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1A62365" w14:textId="77777777" w:rsidR="00647E59" w:rsidRDefault="00647E59" w:rsidP="00647E59">
      <w:pPr>
        <w:jc w:val="center"/>
        <w:rPr>
          <w:sz w:val="28"/>
          <w:szCs w:val="28"/>
          <w:lang w:val="uk-UA"/>
        </w:rPr>
      </w:pPr>
      <w:bookmarkStart w:id="0" w:name="й"/>
      <w:bookmarkEnd w:id="0"/>
    </w:p>
    <w:p w14:paraId="14C6A7F2" w14:textId="77777777" w:rsidR="0005224F" w:rsidRDefault="0005224F" w:rsidP="0005224F">
      <w:pPr>
        <w:pStyle w:val="afffffffe"/>
      </w:pPr>
      <w:r>
        <w:t>Міністерство аграрної політики України</w:t>
      </w:r>
    </w:p>
    <w:p w14:paraId="2425AE4E"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r>
        <w:rPr>
          <w:snapToGrid w:val="0"/>
          <w:sz w:val="28"/>
          <w:lang w:val="uk-UA"/>
        </w:rPr>
        <w:t>Уманський державний аграрний університет</w:t>
      </w:r>
    </w:p>
    <w:p w14:paraId="549CB370"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p>
    <w:p w14:paraId="1A9CA602" w14:textId="77777777" w:rsidR="0005224F" w:rsidRDefault="0005224F" w:rsidP="0005224F">
      <w:pPr>
        <w:pStyle w:val="8"/>
        <w:spacing w:line="360" w:lineRule="auto"/>
        <w:rPr>
          <w:i w:val="0"/>
          <w:iCs w:val="0"/>
        </w:rPr>
      </w:pPr>
      <w:r>
        <w:rPr>
          <w:i w:val="0"/>
          <w:iCs w:val="0"/>
        </w:rPr>
        <w:t>На правах рукопису</w:t>
      </w:r>
    </w:p>
    <w:p w14:paraId="069957CC" w14:textId="77777777" w:rsidR="0005224F" w:rsidRDefault="0005224F" w:rsidP="0005224F">
      <w:pPr>
        <w:widowControl w:val="0"/>
        <w:tabs>
          <w:tab w:val="left" w:pos="432"/>
          <w:tab w:val="left" w:pos="720"/>
          <w:tab w:val="left" w:pos="1296"/>
          <w:tab w:val="left" w:pos="3024"/>
          <w:tab w:val="left" w:pos="4176"/>
        </w:tabs>
        <w:spacing w:line="360" w:lineRule="auto"/>
        <w:jc w:val="right"/>
        <w:rPr>
          <w:snapToGrid w:val="0"/>
          <w:sz w:val="28"/>
          <w:lang w:val="uk-UA"/>
        </w:rPr>
      </w:pPr>
    </w:p>
    <w:p w14:paraId="43C9E202"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r>
        <w:rPr>
          <w:snapToGrid w:val="0"/>
          <w:sz w:val="28"/>
          <w:lang w:val="uk-UA"/>
        </w:rPr>
        <w:t>Шатохін Анатолій Миколайович</w:t>
      </w:r>
    </w:p>
    <w:p w14:paraId="32F049B5"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p>
    <w:p w14:paraId="47487C92" w14:textId="77777777" w:rsidR="0005224F" w:rsidRDefault="0005224F" w:rsidP="0005224F">
      <w:pPr>
        <w:widowControl w:val="0"/>
        <w:tabs>
          <w:tab w:val="left" w:pos="432"/>
          <w:tab w:val="left" w:pos="720"/>
          <w:tab w:val="left" w:pos="1296"/>
          <w:tab w:val="left" w:pos="3024"/>
          <w:tab w:val="left" w:pos="4176"/>
        </w:tabs>
        <w:spacing w:line="360" w:lineRule="auto"/>
        <w:jc w:val="right"/>
        <w:rPr>
          <w:snapToGrid w:val="0"/>
          <w:sz w:val="28"/>
          <w:lang w:val="uk-UA"/>
        </w:rPr>
      </w:pPr>
      <w:r>
        <w:rPr>
          <w:snapToGrid w:val="0"/>
          <w:sz w:val="28"/>
          <w:lang w:val="uk-UA"/>
        </w:rPr>
        <w:t>УДК 301.08:331.01</w:t>
      </w:r>
    </w:p>
    <w:p w14:paraId="42DFC262" w14:textId="77777777" w:rsidR="0005224F" w:rsidRDefault="0005224F" w:rsidP="0005224F">
      <w:pPr>
        <w:widowControl w:val="0"/>
        <w:tabs>
          <w:tab w:val="left" w:pos="432"/>
          <w:tab w:val="left" w:pos="720"/>
          <w:tab w:val="left" w:pos="1296"/>
          <w:tab w:val="left" w:pos="3024"/>
          <w:tab w:val="left" w:pos="4176"/>
        </w:tabs>
        <w:spacing w:line="360" w:lineRule="auto"/>
        <w:jc w:val="right"/>
        <w:rPr>
          <w:snapToGrid w:val="0"/>
          <w:sz w:val="28"/>
          <w:lang w:val="uk-UA"/>
        </w:rPr>
      </w:pPr>
    </w:p>
    <w:p w14:paraId="1D30FF2C" w14:textId="77777777" w:rsidR="0005224F" w:rsidRDefault="0005224F" w:rsidP="0005224F">
      <w:pPr>
        <w:widowControl w:val="0"/>
        <w:tabs>
          <w:tab w:val="left" w:pos="432"/>
          <w:tab w:val="left" w:pos="720"/>
          <w:tab w:val="left" w:pos="1296"/>
          <w:tab w:val="left" w:pos="3024"/>
          <w:tab w:val="left" w:pos="4176"/>
        </w:tabs>
        <w:spacing w:line="360" w:lineRule="auto"/>
        <w:jc w:val="right"/>
        <w:rPr>
          <w:snapToGrid w:val="0"/>
          <w:sz w:val="28"/>
          <w:lang w:val="uk-UA"/>
        </w:rPr>
      </w:pPr>
    </w:p>
    <w:p w14:paraId="7BB9FF17" w14:textId="77777777" w:rsidR="0005224F" w:rsidRDefault="0005224F" w:rsidP="0005224F">
      <w:pPr>
        <w:pStyle w:val="34"/>
        <w:spacing w:line="360" w:lineRule="auto"/>
        <w:rPr>
          <w:b/>
          <w:i/>
          <w:iCs/>
        </w:rPr>
      </w:pPr>
      <w:bookmarkStart w:id="1" w:name="_GoBack"/>
      <w:r>
        <w:rPr>
          <w:b/>
          <w:i/>
          <w:iCs/>
        </w:rPr>
        <w:t xml:space="preserve">ТРАНСФОРМАЦІЯ СОЦІАЛЬНОЇ СФЕРИ  УКРАЇНСЬКОГО СЕЛА  </w:t>
      </w:r>
    </w:p>
    <w:p w14:paraId="297C19D5" w14:textId="77777777" w:rsidR="0005224F" w:rsidRDefault="0005224F" w:rsidP="0005224F">
      <w:pPr>
        <w:pStyle w:val="34"/>
        <w:spacing w:line="360" w:lineRule="auto"/>
        <w:rPr>
          <w:b/>
          <w:i/>
          <w:iCs/>
        </w:rPr>
      </w:pPr>
      <w:r>
        <w:rPr>
          <w:b/>
          <w:i/>
          <w:iCs/>
        </w:rPr>
        <w:t>В УМОВАХ СУЧАСНОЇ АГРАРНОЇ РЕФОРМИ</w:t>
      </w:r>
    </w:p>
    <w:bookmarkEnd w:id="1"/>
    <w:p w14:paraId="18F7B941" w14:textId="77777777" w:rsidR="0005224F" w:rsidRDefault="0005224F" w:rsidP="0005224F">
      <w:pPr>
        <w:widowControl w:val="0"/>
        <w:tabs>
          <w:tab w:val="left" w:pos="432"/>
          <w:tab w:val="left" w:pos="720"/>
          <w:tab w:val="left" w:pos="1296"/>
          <w:tab w:val="left" w:pos="3024"/>
          <w:tab w:val="left" w:pos="4176"/>
        </w:tabs>
        <w:spacing w:line="360" w:lineRule="auto"/>
        <w:jc w:val="center"/>
        <w:rPr>
          <w:i/>
          <w:snapToGrid w:val="0"/>
          <w:sz w:val="28"/>
          <w:lang w:val="uk-UA"/>
        </w:rPr>
      </w:pPr>
    </w:p>
    <w:p w14:paraId="728AA0EB" w14:textId="77777777" w:rsidR="0005224F" w:rsidRDefault="0005224F" w:rsidP="0005224F">
      <w:pPr>
        <w:widowControl w:val="0"/>
        <w:tabs>
          <w:tab w:val="left" w:pos="432"/>
          <w:tab w:val="left" w:pos="720"/>
          <w:tab w:val="left" w:pos="1296"/>
          <w:tab w:val="left" w:pos="3024"/>
          <w:tab w:val="left" w:pos="4176"/>
        </w:tabs>
        <w:spacing w:line="360" w:lineRule="auto"/>
        <w:jc w:val="center"/>
        <w:rPr>
          <w:i/>
          <w:snapToGrid w:val="0"/>
          <w:sz w:val="28"/>
          <w:lang w:val="uk-UA"/>
        </w:rPr>
      </w:pPr>
    </w:p>
    <w:p w14:paraId="4B4C3AF3"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r>
        <w:rPr>
          <w:snapToGrid w:val="0"/>
          <w:sz w:val="28"/>
          <w:lang w:val="uk-UA"/>
        </w:rPr>
        <w:t xml:space="preserve">Спеціальність 22.00.03 – </w:t>
      </w:r>
    </w:p>
    <w:p w14:paraId="467E658D"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r>
        <w:rPr>
          <w:snapToGrid w:val="0"/>
          <w:sz w:val="28"/>
          <w:lang w:val="uk-UA"/>
        </w:rPr>
        <w:t>соціальні структури та соціальні відносини</w:t>
      </w:r>
    </w:p>
    <w:p w14:paraId="7A0AB3ED" w14:textId="77777777" w:rsidR="0005224F" w:rsidRDefault="0005224F" w:rsidP="0005224F">
      <w:pPr>
        <w:widowControl w:val="0"/>
        <w:tabs>
          <w:tab w:val="left" w:pos="432"/>
          <w:tab w:val="left" w:pos="720"/>
          <w:tab w:val="left" w:pos="1296"/>
          <w:tab w:val="left" w:pos="3024"/>
          <w:tab w:val="left" w:pos="4176"/>
        </w:tabs>
        <w:spacing w:line="360" w:lineRule="auto"/>
        <w:jc w:val="right"/>
        <w:rPr>
          <w:snapToGrid w:val="0"/>
          <w:sz w:val="28"/>
          <w:lang w:val="uk-UA"/>
        </w:rPr>
      </w:pPr>
    </w:p>
    <w:p w14:paraId="07A585E9" w14:textId="77777777" w:rsidR="0005224F" w:rsidRDefault="0005224F" w:rsidP="0005224F">
      <w:pPr>
        <w:widowControl w:val="0"/>
        <w:tabs>
          <w:tab w:val="left" w:pos="432"/>
          <w:tab w:val="left" w:pos="720"/>
          <w:tab w:val="left" w:pos="1296"/>
          <w:tab w:val="left" w:pos="3024"/>
          <w:tab w:val="left" w:pos="4176"/>
        </w:tabs>
        <w:spacing w:line="360" w:lineRule="auto"/>
        <w:jc w:val="right"/>
        <w:rPr>
          <w:snapToGrid w:val="0"/>
          <w:sz w:val="28"/>
          <w:lang w:val="uk-UA"/>
        </w:rPr>
      </w:pPr>
    </w:p>
    <w:p w14:paraId="740EE407"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r>
        <w:rPr>
          <w:snapToGrid w:val="0"/>
          <w:sz w:val="28"/>
          <w:lang w:val="uk-UA"/>
        </w:rPr>
        <w:t xml:space="preserve">Дисертація на здобуття наукового ступеня доктора </w:t>
      </w:r>
    </w:p>
    <w:p w14:paraId="7A4EDD12"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r>
        <w:rPr>
          <w:snapToGrid w:val="0"/>
          <w:sz w:val="28"/>
          <w:lang w:val="uk-UA"/>
        </w:rPr>
        <w:t>соціологічних наук</w:t>
      </w:r>
    </w:p>
    <w:p w14:paraId="3E83F78C"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p>
    <w:p w14:paraId="67BC8103" w14:textId="77777777" w:rsidR="0005224F" w:rsidRDefault="0005224F" w:rsidP="0005224F">
      <w:pPr>
        <w:widowControl w:val="0"/>
        <w:tabs>
          <w:tab w:val="left" w:pos="432"/>
          <w:tab w:val="left" w:pos="720"/>
          <w:tab w:val="left" w:pos="1296"/>
          <w:tab w:val="left" w:pos="3024"/>
          <w:tab w:val="left" w:pos="4176"/>
        </w:tabs>
        <w:spacing w:line="360" w:lineRule="auto"/>
        <w:jc w:val="right"/>
        <w:rPr>
          <w:snapToGrid w:val="0"/>
          <w:sz w:val="28"/>
          <w:lang w:val="uk-UA"/>
        </w:rPr>
      </w:pPr>
      <w:r>
        <w:rPr>
          <w:snapToGrid w:val="0"/>
          <w:sz w:val="28"/>
          <w:lang w:val="uk-UA"/>
        </w:rPr>
        <w:t xml:space="preserve">Науковий консультант – </w:t>
      </w:r>
    </w:p>
    <w:p w14:paraId="45AE310C" w14:textId="77777777" w:rsidR="0005224F" w:rsidRDefault="0005224F" w:rsidP="0005224F">
      <w:pPr>
        <w:widowControl w:val="0"/>
        <w:tabs>
          <w:tab w:val="left" w:pos="432"/>
          <w:tab w:val="left" w:pos="720"/>
          <w:tab w:val="left" w:pos="1296"/>
          <w:tab w:val="left" w:pos="3024"/>
          <w:tab w:val="left" w:pos="4176"/>
        </w:tabs>
        <w:spacing w:line="360" w:lineRule="auto"/>
        <w:jc w:val="right"/>
        <w:rPr>
          <w:snapToGrid w:val="0"/>
          <w:sz w:val="28"/>
          <w:lang w:val="uk-UA"/>
        </w:rPr>
      </w:pPr>
      <w:r>
        <w:rPr>
          <w:snapToGrid w:val="0"/>
          <w:sz w:val="28"/>
          <w:lang w:val="uk-UA"/>
        </w:rPr>
        <w:t>Зубов Валентин Сергійович,</w:t>
      </w:r>
    </w:p>
    <w:p w14:paraId="469C74D9" w14:textId="77777777" w:rsidR="0005224F" w:rsidRDefault="0005224F" w:rsidP="0005224F">
      <w:pPr>
        <w:widowControl w:val="0"/>
        <w:tabs>
          <w:tab w:val="left" w:pos="432"/>
          <w:tab w:val="left" w:pos="720"/>
          <w:tab w:val="left" w:pos="1296"/>
          <w:tab w:val="left" w:pos="3024"/>
          <w:tab w:val="left" w:pos="4176"/>
        </w:tabs>
        <w:spacing w:line="360" w:lineRule="auto"/>
        <w:jc w:val="right"/>
        <w:rPr>
          <w:snapToGrid w:val="0"/>
          <w:sz w:val="28"/>
          <w:lang w:val="uk-UA"/>
        </w:rPr>
      </w:pPr>
      <w:r>
        <w:rPr>
          <w:snapToGrid w:val="0"/>
          <w:sz w:val="28"/>
          <w:lang w:val="uk-UA"/>
        </w:rPr>
        <w:t>доктор соціологічних наук, професор</w:t>
      </w:r>
    </w:p>
    <w:p w14:paraId="7B3B7A5A"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p>
    <w:p w14:paraId="33D1C083"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p>
    <w:p w14:paraId="10D33823" w14:textId="77777777" w:rsidR="0005224F" w:rsidRDefault="0005224F" w:rsidP="0005224F">
      <w:pPr>
        <w:widowControl w:val="0"/>
        <w:tabs>
          <w:tab w:val="left" w:pos="432"/>
          <w:tab w:val="left" w:pos="720"/>
          <w:tab w:val="left" w:pos="1296"/>
          <w:tab w:val="left" w:pos="3024"/>
          <w:tab w:val="left" w:pos="4176"/>
        </w:tabs>
        <w:spacing w:line="360" w:lineRule="auto"/>
        <w:jc w:val="center"/>
        <w:rPr>
          <w:snapToGrid w:val="0"/>
          <w:sz w:val="28"/>
          <w:lang w:val="uk-UA"/>
        </w:rPr>
      </w:pPr>
    </w:p>
    <w:p w14:paraId="121D4254" w14:textId="77777777" w:rsidR="0005224F" w:rsidRDefault="0005224F" w:rsidP="0005224F">
      <w:pPr>
        <w:pStyle w:val="7"/>
        <w:spacing w:line="360" w:lineRule="auto"/>
        <w:rPr>
          <w:b/>
        </w:rPr>
      </w:pPr>
      <w:r>
        <w:rPr>
          <w:b/>
        </w:rPr>
        <w:t>Умань - 2005</w:t>
      </w:r>
    </w:p>
    <w:p w14:paraId="0786390E" w14:textId="77777777" w:rsidR="0005224F" w:rsidRDefault="0005224F" w:rsidP="0005224F">
      <w:pPr>
        <w:rPr>
          <w:lang w:val="uk-UA"/>
        </w:rPr>
      </w:pPr>
    </w:p>
    <w:p w14:paraId="43478BD4" w14:textId="77777777" w:rsidR="0005224F" w:rsidRDefault="0005224F" w:rsidP="0005224F">
      <w:pPr>
        <w:rPr>
          <w:lang w:val="uk-UA"/>
        </w:rPr>
      </w:pPr>
    </w:p>
    <w:p w14:paraId="2ACC1145" w14:textId="77777777" w:rsidR="0005224F" w:rsidRDefault="0005224F" w:rsidP="0005224F">
      <w:pPr>
        <w:rPr>
          <w:lang w:val="uk-UA"/>
        </w:rPr>
      </w:pPr>
    </w:p>
    <w:p w14:paraId="71BF41F4" w14:textId="77777777" w:rsidR="0005224F" w:rsidRDefault="0005224F" w:rsidP="0005224F">
      <w:pPr>
        <w:rPr>
          <w:lang w:val="uk-UA"/>
        </w:rPr>
        <w:sectPr w:rsidR="0005224F" w:rsidSect="00720E86">
          <w:headerReference w:type="even" r:id="rId9"/>
          <w:headerReference w:type="default" r:id="rId10"/>
          <w:footnotePr>
            <w:pos w:val="beneathText"/>
            <w:numRestart w:val="eachPage"/>
          </w:footnotePr>
          <w:pgSz w:w="11900" w:h="16820" w:code="9"/>
          <w:pgMar w:top="1134" w:right="851" w:bottom="1134" w:left="1418" w:header="567" w:footer="0" w:gutter="0"/>
          <w:paperSrc w:other="273"/>
          <w:cols w:space="720"/>
          <w:titlePg/>
        </w:sectPr>
      </w:pPr>
    </w:p>
    <w:p w14:paraId="51522F31" w14:textId="77777777" w:rsidR="0005224F" w:rsidRDefault="0005224F" w:rsidP="0005224F">
      <w:pPr>
        <w:pStyle w:val="1"/>
        <w:tabs>
          <w:tab w:val="left" w:pos="7371"/>
        </w:tabs>
        <w:spacing w:line="360" w:lineRule="auto"/>
        <w:jc w:val="center"/>
        <w:rPr>
          <w:rFonts w:ascii="Times New Roman" w:hAnsi="Times New Roman"/>
          <w:sz w:val="28"/>
        </w:rPr>
      </w:pPr>
      <w:r>
        <w:rPr>
          <w:rFonts w:ascii="Times New Roman" w:hAnsi="Times New Roman"/>
          <w:sz w:val="28"/>
        </w:rPr>
        <w:lastRenderedPageBreak/>
        <w:t>Зміст</w:t>
      </w:r>
    </w:p>
    <w:p w14:paraId="58E946E3" w14:textId="77777777" w:rsidR="0005224F" w:rsidRDefault="0005224F" w:rsidP="0005224F">
      <w:pPr>
        <w:rPr>
          <w:lang w:val="uk-UA"/>
        </w:rPr>
      </w:pPr>
    </w:p>
    <w:p w14:paraId="08515560" w14:textId="77777777" w:rsidR="0005224F" w:rsidRDefault="0005224F" w:rsidP="0005224F">
      <w:pPr>
        <w:pStyle w:val="1"/>
        <w:tabs>
          <w:tab w:val="left" w:pos="7371"/>
        </w:tabs>
        <w:spacing w:line="360" w:lineRule="auto"/>
        <w:rPr>
          <w:sz w:val="28"/>
        </w:rPr>
      </w:pPr>
      <w:r>
        <w:rPr>
          <w:rFonts w:ascii="Times New Roman" w:hAnsi="Times New Roman"/>
          <w:sz w:val="28"/>
        </w:rPr>
        <w:t>ВСТУП</w:t>
      </w:r>
      <w:r>
        <w:t xml:space="preserve">                                                       </w:t>
      </w:r>
      <w:r>
        <w:rPr>
          <w:rFonts w:ascii="Times New Roman" w:hAnsi="Times New Roman"/>
          <w:sz w:val="28"/>
        </w:rPr>
        <w:t>4</w:t>
      </w:r>
    </w:p>
    <w:p w14:paraId="3344EE5C" w14:textId="77777777" w:rsidR="0005224F" w:rsidRDefault="0005224F" w:rsidP="0005224F">
      <w:pPr>
        <w:widowControl w:val="0"/>
        <w:spacing w:line="360" w:lineRule="auto"/>
        <w:rPr>
          <w:sz w:val="28"/>
          <w:lang w:val="uk-UA"/>
        </w:rPr>
      </w:pPr>
      <w:r>
        <w:rPr>
          <w:sz w:val="28"/>
          <w:lang w:val="uk-UA"/>
        </w:rPr>
        <w:t xml:space="preserve">РОЗДІЛ 1. Методологічні засади дослідження процесів трансформації </w:t>
      </w:r>
    </w:p>
    <w:p w14:paraId="767918E2" w14:textId="77777777" w:rsidR="0005224F" w:rsidRDefault="0005224F" w:rsidP="0005224F">
      <w:pPr>
        <w:widowControl w:val="0"/>
        <w:spacing w:line="360" w:lineRule="auto"/>
        <w:rPr>
          <w:sz w:val="28"/>
          <w:lang w:val="uk-UA"/>
        </w:rPr>
      </w:pPr>
      <w:r>
        <w:rPr>
          <w:sz w:val="28"/>
          <w:lang w:val="uk-UA"/>
        </w:rPr>
        <w:t>соціальної сфери українського села в умовах аграрної реформи                  23</w:t>
      </w:r>
    </w:p>
    <w:p w14:paraId="1EBC91A9" w14:textId="77777777" w:rsidR="0005224F" w:rsidRDefault="0005224F" w:rsidP="002F462F">
      <w:pPr>
        <w:widowControl w:val="0"/>
        <w:numPr>
          <w:ilvl w:val="1"/>
          <w:numId w:val="63"/>
        </w:numPr>
        <w:suppressAutoHyphens w:val="0"/>
        <w:spacing w:line="360" w:lineRule="auto"/>
        <w:rPr>
          <w:sz w:val="28"/>
          <w:lang w:val="uk-UA"/>
        </w:rPr>
      </w:pPr>
      <w:r>
        <w:rPr>
          <w:sz w:val="28"/>
          <w:lang w:val="uk-UA"/>
        </w:rPr>
        <w:t>Теоретичне обґрунтування процесів модернізації                      23</w:t>
      </w:r>
    </w:p>
    <w:p w14:paraId="432CC81A" w14:textId="77777777" w:rsidR="0005224F" w:rsidRDefault="0005224F" w:rsidP="002F462F">
      <w:pPr>
        <w:widowControl w:val="0"/>
        <w:numPr>
          <w:ilvl w:val="1"/>
          <w:numId w:val="63"/>
        </w:numPr>
        <w:suppressAutoHyphens w:val="0"/>
        <w:spacing w:line="360" w:lineRule="auto"/>
        <w:rPr>
          <w:sz w:val="28"/>
          <w:lang w:val="uk-UA"/>
        </w:rPr>
      </w:pPr>
      <w:r>
        <w:rPr>
          <w:sz w:val="28"/>
          <w:lang w:val="uk-UA"/>
        </w:rPr>
        <w:t xml:space="preserve">Стратегія і результати реформування аграрного сектора </w:t>
      </w:r>
    </w:p>
    <w:p w14:paraId="280560C4" w14:textId="77777777" w:rsidR="0005224F" w:rsidRDefault="0005224F" w:rsidP="0005224F">
      <w:pPr>
        <w:widowControl w:val="0"/>
        <w:spacing w:line="360" w:lineRule="auto"/>
        <w:ind w:left="709"/>
        <w:rPr>
          <w:sz w:val="28"/>
          <w:lang w:val="uk-UA"/>
        </w:rPr>
      </w:pPr>
      <w:r>
        <w:rPr>
          <w:sz w:val="28"/>
          <w:lang w:val="uk-UA"/>
        </w:rPr>
        <w:t>в Україні                                                                                                     63</w:t>
      </w:r>
    </w:p>
    <w:p w14:paraId="715E1871" w14:textId="77777777" w:rsidR="0005224F" w:rsidRDefault="0005224F" w:rsidP="002F462F">
      <w:pPr>
        <w:widowControl w:val="0"/>
        <w:numPr>
          <w:ilvl w:val="1"/>
          <w:numId w:val="63"/>
        </w:numPr>
        <w:suppressAutoHyphens w:val="0"/>
        <w:spacing w:line="360" w:lineRule="auto"/>
        <w:rPr>
          <w:sz w:val="28"/>
          <w:lang w:val="uk-UA"/>
        </w:rPr>
      </w:pPr>
      <w:r>
        <w:rPr>
          <w:sz w:val="28"/>
          <w:lang w:val="uk-UA"/>
        </w:rPr>
        <w:t xml:space="preserve">Концепція трансформації соціальної сфери села в умовах </w:t>
      </w:r>
    </w:p>
    <w:p w14:paraId="41DC8DB4" w14:textId="77777777" w:rsidR="0005224F" w:rsidRDefault="0005224F" w:rsidP="0005224F">
      <w:pPr>
        <w:widowControl w:val="0"/>
        <w:spacing w:line="360" w:lineRule="auto"/>
        <w:ind w:left="709"/>
        <w:rPr>
          <w:sz w:val="28"/>
          <w:lang w:val="uk-UA"/>
        </w:rPr>
      </w:pPr>
      <w:r>
        <w:rPr>
          <w:sz w:val="28"/>
          <w:lang w:val="uk-UA"/>
        </w:rPr>
        <w:t>сучасної аграрної реформи                                                                      92</w:t>
      </w:r>
    </w:p>
    <w:p w14:paraId="45350689" w14:textId="77777777" w:rsidR="0005224F" w:rsidRDefault="0005224F" w:rsidP="002F462F">
      <w:pPr>
        <w:widowControl w:val="0"/>
        <w:numPr>
          <w:ilvl w:val="1"/>
          <w:numId w:val="63"/>
        </w:numPr>
        <w:suppressAutoHyphens w:val="0"/>
        <w:spacing w:line="360" w:lineRule="auto"/>
        <w:rPr>
          <w:sz w:val="28"/>
          <w:lang w:val="uk-UA"/>
        </w:rPr>
      </w:pPr>
      <w:r>
        <w:rPr>
          <w:sz w:val="28"/>
          <w:lang w:val="uk-UA"/>
        </w:rPr>
        <w:t xml:space="preserve">Методика дослідження проблем трансформації </w:t>
      </w:r>
    </w:p>
    <w:p w14:paraId="1E488EF0" w14:textId="77777777" w:rsidR="0005224F" w:rsidRDefault="0005224F" w:rsidP="0005224F">
      <w:pPr>
        <w:widowControl w:val="0"/>
        <w:spacing w:line="360" w:lineRule="auto"/>
        <w:ind w:left="709"/>
        <w:rPr>
          <w:sz w:val="28"/>
          <w:lang w:val="uk-UA"/>
        </w:rPr>
      </w:pPr>
      <w:r>
        <w:rPr>
          <w:sz w:val="28"/>
          <w:lang w:val="uk-UA"/>
        </w:rPr>
        <w:t>та соціального розвитку села                                                                 116</w:t>
      </w:r>
    </w:p>
    <w:p w14:paraId="60A04682" w14:textId="77777777" w:rsidR="0005224F" w:rsidRDefault="0005224F" w:rsidP="0005224F">
      <w:pPr>
        <w:widowControl w:val="0"/>
        <w:spacing w:line="360" w:lineRule="auto"/>
        <w:ind w:firstLine="708"/>
        <w:rPr>
          <w:sz w:val="28"/>
          <w:lang w:val="uk-UA"/>
        </w:rPr>
      </w:pPr>
      <w:r>
        <w:rPr>
          <w:sz w:val="28"/>
          <w:lang w:val="uk-UA"/>
        </w:rPr>
        <w:t>Висновки по розділу 1                                                                            134</w:t>
      </w:r>
    </w:p>
    <w:p w14:paraId="7FBDC157" w14:textId="77777777" w:rsidR="0005224F" w:rsidRDefault="0005224F" w:rsidP="0005224F">
      <w:pPr>
        <w:widowControl w:val="0"/>
        <w:spacing w:line="360" w:lineRule="auto"/>
        <w:rPr>
          <w:sz w:val="28"/>
          <w:lang w:val="uk-UA"/>
        </w:rPr>
      </w:pPr>
      <w:r>
        <w:rPr>
          <w:sz w:val="28"/>
          <w:lang w:val="uk-UA"/>
        </w:rPr>
        <w:t>РОЗДІЛ 2. Соціальні проблеми трансформації сільського життєвого</w:t>
      </w:r>
    </w:p>
    <w:p w14:paraId="2DAF17D3" w14:textId="77777777" w:rsidR="0005224F" w:rsidRDefault="0005224F" w:rsidP="0005224F">
      <w:pPr>
        <w:widowControl w:val="0"/>
        <w:spacing w:line="360" w:lineRule="auto"/>
        <w:rPr>
          <w:sz w:val="28"/>
          <w:lang w:val="uk-UA"/>
        </w:rPr>
      </w:pPr>
      <w:r>
        <w:rPr>
          <w:sz w:val="28"/>
          <w:lang w:val="uk-UA"/>
        </w:rPr>
        <w:t xml:space="preserve"> середовища                                                                                                        137</w:t>
      </w:r>
    </w:p>
    <w:p w14:paraId="3131BED0" w14:textId="77777777" w:rsidR="0005224F" w:rsidRDefault="0005224F" w:rsidP="0005224F">
      <w:pPr>
        <w:pStyle w:val="afffffffd"/>
        <w:widowControl w:val="0"/>
        <w:spacing w:line="360" w:lineRule="auto"/>
        <w:ind w:firstLine="709"/>
        <w:rPr>
          <w:lang w:val="uk-UA"/>
        </w:rPr>
      </w:pPr>
      <w:r>
        <w:rPr>
          <w:lang w:val="uk-UA"/>
        </w:rPr>
        <w:t xml:space="preserve">2.1. Стан та перспективи модернізації сільської поселенської </w:t>
      </w:r>
    </w:p>
    <w:p w14:paraId="5C71FE23" w14:textId="77777777" w:rsidR="0005224F" w:rsidRDefault="0005224F" w:rsidP="0005224F">
      <w:pPr>
        <w:pStyle w:val="afffffffd"/>
        <w:widowControl w:val="0"/>
        <w:spacing w:line="360" w:lineRule="auto"/>
        <w:ind w:firstLine="709"/>
        <w:rPr>
          <w:lang w:val="uk-UA"/>
        </w:rPr>
      </w:pPr>
      <w:r>
        <w:rPr>
          <w:lang w:val="uk-UA"/>
        </w:rPr>
        <w:t xml:space="preserve">мережі                                                                                                       137 </w:t>
      </w:r>
    </w:p>
    <w:p w14:paraId="1C2F76FC" w14:textId="77777777" w:rsidR="0005224F" w:rsidRDefault="0005224F" w:rsidP="0005224F">
      <w:pPr>
        <w:widowControl w:val="0"/>
        <w:spacing w:line="360" w:lineRule="auto"/>
        <w:ind w:left="720"/>
        <w:rPr>
          <w:sz w:val="28"/>
          <w:lang w:val="uk-UA"/>
        </w:rPr>
      </w:pPr>
      <w:r>
        <w:rPr>
          <w:sz w:val="28"/>
          <w:lang w:val="uk-UA"/>
        </w:rPr>
        <w:t>2.2. Вплив депопуляції сільського населення на перспективи трансформаційних процесів в українському селі                               161</w:t>
      </w:r>
    </w:p>
    <w:p w14:paraId="63F45518" w14:textId="77777777" w:rsidR="0005224F" w:rsidRDefault="0005224F" w:rsidP="0005224F">
      <w:pPr>
        <w:widowControl w:val="0"/>
        <w:tabs>
          <w:tab w:val="left" w:pos="709"/>
        </w:tabs>
        <w:spacing w:line="360" w:lineRule="auto"/>
        <w:ind w:left="709"/>
        <w:rPr>
          <w:sz w:val="28"/>
          <w:lang w:val="uk-UA"/>
        </w:rPr>
      </w:pPr>
      <w:r>
        <w:rPr>
          <w:sz w:val="28"/>
          <w:lang w:val="uk-UA"/>
        </w:rPr>
        <w:t>2.3. Модернізація соціальної інфраструктури села як матеріально-</w:t>
      </w:r>
    </w:p>
    <w:p w14:paraId="2F7178B9" w14:textId="77777777" w:rsidR="0005224F" w:rsidRDefault="0005224F" w:rsidP="0005224F">
      <w:pPr>
        <w:widowControl w:val="0"/>
        <w:tabs>
          <w:tab w:val="left" w:pos="709"/>
        </w:tabs>
        <w:spacing w:line="360" w:lineRule="auto"/>
        <w:ind w:left="709"/>
        <w:rPr>
          <w:sz w:val="28"/>
          <w:lang w:val="uk-UA"/>
        </w:rPr>
      </w:pPr>
      <w:r>
        <w:rPr>
          <w:sz w:val="28"/>
          <w:lang w:val="uk-UA"/>
        </w:rPr>
        <w:t>речової основи сільського життєвого середовища                               183</w:t>
      </w:r>
    </w:p>
    <w:p w14:paraId="2F31267A" w14:textId="77777777" w:rsidR="0005224F" w:rsidRDefault="0005224F" w:rsidP="0005224F">
      <w:pPr>
        <w:widowControl w:val="0"/>
        <w:spacing w:line="360" w:lineRule="auto"/>
        <w:ind w:left="709"/>
        <w:rPr>
          <w:sz w:val="28"/>
          <w:lang w:val="uk-UA"/>
        </w:rPr>
      </w:pPr>
      <w:r>
        <w:rPr>
          <w:sz w:val="28"/>
          <w:lang w:val="uk-UA"/>
        </w:rPr>
        <w:t xml:space="preserve">2.4. Ринкова трансформація сільськогосподарської праці та </w:t>
      </w:r>
    </w:p>
    <w:p w14:paraId="0B9DE4EC" w14:textId="77777777" w:rsidR="0005224F" w:rsidRDefault="0005224F" w:rsidP="0005224F">
      <w:pPr>
        <w:widowControl w:val="0"/>
        <w:spacing w:line="360" w:lineRule="auto"/>
        <w:ind w:left="709"/>
        <w:rPr>
          <w:sz w:val="28"/>
          <w:lang w:val="uk-UA"/>
        </w:rPr>
      </w:pPr>
      <w:r>
        <w:rPr>
          <w:sz w:val="28"/>
          <w:lang w:val="uk-UA"/>
        </w:rPr>
        <w:t>становлення підприємництва на селі                                                      198</w:t>
      </w:r>
    </w:p>
    <w:p w14:paraId="4363F9F7" w14:textId="77777777" w:rsidR="0005224F" w:rsidRDefault="0005224F" w:rsidP="0005224F">
      <w:pPr>
        <w:widowControl w:val="0"/>
        <w:spacing w:line="360" w:lineRule="auto"/>
        <w:ind w:left="709"/>
        <w:rPr>
          <w:sz w:val="28"/>
          <w:lang w:val="uk-UA"/>
        </w:rPr>
      </w:pPr>
      <w:r>
        <w:rPr>
          <w:sz w:val="28"/>
          <w:lang w:val="uk-UA"/>
        </w:rPr>
        <w:t>2.5. Інвайронменталізм як концептуальна основа розвитку соціоеко-</w:t>
      </w:r>
    </w:p>
    <w:p w14:paraId="6D795677" w14:textId="77777777" w:rsidR="0005224F" w:rsidRDefault="0005224F" w:rsidP="0005224F">
      <w:pPr>
        <w:widowControl w:val="0"/>
        <w:spacing w:line="360" w:lineRule="auto"/>
        <w:ind w:left="709"/>
        <w:rPr>
          <w:sz w:val="28"/>
          <w:lang w:val="uk-UA"/>
        </w:rPr>
      </w:pPr>
      <w:r>
        <w:rPr>
          <w:sz w:val="28"/>
          <w:lang w:val="uk-UA"/>
        </w:rPr>
        <w:t>системи “природа-сільськогосподарська праця-суспільство               228</w:t>
      </w:r>
    </w:p>
    <w:p w14:paraId="62F6F5FC" w14:textId="77777777" w:rsidR="0005224F" w:rsidRDefault="0005224F" w:rsidP="0005224F">
      <w:pPr>
        <w:widowControl w:val="0"/>
        <w:spacing w:line="360" w:lineRule="auto"/>
        <w:rPr>
          <w:sz w:val="28"/>
          <w:lang w:val="uk-UA"/>
        </w:rPr>
      </w:pPr>
      <w:r>
        <w:rPr>
          <w:sz w:val="28"/>
          <w:lang w:val="uk-UA"/>
        </w:rPr>
        <w:tab/>
        <w:t xml:space="preserve">Висновки по розділу 2                                                                              243  </w:t>
      </w:r>
    </w:p>
    <w:p w14:paraId="3747ADF9" w14:textId="77777777" w:rsidR="0005224F" w:rsidRDefault="0005224F" w:rsidP="0005224F">
      <w:pPr>
        <w:widowControl w:val="0"/>
        <w:spacing w:line="360" w:lineRule="auto"/>
        <w:rPr>
          <w:noProof/>
          <w:sz w:val="28"/>
          <w:lang w:val="uk-UA"/>
        </w:rPr>
      </w:pPr>
      <w:r>
        <w:rPr>
          <w:sz w:val="28"/>
          <w:lang w:val="uk-UA"/>
        </w:rPr>
        <w:t xml:space="preserve">РОЗДІЛ </w:t>
      </w:r>
      <w:r>
        <w:rPr>
          <w:noProof/>
          <w:sz w:val="28"/>
          <w:lang w:val="uk-UA"/>
        </w:rPr>
        <w:t>3. Нові солідарності та нові нерівності в соціальній структурі</w:t>
      </w:r>
    </w:p>
    <w:p w14:paraId="53E9F2BC" w14:textId="77777777" w:rsidR="0005224F" w:rsidRDefault="0005224F" w:rsidP="0005224F">
      <w:pPr>
        <w:widowControl w:val="0"/>
        <w:spacing w:line="360" w:lineRule="auto"/>
        <w:rPr>
          <w:sz w:val="28"/>
          <w:lang w:val="uk-UA"/>
        </w:rPr>
      </w:pPr>
      <w:r>
        <w:rPr>
          <w:noProof/>
          <w:sz w:val="28"/>
          <w:lang w:val="uk-UA"/>
        </w:rPr>
        <w:t xml:space="preserve">села                                                                                                                        </w:t>
      </w:r>
      <w:r>
        <w:rPr>
          <w:sz w:val="28"/>
          <w:lang w:val="uk-UA"/>
        </w:rPr>
        <w:t>246</w:t>
      </w:r>
    </w:p>
    <w:p w14:paraId="511208DD" w14:textId="77777777" w:rsidR="0005224F" w:rsidRDefault="0005224F" w:rsidP="0005224F">
      <w:pPr>
        <w:widowControl w:val="0"/>
        <w:spacing w:line="360" w:lineRule="auto"/>
        <w:ind w:left="709"/>
        <w:rPr>
          <w:sz w:val="28"/>
          <w:lang w:val="uk-UA"/>
        </w:rPr>
      </w:pPr>
      <w:r>
        <w:rPr>
          <w:noProof/>
          <w:sz w:val="28"/>
          <w:lang w:val="uk-UA"/>
        </w:rPr>
        <w:t>3.1.</w:t>
      </w:r>
      <w:r>
        <w:rPr>
          <w:sz w:val="28"/>
          <w:lang w:val="uk-UA"/>
        </w:rPr>
        <w:t xml:space="preserve"> Тенденції структурних та інституційних змін в сільському </w:t>
      </w:r>
    </w:p>
    <w:p w14:paraId="3BEAD5B6" w14:textId="77777777" w:rsidR="0005224F" w:rsidRDefault="0005224F" w:rsidP="0005224F">
      <w:pPr>
        <w:widowControl w:val="0"/>
        <w:spacing w:line="360" w:lineRule="auto"/>
        <w:ind w:left="709"/>
        <w:rPr>
          <w:sz w:val="28"/>
          <w:lang w:val="uk-UA"/>
        </w:rPr>
      </w:pPr>
      <w:r>
        <w:rPr>
          <w:sz w:val="28"/>
          <w:lang w:val="uk-UA"/>
        </w:rPr>
        <w:lastRenderedPageBreak/>
        <w:t>соціумі, що реформується                                                                         246</w:t>
      </w:r>
    </w:p>
    <w:p w14:paraId="3B156F46" w14:textId="77777777" w:rsidR="0005224F" w:rsidRDefault="0005224F" w:rsidP="0005224F">
      <w:pPr>
        <w:widowControl w:val="0"/>
        <w:spacing w:line="360" w:lineRule="auto"/>
        <w:ind w:left="709"/>
        <w:rPr>
          <w:sz w:val="28"/>
          <w:lang w:val="uk-UA"/>
        </w:rPr>
      </w:pPr>
      <w:r>
        <w:rPr>
          <w:noProof/>
          <w:sz w:val="28"/>
          <w:lang w:val="uk-UA"/>
        </w:rPr>
        <w:t>3.2.</w:t>
      </w:r>
      <w:r>
        <w:rPr>
          <w:sz w:val="28"/>
          <w:lang w:val="uk-UA"/>
        </w:rPr>
        <w:t xml:space="preserve"> Соціальна мобільність сільського населення в контексті </w:t>
      </w:r>
    </w:p>
    <w:p w14:paraId="405AA732" w14:textId="77777777" w:rsidR="0005224F" w:rsidRDefault="0005224F" w:rsidP="0005224F">
      <w:pPr>
        <w:widowControl w:val="0"/>
        <w:spacing w:line="360" w:lineRule="auto"/>
        <w:ind w:left="709"/>
        <w:rPr>
          <w:sz w:val="28"/>
          <w:lang w:val="uk-UA"/>
        </w:rPr>
      </w:pPr>
      <w:r>
        <w:rPr>
          <w:sz w:val="28"/>
          <w:lang w:val="uk-UA"/>
        </w:rPr>
        <w:t>транзитного стану українського суспільства                                          275</w:t>
      </w:r>
    </w:p>
    <w:p w14:paraId="70CD100A" w14:textId="77777777" w:rsidR="0005224F" w:rsidRDefault="0005224F" w:rsidP="0005224F">
      <w:pPr>
        <w:widowControl w:val="0"/>
        <w:spacing w:line="360" w:lineRule="auto"/>
        <w:ind w:left="709"/>
        <w:rPr>
          <w:sz w:val="28"/>
          <w:lang w:val="uk-UA"/>
        </w:rPr>
      </w:pPr>
      <w:r>
        <w:rPr>
          <w:noProof/>
          <w:sz w:val="28"/>
          <w:lang w:val="uk-UA"/>
        </w:rPr>
        <w:t>3.3.</w:t>
      </w:r>
      <w:r>
        <w:rPr>
          <w:sz w:val="28"/>
          <w:lang w:val="uk-UA"/>
        </w:rPr>
        <w:t xml:space="preserve"> Соціальні проблеми адаптації селянства до ринкових умов </w:t>
      </w:r>
    </w:p>
    <w:p w14:paraId="05ED3889" w14:textId="77777777" w:rsidR="0005224F" w:rsidRDefault="0005224F" w:rsidP="0005224F">
      <w:pPr>
        <w:widowControl w:val="0"/>
        <w:spacing w:line="360" w:lineRule="auto"/>
        <w:ind w:left="709"/>
        <w:rPr>
          <w:sz w:val="28"/>
          <w:lang w:val="uk-UA"/>
        </w:rPr>
      </w:pPr>
      <w:r>
        <w:rPr>
          <w:sz w:val="28"/>
          <w:lang w:val="uk-UA"/>
        </w:rPr>
        <w:t>та його захисту від трансформаційних процесів                                    298</w:t>
      </w:r>
    </w:p>
    <w:p w14:paraId="789E9EA2" w14:textId="77777777" w:rsidR="0005224F" w:rsidRDefault="0005224F" w:rsidP="0005224F">
      <w:pPr>
        <w:widowControl w:val="0"/>
        <w:spacing w:line="360" w:lineRule="auto"/>
        <w:ind w:left="709"/>
        <w:rPr>
          <w:sz w:val="28"/>
          <w:lang w:val="uk-UA"/>
        </w:rPr>
      </w:pPr>
      <w:r>
        <w:rPr>
          <w:noProof/>
          <w:sz w:val="28"/>
          <w:lang w:val="uk-UA"/>
        </w:rPr>
        <w:t>3.4.</w:t>
      </w:r>
      <w:r>
        <w:rPr>
          <w:sz w:val="28"/>
          <w:lang w:val="uk-UA"/>
        </w:rPr>
        <w:t xml:space="preserve"> Трансформація влади в українському селі, що реформується       329</w:t>
      </w:r>
    </w:p>
    <w:p w14:paraId="783895E6" w14:textId="77777777" w:rsidR="0005224F" w:rsidRDefault="0005224F" w:rsidP="0005224F">
      <w:pPr>
        <w:widowControl w:val="0"/>
        <w:spacing w:line="360" w:lineRule="auto"/>
        <w:rPr>
          <w:sz w:val="28"/>
          <w:lang w:val="uk-UA"/>
        </w:rPr>
      </w:pPr>
      <w:r>
        <w:rPr>
          <w:sz w:val="28"/>
          <w:lang w:val="uk-UA"/>
        </w:rPr>
        <w:tab/>
        <w:t>Висновки по розділу 3                                                                                348</w:t>
      </w:r>
    </w:p>
    <w:p w14:paraId="2DDB8BDF" w14:textId="77777777" w:rsidR="0005224F" w:rsidRDefault="0005224F" w:rsidP="0005224F">
      <w:pPr>
        <w:widowControl w:val="0"/>
        <w:spacing w:line="360" w:lineRule="auto"/>
        <w:rPr>
          <w:sz w:val="28"/>
          <w:lang w:val="uk-UA"/>
        </w:rPr>
      </w:pPr>
      <w:r>
        <w:rPr>
          <w:sz w:val="28"/>
          <w:lang w:val="uk-UA"/>
        </w:rPr>
        <w:t>ВИСНОВКИ                                                                                                          351</w:t>
      </w:r>
    </w:p>
    <w:p w14:paraId="5A91B277" w14:textId="77777777" w:rsidR="0005224F" w:rsidRDefault="0005224F" w:rsidP="0005224F">
      <w:pPr>
        <w:widowControl w:val="0"/>
        <w:spacing w:line="360" w:lineRule="auto"/>
        <w:rPr>
          <w:sz w:val="28"/>
          <w:lang w:val="uk-UA"/>
        </w:rPr>
      </w:pPr>
      <w:r>
        <w:rPr>
          <w:sz w:val="28"/>
          <w:lang w:val="uk-UA"/>
        </w:rPr>
        <w:t>СПИСОК ВИКОРИСТАНИХ ДЖЕРЕЛ                                                             368</w:t>
      </w:r>
    </w:p>
    <w:p w14:paraId="227871DF" w14:textId="77777777" w:rsidR="0005224F" w:rsidRDefault="0005224F" w:rsidP="0005224F">
      <w:pPr>
        <w:pStyle w:val="20"/>
        <w:spacing w:line="360" w:lineRule="auto"/>
        <w:ind w:firstLine="709"/>
        <w:sectPr w:rsidR="0005224F">
          <w:footnotePr>
            <w:pos w:val="beneathText"/>
            <w:numRestart w:val="eachPage"/>
          </w:footnotePr>
          <w:type w:val="nextColumn"/>
          <w:pgSz w:w="11900" w:h="16820" w:code="9"/>
          <w:pgMar w:top="1134" w:right="851" w:bottom="1134" w:left="1418" w:header="567" w:footer="0" w:gutter="0"/>
          <w:paperSrc w:other="273"/>
          <w:cols w:space="720"/>
          <w:titlePg/>
        </w:sectPr>
      </w:pPr>
    </w:p>
    <w:p w14:paraId="01B54E68" w14:textId="77777777" w:rsidR="0005224F" w:rsidRDefault="0005224F" w:rsidP="0005224F">
      <w:pPr>
        <w:pStyle w:val="20"/>
        <w:spacing w:line="360" w:lineRule="auto"/>
        <w:ind w:firstLine="709"/>
        <w:rPr>
          <w:b w:val="0"/>
          <w:bCs w:val="0"/>
        </w:rPr>
      </w:pPr>
      <w:r>
        <w:rPr>
          <w:b w:val="0"/>
          <w:bCs w:val="0"/>
        </w:rPr>
        <w:lastRenderedPageBreak/>
        <w:t>ВСТУП</w:t>
      </w:r>
    </w:p>
    <w:p w14:paraId="238DAFD1" w14:textId="77777777" w:rsidR="0005224F" w:rsidRDefault="0005224F" w:rsidP="0005224F">
      <w:pPr>
        <w:rPr>
          <w:lang w:val="uk-UA"/>
        </w:rPr>
      </w:pPr>
    </w:p>
    <w:p w14:paraId="0D9EBC13" w14:textId="77777777" w:rsidR="0005224F" w:rsidRDefault="0005224F" w:rsidP="0005224F">
      <w:pPr>
        <w:widowControl w:val="0"/>
        <w:spacing w:line="360" w:lineRule="auto"/>
        <w:ind w:firstLine="709"/>
        <w:jc w:val="both"/>
        <w:rPr>
          <w:sz w:val="28"/>
          <w:lang w:val="uk-UA"/>
        </w:rPr>
      </w:pPr>
      <w:r>
        <w:rPr>
          <w:b/>
          <w:bCs/>
          <w:sz w:val="28"/>
          <w:lang w:val="uk-UA"/>
        </w:rPr>
        <w:t xml:space="preserve">Актуальність теми. </w:t>
      </w:r>
      <w:r>
        <w:rPr>
          <w:sz w:val="28"/>
          <w:lang w:val="uk-UA"/>
        </w:rPr>
        <w:t>На рубежі тисячоліть докорінно змінилося політичне, економічне, соціальне та духовне становище сотень мільйонів людей на теренах колишнього Радянського Союзу. В усіх пострадянських країнах розпочалися реформи, мета яких полягала в трансформації суспільства на принципах демократії, плюралізму, прав людини, а в економічній сфері</w:t>
      </w:r>
      <w:r>
        <w:rPr>
          <w:noProof/>
          <w:sz w:val="28"/>
          <w:lang w:val="uk-UA"/>
        </w:rPr>
        <w:t xml:space="preserve"> -</w:t>
      </w:r>
      <w:r>
        <w:rPr>
          <w:sz w:val="28"/>
          <w:lang w:val="uk-UA"/>
        </w:rPr>
        <w:t xml:space="preserve"> подолання технологічної відсталості на базі розвитку ринкових відносин. </w:t>
      </w:r>
    </w:p>
    <w:p w14:paraId="1DA1D289" w14:textId="77777777" w:rsidR="0005224F" w:rsidRDefault="0005224F" w:rsidP="0005224F">
      <w:pPr>
        <w:widowControl w:val="0"/>
        <w:spacing w:line="360" w:lineRule="auto"/>
        <w:ind w:firstLine="709"/>
        <w:jc w:val="both"/>
        <w:rPr>
          <w:sz w:val="28"/>
          <w:lang w:val="uk-UA"/>
        </w:rPr>
      </w:pPr>
      <w:r>
        <w:rPr>
          <w:sz w:val="28"/>
          <w:lang w:val="uk-UA"/>
        </w:rPr>
        <w:t>Саме такі процеси відбувалися і в Україні, яка, за оцінками як вітчизняних, так і закордонних фахівців, мала на початку 90-х років найсприятливіші умови для здійснення реформ</w:t>
      </w:r>
      <w:r>
        <w:rPr>
          <w:sz w:val="28"/>
          <w:lang w:val="uk-UA"/>
        </w:rPr>
        <w:t>а</w:t>
      </w:r>
      <w:r>
        <w:rPr>
          <w:sz w:val="28"/>
          <w:lang w:val="uk-UA"/>
        </w:rPr>
        <w:t xml:space="preserve">торських планів. Сучасний період в історії України можна визначити як особливий, перехідний, коли трансформації, тобто інтенсивні зміни, охопили усе суспільство. Мова іде про фундаментальні, базові зміни в економічних, політичних, соціальних інститутах суспільства, ревізію і переоцінку основних цінностей, традицій, зв’язків, усього суспільного життя. </w:t>
      </w:r>
    </w:p>
    <w:p w14:paraId="64169CFF" w14:textId="77777777" w:rsidR="0005224F" w:rsidRDefault="0005224F" w:rsidP="0005224F">
      <w:pPr>
        <w:widowControl w:val="0"/>
        <w:spacing w:line="360" w:lineRule="auto"/>
        <w:ind w:firstLine="709"/>
        <w:jc w:val="both"/>
        <w:rPr>
          <w:sz w:val="28"/>
          <w:lang w:val="uk-UA"/>
        </w:rPr>
      </w:pPr>
      <w:r>
        <w:rPr>
          <w:sz w:val="28"/>
          <w:lang w:val="uk-UA"/>
        </w:rPr>
        <w:t>Україна як у складі Російської імперії, так і в складі Радянського Союзу по праву займала провідні позиції в агропромисловому виробництві, була аграрним лідером. На початку 90-х років Україна посідала третє місце в світі по виробництву зерна на душу населення, четверте</w:t>
      </w:r>
      <w:r>
        <w:rPr>
          <w:noProof/>
          <w:sz w:val="28"/>
          <w:lang w:val="uk-UA"/>
        </w:rPr>
        <w:t xml:space="preserve"> -</w:t>
      </w:r>
      <w:r>
        <w:rPr>
          <w:sz w:val="28"/>
          <w:lang w:val="uk-UA"/>
        </w:rPr>
        <w:t xml:space="preserve"> м'яса, друге</w:t>
      </w:r>
      <w:r>
        <w:rPr>
          <w:noProof/>
          <w:sz w:val="28"/>
          <w:lang w:val="uk-UA"/>
        </w:rPr>
        <w:t xml:space="preserve"> -</w:t>
      </w:r>
      <w:r>
        <w:rPr>
          <w:sz w:val="28"/>
          <w:lang w:val="uk-UA"/>
        </w:rPr>
        <w:t xml:space="preserve"> молока, перше</w:t>
      </w:r>
      <w:r>
        <w:rPr>
          <w:noProof/>
          <w:sz w:val="28"/>
          <w:lang w:val="uk-UA"/>
        </w:rPr>
        <w:t xml:space="preserve"> -</w:t>
      </w:r>
      <w:r>
        <w:rPr>
          <w:sz w:val="28"/>
          <w:lang w:val="uk-UA"/>
        </w:rPr>
        <w:t xml:space="preserve"> цукру. Сільськогосподарська продукція, що була вироблена на українських ланах і фермах, за оцінками міжнародних організацій, була однією з найдешевших у Європі. Але старі господарські та організаційні зв’язки, що ґрунтувалися на одержавленій к</w:t>
      </w:r>
      <w:r>
        <w:rPr>
          <w:sz w:val="28"/>
          <w:lang w:val="uk-UA"/>
        </w:rPr>
        <w:t>о</w:t>
      </w:r>
      <w:r>
        <w:rPr>
          <w:sz w:val="28"/>
          <w:lang w:val="uk-UA"/>
        </w:rPr>
        <w:t>лективній власності, стали гальмом на шляху підвищення ефективності сільськогосподарського виробництва, стримували ініціативу і підприємливість селян, не давали їм можливості у повній мірі бути реальними господарями своєї землі та св</w:t>
      </w:r>
      <w:r>
        <w:rPr>
          <w:sz w:val="28"/>
          <w:lang w:val="uk-UA"/>
        </w:rPr>
        <w:t>о</w:t>
      </w:r>
      <w:r>
        <w:rPr>
          <w:sz w:val="28"/>
          <w:lang w:val="uk-UA"/>
        </w:rPr>
        <w:t>єї праці. Саме через те реформування аграрного сектора економіки стало однією з вирішальних передумов виходу України з кризи.</w:t>
      </w:r>
    </w:p>
    <w:p w14:paraId="5291CA90" w14:textId="77777777" w:rsidR="0005224F" w:rsidRDefault="0005224F" w:rsidP="0005224F">
      <w:pPr>
        <w:widowControl w:val="0"/>
        <w:spacing w:line="360" w:lineRule="auto"/>
        <w:ind w:firstLine="709"/>
        <w:jc w:val="both"/>
        <w:rPr>
          <w:sz w:val="28"/>
          <w:lang w:val="uk-UA"/>
        </w:rPr>
      </w:pPr>
      <w:r>
        <w:rPr>
          <w:sz w:val="28"/>
          <w:lang w:val="uk-UA"/>
        </w:rPr>
        <w:t xml:space="preserve">Від результатів аграрного реформування залежатиме й доля соціальної сфери українського села. В той же час соціальна сфера є важливою передумовою успішного розвитку самого агропромислового виробництва. Саме в соціальному </w:t>
      </w:r>
      <w:r>
        <w:rPr>
          <w:sz w:val="28"/>
          <w:lang w:val="uk-UA"/>
        </w:rPr>
        <w:lastRenderedPageBreak/>
        <w:t>середовищі відбувається як біологічне, так і соціальне відтворення трудового потенціалу села, формуються соціальні відносини і зв'язки, інтереси, традиції та цінно</w:t>
      </w:r>
      <w:r>
        <w:rPr>
          <w:sz w:val="28"/>
          <w:lang w:val="uk-UA"/>
        </w:rPr>
        <w:t>с</w:t>
      </w:r>
      <w:r>
        <w:rPr>
          <w:sz w:val="28"/>
          <w:lang w:val="uk-UA"/>
        </w:rPr>
        <w:t>ті</w:t>
      </w:r>
      <w:r>
        <w:rPr>
          <w:noProof/>
          <w:sz w:val="28"/>
          <w:lang w:val="uk-UA"/>
        </w:rPr>
        <w:t xml:space="preserve">, </w:t>
      </w:r>
      <w:r>
        <w:rPr>
          <w:sz w:val="28"/>
          <w:lang w:val="uk-UA"/>
        </w:rPr>
        <w:t>притаманні селянству як соціуму, проявляється особливе ставлення селян до землі і довкілля, закладаються підвалини унікальної соціальної сталості с</w:t>
      </w:r>
      <w:r>
        <w:rPr>
          <w:sz w:val="28"/>
          <w:lang w:val="uk-UA"/>
        </w:rPr>
        <w:t>е</w:t>
      </w:r>
      <w:r>
        <w:rPr>
          <w:sz w:val="28"/>
          <w:lang w:val="uk-UA"/>
        </w:rPr>
        <w:t>лянства.</w:t>
      </w:r>
    </w:p>
    <w:p w14:paraId="3E14CDAE" w14:textId="77777777" w:rsidR="0005224F" w:rsidRDefault="0005224F" w:rsidP="0005224F">
      <w:pPr>
        <w:widowControl w:val="0"/>
        <w:spacing w:line="360" w:lineRule="auto"/>
        <w:ind w:firstLine="709"/>
        <w:jc w:val="both"/>
        <w:rPr>
          <w:sz w:val="28"/>
          <w:lang w:val="uk-UA"/>
        </w:rPr>
      </w:pPr>
      <w:r>
        <w:rPr>
          <w:sz w:val="28"/>
          <w:lang w:val="uk-UA"/>
        </w:rPr>
        <w:t>Господарські реформи ведуть до суттєвих змін і у соціальній сфері сучасного українського села. Трансформується соціальна структура: замість "єдиного" колгоспного селянства з’явилися різні соціальні групи і верстви сільського населення</w:t>
      </w:r>
      <w:r>
        <w:rPr>
          <w:noProof/>
          <w:sz w:val="28"/>
          <w:lang w:val="uk-UA"/>
        </w:rPr>
        <w:t xml:space="preserve"> -</w:t>
      </w:r>
      <w:r>
        <w:rPr>
          <w:sz w:val="28"/>
          <w:lang w:val="uk-UA"/>
        </w:rPr>
        <w:t xml:space="preserve"> від підприємців, власників засобів виробництва, до тих, хто працює за наймом. Кожна соціальна група, маючи свої спец</w:t>
      </w:r>
      <w:r>
        <w:rPr>
          <w:sz w:val="28"/>
          <w:lang w:val="uk-UA"/>
        </w:rPr>
        <w:t>и</w:t>
      </w:r>
      <w:r>
        <w:rPr>
          <w:sz w:val="28"/>
          <w:lang w:val="uk-UA"/>
        </w:rPr>
        <w:t>фічні інтереси і прагнення, намагається відшукати своє місце в системі ринкових відносин. Врахування різн</w:t>
      </w:r>
      <w:r>
        <w:rPr>
          <w:sz w:val="28"/>
          <w:lang w:val="uk-UA"/>
        </w:rPr>
        <w:t>о</w:t>
      </w:r>
      <w:r>
        <w:rPr>
          <w:sz w:val="28"/>
          <w:lang w:val="uk-UA"/>
        </w:rPr>
        <w:t>маніття цих інтересів необхідне для управління сільським соціумом.</w:t>
      </w:r>
    </w:p>
    <w:p w14:paraId="3F235E1C" w14:textId="77777777" w:rsidR="0005224F" w:rsidRDefault="0005224F" w:rsidP="0005224F">
      <w:pPr>
        <w:widowControl w:val="0"/>
        <w:spacing w:line="360" w:lineRule="auto"/>
        <w:ind w:firstLine="709"/>
        <w:jc w:val="both"/>
        <w:rPr>
          <w:sz w:val="28"/>
          <w:lang w:val="uk-UA"/>
        </w:rPr>
      </w:pPr>
      <w:r>
        <w:rPr>
          <w:sz w:val="28"/>
          <w:lang w:val="uk-UA"/>
        </w:rPr>
        <w:t>У перехідний період збільшується соціальна мобільність суспільства, у тому числі й сільського. Процес соціальної адаптації до ринкових умов супрово</w:t>
      </w:r>
      <w:r>
        <w:rPr>
          <w:sz w:val="28"/>
          <w:lang w:val="uk-UA"/>
        </w:rPr>
        <w:softHyphen/>
        <w:t>джується втратою селянами традиційних статусів і засвоєнням нових соціальних ролей. На жаль, для значної частки сільського населення ринкова трансформація суспільства обертається занепадом, деградацією, соціальним регресом. Усвідо</w:t>
      </w:r>
      <w:r>
        <w:rPr>
          <w:sz w:val="28"/>
          <w:lang w:val="uk-UA"/>
        </w:rPr>
        <w:t>м</w:t>
      </w:r>
      <w:r>
        <w:rPr>
          <w:sz w:val="28"/>
          <w:lang w:val="uk-UA"/>
        </w:rPr>
        <w:t>лення векторів соціальна мобільності, особливостей соціалізації і інтеріоризації сільським суспільством норм і законів ринку необхідно для визна</w:t>
      </w:r>
      <w:r>
        <w:rPr>
          <w:sz w:val="28"/>
          <w:lang w:val="uk-UA"/>
        </w:rPr>
        <w:softHyphen/>
        <w:t>чення перспе</w:t>
      </w:r>
      <w:r>
        <w:rPr>
          <w:sz w:val="28"/>
          <w:lang w:val="uk-UA"/>
        </w:rPr>
        <w:t>к</w:t>
      </w:r>
      <w:r>
        <w:rPr>
          <w:sz w:val="28"/>
          <w:lang w:val="uk-UA"/>
        </w:rPr>
        <w:t>тив ринкових пер</w:t>
      </w:r>
      <w:r>
        <w:rPr>
          <w:sz w:val="28"/>
          <w:lang w:val="uk-UA"/>
        </w:rPr>
        <w:t>е</w:t>
      </w:r>
      <w:r>
        <w:rPr>
          <w:sz w:val="28"/>
          <w:lang w:val="uk-UA"/>
        </w:rPr>
        <w:t>творень.</w:t>
      </w:r>
    </w:p>
    <w:p w14:paraId="4ADE201A" w14:textId="77777777" w:rsidR="0005224F" w:rsidRDefault="0005224F" w:rsidP="0005224F">
      <w:pPr>
        <w:widowControl w:val="0"/>
        <w:spacing w:line="360" w:lineRule="auto"/>
        <w:ind w:firstLine="709"/>
        <w:jc w:val="both"/>
        <w:rPr>
          <w:sz w:val="28"/>
          <w:lang w:val="uk-UA"/>
        </w:rPr>
      </w:pPr>
      <w:r>
        <w:rPr>
          <w:sz w:val="28"/>
          <w:lang w:val="uk-UA"/>
        </w:rPr>
        <w:t>Ринкове реформування, ломка старих цінностей і норм, звичаїв і традицій впливають на зміни у характері сільськогосподарської праці, соціально-психологічному кліматі на селі. Формування селянина-власника, працюючого на своїй землі, повинно, на нашу думку, розв'язуватися шляхом раціонального вик</w:t>
      </w:r>
      <w:r>
        <w:rPr>
          <w:sz w:val="28"/>
          <w:lang w:val="uk-UA"/>
        </w:rPr>
        <w:t>о</w:t>
      </w:r>
      <w:r>
        <w:rPr>
          <w:sz w:val="28"/>
          <w:lang w:val="uk-UA"/>
        </w:rPr>
        <w:t>ристання поєднання кращих рис і переваг як індивідуальної, так і колективної праці. Потребує дослідження і соціоекосистема "природа</w:t>
      </w:r>
      <w:r>
        <w:rPr>
          <w:noProof/>
          <w:sz w:val="28"/>
          <w:lang w:val="uk-UA"/>
        </w:rPr>
        <w:t xml:space="preserve"> -</w:t>
      </w:r>
      <w:r>
        <w:rPr>
          <w:sz w:val="28"/>
          <w:lang w:val="uk-UA"/>
        </w:rPr>
        <w:t xml:space="preserve"> сільськогосподарська праця - суспільство", стосунки в якій стають дедалі напруженішими, що матиме негативні наслідки для усіх агентів соціоекосистеми.</w:t>
      </w:r>
    </w:p>
    <w:p w14:paraId="46826DAC" w14:textId="77777777" w:rsidR="0005224F" w:rsidRDefault="0005224F" w:rsidP="0005224F">
      <w:pPr>
        <w:widowControl w:val="0"/>
        <w:spacing w:line="360" w:lineRule="auto"/>
        <w:ind w:firstLine="709"/>
        <w:jc w:val="both"/>
        <w:rPr>
          <w:sz w:val="28"/>
          <w:lang w:val="uk-UA"/>
        </w:rPr>
      </w:pPr>
      <w:r>
        <w:rPr>
          <w:sz w:val="28"/>
          <w:lang w:val="uk-UA"/>
        </w:rPr>
        <w:t>В умовах різноманітності організаційних форм господарювання, заснованих на різних формах власності, нових рис набувають проблеми трансформації влади та соціального упра</w:t>
      </w:r>
      <w:r>
        <w:rPr>
          <w:sz w:val="28"/>
          <w:lang w:val="uk-UA"/>
        </w:rPr>
        <w:t>в</w:t>
      </w:r>
      <w:r>
        <w:rPr>
          <w:sz w:val="28"/>
          <w:lang w:val="uk-UA"/>
        </w:rPr>
        <w:t xml:space="preserve">ління на селі. Економічна самостійність виробничих одиниць вимагає дослідження організаційних зв'язків, що складаються як усередині трудових </w:t>
      </w:r>
      <w:r>
        <w:rPr>
          <w:sz w:val="28"/>
          <w:lang w:val="uk-UA"/>
        </w:rPr>
        <w:lastRenderedPageBreak/>
        <w:t>колективів, так і за їх межами, джерел авторитету керівників нової генерації, способів впливу на тру</w:t>
      </w:r>
      <w:r>
        <w:rPr>
          <w:sz w:val="28"/>
          <w:lang w:val="uk-UA"/>
        </w:rPr>
        <w:softHyphen/>
        <w:t>дову поведінку працівників. Враховуючи особливості сільського способу життя, ва</w:t>
      </w:r>
      <w:r>
        <w:rPr>
          <w:sz w:val="28"/>
          <w:lang w:val="uk-UA"/>
        </w:rPr>
        <w:t>ж</w:t>
      </w:r>
      <w:r>
        <w:rPr>
          <w:sz w:val="28"/>
          <w:lang w:val="uk-UA"/>
        </w:rPr>
        <w:t>ливо досконально вивчити зрушення у сімейно-побутовій сфері сучасного села, тенденції культурного і духовного відродження, зміцнення матеріальної бази с</w:t>
      </w:r>
      <w:r>
        <w:rPr>
          <w:sz w:val="28"/>
          <w:lang w:val="uk-UA"/>
        </w:rPr>
        <w:t>о</w:t>
      </w:r>
      <w:r>
        <w:rPr>
          <w:sz w:val="28"/>
          <w:lang w:val="uk-UA"/>
        </w:rPr>
        <w:t>ціальної політики</w:t>
      </w:r>
      <w:r>
        <w:rPr>
          <w:noProof/>
          <w:sz w:val="28"/>
          <w:lang w:val="uk-UA"/>
        </w:rPr>
        <w:t xml:space="preserve"> -</w:t>
      </w:r>
      <w:r>
        <w:rPr>
          <w:sz w:val="28"/>
          <w:lang w:val="uk-UA"/>
        </w:rPr>
        <w:t xml:space="preserve"> соціальної інфраструктури села.</w:t>
      </w:r>
    </w:p>
    <w:p w14:paraId="14B62C5D" w14:textId="77777777" w:rsidR="0005224F" w:rsidRDefault="0005224F" w:rsidP="0005224F">
      <w:pPr>
        <w:pStyle w:val="37"/>
        <w:rPr>
          <w:szCs w:val="24"/>
        </w:rPr>
      </w:pPr>
      <w:r>
        <w:rPr>
          <w:szCs w:val="24"/>
        </w:rPr>
        <w:t>Дослідження соціальних проблем села в умовах аграрного реформування дає можливість виробити науково обґрунтовані рекомендації щодо складання стратегічних та оперативних програм розвитку. Зокрема йдеться про корекцію та наповнення реальним змістом Закону України про пріоритетність соціального розвитку села, Указу Президента України про основні засади розвитку соціальної сфери села тощо. На жаль, більшість програм довгострокового розвитку села залишаються пам'ятками економічного та політичного романтизму через недостатню емпіричну базу, неповне знання суча</w:t>
      </w:r>
      <w:r>
        <w:rPr>
          <w:szCs w:val="24"/>
        </w:rPr>
        <w:t>с</w:t>
      </w:r>
      <w:r>
        <w:rPr>
          <w:szCs w:val="24"/>
        </w:rPr>
        <w:t xml:space="preserve">ного стану об'єкту прогнозування і планування. Відсутня наукова концепція трансформації соціальної сфери села, методологія та концептуальна модель соціальної сфери в залежності від результатів аграрної реформи в Україні. </w:t>
      </w:r>
    </w:p>
    <w:p w14:paraId="2BD0AD33" w14:textId="77777777" w:rsidR="0005224F" w:rsidRDefault="0005224F" w:rsidP="0005224F">
      <w:pPr>
        <w:widowControl w:val="0"/>
        <w:spacing w:line="360" w:lineRule="auto"/>
        <w:ind w:firstLine="709"/>
        <w:jc w:val="both"/>
        <w:rPr>
          <w:sz w:val="28"/>
          <w:lang w:val="uk-UA"/>
        </w:rPr>
      </w:pPr>
      <w:r>
        <w:rPr>
          <w:sz w:val="28"/>
          <w:lang w:val="uk-UA"/>
        </w:rPr>
        <w:t>Дослідженню українського суспільства, що реформується, присвячені праці провідних українських соціологів. Особливо цінними є колективні праці Інституту соціології НАН України під керівництвом В.Ворони, А.Ручки, М.Шульги, в яких аналізується значний емпіричний матеріал моніторингу соціальних змін, що відбуваються в Україні за роки незалежності [1-4]. Зокрема привертає увагу динаміка ставлення селян до приватизації землі протягом 90-х років. Тенденції розвитку українського суспільства, що реформується, досліджуються в працях Є.Головахи та Н.Паніної [5-6].</w:t>
      </w:r>
    </w:p>
    <w:p w14:paraId="7F9146F4" w14:textId="77777777" w:rsidR="0005224F" w:rsidRDefault="0005224F" w:rsidP="0005224F">
      <w:pPr>
        <w:widowControl w:val="0"/>
        <w:spacing w:line="360" w:lineRule="auto"/>
        <w:ind w:firstLine="709"/>
        <w:jc w:val="both"/>
        <w:rPr>
          <w:sz w:val="28"/>
          <w:lang w:val="uk-UA"/>
        </w:rPr>
      </w:pPr>
      <w:r>
        <w:rPr>
          <w:sz w:val="28"/>
          <w:lang w:val="uk-UA"/>
        </w:rPr>
        <w:t>Теоретичні та методологічні проблеми трансформації українського суспільства в контексті розвитку світових цивілізаційних процесів розглядаються у працях В.Городяненка, С.Катаєва, М.Михальченка, В.Танчера, Д.Лук’яненка, О.Гончаренка, М.Міщенка, Ф.Прокоф’єва, В.Беха та інших [7-14]. В.Пилипенко, В.Жуков, Н.Балабанова, І.Черненко з’ясовували механізм транзитного стану суспільства, соціальну орієнтацію та поведінку людини в ринковому суспільстві, шляхи формування соціальної держави [15-16]. Соціальні аспекти економічної реформи в Україні викладені в монографії К.Грищенко, А.Ручки, І.Сакади [17].</w:t>
      </w:r>
    </w:p>
    <w:p w14:paraId="035BFF26" w14:textId="77777777" w:rsidR="0005224F" w:rsidRDefault="0005224F" w:rsidP="0005224F">
      <w:pPr>
        <w:widowControl w:val="0"/>
        <w:spacing w:line="360" w:lineRule="auto"/>
        <w:ind w:firstLine="709"/>
        <w:jc w:val="both"/>
        <w:rPr>
          <w:sz w:val="28"/>
          <w:lang w:val="uk-UA"/>
        </w:rPr>
      </w:pPr>
      <w:r>
        <w:rPr>
          <w:sz w:val="28"/>
          <w:lang w:val="uk-UA"/>
        </w:rPr>
        <w:t xml:space="preserve">О.Якуба, О.Куценко, С.Макеєв та інші [18-20] досліджували зміни в соціальній </w:t>
      </w:r>
      <w:r>
        <w:rPr>
          <w:sz w:val="28"/>
          <w:lang w:val="uk-UA"/>
        </w:rPr>
        <w:lastRenderedPageBreak/>
        <w:t>структурі українського суспільства, що відбуваються під впливом трансформаційних процесів; М.Шульга – особливості етнічної самоідентифікації особистості [21], а О.Злобіна та В.Тихонович – проблеми адаптації особистості до умов нестабільності в суспільстві, що реформується [22].</w:t>
      </w:r>
    </w:p>
    <w:p w14:paraId="7B57F5B2" w14:textId="77777777" w:rsidR="0005224F" w:rsidRDefault="0005224F" w:rsidP="0005224F">
      <w:pPr>
        <w:widowControl w:val="0"/>
        <w:spacing w:line="360" w:lineRule="auto"/>
        <w:ind w:firstLine="709"/>
        <w:jc w:val="both"/>
        <w:rPr>
          <w:sz w:val="28"/>
          <w:lang w:val="uk-UA"/>
        </w:rPr>
      </w:pPr>
      <w:r>
        <w:rPr>
          <w:sz w:val="28"/>
          <w:lang w:val="uk-UA"/>
        </w:rPr>
        <w:t>Теоретичним проблемам трансформації українського суспільства були присвячені чотири наукові конференції, організовані Соціологічною Асоціацією України у 2001-2004 рр. [23-26]. На них розглянуті як методологічні, так і практичні питання трансформаційних процесів в Україні.</w:t>
      </w:r>
    </w:p>
    <w:p w14:paraId="7879A3E6" w14:textId="77777777" w:rsidR="0005224F" w:rsidRDefault="0005224F" w:rsidP="0005224F">
      <w:pPr>
        <w:widowControl w:val="0"/>
        <w:spacing w:line="360" w:lineRule="auto"/>
        <w:ind w:firstLine="709"/>
        <w:jc w:val="both"/>
        <w:rPr>
          <w:sz w:val="28"/>
          <w:lang w:val="uk-UA"/>
        </w:rPr>
      </w:pPr>
      <w:r>
        <w:rPr>
          <w:sz w:val="28"/>
          <w:lang w:val="uk-UA"/>
        </w:rPr>
        <w:t xml:space="preserve">Для розуміння механізмів трансформації посткомуністичних суспільств велике значення мають праці російських соціологів, зокрема школи під керівництвом Т.Заславської [27-28]. Особливо дослідження стану та можливостей реформування соціальної сфери ( Т.Заславська, Г.Осадча) [29-32]. Критичний і досить обґрунтований погляд на перспективи соціальної трансформації в Росії висловлює Г.Осипов, доводячи неможливість для Росії копіювання західного досвіду модернізації [33-34]. Багато висновків автора, на наш погляд, можуть бути застосовані й щодо України. Ґрунтовні дослідження трансформаційних процесів на пострадянському просторі містять праці російських вчених С.Афанасьєва, М.Горшкова, В.Іноземцева [35-37[, а також білоруського вченого О.Данилова [38]. Різні аспекти транзитного стану соціальної структури російського суспільства досліджують З.Голенкова, В.Ільїн, Н.Тихонова, М.Шабанова [39-42] та інші. </w:t>
      </w:r>
    </w:p>
    <w:p w14:paraId="6D91A0AB" w14:textId="77777777" w:rsidR="0005224F" w:rsidRDefault="0005224F" w:rsidP="0005224F">
      <w:pPr>
        <w:widowControl w:val="0"/>
        <w:spacing w:line="360" w:lineRule="auto"/>
        <w:ind w:firstLine="709"/>
        <w:jc w:val="both"/>
        <w:rPr>
          <w:sz w:val="28"/>
          <w:lang w:val="uk-UA"/>
        </w:rPr>
      </w:pPr>
      <w:r>
        <w:rPr>
          <w:sz w:val="28"/>
          <w:lang w:val="uk-UA"/>
        </w:rPr>
        <w:t>Названі вище праці українських та російських соціологів свідчать про актуальність дослідження трансформаційних процесів на пострадянському просторі. Проте трансформація соціальної сфери села в умовах аграрної реформи як в Україні, так і в Росії досліджена ще недостатньо.</w:t>
      </w:r>
    </w:p>
    <w:p w14:paraId="06CDB28A" w14:textId="77777777" w:rsidR="0005224F" w:rsidRDefault="0005224F" w:rsidP="0005224F">
      <w:pPr>
        <w:widowControl w:val="0"/>
        <w:spacing w:line="360" w:lineRule="auto"/>
        <w:ind w:firstLine="709"/>
        <w:jc w:val="both"/>
        <w:rPr>
          <w:spacing w:val="12"/>
          <w:sz w:val="28"/>
          <w:lang w:val="uk-UA"/>
        </w:rPr>
      </w:pPr>
      <w:r>
        <w:rPr>
          <w:spacing w:val="12"/>
          <w:sz w:val="28"/>
          <w:lang w:val="uk-UA"/>
        </w:rPr>
        <w:t>Дослідження проблем аграрного сектору АПК, можливостей його реформування, стану і перспектив розвитку соціальної сфери села розпоч</w:t>
      </w:r>
      <w:r>
        <w:rPr>
          <w:spacing w:val="12"/>
          <w:sz w:val="28"/>
          <w:lang w:val="uk-UA"/>
        </w:rPr>
        <w:t>а</w:t>
      </w:r>
      <w:r>
        <w:rPr>
          <w:spacing w:val="12"/>
          <w:sz w:val="28"/>
          <w:lang w:val="uk-UA"/>
        </w:rPr>
        <w:t>лися ще у 60-80-х роках. Відправними моментами можна вважати спроби правлячої Комуністичної партії знайти шляхи підвищення ефективності аграрного виробництва, розв'язання соціальних проблем, що загострилися в той період. Соціологічні дослідження не тільки були враховані при пі</w:t>
      </w:r>
      <w:r>
        <w:rPr>
          <w:spacing w:val="12"/>
          <w:sz w:val="28"/>
          <w:lang w:val="uk-UA"/>
        </w:rPr>
        <w:t>д</w:t>
      </w:r>
      <w:r>
        <w:rPr>
          <w:spacing w:val="12"/>
          <w:sz w:val="28"/>
          <w:lang w:val="uk-UA"/>
        </w:rPr>
        <w:t>готовці рішень березневого</w:t>
      </w:r>
      <w:r>
        <w:rPr>
          <w:noProof/>
          <w:spacing w:val="12"/>
          <w:sz w:val="28"/>
          <w:lang w:val="uk-UA"/>
        </w:rPr>
        <w:t xml:space="preserve"> (1965</w:t>
      </w:r>
      <w:r>
        <w:rPr>
          <w:spacing w:val="12"/>
          <w:sz w:val="28"/>
          <w:lang w:val="uk-UA"/>
        </w:rPr>
        <w:t xml:space="preserve"> p.), липневого</w:t>
      </w:r>
      <w:r>
        <w:rPr>
          <w:noProof/>
          <w:spacing w:val="12"/>
          <w:sz w:val="28"/>
          <w:lang w:val="uk-UA"/>
        </w:rPr>
        <w:t xml:space="preserve"> (1978</w:t>
      </w:r>
      <w:r>
        <w:rPr>
          <w:spacing w:val="12"/>
          <w:sz w:val="28"/>
          <w:lang w:val="uk-UA"/>
        </w:rPr>
        <w:t xml:space="preserve"> p.) </w:t>
      </w:r>
      <w:r>
        <w:rPr>
          <w:spacing w:val="12"/>
          <w:sz w:val="28"/>
          <w:lang w:val="uk-UA"/>
        </w:rPr>
        <w:lastRenderedPageBreak/>
        <w:t>та травневого</w:t>
      </w:r>
      <w:r>
        <w:rPr>
          <w:noProof/>
          <w:spacing w:val="12"/>
          <w:sz w:val="28"/>
          <w:lang w:val="uk-UA"/>
        </w:rPr>
        <w:t xml:space="preserve"> (1982</w:t>
      </w:r>
      <w:r>
        <w:rPr>
          <w:spacing w:val="12"/>
          <w:sz w:val="28"/>
          <w:lang w:val="uk-UA"/>
        </w:rPr>
        <w:t xml:space="preserve"> p.) Пленумів ЦК КПРС, але й набули легітимності, стали потребою часу. Від науковців</w:t>
      </w:r>
      <w:r>
        <w:rPr>
          <w:noProof/>
          <w:spacing w:val="12"/>
          <w:sz w:val="28"/>
          <w:lang w:val="uk-UA"/>
        </w:rPr>
        <w:t xml:space="preserve"> -</w:t>
      </w:r>
      <w:r>
        <w:rPr>
          <w:spacing w:val="12"/>
          <w:sz w:val="28"/>
          <w:lang w:val="uk-UA"/>
        </w:rPr>
        <w:t xml:space="preserve"> економістів і соціологів</w:t>
      </w:r>
      <w:r>
        <w:rPr>
          <w:noProof/>
          <w:spacing w:val="12"/>
          <w:sz w:val="28"/>
          <w:lang w:val="uk-UA"/>
        </w:rPr>
        <w:t xml:space="preserve"> -</w:t>
      </w:r>
      <w:r>
        <w:rPr>
          <w:spacing w:val="12"/>
          <w:sz w:val="28"/>
          <w:lang w:val="uk-UA"/>
        </w:rPr>
        <w:t xml:space="preserve"> вимагалися конкретні р</w:t>
      </w:r>
      <w:r>
        <w:rPr>
          <w:spacing w:val="12"/>
          <w:sz w:val="28"/>
          <w:lang w:val="uk-UA"/>
        </w:rPr>
        <w:t>е</w:t>
      </w:r>
      <w:r>
        <w:rPr>
          <w:spacing w:val="12"/>
          <w:sz w:val="28"/>
          <w:lang w:val="uk-UA"/>
        </w:rPr>
        <w:t>комендації щодо подолання негативних явищ села радянських часів: низ</w:t>
      </w:r>
      <w:r>
        <w:rPr>
          <w:spacing w:val="12"/>
          <w:sz w:val="28"/>
          <w:lang w:val="uk-UA"/>
        </w:rPr>
        <w:t>ь</w:t>
      </w:r>
      <w:r>
        <w:rPr>
          <w:spacing w:val="12"/>
          <w:sz w:val="28"/>
          <w:lang w:val="uk-UA"/>
        </w:rPr>
        <w:t>кої продуктивності праці, безгосподарності, незацікавленості селян у р</w:t>
      </w:r>
      <w:r>
        <w:rPr>
          <w:spacing w:val="12"/>
          <w:sz w:val="28"/>
          <w:lang w:val="uk-UA"/>
        </w:rPr>
        <w:t>е</w:t>
      </w:r>
      <w:r>
        <w:rPr>
          <w:spacing w:val="12"/>
          <w:sz w:val="28"/>
          <w:lang w:val="uk-UA"/>
        </w:rPr>
        <w:t>зультатах своєї праці, загрозливої плинності кадрів, занепаду сільських поселень, а також оптимальніших шляхів спеціалізації, концентрації та а</w:t>
      </w:r>
      <w:r>
        <w:rPr>
          <w:spacing w:val="12"/>
          <w:sz w:val="28"/>
          <w:lang w:val="uk-UA"/>
        </w:rPr>
        <w:t>г</w:t>
      </w:r>
      <w:r>
        <w:rPr>
          <w:spacing w:val="12"/>
          <w:sz w:val="28"/>
          <w:lang w:val="uk-UA"/>
        </w:rPr>
        <w:t>ропромислової інт</w:t>
      </w:r>
      <w:r>
        <w:rPr>
          <w:spacing w:val="12"/>
          <w:sz w:val="28"/>
          <w:lang w:val="uk-UA"/>
        </w:rPr>
        <w:t>е</w:t>
      </w:r>
      <w:r>
        <w:rPr>
          <w:spacing w:val="12"/>
          <w:sz w:val="28"/>
          <w:lang w:val="uk-UA"/>
        </w:rPr>
        <w:t>грації. Характерним для досліджень цього періоду було те, що соціальний розвиток визнавався обов'язковою передумовою економічного піднесення села</w:t>
      </w:r>
      <w:r>
        <w:rPr>
          <w:noProof/>
          <w:spacing w:val="12"/>
          <w:sz w:val="28"/>
          <w:lang w:val="uk-UA"/>
        </w:rPr>
        <w:t xml:space="preserve">. </w:t>
      </w:r>
      <w:r>
        <w:rPr>
          <w:spacing w:val="12"/>
          <w:sz w:val="28"/>
          <w:lang w:val="uk-UA"/>
        </w:rPr>
        <w:t>Вперше не лише центнери, літри, гектари привернули увагу дослі</w:t>
      </w:r>
      <w:r>
        <w:rPr>
          <w:spacing w:val="12"/>
          <w:sz w:val="28"/>
          <w:lang w:val="uk-UA"/>
        </w:rPr>
        <w:t>д</w:t>
      </w:r>
      <w:r>
        <w:rPr>
          <w:spacing w:val="12"/>
          <w:sz w:val="28"/>
          <w:lang w:val="uk-UA"/>
        </w:rPr>
        <w:t>ників, а й умови праці і побуту селян, їх соціальне самопочу</w:t>
      </w:r>
      <w:r>
        <w:rPr>
          <w:spacing w:val="12"/>
          <w:sz w:val="28"/>
          <w:lang w:val="uk-UA"/>
        </w:rPr>
        <w:t>т</w:t>
      </w:r>
      <w:r>
        <w:rPr>
          <w:spacing w:val="12"/>
          <w:sz w:val="28"/>
          <w:lang w:val="uk-UA"/>
        </w:rPr>
        <w:t>тя [43-45].</w:t>
      </w:r>
    </w:p>
    <w:p w14:paraId="1C4719B3" w14:textId="77777777" w:rsidR="0005224F" w:rsidRDefault="0005224F" w:rsidP="0005224F">
      <w:pPr>
        <w:widowControl w:val="0"/>
        <w:spacing w:line="360" w:lineRule="auto"/>
        <w:ind w:firstLine="709"/>
        <w:jc w:val="both"/>
        <w:rPr>
          <w:spacing w:val="10"/>
          <w:sz w:val="28"/>
          <w:lang w:val="uk-UA"/>
        </w:rPr>
      </w:pPr>
      <w:r>
        <w:rPr>
          <w:spacing w:val="10"/>
          <w:sz w:val="28"/>
          <w:lang w:val="uk-UA"/>
        </w:rPr>
        <w:t>Починає розроблятися методика системного дослідження села, форм</w:t>
      </w:r>
      <w:r>
        <w:rPr>
          <w:spacing w:val="10"/>
          <w:sz w:val="28"/>
          <w:lang w:val="uk-UA"/>
        </w:rPr>
        <w:t>у</w:t>
      </w:r>
      <w:r>
        <w:rPr>
          <w:spacing w:val="10"/>
          <w:sz w:val="28"/>
          <w:lang w:val="uk-UA"/>
        </w:rPr>
        <w:t>ється новосибірська школа соціологів під керівництвом Т.Заславської. На підставі комплексних регіональних обстежень вчені намагалися визначити головні тенденції розвитку села у 80-ті роки [46-47]. Проте, поруч із цінними розробками і рекомендаціями, більшість яких не втратили значення й сьогодні, деякі висновки і пропозиції, на наш погляд, можна вважати не тільки не зовсім обґрунтованими, а навіть і шкідливими. Зокрема йдеться про концепцію так званих "перспективних" і "неперспективних" сіл, від якої з часом відмовилися й самі автори. Офіційна теорія визнавала існування "однорідного" колгоспного с</w:t>
      </w:r>
      <w:r>
        <w:rPr>
          <w:spacing w:val="10"/>
          <w:sz w:val="28"/>
          <w:lang w:val="uk-UA"/>
        </w:rPr>
        <w:t>е</w:t>
      </w:r>
      <w:r>
        <w:rPr>
          <w:spacing w:val="10"/>
          <w:sz w:val="28"/>
          <w:lang w:val="uk-UA"/>
        </w:rPr>
        <w:t>лянства, яке поступово наближується до робітничого класу і з часом пов</w:t>
      </w:r>
      <w:r>
        <w:rPr>
          <w:spacing w:val="10"/>
          <w:sz w:val="28"/>
          <w:lang w:val="uk-UA"/>
        </w:rPr>
        <w:t>и</w:t>
      </w:r>
      <w:r>
        <w:rPr>
          <w:spacing w:val="10"/>
          <w:sz w:val="28"/>
          <w:lang w:val="uk-UA"/>
        </w:rPr>
        <w:t>нно зникнути як таке. Проте дослідження П.Симуша, В.Староверова, А.Ланщикової, А.Салуцького та інших показували існування серед селянс</w:t>
      </w:r>
      <w:r>
        <w:rPr>
          <w:spacing w:val="10"/>
          <w:sz w:val="28"/>
          <w:lang w:val="uk-UA"/>
        </w:rPr>
        <w:t>т</w:t>
      </w:r>
      <w:r>
        <w:rPr>
          <w:spacing w:val="10"/>
          <w:sz w:val="28"/>
          <w:lang w:val="uk-UA"/>
        </w:rPr>
        <w:t>ва різних соціальних груп, неоднакових інтересів і прагнень, кризовий стан соціальної сфери села [48-52]. Незважаючи на те, що названі праці містили кори</w:t>
      </w:r>
      <w:r>
        <w:rPr>
          <w:spacing w:val="10"/>
          <w:sz w:val="28"/>
          <w:lang w:val="uk-UA"/>
        </w:rPr>
        <w:t>с</w:t>
      </w:r>
      <w:r>
        <w:rPr>
          <w:spacing w:val="10"/>
          <w:sz w:val="28"/>
          <w:lang w:val="uk-UA"/>
        </w:rPr>
        <w:t>ний емпіричний матеріал, удосконалювали методику дослідження соціал</w:t>
      </w:r>
      <w:r>
        <w:rPr>
          <w:spacing w:val="10"/>
          <w:sz w:val="28"/>
          <w:lang w:val="uk-UA"/>
        </w:rPr>
        <w:t>ь</w:t>
      </w:r>
      <w:r>
        <w:rPr>
          <w:spacing w:val="10"/>
          <w:sz w:val="28"/>
          <w:lang w:val="uk-UA"/>
        </w:rPr>
        <w:t>них проблем села, вони цілком вкладалися в означену вище офіційну ко</w:t>
      </w:r>
      <w:r>
        <w:rPr>
          <w:spacing w:val="10"/>
          <w:sz w:val="28"/>
          <w:lang w:val="uk-UA"/>
        </w:rPr>
        <w:t>н</w:t>
      </w:r>
      <w:r>
        <w:rPr>
          <w:spacing w:val="10"/>
          <w:sz w:val="28"/>
          <w:lang w:val="uk-UA"/>
        </w:rPr>
        <w:t>цепцію, а хиби в розвитку аграрного сектору країни розглядали як тимчас</w:t>
      </w:r>
      <w:r>
        <w:rPr>
          <w:spacing w:val="10"/>
          <w:sz w:val="28"/>
          <w:lang w:val="uk-UA"/>
        </w:rPr>
        <w:t>о</w:t>
      </w:r>
      <w:r>
        <w:rPr>
          <w:spacing w:val="10"/>
          <w:sz w:val="28"/>
          <w:lang w:val="uk-UA"/>
        </w:rPr>
        <w:t>ві, як результат недосконалої роботи партійних, радянських та сільського</w:t>
      </w:r>
      <w:r>
        <w:rPr>
          <w:spacing w:val="10"/>
          <w:sz w:val="28"/>
          <w:lang w:val="uk-UA"/>
        </w:rPr>
        <w:t>с</w:t>
      </w:r>
      <w:r>
        <w:rPr>
          <w:spacing w:val="10"/>
          <w:sz w:val="28"/>
          <w:lang w:val="uk-UA"/>
        </w:rPr>
        <w:t>подарських органів.</w:t>
      </w:r>
    </w:p>
    <w:p w14:paraId="6EB19907" w14:textId="77777777" w:rsidR="0005224F" w:rsidRDefault="0005224F" w:rsidP="0005224F">
      <w:pPr>
        <w:widowControl w:val="0"/>
        <w:spacing w:line="360" w:lineRule="auto"/>
        <w:ind w:firstLine="709"/>
        <w:jc w:val="both"/>
        <w:rPr>
          <w:spacing w:val="10"/>
          <w:sz w:val="28"/>
          <w:lang w:val="uk-UA"/>
        </w:rPr>
      </w:pPr>
      <w:r>
        <w:rPr>
          <w:spacing w:val="10"/>
          <w:sz w:val="28"/>
          <w:lang w:val="uk-UA"/>
        </w:rPr>
        <w:t xml:space="preserve">Важливі й цікаві результати доповідалися на науково-практичних </w:t>
      </w:r>
      <w:r>
        <w:rPr>
          <w:spacing w:val="10"/>
          <w:sz w:val="28"/>
          <w:lang w:val="uk-UA"/>
        </w:rPr>
        <w:lastRenderedPageBreak/>
        <w:t>конференціях із соціального розвитку агропромислового комплексу, що прох</w:t>
      </w:r>
      <w:r>
        <w:rPr>
          <w:spacing w:val="10"/>
          <w:sz w:val="28"/>
          <w:lang w:val="uk-UA"/>
        </w:rPr>
        <w:t>о</w:t>
      </w:r>
      <w:r>
        <w:rPr>
          <w:spacing w:val="10"/>
          <w:sz w:val="28"/>
          <w:lang w:val="uk-UA"/>
        </w:rPr>
        <w:t>дили у Москві, Новосибірську, Києві, Дніпропетровську, Харкові, Одесі, Умані та інших містаx [53-56]. В цих розвідках вже аргументовано ставилися п</w:t>
      </w:r>
      <w:r>
        <w:rPr>
          <w:spacing w:val="10"/>
          <w:sz w:val="28"/>
          <w:lang w:val="uk-UA"/>
        </w:rPr>
        <w:t>и</w:t>
      </w:r>
      <w:r>
        <w:rPr>
          <w:spacing w:val="10"/>
          <w:sz w:val="28"/>
          <w:lang w:val="uk-UA"/>
        </w:rPr>
        <w:t>тання про неоднорідність селянства, незадовільні умови праці, початок д</w:t>
      </w:r>
      <w:r>
        <w:rPr>
          <w:spacing w:val="10"/>
          <w:sz w:val="28"/>
          <w:lang w:val="uk-UA"/>
        </w:rPr>
        <w:t>е</w:t>
      </w:r>
      <w:r>
        <w:rPr>
          <w:spacing w:val="10"/>
          <w:sz w:val="28"/>
          <w:lang w:val="uk-UA"/>
        </w:rPr>
        <w:t>мографічної кризи на селі, необхідність реформувати колгоспно-радгоспну систему тощо. Сам факт проведення подібних конференцій, наукові публікації сві</w:t>
      </w:r>
      <w:r>
        <w:rPr>
          <w:spacing w:val="10"/>
          <w:sz w:val="28"/>
          <w:lang w:val="uk-UA"/>
        </w:rPr>
        <w:t>д</w:t>
      </w:r>
      <w:r>
        <w:rPr>
          <w:spacing w:val="10"/>
          <w:sz w:val="28"/>
          <w:lang w:val="uk-UA"/>
        </w:rPr>
        <w:t>чили про новий етап у радянському селянознавстві, яке намагалося відійти від офіційної парадигми у селянсько-аграрному питанні, показати реальний стан селянства з усіма його позитивними і негативними рисами [57-58].</w:t>
      </w:r>
    </w:p>
    <w:p w14:paraId="2E4899CE" w14:textId="77777777" w:rsidR="0005224F" w:rsidRDefault="0005224F" w:rsidP="0005224F">
      <w:pPr>
        <w:widowControl w:val="0"/>
        <w:spacing w:line="360" w:lineRule="auto"/>
        <w:ind w:firstLine="709"/>
        <w:jc w:val="both"/>
        <w:rPr>
          <w:spacing w:val="10"/>
          <w:sz w:val="28"/>
          <w:lang w:val="uk-UA"/>
        </w:rPr>
      </w:pPr>
      <w:r>
        <w:rPr>
          <w:spacing w:val="10"/>
          <w:sz w:val="28"/>
          <w:lang w:val="uk-UA"/>
        </w:rPr>
        <w:t>Вельми корисними, на наш погляд, були дослідження соціального розвитку різних регіонів Радянського Союзу [59-62]. Порівнюючи соціальний стан сільських регіонів Сибіру, Поволжя, Центральної Росії, а також Білорусі, України, Молдови та інших частин СРСР, дослідники пропонували конкр</w:t>
      </w:r>
      <w:r>
        <w:rPr>
          <w:spacing w:val="10"/>
          <w:sz w:val="28"/>
          <w:lang w:val="uk-UA"/>
        </w:rPr>
        <w:t>е</w:t>
      </w:r>
      <w:r>
        <w:rPr>
          <w:spacing w:val="10"/>
          <w:sz w:val="28"/>
          <w:lang w:val="uk-UA"/>
        </w:rPr>
        <w:t>тні рекомендації щодо покращення соціальної інфраструктури, закріплення кадрів на селі, поліпшення д</w:t>
      </w:r>
      <w:r>
        <w:rPr>
          <w:spacing w:val="10"/>
          <w:sz w:val="28"/>
          <w:lang w:val="uk-UA"/>
        </w:rPr>
        <w:t>е</w:t>
      </w:r>
      <w:r>
        <w:rPr>
          <w:spacing w:val="10"/>
          <w:sz w:val="28"/>
          <w:lang w:val="uk-UA"/>
        </w:rPr>
        <w:t>мографічної ситуації. У зв'язку із реалізацією концепції так званих "перспективних" і "неп</w:t>
      </w:r>
      <w:r>
        <w:rPr>
          <w:spacing w:val="10"/>
          <w:sz w:val="28"/>
          <w:lang w:val="uk-UA"/>
        </w:rPr>
        <w:t>е</w:t>
      </w:r>
      <w:r>
        <w:rPr>
          <w:spacing w:val="10"/>
          <w:sz w:val="28"/>
          <w:lang w:val="uk-UA"/>
        </w:rPr>
        <w:t>рспек</w:t>
      </w:r>
      <w:r>
        <w:rPr>
          <w:spacing w:val="10"/>
          <w:sz w:val="28"/>
          <w:lang w:val="uk-UA"/>
        </w:rPr>
        <w:softHyphen/>
        <w:t>тивних" сіл, проведення укрупнення сільських населених пунктів в</w:t>
      </w:r>
      <w:r>
        <w:rPr>
          <w:spacing w:val="10"/>
          <w:sz w:val="28"/>
          <w:lang w:val="uk-UA"/>
        </w:rPr>
        <w:t>а</w:t>
      </w:r>
      <w:r>
        <w:rPr>
          <w:spacing w:val="10"/>
          <w:sz w:val="28"/>
          <w:lang w:val="uk-UA"/>
        </w:rPr>
        <w:t>жливе значення мали дослідження поселенської мережі, сільського розс</w:t>
      </w:r>
      <w:r>
        <w:rPr>
          <w:spacing w:val="10"/>
          <w:sz w:val="28"/>
          <w:lang w:val="uk-UA"/>
        </w:rPr>
        <w:t>е</w:t>
      </w:r>
      <w:r>
        <w:rPr>
          <w:spacing w:val="10"/>
          <w:sz w:val="28"/>
          <w:lang w:val="uk-UA"/>
        </w:rPr>
        <w:t>лення населення [62-64]</w:t>
      </w:r>
      <w:r>
        <w:rPr>
          <w:noProof/>
          <w:spacing w:val="10"/>
          <w:sz w:val="28"/>
          <w:lang w:val="uk-UA"/>
        </w:rPr>
        <w:t>.</w:t>
      </w:r>
      <w:r>
        <w:rPr>
          <w:spacing w:val="10"/>
          <w:sz w:val="28"/>
          <w:lang w:val="uk-UA"/>
        </w:rPr>
        <w:t xml:space="preserve"> Вони доводили про штучність і шкідливість запропон</w:t>
      </w:r>
      <w:r>
        <w:rPr>
          <w:spacing w:val="10"/>
          <w:sz w:val="28"/>
          <w:lang w:val="uk-UA"/>
        </w:rPr>
        <w:t>о</w:t>
      </w:r>
      <w:r>
        <w:rPr>
          <w:spacing w:val="10"/>
          <w:sz w:val="28"/>
          <w:lang w:val="uk-UA"/>
        </w:rPr>
        <w:t>ваної концепції, яка</w:t>
      </w:r>
      <w:r>
        <w:rPr>
          <w:noProof/>
          <w:spacing w:val="10"/>
          <w:sz w:val="28"/>
          <w:lang w:val="uk-UA"/>
        </w:rPr>
        <w:t xml:space="preserve"> -</w:t>
      </w:r>
      <w:r>
        <w:rPr>
          <w:spacing w:val="10"/>
          <w:sz w:val="28"/>
          <w:lang w:val="uk-UA"/>
        </w:rPr>
        <w:t xml:space="preserve"> незважаючи на в цілому зрозумілі цілі</w:t>
      </w:r>
      <w:r>
        <w:rPr>
          <w:noProof/>
          <w:spacing w:val="10"/>
          <w:sz w:val="28"/>
          <w:lang w:val="uk-UA"/>
        </w:rPr>
        <w:t xml:space="preserve"> -</w:t>
      </w:r>
      <w:r>
        <w:rPr>
          <w:spacing w:val="10"/>
          <w:sz w:val="28"/>
          <w:lang w:val="uk-UA"/>
        </w:rPr>
        <w:t xml:space="preserve"> прискорила занепад сільської поселенської мережі.</w:t>
      </w:r>
    </w:p>
    <w:p w14:paraId="32413BD8" w14:textId="77777777" w:rsidR="0005224F" w:rsidRDefault="0005224F" w:rsidP="0005224F">
      <w:pPr>
        <w:widowControl w:val="0"/>
        <w:spacing w:line="360" w:lineRule="auto"/>
        <w:ind w:firstLine="709"/>
        <w:jc w:val="both"/>
        <w:rPr>
          <w:spacing w:val="10"/>
          <w:sz w:val="28"/>
          <w:lang w:val="uk-UA"/>
        </w:rPr>
      </w:pPr>
      <w:r>
        <w:rPr>
          <w:spacing w:val="10"/>
          <w:sz w:val="28"/>
          <w:lang w:val="uk-UA"/>
        </w:rPr>
        <w:t>Особливу увагу економісти і соціологи приділяли питанням змін, що відбувалися у сільськогосподарській праці під впливом науково-технічної революції, паросткам ініціативи і підприємництва на селі. В цьому плані слід відзначите докторсь</w:t>
      </w:r>
      <w:r>
        <w:rPr>
          <w:spacing w:val="10"/>
          <w:sz w:val="28"/>
          <w:lang w:val="uk-UA"/>
        </w:rPr>
        <w:softHyphen/>
        <w:t>ку дисертацію І.Панченка та монографію Т.Блінової [65-66], а також монографія З.Калугіної, присвячена дослідженню с</w:t>
      </w:r>
      <w:r>
        <w:rPr>
          <w:spacing w:val="10"/>
          <w:sz w:val="28"/>
          <w:lang w:val="uk-UA"/>
        </w:rPr>
        <w:t>о</w:t>
      </w:r>
      <w:r>
        <w:rPr>
          <w:spacing w:val="10"/>
          <w:sz w:val="28"/>
          <w:lang w:val="uk-UA"/>
        </w:rPr>
        <w:t>ціальних механізмів і регуляторів особистого підсобного господарства [67]</w:t>
      </w:r>
      <w:r>
        <w:rPr>
          <w:noProof/>
          <w:spacing w:val="10"/>
          <w:sz w:val="28"/>
          <w:lang w:val="uk-UA"/>
        </w:rPr>
        <w:t>.</w:t>
      </w:r>
      <w:r>
        <w:rPr>
          <w:spacing w:val="10"/>
          <w:sz w:val="28"/>
          <w:lang w:val="uk-UA"/>
        </w:rPr>
        <w:t xml:space="preserve"> З</w:t>
      </w:r>
      <w:r>
        <w:rPr>
          <w:spacing w:val="10"/>
          <w:sz w:val="28"/>
          <w:lang w:val="uk-UA"/>
        </w:rPr>
        <w:t>о</w:t>
      </w:r>
      <w:r>
        <w:rPr>
          <w:spacing w:val="10"/>
          <w:sz w:val="28"/>
          <w:lang w:val="uk-UA"/>
        </w:rPr>
        <w:t>крема цікавими виявляються порівняння праці в особистих підсобних го</w:t>
      </w:r>
      <w:r>
        <w:rPr>
          <w:spacing w:val="10"/>
          <w:sz w:val="28"/>
          <w:lang w:val="uk-UA"/>
        </w:rPr>
        <w:t>с</w:t>
      </w:r>
      <w:r>
        <w:rPr>
          <w:spacing w:val="10"/>
          <w:sz w:val="28"/>
          <w:lang w:val="uk-UA"/>
        </w:rPr>
        <w:t>подарствах (найбільші з них розвилися у фермерські госпо</w:t>
      </w:r>
      <w:r>
        <w:rPr>
          <w:spacing w:val="10"/>
          <w:sz w:val="28"/>
          <w:lang w:val="uk-UA"/>
        </w:rPr>
        <w:softHyphen/>
        <w:t>дарства) і коле</w:t>
      </w:r>
      <w:r>
        <w:rPr>
          <w:spacing w:val="10"/>
          <w:sz w:val="28"/>
          <w:lang w:val="uk-UA"/>
        </w:rPr>
        <w:t>к</w:t>
      </w:r>
      <w:r>
        <w:rPr>
          <w:spacing w:val="10"/>
          <w:sz w:val="28"/>
          <w:lang w:val="uk-UA"/>
        </w:rPr>
        <w:t xml:space="preserve">тивних сільськогосподарських підприємств, котрі по ефективності </w:t>
      </w:r>
      <w:r>
        <w:rPr>
          <w:spacing w:val="10"/>
          <w:sz w:val="28"/>
          <w:lang w:val="uk-UA"/>
        </w:rPr>
        <w:lastRenderedPageBreak/>
        <w:t>праці все більше поступалися селянським господарствам.</w:t>
      </w:r>
    </w:p>
    <w:p w14:paraId="0BA1964D" w14:textId="77777777" w:rsidR="0005224F" w:rsidRDefault="0005224F" w:rsidP="0005224F">
      <w:pPr>
        <w:widowControl w:val="0"/>
        <w:spacing w:line="360" w:lineRule="auto"/>
        <w:ind w:firstLine="709"/>
        <w:jc w:val="both"/>
        <w:rPr>
          <w:sz w:val="28"/>
          <w:lang w:val="uk-UA"/>
        </w:rPr>
      </w:pPr>
      <w:r>
        <w:rPr>
          <w:sz w:val="28"/>
          <w:lang w:val="uk-UA"/>
        </w:rPr>
        <w:t>В 70-80-х роках йшло активне дослідження соціальної структури р</w:t>
      </w:r>
      <w:r>
        <w:rPr>
          <w:sz w:val="28"/>
          <w:lang w:val="uk-UA"/>
        </w:rPr>
        <w:t>а</w:t>
      </w:r>
      <w:r>
        <w:rPr>
          <w:sz w:val="28"/>
          <w:lang w:val="uk-UA"/>
        </w:rPr>
        <w:t>дянського селянства. Не втратила значення методика, розроблена В.Староверовим, по вивченню соціальних груп сільського населення, осо</w:t>
      </w:r>
      <w:r>
        <w:rPr>
          <w:sz w:val="28"/>
          <w:lang w:val="uk-UA"/>
        </w:rPr>
        <w:t>б</w:t>
      </w:r>
      <w:r>
        <w:rPr>
          <w:sz w:val="28"/>
          <w:lang w:val="uk-UA"/>
        </w:rPr>
        <w:t>ливо у демографічній сфері, негативних явищ у статево-віковій піраміді [68-69]</w:t>
      </w:r>
      <w:r>
        <w:rPr>
          <w:noProof/>
          <w:sz w:val="28"/>
          <w:lang w:val="uk-UA"/>
        </w:rPr>
        <w:t>.</w:t>
      </w:r>
      <w:r>
        <w:rPr>
          <w:sz w:val="28"/>
          <w:lang w:val="uk-UA"/>
        </w:rPr>
        <w:t xml:space="preserve"> Проте загальна методологія в його працях не відходила від пануючої парадигми про поступове зближення міста і села, робітничого класу і селянства. Певні зрушення у соціальному розшаруванні селянства вже за часів "перебудови" зафіксовані у монографії А.Салуцького [70], яка ґрунтувалася на аналізі солідного статистичного мат</w:t>
      </w:r>
      <w:r>
        <w:rPr>
          <w:sz w:val="28"/>
          <w:lang w:val="uk-UA"/>
        </w:rPr>
        <w:t>е</w:t>
      </w:r>
      <w:r>
        <w:rPr>
          <w:sz w:val="28"/>
          <w:lang w:val="uk-UA"/>
        </w:rPr>
        <w:t>ріалу.</w:t>
      </w:r>
    </w:p>
    <w:p w14:paraId="510FD0BA" w14:textId="77777777" w:rsidR="0005224F" w:rsidRDefault="0005224F" w:rsidP="0005224F">
      <w:pPr>
        <w:widowControl w:val="0"/>
        <w:spacing w:line="360" w:lineRule="auto"/>
        <w:ind w:firstLine="709"/>
        <w:jc w:val="both"/>
        <w:rPr>
          <w:spacing w:val="10"/>
          <w:sz w:val="28"/>
          <w:lang w:val="uk-UA"/>
        </w:rPr>
      </w:pPr>
      <w:r>
        <w:rPr>
          <w:spacing w:val="10"/>
          <w:sz w:val="28"/>
          <w:lang w:val="uk-UA"/>
        </w:rPr>
        <w:t>Соціальна статистика була також основою порівняльних досліджень змін у стані сільської молоді і жінок-селянок [71-72]. Автори показали невпинне зростання освітньо-культурного рівня молоді та жінок, проблеми працевла</w:t>
      </w:r>
      <w:r>
        <w:rPr>
          <w:spacing w:val="10"/>
          <w:sz w:val="28"/>
          <w:lang w:val="uk-UA"/>
        </w:rPr>
        <w:t>ш</w:t>
      </w:r>
      <w:r>
        <w:rPr>
          <w:spacing w:val="10"/>
          <w:sz w:val="28"/>
          <w:lang w:val="uk-UA"/>
        </w:rPr>
        <w:t>тування, структури бюджетного часу респондентів. В більш широкому плані ці питання розглянуті у Р.Ривкіної, В.Машенкова, Л.Бондаренко, Л.Шепотько, І.Прокопи, В.Самсонова [73-76], які досліджували особливості сільського способу життя, організацію побуту і дозвілля селян. Духовне життя села знайшло відображення у наукових працях П.Великого, М.Бушина [77-78].</w:t>
      </w:r>
    </w:p>
    <w:p w14:paraId="66C757B8" w14:textId="77777777" w:rsidR="0005224F" w:rsidRDefault="0005224F" w:rsidP="0005224F">
      <w:pPr>
        <w:widowControl w:val="0"/>
        <w:spacing w:line="360" w:lineRule="auto"/>
        <w:ind w:firstLine="709"/>
        <w:jc w:val="both"/>
        <w:rPr>
          <w:spacing w:val="10"/>
          <w:sz w:val="28"/>
          <w:lang w:val="uk-UA"/>
        </w:rPr>
      </w:pPr>
      <w:r>
        <w:rPr>
          <w:spacing w:val="10"/>
          <w:sz w:val="28"/>
          <w:lang w:val="uk-UA"/>
        </w:rPr>
        <w:t>В докторській дисертації І.Прибиткової [79] вперше застосований комплексний економіко-соціологічний метод для дослідження проблем трудової маятникової міграції населення, переважно сільського як в межах а</w:t>
      </w:r>
      <w:r>
        <w:rPr>
          <w:spacing w:val="10"/>
          <w:sz w:val="28"/>
          <w:lang w:val="uk-UA"/>
        </w:rPr>
        <w:t>г</w:t>
      </w:r>
      <w:r>
        <w:rPr>
          <w:spacing w:val="10"/>
          <w:sz w:val="28"/>
          <w:lang w:val="uk-UA"/>
        </w:rPr>
        <w:t>ломерації, так і на міжрегіональному рівні. Особливий інтерес представляють подальші досл</w:t>
      </w:r>
      <w:r>
        <w:rPr>
          <w:spacing w:val="10"/>
          <w:sz w:val="28"/>
          <w:lang w:val="uk-UA"/>
        </w:rPr>
        <w:t>і</w:t>
      </w:r>
      <w:r>
        <w:rPr>
          <w:spacing w:val="10"/>
          <w:sz w:val="28"/>
          <w:lang w:val="uk-UA"/>
        </w:rPr>
        <w:t>дження автора демографічних проблем села і наслідків депоп</w:t>
      </w:r>
      <w:r>
        <w:rPr>
          <w:spacing w:val="10"/>
          <w:sz w:val="28"/>
          <w:lang w:val="uk-UA"/>
        </w:rPr>
        <w:t>у</w:t>
      </w:r>
      <w:r>
        <w:rPr>
          <w:spacing w:val="10"/>
          <w:sz w:val="28"/>
          <w:lang w:val="uk-UA"/>
        </w:rPr>
        <w:t>ляції.</w:t>
      </w:r>
    </w:p>
    <w:p w14:paraId="087D1A1E" w14:textId="77777777" w:rsidR="0005224F" w:rsidRDefault="0005224F" w:rsidP="0005224F">
      <w:pPr>
        <w:widowControl w:val="0"/>
        <w:spacing w:line="360" w:lineRule="auto"/>
        <w:ind w:firstLine="709"/>
        <w:jc w:val="both"/>
        <w:rPr>
          <w:spacing w:val="10"/>
          <w:sz w:val="28"/>
          <w:lang w:val="uk-UA"/>
        </w:rPr>
      </w:pPr>
      <w:r>
        <w:rPr>
          <w:spacing w:val="10"/>
          <w:sz w:val="28"/>
          <w:lang w:val="uk-UA"/>
        </w:rPr>
        <w:t>За підрахунками А.Малієнка, протягом 1950-1988 років у розвинутих країнах було опубліковано 1420, а в країнах, що розвиваються, 1002 монографії по соціально-економічним проблемам сільського господарства [80]</w:t>
      </w:r>
      <w:r>
        <w:rPr>
          <w:rStyle w:val="affffffffffffffffffff6"/>
          <w:spacing w:val="10"/>
          <w:sz w:val="28"/>
          <w:lang w:val="uk-UA"/>
        </w:rPr>
        <w:footnoteReference w:customMarkFollows="1" w:id="1"/>
        <w:t>1)</w:t>
      </w:r>
      <w:r>
        <w:rPr>
          <w:spacing w:val="10"/>
          <w:sz w:val="28"/>
          <w:lang w:val="uk-UA"/>
        </w:rPr>
        <w:t>.</w:t>
      </w:r>
    </w:p>
    <w:p w14:paraId="425FB66F" w14:textId="77777777" w:rsidR="0005224F" w:rsidRDefault="0005224F" w:rsidP="0005224F">
      <w:pPr>
        <w:widowControl w:val="0"/>
        <w:spacing w:line="360" w:lineRule="auto"/>
        <w:ind w:firstLine="709"/>
        <w:jc w:val="both"/>
        <w:rPr>
          <w:spacing w:val="10"/>
          <w:sz w:val="28"/>
          <w:lang w:val="uk-UA"/>
        </w:rPr>
      </w:pPr>
      <w:r>
        <w:rPr>
          <w:spacing w:val="10"/>
          <w:sz w:val="28"/>
          <w:lang w:val="uk-UA"/>
        </w:rPr>
        <w:t>Після</w:t>
      </w:r>
      <w:r>
        <w:rPr>
          <w:noProof/>
          <w:spacing w:val="10"/>
          <w:sz w:val="28"/>
          <w:lang w:val="uk-UA"/>
        </w:rPr>
        <w:t xml:space="preserve"> 1991</w:t>
      </w:r>
      <w:r>
        <w:rPr>
          <w:spacing w:val="10"/>
          <w:sz w:val="28"/>
          <w:lang w:val="uk-UA"/>
        </w:rPr>
        <w:t xml:space="preserve"> року, коли розпався Радянський Союз і на його уламках </w:t>
      </w:r>
      <w:r>
        <w:rPr>
          <w:spacing w:val="10"/>
          <w:sz w:val="28"/>
          <w:lang w:val="uk-UA"/>
        </w:rPr>
        <w:lastRenderedPageBreak/>
        <w:t>утворилися нові незалежні держави, процес аграрного реформування в них набув нового імпульсу. Практично в усіх країнах поглиблення аграрної р</w:t>
      </w:r>
      <w:r>
        <w:rPr>
          <w:spacing w:val="10"/>
          <w:sz w:val="28"/>
          <w:lang w:val="uk-UA"/>
        </w:rPr>
        <w:t>е</w:t>
      </w:r>
      <w:r>
        <w:rPr>
          <w:spacing w:val="10"/>
          <w:sz w:val="28"/>
          <w:lang w:val="uk-UA"/>
        </w:rPr>
        <w:t>форми на основі плюралізму форм власності та ринкових законів було ог</w:t>
      </w:r>
      <w:r>
        <w:rPr>
          <w:spacing w:val="10"/>
          <w:sz w:val="28"/>
          <w:lang w:val="uk-UA"/>
        </w:rPr>
        <w:t>о</w:t>
      </w:r>
      <w:r>
        <w:rPr>
          <w:spacing w:val="10"/>
          <w:sz w:val="28"/>
          <w:lang w:val="uk-UA"/>
        </w:rPr>
        <w:t>лошено одним з пріоритетів політичних сил, що прийшли до влади. Такий курс зняв перешкоди у дослідженні аграрної реформи, а науковий аналіз у більшості випадків сприяв корекції реформ, вибору стратегії та тактики їх здійснення.</w:t>
      </w:r>
    </w:p>
    <w:p w14:paraId="6CE68960" w14:textId="77777777" w:rsidR="0005224F" w:rsidRDefault="0005224F" w:rsidP="0005224F">
      <w:pPr>
        <w:widowControl w:val="0"/>
        <w:spacing w:line="360" w:lineRule="auto"/>
        <w:ind w:firstLine="709"/>
        <w:jc w:val="both"/>
        <w:rPr>
          <w:sz w:val="28"/>
          <w:lang w:val="uk-UA"/>
        </w:rPr>
      </w:pPr>
      <w:r>
        <w:rPr>
          <w:spacing w:val="10"/>
          <w:sz w:val="28"/>
          <w:lang w:val="uk-UA"/>
        </w:rPr>
        <w:t>Найбільш повно передумови, філософія й перспективи аграрної реф</w:t>
      </w:r>
      <w:r>
        <w:rPr>
          <w:spacing w:val="10"/>
          <w:sz w:val="28"/>
          <w:lang w:val="uk-UA"/>
        </w:rPr>
        <w:t>о</w:t>
      </w:r>
      <w:r>
        <w:rPr>
          <w:spacing w:val="10"/>
          <w:sz w:val="28"/>
          <w:lang w:val="uk-UA"/>
        </w:rPr>
        <w:t>рми в Україні проаналізовані у колективній монографії, підготовленій в І</w:t>
      </w:r>
      <w:r>
        <w:rPr>
          <w:spacing w:val="10"/>
          <w:sz w:val="28"/>
          <w:lang w:val="uk-UA"/>
        </w:rPr>
        <w:t>н</w:t>
      </w:r>
      <w:r>
        <w:rPr>
          <w:spacing w:val="10"/>
          <w:sz w:val="28"/>
          <w:lang w:val="uk-UA"/>
        </w:rPr>
        <w:t>ституті аграрної економіки УААН за редакцією П.Саблука та В.Юрчишина [81]</w:t>
      </w:r>
      <w:r>
        <w:rPr>
          <w:noProof/>
          <w:spacing w:val="10"/>
          <w:sz w:val="28"/>
          <w:lang w:val="uk-UA"/>
        </w:rPr>
        <w:t>.</w:t>
      </w:r>
      <w:r>
        <w:rPr>
          <w:spacing w:val="10"/>
          <w:sz w:val="28"/>
          <w:lang w:val="uk-UA"/>
        </w:rPr>
        <w:t xml:space="preserve"> В монографії детально розглянуті такі проблеми, як суть аграрної політики, її макроструктурні пріоритети, становлення приватного сектору в сільському господарстві України, екологі</w:t>
      </w:r>
      <w:r>
        <w:rPr>
          <w:spacing w:val="10"/>
          <w:sz w:val="28"/>
          <w:lang w:val="uk-UA"/>
        </w:rPr>
        <w:t>ч</w:t>
      </w:r>
      <w:r>
        <w:rPr>
          <w:spacing w:val="10"/>
          <w:sz w:val="28"/>
          <w:lang w:val="uk-UA"/>
        </w:rPr>
        <w:t>ні аспекти аграрної політики, соціально-економічні та психологічні проблеми аграрного реформування, розвиток майнових відносин та різних форм господарювання, зокрема фермерських господарств, проблеми мотивації сільськогосподарської праці т</w:t>
      </w:r>
      <w:r>
        <w:rPr>
          <w:spacing w:val="10"/>
          <w:sz w:val="28"/>
          <w:lang w:val="uk-UA"/>
        </w:rPr>
        <w:t>о</w:t>
      </w:r>
      <w:r>
        <w:rPr>
          <w:spacing w:val="10"/>
          <w:sz w:val="28"/>
          <w:lang w:val="uk-UA"/>
        </w:rPr>
        <w:t>що.</w:t>
      </w:r>
      <w:r>
        <w:rPr>
          <w:sz w:val="28"/>
          <w:lang w:val="uk-UA"/>
        </w:rPr>
        <w:t xml:space="preserve"> Праці економістів-аграрників присвячені також аналізу результатів рефо</w:t>
      </w:r>
      <w:r>
        <w:rPr>
          <w:sz w:val="28"/>
          <w:lang w:val="uk-UA"/>
        </w:rPr>
        <w:t>р</w:t>
      </w:r>
      <w:r>
        <w:rPr>
          <w:sz w:val="28"/>
          <w:lang w:val="uk-UA"/>
        </w:rPr>
        <w:t>ми на селі та перспектив розв'язання продовольчої проблеми [82-84]. Трансформація агропромислової політики в макроструктурних пріоритетах проаналізована в монографії І.Лукінова [85].</w:t>
      </w:r>
    </w:p>
    <w:p w14:paraId="63312BE6" w14:textId="77777777" w:rsidR="0005224F" w:rsidRDefault="0005224F" w:rsidP="0005224F">
      <w:pPr>
        <w:widowControl w:val="0"/>
        <w:spacing w:line="360" w:lineRule="auto"/>
        <w:ind w:firstLine="709"/>
        <w:jc w:val="both"/>
        <w:rPr>
          <w:sz w:val="28"/>
          <w:lang w:val="uk-UA"/>
        </w:rPr>
      </w:pPr>
      <w:r>
        <w:rPr>
          <w:sz w:val="28"/>
          <w:lang w:val="uk-UA"/>
        </w:rPr>
        <w:t>Особливий інтерес представляє колективна монографія, підготовлена в І</w:t>
      </w:r>
      <w:r>
        <w:rPr>
          <w:sz w:val="28"/>
          <w:lang w:val="uk-UA"/>
        </w:rPr>
        <w:t>н</w:t>
      </w:r>
      <w:r>
        <w:rPr>
          <w:sz w:val="28"/>
          <w:lang w:val="uk-UA"/>
        </w:rPr>
        <w:t>ституті соціології НАН України авторським колективом під керівництвом В.Тарасенка [86]. Це одна з перших праць, у якій на основі методології соціальної д</w:t>
      </w:r>
      <w:r>
        <w:rPr>
          <w:sz w:val="28"/>
          <w:lang w:val="uk-UA"/>
        </w:rPr>
        <w:t>і</w:t>
      </w:r>
      <w:r>
        <w:rPr>
          <w:sz w:val="28"/>
          <w:lang w:val="uk-UA"/>
        </w:rPr>
        <w:t>агностики розглянуті взаємозв'язки між радикальною аграрною реформою і ев</w:t>
      </w:r>
      <w:r>
        <w:rPr>
          <w:sz w:val="28"/>
          <w:lang w:val="uk-UA"/>
        </w:rPr>
        <w:t>о</w:t>
      </w:r>
      <w:r>
        <w:rPr>
          <w:sz w:val="28"/>
          <w:lang w:val="uk-UA"/>
        </w:rPr>
        <w:t>люціоністською контрреформою, викладена соціальна технологія і інженерія р</w:t>
      </w:r>
      <w:r>
        <w:rPr>
          <w:sz w:val="28"/>
          <w:lang w:val="uk-UA"/>
        </w:rPr>
        <w:t>е</w:t>
      </w:r>
      <w:r>
        <w:rPr>
          <w:sz w:val="28"/>
          <w:lang w:val="uk-UA"/>
        </w:rPr>
        <w:t>форм, трансформація селянина як суб'єкта господарювання на землі, в тому числі обґрунтовані соціально-економічні типи селян-господарів. Соціологічний та антропологічний аспекти земельних перетворень в українському селі висвітлюються в книзі В.Аллена, О.Гончарука, Л.Перотти [87].</w:t>
      </w:r>
    </w:p>
    <w:p w14:paraId="706DF27D" w14:textId="77777777" w:rsidR="0005224F" w:rsidRDefault="0005224F" w:rsidP="0005224F">
      <w:pPr>
        <w:widowControl w:val="0"/>
        <w:spacing w:line="360" w:lineRule="auto"/>
        <w:ind w:firstLine="709"/>
        <w:jc w:val="both"/>
        <w:rPr>
          <w:sz w:val="28"/>
          <w:lang w:val="uk-UA"/>
        </w:rPr>
      </w:pPr>
      <w:r>
        <w:rPr>
          <w:sz w:val="28"/>
          <w:lang w:val="uk-UA"/>
        </w:rPr>
        <w:t>Слід відзначити, що пострадянські країни у проведенні аграрних перетв</w:t>
      </w:r>
      <w:r>
        <w:rPr>
          <w:sz w:val="28"/>
          <w:lang w:val="uk-UA"/>
        </w:rPr>
        <w:t>о</w:t>
      </w:r>
      <w:r>
        <w:rPr>
          <w:sz w:val="28"/>
          <w:lang w:val="uk-UA"/>
        </w:rPr>
        <w:t>рень проходять майже однакові етапи, долають подібні перешкоди як економі</w:t>
      </w:r>
      <w:r>
        <w:rPr>
          <w:sz w:val="28"/>
          <w:lang w:val="uk-UA"/>
        </w:rPr>
        <w:t>ч</w:t>
      </w:r>
      <w:r>
        <w:rPr>
          <w:sz w:val="28"/>
          <w:lang w:val="uk-UA"/>
        </w:rPr>
        <w:t xml:space="preserve">ного, так </w:t>
      </w:r>
      <w:r>
        <w:rPr>
          <w:sz w:val="28"/>
          <w:lang w:val="uk-UA"/>
        </w:rPr>
        <w:lastRenderedPageBreak/>
        <w:t>і соціально-психологічного характеру. В цьому відношенні представл</w:t>
      </w:r>
      <w:r>
        <w:rPr>
          <w:sz w:val="28"/>
          <w:lang w:val="uk-UA"/>
        </w:rPr>
        <w:t>я</w:t>
      </w:r>
      <w:r>
        <w:rPr>
          <w:sz w:val="28"/>
          <w:lang w:val="uk-UA"/>
        </w:rPr>
        <w:t>ють значну цінність дослідження російських вчених саме через те, що аграрні р</w:t>
      </w:r>
      <w:r>
        <w:rPr>
          <w:sz w:val="28"/>
          <w:lang w:val="uk-UA"/>
        </w:rPr>
        <w:t>е</w:t>
      </w:r>
      <w:r>
        <w:rPr>
          <w:sz w:val="28"/>
          <w:lang w:val="uk-UA"/>
        </w:rPr>
        <w:t>форми в Росії просунулися помітно далі за українські та набули більш радикальн</w:t>
      </w:r>
      <w:r>
        <w:rPr>
          <w:sz w:val="28"/>
          <w:lang w:val="uk-UA"/>
        </w:rPr>
        <w:t>о</w:t>
      </w:r>
      <w:r>
        <w:rPr>
          <w:sz w:val="28"/>
          <w:lang w:val="uk-UA"/>
        </w:rPr>
        <w:t>го змісту. Про це свідчить і монографія А.Петрикова, написана на основі аналізу результатів досліджень у різних регіонах Росії [88]</w:t>
      </w:r>
      <w:r>
        <w:rPr>
          <w:noProof/>
          <w:sz w:val="28"/>
          <w:lang w:val="uk-UA"/>
        </w:rPr>
        <w:t xml:space="preserve">. </w:t>
      </w:r>
      <w:r>
        <w:rPr>
          <w:sz w:val="28"/>
          <w:lang w:val="uk-UA"/>
        </w:rPr>
        <w:t>Судячи по публікаціях, в Росії складається перспективна школа соціологів-селянознавців, які аналізують не тільки економічне аспект реформ, але й ретельно вивчають зміни у головному об'єкті перетворень</w:t>
      </w:r>
      <w:r>
        <w:rPr>
          <w:noProof/>
          <w:sz w:val="28"/>
          <w:lang w:val="uk-UA"/>
        </w:rPr>
        <w:t xml:space="preserve"> -</w:t>
      </w:r>
      <w:r>
        <w:rPr>
          <w:sz w:val="28"/>
          <w:lang w:val="uk-UA"/>
        </w:rPr>
        <w:t xml:space="preserve"> селянстві. Цікавими методол</w:t>
      </w:r>
      <w:r>
        <w:rPr>
          <w:sz w:val="28"/>
          <w:lang w:val="uk-UA"/>
        </w:rPr>
        <w:t>о</w:t>
      </w:r>
      <w:r>
        <w:rPr>
          <w:sz w:val="28"/>
          <w:lang w:val="uk-UA"/>
        </w:rPr>
        <w:t>гічними підходами дослідження пострадянського селянства відзначаються книги А.Абдокова, А.Рибкова, М.Панкратової [89-91].</w:t>
      </w:r>
    </w:p>
    <w:p w14:paraId="44FCA0BE" w14:textId="77777777" w:rsidR="0005224F" w:rsidRDefault="0005224F" w:rsidP="0005224F">
      <w:pPr>
        <w:widowControl w:val="0"/>
        <w:spacing w:line="360" w:lineRule="auto"/>
        <w:ind w:firstLine="709"/>
        <w:jc w:val="both"/>
        <w:rPr>
          <w:spacing w:val="10"/>
          <w:sz w:val="28"/>
          <w:lang w:val="uk-UA"/>
        </w:rPr>
      </w:pPr>
      <w:r>
        <w:rPr>
          <w:spacing w:val="10"/>
          <w:sz w:val="28"/>
          <w:lang w:val="uk-UA"/>
        </w:rPr>
        <w:t>В Україні однією з перших наукових праць, у якій досліджується соц</w:t>
      </w:r>
      <w:r>
        <w:rPr>
          <w:spacing w:val="10"/>
          <w:sz w:val="28"/>
          <w:lang w:val="uk-UA"/>
        </w:rPr>
        <w:t>і</w:t>
      </w:r>
      <w:r>
        <w:rPr>
          <w:spacing w:val="10"/>
          <w:sz w:val="28"/>
          <w:lang w:val="uk-UA"/>
        </w:rPr>
        <w:t>альна сфера села та її трансформація під впливом реформ, була докторська дисертація В. Зубова [92]. В ній у комплексі розглянуті соціальні проблеми с</w:t>
      </w:r>
      <w:r>
        <w:rPr>
          <w:spacing w:val="10"/>
          <w:sz w:val="28"/>
          <w:lang w:val="uk-UA"/>
        </w:rPr>
        <w:t>е</w:t>
      </w:r>
      <w:r>
        <w:rPr>
          <w:spacing w:val="10"/>
          <w:sz w:val="28"/>
          <w:lang w:val="uk-UA"/>
        </w:rPr>
        <w:t>ла перехідного п</w:t>
      </w:r>
      <w:r>
        <w:rPr>
          <w:spacing w:val="10"/>
          <w:sz w:val="28"/>
          <w:lang w:val="uk-UA"/>
        </w:rPr>
        <w:t>е</w:t>
      </w:r>
      <w:r>
        <w:rPr>
          <w:spacing w:val="10"/>
          <w:sz w:val="28"/>
          <w:lang w:val="uk-UA"/>
        </w:rPr>
        <w:t>ріоду, котрі увібрали в себе як недоліки колгоспно-радгоспної системи, так і невдалі економічні експерименти перших років реформи.</w:t>
      </w:r>
    </w:p>
    <w:p w14:paraId="2AAF7244" w14:textId="77777777" w:rsidR="0005224F" w:rsidRDefault="0005224F" w:rsidP="0005224F">
      <w:pPr>
        <w:widowControl w:val="0"/>
        <w:spacing w:line="360" w:lineRule="auto"/>
        <w:ind w:firstLine="709"/>
        <w:jc w:val="both"/>
        <w:rPr>
          <w:spacing w:val="10"/>
          <w:sz w:val="28"/>
          <w:lang w:val="uk-UA"/>
        </w:rPr>
      </w:pPr>
      <w:r>
        <w:rPr>
          <w:spacing w:val="10"/>
          <w:sz w:val="28"/>
          <w:lang w:val="uk-UA"/>
        </w:rPr>
        <w:t>Соціальному розвитку села в умовах аграрної реформи присвячені праці вчених Інституту аграрної економіки НАН України. Зокрема П.Саблук, В.Юрчишин, М.Орлатий, К.Якуба свої праці безпосередньо спрямували на дослідження перспектив реформування соціальної сфери українського села під впливом ринкової трансформації аграрного сектора економіки [93-97]. Економічні підґрунтя соціальної політики на селі досліджені колективних монографіях по цій проблемі за участю Л.Шепотько, І.Прокопи, С.Гудзинського та інших [98-101].</w:t>
      </w:r>
    </w:p>
    <w:p w14:paraId="27BF5AFE" w14:textId="77777777" w:rsidR="0005224F" w:rsidRDefault="0005224F" w:rsidP="0005224F">
      <w:pPr>
        <w:widowControl w:val="0"/>
        <w:spacing w:line="360" w:lineRule="auto"/>
        <w:ind w:firstLine="709"/>
        <w:jc w:val="both"/>
        <w:rPr>
          <w:sz w:val="28"/>
          <w:lang w:val="uk-UA"/>
        </w:rPr>
      </w:pPr>
      <w:r>
        <w:rPr>
          <w:spacing w:val="10"/>
          <w:sz w:val="28"/>
          <w:lang w:val="uk-UA"/>
        </w:rPr>
        <w:t>У 90-ті роки продовжувалися вивчення соціальної структури села і змін, яких вона зазнала у перехідний до ринку період [102-103]. Вперше було пр</w:t>
      </w:r>
      <w:r>
        <w:rPr>
          <w:spacing w:val="10"/>
          <w:sz w:val="28"/>
          <w:lang w:val="uk-UA"/>
        </w:rPr>
        <w:t>о</w:t>
      </w:r>
      <w:r>
        <w:rPr>
          <w:spacing w:val="10"/>
          <w:sz w:val="28"/>
          <w:lang w:val="uk-UA"/>
        </w:rPr>
        <w:t>ведене порівняльне дослідження якості життя сільського населення Росії та США</w:t>
      </w:r>
      <w:r>
        <w:rPr>
          <w:noProof/>
          <w:spacing w:val="10"/>
          <w:sz w:val="28"/>
          <w:lang w:val="uk-UA"/>
        </w:rPr>
        <w:t>.</w:t>
      </w:r>
      <w:r>
        <w:rPr>
          <w:spacing w:val="10"/>
          <w:sz w:val="28"/>
          <w:lang w:val="uk-UA"/>
        </w:rPr>
        <w:t xml:space="preserve"> І воно</w:t>
      </w:r>
      <w:r>
        <w:rPr>
          <w:noProof/>
          <w:spacing w:val="10"/>
          <w:sz w:val="28"/>
          <w:lang w:val="uk-UA"/>
        </w:rPr>
        <w:t xml:space="preserve"> -</w:t>
      </w:r>
      <w:r>
        <w:rPr>
          <w:spacing w:val="10"/>
          <w:sz w:val="28"/>
          <w:lang w:val="uk-UA"/>
        </w:rPr>
        <w:t xml:space="preserve"> як це не парадоксально на перший погляд</w:t>
      </w:r>
      <w:r>
        <w:rPr>
          <w:noProof/>
          <w:spacing w:val="10"/>
          <w:sz w:val="28"/>
          <w:lang w:val="uk-UA"/>
        </w:rPr>
        <w:t xml:space="preserve"> -</w:t>
      </w:r>
      <w:r>
        <w:rPr>
          <w:spacing w:val="10"/>
          <w:sz w:val="28"/>
          <w:lang w:val="uk-UA"/>
        </w:rPr>
        <w:t xml:space="preserve"> виявило багато як спільних методологічних підходів, так і спільних рис життя селян двох країн. Депопуляція сільського населення, що тривав вже майже два десятиріччя, привернула увагу дослідників до демографічних проблем украї</w:t>
      </w:r>
      <w:r>
        <w:rPr>
          <w:spacing w:val="10"/>
          <w:sz w:val="28"/>
          <w:lang w:val="uk-UA"/>
        </w:rPr>
        <w:t>н</w:t>
      </w:r>
      <w:r>
        <w:rPr>
          <w:spacing w:val="10"/>
          <w:sz w:val="28"/>
          <w:lang w:val="uk-UA"/>
        </w:rPr>
        <w:t xml:space="preserve">ського села. Найбільш сучасна методологія та методика </w:t>
      </w:r>
      <w:r>
        <w:rPr>
          <w:spacing w:val="10"/>
          <w:sz w:val="28"/>
          <w:lang w:val="uk-UA"/>
        </w:rPr>
        <w:lastRenderedPageBreak/>
        <w:t>демографічного аналізу викладена в книзі І.Прибиткової [104]. Особлива увага приділена авт</w:t>
      </w:r>
      <w:r>
        <w:rPr>
          <w:spacing w:val="10"/>
          <w:sz w:val="28"/>
          <w:lang w:val="uk-UA"/>
        </w:rPr>
        <w:t>о</w:t>
      </w:r>
      <w:r>
        <w:rPr>
          <w:spacing w:val="10"/>
          <w:sz w:val="28"/>
          <w:lang w:val="uk-UA"/>
        </w:rPr>
        <w:t>ром аналізу причин демографічної кризи в українському селі та можливих шляхів її п</w:t>
      </w:r>
      <w:r>
        <w:rPr>
          <w:spacing w:val="10"/>
          <w:sz w:val="28"/>
          <w:lang w:val="uk-UA"/>
        </w:rPr>
        <w:t>о</w:t>
      </w:r>
      <w:r>
        <w:rPr>
          <w:spacing w:val="10"/>
          <w:sz w:val="28"/>
          <w:lang w:val="uk-UA"/>
        </w:rPr>
        <w:t xml:space="preserve">долання. </w:t>
      </w:r>
      <w:r>
        <w:rPr>
          <w:sz w:val="28"/>
          <w:lang w:val="uk-UA"/>
        </w:rPr>
        <w:t>Демографічні, етносоціальні та культурні процеси в українському селі пр</w:t>
      </w:r>
      <w:r>
        <w:rPr>
          <w:sz w:val="28"/>
          <w:lang w:val="uk-UA"/>
        </w:rPr>
        <w:t>о</w:t>
      </w:r>
      <w:r>
        <w:rPr>
          <w:sz w:val="28"/>
          <w:lang w:val="uk-UA"/>
        </w:rPr>
        <w:t>тягом останніх десятиріч знайшли відображення в монографіях С.Тимченко та Л. Денисової [105-106]. Ґрунтовне дослідження соціальних проблем сільської жінки містить монографія К.Якуби [107]. Значний теоретичний та емпіричний матеріал про стан сільської молоді узагальнений в монографії В.Чигріна [108]. Історичні корені духовності українського сільського соціуму досліджує В.Ятченко [109]. Соціальні аспекти фо</w:t>
      </w:r>
      <w:r>
        <w:rPr>
          <w:sz w:val="28"/>
          <w:lang w:val="uk-UA"/>
        </w:rPr>
        <w:t>р</w:t>
      </w:r>
      <w:r>
        <w:rPr>
          <w:sz w:val="28"/>
          <w:lang w:val="uk-UA"/>
        </w:rPr>
        <w:t>мування трудових ресурсів села висвітлені у дослідженнях Г.Купалової[110]</w:t>
      </w:r>
      <w:r>
        <w:rPr>
          <w:noProof/>
          <w:sz w:val="28"/>
          <w:lang w:val="uk-UA"/>
        </w:rPr>
        <w:t>.</w:t>
      </w:r>
      <w:r>
        <w:rPr>
          <w:sz w:val="28"/>
          <w:lang w:val="uk-UA"/>
        </w:rPr>
        <w:t xml:space="preserve"> Ва</w:t>
      </w:r>
      <w:r>
        <w:rPr>
          <w:sz w:val="28"/>
          <w:lang w:val="uk-UA"/>
        </w:rPr>
        <w:t>ж</w:t>
      </w:r>
      <w:r>
        <w:rPr>
          <w:sz w:val="28"/>
          <w:lang w:val="uk-UA"/>
        </w:rPr>
        <w:t>ливе методологічне значення для вивчення проблем сільськогосподарської праці мають дослідження А.Афоніна, О.Нельги, В.Пилипенка [111-113].</w:t>
      </w:r>
    </w:p>
    <w:p w14:paraId="73129644" w14:textId="77777777" w:rsidR="0005224F" w:rsidRPr="000734C9" w:rsidRDefault="0005224F" w:rsidP="0005224F">
      <w:pPr>
        <w:widowControl w:val="0"/>
        <w:spacing w:line="360" w:lineRule="auto"/>
        <w:ind w:firstLine="709"/>
        <w:jc w:val="both"/>
        <w:rPr>
          <w:sz w:val="28"/>
          <w:lang w:val="uk-UA"/>
        </w:rPr>
      </w:pPr>
      <w:r>
        <w:rPr>
          <w:noProof/>
          <w:sz w:val="28"/>
          <w:lang w:val="uk-UA"/>
        </w:rPr>
        <w:t>Накопичений соціологами, економістами, істориками досвід дослідження соціальних проблем села на порядок денний поставив питання й про визначення предмету і задач соціології села як науки, котре поставлене в публікаціях, в тому числі й монографії здобувача “Соціологія села”[</w:t>
      </w:r>
      <w:r>
        <w:rPr>
          <w:sz w:val="28"/>
          <w:lang w:val="uk-UA"/>
        </w:rPr>
        <w:t>114-118]. Й досі дискусія з цього питання далека до завершення. Як справедливо відзначають автори навчального посібника «Соціологія»</w:t>
      </w:r>
      <w:r w:rsidRPr="00C82A5F">
        <w:rPr>
          <w:sz w:val="28"/>
          <w:lang w:val="uk-UA"/>
        </w:rPr>
        <w:t>,</w:t>
      </w:r>
      <w:r>
        <w:rPr>
          <w:sz w:val="28"/>
          <w:lang w:val="uk-UA"/>
        </w:rPr>
        <w:t xml:space="preserve"> який містить спеціальний розділ, присвяченій цій проблемі, «сучасна соціологія села відстає від реальних процесів на селі» </w:t>
      </w:r>
      <w:r w:rsidRPr="00C82A5F">
        <w:rPr>
          <w:sz w:val="28"/>
          <w:lang w:val="uk-UA"/>
        </w:rPr>
        <w:t>[115]</w:t>
      </w:r>
      <w:r w:rsidRPr="00C82A5F">
        <w:rPr>
          <w:rStyle w:val="affffffffffffffffffff6"/>
          <w:sz w:val="28"/>
          <w:lang w:val="uk-UA"/>
        </w:rPr>
        <w:footnoteReference w:customMarkFollows="1" w:id="2"/>
        <w:t>1)</w:t>
      </w:r>
      <w:r w:rsidRPr="00C82A5F">
        <w:rPr>
          <w:sz w:val="28"/>
          <w:lang w:val="uk-UA"/>
        </w:rPr>
        <w:t>.</w:t>
      </w:r>
    </w:p>
    <w:p w14:paraId="2B1BA04C" w14:textId="77777777" w:rsidR="0005224F" w:rsidRDefault="0005224F" w:rsidP="0005224F">
      <w:pPr>
        <w:pStyle w:val="affffffff1"/>
        <w:ind w:firstLine="709"/>
      </w:pPr>
      <w:r w:rsidRPr="0005224F">
        <w:rPr>
          <w:lang w:val="uk-UA"/>
        </w:rPr>
        <w:t>Таким чином, протягом останніх двох десятиріч соціологами, економістами і істориками як Радянського Союзу, так і пострадянських держав, зокрема Укра</w:t>
      </w:r>
      <w:r w:rsidRPr="0005224F">
        <w:rPr>
          <w:lang w:val="uk-UA"/>
        </w:rPr>
        <w:t>ї</w:t>
      </w:r>
      <w:r w:rsidRPr="0005224F">
        <w:rPr>
          <w:lang w:val="uk-UA"/>
        </w:rPr>
        <w:t xml:space="preserve">ни та Росії, накопичений дуже цінний емпіричний матеріал щодо трансформації соціальної сфери села під впливом ринкових реформ. </w:t>
      </w:r>
      <w:r>
        <w:t>Особливу увагу дослідники приділяли змінам форм власності та способів господарювання на землі і ставле</w:t>
      </w:r>
      <w:r>
        <w:t>н</w:t>
      </w:r>
      <w:r>
        <w:t>ню селян до цих змін, соціально-економічним проблемам становлення селянських (фермерських) гос</w:t>
      </w:r>
      <w:r>
        <w:softHyphen/>
        <w:t>подарств та перспективі колективних тощо. Проте, на нашу думку, процес дослідження стану та перспектив реформуван</w:t>
      </w:r>
      <w:r>
        <w:softHyphen/>
        <w:t>ня соціальної сфери сучасного українського села знаходиться ще у початковій стадії [118]. Це обумо</w:t>
      </w:r>
      <w:r>
        <w:t>в</w:t>
      </w:r>
      <w:r>
        <w:t>лено такими чинниками.</w:t>
      </w:r>
    </w:p>
    <w:p w14:paraId="5DE1452C" w14:textId="77777777" w:rsidR="0005224F" w:rsidRDefault="0005224F" w:rsidP="0005224F">
      <w:pPr>
        <w:widowControl w:val="0"/>
        <w:spacing w:line="360" w:lineRule="auto"/>
        <w:ind w:firstLine="709"/>
        <w:jc w:val="both"/>
        <w:rPr>
          <w:sz w:val="28"/>
          <w:lang w:val="uk-UA"/>
        </w:rPr>
      </w:pPr>
      <w:r>
        <w:rPr>
          <w:i/>
          <w:sz w:val="28"/>
          <w:lang w:val="uk-UA"/>
        </w:rPr>
        <w:t>По-перше</w:t>
      </w:r>
      <w:r>
        <w:rPr>
          <w:sz w:val="28"/>
          <w:lang w:val="uk-UA"/>
        </w:rPr>
        <w:t>, процес реформування пострадянського села проходить непосл</w:t>
      </w:r>
      <w:r>
        <w:rPr>
          <w:sz w:val="28"/>
          <w:lang w:val="uk-UA"/>
        </w:rPr>
        <w:t>і</w:t>
      </w:r>
      <w:r>
        <w:rPr>
          <w:sz w:val="28"/>
          <w:lang w:val="uk-UA"/>
        </w:rPr>
        <w:t xml:space="preserve">довно, шляхом випробувань та помилок, реформи та контрреформи. </w:t>
      </w:r>
    </w:p>
    <w:p w14:paraId="2627805A" w14:textId="77777777" w:rsidR="0005224F" w:rsidRDefault="0005224F" w:rsidP="0005224F">
      <w:pPr>
        <w:widowControl w:val="0"/>
        <w:spacing w:line="360" w:lineRule="auto"/>
        <w:ind w:firstLine="709"/>
        <w:jc w:val="both"/>
        <w:rPr>
          <w:spacing w:val="10"/>
          <w:sz w:val="28"/>
          <w:lang w:val="uk-UA"/>
        </w:rPr>
      </w:pPr>
      <w:r>
        <w:rPr>
          <w:i/>
          <w:spacing w:val="10"/>
          <w:sz w:val="28"/>
          <w:lang w:val="uk-UA"/>
        </w:rPr>
        <w:t>По-друге</w:t>
      </w:r>
      <w:r>
        <w:rPr>
          <w:spacing w:val="10"/>
          <w:sz w:val="28"/>
          <w:lang w:val="uk-UA"/>
        </w:rPr>
        <w:t xml:space="preserve">, ще далеко до завершення формулювання концепції аграрної </w:t>
      </w:r>
      <w:r>
        <w:rPr>
          <w:spacing w:val="10"/>
          <w:sz w:val="28"/>
          <w:lang w:val="uk-UA"/>
        </w:rPr>
        <w:lastRenderedPageBreak/>
        <w:t>реформи в Україні через гостру політичну боротьбу, з одного боку, і заг</w:t>
      </w:r>
      <w:r>
        <w:rPr>
          <w:spacing w:val="10"/>
          <w:sz w:val="28"/>
          <w:lang w:val="uk-UA"/>
        </w:rPr>
        <w:t>а</w:t>
      </w:r>
      <w:r>
        <w:rPr>
          <w:spacing w:val="10"/>
          <w:sz w:val="28"/>
          <w:lang w:val="uk-UA"/>
        </w:rPr>
        <w:t>льну несприятливу для реформаторів макроекономічну ситуацію в країні, з іншого.</w:t>
      </w:r>
    </w:p>
    <w:p w14:paraId="5473CE97" w14:textId="77777777" w:rsidR="0005224F" w:rsidRDefault="0005224F" w:rsidP="0005224F">
      <w:pPr>
        <w:widowControl w:val="0"/>
        <w:spacing w:line="360" w:lineRule="auto"/>
        <w:ind w:firstLine="709"/>
        <w:jc w:val="both"/>
        <w:rPr>
          <w:spacing w:val="10"/>
          <w:sz w:val="28"/>
          <w:lang w:val="uk-UA"/>
        </w:rPr>
      </w:pPr>
      <w:r>
        <w:rPr>
          <w:i/>
          <w:spacing w:val="10"/>
          <w:sz w:val="28"/>
          <w:lang w:val="uk-UA"/>
        </w:rPr>
        <w:t>По-третє</w:t>
      </w:r>
      <w:r>
        <w:rPr>
          <w:spacing w:val="10"/>
          <w:sz w:val="28"/>
          <w:lang w:val="uk-UA"/>
        </w:rPr>
        <w:t>, відсутність вагомих позитивних результатів перших етапів аграр</w:t>
      </w:r>
      <w:r>
        <w:rPr>
          <w:spacing w:val="10"/>
          <w:sz w:val="28"/>
          <w:lang w:val="uk-UA"/>
        </w:rPr>
        <w:softHyphen/>
        <w:t>ної реформи створює несприятливий емоційний та соціально-психологічний фон у ставленні селянства до ринкових процесів. Це, в свою чергу, призводить до помилкових висновків в деяких дослідженнях щодо перспектив соціальної сфери села.</w:t>
      </w:r>
    </w:p>
    <w:p w14:paraId="79C96526" w14:textId="77777777" w:rsidR="0005224F" w:rsidRDefault="0005224F" w:rsidP="0005224F">
      <w:pPr>
        <w:widowControl w:val="0"/>
        <w:spacing w:line="360" w:lineRule="auto"/>
        <w:ind w:firstLine="709"/>
        <w:jc w:val="both"/>
        <w:rPr>
          <w:spacing w:val="10"/>
          <w:sz w:val="28"/>
          <w:lang w:val="uk-UA"/>
        </w:rPr>
      </w:pPr>
      <w:r>
        <w:rPr>
          <w:i/>
          <w:spacing w:val="10"/>
          <w:sz w:val="28"/>
          <w:lang w:val="uk-UA"/>
        </w:rPr>
        <w:t>По-четверте</w:t>
      </w:r>
      <w:r>
        <w:rPr>
          <w:spacing w:val="10"/>
          <w:sz w:val="28"/>
          <w:lang w:val="uk-UA"/>
        </w:rPr>
        <w:t>, незважаючи на складнощі та протиріччя у проведенні аграрних реформ, протягом десятиріччя відбулися суттєві зміни у самих об'єктах реформування</w:t>
      </w:r>
      <w:r>
        <w:rPr>
          <w:noProof/>
          <w:spacing w:val="10"/>
          <w:sz w:val="28"/>
          <w:lang w:val="uk-UA"/>
        </w:rPr>
        <w:t xml:space="preserve"> -</w:t>
      </w:r>
      <w:r>
        <w:rPr>
          <w:spacing w:val="10"/>
          <w:sz w:val="28"/>
          <w:lang w:val="uk-UA"/>
        </w:rPr>
        <w:t xml:space="preserve"> селі та селянстві. На початку ХХІ сторіччя вони вже не ті, що були на початку  аграрної реформи, і цей процес триватиме ще досить довго, через те будь-яке соціальне дослідження не може у повній мірі бути вичерпним.</w:t>
      </w:r>
    </w:p>
    <w:p w14:paraId="3E3A4B08" w14:textId="77777777" w:rsidR="0005224F" w:rsidRDefault="0005224F" w:rsidP="0005224F">
      <w:pPr>
        <w:widowControl w:val="0"/>
        <w:spacing w:line="360" w:lineRule="auto"/>
        <w:ind w:firstLine="709"/>
        <w:jc w:val="both"/>
        <w:rPr>
          <w:spacing w:val="10"/>
          <w:sz w:val="28"/>
          <w:lang w:val="uk-UA"/>
        </w:rPr>
      </w:pPr>
      <w:r>
        <w:rPr>
          <w:spacing w:val="10"/>
          <w:sz w:val="28"/>
          <w:lang w:val="uk-UA"/>
        </w:rPr>
        <w:t>Ми вважаємо, що недостатньо розроблені в науковому і практичному плані такі пробл</w:t>
      </w:r>
      <w:r>
        <w:rPr>
          <w:spacing w:val="10"/>
          <w:sz w:val="28"/>
          <w:lang w:val="uk-UA"/>
        </w:rPr>
        <w:t>е</w:t>
      </w:r>
      <w:r>
        <w:rPr>
          <w:spacing w:val="10"/>
          <w:sz w:val="28"/>
          <w:lang w:val="uk-UA"/>
        </w:rPr>
        <w:t>ми:</w:t>
      </w:r>
    </w:p>
    <w:p w14:paraId="5D5D3EDB" w14:textId="77777777" w:rsidR="0005224F" w:rsidRDefault="0005224F" w:rsidP="0005224F">
      <w:pPr>
        <w:widowControl w:val="0"/>
        <w:spacing w:line="360" w:lineRule="auto"/>
        <w:jc w:val="both"/>
        <w:rPr>
          <w:noProof/>
          <w:spacing w:val="10"/>
          <w:sz w:val="28"/>
          <w:lang w:val="uk-UA"/>
        </w:rPr>
      </w:pPr>
      <w:r>
        <w:rPr>
          <w:spacing w:val="10"/>
          <w:sz w:val="28"/>
          <w:lang w:val="uk-UA"/>
        </w:rPr>
        <w:t>- визначення філософії та моделі трансформації соціальної сфери села</w:t>
      </w:r>
      <w:r>
        <w:rPr>
          <w:noProof/>
          <w:spacing w:val="10"/>
          <w:sz w:val="28"/>
          <w:lang w:val="uk-UA"/>
        </w:rPr>
        <w:t>;</w:t>
      </w:r>
    </w:p>
    <w:p w14:paraId="5D41464D" w14:textId="77777777" w:rsidR="0005224F" w:rsidRDefault="0005224F" w:rsidP="0005224F">
      <w:pPr>
        <w:widowControl w:val="0"/>
        <w:spacing w:line="360" w:lineRule="auto"/>
        <w:jc w:val="both"/>
        <w:rPr>
          <w:spacing w:val="10"/>
          <w:sz w:val="28"/>
          <w:lang w:val="uk-UA"/>
        </w:rPr>
      </w:pPr>
      <w:r>
        <w:rPr>
          <w:spacing w:val="10"/>
          <w:sz w:val="28"/>
          <w:lang w:val="uk-UA"/>
        </w:rPr>
        <w:t>- соціально-психологічні проблеми адаптації селянства до ринкових умов і соціальна ц</w:t>
      </w:r>
      <w:r>
        <w:rPr>
          <w:spacing w:val="10"/>
          <w:sz w:val="28"/>
          <w:lang w:val="uk-UA"/>
        </w:rPr>
        <w:t>і</w:t>
      </w:r>
      <w:r>
        <w:rPr>
          <w:spacing w:val="10"/>
          <w:sz w:val="28"/>
          <w:lang w:val="uk-UA"/>
        </w:rPr>
        <w:t>на таких перетворень;</w:t>
      </w:r>
    </w:p>
    <w:p w14:paraId="2C32E3A5" w14:textId="77777777" w:rsidR="0005224F" w:rsidRDefault="0005224F" w:rsidP="0005224F">
      <w:pPr>
        <w:widowControl w:val="0"/>
        <w:spacing w:line="360" w:lineRule="auto"/>
        <w:jc w:val="both"/>
        <w:rPr>
          <w:spacing w:val="10"/>
          <w:sz w:val="28"/>
          <w:lang w:val="uk-UA"/>
        </w:rPr>
      </w:pPr>
      <w:r>
        <w:rPr>
          <w:spacing w:val="10"/>
          <w:sz w:val="28"/>
          <w:lang w:val="uk-UA"/>
        </w:rPr>
        <w:t>- тенденції трансформації соціальної структури сучасного села, на</w:t>
      </w:r>
      <w:r>
        <w:rPr>
          <w:spacing w:val="10"/>
          <w:sz w:val="28"/>
          <w:lang w:val="uk-UA"/>
        </w:rPr>
        <w:t>с</w:t>
      </w:r>
      <w:r>
        <w:rPr>
          <w:spacing w:val="10"/>
          <w:sz w:val="28"/>
          <w:lang w:val="uk-UA"/>
        </w:rPr>
        <w:t>лідки процесів соціального розшарування, багатовекторність інтересів та прагнень різних верств сільського нас</w:t>
      </w:r>
      <w:r>
        <w:rPr>
          <w:spacing w:val="10"/>
          <w:sz w:val="28"/>
          <w:lang w:val="uk-UA"/>
        </w:rPr>
        <w:t>е</w:t>
      </w:r>
      <w:r>
        <w:rPr>
          <w:spacing w:val="10"/>
          <w:sz w:val="28"/>
          <w:lang w:val="uk-UA"/>
        </w:rPr>
        <w:t>лення;</w:t>
      </w:r>
    </w:p>
    <w:p w14:paraId="37540B75" w14:textId="77777777" w:rsidR="0005224F" w:rsidRDefault="0005224F" w:rsidP="0005224F">
      <w:pPr>
        <w:widowControl w:val="0"/>
        <w:spacing w:line="360" w:lineRule="auto"/>
        <w:jc w:val="both"/>
        <w:rPr>
          <w:noProof/>
          <w:spacing w:val="10"/>
          <w:sz w:val="28"/>
          <w:lang w:val="uk-UA"/>
        </w:rPr>
      </w:pPr>
      <w:r>
        <w:rPr>
          <w:spacing w:val="10"/>
          <w:sz w:val="28"/>
          <w:lang w:val="uk-UA"/>
        </w:rPr>
        <w:t>- діалектика колективної та індивідуальної сільськогосподарської пр</w:t>
      </w:r>
      <w:r>
        <w:rPr>
          <w:spacing w:val="10"/>
          <w:sz w:val="28"/>
          <w:lang w:val="uk-UA"/>
        </w:rPr>
        <w:t>а</w:t>
      </w:r>
      <w:r>
        <w:rPr>
          <w:spacing w:val="10"/>
          <w:sz w:val="28"/>
          <w:lang w:val="uk-UA"/>
        </w:rPr>
        <w:t>ці, зміна мотиваційних орієнтирів, соціально-психологічний клімат під час трудового процесу</w:t>
      </w:r>
      <w:r>
        <w:rPr>
          <w:noProof/>
          <w:spacing w:val="10"/>
          <w:sz w:val="28"/>
          <w:lang w:val="uk-UA"/>
        </w:rPr>
        <w:t xml:space="preserve"> ;</w:t>
      </w:r>
    </w:p>
    <w:p w14:paraId="2E484B2A" w14:textId="77777777" w:rsidR="0005224F" w:rsidRDefault="0005224F" w:rsidP="0005224F">
      <w:pPr>
        <w:widowControl w:val="0"/>
        <w:spacing w:line="360" w:lineRule="auto"/>
        <w:jc w:val="both"/>
        <w:rPr>
          <w:spacing w:val="10"/>
          <w:sz w:val="28"/>
          <w:lang w:val="uk-UA"/>
        </w:rPr>
      </w:pPr>
      <w:r>
        <w:rPr>
          <w:spacing w:val="10"/>
          <w:sz w:val="28"/>
          <w:lang w:val="uk-UA"/>
        </w:rPr>
        <w:t>- трансформація влади у пострадянському селі, питання соціального управ</w:t>
      </w:r>
      <w:r>
        <w:rPr>
          <w:spacing w:val="10"/>
          <w:sz w:val="28"/>
          <w:lang w:val="uk-UA"/>
        </w:rPr>
        <w:softHyphen/>
        <w:t>ління, причини виникнення та стратегії розв'язання соціальних кон</w:t>
      </w:r>
      <w:r>
        <w:rPr>
          <w:spacing w:val="10"/>
          <w:sz w:val="28"/>
          <w:lang w:val="uk-UA"/>
        </w:rPr>
        <w:t>ф</w:t>
      </w:r>
      <w:r>
        <w:rPr>
          <w:spacing w:val="10"/>
          <w:sz w:val="28"/>
          <w:lang w:val="uk-UA"/>
        </w:rPr>
        <w:t>ліктів на селі;</w:t>
      </w:r>
    </w:p>
    <w:p w14:paraId="267864EC" w14:textId="77777777" w:rsidR="0005224F" w:rsidRDefault="0005224F" w:rsidP="0005224F">
      <w:pPr>
        <w:widowControl w:val="0"/>
        <w:spacing w:line="360" w:lineRule="auto"/>
        <w:jc w:val="both"/>
        <w:rPr>
          <w:spacing w:val="10"/>
          <w:sz w:val="28"/>
          <w:lang w:val="uk-UA"/>
        </w:rPr>
      </w:pPr>
      <w:r>
        <w:rPr>
          <w:spacing w:val="10"/>
          <w:sz w:val="28"/>
          <w:lang w:val="uk-UA"/>
        </w:rPr>
        <w:t>- стан та подальша доля соціальної інфраструктури села як матеріал</w:t>
      </w:r>
      <w:r>
        <w:rPr>
          <w:spacing w:val="10"/>
          <w:sz w:val="28"/>
          <w:lang w:val="uk-UA"/>
        </w:rPr>
        <w:t>ь</w:t>
      </w:r>
      <w:r>
        <w:rPr>
          <w:spacing w:val="10"/>
          <w:sz w:val="28"/>
          <w:lang w:val="uk-UA"/>
        </w:rPr>
        <w:t>ної бази соціальної політики;</w:t>
      </w:r>
    </w:p>
    <w:p w14:paraId="73C48354" w14:textId="77777777" w:rsidR="0005224F" w:rsidRDefault="0005224F" w:rsidP="0005224F">
      <w:pPr>
        <w:pStyle w:val="2ffff9"/>
        <w:spacing w:line="360" w:lineRule="auto"/>
        <w:rPr>
          <w:spacing w:val="10"/>
        </w:rPr>
      </w:pPr>
      <w:r>
        <w:rPr>
          <w:spacing w:val="10"/>
        </w:rPr>
        <w:t>- вироблення науково обґрунтованих рекомендацій по подоланню д</w:t>
      </w:r>
      <w:r>
        <w:rPr>
          <w:spacing w:val="10"/>
        </w:rPr>
        <w:t>е</w:t>
      </w:r>
      <w:r>
        <w:rPr>
          <w:spacing w:val="10"/>
        </w:rPr>
        <w:t xml:space="preserve">мографічної кризи українського села з метою недопущення її переростання у демографічну катастрофу. </w:t>
      </w:r>
    </w:p>
    <w:p w14:paraId="54EF264D" w14:textId="77777777" w:rsidR="0005224F" w:rsidRDefault="0005224F" w:rsidP="0005224F">
      <w:pPr>
        <w:pStyle w:val="affffffff1"/>
        <w:rPr>
          <w:sz w:val="22"/>
        </w:rPr>
      </w:pPr>
      <w:r>
        <w:lastRenderedPageBreak/>
        <w:t>Ці та багато інших проблем вимагають свого дослідження, і частина з них знайшла відображення в представленій до захисту дисертації, яка є першою спробою узагальнити соціальні наслідки аграрної реформи 90-х р</w:t>
      </w:r>
      <w:r>
        <w:t>о</w:t>
      </w:r>
      <w:r>
        <w:t>ків для українського села. Комплексні соціологічні дослідження трансформації соціальної сфери села під впливом сучасної аграрної реформи в Україні, таким чином, є актуальними і такими, що мають як практичне, так і теоретичне значення. Це дозволить з меншими соціальними втратами подолати перехідний період, створити не тільки потужне економічно, але й розвинуте соціально сучасне українське село. Найвищі керівники Української держави наголошують на тому, що саме соціальна спрямованість, конкретні кроки назустріч людям стають пріоритетами у діяльності влади, а 2006 рік може стати вирішальним у розв’язанні соціально-економічних проблем села.</w:t>
      </w:r>
    </w:p>
    <w:p w14:paraId="759D2A51" w14:textId="77777777" w:rsidR="0005224F" w:rsidRDefault="0005224F" w:rsidP="0005224F">
      <w:pPr>
        <w:pStyle w:val="affffffff1"/>
      </w:pPr>
      <w:r>
        <w:rPr>
          <w:b/>
          <w:bCs/>
          <w:iCs/>
        </w:rPr>
        <w:t>Зв’язок роботи з науковими програмами, планами, темами.</w:t>
      </w:r>
      <w:r>
        <w:rPr>
          <w:i/>
        </w:rPr>
        <w:t xml:space="preserve"> </w:t>
      </w:r>
      <w:r>
        <w:t>Дисертаційна робота пов’язана із програмами «Адаптація організаційно-економічного механізму господарювання до соціально орієнтованих ринкових відносин в АПК» (№ держреєстрації 0101 U 004493) та “Розвиток і удосконалення освіти та підвищення якості навчання в агарному вищому навчальному закладі” (№ держреєстрації 0101 U 004499), що виконуються на замовлення Міністерства агарної політики України та Міністерства освіти та науки України. Протягом 1988-2005 рр. здобувач брав участь у розробці програм та методик дослідження, проводив соціологічні дослідження в різних регіонах України, готував звіти та аналітичні довідки для адміністративних та господарських органів.</w:t>
      </w:r>
    </w:p>
    <w:p w14:paraId="296D572B" w14:textId="77777777" w:rsidR="0005224F" w:rsidRDefault="0005224F" w:rsidP="0005224F">
      <w:pPr>
        <w:spacing w:line="360" w:lineRule="auto"/>
        <w:ind w:firstLine="709"/>
        <w:jc w:val="both"/>
        <w:rPr>
          <w:i/>
          <w:sz w:val="28"/>
          <w:lang w:val="uk-UA"/>
        </w:rPr>
      </w:pPr>
      <w:r>
        <w:rPr>
          <w:b/>
          <w:sz w:val="28"/>
          <w:lang w:val="uk-UA"/>
        </w:rPr>
        <w:t>Мета і завдання дослідження</w:t>
      </w:r>
      <w:r>
        <w:rPr>
          <w:bCs/>
          <w:sz w:val="28"/>
          <w:lang w:val="uk-UA"/>
        </w:rPr>
        <w:t>. Головна мета</w:t>
      </w:r>
      <w:r>
        <w:rPr>
          <w:b/>
          <w:sz w:val="28"/>
          <w:lang w:val="uk-UA"/>
        </w:rPr>
        <w:t xml:space="preserve"> </w:t>
      </w:r>
      <w:r>
        <w:rPr>
          <w:sz w:val="28"/>
          <w:lang w:val="uk-UA"/>
        </w:rPr>
        <w:t xml:space="preserve">представленого до захисту дослідження полягає у тому, щоб на підставі загально соціологічної теорії шляхом узагальнення накопиченого теоретичного і емпіричного матеріалу визначити тенденції трансформації соціальної сфери сучасного українського села під впливом аграрної реформи, розробити методологію та сформулювати концепцію її реформування, розвитку і модернізації. Для реалізації цієї мети необхідно розв'язати наступні </w:t>
      </w:r>
      <w:r>
        <w:rPr>
          <w:iCs/>
          <w:sz w:val="28"/>
          <w:lang w:val="uk-UA"/>
        </w:rPr>
        <w:t>дослідницькі задачі</w:t>
      </w:r>
      <w:r>
        <w:rPr>
          <w:noProof/>
          <w:sz w:val="28"/>
          <w:lang w:val="uk-UA"/>
        </w:rPr>
        <w:t>:</w:t>
      </w:r>
    </w:p>
    <w:p w14:paraId="62B5DC45" w14:textId="77777777" w:rsidR="0005224F" w:rsidRDefault="0005224F" w:rsidP="0005224F">
      <w:pPr>
        <w:spacing w:line="360" w:lineRule="auto"/>
        <w:jc w:val="both"/>
        <w:rPr>
          <w:sz w:val="28"/>
          <w:lang w:val="uk-UA"/>
        </w:rPr>
      </w:pPr>
      <w:r>
        <w:rPr>
          <w:sz w:val="28"/>
          <w:lang w:val="uk-UA"/>
        </w:rPr>
        <w:t>- проаналізувати макроекономічні та макросоціальні умови, в яких опини</w:t>
      </w:r>
      <w:r>
        <w:rPr>
          <w:sz w:val="28"/>
          <w:lang w:val="uk-UA"/>
        </w:rPr>
        <w:softHyphen/>
        <w:t>лася соціальна сфера українського села на межі тисячоліть, основні принципи і етапи аграрної реформи та їх вплив на розвиток соціальної сф</w:t>
      </w:r>
      <w:r>
        <w:rPr>
          <w:sz w:val="28"/>
          <w:lang w:val="uk-UA"/>
        </w:rPr>
        <w:t>е</w:t>
      </w:r>
      <w:r>
        <w:rPr>
          <w:sz w:val="28"/>
          <w:lang w:val="uk-UA"/>
        </w:rPr>
        <w:t>ри;</w:t>
      </w:r>
    </w:p>
    <w:p w14:paraId="75D02020" w14:textId="77777777" w:rsidR="0005224F" w:rsidRDefault="0005224F" w:rsidP="0005224F">
      <w:pPr>
        <w:spacing w:line="360" w:lineRule="auto"/>
        <w:jc w:val="both"/>
        <w:rPr>
          <w:sz w:val="28"/>
          <w:lang w:val="uk-UA"/>
        </w:rPr>
      </w:pPr>
      <w:r>
        <w:rPr>
          <w:sz w:val="28"/>
          <w:lang w:val="uk-UA"/>
        </w:rPr>
        <w:t>- вивчити стан і перспективи сільського життєвого середовища, зокрема сільської поселенської мережі</w:t>
      </w:r>
      <w:r>
        <w:rPr>
          <w:noProof/>
          <w:sz w:val="28"/>
          <w:lang w:val="uk-UA"/>
        </w:rPr>
        <w:t xml:space="preserve">, </w:t>
      </w:r>
      <w:r>
        <w:rPr>
          <w:sz w:val="28"/>
          <w:lang w:val="uk-UA"/>
        </w:rPr>
        <w:t>нові явища, що з'явилися у сільському способі життя під впливом ринкових умов, стан і перспективи розвитку соціальної інфраструктури села;</w:t>
      </w:r>
    </w:p>
    <w:p w14:paraId="4C6D5C64" w14:textId="77777777" w:rsidR="0005224F" w:rsidRDefault="0005224F" w:rsidP="0005224F">
      <w:pPr>
        <w:spacing w:line="360" w:lineRule="auto"/>
        <w:jc w:val="both"/>
        <w:rPr>
          <w:sz w:val="28"/>
          <w:lang w:val="uk-UA"/>
        </w:rPr>
      </w:pPr>
      <w:r>
        <w:rPr>
          <w:sz w:val="28"/>
          <w:lang w:val="uk-UA"/>
        </w:rPr>
        <w:lastRenderedPageBreak/>
        <w:t>- визначити головні соціально-демографічні проблеми українського села в умовах реальної деп</w:t>
      </w:r>
      <w:r>
        <w:rPr>
          <w:sz w:val="28"/>
          <w:lang w:val="uk-UA"/>
        </w:rPr>
        <w:t>о</w:t>
      </w:r>
      <w:r>
        <w:rPr>
          <w:sz w:val="28"/>
          <w:lang w:val="uk-UA"/>
        </w:rPr>
        <w:t>пуляції, що триває</w:t>
      </w:r>
      <w:r>
        <w:rPr>
          <w:noProof/>
          <w:sz w:val="28"/>
          <w:lang w:val="uk-UA"/>
        </w:rPr>
        <w:t>;</w:t>
      </w:r>
    </w:p>
    <w:p w14:paraId="1A7E5068" w14:textId="77777777" w:rsidR="0005224F" w:rsidRDefault="0005224F" w:rsidP="0005224F">
      <w:pPr>
        <w:spacing w:line="360" w:lineRule="auto"/>
        <w:jc w:val="both"/>
        <w:rPr>
          <w:sz w:val="28"/>
          <w:lang w:val="uk-UA"/>
        </w:rPr>
      </w:pPr>
      <w:r>
        <w:rPr>
          <w:sz w:val="28"/>
          <w:lang w:val="uk-UA"/>
        </w:rPr>
        <w:t>- дослідити ринкову трансформацію сільськогосподарської праці, зміни у мотивах трудової діяльності під впл</w:t>
      </w:r>
      <w:r>
        <w:rPr>
          <w:sz w:val="28"/>
          <w:lang w:val="uk-UA"/>
        </w:rPr>
        <w:t>и</w:t>
      </w:r>
      <w:r>
        <w:rPr>
          <w:sz w:val="28"/>
          <w:lang w:val="uk-UA"/>
        </w:rPr>
        <w:t>вом ринкових реформ</w:t>
      </w:r>
      <w:r>
        <w:rPr>
          <w:noProof/>
          <w:sz w:val="28"/>
          <w:lang w:val="uk-UA"/>
        </w:rPr>
        <w:t xml:space="preserve">, </w:t>
      </w:r>
      <w:r>
        <w:rPr>
          <w:sz w:val="28"/>
          <w:lang w:val="uk-UA"/>
        </w:rPr>
        <w:t>шляхи формування класу підприє</w:t>
      </w:r>
      <w:r>
        <w:rPr>
          <w:sz w:val="28"/>
          <w:lang w:val="uk-UA"/>
        </w:rPr>
        <w:t>м</w:t>
      </w:r>
      <w:r>
        <w:rPr>
          <w:sz w:val="28"/>
          <w:lang w:val="uk-UA"/>
        </w:rPr>
        <w:t>ців-власників;</w:t>
      </w:r>
    </w:p>
    <w:p w14:paraId="7ADF64B8" w14:textId="77777777" w:rsidR="0005224F" w:rsidRDefault="0005224F" w:rsidP="0005224F">
      <w:pPr>
        <w:spacing w:line="360" w:lineRule="auto"/>
        <w:jc w:val="both"/>
        <w:rPr>
          <w:sz w:val="28"/>
          <w:lang w:val="uk-UA"/>
        </w:rPr>
      </w:pPr>
      <w:r>
        <w:rPr>
          <w:sz w:val="28"/>
          <w:lang w:val="uk-UA"/>
        </w:rPr>
        <w:t>- з'ясувати соціально-екологічні наслідки сільськогосподарського виробництва та стан соціоек</w:t>
      </w:r>
      <w:r>
        <w:rPr>
          <w:sz w:val="28"/>
          <w:lang w:val="uk-UA"/>
        </w:rPr>
        <w:t>о</w:t>
      </w:r>
      <w:r>
        <w:rPr>
          <w:sz w:val="28"/>
          <w:lang w:val="uk-UA"/>
        </w:rPr>
        <w:t>системи "природа</w:t>
      </w:r>
      <w:r>
        <w:rPr>
          <w:noProof/>
          <w:sz w:val="28"/>
          <w:lang w:val="uk-UA"/>
        </w:rPr>
        <w:t>–</w:t>
      </w:r>
      <w:r>
        <w:rPr>
          <w:sz w:val="28"/>
          <w:lang w:val="uk-UA"/>
        </w:rPr>
        <w:t>сільськогосподарська праця-суспільство" з позиції інвайронменталізму;</w:t>
      </w:r>
    </w:p>
    <w:p w14:paraId="6727D6DC" w14:textId="77777777" w:rsidR="0005224F" w:rsidRDefault="0005224F" w:rsidP="0005224F">
      <w:pPr>
        <w:spacing w:line="360" w:lineRule="auto"/>
        <w:jc w:val="both"/>
        <w:rPr>
          <w:sz w:val="28"/>
          <w:lang w:val="uk-UA"/>
        </w:rPr>
      </w:pPr>
      <w:r>
        <w:rPr>
          <w:sz w:val="28"/>
          <w:lang w:val="uk-UA"/>
        </w:rPr>
        <w:t xml:space="preserve">- вивчити особливості соціальної адаптації селянства до ринкових відносин, </w:t>
      </w:r>
      <w:r>
        <w:rPr>
          <w:noProof/>
          <w:sz w:val="28"/>
          <w:lang w:val="uk-UA"/>
        </w:rPr>
        <w:t xml:space="preserve">пріоритети соціального захисту сільського населення в умовах ринкового реформування; </w:t>
      </w:r>
    </w:p>
    <w:p w14:paraId="7E6AA509" w14:textId="77777777" w:rsidR="0005224F" w:rsidRDefault="0005224F" w:rsidP="0005224F">
      <w:pPr>
        <w:spacing w:line="360" w:lineRule="auto"/>
        <w:jc w:val="both"/>
        <w:rPr>
          <w:sz w:val="28"/>
          <w:lang w:val="uk-UA"/>
        </w:rPr>
      </w:pPr>
      <w:r>
        <w:rPr>
          <w:sz w:val="28"/>
          <w:lang w:val="uk-UA"/>
        </w:rPr>
        <w:t>- з'ясувати тенденції інституційних та структурних змін в сільському соціумі, що реформується, нові соціальні нерівності та їх соціальну поведінку в умовах ринку, основні вектори соціальної мобільності сільського населення, те</w:t>
      </w:r>
      <w:r>
        <w:rPr>
          <w:sz w:val="28"/>
          <w:lang w:val="uk-UA"/>
        </w:rPr>
        <w:t>н</w:t>
      </w:r>
      <w:r>
        <w:rPr>
          <w:sz w:val="28"/>
          <w:lang w:val="uk-UA"/>
        </w:rPr>
        <w:t>денції соці</w:t>
      </w:r>
      <w:r>
        <w:rPr>
          <w:sz w:val="28"/>
          <w:lang w:val="uk-UA"/>
        </w:rPr>
        <w:t>а</w:t>
      </w:r>
      <w:r>
        <w:rPr>
          <w:sz w:val="28"/>
          <w:lang w:val="uk-UA"/>
        </w:rPr>
        <w:t>лізації жителів села</w:t>
      </w:r>
      <w:r>
        <w:rPr>
          <w:noProof/>
          <w:sz w:val="28"/>
          <w:lang w:val="uk-UA"/>
        </w:rPr>
        <w:t>;</w:t>
      </w:r>
    </w:p>
    <w:p w14:paraId="5C4A58C8" w14:textId="77777777" w:rsidR="0005224F" w:rsidRDefault="0005224F" w:rsidP="0005224F">
      <w:pPr>
        <w:spacing w:line="360" w:lineRule="auto"/>
        <w:jc w:val="both"/>
        <w:rPr>
          <w:sz w:val="28"/>
          <w:lang w:val="uk-UA"/>
        </w:rPr>
      </w:pPr>
      <w:r>
        <w:rPr>
          <w:sz w:val="28"/>
          <w:lang w:val="uk-UA"/>
        </w:rPr>
        <w:t>- дослідити трансформацію системи влади на селі і особливостей соціального управління в умовах плюралізму форм власності, тенденції морально-психологічного клімату на селі, причини виникнення і стратегії розв'язання соціальних конфл</w:t>
      </w:r>
      <w:r>
        <w:rPr>
          <w:sz w:val="28"/>
          <w:lang w:val="uk-UA"/>
        </w:rPr>
        <w:t>і</w:t>
      </w:r>
      <w:r>
        <w:rPr>
          <w:sz w:val="28"/>
          <w:lang w:val="uk-UA"/>
        </w:rPr>
        <w:t>ктів.</w:t>
      </w:r>
    </w:p>
    <w:p w14:paraId="2B3CDD14" w14:textId="77777777" w:rsidR="0005224F" w:rsidRDefault="0005224F" w:rsidP="0005224F">
      <w:pPr>
        <w:spacing w:line="360" w:lineRule="auto"/>
        <w:ind w:firstLine="709"/>
        <w:jc w:val="both"/>
        <w:rPr>
          <w:sz w:val="28"/>
          <w:lang w:val="uk-UA"/>
        </w:rPr>
      </w:pPr>
      <w:r>
        <w:rPr>
          <w:bCs/>
          <w:i/>
          <w:iCs/>
          <w:sz w:val="28"/>
          <w:lang w:val="uk-UA"/>
        </w:rPr>
        <w:t>Об'єкт  дослідження</w:t>
      </w:r>
      <w:r>
        <w:rPr>
          <w:sz w:val="28"/>
          <w:lang w:val="uk-UA"/>
        </w:rPr>
        <w:t xml:space="preserve"> - соціальна сфера сучасного українського села.</w:t>
      </w:r>
    </w:p>
    <w:p w14:paraId="58FA1BBC" w14:textId="77777777" w:rsidR="0005224F" w:rsidRDefault="0005224F" w:rsidP="0005224F">
      <w:pPr>
        <w:spacing w:line="360" w:lineRule="auto"/>
        <w:ind w:firstLine="709"/>
        <w:jc w:val="both"/>
        <w:rPr>
          <w:sz w:val="28"/>
          <w:lang w:val="uk-UA"/>
        </w:rPr>
      </w:pPr>
      <w:r>
        <w:rPr>
          <w:bCs/>
          <w:i/>
          <w:iCs/>
          <w:sz w:val="28"/>
          <w:lang w:val="uk-UA"/>
        </w:rPr>
        <w:t>Предмет дослідження</w:t>
      </w:r>
      <w:r>
        <w:rPr>
          <w:sz w:val="28"/>
          <w:lang w:val="uk-UA"/>
        </w:rPr>
        <w:t xml:space="preserve"> – трансформаційні процеси, що відбуваються у соціальній сфері села під впливом аграрної реформи, зокрема модернізація сільського життєвого середовища у його природно-речових та людських вимірах; нові соціальні нерівності, що виникли в українському селі в процесі ринкового реформування; концептуальні зміни у соціальній політиці держави на селі.</w:t>
      </w:r>
    </w:p>
    <w:p w14:paraId="0E06E27A" w14:textId="77777777" w:rsidR="0005224F" w:rsidRDefault="0005224F" w:rsidP="0005224F">
      <w:pPr>
        <w:spacing w:line="360" w:lineRule="auto"/>
        <w:ind w:firstLine="709"/>
        <w:jc w:val="both"/>
        <w:rPr>
          <w:sz w:val="28"/>
          <w:lang w:val="uk-UA"/>
        </w:rPr>
      </w:pPr>
      <w:r>
        <w:rPr>
          <w:i/>
          <w:iCs/>
          <w:sz w:val="28"/>
          <w:lang w:val="uk-UA"/>
        </w:rPr>
        <w:t>Методи дослідження.</w:t>
      </w:r>
      <w:r>
        <w:rPr>
          <w:sz w:val="28"/>
          <w:lang w:val="uk-UA"/>
        </w:rPr>
        <w:t xml:space="preserve"> Для реалізації мети та завдань дослідження використано як теоретичні, так і емпіричні методи отримання соціологічної інформації. Теоретико-методологічною базою дисертації є концепції зарубіжних та вітчизняних дослідників процесів модернізації та трансформації суспільства, зокрема його соціальної сфери, соціальних наслідків ринкової трансформації аграрного сектора України. Використано як загальнонаукові, так і специфічні методи пізнання: </w:t>
      </w:r>
      <w:r>
        <w:rPr>
          <w:sz w:val="28"/>
          <w:lang w:val="uk-UA"/>
        </w:rPr>
        <w:lastRenderedPageBreak/>
        <w:t xml:space="preserve">діалектичний, історичний, структурно-функціональний, системний, факторний, порівняльний, вибірковий, кореляційний. Емпіричну базу дисертації складають результати соціологічних досліджень, проведених здобувачем упродовж 1988-2005 років серед сільського населення України як за авторськими методиками, так і в складі дослідницьких груп фахівців Інституту соціології НАН України, Національного аграрного університету та Бидгощської аграрно-технічної академії (Польща). В дисертації використані результати соціологічних досліджень з проблем соціального розвитку села українських, російських та білоруських соціологів, а також законодавчі і нормативні акти України та статистичні матеріали. </w:t>
      </w:r>
    </w:p>
    <w:p w14:paraId="392B1A5E" w14:textId="77777777" w:rsidR="0005224F" w:rsidRDefault="0005224F" w:rsidP="0005224F">
      <w:pPr>
        <w:spacing w:line="360" w:lineRule="auto"/>
        <w:ind w:firstLine="709"/>
        <w:jc w:val="both"/>
        <w:rPr>
          <w:sz w:val="28"/>
          <w:lang w:val="uk-UA"/>
        </w:rPr>
      </w:pPr>
      <w:r>
        <w:rPr>
          <w:b/>
          <w:iCs/>
          <w:sz w:val="28"/>
          <w:lang w:val="uk-UA"/>
        </w:rPr>
        <w:t>Наукова новизна</w:t>
      </w:r>
      <w:r>
        <w:rPr>
          <w:b/>
          <w:sz w:val="28"/>
          <w:lang w:val="uk-UA"/>
        </w:rPr>
        <w:t xml:space="preserve"> одержаних результатів. </w:t>
      </w:r>
      <w:r>
        <w:rPr>
          <w:sz w:val="28"/>
          <w:lang w:val="uk-UA"/>
        </w:rPr>
        <w:t>Вперше узагальнений та переосмислений накопичений соціологами і економістами України, Росії, Білорусі та інших пострадянських республік досвід аналізу соціальної сфери села в умовах аграрних реформ 90-х років ХХ та початку ХХІ століть. Результатом цього стала запропонована дисертантом Концепція трансформації соціальної сфери українського села в умовах сучасної аграрної реформи, основні положення якої винесені на захист і можуть бути сформульовані наступним чином:</w:t>
      </w:r>
    </w:p>
    <w:p w14:paraId="459F5CE4" w14:textId="77777777" w:rsidR="0005224F" w:rsidRDefault="0005224F" w:rsidP="0005224F">
      <w:pPr>
        <w:spacing w:line="360" w:lineRule="auto"/>
        <w:ind w:firstLine="709"/>
        <w:jc w:val="both"/>
        <w:rPr>
          <w:sz w:val="28"/>
          <w:lang w:val="uk-UA"/>
        </w:rPr>
      </w:pPr>
      <w:r>
        <w:rPr>
          <w:sz w:val="28"/>
          <w:lang w:val="uk-UA"/>
        </w:rPr>
        <w:t>- на основі аналізу нормативних, статистичних та емпіричних матеріалів доведено, що відсутність цілісної, послідовної, науковообгрунтованої аграрної політики держави у 90-х роках ХХ століття та на початку ХХІ століття стала головною причиною деградації та занепаду соціальної сфери села;</w:t>
      </w:r>
    </w:p>
    <w:p w14:paraId="0DBB8161" w14:textId="77777777" w:rsidR="0005224F" w:rsidRDefault="0005224F" w:rsidP="0005224F">
      <w:pPr>
        <w:spacing w:line="360" w:lineRule="auto"/>
        <w:ind w:firstLine="709"/>
        <w:jc w:val="both"/>
        <w:rPr>
          <w:sz w:val="28"/>
          <w:lang w:val="uk-UA"/>
        </w:rPr>
      </w:pPr>
      <w:r>
        <w:rPr>
          <w:sz w:val="28"/>
          <w:lang w:val="uk-UA"/>
        </w:rPr>
        <w:t>- вперше запропоновано комплексне визначення соціальної сфери села, що включає в себе як матеріально-речові та соціально-економічні характеристики, так і духовні, соціально-психологічні та інтерактивні чинники функціонування сільського соціуму;</w:t>
      </w:r>
    </w:p>
    <w:p w14:paraId="6D5F24F3" w14:textId="77777777" w:rsidR="0005224F" w:rsidRDefault="0005224F" w:rsidP="0005224F">
      <w:pPr>
        <w:spacing w:line="360" w:lineRule="auto"/>
        <w:ind w:firstLine="709"/>
        <w:jc w:val="both"/>
        <w:rPr>
          <w:sz w:val="28"/>
          <w:lang w:val="uk-UA"/>
        </w:rPr>
      </w:pPr>
      <w:r>
        <w:rPr>
          <w:sz w:val="28"/>
          <w:lang w:val="uk-UA"/>
        </w:rPr>
        <w:t>- на підставі результатів емпіричних досліджень доведено, що, з точки зору переважної більшості селян, визначальним є не форма власності, а спосіб господарювання. Через те суцільна приватизація та ліквідація колективних сільськогосподарських підприємств одним з наслідків мали занепад села та його соціальної сфери;</w:t>
      </w:r>
    </w:p>
    <w:p w14:paraId="76197FC0" w14:textId="77777777" w:rsidR="0005224F" w:rsidRDefault="0005224F" w:rsidP="0005224F">
      <w:pPr>
        <w:spacing w:line="360" w:lineRule="auto"/>
        <w:ind w:firstLine="709"/>
        <w:jc w:val="both"/>
        <w:rPr>
          <w:sz w:val="28"/>
          <w:lang w:val="uk-UA"/>
        </w:rPr>
      </w:pPr>
      <w:r>
        <w:rPr>
          <w:sz w:val="28"/>
          <w:lang w:val="uk-UA"/>
        </w:rPr>
        <w:t xml:space="preserve">- обґрунтовано положення про те що майбутнє українського села полягає у плюралізмі форм власності та вільному виборі самими селянами організаційних </w:t>
      </w:r>
      <w:r>
        <w:rPr>
          <w:sz w:val="28"/>
          <w:lang w:val="uk-UA"/>
        </w:rPr>
        <w:lastRenderedPageBreak/>
        <w:t>структур господарювання, що створить сприятливі умови для формування класу справжніх господарів на землі та трансформації усієї системи соціальних відносин на селі;</w:t>
      </w:r>
    </w:p>
    <w:p w14:paraId="4B46E428" w14:textId="77777777" w:rsidR="0005224F" w:rsidRDefault="0005224F" w:rsidP="0005224F">
      <w:pPr>
        <w:spacing w:line="360" w:lineRule="auto"/>
        <w:ind w:firstLine="709"/>
        <w:jc w:val="both"/>
        <w:rPr>
          <w:sz w:val="28"/>
          <w:lang w:val="uk-UA"/>
        </w:rPr>
      </w:pPr>
      <w:r>
        <w:rPr>
          <w:sz w:val="28"/>
          <w:lang w:val="uk-UA"/>
        </w:rPr>
        <w:t>- доведено, що передача соціальних об’єктів з балансу сільськогосподарських підприємств на баланс сільських і селищних рад був невиправданим і призвів до погіршення стану як соціальної інфраструктури села, так і самих сільськогосподарських підприємств;</w:t>
      </w:r>
    </w:p>
    <w:p w14:paraId="79ABB2A9" w14:textId="77777777" w:rsidR="0005224F" w:rsidRDefault="0005224F" w:rsidP="0005224F">
      <w:pPr>
        <w:spacing w:line="360" w:lineRule="auto"/>
        <w:ind w:firstLine="709"/>
        <w:jc w:val="both"/>
        <w:rPr>
          <w:sz w:val="28"/>
          <w:lang w:val="uk-UA"/>
        </w:rPr>
      </w:pPr>
      <w:r>
        <w:rPr>
          <w:sz w:val="28"/>
          <w:lang w:val="uk-UA"/>
        </w:rPr>
        <w:t>- на підставі аналізу статистичних даних та самоідентифікації сільських жителів із використанням класорозподільчих критеріїв визначено соціальну структуру українського села як структуру перехідного періоду, остаточне формування якої залежатиме від результатів аграрної реформи;</w:t>
      </w:r>
    </w:p>
    <w:p w14:paraId="4AF1FF52" w14:textId="77777777" w:rsidR="0005224F" w:rsidRDefault="0005224F" w:rsidP="0005224F">
      <w:pPr>
        <w:spacing w:line="360" w:lineRule="auto"/>
        <w:ind w:firstLine="709"/>
        <w:jc w:val="both"/>
        <w:rPr>
          <w:sz w:val="28"/>
          <w:lang w:val="uk-UA"/>
        </w:rPr>
      </w:pPr>
      <w:r>
        <w:rPr>
          <w:sz w:val="28"/>
          <w:lang w:val="uk-UA"/>
        </w:rPr>
        <w:t>- доведено, що в українському селі іде процес формування середнього класу, провідним критерієм чого є власність на землю, майно, житло, транспортні засоби, сільськогосподарський інвентар, продуктивну худобу тощо. Проте загальні характеристики середнього класу українського села ще не в повній</w:t>
      </w:r>
      <w:r>
        <w:rPr>
          <w:sz w:val="28"/>
          <w:lang w:val="uk-UA"/>
        </w:rPr>
        <w:tab/>
        <w:t xml:space="preserve"> мірі відповідають загально цивілізаційним критеріям;</w:t>
      </w:r>
    </w:p>
    <w:p w14:paraId="40DCC56E" w14:textId="77777777" w:rsidR="0005224F" w:rsidRDefault="0005224F" w:rsidP="0005224F">
      <w:pPr>
        <w:spacing w:line="360" w:lineRule="auto"/>
        <w:ind w:firstLine="709"/>
        <w:jc w:val="both"/>
        <w:rPr>
          <w:sz w:val="28"/>
          <w:lang w:val="uk-UA"/>
        </w:rPr>
      </w:pPr>
      <w:r>
        <w:rPr>
          <w:sz w:val="28"/>
          <w:lang w:val="uk-UA"/>
        </w:rPr>
        <w:t>- вперше на матеріалі українського села проаналізовані рівні та темпи соціальної адаптації різних верств і соціальних груп сільського населення до ринкових умов, зроблено висновок про те, що переважаючою тенденцією 90-х років минулого століття для більшості селян була вимушена (руйнівна) адаптація із втратою набутих протягом життя соціальних статусів;</w:t>
      </w:r>
    </w:p>
    <w:p w14:paraId="708EE23A" w14:textId="77777777" w:rsidR="0005224F" w:rsidRDefault="0005224F" w:rsidP="0005224F">
      <w:pPr>
        <w:spacing w:line="360" w:lineRule="auto"/>
        <w:ind w:firstLine="709"/>
        <w:jc w:val="both"/>
        <w:rPr>
          <w:sz w:val="28"/>
          <w:lang w:val="uk-UA"/>
        </w:rPr>
      </w:pPr>
      <w:r>
        <w:rPr>
          <w:sz w:val="28"/>
          <w:lang w:val="uk-UA"/>
        </w:rPr>
        <w:t>- доведено, що протягом 1995-2005 років в українському селі спостерігається чітка тенденція зменшення кількості осіб, що не можуть і не бажають пристосуватися до ринкових умов (“консерватори”) за рахунок збільшення питомої ваги як “вимушених” так і “потенційних риночників”;</w:t>
      </w:r>
    </w:p>
    <w:p w14:paraId="3489C009" w14:textId="77777777" w:rsidR="0005224F" w:rsidRDefault="0005224F" w:rsidP="0005224F">
      <w:pPr>
        <w:spacing w:line="360" w:lineRule="auto"/>
        <w:ind w:firstLine="709"/>
        <w:jc w:val="both"/>
        <w:rPr>
          <w:sz w:val="28"/>
          <w:lang w:val="uk-UA"/>
        </w:rPr>
      </w:pPr>
      <w:r>
        <w:rPr>
          <w:sz w:val="28"/>
          <w:lang w:val="uk-UA"/>
        </w:rPr>
        <w:t>- доведено, що припинення деградації та модернізація сільської поселенської мережі безпосередньо залежить від підтримки з боку держави та сільськогосподарських підприємств об’єктів соціальної інфраструктури, особливо у малонаселених та праценедостатніх сільських поселеннях;</w:t>
      </w:r>
    </w:p>
    <w:p w14:paraId="2398E194" w14:textId="77777777" w:rsidR="0005224F" w:rsidRDefault="0005224F" w:rsidP="0005224F">
      <w:pPr>
        <w:spacing w:line="360" w:lineRule="auto"/>
        <w:ind w:firstLine="709"/>
        <w:jc w:val="both"/>
        <w:rPr>
          <w:sz w:val="28"/>
          <w:lang w:val="uk-UA"/>
        </w:rPr>
      </w:pPr>
      <w:r>
        <w:rPr>
          <w:sz w:val="28"/>
          <w:lang w:val="uk-UA"/>
        </w:rPr>
        <w:t xml:space="preserve">- на підставі результатів багаторічного соціологічного моніторингу доведено, що упродовж здійснення аграрної реформи докорінно змінилися трудова мотивація </w:t>
      </w:r>
      <w:r>
        <w:rPr>
          <w:sz w:val="28"/>
          <w:lang w:val="uk-UA"/>
        </w:rPr>
        <w:lastRenderedPageBreak/>
        <w:t>та трудова поведінка селян: переважно суто матеріальні мотиви визначають як вибір місця роботи, так і ставлення до праці;</w:t>
      </w:r>
    </w:p>
    <w:p w14:paraId="3B12A91B" w14:textId="77777777" w:rsidR="0005224F" w:rsidRDefault="0005224F" w:rsidP="0005224F">
      <w:pPr>
        <w:spacing w:line="360" w:lineRule="auto"/>
        <w:ind w:firstLine="709"/>
        <w:jc w:val="both"/>
        <w:rPr>
          <w:sz w:val="28"/>
          <w:lang w:val="uk-UA"/>
        </w:rPr>
      </w:pPr>
      <w:r>
        <w:rPr>
          <w:sz w:val="28"/>
          <w:lang w:val="uk-UA"/>
        </w:rPr>
        <w:t>- визначено зміст та механізм функціонування соціоекосистеми “природа-сільськогосподарське виробництво - суспільство” і запропоновані конкретні напрямки формування у керівників та сільськогосподарських виробників оцінки результатів сільськогосподарської праці з позицій інвайронменталізму, збереження і захист довкілля;</w:t>
      </w:r>
    </w:p>
    <w:p w14:paraId="55EE4F71" w14:textId="77777777" w:rsidR="0005224F" w:rsidRDefault="0005224F" w:rsidP="0005224F">
      <w:pPr>
        <w:spacing w:line="360" w:lineRule="auto"/>
        <w:ind w:firstLine="709"/>
        <w:jc w:val="both"/>
        <w:rPr>
          <w:sz w:val="28"/>
          <w:lang w:val="uk-UA"/>
        </w:rPr>
      </w:pPr>
      <w:r>
        <w:rPr>
          <w:sz w:val="28"/>
          <w:lang w:val="uk-UA"/>
        </w:rPr>
        <w:t>- обґрунтовано положення про те, що непослідовність в проведенні аграрної реформи, нехтування інтересами і прагненнями селян, занепад соціальної сфери можуть призвести до загострення соціальних конфліктів на селі, переходу їх із латентної форми у гостре протистояння як із владою, так і всередині сільського соціуму;</w:t>
      </w:r>
    </w:p>
    <w:p w14:paraId="326A8BB3" w14:textId="77777777" w:rsidR="0005224F" w:rsidRDefault="0005224F" w:rsidP="0005224F">
      <w:pPr>
        <w:spacing w:line="360" w:lineRule="auto"/>
        <w:ind w:firstLine="709"/>
        <w:jc w:val="both"/>
        <w:rPr>
          <w:sz w:val="28"/>
          <w:lang w:val="uk-UA"/>
        </w:rPr>
      </w:pPr>
      <w:r>
        <w:rPr>
          <w:sz w:val="28"/>
          <w:lang w:val="uk-UA"/>
        </w:rPr>
        <w:t>- при розгляді більшості теоретичних питань дисертант пропонує визначення, котрі випливають з результатів дослідження і вживаються вперше стосовно соціальної сфери села.</w:t>
      </w:r>
    </w:p>
    <w:p w14:paraId="3C7E3036" w14:textId="77777777" w:rsidR="0005224F" w:rsidRDefault="0005224F" w:rsidP="0005224F">
      <w:pPr>
        <w:spacing w:line="360" w:lineRule="auto"/>
        <w:ind w:firstLine="709"/>
        <w:jc w:val="both"/>
        <w:rPr>
          <w:sz w:val="28"/>
          <w:lang w:val="uk-UA"/>
        </w:rPr>
      </w:pPr>
      <w:r>
        <w:rPr>
          <w:b/>
          <w:sz w:val="28"/>
          <w:lang w:val="uk-UA"/>
        </w:rPr>
        <w:t>Практичне значення</w:t>
      </w:r>
      <w:r>
        <w:rPr>
          <w:sz w:val="28"/>
          <w:lang w:val="uk-UA"/>
        </w:rPr>
        <w:t xml:space="preserve"> </w:t>
      </w:r>
      <w:r>
        <w:rPr>
          <w:b/>
          <w:bCs/>
          <w:sz w:val="28"/>
          <w:lang w:val="uk-UA"/>
        </w:rPr>
        <w:t>отриманих результатів</w:t>
      </w:r>
      <w:r>
        <w:rPr>
          <w:sz w:val="28"/>
          <w:lang w:val="uk-UA"/>
        </w:rPr>
        <w:t xml:space="preserve"> полягає у тому, що вони можуть бути використані при розробці</w:t>
      </w:r>
      <w:r>
        <w:rPr>
          <w:noProof/>
          <w:sz w:val="28"/>
          <w:lang w:val="uk-UA"/>
        </w:rPr>
        <w:t xml:space="preserve"> та</w:t>
      </w:r>
      <w:r>
        <w:rPr>
          <w:sz w:val="28"/>
          <w:lang w:val="uk-UA"/>
        </w:rPr>
        <w:t xml:space="preserve"> здійсненні цільових комплексних програм соці</w:t>
      </w:r>
      <w:r>
        <w:rPr>
          <w:sz w:val="28"/>
          <w:lang w:val="uk-UA"/>
        </w:rPr>
        <w:t>а</w:t>
      </w:r>
      <w:r>
        <w:rPr>
          <w:sz w:val="28"/>
          <w:lang w:val="uk-UA"/>
        </w:rPr>
        <w:t xml:space="preserve">льного розвитку села як на загальнодержавному, так і на регіональному рівнях. Запропонована дисертантом Концепція трансформації соціальної сфери українського села в умовах сучасної аграрної реформи дає можливість при визначенні соціальних пріоритетів у розвитку суспільства  враховувати особливості соціальних потреб і інтересів селян, позбутися помилок і прорахунків у здійсненні соціальної політики держави. </w:t>
      </w:r>
    </w:p>
    <w:p w14:paraId="500C6DD2" w14:textId="77777777" w:rsidR="0005224F" w:rsidRDefault="0005224F" w:rsidP="0005224F">
      <w:pPr>
        <w:spacing w:line="360" w:lineRule="auto"/>
        <w:ind w:firstLine="709"/>
        <w:jc w:val="both"/>
        <w:rPr>
          <w:sz w:val="28"/>
          <w:lang w:val="uk-UA"/>
        </w:rPr>
      </w:pPr>
      <w:r>
        <w:rPr>
          <w:sz w:val="28"/>
          <w:lang w:val="uk-UA"/>
        </w:rPr>
        <w:t>Автор неодноразово надсилав відповідним чином оформлені рекомендації по р</w:t>
      </w:r>
      <w:r>
        <w:rPr>
          <w:sz w:val="28"/>
          <w:lang w:val="uk-UA"/>
        </w:rPr>
        <w:t>е</w:t>
      </w:r>
      <w:r>
        <w:rPr>
          <w:sz w:val="28"/>
          <w:lang w:val="uk-UA"/>
        </w:rPr>
        <w:t>зультатах проведених досліджень у державні та сільськогосподарські органи Че</w:t>
      </w:r>
      <w:r>
        <w:rPr>
          <w:sz w:val="28"/>
          <w:lang w:val="uk-UA"/>
        </w:rPr>
        <w:t>р</w:t>
      </w:r>
      <w:r>
        <w:rPr>
          <w:sz w:val="28"/>
          <w:lang w:val="uk-UA"/>
        </w:rPr>
        <w:t>каської, Вінницької та Кіровоградської областей, доповідав на нарадах і семінарах керівників та спеціалістів АПК, слухачів ФПК, публікував їх на сторінках обла</w:t>
      </w:r>
      <w:r>
        <w:rPr>
          <w:sz w:val="28"/>
          <w:lang w:val="uk-UA"/>
        </w:rPr>
        <w:t>с</w:t>
      </w:r>
      <w:r>
        <w:rPr>
          <w:sz w:val="28"/>
          <w:lang w:val="uk-UA"/>
        </w:rPr>
        <w:t>них та райо</w:t>
      </w:r>
      <w:r>
        <w:rPr>
          <w:sz w:val="28"/>
          <w:lang w:val="uk-UA"/>
        </w:rPr>
        <w:t>н</w:t>
      </w:r>
      <w:r>
        <w:rPr>
          <w:sz w:val="28"/>
          <w:lang w:val="uk-UA"/>
        </w:rPr>
        <w:t>них газет.</w:t>
      </w:r>
    </w:p>
    <w:p w14:paraId="07DDE1D7" w14:textId="77777777" w:rsidR="0005224F" w:rsidRDefault="0005224F" w:rsidP="0005224F">
      <w:pPr>
        <w:spacing w:line="360" w:lineRule="auto"/>
        <w:ind w:firstLine="709"/>
        <w:jc w:val="both"/>
        <w:rPr>
          <w:sz w:val="22"/>
          <w:lang w:val="uk-UA"/>
        </w:rPr>
      </w:pPr>
      <w:r>
        <w:rPr>
          <w:b/>
          <w:bCs/>
          <w:sz w:val="28"/>
          <w:lang w:val="uk-UA"/>
        </w:rPr>
        <w:t xml:space="preserve">Особистий внесок здобувача. </w:t>
      </w:r>
      <w:r>
        <w:rPr>
          <w:sz w:val="28"/>
          <w:lang w:val="uk-UA"/>
        </w:rPr>
        <w:t xml:space="preserve">Автором особисто як керівником Уманського соціологічного центру протягом І988-2005 років проведені соціологічні дослідження в колективних сільськогосподарських підприємствах, агрофірмах, </w:t>
      </w:r>
      <w:r>
        <w:rPr>
          <w:sz w:val="28"/>
          <w:lang w:val="uk-UA"/>
        </w:rPr>
        <w:lastRenderedPageBreak/>
        <w:t>фермерських господарствах, акціонерних товариствах, а також в переробних та сервісних підприємствах Черкаської, Кіровоградської, Вінницької, Хмельницької, Київської та інших о</w:t>
      </w:r>
      <w:r>
        <w:rPr>
          <w:sz w:val="28"/>
          <w:lang w:val="uk-UA"/>
        </w:rPr>
        <w:t>б</w:t>
      </w:r>
      <w:r>
        <w:rPr>
          <w:sz w:val="28"/>
          <w:lang w:val="uk-UA"/>
        </w:rPr>
        <w:t>ластей. Частина обстежень проводилася на госпрозрахунковій основі. Крім того у І988-І989 рр. проводилося порівняльне дослідження в Бидгощському воєво</w:t>
      </w:r>
      <w:r>
        <w:rPr>
          <w:sz w:val="28"/>
          <w:lang w:val="uk-UA"/>
        </w:rPr>
        <w:t>д</w:t>
      </w:r>
      <w:r>
        <w:rPr>
          <w:sz w:val="28"/>
          <w:lang w:val="uk-UA"/>
        </w:rPr>
        <w:t>стві (Польща) та Черкаській області (Україна) разом з доктором Я.Бернатом про сприйняття сільським населен</w:t>
      </w:r>
      <w:r>
        <w:rPr>
          <w:sz w:val="28"/>
          <w:lang w:val="uk-UA"/>
        </w:rPr>
        <w:softHyphen/>
        <w:t>ням реформи і пер</w:t>
      </w:r>
      <w:r>
        <w:rPr>
          <w:sz w:val="28"/>
          <w:lang w:val="uk-UA"/>
        </w:rPr>
        <w:t>е</w:t>
      </w:r>
      <w:r>
        <w:rPr>
          <w:sz w:val="28"/>
          <w:lang w:val="uk-UA"/>
        </w:rPr>
        <w:t>будови.</w:t>
      </w:r>
    </w:p>
    <w:p w14:paraId="662DB2B2" w14:textId="77777777" w:rsidR="0005224F" w:rsidRDefault="0005224F" w:rsidP="0005224F">
      <w:pPr>
        <w:spacing w:line="360" w:lineRule="auto"/>
        <w:ind w:firstLine="720"/>
        <w:jc w:val="both"/>
        <w:rPr>
          <w:sz w:val="28"/>
          <w:lang w:val="uk-UA"/>
        </w:rPr>
      </w:pPr>
      <w:r>
        <w:rPr>
          <w:b/>
          <w:bCs/>
          <w:sz w:val="28"/>
          <w:lang w:val="uk-UA"/>
        </w:rPr>
        <w:t>Апробація результатів досліджень</w:t>
      </w:r>
      <w:r>
        <w:rPr>
          <w:sz w:val="28"/>
          <w:lang w:val="uk-UA"/>
        </w:rPr>
        <w:t xml:space="preserve">, Основні положення дисертації доведені до наукового співтовариства на міжнародних, всесоюзних, республіканських, регіональних, міжвузівських наукових конференціях і симпозіумах, зокрема: </w:t>
      </w:r>
    </w:p>
    <w:p w14:paraId="022D3C59" w14:textId="77777777" w:rsidR="0005224F" w:rsidRDefault="0005224F" w:rsidP="0005224F">
      <w:pPr>
        <w:widowControl w:val="0"/>
        <w:spacing w:line="360" w:lineRule="auto"/>
        <w:ind w:firstLine="720"/>
        <w:jc w:val="both"/>
        <w:rPr>
          <w:noProof/>
          <w:sz w:val="28"/>
          <w:lang w:val="uk-UA"/>
        </w:rPr>
      </w:pPr>
      <w:r>
        <w:rPr>
          <w:sz w:val="28"/>
          <w:lang w:val="uk-UA"/>
        </w:rPr>
        <w:t xml:space="preserve">- </w:t>
      </w:r>
      <w:r>
        <w:rPr>
          <w:i/>
          <w:iCs/>
          <w:sz w:val="28"/>
          <w:lang w:val="uk-UA"/>
        </w:rPr>
        <w:t>міжнародн</w:t>
      </w:r>
      <w:r>
        <w:rPr>
          <w:sz w:val="28"/>
          <w:lang w:val="uk-UA"/>
        </w:rPr>
        <w:t>их: «Вибрані проблеми з досліджень в</w:t>
      </w:r>
      <w:r>
        <w:rPr>
          <w:sz w:val="28"/>
          <w:lang w:val="uk-UA"/>
        </w:rPr>
        <w:t>и</w:t>
      </w:r>
      <w:r>
        <w:rPr>
          <w:sz w:val="28"/>
          <w:lang w:val="uk-UA"/>
        </w:rPr>
        <w:t>кладачів сусп</w:t>
      </w:r>
      <w:r>
        <w:rPr>
          <w:sz w:val="28"/>
          <w:lang w:val="uk-UA"/>
        </w:rPr>
        <w:t>і</w:t>
      </w:r>
      <w:r>
        <w:rPr>
          <w:sz w:val="28"/>
          <w:lang w:val="uk-UA"/>
        </w:rPr>
        <w:t>льних наук»  (польськ.) (Бидгощ,</w:t>
      </w:r>
      <w:r>
        <w:rPr>
          <w:noProof/>
          <w:sz w:val="28"/>
          <w:lang w:val="uk-UA"/>
        </w:rPr>
        <w:t xml:space="preserve"> 1989); </w:t>
      </w:r>
      <w:r>
        <w:rPr>
          <w:sz w:val="28"/>
          <w:lang w:val="uk-UA"/>
        </w:rPr>
        <w:t>"Соціальні проблеми села в умовах п</w:t>
      </w:r>
      <w:r>
        <w:rPr>
          <w:sz w:val="28"/>
          <w:lang w:val="uk-UA"/>
        </w:rPr>
        <w:t>е</w:t>
      </w:r>
      <w:r>
        <w:rPr>
          <w:sz w:val="28"/>
          <w:lang w:val="uk-UA"/>
        </w:rPr>
        <w:t>реходу до ринкової економіки" (Уфа,</w:t>
      </w:r>
      <w:r>
        <w:rPr>
          <w:noProof/>
          <w:sz w:val="28"/>
          <w:lang w:val="uk-UA"/>
        </w:rPr>
        <w:t xml:space="preserve"> 1992); </w:t>
      </w:r>
      <w:r>
        <w:rPr>
          <w:sz w:val="28"/>
          <w:lang w:val="uk-UA"/>
        </w:rPr>
        <w:t xml:space="preserve">«Соціологія міста: наукові проблеми та соціальні технології» (Дніпропетровськ, 2001);  «Україна – Росія: історія і сучасність» (Умань, 2002); </w:t>
      </w:r>
      <w:r>
        <w:rPr>
          <w:i/>
          <w:iCs/>
          <w:sz w:val="28"/>
          <w:lang w:val="uk-UA"/>
        </w:rPr>
        <w:t>всесоюзних та всеукраїнських:</w:t>
      </w:r>
      <w:r>
        <w:rPr>
          <w:sz w:val="28"/>
          <w:lang w:val="uk-UA"/>
        </w:rPr>
        <w:t xml:space="preserve"> "Філософські та методологі</w:t>
      </w:r>
      <w:r>
        <w:rPr>
          <w:sz w:val="28"/>
          <w:lang w:val="uk-UA"/>
        </w:rPr>
        <w:t>ч</w:t>
      </w:r>
      <w:r>
        <w:rPr>
          <w:sz w:val="28"/>
          <w:lang w:val="uk-UA"/>
        </w:rPr>
        <w:t>ні проблеми наукового забезпечення АПК" (Москва,</w:t>
      </w:r>
      <w:r>
        <w:rPr>
          <w:noProof/>
          <w:sz w:val="28"/>
          <w:lang w:val="uk-UA"/>
        </w:rPr>
        <w:t xml:space="preserve"> 1989); </w:t>
      </w:r>
      <w:r>
        <w:rPr>
          <w:sz w:val="28"/>
          <w:lang w:val="uk-UA"/>
        </w:rPr>
        <w:t>"Соціальні резерви трудового колективу: проблеми реалізації в умовах перебудови" (Феодосія,</w:t>
      </w:r>
      <w:r>
        <w:rPr>
          <w:noProof/>
          <w:sz w:val="28"/>
          <w:lang w:val="uk-UA"/>
        </w:rPr>
        <w:t xml:space="preserve"> 1990); </w:t>
      </w:r>
      <w:r>
        <w:rPr>
          <w:sz w:val="28"/>
          <w:lang w:val="uk-UA"/>
        </w:rPr>
        <w:t>"Соціальні проблеми сучасного с</w:t>
      </w:r>
      <w:r>
        <w:rPr>
          <w:sz w:val="28"/>
          <w:lang w:val="uk-UA"/>
        </w:rPr>
        <w:t>е</w:t>
      </w:r>
      <w:r>
        <w:rPr>
          <w:sz w:val="28"/>
          <w:lang w:val="uk-UA"/>
        </w:rPr>
        <w:t>ла" (Київ,</w:t>
      </w:r>
      <w:r>
        <w:rPr>
          <w:noProof/>
          <w:sz w:val="28"/>
          <w:lang w:val="uk-UA"/>
        </w:rPr>
        <w:t xml:space="preserve"> 1988); </w:t>
      </w:r>
      <w:r>
        <w:rPr>
          <w:sz w:val="28"/>
          <w:lang w:val="uk-UA"/>
        </w:rPr>
        <w:t>"Соціологічні дослідження і соціальні те</w:t>
      </w:r>
      <w:r>
        <w:rPr>
          <w:sz w:val="28"/>
          <w:lang w:val="uk-UA"/>
        </w:rPr>
        <w:t>х</w:t>
      </w:r>
      <w:r>
        <w:rPr>
          <w:sz w:val="28"/>
          <w:lang w:val="uk-UA"/>
        </w:rPr>
        <w:t>нології" (Кіровоград,</w:t>
      </w:r>
      <w:r>
        <w:rPr>
          <w:noProof/>
          <w:sz w:val="28"/>
          <w:lang w:val="uk-UA"/>
        </w:rPr>
        <w:t xml:space="preserve"> 1989); </w:t>
      </w:r>
      <w:r>
        <w:rPr>
          <w:sz w:val="28"/>
          <w:lang w:val="uk-UA"/>
        </w:rPr>
        <w:t>І-ІУ Всеукраїнських соціологічних конференціях «Проблеми розвитку соціологічної теорії» (Київ, 2000, 2002, 2004); ІІІ,У Всеукраїнських симпозіумах з проблем аграрної історії (Черкаси, 2001, 2004); «Інтелігенція і влада» (Одеса, 2002); «Сільська молодь: проблеми і перспективи» (Черкаси, 2002).</w:t>
      </w:r>
    </w:p>
    <w:p w14:paraId="1C70C21B" w14:textId="77777777" w:rsidR="0005224F" w:rsidRDefault="0005224F" w:rsidP="0005224F">
      <w:pPr>
        <w:widowControl w:val="0"/>
        <w:spacing w:line="360" w:lineRule="auto"/>
        <w:ind w:firstLine="720"/>
        <w:jc w:val="both"/>
        <w:rPr>
          <w:sz w:val="28"/>
          <w:lang w:val="uk-UA"/>
        </w:rPr>
      </w:pPr>
      <w:r>
        <w:rPr>
          <w:b/>
          <w:bCs/>
          <w:sz w:val="28"/>
          <w:lang w:val="uk-UA"/>
        </w:rPr>
        <w:t xml:space="preserve">Публікації. </w:t>
      </w:r>
      <w:r>
        <w:rPr>
          <w:sz w:val="28"/>
          <w:lang w:val="uk-UA"/>
        </w:rPr>
        <w:t>Основні положення дисертації відображено</w:t>
      </w:r>
      <w:r>
        <w:rPr>
          <w:b/>
          <w:sz w:val="28"/>
          <w:lang w:val="uk-UA"/>
        </w:rPr>
        <w:t xml:space="preserve"> </w:t>
      </w:r>
      <w:r>
        <w:rPr>
          <w:sz w:val="28"/>
          <w:lang w:val="uk-UA"/>
        </w:rPr>
        <w:t>в одноосібній монографії, розділі колективної монографії, 20 статтях у провідних фахових виданнях, 17 статтях в збірниках наукових праць і матеріалах наукових та науково-практичних конференцій.</w:t>
      </w:r>
    </w:p>
    <w:p w14:paraId="2CD339E3" w14:textId="77777777" w:rsidR="0005224F" w:rsidRDefault="0005224F" w:rsidP="0005224F">
      <w:pPr>
        <w:widowControl w:val="0"/>
        <w:tabs>
          <w:tab w:val="num" w:pos="0"/>
        </w:tabs>
        <w:spacing w:line="360" w:lineRule="auto"/>
        <w:ind w:firstLine="709"/>
        <w:jc w:val="both"/>
        <w:rPr>
          <w:sz w:val="28"/>
          <w:lang w:val="uk-UA"/>
        </w:rPr>
      </w:pPr>
      <w:r>
        <w:rPr>
          <w:sz w:val="28"/>
          <w:lang w:val="uk-UA"/>
        </w:rPr>
        <w:t>Дисертація складається із вступу, трьох розділів та списку використаних джерел.</w:t>
      </w:r>
    </w:p>
    <w:p w14:paraId="3E608D29" w14:textId="77777777" w:rsidR="0005224F" w:rsidRDefault="0005224F" w:rsidP="0005224F">
      <w:pPr>
        <w:widowControl w:val="0"/>
        <w:tabs>
          <w:tab w:val="num" w:pos="0"/>
        </w:tabs>
        <w:spacing w:line="360" w:lineRule="auto"/>
        <w:ind w:firstLine="709"/>
        <w:jc w:val="center"/>
        <w:rPr>
          <w:sz w:val="28"/>
          <w:lang w:val="uk-UA"/>
        </w:rPr>
      </w:pPr>
    </w:p>
    <w:p w14:paraId="1914339D" w14:textId="77777777" w:rsidR="0005224F" w:rsidRDefault="0005224F" w:rsidP="0005224F">
      <w:pPr>
        <w:widowControl w:val="0"/>
        <w:tabs>
          <w:tab w:val="num" w:pos="0"/>
        </w:tabs>
        <w:spacing w:line="360" w:lineRule="auto"/>
        <w:ind w:firstLine="709"/>
        <w:jc w:val="both"/>
        <w:rPr>
          <w:sz w:val="28"/>
          <w:lang w:val="uk-UA"/>
        </w:rPr>
        <w:sectPr w:rsidR="0005224F">
          <w:footnotePr>
            <w:pos w:val="beneathText"/>
            <w:numRestart w:val="eachPage"/>
          </w:footnotePr>
          <w:type w:val="nextColumn"/>
          <w:pgSz w:w="11900" w:h="16820" w:code="9"/>
          <w:pgMar w:top="1134" w:right="851" w:bottom="1134" w:left="1418" w:header="567" w:footer="0" w:gutter="0"/>
          <w:paperSrc w:other="273"/>
          <w:cols w:space="720"/>
          <w:titlePg/>
        </w:sectPr>
      </w:pPr>
    </w:p>
    <w:p w14:paraId="27E936E4" w14:textId="77777777" w:rsidR="0005224F" w:rsidRDefault="0005224F" w:rsidP="0005224F">
      <w:pPr>
        <w:widowControl w:val="0"/>
        <w:tabs>
          <w:tab w:val="left" w:pos="432"/>
          <w:tab w:val="left" w:pos="7776"/>
          <w:tab w:val="left" w:pos="8928"/>
        </w:tabs>
        <w:spacing w:line="360" w:lineRule="auto"/>
        <w:ind w:firstLine="709"/>
        <w:jc w:val="center"/>
        <w:rPr>
          <w:b/>
          <w:sz w:val="28"/>
          <w:lang w:val="uk-UA"/>
        </w:rPr>
      </w:pPr>
      <w:r>
        <w:rPr>
          <w:b/>
          <w:sz w:val="28"/>
          <w:lang w:val="uk-UA"/>
        </w:rPr>
        <w:lastRenderedPageBreak/>
        <w:t>ВИСНОВКИ</w:t>
      </w:r>
    </w:p>
    <w:p w14:paraId="38EB9C7C" w14:textId="77777777" w:rsidR="0005224F" w:rsidRDefault="0005224F" w:rsidP="0005224F">
      <w:pPr>
        <w:widowControl w:val="0"/>
        <w:tabs>
          <w:tab w:val="left" w:pos="432"/>
          <w:tab w:val="left" w:pos="7776"/>
          <w:tab w:val="left" w:pos="8928"/>
        </w:tabs>
        <w:spacing w:line="360" w:lineRule="auto"/>
        <w:ind w:firstLine="709"/>
        <w:jc w:val="center"/>
        <w:rPr>
          <w:b/>
          <w:sz w:val="28"/>
          <w:lang w:val="uk-UA"/>
        </w:rPr>
      </w:pPr>
    </w:p>
    <w:p w14:paraId="41DF2676" w14:textId="77777777" w:rsidR="0005224F" w:rsidRDefault="0005224F" w:rsidP="0005224F">
      <w:pPr>
        <w:widowControl w:val="0"/>
        <w:spacing w:line="360" w:lineRule="auto"/>
        <w:ind w:firstLine="709"/>
        <w:jc w:val="both"/>
        <w:rPr>
          <w:snapToGrid w:val="0"/>
          <w:sz w:val="28"/>
          <w:lang w:val="uk-UA"/>
        </w:rPr>
      </w:pPr>
      <w:r>
        <w:rPr>
          <w:snapToGrid w:val="0"/>
          <w:sz w:val="28"/>
          <w:lang w:val="uk-UA"/>
        </w:rPr>
        <w:t>1. Сучасний етап ринкового реформування в Україні в центрі ува</w:t>
      </w:r>
      <w:r>
        <w:rPr>
          <w:snapToGrid w:val="0"/>
          <w:sz w:val="28"/>
          <w:lang w:val="uk-UA"/>
        </w:rPr>
        <w:softHyphen/>
        <w:t>ги пост</w:t>
      </w:r>
      <w:r>
        <w:rPr>
          <w:snapToGrid w:val="0"/>
          <w:sz w:val="28"/>
          <w:lang w:val="uk-UA"/>
        </w:rPr>
        <w:t>а</w:t>
      </w:r>
      <w:r>
        <w:rPr>
          <w:snapToGrid w:val="0"/>
          <w:sz w:val="28"/>
          <w:lang w:val="uk-UA"/>
        </w:rPr>
        <w:t>вив долю аграрних відносин. Як свідчать результати соціологічних досліджень, проведених автором у різних регіонах України протягом 1988-2004 років, ринкова психологія все більше сприймається селянами, які намагаються пристосуватися до нових умов і діяти у відповідності із вимогами ринку.</w:t>
      </w:r>
    </w:p>
    <w:p w14:paraId="28D3641F" w14:textId="77777777" w:rsidR="0005224F" w:rsidRDefault="0005224F" w:rsidP="0005224F">
      <w:pPr>
        <w:widowControl w:val="0"/>
        <w:spacing w:line="360" w:lineRule="auto"/>
        <w:ind w:firstLine="709"/>
        <w:jc w:val="both"/>
        <w:rPr>
          <w:snapToGrid w:val="0"/>
          <w:sz w:val="28"/>
          <w:lang w:val="uk-UA"/>
        </w:rPr>
      </w:pPr>
      <w:r>
        <w:rPr>
          <w:snapToGrid w:val="0"/>
          <w:sz w:val="28"/>
          <w:lang w:val="uk-UA"/>
        </w:rPr>
        <w:t>2. Центральним питанням аграрної реформи є питання власності на землю. Виходячи із історичних традицій, що склалися на теренах України протягом століть, ми вважаємо недоцільним конституювати для усіх регіонів України лише одну з форм власності на землю, тим більше, що визначальним є не форма власності, а спосіб господарювання. На нашу думку, для України найбільш прийнятним було б існування різних форм власності на землю – приватної, державної та колективної – та економічне змагання різних способів господарювання на землі.</w:t>
      </w:r>
    </w:p>
    <w:p w14:paraId="50B4B847" w14:textId="77777777" w:rsidR="0005224F" w:rsidRDefault="0005224F" w:rsidP="0005224F">
      <w:pPr>
        <w:widowControl w:val="0"/>
        <w:spacing w:line="360" w:lineRule="auto"/>
        <w:ind w:firstLine="709"/>
        <w:jc w:val="both"/>
        <w:rPr>
          <w:snapToGrid w:val="0"/>
          <w:sz w:val="28"/>
          <w:lang w:val="uk-UA"/>
        </w:rPr>
      </w:pPr>
      <w:r>
        <w:rPr>
          <w:snapToGrid w:val="0"/>
          <w:sz w:val="28"/>
          <w:lang w:val="uk-UA"/>
        </w:rPr>
        <w:t>3. Виходячи із досвіду інших розвинутих країн, ми вважаємо, що одним з алтернативів суцільної приватизації могла би бути оренда землі, яка б задовольняла потреби селян і господарських утворень в здійсненні підприємницької діяльності.</w:t>
      </w:r>
    </w:p>
    <w:p w14:paraId="400E4C6B" w14:textId="77777777" w:rsidR="0005224F" w:rsidRDefault="0005224F" w:rsidP="0005224F">
      <w:pPr>
        <w:widowControl w:val="0"/>
        <w:spacing w:line="360" w:lineRule="auto"/>
        <w:ind w:firstLine="709"/>
        <w:jc w:val="both"/>
        <w:rPr>
          <w:snapToGrid w:val="0"/>
          <w:sz w:val="28"/>
          <w:lang w:val="uk-UA"/>
        </w:rPr>
      </w:pPr>
      <w:r>
        <w:rPr>
          <w:snapToGrid w:val="0"/>
          <w:sz w:val="28"/>
          <w:lang w:val="uk-UA"/>
        </w:rPr>
        <w:t>4. Протягом наступного етапу аграрної реформи повинна бути скорегована концепція аграрної реформи з метою надання їй більшої технологічності, передбаченності, результативності, що б оптимізувало соціальну ціну аграрних перетворень.</w:t>
      </w:r>
    </w:p>
    <w:p w14:paraId="7F96696D" w14:textId="77777777" w:rsidR="0005224F" w:rsidRDefault="0005224F" w:rsidP="0005224F">
      <w:pPr>
        <w:widowControl w:val="0"/>
        <w:spacing w:line="360" w:lineRule="auto"/>
        <w:ind w:firstLine="708"/>
        <w:jc w:val="both"/>
        <w:rPr>
          <w:spacing w:val="10"/>
          <w:sz w:val="28"/>
          <w:lang w:val="uk-UA"/>
        </w:rPr>
      </w:pPr>
      <w:r>
        <w:rPr>
          <w:spacing w:val="10"/>
          <w:sz w:val="28"/>
          <w:lang w:val="uk-UA"/>
        </w:rPr>
        <w:t>5. Особливістю сучасного суспільства є те, що центр уваги все більше переноситься із суто матеріальних умов людського існування на розвиток суспільного інтересу, відтворення людського потенціалу, соціальних відносин загалом. В представленій до захисту дисертації ми пропонуємо Концепцію трансформації соціальної сфери сучасного українського села в умовах аграрної реформи. Вона є результатом узагальнен</w:t>
      </w:r>
      <w:r>
        <w:rPr>
          <w:b/>
          <w:bCs/>
          <w:spacing w:val="10"/>
          <w:sz w:val="28"/>
          <w:lang w:val="uk-UA"/>
        </w:rPr>
        <w:t xml:space="preserve">ня </w:t>
      </w:r>
      <w:r>
        <w:rPr>
          <w:spacing w:val="10"/>
          <w:sz w:val="28"/>
          <w:lang w:val="uk-UA"/>
        </w:rPr>
        <w:t xml:space="preserve">теоретичних розробок та історичного досвіду процесів модернізації і трансформації суспільства, аналізу результатів аграрної реформи в Україні, нормативних і програмних документів щодо трансформаційних процесів в соціальній сфері </w:t>
      </w:r>
      <w:r>
        <w:rPr>
          <w:spacing w:val="10"/>
          <w:sz w:val="28"/>
          <w:lang w:val="uk-UA"/>
        </w:rPr>
        <w:lastRenderedPageBreak/>
        <w:t>українського суспільства за роки незалежності, багаторічних досліджень автора серед різних груп сільського населення у багатьох регіонах України, використання наукових та статистичних матеріалів по означеній проблемі.</w:t>
      </w:r>
    </w:p>
    <w:p w14:paraId="48578284" w14:textId="77777777" w:rsidR="0005224F" w:rsidRDefault="0005224F" w:rsidP="0005224F">
      <w:pPr>
        <w:widowControl w:val="0"/>
        <w:spacing w:line="360" w:lineRule="auto"/>
        <w:ind w:firstLine="709"/>
        <w:jc w:val="both"/>
        <w:rPr>
          <w:spacing w:val="10"/>
          <w:sz w:val="28"/>
          <w:lang w:val="uk-UA"/>
        </w:rPr>
      </w:pPr>
      <w:r>
        <w:rPr>
          <w:spacing w:val="10"/>
          <w:sz w:val="28"/>
          <w:lang w:val="uk-UA"/>
        </w:rPr>
        <w:t>6. Ми вважаємо, що будь-яка концепція трансформаційних процесі в суспільстві, у тому числі й трансформації соціальної сфери українського села, повинна розроблятися на альтернативній основі як на макро-, так і на мікрорівні.</w:t>
      </w:r>
    </w:p>
    <w:p w14:paraId="6036EEF9" w14:textId="77777777" w:rsidR="0005224F" w:rsidRDefault="0005224F" w:rsidP="0005224F">
      <w:pPr>
        <w:widowControl w:val="0"/>
        <w:spacing w:line="360" w:lineRule="auto"/>
        <w:ind w:firstLine="709"/>
        <w:jc w:val="both"/>
        <w:rPr>
          <w:spacing w:val="10"/>
          <w:sz w:val="28"/>
          <w:lang w:val="uk-UA"/>
        </w:rPr>
      </w:pPr>
      <w:r w:rsidRPr="00DF48F5">
        <w:rPr>
          <w:iCs/>
          <w:spacing w:val="10"/>
          <w:sz w:val="28"/>
          <w:lang w:val="uk-UA"/>
        </w:rPr>
        <w:t xml:space="preserve">6.1. </w:t>
      </w:r>
      <w:r>
        <w:rPr>
          <w:spacing w:val="10"/>
          <w:sz w:val="28"/>
          <w:lang w:val="uk-UA"/>
        </w:rPr>
        <w:t>Сценарій розвитку соціальної сфери сучасного українського села в умовах аграрної реформи не може бути гомоморфним і повинен уявляти собою не “дерево намірів”, а ієрархію цінностей, певних заборон, що перешкоджають руйнуванню соціальної сфери села як через нав’язування ринкових принципів (реальних чи уявних), так і дій самого ринку.</w:t>
      </w:r>
    </w:p>
    <w:p w14:paraId="367AAB50" w14:textId="77777777" w:rsidR="0005224F" w:rsidRDefault="0005224F" w:rsidP="0005224F">
      <w:pPr>
        <w:widowControl w:val="0"/>
        <w:spacing w:line="360" w:lineRule="auto"/>
        <w:ind w:firstLine="709"/>
        <w:jc w:val="both"/>
        <w:rPr>
          <w:spacing w:val="10"/>
          <w:sz w:val="28"/>
          <w:lang w:val="uk-UA"/>
        </w:rPr>
      </w:pPr>
      <w:r w:rsidRPr="00DF48F5">
        <w:rPr>
          <w:iCs/>
          <w:spacing w:val="10"/>
          <w:sz w:val="28"/>
          <w:lang w:val="uk-UA"/>
        </w:rPr>
        <w:t>6.2.</w:t>
      </w:r>
      <w:r>
        <w:rPr>
          <w:spacing w:val="10"/>
          <w:sz w:val="28"/>
          <w:lang w:val="uk-UA"/>
        </w:rPr>
        <w:t xml:space="preserve"> Загальна концепція розвитку соціальної сфери села не виключає регіональні особливості, що ґрунтуються на історичних традиціях регіонів, ментальності сільського населення, демографічної ситуації , структурі сільської поселенської мережі, співвідношення міського і сільського населення, структурі господарської діяльності тощо.</w:t>
      </w:r>
    </w:p>
    <w:p w14:paraId="1B0AE246" w14:textId="77777777" w:rsidR="0005224F" w:rsidRDefault="0005224F" w:rsidP="0005224F">
      <w:pPr>
        <w:widowControl w:val="0"/>
        <w:spacing w:line="360" w:lineRule="auto"/>
        <w:ind w:firstLine="709"/>
        <w:jc w:val="both"/>
        <w:rPr>
          <w:spacing w:val="10"/>
          <w:sz w:val="28"/>
          <w:lang w:val="uk-UA"/>
        </w:rPr>
      </w:pPr>
      <w:r w:rsidRPr="001B1654">
        <w:rPr>
          <w:iCs/>
          <w:spacing w:val="10"/>
          <w:sz w:val="28"/>
          <w:lang w:val="uk-UA"/>
        </w:rPr>
        <w:t>6.3.</w:t>
      </w:r>
      <w:r>
        <w:rPr>
          <w:spacing w:val="10"/>
          <w:sz w:val="28"/>
          <w:lang w:val="uk-UA"/>
        </w:rPr>
        <w:t xml:space="preserve"> Будь-який сценарій розвитку соціальної сфери села повинен бути достатньо гнучкий з точки зору чуттєвості до зворотних зв’язків, здатним до корекції як з боку управлінських структур, так і самих суб’єктів аграрного реформування.</w:t>
      </w:r>
    </w:p>
    <w:p w14:paraId="0B97527A" w14:textId="77777777" w:rsidR="0005224F" w:rsidRDefault="0005224F" w:rsidP="0005224F">
      <w:pPr>
        <w:widowControl w:val="0"/>
        <w:spacing w:line="360" w:lineRule="auto"/>
        <w:ind w:firstLine="709"/>
        <w:jc w:val="both"/>
        <w:rPr>
          <w:spacing w:val="10"/>
          <w:sz w:val="28"/>
          <w:lang w:val="uk-UA"/>
        </w:rPr>
      </w:pPr>
      <w:r w:rsidRPr="001B1654">
        <w:rPr>
          <w:iCs/>
          <w:spacing w:val="10"/>
          <w:sz w:val="28"/>
          <w:lang w:val="uk-UA"/>
        </w:rPr>
        <w:t>6.4.</w:t>
      </w:r>
      <w:r>
        <w:rPr>
          <w:spacing w:val="10"/>
          <w:sz w:val="28"/>
          <w:lang w:val="uk-UA"/>
        </w:rPr>
        <w:t xml:space="preserve"> На стан соціальної сфери села, що трансформується, впливатимуть загальносуспільні трансформації економіки, культури, освіти, охорони здоров’я тощо. Вони, на наше переконання, повинні бути адаптовані до особливостей сільського соціуму.</w:t>
      </w:r>
    </w:p>
    <w:p w14:paraId="4743CAE4" w14:textId="77777777" w:rsidR="0005224F" w:rsidRDefault="0005224F" w:rsidP="0005224F">
      <w:pPr>
        <w:widowControl w:val="0"/>
        <w:spacing w:line="360" w:lineRule="auto"/>
        <w:ind w:firstLine="708"/>
        <w:jc w:val="both"/>
        <w:rPr>
          <w:spacing w:val="10"/>
          <w:sz w:val="28"/>
          <w:lang w:val="uk-UA"/>
        </w:rPr>
      </w:pPr>
      <w:r w:rsidRPr="001B1654">
        <w:rPr>
          <w:iCs/>
          <w:spacing w:val="10"/>
          <w:sz w:val="28"/>
          <w:lang w:val="uk-UA"/>
        </w:rPr>
        <w:t>6.5.</w:t>
      </w:r>
      <w:r>
        <w:rPr>
          <w:spacing w:val="10"/>
          <w:sz w:val="28"/>
          <w:lang w:val="uk-UA"/>
        </w:rPr>
        <w:t xml:space="preserve"> У визначенні пріоритетів трансформації соціальної сфери сучасного українського села може доцільно використати й світовий досвід модернізації суспільства, але переважно як орієнтир, певний зразок розвитку, не калькуючи закордонні моделі на український ґрунт.</w:t>
      </w:r>
    </w:p>
    <w:p w14:paraId="0ECB6BFE" w14:textId="77777777" w:rsidR="0005224F" w:rsidRDefault="0005224F" w:rsidP="0005224F">
      <w:pPr>
        <w:widowControl w:val="0"/>
        <w:spacing w:line="360" w:lineRule="auto"/>
        <w:ind w:firstLine="708"/>
        <w:jc w:val="both"/>
        <w:rPr>
          <w:spacing w:val="10"/>
          <w:sz w:val="28"/>
          <w:lang w:val="uk-UA"/>
        </w:rPr>
      </w:pPr>
      <w:r>
        <w:rPr>
          <w:spacing w:val="10"/>
          <w:sz w:val="28"/>
          <w:lang w:val="uk-UA"/>
        </w:rPr>
        <w:t xml:space="preserve">7. Концепція складається з трьох самостійних, але пов’язаних між собою блоків: “Методологічні засади трансформації соціальної сфери села”, </w:t>
      </w:r>
      <w:r>
        <w:rPr>
          <w:spacing w:val="10"/>
          <w:sz w:val="28"/>
          <w:lang w:val="uk-UA"/>
        </w:rPr>
        <w:lastRenderedPageBreak/>
        <w:t>”Фактори, що впливають на трансформацію соціальної сфери села” і “Зміст та основні напрямки трансформації соціальної сфери села”. Кожний з цих блоків має свою структури та вектори взаємозв’язків і взаємовпливів.</w:t>
      </w:r>
    </w:p>
    <w:p w14:paraId="2CFA969D" w14:textId="77777777" w:rsidR="0005224F" w:rsidRDefault="0005224F" w:rsidP="0005224F">
      <w:pPr>
        <w:widowControl w:val="0"/>
        <w:spacing w:line="360" w:lineRule="auto"/>
        <w:ind w:firstLine="708"/>
        <w:jc w:val="both"/>
        <w:rPr>
          <w:spacing w:val="10"/>
          <w:sz w:val="28"/>
          <w:lang w:val="uk-UA"/>
        </w:rPr>
      </w:pPr>
      <w:r>
        <w:rPr>
          <w:iCs/>
          <w:spacing w:val="10"/>
          <w:sz w:val="28"/>
          <w:lang w:val="uk-UA"/>
        </w:rPr>
        <w:t>8</w:t>
      </w:r>
      <w:r w:rsidRPr="001B1654">
        <w:rPr>
          <w:iCs/>
          <w:spacing w:val="10"/>
          <w:sz w:val="28"/>
          <w:lang w:val="uk-UA"/>
        </w:rPr>
        <w:t>. Теоретичним і методологічним підґрунтям</w:t>
      </w:r>
      <w:r w:rsidRPr="001B1654">
        <w:rPr>
          <w:spacing w:val="10"/>
          <w:sz w:val="28"/>
          <w:lang w:val="uk-UA"/>
        </w:rPr>
        <w:t xml:space="preserve"> формулювання</w:t>
      </w:r>
      <w:r>
        <w:rPr>
          <w:spacing w:val="10"/>
          <w:sz w:val="28"/>
          <w:lang w:val="uk-UA"/>
        </w:rPr>
        <w:t xml:space="preserve"> Концепції трансформації соціальної сфери села є наукові праці з проблем модернізації та трансформації суспільства. В них визначені не лише загальні підходи до розуміння мети, змісту, можливих результатів, але й механізм трансформаційних процесів у різних типах суспільства. Особливе значення мають праці щодо трансформації посткомуністичних і пострадянських суспільств, зокрема оновлення у відповідності із сучасними цивілізаційними вимогами українського суспільства. Вони спираються на досвід останніх десятиліть, аналізують як здобутки, так і прорахунки реформаторів. Це важливо ще й тому, що кожен соціум, що трансформується, має свої особливості, власні об’єктивні та суб’єктивні чинники, історичні традиції, соціально-економічні, політичні та соціокультурні можливості.</w:t>
      </w:r>
    </w:p>
    <w:p w14:paraId="2470C660" w14:textId="77777777" w:rsidR="0005224F" w:rsidRDefault="0005224F" w:rsidP="0005224F">
      <w:pPr>
        <w:widowControl w:val="0"/>
        <w:spacing w:line="360" w:lineRule="auto"/>
        <w:ind w:firstLine="720"/>
        <w:jc w:val="both"/>
        <w:rPr>
          <w:sz w:val="28"/>
          <w:lang w:val="uk-UA"/>
        </w:rPr>
      </w:pPr>
      <w:r>
        <w:rPr>
          <w:sz w:val="28"/>
          <w:lang w:val="uk-UA"/>
        </w:rPr>
        <w:t>Теоретичні розробки процесів модернізації суспільства викликані потребою з’ясувати механізми соціальних трансформацій, мету, агентів та можливі результати соціальних перетворень. Проблеми модернізації суспільства знайшли відображення в працях як соціологів-класиків, так і сучасних зарубіжних і вітчизняних соціологів, політологів, філософів і економістів. Аналіз соціологічної літератури дозволяє зробити висновок про наявність загальноцивілізаційних закономірностей і механізмів трансформаційних процесів. Вони передбачають наявність загальносуспільної потреби у модернізації, активних ініціаторів і агентів соціальних перетворень, чітко визначеної, зрозумілої і підтриманої більшістю соціуму ідеї і мети соціальних перетворень, прийнятною для переважної частини населення соціальної ціни трансформації. При усій важливості орієнтації на певний зразок (ідеальну модель) соціального устрою, що відповідає критеріям «сучасного» суспільства, слід обов’язково враховувати історичні, національні, культурні, економічні та інші особливості кожного окремого соціуму.</w:t>
      </w:r>
    </w:p>
    <w:p w14:paraId="15771357" w14:textId="77777777" w:rsidR="0005224F" w:rsidRDefault="0005224F" w:rsidP="0005224F">
      <w:pPr>
        <w:widowControl w:val="0"/>
        <w:tabs>
          <w:tab w:val="left" w:pos="2160"/>
          <w:tab w:val="left" w:pos="2304"/>
          <w:tab w:val="left" w:pos="2880"/>
        </w:tabs>
        <w:spacing w:line="360" w:lineRule="auto"/>
        <w:ind w:firstLine="709"/>
        <w:jc w:val="both"/>
        <w:rPr>
          <w:snapToGrid w:val="0"/>
          <w:sz w:val="28"/>
          <w:lang w:val="uk-UA"/>
        </w:rPr>
      </w:pPr>
      <w:r>
        <w:rPr>
          <w:sz w:val="28"/>
          <w:lang w:val="uk-UA"/>
        </w:rPr>
        <w:t xml:space="preserve">Особливістю трансформаційних процесів на пострадянському просторі є перехід від достатньо економічно, соціально і культурно  розвинутої  соціальної </w:t>
      </w:r>
      <w:r>
        <w:rPr>
          <w:sz w:val="28"/>
          <w:lang w:val="uk-UA"/>
        </w:rPr>
        <w:lastRenderedPageBreak/>
        <w:t xml:space="preserve">системи тоталітарного типу до суспільства, що ґрунтується на принципах ринкової економіки, політичної демократії та дієвої соціальної політики. </w:t>
      </w:r>
      <w:r>
        <w:rPr>
          <w:snapToGrid w:val="0"/>
          <w:sz w:val="28"/>
          <w:lang w:val="uk-UA"/>
        </w:rPr>
        <w:t xml:space="preserve">Економічний потенціал України на початку 90-х років давав надію на відносно швидкий та ефективний перехід від планової до ринкової економіки. Проте непослідовність дій реформаторів, брак досвіду, політична заангажованість призвели до втрати темпів та кінцевої мети реформи – кардинального підвищення ефективності суспільного виробництва. </w:t>
      </w:r>
    </w:p>
    <w:p w14:paraId="142DA881" w14:textId="77777777" w:rsidR="0005224F" w:rsidRDefault="0005224F" w:rsidP="0005224F">
      <w:pPr>
        <w:widowControl w:val="0"/>
        <w:spacing w:line="360" w:lineRule="auto"/>
        <w:ind w:firstLine="708"/>
        <w:jc w:val="both"/>
        <w:rPr>
          <w:spacing w:val="10"/>
          <w:sz w:val="28"/>
          <w:lang w:val="uk-UA"/>
        </w:rPr>
      </w:pPr>
      <w:r>
        <w:rPr>
          <w:spacing w:val="10"/>
          <w:sz w:val="28"/>
          <w:lang w:val="uk-UA"/>
        </w:rPr>
        <w:t>9. Друга складова частина методологічного блоку Концепції виходить з наявної законодавчої бази соціальних перетворень, що сформувалася в Україні протягом останніх п’ятнадцяти років, зокрема законодавчих та нормативних актів щодо соціальної сфери суспільства.</w:t>
      </w:r>
    </w:p>
    <w:p w14:paraId="36A623AC" w14:textId="77777777" w:rsidR="0005224F" w:rsidRDefault="0005224F" w:rsidP="0005224F">
      <w:pPr>
        <w:widowControl w:val="0"/>
        <w:spacing w:line="360" w:lineRule="auto"/>
        <w:ind w:firstLine="708"/>
        <w:jc w:val="both"/>
        <w:rPr>
          <w:spacing w:val="10"/>
          <w:sz w:val="28"/>
          <w:lang w:val="uk-UA"/>
        </w:rPr>
      </w:pPr>
      <w:r>
        <w:rPr>
          <w:spacing w:val="10"/>
          <w:sz w:val="28"/>
          <w:lang w:val="uk-UA"/>
        </w:rPr>
        <w:t>На жаль, слід констатувати, що законодавчо-нормативне поле соціальних реформ несе на собі усі об’єктивні та суб’єктивні протиріччя трансформаційних процесів в Україні.  А щодо соціальної політики держави, то вона, на наше переконання, законодавчо підкріплена недостатньо: переважають декларації, маніфестації намірів, аніж чітке визначення пріоритетів. Такий же висновок можна зробити, аналізуючи законодавчу базу соціальної трансформації аграрного сектора економіки України.</w:t>
      </w:r>
    </w:p>
    <w:p w14:paraId="1EB349EA" w14:textId="77777777" w:rsidR="0005224F" w:rsidRDefault="0005224F" w:rsidP="0005224F">
      <w:pPr>
        <w:widowControl w:val="0"/>
        <w:spacing w:line="360" w:lineRule="auto"/>
        <w:ind w:firstLine="708"/>
        <w:jc w:val="both"/>
        <w:rPr>
          <w:spacing w:val="10"/>
          <w:sz w:val="28"/>
          <w:lang w:val="uk-UA"/>
        </w:rPr>
      </w:pPr>
      <w:r>
        <w:rPr>
          <w:spacing w:val="10"/>
          <w:sz w:val="28"/>
          <w:lang w:val="uk-UA"/>
        </w:rPr>
        <w:t>Не викликає сумніву, що переважна більшість Законів України, указів Президента України, постанов Уряду з проблем проведення аграрної реформи у той чи іншій мірі торкаються соціальних питань. У цьому розумінні й сама агарна реформа повинна розглядатися як соціальна трансформація. Проте законодавче забезпечення перспектив саме соціальної сфери села в умовах аграрної реформи не вийшло ще з традицій “залишкового принципу”, притаманного попередньому суспільству.</w:t>
      </w:r>
    </w:p>
    <w:p w14:paraId="5F2753F9" w14:textId="77777777" w:rsidR="0005224F" w:rsidRDefault="0005224F" w:rsidP="0005224F">
      <w:pPr>
        <w:widowControl w:val="0"/>
        <w:spacing w:line="360" w:lineRule="auto"/>
        <w:ind w:firstLine="708"/>
        <w:jc w:val="both"/>
        <w:rPr>
          <w:spacing w:val="10"/>
          <w:sz w:val="28"/>
          <w:lang w:val="uk-UA"/>
        </w:rPr>
      </w:pPr>
      <w:r>
        <w:rPr>
          <w:spacing w:val="10"/>
          <w:sz w:val="28"/>
          <w:lang w:val="uk-UA"/>
        </w:rPr>
        <w:t xml:space="preserve">10. Другий блок Концепції встановлює </w:t>
      </w:r>
      <w:r w:rsidRPr="0086367C">
        <w:rPr>
          <w:iCs/>
          <w:spacing w:val="10"/>
          <w:sz w:val="28"/>
          <w:lang w:val="uk-UA"/>
        </w:rPr>
        <w:t>фактори, що вливають на трансформацію соціальної сфери села</w:t>
      </w:r>
      <w:r w:rsidRPr="0086367C">
        <w:rPr>
          <w:spacing w:val="10"/>
          <w:sz w:val="28"/>
          <w:lang w:val="uk-UA"/>
        </w:rPr>
        <w:t>. Ми зібрали їх у чотири</w:t>
      </w:r>
      <w:r>
        <w:rPr>
          <w:spacing w:val="10"/>
          <w:sz w:val="28"/>
          <w:lang w:val="uk-UA"/>
        </w:rPr>
        <w:t xml:space="preserve"> взаємопов’язані групи: макроекономічні та макросоціальні фактори, проблеми людського потенціалу, трансформаційна активність сільського соціуму, проблеми трансформації соціальних інститутів та реалізації соціальної політики. </w:t>
      </w:r>
    </w:p>
    <w:p w14:paraId="02CD599E" w14:textId="77777777" w:rsidR="0005224F" w:rsidRDefault="0005224F" w:rsidP="0005224F">
      <w:pPr>
        <w:widowControl w:val="0"/>
        <w:spacing w:line="360" w:lineRule="auto"/>
        <w:ind w:firstLine="708"/>
        <w:jc w:val="both"/>
        <w:rPr>
          <w:spacing w:val="10"/>
          <w:sz w:val="28"/>
          <w:lang w:val="uk-UA"/>
        </w:rPr>
      </w:pPr>
      <w:r>
        <w:rPr>
          <w:spacing w:val="10"/>
          <w:sz w:val="28"/>
          <w:lang w:val="uk-UA"/>
        </w:rPr>
        <w:lastRenderedPageBreak/>
        <w:t>Теперішній стан соціальної сфери українського села не можна розглядати у відриві від тих соціально-економічних і політичних процесів, що відбувалися у радянському суспільстві у 70-80-х роках минулого століття, і які характеризуються як системна криза. Кризові явища були притаманні й колгоспно-радгоспній системі, яка існувала протягом шести десятиліть.</w:t>
      </w:r>
    </w:p>
    <w:p w14:paraId="1AF3B3EE" w14:textId="77777777" w:rsidR="0005224F" w:rsidRDefault="0005224F" w:rsidP="0005224F">
      <w:pPr>
        <w:widowControl w:val="0"/>
        <w:spacing w:line="360" w:lineRule="auto"/>
        <w:ind w:firstLine="708"/>
        <w:jc w:val="both"/>
        <w:rPr>
          <w:spacing w:val="10"/>
          <w:sz w:val="28"/>
          <w:lang w:val="uk-UA"/>
        </w:rPr>
      </w:pPr>
      <w:r>
        <w:rPr>
          <w:spacing w:val="10"/>
          <w:sz w:val="28"/>
          <w:lang w:val="uk-UA"/>
        </w:rPr>
        <w:t>Ми вважаємо, що невірно розглядати таку систему лише в одному якомусь вимірі: або позитивному, або негативному. На певних етапах розвитку радянського суспільства колгоспи і радгоспи виконували не тільки важливу економічну функцію (забезпечення продовольчої безпеки країни, розв’язання продовольчої проблеми та постачання сировини для переробної та харчової промисловості тощо), але й вирішальну соціальну функцію (функціонування сільського життєвого простору, утримання соціальної інфраструктури села, вирішення проблем зайнятості сільського населення, збереження соціального генофонду та національних традицій, розвиток колективізму і взаємодопомоги тощо). В той час колгоспно-радгоспна система, на наш погляд, відповідала інтересам переважної більшості сільського населення.</w:t>
      </w:r>
    </w:p>
    <w:p w14:paraId="124A676A" w14:textId="77777777" w:rsidR="0005224F" w:rsidRDefault="0005224F" w:rsidP="0005224F">
      <w:pPr>
        <w:widowControl w:val="0"/>
        <w:spacing w:line="360" w:lineRule="auto"/>
        <w:ind w:firstLine="708"/>
        <w:jc w:val="both"/>
        <w:rPr>
          <w:spacing w:val="10"/>
          <w:sz w:val="28"/>
          <w:lang w:val="uk-UA"/>
        </w:rPr>
      </w:pPr>
      <w:r>
        <w:rPr>
          <w:spacing w:val="10"/>
          <w:sz w:val="28"/>
          <w:lang w:val="uk-UA"/>
        </w:rPr>
        <w:t xml:space="preserve">Разом з тим, криза радянського суспільства не могла не позначитися на перспективах й одного з фундаментальних стовпів цього суспільства – колгоспно-радгоспній системі. Закладені в неї принципи вже фактично вичерпали себе і не відповідали умовам ринкового середовища. Тому реформування аграрних відносин і способів господарювання на селі стали безальтернативними. </w:t>
      </w:r>
    </w:p>
    <w:p w14:paraId="4B6E0F98" w14:textId="77777777" w:rsidR="0005224F" w:rsidRDefault="0005224F" w:rsidP="0005224F">
      <w:pPr>
        <w:widowControl w:val="0"/>
        <w:spacing w:line="360" w:lineRule="auto"/>
        <w:ind w:firstLine="708"/>
        <w:jc w:val="both"/>
        <w:rPr>
          <w:sz w:val="28"/>
          <w:lang w:val="uk-UA"/>
        </w:rPr>
      </w:pPr>
      <w:r>
        <w:rPr>
          <w:sz w:val="28"/>
          <w:lang w:val="uk-UA"/>
        </w:rPr>
        <w:t>Внаслідок вищезазначених причин соціальна сфера села з</w:t>
      </w:r>
      <w:r>
        <w:rPr>
          <w:sz w:val="28"/>
          <w:lang w:val="uk-UA"/>
        </w:rPr>
        <w:t>а</w:t>
      </w:r>
      <w:r>
        <w:rPr>
          <w:sz w:val="28"/>
          <w:lang w:val="uk-UA"/>
        </w:rPr>
        <w:t xml:space="preserve">знала відчутного удару: різко скоротилися обсяги капітального будівництва на селі, у тому числі об’єктів сільської соціальної інфраструктури; набула характер гострої соціальної проблеми зайнятість сільського населення; заробітна плата втрачає властивість фактору мотивації до праці; погіршується стан сільського життєвого середовища, зокрема сільської поселенської мережі; приходять в занепад об'єкти соціальної інфраструктури, що будувалися протягом останніх десятиріч; село раніше від міста відчуло демографічну кризу; втрачаються хліборобські династії, дедалі меншою стає </w:t>
      </w:r>
      <w:r>
        <w:rPr>
          <w:sz w:val="28"/>
          <w:lang w:val="uk-UA"/>
        </w:rPr>
        <w:lastRenderedPageBreak/>
        <w:t>престижність сільськ</w:t>
      </w:r>
      <w:r>
        <w:rPr>
          <w:sz w:val="28"/>
          <w:lang w:val="uk-UA"/>
        </w:rPr>
        <w:t>о</w:t>
      </w:r>
      <w:r>
        <w:rPr>
          <w:sz w:val="28"/>
          <w:lang w:val="uk-UA"/>
        </w:rPr>
        <w:t>господарської праці.</w:t>
      </w:r>
    </w:p>
    <w:p w14:paraId="58591C00" w14:textId="77777777" w:rsidR="0005224F" w:rsidRDefault="0005224F" w:rsidP="0005224F">
      <w:pPr>
        <w:widowControl w:val="0"/>
        <w:spacing w:line="360" w:lineRule="auto"/>
        <w:ind w:firstLine="708"/>
        <w:jc w:val="both"/>
        <w:rPr>
          <w:sz w:val="28"/>
          <w:lang w:val="uk-UA"/>
        </w:rPr>
      </w:pPr>
      <w:r>
        <w:rPr>
          <w:sz w:val="28"/>
          <w:lang w:val="uk-UA"/>
        </w:rPr>
        <w:t xml:space="preserve">11. Третій блок Концепції трансформації соціальної сфери сучасного українського села в умовах аграрної реформи визначає </w:t>
      </w:r>
      <w:r w:rsidRPr="0086367C">
        <w:rPr>
          <w:iCs/>
          <w:sz w:val="28"/>
          <w:lang w:val="uk-UA"/>
        </w:rPr>
        <w:t xml:space="preserve">зміст та основні напрямки трансформації соціальної сфери села. </w:t>
      </w:r>
      <w:r w:rsidRPr="0086367C">
        <w:rPr>
          <w:sz w:val="28"/>
          <w:lang w:val="uk-UA"/>
        </w:rPr>
        <w:t>Ми вважаємо за доцільне</w:t>
      </w:r>
      <w:r>
        <w:rPr>
          <w:sz w:val="28"/>
          <w:lang w:val="uk-UA"/>
        </w:rPr>
        <w:t xml:space="preserve"> виділити чотири таких напрямки: формування сільського життєвого середовища, розвиток соціальної інфраструктури села, зміни у соціальній та інституційній структурі села, та очікувані результати трансформації соціальної сфери села.</w:t>
      </w:r>
    </w:p>
    <w:p w14:paraId="6D940769" w14:textId="77777777" w:rsidR="0005224F" w:rsidRDefault="0005224F" w:rsidP="0005224F">
      <w:pPr>
        <w:widowControl w:val="0"/>
        <w:tabs>
          <w:tab w:val="left" w:pos="288"/>
          <w:tab w:val="left" w:pos="432"/>
          <w:tab w:val="left" w:pos="1440"/>
          <w:tab w:val="left" w:pos="6624"/>
          <w:tab w:val="left" w:pos="7920"/>
          <w:tab w:val="left" w:pos="8208"/>
        </w:tabs>
        <w:spacing w:line="360" w:lineRule="auto"/>
        <w:ind w:firstLine="709"/>
        <w:jc w:val="both"/>
        <w:rPr>
          <w:snapToGrid w:val="0"/>
          <w:sz w:val="28"/>
          <w:lang w:val="uk-UA"/>
        </w:rPr>
      </w:pPr>
      <w:r>
        <w:rPr>
          <w:snapToGrid w:val="0"/>
          <w:sz w:val="28"/>
          <w:lang w:val="uk-UA"/>
        </w:rPr>
        <w:t>Найважливішою складовою соціальної сфери села є сільське життєве середовище, яке включає в себе три обов’язкові компоненти: природний, матеріально-речовий і духовно-психологічний. Іншими словами, “сільське життєве середовище” можна ще визначити як сукупність елементів сільського соціального простору та об’єктів соціальної інфраструктури села, що спрямовані на забезпечення життєдіяльності сільського населення.</w:t>
      </w:r>
    </w:p>
    <w:p w14:paraId="62ED380F" w14:textId="77777777" w:rsidR="0005224F" w:rsidRDefault="0005224F" w:rsidP="0005224F">
      <w:pPr>
        <w:widowControl w:val="0"/>
        <w:tabs>
          <w:tab w:val="left" w:pos="288"/>
          <w:tab w:val="left" w:pos="432"/>
          <w:tab w:val="left" w:pos="1440"/>
          <w:tab w:val="left" w:pos="6624"/>
          <w:tab w:val="left" w:pos="7920"/>
          <w:tab w:val="left" w:pos="8208"/>
        </w:tabs>
        <w:spacing w:line="360" w:lineRule="auto"/>
        <w:ind w:firstLine="709"/>
        <w:jc w:val="both"/>
        <w:rPr>
          <w:snapToGrid w:val="0"/>
          <w:sz w:val="28"/>
          <w:lang w:val="uk-UA"/>
        </w:rPr>
      </w:pPr>
      <w:r>
        <w:rPr>
          <w:snapToGrid w:val="0"/>
          <w:sz w:val="28"/>
          <w:lang w:val="uk-UA"/>
        </w:rPr>
        <w:t>12. В Україні історично склалася рег</w:t>
      </w:r>
      <w:r>
        <w:rPr>
          <w:snapToGrid w:val="0"/>
          <w:sz w:val="28"/>
          <w:lang w:val="uk-UA"/>
        </w:rPr>
        <w:t>і</w:t>
      </w:r>
      <w:r>
        <w:rPr>
          <w:snapToGrid w:val="0"/>
          <w:sz w:val="28"/>
          <w:lang w:val="uk-UA"/>
        </w:rPr>
        <w:t>ональна сільська поселенська мережа, яка за змістом має складну ієрархію і включає такі поняття як населення і територія держави, регіону, загальна си</w:t>
      </w:r>
      <w:r>
        <w:rPr>
          <w:snapToGrid w:val="0"/>
          <w:sz w:val="28"/>
          <w:lang w:val="uk-UA"/>
        </w:rPr>
        <w:t>с</w:t>
      </w:r>
      <w:r>
        <w:rPr>
          <w:snapToGrid w:val="0"/>
          <w:sz w:val="28"/>
          <w:lang w:val="uk-UA"/>
        </w:rPr>
        <w:t>тема розселення. Під розселенням розуміється розміщення людей на певній т</w:t>
      </w:r>
      <w:r>
        <w:rPr>
          <w:snapToGrid w:val="0"/>
          <w:sz w:val="28"/>
          <w:lang w:val="uk-UA"/>
        </w:rPr>
        <w:t>е</w:t>
      </w:r>
      <w:r>
        <w:rPr>
          <w:snapToGrid w:val="0"/>
          <w:sz w:val="28"/>
          <w:lang w:val="uk-UA"/>
        </w:rPr>
        <w:t>риторії, а саме розподіл поселень по території, людей по поселенням, а також їх розселення у населених пунктах. Наразі частка сільських поселень у загальній поселенській мережі України досягає 95,5%. Проте відбувається процес скорочення кількості сільських населених пунктів в розрахунку на один міський. Як показує аналіз статистичних даних, в ряді регіонів України склалася неспр</w:t>
      </w:r>
      <w:r>
        <w:rPr>
          <w:snapToGrid w:val="0"/>
          <w:sz w:val="28"/>
          <w:lang w:val="uk-UA"/>
        </w:rPr>
        <w:t>и</w:t>
      </w:r>
      <w:r>
        <w:rPr>
          <w:snapToGrid w:val="0"/>
          <w:sz w:val="28"/>
          <w:lang w:val="uk-UA"/>
        </w:rPr>
        <w:t>ятлива ситуація у сільській поселенській мережі. Формування сільської поселенської мережі немо</w:t>
      </w:r>
      <w:r>
        <w:rPr>
          <w:snapToGrid w:val="0"/>
          <w:sz w:val="28"/>
          <w:lang w:val="uk-UA"/>
        </w:rPr>
        <w:t>ж</w:t>
      </w:r>
      <w:r>
        <w:rPr>
          <w:snapToGrid w:val="0"/>
          <w:sz w:val="28"/>
          <w:lang w:val="uk-UA"/>
        </w:rPr>
        <w:t>ливе лише технократичними методами, це вимагає врахування соціальних, культурних та психологічних аспектів проблеми.</w:t>
      </w:r>
    </w:p>
    <w:p w14:paraId="418C8D76" w14:textId="77777777" w:rsidR="0005224F" w:rsidRDefault="0005224F" w:rsidP="0005224F">
      <w:pPr>
        <w:widowControl w:val="0"/>
        <w:spacing w:line="360" w:lineRule="auto"/>
        <w:ind w:firstLine="708"/>
        <w:jc w:val="both"/>
        <w:rPr>
          <w:snapToGrid w:val="0"/>
          <w:sz w:val="28"/>
          <w:lang w:val="uk-UA"/>
        </w:rPr>
      </w:pPr>
      <w:r>
        <w:rPr>
          <w:snapToGrid w:val="0"/>
          <w:sz w:val="28"/>
          <w:lang w:val="uk-UA"/>
        </w:rPr>
        <w:t>13. Можна відзначити, що міграційні процеси останніх років сприяють деякому покращенню відтворення сільського населення, осо</w:t>
      </w:r>
      <w:r>
        <w:rPr>
          <w:snapToGrid w:val="0"/>
          <w:sz w:val="28"/>
          <w:lang w:val="uk-UA"/>
        </w:rPr>
        <w:t>б</w:t>
      </w:r>
      <w:r>
        <w:rPr>
          <w:snapToGrid w:val="0"/>
          <w:sz w:val="28"/>
          <w:lang w:val="uk-UA"/>
        </w:rPr>
        <w:t>ливо у південних областях України. Причини і мотиви міграційної поведінки можуть бути різними: економі</w:t>
      </w:r>
      <w:r>
        <w:rPr>
          <w:snapToGrid w:val="0"/>
          <w:sz w:val="28"/>
          <w:lang w:val="uk-UA"/>
        </w:rPr>
        <w:t>ч</w:t>
      </w:r>
      <w:r>
        <w:rPr>
          <w:snapToGrid w:val="0"/>
          <w:sz w:val="28"/>
          <w:lang w:val="uk-UA"/>
        </w:rPr>
        <w:t xml:space="preserve">ними, соціальними, політичними, культурними, етнічними, релігійними тощо. Аналіз кількісних та якісних характеристик міграційних потоків свідчить про те, що відбуваються суттєві зміни як у векторах, так і в кількісному складі мігрантів. Тривалий час міграційні потоки були спрямовані із села у місто, що пов'язане перш </w:t>
      </w:r>
      <w:r>
        <w:rPr>
          <w:snapToGrid w:val="0"/>
          <w:sz w:val="28"/>
          <w:lang w:val="uk-UA"/>
        </w:rPr>
        <w:lastRenderedPageBreak/>
        <w:t>за все із економічною і соціально-побутовою нерівністю між містом і с</w:t>
      </w:r>
      <w:r>
        <w:rPr>
          <w:snapToGrid w:val="0"/>
          <w:sz w:val="28"/>
          <w:lang w:val="uk-UA"/>
        </w:rPr>
        <w:t>е</w:t>
      </w:r>
      <w:r>
        <w:rPr>
          <w:snapToGrid w:val="0"/>
          <w:sz w:val="28"/>
          <w:lang w:val="uk-UA"/>
        </w:rPr>
        <w:t>лом. Останнім часом відбулися зміни у напрямках та мотивах міграції сільського населення під впливом аграрної реформи та економічної ситуації в Україні загалом. Помітним фактором стає трудова міграція за межі України.</w:t>
      </w:r>
    </w:p>
    <w:p w14:paraId="481BC4EE" w14:textId="77777777" w:rsidR="0005224F" w:rsidRDefault="0005224F" w:rsidP="0005224F">
      <w:pPr>
        <w:pStyle w:val="24"/>
        <w:tabs>
          <w:tab w:val="left" w:pos="5616"/>
          <w:tab w:val="left" w:pos="6048"/>
          <w:tab w:val="left" w:pos="7056"/>
          <w:tab w:val="left" w:pos="8640"/>
        </w:tabs>
        <w:spacing w:line="360" w:lineRule="auto"/>
        <w:jc w:val="both"/>
      </w:pPr>
      <w:r w:rsidRPr="0005224F">
        <w:rPr>
          <w:lang w:val="uk-UA"/>
        </w:rPr>
        <w:t xml:space="preserve">14. Важливою складовою частиною сільського життєвого середовища є сільське населення, </w:t>
      </w:r>
      <w:r w:rsidRPr="0005224F">
        <w:rPr>
          <w:bCs/>
          <w:lang w:val="uk-UA"/>
        </w:rPr>
        <w:t xml:space="preserve">соціально-демографічна підструктура сільського соціуму. </w:t>
      </w:r>
      <w:r>
        <w:t>Статистика природного руху населення свідчить про те, що українське суспільство в цілому та сільське населення зокрема вступили до смуги дем</w:t>
      </w:r>
      <w:r>
        <w:t>о</w:t>
      </w:r>
      <w:r>
        <w:t>графічної кризи.</w:t>
      </w:r>
    </w:p>
    <w:p w14:paraId="6C5EA8DD" w14:textId="77777777" w:rsidR="0005224F" w:rsidRDefault="0005224F" w:rsidP="0005224F">
      <w:pPr>
        <w:pStyle w:val="24"/>
        <w:tabs>
          <w:tab w:val="left" w:pos="5616"/>
          <w:tab w:val="left" w:pos="6048"/>
          <w:tab w:val="left" w:pos="7056"/>
          <w:tab w:val="left" w:pos="8640"/>
        </w:tabs>
        <w:spacing w:line="360" w:lineRule="auto"/>
        <w:jc w:val="both"/>
      </w:pPr>
      <w:r>
        <w:t>Проте в молодших вікових групах сільського населення зберігається природний паритет статей, що дає надію на, принаймні, не погіршення демографічної ситуації на селі у дос</w:t>
      </w:r>
      <w:r>
        <w:t>я</w:t>
      </w:r>
      <w:r>
        <w:t>жному майбутньому. В працездатному віці чоловіків - селян помітно більше, ніж жінок: картина абсолютно протилежна щодо співвідношення статей в цілому по сільському соціуму.</w:t>
      </w:r>
    </w:p>
    <w:p w14:paraId="06810E4A" w14:textId="77777777" w:rsidR="0005224F" w:rsidRDefault="0005224F" w:rsidP="0005224F">
      <w:pPr>
        <w:pStyle w:val="24"/>
        <w:tabs>
          <w:tab w:val="left" w:pos="5616"/>
          <w:tab w:val="left" w:pos="6048"/>
          <w:tab w:val="left" w:pos="7056"/>
          <w:tab w:val="left" w:pos="8640"/>
        </w:tabs>
        <w:spacing w:line="360" w:lineRule="auto"/>
        <w:jc w:val="both"/>
      </w:pPr>
      <w:r>
        <w:t>Гармонізація співвідношення статей в українському суспільстві відбув</w:t>
      </w:r>
      <w:r>
        <w:t>а</w:t>
      </w:r>
      <w:r>
        <w:t>ється повільно. В умовах кількісної переваги жінок у загальній кількості населення на селі помітна тенденція до зниження їхньої зайнятості у суспільному виробни</w:t>
      </w:r>
      <w:r>
        <w:t>ц</w:t>
      </w:r>
      <w:r>
        <w:t>тві. Сільськогосподарська праця все більше стає чоловічою справою на відм</w:t>
      </w:r>
      <w:r>
        <w:t>і</w:t>
      </w:r>
      <w:r>
        <w:t>ну від деяких інших галузей народного господарства. Зменшення зайнятості жінок у суспільному виробництві, особливо в ум</w:t>
      </w:r>
      <w:r>
        <w:t>о</w:t>
      </w:r>
      <w:r>
        <w:t>вах його розвалу, підвищує навантаження на них у домашньому господарстві. Зміни у віковій структурі суттєво впливають на демографічні перспективи суспільства, відтворення і розміщення трудових ресурсів, їхньої освіти та кваліфікації, а також на стан с</w:t>
      </w:r>
      <w:r>
        <w:t>і</w:t>
      </w:r>
      <w:r>
        <w:t>мейної структури. Сільське населення України можна розглядати як застаріле і таке, що зменшується.</w:t>
      </w:r>
    </w:p>
    <w:p w14:paraId="200DE4DB" w14:textId="39E8544D" w:rsidR="0005224F" w:rsidRDefault="0005224F" w:rsidP="0005224F">
      <w:pPr>
        <w:pStyle w:val="24"/>
        <w:tabs>
          <w:tab w:val="left" w:pos="5616"/>
          <w:tab w:val="left" w:pos="6048"/>
          <w:tab w:val="left" w:pos="7056"/>
          <w:tab w:val="left" w:pos="8640"/>
        </w:tabs>
        <w:spacing w:line="360" w:lineRule="auto"/>
        <w:jc w:val="both"/>
      </w:pPr>
      <w:r>
        <w:rPr>
          <w:noProof/>
        </w:rPr>
        <mc:AlternateContent>
          <mc:Choice Requires="wps">
            <w:drawing>
              <wp:anchor distT="0" distB="0" distL="114300" distR="114300" simplePos="0" relativeHeight="251659264" behindDoc="0" locked="0" layoutInCell="0" allowOverlap="1" wp14:anchorId="18D7BFE3" wp14:editId="03644CF0">
                <wp:simplePos x="0" y="0"/>
                <wp:positionH relativeFrom="column">
                  <wp:posOffset>108585</wp:posOffset>
                </wp:positionH>
                <wp:positionV relativeFrom="paragraph">
                  <wp:posOffset>377190</wp:posOffset>
                </wp:positionV>
                <wp:extent cx="0" cy="0"/>
                <wp:effectExtent l="13335" t="9525" r="5715"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CF715"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9.7pt" to="8.5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" o:allowincell="f"/>
            </w:pict>
          </mc:Fallback>
        </mc:AlternateContent>
      </w:r>
      <w:r>
        <w:t xml:space="preserve">Регресивність вікової структури сільського населення України негативно вливає на формування трудового потенціалу сільського господарства. Проте у 2001-2004 роках ситуація дещо покращилася. Крім суто демографічних факторів, на наш погляд, причиною такого збільшення стало й зворотна </w:t>
      </w:r>
      <w:r>
        <w:lastRenderedPageBreak/>
        <w:t>міграція з міста у село колишніх сільських мешканців, що отримали землю внаслідок аграрної реформи. Сподіватися на відтворення трудового потенціалу у повному обсязі важко через те, що чисельність молодших вікових груп за неповні 15 років зменшилася на 21,6%, що є ознакою початку нової "демографічної луни".</w:t>
      </w:r>
    </w:p>
    <w:p w14:paraId="50117355" w14:textId="77777777" w:rsidR="0005224F" w:rsidRDefault="0005224F" w:rsidP="0005224F">
      <w:pPr>
        <w:pStyle w:val="24"/>
        <w:tabs>
          <w:tab w:val="left" w:pos="5616"/>
          <w:tab w:val="left" w:pos="6048"/>
          <w:tab w:val="left" w:pos="7056"/>
          <w:tab w:val="left" w:pos="8640"/>
        </w:tabs>
        <w:spacing w:line="360" w:lineRule="auto"/>
        <w:jc w:val="both"/>
      </w:pPr>
      <w:r>
        <w:t>На тлі загальної соціальної кризи загострюються проблеми двох прот</w:t>
      </w:r>
      <w:r>
        <w:t>и</w:t>
      </w:r>
      <w:r>
        <w:t>лежних вікових груп сільського населення - молоді та пенсіонерів. Протягом 90-х років обидві ці соціальні групи змінювалися, хоч і різними те</w:t>
      </w:r>
      <w:r>
        <w:t>м</w:t>
      </w:r>
      <w:r>
        <w:t>пами. І якщо до молоді належить кожен 5-й житель села, то до пенсіонерів - кожен 3-й.</w:t>
      </w:r>
    </w:p>
    <w:p w14:paraId="4882728C" w14:textId="77777777" w:rsidR="0005224F" w:rsidRDefault="0005224F" w:rsidP="0005224F">
      <w:pPr>
        <w:pStyle w:val="24"/>
        <w:tabs>
          <w:tab w:val="left" w:pos="5616"/>
          <w:tab w:val="left" w:pos="6048"/>
          <w:tab w:val="left" w:pos="7056"/>
          <w:tab w:val="left" w:pos="8640"/>
        </w:tabs>
        <w:spacing w:line="360" w:lineRule="auto"/>
        <w:jc w:val="both"/>
      </w:pPr>
      <w:r>
        <w:t>Розв'язанню або принаймні пом'якшенню проблем відтворення сільського населення повинна сприяти науково обґрунтована демографічна політика де</w:t>
      </w:r>
      <w:r>
        <w:t>р</w:t>
      </w:r>
      <w:r>
        <w:t>жави на селі, тобто  система заходів безпосереднього управління розвитком народонаселення, формування бажаної для суспільства демографічної поведінки з метою досягнення оптимальних режимів відтворе</w:t>
      </w:r>
      <w:r>
        <w:t>н</w:t>
      </w:r>
      <w:r>
        <w:t>ня населення країни. Без розв'</w:t>
      </w:r>
      <w:r>
        <w:t>я</w:t>
      </w:r>
      <w:r>
        <w:t>зання соціально-демографічних проблем села неможливий стабільний розвиток сільськогосподарського виробництва.</w:t>
      </w:r>
    </w:p>
    <w:p w14:paraId="4F714990" w14:textId="77777777" w:rsidR="0005224F" w:rsidRDefault="0005224F" w:rsidP="0005224F">
      <w:pPr>
        <w:widowControl w:val="0"/>
        <w:tabs>
          <w:tab w:val="left" w:pos="288"/>
          <w:tab w:val="left" w:pos="432"/>
          <w:tab w:val="left" w:pos="2592"/>
          <w:tab w:val="left" w:pos="4608"/>
          <w:tab w:val="left" w:pos="6336"/>
          <w:tab w:val="left" w:pos="7632"/>
          <w:tab w:val="left" w:pos="8640"/>
        </w:tabs>
        <w:spacing w:line="360" w:lineRule="auto"/>
        <w:ind w:firstLine="709"/>
        <w:jc w:val="both"/>
        <w:rPr>
          <w:sz w:val="28"/>
          <w:lang w:val="uk-UA"/>
        </w:rPr>
      </w:pPr>
      <w:r>
        <w:rPr>
          <w:snapToGrid w:val="0"/>
          <w:sz w:val="28"/>
          <w:lang w:val="uk-UA"/>
        </w:rPr>
        <w:t xml:space="preserve">15. Протягом 80-х років у соціальній інфраструктурі села відбулися суттєві позитивні зміни. Це створило сприятливі передумови для модернізації сільського життєвого середовища у відповідності з сучасними вимогами. Проте 90-ті роки не лише не поліпшили стан соціальної інфраструктури села, а й подекуди призвели до кроку назад порівняно з попереднім десятиріччям. </w:t>
      </w:r>
      <w:r>
        <w:rPr>
          <w:sz w:val="28"/>
          <w:lang w:val="uk-UA"/>
        </w:rPr>
        <w:t>Економічна криза 90-х рр. дуже негативно позначилося на асигнуванні соціальної сфери АПК, яке протягом 90-х рр. зменшилося майже у 7 разів. Така ситуація створює загрозу спробам модернізації сільського життєвого середовища, звужує матеріально-речову базу соціальної політики на селі.</w:t>
      </w:r>
    </w:p>
    <w:p w14:paraId="481FF7F2" w14:textId="77777777" w:rsidR="0005224F" w:rsidRDefault="0005224F" w:rsidP="0005224F">
      <w:pPr>
        <w:widowControl w:val="0"/>
        <w:tabs>
          <w:tab w:val="left" w:pos="288"/>
          <w:tab w:val="left" w:pos="432"/>
          <w:tab w:val="left" w:pos="2592"/>
          <w:tab w:val="left" w:pos="4608"/>
          <w:tab w:val="left" w:pos="6336"/>
          <w:tab w:val="left" w:pos="7632"/>
          <w:tab w:val="left" w:pos="8640"/>
        </w:tabs>
        <w:spacing w:line="360" w:lineRule="auto"/>
        <w:ind w:firstLine="709"/>
        <w:jc w:val="both"/>
        <w:rPr>
          <w:sz w:val="28"/>
          <w:lang w:val="uk-UA"/>
        </w:rPr>
      </w:pPr>
      <w:r>
        <w:rPr>
          <w:sz w:val="28"/>
          <w:lang w:val="uk-UA"/>
        </w:rPr>
        <w:t>16. Із соціальною інфраструктурою безпосередньо пов'язана організація с</w:t>
      </w:r>
      <w:r>
        <w:rPr>
          <w:sz w:val="28"/>
          <w:lang w:val="uk-UA"/>
        </w:rPr>
        <w:t>е</w:t>
      </w:r>
      <w:r>
        <w:rPr>
          <w:sz w:val="28"/>
          <w:lang w:val="uk-UA"/>
        </w:rPr>
        <w:t>лянського побуту. Особливістю цієї сфери сільського буття є дуже тісний зв'</w:t>
      </w:r>
      <w:r>
        <w:rPr>
          <w:sz w:val="28"/>
          <w:lang w:val="uk-UA"/>
        </w:rPr>
        <w:t>я</w:t>
      </w:r>
      <w:r>
        <w:rPr>
          <w:sz w:val="28"/>
          <w:lang w:val="uk-UA"/>
        </w:rPr>
        <w:t>зок з виробничою сферою. Протягом 90-х рр. житлові умови сільського населення дещо покращилися. Проте таке поліпшення стало можливим не через державну допомогу, а за рахунок коштів самих селян.</w:t>
      </w:r>
    </w:p>
    <w:p w14:paraId="0D77E891" w14:textId="77777777" w:rsidR="0005224F" w:rsidRDefault="0005224F" w:rsidP="0005224F">
      <w:pPr>
        <w:widowControl w:val="0"/>
        <w:tabs>
          <w:tab w:val="left" w:pos="288"/>
          <w:tab w:val="left" w:pos="432"/>
          <w:tab w:val="left" w:pos="2592"/>
          <w:tab w:val="left" w:pos="4608"/>
          <w:tab w:val="left" w:pos="6336"/>
          <w:tab w:val="left" w:pos="7632"/>
          <w:tab w:val="left" w:pos="8640"/>
        </w:tabs>
        <w:spacing w:line="360" w:lineRule="auto"/>
        <w:ind w:firstLine="709"/>
        <w:jc w:val="both"/>
        <w:rPr>
          <w:sz w:val="28"/>
          <w:lang w:val="uk-UA"/>
        </w:rPr>
      </w:pPr>
      <w:r>
        <w:rPr>
          <w:sz w:val="28"/>
          <w:lang w:val="uk-UA"/>
        </w:rPr>
        <w:lastRenderedPageBreak/>
        <w:t>17. Сільська сім’я є одним з головних носіїв культурних і духовних традицій українського народу. Протягом  п’ятнадцяти років у складі сільської сім'ї відбулися деякі зміни: середній розмір сільської сім’ї, що веде окреме господарство, зменшився в  розрахунку на 100 сімей на 15,3%. Це є ознакою демографічної кризи. Частка домогосподарств, що мають дітей до 18 років, також зменшилася. Одночасно сільських сімей, що не мають дітей, стало більше. Якщо така тенденція збережеться, то через 10-15 років три чверті сільських сімей будуть бездітними або такими, що складаються з однієї-двох осіб.</w:t>
      </w:r>
    </w:p>
    <w:p w14:paraId="4C21BA7F" w14:textId="77777777" w:rsidR="0005224F" w:rsidRDefault="0005224F" w:rsidP="0005224F">
      <w:pPr>
        <w:widowControl w:val="0"/>
        <w:tabs>
          <w:tab w:val="left" w:pos="288"/>
          <w:tab w:val="left" w:pos="432"/>
          <w:tab w:val="left" w:pos="2592"/>
          <w:tab w:val="left" w:pos="4608"/>
          <w:tab w:val="left" w:pos="6336"/>
          <w:tab w:val="left" w:pos="7632"/>
          <w:tab w:val="left" w:pos="8640"/>
        </w:tabs>
        <w:spacing w:line="360" w:lineRule="auto"/>
        <w:ind w:firstLine="709"/>
        <w:jc w:val="both"/>
        <w:rPr>
          <w:snapToGrid w:val="0"/>
          <w:sz w:val="28"/>
          <w:lang w:val="uk-UA"/>
        </w:rPr>
      </w:pPr>
      <w:r>
        <w:rPr>
          <w:snapToGrid w:val="0"/>
          <w:sz w:val="28"/>
          <w:lang w:val="uk-UA"/>
        </w:rPr>
        <w:t>18. В соціально-економічних програмах уряду необхідно передбачити заходи по підтримці сільських сімей, зокрема запровадження кредитування на пільгових умовах сімей з неповнолі</w:t>
      </w:r>
      <w:r>
        <w:rPr>
          <w:snapToGrid w:val="0"/>
          <w:sz w:val="28"/>
          <w:lang w:val="uk-UA"/>
        </w:rPr>
        <w:t>т</w:t>
      </w:r>
      <w:r>
        <w:rPr>
          <w:snapToGrid w:val="0"/>
          <w:sz w:val="28"/>
          <w:lang w:val="uk-UA"/>
        </w:rPr>
        <w:t>німи дітьми, пільгове оподаткування доходів неповних та багатодітних сімей, адресну допомогу молодим сім'ям в сфері соціального захисту та охорони м</w:t>
      </w:r>
      <w:r>
        <w:rPr>
          <w:snapToGrid w:val="0"/>
          <w:sz w:val="28"/>
          <w:lang w:val="uk-UA"/>
        </w:rPr>
        <w:t>а</w:t>
      </w:r>
      <w:r>
        <w:rPr>
          <w:snapToGrid w:val="0"/>
          <w:sz w:val="28"/>
          <w:lang w:val="uk-UA"/>
        </w:rPr>
        <w:t>теринства і дитинства, створення спеціального фонду підтримки підприємницької діяльності на селі для молодих сімей. Все це повинно створити умови для поліпшення вікової та статевої структури сільського населення.</w:t>
      </w:r>
    </w:p>
    <w:p w14:paraId="44FC8057" w14:textId="77777777" w:rsidR="0005224F" w:rsidRPr="0005224F" w:rsidRDefault="0005224F" w:rsidP="0005224F">
      <w:pPr>
        <w:pStyle w:val="24"/>
        <w:tabs>
          <w:tab w:val="left" w:pos="576"/>
          <w:tab w:val="left" w:pos="720"/>
          <w:tab w:val="left" w:pos="4032"/>
          <w:tab w:val="left" w:pos="6624"/>
        </w:tabs>
        <w:spacing w:line="360" w:lineRule="auto"/>
        <w:jc w:val="both"/>
        <w:rPr>
          <w:lang w:val="uk-UA"/>
        </w:rPr>
      </w:pPr>
      <w:r w:rsidRPr="0005224F">
        <w:rPr>
          <w:lang w:val="uk-UA"/>
        </w:rPr>
        <w:t>19. Через погіршення умов праці, структурні зміни у сільськогосподарському виробництві, кризові явища в економіці країни, протягом останніх років помітно впала задоволеність селян своєю роботою, авторитет і престиж людини праці. Відбулися суттєві зміни в структурі та ієрархії трудової мотив</w:t>
      </w:r>
      <w:r w:rsidRPr="0005224F">
        <w:rPr>
          <w:lang w:val="uk-UA"/>
        </w:rPr>
        <w:t>а</w:t>
      </w:r>
      <w:r w:rsidRPr="0005224F">
        <w:rPr>
          <w:lang w:val="uk-UA"/>
        </w:rPr>
        <w:t>ції селян. Переважаюче значення набули суто матеріальні, прагматичні факт</w:t>
      </w:r>
      <w:r w:rsidRPr="0005224F">
        <w:rPr>
          <w:lang w:val="uk-UA"/>
        </w:rPr>
        <w:t>о</w:t>
      </w:r>
      <w:r w:rsidRPr="0005224F">
        <w:rPr>
          <w:lang w:val="uk-UA"/>
        </w:rPr>
        <w:t>ри. Як свідчать дані соціологічних досліджень, трансформація колективних сільськогосподарських підприємств у приватні не призвела до покращення трудової мотивації селян.</w:t>
      </w:r>
    </w:p>
    <w:p w14:paraId="25D45A28" w14:textId="77777777" w:rsidR="0005224F" w:rsidRDefault="0005224F" w:rsidP="0005224F">
      <w:pPr>
        <w:pStyle w:val="24"/>
        <w:tabs>
          <w:tab w:val="left" w:pos="576"/>
          <w:tab w:val="left" w:pos="720"/>
          <w:tab w:val="left" w:pos="4032"/>
          <w:tab w:val="left" w:pos="6624"/>
        </w:tabs>
        <w:spacing w:line="360" w:lineRule="auto"/>
        <w:jc w:val="both"/>
      </w:pPr>
      <w:r w:rsidRPr="0005224F">
        <w:rPr>
          <w:lang w:val="uk-UA"/>
        </w:rPr>
        <w:t>Врахування соціально-психологічних особливостей - спільних рис та ві</w:t>
      </w:r>
      <w:r w:rsidRPr="0005224F">
        <w:rPr>
          <w:lang w:val="uk-UA"/>
        </w:rPr>
        <w:t>д</w:t>
      </w:r>
      <w:r w:rsidRPr="0005224F">
        <w:rPr>
          <w:lang w:val="uk-UA"/>
        </w:rPr>
        <w:t>мінностей - колективної та індивідуальної сільськогосподарської праці є нео</w:t>
      </w:r>
      <w:r w:rsidRPr="0005224F">
        <w:rPr>
          <w:lang w:val="uk-UA"/>
        </w:rPr>
        <w:t>д</w:t>
      </w:r>
      <w:r w:rsidRPr="0005224F">
        <w:rPr>
          <w:lang w:val="uk-UA"/>
        </w:rPr>
        <w:t>мінною умовою управління соціальними процесами на селі. Перевагою коле</w:t>
      </w:r>
      <w:r w:rsidRPr="0005224F">
        <w:rPr>
          <w:lang w:val="uk-UA"/>
        </w:rPr>
        <w:t>к</w:t>
      </w:r>
      <w:r w:rsidRPr="0005224F">
        <w:rPr>
          <w:lang w:val="uk-UA"/>
        </w:rPr>
        <w:t>тивної праці є особливий морально-психологічний клімат, що створюється під час трудової взаємодії людей, взаємна підтримка, наслідування соціальних і д</w:t>
      </w:r>
      <w:r w:rsidRPr="0005224F">
        <w:rPr>
          <w:lang w:val="uk-UA"/>
        </w:rPr>
        <w:t>у</w:t>
      </w:r>
      <w:r w:rsidRPr="0005224F">
        <w:rPr>
          <w:lang w:val="uk-UA"/>
        </w:rPr>
        <w:t xml:space="preserve">ховних цінностей колективу, примноження фізичних і моральних можливостей кожного працівника. До переваг </w:t>
      </w:r>
      <w:r w:rsidRPr="0005224F">
        <w:rPr>
          <w:lang w:val="uk-UA"/>
        </w:rPr>
        <w:lastRenderedPageBreak/>
        <w:t>індивідуальної праці слід віднести більш чітко визначену тр</w:t>
      </w:r>
      <w:r w:rsidRPr="0005224F">
        <w:rPr>
          <w:lang w:val="uk-UA"/>
        </w:rPr>
        <w:t>у</w:t>
      </w:r>
      <w:r w:rsidRPr="0005224F">
        <w:rPr>
          <w:lang w:val="uk-UA"/>
        </w:rPr>
        <w:t xml:space="preserve">дову мотивацію, можливості для різнобічної самореалізації особи, формування почуття відповідальності та особистої свободи. </w:t>
      </w:r>
      <w:r>
        <w:t>Досягнення прогресу в реорганізації аграрного сектору на ринкових засадах передбачає використання позитивних рис і мо</w:t>
      </w:r>
      <w:r>
        <w:t>ж</w:t>
      </w:r>
      <w:r>
        <w:t>ливостей як колективної, так і індивідуальної праці.</w:t>
      </w:r>
    </w:p>
    <w:p w14:paraId="5E936E1F" w14:textId="77777777" w:rsidR="0005224F" w:rsidRDefault="0005224F" w:rsidP="0005224F">
      <w:pPr>
        <w:pStyle w:val="37"/>
        <w:tabs>
          <w:tab w:val="left" w:pos="288"/>
          <w:tab w:val="left" w:pos="1584"/>
          <w:tab w:val="left" w:pos="8352"/>
          <w:tab w:val="left" w:pos="8496"/>
          <w:tab w:val="left" w:pos="8784"/>
        </w:tabs>
      </w:pPr>
      <w:r>
        <w:t>20 Специфічною соціоекосистемою є аграрне виробництво. Інвайронментальний підхід до розвитку соціоекосистеми “природа-сільськогосподарська праця-суспільство” передбачає, на наш погляд, розв’язання наступних проблем: збереження екологічної рівноваги при виробництві сільськогосподарської продукції; відновлення природних ресурсів, особливо родючості ґрунтів; проблеми здоров’я сільських жителів, пов’язані із специфічними умовами сільськогосподарського виробництва; подолання наслідків аварії на Чорнобильській АЕС у сільськогосподарських районах, вражених радіаційним забрудненням.</w:t>
      </w:r>
    </w:p>
    <w:p w14:paraId="58F480F0" w14:textId="77777777" w:rsidR="0005224F" w:rsidRDefault="0005224F" w:rsidP="0005224F">
      <w:pPr>
        <w:pStyle w:val="37"/>
        <w:tabs>
          <w:tab w:val="left" w:pos="288"/>
          <w:tab w:val="left" w:pos="1584"/>
          <w:tab w:val="left" w:pos="8352"/>
          <w:tab w:val="left" w:pos="8496"/>
          <w:tab w:val="left" w:pos="8784"/>
        </w:tabs>
      </w:pPr>
      <w:r>
        <w:t>Для подолання негативних наслідків взаємодії соціоекосистеми "природа-сільськогосподарська праця-суспільство" потрібна цілеспрямована і послідовна державна екологічна політика, форм</w:t>
      </w:r>
      <w:r>
        <w:t>у</w:t>
      </w:r>
      <w:r>
        <w:t>вання у населення екологічної культури і свідомості, гуманізації сільськогосп</w:t>
      </w:r>
      <w:r>
        <w:t>о</w:t>
      </w:r>
      <w:r>
        <w:t>дарського виробництва на концептуальних засадах інвайронементалізму.</w:t>
      </w:r>
    </w:p>
    <w:p w14:paraId="370363AF" w14:textId="77777777" w:rsidR="0005224F" w:rsidRDefault="0005224F" w:rsidP="0005224F">
      <w:pPr>
        <w:widowControl w:val="0"/>
        <w:tabs>
          <w:tab w:val="left" w:pos="576"/>
          <w:tab w:val="left" w:pos="720"/>
          <w:tab w:val="left" w:pos="8352"/>
          <w:tab w:val="left" w:pos="8640"/>
        </w:tabs>
        <w:spacing w:line="360" w:lineRule="auto"/>
        <w:ind w:firstLine="567"/>
        <w:jc w:val="both"/>
        <w:rPr>
          <w:snapToGrid w:val="0"/>
          <w:sz w:val="28"/>
          <w:lang w:val="uk-UA"/>
        </w:rPr>
      </w:pPr>
      <w:r>
        <w:rPr>
          <w:snapToGrid w:val="0"/>
          <w:sz w:val="28"/>
          <w:lang w:val="uk-UA"/>
        </w:rPr>
        <w:t>21. При характеристиці соціальної структури сучасного українського села, що трансформується і визначається великою рухомістю, необхідно вводити значну кількість кваліфікаційних критеріїв, поєднувати як класовий, так і стратифікаційний принципи. Визначення термінів “соціальна структура” та “соціальна стратифікація» певним чином доповнюють одне одного. Різниця, на наш погляд, полягає у “вазі” системоутворюючих принципів: системно-організаційного або стратифікаційного. Спільним як для першого, так і для другого концептуальних підходів є принцип нерівності.</w:t>
      </w:r>
    </w:p>
    <w:p w14:paraId="18140B04" w14:textId="77777777" w:rsidR="0005224F" w:rsidRDefault="0005224F" w:rsidP="0005224F">
      <w:pPr>
        <w:widowControl w:val="0"/>
        <w:tabs>
          <w:tab w:val="left" w:pos="576"/>
          <w:tab w:val="left" w:pos="720"/>
          <w:tab w:val="left" w:pos="8352"/>
          <w:tab w:val="left" w:pos="8640"/>
        </w:tabs>
        <w:spacing w:line="360" w:lineRule="auto"/>
        <w:ind w:firstLine="567"/>
        <w:jc w:val="both"/>
        <w:rPr>
          <w:snapToGrid w:val="0"/>
          <w:sz w:val="28"/>
          <w:lang w:val="uk-UA"/>
        </w:rPr>
      </w:pPr>
      <w:r>
        <w:rPr>
          <w:snapToGrid w:val="0"/>
          <w:sz w:val="28"/>
          <w:lang w:val="uk-UA"/>
        </w:rPr>
        <w:t>Аналіз соціальної структури сучасного українського села через такі критерії, як доход, місце в організації виробництва, відношення до власності, характер праці, рівень кваліфікації та освіти, зайнятість, відношення до владних структур тощо, дозволяє, на нашу думку, зробити висновок про своєрідність соціальної структури села як структури лише перехідного періоду.</w:t>
      </w:r>
    </w:p>
    <w:p w14:paraId="53F75525" w14:textId="77777777" w:rsidR="0005224F" w:rsidRDefault="0005224F" w:rsidP="0005224F">
      <w:pPr>
        <w:widowControl w:val="0"/>
        <w:tabs>
          <w:tab w:val="left" w:pos="576"/>
          <w:tab w:val="left" w:pos="720"/>
          <w:tab w:val="left" w:pos="8352"/>
          <w:tab w:val="left" w:pos="8640"/>
        </w:tabs>
        <w:spacing w:line="360" w:lineRule="auto"/>
        <w:ind w:firstLine="709"/>
        <w:jc w:val="both"/>
        <w:rPr>
          <w:snapToGrid w:val="0"/>
          <w:sz w:val="28"/>
          <w:lang w:val="uk-UA"/>
        </w:rPr>
      </w:pPr>
      <w:r>
        <w:rPr>
          <w:snapToGrid w:val="0"/>
          <w:sz w:val="28"/>
          <w:lang w:val="uk-UA"/>
        </w:rPr>
        <w:t xml:space="preserve">На підставі результатів багаторічних соціологічних досліджень, аналізу </w:t>
      </w:r>
      <w:r>
        <w:rPr>
          <w:snapToGrid w:val="0"/>
          <w:sz w:val="28"/>
          <w:lang w:val="uk-UA"/>
        </w:rPr>
        <w:lastRenderedPageBreak/>
        <w:t>статистичних даних та самоідентифікації сільських респондентів можна запропонувати концептуальну модель соціальної структури сільського населення, що трансформується. Сучасну соціальну структуру українського села можна представити як сукупність наступних соціальних шарів: субеліту, середній клас, який поділяється на верхній, базовий та нижній середні шари, а також нижній шар.</w:t>
      </w:r>
    </w:p>
    <w:p w14:paraId="528A4B3A" w14:textId="77777777" w:rsidR="0005224F" w:rsidRDefault="0005224F" w:rsidP="0005224F">
      <w:pPr>
        <w:widowControl w:val="0"/>
        <w:tabs>
          <w:tab w:val="left" w:pos="576"/>
          <w:tab w:val="left" w:pos="720"/>
          <w:tab w:val="left" w:pos="8352"/>
          <w:tab w:val="left" w:pos="8640"/>
        </w:tabs>
        <w:spacing w:line="360" w:lineRule="auto"/>
        <w:ind w:firstLine="567"/>
        <w:jc w:val="both"/>
        <w:rPr>
          <w:snapToGrid w:val="0"/>
          <w:sz w:val="28"/>
          <w:lang w:val="uk-UA"/>
        </w:rPr>
      </w:pPr>
      <w:r>
        <w:rPr>
          <w:snapToGrid w:val="0"/>
          <w:sz w:val="28"/>
          <w:lang w:val="uk-UA"/>
        </w:rPr>
        <w:t>Найбільш чисельним, на наше переконання, є середній клас українського селянства головним чином через власність на землю, житло та іншу нерухомість. Разом з тим, середній клас в пострадянському селі по суті лише зароджується, тому не усі критерії, за якими у загальновизнаному розумінні характеризується середній клас, можна у повній мірі застосувати до соціальної структури села. Враховуючи притаманний сільському соціуму соціальний консерватизм і виходячи з соціально-економічного і політичного стану українського суспільства взагалі, можна передбачити, що процес стабілізації соціальної структури постреформенного села буде тривати ще не одне десятиріччя.</w:t>
      </w:r>
    </w:p>
    <w:p w14:paraId="1E74C14C" w14:textId="77777777" w:rsidR="0005224F" w:rsidRDefault="0005224F" w:rsidP="0005224F">
      <w:pPr>
        <w:widowControl w:val="0"/>
        <w:tabs>
          <w:tab w:val="left" w:pos="720"/>
          <w:tab w:val="left" w:pos="8064"/>
        </w:tabs>
        <w:spacing w:line="360" w:lineRule="auto"/>
        <w:ind w:firstLine="709"/>
        <w:jc w:val="both"/>
        <w:rPr>
          <w:snapToGrid w:val="0"/>
          <w:sz w:val="28"/>
          <w:lang w:val="uk-UA"/>
        </w:rPr>
      </w:pPr>
      <w:r>
        <w:rPr>
          <w:snapToGrid w:val="0"/>
          <w:sz w:val="28"/>
          <w:lang w:val="uk-UA"/>
        </w:rPr>
        <w:t>22. Соціальна мобільність сільського населення відбувається в специфічному соціальному просторі – сільському життєвому середовищі. Ми вважаємо за доцільне виділити чотири сфери (напрямки), у яких відбуваються соціальні переміщування: економічна, соціальна, культурно-психологічна і політична.</w:t>
      </w:r>
    </w:p>
    <w:p w14:paraId="00283031" w14:textId="77777777" w:rsidR="0005224F" w:rsidRDefault="0005224F" w:rsidP="0005224F">
      <w:pPr>
        <w:pStyle w:val="37"/>
        <w:tabs>
          <w:tab w:val="left" w:pos="720"/>
          <w:tab w:val="left" w:pos="8064"/>
        </w:tabs>
        <w:rPr>
          <w:szCs w:val="24"/>
        </w:rPr>
      </w:pPr>
      <w:r>
        <w:rPr>
          <w:szCs w:val="24"/>
        </w:rPr>
        <w:t xml:space="preserve">Визначальною, на наш погляд, є мобільність в економічній сфері, спричинена аграрною реформою в Україні, переходом до ринкових умов економічного життя. Головним механізмом мобільних процесів в економічній сфері стало зростання економічних стимулів до соціальної дії. Ринкова реформа призвела до значної поляризації сільського соціуму. Характерною рисою мобільності у економічній сфері стала нестабільність як матеріального, так і професійного статусів, котрі на селі  традиційно досить сильно пов’язані між собою. </w:t>
      </w:r>
    </w:p>
    <w:p w14:paraId="20CD8864" w14:textId="77777777" w:rsidR="0005224F" w:rsidRDefault="0005224F" w:rsidP="0005224F">
      <w:pPr>
        <w:widowControl w:val="0"/>
        <w:tabs>
          <w:tab w:val="left" w:pos="720"/>
          <w:tab w:val="left" w:pos="8064"/>
        </w:tabs>
        <w:spacing w:line="360" w:lineRule="auto"/>
        <w:ind w:firstLine="709"/>
        <w:jc w:val="both"/>
        <w:rPr>
          <w:snapToGrid w:val="0"/>
          <w:sz w:val="28"/>
          <w:lang w:val="uk-UA"/>
        </w:rPr>
      </w:pPr>
      <w:r>
        <w:rPr>
          <w:snapToGrid w:val="0"/>
          <w:sz w:val="28"/>
          <w:lang w:val="uk-UA"/>
        </w:rPr>
        <w:t xml:space="preserve">У соціальній сфері провідною тенденцією є формування середнього класу власників землі і майна. Формування середнього класу відбувається на тлі помітної соціальної поляризації сільського соціуму, розмивання колись відносно однорідного колгоспного селянства на соціальні групи. Втрата соціального статусу землероба для багатьох селян пов’язана не лише із приватизацією та трансформацією сільськогосподарських підприємств, але й падінням престижності </w:t>
      </w:r>
      <w:r>
        <w:rPr>
          <w:snapToGrid w:val="0"/>
          <w:sz w:val="28"/>
          <w:lang w:val="uk-UA"/>
        </w:rPr>
        <w:lastRenderedPageBreak/>
        <w:t>сільськогосподарської праці, руйнуванням землеробських династій, несправедливими, на думку селян, відносинами між містом і селом, стійкою тенденцією до зниження протягом 90-х років задоволеності селян результатами своєї праці на землі.</w:t>
      </w:r>
    </w:p>
    <w:p w14:paraId="07F62DD7" w14:textId="77777777" w:rsidR="0005224F" w:rsidRDefault="0005224F" w:rsidP="0005224F">
      <w:pPr>
        <w:widowControl w:val="0"/>
        <w:tabs>
          <w:tab w:val="left" w:pos="720"/>
          <w:tab w:val="left" w:pos="8064"/>
        </w:tabs>
        <w:spacing w:line="360" w:lineRule="auto"/>
        <w:ind w:firstLine="709"/>
        <w:jc w:val="both"/>
        <w:rPr>
          <w:snapToGrid w:val="0"/>
          <w:sz w:val="28"/>
          <w:lang w:val="uk-UA"/>
        </w:rPr>
      </w:pPr>
      <w:r>
        <w:rPr>
          <w:snapToGrid w:val="0"/>
          <w:sz w:val="28"/>
          <w:lang w:val="uk-UA"/>
        </w:rPr>
        <w:t>Соціальна мобільність у культурно-психологічній сф</w:t>
      </w:r>
      <w:r>
        <w:rPr>
          <w:i/>
          <w:iCs/>
          <w:snapToGrid w:val="0"/>
          <w:sz w:val="28"/>
          <w:lang w:val="uk-UA"/>
        </w:rPr>
        <w:t>ері</w:t>
      </w:r>
      <w:r>
        <w:rPr>
          <w:snapToGrid w:val="0"/>
          <w:sz w:val="28"/>
          <w:lang w:val="uk-UA"/>
        </w:rPr>
        <w:t xml:space="preserve"> проявляється у формах і способах соціальної адаптації різних груп сільського населення до ринкових умов життєдіяльності, пошуку культурно-духовної ідентичності. Тут процеси, що відбуваються у економічній і соціальній сферах, трансформується у соціальне самопочуття селян, їхнє ставлення до ринкових реформ, прагнення знайти своє місце у суспільстві, що трансформується. Механізмом узгодження виступає соціалізація особи, покликана стабілізувати соціальні зв’язки і знизити небезпеку ресоціалізації значної частини сільського соціуму.</w:t>
      </w:r>
    </w:p>
    <w:p w14:paraId="0A4933E0" w14:textId="77777777" w:rsidR="0005224F" w:rsidRDefault="0005224F" w:rsidP="0005224F">
      <w:pPr>
        <w:widowControl w:val="0"/>
        <w:tabs>
          <w:tab w:val="left" w:pos="720"/>
          <w:tab w:val="left" w:pos="8064"/>
        </w:tabs>
        <w:spacing w:line="360" w:lineRule="auto"/>
        <w:ind w:firstLine="709"/>
        <w:jc w:val="both"/>
        <w:rPr>
          <w:snapToGrid w:val="0"/>
          <w:sz w:val="28"/>
          <w:lang w:val="uk-UA"/>
        </w:rPr>
      </w:pPr>
      <w:r>
        <w:rPr>
          <w:snapToGrid w:val="0"/>
          <w:sz w:val="28"/>
          <w:lang w:val="uk-UA"/>
        </w:rPr>
        <w:t>Матеріальне і соціальне становище сільських індивідів опосередковано впливає на процеси мобільності у політичній сфері. Можна констатувати, що під впливом соціально-політичної ситуації в країні, активністю політичних партій і рухів, адміністративних органів, засобів масової інформації на селі вже присутні політично активні соціальні групи. Активна політична діяльність дає можливість зробити не тільки політичну, а й соціальну кар’єру, змінити свій соціальний статус.</w:t>
      </w:r>
    </w:p>
    <w:p w14:paraId="3557D6A4" w14:textId="77777777" w:rsidR="0005224F" w:rsidRDefault="0005224F" w:rsidP="0005224F">
      <w:pPr>
        <w:pStyle w:val="Normal0"/>
        <w:spacing w:line="360" w:lineRule="auto"/>
        <w:ind w:firstLine="860"/>
        <w:rPr>
          <w:sz w:val="28"/>
        </w:rPr>
      </w:pPr>
      <w:r>
        <w:rPr>
          <w:sz w:val="28"/>
        </w:rPr>
        <w:t>24. Результати аграрної реформи у значній мірі залежатимуть від того, наскільки шв</w:t>
      </w:r>
      <w:r>
        <w:rPr>
          <w:sz w:val="28"/>
        </w:rPr>
        <w:t>и</w:t>
      </w:r>
      <w:r>
        <w:rPr>
          <w:sz w:val="28"/>
        </w:rPr>
        <w:t>дко селянство навчиться жити і працювати в ринкових умовах, від соціального самопочуття і ступеню суб'єктивного входження як окремих соціальних груп сільського населення, так і кожного селянина в ринкове середовище, тобто від ефективності соціальної адаптації сільського соціуму до нових соці</w:t>
      </w:r>
      <w:r>
        <w:rPr>
          <w:sz w:val="28"/>
        </w:rPr>
        <w:t>а</w:t>
      </w:r>
      <w:r>
        <w:rPr>
          <w:sz w:val="28"/>
        </w:rPr>
        <w:t>льно-економічних умов. На сучасному етапі, як сві</w:t>
      </w:r>
      <w:r>
        <w:rPr>
          <w:sz w:val="28"/>
        </w:rPr>
        <w:t>д</w:t>
      </w:r>
      <w:r>
        <w:rPr>
          <w:sz w:val="28"/>
        </w:rPr>
        <w:t>чать дослідження, переважають вимушена та регресивна типи адаптації.  Більшість селян намагається підкоритися (тимчасово або остаточно) новим "пр</w:t>
      </w:r>
      <w:r>
        <w:rPr>
          <w:sz w:val="28"/>
        </w:rPr>
        <w:t>а</w:t>
      </w:r>
      <w:r>
        <w:rPr>
          <w:sz w:val="28"/>
        </w:rPr>
        <w:t>вилам гри", задля того, щоб вижити, якщо аграрне реформування відбувається часто без врахування інтересів і прагнень самих селян і з наслідками, які інакше ніж ру</w:t>
      </w:r>
      <w:r>
        <w:rPr>
          <w:sz w:val="28"/>
        </w:rPr>
        <w:t>й</w:t>
      </w:r>
      <w:r>
        <w:rPr>
          <w:sz w:val="28"/>
        </w:rPr>
        <w:t>нівні назвати неможливо.</w:t>
      </w:r>
    </w:p>
    <w:p w14:paraId="05D22940" w14:textId="77777777" w:rsidR="0005224F" w:rsidRDefault="0005224F" w:rsidP="0005224F">
      <w:pPr>
        <w:pStyle w:val="Normal0"/>
        <w:spacing w:line="360" w:lineRule="auto"/>
        <w:ind w:firstLine="860"/>
        <w:rPr>
          <w:sz w:val="28"/>
        </w:rPr>
      </w:pPr>
      <w:r>
        <w:rPr>
          <w:sz w:val="28"/>
        </w:rPr>
        <w:t xml:space="preserve">Важливою передумовою ефективної соціальної адаптації селян до </w:t>
      </w:r>
      <w:r>
        <w:rPr>
          <w:sz w:val="28"/>
        </w:rPr>
        <w:lastRenderedPageBreak/>
        <w:t>ринкових умов є забезпечення права і можливості свідомого вибору суб'єктами ринку форм і способів господарювання. Проте в ході третього етапу аграрної реформи цей принцип в значній мірі був порушений.</w:t>
      </w:r>
    </w:p>
    <w:p w14:paraId="6A851D4B" w14:textId="77777777" w:rsidR="0005224F" w:rsidRDefault="0005224F" w:rsidP="0005224F">
      <w:pPr>
        <w:pStyle w:val="Normal0"/>
        <w:spacing w:line="360" w:lineRule="auto"/>
        <w:ind w:firstLine="860"/>
        <w:rPr>
          <w:sz w:val="28"/>
        </w:rPr>
      </w:pPr>
      <w:r>
        <w:rPr>
          <w:sz w:val="28"/>
        </w:rPr>
        <w:t>25. Різні темпи та неоднакові рівні входження селян у ринкові відносини об'єктивно формують категорії сільського населення, які відчувають соціальний дискомфорт, втрату набутого соціального статусу, помітне погіршення матеріального та морального стану. Саме ці найбільш вразливі категорії сельчан вимагають захисту з боку держави і суспільства.</w:t>
      </w:r>
    </w:p>
    <w:p w14:paraId="0FC1A40F" w14:textId="77777777" w:rsidR="0005224F" w:rsidRDefault="0005224F" w:rsidP="0005224F">
      <w:pPr>
        <w:widowControl w:val="0"/>
        <w:spacing w:line="360" w:lineRule="auto"/>
        <w:ind w:firstLine="708"/>
        <w:jc w:val="both"/>
        <w:rPr>
          <w:sz w:val="28"/>
          <w:lang w:val="uk-UA"/>
        </w:rPr>
      </w:pPr>
      <w:r>
        <w:rPr>
          <w:sz w:val="28"/>
          <w:lang w:val="uk-UA"/>
        </w:rPr>
        <w:t>В умовах ринкового реформування докорінно змінюється зміст, напрямки, форми і масштаби соціального захисту сільського населення. Від політики соціального забезпечення, яка існувала при адміністративно-розподільчій системі, українська держава переходить до адресної соціальної допомоги тим верствам сільського населення, які не в змозі в силу об'єктивних причин існувати в ринковій економіці. Перш за все, мова іде про дітей і підлітків, людей похилого віку і інвалідів, багатодітні сім'ї і тих, хто постраждав від техногенних катастроф. Решта працеспроможного населення повинна самостійно визначати напрямки покращення матеріального добробуту, зокрема працюючи за сумісництвом, займаючись підприємницькою та іншими видами трудової діяльності. А держава закликана створювати для цього необхідну законодавчу і матеріальну базу.</w:t>
      </w:r>
    </w:p>
    <w:p w14:paraId="12BF96D0" w14:textId="77777777" w:rsidR="0005224F" w:rsidRDefault="0005224F" w:rsidP="0005224F">
      <w:pPr>
        <w:pStyle w:val="Normal0"/>
        <w:spacing w:line="360" w:lineRule="auto"/>
        <w:ind w:firstLine="860"/>
        <w:rPr>
          <w:sz w:val="28"/>
        </w:rPr>
      </w:pPr>
      <w:r>
        <w:rPr>
          <w:sz w:val="28"/>
        </w:rPr>
        <w:t xml:space="preserve">26. Одним з суто ринкових шляхів покращення зайнятості виступає підприємницька діяльність жителів села. Приватизація державного і колективного майна об'єктивно створює умови для такої діяльності. Проте ці умови сьогодні ще не достатньо сформовані як з точки зору законодавчого забезпечення, так і матеріальних можливостей потенційних підприємців. Ще одним напрямком розв'язання матеріальних проблем сім'ї є праця за кордоном. Це принципово нове явище в соціальній орієнтації сельчан. Майже половина респондентів не виключають для себе можливості працевлаштування за кордоном. </w:t>
      </w:r>
    </w:p>
    <w:p w14:paraId="5B09685A" w14:textId="77777777" w:rsidR="0005224F" w:rsidRDefault="0005224F" w:rsidP="0005224F">
      <w:pPr>
        <w:widowControl w:val="0"/>
        <w:tabs>
          <w:tab w:val="left" w:pos="720"/>
          <w:tab w:val="left" w:pos="3312"/>
          <w:tab w:val="left" w:pos="7488"/>
          <w:tab w:val="left" w:pos="8208"/>
        </w:tabs>
        <w:spacing w:line="360" w:lineRule="auto"/>
        <w:ind w:firstLine="709"/>
        <w:jc w:val="both"/>
        <w:rPr>
          <w:sz w:val="28"/>
          <w:lang w:val="uk-UA"/>
        </w:rPr>
      </w:pPr>
      <w:r>
        <w:rPr>
          <w:sz w:val="28"/>
          <w:lang w:val="uk-UA"/>
        </w:rPr>
        <w:t xml:space="preserve">27. Протягом періоду аграрного реформування помітно трансформувалася структура організації влади на селі. Проте й сьогодні реальна влада на селі належить </w:t>
      </w:r>
      <w:r>
        <w:rPr>
          <w:sz w:val="28"/>
          <w:lang w:val="uk-UA"/>
        </w:rPr>
        <w:lastRenderedPageBreak/>
        <w:t>тому, хто реально розп</w:t>
      </w:r>
      <w:r>
        <w:rPr>
          <w:sz w:val="28"/>
          <w:lang w:val="uk-UA"/>
        </w:rPr>
        <w:t>о</w:t>
      </w:r>
      <w:r>
        <w:rPr>
          <w:sz w:val="28"/>
          <w:lang w:val="uk-UA"/>
        </w:rPr>
        <w:t>ряджається життєво важливими для сільського жителя ресурсами:робочими місцями, заробітком, сільгоспугіддями, кормами, транспор</w:t>
      </w:r>
      <w:r>
        <w:rPr>
          <w:sz w:val="28"/>
          <w:lang w:val="uk-UA"/>
        </w:rPr>
        <w:softHyphen/>
        <w:t>том і будматеріалами. Сільська владна еліта демонструє загальновідомі риси б</w:t>
      </w:r>
      <w:r>
        <w:rPr>
          <w:sz w:val="28"/>
          <w:lang w:val="uk-UA"/>
        </w:rPr>
        <w:t>ю</w:t>
      </w:r>
      <w:r>
        <w:rPr>
          <w:sz w:val="28"/>
          <w:lang w:val="uk-UA"/>
        </w:rPr>
        <w:t>рократії, хоч і має свою специфіку.</w:t>
      </w:r>
    </w:p>
    <w:p w14:paraId="12F526C8" w14:textId="77777777" w:rsidR="0005224F" w:rsidRDefault="0005224F" w:rsidP="0005224F">
      <w:pPr>
        <w:pStyle w:val="24"/>
        <w:tabs>
          <w:tab w:val="left" w:pos="3456"/>
          <w:tab w:val="left" w:pos="3888"/>
        </w:tabs>
        <w:spacing w:line="360" w:lineRule="auto"/>
        <w:jc w:val="both"/>
      </w:pPr>
      <w:r>
        <w:t>27. Сільське середовище в останнє десятиріччя стало місцем загострення с</w:t>
      </w:r>
      <w:r>
        <w:t>о</w:t>
      </w:r>
      <w:r>
        <w:t>ціальних протиріч. в умовах нового етапу аграрної реформи проблема соціальних конфліктів в українському селі набуває нового значення. Сам процес реформування несе в собі конфліктну ситуацію, на яку нашаровуються і макроекономічна ситуація в країні, і непослідовність реформи, і соціально-психологічні особливості сприйняття селянами нових умов життя, і традиційні зіткнення між роботодавцями та працівниками, між керівниками та підлеглими тощо. Тому дослідження і науковий аналіз причин, умов протікання та стратегій розв’язання соціальних конфліктів на селі є важливою передумовою реформування як аграрного сектора, так і суспільства в цілому.</w:t>
      </w:r>
    </w:p>
    <w:p w14:paraId="61DD7137" w14:textId="77777777" w:rsidR="0005224F" w:rsidRDefault="0005224F" w:rsidP="0005224F">
      <w:pPr>
        <w:widowControl w:val="0"/>
        <w:tabs>
          <w:tab w:val="left" w:pos="720"/>
          <w:tab w:val="left" w:pos="3312"/>
          <w:tab w:val="left" w:pos="7488"/>
          <w:tab w:val="left" w:pos="8208"/>
        </w:tabs>
        <w:spacing w:line="360" w:lineRule="auto"/>
        <w:ind w:firstLine="709"/>
        <w:jc w:val="both"/>
        <w:rPr>
          <w:spacing w:val="10"/>
          <w:sz w:val="28"/>
          <w:lang w:val="uk-UA"/>
        </w:rPr>
      </w:pPr>
      <w:r>
        <w:rPr>
          <w:spacing w:val="10"/>
          <w:sz w:val="28"/>
          <w:lang w:val="uk-UA"/>
        </w:rPr>
        <w:t>28. Концепція визначає очікувані результати трансформації соціальної сфери українського села в умовах сучасної аграрної реформи.</w:t>
      </w:r>
    </w:p>
    <w:p w14:paraId="074D2B6B" w14:textId="77777777" w:rsidR="0005224F" w:rsidRDefault="0005224F" w:rsidP="0005224F">
      <w:pPr>
        <w:widowControl w:val="0"/>
        <w:tabs>
          <w:tab w:val="left" w:pos="720"/>
          <w:tab w:val="left" w:pos="3312"/>
          <w:tab w:val="left" w:pos="7488"/>
          <w:tab w:val="left" w:pos="8208"/>
        </w:tabs>
        <w:spacing w:line="360" w:lineRule="auto"/>
        <w:ind w:firstLine="709"/>
        <w:jc w:val="both"/>
        <w:rPr>
          <w:sz w:val="28"/>
          <w:lang w:val="uk-UA"/>
        </w:rPr>
      </w:pPr>
      <w:r>
        <w:rPr>
          <w:sz w:val="28"/>
          <w:lang w:val="uk-UA"/>
        </w:rPr>
        <w:t>Розв'язання складних соціальних проблем села неможливе без соціальної діагностики, соціального прогнозування, соціального проект</w:t>
      </w:r>
      <w:r>
        <w:rPr>
          <w:sz w:val="28"/>
          <w:lang w:val="uk-UA"/>
        </w:rPr>
        <w:t>у</w:t>
      </w:r>
      <w:r>
        <w:rPr>
          <w:sz w:val="28"/>
          <w:lang w:val="uk-UA"/>
        </w:rPr>
        <w:t>вання та  соціального планування. Нам уявляється доцільним розпочинати цей процес з первинної ланки - трудових колективів та сільських поселень шляхом створення на рівні районів спеціальних служб соціального розвитку. Це дасть можливість побачити не тільки реальний стан соціальної сфери села, а перспективу, виходячи поетапно з кризи на підставі наростаючих економічних можливостей, які повинна дати нарешті аграрна реформа.</w:t>
      </w:r>
    </w:p>
    <w:p w14:paraId="36875295" w14:textId="77777777" w:rsidR="0005224F" w:rsidRDefault="0005224F" w:rsidP="0005224F">
      <w:pPr>
        <w:widowControl w:val="0"/>
        <w:tabs>
          <w:tab w:val="left" w:pos="720"/>
          <w:tab w:val="left" w:pos="3312"/>
          <w:tab w:val="left" w:pos="7488"/>
          <w:tab w:val="left" w:pos="8208"/>
        </w:tabs>
        <w:spacing w:line="360" w:lineRule="auto"/>
        <w:ind w:firstLine="709"/>
        <w:jc w:val="both"/>
        <w:rPr>
          <w:sz w:val="28"/>
          <w:lang w:val="uk-UA"/>
        </w:rPr>
      </w:pPr>
      <w:r>
        <w:rPr>
          <w:sz w:val="28"/>
          <w:lang w:val="uk-UA"/>
        </w:rPr>
        <w:t>Вже на тлі первинних планів соціального розвитку можна будувати плани для районів, областей, регіонів, з яких складається загальний соціальний план для всієї галузі. Це буде найбільшим і найважливішим завданням соціального управління на селі у найближчий час.</w:t>
      </w:r>
    </w:p>
    <w:p w14:paraId="0077E624" w14:textId="77777777" w:rsidR="0005224F" w:rsidRDefault="0005224F" w:rsidP="0005224F">
      <w:pPr>
        <w:widowControl w:val="0"/>
        <w:spacing w:line="360" w:lineRule="auto"/>
        <w:ind w:firstLine="708"/>
        <w:jc w:val="both"/>
        <w:rPr>
          <w:spacing w:val="10"/>
          <w:sz w:val="28"/>
          <w:lang w:val="uk-UA"/>
        </w:rPr>
      </w:pPr>
      <w:r>
        <w:rPr>
          <w:spacing w:val="10"/>
          <w:sz w:val="28"/>
          <w:lang w:val="uk-UA"/>
        </w:rPr>
        <w:t xml:space="preserve">29. На наш погляд, в разі реалізації соціально-економічної програми уряду, вже існуючих законодавчих та нормативних актів щодо соціальної </w:t>
      </w:r>
      <w:r>
        <w:rPr>
          <w:spacing w:val="10"/>
          <w:sz w:val="28"/>
          <w:lang w:val="uk-UA"/>
        </w:rPr>
        <w:lastRenderedPageBreak/>
        <w:t>сфери села, соціальних результатів здійснення аграрної реформи українське село ХХІ століття матиме нові якісні характеристики, що відповідатимуть сучасним вимогам аграрного сектора цивілізованих країн світу.</w:t>
      </w:r>
    </w:p>
    <w:p w14:paraId="12C4958C" w14:textId="77777777" w:rsidR="0005224F" w:rsidRDefault="0005224F" w:rsidP="0005224F">
      <w:pPr>
        <w:widowControl w:val="0"/>
        <w:spacing w:line="360" w:lineRule="auto"/>
        <w:ind w:firstLine="708"/>
        <w:jc w:val="both"/>
        <w:rPr>
          <w:spacing w:val="10"/>
          <w:sz w:val="28"/>
          <w:lang w:val="uk-UA"/>
        </w:rPr>
      </w:pPr>
      <w:r>
        <w:rPr>
          <w:spacing w:val="10"/>
          <w:sz w:val="28"/>
          <w:lang w:val="uk-UA"/>
        </w:rPr>
        <w:t>29.1. Повинно зміцнитися сільське життєве середовище, яке за якісними характеристиками не повинно суттєво поступатися міському. При збереженні на тривалу перспективу специфічних особливостей, притаманних сільськогосподарській праці, її умови, технічне забезпечення, застосування сучасних технологій, рівень оплати праці та зайнятості сільського населення повинні привести до значного підвищення продуктивності і ефективності сільськогосподарського виробництва.</w:t>
      </w:r>
    </w:p>
    <w:p w14:paraId="1AA9E49E" w14:textId="77777777" w:rsidR="0005224F" w:rsidRDefault="0005224F" w:rsidP="0005224F">
      <w:pPr>
        <w:widowControl w:val="0"/>
        <w:spacing w:line="360" w:lineRule="auto"/>
        <w:ind w:firstLine="708"/>
        <w:jc w:val="both"/>
        <w:rPr>
          <w:spacing w:val="10"/>
          <w:sz w:val="28"/>
          <w:lang w:val="uk-UA"/>
        </w:rPr>
      </w:pPr>
      <w:r>
        <w:rPr>
          <w:spacing w:val="10"/>
          <w:sz w:val="28"/>
          <w:lang w:val="uk-UA"/>
        </w:rPr>
        <w:t>29.2. Цільові програми Уряду, місцевих органів самоврядування повинні привести до стабілізації, а потім і помітного покращення демографічної ситуації на селі. Вже існуючі тенденції збільшення народжуваності та стабілізації рівня смертності при реалізації програм матеріальної допомоги сільській сім’ї дозволяють очікувати, що через 10-15 років наслідки демографічної кризи можуть бути подолані, що позитивно скажеться на трудовому потенціалі села.</w:t>
      </w:r>
    </w:p>
    <w:p w14:paraId="02B44EB1" w14:textId="77777777" w:rsidR="0005224F" w:rsidRDefault="0005224F" w:rsidP="0005224F">
      <w:pPr>
        <w:widowControl w:val="0"/>
        <w:spacing w:line="360" w:lineRule="auto"/>
        <w:ind w:firstLine="708"/>
        <w:jc w:val="both"/>
        <w:rPr>
          <w:sz w:val="28"/>
          <w:lang w:val="uk-UA"/>
        </w:rPr>
      </w:pPr>
      <w:r>
        <w:rPr>
          <w:sz w:val="28"/>
          <w:lang w:val="uk-UA"/>
        </w:rPr>
        <w:t>29.3. Однією з центральних проблем трансформації соціальної сфери села, її модернізації є формування середнього класу. Ми вважаємо, що реалізація права і можливості селян на справжнє володіння, користування та управління власністю, у тому числі на землю, майно, засоби виробництва, житло тощо, призведе до зміцнення класу власників на селі, які за рівне доходів, освітньо-кваліфікаційним та професійним рівнем, умовами праці і побуту відповідатимуть загальновизнаним критеріям середнього класу. Наявність середнього класу сприятиме соціально-економічній стабілізації в українському селі.</w:t>
      </w:r>
    </w:p>
    <w:p w14:paraId="5A3B8A7E" w14:textId="77777777" w:rsidR="0005224F" w:rsidRDefault="0005224F" w:rsidP="0005224F">
      <w:pPr>
        <w:widowControl w:val="0"/>
        <w:spacing w:line="360" w:lineRule="auto"/>
        <w:ind w:firstLine="708"/>
        <w:jc w:val="both"/>
        <w:rPr>
          <w:sz w:val="28"/>
          <w:lang w:val="uk-UA"/>
        </w:rPr>
      </w:pPr>
      <w:r>
        <w:rPr>
          <w:sz w:val="28"/>
          <w:lang w:val="uk-UA"/>
        </w:rPr>
        <w:t>29.4. Раціональне використання природних ресурсів, оптимізація втручання сільськогосподарського робітника в природні процеси, нові сучасні технології призведуть, за нашим переконанням, до гармонізації соціоекосистеми “природа-людина-сільськогосподарське виробництво”. Ознаками цього буду реабілітація природно-ландшафтної карти України, підвищення родючості ґрунтів, відновлення екологічної безпеки повітряного та водного басейнів.</w:t>
      </w:r>
    </w:p>
    <w:p w14:paraId="393CF016" w14:textId="77777777" w:rsidR="0005224F" w:rsidRDefault="0005224F" w:rsidP="0005224F">
      <w:pPr>
        <w:widowControl w:val="0"/>
        <w:tabs>
          <w:tab w:val="left" w:pos="720"/>
          <w:tab w:val="left" w:pos="3312"/>
          <w:tab w:val="left" w:pos="7488"/>
          <w:tab w:val="left" w:pos="8208"/>
        </w:tabs>
        <w:spacing w:line="360" w:lineRule="auto"/>
        <w:ind w:firstLine="709"/>
        <w:jc w:val="both"/>
        <w:rPr>
          <w:snapToGrid w:val="0"/>
          <w:sz w:val="28"/>
          <w:lang w:val="uk-UA"/>
        </w:rPr>
      </w:pPr>
      <w:r>
        <w:rPr>
          <w:snapToGrid w:val="0"/>
          <w:sz w:val="28"/>
          <w:lang w:val="uk-UA"/>
        </w:rPr>
        <w:lastRenderedPageBreak/>
        <w:t xml:space="preserve">Кінцева мета економічних і соціальних перетворень на селі - </w:t>
      </w:r>
      <w:r>
        <w:rPr>
          <w:snapToGrid w:val="0"/>
          <w:sz w:val="28"/>
          <w:lang w:val="uk-UA"/>
        </w:rPr>
        <w:softHyphen/>
        <w:t>формування нових соціальних відносин, що складатимуться між пра</w:t>
      </w:r>
      <w:r>
        <w:rPr>
          <w:snapToGrid w:val="0"/>
          <w:sz w:val="28"/>
          <w:lang w:val="uk-UA"/>
        </w:rPr>
        <w:softHyphen/>
        <w:t>цюючими власниками, котрі стануть не лише об'єктом, а активним суб'єктом аграрного реформува</w:t>
      </w:r>
      <w:r>
        <w:rPr>
          <w:snapToGrid w:val="0"/>
          <w:sz w:val="28"/>
          <w:lang w:val="uk-UA"/>
        </w:rPr>
        <w:t>н</w:t>
      </w:r>
      <w:r>
        <w:rPr>
          <w:snapToGrid w:val="0"/>
          <w:sz w:val="28"/>
          <w:lang w:val="uk-UA"/>
        </w:rPr>
        <w:t>ня.</w:t>
      </w:r>
    </w:p>
    <w:p w14:paraId="71D348CA" w14:textId="77777777" w:rsidR="0005224F" w:rsidRDefault="0005224F" w:rsidP="0005224F">
      <w:pPr>
        <w:widowControl w:val="0"/>
        <w:spacing w:line="360" w:lineRule="auto"/>
        <w:jc w:val="center"/>
        <w:rPr>
          <w:sz w:val="28"/>
          <w:lang w:val="uk-UA"/>
        </w:rPr>
        <w:sectPr w:rsidR="0005224F" w:rsidSect="0005224F">
          <w:footnotePr>
            <w:pos w:val="beneathText"/>
            <w:numRestart w:val="eachPage"/>
          </w:footnotePr>
          <w:pgSz w:w="11900" w:h="16820" w:code="9"/>
          <w:pgMar w:top="1134" w:right="851" w:bottom="1134" w:left="1418" w:header="567" w:footer="0" w:gutter="0"/>
          <w:paperSrc w:other="273"/>
          <w:cols w:space="720"/>
          <w:titlePg/>
        </w:sectPr>
      </w:pPr>
    </w:p>
    <w:p w14:paraId="519C748D" w14:textId="77777777" w:rsidR="0005224F" w:rsidRDefault="0005224F" w:rsidP="0005224F">
      <w:pPr>
        <w:pStyle w:val="7"/>
        <w:tabs>
          <w:tab w:val="left" w:pos="576"/>
          <w:tab w:val="left" w:pos="1276"/>
          <w:tab w:val="left" w:pos="7920"/>
        </w:tabs>
        <w:spacing w:line="360" w:lineRule="auto"/>
        <w:rPr>
          <w:b/>
        </w:rPr>
      </w:pPr>
    </w:p>
    <w:p w14:paraId="7A303922" w14:textId="77777777" w:rsidR="0005224F" w:rsidRPr="00F27AF1" w:rsidRDefault="0005224F" w:rsidP="0005224F">
      <w:pPr>
        <w:pStyle w:val="7"/>
        <w:tabs>
          <w:tab w:val="left" w:pos="576"/>
          <w:tab w:val="left" w:pos="1276"/>
          <w:tab w:val="left" w:pos="7920"/>
        </w:tabs>
        <w:spacing w:line="360" w:lineRule="auto"/>
      </w:pPr>
      <w:r w:rsidRPr="00F27AF1">
        <w:t>СПИСОК ВИКОРИСТАНИХ ДЖЕРЕЛ</w:t>
      </w:r>
    </w:p>
    <w:p w14:paraId="270CCD7B" w14:textId="77777777" w:rsidR="0005224F" w:rsidRDefault="0005224F" w:rsidP="002F462F">
      <w:pPr>
        <w:pStyle w:val="7"/>
        <w:keepNext/>
        <w:widowControl w:val="0"/>
        <w:numPr>
          <w:ilvl w:val="0"/>
          <w:numId w:val="64"/>
        </w:numPr>
        <w:tabs>
          <w:tab w:val="left" w:pos="576"/>
          <w:tab w:val="left" w:pos="1276"/>
          <w:tab w:val="left" w:pos="7920"/>
        </w:tabs>
        <w:suppressAutoHyphens w:val="0"/>
        <w:spacing w:before="0" w:after="0" w:line="360" w:lineRule="auto"/>
        <w:jc w:val="both"/>
        <w:rPr>
          <w:b/>
        </w:rPr>
      </w:pPr>
      <w:r>
        <w:rPr>
          <w:b/>
        </w:rPr>
        <w:t>Українське суспільство: моніторинг соціальних змін (1994-1999 рр.): Інформаційно-аналітичні матеріали / В.М.Ворона, А.О.Ручка (ред.); НАН України, Ін-т соціології.- К.,1999.–233 с.</w:t>
      </w:r>
    </w:p>
    <w:p w14:paraId="3133B28A" w14:textId="77777777" w:rsidR="0005224F" w:rsidRDefault="0005224F" w:rsidP="002F462F">
      <w:pPr>
        <w:pStyle w:val="7"/>
        <w:keepNext/>
        <w:widowControl w:val="0"/>
        <w:numPr>
          <w:ilvl w:val="0"/>
          <w:numId w:val="64"/>
        </w:numPr>
        <w:tabs>
          <w:tab w:val="left" w:pos="576"/>
          <w:tab w:val="left" w:pos="1276"/>
          <w:tab w:val="left" w:pos="7920"/>
        </w:tabs>
        <w:suppressAutoHyphens w:val="0"/>
        <w:spacing w:before="0" w:after="0" w:line="360" w:lineRule="auto"/>
        <w:jc w:val="both"/>
        <w:rPr>
          <w:b/>
        </w:rPr>
      </w:pPr>
      <w:r>
        <w:rPr>
          <w:b/>
        </w:rPr>
        <w:t>Українське суспільство: моніторинг 2000 р.: Інформаційно-аналітичні матеріали / В.М.Ворона, А.О.Ручка (ред.); НАН України, Ін-т соціології. – К., 2000.–389 с.</w:t>
      </w:r>
    </w:p>
    <w:p w14:paraId="27551D38" w14:textId="77777777" w:rsidR="0005224F" w:rsidRDefault="0005224F" w:rsidP="002F462F">
      <w:pPr>
        <w:pStyle w:val="7"/>
        <w:keepNext/>
        <w:widowControl w:val="0"/>
        <w:numPr>
          <w:ilvl w:val="0"/>
          <w:numId w:val="64"/>
        </w:numPr>
        <w:tabs>
          <w:tab w:val="left" w:pos="576"/>
          <w:tab w:val="left" w:pos="1276"/>
          <w:tab w:val="left" w:pos="7920"/>
        </w:tabs>
        <w:suppressAutoHyphens w:val="0"/>
        <w:spacing w:before="0" w:after="0" w:line="360" w:lineRule="auto"/>
        <w:jc w:val="both"/>
        <w:rPr>
          <w:b/>
        </w:rPr>
      </w:pPr>
      <w:r>
        <w:rPr>
          <w:b/>
        </w:rPr>
        <w:t>Україна - 2002: Моніторинг соціальних змін / В.Ворона, М.Шульга (ред.); НАН України.- К.: Ін-т соціології НАН України, 2002.–668 с.</w:t>
      </w:r>
    </w:p>
    <w:p w14:paraId="074EB2F5" w14:textId="77777777" w:rsidR="0005224F" w:rsidRDefault="0005224F" w:rsidP="002F462F">
      <w:pPr>
        <w:pStyle w:val="7"/>
        <w:keepNext/>
        <w:widowControl w:val="0"/>
        <w:numPr>
          <w:ilvl w:val="0"/>
          <w:numId w:val="64"/>
        </w:numPr>
        <w:tabs>
          <w:tab w:val="left" w:pos="576"/>
          <w:tab w:val="left" w:pos="1276"/>
          <w:tab w:val="left" w:pos="7920"/>
        </w:tabs>
        <w:suppressAutoHyphens w:val="0"/>
        <w:spacing w:before="0" w:after="0" w:line="360" w:lineRule="auto"/>
        <w:jc w:val="both"/>
        <w:rPr>
          <w:b/>
        </w:rPr>
      </w:pPr>
      <w:r>
        <w:rPr>
          <w:b/>
        </w:rPr>
        <w:t>Українське суспільство на порозі третього тисячоліття / М.О.Шульга (ред); НАНУкраїни, Ін-тсоціології.–К.,1999.–688 с.</w:t>
      </w:r>
    </w:p>
    <w:p w14:paraId="71340AA9" w14:textId="77777777" w:rsidR="0005224F" w:rsidRDefault="0005224F" w:rsidP="002F462F">
      <w:pPr>
        <w:pStyle w:val="7"/>
        <w:keepNext/>
        <w:widowControl w:val="0"/>
        <w:numPr>
          <w:ilvl w:val="0"/>
          <w:numId w:val="64"/>
        </w:numPr>
        <w:tabs>
          <w:tab w:val="left" w:pos="576"/>
          <w:tab w:val="left" w:pos="1276"/>
          <w:tab w:val="left" w:pos="7920"/>
        </w:tabs>
        <w:suppressAutoHyphens w:val="0"/>
        <w:spacing w:before="0" w:after="0" w:line="360" w:lineRule="auto"/>
        <w:jc w:val="both"/>
        <w:rPr>
          <w:b/>
        </w:rPr>
      </w:pPr>
      <w:r>
        <w:rPr>
          <w:b/>
        </w:rPr>
        <w:t>Головаха Е.И. Трансформирующееся общество: Опыт социологического мониторинга в Украине. – К.: Ин-т социологии, 1996. – 142 с.</w:t>
      </w:r>
    </w:p>
    <w:p w14:paraId="7489F54B" w14:textId="77777777" w:rsidR="0005224F" w:rsidRDefault="0005224F" w:rsidP="002F462F">
      <w:pPr>
        <w:pStyle w:val="7"/>
        <w:keepNext/>
        <w:widowControl w:val="0"/>
        <w:numPr>
          <w:ilvl w:val="0"/>
          <w:numId w:val="64"/>
        </w:numPr>
        <w:tabs>
          <w:tab w:val="left" w:pos="576"/>
          <w:tab w:val="left" w:pos="1276"/>
          <w:tab w:val="left" w:pos="7920"/>
        </w:tabs>
        <w:suppressAutoHyphens w:val="0"/>
        <w:spacing w:before="0" w:after="0" w:line="360" w:lineRule="auto"/>
        <w:jc w:val="both"/>
        <w:rPr>
          <w:b/>
        </w:rPr>
      </w:pPr>
      <w:r>
        <w:rPr>
          <w:b/>
        </w:rPr>
        <w:t xml:space="preserve"> Паніна Н.В., Головаха Є.І. Тенденції розвитку українського суспільства (1994-1998 рр.): Соціологічні показники: Таблиці, ілюстрації, коментарі / НАН України, Ін-т соціології. – К., 1999. – 151 с.</w:t>
      </w:r>
    </w:p>
    <w:p w14:paraId="6B9440D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Городяненко В.Г. та ін. Суспільствознавство: Людина. Суспільство. Світ: Навч. посібник / В.Г.Городяненко, А.В.Демичева, О.В.Ходус, Л.І.Швидка. – Д.:Вид-во Дніпропетровського ун-ту, 2004. – 556 с.</w:t>
      </w:r>
    </w:p>
    <w:p w14:paraId="31888F6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Катаєв С.Л. Соціокультурна трансформація сучасного українського суспільства: Автореф. дис…д-ра соц.наук. – К., 1998. – 32 с.</w:t>
      </w:r>
    </w:p>
    <w:p w14:paraId="5EF1989D" w14:textId="77777777" w:rsidR="0005224F" w:rsidRPr="001A364E"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Соціально-політична трансформація України: Реальність, міфологеми, проблеми вибору / М.І.Михальченко, В.С.Журавський, В.В.Танчер. – К.: Логос, 1997. – 178 с.</w:t>
      </w:r>
    </w:p>
    <w:p w14:paraId="75789C1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Михальченко М.И. Украинское общество: Трансформация, модернизация или лимитроф Европы? – К., 2001. – 440 с.</w:t>
      </w:r>
    </w:p>
    <w:p w14:paraId="2F09357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Глобальные трансформации и стратегия развития / О.Г.Белоус, Д.Г.Лукьяненко, О.М.Гончаренко. – К., 2000. – 422 с.</w:t>
      </w:r>
    </w:p>
    <w:p w14:paraId="0F55BE2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 Міщенко М.Д. Ідеологія, соціальна міфологія та трансформаційні процеси в українському суспільстві. – К., 1998. – 101 с.</w:t>
      </w:r>
    </w:p>
    <w:p w14:paraId="676B909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Прокофьев Ф.И. Общество: проблемы механизма и направленности движения. – Днепропетровск: Сузір’я, 2000. – 104 с.</w:t>
      </w:r>
    </w:p>
    <w:p w14:paraId="2495D45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Бех В.П. Соціальний організм країни. – Запоріжжя: Запорізький держ. ун-т, </w:t>
      </w:r>
      <w:r>
        <w:rPr>
          <w:b/>
        </w:rPr>
        <w:lastRenderedPageBreak/>
        <w:t>1999. – 306 с.</w:t>
      </w:r>
    </w:p>
    <w:p w14:paraId="22FF899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Пилипенко В.Е. и др. Социальный морфогенез: эволюция и катастрофы (синергетический подход). /В.Е.Пилипенко, В.А.Поддубный, И.В.Черненко. -  К.: Наукова думка, 1993. – 98 с.</w:t>
      </w:r>
    </w:p>
    <w:p w14:paraId="404D142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Балабанова Н.В. и др. Социальный диалог. Социальное партнерство. Социальное государство /Н.В.Балабанова, В.И.Жуков, В.Е.Пилипенко. Академия труда и социальных отношений Федерации профсоюзов Украины; Отв. ред. В.Е.Пилипенко. – К., 2002. – 189 с.</w:t>
      </w:r>
    </w:p>
    <w:p w14:paraId="680A266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Грищенко К.К. та ін. Социальные аспекты экономической реформы /К.К.Грищенко, А.А.Ручка, Н.А.Сакада. – К.: Наукова думка, 1991. – 176 с.</w:t>
      </w:r>
    </w:p>
    <w:p w14:paraId="686F42C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Куценко О.Д. Діяльнісно-структурний потенціал трансформаційного процесу: до розробки концепції класоутворення: Автореф. дис….д-ра соціол. наук. – Х., 2001. – 36 с.</w:t>
      </w:r>
    </w:p>
    <w:p w14:paraId="0F60FF6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Куценко О.Д. Общество неравных: Классовый анализ неравенств в современном обществе: Опыт западных социологов. – Харьков: Изд.центр ХНУ им.В.Н.Каразина, 2000. – 316 с.</w:t>
      </w:r>
    </w:p>
    <w:p w14:paraId="173377C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Макеев С.А. и др. Социальные идентификации и идентичности /С.А.Макеев, С.Н.Оксамитная, Е.В.Швачко. – К., Ин-т социологиии, 1996. – 185 с.</w:t>
      </w:r>
    </w:p>
    <w:p w14:paraId="2C86C0D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Шульга Н.А. Этническая самоидентификация личности. – К.: Ин-т социологии, 1996. – 199 с.</w:t>
      </w:r>
    </w:p>
    <w:p w14:paraId="48A0F71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Злобина О.Г., Тихонович В.О. Особистість сьогодні: адаптація до суспільної нестабільності. – К.: Ін-т соціології, 1996. – 98 с.</w:t>
      </w:r>
    </w:p>
    <w:p w14:paraId="6234C27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Проблеми розвитку соціологічної теорії: Науковы доповіді і повідомлення першої Всеукраїнської соціологічної конференції. /Соціологічна асоціація України, Інститут соціології НАН України; М.О.Шульга (наук. ред.) та ін – К., 2001. – 381 с.</w:t>
      </w:r>
    </w:p>
    <w:p w14:paraId="1D1437A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Проблеми розвитку соціологічної теорії. Теоретичні проблеми змін соціальної структури українського суспільства: Наукові доповіді і повідомлення ІІ Всеукраїнської соціологічної конференції. /Соціологічна асоціація України, Інститут соціології НАН України; М.О.Шульга (наук. ред.) та ін –  – К., 2002. – 533 с.</w:t>
      </w:r>
    </w:p>
    <w:p w14:paraId="2BA7C9E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конференції. /Соціологічна асоціація України, Інститут соціології НАН України. За ред. М.О.Шульги, В.М.Ворони .– К., 2003. </w:t>
      </w:r>
      <w:r>
        <w:rPr>
          <w:b/>
        </w:rPr>
        <w:lastRenderedPageBreak/>
        <w:t xml:space="preserve">– 597 с. </w:t>
      </w:r>
    </w:p>
    <w:p w14:paraId="5EF95A4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sidRPr="00C82A5F">
        <w:rPr>
          <w:b/>
          <w:lang w:val="uk-UA"/>
        </w:rPr>
        <w:t>Проблеми розвитку соц</w:t>
      </w:r>
      <w:r>
        <w:rPr>
          <w:b/>
        </w:rPr>
        <w:t xml:space="preserve">іологічної теорії. Соціальні процеси в Україні: Наукові доповіді і повідомлення Четвертої Всеукраїнської соціологічної конференції. /Соціологічна асоціація України, Інститут соціології НАН України. За ред. М.О.Шульги, В.М.Ворони .– К., 2004. – 562 с. </w:t>
      </w:r>
    </w:p>
    <w:p w14:paraId="1F09ABA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Социальные ориентиры обновления: Общество и человек /Под общ.ред. Т.И.Заславской. – М.: Политиздат, 1990. – 448 с.</w:t>
      </w:r>
    </w:p>
    <w:p w14:paraId="510A757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Куда идет Россия? Альтернативы общественного развития: Междунар. симпозиум. /Под общ. ред. Т.И.Заславской.–М.: Аспект-Пресс, 1995. - 512 с.</w:t>
      </w:r>
    </w:p>
    <w:p w14:paraId="194A1E1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Куда идет Россия? Трансформация социальной сферы и социальная политика /Под общ. ред. Т.И.Заславской. – М.: Дело, 1998. – 492 с.</w:t>
      </w:r>
    </w:p>
    <w:p w14:paraId="4B72395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Социальная трансформация реформируемой России: Исслелования Новосибирской экономико-социальной школы /Отв. ред. Заславская Т.И., Калугина З.И. – Новосибирск: Наука: Сиб. отд. РАН. – 1999. – 736 с.</w:t>
      </w:r>
    </w:p>
    <w:p w14:paraId="780EB3A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Заславская Т.И. Социетальная трансформация российского общества: Деятельностно-структурная концепция. – М.: Дело, 2002. – 568 с.</w:t>
      </w:r>
    </w:p>
    <w:p w14:paraId="670E902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Осадчая Г.И. Социология социальной сферы. – М.: Союз, 1999. – 367 с.</w:t>
      </w:r>
    </w:p>
    <w:p w14:paraId="34BC8EC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Реформирование России: Мифы и реальность /Г.В. Осипов и др. – М.: Academia, 1994. – 384 с.</w:t>
      </w:r>
    </w:p>
    <w:p w14:paraId="40BDDF4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Осипов Г.В. Социальное мифотворчество и социальная практика. – М.: НОРМА, 2000. – 543 с.</w:t>
      </w:r>
    </w:p>
    <w:p w14:paraId="4F2C6E9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Афанасьев С.А. Будущее общество: ведущие социально-экономические тенденции современности. – М.: Изд-во МГТУ им. Н.Э. Баумана., 2000. – 568 с.</w:t>
      </w:r>
    </w:p>
    <w:p w14:paraId="769BFDC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Горшков М.К. Российское общество в условиях трансформации (социологический анализ). – М.: РОССПЭИ, 2000. – 283 с.</w:t>
      </w:r>
    </w:p>
    <w:p w14:paraId="5963DAD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Иноземцев В.Л. Расколотая цивилизация. – М.: Academia-Наука, 1999. – 724 с.</w:t>
      </w:r>
    </w:p>
    <w:p w14:paraId="66CE52D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Данилов А.Н. Переходное общество: Проблемы системной трансформации. – Минск: Універсітэцкае, 1997. – 431 с.</w:t>
      </w:r>
    </w:p>
    <w:p w14:paraId="144C4CC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Трансформация социальной структуры и стратификация российского общества /З.Т. Голенкова и др. – М., 1996. – 470 с.</w:t>
      </w:r>
    </w:p>
    <w:p w14:paraId="4E297BB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Ильин В. Государство и социальная стратификация советского и постсоветского обществ (1917-1996) (Опыт конструктивистско-структуралистского анализа). - М.: SOCNET, 2000. – 470 с.</w:t>
      </w:r>
    </w:p>
    <w:p w14:paraId="287C72D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Тихонова Н.С. Факторі социальной стратификации в условиях перехода к </w:t>
      </w:r>
      <w:r>
        <w:rPr>
          <w:b/>
        </w:rPr>
        <w:lastRenderedPageBreak/>
        <w:t>ріночной єкономике. – М.: РОССПЭН, 1999. – 319 с.</w:t>
      </w:r>
    </w:p>
    <w:p w14:paraId="494DE3D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Шабанова М.А. Социология свободы: Трансформирующееся общество. – М., 2000. – 315 с.</w:t>
      </w:r>
    </w:p>
    <w:p w14:paraId="4C2A8B1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Арутюнян Ю. Опыт социологического изучения села.-М.: Изд-во МГУ, 1968.-104 с.</w:t>
      </w:r>
    </w:p>
    <w:p w14:paraId="1727D9D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Семин С.И. Социально-экономическое развитие советской деревни.-М.: Экономика, 1978. –123 с.</w:t>
      </w:r>
    </w:p>
    <w:p w14:paraId="6EDCBBB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Экономические и социальные проблеми агропромышленного комплекса: Т.3 -К.:Наукова думка, 1986. – 286 с.</w:t>
      </w:r>
    </w:p>
    <w:p w14:paraId="251A0E3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rPr>
        <w:t>Методология и методика системного изучения советской деревни</w:t>
      </w:r>
      <w:r>
        <w:rPr>
          <w:b/>
          <w:noProof/>
        </w:rPr>
        <w:t xml:space="preserve"> /</w:t>
      </w:r>
      <w:r>
        <w:rPr>
          <w:b/>
        </w:rPr>
        <w:t>Т.И.Заславская и др.- Новосибирск: Наука,</w:t>
      </w:r>
      <w:r>
        <w:rPr>
          <w:b/>
          <w:noProof/>
        </w:rPr>
        <w:t xml:space="preserve"> 1980. – 334 с.</w:t>
      </w:r>
    </w:p>
    <w:p w14:paraId="739FE00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rPr>
        <w:t>Заславская Т.И., Рывкина Р.В, Социология экономической жизни: Очерк теории.-  Новосибирск: Наука,</w:t>
      </w:r>
      <w:r>
        <w:rPr>
          <w:b/>
          <w:noProof/>
        </w:rPr>
        <w:t xml:space="preserve"> 1991. – 446 с.</w:t>
      </w:r>
    </w:p>
    <w:p w14:paraId="5762E93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rPr>
        <w:t>Симуш П.И. Социальный портрет советского крестьянства.-М.: Политиздат, 1976. – 319 с.</w:t>
      </w:r>
    </w:p>
    <w:p w14:paraId="0899364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Крестьянство СССР в условиях агропромышленной интеграции- М.</w:t>
      </w:r>
      <w:r>
        <w:rPr>
          <w:b/>
          <w:noProof/>
        </w:rPr>
        <w:t xml:space="preserve"> :</w:t>
      </w:r>
      <w:r>
        <w:rPr>
          <w:b/>
        </w:rPr>
        <w:t xml:space="preserve"> ИСИ,</w:t>
      </w:r>
      <w:r>
        <w:rPr>
          <w:b/>
          <w:noProof/>
        </w:rPr>
        <w:t xml:space="preserve"> 1985. – 182 с.</w:t>
      </w:r>
    </w:p>
    <w:p w14:paraId="78C2FE3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Ахмадеев Ал.А., Ахмадеев Ан.А. Соци</w:t>
      </w:r>
      <w:r>
        <w:rPr>
          <w:b/>
        </w:rPr>
        <w:t>а</w:t>
      </w:r>
      <w:r>
        <w:rPr>
          <w:b/>
        </w:rPr>
        <w:t>льное развитие советской деревни в условиях перестройки</w:t>
      </w:r>
      <w:r>
        <w:rPr>
          <w:b/>
          <w:noProof/>
        </w:rPr>
        <w:t>:</w:t>
      </w:r>
      <w:r>
        <w:rPr>
          <w:b/>
        </w:rPr>
        <w:t xml:space="preserve"> (Региональный аспект).- М.</w:t>
      </w:r>
      <w:r>
        <w:rPr>
          <w:b/>
          <w:noProof/>
        </w:rPr>
        <w:t xml:space="preserve"> :</w:t>
      </w:r>
      <w:r>
        <w:rPr>
          <w:b/>
        </w:rPr>
        <w:t xml:space="preserve"> ССА АН СССР,</w:t>
      </w:r>
      <w:r>
        <w:rPr>
          <w:b/>
          <w:noProof/>
        </w:rPr>
        <w:t xml:space="preserve"> 1990. – 130 с.</w:t>
      </w:r>
    </w:p>
    <w:p w14:paraId="6B9FF42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Ланщикова А., Салуцкий А. Крестьянский вопрос вчера и сегодня.- М.</w:t>
      </w:r>
      <w:r>
        <w:rPr>
          <w:b/>
          <w:noProof/>
        </w:rPr>
        <w:t>:</w:t>
      </w:r>
      <w:r>
        <w:rPr>
          <w:b/>
        </w:rPr>
        <w:t xml:space="preserve"> Современник,</w:t>
      </w:r>
      <w:r>
        <w:rPr>
          <w:b/>
          <w:noProof/>
        </w:rPr>
        <w:t xml:space="preserve"> 1990. – 398 с.</w:t>
      </w:r>
    </w:p>
    <w:p w14:paraId="72654F9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Кре</w:t>
      </w:r>
      <w:r>
        <w:rPr>
          <w:b/>
        </w:rPr>
        <w:t>с</w:t>
      </w:r>
      <w:r>
        <w:rPr>
          <w:b/>
        </w:rPr>
        <w:t>тьянство в изменяющихся условиях перестройки советского общества.- М.,</w:t>
      </w:r>
      <w:r>
        <w:rPr>
          <w:b/>
          <w:noProof/>
        </w:rPr>
        <w:t xml:space="preserve"> 1991. – 178 с.</w:t>
      </w:r>
    </w:p>
    <w:p w14:paraId="33ABE16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spacing w:val="10"/>
        </w:rPr>
        <w:t xml:space="preserve"> </w:t>
      </w:r>
      <w:r>
        <w:rPr>
          <w:b/>
        </w:rPr>
        <w:t>Социальные аспекты Продовольственной програмы СССР. – Умань, 1984. – Ч.1 – 144 с.; Ч.2 – 168 с.</w:t>
      </w:r>
    </w:p>
    <w:p w14:paraId="63F1E14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Человеческий фа</w:t>
      </w:r>
      <w:r>
        <w:rPr>
          <w:b/>
        </w:rPr>
        <w:t>к</w:t>
      </w:r>
      <w:r>
        <w:rPr>
          <w:b/>
        </w:rPr>
        <w:t>тор в аграрной политике КПСС на современном этапе – Умань, 1987. – Ч.1 –179 с.; Ч.2 – 165 с.</w:t>
      </w:r>
    </w:p>
    <w:p w14:paraId="515C9D5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Социальные проблемы современного села.-К., 1988. – 150 с.</w:t>
      </w:r>
    </w:p>
    <w:p w14:paraId="690BE03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Философские и методологические проблемы научного обеспеч</w:t>
      </w:r>
      <w:r>
        <w:rPr>
          <w:b/>
        </w:rPr>
        <w:t>е</w:t>
      </w:r>
      <w:r>
        <w:rPr>
          <w:b/>
        </w:rPr>
        <w:t>ния АПК.-М., 1989. – 164 с.</w:t>
      </w:r>
    </w:p>
    <w:p w14:paraId="07A4F21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Социальнные познания и социальная практика: социальные изменения на селе.-М., 1990. – 191 с.</w:t>
      </w:r>
    </w:p>
    <w:p w14:paraId="5DE78BC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Зубов В.С., Коваль А.У., Редько М.М., Шатохін А.М. Людський фактор в аграрній політиці КПРС на сучасному етапі //Філософська думка. 1988. - №5. – </w:t>
      </w:r>
      <w:r>
        <w:rPr>
          <w:b/>
        </w:rPr>
        <w:lastRenderedPageBreak/>
        <w:t>С. 108-110.</w:t>
      </w:r>
    </w:p>
    <w:p w14:paraId="16EB53E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Аитов Н.А. Социальное развитие регионов.-М.: Мысль, 1985. – 215 с.</w:t>
      </w:r>
    </w:p>
    <w:p w14:paraId="5CFF68C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Цуркану Н.В. Общее и особе</w:t>
      </w:r>
      <w:r>
        <w:rPr>
          <w:b/>
        </w:rPr>
        <w:t>н</w:t>
      </w:r>
      <w:r>
        <w:rPr>
          <w:b/>
        </w:rPr>
        <w:t>ное в развитии социальной инфраструктуры сельського региона в условиях АПК: (Методол</w:t>
      </w:r>
      <w:r>
        <w:rPr>
          <w:b/>
        </w:rPr>
        <w:t>о</w:t>
      </w:r>
      <w:r>
        <w:rPr>
          <w:b/>
        </w:rPr>
        <w:t>гия, методика и тенденции развития).- Кишинев: Штиинца, 1985. – 135 с.</w:t>
      </w:r>
    </w:p>
    <w:p w14:paraId="4D62ED7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Федосев В.И. Сельськое н</w:t>
      </w:r>
      <w:r>
        <w:rPr>
          <w:b/>
        </w:rPr>
        <w:t>а</w:t>
      </w:r>
      <w:r>
        <w:rPr>
          <w:b/>
        </w:rPr>
        <w:t>селение региона.-М.: Мысль, 1966. – 144 с.</w:t>
      </w:r>
    </w:p>
    <w:p w14:paraId="673D966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Кутенков Р.П., Петрушова А.А. Взаимосвязь социально-экономических и демографических процесов в сельських административных районах.- Саратов, 1991.- 70 с.</w:t>
      </w:r>
    </w:p>
    <w:p w14:paraId="40C0880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Стронгина М.Л. Социальное развитие села: Поселенческий аспект.-М., 1986. – 154 с.</w:t>
      </w:r>
    </w:p>
    <w:p w14:paraId="353013E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Региональные проблемы развития городских и сельських поселений СССР. – М., 1988. – 155 с.</w:t>
      </w:r>
    </w:p>
    <w:p w14:paraId="1078026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Панченко И. С. Научно-технический прогрес и труд в сельськом хозяйстве: Социальная пер</w:t>
      </w:r>
      <w:r>
        <w:rPr>
          <w:b/>
        </w:rPr>
        <w:t>е</w:t>
      </w:r>
      <w:r>
        <w:rPr>
          <w:b/>
        </w:rPr>
        <w:t>ориентация: Автореф. дис…д-ра эконом. наук.-Л., 1990. –  34 с.</w:t>
      </w:r>
    </w:p>
    <w:p w14:paraId="66FFC99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Блинова Т. В. Перемена труда в агропромышленом производстве. – М.: Наука, 1991. – 112 с.</w:t>
      </w:r>
    </w:p>
    <w:p w14:paraId="7DE62A0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Калугина З.И. Личное подсобное хозяйство в СССР: социальные регуляторы и результаты развития.-Новосибирск:Наука,1991.-239 с.</w:t>
      </w:r>
    </w:p>
    <w:p w14:paraId="01E65B6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Староверов В. И. Социально-демографические проблемы деревни: Методология, методика, опыт анализа миграции сельського населения. – М., 1975. – 287 с.</w:t>
      </w:r>
    </w:p>
    <w:p w14:paraId="7D4C6B2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Староверов В.И. Социальная структура сельського населения на этапе развитого социализма. – М. 1978. – 155 с.</w:t>
      </w:r>
    </w:p>
    <w:p w14:paraId="77B8C6D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Салуцкий А. Бедные и богатые: Деревня сегодня. – М.: Профиздат, 1989. – 304 с.</w:t>
      </w:r>
    </w:p>
    <w:p w14:paraId="06B0EBB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Социальный облик колхозной молодежи: По материалам социологических исследований 1938 и 1969 гг.-М.:Мысль, 1976 –294 с.</w:t>
      </w:r>
    </w:p>
    <w:p w14:paraId="4C4F9B9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Панкратова М.Г. Сельськая женщина в СССР.-М.:Мысль, 1990.–192 с.</w:t>
      </w:r>
    </w:p>
    <w:p w14:paraId="25105D4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Рывкина Р.В. Образ жизни сельського населения. – Новосибирск: Наука, 1979. – 352 с.</w:t>
      </w:r>
    </w:p>
    <w:p w14:paraId="7FD71E7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 Машенков В.Ф., Бондаренко Л.В. Советская деревня: Труд, быт, досуг. –М.: Россельхозиздат, 1986. – 239 с.</w:t>
      </w:r>
    </w:p>
    <w:p w14:paraId="7AB8CBD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rPr>
        <w:t xml:space="preserve">Человек в аграрной сфере /Шепотько Л.А., Прокопа И.В., Крисанов Д.Ф. и др. </w:t>
      </w:r>
      <w:r>
        <w:rPr>
          <w:b/>
        </w:rPr>
        <w:lastRenderedPageBreak/>
        <w:t>- К.: Наук. думка, 1991. – 284 с.</w:t>
      </w:r>
    </w:p>
    <w:p w14:paraId="1E70E6D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Самсонов В.Б. Организация сельського быта в СССР: Историко-социологический аспект. – С</w:t>
      </w:r>
      <w:r>
        <w:rPr>
          <w:b/>
        </w:rPr>
        <w:t>а</w:t>
      </w:r>
      <w:r>
        <w:rPr>
          <w:b/>
        </w:rPr>
        <w:t>ратов: Изд-во Сарат. ун-та,1991.- 131 с.</w:t>
      </w:r>
    </w:p>
    <w:p w14:paraId="6C53FFE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Великий П.П. Духовная жизнь советского села. – М.: Мысль, 1982. – 207 с.</w:t>
      </w:r>
    </w:p>
    <w:p w14:paraId="6D8CECD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Бушин Н.И. Социально-культурное развитие села на современном этапе:(на материалах УССР).-К.: Вища школа,1987.-247 с.</w:t>
      </w:r>
    </w:p>
    <w:p w14:paraId="5266459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Прибыткова И.М. Трудовая маятниковая миграция населения: опыт комплексного экономико-социологического исследования: Автореф.</w:t>
      </w:r>
      <w:r>
        <w:rPr>
          <w:b/>
          <w:noProof/>
        </w:rPr>
        <w:t xml:space="preserve"> дис...д-pa</w:t>
      </w:r>
      <w:r>
        <w:rPr>
          <w:b/>
        </w:rPr>
        <w:t xml:space="preserve"> экон. наук.-М.,1989.- 32 с.</w:t>
      </w:r>
    </w:p>
    <w:p w14:paraId="3887FA0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Малиенко А.М. Проблемы аграрных реформ в Украине –К., 1999.–86 с.</w:t>
      </w:r>
    </w:p>
    <w:p w14:paraId="538FF8B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Сучасна аграрна політика України: Проблеми становлення /За ред.акад.УААН П.Т.Саблука та В.В.Юрчишина.- К.,</w:t>
      </w:r>
      <w:r>
        <w:rPr>
          <w:b/>
          <w:noProof/>
        </w:rPr>
        <w:t xml:space="preserve"> 1996. – 664 с.</w:t>
      </w:r>
    </w:p>
    <w:p w14:paraId="55468A2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rPr>
        <w:t>Особливості аграрної реформи в Україні /П.Саблук. – К.: ЗАТ Нічлава, 1997. – 304 с.</w:t>
      </w:r>
    </w:p>
    <w:p w14:paraId="0E2FFBE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Продовольча безпека як концепція ринкових реформ в аграрному секторі економіки України /Точилін В.</w:t>
      </w:r>
      <w:r>
        <w:rPr>
          <w:b/>
          <w:noProof/>
        </w:rPr>
        <w:t>0.,</w:t>
      </w:r>
      <w:r>
        <w:rPr>
          <w:b/>
        </w:rPr>
        <w:t xml:space="preserve"> Осташко Т.О., Городній В.В.</w:t>
      </w:r>
      <w:r>
        <w:rPr>
          <w:b/>
          <w:noProof/>
        </w:rPr>
        <w:t xml:space="preserve"> -</w:t>
      </w:r>
      <w:r>
        <w:rPr>
          <w:b/>
        </w:rPr>
        <w:t xml:space="preserve"> К.; ІЕП НАНУ,</w:t>
      </w:r>
      <w:r>
        <w:rPr>
          <w:b/>
          <w:noProof/>
        </w:rPr>
        <w:t xml:space="preserve"> 1998. – 60 с.</w:t>
      </w:r>
    </w:p>
    <w:p w14:paraId="61DF83B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rPr>
        <w:t>Юрчишин В.В., Скупий В.М. Реформування аграрних відносин: Аналітичний огляд /ІАЕН,- К.,1998. – 86 с.</w:t>
      </w:r>
    </w:p>
    <w:p w14:paraId="56CBEEA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noProof/>
        </w:rPr>
        <w:t>Лукінов І. Економічні трансформації (наприкінці ХХ сторіччя). – К.: Ін-т економіки, 1997. - 456 с.</w:t>
      </w:r>
    </w:p>
    <w:p w14:paraId="6890205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rPr>
        <w:t>Аграрна реформа в Україні: (Соціологічна діагностика) /В.Тарасенко та ін.-К.</w:t>
      </w:r>
      <w:r>
        <w:rPr>
          <w:b/>
          <w:noProof/>
        </w:rPr>
        <w:t>:</w:t>
      </w:r>
      <w:r>
        <w:rPr>
          <w:b/>
        </w:rPr>
        <w:t xml:space="preserve"> Ін-т соціології НАНУ, </w:t>
      </w:r>
      <w:r>
        <w:rPr>
          <w:b/>
          <w:noProof/>
        </w:rPr>
        <w:t>1998. – 214 с.</w:t>
      </w:r>
    </w:p>
    <w:p w14:paraId="7C366E7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noProof/>
        </w:rPr>
        <w:t>Аллен В.А.Д. та ін. Українське село на зламі століть: соціологічний та антропологічний зріз / В.А.Д. Аллен, О.Гончарук, Л.Перотта/За ред. Ю.І. Саєнка. – К.: Ін-т соціології НАНУ, 2001. – 164 с.</w:t>
      </w:r>
    </w:p>
    <w:p w14:paraId="4F39C86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Петриков А.В. Специфика села и современная аграрная реформа в России.- М.,</w:t>
      </w:r>
      <w:r>
        <w:rPr>
          <w:b/>
          <w:noProof/>
        </w:rPr>
        <w:t xml:space="preserve"> 1995. – 160 с.</w:t>
      </w:r>
    </w:p>
    <w:p w14:paraId="76C97E7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Абдоков А.А. Возрождение крестьянства: Социологический анализ.</w:t>
      </w:r>
      <w:r>
        <w:rPr>
          <w:b/>
          <w:noProof/>
        </w:rPr>
        <w:t xml:space="preserve"> -</w:t>
      </w:r>
      <w:r>
        <w:rPr>
          <w:b/>
        </w:rPr>
        <w:t xml:space="preserve"> Ростов н/Д.:ЮАГОС,1992. – 81 с.</w:t>
      </w:r>
    </w:p>
    <w:p w14:paraId="2B0588C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Рыбков А.Г. Крестьянское хозяйство: Историко-социологический аспект. -Саратов: Изд-во Сарат.ун-та,</w:t>
      </w:r>
      <w:r>
        <w:rPr>
          <w:b/>
          <w:noProof/>
        </w:rPr>
        <w:t xml:space="preserve"> 1992. - 95 с.</w:t>
      </w:r>
    </w:p>
    <w:p w14:paraId="0E5D035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Панкратова М. Сельськие жители России: Судьбы и семьи в</w:t>
      </w:r>
      <w:r>
        <w:rPr>
          <w:b/>
          <w:bCs/>
          <w:noProof/>
        </w:rPr>
        <w:t xml:space="preserve"> XX </w:t>
      </w:r>
      <w:r>
        <w:rPr>
          <w:b/>
          <w:bCs/>
        </w:rPr>
        <w:t>веке.</w:t>
      </w:r>
      <w:r>
        <w:rPr>
          <w:b/>
          <w:bCs/>
          <w:noProof/>
        </w:rPr>
        <w:t xml:space="preserve"> -</w:t>
      </w:r>
      <w:r>
        <w:rPr>
          <w:b/>
          <w:bCs/>
        </w:rPr>
        <w:t xml:space="preserve"> М.,</w:t>
      </w:r>
      <w:r>
        <w:rPr>
          <w:b/>
          <w:bCs/>
          <w:noProof/>
        </w:rPr>
        <w:t xml:space="preserve"> 1995. – 60 с.</w:t>
      </w:r>
    </w:p>
    <w:p w14:paraId="21564AF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 xml:space="preserve">Зубов В.С.Социальные проблемы современного села в условиях </w:t>
      </w:r>
      <w:r>
        <w:rPr>
          <w:b/>
          <w:bCs/>
        </w:rPr>
        <w:lastRenderedPageBreak/>
        <w:t>экономического реформир</w:t>
      </w:r>
      <w:r>
        <w:rPr>
          <w:b/>
          <w:bCs/>
        </w:rPr>
        <w:t>о</w:t>
      </w:r>
      <w:r>
        <w:rPr>
          <w:b/>
          <w:bCs/>
        </w:rPr>
        <w:t>вания  Автореф.: дис...д-ра социол. наук .- К.</w:t>
      </w:r>
      <w:r>
        <w:rPr>
          <w:b/>
          <w:bCs/>
          <w:noProof/>
        </w:rPr>
        <w:t>,1992. – 32 с.</w:t>
      </w:r>
    </w:p>
    <w:p w14:paraId="0687CE1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Орлатий М. Соціальна сфера села (Теорія, методологія та та проблеми розвитку) / УААН, Ін-т аграрної економіки. – К., 1997. – 197 с.</w:t>
      </w:r>
    </w:p>
    <w:p w14:paraId="22F902D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Реформування соціальної сфери села: організаційно-методичні засади /За ред. П.Т.Саблука. – К.: ІАЕ УААН, 2000. – 475 с.</w:t>
      </w:r>
    </w:p>
    <w:p w14:paraId="45EEF9C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Соціальне відродження і розвиток села в умовах становлення ринкової економіки (М.Х. Вдовиченко, К.І. Якуба, М.К. Орлатий та ін.) За ред. П.Т. Саблука, М.Х. Вдовиченка. – К.: Урожай, 1993. – 213 с.</w:t>
      </w:r>
    </w:p>
    <w:p w14:paraId="7BF2056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Соціальні проблеми становища сільської родини в умовах розбудови незалежної України. – К.: Академпрес, 1998. – 152 с.</w:t>
      </w:r>
    </w:p>
    <w:p w14:paraId="0EC77CF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Соціальна сфера села України (науково-аналітична розробка). – К.: ТУПД, 1992. – 200 с.</w:t>
      </w:r>
    </w:p>
    <w:p w14:paraId="1612037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Економічний і соціальний стан аграрного сектора України (наукова статистико-аналітична розробка) – К.: Віпол, 1997.- 373 с.</w:t>
      </w:r>
    </w:p>
    <w:p w14:paraId="4C1CEAF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Сільський сектор України на рубежі століть. У двох томах. Т.1. Потенціал сільського сектора /Л.О.Шепотько, І.В.Прокопа, С.О.Гудзинський та ін. – Ін-т економіки НАН України, 2000. – 396 с.</w:t>
      </w:r>
    </w:p>
    <w:p w14:paraId="0C6ED8A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Сільський сектор України на рубежі століть. У двох томах. Т.2. Соціальні ресурси сільських територій /Л.О.Шепотько, І.В.Прокопа, С.О.Гудзинський, В.Д.Яровий. – Ін-т економіки НАН України, 2003. – 466 с.</w:t>
      </w:r>
    </w:p>
    <w:p w14:paraId="137B419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 Прокопа І.В., Мотрунич Д.О., Шепотько Л.О. Виробнича сфера села і сільське життєве середовище /НАН України, Ін-т економіки. – К.. 2001. – 119 с.</w:t>
      </w:r>
    </w:p>
    <w:p w14:paraId="7A90D29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Изменения в социальной структуре сельского населения под воздействием научно-технического прогресса.-М.,1992.- 165 с.</w:t>
      </w:r>
    </w:p>
    <w:p w14:paraId="20EAD6C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Крестяноведение: Теория: История: Современость: Ежегодник.-/Т.Шанин и др.-М.:Аспект-Пресс,1996.-352 с.</w:t>
      </w:r>
    </w:p>
    <w:p w14:paraId="6C3F2CF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Прибиткова І.М. Основи демографії: Посібник для студ. гуманіт. та суспіл.ф-тів вузів.</w:t>
      </w:r>
      <w:r>
        <w:rPr>
          <w:b/>
          <w:noProof/>
        </w:rPr>
        <w:t>-</w:t>
      </w:r>
      <w:r>
        <w:rPr>
          <w:b/>
        </w:rPr>
        <w:t>К.</w:t>
      </w:r>
      <w:r>
        <w:rPr>
          <w:b/>
          <w:noProof/>
        </w:rPr>
        <w:t xml:space="preserve">: </w:t>
      </w:r>
      <w:r>
        <w:rPr>
          <w:b/>
        </w:rPr>
        <w:t>А</w:t>
      </w:r>
      <w:r>
        <w:rPr>
          <w:b/>
        </w:rPr>
        <w:t>р</w:t>
      </w:r>
      <w:r>
        <w:rPr>
          <w:b/>
        </w:rPr>
        <w:t>тЕк,</w:t>
      </w:r>
      <w:r>
        <w:rPr>
          <w:b/>
          <w:noProof/>
        </w:rPr>
        <w:t>1995. –256 с.</w:t>
      </w:r>
    </w:p>
    <w:p w14:paraId="4EAC1BC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rPr>
        <w:t>Тимченко С.М. Українське село: проблеми етносоціальних змін 1959-1989 рр. Запоріжжя, 1995. – 195 с.</w:t>
      </w:r>
    </w:p>
    <w:p w14:paraId="3BB26F7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Денисова Л.Н. Невосполнимые потери: Кризис культуры села в 60 – 80-е годы. – М.: Наука, 1995. – 182 с.</w:t>
      </w:r>
    </w:p>
    <w:p w14:paraId="476A2D3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Якуба К.І. Жінки в трудовому потенціалі села. – К.: Аграрна наука, 1998. </w:t>
      </w:r>
      <w:r>
        <w:rPr>
          <w:b/>
        </w:rPr>
        <w:lastRenderedPageBreak/>
        <w:t>– 277с.</w:t>
      </w:r>
    </w:p>
    <w:p w14:paraId="4F54CDA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Чигрин В.О. Становлення та соціальні проблеми сільської молоді. – Сімферополь: Тавріда, 1996. – 176 с.</w:t>
      </w:r>
    </w:p>
    <w:p w14:paraId="036153A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Ятченко В.Ф. Про розвиток українського етносу дохристиянської доби: Навч. посібник для вищ.навч.закладів. – К., 2001. – 200 с. </w:t>
      </w:r>
    </w:p>
    <w:p w14:paraId="47D245E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Аграрна праця та соціальний розвиток села /Бугуцький О.А., Купалова Г.І., Орлатий М.К. та ін. – К.: ВИПОЛ, 1996. – 302 с.</w:t>
      </w:r>
    </w:p>
    <w:p w14:paraId="68D0261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Афонин А.С. Трудовое поведение: Социально-экономические законы. - К.: Україна, 1991. – 159 с.</w:t>
      </w:r>
    </w:p>
    <w:p w14:paraId="1451967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 xml:space="preserve">Нельга А. В. Развитие и саморазвитие труда: Автореф. </w:t>
      </w:r>
      <w:r>
        <w:rPr>
          <w:b/>
          <w:bCs/>
          <w:noProof/>
        </w:rPr>
        <w:t>дис....д-pa</w:t>
      </w:r>
      <w:r>
        <w:rPr>
          <w:b/>
          <w:bCs/>
        </w:rPr>
        <w:t xml:space="preserve"> социол. наук.-К.,</w:t>
      </w:r>
      <w:r>
        <w:rPr>
          <w:b/>
          <w:bCs/>
          <w:noProof/>
        </w:rPr>
        <w:t xml:space="preserve"> 1992. – 35 с.</w:t>
      </w:r>
    </w:p>
    <w:p w14:paraId="1906653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rPr>
        <w:t>Пил</w:t>
      </w:r>
      <w:r>
        <w:rPr>
          <w:b/>
        </w:rPr>
        <w:t>и</w:t>
      </w:r>
      <w:r>
        <w:rPr>
          <w:b/>
        </w:rPr>
        <w:t xml:space="preserve">пенко В.Є. Соціальна регуляція трудової поведінки: Автореф. </w:t>
      </w:r>
      <w:r>
        <w:rPr>
          <w:b/>
          <w:noProof/>
        </w:rPr>
        <w:t>дис...д-pa</w:t>
      </w:r>
      <w:r>
        <w:rPr>
          <w:b/>
        </w:rPr>
        <w:t xml:space="preserve"> соціол. наук,-К.,</w:t>
      </w:r>
      <w:r>
        <w:rPr>
          <w:b/>
          <w:noProof/>
        </w:rPr>
        <w:t xml:space="preserve"> 1994. – 43 с.</w:t>
      </w:r>
    </w:p>
    <w:p w14:paraId="2564DC5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noProof/>
        </w:rPr>
        <w:t>Староверов</w:t>
      </w:r>
      <w:r>
        <w:rPr>
          <w:b/>
        </w:rPr>
        <w:t xml:space="preserve"> В.И. Социология деревни: объект, предмет, задачи //Социологические исследования. – 1981. - №4. – С. 43-53.</w:t>
      </w:r>
    </w:p>
    <w:p w14:paraId="29660A1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Соціологія: Навч. посібник /За ред. І.Р.Байрака. – 2-е вид., доп. – К.: Міленіум, 2005. – 352 с.</w:t>
      </w:r>
    </w:p>
    <w:p w14:paraId="4A9ED4D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noProof/>
        </w:rPr>
      </w:pPr>
      <w:r>
        <w:rPr>
          <w:b/>
        </w:rPr>
        <w:t>Байрак І.Р., Пророченко І.П. Соціологія села: деякі питання теорії та методики. – К., 1992. – 25 с.</w:t>
      </w:r>
    </w:p>
    <w:p w14:paraId="4A5777C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rPr>
        <w:t>Шатохін А.М. Соціологія села. – К.: Наук. світ, 2000. – 271 с.</w:t>
      </w:r>
    </w:p>
    <w:p w14:paraId="189AA79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rPr>
        <w:t xml:space="preserve">Шатохін А. </w:t>
      </w:r>
      <w:r>
        <w:rPr>
          <w:b/>
        </w:rPr>
        <w:t>Огляд соціологічної літератури з проблем аграрного реформування та соціального розвитку села //Соціологія: теорія, методи, маркетинг. – 2000. – №3. – С. 145-152.</w:t>
      </w:r>
    </w:p>
    <w:p w14:paraId="001C42B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Современная западная социология: Словарь.-М.:Политиздат, 1990.- 432 с.</w:t>
      </w:r>
    </w:p>
    <w:p w14:paraId="57375D4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Краткий словарь по социологии /Под общ. ред. Д.М.Гвишиани. Н.И.Лапина. -М.:Политиздат,1989.- 479 с.</w:t>
      </w:r>
    </w:p>
    <w:p w14:paraId="0202A35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Павленко Ю. Підсумки цивілізаційного розвитку людства // Соціологія: теорія, методи, маркетинг. – 2000. - №4. – С.13-31.</w:t>
      </w:r>
    </w:p>
    <w:p w14:paraId="3A4054E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Смелзер Н. Социология. – М.: Феникс, 1994. – 688 с.</w:t>
      </w:r>
    </w:p>
    <w:p w14:paraId="51072DF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Соціологія: Короткий енціклопедичний словник /Укл.: В.І.Волович, В.І.Тарасенко, М.В.Захарченко та ін.: Під заг. ред. В.І.Воловича. – К.: Укр. Центр духовн. культури, 1998. – 786 с.</w:t>
      </w:r>
    </w:p>
    <w:p w14:paraId="1B7C399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Ручка А.О., Танчер В.В. Курс історії теоретичної соціології. – К.: Наукова думка, 1995. – 224 с.</w:t>
      </w:r>
    </w:p>
    <w:p w14:paraId="07BA71A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Вебер М. Соціологія. Загальноісторичні аналізи. Політика </w:t>
      </w:r>
      <w:r>
        <w:rPr>
          <w:b/>
        </w:rPr>
        <w:lastRenderedPageBreak/>
        <w:t>/Пер.О.Погорілого. – К.:Основи, 1998. – 534 с.</w:t>
      </w:r>
    </w:p>
    <w:p w14:paraId="16A61F8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Спенсер Г. Грехи законодателей //Социологические исследования. – 1992. - №2. – С.129-136.</w:t>
      </w:r>
    </w:p>
    <w:p w14:paraId="7E14696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Погорілий О.І. Соціологічна думка ХХ-го століття.- К.:Либідь, 1996 – 224 с.</w:t>
      </w:r>
    </w:p>
    <w:p w14:paraId="701CEC8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Дюркгейм Э. О разделении общественного труда. Метод социологии. – М.: Конан, 1991. – 432 с.</w:t>
      </w:r>
    </w:p>
    <w:p w14:paraId="20AA31B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Маркс К. Критика политической экономии. - Маркс К., Энгельс Ф. Соч. 2-е изд. Т.13. – С. 3-9.</w:t>
      </w:r>
    </w:p>
    <w:p w14:paraId="3C42D28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Парсонс Т. Понятие общества: компоненты и их взаимоотношения //Зарубежная социология ХХ века: Хрестоматия /Под ред.В.Г.Городяненко. – Днепропетровск, 2001. – С.14-34.</w:t>
      </w:r>
    </w:p>
    <w:p w14:paraId="6A93B86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Попова І. Доля однієї соціологічної парадигми (до 120-річчя з дня смерті К.Маркса) //Соціологія: теорія, методи, маркетинг. – 2003. - №2. – С.131-148.</w:t>
      </w:r>
    </w:p>
    <w:p w14:paraId="4016DB3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Маркс К. К критике гегелевской философии права. - Маркс К., Энгельс Ф. Соч. 2-е изд. Т.1. – С. 428.</w:t>
      </w:r>
    </w:p>
    <w:p w14:paraId="47E531A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Баранов Г.С. Модели и метафоры в социологии К. Маркса // Социологические исследования. – 1992. - №6. – С.128-142.</w:t>
      </w:r>
    </w:p>
    <w:p w14:paraId="3EAF085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Маркс К. Предисловие к первому немецкому изданию первого тома «Капитала». – Маркс К., Энгельс Ф. Соч. 2-е изд. Т.23. – С.5-11.</w:t>
      </w:r>
    </w:p>
    <w:p w14:paraId="5BDF092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Історія України в особах: ХІХ-ХХ ст. /І.Войцехівська (кер. авт. кол.), В.Абліцов, О.Божков та ін. – К.:Україна, 1995. –479 с.</w:t>
      </w:r>
    </w:p>
    <w:p w14:paraId="166F156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Винниченко В. Відродження нації. Ч.1– Київ-Відень, 1920. – 314 с.</w:t>
      </w:r>
    </w:p>
    <w:p w14:paraId="3E95E4E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Сорокин П. Человек. Цивилизация. Общество. – М.: Политиздат, 1992. – 543 с.</w:t>
      </w:r>
    </w:p>
    <w:p w14:paraId="177AE70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Сорокин П.А. Историческая необходимость //Социологические исследования. – 1989. - №6. – С.131-139.</w:t>
      </w:r>
    </w:p>
    <w:p w14:paraId="60FED0F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Медушевский А.Н. Формирование социологической концепции П.Сорокина //Социологические исследования. – 1991. -  №12. – С.117-122.</w:t>
      </w:r>
    </w:p>
    <w:p w14:paraId="2AA3552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Соціологія: Навч. посіб. /За ред. С.О.Макеєва. – 2-ге вид., випр. і доп. – К.: Т-во “Знання”, КОО, 2003. – 445.</w:t>
      </w:r>
    </w:p>
    <w:p w14:paraId="570635D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Сапов В.В. Питирим Сорокин: моментальный снимок на фоне России и Америки //Социологические исследования. – 1996. -  №2. – С.140-142.</w:t>
      </w:r>
    </w:p>
    <w:p w14:paraId="244D862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Бурдье П. Социальное пространство и символическая власть //Бурдье П. </w:t>
      </w:r>
      <w:r>
        <w:rPr>
          <w:b/>
        </w:rPr>
        <w:lastRenderedPageBreak/>
        <w:t>Начала. – М.:</w:t>
      </w:r>
      <w:r>
        <w:rPr>
          <w:b/>
          <w:lang w:val="en-US"/>
        </w:rPr>
        <w:t>Socio</w:t>
      </w:r>
      <w:r w:rsidRPr="00C82A5F">
        <w:rPr>
          <w:b/>
        </w:rPr>
        <w:t xml:space="preserve"> </w:t>
      </w:r>
      <w:r>
        <w:rPr>
          <w:b/>
          <w:lang w:val="en-US"/>
        </w:rPr>
        <w:t>Logos</w:t>
      </w:r>
      <w:r w:rsidRPr="00C82A5F">
        <w:rPr>
          <w:b/>
        </w:rPr>
        <w:t xml:space="preserve">,1994. – </w:t>
      </w:r>
      <w:r>
        <w:rPr>
          <w:b/>
          <w:lang w:val="en-US"/>
        </w:rPr>
        <w:t>C</w:t>
      </w:r>
      <w:r w:rsidRPr="00C82A5F">
        <w:rPr>
          <w:b/>
        </w:rPr>
        <w:t>.181-207.</w:t>
      </w:r>
    </w:p>
    <w:p w14:paraId="4D204D5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Гідденс Е. Соціологія /Пер. с англ. – К.:Основи, 1999. – 818 с.</w:t>
      </w:r>
    </w:p>
    <w:p w14:paraId="6B443E9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Рисмен Д. Некоторые типы характера и общество//Социологические исследования. – 1993. -  №3. – С.121-129.</w:t>
      </w:r>
    </w:p>
    <w:p w14:paraId="342269A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Руткевич Е.Д. Типология социального характера Д.Рисмена //Социологические исследования. – 1993. -  №3. – С.118-121.</w:t>
      </w:r>
    </w:p>
    <w:p w14:paraId="273CA92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Михальченко М.І. Соціально-політична ситуація в Україні після референдуму квітня 2000 року: соціологічний аналіз системних змін //Соціологічна наука і освіта в Україні: Зб.наук.праць /Укл. В.І.Судаков, М.В.Туленков. – К.:МАУП, 2000, С.145-150.</w:t>
      </w:r>
    </w:p>
    <w:p w14:paraId="5D32037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Степаненко В. Соціологічна концепція громадянського суспільства в пострадянському контексті //Соціологія: теорія, методи, маркетинг. – 2000. - №3. – С.3-20.</w:t>
      </w:r>
    </w:p>
    <w:p w14:paraId="62BB3B2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Маннгейм К. Консервативная мысль //Социологические исследования. – 1993. -  №4. – С.135-146.</w:t>
      </w:r>
    </w:p>
    <w:p w14:paraId="43D921F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Бергер П., Лукман Т. Социальное констрирование реальносты. – М.: А</w:t>
      </w:r>
      <w:r>
        <w:rPr>
          <w:b/>
          <w:lang w:val="en-US"/>
        </w:rPr>
        <w:t>cademia</w:t>
      </w:r>
      <w:r w:rsidRPr="00C82A5F">
        <w:rPr>
          <w:b/>
        </w:rPr>
        <w:t xml:space="preserve">, 1995. - 316 </w:t>
      </w:r>
      <w:r>
        <w:rPr>
          <w:b/>
          <w:lang w:val="en-US"/>
        </w:rPr>
        <w:t>c</w:t>
      </w:r>
      <w:r w:rsidRPr="00C82A5F">
        <w:rPr>
          <w:b/>
        </w:rPr>
        <w:t>.</w:t>
      </w:r>
    </w:p>
    <w:p w14:paraId="7BF979B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Бергер П. Понимание современности //Социологические исследования. – 1990. -  №7. – С.127-139.</w:t>
      </w:r>
    </w:p>
    <w:p w14:paraId="2CBF520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Бергер П. Социалистический миф //Социологические исследования. – 1990. -  №7. – С.139-141.</w:t>
      </w:r>
    </w:p>
    <w:p w14:paraId="42BA836D" w14:textId="77777777" w:rsidR="0005224F" w:rsidRP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lang w:val="en-US"/>
        </w:rPr>
      </w:pPr>
      <w:r w:rsidRPr="0005224F">
        <w:rPr>
          <w:b/>
          <w:lang w:val="en-US"/>
        </w:rPr>
        <w:t>Hayek F.A. The fatal conceit. The errors of socialism. L.: Routledge, 1989. – 180 p.</w:t>
      </w:r>
    </w:p>
    <w:p w14:paraId="0850BED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О зарубежных концепциях социализма //Социологические исследования. – 1990. -  №9. – С.138-154.</w:t>
      </w:r>
    </w:p>
    <w:p w14:paraId="1CB7356C" w14:textId="77777777" w:rsidR="0005224F" w:rsidRP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lang w:val="en-US"/>
        </w:rPr>
      </w:pPr>
      <w:r w:rsidRPr="0005224F">
        <w:rPr>
          <w:b/>
          <w:lang w:val="en-US"/>
        </w:rPr>
        <w:t>Harrington M. Socialism. Past and Future. N.Y.: Acade publishing, 1989. – 234 p.</w:t>
      </w:r>
    </w:p>
    <w:p w14:paraId="3B8943D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sidRPr="0005224F">
        <w:rPr>
          <w:b/>
          <w:lang w:val="en-US"/>
        </w:rPr>
        <w:t xml:space="preserve">Jordan B. The common good: citizenship, morality and selfinterest. </w:t>
      </w:r>
      <w:r>
        <w:rPr>
          <w:b/>
        </w:rPr>
        <w:t>L., 1988. – 314 p.</w:t>
      </w:r>
    </w:p>
    <w:p w14:paraId="1BFCF75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Лиотар Ж.-Ф. Состояние постмодернизма. – М.:Алетейя, 1998. – 160с.</w:t>
      </w:r>
    </w:p>
    <w:p w14:paraId="52A867D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Лиотар Ж-Ф. Переписать современность //Ступени: Философский журнал. – 1994. - №2. – С. 98-110.</w:t>
      </w:r>
    </w:p>
    <w:p w14:paraId="21A5852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Ансар П. Современная социология //Социологические исследования. – 1996. -  №1. – С.134-150.</w:t>
      </w:r>
    </w:p>
    <w:p w14:paraId="65F1999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Турен А. Возрождение человека действующего: Очерк социологии. – </w:t>
      </w:r>
      <w:r>
        <w:rPr>
          <w:b/>
        </w:rPr>
        <w:lastRenderedPageBreak/>
        <w:t>М.:Наук.мир, 1998. -  204 с.</w:t>
      </w:r>
    </w:p>
    <w:p w14:paraId="009DCB5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Сакс И. Прежние модели исчерпаны. Нужни новые //Социологические исследования. – 1995. -  №8. – С.91-93.</w:t>
      </w:r>
    </w:p>
    <w:p w14:paraId="408F674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Ворона В., Головаха Є. Соціологія та політика в суспільстві, що трансформується //Соціологія: теорія, методи, маркетинг. – 1998. – №1-2. – С.9-17.</w:t>
      </w:r>
    </w:p>
    <w:p w14:paraId="587A0D5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Проблемы трансформации украинского общества //Социологические исследования. – 1995. -  №8. – С.145-146.</w:t>
      </w:r>
    </w:p>
    <w:p w14:paraId="5D5EEC9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Соціологія міста: наукові проблеми і соціальні технології //Соціологія: теорія, методи, маркетинг. – 2001. – №3. – С.215-217.</w:t>
      </w:r>
    </w:p>
    <w:p w14:paraId="1DA848B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Глазьев С.Ю. Закономерности социальной эволюции: вопросы методологии //Социологические исследования. – 1996. -  №6. – С.50-62.</w:t>
      </w:r>
    </w:p>
    <w:p w14:paraId="5BFA236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Социология и реальность //Социологические исследования. – 1996. - №9. – С.3-16.</w:t>
      </w:r>
    </w:p>
    <w:p w14:paraId="262C92C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Заславская Т.И. Социальный механизм трансформации российского общества //Социологический журнал. – 1995. - №3. – С.5-22.</w:t>
      </w:r>
    </w:p>
    <w:p w14:paraId="17081299" w14:textId="77777777" w:rsidR="0005224F" w:rsidRPr="00236824"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Хмелько В. Макросоціальні зміни в українському суспільстві за роки незалежності //Соціологія: теорія, методи, маркетинг. – 2003. - №1. – С.5-23.</w:t>
      </w:r>
    </w:p>
    <w:p w14:paraId="2BBE287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Бестужев-Лада И.В. «Эффект футурофобии» в обыденном и бюрократическом сознании //Социологические исследования. – 1990. - №11. – С.72-81.</w:t>
      </w:r>
    </w:p>
    <w:p w14:paraId="392214A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Радаев В.В., Шкаратан О.И. Власть и собственность //Социологические исследования. – 1991. - №1. – С.50-61.</w:t>
      </w:r>
    </w:p>
    <w:p w14:paraId="6B7EF47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Заславская Т.И. Российские реформы через призму социологии //Соціологія міста: наукові проблеми та соціальні технології: Матеріали міжнародної науково-практичної конференції. – Дніпропетровськ, 2001. – С.12-15.</w:t>
      </w:r>
    </w:p>
    <w:p w14:paraId="0075D3C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Скуратівський В.А. Особливості соціального розвитку та соціальної політики українського суспільства на сучасному етапі//Соціологічна наука і освіта в Україні: Зб.наук.праць /Укл. В.І.Судаков, М.В.Туленков. – К.:МАУП, 2000, С.161-164. </w:t>
      </w:r>
    </w:p>
    <w:p w14:paraId="434B0D1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Дряхлов Н.И. Традиции и модернизация в современной России //Социологические исследования. – 1992. - №10. – С.33-37.</w:t>
      </w:r>
    </w:p>
    <w:p w14:paraId="3142900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Иванов В.Н. Реформи и будущее России //Социологические исследования. </w:t>
      </w:r>
      <w:r>
        <w:rPr>
          <w:b/>
        </w:rPr>
        <w:lastRenderedPageBreak/>
        <w:t>– 1996. - №3. – С.21-27.</w:t>
      </w:r>
    </w:p>
    <w:p w14:paraId="619C9CA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Видоевич З. Возвращение социализма? //Социологические исследования. – 1996. - №4. – С.91-100.</w:t>
      </w:r>
    </w:p>
    <w:p w14:paraId="5032CEB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Головаха Е.И., Бекешкина И.Э., Небоженко В.С. Демократизация общества и развитие личности: от тоталитаризма к демократии. – К.: Наук. думка, 1992. – 126 с.</w:t>
      </w:r>
    </w:p>
    <w:p w14:paraId="4832369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Реформирование России: мифы и реальность. – М.: Academia, 1994. – 384 с.</w:t>
      </w:r>
    </w:p>
    <w:p w14:paraId="4964804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Селянське питання у соціологічній думці Росії та України у післяреформений період //Український селянин: Зб. наук. праць. Вип. 5. – Черкаси, 2002. – С. 73-76.</w:t>
      </w:r>
    </w:p>
    <w:p w14:paraId="2F9A7D6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Проведення аграрної реформи П. Столипіна в Україні: досвід формування господарів на землі //Україна – Росія: історія і сучасність: Матеріали міжнарод. науково-практ.конференції. – Умань, 2003. – С. 48-49.</w:t>
      </w:r>
    </w:p>
    <w:p w14:paraId="54C9050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 проекти концепції та програми переходу Української РСР до ринкової економ</w:t>
      </w:r>
      <w:r>
        <w:rPr>
          <w:b/>
        </w:rPr>
        <w:t>і</w:t>
      </w:r>
      <w:r>
        <w:rPr>
          <w:b/>
        </w:rPr>
        <w:t>ки: Постанова Верховної Ради Української РСР від 1 листопада 1990 p.- K., 1990. – 15 с.</w:t>
      </w:r>
    </w:p>
    <w:p w14:paraId="3ED28AA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Статистичний щорічник України за 2000 рік. - К.: Техніка, 2001.</w:t>
      </w:r>
      <w:r>
        <w:rPr>
          <w:rStyle w:val="affffffffffffffffffff6"/>
          <w:b/>
        </w:rPr>
        <w:t xml:space="preserve"> </w:t>
      </w:r>
      <w:r>
        <w:rPr>
          <w:b/>
        </w:rPr>
        <w:t>– 600 с.</w:t>
      </w:r>
    </w:p>
    <w:p w14:paraId="2E1DE97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Урядовий кур'єр. - 1996. - 4 січня.</w:t>
      </w:r>
    </w:p>
    <w:p w14:paraId="4C92F21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Шатохин А.Н. Колхоз в условиях перехода к рыночным отноше</w:t>
      </w:r>
      <w:r>
        <w:rPr>
          <w:b/>
        </w:rPr>
        <w:softHyphen/>
        <w:t>ниям. //Социальные проблемы села в условиях перехода к рыночной экономике.- Уфа, 1992. - С. 19-21.</w:t>
      </w:r>
    </w:p>
    <w:p w14:paraId="3C5E577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Звіт та рекомендації виконавчим директорам президента Міжнародного банку реконструкції та ро</w:t>
      </w:r>
      <w:r>
        <w:rPr>
          <w:b/>
        </w:rPr>
        <w:t>з</w:t>
      </w:r>
      <w:r>
        <w:rPr>
          <w:b/>
        </w:rPr>
        <w:t>витку стосовно запропонованої позики Україні на структурну перебудову сільського господарства. 5 червня 1996р. //Документ Світового банку. - 28 с.</w:t>
      </w:r>
    </w:p>
    <w:p w14:paraId="0A4E346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Саблук П. Земля наша багата, люди працьовиті, а їсти нічого. Чому? // Голос України. - 1994. - 25 листопада.</w:t>
      </w:r>
    </w:p>
    <w:p w14:paraId="753DAB9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Агропромисловий комплекс України: стан, тенденції та перспективи розвитку: Інформаційно-аналітичний збірник (випуск 4) /За ред. П.Т. Саблука та ін. – К.: ІАЕ, 2000. – 601 с.</w:t>
      </w:r>
    </w:p>
    <w:p w14:paraId="59EC749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Шатохін А.М. Аграрна реформа в Україні: соціально-політичні виміри //Ученые записки Таврического национального университета им. В.И. Вернадского: Науч. журнал. Т.14 (53). №1: Политические науки. – </w:t>
      </w:r>
      <w:r>
        <w:rPr>
          <w:b/>
        </w:rPr>
        <w:lastRenderedPageBreak/>
        <w:t>Симферополь, 2001. – С. 99-104.</w:t>
      </w:r>
    </w:p>
    <w:p w14:paraId="5F42335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Національна програма розвитку сільськогосподарського виробництва України на 1996-2005 роки.- К., 1995.- 42 с.</w:t>
      </w:r>
    </w:p>
    <w:p w14:paraId="09B8E3C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Aграрна реформа в Україні: проблема власності. //Проблеми ефективного функціонування АПК в умовах нових форм власності та господарювання: Кол. монографія у двох томах. Т. 1. – К.: ІАЕ, 2001. – 831 с. – С. 72-73.</w:t>
      </w:r>
    </w:p>
    <w:p w14:paraId="150637B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Проблема власності на землю: історико-філософський аспект //Мультиверсум. Філософський альманах: Зб. наук. праць. – Вип. 34. – К.: Укр. Центр духовной культури, 2003. – С. 219-228.</w:t>
      </w:r>
    </w:p>
    <w:p w14:paraId="2A93F75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Радищев А.Н.Полн.собр.соч.- Т.1.- М., 1941.- 352 с.</w:t>
      </w:r>
    </w:p>
    <w:p w14:paraId="0985981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Конституційні акти України: 1917-1920 рр.-К., 1992. – 272 с.</w:t>
      </w:r>
    </w:p>
    <w:p w14:paraId="65291E2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Аргументы и факты.- 1992.- № 45.</w:t>
      </w:r>
    </w:p>
    <w:p w14:paraId="75775A1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Конституція України.- К., -1996. – 56 с.</w:t>
      </w:r>
    </w:p>
    <w:p w14:paraId="7EC7477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Земельний кодекс України. – К., 2002. – 24 с.</w:t>
      </w:r>
    </w:p>
    <w:p w14:paraId="3E0CB14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Основні напрями земельної реформи: Указ Президента України. //Сільський час. – 2001. – 8 червня.</w:t>
      </w:r>
    </w:p>
    <w:p w14:paraId="07F930E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Луньов Г.Землю продавати гріх //Голос України.-1997.-16 січня.</w:t>
      </w:r>
    </w:p>
    <w:p w14:paraId="7DD503E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 оренду землі: Закон України.//Голос України. – 1998. – 23 жовтня.</w:t>
      </w:r>
    </w:p>
    <w:p w14:paraId="7003786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Чаянов А.В. Крестьянское хозяйство: Избр. труды. – М.: Экономика, 1989. – 386 с.</w:t>
      </w:r>
    </w:p>
    <w:p w14:paraId="502FE0C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Пилипенко В.Є., Вишняк О.І., Куценко О.В. та ін. Спеціальні та галузеві соціології: Нав.посібник. – К.: Каравела, 2003. – 304 с.</w:t>
      </w:r>
    </w:p>
    <w:p w14:paraId="57CE79B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Руткевич М.Н. О предмете социологической науки //Социологические исследования. – 1991. - №7. – С. 27-32.</w:t>
      </w:r>
    </w:p>
    <w:p w14:paraId="272082B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Соціальна сфера сучасного українського села //Вісник Академії державного управління при Президентові УкраЇни: Наук. журнал. – 2001. - №4. – С. 391-395.</w:t>
      </w:r>
    </w:p>
    <w:p w14:paraId="2543EF3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Соціологія села: проблеми визначення об’єкта та предмета досліджень. //Проблеми розвитку соціологічної теорії: Матеріали першої Всеукраїнської соціологічної конференції. – К., 2001. – С. 371-37.</w:t>
      </w:r>
    </w:p>
    <w:p w14:paraId="3A3CDC0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Наумова Н.Ф. Социальная политика в условиях запаздывающей модернизации //Социологический журнал. – 1994. - №1. С.7-15.</w:t>
      </w:r>
    </w:p>
    <w:p w14:paraId="4BD3057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Пилипенко В.Е. и др. Экономическая социология: Учебное пособие / В.Е. Пилипенко, Э.А. Гансова, В.С. Казаков и др.:Под ред. В.Е.Пилипенко. – К.: </w:t>
      </w:r>
      <w:r>
        <w:rPr>
          <w:b/>
        </w:rPr>
        <w:lastRenderedPageBreak/>
        <w:t xml:space="preserve">МАУП, 2002. – 296 с.                                                                    </w:t>
      </w:r>
    </w:p>
    <w:p w14:paraId="7984794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О программе социального развития села: Постановление Совета Министров СССР от 5 апреля 1989 г. //Правда. – 1989. – 13 апреля.</w:t>
      </w:r>
    </w:p>
    <w:p w14:paraId="6A2E29C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 основні засади розвитку соціальної сфери села: Указ Президента України від 20 грудня 2000 року. – Урядовий кур’єр. – 2001. – 24 січня.</w:t>
      </w:r>
    </w:p>
    <w:p w14:paraId="0804C68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 пріоритетність соціальною розвитку села та агропромислового комплексу в народному госп</w:t>
      </w:r>
      <w:r>
        <w:rPr>
          <w:b/>
        </w:rPr>
        <w:t>о</w:t>
      </w:r>
      <w:r>
        <w:rPr>
          <w:b/>
        </w:rPr>
        <w:t>дарстві України; Закон України.</w:t>
      </w:r>
      <w:r>
        <w:rPr>
          <w:b/>
          <w:noProof/>
        </w:rPr>
        <w:t xml:space="preserve"> //Відомості Верховної Ради. – 1990. - №45. – С. 828-835.</w:t>
      </w:r>
    </w:p>
    <w:p w14:paraId="3A40F4B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rPr>
        <w:t>Назустріч людям: Програма діяльності Кабінету Мінистрів України //Урядовий курєр. – 2005. – 11 лютого.</w:t>
      </w:r>
    </w:p>
    <w:p w14:paraId="68F9223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rPr>
        <w:t>Сільське господарство України: Статистичний щорічник за 2001 рік. – К., 2002.- 279 с.</w:t>
      </w:r>
    </w:p>
    <w:p w14:paraId="38A27CF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Урядовий кур'єр. -1996. -4 січня.</w:t>
      </w:r>
    </w:p>
    <w:p w14:paraId="4CA1A3B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Статистичний щорічник України за 2003 рік. - К.: Консультант, 2004.– 632 с.</w:t>
      </w:r>
    </w:p>
    <w:p w14:paraId="7011967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Зотов А.Ф. О прогнозах социального развития (опыт методологического анализа) //Социологические исследования. – 1992. -  №10. – С.30-33.</w:t>
      </w:r>
    </w:p>
    <w:p w14:paraId="6DC632E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Щербина В.В. Проблемы технологизации социоинженерной деятельности //Социологические исследования. – 1990. -  №8. – С.79-86.</w:t>
      </w:r>
    </w:p>
    <w:p w14:paraId="679C133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Бестужев-Лада И.В. Социальный прогноз и социальное нововведение //Социологические исследования. – 1990. -  №8. – С.87-93.</w:t>
      </w:r>
    </w:p>
    <w:p w14:paraId="69995D6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 державне прогнозування та розроблення програм економічного і соціального розвитку України: Закон України від 23 березня 2000 року //Голос України. – 2000. – 5 травня.</w:t>
      </w:r>
    </w:p>
    <w:p w14:paraId="3BA1E68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Соболєв В.О., Рущенко І.П. Словник з соціології . –Х., 1999. – 112 с.</w:t>
      </w:r>
    </w:p>
    <w:p w14:paraId="4D15B14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Сурмин Ю.П., Туленков Н.В. Методология и методы социологических исследований: Учеб.пособие. – К.: МАУП, 21000. – 304 с.</w:t>
      </w:r>
    </w:p>
    <w:p w14:paraId="543E70F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Соціальна експертиза в Україні: Методологія, методика, досвід впровадження /За ред.Ю.І.Саєнка. – К.: Ін-т соціології НАН України, 2000. – 193 с.</w:t>
      </w:r>
    </w:p>
    <w:p w14:paraId="7A7FB55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Система социологического знания : Учеб. пособие /Сост. Г. Щекин. – К.: МАУП, 1995. – 208 с.</w:t>
      </w:r>
    </w:p>
    <w:p w14:paraId="105C20F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Социологический энциклопедический словарь /Ред.-координ. Г.В.Осипов. – М.: НОРМА-ИНФРА. – 2000. 488 с.</w:t>
      </w:r>
    </w:p>
    <w:p w14:paraId="3968BE0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Соціологія: короткий енціклопедичний словник /Укл.: В.І.Волович, </w:t>
      </w:r>
      <w:r>
        <w:rPr>
          <w:b/>
        </w:rPr>
        <w:lastRenderedPageBreak/>
        <w:t>В.І.Тарасенко, М.В.Захарченко та ін.: Під заг. ред. В.І.Воловича. – К.: Укр. Центр духовн. культури, 1998. – 786 с.</w:t>
      </w:r>
    </w:p>
    <w:p w14:paraId="024FE64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Здоровцов А.И., Замаховская М.Е., Зуев В.Н., Шатохин А.Н. На основе социологических исследований //Вестник высшей школы. – 1986. - №8. – С. 49-53.</w:t>
      </w:r>
    </w:p>
    <w:p w14:paraId="4E41ADF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Шатохин А.Н. Студенты о качестве занятий по общественным дисциплинам (на материалах социологических исследований) //Вопросы общественных наук: Республ. межведомств. научный сб. Вып. 80. – К.: Изд-во при Киевском гос. ун-те ИО Вища школа, 1989. – С. 27-33.</w:t>
      </w:r>
    </w:p>
    <w:p w14:paraId="48BBF92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Гуманізація і гуманітаризація вищої школи та їх роль у формуванні спеціаліста сільського господарства //Гуманізація та гуманітаризація вищої сільськогосподарської освіти. - Умань,1996. - С. 3-6.</w:t>
      </w:r>
    </w:p>
    <w:p w14:paraId="6E5354B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lang w:val="en-US"/>
        </w:rPr>
        <w:t>Szatochin</w:t>
      </w:r>
      <w:r w:rsidRPr="00C82A5F">
        <w:rPr>
          <w:b/>
          <w:lang w:val="uk-UA"/>
        </w:rPr>
        <w:t xml:space="preserve"> </w:t>
      </w:r>
      <w:r>
        <w:rPr>
          <w:b/>
          <w:lang w:val="en-US"/>
        </w:rPr>
        <w:t>A</w:t>
      </w:r>
      <w:r w:rsidRPr="00C82A5F">
        <w:rPr>
          <w:b/>
          <w:lang w:val="uk-UA"/>
        </w:rPr>
        <w:t>.</w:t>
      </w:r>
      <w:r>
        <w:rPr>
          <w:b/>
          <w:lang w:val="en-US"/>
        </w:rPr>
        <w:t>M</w:t>
      </w:r>
      <w:r w:rsidRPr="00C82A5F">
        <w:rPr>
          <w:b/>
          <w:lang w:val="uk-UA"/>
        </w:rPr>
        <w:t xml:space="preserve">. </w:t>
      </w:r>
      <w:r>
        <w:rPr>
          <w:b/>
        </w:rPr>
        <w:t>Spoleczna aktywnosc mlodziezy w aspekcie socjologicznym. //Wybrane problemy z badan wykladoacow nauk spolecznych. -Bydgoszcz, 1989.-S.184-189.</w:t>
      </w:r>
    </w:p>
    <w:p w14:paraId="0DE6E09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Шатохин А.Н., Бернат Я. (Польша) Отношение советских и польских студентов к перестройке и реформе. //Философская и социологическая мысль. – 1990. - №2. – С. 62-63.</w:t>
      </w:r>
    </w:p>
    <w:p w14:paraId="6D435D3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Краткий словарь по социологии /Под общ. ред. Д.М.Гвишиани. Н.И.Лапина. -М.:Политиздат,1989.- 479 с.</w:t>
      </w:r>
    </w:p>
    <w:p w14:paraId="4C5C0F0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Социологический энциклопедический словарь /Ред.-координатор Г.В.Осипов. – М.: НОРМА-ИНФРА, 2000. – 488 с.</w:t>
      </w:r>
    </w:p>
    <w:p w14:paraId="02BA3A2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w:t>
      </w:r>
      <w:r>
        <w:rPr>
          <w:b/>
        </w:rPr>
        <w:t>и</w:t>
      </w:r>
      <w:r>
        <w:rPr>
          <w:b/>
        </w:rPr>
        <w:t>ологический справочник</w:t>
      </w:r>
      <w:r>
        <w:rPr>
          <w:b/>
          <w:noProof/>
        </w:rPr>
        <w:t xml:space="preserve"> /</w:t>
      </w:r>
      <w:r>
        <w:rPr>
          <w:b/>
        </w:rPr>
        <w:t>Под общ.ред.В.И.Воловича.- К.: Политиздат Украины,</w:t>
      </w:r>
      <w:r>
        <w:rPr>
          <w:b/>
          <w:noProof/>
        </w:rPr>
        <w:t>1990. – 382 с.</w:t>
      </w:r>
    </w:p>
    <w:p w14:paraId="3D56524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Социологический словарь</w:t>
      </w:r>
      <w:r w:rsidRPr="00155718">
        <w:rPr>
          <w:b/>
        </w:rPr>
        <w:t xml:space="preserve"> </w:t>
      </w:r>
      <w:r>
        <w:rPr>
          <w:b/>
        </w:rPr>
        <w:t>/Сост.А.Н.Елсуков, К.В.Шульга.-Минск: Университетское,</w:t>
      </w:r>
      <w:r>
        <w:rPr>
          <w:b/>
          <w:noProof/>
        </w:rPr>
        <w:t xml:space="preserve"> 1991. – 528 с.</w:t>
      </w:r>
    </w:p>
    <w:p w14:paraId="339FFCD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Сло</w:t>
      </w:r>
      <w:r>
        <w:rPr>
          <w:b/>
        </w:rPr>
        <w:t>в</w:t>
      </w:r>
      <w:r>
        <w:rPr>
          <w:b/>
        </w:rPr>
        <w:t>ник соціологічних і політологічних термінів/Укл.В.І.Астахова.-К.: Вища шк.,</w:t>
      </w:r>
      <w:r>
        <w:rPr>
          <w:b/>
          <w:noProof/>
        </w:rPr>
        <w:t xml:space="preserve"> 1993. – 143 с.</w:t>
      </w:r>
    </w:p>
    <w:p w14:paraId="1BB281D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Соціологія праці та управління: Термінологічний словник-довідник /Авт. кол. В.А.Полторак та ін. К., 1993. – 116 с.</w:t>
      </w:r>
    </w:p>
    <w:p w14:paraId="2A2B08F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Рабочая книга социолога/Ред. Г.В.Осипов и др. - М.:Наука,</w:t>
      </w:r>
      <w:r>
        <w:rPr>
          <w:b/>
          <w:noProof/>
        </w:rPr>
        <w:t xml:space="preserve"> 1983. – 477 с.</w:t>
      </w:r>
    </w:p>
    <w:p w14:paraId="5004B87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Гречихин В.Г. Лекіции по методике и технике с</w:t>
      </w:r>
      <w:r>
        <w:rPr>
          <w:b/>
        </w:rPr>
        <w:t>о</w:t>
      </w:r>
      <w:r>
        <w:rPr>
          <w:b/>
        </w:rPr>
        <w:t>циологических исследований:Учеб.пособие.-М. Изд-во МГУ, 1988. – 232 с.</w:t>
      </w:r>
    </w:p>
    <w:p w14:paraId="6026606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Методы сбора информации. в социологических исследованиях</w:t>
      </w:r>
      <w:r w:rsidRPr="0005224F">
        <w:rPr>
          <w:b/>
        </w:rPr>
        <w:t xml:space="preserve"> </w:t>
      </w:r>
      <w:r>
        <w:rPr>
          <w:b/>
        </w:rPr>
        <w:lastRenderedPageBreak/>
        <w:t>/Отв.ред.В.Г.Андреенков, С.М.Маслова.-Кн. 2.-М.: Наука, 1990. – 224 с.</w:t>
      </w:r>
    </w:p>
    <w:p w14:paraId="3B4E780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Соціологія: Підручник для студ.вищ.навч.закладів /За ред.. В.Г.Городяненка. – К.: Вид.центр «Академія», 2005. – 560 с.</w:t>
      </w:r>
    </w:p>
    <w:p w14:paraId="4C5FD8D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Как провести социологическое исследование: В помощ идеол. активу</w:t>
      </w:r>
      <w:r w:rsidRPr="0005224F">
        <w:rPr>
          <w:b/>
        </w:rPr>
        <w:t xml:space="preserve"> </w:t>
      </w:r>
      <w:r>
        <w:rPr>
          <w:b/>
        </w:rPr>
        <w:t>/Под. ред. M.K.Горшкова, Ф.З.Шереги.-М. :Политиздат, 1990. – 288 с.</w:t>
      </w:r>
    </w:p>
    <w:p w14:paraId="140DCB2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Городяненко В.Г. Социологический практикум: Учеб.-метод.пособие. – К.: ВЦ«Академія», 1999. – 160 с.</w:t>
      </w:r>
    </w:p>
    <w:p w14:paraId="703863D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Практ</w:t>
      </w:r>
      <w:r>
        <w:rPr>
          <w:b/>
        </w:rPr>
        <w:t>и</w:t>
      </w:r>
      <w:r>
        <w:rPr>
          <w:b/>
        </w:rPr>
        <w:t>кум по социологии.-М. :Изд-во МГУ, І992. – 192 с.</w:t>
      </w:r>
    </w:p>
    <w:p w14:paraId="3E5B684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Дворецька Г.В. Соціологія праці: Навч</w:t>
      </w:r>
      <w:r w:rsidRPr="0005224F">
        <w:rPr>
          <w:b/>
        </w:rPr>
        <w:t>/</w:t>
      </w:r>
      <w:r>
        <w:rPr>
          <w:b/>
        </w:rPr>
        <w:t xml:space="preserve"> посібник. – К.: КНЕУ, 2001. – 244 с.</w:t>
      </w:r>
    </w:p>
    <w:p w14:paraId="53BB592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Бутенко И.А. Анкетний опрос как общение социолога с респондентами: Учеб. пособие для ун-тов.- М.: Высш. шк..</w:t>
      </w:r>
      <w:r>
        <w:rPr>
          <w:b/>
          <w:noProof/>
        </w:rPr>
        <w:t xml:space="preserve"> 1989. – 176 с.</w:t>
      </w:r>
    </w:p>
    <w:p w14:paraId="555841A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Полторак В.А. Социология общественного мнения: Учеб.пособие. – К.; Днепропетровск: Арт-Прес, 2000. – 264 с.</w:t>
      </w:r>
    </w:p>
    <w:p w14:paraId="35DC642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Экспертные оценки в социологических исследованиях.- К.: Наук.думка,</w:t>
      </w:r>
      <w:r>
        <w:rPr>
          <w:b/>
          <w:noProof/>
        </w:rPr>
        <w:t xml:space="preserve"> 1990. – 319 с.</w:t>
      </w:r>
    </w:p>
    <w:p w14:paraId="62FA67D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rPr>
        <w:t>Піча В.М. Соціологія: Загальний курс: Навч.підручник. – К.: Каравела, 2000. – 248 с.</w:t>
      </w:r>
    </w:p>
    <w:p w14:paraId="3B6E3D6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Паніна Н.В. Технологія соціологічного дослідження: Курс лекцій.- К.: Наук. думка, 1996 .- 232 с.</w:t>
      </w:r>
    </w:p>
    <w:p w14:paraId="0F368F4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Попова Г.М, Соціологія. Пропедевтичний курс</w:t>
      </w:r>
      <w:r>
        <w:rPr>
          <w:b/>
          <w:noProof/>
        </w:rPr>
        <w:t>:</w:t>
      </w:r>
      <w:r>
        <w:rPr>
          <w:b/>
        </w:rPr>
        <w:t xml:space="preserve"> Підручник для студ. вузів,- К.: Тандем, 1996. – 271 с.</w:t>
      </w:r>
    </w:p>
    <w:p w14:paraId="3B228D9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Интерпретация и анализ данних в социологических исслед</w:t>
      </w:r>
      <w:r>
        <w:rPr>
          <w:b/>
        </w:rPr>
        <w:t>о</w:t>
      </w:r>
      <w:r>
        <w:rPr>
          <w:b/>
        </w:rPr>
        <w:t>ваниях /Под ред. Андреенкова В. Г., Толстой Ю. Н. –М.: Наука, 1987. – 255 с.</w:t>
      </w:r>
    </w:p>
    <w:p w14:paraId="379F106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Статистический словарь. /Изд. 2-е, перераб. и доп. Гл. ред.. М.А.Королев. – М.: Финансы и статистика, 1989. – 623 с.</w:t>
      </w:r>
    </w:p>
    <w:p w14:paraId="6C44455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Максименко В.С. и др. Математико-статистические методы в социологическом исследовании: Учеб.-мето.пособие /В.С.Максименко, В.И.Подшивалкина, Л.П.Олесевич, С.В.Романенко. – Одесса% АстроПринт, 1998. – 183 с.</w:t>
      </w:r>
    </w:p>
    <w:p w14:paraId="1225B86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Саганенко Г.Н. Социологическая информация: Статистическая оценка исходных данных с</w:t>
      </w:r>
      <w:r>
        <w:rPr>
          <w:b/>
        </w:rPr>
        <w:t>о</w:t>
      </w:r>
      <w:r>
        <w:rPr>
          <w:b/>
        </w:rPr>
        <w:t>циологического исследования. – Л.: Наука, 1979. – 142 с.</w:t>
      </w:r>
    </w:p>
    <w:p w14:paraId="4C1F590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Гурьев В.И. Основы социальной статистики: методы, система показателей, анализ. – М.: Финансы и статистика, 1991. -  176 с.</w:t>
      </w:r>
    </w:p>
    <w:p w14:paraId="69A80C3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Маркс К. Критика политической экономии:(черновой набросок 1857 - </w:t>
      </w:r>
      <w:r>
        <w:rPr>
          <w:b/>
        </w:rPr>
        <w:lastRenderedPageBreak/>
        <w:t>1858 годов).-Маркс К., Энгельс Ф. Соч.,2-е  изд.-Т.46. -Ч.1.-С.51-508.</w:t>
      </w:r>
    </w:p>
    <w:p w14:paraId="6EE927D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Сельское хозяйство СССР. - М.,1971.- 257 с.</w:t>
      </w:r>
    </w:p>
    <w:p w14:paraId="01AA541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Городяненко В.Г. Концепция устойчивого развития: сущность и возможность применения к регіону //Проблеми розвитку соціологічної теорії. Трансформація соціальних інститутів та інституціональної структури суспільства. – К.: 2003. – С.272-274.</w:t>
      </w:r>
    </w:p>
    <w:p w14:paraId="7E69199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 Українське село: поселенська мережа в регіональному аспекті //Соціологія: теорія, методи, маркетинг. – 2002. - №1. – С. 180-189.</w:t>
      </w:r>
    </w:p>
    <w:p w14:paraId="2108E11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Народне господарство Української РСР у 1990 році: Статистичний щорічник. – К.: Техніка, 1991. – 474 с.</w:t>
      </w:r>
    </w:p>
    <w:p w14:paraId="6CB0568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Покшишевский В.В. География населения СССР: Экономико-географические очерки. -М.: Просв</w:t>
      </w:r>
      <w:r>
        <w:rPr>
          <w:b/>
        </w:rPr>
        <w:t>е</w:t>
      </w:r>
      <w:r>
        <w:rPr>
          <w:b/>
        </w:rPr>
        <w:t>щение, 1971.- 174 с.</w:t>
      </w:r>
    </w:p>
    <w:p w14:paraId="43F40F5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Агропромисловий комплекс України: стан, тенденції та перспективи розвитку: Інформаційно-аналітичний збірник (випуск 5) /За ред. П.Т.Саблука та ін. – К.: ІАЕ, 2002. – 647 с.</w:t>
      </w:r>
    </w:p>
    <w:p w14:paraId="04FE8E7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Дмитриев А.В., Лола А.М., Межевич М.Н. Где живет советский че</w:t>
      </w:r>
      <w:r>
        <w:rPr>
          <w:b/>
        </w:rPr>
        <w:softHyphen/>
        <w:t>ловек:Социальные проблемы управления расселением. -М.: Мысль, 1988. – 218 с.</w:t>
      </w:r>
    </w:p>
    <w:p w14:paraId="34AB8A9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Социология./Г.В. Осипов и др. М.: Місль, 1990. – 446 с.</w:t>
      </w:r>
    </w:p>
    <w:p w14:paraId="33EFF71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Шепотько Л.О.,Прокопа І.В., Максимюк О.П. Типологія як наукова основа державної політики пі</w:t>
      </w:r>
      <w:r>
        <w:rPr>
          <w:b/>
        </w:rPr>
        <w:t>д</w:t>
      </w:r>
      <w:r>
        <w:rPr>
          <w:b/>
        </w:rPr>
        <w:t>тримки села //Українське село: Вихід з кризи.- К.,1994.- С.56-76.</w:t>
      </w:r>
    </w:p>
    <w:p w14:paraId="17E7882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Соціально-економічне становище сільських населених пунктів України: Статистичний збірник. – К.: Держкомстат, 2001. – 75 с.</w:t>
      </w:r>
    </w:p>
    <w:p w14:paraId="285EDC4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Динаміка міграційних процесів в Україні//Актуальні проблеми політики: Зб. наук. праць. Вип. 10-11. – Одеса: Юридична література, 2001.- С. 596-600.</w:t>
      </w:r>
    </w:p>
    <w:p w14:paraId="5A34FAF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Прибиткова І.М. Місто: простір, час, соціум //Філософська і соціологічна думка. -1991. - №7.- С.15-18.</w:t>
      </w:r>
    </w:p>
    <w:p w14:paraId="3D8C9C8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Статистичний щорічник України за 1995 рік. – К.: Техніка, 1996.–540 с.</w:t>
      </w:r>
    </w:p>
    <w:p w14:paraId="565E268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Статистичний щорічник Черкаської області за 2000 рік. – Черкаси, 2001. – 203 с.</w:t>
      </w:r>
    </w:p>
    <w:p w14:paraId="74FA204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Прибиткова І. Трудові мігранти у у соціальнії ієрархії українського суспільства: статусні позиції, цінності, життєві стратегії, стиль і спосіб життя </w:t>
      </w:r>
      <w:r>
        <w:rPr>
          <w:b/>
        </w:rPr>
        <w:lastRenderedPageBreak/>
        <w:t>//Соціологія: теорія, методи, маркетинг. – 2002. - №4. – 15-18.</w:t>
      </w:r>
    </w:p>
    <w:p w14:paraId="3AB525F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Соціально-демографічна криза українського села: регіональний аспект //Вісник Харківського національного університету ім.В.Н.Каразіна.”Соціологічні дослідження сучасного суспільства: методологія, теорія, методи”. – 2001. - №511. – С. 113-120.</w:t>
      </w:r>
    </w:p>
    <w:p w14:paraId="527DB35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Прибиткова І. Демографічний розвиток України у 1990-х роках //Соціологія: теорія, методи, маркетинг. – 2000. - №3. – С.69-85. </w:t>
      </w:r>
    </w:p>
    <w:p w14:paraId="3B5514A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Статистичний щорічник України за 2001 рік. К.: Техніка, 2002. – 645 с.</w:t>
      </w:r>
    </w:p>
    <w:p w14:paraId="4A06FA0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Прибиткова І.М. Чи загрожує депопуляція українському селу? //Філософська і соціологічна думка. - 1989.-№3. -С. 19-21.</w:t>
      </w:r>
    </w:p>
    <w:p w14:paraId="08B3B05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Населення і трудові ресурси села: Навч. посіб./За ред. П.Т.Саблука, М.К.Орлатого. – К.: ІАЕ УААН, 2002. – 277 с.</w:t>
      </w:r>
    </w:p>
    <w:p w14:paraId="70800D5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Динаміка статево-вікової структури українського села в 90-ті роки //Грані. – 2001. - №2. – С. 95-101.</w:t>
      </w:r>
    </w:p>
    <w:p w14:paraId="7B8C640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СССР в цифрах в 1987 году: Кратк. стат. сб..- М.: Фин</w:t>
      </w:r>
      <w:r>
        <w:rPr>
          <w:b/>
        </w:rPr>
        <w:t>а</w:t>
      </w:r>
      <w:r>
        <w:rPr>
          <w:b/>
        </w:rPr>
        <w:t>нсы и статистика, 1988. – 318 с.</w:t>
      </w:r>
    </w:p>
    <w:p w14:paraId="53E6149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Економіст. -  2002. - №7. – С. 34-68.</w:t>
      </w:r>
    </w:p>
    <w:p w14:paraId="3CB1D48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Воронина О.А. Женщина в мужском обществе //Социологические исследования.-1988.- №2. – С. 104-106.</w:t>
      </w:r>
    </w:p>
    <w:p w14:paraId="0D3324C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Село на жіночих руках //Голос України. – 1997. - 8 жовтня.</w:t>
      </w:r>
    </w:p>
    <w:p w14:paraId="7E17733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Диалог.- 1990. - №4. – С.67-69.</w:t>
      </w:r>
    </w:p>
    <w:p w14:paraId="64ABB4E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Нове покоління незалежної України (1991-2001 роки): Шорічна доповідь Президентові України, Верховній Раді України, Кабінету Мінистрів України про становище молоді в Україні (за підсумками 2001 р.). – К.: Держ.ін-т проблем сім</w:t>
      </w:r>
      <w:r w:rsidRPr="0005224F">
        <w:rPr>
          <w:b/>
        </w:rPr>
        <w:t>’</w:t>
      </w:r>
      <w:r>
        <w:rPr>
          <w:b/>
        </w:rPr>
        <w:t xml:space="preserve">ї та молоді, 2002. – 211 с. </w:t>
      </w:r>
    </w:p>
    <w:p w14:paraId="2A49184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Вишняк А.И. Социальные проблемы советской молодёжи //Философская и соц</w:t>
      </w:r>
      <w:r>
        <w:rPr>
          <w:b/>
        </w:rPr>
        <w:t>и</w:t>
      </w:r>
      <w:r>
        <w:rPr>
          <w:b/>
        </w:rPr>
        <w:t>ологическая мысль. -1989. -№8. -  С. 3-9.</w:t>
      </w:r>
    </w:p>
    <w:p w14:paraId="513450E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Григоренко О.П., Лисовський В.С. Молодь: соціально-економічні відносини на селі. – Хмельницький:ТУП, 1998. – 198 с.</w:t>
      </w:r>
    </w:p>
    <w:p w14:paraId="5F0F845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Ягодка А.Г. Соціальна інфраструктура і політика: Навч.посібник. – К.КНЕУ, 2000. – 212 с.</w:t>
      </w:r>
    </w:p>
    <w:p w14:paraId="71556ED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Економіка сільського господарства: Підручник /О.І.Здоровцов, Л.І.Касьянов., В.І.Мацибора, В.Й.Шиян: За ред. О.І.Здоровцова, В.І.Мацибори.К.: Вид-во УСГА,1993. – 320 с.</w:t>
      </w:r>
    </w:p>
    <w:p w14:paraId="758B5CB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Шатохін А.М. Соціальна інфраструктура сучасного українського села </w:t>
      </w:r>
      <w:r>
        <w:rPr>
          <w:b/>
        </w:rPr>
        <w:lastRenderedPageBreak/>
        <w:t>//Мультиверсум. Філософський альманах: Зб. наук. праць/ Гол. ред. В.В. Лях. – Вип. 20. – К.: Український центр духовної культури, 2001. – С. 238-244.</w:t>
      </w:r>
    </w:p>
    <w:p w14:paraId="7E70D47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Тощенко Ж.Т. Социология: общий курс.-М.:Прометей,1994.–384 с.</w:t>
      </w:r>
    </w:p>
    <w:p w14:paraId="49948A9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Асеев В.Г., Шкаратан О.И. Социальные нормативы и социальное планирование. – М.: Профиздат, 1984. – 136 с.</w:t>
      </w:r>
    </w:p>
    <w:p w14:paraId="6294975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Петриков А.В. Совершенствование механизма социального развития села //Социальное развитие села и формирование трудових коллективов. – М.:Агропромиздат, 1989. – С.11-23. </w:t>
      </w:r>
    </w:p>
    <w:p w14:paraId="797EED6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Добряк Д.С., Дабагян И.Л., Земледух А.В. Расчет объемов капитального строительства в сельских районах. – К.: Будівельник, 1977. – 108 с.</w:t>
      </w:r>
    </w:p>
    <w:p w14:paraId="15673C0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Социально-экономическое развитие района /Под ред. В.М.Дорофеева. – К.: Урожай, 1985. – 96 с.</w:t>
      </w:r>
    </w:p>
    <w:p w14:paraId="347597E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Великий П.П. Сельская действительность: (социологический ракурс) //Социологические исследования. - 1996. - №10. –С. 35-43.</w:t>
      </w:r>
    </w:p>
    <w:p w14:paraId="1E5152D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Шатохіна М.А. Сільський і міський побут: деякі підсумки 90-х років //Соціологія міста: наукові проблеми та соціальні технології : Зб. наук. праць. – Дніпропетровськ: ДНУ, 2001. – С. 226-229.</w:t>
      </w:r>
    </w:p>
    <w:p w14:paraId="30E38E0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Артемов В. А. Изменение условий и образа жизни в Сибири (1972-1993гг. ) //Социологические исследования. - 1995. -№1. – С. 73-83.</w:t>
      </w:r>
    </w:p>
    <w:p w14:paraId="24CC2B1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Проблемы социального и духовного возрождения села на современном этапе /Под общ.ред. Н.И.Бушина, Н.П.Ищенко.-Москва-Черкассы.Ч.1,1991- 110 с.;Ч.2,1992 - 102 с.</w:t>
      </w:r>
    </w:p>
    <w:p w14:paraId="479DB99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Соціальна характеристика та особливості сільськогосподарської праці //Вісник Академії праці і соціальних відносин Федерації профспілок України. – 2000. - №6. – С. 133-138.</w:t>
      </w:r>
    </w:p>
    <w:p w14:paraId="08E5C47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Городяненко В. Теорія середнього рівня: місце в структурі соціологічного знання і тенденції розвитку (історіографічний аналіз країн СНД) //Соціологія: теорія, методи, маркетинг. – 2001. - №4. – С.187-202. </w:t>
      </w:r>
    </w:p>
    <w:p w14:paraId="71AE4D8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Арутюнян Ю. Опыт социологического изучения села.-М.: Изд-во МГУ, 1968.-104 с.</w:t>
      </w:r>
    </w:p>
    <w:p w14:paraId="46E07D5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Социологические  исследования. - 1995. - №9. – С.60.</w:t>
      </w:r>
    </w:p>
    <w:p w14:paraId="2D35826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Ярошенко И.Ф. Как удержать механизатора в деревне? //Социологические исследования. - 1990. -№5. –С. 108-111.</w:t>
      </w:r>
    </w:p>
    <w:p w14:paraId="78D825F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 Аргументы и факты. - 1991. - №37.</w:t>
      </w:r>
    </w:p>
    <w:p w14:paraId="17358DA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Иванов В.Н. Социология сегодня: Опыт и проблемы социологических </w:t>
      </w:r>
      <w:r>
        <w:rPr>
          <w:b/>
        </w:rPr>
        <w:lastRenderedPageBreak/>
        <w:t>исследований. - М.: Наука, 1989 .- 175 с.</w:t>
      </w:r>
    </w:p>
    <w:p w14:paraId="7C885BE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Ставлення до праці та мотиви трудової діяльності селян: світло і тінь колгоспного ладу //Вісник Академії праці і соціальних відносин Федерації профспілок України. – 2000. - №5. – С. 164-170.</w:t>
      </w:r>
    </w:p>
    <w:p w14:paraId="163A2F5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Социологические  исследования. - 1996. - №4. – С. 151-154.</w:t>
      </w:r>
    </w:p>
    <w:p w14:paraId="5136091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Богиня Д.П., Семікіна М.В. Ментальний чинник у сфері праці: проблеми теорії та практики. – К.: Шторм, 2003. – 382 с.</w:t>
      </w:r>
    </w:p>
    <w:p w14:paraId="2106DEC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Дикарева А.А.., Мирская М.И. Социология труда: Учеб. пособие - М. : Высш. школа, 1989. – 304 с.</w:t>
      </w:r>
    </w:p>
    <w:p w14:paraId="1F9DD0C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Полторак В.А. Соціологія. Основи соціології праці та управління: Консп. лекцій. – К.: УМК ВО, 1992. – 144 с.</w:t>
      </w:r>
    </w:p>
    <w:p w14:paraId="045E997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Здравомыслов А.Г. Потр</w:t>
      </w:r>
      <w:r>
        <w:rPr>
          <w:b/>
        </w:rPr>
        <w:t>е</w:t>
      </w:r>
      <w:r>
        <w:rPr>
          <w:b/>
        </w:rPr>
        <w:t>бности, интересы, ценности. -М.: Политиздат, 1986. – 223 с.</w:t>
      </w:r>
    </w:p>
    <w:p w14:paraId="3C322EC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Маслоу А.. Мотивация и личность //Вестник Московского ун-та. Сер.7 – Философия. – 1991. - №3. – С. 66-75.</w:t>
      </w:r>
    </w:p>
    <w:p w14:paraId="6C39DCF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Шатохин А. Н. О мотивах участия в трудовой деятельности сельской молодежи Христиновского района Черкасской области //Человеческий фактор в аграрной политике КПСС на современном этапе. - Умань, 1987. – С. 156-166.</w:t>
      </w:r>
    </w:p>
    <w:p w14:paraId="02DDD01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Шатохин А.Н. Мотивы и степень удовлетворенности сельськой молодёжи участием в трудовой деятельности: (на материалах социологических исследований Черкасской области) //Философские и мето</w:t>
      </w:r>
      <w:r>
        <w:rPr>
          <w:b/>
        </w:rPr>
        <w:softHyphen/>
        <w:t>дологические проблемы научного обеспечения АПК.-М.: 1989.-С. 107-109.</w:t>
      </w:r>
    </w:p>
    <w:p w14:paraId="1283A67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Кущерец В.І. Соціальна справедливість у дзеркалі громадської думки //Філософська і соціологічна думка. - 1989 - №2. –С. 7-12.</w:t>
      </w:r>
    </w:p>
    <w:p w14:paraId="5F95127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Калугина  З.И. Проблемы труда сельского населения в общественном производстве и личном подсобном хозяйстве//Социальное развитие села и формирование трудових коллективов. – М.:Агропромиздат, 1989. – С.100-110. </w:t>
      </w:r>
    </w:p>
    <w:p w14:paraId="74F2792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Родионова Г.А. Частная собственность на землю как мотивирующий фактор трудового поведения //Социологические исследования. - 1996. -№10. –С. 43-47.</w:t>
      </w:r>
    </w:p>
    <w:p w14:paraId="151DEAA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Здоровцов О.І. Соціально-психологічні особливості колективної та індивідальної сільськогосподарської праці //Український селянин: Праці науково-дослідного інституту селянства. – 2001. – Вип. 3, спец. : Матеріали ІІІ Всеукраїнського симпозіуму з проблем аграрної історії. – С. 360-</w:t>
      </w:r>
      <w:r>
        <w:rPr>
          <w:b/>
        </w:rPr>
        <w:lastRenderedPageBreak/>
        <w:t>368.</w:t>
      </w:r>
    </w:p>
    <w:p w14:paraId="37BF4E9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Перестройка и социология труда. –Куйбышев, 1989. – 270 с.</w:t>
      </w:r>
    </w:p>
    <w:p w14:paraId="4137263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Неймер Ю.Л. Социально-психологический климат колектива предприятия //Социол.иследов. –1990. -№11.-С.81-86.</w:t>
      </w:r>
    </w:p>
    <w:p w14:paraId="7BC0DAC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Стремякова И.Р. Моральная атмосфера: теоретико-методологические аспекты. –Новосибирск: Наука, Сиб.изд., 1991. – 173с.</w:t>
      </w:r>
    </w:p>
    <w:p w14:paraId="3095C7E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Чернышов А.С., Крикунов А.С. Социально-психологические о</w:t>
      </w:r>
      <w:r>
        <w:rPr>
          <w:b/>
        </w:rPr>
        <w:t>с</w:t>
      </w:r>
      <w:r>
        <w:rPr>
          <w:b/>
        </w:rPr>
        <w:t>новы организованости коллект</w:t>
      </w:r>
      <w:r>
        <w:rPr>
          <w:b/>
        </w:rPr>
        <w:t>и</w:t>
      </w:r>
      <w:r>
        <w:rPr>
          <w:b/>
        </w:rPr>
        <w:t>ва. –Воронеж: Мзд-во. ВГУ, 1991.- 163 с.</w:t>
      </w:r>
    </w:p>
    <w:p w14:paraId="7D21D69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Шатохин А. Н. Оценка членами колхоза морально-психологического климата в трудовом колле</w:t>
      </w:r>
      <w:r>
        <w:rPr>
          <w:b/>
        </w:rPr>
        <w:t>к</w:t>
      </w:r>
      <w:r>
        <w:rPr>
          <w:b/>
        </w:rPr>
        <w:t>тиве//Социологические исследования и социальные технологии. -Кировоград, 1989. – С. 52-54.</w:t>
      </w:r>
    </w:p>
    <w:p w14:paraId="1631F5C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Погрібняк В.Г. Соціально-психологічний клімат в сільських трудових колективах в умовах переходу до ринкових відносин //Сучасне село України: шляхи виходу з кризи. Ч. ІІ. - Умань, 1992. – С. 39-41.</w:t>
      </w:r>
    </w:p>
    <w:p w14:paraId="15AEE9F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Шатохин А.Н., Харабуга В.В. Социально-психологический климат в трудовых коллективах Христиновского р</w:t>
      </w:r>
      <w:r>
        <w:rPr>
          <w:b/>
        </w:rPr>
        <w:t>а</w:t>
      </w:r>
      <w:r>
        <w:rPr>
          <w:b/>
        </w:rPr>
        <w:t>йона Черкасской области в условиях перехода к рыночным отношениям //Проблемы социального и духовного возр</w:t>
      </w:r>
      <w:r>
        <w:rPr>
          <w:b/>
        </w:rPr>
        <w:t>о</w:t>
      </w:r>
      <w:r>
        <w:rPr>
          <w:b/>
        </w:rPr>
        <w:t>ждения села на современном этапе. -Москва-Черкассы, 1992. – С. 42-44.</w:t>
      </w:r>
    </w:p>
    <w:p w14:paraId="7252DA0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Економіка України за 2002 рік //Урядовий кур’єр. – 2003. – 23 січня.</w:t>
      </w:r>
    </w:p>
    <w:p w14:paraId="6F8275C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Ахмадеев А.А. Крестьянские сомнения и надежды //Социологические исследования. -1991. -№.5. – С. 102-103.</w:t>
      </w:r>
    </w:p>
    <w:p w14:paraId="7AED91F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Розвиток фермерства в Україні: підприємництво в умовах агроризику //Вісник Київського національного університету ім.. Т. Шевченко. Соціологія. Психологія. Педагогіка. Випуски 17-18. – К.: ВПЦ “Київський університет”. 2003. – С.83-87.</w:t>
      </w:r>
    </w:p>
    <w:p w14:paraId="0706550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Павлова В.В. Социальный риск в агросфере //Социологические исследования. – 1993. - №10. – С.81-82.</w:t>
      </w:r>
    </w:p>
    <w:p w14:paraId="18F8B75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Горлях К., Дронг З., Новак П. До дезаграризованого села? Сільське і аграрне населення у світлі вибіркових даних Загального перепису населення //Соціологія: теорія, методи, маркетинг. – 2005. - №2. – С.85-97.</w:t>
      </w:r>
    </w:p>
    <w:p w14:paraId="189EA7F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Предприниматель Украины: эскизы к социальному портрету /Ин-т социологии; отв.ред. В.М.Ворона, Е.И.Суименко. – К., 1995. – 185 с.</w:t>
      </w:r>
    </w:p>
    <w:p w14:paraId="199DEE3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 М., Шушарова С.Ф., Гладка Т.В., Погрібняк В.Г. Соціально-екологічні проблеми сільськогосподарського виробництва //Зб. н</w:t>
      </w:r>
      <w:r>
        <w:rPr>
          <w:b/>
        </w:rPr>
        <w:t>а</w:t>
      </w:r>
      <w:r>
        <w:rPr>
          <w:b/>
        </w:rPr>
        <w:t xml:space="preserve">ук. праць </w:t>
      </w:r>
      <w:r>
        <w:rPr>
          <w:b/>
        </w:rPr>
        <w:lastRenderedPageBreak/>
        <w:t>Уманської сільськогосподарської академії. - К.: Нора-принт, 1997. - С. 359-361.</w:t>
      </w:r>
    </w:p>
    <w:p w14:paraId="5AC8A51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История политических учений /Под ред. С.Ф.Кеченьяна и Г.И.Федькина. – М., 1955. – 772 с.</w:t>
      </w:r>
    </w:p>
    <w:p w14:paraId="5E737AB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Коммонер Б. Замыкающийся круг: Природа, человек, технология. - Л.: Гидром</w:t>
      </w:r>
      <w:r>
        <w:rPr>
          <w:b/>
        </w:rPr>
        <w:t>е</w:t>
      </w:r>
      <w:r>
        <w:rPr>
          <w:b/>
        </w:rPr>
        <w:t>тиздат,1974. – 208 с.</w:t>
      </w:r>
    </w:p>
    <w:p w14:paraId="0F3894C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pPr>
      <w:r>
        <w:rPr>
          <w:b/>
        </w:rPr>
        <w:t>Новиков Ю. Беседы о сельском хозяйстве. - М. : Мол. гвардия, 1978. – 208 с.</w:t>
      </w:r>
    </w:p>
    <w:p w14:paraId="08AF7FC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Энгельс Ф. Роль труда в процессе превращения обезяны в человека. //Маркс К.,Энгельс Ф - Соч. 2-е изд. - Т.20. – С. 486-499.</w:t>
      </w:r>
    </w:p>
    <w:p w14:paraId="4FC538E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Вернадський В.И. Несколько слов о ноосфере // Импакт. 1989. - №3. – С.67-76.</w:t>
      </w:r>
    </w:p>
    <w:p w14:paraId="5C24C05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Здоровцов О.І., Шатохін А.М. Сільськогосподарське виробництво як соціоекосистема: сучасний стан і перспективи // Український селянин: Зб. наук. праць. Вип.. 8, спеціальний: Матеріали У Всеукраїнського симпозіуму з проблем аграрної історії. Черкаси, 2004. С.319-322.</w:t>
      </w:r>
    </w:p>
    <w:p w14:paraId="08F2F1C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Шатохіна М.А. Аграрне виробництво як соціоекосистема (до спецкурсу “Аграрна політика”) //Людина та навколишнє середовище – проблеми безперервної екологічної освіти в вузах: Зб. наук. праць. – Одеса, 1999. – С. 29-30.</w:t>
      </w:r>
    </w:p>
    <w:p w14:paraId="6B32B0B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Зб. наук. праць Уманської сільськогосподарської академії. -К.: Нора-принт, 1997. – 392 с. </w:t>
      </w:r>
    </w:p>
    <w:p w14:paraId="12B2509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Сучасне село України: шляхи виходу з кризи. -Ч.І.-Умань, 1992. – Ч.І.- 112 с. ; Ч.2 – 89 с.</w:t>
      </w:r>
    </w:p>
    <w:p w14:paraId="5DCBAC3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Афонин Э.А., Бандурка А.М., Мартынов А.Ю. Великая коэволюция: Глобальные проблемы современности% Историко-социологический анализ. – 2-изд,перераб.и дол. – К.:Парламентское изд-во, 2003. – 384 с.</w:t>
      </w:r>
    </w:p>
    <w:p w14:paraId="699AAC9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Стегній О.Г. Екологічна парадигма в соціології //Проблеми розвитку соціологічної теорії: Наук. доповіді та повідомлення Першої Всеукраїн.соціолог.конф.. – К., 2001. – С.63-67.</w:t>
      </w:r>
    </w:p>
    <w:p w14:paraId="6DDD262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rPr>
        <w:t>Андрієвський Ю.З. Поширення стихійних явищ на території України //</w:t>
      </w:r>
      <w:r>
        <w:rPr>
          <w:b/>
        </w:rPr>
        <w:t>Попередження надзвичайних ситуацій</w:t>
      </w:r>
      <w:r>
        <w:rPr>
          <w:b/>
          <w:noProof/>
        </w:rPr>
        <w:t xml:space="preserve"> :</w:t>
      </w:r>
      <w:r>
        <w:rPr>
          <w:b/>
        </w:rPr>
        <w:t xml:space="preserve"> Дискусійно-оглядовий зб. ст.</w:t>
      </w:r>
      <w:r>
        <w:rPr>
          <w:b/>
          <w:noProof/>
        </w:rPr>
        <w:t xml:space="preserve"> /</w:t>
      </w:r>
      <w:r>
        <w:rPr>
          <w:b/>
        </w:rPr>
        <w:t>Під заг. ред. ген. -лейт. Гречанінова В.Ф. -К.</w:t>
      </w:r>
      <w:r>
        <w:rPr>
          <w:b/>
          <w:noProof/>
        </w:rPr>
        <w:t xml:space="preserve"> :</w:t>
      </w:r>
      <w:r>
        <w:rPr>
          <w:b/>
        </w:rPr>
        <w:t>Чорнобильінтерінформ,</w:t>
      </w:r>
      <w:r>
        <w:rPr>
          <w:b/>
          <w:noProof/>
        </w:rPr>
        <w:t xml:space="preserve"> 1997. –  С.75-80.</w:t>
      </w:r>
    </w:p>
    <w:p w14:paraId="580D909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rPr>
        <w:t>Постчорнобильський соціум: 15 років по аварії. – К.: Стилос, 2000. – 563 с.</w:t>
      </w:r>
    </w:p>
    <w:p w14:paraId="1B6FE1D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Старостенко Г.В. Соціально-демографічні наслідки Чорнобильської катастрофи.</w:t>
      </w:r>
      <w:r>
        <w:rPr>
          <w:b/>
          <w:noProof/>
        </w:rPr>
        <w:t xml:space="preserve"> //</w:t>
      </w:r>
      <w:r>
        <w:rPr>
          <w:b/>
        </w:rPr>
        <w:t>Попередження надзвичайних ситуацій</w:t>
      </w:r>
      <w:r>
        <w:rPr>
          <w:b/>
          <w:noProof/>
        </w:rPr>
        <w:t>:</w:t>
      </w:r>
      <w:r>
        <w:rPr>
          <w:b/>
        </w:rPr>
        <w:t xml:space="preserve"> Дискусійно-оглядовий зб. </w:t>
      </w:r>
      <w:r>
        <w:rPr>
          <w:b/>
        </w:rPr>
        <w:lastRenderedPageBreak/>
        <w:t>ст.</w:t>
      </w:r>
      <w:r>
        <w:rPr>
          <w:b/>
          <w:noProof/>
        </w:rPr>
        <w:t xml:space="preserve"> /</w:t>
      </w:r>
      <w:r>
        <w:rPr>
          <w:b/>
        </w:rPr>
        <w:t>Під заг. ред. ген. -лейт. Гречанінова В.Ф. - К.</w:t>
      </w:r>
      <w:r>
        <w:rPr>
          <w:b/>
          <w:noProof/>
        </w:rPr>
        <w:t xml:space="preserve"> :</w:t>
      </w:r>
      <w:r>
        <w:rPr>
          <w:b/>
        </w:rPr>
        <w:t>Чорнобильінтерінформ,</w:t>
      </w:r>
      <w:r>
        <w:rPr>
          <w:b/>
          <w:noProof/>
        </w:rPr>
        <w:t xml:space="preserve"> 1997. </w:t>
      </w:r>
      <w:r>
        <w:rPr>
          <w:b/>
        </w:rPr>
        <w:t xml:space="preserve"> - С. 140.</w:t>
      </w:r>
    </w:p>
    <w:p w14:paraId="2E36F24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noProof/>
        </w:rPr>
        <w:t>Віднесення населених пунктів до зон радіоактивного забруднення //</w:t>
      </w:r>
      <w:r>
        <w:rPr>
          <w:b/>
        </w:rPr>
        <w:t xml:space="preserve">Вісник Чорнобиля. </w:t>
      </w:r>
      <w:r>
        <w:rPr>
          <w:b/>
          <w:noProof/>
        </w:rPr>
        <w:t xml:space="preserve">- 2000. </w:t>
      </w:r>
      <w:r>
        <w:rPr>
          <w:b/>
        </w:rPr>
        <w:t>- З червня.</w:t>
      </w:r>
    </w:p>
    <w:p w14:paraId="0CF9887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Статистичний щорічник України за</w:t>
      </w:r>
      <w:r>
        <w:rPr>
          <w:b/>
          <w:noProof/>
        </w:rPr>
        <w:t xml:space="preserve"> 1998</w:t>
      </w:r>
      <w:r>
        <w:rPr>
          <w:b/>
        </w:rPr>
        <w:t xml:space="preserve"> рік.  - К., 1999.- 620 с.</w:t>
      </w:r>
    </w:p>
    <w:p w14:paraId="5BF48AE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Луцько В.С. Результати ліквідації наслідків Чорнобильської катастрофи</w:t>
      </w:r>
      <w:r>
        <w:rPr>
          <w:b/>
          <w:noProof/>
        </w:rPr>
        <w:t xml:space="preserve"> //</w:t>
      </w:r>
      <w:r>
        <w:rPr>
          <w:b/>
        </w:rPr>
        <w:t>Попередження надзвичайних ситуацій</w:t>
      </w:r>
      <w:r>
        <w:rPr>
          <w:b/>
          <w:noProof/>
        </w:rPr>
        <w:t>:</w:t>
      </w:r>
      <w:r>
        <w:rPr>
          <w:b/>
        </w:rPr>
        <w:t xml:space="preserve"> Дискусійно-оглядовий зб. ст.</w:t>
      </w:r>
      <w:r>
        <w:rPr>
          <w:b/>
          <w:noProof/>
        </w:rPr>
        <w:t xml:space="preserve"> /</w:t>
      </w:r>
      <w:r>
        <w:rPr>
          <w:b/>
        </w:rPr>
        <w:t>Під заг. ред. ген. -лейт. Гречанінова В.Ф. -К.</w:t>
      </w:r>
      <w:r>
        <w:rPr>
          <w:b/>
          <w:noProof/>
        </w:rPr>
        <w:t xml:space="preserve"> :</w:t>
      </w:r>
      <w:r>
        <w:rPr>
          <w:b/>
        </w:rPr>
        <w:t>Чорнобильінтерінформ,</w:t>
      </w:r>
      <w:r>
        <w:rPr>
          <w:b/>
          <w:noProof/>
        </w:rPr>
        <w:t xml:space="preserve"> 1997.-</w:t>
      </w:r>
      <w:r>
        <w:rPr>
          <w:b/>
        </w:rPr>
        <w:t xml:space="preserve"> С.138.</w:t>
      </w:r>
    </w:p>
    <w:p w14:paraId="4F80B12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 Дурдинець В. Незатухаючий біль Чорнобиля</w:t>
      </w:r>
      <w:r>
        <w:rPr>
          <w:b/>
          <w:noProof/>
        </w:rPr>
        <w:t xml:space="preserve"> //</w:t>
      </w:r>
      <w:r>
        <w:rPr>
          <w:b/>
        </w:rPr>
        <w:t>Надзвичайна ситуація. - 1999. - № 12. - С.7.</w:t>
      </w:r>
    </w:p>
    <w:p w14:paraId="171A0A9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Шатохін А. Українське село: п’ятнадцять років після Чорнобиля //Чорнобиль і соціум (Випуск шостий)/ Відп. ред. д.е.н. Ю.І. Саєнко. – К,: Центр соціальних експертиз і прогнозів Ін-ту соціології НАНУ, 2000. – С. 185-195.</w:t>
      </w:r>
    </w:p>
    <w:p w14:paraId="5D14939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Шатохін А.М. Трансформація соціальної сфери села в контексті транзитного стану українського суспільства //Проблеми розвитку соціологічної теорії: Соціальні процеси в Україні. – К., 2004.- С.158-162.</w:t>
      </w:r>
    </w:p>
    <w:p w14:paraId="796E570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Агропромышлення интеграция и социальная структ</w:t>
      </w:r>
      <w:r>
        <w:rPr>
          <w:b/>
          <w:bCs/>
        </w:rPr>
        <w:t>у</w:t>
      </w:r>
      <w:r>
        <w:rPr>
          <w:b/>
          <w:bCs/>
        </w:rPr>
        <w:t>ра сельского населения СССР. -М.:Наука, 1988. – 160 с.</w:t>
      </w:r>
    </w:p>
    <w:p w14:paraId="190C8AB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Социология: Н</w:t>
      </w:r>
      <w:r>
        <w:rPr>
          <w:b/>
          <w:bCs/>
        </w:rPr>
        <w:t>а</w:t>
      </w:r>
      <w:r>
        <w:rPr>
          <w:b/>
          <w:bCs/>
        </w:rPr>
        <w:t>ука об обществе: Учеб. пособие /Под общ ред. В.П.Андрющенко, Н.И. Горлача. - Харьков,1996. – 688 с.</w:t>
      </w:r>
    </w:p>
    <w:p w14:paraId="1132881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 xml:space="preserve">Якуба О.О. Социология. - </w:t>
      </w:r>
      <w:r>
        <w:rPr>
          <w:b/>
          <w:bCs/>
        </w:rPr>
        <w:softHyphen/>
        <w:t>Харьков: Константа,1996. -–192 с.</w:t>
      </w:r>
    </w:p>
    <w:p w14:paraId="5A9BACA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Кон М.Н.(США), Хмелько В., Паніотто В., Гунг Го-Фунг (Китай). Соціальна структура та особистість у процесі радикальних соціальних змін: аналіз України в період трансформації //Соціологія: теорія, методи, маркетинг. – 2005. - №3. – С.24-64.</w:t>
      </w:r>
    </w:p>
    <w:p w14:paraId="213A60E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Левада Ю.А. Структура социальная //Философская энциклопедия.</w:t>
      </w:r>
      <w:r>
        <w:rPr>
          <w:b/>
          <w:bCs/>
        </w:rPr>
        <w:softHyphen/>
        <w:t>Т.5.-М.: Советская энциклопедия, 1970. – С. 142.</w:t>
      </w:r>
    </w:p>
    <w:p w14:paraId="57A42B2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Ионин Л.Г. Культура и социальная структура //Социологические исследования. - 1996.-№ 2. – С. 3-12: №3. – С.31-42.</w:t>
      </w:r>
    </w:p>
    <w:p w14:paraId="50192C1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Макеєв С. Структурна перспектива в сучасній соціології //Соціологія: теорія, методи, маркетинг. – 1998. - №1-2. – С. 27-35.</w:t>
      </w:r>
    </w:p>
    <w:p w14:paraId="70BD913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Аитов Н.А. Понятие "социальная структура" в современной социологии //</w:t>
      </w:r>
      <w:r>
        <w:rPr>
          <w:b/>
        </w:rPr>
        <w:t>Социологические исследования</w:t>
      </w:r>
      <w:r>
        <w:rPr>
          <w:b/>
          <w:bCs/>
        </w:rPr>
        <w:t>.-1996.-№7. – С. 36-38.</w:t>
      </w:r>
    </w:p>
    <w:p w14:paraId="337A19B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 xml:space="preserve">Гидденс Э. Структура как правила и ресурсы //Человек и общество: Хрестоматия /Под ред. С.А.Макеева. – К.: Ин-т социологии НАН Украины, </w:t>
      </w:r>
      <w:r>
        <w:rPr>
          <w:b/>
          <w:bCs/>
        </w:rPr>
        <w:lastRenderedPageBreak/>
        <w:t>1999. – С.77-83.</w:t>
      </w:r>
    </w:p>
    <w:p w14:paraId="6E3A719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Ленин В.И. Великий почин. -  Полн.собр.соч. Изд. 5-е. -  Т.39. – С. 5-29.</w:t>
      </w:r>
    </w:p>
    <w:p w14:paraId="53250A2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Анурин В.Ф. Экономическая стратификация: аттитюды и стереотипы созн</w:t>
      </w:r>
      <w:r>
        <w:rPr>
          <w:b/>
          <w:bCs/>
        </w:rPr>
        <w:t>а</w:t>
      </w:r>
      <w:r>
        <w:rPr>
          <w:b/>
          <w:bCs/>
        </w:rPr>
        <w:t>ния //Социологические исследования.-1995- №1. – С. 104-115.</w:t>
      </w:r>
    </w:p>
    <w:p w14:paraId="4F03082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Сорокин П. Социальная структура и стратификация общества //Человек: Цивилизация: Общ</w:t>
      </w:r>
      <w:r>
        <w:rPr>
          <w:b/>
          <w:bCs/>
        </w:rPr>
        <w:t>е</w:t>
      </w:r>
      <w:r>
        <w:rPr>
          <w:b/>
          <w:bCs/>
        </w:rPr>
        <w:t>ство.-М., 1992. –  С. 300-304.</w:t>
      </w:r>
    </w:p>
    <w:p w14:paraId="425DA54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Комаров М.С. Социальная стратификация и социальная структура //Социологические исследования. – 1992. - №7. – С.62-72.</w:t>
      </w:r>
    </w:p>
    <w:p w14:paraId="1D9A631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Гидденс Э. Стратификация и классовая структура //Социологические исследования. – 1992. - №9. – С.112-123.</w:t>
      </w:r>
    </w:p>
    <w:p w14:paraId="46D8627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Шатохін А.М. Трансформація соціальної структури сучасного українського села за умов аграрного реформування //Проблеми розвитку соціологічної теорії. Теоретичні проблеми змін соціальної структури українського суспільства: Наукові доповіді і повідомлення ІІ Всеукраїнської соціологічної конференції. – К., 2002. – С. 302-306.</w:t>
      </w:r>
    </w:p>
    <w:p w14:paraId="764550E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Шатохін А.М. Зміни у соціальній структурі українського села у перехідний період //Економіка АПК. – 2001. - №6. – С. 106-112.</w:t>
      </w:r>
    </w:p>
    <w:p w14:paraId="5C3DB58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Мертон Р. Социальная теория и социальная структура (фрагменты) /Под обш. Ред. В.В. Танчера. – К.: Ин-т социологии, 1996. – 112 с.</w:t>
      </w:r>
    </w:p>
    <w:p w14:paraId="466A404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Ворона В.М. О методологии исследования социальной структуры общества //Проблеми розвитку соціологічної теорії. Теоретичні проблеми змін соціальної структури українського суспільства: Наукові доповіді і повідомлення ІІ Всеукраїнської соціологічної конференції. – К., 2002. – С. 6-12.</w:t>
      </w:r>
    </w:p>
    <w:p w14:paraId="7530D92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Послання Президента України до Верховної Ради України “Про внутрішнє і зовнішнє становище України у 2001 році”. Економіст. – 2002. - №6. – 4-49.</w:t>
      </w:r>
    </w:p>
    <w:p w14:paraId="6E06B20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 xml:space="preserve">Средний класс в России: Материалы исследований Независимого Исследовательского Центра России </w:t>
      </w:r>
      <w:hyperlink r:id="rId11" w:history="1">
        <w:r>
          <w:rPr>
            <w:rStyle w:val="af5"/>
            <w:bCs/>
          </w:rPr>
          <w:t>//</w:t>
        </w:r>
        <w:r>
          <w:rPr>
            <w:rStyle w:val="af5"/>
            <w:bCs/>
            <w:lang w:val="en-US"/>
          </w:rPr>
          <w:t>webmaster</w:t>
        </w:r>
        <w:r>
          <w:rPr>
            <w:rStyle w:val="af5"/>
            <w:bCs/>
          </w:rPr>
          <w:t>@</w:t>
        </w:r>
        <w:r>
          <w:rPr>
            <w:rStyle w:val="af5"/>
            <w:bCs/>
            <w:lang w:val="en-US"/>
          </w:rPr>
          <w:t>nns</w:t>
        </w:r>
        <w:r>
          <w:rPr>
            <w:rStyle w:val="af5"/>
            <w:bCs/>
          </w:rPr>
          <w:t>.</w:t>
        </w:r>
        <w:r>
          <w:rPr>
            <w:rStyle w:val="af5"/>
            <w:bCs/>
            <w:lang w:val="en-US"/>
          </w:rPr>
          <w:t>ru</w:t>
        </w:r>
      </w:hyperlink>
      <w:r>
        <w:rPr>
          <w:b/>
          <w:bCs/>
        </w:rPr>
        <w:t>. - 1999, Национальная электронная библиотека России.</w:t>
      </w:r>
    </w:p>
    <w:p w14:paraId="11E9D90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Парсонс Т. О структуре социального действия.–М.: Академический проект, 2000. – 880 с.</w:t>
      </w:r>
    </w:p>
    <w:p w14:paraId="53375A2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sidRPr="0005224F">
        <w:rPr>
          <w:b/>
          <w:bCs/>
          <w:lang w:val="en-US"/>
        </w:rPr>
        <w:t xml:space="preserve">Social change and the middle classes/ T. Butler, V. Savage (ed.). </w:t>
      </w:r>
      <w:r>
        <w:rPr>
          <w:b/>
          <w:bCs/>
        </w:rPr>
        <w:t>London: UCL Press, 1995. 388 p.</w:t>
      </w:r>
    </w:p>
    <w:p w14:paraId="0D89582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 xml:space="preserve">Головачев Б.В. Косова Л.Б. Высокостатусные группы: штрихи к </w:t>
      </w:r>
      <w:r>
        <w:rPr>
          <w:b/>
          <w:bCs/>
        </w:rPr>
        <w:lastRenderedPageBreak/>
        <w:t>социальному портрету //Социологические исследования. - 1996 - №1. – С. 45-51.</w:t>
      </w:r>
    </w:p>
    <w:p w14:paraId="690720B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Голенкова В.Т., Игитханян Е.Д., Казаринова И.В.Саровский Э.Г. Социальная стратификация гор</w:t>
      </w:r>
      <w:r>
        <w:rPr>
          <w:b/>
          <w:bCs/>
        </w:rPr>
        <w:t>о</w:t>
      </w:r>
      <w:r>
        <w:rPr>
          <w:b/>
          <w:bCs/>
        </w:rPr>
        <w:t>дского населения //Социологические исследования.-1995. - №5. – С. 91-102.</w:t>
      </w:r>
    </w:p>
    <w:p w14:paraId="517FCD5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Сальникова И.Н. Противоречия развития сельской интеллигенции //Социологические  исследования. -1991.-№3. – 64-65.</w:t>
      </w:r>
    </w:p>
    <w:p w14:paraId="2EF4BAC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Шатохін А.М. Сільська інтелігенція і влада: пріоритети в умовах агарної реформи//Інтелігенція і влада: Зб. наук. праць. Вип. 1(2). Част. ІІ. – Одеса: Астропринт, 2002. – С. 288-293.</w:t>
      </w:r>
    </w:p>
    <w:p w14:paraId="7DAD2A2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Село на шляху реформ. Основні підсумки та перспективи аграрної реформи в Україні: Матеріали Всеукраїнської наради з питань пореформенного розвитку аграрного сектору// Економіка АПК. – 2002. - №3. – С. 3-19.</w:t>
      </w:r>
    </w:p>
    <w:p w14:paraId="7737AC5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Штомпка П. Социология социальных изменений// Пер. с англ. -М.Аспект-Пресс. -1996. – 415 с.</w:t>
      </w:r>
    </w:p>
    <w:p w14:paraId="2DDB045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Подвижность структуры: Современные процессы социальной мобильности /С.А.Макеев, И.М.Прибыткова, Е.В.Симончук и др. – К.: Ин-т социологии НАН Украины, 1999. – 204 с.</w:t>
      </w:r>
    </w:p>
    <w:p w14:paraId="4642076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Макеев С.А. Социальная мобильность как поведение: Авт</w:t>
      </w:r>
      <w:r>
        <w:rPr>
          <w:b/>
          <w:bCs/>
        </w:rPr>
        <w:t>о</w:t>
      </w:r>
      <w:r>
        <w:rPr>
          <w:b/>
          <w:bCs/>
        </w:rPr>
        <w:t>реф. дис… д-ра социол. наук - К.,1991.- 28 с.</w:t>
      </w:r>
    </w:p>
    <w:p w14:paraId="6E238C3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Шатохін А.М. Соціальна мобільність сільського населення в суспільстві, що реформується //Грані. – 2001. - №1. – С. 57-65.</w:t>
      </w:r>
    </w:p>
    <w:p w14:paraId="64C69C2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Артемов В.А. Артемова О.В. Желаемые качества детей: мнение сельских жителей //Социологические и</w:t>
      </w:r>
      <w:r>
        <w:rPr>
          <w:b/>
          <w:bCs/>
        </w:rPr>
        <w:t>с</w:t>
      </w:r>
      <w:r>
        <w:rPr>
          <w:b/>
          <w:bCs/>
        </w:rPr>
        <w:t>следования. – 1996 .- №4. – С. 113-114.</w:t>
      </w:r>
    </w:p>
    <w:p w14:paraId="3261685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Сметанин Е.П. Адаптация населения к современной экономической        ситуации //Социологические исследования.-1995.- № 4. – С. 82-87.</w:t>
      </w:r>
    </w:p>
    <w:p w14:paraId="5DECF28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Монсон Пер. Лодка на аллеях парка : Введение в социологию / Пер. со швед. – М.: Весь мир, 1995. – 96 с.</w:t>
      </w:r>
    </w:p>
    <w:p w14:paraId="6621EB5B"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Мід Дж.Г. Дух, самість і суспільство. З точки зору соціального біхевіориста /Пер.с англ.. – К.: Укр. Центр духов.культури, 2000. – 416 с.</w:t>
      </w:r>
    </w:p>
    <w:p w14:paraId="3E4EDD9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Тарасенко В.И. Социальные потреб</w:t>
      </w:r>
      <w:r>
        <w:rPr>
          <w:b/>
          <w:bCs/>
        </w:rPr>
        <w:softHyphen/>
        <w:t>ности личности: Формирование, удовлетворение, развитие. -К.,1982. – 167 с.</w:t>
      </w:r>
    </w:p>
    <w:p w14:paraId="7298F540"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bCs/>
        </w:rPr>
        <w:t>Бурдье П. Практический смысл /Пер.с фр. – М.: Ин-т эксперимент.социологии; СПб: Алетейя, 2001. – 562 с.</w:t>
      </w:r>
    </w:p>
    <w:p w14:paraId="710585F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Черниш М.Ф. Социальная мобильность в 1986-1993 гг. //Социологический </w:t>
      </w:r>
      <w:r>
        <w:rPr>
          <w:b/>
        </w:rPr>
        <w:lastRenderedPageBreak/>
        <w:t>журнал.- 1995.- №2 – С. 134-136.</w:t>
      </w:r>
    </w:p>
    <w:p w14:paraId="7BF06BC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Социальная стратификация современного российского общества: Аналитическое обозрение /Отв.ред. Беляева А.А. - М.: Центр компл. социол. и маркет. -1995. – 90 с.</w:t>
      </w:r>
    </w:p>
    <w:p w14:paraId="5162B90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Паніна Н. Молодь України: структура цінностей, соціальне самопочуття та морально-психологічний стан за умов тотальної аномії //Соціологія: теорія, методи, маркетинг. – 2001. - №1. – С.5-26.</w:t>
      </w:r>
    </w:p>
    <w:p w14:paraId="536153B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Шабанова М.А. Социальная адаптация в контексте свободы //Социологические исследования.- 1995. - № 9. – С. 83-88.</w:t>
      </w:r>
    </w:p>
    <w:p w14:paraId="57D5EF05"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Деякі тенденції в соціальній психології селянства в умовах переходу до ринкових відносин //Виробничі ресурси сільського господарства: проблеми підвищення ефективності їх використання. - Умань, 1994.-С. 124-127.</w:t>
      </w:r>
    </w:p>
    <w:p w14:paraId="453F749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Горбачик А. Сприйняття економічних змін і стратегії виживання домогомподарств //Соціологія: теорія, методи, маркетинг. – 2001. - №4. – С.23-45.</w:t>
      </w:r>
    </w:p>
    <w:p w14:paraId="2E68ECF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Головаха Е.И., Панина Н.В. Интегральний индекс социального самопочуття (ИИСС): конструирование и применение социологического теста в масових опросах. – К.: Ин-т социологии НАН Украины, 1997. – 64с.</w:t>
      </w:r>
    </w:p>
    <w:p w14:paraId="0A58BD32"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Шабанова М.А. Ценность и "цена" свободы в процессе социальной адаптации  к рынку //Социологические исследования. - 1995. - №4. – С. 88-97.</w:t>
      </w:r>
    </w:p>
    <w:p w14:paraId="095ED06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Пилипенко В.Є. Людина в ринковому суспільстві: орієнтація, поведінка, культура. – К.: ПЦ «Фоліант», 2005. – 224 с.</w:t>
      </w:r>
    </w:p>
    <w:p w14:paraId="156CC8F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Чаянов А. Краткий курс кооперации. - Томск,  1988. – 252 с.</w:t>
      </w:r>
    </w:p>
    <w:p w14:paraId="0966A09F"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Виноградський В.Г. Крестьянские сообщества сегодня: (Южно-российский вариант) //Социологические исследования. - 1996. - № 6. – 126-131.</w:t>
      </w:r>
    </w:p>
    <w:p w14:paraId="412CB50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 селянське (фермерське) господарство: Закон України. //Відомості Верховної Ради України. – 1992. - №14. – С. 387-400.</w:t>
      </w:r>
    </w:p>
    <w:p w14:paraId="6B298909"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 Аграрне реформування: соціальний захист сільського населення //Віче. – 2001. - №2. – С. 109-120.</w:t>
      </w:r>
    </w:p>
    <w:p w14:paraId="337B00A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Шатохіна М.А. Соціальний захист сільського населення: стан та перспективи //Зб. наук. праць. – Умань, УСГА, 1999. – С. 56-59.</w:t>
      </w:r>
    </w:p>
    <w:p w14:paraId="10D4CD2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Бюджети рабочих, служащих й колхозников в 1975-1988 гг.:Сб.матер.бюджетних обследов. - М., 1989. – 430 с.</w:t>
      </w:r>
    </w:p>
    <w:p w14:paraId="4ED00E44"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Шатохін А.М. Вплив аграрної реформи на трансформацію влади в пострадянському селі //Проблеми розвитку соціологічної теорії: </w:t>
      </w:r>
      <w:r>
        <w:rPr>
          <w:b/>
        </w:rPr>
        <w:lastRenderedPageBreak/>
        <w:t>Трансформація соціальних інститутів та інституціональної структури суспільства. – К., 2003. – С.148-151.</w:t>
      </w:r>
    </w:p>
    <w:p w14:paraId="1EC0152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bCs/>
        </w:rPr>
      </w:pPr>
      <w:r>
        <w:rPr>
          <w:b/>
        </w:rPr>
        <w:t>Штейнберг И.Е. Тенде</w:t>
      </w:r>
      <w:r>
        <w:rPr>
          <w:b/>
        </w:rPr>
        <w:t>н</w:t>
      </w:r>
      <w:r>
        <w:rPr>
          <w:b/>
        </w:rPr>
        <w:t>ции трансформации власти в постсоветском селе //Социологические исследования.-1996. -№7. – С. 21-26.</w:t>
      </w:r>
    </w:p>
    <w:p w14:paraId="49F859D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bCs/>
        </w:rPr>
        <w:t>Привалов Ю., Рогожин О., Саєнко Ю. Соціальна експертиза: підходи й методи //Соціологія: теорія, методи, маркетинг. – 1998. - №1-2. – С.69-79.</w:t>
      </w:r>
    </w:p>
    <w:p w14:paraId="579AD9A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Наумкина С., Пилипенко В., Привалов Ю. Социально-политическая эффективность управленческой деятельности (теоретико-методологический асрект). – К.: Стилос, 1999. – 144 с. </w:t>
      </w:r>
    </w:p>
    <w:p w14:paraId="6A9BD77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Сальникова И.И. Кадры управления АПК перед выбором //Социологические исследования.- 1991. -№4. – С. 92-96.</w:t>
      </w:r>
    </w:p>
    <w:p w14:paraId="77A6ED16"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Рывкина Р.В. Управление производством и проблема использования трудового потенцыала кадров АПК //Социальное развитие села и формирование трудовых коллективов. – М.: Агропромиздат, 1989. – С.127-136.</w:t>
      </w:r>
    </w:p>
    <w:p w14:paraId="59E26FE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Беленький В.Р. Социальные аспекты аграрной реформы //Социологические исследования. – 1992. - №9. – С.88-91.</w:t>
      </w:r>
    </w:p>
    <w:p w14:paraId="5EEC0E7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Шатохин А. Н. Оценка качества подготовки специалистов для агропромышленного комплекса с помощью социологических исследований //Ускорение научно-технического прогресса - решающий фактор роста производственного потенциала страны. Ч. ІІІ. -</w:t>
      </w:r>
      <w:r>
        <w:rPr>
          <w:b/>
        </w:rPr>
        <w:softHyphen/>
        <w:t>Черкассы, 1987. – С. 48-49.</w:t>
      </w:r>
    </w:p>
    <w:p w14:paraId="20F4D13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Чулаков Є., Завадський Й. Менеджер для АПК //Голос України. </w:t>
      </w:r>
      <w:r>
        <w:rPr>
          <w:b/>
        </w:rPr>
        <w:softHyphen/>
        <w:t>-1992. - 16 червня.</w:t>
      </w:r>
    </w:p>
    <w:p w14:paraId="6B0BE65A"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Социальные конфликты; Экспертиза, прогнозирование, технология разре</w:t>
      </w:r>
      <w:r>
        <w:rPr>
          <w:b/>
        </w:rPr>
        <w:softHyphen/>
        <w:t>шения. Ч.1 - М.: РАН, Ин-т социологии, 1992. – 181 с.</w:t>
      </w:r>
    </w:p>
    <w:p w14:paraId="4290F8B1"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Здравомыслов А.Г. Социология конфликта: Россия на путях преодоления кризиса.: Учеб. пособие для студ. вузов. 2-е изд., доп. и перераб. -М.: Аспект-Пресс, 1995. - 317 с.</w:t>
      </w:r>
    </w:p>
    <w:p w14:paraId="4EA16AA7"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Бандурка А.М., Друзь В.А. Конфликтология: Учеб.пособие для вузов. – Х.: Ун-т внутр.справ: РВП «Оригинал»: Фірма «Фортуна-прес»,1997. – 355 с.</w:t>
      </w:r>
    </w:p>
    <w:p w14:paraId="21856608"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Шатохін А.М. Соціальні конфлікти в українському селі в умовах нового етапу аграрної реформи //Нова парадигма: Альианах наукових праць. Філософія. Соціологія. Політика. Випуск 35. К.-Запоріжжя, 2004. – С. 200-205.</w:t>
      </w:r>
    </w:p>
    <w:p w14:paraId="15A800D3"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Казаков В. Соціальний конфлікт: проблеми визначення //Соціологія: теорія, методи, маркетинг. – 2004. - №3. – С.156-166.</w:t>
      </w:r>
    </w:p>
    <w:p w14:paraId="69344FCE"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 xml:space="preserve">Соболев В.А., Кобзин Д.А. Теневые социальные отношения и институты: </w:t>
      </w:r>
      <w:r>
        <w:rPr>
          <w:b/>
        </w:rPr>
        <w:lastRenderedPageBreak/>
        <w:t>закрепление нелегальных практик //Проблеми розвитку соціологічної теорії. Трансформація соціальних інститутів та інституціональної структури суспільства. – К., 2002. – С.144-147.</w:t>
      </w:r>
    </w:p>
    <w:p w14:paraId="16E671AC"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Міщенко М., Буров І. Соціальні аспекти приватизаційних процесів в Україні. – К.: Ін-т соціології НАНУ, 1998. – 124 с.</w:t>
      </w:r>
    </w:p>
    <w:p w14:paraId="21A3932D" w14:textId="77777777" w:rsidR="0005224F"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rPr>
      </w:pPr>
      <w:r>
        <w:rPr>
          <w:b/>
        </w:rPr>
        <w:t>Про порядок вирішення колективних трудових спорів (конфліктів): Закон України //Голос України. -1998. -31 березня.</w:t>
      </w:r>
    </w:p>
    <w:p w14:paraId="1B51E7F6" w14:textId="77777777" w:rsidR="0005224F" w:rsidRPr="005479D2"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szCs w:val="28"/>
        </w:rPr>
      </w:pPr>
      <w:r w:rsidRPr="005479D2">
        <w:rPr>
          <w:b/>
        </w:rPr>
        <w:t>Шатохин А.Н., Здоровцов А.И. Нравственная обстановка и проблемы авторитета в трудовом ко</w:t>
      </w:r>
      <w:r w:rsidRPr="005479D2">
        <w:rPr>
          <w:b/>
        </w:rPr>
        <w:t>л</w:t>
      </w:r>
      <w:r w:rsidRPr="005479D2">
        <w:rPr>
          <w:b/>
        </w:rPr>
        <w:t>лективе //Социальные резервы трудового коллектива: проблемы реализации в условиях пер</w:t>
      </w:r>
      <w:r w:rsidRPr="005479D2">
        <w:rPr>
          <w:b/>
        </w:rPr>
        <w:t>е</w:t>
      </w:r>
      <w:r w:rsidRPr="005479D2">
        <w:rPr>
          <w:b/>
        </w:rPr>
        <w:t xml:space="preserve">стройки. </w:t>
      </w:r>
      <w:r w:rsidRPr="005479D2">
        <w:rPr>
          <w:b/>
        </w:rPr>
        <w:softHyphen/>
        <w:t xml:space="preserve">Ч. </w:t>
      </w:r>
      <w:r w:rsidRPr="005479D2">
        <w:rPr>
          <w:b/>
          <w:szCs w:val="28"/>
        </w:rPr>
        <w:t>ІІ. - Феодосия, 1990. - С. 115-118.</w:t>
      </w:r>
    </w:p>
    <w:p w14:paraId="303C8E34" w14:textId="77777777" w:rsidR="0005224F" w:rsidRPr="005479D2" w:rsidRDefault="0005224F" w:rsidP="002F462F">
      <w:pPr>
        <w:pStyle w:val="7"/>
        <w:keepNext/>
        <w:widowControl w:val="0"/>
        <w:numPr>
          <w:ilvl w:val="0"/>
          <w:numId w:val="64"/>
        </w:numPr>
        <w:tabs>
          <w:tab w:val="left" w:pos="576"/>
          <w:tab w:val="left" w:pos="1296"/>
          <w:tab w:val="left" w:pos="7920"/>
        </w:tabs>
        <w:suppressAutoHyphens w:val="0"/>
        <w:spacing w:before="0" w:after="0" w:line="360" w:lineRule="auto"/>
        <w:jc w:val="both"/>
        <w:rPr>
          <w:b/>
          <w:szCs w:val="28"/>
        </w:rPr>
      </w:pPr>
      <w:r w:rsidRPr="005479D2">
        <w:rPr>
          <w:b/>
          <w:szCs w:val="28"/>
        </w:rPr>
        <w:t>Шатохін А.М. Аграрна реформа в У</w:t>
      </w:r>
      <w:r w:rsidRPr="00C82A5F">
        <w:rPr>
          <w:b/>
          <w:szCs w:val="28"/>
          <w:lang w:val="uk-UA"/>
        </w:rPr>
        <w:t>к</w:t>
      </w:r>
      <w:r w:rsidRPr="005479D2">
        <w:rPr>
          <w:b/>
          <w:szCs w:val="28"/>
        </w:rPr>
        <w:t>раїні очима сільської молоді //Гуманітарний вісник Запорізької державної інженерної академії. Вип..№21. – Запоріжжя:ЗДІА, 2005. – С.217-224.</w:t>
      </w:r>
    </w:p>
    <w:p w14:paraId="1E281F75" w14:textId="77777777" w:rsidR="0005224F" w:rsidRPr="005479D2" w:rsidRDefault="0005224F" w:rsidP="0005224F">
      <w:pPr>
        <w:rPr>
          <w:sz w:val="28"/>
          <w:szCs w:val="28"/>
          <w:lang w:val="uk-UA"/>
        </w:rPr>
      </w:pPr>
    </w:p>
    <w:p w14:paraId="044B98AF" w14:textId="77777777" w:rsidR="0005224F" w:rsidRPr="005479D2" w:rsidRDefault="0005224F" w:rsidP="0005224F">
      <w:pPr>
        <w:rPr>
          <w:sz w:val="28"/>
          <w:szCs w:val="28"/>
          <w:lang w:val="uk-UA"/>
        </w:rPr>
      </w:pPr>
    </w:p>
    <w:p w14:paraId="632D287F" w14:textId="77777777" w:rsidR="0005224F" w:rsidRPr="005479D2" w:rsidRDefault="0005224F" w:rsidP="0005224F">
      <w:pPr>
        <w:rPr>
          <w:sz w:val="28"/>
          <w:szCs w:val="28"/>
        </w:rPr>
      </w:pPr>
    </w:p>
    <w:p w14:paraId="56776F72" w14:textId="77777777" w:rsidR="0005224F" w:rsidRPr="005479D2" w:rsidRDefault="0005224F" w:rsidP="0005224F">
      <w:pPr>
        <w:rPr>
          <w:sz w:val="28"/>
          <w:szCs w:val="28"/>
          <w:lang w:val="uk-UA"/>
        </w:rPr>
      </w:pPr>
    </w:p>
    <w:p w14:paraId="3EFB440D" w14:textId="77777777" w:rsidR="0005224F" w:rsidRPr="005479D2" w:rsidRDefault="0005224F" w:rsidP="0005224F">
      <w:pPr>
        <w:rPr>
          <w:sz w:val="28"/>
          <w:szCs w:val="28"/>
          <w:lang w:val="uk-UA"/>
        </w:rPr>
      </w:pPr>
    </w:p>
    <w:p w14:paraId="486E862E" w14:textId="77777777" w:rsidR="0005224F" w:rsidRPr="005479D2" w:rsidRDefault="0005224F" w:rsidP="0005224F">
      <w:pPr>
        <w:rPr>
          <w:sz w:val="28"/>
          <w:szCs w:val="28"/>
          <w:lang w:val="uk-UA"/>
        </w:rPr>
      </w:pPr>
    </w:p>
    <w:p w14:paraId="6432F713" w14:textId="77777777" w:rsidR="00FA21BF" w:rsidRPr="0005224F" w:rsidRDefault="00FA21BF" w:rsidP="00FA21BF">
      <w:pPr>
        <w:spacing w:line="360" w:lineRule="auto"/>
        <w:ind w:left="284"/>
        <w:rPr>
          <w:lang w:val="uk-UA"/>
        </w:rPr>
      </w:pPr>
    </w:p>
    <w:p w14:paraId="123D70BE" w14:textId="77777777" w:rsidR="00FA21BF" w:rsidRDefault="00FA21BF" w:rsidP="00FA21BF">
      <w:pPr>
        <w:pStyle w:val="affffffffffffffffffffffffffffe"/>
        <w:tabs>
          <w:tab w:val="num" w:pos="720"/>
        </w:tabs>
        <w:spacing w:line="360" w:lineRule="auto"/>
        <w:ind w:firstLine="180"/>
        <w:rPr>
          <w:rFonts w:ascii="Times New Roman" w:hAnsi="Times New Roman"/>
          <w:spacing w:val="-6"/>
          <w:sz w:val="28"/>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2"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7FB80" w14:textId="77777777" w:rsidR="002F462F" w:rsidRDefault="002F462F">
      <w:r>
        <w:separator/>
      </w:r>
    </w:p>
  </w:endnote>
  <w:endnote w:type="continuationSeparator" w:id="0">
    <w:p w14:paraId="65449D42" w14:textId="77777777" w:rsidR="002F462F" w:rsidRDefault="002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32E97" w14:textId="77777777" w:rsidR="002F462F" w:rsidRDefault="002F462F">
      <w:r>
        <w:separator/>
      </w:r>
    </w:p>
  </w:footnote>
  <w:footnote w:type="continuationSeparator" w:id="0">
    <w:p w14:paraId="59319945" w14:textId="77777777" w:rsidR="002F462F" w:rsidRDefault="002F462F">
      <w:r>
        <w:continuationSeparator/>
      </w:r>
    </w:p>
  </w:footnote>
  <w:footnote w:id="1">
    <w:p w14:paraId="370CE015" w14:textId="77777777" w:rsidR="0005224F" w:rsidRDefault="0005224F" w:rsidP="0005224F">
      <w:pPr>
        <w:pStyle w:val="afffffffc"/>
        <w:rPr>
          <w:lang w:val="uk-UA"/>
        </w:rPr>
      </w:pPr>
      <w:r>
        <w:rPr>
          <w:rStyle w:val="affffffffffffffffffff6"/>
        </w:rPr>
        <w:t>1)</w:t>
      </w:r>
      <w:r>
        <w:rPr>
          <w:bCs/>
        </w:rPr>
        <w:t xml:space="preserve"> [</w:t>
      </w:r>
      <w:r>
        <w:rPr>
          <w:bCs/>
          <w:lang w:val="uk-UA"/>
        </w:rPr>
        <w:t xml:space="preserve">80 </w:t>
      </w:r>
      <w:r>
        <w:rPr>
          <w:bCs/>
        </w:rPr>
        <w:t>]Малиенко А.М. Проблемы аграрных реформ в Украине –К., 1999</w:t>
      </w:r>
      <w:r>
        <w:rPr>
          <w:bCs/>
          <w:lang w:val="uk-UA"/>
        </w:rPr>
        <w:t>.- С.33.</w:t>
      </w:r>
    </w:p>
  </w:footnote>
  <w:footnote w:id="2">
    <w:p w14:paraId="03FD5B80" w14:textId="77777777" w:rsidR="0005224F" w:rsidRPr="0005224F" w:rsidRDefault="0005224F" w:rsidP="0005224F">
      <w:pPr>
        <w:pStyle w:val="afffffffc"/>
        <w:rPr>
          <w:lang w:val="uk-UA"/>
        </w:rPr>
      </w:pPr>
      <w:r w:rsidRPr="0005224F">
        <w:rPr>
          <w:rStyle w:val="affffffffffffffffffff6"/>
          <w:lang w:val="uk-UA"/>
        </w:rPr>
        <w:t>1)</w:t>
      </w:r>
      <w:r w:rsidRPr="0005224F">
        <w:rPr>
          <w:lang w:val="uk-UA"/>
        </w:rPr>
        <w:t xml:space="preserve"> [115]</w:t>
      </w:r>
      <w:r w:rsidRPr="0005224F">
        <w:rPr>
          <w:b/>
          <w:lang w:val="uk-UA"/>
        </w:rPr>
        <w:t xml:space="preserve"> </w:t>
      </w:r>
      <w:r w:rsidRPr="0005224F">
        <w:rPr>
          <w:lang w:val="uk-UA"/>
        </w:rPr>
        <w:t xml:space="preserve">Соціологія: Навч. посібник /За ред. І.Р.Байрака. – 2-е вид., доп. – К.: Міленіум, 2005. – </w:t>
      </w:r>
      <w:r w:rsidRPr="000734C9">
        <w:rPr>
          <w:lang w:val="uk-UA"/>
        </w:rPr>
        <w:t>С.144.</w:t>
      </w:r>
      <w:r w:rsidRPr="0005224F">
        <w:rPr>
          <w:lang w:val="uk-U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F71F" w14:textId="77777777" w:rsidR="0005224F" w:rsidRDefault="0005224F">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16</w:t>
    </w:r>
    <w:r>
      <w:rPr>
        <w:rStyle w:val="af4"/>
      </w:rPr>
      <w:fldChar w:fldCharType="end"/>
    </w:r>
  </w:p>
  <w:p w14:paraId="45342DE3" w14:textId="77777777" w:rsidR="0005224F" w:rsidRDefault="0005224F">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F11C" w14:textId="77777777" w:rsidR="0005224F" w:rsidRDefault="0005224F">
    <w:pPr>
      <w:pStyle w:val="afffffffd"/>
      <w:framePr w:wrap="around" w:vAnchor="text" w:hAnchor="margin" w:xAlign="right" w:y="1"/>
      <w:rPr>
        <w:rStyle w:val="af4"/>
        <w:sz w:val="24"/>
      </w:rPr>
    </w:pPr>
    <w:r>
      <w:rPr>
        <w:rStyle w:val="af4"/>
        <w:sz w:val="24"/>
      </w:rPr>
      <w:fldChar w:fldCharType="begin"/>
    </w:r>
    <w:r>
      <w:rPr>
        <w:rStyle w:val="af4"/>
        <w:sz w:val="24"/>
      </w:rPr>
      <w:instrText xml:space="preserve">PAGE  </w:instrText>
    </w:r>
    <w:r>
      <w:rPr>
        <w:rStyle w:val="af4"/>
        <w:sz w:val="24"/>
      </w:rPr>
      <w:fldChar w:fldCharType="separate"/>
    </w:r>
    <w:r>
      <w:rPr>
        <w:rStyle w:val="af4"/>
        <w:noProof/>
        <w:sz w:val="24"/>
      </w:rPr>
      <w:t>9</w:t>
    </w:r>
    <w:r>
      <w:rPr>
        <w:rStyle w:val="af4"/>
        <w:sz w:val="24"/>
      </w:rPr>
      <w:fldChar w:fldCharType="end"/>
    </w:r>
  </w:p>
  <w:p w14:paraId="7F6D9D34" w14:textId="77777777" w:rsidR="0005224F" w:rsidRDefault="0005224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2E34CD2"/>
    <w:multiLevelType w:val="multilevel"/>
    <w:tmpl w:val="9DD6A4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76C92"/>
    <w:multiLevelType w:val="hybridMultilevel"/>
    <w:tmpl w:val="DFFA1A68"/>
    <w:lvl w:ilvl="0" w:tplc="B760538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4"/>
  </w:num>
  <w:num w:numId="41">
    <w:abstractNumId w:val="46"/>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7"/>
  </w:num>
  <w:num w:numId="58">
    <w:abstractNumId w:val="45"/>
  </w:num>
  <w:num w:numId="59">
    <w:abstractNumId w:val="53"/>
  </w:num>
  <w:num w:numId="60">
    <w:abstractNumId w:val="0"/>
  </w:num>
  <w:num w:numId="61">
    <w:abstractNumId w:val="56"/>
  </w:num>
  <w:num w:numId="62">
    <w:abstractNumId w:val="55"/>
  </w:num>
  <w:num w:numId="63">
    <w:abstractNumId w:val="50"/>
  </w:num>
  <w:num w:numId="64">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462F"/>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master@nn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CD78F-2F03-4C51-B1CF-F2A8369C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Pages>65</Pages>
  <Words>18831</Words>
  <Characters>107340</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125920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415</cp:revision>
  <cp:lastPrinted>2009-02-06T08:36:00Z</cp:lastPrinted>
  <dcterms:created xsi:type="dcterms:W3CDTF">2015-03-22T11:10:00Z</dcterms:created>
  <dcterms:modified xsi:type="dcterms:W3CDTF">2015-04-28T16:11:00Z</dcterms:modified>
</cp:coreProperties>
</file>