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272A1" w14:textId="77777777" w:rsidR="0045053A" w:rsidRDefault="0045053A" w:rsidP="0045053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 xml:space="preserve">Педагогическое наследие </w:t>
      </w:r>
      <w:proofErr w:type="spellStart"/>
      <w:r>
        <w:rPr>
          <w:rFonts w:ascii="Verdana" w:hAnsi="Verdana"/>
          <w:color w:val="000000"/>
          <w:sz w:val="18"/>
          <w:szCs w:val="18"/>
          <w:shd w:val="clear" w:color="auto" w:fill="FFFFFF"/>
        </w:rPr>
        <w:t>Садриддина</w:t>
      </w:r>
      <w:proofErr w:type="spellEnd"/>
      <w:r>
        <w:rPr>
          <w:rFonts w:ascii="Verdana" w:hAnsi="Verdana"/>
          <w:color w:val="000000"/>
          <w:sz w:val="18"/>
          <w:szCs w:val="18"/>
          <w:shd w:val="clear" w:color="auto" w:fill="FFFFFF"/>
        </w:rPr>
        <w:t xml:space="preserve"> Айни о воспитании подрастающего поколения</w:t>
      </w:r>
    </w:p>
    <w:bookmarkEnd w:id="0"/>
    <w:p w14:paraId="5D3ABC06" w14:textId="74247675" w:rsidR="0045053A" w:rsidRDefault="0045053A" w:rsidP="0045053A">
      <w:pPr>
        <w:rPr>
          <w:rFonts w:ascii="Verdana" w:hAnsi="Verdana"/>
          <w:color w:val="000000"/>
          <w:sz w:val="18"/>
          <w:szCs w:val="18"/>
        </w:rPr>
      </w:pPr>
      <w:r>
        <w:rPr>
          <w:rStyle w:val="10"/>
          <w:rFonts w:ascii="Verdana" w:hAnsi="Verdana"/>
          <w:color w:val="000000"/>
          <w:sz w:val="15"/>
          <w:szCs w:val="15"/>
        </w:rPr>
        <w:t xml:space="preserve">тема диссертации и автореферата по ВАК 13.00.01, кандидат педагогических наук </w:t>
      </w:r>
      <w:proofErr w:type="spellStart"/>
      <w:r>
        <w:rPr>
          <w:rStyle w:val="10"/>
          <w:rFonts w:ascii="Verdana" w:hAnsi="Verdana"/>
          <w:color w:val="000000"/>
          <w:sz w:val="15"/>
          <w:szCs w:val="15"/>
        </w:rPr>
        <w:t>Ниёзов</w:t>
      </w:r>
      <w:proofErr w:type="spellEnd"/>
      <w:r>
        <w:rPr>
          <w:rStyle w:val="10"/>
          <w:rFonts w:ascii="Verdana" w:hAnsi="Verdana"/>
          <w:color w:val="000000"/>
          <w:sz w:val="15"/>
          <w:szCs w:val="15"/>
        </w:rPr>
        <w:t xml:space="preserve">, Акбар </w:t>
      </w:r>
      <w:proofErr w:type="spellStart"/>
      <w:r>
        <w:rPr>
          <w:rStyle w:val="10"/>
          <w:rFonts w:ascii="Verdana" w:hAnsi="Verdana"/>
          <w:color w:val="000000"/>
          <w:sz w:val="15"/>
          <w:szCs w:val="15"/>
        </w:rPr>
        <w:t>Нематович</w:t>
      </w:r>
      <w:proofErr w:type="spellEnd"/>
      <w:r>
        <w:rPr>
          <w:rFonts w:ascii="Verdana" w:hAnsi="Verdana"/>
          <w:color w:val="000000"/>
          <w:sz w:val="18"/>
          <w:szCs w:val="18"/>
        </w:rPr>
        <w:br/>
      </w:r>
      <w:r>
        <w:rPr>
          <w:rFonts w:ascii="Verdana" w:hAnsi="Verdana"/>
          <w:color w:val="000000"/>
          <w:sz w:val="18"/>
          <w:szCs w:val="18"/>
        </w:rPr>
        <w:br/>
      </w:r>
    </w:p>
    <w:p w14:paraId="34772738" w14:textId="77777777" w:rsidR="0045053A" w:rsidRDefault="0045053A" w:rsidP="0045053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color w:val="000000"/>
          <w:sz w:val="18"/>
          <w:szCs w:val="18"/>
        </w:rPr>
        <w:tab/>
      </w:r>
      <w:r>
        <w:rPr>
          <w:rFonts w:ascii="Verdana" w:hAnsi="Verdana"/>
          <w:b/>
          <w:bCs/>
          <w:color w:val="000000"/>
          <w:sz w:val="18"/>
          <w:szCs w:val="18"/>
        </w:rPr>
        <w:t>Год: </w:t>
      </w:r>
    </w:p>
    <w:p w14:paraId="5A2865CF" w14:textId="77777777" w:rsidR="0045053A" w:rsidRDefault="0045053A" w:rsidP="0045053A">
      <w:pPr>
        <w:rPr>
          <w:rFonts w:ascii="Verdana" w:hAnsi="Verdana"/>
          <w:color w:val="000000"/>
          <w:sz w:val="18"/>
          <w:szCs w:val="18"/>
        </w:rPr>
      </w:pPr>
      <w:r>
        <w:rPr>
          <w:rFonts w:ascii="Verdana" w:hAnsi="Verdana"/>
          <w:color w:val="000000"/>
          <w:sz w:val="18"/>
          <w:szCs w:val="18"/>
        </w:rPr>
        <w:t>2012</w:t>
      </w:r>
    </w:p>
    <w:p w14:paraId="5AD6A790" w14:textId="77777777" w:rsidR="0045053A" w:rsidRDefault="0045053A" w:rsidP="0045053A">
      <w:pPr>
        <w:rPr>
          <w:rFonts w:ascii="Verdana" w:hAnsi="Verdana"/>
          <w:b/>
          <w:bCs/>
          <w:color w:val="000000"/>
          <w:sz w:val="18"/>
          <w:szCs w:val="18"/>
        </w:rPr>
      </w:pPr>
      <w:r>
        <w:rPr>
          <w:rFonts w:ascii="Verdana" w:hAnsi="Verdana"/>
          <w:b/>
          <w:bCs/>
          <w:color w:val="000000"/>
          <w:sz w:val="18"/>
          <w:szCs w:val="18"/>
        </w:rPr>
        <w:t>Автор научной работы: </w:t>
      </w:r>
    </w:p>
    <w:p w14:paraId="77E738B1" w14:textId="77777777" w:rsidR="0045053A" w:rsidRDefault="0045053A" w:rsidP="0045053A">
      <w:pPr>
        <w:rPr>
          <w:rFonts w:ascii="Verdana" w:hAnsi="Verdana"/>
          <w:color w:val="000000"/>
          <w:sz w:val="18"/>
          <w:szCs w:val="18"/>
        </w:rPr>
      </w:pPr>
      <w:proofErr w:type="spellStart"/>
      <w:r>
        <w:rPr>
          <w:rFonts w:ascii="Verdana" w:hAnsi="Verdana"/>
          <w:color w:val="000000"/>
          <w:sz w:val="18"/>
          <w:szCs w:val="18"/>
        </w:rPr>
        <w:t>Ниёзов</w:t>
      </w:r>
      <w:proofErr w:type="spellEnd"/>
      <w:r>
        <w:rPr>
          <w:rFonts w:ascii="Verdana" w:hAnsi="Verdana"/>
          <w:color w:val="000000"/>
          <w:sz w:val="18"/>
          <w:szCs w:val="18"/>
        </w:rPr>
        <w:t xml:space="preserve">, Акбар </w:t>
      </w:r>
      <w:proofErr w:type="spellStart"/>
      <w:r>
        <w:rPr>
          <w:rFonts w:ascii="Verdana" w:hAnsi="Verdana"/>
          <w:color w:val="000000"/>
          <w:sz w:val="18"/>
          <w:szCs w:val="18"/>
        </w:rPr>
        <w:t>Нематович</w:t>
      </w:r>
      <w:proofErr w:type="spellEnd"/>
    </w:p>
    <w:p w14:paraId="7C76E864" w14:textId="77777777" w:rsidR="0045053A" w:rsidRDefault="0045053A" w:rsidP="0045053A">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8BE3B89" w14:textId="77777777" w:rsidR="0045053A" w:rsidRDefault="0045053A" w:rsidP="0045053A">
      <w:pPr>
        <w:rPr>
          <w:rFonts w:ascii="Verdana" w:hAnsi="Verdana"/>
          <w:color w:val="000000"/>
          <w:sz w:val="18"/>
          <w:szCs w:val="18"/>
        </w:rPr>
      </w:pPr>
      <w:r>
        <w:rPr>
          <w:rFonts w:ascii="Verdana" w:hAnsi="Verdana"/>
          <w:color w:val="000000"/>
          <w:sz w:val="18"/>
          <w:szCs w:val="18"/>
        </w:rPr>
        <w:t>кандидат педагогических наук</w:t>
      </w:r>
    </w:p>
    <w:p w14:paraId="34FEF6AC" w14:textId="77777777" w:rsidR="0045053A" w:rsidRDefault="0045053A" w:rsidP="0045053A">
      <w:pPr>
        <w:rPr>
          <w:rFonts w:ascii="Verdana" w:hAnsi="Verdana"/>
          <w:b/>
          <w:bCs/>
          <w:color w:val="000000"/>
          <w:sz w:val="18"/>
          <w:szCs w:val="18"/>
        </w:rPr>
      </w:pPr>
      <w:r>
        <w:rPr>
          <w:rFonts w:ascii="Verdana" w:hAnsi="Verdana"/>
          <w:b/>
          <w:bCs/>
          <w:color w:val="000000"/>
          <w:sz w:val="18"/>
          <w:szCs w:val="18"/>
        </w:rPr>
        <w:t>Место защиты диссертации: </w:t>
      </w:r>
    </w:p>
    <w:p w14:paraId="344A00B9" w14:textId="77777777" w:rsidR="0045053A" w:rsidRDefault="0045053A" w:rsidP="0045053A">
      <w:pPr>
        <w:rPr>
          <w:rFonts w:ascii="Verdana" w:hAnsi="Verdana"/>
          <w:color w:val="000000"/>
          <w:sz w:val="18"/>
          <w:szCs w:val="18"/>
        </w:rPr>
      </w:pPr>
      <w:r>
        <w:rPr>
          <w:rFonts w:ascii="Verdana" w:hAnsi="Verdana"/>
          <w:color w:val="000000"/>
          <w:sz w:val="18"/>
          <w:szCs w:val="18"/>
        </w:rPr>
        <w:t>Курган-Тюбе</w:t>
      </w:r>
    </w:p>
    <w:p w14:paraId="160A83B0" w14:textId="77777777" w:rsidR="0045053A" w:rsidRDefault="0045053A" w:rsidP="0045053A">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2C6ABF8B" w14:textId="77777777" w:rsidR="0045053A" w:rsidRDefault="0045053A" w:rsidP="0045053A">
      <w:pPr>
        <w:rPr>
          <w:rFonts w:ascii="Verdana" w:hAnsi="Verdana"/>
          <w:color w:val="000000"/>
          <w:sz w:val="18"/>
          <w:szCs w:val="18"/>
        </w:rPr>
      </w:pPr>
      <w:r>
        <w:rPr>
          <w:rFonts w:ascii="Verdana" w:hAnsi="Verdana"/>
          <w:color w:val="000000"/>
          <w:sz w:val="18"/>
          <w:szCs w:val="18"/>
        </w:rPr>
        <w:t>13.00.01</w:t>
      </w:r>
    </w:p>
    <w:p w14:paraId="164311B6" w14:textId="77777777" w:rsidR="0045053A" w:rsidRDefault="0045053A" w:rsidP="0045053A">
      <w:pPr>
        <w:rPr>
          <w:rFonts w:ascii="Verdana" w:hAnsi="Verdana"/>
          <w:b/>
          <w:bCs/>
          <w:color w:val="000000"/>
          <w:sz w:val="18"/>
          <w:szCs w:val="18"/>
        </w:rPr>
      </w:pPr>
      <w:r>
        <w:rPr>
          <w:rFonts w:ascii="Verdana" w:hAnsi="Verdana"/>
          <w:b/>
          <w:bCs/>
          <w:color w:val="000000"/>
          <w:sz w:val="18"/>
          <w:szCs w:val="18"/>
        </w:rPr>
        <w:t>Специальность: </w:t>
      </w:r>
    </w:p>
    <w:p w14:paraId="260B4145" w14:textId="77777777" w:rsidR="0045053A" w:rsidRDefault="0045053A" w:rsidP="0045053A">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8D3B8DA" w14:textId="77777777" w:rsidR="0045053A" w:rsidRDefault="0045053A" w:rsidP="0045053A">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0D67534C" w14:textId="77777777" w:rsidR="0045053A" w:rsidRDefault="0045053A" w:rsidP="0045053A">
      <w:pPr>
        <w:rPr>
          <w:rFonts w:ascii="Verdana" w:hAnsi="Verdana"/>
          <w:color w:val="000000"/>
          <w:sz w:val="18"/>
          <w:szCs w:val="18"/>
        </w:rPr>
      </w:pPr>
      <w:r>
        <w:rPr>
          <w:rFonts w:ascii="Verdana" w:hAnsi="Verdana"/>
          <w:color w:val="000000"/>
          <w:sz w:val="18"/>
          <w:szCs w:val="18"/>
        </w:rPr>
        <w:t>156</w:t>
      </w:r>
    </w:p>
    <w:p w14:paraId="4FF344C1" w14:textId="77777777" w:rsidR="0045053A" w:rsidRDefault="0045053A" w:rsidP="0045053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Ниёзов</w:t>
      </w:r>
      <w:proofErr w:type="spellEnd"/>
      <w:r>
        <w:rPr>
          <w:rStyle w:val="WW8Num1z0"/>
          <w:rFonts w:ascii="Verdana" w:hAnsi="Verdana"/>
          <w:b w:val="0"/>
          <w:bCs w:val="0"/>
          <w:color w:val="535353"/>
          <w:sz w:val="15"/>
          <w:szCs w:val="15"/>
        </w:rPr>
        <w:t xml:space="preserve">, Акбар </w:t>
      </w:r>
      <w:proofErr w:type="spellStart"/>
      <w:r>
        <w:rPr>
          <w:rStyle w:val="WW8Num1z0"/>
          <w:rFonts w:ascii="Verdana" w:hAnsi="Verdana"/>
          <w:b w:val="0"/>
          <w:bCs w:val="0"/>
          <w:color w:val="535353"/>
          <w:sz w:val="15"/>
          <w:szCs w:val="15"/>
        </w:rPr>
        <w:t>Нематович</w:t>
      </w:r>
      <w:proofErr w:type="spellEnd"/>
    </w:p>
    <w:p w14:paraId="42A17827"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78B5A6B"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ГЛАВА I.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о некоторых вопросах обучения и воспитания в школах нового типа.</w:t>
      </w:r>
    </w:p>
    <w:p w14:paraId="48188413"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1.1. Краткая характеристика общественно-экономической и культурной жизни Туркестана и Восточной Бухары в конце XIX и начале XX веков.</w:t>
      </w:r>
    </w:p>
    <w:p w14:paraId="6F8FB87F"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1.2. Взгляды</w:t>
      </w:r>
      <w:r>
        <w:rPr>
          <w:rStyle w:val="WW8Num2z0"/>
          <w:rFonts w:ascii="Verdana" w:hAnsi="Verdana"/>
          <w:color w:val="000000"/>
          <w:sz w:val="18"/>
          <w:szCs w:val="18"/>
        </w:rPr>
        <w:t> </w:t>
      </w:r>
      <w:proofErr w:type="spellStart"/>
      <w:r>
        <w:rPr>
          <w:rStyle w:val="WW8Num3z0"/>
          <w:rFonts w:ascii="Verdana" w:hAnsi="Verdana"/>
          <w:color w:val="4682B4"/>
          <w:sz w:val="18"/>
          <w:szCs w:val="18"/>
        </w:rPr>
        <w:t>Садриддина</w:t>
      </w:r>
      <w:proofErr w:type="spellEnd"/>
      <w:r>
        <w:rPr>
          <w:rStyle w:val="WW8Num2z0"/>
          <w:rFonts w:ascii="Verdana" w:hAnsi="Verdana"/>
          <w:color w:val="000000"/>
          <w:sz w:val="18"/>
          <w:szCs w:val="18"/>
        </w:rPr>
        <w:t> </w:t>
      </w:r>
      <w:r>
        <w:rPr>
          <w:rFonts w:ascii="Verdana" w:hAnsi="Verdana"/>
          <w:color w:val="000000"/>
          <w:sz w:val="18"/>
          <w:szCs w:val="18"/>
        </w:rPr>
        <w:t>Айни на воспитание и обучение в Мадрасе.</w:t>
      </w:r>
    </w:p>
    <w:p w14:paraId="77A5DA0B"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и некоторые вопросы начального обучения.</w:t>
      </w:r>
    </w:p>
    <w:p w14:paraId="30AAC638"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об учителях новых школ.</w:t>
      </w:r>
    </w:p>
    <w:p w14:paraId="22830D50"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 Взгляды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о семейном</w:t>
      </w:r>
      <w:r>
        <w:rPr>
          <w:rStyle w:val="WW8Num2z0"/>
          <w:rFonts w:ascii="Verdana" w:hAnsi="Verdana"/>
          <w:color w:val="000000"/>
          <w:sz w:val="18"/>
          <w:szCs w:val="18"/>
        </w:rPr>
        <w:t> </w:t>
      </w:r>
      <w:r>
        <w:rPr>
          <w:rStyle w:val="WW8Num3z0"/>
          <w:rFonts w:ascii="Verdana" w:hAnsi="Verdana"/>
          <w:color w:val="4682B4"/>
          <w:sz w:val="18"/>
          <w:szCs w:val="18"/>
        </w:rPr>
        <w:t>воспитании</w:t>
      </w:r>
      <w:r>
        <w:rPr>
          <w:rStyle w:val="WW8Num2z0"/>
          <w:rFonts w:ascii="Verdana" w:hAnsi="Verdana"/>
          <w:color w:val="000000"/>
          <w:sz w:val="18"/>
          <w:szCs w:val="18"/>
        </w:rPr>
        <w:t> </w:t>
      </w:r>
      <w:r>
        <w:rPr>
          <w:rFonts w:ascii="Verdana" w:hAnsi="Verdana"/>
          <w:color w:val="000000"/>
          <w:sz w:val="18"/>
          <w:szCs w:val="18"/>
        </w:rPr>
        <w:t>подрастающего поколения.</w:t>
      </w:r>
    </w:p>
    <w:p w14:paraId="18A28E08"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2F2F85D3"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ГЛАВА II. Педагогические наследия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о воспитании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w:t>
      </w:r>
    </w:p>
    <w:p w14:paraId="4D2DBCFA"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2.1. Вопросы</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 xml:space="preserve">характера в произведениях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w:t>
      </w:r>
    </w:p>
    <w:p w14:paraId="6EB7AE0A"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о</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воспитании.</w:t>
      </w:r>
    </w:p>
    <w:p w14:paraId="179CB311"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Вопросы воспитания гуманизма в педагогических наследиях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w:t>
      </w:r>
    </w:p>
    <w:p w14:paraId="718E4959"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о трудовом и физическом воспитании.</w:t>
      </w:r>
    </w:p>
    <w:p w14:paraId="7AA0C1AE"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 Взгляды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о задачах и содержаниях</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w:t>
      </w:r>
    </w:p>
    <w:p w14:paraId="04333536"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3B8D1BFA" w14:textId="77777777" w:rsidR="0045053A" w:rsidRDefault="0045053A" w:rsidP="0045053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"Педагогическое наследие </w:t>
      </w:r>
      <w:proofErr w:type="spellStart"/>
      <w:r>
        <w:rPr>
          <w:rStyle w:val="WW8Num1z0"/>
          <w:rFonts w:ascii="Verdana" w:hAnsi="Verdana"/>
          <w:b w:val="0"/>
          <w:bCs w:val="0"/>
          <w:color w:val="535353"/>
          <w:sz w:val="15"/>
          <w:szCs w:val="15"/>
        </w:rPr>
        <w:t>Садриддина</w:t>
      </w:r>
      <w:proofErr w:type="spellEnd"/>
      <w:r>
        <w:rPr>
          <w:rStyle w:val="WW8Num1z0"/>
          <w:rFonts w:ascii="Verdana" w:hAnsi="Verdana"/>
          <w:b w:val="0"/>
          <w:bCs w:val="0"/>
          <w:color w:val="535353"/>
          <w:sz w:val="15"/>
          <w:szCs w:val="15"/>
        </w:rPr>
        <w:t xml:space="preserve"> Айни о воспитании подрастающего поколения"</w:t>
      </w:r>
    </w:p>
    <w:p w14:paraId="2F772AFA"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Школа сыграет важнейшую роль в жизни каждого человека на протяжение всей его жизни. Целесообразно привести высказывания великого русского поэта А. С. Пушкина: «</w:t>
      </w:r>
      <w:r>
        <w:rPr>
          <w:rStyle w:val="WW8Num3z0"/>
          <w:rFonts w:ascii="Verdana" w:hAnsi="Verdana"/>
          <w:color w:val="4682B4"/>
          <w:sz w:val="18"/>
          <w:szCs w:val="18"/>
        </w:rPr>
        <w:t>Вначале жизни школу помню я</w:t>
      </w:r>
      <w:r>
        <w:rPr>
          <w:rFonts w:ascii="Verdana" w:hAnsi="Verdana"/>
          <w:color w:val="000000"/>
          <w:sz w:val="18"/>
          <w:szCs w:val="18"/>
        </w:rPr>
        <w:t xml:space="preserve">». Этим самым он определил фундаментальное значение школы в развитии человека. </w:t>
      </w:r>
      <w:r>
        <w:rPr>
          <w:rFonts w:ascii="Verdana" w:hAnsi="Verdana"/>
          <w:color w:val="000000"/>
          <w:sz w:val="18"/>
          <w:szCs w:val="18"/>
        </w:rPr>
        <w:lastRenderedPageBreak/>
        <w:t>Сознательная жизнь каждого из нас начинается здесь, здесь же формируется и наше сознание. Именно школа призвана помочь осознать каждому</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свое «Я» и как его «Я» связано с окружающим миром, помочь ощутить себя частицей человечества, сыном своего Отечества.</w:t>
      </w:r>
    </w:p>
    <w:p w14:paraId="09B8748B"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классической персидско-таджикской литературе начиная от «</w:t>
      </w:r>
      <w:r>
        <w:rPr>
          <w:rStyle w:val="WW8Num3z0"/>
          <w:rFonts w:ascii="Verdana" w:hAnsi="Verdana"/>
          <w:color w:val="4682B4"/>
          <w:sz w:val="18"/>
          <w:szCs w:val="18"/>
        </w:rPr>
        <w:t xml:space="preserve">Адама </w:t>
      </w:r>
      <w:proofErr w:type="spellStart"/>
      <w:r>
        <w:rPr>
          <w:rStyle w:val="WW8Num3z0"/>
          <w:rFonts w:ascii="Verdana" w:hAnsi="Verdana"/>
          <w:color w:val="4682B4"/>
          <w:sz w:val="18"/>
          <w:szCs w:val="18"/>
        </w:rPr>
        <w:t>персоязычных</w:t>
      </w:r>
      <w:proofErr w:type="spellEnd"/>
      <w:r>
        <w:rPr>
          <w:rStyle w:val="WW8Num3z0"/>
          <w:rFonts w:ascii="Verdana" w:hAnsi="Verdana"/>
          <w:color w:val="4682B4"/>
          <w:sz w:val="18"/>
          <w:szCs w:val="18"/>
        </w:rPr>
        <w:t xml:space="preserve"> поэтов</w:t>
      </w:r>
      <w:r>
        <w:rPr>
          <w:rFonts w:ascii="Verdana" w:hAnsi="Verdana"/>
          <w:color w:val="000000"/>
          <w:sz w:val="18"/>
          <w:szCs w:val="18"/>
        </w:rPr>
        <w:t xml:space="preserve">» </w:t>
      </w:r>
      <w:proofErr w:type="spellStart"/>
      <w:r>
        <w:rPr>
          <w:rFonts w:ascii="Verdana" w:hAnsi="Verdana"/>
          <w:color w:val="000000"/>
          <w:sz w:val="18"/>
          <w:szCs w:val="18"/>
        </w:rPr>
        <w:t>Абуабдуллаха</w:t>
      </w:r>
      <w:proofErr w:type="spellEnd"/>
      <w:r>
        <w:rPr>
          <w:rFonts w:ascii="Verdana" w:hAnsi="Verdana"/>
          <w:color w:val="000000"/>
          <w:sz w:val="18"/>
          <w:szCs w:val="18"/>
        </w:rPr>
        <w:t xml:space="preserve"> Рудаки до основоположника современной таджикской литературы академика, первого </w:t>
      </w:r>
      <w:proofErr w:type="spellStart"/>
      <w:r>
        <w:rPr>
          <w:rFonts w:ascii="Verdana" w:hAnsi="Verdana"/>
          <w:color w:val="000000"/>
          <w:sz w:val="18"/>
          <w:szCs w:val="18"/>
        </w:rPr>
        <w:t>Президенита</w:t>
      </w:r>
      <w:proofErr w:type="spellEnd"/>
      <w:r>
        <w:rPr>
          <w:rFonts w:ascii="Verdana" w:hAnsi="Verdana"/>
          <w:color w:val="000000"/>
          <w:sz w:val="18"/>
          <w:szCs w:val="18"/>
        </w:rPr>
        <w:t xml:space="preserve"> Академии наук Республики Таджикистан, героя Таджикистана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роль школе и</w:t>
      </w:r>
      <w:r>
        <w:rPr>
          <w:rStyle w:val="WW8Num2z0"/>
          <w:rFonts w:ascii="Verdana" w:hAnsi="Verdana"/>
          <w:color w:val="000000"/>
          <w:sz w:val="18"/>
          <w:szCs w:val="18"/>
        </w:rPr>
        <w:t> </w:t>
      </w:r>
      <w:r>
        <w:rPr>
          <w:rStyle w:val="WW8Num3z0"/>
          <w:rFonts w:ascii="Verdana" w:hAnsi="Verdana"/>
          <w:color w:val="4682B4"/>
          <w:sz w:val="18"/>
          <w:szCs w:val="18"/>
        </w:rPr>
        <w:t>нравственному</w:t>
      </w:r>
      <w:r>
        <w:rPr>
          <w:rStyle w:val="WW8Num2z0"/>
          <w:rFonts w:ascii="Verdana" w:hAnsi="Verdana"/>
          <w:color w:val="000000"/>
          <w:sz w:val="18"/>
          <w:szCs w:val="18"/>
        </w:rPr>
        <w:t> </w:t>
      </w:r>
      <w:r>
        <w:rPr>
          <w:rFonts w:ascii="Verdana" w:hAnsi="Verdana"/>
          <w:color w:val="000000"/>
          <w:sz w:val="18"/>
          <w:szCs w:val="18"/>
        </w:rPr>
        <w:t xml:space="preserve">воспитанию молодого поколению </w:t>
      </w:r>
      <w:proofErr w:type="spellStart"/>
      <w:r>
        <w:rPr>
          <w:rFonts w:ascii="Verdana" w:hAnsi="Verdana"/>
          <w:color w:val="000000"/>
          <w:sz w:val="18"/>
          <w:szCs w:val="18"/>
        </w:rPr>
        <w:t>уделоно</w:t>
      </w:r>
      <w:proofErr w:type="spellEnd"/>
      <w:r>
        <w:rPr>
          <w:rFonts w:ascii="Verdana" w:hAnsi="Verdana"/>
          <w:color w:val="000000"/>
          <w:sz w:val="18"/>
          <w:szCs w:val="18"/>
        </w:rPr>
        <w:t xml:space="preserve"> особое место. Например, относительно место и роль школы им сказано: «Школа должна построится на пространственном месте и на свежем воздухе. Не должно быть сирость в ней. Школа должна отличатся от мечети. Мечет - место, где люди читают молитву </w:t>
      </w:r>
      <w:proofErr w:type="gramStart"/>
      <w:r>
        <w:rPr>
          <w:rFonts w:ascii="Verdana" w:hAnsi="Verdana"/>
          <w:color w:val="000000"/>
          <w:sz w:val="18"/>
          <w:szCs w:val="18"/>
        </w:rPr>
        <w:t>во время</w:t>
      </w:r>
      <w:proofErr w:type="gramEnd"/>
      <w:r>
        <w:rPr>
          <w:rFonts w:ascii="Verdana" w:hAnsi="Verdana"/>
          <w:color w:val="000000"/>
          <w:sz w:val="18"/>
          <w:szCs w:val="18"/>
        </w:rPr>
        <w:t xml:space="preserve"> богослужении, а школа для </w:t>
      </w:r>
      <w:proofErr w:type="spellStart"/>
      <w:r>
        <w:rPr>
          <w:rFonts w:ascii="Verdana" w:hAnsi="Verdana"/>
          <w:color w:val="000000"/>
          <w:sz w:val="18"/>
          <w:szCs w:val="18"/>
        </w:rPr>
        <w:t>тогг</w:t>
      </w:r>
      <w:proofErr w:type="spellEnd"/>
      <w:r>
        <w:rPr>
          <w:rFonts w:ascii="Verdana" w:hAnsi="Verdana"/>
          <w:color w:val="000000"/>
          <w:sz w:val="18"/>
          <w:szCs w:val="18"/>
        </w:rPr>
        <w:t>, чтобы</w:t>
      </w:r>
      <w:r>
        <w:rPr>
          <w:rStyle w:val="WW8Num2z0"/>
          <w:rFonts w:ascii="Verdana" w:hAnsi="Verdana"/>
          <w:color w:val="000000"/>
          <w:sz w:val="18"/>
          <w:szCs w:val="18"/>
        </w:rPr>
        <w:t> </w:t>
      </w:r>
      <w:r>
        <w:rPr>
          <w:rStyle w:val="WW8Num3z0"/>
          <w:rFonts w:ascii="Verdana" w:hAnsi="Verdana"/>
          <w:color w:val="4682B4"/>
          <w:sz w:val="18"/>
          <w:szCs w:val="18"/>
        </w:rPr>
        <w:t>учиться</w:t>
      </w:r>
      <w:r>
        <w:rPr>
          <w:rFonts w:ascii="Verdana" w:hAnsi="Verdana"/>
          <w:color w:val="000000"/>
          <w:sz w:val="18"/>
          <w:szCs w:val="18"/>
        </w:rPr>
        <w:t>.» (96, с. 3-4).</w:t>
      </w:r>
    </w:p>
    <w:p w14:paraId="045BA30F"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годы наше Отечество изменилось. Критически пересматривается его прошлое. Но у нас не будет другого Отечества и другой истории. Историю судить нельзя, ее надо изучать, чтобы на опыте наших предков обретать мудрость, не повторяя их ошибок. Сегодня в отношении людей к Родине, ее истории определились два полюса: на одном — глубокое, неистребимое</w:t>
      </w:r>
      <w:r>
        <w:rPr>
          <w:rStyle w:val="WW8Num2z0"/>
          <w:rFonts w:ascii="Verdana" w:hAnsi="Verdana"/>
          <w:color w:val="000000"/>
          <w:sz w:val="18"/>
          <w:szCs w:val="18"/>
        </w:rPr>
        <w:t>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чувство, ведущее к активной созидательной позиции, на другом - вандализм и циничный отказ от своего Отечества. Между ними большое количество переходных вариантов. В этой зоне колеблющихся, неустойчивых и находится большая часть молодежи. Таким образом, современная молодежь стоит перед проблемой выбора. Проблема усложняется тем, что опыта</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недостаточно для того, чтобы разобраться самостоятельно в сложившейся ситуации, сделать выбор. Для того, чтобы он был готов к этому, необходим социальный опыт, который приобретается в активной социально значимой деятельности. Одним из путей решения проблемы является использование лучших национальных и</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традиции, ценностей культуры, позволяющая эффективно осуществлять процесс социального становления личности ребенка.</w:t>
      </w:r>
    </w:p>
    <w:p w14:paraId="4A8B3085"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своем выступлении президент Республики Таджикистан Эмомали </w:t>
      </w:r>
      <w:proofErr w:type="spellStart"/>
      <w:r>
        <w:rPr>
          <w:rFonts w:ascii="Verdana" w:hAnsi="Verdana"/>
          <w:color w:val="000000"/>
          <w:sz w:val="18"/>
          <w:szCs w:val="18"/>
        </w:rPr>
        <w:t>Рахмон</w:t>
      </w:r>
      <w:proofErr w:type="spellEnd"/>
      <w:r>
        <w:rPr>
          <w:rFonts w:ascii="Verdana" w:hAnsi="Verdana"/>
          <w:color w:val="000000"/>
          <w:sz w:val="18"/>
          <w:szCs w:val="18"/>
        </w:rPr>
        <w:t xml:space="preserve"> перед представителями системы народного образования на тему «Сфера образования - стратегическое направление государственной политики» поставил следующие задачи: «Важной задачей системы образования являются воспитание гармоничной и созидательной личности. Поэтому вопросы воспитания в умах учащихся и молодёжи чувства национального и исторического самосознания, использование лучших национальных и общечеловеческие традиции, ценностей культуры, духовности и преимуществ демократического управления, которые сегодня способствуют освоению достижений науки, техники и культуры постоянно находятся в поле зрения государства</w:t>
      </w:r>
      <w:proofErr w:type="gramStart"/>
      <w:r>
        <w:rPr>
          <w:rFonts w:ascii="Verdana" w:hAnsi="Verdana"/>
          <w:color w:val="000000"/>
          <w:sz w:val="18"/>
          <w:szCs w:val="18"/>
        </w:rPr>
        <w:t>».(</w:t>
      </w:r>
      <w:proofErr w:type="gramEnd"/>
      <w:r>
        <w:rPr>
          <w:rFonts w:ascii="Verdana" w:hAnsi="Verdana"/>
          <w:color w:val="000000"/>
          <w:sz w:val="18"/>
          <w:szCs w:val="18"/>
        </w:rPr>
        <w:t>154) Любому типу общества присуща соответствующая система образования.</w:t>
      </w:r>
    </w:p>
    <w:p w14:paraId="58D12F63"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Таджикский народ имеют свою богатую древнейшую культуру. Своим культурным и научным наследием они внесли большой вклад в сокровищницу мировой науки и культуры. Однако в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xml:space="preserve">до сих пор продолжает оставаться малоизученной история педагогической мысли таджикского народа. Между тем народы Центральной Азии, в частности таджикский народ, имеют прогрессивное педагогическое наследие. Имена славных их сыновей - </w:t>
      </w:r>
      <w:proofErr w:type="spellStart"/>
      <w:r>
        <w:rPr>
          <w:rFonts w:ascii="Verdana" w:hAnsi="Verdana"/>
          <w:color w:val="000000"/>
          <w:sz w:val="18"/>
          <w:szCs w:val="18"/>
        </w:rPr>
        <w:t>Абуабдуллаха</w:t>
      </w:r>
      <w:proofErr w:type="spellEnd"/>
      <w:r>
        <w:rPr>
          <w:rFonts w:ascii="Verdana" w:hAnsi="Verdana"/>
          <w:color w:val="000000"/>
          <w:sz w:val="18"/>
          <w:szCs w:val="18"/>
        </w:rPr>
        <w:t xml:space="preserve"> Рудаки, </w:t>
      </w:r>
      <w:proofErr w:type="spellStart"/>
      <w:r>
        <w:rPr>
          <w:rFonts w:ascii="Verdana" w:hAnsi="Verdana"/>
          <w:color w:val="000000"/>
          <w:sz w:val="18"/>
          <w:szCs w:val="18"/>
        </w:rPr>
        <w:t>Абулкасима</w:t>
      </w:r>
      <w:proofErr w:type="spellEnd"/>
      <w:r>
        <w:rPr>
          <w:rFonts w:ascii="Verdana" w:hAnsi="Verdana"/>
          <w:color w:val="000000"/>
          <w:sz w:val="18"/>
          <w:szCs w:val="18"/>
        </w:rPr>
        <w:t xml:space="preserve"> Фирдоуси, </w:t>
      </w:r>
      <w:proofErr w:type="spellStart"/>
      <w:r>
        <w:rPr>
          <w:rFonts w:ascii="Verdana" w:hAnsi="Verdana"/>
          <w:color w:val="000000"/>
          <w:sz w:val="18"/>
          <w:szCs w:val="18"/>
        </w:rPr>
        <w:t>Абуали</w:t>
      </w:r>
      <w:proofErr w:type="spellEnd"/>
      <w:r>
        <w:rPr>
          <w:rFonts w:ascii="Verdana" w:hAnsi="Verdana"/>
          <w:color w:val="000000"/>
          <w:sz w:val="18"/>
          <w:szCs w:val="18"/>
        </w:rPr>
        <w:t xml:space="preserve"> ибн </w:t>
      </w:r>
      <w:proofErr w:type="spellStart"/>
      <w:r>
        <w:rPr>
          <w:rFonts w:ascii="Verdana" w:hAnsi="Verdana"/>
          <w:color w:val="000000"/>
          <w:sz w:val="18"/>
          <w:szCs w:val="18"/>
        </w:rPr>
        <w:t>Сино</w:t>
      </w:r>
      <w:proofErr w:type="spellEnd"/>
      <w:r>
        <w:rPr>
          <w:rFonts w:ascii="Verdana" w:hAnsi="Verdana"/>
          <w:color w:val="000000"/>
          <w:sz w:val="18"/>
          <w:szCs w:val="18"/>
        </w:rPr>
        <w:t xml:space="preserve">, </w:t>
      </w:r>
      <w:proofErr w:type="spellStart"/>
      <w:r>
        <w:rPr>
          <w:rFonts w:ascii="Verdana" w:hAnsi="Verdana"/>
          <w:color w:val="000000"/>
          <w:sz w:val="18"/>
          <w:szCs w:val="18"/>
        </w:rPr>
        <w:t>Абурайхана</w:t>
      </w:r>
      <w:proofErr w:type="spellEnd"/>
      <w:r>
        <w:rPr>
          <w:rFonts w:ascii="Verdana" w:hAnsi="Verdana"/>
          <w:color w:val="000000"/>
          <w:sz w:val="18"/>
          <w:szCs w:val="18"/>
        </w:rPr>
        <w:t xml:space="preserve"> Бируни, Мухаммада Хорезми, </w:t>
      </w:r>
      <w:proofErr w:type="spellStart"/>
      <w:r>
        <w:rPr>
          <w:rFonts w:ascii="Verdana" w:hAnsi="Verdana"/>
          <w:color w:val="000000"/>
          <w:sz w:val="18"/>
          <w:szCs w:val="18"/>
        </w:rPr>
        <w:t>Абунасра</w:t>
      </w:r>
      <w:proofErr w:type="spellEnd"/>
      <w:r>
        <w:rPr>
          <w:rFonts w:ascii="Verdana" w:hAnsi="Verdana"/>
          <w:color w:val="000000"/>
          <w:sz w:val="18"/>
          <w:szCs w:val="18"/>
        </w:rPr>
        <w:t xml:space="preserve"> </w:t>
      </w:r>
      <w:proofErr w:type="spellStart"/>
      <w:r>
        <w:rPr>
          <w:rFonts w:ascii="Verdana" w:hAnsi="Verdana"/>
          <w:color w:val="000000"/>
          <w:sz w:val="18"/>
          <w:szCs w:val="18"/>
        </w:rPr>
        <w:t>Фороби</w:t>
      </w:r>
      <w:proofErr w:type="spellEnd"/>
      <w:r>
        <w:rPr>
          <w:rFonts w:ascii="Verdana" w:hAnsi="Verdana"/>
          <w:color w:val="000000"/>
          <w:sz w:val="18"/>
          <w:szCs w:val="18"/>
        </w:rPr>
        <w:t xml:space="preserve">, </w:t>
      </w:r>
      <w:proofErr w:type="spellStart"/>
      <w:r>
        <w:rPr>
          <w:rFonts w:ascii="Verdana" w:hAnsi="Verdana"/>
          <w:color w:val="000000"/>
          <w:sz w:val="18"/>
          <w:szCs w:val="18"/>
        </w:rPr>
        <w:t>Носира</w:t>
      </w:r>
      <w:proofErr w:type="spellEnd"/>
      <w:r>
        <w:rPr>
          <w:rFonts w:ascii="Verdana" w:hAnsi="Verdana"/>
          <w:color w:val="000000"/>
          <w:sz w:val="18"/>
          <w:szCs w:val="18"/>
        </w:rPr>
        <w:t xml:space="preserve"> </w:t>
      </w:r>
      <w:proofErr w:type="spellStart"/>
      <w:r>
        <w:rPr>
          <w:rFonts w:ascii="Verdana" w:hAnsi="Verdana"/>
          <w:color w:val="000000"/>
          <w:sz w:val="18"/>
          <w:szCs w:val="18"/>
        </w:rPr>
        <w:t>Хусрав</w:t>
      </w:r>
      <w:proofErr w:type="spellEnd"/>
      <w:r>
        <w:rPr>
          <w:rFonts w:ascii="Verdana" w:hAnsi="Verdana"/>
          <w:color w:val="000000"/>
          <w:sz w:val="18"/>
          <w:szCs w:val="18"/>
        </w:rPr>
        <w:t xml:space="preserve">, Омара </w:t>
      </w:r>
      <w:proofErr w:type="spellStart"/>
      <w:r>
        <w:rPr>
          <w:rFonts w:ascii="Verdana" w:hAnsi="Verdana"/>
          <w:color w:val="000000"/>
          <w:sz w:val="18"/>
          <w:szCs w:val="18"/>
        </w:rPr>
        <w:t>Хайём</w:t>
      </w:r>
      <w:proofErr w:type="spellEnd"/>
      <w:r>
        <w:rPr>
          <w:rFonts w:ascii="Verdana" w:hAnsi="Verdana"/>
          <w:color w:val="000000"/>
          <w:sz w:val="18"/>
          <w:szCs w:val="18"/>
        </w:rPr>
        <w:t xml:space="preserve">, </w:t>
      </w:r>
      <w:proofErr w:type="spellStart"/>
      <w:r>
        <w:rPr>
          <w:rFonts w:ascii="Verdana" w:hAnsi="Verdana"/>
          <w:color w:val="000000"/>
          <w:sz w:val="18"/>
          <w:szCs w:val="18"/>
        </w:rPr>
        <w:t>Гиясиддина</w:t>
      </w:r>
      <w:proofErr w:type="spellEnd"/>
      <w:r>
        <w:rPr>
          <w:rFonts w:ascii="Verdana" w:hAnsi="Verdana"/>
          <w:color w:val="000000"/>
          <w:sz w:val="18"/>
          <w:szCs w:val="18"/>
        </w:rPr>
        <w:t xml:space="preserve"> </w:t>
      </w:r>
      <w:proofErr w:type="spellStart"/>
      <w:r>
        <w:rPr>
          <w:rFonts w:ascii="Verdana" w:hAnsi="Verdana"/>
          <w:color w:val="000000"/>
          <w:sz w:val="18"/>
          <w:szCs w:val="18"/>
        </w:rPr>
        <w:t>Кашани</w:t>
      </w:r>
      <w:proofErr w:type="spellEnd"/>
      <w:r>
        <w:rPr>
          <w:rFonts w:ascii="Verdana" w:hAnsi="Verdana"/>
          <w:color w:val="000000"/>
          <w:sz w:val="18"/>
          <w:szCs w:val="18"/>
        </w:rPr>
        <w:t xml:space="preserve">, </w:t>
      </w:r>
      <w:proofErr w:type="spellStart"/>
      <w:r>
        <w:rPr>
          <w:rFonts w:ascii="Verdana" w:hAnsi="Verdana"/>
          <w:color w:val="000000"/>
          <w:sz w:val="18"/>
          <w:szCs w:val="18"/>
        </w:rPr>
        <w:t>Абдурахмана</w:t>
      </w:r>
      <w:proofErr w:type="spellEnd"/>
      <w:r>
        <w:rPr>
          <w:rFonts w:ascii="Verdana" w:hAnsi="Verdana"/>
          <w:color w:val="000000"/>
          <w:sz w:val="18"/>
          <w:szCs w:val="18"/>
        </w:rPr>
        <w:t xml:space="preserve"> </w:t>
      </w:r>
      <w:proofErr w:type="spellStart"/>
      <w:r>
        <w:rPr>
          <w:rFonts w:ascii="Verdana" w:hAnsi="Verdana"/>
          <w:color w:val="000000"/>
          <w:sz w:val="18"/>
          <w:szCs w:val="18"/>
        </w:rPr>
        <w:t>Джами</w:t>
      </w:r>
      <w:proofErr w:type="spellEnd"/>
      <w:r>
        <w:rPr>
          <w:rFonts w:ascii="Verdana" w:hAnsi="Verdana"/>
          <w:color w:val="000000"/>
          <w:sz w:val="18"/>
          <w:szCs w:val="18"/>
        </w:rPr>
        <w:t xml:space="preserve">, Ахмада </w:t>
      </w:r>
      <w:proofErr w:type="spellStart"/>
      <w:r>
        <w:rPr>
          <w:rFonts w:ascii="Verdana" w:hAnsi="Verdana"/>
          <w:color w:val="000000"/>
          <w:sz w:val="18"/>
          <w:szCs w:val="18"/>
        </w:rPr>
        <w:t>Дониш</w:t>
      </w:r>
      <w:proofErr w:type="spellEnd"/>
      <w:r>
        <w:rPr>
          <w:rFonts w:ascii="Verdana" w:hAnsi="Verdana"/>
          <w:color w:val="000000"/>
          <w:sz w:val="18"/>
          <w:szCs w:val="18"/>
        </w:rPr>
        <w:t xml:space="preserve">, </w:t>
      </w:r>
      <w:proofErr w:type="spellStart"/>
      <w:r>
        <w:rPr>
          <w:rFonts w:ascii="Verdana" w:hAnsi="Verdana"/>
          <w:color w:val="000000"/>
          <w:sz w:val="18"/>
          <w:szCs w:val="18"/>
        </w:rPr>
        <w:t>Тошходжа</w:t>
      </w:r>
      <w:proofErr w:type="spellEnd"/>
      <w:r>
        <w:rPr>
          <w:rFonts w:ascii="Verdana" w:hAnsi="Verdana"/>
          <w:color w:val="000000"/>
          <w:sz w:val="18"/>
          <w:szCs w:val="18"/>
        </w:rPr>
        <w:t xml:space="preserve"> </w:t>
      </w:r>
      <w:proofErr w:type="spellStart"/>
      <w:r>
        <w:rPr>
          <w:rFonts w:ascii="Verdana" w:hAnsi="Verdana"/>
          <w:color w:val="000000"/>
          <w:sz w:val="18"/>
          <w:szCs w:val="18"/>
        </w:rPr>
        <w:t>Асири</w:t>
      </w:r>
      <w:proofErr w:type="spellEnd"/>
      <w:r>
        <w:rPr>
          <w:rFonts w:ascii="Verdana" w:hAnsi="Verdana"/>
          <w:color w:val="000000"/>
          <w:sz w:val="18"/>
          <w:szCs w:val="18"/>
        </w:rPr>
        <w:t xml:space="preserve"> и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хорошо известны всему миру. Труды великих мыслителей в области литературы,</w:t>
      </w:r>
      <w:r>
        <w:rPr>
          <w:rStyle w:val="WW8Num2z0"/>
          <w:rFonts w:ascii="Verdana" w:hAnsi="Verdana"/>
          <w:color w:val="000000"/>
          <w:sz w:val="18"/>
          <w:szCs w:val="18"/>
        </w:rPr>
        <w:t> </w:t>
      </w:r>
      <w:r>
        <w:rPr>
          <w:rStyle w:val="WW8Num3z0"/>
          <w:rFonts w:ascii="Verdana" w:hAnsi="Verdana"/>
          <w:color w:val="4682B4"/>
          <w:sz w:val="18"/>
          <w:szCs w:val="18"/>
        </w:rPr>
        <w:t>математики</w:t>
      </w:r>
      <w:r>
        <w:rPr>
          <w:rFonts w:ascii="Verdana" w:hAnsi="Verdana"/>
          <w:color w:val="000000"/>
          <w:sz w:val="18"/>
          <w:szCs w:val="18"/>
        </w:rPr>
        <w:t>, астрономии, медицины и педагогики сыграли значительную роль в истории развития мировой науки.</w:t>
      </w:r>
    </w:p>
    <w:p w14:paraId="6C13D755"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их идей по вопросам воспитания и обучения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пополняет фонд истории педагогики народов мира.</w:t>
      </w:r>
    </w:p>
    <w:p w14:paraId="5038C712"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развитии прогрессивной педагогической мысли таджикского народа большая заслуга принадлежит </w:t>
      </w:r>
      <w:proofErr w:type="spellStart"/>
      <w:r>
        <w:rPr>
          <w:rFonts w:ascii="Verdana" w:hAnsi="Verdana"/>
          <w:color w:val="000000"/>
          <w:sz w:val="18"/>
          <w:szCs w:val="18"/>
        </w:rPr>
        <w:t>Садриддину</w:t>
      </w:r>
      <w:proofErr w:type="spellEnd"/>
      <w:r>
        <w:rPr>
          <w:rFonts w:ascii="Verdana" w:hAnsi="Verdana"/>
          <w:color w:val="000000"/>
          <w:sz w:val="18"/>
          <w:szCs w:val="18"/>
        </w:rPr>
        <w:t xml:space="preserve"> Айни - основоположнику современной таджикской литературы, ведающему писателю и поэту, крупному общественному деятелю и видному</w:t>
      </w:r>
      <w:r>
        <w:rPr>
          <w:rStyle w:val="WW8Num2z0"/>
          <w:rFonts w:ascii="Verdana" w:hAnsi="Verdana"/>
          <w:color w:val="000000"/>
          <w:sz w:val="18"/>
          <w:szCs w:val="18"/>
        </w:rPr>
        <w:t> </w:t>
      </w:r>
      <w:r>
        <w:rPr>
          <w:rStyle w:val="WW8Num3z0"/>
          <w:rFonts w:ascii="Verdana" w:hAnsi="Verdana"/>
          <w:color w:val="4682B4"/>
          <w:sz w:val="18"/>
          <w:szCs w:val="18"/>
        </w:rPr>
        <w:t>педагогу</w:t>
      </w:r>
      <w:r>
        <w:rPr>
          <w:rFonts w:ascii="Verdana" w:hAnsi="Verdana"/>
          <w:color w:val="000000"/>
          <w:sz w:val="18"/>
          <w:szCs w:val="18"/>
        </w:rPr>
        <w:t>.</w:t>
      </w:r>
    </w:p>
    <w:p w14:paraId="2D39ECA9"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Его труды являются большим вкладом в историю мировой педагогики, изучение который имеет важное значение в развитии теории и истории педагогики народов мира.</w:t>
      </w:r>
    </w:p>
    <w:p w14:paraId="2238D12F"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xml:space="preserve">Изучением литературного творчества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занимались многие исследователи. Еще до Октябрьской революции в </w:t>
      </w:r>
      <w:proofErr w:type="spellStart"/>
      <w:r>
        <w:rPr>
          <w:rFonts w:ascii="Verdana" w:hAnsi="Verdana"/>
          <w:color w:val="000000"/>
          <w:sz w:val="18"/>
          <w:szCs w:val="18"/>
        </w:rPr>
        <w:t>тазкирах</w:t>
      </w:r>
      <w:proofErr w:type="spellEnd"/>
      <w:r>
        <w:rPr>
          <w:rFonts w:ascii="Verdana" w:hAnsi="Verdana"/>
          <w:color w:val="000000"/>
          <w:sz w:val="18"/>
          <w:szCs w:val="18"/>
        </w:rPr>
        <w:t xml:space="preserve"> (антологиях) ряда авторов мы находим имя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анализ его произведений и оценку его творчества:</w:t>
      </w:r>
    </w:p>
    <w:p w14:paraId="78BDBDFB"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w:t>
      </w:r>
      <w:proofErr w:type="spellStart"/>
      <w:r>
        <w:rPr>
          <w:rFonts w:ascii="Verdana" w:hAnsi="Verdana"/>
          <w:color w:val="000000"/>
          <w:sz w:val="18"/>
          <w:szCs w:val="18"/>
        </w:rPr>
        <w:t>Афзал</w:t>
      </w:r>
      <w:proofErr w:type="spellEnd"/>
      <w:r>
        <w:rPr>
          <w:rFonts w:ascii="Verdana" w:hAnsi="Verdana"/>
          <w:color w:val="000000"/>
          <w:sz w:val="18"/>
          <w:szCs w:val="18"/>
        </w:rPr>
        <w:t xml:space="preserve"> </w:t>
      </w:r>
      <w:proofErr w:type="spellStart"/>
      <w:r>
        <w:rPr>
          <w:rFonts w:ascii="Verdana" w:hAnsi="Verdana"/>
          <w:color w:val="000000"/>
          <w:sz w:val="18"/>
          <w:szCs w:val="18"/>
        </w:rPr>
        <w:t>Махдум</w:t>
      </w:r>
      <w:proofErr w:type="spellEnd"/>
      <w:r>
        <w:rPr>
          <w:rFonts w:ascii="Verdana" w:hAnsi="Verdana"/>
          <w:color w:val="000000"/>
          <w:sz w:val="18"/>
          <w:szCs w:val="18"/>
        </w:rPr>
        <w:t xml:space="preserve"> </w:t>
      </w:r>
      <w:proofErr w:type="spellStart"/>
      <w:r>
        <w:rPr>
          <w:rFonts w:ascii="Verdana" w:hAnsi="Verdana"/>
          <w:color w:val="000000"/>
          <w:sz w:val="18"/>
          <w:szCs w:val="18"/>
        </w:rPr>
        <w:t>Пирмасти</w:t>
      </w:r>
      <w:proofErr w:type="spellEnd"/>
      <w:r>
        <w:rPr>
          <w:rFonts w:ascii="Verdana" w:hAnsi="Verdana"/>
          <w:color w:val="000000"/>
          <w:sz w:val="18"/>
          <w:szCs w:val="18"/>
        </w:rPr>
        <w:t xml:space="preserve"> </w:t>
      </w:r>
      <w:proofErr w:type="spellStart"/>
      <w:r>
        <w:rPr>
          <w:rFonts w:ascii="Verdana" w:hAnsi="Verdana"/>
          <w:color w:val="000000"/>
          <w:sz w:val="18"/>
          <w:szCs w:val="18"/>
        </w:rPr>
        <w:t>Бухорои</w:t>
      </w:r>
      <w:proofErr w:type="spellEnd"/>
      <w:r>
        <w:rPr>
          <w:rFonts w:ascii="Verdana" w:hAnsi="Verdana"/>
          <w:color w:val="000000"/>
          <w:sz w:val="18"/>
          <w:szCs w:val="18"/>
        </w:rPr>
        <w:t xml:space="preserve"> (умер в 1915г.) в своем </w:t>
      </w:r>
      <w:proofErr w:type="spellStart"/>
      <w:r>
        <w:rPr>
          <w:rFonts w:ascii="Verdana" w:hAnsi="Verdana"/>
          <w:color w:val="000000"/>
          <w:sz w:val="18"/>
          <w:szCs w:val="18"/>
        </w:rPr>
        <w:t>тазкире</w:t>
      </w:r>
      <w:proofErr w:type="spellEnd"/>
      <w:r>
        <w:rPr>
          <w:rFonts w:ascii="Verdana" w:hAnsi="Verdana"/>
          <w:color w:val="000000"/>
          <w:sz w:val="18"/>
          <w:szCs w:val="18"/>
        </w:rPr>
        <w:t xml:space="preserve"> «</w:t>
      </w:r>
      <w:proofErr w:type="spellStart"/>
      <w:r>
        <w:rPr>
          <w:rFonts w:ascii="Verdana" w:hAnsi="Verdana"/>
          <w:color w:val="000000"/>
          <w:sz w:val="18"/>
          <w:szCs w:val="18"/>
        </w:rPr>
        <w:t>Афзал</w:t>
      </w:r>
      <w:proofErr w:type="spellEnd"/>
      <w:r>
        <w:rPr>
          <w:rFonts w:ascii="Verdana" w:hAnsi="Verdana"/>
          <w:color w:val="000000"/>
          <w:sz w:val="18"/>
          <w:szCs w:val="18"/>
        </w:rPr>
        <w:t xml:space="preserve"> </w:t>
      </w:r>
      <w:proofErr w:type="spellStart"/>
      <w:r>
        <w:rPr>
          <w:rFonts w:ascii="Verdana" w:hAnsi="Verdana"/>
          <w:color w:val="000000"/>
          <w:sz w:val="18"/>
          <w:szCs w:val="18"/>
        </w:rPr>
        <w:t>ут-тазкор</w:t>
      </w:r>
      <w:proofErr w:type="spellEnd"/>
      <w:r>
        <w:rPr>
          <w:rFonts w:ascii="Verdana" w:hAnsi="Verdana"/>
          <w:color w:val="000000"/>
          <w:sz w:val="18"/>
          <w:szCs w:val="18"/>
        </w:rPr>
        <w:t xml:space="preserve"> фи </w:t>
      </w:r>
      <w:proofErr w:type="spellStart"/>
      <w:r>
        <w:rPr>
          <w:rFonts w:ascii="Verdana" w:hAnsi="Verdana"/>
          <w:color w:val="000000"/>
          <w:sz w:val="18"/>
          <w:szCs w:val="18"/>
        </w:rPr>
        <w:t>зикри</w:t>
      </w:r>
      <w:proofErr w:type="spellEnd"/>
      <w:r>
        <w:rPr>
          <w:rFonts w:ascii="Verdana" w:hAnsi="Verdana"/>
          <w:color w:val="000000"/>
          <w:sz w:val="18"/>
          <w:szCs w:val="18"/>
        </w:rPr>
        <w:t>-ш-</w:t>
      </w:r>
      <w:proofErr w:type="spellStart"/>
      <w:r>
        <w:rPr>
          <w:rFonts w:ascii="Verdana" w:hAnsi="Verdana"/>
          <w:color w:val="000000"/>
          <w:sz w:val="18"/>
          <w:szCs w:val="18"/>
        </w:rPr>
        <w:t>шуаро</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ва</w:t>
      </w:r>
      <w:proofErr w:type="spellEnd"/>
      <w:r>
        <w:rPr>
          <w:rFonts w:ascii="Verdana" w:hAnsi="Verdana"/>
          <w:color w:val="000000"/>
          <w:sz w:val="18"/>
          <w:szCs w:val="18"/>
        </w:rPr>
        <w:t>-л</w:t>
      </w:r>
      <w:proofErr w:type="gramEnd"/>
      <w:r>
        <w:rPr>
          <w:rFonts w:ascii="Verdana" w:hAnsi="Verdana"/>
          <w:color w:val="000000"/>
          <w:sz w:val="18"/>
          <w:szCs w:val="18"/>
        </w:rPr>
        <w:t>-</w:t>
      </w:r>
      <w:proofErr w:type="spellStart"/>
      <w:r>
        <w:rPr>
          <w:rFonts w:ascii="Verdana" w:hAnsi="Verdana"/>
          <w:color w:val="000000"/>
          <w:sz w:val="18"/>
          <w:szCs w:val="18"/>
        </w:rPr>
        <w:t>ашъор</w:t>
      </w:r>
      <w:proofErr w:type="spellEnd"/>
      <w:r>
        <w:rPr>
          <w:rFonts w:ascii="Verdana" w:hAnsi="Verdana"/>
          <w:color w:val="000000"/>
          <w:sz w:val="18"/>
          <w:szCs w:val="18"/>
        </w:rPr>
        <w:t>» («</w:t>
      </w:r>
      <w:r>
        <w:rPr>
          <w:rStyle w:val="WW8Num3z0"/>
          <w:rFonts w:ascii="Verdana" w:hAnsi="Verdana"/>
          <w:color w:val="4682B4"/>
          <w:sz w:val="18"/>
          <w:szCs w:val="18"/>
        </w:rPr>
        <w:t xml:space="preserve">лучшая из </w:t>
      </w:r>
      <w:proofErr w:type="spellStart"/>
      <w:r>
        <w:rPr>
          <w:rStyle w:val="WW8Num3z0"/>
          <w:rFonts w:ascii="Verdana" w:hAnsi="Verdana"/>
          <w:color w:val="4682B4"/>
          <w:sz w:val="18"/>
          <w:szCs w:val="18"/>
        </w:rPr>
        <w:t>тазкиры</w:t>
      </w:r>
      <w:proofErr w:type="spellEnd"/>
      <w:r>
        <w:rPr>
          <w:rStyle w:val="WW8Num3z0"/>
          <w:rFonts w:ascii="Verdana" w:hAnsi="Verdana"/>
          <w:color w:val="4682B4"/>
          <w:sz w:val="18"/>
          <w:szCs w:val="18"/>
        </w:rPr>
        <w:t>, посвященная поэтам и стихам</w:t>
      </w:r>
      <w:r>
        <w:rPr>
          <w:rFonts w:ascii="Verdana" w:hAnsi="Verdana"/>
          <w:color w:val="000000"/>
          <w:sz w:val="18"/>
          <w:szCs w:val="18"/>
        </w:rPr>
        <w:t xml:space="preserve">») высоко оценивал поэтическое творчество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w:t>
      </w:r>
    </w:p>
    <w:p w14:paraId="222E3215"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Мир Мухаммад </w:t>
      </w:r>
      <w:proofErr w:type="spellStart"/>
      <w:r>
        <w:rPr>
          <w:rFonts w:ascii="Verdana" w:hAnsi="Verdana"/>
          <w:color w:val="000000"/>
          <w:sz w:val="18"/>
          <w:szCs w:val="18"/>
        </w:rPr>
        <w:t>Сиддик</w:t>
      </w:r>
      <w:proofErr w:type="spellEnd"/>
      <w:r>
        <w:rPr>
          <w:rFonts w:ascii="Verdana" w:hAnsi="Verdana"/>
          <w:color w:val="000000"/>
          <w:sz w:val="18"/>
          <w:szCs w:val="18"/>
        </w:rPr>
        <w:t xml:space="preserve"> </w:t>
      </w:r>
      <w:proofErr w:type="spellStart"/>
      <w:r>
        <w:rPr>
          <w:rFonts w:ascii="Verdana" w:hAnsi="Verdana"/>
          <w:color w:val="000000"/>
          <w:sz w:val="18"/>
          <w:szCs w:val="18"/>
        </w:rPr>
        <w:t>Хашмати</w:t>
      </w:r>
      <w:proofErr w:type="spellEnd"/>
      <w:r>
        <w:rPr>
          <w:rFonts w:ascii="Verdana" w:hAnsi="Verdana"/>
          <w:color w:val="000000"/>
          <w:sz w:val="18"/>
          <w:szCs w:val="18"/>
        </w:rPr>
        <w:t xml:space="preserve"> </w:t>
      </w:r>
      <w:proofErr w:type="spellStart"/>
      <w:r>
        <w:rPr>
          <w:rFonts w:ascii="Verdana" w:hAnsi="Verdana"/>
          <w:color w:val="000000"/>
          <w:sz w:val="18"/>
          <w:szCs w:val="18"/>
        </w:rPr>
        <w:t>Бухорои</w:t>
      </w:r>
      <w:proofErr w:type="spellEnd"/>
      <w:r>
        <w:rPr>
          <w:rFonts w:ascii="Verdana" w:hAnsi="Verdana"/>
          <w:color w:val="000000"/>
          <w:sz w:val="18"/>
          <w:szCs w:val="18"/>
        </w:rPr>
        <w:t xml:space="preserve"> в </w:t>
      </w:r>
      <w:proofErr w:type="spellStart"/>
      <w:r>
        <w:rPr>
          <w:rFonts w:ascii="Verdana" w:hAnsi="Verdana"/>
          <w:color w:val="000000"/>
          <w:sz w:val="18"/>
          <w:szCs w:val="18"/>
        </w:rPr>
        <w:t>тазкире</w:t>
      </w:r>
      <w:proofErr w:type="spellEnd"/>
      <w:r>
        <w:rPr>
          <w:rFonts w:ascii="Verdana" w:hAnsi="Verdana"/>
          <w:color w:val="000000"/>
          <w:sz w:val="18"/>
          <w:szCs w:val="18"/>
        </w:rPr>
        <w:t xml:space="preserve"> «</w:t>
      </w:r>
      <w:proofErr w:type="spellStart"/>
      <w:r>
        <w:rPr>
          <w:rFonts w:ascii="Verdana" w:hAnsi="Verdana"/>
          <w:color w:val="000000"/>
          <w:sz w:val="18"/>
          <w:szCs w:val="18"/>
        </w:rPr>
        <w:t>Тазкират-уш-шуаро</w:t>
      </w:r>
      <w:proofErr w:type="spellEnd"/>
      <w:r>
        <w:rPr>
          <w:rFonts w:ascii="Verdana" w:hAnsi="Verdana"/>
          <w:color w:val="000000"/>
          <w:sz w:val="18"/>
          <w:szCs w:val="18"/>
        </w:rPr>
        <w:t xml:space="preserve">» показал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как поэта любовных и софийских стихов.</w:t>
      </w:r>
    </w:p>
    <w:p w14:paraId="614418AF"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В своем </w:t>
      </w:r>
      <w:proofErr w:type="spellStart"/>
      <w:r>
        <w:rPr>
          <w:rFonts w:ascii="Verdana" w:hAnsi="Verdana"/>
          <w:color w:val="000000"/>
          <w:sz w:val="18"/>
          <w:szCs w:val="18"/>
        </w:rPr>
        <w:t>тазкире</w:t>
      </w:r>
      <w:proofErr w:type="spellEnd"/>
      <w:r>
        <w:rPr>
          <w:rFonts w:ascii="Verdana" w:hAnsi="Verdana"/>
          <w:color w:val="000000"/>
          <w:sz w:val="18"/>
          <w:szCs w:val="18"/>
        </w:rPr>
        <w:t xml:space="preserve"> «</w:t>
      </w:r>
      <w:proofErr w:type="spellStart"/>
      <w:r>
        <w:rPr>
          <w:rFonts w:ascii="Verdana" w:hAnsi="Verdana"/>
          <w:color w:val="000000"/>
          <w:sz w:val="18"/>
          <w:szCs w:val="18"/>
        </w:rPr>
        <w:t>Тазкирот-уш-шуаро</w:t>
      </w:r>
      <w:proofErr w:type="spellEnd"/>
      <w:r>
        <w:rPr>
          <w:rFonts w:ascii="Verdana" w:hAnsi="Verdana"/>
          <w:color w:val="000000"/>
          <w:sz w:val="18"/>
          <w:szCs w:val="18"/>
        </w:rPr>
        <w:t xml:space="preserve"> </w:t>
      </w:r>
      <w:proofErr w:type="spellStart"/>
      <w:r>
        <w:rPr>
          <w:rFonts w:ascii="Verdana" w:hAnsi="Verdana"/>
          <w:color w:val="000000"/>
          <w:sz w:val="18"/>
          <w:szCs w:val="18"/>
        </w:rPr>
        <w:t>мутааххирини</w:t>
      </w:r>
      <w:proofErr w:type="spellEnd"/>
      <w:r>
        <w:rPr>
          <w:rFonts w:ascii="Verdana" w:hAnsi="Verdana"/>
          <w:color w:val="000000"/>
          <w:sz w:val="18"/>
          <w:szCs w:val="18"/>
        </w:rPr>
        <w:t xml:space="preserve"> </w:t>
      </w:r>
      <w:proofErr w:type="spellStart"/>
      <w:r>
        <w:rPr>
          <w:rFonts w:ascii="Verdana" w:hAnsi="Verdana"/>
          <w:color w:val="000000"/>
          <w:sz w:val="18"/>
          <w:szCs w:val="18"/>
        </w:rPr>
        <w:t>Бухоро</w:t>
      </w:r>
      <w:proofErr w:type="spellEnd"/>
      <w:r>
        <w:rPr>
          <w:rFonts w:ascii="Verdana" w:hAnsi="Verdana"/>
          <w:color w:val="000000"/>
          <w:sz w:val="18"/>
          <w:szCs w:val="18"/>
        </w:rPr>
        <w:t xml:space="preserve"> («</w:t>
      </w:r>
      <w:proofErr w:type="spellStart"/>
      <w:r>
        <w:rPr>
          <w:rStyle w:val="WW8Num3z0"/>
          <w:rFonts w:ascii="Verdana" w:hAnsi="Verdana"/>
          <w:color w:val="4682B4"/>
          <w:sz w:val="18"/>
          <w:szCs w:val="18"/>
        </w:rPr>
        <w:t>Тазкира</w:t>
      </w:r>
      <w:proofErr w:type="spellEnd"/>
      <w:r>
        <w:rPr>
          <w:rStyle w:val="WW8Num3z0"/>
          <w:rFonts w:ascii="Verdana" w:hAnsi="Verdana"/>
          <w:color w:val="4682B4"/>
          <w:sz w:val="18"/>
          <w:szCs w:val="18"/>
        </w:rPr>
        <w:t xml:space="preserve"> позднейших поэтов Бухары</w:t>
      </w:r>
      <w:r>
        <w:rPr>
          <w:rFonts w:ascii="Verdana" w:hAnsi="Verdana"/>
          <w:color w:val="000000"/>
          <w:sz w:val="18"/>
          <w:szCs w:val="18"/>
        </w:rPr>
        <w:t xml:space="preserve">») </w:t>
      </w:r>
      <w:proofErr w:type="spellStart"/>
      <w:r>
        <w:rPr>
          <w:rFonts w:ascii="Verdana" w:hAnsi="Verdana"/>
          <w:color w:val="000000"/>
          <w:sz w:val="18"/>
          <w:szCs w:val="18"/>
        </w:rPr>
        <w:t>Абдулло</w:t>
      </w:r>
      <w:proofErr w:type="spellEnd"/>
      <w:r>
        <w:rPr>
          <w:rFonts w:ascii="Verdana" w:hAnsi="Verdana"/>
          <w:color w:val="000000"/>
          <w:sz w:val="18"/>
          <w:szCs w:val="18"/>
        </w:rPr>
        <w:t xml:space="preserve"> Ходжа </w:t>
      </w:r>
      <w:proofErr w:type="spellStart"/>
      <w:r>
        <w:rPr>
          <w:rFonts w:ascii="Verdana" w:hAnsi="Verdana"/>
          <w:color w:val="000000"/>
          <w:sz w:val="18"/>
          <w:szCs w:val="18"/>
        </w:rPr>
        <w:t>Абди</w:t>
      </w:r>
      <w:proofErr w:type="spellEnd"/>
      <w:r>
        <w:rPr>
          <w:rFonts w:ascii="Verdana" w:hAnsi="Verdana"/>
          <w:color w:val="000000"/>
          <w:sz w:val="18"/>
          <w:szCs w:val="18"/>
        </w:rPr>
        <w:t xml:space="preserve"> (умер в 1922 г.), отбрасывая стихи с общественным содержанием, показал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как поэта - лирика.</w:t>
      </w:r>
    </w:p>
    <w:p w14:paraId="0C73CF3D"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В </w:t>
      </w:r>
      <w:proofErr w:type="spellStart"/>
      <w:r>
        <w:rPr>
          <w:rFonts w:ascii="Verdana" w:hAnsi="Verdana"/>
          <w:color w:val="000000"/>
          <w:sz w:val="18"/>
          <w:szCs w:val="18"/>
        </w:rPr>
        <w:t>тазкире</w:t>
      </w:r>
      <w:proofErr w:type="spellEnd"/>
      <w:r>
        <w:rPr>
          <w:rFonts w:ascii="Verdana" w:hAnsi="Verdana"/>
          <w:color w:val="000000"/>
          <w:sz w:val="18"/>
          <w:szCs w:val="18"/>
        </w:rPr>
        <w:t xml:space="preserve"> «</w:t>
      </w:r>
      <w:proofErr w:type="spellStart"/>
      <w:r>
        <w:rPr>
          <w:rFonts w:ascii="Verdana" w:hAnsi="Verdana"/>
          <w:color w:val="000000"/>
          <w:sz w:val="18"/>
          <w:szCs w:val="18"/>
        </w:rPr>
        <w:t>Тазкор-ул-ашъор</w:t>
      </w:r>
      <w:proofErr w:type="spellEnd"/>
      <w:r>
        <w:rPr>
          <w:rFonts w:ascii="Verdana" w:hAnsi="Verdana"/>
          <w:color w:val="000000"/>
          <w:sz w:val="18"/>
          <w:szCs w:val="18"/>
        </w:rPr>
        <w:t>» («</w:t>
      </w:r>
      <w:proofErr w:type="spellStart"/>
      <w:r>
        <w:rPr>
          <w:rStyle w:val="WW8Num3z0"/>
          <w:rFonts w:ascii="Verdana" w:hAnsi="Verdana"/>
          <w:color w:val="4682B4"/>
          <w:sz w:val="18"/>
          <w:szCs w:val="18"/>
        </w:rPr>
        <w:t>Тазкира</w:t>
      </w:r>
      <w:proofErr w:type="spellEnd"/>
      <w:r>
        <w:rPr>
          <w:rStyle w:val="WW8Num3z0"/>
          <w:rFonts w:ascii="Verdana" w:hAnsi="Verdana"/>
          <w:color w:val="4682B4"/>
          <w:sz w:val="18"/>
          <w:szCs w:val="18"/>
        </w:rPr>
        <w:t xml:space="preserve"> стихов</w:t>
      </w:r>
      <w:r>
        <w:rPr>
          <w:rFonts w:ascii="Verdana" w:hAnsi="Verdana"/>
          <w:color w:val="000000"/>
          <w:sz w:val="18"/>
          <w:szCs w:val="18"/>
        </w:rPr>
        <w:t xml:space="preserve">») </w:t>
      </w:r>
      <w:proofErr w:type="spellStart"/>
      <w:r>
        <w:rPr>
          <w:rFonts w:ascii="Verdana" w:hAnsi="Verdana"/>
          <w:color w:val="000000"/>
          <w:sz w:val="18"/>
          <w:szCs w:val="18"/>
        </w:rPr>
        <w:t>Садри</w:t>
      </w:r>
      <w:proofErr w:type="spellEnd"/>
      <w:r>
        <w:rPr>
          <w:rFonts w:ascii="Verdana" w:hAnsi="Verdana"/>
          <w:color w:val="000000"/>
          <w:sz w:val="18"/>
          <w:szCs w:val="18"/>
        </w:rPr>
        <w:t xml:space="preserve"> </w:t>
      </w:r>
      <w:proofErr w:type="spellStart"/>
      <w:r>
        <w:rPr>
          <w:rFonts w:ascii="Verdana" w:hAnsi="Verdana"/>
          <w:color w:val="000000"/>
          <w:sz w:val="18"/>
          <w:szCs w:val="18"/>
        </w:rPr>
        <w:t>Зиё</w:t>
      </w:r>
      <w:proofErr w:type="spellEnd"/>
      <w:r>
        <w:rPr>
          <w:rFonts w:ascii="Verdana" w:hAnsi="Verdana"/>
          <w:color w:val="000000"/>
          <w:sz w:val="18"/>
          <w:szCs w:val="18"/>
        </w:rPr>
        <w:t xml:space="preserve"> (умер в 1931 </w:t>
      </w:r>
      <w:proofErr w:type="gramStart"/>
      <w:r>
        <w:rPr>
          <w:rFonts w:ascii="Verdana" w:hAnsi="Verdana"/>
          <w:color w:val="000000"/>
          <w:sz w:val="18"/>
          <w:szCs w:val="18"/>
        </w:rPr>
        <w:t>г. )</w:t>
      </w:r>
      <w:proofErr w:type="gramEnd"/>
      <w:r>
        <w:rPr>
          <w:rFonts w:ascii="Verdana" w:hAnsi="Verdana"/>
          <w:color w:val="000000"/>
          <w:sz w:val="18"/>
          <w:szCs w:val="18"/>
        </w:rPr>
        <w:t xml:space="preserve"> показан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как хороший поет, но слабый в прозе.</w:t>
      </w:r>
    </w:p>
    <w:p w14:paraId="51E20C95"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w:t>
      </w:r>
      <w:r>
        <w:rPr>
          <w:rStyle w:val="WW8Num3z0"/>
          <w:rFonts w:ascii="Verdana" w:hAnsi="Verdana"/>
          <w:color w:val="4682B4"/>
          <w:sz w:val="18"/>
          <w:szCs w:val="18"/>
        </w:rPr>
        <w:t>Теперь, отходя от любовной тематики, пишет национальные стихи</w:t>
      </w:r>
      <w:r>
        <w:rPr>
          <w:rFonts w:ascii="Verdana" w:hAnsi="Verdana"/>
          <w:color w:val="000000"/>
          <w:sz w:val="18"/>
          <w:szCs w:val="18"/>
        </w:rPr>
        <w:t xml:space="preserve">» -пишется об </w:t>
      </w:r>
      <w:proofErr w:type="spellStart"/>
      <w:r>
        <w:rPr>
          <w:rFonts w:ascii="Verdana" w:hAnsi="Verdana"/>
          <w:color w:val="000000"/>
          <w:sz w:val="18"/>
          <w:szCs w:val="18"/>
        </w:rPr>
        <w:t>Садрид</w:t>
      </w:r>
      <w:proofErr w:type="spellEnd"/>
      <w:r>
        <w:rPr>
          <w:rFonts w:ascii="Verdana" w:hAnsi="Verdana"/>
          <w:color w:val="000000"/>
          <w:sz w:val="18"/>
          <w:szCs w:val="18"/>
        </w:rPr>
        <w:t xml:space="preserve"> дина Айни в «</w:t>
      </w:r>
      <w:proofErr w:type="spellStart"/>
      <w:r>
        <w:rPr>
          <w:rStyle w:val="WW8Num3z0"/>
          <w:rFonts w:ascii="Verdana" w:hAnsi="Verdana"/>
          <w:color w:val="4682B4"/>
          <w:sz w:val="18"/>
          <w:szCs w:val="18"/>
        </w:rPr>
        <w:t>Тазкираи</w:t>
      </w:r>
      <w:proofErr w:type="spellEnd"/>
      <w:r>
        <w:rPr>
          <w:rStyle w:val="WW8Num3z0"/>
          <w:rFonts w:ascii="Verdana" w:hAnsi="Verdana"/>
          <w:color w:val="4682B4"/>
          <w:sz w:val="18"/>
          <w:szCs w:val="18"/>
        </w:rPr>
        <w:t xml:space="preserve"> </w:t>
      </w:r>
      <w:proofErr w:type="spellStart"/>
      <w:r>
        <w:rPr>
          <w:rStyle w:val="WW8Num3z0"/>
          <w:rFonts w:ascii="Verdana" w:hAnsi="Verdana"/>
          <w:color w:val="4682B4"/>
          <w:sz w:val="18"/>
          <w:szCs w:val="18"/>
        </w:rPr>
        <w:t>Салими</w:t>
      </w:r>
      <w:proofErr w:type="spellEnd"/>
      <w:r>
        <w:rPr>
          <w:rFonts w:ascii="Verdana" w:hAnsi="Verdana"/>
          <w:color w:val="000000"/>
          <w:sz w:val="18"/>
          <w:szCs w:val="18"/>
        </w:rPr>
        <w:t xml:space="preserve">» - </w:t>
      </w:r>
      <w:proofErr w:type="spellStart"/>
      <w:r>
        <w:rPr>
          <w:rFonts w:ascii="Verdana" w:hAnsi="Verdana"/>
          <w:color w:val="000000"/>
          <w:sz w:val="18"/>
          <w:szCs w:val="18"/>
        </w:rPr>
        <w:t>Салимбеном</w:t>
      </w:r>
      <w:proofErr w:type="spellEnd"/>
      <w:r>
        <w:rPr>
          <w:rFonts w:ascii="Verdana" w:hAnsi="Verdana"/>
          <w:color w:val="000000"/>
          <w:sz w:val="18"/>
          <w:szCs w:val="18"/>
        </w:rPr>
        <w:t>.</w:t>
      </w:r>
    </w:p>
    <w:p w14:paraId="68099D86"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Таким образом, ещё в дореволюционном антологиям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показан, в основном, как поэт.</w:t>
      </w:r>
    </w:p>
    <w:p w14:paraId="53ECFF03"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Мировой литературоведческой, языковедческой и исторической науками широко изучено творчество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как основоположник таджикской современной литературы.</w:t>
      </w:r>
    </w:p>
    <w:p w14:paraId="45FFEE0E"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 творчестве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имеется более двухсот крупных научных трудов, среди которых есть диссертации, монографии и очерки.</w:t>
      </w:r>
    </w:p>
    <w:p w14:paraId="065C725F"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этого большого количества источников, использованных нами в диссертации считаем необходимо указать следующие:</w:t>
      </w:r>
    </w:p>
    <w:p w14:paraId="239C4D7A"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И.С. «</w:t>
      </w:r>
      <w:proofErr w:type="spellStart"/>
      <w:r>
        <w:rPr>
          <w:rStyle w:val="WW8Num3z0"/>
          <w:rFonts w:ascii="Verdana" w:hAnsi="Verdana"/>
          <w:color w:val="4682B4"/>
          <w:sz w:val="18"/>
          <w:szCs w:val="18"/>
        </w:rPr>
        <w:t>Садриддин</w:t>
      </w:r>
      <w:proofErr w:type="spellEnd"/>
      <w:r>
        <w:rPr>
          <w:rStyle w:val="WW8Num3z0"/>
          <w:rFonts w:ascii="Verdana" w:hAnsi="Verdana"/>
          <w:color w:val="4682B4"/>
          <w:sz w:val="18"/>
          <w:szCs w:val="18"/>
        </w:rPr>
        <w:t xml:space="preserve"> Айни, очерк жизни и творчества</w:t>
      </w:r>
      <w:r>
        <w:rPr>
          <w:rFonts w:ascii="Verdana" w:hAnsi="Verdana"/>
          <w:color w:val="000000"/>
          <w:sz w:val="18"/>
          <w:szCs w:val="18"/>
        </w:rPr>
        <w:t xml:space="preserve">». Труды АН </w:t>
      </w:r>
      <w:proofErr w:type="spellStart"/>
      <w:r>
        <w:rPr>
          <w:rFonts w:ascii="Verdana" w:hAnsi="Verdana"/>
          <w:color w:val="000000"/>
          <w:sz w:val="18"/>
          <w:szCs w:val="18"/>
        </w:rPr>
        <w:t>Тадж</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том XXIV, 1954 г.</w:t>
      </w:r>
    </w:p>
    <w:p w14:paraId="3E55062E"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Рахимов Н. «</w:t>
      </w:r>
      <w:proofErr w:type="spellStart"/>
      <w:r>
        <w:rPr>
          <w:rStyle w:val="WW8Num3z0"/>
          <w:rFonts w:ascii="Verdana" w:hAnsi="Verdana"/>
          <w:color w:val="4682B4"/>
          <w:sz w:val="18"/>
          <w:szCs w:val="18"/>
        </w:rPr>
        <w:t>Садриддин</w:t>
      </w:r>
      <w:proofErr w:type="spellEnd"/>
      <w:r>
        <w:rPr>
          <w:rStyle w:val="WW8Num3z0"/>
          <w:rFonts w:ascii="Verdana" w:hAnsi="Verdana"/>
          <w:color w:val="4682B4"/>
          <w:sz w:val="18"/>
          <w:szCs w:val="18"/>
        </w:rPr>
        <w:t xml:space="preserve"> Айни</w:t>
      </w:r>
      <w:r>
        <w:rPr>
          <w:rFonts w:ascii="Verdana" w:hAnsi="Verdana"/>
          <w:color w:val="000000"/>
          <w:sz w:val="18"/>
          <w:szCs w:val="18"/>
        </w:rPr>
        <w:t>». Изд. АН Уз ССР, 1954 г.</w:t>
      </w:r>
    </w:p>
    <w:p w14:paraId="5EDAE9C7"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w:t>
      </w:r>
      <w:proofErr w:type="spellStart"/>
      <w:r>
        <w:rPr>
          <w:rFonts w:ascii="Verdana" w:hAnsi="Verdana"/>
          <w:color w:val="000000"/>
          <w:sz w:val="18"/>
          <w:szCs w:val="18"/>
        </w:rPr>
        <w:t>Раджабов</w:t>
      </w:r>
      <w:proofErr w:type="spellEnd"/>
      <w:r>
        <w:rPr>
          <w:rFonts w:ascii="Verdana" w:hAnsi="Verdana"/>
          <w:color w:val="000000"/>
          <w:sz w:val="18"/>
          <w:szCs w:val="18"/>
        </w:rPr>
        <w:t xml:space="preserve"> 3. «Из истории общественно-политической мысли таджикского народа во второй половине XIX и в начале XX </w:t>
      </w:r>
      <w:proofErr w:type="spellStart"/>
      <w:r>
        <w:rPr>
          <w:rFonts w:ascii="Verdana" w:hAnsi="Verdana"/>
          <w:color w:val="000000"/>
          <w:sz w:val="18"/>
          <w:szCs w:val="18"/>
        </w:rPr>
        <w:t>вв</w:t>
      </w:r>
      <w:proofErr w:type="spellEnd"/>
      <w:r>
        <w:rPr>
          <w:rFonts w:ascii="Verdana" w:hAnsi="Verdana"/>
          <w:color w:val="000000"/>
          <w:sz w:val="18"/>
          <w:szCs w:val="18"/>
        </w:rPr>
        <w:t xml:space="preserve">». </w:t>
      </w:r>
      <w:proofErr w:type="spellStart"/>
      <w:r>
        <w:rPr>
          <w:rFonts w:ascii="Verdana" w:hAnsi="Verdana"/>
          <w:color w:val="000000"/>
          <w:sz w:val="18"/>
          <w:szCs w:val="18"/>
        </w:rPr>
        <w:t>Таджгосиздат</w:t>
      </w:r>
      <w:proofErr w:type="spellEnd"/>
      <w:r>
        <w:rPr>
          <w:rFonts w:ascii="Verdana" w:hAnsi="Verdana"/>
          <w:color w:val="000000"/>
          <w:sz w:val="18"/>
          <w:szCs w:val="18"/>
        </w:rPr>
        <w:t>, 1957 г.</w:t>
      </w:r>
    </w:p>
    <w:p w14:paraId="0F4753AF"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w:t>
      </w:r>
      <w:proofErr w:type="spellStart"/>
      <w:r>
        <w:rPr>
          <w:rFonts w:ascii="Verdana" w:hAnsi="Verdana"/>
          <w:color w:val="000000"/>
          <w:sz w:val="18"/>
          <w:szCs w:val="18"/>
        </w:rPr>
        <w:t>Шукуров</w:t>
      </w:r>
      <w:proofErr w:type="spellEnd"/>
      <w:r>
        <w:rPr>
          <w:rFonts w:ascii="Verdana" w:hAnsi="Verdana"/>
          <w:color w:val="000000"/>
          <w:sz w:val="18"/>
          <w:szCs w:val="18"/>
        </w:rPr>
        <w:t xml:space="preserve"> М. «Идейно-художественные особенности «</w:t>
      </w:r>
      <w:r>
        <w:rPr>
          <w:rStyle w:val="WW8Num3z0"/>
          <w:rFonts w:ascii="Verdana" w:hAnsi="Verdana"/>
          <w:color w:val="4682B4"/>
          <w:sz w:val="18"/>
          <w:szCs w:val="18"/>
        </w:rPr>
        <w:t>Воспоминания</w:t>
      </w:r>
      <w:r>
        <w:rPr>
          <w:rFonts w:ascii="Verdana" w:hAnsi="Verdana"/>
          <w:color w:val="000000"/>
          <w:sz w:val="18"/>
          <w:szCs w:val="18"/>
        </w:rPr>
        <w:t xml:space="preserve">»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w:t>
      </w:r>
      <w:proofErr w:type="spellStart"/>
      <w:r>
        <w:rPr>
          <w:rFonts w:ascii="Verdana" w:hAnsi="Verdana"/>
          <w:color w:val="000000"/>
          <w:sz w:val="18"/>
          <w:szCs w:val="18"/>
        </w:rPr>
        <w:t>Айии</w:t>
      </w:r>
      <w:proofErr w:type="spellEnd"/>
      <w:r>
        <w:rPr>
          <w:rFonts w:ascii="Verdana" w:hAnsi="Verdana"/>
          <w:color w:val="000000"/>
          <w:sz w:val="18"/>
          <w:szCs w:val="18"/>
        </w:rPr>
        <w:t xml:space="preserve"> (1-П ч.), автореферат, 1954 г.</w:t>
      </w:r>
    </w:p>
    <w:p w14:paraId="3E6212A0"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w:t>
      </w:r>
      <w:proofErr w:type="spellStart"/>
      <w:r>
        <w:rPr>
          <w:rFonts w:ascii="Verdana" w:hAnsi="Verdana"/>
          <w:color w:val="000000"/>
          <w:sz w:val="18"/>
          <w:szCs w:val="18"/>
        </w:rPr>
        <w:t>Маниёзов</w:t>
      </w:r>
      <w:proofErr w:type="spellEnd"/>
      <w:r>
        <w:rPr>
          <w:rFonts w:ascii="Verdana" w:hAnsi="Verdana"/>
          <w:color w:val="000000"/>
          <w:sz w:val="18"/>
          <w:szCs w:val="18"/>
        </w:rPr>
        <w:t xml:space="preserve"> А. «</w:t>
      </w:r>
      <w:r>
        <w:rPr>
          <w:rStyle w:val="WW8Num3z0"/>
          <w:rFonts w:ascii="Verdana" w:hAnsi="Verdana"/>
          <w:color w:val="4682B4"/>
          <w:sz w:val="18"/>
          <w:szCs w:val="18"/>
        </w:rPr>
        <w:t xml:space="preserve">Публицистика и поэзия </w:t>
      </w:r>
      <w:proofErr w:type="spellStart"/>
      <w:r>
        <w:rPr>
          <w:rStyle w:val="WW8Num3z0"/>
          <w:rFonts w:ascii="Verdana" w:hAnsi="Verdana"/>
          <w:color w:val="4682B4"/>
          <w:sz w:val="18"/>
          <w:szCs w:val="18"/>
        </w:rPr>
        <w:t>Садриддина</w:t>
      </w:r>
      <w:proofErr w:type="spellEnd"/>
      <w:r>
        <w:rPr>
          <w:rStyle w:val="WW8Num3z0"/>
          <w:rFonts w:ascii="Verdana" w:hAnsi="Verdana"/>
          <w:color w:val="4682B4"/>
          <w:sz w:val="18"/>
          <w:szCs w:val="18"/>
        </w:rPr>
        <w:t xml:space="preserve"> Айни</w:t>
      </w:r>
      <w:r>
        <w:rPr>
          <w:rFonts w:ascii="Verdana" w:hAnsi="Verdana"/>
          <w:color w:val="000000"/>
          <w:sz w:val="18"/>
          <w:szCs w:val="18"/>
        </w:rPr>
        <w:t xml:space="preserve">» (1913-1921 гг.), </w:t>
      </w:r>
      <w:proofErr w:type="spellStart"/>
      <w:r>
        <w:rPr>
          <w:rFonts w:ascii="Verdana" w:hAnsi="Verdana"/>
          <w:color w:val="000000"/>
          <w:sz w:val="18"/>
          <w:szCs w:val="18"/>
        </w:rPr>
        <w:t>Таджгосиздат</w:t>
      </w:r>
      <w:proofErr w:type="spellEnd"/>
      <w:r>
        <w:rPr>
          <w:rFonts w:ascii="Verdana" w:hAnsi="Verdana"/>
          <w:color w:val="000000"/>
          <w:sz w:val="18"/>
          <w:szCs w:val="18"/>
        </w:rPr>
        <w:t>, 1958 г.</w:t>
      </w:r>
    </w:p>
    <w:p w14:paraId="53716ADA"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Анализ указанных источников показывает, что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оставил богатейшее литературное и историческое наследство, изучение которого является одной из актуальных задач учёных Таджикистана, особенно</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w:t>
      </w:r>
    </w:p>
    <w:p w14:paraId="411D0829" w14:textId="77777777" w:rsidR="0045053A" w:rsidRDefault="0045053A" w:rsidP="0045053A">
      <w:pPr>
        <w:pStyle w:val="WW8Num1z2"/>
        <w:shd w:val="clear" w:color="auto" w:fill="F7F7F7"/>
        <w:spacing w:before="75" w:after="0"/>
        <w:ind w:firstLine="480"/>
        <w:rPr>
          <w:rFonts w:ascii="Verdana" w:hAnsi="Verdana"/>
          <w:color w:val="000000"/>
          <w:sz w:val="18"/>
          <w:szCs w:val="18"/>
        </w:rPr>
      </w:pPr>
      <w:proofErr w:type="gramStart"/>
      <w:r>
        <w:rPr>
          <w:rFonts w:ascii="Verdana" w:hAnsi="Verdana"/>
          <w:color w:val="000000"/>
          <w:sz w:val="18"/>
          <w:szCs w:val="18"/>
        </w:rPr>
        <w:t>В литературе</w:t>
      </w:r>
      <w:proofErr w:type="gramEnd"/>
      <w:r>
        <w:rPr>
          <w:rFonts w:ascii="Verdana" w:hAnsi="Verdana"/>
          <w:color w:val="000000"/>
          <w:sz w:val="18"/>
          <w:szCs w:val="18"/>
        </w:rPr>
        <w:t xml:space="preserve"> посвященной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дается характеристика многогранной и плодотворной деятельности выдающегося мыслителя и писателя.</w:t>
      </w:r>
    </w:p>
    <w:p w14:paraId="11CED401"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Но наряду с этим в литературе об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мы находим ряд серьезных недостатков и упущений:</w:t>
      </w:r>
    </w:p>
    <w:p w14:paraId="46A7EC4D"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некоторые исследователи неполно и неглубоко раскрывают факторы и сложность процесса формирования мировоззрения </w:t>
      </w:r>
      <w:proofErr w:type="spellStart"/>
      <w:r>
        <w:rPr>
          <w:rFonts w:ascii="Verdana" w:hAnsi="Verdana"/>
          <w:color w:val="000000"/>
          <w:sz w:val="18"/>
          <w:szCs w:val="18"/>
        </w:rPr>
        <w:t>Садрид</w:t>
      </w:r>
      <w:proofErr w:type="spellEnd"/>
      <w:r>
        <w:rPr>
          <w:rFonts w:ascii="Verdana" w:hAnsi="Verdana"/>
          <w:color w:val="000000"/>
          <w:sz w:val="18"/>
          <w:szCs w:val="18"/>
        </w:rPr>
        <w:t xml:space="preserve"> дина Айни (Рахимов Н. -указанная книга);</w:t>
      </w:r>
    </w:p>
    <w:p w14:paraId="332119D2"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особенности творчества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рассматриваются отдельными литературоведами почти в отрыве от реальных условий жизни народа, между тем известно, что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создавал свои бессмертные произведения в неразрывной связи с народом, с его жизнью; совсем слабо пока изучена деятельность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как выдающегося</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w:t>
      </w:r>
    </w:p>
    <w:p w14:paraId="17E84A95"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крупным недостатком в области изучения творчества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является отсутствие</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 xml:space="preserve">исследований и монографий о его мировоззрении, о его педагогической деятельности и педагогических взглядах, составляющих важнейшую заслугу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не </w:t>
      </w:r>
      <w:r>
        <w:rPr>
          <w:rFonts w:ascii="Verdana" w:hAnsi="Verdana"/>
          <w:color w:val="000000"/>
          <w:sz w:val="18"/>
          <w:szCs w:val="18"/>
        </w:rPr>
        <w:lastRenderedPageBreak/>
        <w:t>только в области его практической деятельности, но и как видного теоретика и историка педагогики народов Центральной Азии.</w:t>
      </w:r>
    </w:p>
    <w:p w14:paraId="4581FFEF"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обусловлена также отсутствием в республике фундаментальные исследования проблемы о педагогической деятельности и педагогических взглядах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особенно его взгляды о воспитании, составляющих важнейшую его заслугу не только в области его практической деятельности, но и как видного теоретика и историка педагогики народов Центральной Азии.</w:t>
      </w:r>
    </w:p>
    <w:p w14:paraId="27444A71"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Объектом исследования является педагогическая деятельность и педагогических взглядов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о некоторых вопросах обучения и воспитания подрастающего поколения.</w:t>
      </w:r>
    </w:p>
    <w:p w14:paraId="01E8A9FF"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Предметом исследования является литературное, историческое наследство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и многогранной, плодотворной деятельности выдающегося мыслителя и писателя.</w:t>
      </w:r>
    </w:p>
    <w:p w14:paraId="55CE400D"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Цель исследования заключается в освещении педагогической деятельности и педагогических взглядов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о некоторых вопросах обучения и воспитания подрастающего поколения.</w:t>
      </w:r>
    </w:p>
    <w:p w14:paraId="647C1734"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Цель исследования определила рабочую гипотезу: труды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являются большим вкладом в историю мировой педагогики, особенно его взгляды о воспитании подрастающего поколения, изучение которых имеет важное значение в развитии теории и истории педагогики народов мира.</w:t>
      </w:r>
    </w:p>
    <w:p w14:paraId="079306A0"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соответствии с поставленной целью и избранной гипотезой в своей работе, основываясь на высказываниях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по вопросам воспитания и обучения и практической деятельности, автор поставил задачу осветить педагогические взгляды и педагогическую деятельность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особенно его взгляды о воспитании подрастающего поколения.</w:t>
      </w:r>
    </w:p>
    <w:p w14:paraId="2E71EEB5"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Методологические и теоретические основы исследования: а) послужили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w:t>
      </w:r>
      <w:r>
        <w:rPr>
          <w:rStyle w:val="WW8Num3z0"/>
          <w:rFonts w:ascii="Verdana" w:hAnsi="Verdana"/>
          <w:color w:val="4682B4"/>
          <w:sz w:val="18"/>
          <w:szCs w:val="18"/>
        </w:rPr>
        <w:t>Концепция национального образования</w:t>
      </w:r>
      <w:r>
        <w:rPr>
          <w:rFonts w:ascii="Verdana" w:hAnsi="Verdana"/>
          <w:color w:val="000000"/>
          <w:sz w:val="18"/>
          <w:szCs w:val="18"/>
        </w:rPr>
        <w:t>», «</w:t>
      </w:r>
      <w:r>
        <w:rPr>
          <w:rStyle w:val="WW8Num3z0"/>
          <w:rFonts w:ascii="Verdana" w:hAnsi="Verdana"/>
          <w:color w:val="4682B4"/>
          <w:sz w:val="18"/>
          <w:szCs w:val="18"/>
        </w:rPr>
        <w:t>Концепция национальной школы</w:t>
      </w:r>
      <w:r>
        <w:rPr>
          <w:rFonts w:ascii="Verdana" w:hAnsi="Verdana"/>
          <w:color w:val="000000"/>
          <w:sz w:val="18"/>
          <w:szCs w:val="18"/>
        </w:rPr>
        <w:t>», Государственные стандарты «</w:t>
      </w:r>
      <w:r>
        <w:rPr>
          <w:rStyle w:val="WW8Num3z0"/>
          <w:rFonts w:ascii="Verdana" w:hAnsi="Verdana"/>
          <w:color w:val="4682B4"/>
          <w:sz w:val="18"/>
          <w:szCs w:val="18"/>
        </w:rPr>
        <w:t>Об образовании</w:t>
      </w:r>
      <w:r>
        <w:rPr>
          <w:rFonts w:ascii="Verdana" w:hAnsi="Verdana"/>
          <w:color w:val="000000"/>
          <w:sz w:val="18"/>
          <w:szCs w:val="18"/>
        </w:rPr>
        <w:t xml:space="preserve">», труды исследователей творчества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б) системно-структурный подход к анализу педагогических явлений и процессов.</w:t>
      </w:r>
    </w:p>
    <w:p w14:paraId="63DF73A3"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выполнения диссертационной работы автор пользовался следующими методами и приемами исследования:</w:t>
      </w:r>
    </w:p>
    <w:p w14:paraId="0E6424E9"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изучение правительственных документов по вопросам обучения и воспитания с целью уточнения задач педагогической науки на современном этапе и определения методологических основ исследования;</w:t>
      </w:r>
    </w:p>
    <w:p w14:paraId="32E8B951"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анализом произведений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в особенности его педагогических трудов: «Воспитание</w:t>
      </w:r>
      <w:r>
        <w:rPr>
          <w:rStyle w:val="WW8Num2z0"/>
          <w:rFonts w:ascii="Verdana" w:hAnsi="Verdana"/>
          <w:color w:val="000000"/>
          <w:sz w:val="18"/>
          <w:szCs w:val="18"/>
        </w:rPr>
        <w:t> </w:t>
      </w:r>
      <w:r>
        <w:rPr>
          <w:rStyle w:val="WW8Num3z0"/>
          <w:rFonts w:ascii="Verdana" w:hAnsi="Verdana"/>
          <w:color w:val="4682B4"/>
          <w:sz w:val="18"/>
          <w:szCs w:val="18"/>
        </w:rPr>
        <w:t>юношества</w:t>
      </w:r>
      <w:r>
        <w:rPr>
          <w:rFonts w:ascii="Verdana" w:hAnsi="Verdana"/>
          <w:color w:val="000000"/>
          <w:sz w:val="18"/>
          <w:szCs w:val="18"/>
        </w:rPr>
        <w:t>», «</w:t>
      </w:r>
      <w:r>
        <w:rPr>
          <w:rStyle w:val="WW8Num3z0"/>
          <w:rFonts w:ascii="Verdana" w:hAnsi="Verdana"/>
          <w:color w:val="4682B4"/>
          <w:sz w:val="18"/>
          <w:szCs w:val="18"/>
        </w:rPr>
        <w:t xml:space="preserve">Девочка, или </w:t>
      </w:r>
      <w:proofErr w:type="spellStart"/>
      <w:r>
        <w:rPr>
          <w:rStyle w:val="WW8Num3z0"/>
          <w:rFonts w:ascii="Verdana" w:hAnsi="Verdana"/>
          <w:color w:val="4682B4"/>
          <w:sz w:val="18"/>
          <w:szCs w:val="18"/>
        </w:rPr>
        <w:t>Холида</w:t>
      </w:r>
      <w:proofErr w:type="spellEnd"/>
      <w:r>
        <w:rPr>
          <w:rFonts w:ascii="Verdana" w:hAnsi="Verdana"/>
          <w:color w:val="000000"/>
          <w:sz w:val="18"/>
          <w:szCs w:val="18"/>
        </w:rPr>
        <w:t>», «</w:t>
      </w:r>
      <w:r>
        <w:rPr>
          <w:rStyle w:val="WW8Num3z0"/>
          <w:rFonts w:ascii="Verdana" w:hAnsi="Verdana"/>
          <w:color w:val="4682B4"/>
          <w:sz w:val="18"/>
          <w:szCs w:val="18"/>
        </w:rPr>
        <w:t>Старая школа</w:t>
      </w:r>
      <w:r>
        <w:rPr>
          <w:rFonts w:ascii="Verdana" w:hAnsi="Verdana"/>
          <w:color w:val="000000"/>
          <w:sz w:val="18"/>
          <w:szCs w:val="18"/>
        </w:rPr>
        <w:t>», «Ахмад - заклинатель духов», «</w:t>
      </w:r>
      <w:r>
        <w:rPr>
          <w:rStyle w:val="WW8Num3z0"/>
          <w:rFonts w:ascii="Verdana" w:hAnsi="Verdana"/>
          <w:color w:val="4682B4"/>
          <w:sz w:val="18"/>
          <w:szCs w:val="18"/>
        </w:rPr>
        <w:t>Коротко о моей жизни</w:t>
      </w:r>
      <w:r>
        <w:rPr>
          <w:rFonts w:ascii="Verdana" w:hAnsi="Verdana"/>
          <w:color w:val="000000"/>
          <w:sz w:val="18"/>
          <w:szCs w:val="18"/>
        </w:rPr>
        <w:t>» «</w:t>
      </w:r>
      <w:r>
        <w:rPr>
          <w:rStyle w:val="WW8Num3z0"/>
          <w:rFonts w:ascii="Verdana" w:hAnsi="Verdana"/>
          <w:color w:val="4682B4"/>
          <w:sz w:val="18"/>
          <w:szCs w:val="18"/>
        </w:rPr>
        <w:t>Воспоминания</w:t>
      </w:r>
      <w:r>
        <w:rPr>
          <w:rFonts w:ascii="Verdana" w:hAnsi="Verdana"/>
          <w:color w:val="000000"/>
          <w:sz w:val="18"/>
          <w:szCs w:val="18"/>
        </w:rPr>
        <w:t>» и другие произведения, отражающие в себе вопросы воспитания, образования, школы и культуры;</w:t>
      </w:r>
    </w:p>
    <w:p w14:paraId="251A1485"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изучением архивных материалов, находящихся в государственных исторических архивах Таджикистана;</w:t>
      </w:r>
    </w:p>
    <w:p w14:paraId="7491FFB7"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анализом имеющейся научно-литературоведческой и историко-языковедческой литературы;</w:t>
      </w:r>
    </w:p>
    <w:p w14:paraId="200C01AC"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изучением состояния проблемы в практике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предмета педагогики 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республики;</w:t>
      </w:r>
    </w:p>
    <w:p w14:paraId="07A8F66F"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анализом собранных воспоминаниями первых советских педагогов, работавших вместе с </w:t>
      </w:r>
      <w:proofErr w:type="spellStart"/>
      <w:r>
        <w:rPr>
          <w:rFonts w:ascii="Verdana" w:hAnsi="Verdana"/>
          <w:color w:val="000000"/>
          <w:sz w:val="18"/>
          <w:szCs w:val="18"/>
        </w:rPr>
        <w:t>Садриддином</w:t>
      </w:r>
      <w:proofErr w:type="spellEnd"/>
      <w:r>
        <w:rPr>
          <w:rFonts w:ascii="Verdana" w:hAnsi="Verdana"/>
          <w:color w:val="000000"/>
          <w:sz w:val="18"/>
          <w:szCs w:val="18"/>
        </w:rPr>
        <w:t xml:space="preserve"> Айни в школах Самарканда.</w:t>
      </w:r>
    </w:p>
    <w:p w14:paraId="7802B6B8"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также были проанализированы учебники и программы по педагогическим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Fonts w:ascii="Verdana" w:hAnsi="Verdana"/>
          <w:color w:val="000000"/>
          <w:sz w:val="18"/>
          <w:szCs w:val="18"/>
        </w:rPr>
        <w:t>, использованы материалы периодической печати и другие источники по данной проблеме.</w:t>
      </w:r>
    </w:p>
    <w:p w14:paraId="1B28AC1A"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с 2005 по 2011 годы в трёх этапов.</w:t>
      </w:r>
    </w:p>
    <w:p w14:paraId="025F33A5"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первом этапе (2005-2007 </w:t>
      </w:r>
      <w:proofErr w:type="spellStart"/>
      <w:r>
        <w:rPr>
          <w:rFonts w:ascii="Verdana" w:hAnsi="Verdana"/>
          <w:color w:val="000000"/>
          <w:sz w:val="18"/>
          <w:szCs w:val="18"/>
        </w:rPr>
        <w:t>г.г</w:t>
      </w:r>
      <w:proofErr w:type="spellEnd"/>
      <w:r>
        <w:rPr>
          <w:rFonts w:ascii="Verdana" w:hAnsi="Verdana"/>
          <w:color w:val="000000"/>
          <w:sz w:val="18"/>
          <w:szCs w:val="18"/>
        </w:rPr>
        <w:t xml:space="preserve">.) в теоретическом плане осуществилась разработка гипотезы и уточнения задач исследования. На этой основе после анализа литературоведческой, </w:t>
      </w:r>
      <w:r>
        <w:rPr>
          <w:rFonts w:ascii="Verdana" w:hAnsi="Verdana"/>
          <w:color w:val="000000"/>
          <w:sz w:val="18"/>
          <w:szCs w:val="18"/>
        </w:rPr>
        <w:lastRenderedPageBreak/>
        <w:t xml:space="preserve">языковедческой и исторической литературы и наследия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были определены подлежащие экспериментальному исследованию формы и методы использования педагогических наследия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в преподавания педагогических наук. Практический аспект заключался в проведение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 xml:space="preserve">эксперимента с целью уточнение гипотезы и задачи исследования, а </w:t>
      </w:r>
      <w:proofErr w:type="gramStart"/>
      <w:r>
        <w:rPr>
          <w:rFonts w:ascii="Verdana" w:hAnsi="Verdana"/>
          <w:color w:val="000000"/>
          <w:sz w:val="18"/>
          <w:szCs w:val="18"/>
        </w:rPr>
        <w:t>так же</w:t>
      </w:r>
      <w:proofErr w:type="gramEnd"/>
      <w:r>
        <w:rPr>
          <w:rFonts w:ascii="Verdana" w:hAnsi="Verdana"/>
          <w:color w:val="000000"/>
          <w:sz w:val="18"/>
          <w:szCs w:val="18"/>
        </w:rPr>
        <w:t xml:space="preserve"> в наблюдении за работой учителей педагогических наук</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республики.</w:t>
      </w:r>
    </w:p>
    <w:p w14:paraId="194CFE63"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втором этапе (2007-2009 </w:t>
      </w:r>
      <w:proofErr w:type="spellStart"/>
      <w:r>
        <w:rPr>
          <w:rFonts w:ascii="Verdana" w:hAnsi="Verdana"/>
          <w:color w:val="000000"/>
          <w:sz w:val="18"/>
          <w:szCs w:val="18"/>
        </w:rPr>
        <w:t>г.г</w:t>
      </w:r>
      <w:proofErr w:type="spellEnd"/>
      <w:r>
        <w:rPr>
          <w:rFonts w:ascii="Verdana" w:hAnsi="Verdana"/>
          <w:color w:val="000000"/>
          <w:sz w:val="18"/>
          <w:szCs w:val="18"/>
        </w:rPr>
        <w:t>.) проводился систематический</w:t>
      </w:r>
      <w:r>
        <w:rPr>
          <w:rStyle w:val="WW8Num2z0"/>
          <w:rFonts w:ascii="Verdana" w:hAnsi="Verdana"/>
          <w:color w:val="000000"/>
          <w:sz w:val="18"/>
          <w:szCs w:val="18"/>
        </w:rPr>
        <w:t> </w:t>
      </w:r>
      <w:r>
        <w:rPr>
          <w:rStyle w:val="WW8Num3z0"/>
          <w:rFonts w:ascii="Verdana" w:hAnsi="Verdana"/>
          <w:color w:val="4682B4"/>
          <w:sz w:val="18"/>
          <w:szCs w:val="18"/>
        </w:rPr>
        <w:t>обучающий</w:t>
      </w:r>
      <w:r>
        <w:rPr>
          <w:rStyle w:val="WW8Num2z0"/>
          <w:rFonts w:ascii="Verdana" w:hAnsi="Verdana"/>
          <w:color w:val="000000"/>
          <w:sz w:val="18"/>
          <w:szCs w:val="18"/>
        </w:rPr>
        <w:t> </w:t>
      </w:r>
      <w:r>
        <w:rPr>
          <w:rFonts w:ascii="Verdana" w:hAnsi="Verdana"/>
          <w:color w:val="000000"/>
          <w:sz w:val="18"/>
          <w:szCs w:val="18"/>
        </w:rPr>
        <w:t>эксперимент, сопровождающегося анализом полученных данных, внесением коррективов в разработанную методику по ходу эксперимента.</w:t>
      </w:r>
    </w:p>
    <w:p w14:paraId="39C7CD58"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Задачей третьего этапа (2009-2011 гг.) в теоретическом плане состояла в оформлении в законченном виде теоретических основ исследования. Практический аспект заключался в анализе полученных данных, в оценке достоверности полученных результатов и в оформлении диссертации в относительно законченном виде.</w:t>
      </w:r>
    </w:p>
    <w:p w14:paraId="411D8E59"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 теоретическая значимость исследования заключается в следующем:</w:t>
      </w:r>
    </w:p>
    <w:p w14:paraId="25EABCF5"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определены педагогические возможности и условия эффективности использования педагогических наследия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особенно его взгляды о воспитании подрастающего поколения,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педагогических наук;</w:t>
      </w:r>
    </w:p>
    <w:p w14:paraId="395FC790"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 xml:space="preserve">основы использования педагогических наследия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в преподавании педагогических наук;</w:t>
      </w:r>
    </w:p>
    <w:p w14:paraId="2A77C0DF"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обобщён накопленный в литературоведческой, языковедческой и исторической литературе материалы по данной проблеме;</w:t>
      </w:r>
    </w:p>
    <w:p w14:paraId="4F2EF185"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определены основные причины слабой разработанности методики использования педагогических наследия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в преподавании педагогических наук;</w:t>
      </w:r>
    </w:p>
    <w:p w14:paraId="56F4523B"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обоснована необходимость использования педагогических наследия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особенно его взгляды о воспитании подрастающего поколения, в преподавании педагогических наук;</w:t>
      </w:r>
    </w:p>
    <w:p w14:paraId="7603963E"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разработаны формы и методы использования педагогических наследия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в преподавании педагогических наук;</w:t>
      </w:r>
    </w:p>
    <w:p w14:paraId="02A7CF8C"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Практическая значимость результатов и выводов исследования определяется тем, что в ходе исследования выделен материал по наследиям </w:t>
      </w:r>
      <w:proofErr w:type="spellStart"/>
      <w:r>
        <w:rPr>
          <w:rFonts w:ascii="Verdana" w:hAnsi="Verdana"/>
          <w:color w:val="000000"/>
          <w:sz w:val="18"/>
          <w:szCs w:val="18"/>
        </w:rPr>
        <w:t>Садрид</w:t>
      </w:r>
      <w:proofErr w:type="spellEnd"/>
      <w:r>
        <w:rPr>
          <w:rFonts w:ascii="Verdana" w:hAnsi="Verdana"/>
          <w:color w:val="000000"/>
          <w:sz w:val="18"/>
          <w:szCs w:val="18"/>
        </w:rPr>
        <w:t xml:space="preserve"> дина Айни в преподавания педагогических наук. На этой основе даны рекомендации по использованию педагогических наследия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в преподавания педагогических наук, разработан и изготовлен комплекс</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материала и совершенствования форм и методов его изучения.</w:t>
      </w:r>
    </w:p>
    <w:p w14:paraId="7AD1ED9F"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достоверность полученных результатов исследования обеспечивается</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теорию познания и теорию развивающего обучения, использованием методов исследования, адекватных поставленных задачам, и методов исследования.</w:t>
      </w:r>
    </w:p>
    <w:p w14:paraId="6295DCB5"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проводилась в течение всего периода исследования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 xml:space="preserve">школах №№ 3, 10, 12 города Курган-Тюбе, а также № 12 </w:t>
      </w:r>
      <w:proofErr w:type="spellStart"/>
      <w:r>
        <w:rPr>
          <w:rFonts w:ascii="Verdana" w:hAnsi="Verdana"/>
          <w:color w:val="000000"/>
          <w:sz w:val="18"/>
          <w:szCs w:val="18"/>
        </w:rPr>
        <w:t>Бохтарского</w:t>
      </w:r>
      <w:proofErr w:type="spellEnd"/>
      <w:r>
        <w:rPr>
          <w:rFonts w:ascii="Verdana" w:hAnsi="Verdana"/>
          <w:color w:val="000000"/>
          <w:sz w:val="18"/>
          <w:szCs w:val="18"/>
        </w:rPr>
        <w:t xml:space="preserve">, № 10 </w:t>
      </w:r>
      <w:proofErr w:type="spellStart"/>
      <w:r>
        <w:rPr>
          <w:rFonts w:ascii="Verdana" w:hAnsi="Verdana"/>
          <w:color w:val="000000"/>
          <w:sz w:val="18"/>
          <w:szCs w:val="18"/>
        </w:rPr>
        <w:t>Вахшского</w:t>
      </w:r>
      <w:proofErr w:type="spellEnd"/>
      <w:r>
        <w:rPr>
          <w:rFonts w:ascii="Verdana" w:hAnsi="Verdana"/>
          <w:color w:val="000000"/>
          <w:sz w:val="18"/>
          <w:szCs w:val="18"/>
        </w:rPr>
        <w:t xml:space="preserve">, № 1 и 10 </w:t>
      </w:r>
      <w:proofErr w:type="spellStart"/>
      <w:r>
        <w:rPr>
          <w:rFonts w:ascii="Verdana" w:hAnsi="Verdana"/>
          <w:color w:val="000000"/>
          <w:sz w:val="18"/>
          <w:szCs w:val="18"/>
        </w:rPr>
        <w:t>Джалолидин</w:t>
      </w:r>
      <w:proofErr w:type="spellEnd"/>
      <w:r>
        <w:rPr>
          <w:rFonts w:ascii="Verdana" w:hAnsi="Verdana"/>
          <w:color w:val="000000"/>
          <w:sz w:val="18"/>
          <w:szCs w:val="18"/>
        </w:rPr>
        <w:t xml:space="preserve"> </w:t>
      </w:r>
      <w:proofErr w:type="spellStart"/>
      <w:r>
        <w:rPr>
          <w:rFonts w:ascii="Verdana" w:hAnsi="Verdana"/>
          <w:color w:val="000000"/>
          <w:sz w:val="18"/>
          <w:szCs w:val="18"/>
        </w:rPr>
        <w:t>Румийского</w:t>
      </w:r>
      <w:proofErr w:type="spellEnd"/>
      <w:r>
        <w:rPr>
          <w:rFonts w:ascii="Verdana" w:hAnsi="Verdana"/>
          <w:color w:val="000000"/>
          <w:sz w:val="18"/>
          <w:szCs w:val="18"/>
        </w:rPr>
        <w:t xml:space="preserve"> районов </w:t>
      </w:r>
      <w:proofErr w:type="spellStart"/>
      <w:r>
        <w:rPr>
          <w:rFonts w:ascii="Verdana" w:hAnsi="Verdana"/>
          <w:color w:val="000000"/>
          <w:sz w:val="18"/>
          <w:szCs w:val="18"/>
        </w:rPr>
        <w:t>Хатлонской</w:t>
      </w:r>
      <w:proofErr w:type="spellEnd"/>
      <w:r>
        <w:rPr>
          <w:rFonts w:ascii="Verdana" w:hAnsi="Verdana"/>
          <w:color w:val="000000"/>
          <w:sz w:val="18"/>
          <w:szCs w:val="18"/>
        </w:rPr>
        <w:t xml:space="preserve"> области.</w:t>
      </w:r>
    </w:p>
    <w:p w14:paraId="2A40E48C"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исследования были изложены в публикациях автора, а также докладывались на ежегодных научно-практических конференциях профессорско-преподавательского состава и молодых ученых Курган-</w:t>
      </w:r>
      <w:proofErr w:type="spellStart"/>
      <w:r>
        <w:rPr>
          <w:rFonts w:ascii="Verdana" w:hAnsi="Verdana"/>
          <w:color w:val="000000"/>
          <w:sz w:val="18"/>
          <w:szCs w:val="18"/>
        </w:rPr>
        <w:t>Тюбинского</w:t>
      </w:r>
      <w:proofErr w:type="spellEnd"/>
      <w:r>
        <w:rPr>
          <w:rFonts w:ascii="Verdana" w:hAnsi="Verdana"/>
          <w:color w:val="000000"/>
          <w:sz w:val="18"/>
          <w:szCs w:val="18"/>
        </w:rPr>
        <w:t xml:space="preserve"> государственного университета имени </w:t>
      </w:r>
      <w:proofErr w:type="spellStart"/>
      <w:r>
        <w:rPr>
          <w:rFonts w:ascii="Verdana" w:hAnsi="Verdana"/>
          <w:color w:val="000000"/>
          <w:sz w:val="18"/>
          <w:szCs w:val="18"/>
        </w:rPr>
        <w:t>Носира</w:t>
      </w:r>
      <w:proofErr w:type="spellEnd"/>
      <w:r>
        <w:rPr>
          <w:rFonts w:ascii="Verdana" w:hAnsi="Verdana"/>
          <w:color w:val="000000"/>
          <w:sz w:val="18"/>
          <w:szCs w:val="18"/>
        </w:rPr>
        <w:t xml:space="preserve"> </w:t>
      </w:r>
      <w:proofErr w:type="spellStart"/>
      <w:r>
        <w:rPr>
          <w:rFonts w:ascii="Verdana" w:hAnsi="Verdana"/>
          <w:color w:val="000000"/>
          <w:sz w:val="18"/>
          <w:szCs w:val="18"/>
        </w:rPr>
        <w:t>Хусрава</w:t>
      </w:r>
      <w:proofErr w:type="spellEnd"/>
      <w:r>
        <w:rPr>
          <w:rFonts w:ascii="Verdana" w:hAnsi="Verdana"/>
          <w:color w:val="000000"/>
          <w:sz w:val="18"/>
          <w:szCs w:val="18"/>
        </w:rPr>
        <w:t>.</w:t>
      </w:r>
    </w:p>
    <w:p w14:paraId="168C8BB4"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объём диссертации. Диссертация состоит из введения, двух глав, заключения и списка использованной литературы.</w:t>
      </w:r>
    </w:p>
    <w:p w14:paraId="28D83EC0" w14:textId="77777777" w:rsidR="0045053A" w:rsidRDefault="0045053A" w:rsidP="0045053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w:t>
      </w:r>
      <w:proofErr w:type="spellStart"/>
      <w:r>
        <w:rPr>
          <w:rStyle w:val="WW8Num1z0"/>
          <w:rFonts w:ascii="Verdana" w:hAnsi="Verdana"/>
          <w:b w:val="0"/>
          <w:bCs w:val="0"/>
          <w:color w:val="535353"/>
          <w:sz w:val="15"/>
          <w:szCs w:val="15"/>
        </w:rPr>
        <w:t>Ниёзов</w:t>
      </w:r>
      <w:proofErr w:type="spellEnd"/>
      <w:r>
        <w:rPr>
          <w:rStyle w:val="WW8Num1z0"/>
          <w:rFonts w:ascii="Verdana" w:hAnsi="Verdana"/>
          <w:b w:val="0"/>
          <w:bCs w:val="0"/>
          <w:color w:val="535353"/>
          <w:sz w:val="15"/>
          <w:szCs w:val="15"/>
        </w:rPr>
        <w:t xml:space="preserve">, Акбар </w:t>
      </w:r>
      <w:proofErr w:type="spellStart"/>
      <w:r>
        <w:rPr>
          <w:rStyle w:val="WW8Num1z0"/>
          <w:rFonts w:ascii="Verdana" w:hAnsi="Verdana"/>
          <w:b w:val="0"/>
          <w:bCs w:val="0"/>
          <w:color w:val="535353"/>
          <w:sz w:val="15"/>
          <w:szCs w:val="15"/>
        </w:rPr>
        <w:t>Нематович</w:t>
      </w:r>
      <w:proofErr w:type="spellEnd"/>
    </w:p>
    <w:p w14:paraId="0AEC14BC"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1DE420A1"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В произведениях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мы видим его творческий подход к разрешению методики </w:t>
      </w:r>
      <w:r>
        <w:rPr>
          <w:rFonts w:ascii="Verdana" w:hAnsi="Verdana"/>
          <w:color w:val="000000"/>
          <w:sz w:val="18"/>
          <w:szCs w:val="18"/>
        </w:rPr>
        <w:lastRenderedPageBreak/>
        <w:t>воспитания</w:t>
      </w:r>
      <w:r>
        <w:rPr>
          <w:rStyle w:val="WW8Num2z0"/>
          <w:rFonts w:ascii="Verdana" w:hAnsi="Verdana"/>
          <w:color w:val="000000"/>
          <w:sz w:val="18"/>
          <w:szCs w:val="18"/>
        </w:rPr>
        <w:t> </w:t>
      </w:r>
      <w:r>
        <w:rPr>
          <w:rStyle w:val="WW8Num3z0"/>
          <w:rFonts w:ascii="Verdana" w:hAnsi="Verdana"/>
          <w:color w:val="4682B4"/>
          <w:sz w:val="18"/>
          <w:szCs w:val="18"/>
        </w:rPr>
        <w:t>дисциплины</w:t>
      </w:r>
      <w:r>
        <w:rPr>
          <w:rFonts w:ascii="Verdana" w:hAnsi="Verdana"/>
          <w:color w:val="000000"/>
          <w:sz w:val="18"/>
          <w:szCs w:val="18"/>
        </w:rPr>
        <w:t xml:space="preserve">.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был прав в том, что убеждение является одним из основных методов воспитания, который дает лучшие результаты в деле выработки норм поведения. Практика современной школы и семьи доказала правильность этих идей. Наши</w:t>
      </w:r>
      <w:r>
        <w:rPr>
          <w:rStyle w:val="WW8Num2z0"/>
          <w:rFonts w:ascii="Verdana" w:hAnsi="Verdana"/>
          <w:color w:val="000000"/>
          <w:sz w:val="18"/>
          <w:szCs w:val="18"/>
        </w:rPr>
        <w:t> </w:t>
      </w:r>
      <w:r>
        <w:rPr>
          <w:rStyle w:val="WW8Num3z0"/>
          <w:rFonts w:ascii="Verdana" w:hAnsi="Verdana"/>
          <w:color w:val="4682B4"/>
          <w:sz w:val="18"/>
          <w:szCs w:val="18"/>
        </w:rPr>
        <w:t>воспитатели</w:t>
      </w:r>
      <w:r>
        <w:rPr>
          <w:rStyle w:val="WW8Num2z0"/>
          <w:rFonts w:ascii="Verdana" w:hAnsi="Verdana"/>
          <w:color w:val="000000"/>
          <w:sz w:val="18"/>
          <w:szCs w:val="18"/>
        </w:rPr>
        <w:t> </w:t>
      </w:r>
      <w:r>
        <w:rPr>
          <w:rFonts w:ascii="Verdana" w:hAnsi="Verdana"/>
          <w:color w:val="000000"/>
          <w:sz w:val="18"/>
          <w:szCs w:val="18"/>
        </w:rPr>
        <w:t>умело применяют этот метод в своей повседневной работе.</w:t>
      </w:r>
    </w:p>
    <w:p w14:paraId="53C47A08"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процессе большую роль играет разумная</w:t>
      </w:r>
      <w:r>
        <w:rPr>
          <w:rStyle w:val="WW8Num2z0"/>
          <w:rFonts w:ascii="Verdana" w:hAnsi="Verdana"/>
          <w:color w:val="000000"/>
          <w:sz w:val="18"/>
          <w:szCs w:val="18"/>
        </w:rPr>
        <w:t> </w:t>
      </w:r>
      <w:r>
        <w:rPr>
          <w:rStyle w:val="WW8Num3z0"/>
          <w:rFonts w:ascii="Verdana" w:hAnsi="Verdana"/>
          <w:color w:val="4682B4"/>
          <w:sz w:val="18"/>
          <w:szCs w:val="18"/>
        </w:rPr>
        <w:t>требовательность</w:t>
      </w:r>
      <w:r>
        <w:rPr>
          <w:rStyle w:val="WW8Num2z0"/>
          <w:rFonts w:ascii="Verdana" w:hAnsi="Verdana"/>
          <w:color w:val="000000"/>
          <w:sz w:val="18"/>
          <w:szCs w:val="18"/>
        </w:rPr>
        <w:t> </w:t>
      </w:r>
      <w:r>
        <w:rPr>
          <w:rFonts w:ascii="Verdana" w:hAnsi="Verdana"/>
          <w:color w:val="000000"/>
          <w:sz w:val="18"/>
          <w:szCs w:val="18"/>
        </w:rPr>
        <w:t>родителей, как один из действенных методов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 xml:space="preserve">поколения. В педагогических мыслях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мы находим и эти методы. Он считает, что</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и учителя систематически должны требовать от детей выполнения того или иного порученного им</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w:t>
      </w:r>
    </w:p>
    <w:p w14:paraId="338A71EE"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В деле воспитания хороших норм поведения у детей,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высоко ценил роль поощрения. По его мнению, поощрение вдохновляет детей на дальнейшие успехи, укрепляет уверенность в своих силах.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указывает на психологическое воздействие похвалы на</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что имеет большое воспитательное значение для подрастающего поколения.</w:t>
      </w:r>
    </w:p>
    <w:p w14:paraId="614175F3"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Вопросы воспитания дисциплины отражены не только в педагогических взглядах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а также применялась в его практической работе.</w:t>
      </w:r>
    </w:p>
    <w:p w14:paraId="2756D7DA"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Под нравственностью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подразумевал любовь к родине и своему народу, ненависть к врагам народа и предателям родины, дружбу и товарищество, любовь к труду, сознательное отношение друг к другу и существующему строю, честность, правдивость, оптимизм,</w:t>
      </w:r>
      <w:r>
        <w:rPr>
          <w:rStyle w:val="WW8Num2z0"/>
          <w:rFonts w:ascii="Verdana" w:hAnsi="Verdana"/>
          <w:color w:val="000000"/>
          <w:sz w:val="18"/>
          <w:szCs w:val="18"/>
        </w:rPr>
        <w:t> </w:t>
      </w:r>
      <w:r>
        <w:rPr>
          <w:rStyle w:val="WW8Num3z0"/>
          <w:rFonts w:ascii="Verdana" w:hAnsi="Verdana"/>
          <w:color w:val="4682B4"/>
          <w:sz w:val="18"/>
          <w:szCs w:val="18"/>
        </w:rPr>
        <w:t>чуткость</w:t>
      </w:r>
      <w:r>
        <w:rPr>
          <w:rStyle w:val="WW8Num2z0"/>
          <w:rFonts w:ascii="Verdana" w:hAnsi="Verdana"/>
          <w:color w:val="000000"/>
          <w:sz w:val="18"/>
          <w:szCs w:val="18"/>
        </w:rPr>
        <w:t> </w:t>
      </w:r>
      <w:r>
        <w:rPr>
          <w:rFonts w:ascii="Verdana" w:hAnsi="Verdana"/>
          <w:color w:val="000000"/>
          <w:sz w:val="18"/>
          <w:szCs w:val="18"/>
        </w:rPr>
        <w:t xml:space="preserve">в обращении и порядочность в быту. </w:t>
      </w:r>
      <w:proofErr w:type="spellStart"/>
      <w:r>
        <w:rPr>
          <w:rFonts w:ascii="Verdana" w:hAnsi="Verdana"/>
          <w:color w:val="000000"/>
          <w:sz w:val="18"/>
          <w:szCs w:val="18"/>
        </w:rPr>
        <w:t>Садрид</w:t>
      </w:r>
      <w:proofErr w:type="spellEnd"/>
      <w:r>
        <w:rPr>
          <w:rFonts w:ascii="Verdana" w:hAnsi="Verdana"/>
          <w:color w:val="000000"/>
          <w:sz w:val="18"/>
          <w:szCs w:val="18"/>
        </w:rPr>
        <w:t xml:space="preserve"> дин Айни как</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стремился привить все эти качества народу, прежде всего</w:t>
      </w:r>
      <w:r>
        <w:rPr>
          <w:rStyle w:val="WW8Num2z0"/>
          <w:rFonts w:ascii="Verdana" w:hAnsi="Verdana"/>
          <w:color w:val="000000"/>
          <w:sz w:val="18"/>
          <w:szCs w:val="18"/>
        </w:rPr>
        <w:t> </w:t>
      </w:r>
      <w:r>
        <w:rPr>
          <w:rStyle w:val="WW8Num3z0"/>
          <w:rFonts w:ascii="Verdana" w:hAnsi="Verdana"/>
          <w:color w:val="4682B4"/>
          <w:sz w:val="18"/>
          <w:szCs w:val="18"/>
        </w:rPr>
        <w:t>подрастающему</w:t>
      </w:r>
      <w:r>
        <w:rPr>
          <w:rStyle w:val="WW8Num2z0"/>
          <w:rFonts w:ascii="Verdana" w:hAnsi="Verdana"/>
          <w:color w:val="000000"/>
          <w:sz w:val="18"/>
          <w:szCs w:val="18"/>
        </w:rPr>
        <w:t> </w:t>
      </w:r>
      <w:r>
        <w:rPr>
          <w:rFonts w:ascii="Verdana" w:hAnsi="Verdana"/>
          <w:color w:val="000000"/>
          <w:sz w:val="18"/>
          <w:szCs w:val="18"/>
        </w:rPr>
        <w:t>поколению.</w:t>
      </w:r>
    </w:p>
    <w:p w14:paraId="49A3813D"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6. В мыслях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по вопросам</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 xml:space="preserve">воспитания нашли свое отражение многие элементы светского образа жизни людей. Однако в тот период своей деятельности Айни не мог мыслить нормы морали вне религии. Во взглядах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w:t>
      </w:r>
      <w:proofErr w:type="spellStart"/>
      <w:r>
        <w:rPr>
          <w:rFonts w:ascii="Verdana" w:hAnsi="Verdana"/>
          <w:color w:val="000000"/>
          <w:sz w:val="18"/>
          <w:szCs w:val="18"/>
        </w:rPr>
        <w:t>Айии</w:t>
      </w:r>
      <w:proofErr w:type="spellEnd"/>
      <w:r>
        <w:rPr>
          <w:rFonts w:ascii="Verdana" w:hAnsi="Verdana"/>
          <w:color w:val="000000"/>
          <w:sz w:val="18"/>
          <w:szCs w:val="18"/>
        </w:rPr>
        <w:t xml:space="preserve"> по</w:t>
      </w:r>
      <w:r>
        <w:rPr>
          <w:rStyle w:val="WW8Num2z0"/>
          <w:rFonts w:ascii="Verdana" w:hAnsi="Verdana"/>
          <w:color w:val="000000"/>
          <w:sz w:val="18"/>
          <w:szCs w:val="18"/>
        </w:rPr>
        <w:t> </w:t>
      </w:r>
      <w:r>
        <w:rPr>
          <w:rStyle w:val="WW8Num3z0"/>
          <w:rFonts w:ascii="Verdana" w:hAnsi="Verdana"/>
          <w:color w:val="4682B4"/>
          <w:sz w:val="18"/>
          <w:szCs w:val="18"/>
        </w:rPr>
        <w:t>нравственному</w:t>
      </w:r>
      <w:r>
        <w:rPr>
          <w:rStyle w:val="WW8Num2z0"/>
          <w:rFonts w:ascii="Verdana" w:hAnsi="Verdana"/>
          <w:color w:val="000000"/>
          <w:sz w:val="18"/>
          <w:szCs w:val="18"/>
        </w:rPr>
        <w:t> </w:t>
      </w:r>
      <w:r>
        <w:rPr>
          <w:rFonts w:ascii="Verdana" w:hAnsi="Verdana"/>
          <w:color w:val="000000"/>
          <w:sz w:val="18"/>
          <w:szCs w:val="18"/>
        </w:rPr>
        <w:t>воспитанию одно из важных мест занимает воспитание скромности. Скромность - такое качество, которое украшает человека. Поэтому он всегда</w:t>
      </w:r>
      <w:r>
        <w:rPr>
          <w:rStyle w:val="WW8Num2z0"/>
          <w:rFonts w:ascii="Verdana" w:hAnsi="Verdana"/>
          <w:color w:val="000000"/>
          <w:sz w:val="18"/>
          <w:szCs w:val="18"/>
        </w:rPr>
        <w:t> </w:t>
      </w:r>
      <w:r>
        <w:rPr>
          <w:rStyle w:val="WW8Num3z0"/>
          <w:rFonts w:ascii="Verdana" w:hAnsi="Verdana"/>
          <w:color w:val="4682B4"/>
          <w:sz w:val="18"/>
          <w:szCs w:val="18"/>
        </w:rPr>
        <w:t>учил</w:t>
      </w:r>
      <w:r>
        <w:rPr>
          <w:rStyle w:val="WW8Num2z0"/>
          <w:rFonts w:ascii="Verdana" w:hAnsi="Verdana"/>
          <w:color w:val="000000"/>
          <w:sz w:val="18"/>
          <w:szCs w:val="18"/>
        </w:rPr>
        <w:t> </w:t>
      </w:r>
      <w:r>
        <w:rPr>
          <w:rFonts w:ascii="Verdana" w:hAnsi="Verdana"/>
          <w:color w:val="000000"/>
          <w:sz w:val="18"/>
          <w:szCs w:val="18"/>
        </w:rPr>
        <w:t>детей скромности.</w:t>
      </w:r>
    </w:p>
    <w:p w14:paraId="20A1E019"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7.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правильно понимал, что воспитание гуманизма, прежде всего, начинается в семье. По мнению Айни, дети должны раньше всего любить своих</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xml:space="preserve">. Для воспитания гуманизма,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считал необходимым развивать у детей чувства дружбы и товарищества.</w:t>
      </w:r>
    </w:p>
    <w:p w14:paraId="7D1ED7E0"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 своих художественных и педагогических произведениях Айни уделял серьёзное внимание вопросу трудового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подрастающих</w:t>
      </w:r>
      <w:r>
        <w:rPr>
          <w:rStyle w:val="WW8Num2z0"/>
          <w:rFonts w:ascii="Verdana" w:hAnsi="Verdana"/>
          <w:color w:val="000000"/>
          <w:sz w:val="18"/>
          <w:szCs w:val="18"/>
        </w:rPr>
        <w:t> </w:t>
      </w:r>
      <w:r>
        <w:rPr>
          <w:rFonts w:ascii="Verdana" w:hAnsi="Verdana"/>
          <w:color w:val="000000"/>
          <w:sz w:val="18"/>
          <w:szCs w:val="18"/>
        </w:rPr>
        <w:t xml:space="preserve">поколений, утверждал, что они, продолжая лучшие трудовые традиции старших поколений, должны стать активными строителями нового общества.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прежде всего, думал о содержании трудового воспитания детей. По его мнению, в него входят</w:t>
      </w:r>
      <w:r>
        <w:rPr>
          <w:rStyle w:val="WW8Num2z0"/>
          <w:rFonts w:ascii="Verdana" w:hAnsi="Verdana"/>
          <w:color w:val="000000"/>
          <w:sz w:val="18"/>
          <w:szCs w:val="18"/>
        </w:rPr>
        <w:t> </w:t>
      </w:r>
      <w:r>
        <w:rPr>
          <w:rStyle w:val="WW8Num3z0"/>
          <w:rFonts w:ascii="Verdana" w:hAnsi="Verdana"/>
          <w:color w:val="4682B4"/>
          <w:sz w:val="18"/>
          <w:szCs w:val="18"/>
        </w:rPr>
        <w:t>трудолюбие</w:t>
      </w:r>
      <w:r>
        <w:rPr>
          <w:rFonts w:ascii="Verdana" w:hAnsi="Verdana"/>
          <w:color w:val="000000"/>
          <w:sz w:val="18"/>
          <w:szCs w:val="18"/>
        </w:rPr>
        <w:t>, осмысленное отношение к физическому труду и учебе, любовь и уважение к труженикам,</w:t>
      </w:r>
      <w:r>
        <w:rPr>
          <w:rStyle w:val="WW8Num2z0"/>
          <w:rFonts w:ascii="Verdana" w:hAnsi="Verdana"/>
          <w:color w:val="000000"/>
          <w:sz w:val="18"/>
          <w:szCs w:val="18"/>
        </w:rPr>
        <w:t> </w:t>
      </w:r>
      <w:r>
        <w:rPr>
          <w:rStyle w:val="WW8Num3z0"/>
          <w:rFonts w:ascii="Verdana" w:hAnsi="Verdana"/>
          <w:color w:val="4682B4"/>
          <w:sz w:val="18"/>
          <w:szCs w:val="18"/>
        </w:rPr>
        <w:t>бережное</w:t>
      </w:r>
      <w:r>
        <w:rPr>
          <w:rStyle w:val="WW8Num2z0"/>
          <w:rFonts w:ascii="Verdana" w:hAnsi="Verdana"/>
          <w:color w:val="000000"/>
          <w:sz w:val="18"/>
          <w:szCs w:val="18"/>
        </w:rPr>
        <w:t> </w:t>
      </w:r>
      <w:r>
        <w:rPr>
          <w:rFonts w:ascii="Verdana" w:hAnsi="Verdana"/>
          <w:color w:val="000000"/>
          <w:sz w:val="18"/>
          <w:szCs w:val="18"/>
        </w:rPr>
        <w:t xml:space="preserve">отношение к орудиям труда. По мнению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трудовое воспитание надо начинать с семьи, с раннего детства. Семья является местом, где дети впервые приобщаются к труду и приобретают первые трудовые</w:t>
      </w:r>
      <w:r>
        <w:rPr>
          <w:rStyle w:val="WW8Num2z0"/>
          <w:rFonts w:ascii="Verdana" w:hAnsi="Verdana"/>
          <w:color w:val="000000"/>
          <w:sz w:val="18"/>
          <w:szCs w:val="18"/>
        </w:rPr>
        <w:t> </w:t>
      </w:r>
      <w:r>
        <w:rPr>
          <w:rStyle w:val="WW8Num3z0"/>
          <w:rFonts w:ascii="Verdana" w:hAnsi="Verdana"/>
          <w:color w:val="4682B4"/>
          <w:sz w:val="18"/>
          <w:szCs w:val="18"/>
        </w:rPr>
        <w:t>навыки</w:t>
      </w:r>
      <w:r>
        <w:rPr>
          <w:rFonts w:ascii="Verdana" w:hAnsi="Verdana"/>
          <w:color w:val="000000"/>
          <w:sz w:val="18"/>
          <w:szCs w:val="18"/>
        </w:rPr>
        <w:t>. Основную роль в этом играют родители, которые должны с малых лет</w:t>
      </w:r>
      <w:r>
        <w:rPr>
          <w:rStyle w:val="WW8Num2z0"/>
          <w:rFonts w:ascii="Verdana" w:hAnsi="Verdana"/>
          <w:color w:val="000000"/>
          <w:sz w:val="18"/>
          <w:szCs w:val="18"/>
        </w:rPr>
        <w:t> </w:t>
      </w:r>
      <w:r>
        <w:rPr>
          <w:rStyle w:val="WW8Num3z0"/>
          <w:rFonts w:ascii="Verdana" w:hAnsi="Verdana"/>
          <w:color w:val="4682B4"/>
          <w:sz w:val="18"/>
          <w:szCs w:val="18"/>
        </w:rPr>
        <w:t>приучать</w:t>
      </w:r>
      <w:r>
        <w:rPr>
          <w:rStyle w:val="WW8Num2z0"/>
          <w:rFonts w:ascii="Verdana" w:hAnsi="Verdana"/>
          <w:color w:val="000000"/>
          <w:sz w:val="18"/>
          <w:szCs w:val="18"/>
        </w:rPr>
        <w:t> </w:t>
      </w:r>
      <w:r>
        <w:rPr>
          <w:rFonts w:ascii="Verdana" w:hAnsi="Verdana"/>
          <w:color w:val="000000"/>
          <w:sz w:val="18"/>
          <w:szCs w:val="18"/>
        </w:rPr>
        <w:t>детей к выполнению домашних работ.</w:t>
      </w:r>
    </w:p>
    <w:p w14:paraId="234CA071"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9.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высоко ценил педагогическое значение таких</w:t>
      </w:r>
      <w:r>
        <w:rPr>
          <w:rStyle w:val="WW8Num2z0"/>
          <w:rFonts w:ascii="Verdana" w:hAnsi="Verdana"/>
          <w:color w:val="000000"/>
          <w:sz w:val="18"/>
          <w:szCs w:val="18"/>
        </w:rPr>
        <w:t> </w:t>
      </w:r>
      <w:r>
        <w:rPr>
          <w:rStyle w:val="WW8Num3z0"/>
          <w:rFonts w:ascii="Verdana" w:hAnsi="Verdana"/>
          <w:color w:val="4682B4"/>
          <w:sz w:val="18"/>
          <w:szCs w:val="18"/>
        </w:rPr>
        <w:t>бесед</w:t>
      </w:r>
      <w:r>
        <w:rPr>
          <w:rStyle w:val="WW8Num2z0"/>
          <w:rFonts w:ascii="Verdana" w:hAnsi="Verdana"/>
          <w:color w:val="000000"/>
          <w:sz w:val="18"/>
          <w:szCs w:val="18"/>
        </w:rPr>
        <w:t> </w:t>
      </w:r>
      <w:r>
        <w:rPr>
          <w:rFonts w:ascii="Verdana" w:hAnsi="Verdana"/>
          <w:color w:val="000000"/>
          <w:sz w:val="18"/>
          <w:szCs w:val="18"/>
        </w:rPr>
        <w:t>в воспитании детей вообще, в трудовом воспитании в частности.</w:t>
      </w:r>
    </w:p>
    <w:p w14:paraId="4DB3D076"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Такие</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воспитывали у детей чувство</w:t>
      </w:r>
      <w:r>
        <w:rPr>
          <w:rStyle w:val="WW8Num2z0"/>
          <w:rFonts w:ascii="Verdana" w:hAnsi="Verdana"/>
          <w:color w:val="000000"/>
          <w:sz w:val="18"/>
          <w:szCs w:val="18"/>
        </w:rPr>
        <w:t> </w:t>
      </w:r>
      <w:r>
        <w:rPr>
          <w:rStyle w:val="WW8Num3z0"/>
          <w:rFonts w:ascii="Verdana" w:hAnsi="Verdana"/>
          <w:color w:val="4682B4"/>
          <w:sz w:val="18"/>
          <w:szCs w:val="18"/>
        </w:rPr>
        <w:t>трудолюбия</w:t>
      </w:r>
      <w:r>
        <w:rPr>
          <w:rFonts w:ascii="Verdana" w:hAnsi="Verdana"/>
          <w:color w:val="000000"/>
          <w:sz w:val="18"/>
          <w:szCs w:val="18"/>
        </w:rPr>
        <w:t>, чувство симпатии к трудовому народу, ненависть к бездельникам, к тем людям, которые, не работая, живут за счет чужого труда.</w:t>
      </w:r>
    </w:p>
    <w:p w14:paraId="06512EAA"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10. По мнению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w:t>
      </w:r>
      <w:r>
        <w:rPr>
          <w:rStyle w:val="WW8Num2z0"/>
          <w:rFonts w:ascii="Verdana" w:hAnsi="Verdana"/>
          <w:color w:val="000000"/>
          <w:sz w:val="18"/>
          <w:szCs w:val="18"/>
        </w:rPr>
        <w:t> </w:t>
      </w:r>
      <w:r>
        <w:rPr>
          <w:rStyle w:val="WW8Num3z0"/>
          <w:rFonts w:ascii="Verdana" w:hAnsi="Verdana"/>
          <w:color w:val="4682B4"/>
          <w:sz w:val="18"/>
          <w:szCs w:val="18"/>
        </w:rPr>
        <w:t>знакомство</w:t>
      </w:r>
      <w:r>
        <w:rPr>
          <w:rStyle w:val="WW8Num2z0"/>
          <w:rFonts w:ascii="Verdana" w:hAnsi="Verdana"/>
          <w:color w:val="000000"/>
          <w:sz w:val="18"/>
          <w:szCs w:val="18"/>
        </w:rPr>
        <w:t> </w:t>
      </w:r>
      <w:r>
        <w:rPr>
          <w:rFonts w:ascii="Verdana" w:hAnsi="Verdana"/>
          <w:color w:val="000000"/>
          <w:sz w:val="18"/>
          <w:szCs w:val="18"/>
        </w:rPr>
        <w:t>детей с природой и красотой своей родины возбуждает у них</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чувство. Он уделял особое внимание роли песни, музыки и танца в деле</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подрастающего поколения. Он правильно считал, что</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петь песни надо в соответствии с возрастными особенностями детей. И лучше начинать это с</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возраста в семье и в других</w:t>
      </w:r>
      <w:r>
        <w:rPr>
          <w:rStyle w:val="WW8Num2z0"/>
          <w:rFonts w:ascii="Verdana" w:hAnsi="Verdana"/>
          <w:color w:val="000000"/>
          <w:sz w:val="18"/>
          <w:szCs w:val="18"/>
        </w:rPr>
        <w:t> </w:t>
      </w:r>
      <w:r>
        <w:rPr>
          <w:rStyle w:val="WW8Num3z0"/>
          <w:rFonts w:ascii="Verdana" w:hAnsi="Verdana"/>
          <w:color w:val="4682B4"/>
          <w:sz w:val="18"/>
          <w:szCs w:val="18"/>
        </w:rPr>
        <w:t>воспитательских</w:t>
      </w:r>
      <w:r>
        <w:rPr>
          <w:rStyle w:val="WW8Num2z0"/>
          <w:rFonts w:ascii="Verdana" w:hAnsi="Verdana"/>
          <w:color w:val="000000"/>
          <w:sz w:val="18"/>
          <w:szCs w:val="18"/>
        </w:rPr>
        <w:t> </w:t>
      </w:r>
      <w:r>
        <w:rPr>
          <w:rFonts w:ascii="Verdana" w:hAnsi="Verdana"/>
          <w:color w:val="000000"/>
          <w:sz w:val="18"/>
          <w:szCs w:val="18"/>
        </w:rPr>
        <w:t>учреждениях.</w:t>
      </w:r>
    </w:p>
    <w:p w14:paraId="7377E388"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11.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совершенно правильно понимал связь</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чувств с нравственными чувствами и связь эстетического воспитания с</w:t>
      </w:r>
      <w:r>
        <w:rPr>
          <w:rStyle w:val="WW8Num2z0"/>
          <w:rFonts w:ascii="Verdana" w:hAnsi="Verdana"/>
          <w:color w:val="000000"/>
          <w:sz w:val="18"/>
          <w:szCs w:val="18"/>
        </w:rPr>
        <w:t> </w:t>
      </w:r>
      <w:r>
        <w:rPr>
          <w:rStyle w:val="WW8Num3z0"/>
          <w:rFonts w:ascii="Verdana" w:hAnsi="Verdana"/>
          <w:color w:val="4682B4"/>
          <w:sz w:val="18"/>
          <w:szCs w:val="18"/>
        </w:rPr>
        <w:t>нравственным</w:t>
      </w:r>
      <w:r>
        <w:rPr>
          <w:rStyle w:val="WW8Num2z0"/>
          <w:rFonts w:ascii="Verdana" w:hAnsi="Verdana"/>
          <w:color w:val="000000"/>
          <w:sz w:val="18"/>
          <w:szCs w:val="18"/>
        </w:rPr>
        <w:t> </w:t>
      </w:r>
      <w:r>
        <w:rPr>
          <w:rFonts w:ascii="Verdana" w:hAnsi="Verdana"/>
          <w:color w:val="000000"/>
          <w:sz w:val="18"/>
          <w:szCs w:val="18"/>
        </w:rPr>
        <w:t xml:space="preserve">воспитанием подрастающего поколения. Своими прекрасными художественными произведениями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внес большой вклад в дело эстетического воспитания.</w:t>
      </w:r>
    </w:p>
    <w:p w14:paraId="5960C5F3"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096EAB1"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Обобщая результаты проведенного теоретического и экспериментального исследования проблемы, мы приходим к следующим выводам:</w:t>
      </w:r>
    </w:p>
    <w:p w14:paraId="68B68C53"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В истории развития общественно-педагогической мысли народов Средней Азии в конце XIX и в начале XX вв.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сыграл больную роль: в то время он являлся носителем прогрессивных просветительских идей передовых людей той эпохи. Под влиянием происходивших исторических событий, он постепенно освобождается от влияния духовенства, переходит к распространению светской культуры и знания. Но в тех социальных условиях он допускает серьезную ошибку, связывая свое просветительство с деятельностью </w:t>
      </w:r>
      <w:proofErr w:type="spellStart"/>
      <w:r>
        <w:rPr>
          <w:rFonts w:ascii="Verdana" w:hAnsi="Verdana"/>
          <w:color w:val="000000"/>
          <w:sz w:val="18"/>
          <w:szCs w:val="18"/>
        </w:rPr>
        <w:t>джадидов</w:t>
      </w:r>
      <w:proofErr w:type="spellEnd"/>
      <w:r>
        <w:rPr>
          <w:rFonts w:ascii="Verdana" w:hAnsi="Verdana"/>
          <w:color w:val="000000"/>
          <w:sz w:val="18"/>
          <w:szCs w:val="18"/>
        </w:rPr>
        <w:t xml:space="preserve">. Однако события между двумя революциями в России делали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политически острым и идейно</w:t>
      </w:r>
      <w:r>
        <w:rPr>
          <w:rStyle w:val="WW8Num2z0"/>
          <w:rFonts w:ascii="Verdana" w:hAnsi="Verdana"/>
          <w:color w:val="000000"/>
          <w:sz w:val="18"/>
          <w:szCs w:val="18"/>
        </w:rPr>
        <w:t> </w:t>
      </w:r>
      <w:r>
        <w:rPr>
          <w:rStyle w:val="WW8Num3z0"/>
          <w:rFonts w:ascii="Verdana" w:hAnsi="Verdana"/>
          <w:color w:val="4682B4"/>
          <w:sz w:val="18"/>
          <w:szCs w:val="18"/>
        </w:rPr>
        <w:t>закалили</w:t>
      </w:r>
      <w:r>
        <w:rPr>
          <w:rStyle w:val="WW8Num2z0"/>
          <w:rFonts w:ascii="Verdana" w:hAnsi="Verdana"/>
          <w:color w:val="000000"/>
          <w:sz w:val="18"/>
          <w:szCs w:val="18"/>
        </w:rPr>
        <w:t> </w:t>
      </w:r>
      <w:r>
        <w:rPr>
          <w:rFonts w:ascii="Verdana" w:hAnsi="Verdana"/>
          <w:color w:val="000000"/>
          <w:sz w:val="18"/>
          <w:szCs w:val="18"/>
        </w:rPr>
        <w:t>его.</w:t>
      </w:r>
    </w:p>
    <w:p w14:paraId="3E322817"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После победы Октябрьской социалистической революции, освободившись от отдельных остатков влияния </w:t>
      </w:r>
      <w:proofErr w:type="spellStart"/>
      <w:r>
        <w:rPr>
          <w:rFonts w:ascii="Verdana" w:hAnsi="Verdana"/>
          <w:color w:val="000000"/>
          <w:sz w:val="18"/>
          <w:szCs w:val="18"/>
        </w:rPr>
        <w:t>джадидиама</w:t>
      </w:r>
      <w:proofErr w:type="spellEnd"/>
      <w:r>
        <w:rPr>
          <w:rFonts w:ascii="Verdana" w:hAnsi="Verdana"/>
          <w:color w:val="000000"/>
          <w:sz w:val="18"/>
          <w:szCs w:val="18"/>
        </w:rPr>
        <w:t xml:space="preserve">,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окончательно переходит на сторону социализма, с религиозно-идеалистической и либерально-реформаторской позиции встает на материалистическую позицию. Об этом сам Айни писал следующее: «Эпоха феодализма не могла</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 xml:space="preserve">мои литературные способности, как не могла воспитать меня эпоха </w:t>
      </w:r>
      <w:proofErr w:type="spellStart"/>
      <w:r>
        <w:rPr>
          <w:rFonts w:ascii="Verdana" w:hAnsi="Verdana"/>
          <w:color w:val="000000"/>
          <w:sz w:val="18"/>
          <w:szCs w:val="18"/>
        </w:rPr>
        <w:t>джадидизма</w:t>
      </w:r>
      <w:proofErr w:type="spellEnd"/>
      <w:r>
        <w:rPr>
          <w:rFonts w:ascii="Verdana" w:hAnsi="Verdana"/>
          <w:color w:val="000000"/>
          <w:sz w:val="18"/>
          <w:szCs w:val="18"/>
        </w:rPr>
        <w:t>, ибо обе эпохи лишены живой</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силы, и только революция октября смогла меня воспитать и переделать».</w:t>
      </w:r>
    </w:p>
    <w:p w14:paraId="2538CF53"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Период с революции 1905 года до Октябрьской революции 1917 года являлся для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периодом борьбы за создание </w:t>
      </w:r>
      <w:proofErr w:type="spellStart"/>
      <w:r>
        <w:rPr>
          <w:rFonts w:ascii="Verdana" w:hAnsi="Verdana"/>
          <w:color w:val="000000"/>
          <w:sz w:val="18"/>
          <w:szCs w:val="18"/>
        </w:rPr>
        <w:t>новометодных</w:t>
      </w:r>
      <w:proofErr w:type="spellEnd"/>
      <w:r>
        <w:rPr>
          <w:rFonts w:ascii="Verdana" w:hAnsi="Verdana"/>
          <w:color w:val="000000"/>
          <w:sz w:val="18"/>
          <w:szCs w:val="18"/>
        </w:rPr>
        <w:t xml:space="preserve"> школ, годами его учительства в школах Бухары, в эти годы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тщательно изучал опыт учебно-воспитательной работы в </w:t>
      </w:r>
      <w:proofErr w:type="spellStart"/>
      <w:r>
        <w:rPr>
          <w:rFonts w:ascii="Verdana" w:hAnsi="Verdana"/>
          <w:color w:val="000000"/>
          <w:sz w:val="18"/>
          <w:szCs w:val="18"/>
        </w:rPr>
        <w:t>новометодных</w:t>
      </w:r>
      <w:proofErr w:type="spellEnd"/>
      <w:r>
        <w:rPr>
          <w:rFonts w:ascii="Verdana" w:hAnsi="Verdana"/>
          <w:color w:val="000000"/>
          <w:sz w:val="18"/>
          <w:szCs w:val="18"/>
        </w:rPr>
        <w:t xml:space="preserve"> школах. По поручению общества «</w:t>
      </w:r>
      <w:r>
        <w:rPr>
          <w:rStyle w:val="WW8Num3z0"/>
          <w:rFonts w:ascii="Verdana" w:hAnsi="Verdana"/>
          <w:color w:val="4682B4"/>
          <w:sz w:val="18"/>
          <w:szCs w:val="18"/>
        </w:rPr>
        <w:t>Товарищество священной Бухары</w:t>
      </w:r>
      <w:r>
        <w:rPr>
          <w:rFonts w:ascii="Verdana" w:hAnsi="Verdana"/>
          <w:color w:val="000000"/>
          <w:sz w:val="18"/>
          <w:szCs w:val="18"/>
        </w:rPr>
        <w:t xml:space="preserve">»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был командирован в г. Самарканд для</w:t>
      </w:r>
      <w:r>
        <w:rPr>
          <w:rStyle w:val="WW8Num2z0"/>
          <w:rFonts w:ascii="Verdana" w:hAnsi="Verdana"/>
          <w:color w:val="000000"/>
          <w:sz w:val="18"/>
          <w:szCs w:val="18"/>
        </w:rPr>
        <w:t> </w:t>
      </w:r>
      <w:r>
        <w:rPr>
          <w:rStyle w:val="WW8Num3z0"/>
          <w:rFonts w:ascii="Verdana" w:hAnsi="Verdana"/>
          <w:color w:val="4682B4"/>
          <w:sz w:val="18"/>
          <w:szCs w:val="18"/>
        </w:rPr>
        <w:t>ознакомления</w:t>
      </w:r>
      <w:r>
        <w:rPr>
          <w:rStyle w:val="WW8Num2z0"/>
          <w:rFonts w:ascii="Verdana" w:hAnsi="Verdana"/>
          <w:color w:val="000000"/>
          <w:sz w:val="18"/>
          <w:szCs w:val="18"/>
        </w:rPr>
        <w:t> </w:t>
      </w:r>
      <w:r>
        <w:rPr>
          <w:rFonts w:ascii="Verdana" w:hAnsi="Verdana"/>
          <w:color w:val="000000"/>
          <w:sz w:val="18"/>
          <w:szCs w:val="18"/>
        </w:rPr>
        <w:t xml:space="preserve">с постановкой учебно-воспитательных дел школы </w:t>
      </w:r>
      <w:proofErr w:type="spellStart"/>
      <w:r>
        <w:rPr>
          <w:rFonts w:ascii="Verdana" w:hAnsi="Verdana"/>
          <w:color w:val="000000"/>
          <w:sz w:val="18"/>
          <w:szCs w:val="18"/>
        </w:rPr>
        <w:t>Абдулкадыра</w:t>
      </w:r>
      <w:proofErr w:type="spellEnd"/>
      <w:r>
        <w:rPr>
          <w:rFonts w:ascii="Verdana" w:hAnsi="Verdana"/>
          <w:color w:val="000000"/>
          <w:sz w:val="18"/>
          <w:szCs w:val="18"/>
        </w:rPr>
        <w:t xml:space="preserve"> </w:t>
      </w:r>
      <w:proofErr w:type="spellStart"/>
      <w:r>
        <w:rPr>
          <w:rFonts w:ascii="Verdana" w:hAnsi="Verdana"/>
          <w:color w:val="000000"/>
          <w:sz w:val="18"/>
          <w:szCs w:val="18"/>
        </w:rPr>
        <w:t>Шакури</w:t>
      </w:r>
      <w:proofErr w:type="spellEnd"/>
      <w:r>
        <w:rPr>
          <w:rFonts w:ascii="Verdana" w:hAnsi="Verdana"/>
          <w:color w:val="000000"/>
          <w:sz w:val="18"/>
          <w:szCs w:val="18"/>
        </w:rPr>
        <w:t xml:space="preserve">, которая помещалась в кишлаке </w:t>
      </w:r>
      <w:proofErr w:type="spellStart"/>
      <w:r>
        <w:rPr>
          <w:rFonts w:ascii="Verdana" w:hAnsi="Verdana"/>
          <w:color w:val="000000"/>
          <w:sz w:val="18"/>
          <w:szCs w:val="18"/>
        </w:rPr>
        <w:t>Раджабамине</w:t>
      </w:r>
      <w:proofErr w:type="spellEnd"/>
      <w:r>
        <w:rPr>
          <w:rFonts w:ascii="Verdana" w:hAnsi="Verdana"/>
          <w:color w:val="000000"/>
          <w:sz w:val="18"/>
          <w:szCs w:val="18"/>
        </w:rPr>
        <w:t xml:space="preserve"> недалеко от города.</w:t>
      </w:r>
    </w:p>
    <w:p w14:paraId="0F767C3F"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те же годы от имени общества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составил свои дооктябрьские учебники для </w:t>
      </w:r>
      <w:proofErr w:type="spellStart"/>
      <w:r>
        <w:rPr>
          <w:rFonts w:ascii="Verdana" w:hAnsi="Verdana"/>
          <w:color w:val="000000"/>
          <w:sz w:val="18"/>
          <w:szCs w:val="18"/>
        </w:rPr>
        <w:t>новометодных</w:t>
      </w:r>
      <w:proofErr w:type="spellEnd"/>
      <w:r>
        <w:rPr>
          <w:rFonts w:ascii="Verdana" w:hAnsi="Verdana"/>
          <w:color w:val="000000"/>
          <w:sz w:val="18"/>
          <w:szCs w:val="18"/>
        </w:rPr>
        <w:t xml:space="preserve"> школ по равным вопросам воспитания и обучения.</w:t>
      </w:r>
    </w:p>
    <w:p w14:paraId="4F892F3D" w14:textId="77777777" w:rsidR="0045053A" w:rsidRDefault="0045053A" w:rsidP="0045053A">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был одним из первых борцов-учителей за создание и укрепление советской школы в Таджикистане. Книга для</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 xml:space="preserve">Девочка, или </w:t>
      </w:r>
      <w:proofErr w:type="spellStart"/>
      <w:r>
        <w:rPr>
          <w:rStyle w:val="WW8Num3z0"/>
          <w:rFonts w:ascii="Verdana" w:hAnsi="Verdana"/>
          <w:color w:val="4682B4"/>
          <w:sz w:val="18"/>
          <w:szCs w:val="18"/>
        </w:rPr>
        <w:t>Холида</w:t>
      </w:r>
      <w:proofErr w:type="spellEnd"/>
      <w:r>
        <w:rPr>
          <w:rFonts w:ascii="Verdana" w:hAnsi="Verdana"/>
          <w:color w:val="000000"/>
          <w:sz w:val="18"/>
          <w:szCs w:val="18"/>
        </w:rPr>
        <w:t>» принадлежит его перо, и он соавторствовал в составлении ряда других новых учебников и учебных пособий для школ и техникумов.</w:t>
      </w:r>
    </w:p>
    <w:p w14:paraId="5CE61365"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высоко оценивал роль воспитания в жизни общества и в формировании личности, резко выступал с критикой теории наследственности, которая выражала интересы эксплуататорских классов. Основное внимание он уделял школе как одному из решающих факторов воспитания, как важнейшему орудию общественного и культурного прогресса народа.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правильно понимал роль окружающей среды, в формировании и развитии детей, которая создает большие возможности для полного осуществления задач воспитания подрастающего поколения.</w:t>
      </w:r>
    </w:p>
    <w:p w14:paraId="0182FA8A"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Разработка вопросов нравственного воспитания детей занимает одно из основных мест в педагогических взглядах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Составной частью нравственного воспитания он считал воспитание дисциплины, которое </w:t>
      </w:r>
      <w:proofErr w:type="gramStart"/>
      <w:r>
        <w:rPr>
          <w:rFonts w:ascii="Verdana" w:hAnsi="Verdana"/>
          <w:color w:val="000000"/>
          <w:sz w:val="18"/>
          <w:szCs w:val="18"/>
        </w:rPr>
        <w:t>понимал</w:t>
      </w:r>
      <w:proofErr w:type="gramEnd"/>
      <w:r>
        <w:rPr>
          <w:rFonts w:ascii="Verdana" w:hAnsi="Verdana"/>
          <w:color w:val="000000"/>
          <w:sz w:val="18"/>
          <w:szCs w:val="18"/>
        </w:rPr>
        <w:t xml:space="preserve"> как развитие сознательного, активного отношения к делу, друг к другу. Он решительно выступал прошв телесных наказаний и применяя их в воспитательном процессе.</w:t>
      </w:r>
    </w:p>
    <w:p w14:paraId="18D22261"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Особое внимание уделял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воспитанию гуманизма Основой воспитания гуманизма он считал формирование у подрастающего поколения любви к человеку, уважения человека, заботу о человеке и развитие ненависти к врагам трудящегося человека.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в годы советской власти стал убежденным последователем гуманизма Горького.</w:t>
      </w:r>
    </w:p>
    <w:p w14:paraId="507D9717"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воспитания</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Style w:val="WW8Num2z0"/>
          <w:rFonts w:ascii="Verdana" w:hAnsi="Verdana"/>
          <w:color w:val="000000"/>
          <w:sz w:val="18"/>
          <w:szCs w:val="18"/>
        </w:rPr>
        <w:t> </w:t>
      </w:r>
      <w:r>
        <w:rPr>
          <w:rFonts w:ascii="Verdana" w:hAnsi="Verdana"/>
          <w:color w:val="000000"/>
          <w:sz w:val="18"/>
          <w:szCs w:val="18"/>
        </w:rPr>
        <w:t xml:space="preserve">и интернационализма, по мнению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являются неотъемлемой частью нравственного воспитания. Под воспитанием патриотизма и интернационализма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понимал развитие у молодого поколения чувства любви к Родине, дружбы между народами и правильного понятия интернациональной солидарности. </w:t>
      </w:r>
      <w:proofErr w:type="spellStart"/>
      <w:r>
        <w:rPr>
          <w:rFonts w:ascii="Verdana" w:hAnsi="Verdana"/>
          <w:color w:val="000000"/>
          <w:sz w:val="18"/>
          <w:szCs w:val="18"/>
        </w:rPr>
        <w:t>Садрид</w:t>
      </w:r>
      <w:proofErr w:type="spellEnd"/>
      <w:r>
        <w:rPr>
          <w:rFonts w:ascii="Verdana" w:hAnsi="Verdana"/>
          <w:color w:val="000000"/>
          <w:sz w:val="18"/>
          <w:szCs w:val="18"/>
        </w:rPr>
        <w:t xml:space="preserve"> дин Айни лично сам был образцом преданного служения родине.</w:t>
      </w:r>
    </w:p>
    <w:p w14:paraId="7D1A2701"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xml:space="preserve">Трудовое воспитание детей занимает существенное место в высказываниях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Задачами трудового воспитания подрастающего поколения он считал воспитание правильного отношения к</w:t>
      </w:r>
      <w:r>
        <w:rPr>
          <w:rStyle w:val="WW8Num2z0"/>
          <w:rFonts w:ascii="Verdana" w:hAnsi="Verdana"/>
          <w:color w:val="000000"/>
          <w:sz w:val="18"/>
          <w:szCs w:val="18"/>
        </w:rPr>
        <w:t> </w:t>
      </w:r>
      <w:r>
        <w:rPr>
          <w:rStyle w:val="WW8Num3z0"/>
          <w:rFonts w:ascii="Verdana" w:hAnsi="Verdana"/>
          <w:color w:val="4682B4"/>
          <w:sz w:val="18"/>
          <w:szCs w:val="18"/>
        </w:rPr>
        <w:t>умственному</w:t>
      </w:r>
      <w:r>
        <w:rPr>
          <w:rStyle w:val="WW8Num2z0"/>
          <w:rFonts w:ascii="Verdana" w:hAnsi="Verdana"/>
          <w:color w:val="000000"/>
          <w:sz w:val="18"/>
          <w:szCs w:val="18"/>
        </w:rPr>
        <w:t> </w:t>
      </w:r>
      <w:r>
        <w:rPr>
          <w:rFonts w:ascii="Verdana" w:hAnsi="Verdana"/>
          <w:color w:val="000000"/>
          <w:sz w:val="18"/>
          <w:szCs w:val="18"/>
        </w:rPr>
        <w:t xml:space="preserve">и физическому труду, любви </w:t>
      </w:r>
      <w:proofErr w:type="gramStart"/>
      <w:r>
        <w:rPr>
          <w:rFonts w:ascii="Verdana" w:hAnsi="Verdana"/>
          <w:color w:val="000000"/>
          <w:sz w:val="18"/>
          <w:szCs w:val="18"/>
        </w:rPr>
        <w:t>в труду</w:t>
      </w:r>
      <w:proofErr w:type="gramEnd"/>
      <w:r>
        <w:rPr>
          <w:rFonts w:ascii="Verdana" w:hAnsi="Verdana"/>
          <w:color w:val="000000"/>
          <w:sz w:val="18"/>
          <w:szCs w:val="18"/>
        </w:rPr>
        <w:t>, сознательного и</w:t>
      </w:r>
      <w:r>
        <w:rPr>
          <w:rStyle w:val="WW8Num2z0"/>
          <w:rFonts w:ascii="Verdana" w:hAnsi="Verdana"/>
          <w:color w:val="000000"/>
          <w:sz w:val="18"/>
          <w:szCs w:val="18"/>
        </w:rPr>
        <w:t> </w:t>
      </w:r>
      <w:r>
        <w:rPr>
          <w:rStyle w:val="WW8Num3z0"/>
          <w:rFonts w:ascii="Verdana" w:hAnsi="Verdana"/>
          <w:color w:val="4682B4"/>
          <w:sz w:val="18"/>
          <w:szCs w:val="18"/>
        </w:rPr>
        <w:t>бережного</w:t>
      </w:r>
      <w:r>
        <w:rPr>
          <w:rStyle w:val="WW8Num2z0"/>
          <w:rFonts w:ascii="Verdana" w:hAnsi="Verdana"/>
          <w:color w:val="000000"/>
          <w:sz w:val="18"/>
          <w:szCs w:val="18"/>
        </w:rPr>
        <w:t> </w:t>
      </w:r>
      <w:r>
        <w:rPr>
          <w:rFonts w:ascii="Verdana" w:hAnsi="Verdana"/>
          <w:color w:val="000000"/>
          <w:sz w:val="18"/>
          <w:szCs w:val="18"/>
        </w:rPr>
        <w:t>отношения к орудиями труда.</w:t>
      </w:r>
    </w:p>
    <w:p w14:paraId="6F574B32"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До октябрьской революции нормы поведения людей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не мог мыслить вне религии. Но в произведениях после октябрьского периода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вскрывал пороки религиозного воспитания и указывал пути правильного воспитания детей. В хорошем воспитании большое место отводил роли школы и естественных наук - химии,</w:t>
      </w:r>
      <w:r>
        <w:rPr>
          <w:rStyle w:val="WW8Num2z0"/>
          <w:rFonts w:ascii="Verdana" w:hAnsi="Verdana"/>
          <w:color w:val="000000"/>
          <w:sz w:val="18"/>
          <w:szCs w:val="18"/>
        </w:rPr>
        <w:t> </w:t>
      </w:r>
      <w:r>
        <w:rPr>
          <w:rStyle w:val="WW8Num3z0"/>
          <w:rFonts w:ascii="Verdana" w:hAnsi="Verdana"/>
          <w:color w:val="4682B4"/>
          <w:sz w:val="18"/>
          <w:szCs w:val="18"/>
        </w:rPr>
        <w:t>физики</w:t>
      </w:r>
      <w:r>
        <w:rPr>
          <w:rStyle w:val="WW8Num2z0"/>
          <w:rFonts w:ascii="Verdana" w:hAnsi="Verdana"/>
          <w:color w:val="000000"/>
          <w:sz w:val="18"/>
          <w:szCs w:val="18"/>
        </w:rPr>
        <w:t> </w:t>
      </w:r>
      <w:r>
        <w:rPr>
          <w:rFonts w:ascii="Verdana" w:hAnsi="Verdana"/>
          <w:color w:val="000000"/>
          <w:sz w:val="18"/>
          <w:szCs w:val="18"/>
        </w:rPr>
        <w:t>и др. Высоко оценил роль родителей и</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Fonts w:ascii="Verdana" w:hAnsi="Verdana"/>
          <w:color w:val="000000"/>
          <w:sz w:val="18"/>
          <w:szCs w:val="18"/>
        </w:rPr>
        <w:t>, под руководством которых формируются у детей материалистические чувства и понятия.</w:t>
      </w:r>
    </w:p>
    <w:p w14:paraId="02ECA47F"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6. В педагогических высказываниях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важное место занимают вопросы эстетического воспитания. Основными методами эстетического воспитания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считал живую природу с ее естественной красотой, художественную литературу, музыку и пение. Своими высокохудожественными произведениями он помог осуществлению задач эстетического воспитания подрастающего поколения.</w:t>
      </w:r>
    </w:p>
    <w:p w14:paraId="4B6F3BD5"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7. В педагогических воззрениях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определенное внимание уделяется физическому воспитанию детей. По его мнению, физический труд, гигиенические правила,</w:t>
      </w:r>
      <w:r>
        <w:rPr>
          <w:rStyle w:val="WW8Num2z0"/>
          <w:rFonts w:ascii="Verdana" w:hAnsi="Verdana"/>
          <w:color w:val="000000"/>
          <w:sz w:val="18"/>
          <w:szCs w:val="18"/>
        </w:rPr>
        <w:t> </w:t>
      </w:r>
      <w:r>
        <w:rPr>
          <w:rStyle w:val="WW8Num3z0"/>
          <w:rFonts w:ascii="Verdana" w:hAnsi="Verdana"/>
          <w:color w:val="4682B4"/>
          <w:sz w:val="18"/>
          <w:szCs w:val="18"/>
        </w:rPr>
        <w:t>спорт</w:t>
      </w:r>
      <w:r>
        <w:rPr>
          <w:rStyle w:val="WW8Num2z0"/>
          <w:rFonts w:ascii="Verdana" w:hAnsi="Verdana"/>
          <w:color w:val="000000"/>
          <w:sz w:val="18"/>
          <w:szCs w:val="18"/>
        </w:rPr>
        <w:t> </w:t>
      </w:r>
      <w:r>
        <w:rPr>
          <w:rFonts w:ascii="Verdana" w:hAnsi="Verdana"/>
          <w:color w:val="000000"/>
          <w:sz w:val="18"/>
          <w:szCs w:val="18"/>
        </w:rPr>
        <w:t xml:space="preserve">и режим являются основными методами физического воспитания. Особое внимание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уделял роли естественных факторов в физическом развитии и воспитании.</w:t>
      </w:r>
    </w:p>
    <w:p w14:paraId="05572DDB"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8. Вопросам семьи и семейного воспитания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уделял особое внимание. Семью он считал первоначальной основой воспитания и развития молодого поколения. Под непосредственным влиянием родителей формируются физическая и духовная способности детей.</w:t>
      </w:r>
    </w:p>
    <w:p w14:paraId="7C86DC02"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Центральным вопросом воспитания детей в семье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обоснованно считал родительский авторитет, здоровый быт, личный пример родителей в трудовой, культурной и общественной их жизни. Педагогические произведения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являются ценным руководством для воспитателей и родителей в воспитании детей.</w:t>
      </w:r>
    </w:p>
    <w:p w14:paraId="5CB3346F"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9. Важнейшей заслугой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надо признать разработку им вопросов методики воспитания. Положительный пример, хорошее убеждение, четкий режим дня, задушевную</w:t>
      </w:r>
      <w:r>
        <w:rPr>
          <w:rStyle w:val="WW8Num2z0"/>
          <w:rFonts w:ascii="Verdana" w:hAnsi="Verdana"/>
          <w:color w:val="000000"/>
          <w:sz w:val="18"/>
          <w:szCs w:val="18"/>
        </w:rPr>
        <w:t> </w:t>
      </w:r>
      <w:r>
        <w:rPr>
          <w:rStyle w:val="WW8Num3z0"/>
          <w:rFonts w:ascii="Verdana" w:hAnsi="Verdana"/>
          <w:color w:val="4682B4"/>
          <w:sz w:val="18"/>
          <w:szCs w:val="18"/>
        </w:rPr>
        <w:t>беседу</w:t>
      </w:r>
      <w:r>
        <w:rPr>
          <w:rFonts w:ascii="Verdana" w:hAnsi="Verdana"/>
          <w:color w:val="000000"/>
          <w:sz w:val="18"/>
          <w:szCs w:val="18"/>
        </w:rPr>
        <w:t xml:space="preserve">, разумные поощрения и наказания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считал основными путями и приемами правильного воспитания</w:t>
      </w:r>
      <w:r>
        <w:rPr>
          <w:rStyle w:val="WW8Num2z0"/>
          <w:rFonts w:ascii="Verdana" w:hAnsi="Verdana"/>
          <w:color w:val="000000"/>
          <w:sz w:val="18"/>
          <w:szCs w:val="18"/>
        </w:rPr>
        <w:t> </w:t>
      </w:r>
      <w:r>
        <w:rPr>
          <w:rStyle w:val="WW8Num3z0"/>
          <w:rFonts w:ascii="Verdana" w:hAnsi="Verdana"/>
          <w:color w:val="4682B4"/>
          <w:sz w:val="18"/>
          <w:szCs w:val="18"/>
        </w:rPr>
        <w:t>юного</w:t>
      </w:r>
      <w:r>
        <w:rPr>
          <w:rStyle w:val="WW8Num2z0"/>
          <w:rFonts w:ascii="Verdana" w:hAnsi="Verdana"/>
          <w:color w:val="000000"/>
          <w:sz w:val="18"/>
          <w:szCs w:val="18"/>
        </w:rPr>
        <w:t> </w:t>
      </w:r>
      <w:r>
        <w:rPr>
          <w:rFonts w:ascii="Verdana" w:hAnsi="Verdana"/>
          <w:color w:val="000000"/>
          <w:sz w:val="18"/>
          <w:szCs w:val="18"/>
        </w:rPr>
        <w:t>поколения.</w:t>
      </w:r>
    </w:p>
    <w:p w14:paraId="61EF5BF7"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10. Существенной частью педагогических воззрений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являются его мысли по вопросам</w:t>
      </w:r>
      <w:r>
        <w:rPr>
          <w:rStyle w:val="WW8Num2z0"/>
          <w:rFonts w:ascii="Verdana" w:hAnsi="Verdana"/>
          <w:color w:val="000000"/>
          <w:sz w:val="18"/>
          <w:szCs w:val="18"/>
        </w:rPr>
        <w:t> </w:t>
      </w:r>
      <w:r>
        <w:rPr>
          <w:rStyle w:val="WW8Num3z0"/>
          <w:rFonts w:ascii="Verdana" w:hAnsi="Verdana"/>
          <w:color w:val="4682B4"/>
          <w:sz w:val="18"/>
          <w:szCs w:val="18"/>
        </w:rPr>
        <w:t>дидактики</w:t>
      </w:r>
      <w:r>
        <w:rPr>
          <w:rFonts w:ascii="Verdana" w:hAnsi="Verdana"/>
          <w:color w:val="000000"/>
          <w:sz w:val="18"/>
          <w:szCs w:val="18"/>
        </w:rPr>
        <w:t>. Он, критикуя старую школу, в содержание образования включил светские науки. Одним из первых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начала XX века он пропагандировал идею классно-урочной системы обучения и лично сам применил ее на практике. Вместо старых методов обучения в школе</w:t>
      </w:r>
      <w:r>
        <w:rPr>
          <w:rStyle w:val="WW8Num2z0"/>
          <w:rFonts w:ascii="Verdana" w:hAnsi="Verdana"/>
          <w:color w:val="000000"/>
          <w:sz w:val="18"/>
          <w:szCs w:val="18"/>
        </w:rPr>
        <w:t> </w:t>
      </w:r>
      <w:r>
        <w:rPr>
          <w:rStyle w:val="WW8Num3z0"/>
          <w:rFonts w:ascii="Verdana" w:hAnsi="Verdana"/>
          <w:color w:val="4682B4"/>
          <w:sz w:val="18"/>
          <w:szCs w:val="18"/>
        </w:rPr>
        <w:t>зубрежки</w:t>
      </w:r>
      <w:r>
        <w:rPr>
          <w:rFonts w:ascii="Verdana" w:hAnsi="Verdana"/>
          <w:color w:val="000000"/>
          <w:sz w:val="18"/>
          <w:szCs w:val="18"/>
        </w:rPr>
        <w:t xml:space="preserve">,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использовал беседу, рассказ, сочинение объяснение,</w:t>
      </w:r>
      <w:r>
        <w:rPr>
          <w:rStyle w:val="WW8Num2z0"/>
          <w:rFonts w:ascii="Verdana" w:hAnsi="Verdana"/>
          <w:color w:val="000000"/>
          <w:sz w:val="18"/>
          <w:szCs w:val="18"/>
        </w:rPr>
        <w:t> </w:t>
      </w:r>
      <w:r>
        <w:rPr>
          <w:rStyle w:val="WW8Num3z0"/>
          <w:rFonts w:ascii="Verdana" w:hAnsi="Verdana"/>
          <w:color w:val="4682B4"/>
          <w:sz w:val="18"/>
          <w:szCs w:val="18"/>
        </w:rPr>
        <w:t>упражнение</w:t>
      </w:r>
      <w:r>
        <w:rPr>
          <w:rFonts w:ascii="Verdana" w:hAnsi="Verdana"/>
          <w:color w:val="000000"/>
          <w:sz w:val="18"/>
          <w:szCs w:val="18"/>
        </w:rPr>
        <w:t xml:space="preserve">, экскурсию, опрос учащихся, оценку знаний. По мнениям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эти методы должны обеспечить сознательное</w:t>
      </w:r>
      <w:r>
        <w:rPr>
          <w:rStyle w:val="WW8Num2z0"/>
          <w:rFonts w:ascii="Verdana" w:hAnsi="Verdana"/>
          <w:color w:val="000000"/>
          <w:sz w:val="18"/>
          <w:szCs w:val="18"/>
        </w:rPr>
        <w:t> </w:t>
      </w:r>
      <w:r>
        <w:rPr>
          <w:rStyle w:val="WW8Num3z0"/>
          <w:rFonts w:ascii="Verdana" w:hAnsi="Verdana"/>
          <w:color w:val="4682B4"/>
          <w:sz w:val="18"/>
          <w:szCs w:val="18"/>
        </w:rPr>
        <w:t>усвоение</w:t>
      </w:r>
      <w:r>
        <w:rPr>
          <w:rFonts w:ascii="Verdana" w:hAnsi="Verdana"/>
          <w:color w:val="000000"/>
          <w:sz w:val="18"/>
          <w:szCs w:val="18"/>
        </w:rPr>
        <w:t>, прочное и доступное восприятие. Он является сторонником</w:t>
      </w:r>
      <w:r>
        <w:rPr>
          <w:rStyle w:val="WW8Num2z0"/>
          <w:rFonts w:ascii="Verdana" w:hAnsi="Verdana"/>
          <w:color w:val="000000"/>
          <w:sz w:val="18"/>
          <w:szCs w:val="18"/>
        </w:rPr>
        <w:t> </w:t>
      </w:r>
      <w:r>
        <w:rPr>
          <w:rStyle w:val="WW8Num3z0"/>
          <w:rFonts w:ascii="Verdana" w:hAnsi="Verdana"/>
          <w:color w:val="4682B4"/>
          <w:sz w:val="18"/>
          <w:szCs w:val="18"/>
        </w:rPr>
        <w:t>воспитывающего</w:t>
      </w:r>
      <w:r>
        <w:rPr>
          <w:rStyle w:val="WW8Num2z0"/>
          <w:rFonts w:ascii="Verdana" w:hAnsi="Verdana"/>
          <w:color w:val="000000"/>
          <w:sz w:val="18"/>
          <w:szCs w:val="18"/>
        </w:rPr>
        <w:t> </w:t>
      </w:r>
      <w:r>
        <w:rPr>
          <w:rFonts w:ascii="Verdana" w:hAnsi="Verdana"/>
          <w:color w:val="000000"/>
          <w:sz w:val="18"/>
          <w:szCs w:val="18"/>
        </w:rPr>
        <w:t>обучения. В его дидактических взглядах особое место занимает вопрос связи обучения с трудом. Он лично осуществил эту идею на</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практике в первые годы советской власти в городе Самарканд.</w:t>
      </w:r>
    </w:p>
    <w:p w14:paraId="36A8042C"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11.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является одним из первых педагогов, в Таджикистане, который выдвигал идею обучения на</w:t>
      </w:r>
      <w:r>
        <w:rPr>
          <w:rStyle w:val="WW8Num2z0"/>
          <w:rFonts w:ascii="Verdana" w:hAnsi="Verdana"/>
          <w:color w:val="000000"/>
          <w:sz w:val="18"/>
          <w:szCs w:val="18"/>
        </w:rPr>
        <w:t> </w:t>
      </w:r>
      <w:r>
        <w:rPr>
          <w:rStyle w:val="WW8Num3z0"/>
          <w:rFonts w:ascii="Verdana" w:hAnsi="Verdana"/>
          <w:color w:val="4682B4"/>
          <w:sz w:val="18"/>
          <w:szCs w:val="18"/>
        </w:rPr>
        <w:t>родном</w:t>
      </w:r>
      <w:r>
        <w:rPr>
          <w:rStyle w:val="WW8Num2z0"/>
          <w:rFonts w:ascii="Verdana" w:hAnsi="Verdana"/>
          <w:color w:val="000000"/>
          <w:sz w:val="18"/>
          <w:szCs w:val="18"/>
        </w:rPr>
        <w:t> </w:t>
      </w:r>
      <w:r>
        <w:rPr>
          <w:rFonts w:ascii="Verdana" w:hAnsi="Verdana"/>
          <w:color w:val="000000"/>
          <w:sz w:val="18"/>
          <w:szCs w:val="18"/>
        </w:rPr>
        <w:t>языке и открывая школу,</w:t>
      </w:r>
      <w:r>
        <w:rPr>
          <w:rStyle w:val="WW8Num2z0"/>
          <w:rFonts w:ascii="Verdana" w:hAnsi="Verdana"/>
          <w:color w:val="000000"/>
          <w:sz w:val="18"/>
          <w:szCs w:val="18"/>
        </w:rPr>
        <w:t> </w:t>
      </w:r>
      <w:r>
        <w:rPr>
          <w:rStyle w:val="WW8Num3z0"/>
          <w:rFonts w:ascii="Verdana" w:hAnsi="Verdana"/>
          <w:color w:val="4682B4"/>
          <w:sz w:val="18"/>
          <w:szCs w:val="18"/>
        </w:rPr>
        <w:t>обучал</w:t>
      </w:r>
      <w:r>
        <w:rPr>
          <w:rStyle w:val="WW8Num2z0"/>
          <w:rFonts w:ascii="Verdana" w:hAnsi="Verdana"/>
          <w:color w:val="000000"/>
          <w:sz w:val="18"/>
          <w:szCs w:val="18"/>
        </w:rPr>
        <w:t> </w:t>
      </w:r>
      <w:r>
        <w:rPr>
          <w:rFonts w:ascii="Verdana" w:hAnsi="Verdana"/>
          <w:color w:val="000000"/>
          <w:sz w:val="18"/>
          <w:szCs w:val="18"/>
        </w:rPr>
        <w:t>детей на родном языке и сам</w:t>
      </w:r>
      <w:r>
        <w:rPr>
          <w:rStyle w:val="WW8Num2z0"/>
          <w:rFonts w:ascii="Verdana" w:hAnsi="Verdana"/>
          <w:color w:val="000000"/>
          <w:sz w:val="18"/>
          <w:szCs w:val="18"/>
        </w:rPr>
        <w:t> </w:t>
      </w:r>
      <w:r>
        <w:rPr>
          <w:rStyle w:val="WW8Num3z0"/>
          <w:rFonts w:ascii="Verdana" w:hAnsi="Verdana"/>
          <w:color w:val="4682B4"/>
          <w:sz w:val="18"/>
          <w:szCs w:val="18"/>
        </w:rPr>
        <w:t>преподавал</w:t>
      </w:r>
      <w:r>
        <w:rPr>
          <w:rStyle w:val="WW8Num2z0"/>
          <w:rFonts w:ascii="Verdana" w:hAnsi="Verdana"/>
          <w:color w:val="000000"/>
          <w:sz w:val="18"/>
          <w:szCs w:val="18"/>
        </w:rPr>
        <w:t> </w:t>
      </w:r>
      <w:r>
        <w:rPr>
          <w:rFonts w:ascii="Verdana" w:hAnsi="Verdana"/>
          <w:color w:val="000000"/>
          <w:sz w:val="18"/>
          <w:szCs w:val="18"/>
        </w:rPr>
        <w:t xml:space="preserve">родной язык и литературу в школе. Введение </w:t>
      </w:r>
      <w:proofErr w:type="spellStart"/>
      <w:r>
        <w:rPr>
          <w:rFonts w:ascii="Verdana" w:hAnsi="Verdana"/>
          <w:color w:val="000000"/>
          <w:sz w:val="18"/>
          <w:szCs w:val="18"/>
        </w:rPr>
        <w:t>Садриддином</w:t>
      </w:r>
      <w:proofErr w:type="spellEnd"/>
      <w:r>
        <w:rPr>
          <w:rFonts w:ascii="Verdana" w:hAnsi="Verdana"/>
          <w:color w:val="000000"/>
          <w:sz w:val="18"/>
          <w:szCs w:val="18"/>
        </w:rPr>
        <w:t xml:space="preserve"> Айни системы</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на родном языке характеризует как верного просветителя великого русского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 Д. Ушинского в условиях Таджикистана.</w:t>
      </w:r>
    </w:p>
    <w:p w14:paraId="66B4E5F9"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12.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еще до Октябрьской революции выдвигал идею о подготовки образованных и культурных женщин. С первых же дней установления диктатуры пролетариата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практически осуществил эту свою идею и был одним из первых</w:t>
      </w:r>
      <w:r>
        <w:rPr>
          <w:rStyle w:val="WW8Num2z0"/>
          <w:rFonts w:ascii="Verdana" w:hAnsi="Verdana"/>
          <w:color w:val="000000"/>
          <w:sz w:val="18"/>
          <w:szCs w:val="18"/>
        </w:rPr>
        <w:t> </w:t>
      </w:r>
      <w:r>
        <w:rPr>
          <w:rStyle w:val="WW8Num3z0"/>
          <w:rFonts w:ascii="Verdana" w:hAnsi="Verdana"/>
          <w:color w:val="4682B4"/>
          <w:sz w:val="18"/>
          <w:szCs w:val="18"/>
        </w:rPr>
        <w:t>борцов</w:t>
      </w:r>
      <w:r>
        <w:rPr>
          <w:rStyle w:val="WW8Num2z0"/>
          <w:rFonts w:ascii="Verdana" w:hAnsi="Verdana"/>
          <w:color w:val="000000"/>
          <w:sz w:val="18"/>
          <w:szCs w:val="18"/>
        </w:rPr>
        <w:t> </w:t>
      </w:r>
      <w:r>
        <w:rPr>
          <w:rFonts w:ascii="Verdana" w:hAnsi="Verdana"/>
          <w:color w:val="000000"/>
          <w:sz w:val="18"/>
          <w:szCs w:val="18"/>
        </w:rPr>
        <w:t>за раскрепощение женщин в Таджикистане. В годы своей педагогической деятельности он уделял особое внимание воспитанию девушек из местных национальностей.</w:t>
      </w:r>
    </w:p>
    <w:p w14:paraId="44E76111"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xml:space="preserve">13.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высоко оценивал роль учителя в процессе обучения и воспитания учащихся. Он требовал от учителя широкого образования, высокой культуры, активного участия в общественной жизни, кристальной честности и правдивости во всем. Лично сам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был талантливым</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с широким образованием, с высокой культурой, которой</w:t>
      </w:r>
      <w:r>
        <w:rPr>
          <w:rStyle w:val="WW8Num2z0"/>
          <w:rFonts w:ascii="Verdana" w:hAnsi="Verdana"/>
          <w:color w:val="000000"/>
          <w:sz w:val="18"/>
          <w:szCs w:val="18"/>
        </w:rPr>
        <w:t> </w:t>
      </w:r>
      <w:r>
        <w:rPr>
          <w:rStyle w:val="WW8Num3z0"/>
          <w:rFonts w:ascii="Verdana" w:hAnsi="Verdana"/>
          <w:color w:val="4682B4"/>
          <w:sz w:val="18"/>
          <w:szCs w:val="18"/>
        </w:rPr>
        <w:t>воспитывал</w:t>
      </w:r>
      <w:r>
        <w:rPr>
          <w:rFonts w:ascii="Verdana" w:hAnsi="Verdana"/>
          <w:color w:val="000000"/>
          <w:sz w:val="18"/>
          <w:szCs w:val="18"/>
        </w:rPr>
        <w:t>, целую плеяду видный работников науки, литература, народного образования и др.</w:t>
      </w:r>
    </w:p>
    <w:p w14:paraId="7B839A52"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14.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является видным историком</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Средней Азии. Его произведения «Воспитание</w:t>
      </w:r>
      <w:r>
        <w:rPr>
          <w:rStyle w:val="WW8Num2z0"/>
          <w:rFonts w:ascii="Verdana" w:hAnsi="Verdana"/>
          <w:color w:val="000000"/>
          <w:sz w:val="18"/>
          <w:szCs w:val="18"/>
        </w:rPr>
        <w:t> </w:t>
      </w:r>
      <w:r>
        <w:rPr>
          <w:rStyle w:val="WW8Num3z0"/>
          <w:rFonts w:ascii="Verdana" w:hAnsi="Verdana"/>
          <w:color w:val="4682B4"/>
          <w:sz w:val="18"/>
          <w:szCs w:val="18"/>
        </w:rPr>
        <w:t>юношества</w:t>
      </w:r>
      <w:r>
        <w:rPr>
          <w:rFonts w:ascii="Verdana" w:hAnsi="Verdana"/>
          <w:color w:val="000000"/>
          <w:sz w:val="18"/>
          <w:szCs w:val="18"/>
        </w:rPr>
        <w:t>», «</w:t>
      </w:r>
      <w:r>
        <w:rPr>
          <w:rStyle w:val="WW8Num3z0"/>
          <w:rFonts w:ascii="Verdana" w:hAnsi="Verdana"/>
          <w:color w:val="4682B4"/>
          <w:sz w:val="18"/>
          <w:szCs w:val="18"/>
        </w:rPr>
        <w:t>Девочка, или Холила</w:t>
      </w:r>
      <w:r>
        <w:rPr>
          <w:rFonts w:ascii="Verdana" w:hAnsi="Verdana"/>
          <w:color w:val="000000"/>
          <w:sz w:val="18"/>
          <w:szCs w:val="18"/>
        </w:rPr>
        <w:t>», «Ахмад - заклинатель духов», «</w:t>
      </w:r>
      <w:r>
        <w:rPr>
          <w:rStyle w:val="WW8Num3z0"/>
          <w:rFonts w:ascii="Verdana" w:hAnsi="Verdana"/>
          <w:color w:val="4682B4"/>
          <w:sz w:val="18"/>
          <w:szCs w:val="18"/>
        </w:rPr>
        <w:t>Старая школа</w:t>
      </w:r>
      <w:r>
        <w:rPr>
          <w:rFonts w:ascii="Verdana" w:hAnsi="Verdana"/>
          <w:color w:val="000000"/>
          <w:sz w:val="18"/>
          <w:szCs w:val="18"/>
        </w:rPr>
        <w:t>», «</w:t>
      </w:r>
      <w:r>
        <w:rPr>
          <w:rStyle w:val="WW8Num3z0"/>
          <w:rFonts w:ascii="Verdana" w:hAnsi="Verdana"/>
          <w:color w:val="4682B4"/>
          <w:sz w:val="18"/>
          <w:szCs w:val="18"/>
        </w:rPr>
        <w:t>Воспоминания</w:t>
      </w:r>
      <w:r>
        <w:rPr>
          <w:rFonts w:ascii="Verdana" w:hAnsi="Verdana"/>
          <w:color w:val="000000"/>
          <w:sz w:val="18"/>
          <w:szCs w:val="18"/>
        </w:rPr>
        <w:t>» и др. обогатили историю педагогики народов бывшего</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новыми данными и ценными фактическими материалами.</w:t>
      </w:r>
    </w:p>
    <w:p w14:paraId="02C43121"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его произведениях получили освещение такие вопросы, как критика обучения и воспитания в старой школе и семье, применение новых передовых методов обучения, выступление против </w:t>
      </w:r>
      <w:proofErr w:type="spellStart"/>
      <w:r>
        <w:rPr>
          <w:rFonts w:ascii="Verdana" w:hAnsi="Verdana"/>
          <w:color w:val="000000"/>
          <w:sz w:val="18"/>
          <w:szCs w:val="18"/>
        </w:rPr>
        <w:t>арабизации</w:t>
      </w:r>
      <w:proofErr w:type="spellEnd"/>
      <w:r>
        <w:rPr>
          <w:rFonts w:ascii="Verdana" w:hAnsi="Verdana"/>
          <w:color w:val="000000"/>
          <w:sz w:val="18"/>
          <w:szCs w:val="18"/>
        </w:rPr>
        <w:t xml:space="preserve"> школ, высокая оценка истории культуры своего народа и т.п.</w:t>
      </w:r>
    </w:p>
    <w:p w14:paraId="3B9D83D9" w14:textId="77777777" w:rsidR="0045053A" w:rsidRDefault="0045053A" w:rsidP="004505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15. Коммунистическая партия и Советское правительство высоко оценили заслуги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присудив ему Лауреата Государственной премии, наградив его орденами и медалями.</w:t>
      </w:r>
    </w:p>
    <w:p w14:paraId="24D7F2E7"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Избрав его депутатом Верховного Совета СССР, Уз.</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Тадж</w:t>
      </w:r>
      <w:proofErr w:type="spellEnd"/>
      <w:r>
        <w:rPr>
          <w:rFonts w:ascii="Verdana" w:hAnsi="Verdana"/>
          <w:color w:val="000000"/>
          <w:sz w:val="18"/>
          <w:szCs w:val="18"/>
        </w:rPr>
        <w:t>. ССР, народ выразил большое доверие своему любимому писателю и</w:t>
      </w:r>
      <w:r>
        <w:rPr>
          <w:rStyle w:val="WW8Num2z0"/>
          <w:rFonts w:ascii="Verdana" w:hAnsi="Verdana"/>
          <w:color w:val="000000"/>
          <w:sz w:val="18"/>
          <w:szCs w:val="18"/>
        </w:rPr>
        <w:t> </w:t>
      </w:r>
      <w:r>
        <w:rPr>
          <w:rStyle w:val="WW8Num3z0"/>
          <w:rFonts w:ascii="Verdana" w:hAnsi="Verdana"/>
          <w:color w:val="4682B4"/>
          <w:sz w:val="18"/>
          <w:szCs w:val="18"/>
        </w:rPr>
        <w:t>педагогу</w:t>
      </w:r>
      <w:r>
        <w:rPr>
          <w:rFonts w:ascii="Verdana" w:hAnsi="Verdana"/>
          <w:color w:val="000000"/>
          <w:sz w:val="18"/>
          <w:szCs w:val="18"/>
        </w:rPr>
        <w:t>.</w:t>
      </w:r>
    </w:p>
    <w:p w14:paraId="0B8E54F3" w14:textId="77777777" w:rsidR="0045053A" w:rsidRDefault="0045053A" w:rsidP="004505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Школы и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культурные и просветительские учреждения, носят имя выдающегося писатели и педагога.</w:t>
      </w:r>
    </w:p>
    <w:p w14:paraId="6E5D9743" w14:textId="77777777" w:rsidR="0045053A" w:rsidRDefault="0045053A" w:rsidP="0045053A">
      <w:pPr>
        <w:pStyle w:val="WW8Num1z2"/>
        <w:shd w:val="clear" w:color="auto" w:fill="F7F7F7"/>
        <w:spacing w:before="75" w:after="0"/>
        <w:ind w:firstLine="480"/>
        <w:rPr>
          <w:rFonts w:ascii="Verdana" w:hAnsi="Verdana"/>
          <w:color w:val="000000"/>
          <w:sz w:val="18"/>
          <w:szCs w:val="18"/>
        </w:rPr>
      </w:pP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займет свое достойное место в истории таджикской школы и педагогики в Средней Азии.</w:t>
      </w:r>
    </w:p>
    <w:p w14:paraId="1780CCE5" w14:textId="77777777" w:rsidR="0045053A" w:rsidRDefault="0045053A" w:rsidP="0045053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Ниёзов</w:t>
      </w:r>
      <w:proofErr w:type="spellEnd"/>
      <w:r>
        <w:rPr>
          <w:rStyle w:val="WW8Num1z0"/>
          <w:rFonts w:ascii="Verdana" w:hAnsi="Verdana"/>
          <w:b w:val="0"/>
          <w:bCs w:val="0"/>
          <w:color w:val="535353"/>
          <w:sz w:val="15"/>
          <w:szCs w:val="15"/>
        </w:rPr>
        <w:t xml:space="preserve">, Акбар </w:t>
      </w:r>
      <w:proofErr w:type="spellStart"/>
      <w:r>
        <w:rPr>
          <w:rStyle w:val="WW8Num1z0"/>
          <w:rFonts w:ascii="Verdana" w:hAnsi="Verdana"/>
          <w:b w:val="0"/>
          <w:bCs w:val="0"/>
          <w:color w:val="535353"/>
          <w:sz w:val="15"/>
          <w:szCs w:val="15"/>
        </w:rPr>
        <w:t>Нематович</w:t>
      </w:r>
      <w:proofErr w:type="spellEnd"/>
      <w:r>
        <w:rPr>
          <w:rStyle w:val="WW8Num1z0"/>
          <w:rFonts w:ascii="Verdana" w:hAnsi="Verdana"/>
          <w:b w:val="0"/>
          <w:bCs w:val="0"/>
          <w:color w:val="535353"/>
          <w:sz w:val="15"/>
          <w:szCs w:val="15"/>
        </w:rPr>
        <w:t>, 2012 год</w:t>
      </w:r>
    </w:p>
    <w:p w14:paraId="434121DE"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1.Айни </w:t>
      </w:r>
      <w:proofErr w:type="spellStart"/>
      <w:r>
        <w:rPr>
          <w:rFonts w:ascii="Verdana" w:hAnsi="Verdana"/>
          <w:color w:val="000000"/>
          <w:sz w:val="18"/>
          <w:szCs w:val="18"/>
        </w:rPr>
        <w:t>С.Краткая</w:t>
      </w:r>
      <w:proofErr w:type="spellEnd"/>
      <w:r>
        <w:rPr>
          <w:rFonts w:ascii="Verdana" w:hAnsi="Verdana"/>
          <w:color w:val="000000"/>
          <w:sz w:val="18"/>
          <w:szCs w:val="18"/>
        </w:rPr>
        <w:t xml:space="preserve"> моя автобиография (С предисловием Мухаммад </w:t>
      </w:r>
      <w:proofErr w:type="spellStart"/>
      <w:r>
        <w:rPr>
          <w:rFonts w:ascii="Verdana" w:hAnsi="Verdana"/>
          <w:color w:val="000000"/>
          <w:sz w:val="18"/>
          <w:szCs w:val="18"/>
        </w:rPr>
        <w:t>Осими</w:t>
      </w:r>
      <w:proofErr w:type="spellEnd"/>
      <w:r>
        <w:rPr>
          <w:rFonts w:ascii="Verdana" w:hAnsi="Verdana"/>
          <w:color w:val="000000"/>
          <w:sz w:val="18"/>
          <w:szCs w:val="18"/>
        </w:rPr>
        <w:t xml:space="preserve"> и К. Айни</w:t>
      </w:r>
      <w:proofErr w:type="gramStart"/>
      <w:r>
        <w:rPr>
          <w:rFonts w:ascii="Verdana" w:hAnsi="Verdana"/>
          <w:color w:val="000000"/>
          <w:sz w:val="18"/>
          <w:szCs w:val="18"/>
        </w:rPr>
        <w:t>).-</w:t>
      </w:r>
      <w:proofErr w:type="gramEnd"/>
      <w:r>
        <w:rPr>
          <w:rFonts w:ascii="Verdana" w:hAnsi="Verdana"/>
          <w:color w:val="000000"/>
          <w:sz w:val="18"/>
          <w:szCs w:val="18"/>
        </w:rPr>
        <w:t xml:space="preserve">Душанбе: </w:t>
      </w:r>
      <w:proofErr w:type="spellStart"/>
      <w:r>
        <w:rPr>
          <w:rFonts w:ascii="Verdana" w:hAnsi="Verdana"/>
          <w:color w:val="000000"/>
          <w:sz w:val="18"/>
          <w:szCs w:val="18"/>
        </w:rPr>
        <w:t>Дониш</w:t>
      </w:r>
      <w:proofErr w:type="spellEnd"/>
      <w:r>
        <w:rPr>
          <w:rFonts w:ascii="Verdana" w:hAnsi="Verdana"/>
          <w:color w:val="000000"/>
          <w:sz w:val="18"/>
          <w:szCs w:val="18"/>
        </w:rPr>
        <w:t>, 1978.- 194 с.</w:t>
      </w:r>
    </w:p>
    <w:p w14:paraId="34BD0FBA"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2. Айни С. «</w:t>
      </w:r>
      <w:proofErr w:type="spellStart"/>
      <w:r>
        <w:rPr>
          <w:rStyle w:val="WW8Num3z0"/>
          <w:rFonts w:ascii="Verdana" w:hAnsi="Verdana"/>
          <w:color w:val="4682B4"/>
          <w:sz w:val="18"/>
          <w:szCs w:val="18"/>
        </w:rPr>
        <w:t>Восифи</w:t>
      </w:r>
      <w:proofErr w:type="spellEnd"/>
      <w:r>
        <w:rPr>
          <w:rStyle w:val="WW8Num2z0"/>
          <w:rFonts w:ascii="Verdana" w:hAnsi="Verdana"/>
          <w:color w:val="000000"/>
          <w:sz w:val="18"/>
          <w:szCs w:val="18"/>
        </w:rPr>
        <w:t> </w:t>
      </w:r>
      <w:r>
        <w:rPr>
          <w:rFonts w:ascii="Verdana" w:hAnsi="Verdana"/>
          <w:color w:val="000000"/>
          <w:sz w:val="18"/>
          <w:szCs w:val="18"/>
        </w:rPr>
        <w:t>и его «</w:t>
      </w:r>
      <w:proofErr w:type="spellStart"/>
      <w:r>
        <w:rPr>
          <w:rFonts w:ascii="Verdana" w:hAnsi="Verdana"/>
          <w:color w:val="000000"/>
          <w:sz w:val="18"/>
          <w:szCs w:val="18"/>
        </w:rPr>
        <w:t>Бадое-ул-Вакоеъ</w:t>
      </w:r>
      <w:proofErr w:type="spellEnd"/>
      <w:r>
        <w:rPr>
          <w:rFonts w:ascii="Verdana" w:hAnsi="Verdana"/>
          <w:color w:val="000000"/>
          <w:sz w:val="18"/>
          <w:szCs w:val="18"/>
        </w:rPr>
        <w:t xml:space="preserve">»». Полное собрание сочинений. Душанбе: </w:t>
      </w:r>
      <w:proofErr w:type="gramStart"/>
      <w:r>
        <w:rPr>
          <w:rFonts w:ascii="Verdana" w:hAnsi="Verdana"/>
          <w:color w:val="000000"/>
          <w:sz w:val="18"/>
          <w:szCs w:val="18"/>
        </w:rPr>
        <w:t>Ирфон.-</w:t>
      </w:r>
      <w:proofErr w:type="gramEnd"/>
      <w:r>
        <w:rPr>
          <w:rFonts w:ascii="Verdana" w:hAnsi="Verdana"/>
          <w:color w:val="000000"/>
          <w:sz w:val="18"/>
          <w:szCs w:val="18"/>
        </w:rPr>
        <w:t>1977.-432 с.</w:t>
      </w:r>
    </w:p>
    <w:p w14:paraId="54111063"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3. Айни С.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сила Октября». // «</w:t>
      </w:r>
      <w:r>
        <w:rPr>
          <w:rStyle w:val="WW8Num3z0"/>
          <w:rFonts w:ascii="Verdana" w:hAnsi="Verdana"/>
          <w:color w:val="4682B4"/>
          <w:sz w:val="18"/>
          <w:szCs w:val="18"/>
        </w:rPr>
        <w:t xml:space="preserve">Шарки </w:t>
      </w:r>
      <w:proofErr w:type="spellStart"/>
      <w:r>
        <w:rPr>
          <w:rStyle w:val="WW8Num3z0"/>
          <w:rFonts w:ascii="Verdana" w:hAnsi="Verdana"/>
          <w:color w:val="4682B4"/>
          <w:sz w:val="18"/>
          <w:szCs w:val="18"/>
        </w:rPr>
        <w:t>сурх</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11 -12,1949</w:t>
      </w:r>
    </w:p>
    <w:p w14:paraId="2DAE7A30"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4. Айни С. «</w:t>
      </w:r>
      <w:proofErr w:type="spellStart"/>
      <w:r>
        <w:rPr>
          <w:rFonts w:ascii="Verdana" w:hAnsi="Verdana"/>
          <w:color w:val="000000"/>
          <w:sz w:val="18"/>
          <w:szCs w:val="18"/>
        </w:rPr>
        <w:t>Ёдцоштхо</w:t>
      </w:r>
      <w:proofErr w:type="spellEnd"/>
      <w:r>
        <w:rPr>
          <w:rFonts w:ascii="Verdana" w:hAnsi="Verdana"/>
          <w:color w:val="000000"/>
          <w:sz w:val="18"/>
          <w:szCs w:val="18"/>
        </w:rPr>
        <w:t>» (Воспоминания). Том 1-й (часть 1 и 2</w:t>
      </w:r>
      <w:proofErr w:type="gramStart"/>
      <w:r>
        <w:rPr>
          <w:rFonts w:ascii="Verdana" w:hAnsi="Verdana"/>
          <w:color w:val="000000"/>
          <w:sz w:val="18"/>
          <w:szCs w:val="18"/>
        </w:rPr>
        <w:t>).-</w:t>
      </w:r>
      <w:proofErr w:type="spellStart"/>
      <w:proofErr w:type="gramEnd"/>
      <w:r>
        <w:rPr>
          <w:rFonts w:ascii="Verdana" w:hAnsi="Verdana"/>
          <w:color w:val="000000"/>
          <w:sz w:val="18"/>
          <w:szCs w:val="18"/>
        </w:rPr>
        <w:t>Душанбе:Адиб</w:t>
      </w:r>
      <w:proofErr w:type="spellEnd"/>
      <w:r>
        <w:rPr>
          <w:rFonts w:ascii="Verdana" w:hAnsi="Verdana"/>
          <w:color w:val="000000"/>
          <w:sz w:val="18"/>
          <w:szCs w:val="18"/>
        </w:rPr>
        <w:t>, 1990.- 352 с.</w:t>
      </w:r>
    </w:p>
    <w:p w14:paraId="19923D36"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5. Айни С. «</w:t>
      </w:r>
      <w:proofErr w:type="spellStart"/>
      <w:r>
        <w:rPr>
          <w:rFonts w:ascii="Verdana" w:hAnsi="Verdana"/>
          <w:color w:val="000000"/>
          <w:sz w:val="18"/>
          <w:szCs w:val="18"/>
        </w:rPr>
        <w:t>Заруррийёти</w:t>
      </w:r>
      <w:proofErr w:type="spellEnd"/>
      <w:r>
        <w:rPr>
          <w:rFonts w:ascii="Verdana" w:hAnsi="Verdana"/>
          <w:color w:val="000000"/>
          <w:sz w:val="18"/>
          <w:szCs w:val="18"/>
        </w:rPr>
        <w:t xml:space="preserve"> </w:t>
      </w:r>
      <w:proofErr w:type="spellStart"/>
      <w:r>
        <w:rPr>
          <w:rFonts w:ascii="Verdana" w:hAnsi="Verdana"/>
          <w:color w:val="000000"/>
          <w:sz w:val="18"/>
          <w:szCs w:val="18"/>
        </w:rPr>
        <w:t>диннийя</w:t>
      </w:r>
      <w:proofErr w:type="spellEnd"/>
      <w:r>
        <w:rPr>
          <w:rFonts w:ascii="Verdana" w:hAnsi="Verdana"/>
          <w:color w:val="000000"/>
          <w:sz w:val="18"/>
          <w:szCs w:val="18"/>
        </w:rPr>
        <w:t xml:space="preserve">». С усилием, предисловием, словарными комментариями и списками, составленными </w:t>
      </w:r>
      <w:proofErr w:type="spellStart"/>
      <w:r>
        <w:rPr>
          <w:rFonts w:ascii="Verdana" w:hAnsi="Verdana"/>
          <w:color w:val="000000"/>
          <w:sz w:val="18"/>
          <w:szCs w:val="18"/>
        </w:rPr>
        <w:t>Абдулхаем</w:t>
      </w:r>
      <w:proofErr w:type="spellEnd"/>
      <w:r>
        <w:rPr>
          <w:rFonts w:ascii="Verdana" w:hAnsi="Verdana"/>
          <w:color w:val="000000"/>
          <w:sz w:val="18"/>
          <w:szCs w:val="18"/>
        </w:rPr>
        <w:t xml:space="preserve"> </w:t>
      </w:r>
      <w:proofErr w:type="spellStart"/>
      <w:r>
        <w:rPr>
          <w:rFonts w:ascii="Verdana" w:hAnsi="Verdana"/>
          <w:color w:val="000000"/>
          <w:sz w:val="18"/>
          <w:szCs w:val="18"/>
        </w:rPr>
        <w:t>Сайидзода</w:t>
      </w:r>
      <w:proofErr w:type="spellEnd"/>
      <w:r>
        <w:rPr>
          <w:rFonts w:ascii="Verdana" w:hAnsi="Verdana"/>
          <w:color w:val="000000"/>
          <w:sz w:val="18"/>
          <w:szCs w:val="18"/>
        </w:rPr>
        <w:t xml:space="preserve"> </w:t>
      </w:r>
      <w:proofErr w:type="spellStart"/>
      <w:r>
        <w:rPr>
          <w:rFonts w:ascii="Verdana" w:hAnsi="Verdana"/>
          <w:color w:val="000000"/>
          <w:sz w:val="18"/>
          <w:szCs w:val="18"/>
        </w:rPr>
        <w:t>Мухаммадамин</w:t>
      </w:r>
      <w:proofErr w:type="spellEnd"/>
      <w:r>
        <w:rPr>
          <w:rFonts w:ascii="Verdana" w:hAnsi="Verdana"/>
          <w:color w:val="000000"/>
          <w:sz w:val="18"/>
          <w:szCs w:val="18"/>
        </w:rPr>
        <w:t>. Душанбе, 2000,- 225 стр.</w:t>
      </w:r>
    </w:p>
    <w:p w14:paraId="1A42F5D2"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6. Айни С. «</w:t>
      </w:r>
      <w:proofErr w:type="spellStart"/>
      <w:r>
        <w:rPr>
          <w:rFonts w:ascii="Verdana" w:hAnsi="Verdana"/>
          <w:color w:val="000000"/>
          <w:sz w:val="18"/>
          <w:szCs w:val="18"/>
        </w:rPr>
        <w:t>Тазхиб</w:t>
      </w:r>
      <w:proofErr w:type="spellEnd"/>
      <w:r>
        <w:rPr>
          <w:rFonts w:ascii="Verdana" w:hAnsi="Verdana"/>
          <w:color w:val="000000"/>
          <w:sz w:val="18"/>
          <w:szCs w:val="18"/>
        </w:rPr>
        <w:t>-ус-</w:t>
      </w:r>
      <w:proofErr w:type="spellStart"/>
      <w:r>
        <w:rPr>
          <w:rFonts w:ascii="Verdana" w:hAnsi="Verdana"/>
          <w:color w:val="000000"/>
          <w:sz w:val="18"/>
          <w:szCs w:val="18"/>
        </w:rPr>
        <w:t>сибён</w:t>
      </w:r>
      <w:proofErr w:type="spellEnd"/>
      <w:r>
        <w:rPr>
          <w:rFonts w:ascii="Verdana" w:hAnsi="Verdana"/>
          <w:color w:val="000000"/>
          <w:sz w:val="18"/>
          <w:szCs w:val="18"/>
        </w:rPr>
        <w:t xml:space="preserve">». Подготовил к изданию </w:t>
      </w:r>
      <w:proofErr w:type="spellStart"/>
      <w:r>
        <w:rPr>
          <w:rFonts w:ascii="Verdana" w:hAnsi="Verdana"/>
          <w:color w:val="000000"/>
          <w:sz w:val="18"/>
          <w:szCs w:val="18"/>
        </w:rPr>
        <w:t>Сохиб</w:t>
      </w:r>
      <w:proofErr w:type="spellEnd"/>
      <w:r>
        <w:rPr>
          <w:rFonts w:ascii="Verdana" w:hAnsi="Verdana"/>
          <w:color w:val="000000"/>
          <w:sz w:val="18"/>
          <w:szCs w:val="18"/>
        </w:rPr>
        <w:t xml:space="preserve"> </w:t>
      </w:r>
      <w:proofErr w:type="spellStart"/>
      <w:r>
        <w:rPr>
          <w:rFonts w:ascii="Verdana" w:hAnsi="Verdana"/>
          <w:color w:val="000000"/>
          <w:sz w:val="18"/>
          <w:szCs w:val="18"/>
        </w:rPr>
        <w:t>Табаров</w:t>
      </w:r>
      <w:proofErr w:type="spellEnd"/>
      <w:r>
        <w:rPr>
          <w:rFonts w:ascii="Verdana" w:hAnsi="Verdana"/>
          <w:color w:val="000000"/>
          <w:sz w:val="18"/>
          <w:szCs w:val="18"/>
        </w:rPr>
        <w:t>. Душанбе, 1994, -45 стр.</w:t>
      </w:r>
    </w:p>
    <w:p w14:paraId="15DD2B6B"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Айни</w:t>
      </w:r>
      <w:r>
        <w:rPr>
          <w:rStyle w:val="WW8Num2z0"/>
          <w:rFonts w:ascii="Verdana" w:hAnsi="Verdana"/>
          <w:color w:val="000000"/>
          <w:sz w:val="18"/>
          <w:szCs w:val="18"/>
        </w:rPr>
        <w:t> </w:t>
      </w:r>
      <w:r>
        <w:rPr>
          <w:rFonts w:ascii="Verdana" w:hAnsi="Verdana"/>
          <w:color w:val="000000"/>
          <w:sz w:val="18"/>
          <w:szCs w:val="18"/>
        </w:rPr>
        <w:t xml:space="preserve">С.С. Девочка, или </w:t>
      </w:r>
      <w:proofErr w:type="spellStart"/>
      <w:proofErr w:type="gramStart"/>
      <w:r>
        <w:rPr>
          <w:rFonts w:ascii="Verdana" w:hAnsi="Verdana"/>
          <w:color w:val="000000"/>
          <w:sz w:val="18"/>
          <w:szCs w:val="18"/>
        </w:rPr>
        <w:t>Холида</w:t>
      </w:r>
      <w:proofErr w:type="spellEnd"/>
      <w:r>
        <w:rPr>
          <w:rFonts w:ascii="Verdana" w:hAnsi="Verdana"/>
          <w:color w:val="000000"/>
          <w:sz w:val="18"/>
          <w:szCs w:val="18"/>
        </w:rPr>
        <w:t>.-</w:t>
      </w:r>
      <w:proofErr w:type="gramEnd"/>
      <w:r>
        <w:rPr>
          <w:rFonts w:ascii="Verdana" w:hAnsi="Verdana"/>
          <w:color w:val="000000"/>
          <w:sz w:val="18"/>
          <w:szCs w:val="18"/>
        </w:rPr>
        <w:t xml:space="preserve">Душанбе: </w:t>
      </w:r>
      <w:proofErr w:type="spellStart"/>
      <w:r>
        <w:rPr>
          <w:rFonts w:ascii="Verdana" w:hAnsi="Verdana"/>
          <w:color w:val="000000"/>
          <w:sz w:val="18"/>
          <w:szCs w:val="18"/>
        </w:rPr>
        <w:t>Истеъдод</w:t>
      </w:r>
      <w:proofErr w:type="spellEnd"/>
      <w:r>
        <w:rPr>
          <w:rFonts w:ascii="Verdana" w:hAnsi="Verdana"/>
          <w:color w:val="000000"/>
          <w:sz w:val="18"/>
          <w:szCs w:val="18"/>
        </w:rPr>
        <w:t xml:space="preserve">, 2010.- 48 с. // С усилием, предисловием, словарными комментариями и списками, составленными </w:t>
      </w:r>
      <w:proofErr w:type="spellStart"/>
      <w:r>
        <w:rPr>
          <w:rFonts w:ascii="Verdana" w:hAnsi="Verdana"/>
          <w:color w:val="000000"/>
          <w:sz w:val="18"/>
          <w:szCs w:val="18"/>
        </w:rPr>
        <w:t>Абдулхаем</w:t>
      </w:r>
      <w:proofErr w:type="spellEnd"/>
      <w:r>
        <w:rPr>
          <w:rFonts w:ascii="Verdana" w:hAnsi="Verdana"/>
          <w:color w:val="000000"/>
          <w:sz w:val="18"/>
          <w:szCs w:val="18"/>
        </w:rPr>
        <w:t xml:space="preserve"> </w:t>
      </w:r>
      <w:proofErr w:type="spellStart"/>
      <w:r>
        <w:rPr>
          <w:rFonts w:ascii="Verdana" w:hAnsi="Verdana"/>
          <w:color w:val="000000"/>
          <w:sz w:val="18"/>
          <w:szCs w:val="18"/>
        </w:rPr>
        <w:t>Сайидзода</w:t>
      </w:r>
      <w:proofErr w:type="spellEnd"/>
      <w:r>
        <w:rPr>
          <w:rFonts w:ascii="Verdana" w:hAnsi="Verdana"/>
          <w:color w:val="000000"/>
          <w:sz w:val="18"/>
          <w:szCs w:val="18"/>
        </w:rPr>
        <w:t xml:space="preserve"> </w:t>
      </w:r>
      <w:proofErr w:type="spellStart"/>
      <w:r>
        <w:rPr>
          <w:rFonts w:ascii="Verdana" w:hAnsi="Verdana"/>
          <w:color w:val="000000"/>
          <w:sz w:val="18"/>
          <w:szCs w:val="18"/>
        </w:rPr>
        <w:t>Мухаммадамин</w:t>
      </w:r>
      <w:proofErr w:type="spellEnd"/>
      <w:r>
        <w:rPr>
          <w:rFonts w:ascii="Verdana" w:hAnsi="Verdana"/>
          <w:color w:val="000000"/>
          <w:sz w:val="18"/>
          <w:szCs w:val="18"/>
        </w:rPr>
        <w:t>.</w:t>
      </w:r>
    </w:p>
    <w:p w14:paraId="60D76F33"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 Айни С. Собрание. Т. 7.Воспоминания. Части 3, </w:t>
      </w:r>
      <w:proofErr w:type="gramStart"/>
      <w:r>
        <w:rPr>
          <w:rFonts w:ascii="Verdana" w:hAnsi="Verdana"/>
          <w:color w:val="000000"/>
          <w:sz w:val="18"/>
          <w:szCs w:val="18"/>
        </w:rPr>
        <w:t>4.-</w:t>
      </w:r>
      <w:proofErr w:type="gramEnd"/>
      <w:r>
        <w:rPr>
          <w:rFonts w:ascii="Verdana" w:hAnsi="Verdana"/>
          <w:color w:val="000000"/>
          <w:sz w:val="18"/>
          <w:szCs w:val="18"/>
        </w:rPr>
        <w:t>Душанбе:Гос.издат.Тадж., 1962.- 648 с.</w:t>
      </w:r>
    </w:p>
    <w:p w14:paraId="43D1F4BC"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 Айни </w:t>
      </w:r>
      <w:proofErr w:type="spellStart"/>
      <w:r>
        <w:rPr>
          <w:rFonts w:ascii="Verdana" w:hAnsi="Verdana"/>
          <w:color w:val="000000"/>
          <w:sz w:val="18"/>
          <w:szCs w:val="18"/>
        </w:rPr>
        <w:t>С.Собрание</w:t>
      </w:r>
      <w:proofErr w:type="spellEnd"/>
      <w:r>
        <w:rPr>
          <w:rFonts w:ascii="Verdana" w:hAnsi="Verdana"/>
          <w:color w:val="000000"/>
          <w:sz w:val="18"/>
          <w:szCs w:val="18"/>
        </w:rPr>
        <w:t xml:space="preserve">. Т. 9. Публицистика, статьи и </w:t>
      </w:r>
      <w:proofErr w:type="gramStart"/>
      <w:r>
        <w:rPr>
          <w:rFonts w:ascii="Verdana" w:hAnsi="Verdana"/>
          <w:color w:val="000000"/>
          <w:sz w:val="18"/>
          <w:szCs w:val="18"/>
        </w:rPr>
        <w:t>фельетоны.-</w:t>
      </w:r>
      <w:proofErr w:type="gramEnd"/>
      <w:r>
        <w:rPr>
          <w:rFonts w:ascii="Verdana" w:hAnsi="Verdana"/>
          <w:color w:val="000000"/>
          <w:sz w:val="18"/>
          <w:szCs w:val="18"/>
        </w:rPr>
        <w:t xml:space="preserve">Душанбе: </w:t>
      </w:r>
      <w:proofErr w:type="spellStart"/>
      <w:r>
        <w:rPr>
          <w:rFonts w:ascii="Verdana" w:hAnsi="Verdana"/>
          <w:color w:val="000000"/>
          <w:sz w:val="18"/>
          <w:szCs w:val="18"/>
        </w:rPr>
        <w:t>Ирфон</w:t>
      </w:r>
      <w:proofErr w:type="spellEnd"/>
      <w:r>
        <w:rPr>
          <w:rFonts w:ascii="Verdana" w:hAnsi="Verdana"/>
          <w:color w:val="000000"/>
          <w:sz w:val="18"/>
          <w:szCs w:val="18"/>
        </w:rPr>
        <w:t>, 1969.-416 с.</w:t>
      </w:r>
    </w:p>
    <w:p w14:paraId="68A697C7"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Ю.Айни</w:t>
      </w:r>
      <w:proofErr w:type="spellEnd"/>
      <w:r>
        <w:rPr>
          <w:rFonts w:ascii="Verdana" w:hAnsi="Verdana"/>
          <w:color w:val="000000"/>
          <w:sz w:val="18"/>
          <w:szCs w:val="18"/>
        </w:rPr>
        <w:t xml:space="preserve"> С. Собрание. Т. 11, книга вторая -Душанбе: </w:t>
      </w:r>
      <w:proofErr w:type="spellStart"/>
      <w:r>
        <w:rPr>
          <w:rFonts w:ascii="Verdana" w:hAnsi="Verdana"/>
          <w:color w:val="000000"/>
          <w:sz w:val="18"/>
          <w:szCs w:val="18"/>
        </w:rPr>
        <w:t>Ирфон</w:t>
      </w:r>
      <w:proofErr w:type="spellEnd"/>
      <w:r>
        <w:rPr>
          <w:rFonts w:ascii="Verdana" w:hAnsi="Verdana"/>
          <w:color w:val="000000"/>
          <w:sz w:val="18"/>
          <w:szCs w:val="18"/>
        </w:rPr>
        <w:t xml:space="preserve">, </w:t>
      </w:r>
      <w:proofErr w:type="gramStart"/>
      <w:r>
        <w:rPr>
          <w:rFonts w:ascii="Verdana" w:hAnsi="Verdana"/>
          <w:color w:val="000000"/>
          <w:sz w:val="18"/>
          <w:szCs w:val="18"/>
        </w:rPr>
        <w:t>1964.-</w:t>
      </w:r>
      <w:proofErr w:type="gramEnd"/>
      <w:r>
        <w:rPr>
          <w:rFonts w:ascii="Verdana" w:hAnsi="Verdana"/>
          <w:color w:val="000000"/>
          <w:sz w:val="18"/>
          <w:szCs w:val="18"/>
        </w:rPr>
        <w:t xml:space="preserve"> 436с.</w:t>
      </w:r>
    </w:p>
    <w:p w14:paraId="5A199212"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 Айни С. Собрание. Т. </w:t>
      </w:r>
      <w:proofErr w:type="gramStart"/>
      <w:r>
        <w:rPr>
          <w:rFonts w:ascii="Verdana" w:hAnsi="Verdana"/>
          <w:color w:val="000000"/>
          <w:sz w:val="18"/>
          <w:szCs w:val="18"/>
        </w:rPr>
        <w:t>13.-</w:t>
      </w:r>
      <w:proofErr w:type="gramEnd"/>
      <w:r>
        <w:rPr>
          <w:rFonts w:ascii="Verdana" w:hAnsi="Verdana"/>
          <w:color w:val="000000"/>
          <w:sz w:val="18"/>
          <w:szCs w:val="18"/>
        </w:rPr>
        <w:t xml:space="preserve"> Душанбе : </w:t>
      </w:r>
      <w:proofErr w:type="spellStart"/>
      <w:r>
        <w:rPr>
          <w:rFonts w:ascii="Verdana" w:hAnsi="Verdana"/>
          <w:color w:val="000000"/>
          <w:sz w:val="18"/>
          <w:szCs w:val="18"/>
        </w:rPr>
        <w:t>Ирфон</w:t>
      </w:r>
      <w:proofErr w:type="spellEnd"/>
      <w:r>
        <w:rPr>
          <w:rFonts w:ascii="Verdana" w:hAnsi="Verdana"/>
          <w:color w:val="000000"/>
          <w:sz w:val="18"/>
          <w:szCs w:val="18"/>
        </w:rPr>
        <w:t>, 1977.-432 с.</w:t>
      </w:r>
    </w:p>
    <w:p w14:paraId="2205A225"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12. Айни С. «</w:t>
      </w:r>
      <w:r>
        <w:rPr>
          <w:rStyle w:val="WW8Num3z0"/>
          <w:rFonts w:ascii="Verdana" w:hAnsi="Verdana"/>
          <w:color w:val="4682B4"/>
          <w:sz w:val="18"/>
          <w:szCs w:val="18"/>
        </w:rPr>
        <w:t>Сирота</w:t>
      </w:r>
      <w:r>
        <w:rPr>
          <w:rFonts w:ascii="Verdana" w:hAnsi="Verdana"/>
          <w:color w:val="000000"/>
          <w:sz w:val="18"/>
          <w:szCs w:val="18"/>
        </w:rPr>
        <w:t xml:space="preserve">» (на </w:t>
      </w:r>
      <w:proofErr w:type="spellStart"/>
      <w:r>
        <w:rPr>
          <w:rFonts w:ascii="Verdana" w:hAnsi="Verdana"/>
          <w:color w:val="000000"/>
          <w:sz w:val="18"/>
          <w:szCs w:val="18"/>
        </w:rPr>
        <w:t>тадж</w:t>
      </w:r>
      <w:proofErr w:type="spellEnd"/>
      <w:r>
        <w:rPr>
          <w:rFonts w:ascii="Verdana" w:hAnsi="Verdana"/>
          <w:color w:val="000000"/>
          <w:sz w:val="18"/>
          <w:szCs w:val="18"/>
        </w:rPr>
        <w:t xml:space="preserve">. яз.). </w:t>
      </w:r>
      <w:proofErr w:type="spellStart"/>
      <w:r>
        <w:rPr>
          <w:rFonts w:ascii="Verdana" w:hAnsi="Verdana"/>
          <w:color w:val="000000"/>
          <w:sz w:val="18"/>
          <w:szCs w:val="18"/>
        </w:rPr>
        <w:t>Сталинабад</w:t>
      </w:r>
      <w:proofErr w:type="spellEnd"/>
      <w:r>
        <w:rPr>
          <w:rFonts w:ascii="Verdana" w:hAnsi="Verdana"/>
          <w:color w:val="000000"/>
          <w:sz w:val="18"/>
          <w:szCs w:val="18"/>
        </w:rPr>
        <w:t>, 1957.</w:t>
      </w:r>
    </w:p>
    <w:p w14:paraId="4D2A249B"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 Айни С. Избранные произведения (на </w:t>
      </w:r>
      <w:proofErr w:type="spellStart"/>
      <w:r>
        <w:rPr>
          <w:rFonts w:ascii="Verdana" w:hAnsi="Verdana"/>
          <w:color w:val="000000"/>
          <w:sz w:val="18"/>
          <w:szCs w:val="18"/>
        </w:rPr>
        <w:t>тадж</w:t>
      </w:r>
      <w:proofErr w:type="spellEnd"/>
      <w:r>
        <w:rPr>
          <w:rFonts w:ascii="Verdana" w:hAnsi="Verdana"/>
          <w:color w:val="000000"/>
          <w:sz w:val="18"/>
          <w:szCs w:val="18"/>
        </w:rPr>
        <w:t xml:space="preserve">. яз.). </w:t>
      </w:r>
      <w:proofErr w:type="spellStart"/>
      <w:r>
        <w:rPr>
          <w:rFonts w:ascii="Verdana" w:hAnsi="Verdana"/>
          <w:color w:val="000000"/>
          <w:sz w:val="18"/>
          <w:szCs w:val="18"/>
        </w:rPr>
        <w:t>Сталинабад</w:t>
      </w:r>
      <w:proofErr w:type="spellEnd"/>
      <w:r>
        <w:rPr>
          <w:rFonts w:ascii="Verdana" w:hAnsi="Verdana"/>
          <w:color w:val="000000"/>
          <w:sz w:val="18"/>
          <w:szCs w:val="18"/>
        </w:rPr>
        <w:t>, 1958. -С. 139</w:t>
      </w:r>
    </w:p>
    <w:p w14:paraId="64CB2CDE"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 Айни С. Исторический праздник культуры таджикского советского народа (об учреждении АН </w:t>
      </w:r>
      <w:proofErr w:type="spellStart"/>
      <w:r>
        <w:rPr>
          <w:rFonts w:ascii="Verdana" w:hAnsi="Verdana"/>
          <w:color w:val="000000"/>
          <w:sz w:val="18"/>
          <w:szCs w:val="18"/>
        </w:rPr>
        <w:t>Тадж</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 «</w:t>
      </w:r>
      <w:proofErr w:type="spellStart"/>
      <w:r>
        <w:rPr>
          <w:rStyle w:val="WW8Num3z0"/>
          <w:rFonts w:ascii="Verdana" w:hAnsi="Verdana"/>
          <w:color w:val="4682B4"/>
          <w:sz w:val="18"/>
          <w:szCs w:val="18"/>
        </w:rPr>
        <w:t>Газетаи</w:t>
      </w:r>
      <w:proofErr w:type="spellEnd"/>
      <w:r>
        <w:rPr>
          <w:rStyle w:val="WW8Num3z0"/>
          <w:rFonts w:ascii="Verdana" w:hAnsi="Verdana"/>
          <w:color w:val="4682B4"/>
          <w:sz w:val="18"/>
          <w:szCs w:val="18"/>
        </w:rPr>
        <w:t xml:space="preserve"> </w:t>
      </w:r>
      <w:proofErr w:type="spellStart"/>
      <w:r>
        <w:rPr>
          <w:rStyle w:val="WW8Num3z0"/>
          <w:rFonts w:ascii="Verdana" w:hAnsi="Verdana"/>
          <w:color w:val="4682B4"/>
          <w:sz w:val="18"/>
          <w:szCs w:val="18"/>
        </w:rPr>
        <w:t>муаллимон</w:t>
      </w:r>
      <w:proofErr w:type="spellEnd"/>
      <w:r>
        <w:rPr>
          <w:rFonts w:ascii="Verdana" w:hAnsi="Verdana"/>
          <w:color w:val="000000"/>
          <w:sz w:val="18"/>
          <w:szCs w:val="18"/>
        </w:rPr>
        <w:t>», 14 апреля 1951.</w:t>
      </w:r>
    </w:p>
    <w:p w14:paraId="61852354"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 Айни С. История эмиров </w:t>
      </w:r>
      <w:proofErr w:type="spellStart"/>
      <w:r>
        <w:rPr>
          <w:rFonts w:ascii="Verdana" w:hAnsi="Verdana"/>
          <w:color w:val="000000"/>
          <w:sz w:val="18"/>
          <w:szCs w:val="18"/>
        </w:rPr>
        <w:t>Мангигской</w:t>
      </w:r>
      <w:proofErr w:type="spellEnd"/>
      <w:r>
        <w:rPr>
          <w:rFonts w:ascii="Verdana" w:hAnsi="Verdana"/>
          <w:color w:val="000000"/>
          <w:sz w:val="18"/>
          <w:szCs w:val="18"/>
        </w:rPr>
        <w:t xml:space="preserve"> династии. Ташкент, 1923.</w:t>
      </w:r>
    </w:p>
    <w:p w14:paraId="4BA92FD2"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Айни С. К истории Бухарской </w:t>
      </w:r>
      <w:proofErr w:type="gramStart"/>
      <w:r>
        <w:rPr>
          <w:rFonts w:ascii="Verdana" w:hAnsi="Verdana"/>
          <w:color w:val="000000"/>
          <w:sz w:val="18"/>
          <w:szCs w:val="18"/>
        </w:rPr>
        <w:t>революции.(</w:t>
      </w:r>
      <w:proofErr w:type="gramEnd"/>
      <w:r>
        <w:rPr>
          <w:rFonts w:ascii="Verdana" w:hAnsi="Verdana"/>
          <w:color w:val="000000"/>
          <w:sz w:val="18"/>
          <w:szCs w:val="18"/>
        </w:rPr>
        <w:t xml:space="preserve">Перевод с узбекского на таджикский и </w:t>
      </w:r>
      <w:proofErr w:type="spellStart"/>
      <w:r>
        <w:rPr>
          <w:rFonts w:ascii="Verdana" w:hAnsi="Verdana"/>
          <w:color w:val="000000"/>
          <w:sz w:val="18"/>
          <w:szCs w:val="18"/>
        </w:rPr>
        <w:t>составител</w:t>
      </w:r>
      <w:proofErr w:type="spellEnd"/>
      <w:r>
        <w:rPr>
          <w:rFonts w:ascii="Verdana" w:hAnsi="Verdana"/>
          <w:color w:val="000000"/>
          <w:sz w:val="18"/>
          <w:szCs w:val="18"/>
        </w:rPr>
        <w:t xml:space="preserve"> Р. </w:t>
      </w:r>
      <w:proofErr w:type="spellStart"/>
      <w:r>
        <w:rPr>
          <w:rFonts w:ascii="Verdana" w:hAnsi="Verdana"/>
          <w:color w:val="000000"/>
          <w:sz w:val="18"/>
          <w:szCs w:val="18"/>
        </w:rPr>
        <w:t>Хошим</w:t>
      </w:r>
      <w:proofErr w:type="spellEnd"/>
      <w:r>
        <w:rPr>
          <w:rFonts w:ascii="Verdana" w:hAnsi="Verdana"/>
          <w:color w:val="000000"/>
          <w:sz w:val="18"/>
          <w:szCs w:val="18"/>
        </w:rPr>
        <w:t>).-Душанбе, 1987.-240 с.</w:t>
      </w:r>
    </w:p>
    <w:p w14:paraId="349C711E"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 Айни С. Коротко о моей жизни. </w:t>
      </w:r>
      <w:proofErr w:type="spellStart"/>
      <w:r>
        <w:rPr>
          <w:rFonts w:ascii="Verdana" w:hAnsi="Verdana"/>
          <w:color w:val="000000"/>
          <w:sz w:val="18"/>
          <w:szCs w:val="18"/>
        </w:rPr>
        <w:t>Сталинабад</w:t>
      </w:r>
      <w:proofErr w:type="spellEnd"/>
      <w:r>
        <w:rPr>
          <w:rFonts w:ascii="Verdana" w:hAnsi="Verdana"/>
          <w:color w:val="000000"/>
          <w:sz w:val="18"/>
          <w:szCs w:val="18"/>
        </w:rPr>
        <w:t>, 1958.</w:t>
      </w:r>
    </w:p>
    <w:p w14:paraId="70AC5FF7"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18. Айни С. Мудрый учитель (к 15-летию со дня смерти А М. Горького). // «</w:t>
      </w:r>
      <w:r>
        <w:rPr>
          <w:rStyle w:val="WW8Num3z0"/>
          <w:rFonts w:ascii="Verdana" w:hAnsi="Verdana"/>
          <w:color w:val="4682B4"/>
          <w:sz w:val="18"/>
          <w:szCs w:val="18"/>
        </w:rPr>
        <w:t>Правда</w:t>
      </w:r>
      <w:r>
        <w:rPr>
          <w:rFonts w:ascii="Verdana" w:hAnsi="Verdana"/>
          <w:color w:val="000000"/>
          <w:sz w:val="18"/>
          <w:szCs w:val="18"/>
        </w:rPr>
        <w:t>», 18 июня 1951.</w:t>
      </w:r>
    </w:p>
    <w:p w14:paraId="1FEA7F4B"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 Айни </w:t>
      </w:r>
      <w:proofErr w:type="spellStart"/>
      <w:r>
        <w:rPr>
          <w:rFonts w:ascii="Verdana" w:hAnsi="Verdana"/>
          <w:color w:val="000000"/>
          <w:sz w:val="18"/>
          <w:szCs w:val="18"/>
        </w:rPr>
        <w:t>С.Настала</w:t>
      </w:r>
      <w:proofErr w:type="spellEnd"/>
      <w:r>
        <w:rPr>
          <w:rFonts w:ascii="Verdana" w:hAnsi="Verdana"/>
          <w:color w:val="000000"/>
          <w:sz w:val="18"/>
          <w:szCs w:val="18"/>
        </w:rPr>
        <w:t xml:space="preserve"> очередь пера. Избранные произведения в двух томах. Первый том, Душанбе, 1977 478 с.</w:t>
      </w:r>
    </w:p>
    <w:p w14:paraId="02221DC4"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20. Айни С. Сирота. </w:t>
      </w:r>
      <w:proofErr w:type="spellStart"/>
      <w:r>
        <w:rPr>
          <w:rFonts w:ascii="Verdana" w:hAnsi="Verdana"/>
          <w:color w:val="000000"/>
          <w:sz w:val="18"/>
          <w:szCs w:val="18"/>
        </w:rPr>
        <w:t>Сталинабад</w:t>
      </w:r>
      <w:proofErr w:type="spellEnd"/>
      <w:r>
        <w:rPr>
          <w:rFonts w:ascii="Verdana" w:hAnsi="Verdana"/>
          <w:color w:val="000000"/>
          <w:sz w:val="18"/>
          <w:szCs w:val="18"/>
        </w:rPr>
        <w:t xml:space="preserve">, </w:t>
      </w:r>
      <w:proofErr w:type="spellStart"/>
      <w:r>
        <w:rPr>
          <w:rFonts w:ascii="Verdana" w:hAnsi="Verdana"/>
          <w:color w:val="000000"/>
          <w:sz w:val="18"/>
          <w:szCs w:val="18"/>
        </w:rPr>
        <w:t>Таджгиз</w:t>
      </w:r>
      <w:proofErr w:type="spellEnd"/>
      <w:r>
        <w:rPr>
          <w:rFonts w:ascii="Verdana" w:hAnsi="Verdana"/>
          <w:color w:val="000000"/>
          <w:sz w:val="18"/>
          <w:szCs w:val="18"/>
        </w:rPr>
        <w:t>, 1940.</w:t>
      </w:r>
    </w:p>
    <w:p w14:paraId="71DCA08C"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 Айни С. Смерть ростовщика. Дополненное и исправленное издание. </w:t>
      </w:r>
      <w:proofErr w:type="spellStart"/>
      <w:r>
        <w:rPr>
          <w:rFonts w:ascii="Verdana" w:hAnsi="Verdana"/>
          <w:color w:val="000000"/>
          <w:sz w:val="18"/>
          <w:szCs w:val="18"/>
        </w:rPr>
        <w:t>Сталинабад</w:t>
      </w:r>
      <w:proofErr w:type="spellEnd"/>
      <w:r>
        <w:rPr>
          <w:rFonts w:ascii="Verdana" w:hAnsi="Verdana"/>
          <w:color w:val="000000"/>
          <w:sz w:val="18"/>
          <w:szCs w:val="18"/>
        </w:rPr>
        <w:t xml:space="preserve">, </w:t>
      </w:r>
      <w:proofErr w:type="spellStart"/>
      <w:r>
        <w:rPr>
          <w:rFonts w:ascii="Verdana" w:hAnsi="Verdana"/>
          <w:color w:val="000000"/>
          <w:sz w:val="18"/>
          <w:szCs w:val="18"/>
        </w:rPr>
        <w:t>Таджгиз</w:t>
      </w:r>
      <w:proofErr w:type="spellEnd"/>
      <w:r>
        <w:rPr>
          <w:rFonts w:ascii="Verdana" w:hAnsi="Verdana"/>
          <w:color w:val="000000"/>
          <w:sz w:val="18"/>
          <w:szCs w:val="18"/>
        </w:rPr>
        <w:t>, 1953</w:t>
      </w:r>
    </w:p>
    <w:p w14:paraId="38080B7B"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22. Айни С. Советский народ голосует за мир, против войн. // «</w:t>
      </w:r>
      <w:proofErr w:type="spellStart"/>
      <w:r>
        <w:rPr>
          <w:rStyle w:val="WW8Num3z0"/>
          <w:rFonts w:ascii="Verdana" w:hAnsi="Verdana"/>
          <w:color w:val="4682B4"/>
          <w:sz w:val="18"/>
          <w:szCs w:val="18"/>
        </w:rPr>
        <w:t>Мактаби</w:t>
      </w:r>
      <w:proofErr w:type="spellEnd"/>
      <w:r>
        <w:rPr>
          <w:rStyle w:val="WW8Num3z0"/>
          <w:rFonts w:ascii="Verdana" w:hAnsi="Verdana"/>
          <w:color w:val="4682B4"/>
          <w:sz w:val="18"/>
          <w:szCs w:val="18"/>
        </w:rPr>
        <w:t xml:space="preserve"> </w:t>
      </w:r>
      <w:proofErr w:type="spellStart"/>
      <w:r>
        <w:rPr>
          <w:rStyle w:val="WW8Num3z0"/>
          <w:rFonts w:ascii="Verdana" w:hAnsi="Verdana"/>
          <w:color w:val="4682B4"/>
          <w:sz w:val="18"/>
          <w:szCs w:val="18"/>
        </w:rPr>
        <w:t>совети</w:t>
      </w:r>
      <w:proofErr w:type="spellEnd"/>
      <w:r>
        <w:rPr>
          <w:rFonts w:ascii="Verdana" w:hAnsi="Verdana"/>
          <w:color w:val="000000"/>
          <w:sz w:val="18"/>
          <w:szCs w:val="18"/>
        </w:rPr>
        <w:t>», №7,1950</w:t>
      </w:r>
    </w:p>
    <w:p w14:paraId="27AD3864"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Айни С. Старая школа. </w:t>
      </w:r>
      <w:proofErr w:type="spellStart"/>
      <w:r>
        <w:rPr>
          <w:rFonts w:ascii="Verdana" w:hAnsi="Verdana"/>
          <w:color w:val="000000"/>
          <w:sz w:val="18"/>
          <w:szCs w:val="18"/>
        </w:rPr>
        <w:t>Избр</w:t>
      </w:r>
      <w:proofErr w:type="spellEnd"/>
      <w:r>
        <w:rPr>
          <w:rFonts w:ascii="Verdana" w:hAnsi="Verdana"/>
          <w:color w:val="000000"/>
          <w:sz w:val="18"/>
          <w:szCs w:val="18"/>
        </w:rPr>
        <w:t xml:space="preserve">. </w:t>
      </w:r>
      <w:proofErr w:type="spellStart"/>
      <w:r>
        <w:rPr>
          <w:rFonts w:ascii="Verdana" w:hAnsi="Verdana"/>
          <w:color w:val="000000"/>
          <w:sz w:val="18"/>
          <w:szCs w:val="18"/>
        </w:rPr>
        <w:t>произ</w:t>
      </w:r>
      <w:proofErr w:type="spellEnd"/>
      <w:r>
        <w:rPr>
          <w:rFonts w:ascii="Verdana" w:hAnsi="Verdana"/>
          <w:color w:val="000000"/>
          <w:sz w:val="18"/>
          <w:szCs w:val="18"/>
        </w:rPr>
        <w:t xml:space="preserve">. </w:t>
      </w:r>
      <w:proofErr w:type="spellStart"/>
      <w:r>
        <w:rPr>
          <w:rFonts w:ascii="Verdana" w:hAnsi="Verdana"/>
          <w:color w:val="000000"/>
          <w:sz w:val="18"/>
          <w:szCs w:val="18"/>
        </w:rPr>
        <w:t>Сталинабад</w:t>
      </w:r>
      <w:proofErr w:type="spellEnd"/>
      <w:r>
        <w:rPr>
          <w:rFonts w:ascii="Verdana" w:hAnsi="Verdana"/>
          <w:color w:val="000000"/>
          <w:sz w:val="18"/>
          <w:szCs w:val="18"/>
        </w:rPr>
        <w:t>, 1949</w:t>
      </w:r>
    </w:p>
    <w:p w14:paraId="3B590B7A"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24. Айни С. Судьба одного народа. // «</w:t>
      </w:r>
      <w:r>
        <w:rPr>
          <w:rStyle w:val="WW8Num3z0"/>
          <w:rFonts w:ascii="Verdana" w:hAnsi="Verdana"/>
          <w:color w:val="4682B4"/>
          <w:sz w:val="18"/>
          <w:szCs w:val="18"/>
        </w:rPr>
        <w:t>Новое время</w:t>
      </w:r>
      <w:r>
        <w:rPr>
          <w:rFonts w:ascii="Verdana" w:hAnsi="Verdana"/>
          <w:color w:val="000000"/>
          <w:sz w:val="18"/>
          <w:szCs w:val="18"/>
        </w:rPr>
        <w:t>», 1951, №45</w:t>
      </w:r>
    </w:p>
    <w:p w14:paraId="621A152B"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25. Айни С. «</w:t>
      </w:r>
      <w:proofErr w:type="spellStart"/>
      <w:r>
        <w:rPr>
          <w:rFonts w:ascii="Verdana" w:hAnsi="Verdana"/>
          <w:color w:val="000000"/>
          <w:sz w:val="18"/>
          <w:szCs w:val="18"/>
        </w:rPr>
        <w:t>Тартил-ул</w:t>
      </w:r>
      <w:proofErr w:type="spellEnd"/>
      <w:r>
        <w:rPr>
          <w:rFonts w:ascii="Verdana" w:hAnsi="Verdana"/>
          <w:color w:val="000000"/>
          <w:sz w:val="18"/>
          <w:szCs w:val="18"/>
        </w:rPr>
        <w:t xml:space="preserve"> </w:t>
      </w:r>
      <w:proofErr w:type="spellStart"/>
      <w:r>
        <w:rPr>
          <w:rFonts w:ascii="Verdana" w:hAnsi="Verdana"/>
          <w:color w:val="000000"/>
          <w:sz w:val="18"/>
          <w:szCs w:val="18"/>
        </w:rPr>
        <w:t>Куръон</w:t>
      </w:r>
      <w:proofErr w:type="spellEnd"/>
      <w:r>
        <w:rPr>
          <w:rFonts w:ascii="Verdana" w:hAnsi="Verdana"/>
          <w:color w:val="000000"/>
          <w:sz w:val="18"/>
          <w:szCs w:val="18"/>
        </w:rPr>
        <w:t xml:space="preserve">». Под редакцией, комментарием и примечанием </w:t>
      </w:r>
      <w:proofErr w:type="spellStart"/>
      <w:r>
        <w:rPr>
          <w:rFonts w:ascii="Verdana" w:hAnsi="Verdana"/>
          <w:color w:val="000000"/>
          <w:sz w:val="18"/>
          <w:szCs w:val="18"/>
        </w:rPr>
        <w:t>А.С.Мухаммадамин</w:t>
      </w:r>
      <w:proofErr w:type="spellEnd"/>
      <w:r>
        <w:rPr>
          <w:rFonts w:ascii="Verdana" w:hAnsi="Verdana"/>
          <w:color w:val="000000"/>
          <w:sz w:val="18"/>
          <w:szCs w:val="18"/>
        </w:rPr>
        <w:t>. Душанбе, 1995, - 45 с.</w:t>
      </w:r>
    </w:p>
    <w:p w14:paraId="1DAB0843"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Абдуллина</w:t>
      </w:r>
      <w:r>
        <w:rPr>
          <w:rStyle w:val="WW8Num2z0"/>
          <w:rFonts w:ascii="Verdana" w:hAnsi="Verdana"/>
          <w:color w:val="000000"/>
          <w:sz w:val="18"/>
          <w:szCs w:val="18"/>
        </w:rPr>
        <w:t> </w:t>
      </w:r>
      <w:r>
        <w:rPr>
          <w:rFonts w:ascii="Verdana" w:hAnsi="Verdana"/>
          <w:color w:val="000000"/>
          <w:sz w:val="18"/>
          <w:szCs w:val="18"/>
        </w:rPr>
        <w:t xml:space="preserve">O.A. Общепедагогическая подготовка учителя в системе педагогического </w:t>
      </w:r>
      <w:proofErr w:type="gramStart"/>
      <w:r>
        <w:rPr>
          <w:rFonts w:ascii="Verdana" w:hAnsi="Verdana"/>
          <w:color w:val="000000"/>
          <w:sz w:val="18"/>
          <w:szCs w:val="18"/>
        </w:rPr>
        <w:t>образования.-</w:t>
      </w:r>
      <w:proofErr w:type="gramEnd"/>
      <w:r>
        <w:rPr>
          <w:rFonts w:ascii="Verdana" w:hAnsi="Verdana"/>
          <w:color w:val="000000"/>
          <w:sz w:val="18"/>
          <w:szCs w:val="18"/>
        </w:rPr>
        <w:t>М.-Просвещение, 1984.-218 с.</w:t>
      </w:r>
    </w:p>
    <w:p w14:paraId="4568AC8F"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27. Аминова М. Образ матери в творчестве С. Айни. // «</w:t>
      </w:r>
      <w:proofErr w:type="spellStart"/>
      <w:r>
        <w:rPr>
          <w:rStyle w:val="WW8Num3z0"/>
          <w:rFonts w:ascii="Verdana" w:hAnsi="Verdana"/>
          <w:color w:val="4682B4"/>
          <w:sz w:val="18"/>
          <w:szCs w:val="18"/>
        </w:rPr>
        <w:t>Мактаби</w:t>
      </w:r>
      <w:proofErr w:type="spellEnd"/>
      <w:r>
        <w:rPr>
          <w:rStyle w:val="WW8Num3z0"/>
          <w:rFonts w:ascii="Verdana" w:hAnsi="Verdana"/>
          <w:color w:val="4682B4"/>
          <w:sz w:val="18"/>
          <w:szCs w:val="18"/>
        </w:rPr>
        <w:t xml:space="preserve"> совета</w:t>
      </w:r>
      <w:r>
        <w:rPr>
          <w:rFonts w:ascii="Verdana" w:hAnsi="Verdana"/>
          <w:color w:val="000000"/>
          <w:sz w:val="18"/>
          <w:szCs w:val="18"/>
        </w:rPr>
        <w:t>», 1954, №4.</w:t>
      </w:r>
    </w:p>
    <w:p w14:paraId="5BB0C8F5"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 Антология педагогической мысли таджикского </w:t>
      </w:r>
      <w:proofErr w:type="gramStart"/>
      <w:r>
        <w:rPr>
          <w:rFonts w:ascii="Verdana" w:hAnsi="Verdana"/>
          <w:color w:val="000000"/>
          <w:sz w:val="18"/>
          <w:szCs w:val="18"/>
        </w:rPr>
        <w:t>народа./</w:t>
      </w:r>
      <w:proofErr w:type="gramEnd"/>
      <w:r>
        <w:rPr>
          <w:rFonts w:ascii="Verdana" w:hAnsi="Verdana"/>
          <w:color w:val="000000"/>
          <w:sz w:val="18"/>
          <w:szCs w:val="18"/>
        </w:rPr>
        <w:t>Сост. М.</w:t>
      </w:r>
      <w:r>
        <w:rPr>
          <w:rStyle w:val="WW8Num2z0"/>
          <w:rFonts w:ascii="Verdana" w:hAnsi="Verdana"/>
          <w:color w:val="000000"/>
          <w:sz w:val="18"/>
          <w:szCs w:val="18"/>
        </w:rPr>
        <w:t> </w:t>
      </w:r>
      <w:proofErr w:type="spellStart"/>
      <w:r>
        <w:rPr>
          <w:rStyle w:val="WW8Num3z0"/>
          <w:rFonts w:ascii="Verdana" w:hAnsi="Verdana"/>
          <w:color w:val="4682B4"/>
          <w:sz w:val="18"/>
          <w:szCs w:val="18"/>
        </w:rPr>
        <w:t>Лутфуллоев</w:t>
      </w:r>
      <w:proofErr w:type="spellEnd"/>
      <w:r>
        <w:rPr>
          <w:rFonts w:ascii="Verdana" w:hAnsi="Verdana"/>
          <w:color w:val="000000"/>
          <w:sz w:val="18"/>
          <w:szCs w:val="18"/>
        </w:rPr>
        <w:t xml:space="preserve">, С. Сулаймони, X. </w:t>
      </w:r>
      <w:proofErr w:type="spellStart"/>
      <w:r>
        <w:rPr>
          <w:rFonts w:ascii="Verdana" w:hAnsi="Verdana"/>
          <w:color w:val="000000"/>
          <w:sz w:val="18"/>
          <w:szCs w:val="18"/>
        </w:rPr>
        <w:t>Афзалов</w:t>
      </w:r>
      <w:proofErr w:type="spellEnd"/>
      <w:r>
        <w:rPr>
          <w:rFonts w:ascii="Verdana" w:hAnsi="Verdana"/>
          <w:color w:val="000000"/>
          <w:sz w:val="18"/>
          <w:szCs w:val="18"/>
        </w:rPr>
        <w:t>.-</w:t>
      </w:r>
      <w:proofErr w:type="spellStart"/>
      <w:r>
        <w:rPr>
          <w:rFonts w:ascii="Verdana" w:hAnsi="Verdana"/>
          <w:color w:val="000000"/>
          <w:sz w:val="18"/>
          <w:szCs w:val="18"/>
        </w:rPr>
        <w:t>Матбуот</w:t>
      </w:r>
      <w:proofErr w:type="spellEnd"/>
      <w:r>
        <w:rPr>
          <w:rFonts w:ascii="Verdana" w:hAnsi="Verdana"/>
          <w:color w:val="000000"/>
          <w:sz w:val="18"/>
          <w:szCs w:val="18"/>
        </w:rPr>
        <w:t>, 2009.- 448 с.</w:t>
      </w:r>
    </w:p>
    <w:p w14:paraId="281A4522"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 </w:t>
      </w:r>
      <w:proofErr w:type="spellStart"/>
      <w:r>
        <w:rPr>
          <w:rFonts w:ascii="Verdana" w:hAnsi="Verdana"/>
          <w:color w:val="000000"/>
          <w:sz w:val="18"/>
          <w:szCs w:val="18"/>
        </w:rPr>
        <w:t>Атахонов</w:t>
      </w:r>
      <w:proofErr w:type="spellEnd"/>
      <w:r>
        <w:rPr>
          <w:rFonts w:ascii="Verdana" w:hAnsi="Verdana"/>
          <w:color w:val="000000"/>
          <w:sz w:val="18"/>
          <w:szCs w:val="18"/>
        </w:rPr>
        <w:t xml:space="preserve"> Т., </w:t>
      </w:r>
      <w:proofErr w:type="spellStart"/>
      <w:r>
        <w:rPr>
          <w:rFonts w:ascii="Verdana" w:hAnsi="Verdana"/>
          <w:color w:val="000000"/>
          <w:sz w:val="18"/>
          <w:szCs w:val="18"/>
        </w:rPr>
        <w:t>Лутфуллоев</w:t>
      </w:r>
      <w:proofErr w:type="spellEnd"/>
      <w:r>
        <w:rPr>
          <w:rFonts w:ascii="Verdana" w:hAnsi="Verdana"/>
          <w:color w:val="000000"/>
          <w:sz w:val="18"/>
          <w:szCs w:val="18"/>
        </w:rPr>
        <w:t xml:space="preserve"> </w:t>
      </w:r>
      <w:proofErr w:type="gramStart"/>
      <w:r>
        <w:rPr>
          <w:rFonts w:ascii="Verdana" w:hAnsi="Verdana"/>
          <w:color w:val="000000"/>
          <w:sz w:val="18"/>
          <w:szCs w:val="18"/>
        </w:rPr>
        <w:t>М. ,Шарифов</w:t>
      </w:r>
      <w:proofErr w:type="gramEnd"/>
      <w:r>
        <w:rPr>
          <w:rFonts w:ascii="Verdana" w:hAnsi="Verdana"/>
          <w:color w:val="000000"/>
          <w:sz w:val="18"/>
          <w:szCs w:val="18"/>
        </w:rPr>
        <w:t xml:space="preserve"> Ш. Очерки педагогических мыслей: учебные пособия.- Душанбе, 2005.-224 с.</w:t>
      </w:r>
    </w:p>
    <w:p w14:paraId="12DAF2EF"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 </w:t>
      </w:r>
      <w:proofErr w:type="spellStart"/>
      <w:r>
        <w:rPr>
          <w:rFonts w:ascii="Verdana" w:hAnsi="Verdana"/>
          <w:color w:val="000000"/>
          <w:sz w:val="18"/>
          <w:szCs w:val="18"/>
        </w:rPr>
        <w:t>Акобиров</w:t>
      </w:r>
      <w:proofErr w:type="spellEnd"/>
      <w:r>
        <w:rPr>
          <w:rFonts w:ascii="Verdana" w:hAnsi="Verdana"/>
          <w:color w:val="000000"/>
          <w:sz w:val="18"/>
          <w:szCs w:val="18"/>
        </w:rPr>
        <w:t xml:space="preserve"> Ю., Харисов Ш. Айни. Жизнь замечательных </w:t>
      </w:r>
      <w:proofErr w:type="gramStart"/>
      <w:r>
        <w:rPr>
          <w:rFonts w:ascii="Verdana" w:hAnsi="Verdana"/>
          <w:color w:val="000000"/>
          <w:sz w:val="18"/>
          <w:szCs w:val="18"/>
        </w:rPr>
        <w:t>людей.-</w:t>
      </w:r>
      <w:proofErr w:type="gramEnd"/>
      <w:r>
        <w:rPr>
          <w:rFonts w:ascii="Verdana" w:hAnsi="Verdana"/>
          <w:color w:val="000000"/>
          <w:sz w:val="18"/>
          <w:szCs w:val="18"/>
        </w:rPr>
        <w:t>М., Молодая гвардия, 1968.- 144 с.</w:t>
      </w:r>
    </w:p>
    <w:p w14:paraId="74A67C89"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proofErr w:type="spellStart"/>
      <w:r>
        <w:rPr>
          <w:rStyle w:val="WW8Num3z0"/>
          <w:rFonts w:ascii="Verdana" w:hAnsi="Verdana"/>
          <w:color w:val="4682B4"/>
          <w:sz w:val="18"/>
          <w:szCs w:val="18"/>
        </w:rPr>
        <w:t>Алмаев</w:t>
      </w:r>
      <w:proofErr w:type="spellEnd"/>
      <w:r>
        <w:rPr>
          <w:rStyle w:val="WW8Num2z0"/>
          <w:rFonts w:ascii="Verdana" w:hAnsi="Verdana"/>
          <w:color w:val="000000"/>
          <w:sz w:val="18"/>
          <w:szCs w:val="18"/>
        </w:rPr>
        <w:t> </w:t>
      </w:r>
      <w:r>
        <w:rPr>
          <w:rFonts w:ascii="Verdana" w:hAnsi="Verdana"/>
          <w:color w:val="000000"/>
          <w:sz w:val="18"/>
          <w:szCs w:val="18"/>
        </w:rPr>
        <w:t xml:space="preserve">Г.Ж. Воспитательные взгляды </w:t>
      </w:r>
      <w:proofErr w:type="spellStart"/>
      <w:r>
        <w:rPr>
          <w:rFonts w:ascii="Verdana" w:hAnsi="Verdana"/>
          <w:color w:val="000000"/>
          <w:sz w:val="18"/>
          <w:szCs w:val="18"/>
        </w:rPr>
        <w:t>С.Айни</w:t>
      </w:r>
      <w:proofErr w:type="spellEnd"/>
      <w:r>
        <w:rPr>
          <w:rFonts w:ascii="Verdana" w:hAnsi="Verdana"/>
          <w:color w:val="000000"/>
          <w:sz w:val="18"/>
          <w:szCs w:val="18"/>
        </w:rPr>
        <w:t xml:space="preserve"> // Образование и </w:t>
      </w:r>
      <w:proofErr w:type="gramStart"/>
      <w:r>
        <w:rPr>
          <w:rFonts w:ascii="Verdana" w:hAnsi="Verdana"/>
          <w:color w:val="000000"/>
          <w:sz w:val="18"/>
          <w:szCs w:val="18"/>
        </w:rPr>
        <w:t>культура.-</w:t>
      </w:r>
      <w:proofErr w:type="gramEnd"/>
      <w:r>
        <w:rPr>
          <w:rFonts w:ascii="Verdana" w:hAnsi="Verdana"/>
          <w:color w:val="000000"/>
          <w:sz w:val="18"/>
          <w:szCs w:val="18"/>
        </w:rPr>
        <w:t xml:space="preserve"> 1972.- 6 июль.- № 80 (3627)</w:t>
      </w:r>
    </w:p>
    <w:p w14:paraId="32047913"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32. Бабаев Ю.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и его мемуары, </w:t>
      </w:r>
      <w:proofErr w:type="spellStart"/>
      <w:r>
        <w:rPr>
          <w:rFonts w:ascii="Verdana" w:hAnsi="Verdana"/>
          <w:color w:val="000000"/>
          <w:sz w:val="18"/>
          <w:szCs w:val="18"/>
        </w:rPr>
        <w:t>альм</w:t>
      </w:r>
      <w:proofErr w:type="spellEnd"/>
      <w:r>
        <w:rPr>
          <w:rFonts w:ascii="Verdana" w:hAnsi="Verdana"/>
          <w:color w:val="000000"/>
          <w:sz w:val="18"/>
          <w:szCs w:val="18"/>
        </w:rPr>
        <w:t>. // «</w:t>
      </w:r>
      <w:r>
        <w:rPr>
          <w:rStyle w:val="WW8Num3z0"/>
          <w:rFonts w:ascii="Verdana" w:hAnsi="Verdana"/>
          <w:color w:val="4682B4"/>
          <w:sz w:val="18"/>
          <w:szCs w:val="18"/>
        </w:rPr>
        <w:t>Литературный Таджикистан</w:t>
      </w:r>
      <w:r>
        <w:rPr>
          <w:rFonts w:ascii="Verdana" w:hAnsi="Verdana"/>
          <w:color w:val="000000"/>
          <w:sz w:val="18"/>
          <w:szCs w:val="18"/>
        </w:rPr>
        <w:t>», 1951, №2</w:t>
      </w:r>
    </w:p>
    <w:p w14:paraId="70A5978E"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33. Базаров, Рахматуллаев, </w:t>
      </w:r>
      <w:proofErr w:type="spellStart"/>
      <w:r>
        <w:rPr>
          <w:rFonts w:ascii="Verdana" w:hAnsi="Verdana"/>
          <w:color w:val="000000"/>
          <w:sz w:val="18"/>
          <w:szCs w:val="18"/>
        </w:rPr>
        <w:t>Наджмедцинов</w:t>
      </w:r>
      <w:proofErr w:type="spellEnd"/>
      <w:r>
        <w:rPr>
          <w:rFonts w:ascii="Verdana" w:hAnsi="Verdana"/>
          <w:color w:val="000000"/>
          <w:sz w:val="18"/>
          <w:szCs w:val="18"/>
        </w:rPr>
        <w:t>. Учитель и наставник. // «</w:t>
      </w:r>
      <w:r>
        <w:rPr>
          <w:rStyle w:val="WW8Num3z0"/>
          <w:rFonts w:ascii="Verdana" w:hAnsi="Verdana"/>
          <w:color w:val="4682B4"/>
          <w:sz w:val="18"/>
          <w:szCs w:val="18"/>
        </w:rPr>
        <w:t>Коммунист Таджикистана</w:t>
      </w:r>
      <w:r>
        <w:rPr>
          <w:rFonts w:ascii="Verdana" w:hAnsi="Verdana"/>
          <w:color w:val="000000"/>
          <w:sz w:val="18"/>
          <w:szCs w:val="18"/>
        </w:rPr>
        <w:t>», 26 июня, 1953</w:t>
      </w:r>
    </w:p>
    <w:p w14:paraId="1BB411A2"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 xml:space="preserve">Г.И. Народная педагогика в современном учебно-воспитательном </w:t>
      </w:r>
      <w:proofErr w:type="gramStart"/>
      <w:r>
        <w:rPr>
          <w:rFonts w:ascii="Verdana" w:hAnsi="Verdana"/>
          <w:color w:val="000000"/>
          <w:sz w:val="18"/>
          <w:szCs w:val="18"/>
        </w:rPr>
        <w:t>процессе.-</w:t>
      </w:r>
      <w:proofErr w:type="gramEnd"/>
      <w:r>
        <w:rPr>
          <w:rFonts w:ascii="Verdana" w:hAnsi="Verdana"/>
          <w:color w:val="000000"/>
          <w:sz w:val="18"/>
          <w:szCs w:val="18"/>
        </w:rPr>
        <w:t>М.,</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пресса, 2003.- 144 с.</w:t>
      </w:r>
    </w:p>
    <w:p w14:paraId="66152ED1"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 xml:space="preserve">К. Л.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 «</w:t>
      </w:r>
      <w:r>
        <w:rPr>
          <w:rStyle w:val="WW8Num3z0"/>
          <w:rFonts w:ascii="Verdana" w:hAnsi="Verdana"/>
          <w:color w:val="4682B4"/>
          <w:sz w:val="18"/>
          <w:szCs w:val="18"/>
        </w:rPr>
        <w:t>Огонек</w:t>
      </w:r>
      <w:r>
        <w:rPr>
          <w:rFonts w:ascii="Verdana" w:hAnsi="Verdana"/>
          <w:color w:val="000000"/>
          <w:sz w:val="18"/>
          <w:szCs w:val="18"/>
        </w:rPr>
        <w:t>», 1953, №17, с. 2.</w:t>
      </w:r>
    </w:p>
    <w:p w14:paraId="55B20641"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proofErr w:type="spellStart"/>
      <w:r>
        <w:rPr>
          <w:rStyle w:val="WW8Num3z0"/>
          <w:rFonts w:ascii="Verdana" w:hAnsi="Verdana"/>
          <w:color w:val="4682B4"/>
          <w:sz w:val="18"/>
          <w:szCs w:val="18"/>
        </w:rPr>
        <w:t>Бендриков</w:t>
      </w:r>
      <w:proofErr w:type="spellEnd"/>
      <w:r>
        <w:rPr>
          <w:rStyle w:val="WW8Num2z0"/>
          <w:rFonts w:ascii="Verdana" w:hAnsi="Verdana"/>
          <w:color w:val="000000"/>
          <w:sz w:val="18"/>
          <w:szCs w:val="18"/>
        </w:rPr>
        <w:t> </w:t>
      </w:r>
      <w:r>
        <w:rPr>
          <w:rFonts w:ascii="Verdana" w:hAnsi="Verdana"/>
          <w:color w:val="000000"/>
          <w:sz w:val="18"/>
          <w:szCs w:val="18"/>
        </w:rPr>
        <w:t>К. Е. Очерки по истории народного образования в Туркестане. М.: 1960</w:t>
      </w:r>
    </w:p>
    <w:p w14:paraId="29A6CEE5"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37. </w:t>
      </w:r>
      <w:proofErr w:type="spellStart"/>
      <w:r>
        <w:rPr>
          <w:rFonts w:ascii="Verdana" w:hAnsi="Verdana"/>
          <w:color w:val="000000"/>
          <w:sz w:val="18"/>
          <w:szCs w:val="18"/>
        </w:rPr>
        <w:t>Бобохонов</w:t>
      </w:r>
      <w:proofErr w:type="spellEnd"/>
      <w:r>
        <w:rPr>
          <w:rFonts w:ascii="Verdana" w:hAnsi="Verdana"/>
          <w:color w:val="000000"/>
          <w:sz w:val="18"/>
          <w:szCs w:val="18"/>
        </w:rPr>
        <w:t xml:space="preserve"> М. Педагогическое и литературное наследие </w:t>
      </w:r>
      <w:proofErr w:type="spellStart"/>
      <w:r>
        <w:rPr>
          <w:rFonts w:ascii="Verdana" w:hAnsi="Verdana"/>
          <w:color w:val="000000"/>
          <w:sz w:val="18"/>
          <w:szCs w:val="18"/>
        </w:rPr>
        <w:t>Хамзы</w:t>
      </w:r>
      <w:proofErr w:type="spellEnd"/>
      <w:r>
        <w:rPr>
          <w:rFonts w:ascii="Verdana" w:hAnsi="Verdana"/>
          <w:color w:val="000000"/>
          <w:sz w:val="18"/>
          <w:szCs w:val="18"/>
        </w:rPr>
        <w:t xml:space="preserve"> </w:t>
      </w:r>
      <w:proofErr w:type="spellStart"/>
      <w:r>
        <w:rPr>
          <w:rFonts w:ascii="Verdana" w:hAnsi="Verdana"/>
          <w:color w:val="000000"/>
          <w:sz w:val="18"/>
          <w:szCs w:val="18"/>
        </w:rPr>
        <w:t>Хаким</w:t>
      </w:r>
      <w:proofErr w:type="spellEnd"/>
      <w:r>
        <w:rPr>
          <w:rFonts w:ascii="Verdana" w:hAnsi="Verdana"/>
          <w:color w:val="000000"/>
          <w:sz w:val="18"/>
          <w:szCs w:val="18"/>
        </w:rPr>
        <w:t>-заде Ниязи. Ташкент, Госиздат, 1960</w:t>
      </w:r>
    </w:p>
    <w:p w14:paraId="7F5BF484"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38. Брагинский И С.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Материалы к биографии и творческой характеристика. </w:t>
      </w:r>
      <w:proofErr w:type="spellStart"/>
      <w:r>
        <w:rPr>
          <w:rFonts w:ascii="Verdana" w:hAnsi="Verdana"/>
          <w:color w:val="000000"/>
          <w:sz w:val="18"/>
          <w:szCs w:val="18"/>
        </w:rPr>
        <w:t>Сталинабад</w:t>
      </w:r>
      <w:proofErr w:type="spellEnd"/>
      <w:r>
        <w:rPr>
          <w:rFonts w:ascii="Verdana" w:hAnsi="Verdana"/>
          <w:color w:val="000000"/>
          <w:sz w:val="18"/>
          <w:szCs w:val="18"/>
        </w:rPr>
        <w:t>, 1948</w:t>
      </w:r>
    </w:p>
    <w:p w14:paraId="05C0572E"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 xml:space="preserve">И. С.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Очерк жизни и творчества. </w:t>
      </w:r>
      <w:proofErr w:type="spellStart"/>
      <w:r>
        <w:rPr>
          <w:rFonts w:ascii="Verdana" w:hAnsi="Verdana"/>
          <w:color w:val="000000"/>
          <w:sz w:val="18"/>
          <w:szCs w:val="18"/>
        </w:rPr>
        <w:t>Сталинабад</w:t>
      </w:r>
      <w:proofErr w:type="spellEnd"/>
      <w:r>
        <w:rPr>
          <w:rFonts w:ascii="Verdana" w:hAnsi="Verdana"/>
          <w:color w:val="000000"/>
          <w:sz w:val="18"/>
          <w:szCs w:val="18"/>
        </w:rPr>
        <w:t>, 1954</w:t>
      </w:r>
    </w:p>
    <w:p w14:paraId="3EDD307D"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40. Васильев П. Писатель историк. // «</w:t>
      </w:r>
      <w:r>
        <w:rPr>
          <w:rStyle w:val="WW8Num3z0"/>
          <w:rFonts w:ascii="Verdana" w:hAnsi="Verdana"/>
          <w:color w:val="4682B4"/>
          <w:sz w:val="18"/>
          <w:szCs w:val="18"/>
        </w:rPr>
        <w:t>Коммунист Таджикистана</w:t>
      </w:r>
      <w:r>
        <w:rPr>
          <w:rFonts w:ascii="Verdana" w:hAnsi="Verdana"/>
          <w:color w:val="000000"/>
          <w:sz w:val="18"/>
          <w:szCs w:val="18"/>
        </w:rPr>
        <w:t>», 27 мая, 1949.</w:t>
      </w:r>
    </w:p>
    <w:p w14:paraId="469A0EC4"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41. Вопросы теории и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xml:space="preserve">. Труды </w:t>
      </w:r>
      <w:proofErr w:type="spellStart"/>
      <w:r>
        <w:rPr>
          <w:rFonts w:ascii="Verdana" w:hAnsi="Verdana"/>
          <w:color w:val="000000"/>
          <w:sz w:val="18"/>
          <w:szCs w:val="18"/>
        </w:rPr>
        <w:t>СамГУ</w:t>
      </w:r>
      <w:proofErr w:type="spellEnd"/>
      <w:r>
        <w:rPr>
          <w:rFonts w:ascii="Verdana" w:hAnsi="Verdana"/>
          <w:color w:val="000000"/>
          <w:sz w:val="18"/>
          <w:szCs w:val="18"/>
        </w:rPr>
        <w:t>, выпуск № 105,1960 г, с. 80</w:t>
      </w:r>
    </w:p>
    <w:p w14:paraId="1F354980"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Ганиев</w:t>
      </w:r>
      <w:r>
        <w:rPr>
          <w:rStyle w:val="WW8Num2z0"/>
          <w:rFonts w:ascii="Verdana" w:hAnsi="Verdana"/>
          <w:color w:val="000000"/>
          <w:sz w:val="18"/>
          <w:szCs w:val="18"/>
        </w:rPr>
        <w:t> </w:t>
      </w:r>
      <w:r>
        <w:rPr>
          <w:rFonts w:ascii="Verdana" w:hAnsi="Verdana"/>
          <w:color w:val="000000"/>
          <w:sz w:val="18"/>
          <w:szCs w:val="18"/>
        </w:rPr>
        <w:t>А. С. Айни и некоторые вопросы начального обучения. // «</w:t>
      </w:r>
      <w:proofErr w:type="spellStart"/>
      <w:r>
        <w:rPr>
          <w:rStyle w:val="WW8Num3z0"/>
          <w:rFonts w:ascii="Verdana" w:hAnsi="Verdana"/>
          <w:color w:val="4682B4"/>
          <w:sz w:val="18"/>
          <w:szCs w:val="18"/>
        </w:rPr>
        <w:t>Мактаби</w:t>
      </w:r>
      <w:proofErr w:type="spellEnd"/>
      <w:r>
        <w:rPr>
          <w:rStyle w:val="WW8Num3z0"/>
          <w:rFonts w:ascii="Verdana" w:hAnsi="Verdana"/>
          <w:color w:val="4682B4"/>
          <w:sz w:val="18"/>
          <w:szCs w:val="18"/>
        </w:rPr>
        <w:t xml:space="preserve"> </w:t>
      </w:r>
      <w:proofErr w:type="spellStart"/>
      <w:r>
        <w:rPr>
          <w:rStyle w:val="WW8Num3z0"/>
          <w:rFonts w:ascii="Verdana" w:hAnsi="Verdana"/>
          <w:color w:val="4682B4"/>
          <w:sz w:val="18"/>
          <w:szCs w:val="18"/>
        </w:rPr>
        <w:t>ибтидои</w:t>
      </w:r>
      <w:proofErr w:type="spellEnd"/>
      <w:r>
        <w:rPr>
          <w:rFonts w:ascii="Verdana" w:hAnsi="Verdana"/>
          <w:color w:val="000000"/>
          <w:sz w:val="18"/>
          <w:szCs w:val="18"/>
        </w:rPr>
        <w:t xml:space="preserve">», № 2, </w:t>
      </w:r>
      <w:proofErr w:type="gramStart"/>
      <w:r>
        <w:rPr>
          <w:rFonts w:ascii="Verdana" w:hAnsi="Verdana"/>
          <w:color w:val="000000"/>
          <w:sz w:val="18"/>
          <w:szCs w:val="18"/>
        </w:rPr>
        <w:t>1959.-</w:t>
      </w:r>
      <w:proofErr w:type="gramEnd"/>
      <w:r>
        <w:rPr>
          <w:rFonts w:ascii="Verdana" w:hAnsi="Verdana"/>
          <w:color w:val="000000"/>
          <w:sz w:val="18"/>
          <w:szCs w:val="18"/>
        </w:rPr>
        <w:t xml:space="preserve"> с. 38-49.</w:t>
      </w:r>
    </w:p>
    <w:p w14:paraId="5A51743D"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Ганиев</w:t>
      </w:r>
      <w:r>
        <w:rPr>
          <w:rStyle w:val="WW8Num2z0"/>
          <w:rFonts w:ascii="Verdana" w:hAnsi="Verdana"/>
          <w:color w:val="000000"/>
          <w:sz w:val="18"/>
          <w:szCs w:val="18"/>
        </w:rPr>
        <w:t> </w:t>
      </w:r>
      <w:r>
        <w:rPr>
          <w:rFonts w:ascii="Verdana" w:hAnsi="Verdana"/>
          <w:color w:val="000000"/>
          <w:sz w:val="18"/>
          <w:szCs w:val="18"/>
        </w:rPr>
        <w:t xml:space="preserve">А. С. Айни и некоторые вопросы обучения </w:t>
      </w:r>
      <w:proofErr w:type="gramStart"/>
      <w:r>
        <w:rPr>
          <w:rFonts w:ascii="Verdana" w:hAnsi="Verdana"/>
          <w:color w:val="000000"/>
          <w:sz w:val="18"/>
          <w:szCs w:val="18"/>
        </w:rPr>
        <w:t>детей.-</w:t>
      </w:r>
      <w:proofErr w:type="gramEnd"/>
      <w:r>
        <w:rPr>
          <w:rFonts w:ascii="Verdana" w:hAnsi="Verdana"/>
          <w:color w:val="000000"/>
          <w:sz w:val="18"/>
          <w:szCs w:val="18"/>
        </w:rPr>
        <w:t xml:space="preserve"> Труды </w:t>
      </w:r>
      <w:proofErr w:type="spellStart"/>
      <w:r>
        <w:rPr>
          <w:rFonts w:ascii="Verdana" w:hAnsi="Verdana"/>
          <w:color w:val="000000"/>
          <w:sz w:val="18"/>
          <w:szCs w:val="18"/>
        </w:rPr>
        <w:t>УзГу</w:t>
      </w:r>
      <w:proofErr w:type="spellEnd"/>
      <w:r>
        <w:rPr>
          <w:rFonts w:ascii="Verdana" w:hAnsi="Verdana"/>
          <w:color w:val="000000"/>
          <w:sz w:val="18"/>
          <w:szCs w:val="18"/>
        </w:rPr>
        <w:t xml:space="preserve">, серия 70, Ташкент, 195743 .Ганиев А. </w:t>
      </w:r>
      <w:proofErr w:type="spellStart"/>
      <w:r>
        <w:rPr>
          <w:rFonts w:ascii="Verdana" w:hAnsi="Verdana"/>
          <w:color w:val="000000"/>
          <w:sz w:val="18"/>
          <w:szCs w:val="18"/>
        </w:rPr>
        <w:t>С.Айни</w:t>
      </w:r>
      <w:proofErr w:type="spellEnd"/>
      <w:r>
        <w:rPr>
          <w:rFonts w:ascii="Verdana" w:hAnsi="Verdana"/>
          <w:color w:val="000000"/>
          <w:sz w:val="18"/>
          <w:szCs w:val="18"/>
        </w:rPr>
        <w:t xml:space="preserve"> и некоторые вопросы воспитания детей. Труды Узбек. Ун-та им. А. Навои, </w:t>
      </w:r>
      <w:proofErr w:type="gramStart"/>
      <w:r>
        <w:rPr>
          <w:rFonts w:ascii="Verdana" w:hAnsi="Verdana"/>
          <w:color w:val="000000"/>
          <w:sz w:val="18"/>
          <w:szCs w:val="18"/>
        </w:rPr>
        <w:t>1960,вып.</w:t>
      </w:r>
      <w:proofErr w:type="gramEnd"/>
      <w:r>
        <w:rPr>
          <w:rFonts w:ascii="Verdana" w:hAnsi="Verdana"/>
          <w:color w:val="000000"/>
          <w:sz w:val="18"/>
          <w:szCs w:val="18"/>
        </w:rPr>
        <w:t xml:space="preserve"> 105.- новая серия.- С. 127-133.</w:t>
      </w:r>
    </w:p>
    <w:p w14:paraId="01E51F9B"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44. Ганиев А. Айни о некоторых вопросах воспитания </w:t>
      </w:r>
      <w:proofErr w:type="gramStart"/>
      <w:r>
        <w:rPr>
          <w:rFonts w:ascii="Verdana" w:hAnsi="Verdana"/>
          <w:color w:val="000000"/>
          <w:sz w:val="18"/>
          <w:szCs w:val="18"/>
        </w:rPr>
        <w:t>гуманизма.-</w:t>
      </w:r>
      <w:proofErr w:type="gramEnd"/>
      <w:r>
        <w:rPr>
          <w:rFonts w:ascii="Verdana" w:hAnsi="Verdana"/>
          <w:color w:val="000000"/>
          <w:sz w:val="18"/>
          <w:szCs w:val="18"/>
        </w:rPr>
        <w:t xml:space="preserve">Материалы третьей объединенной научной </w:t>
      </w:r>
      <w:proofErr w:type="spellStart"/>
      <w:r>
        <w:rPr>
          <w:rFonts w:ascii="Verdana" w:hAnsi="Verdana"/>
          <w:color w:val="000000"/>
          <w:sz w:val="18"/>
          <w:szCs w:val="18"/>
        </w:rPr>
        <w:t>конфренции</w:t>
      </w:r>
      <w:proofErr w:type="spellEnd"/>
      <w:r>
        <w:rPr>
          <w:rFonts w:ascii="Verdana" w:hAnsi="Verdana"/>
          <w:color w:val="000000"/>
          <w:sz w:val="18"/>
          <w:szCs w:val="18"/>
        </w:rPr>
        <w:t xml:space="preserve"> учёных города Самарканда (серия</w:t>
      </w:r>
      <w:r>
        <w:rPr>
          <w:rStyle w:val="WW8Num2z0"/>
          <w:rFonts w:ascii="Verdana" w:hAnsi="Verdana"/>
          <w:color w:val="000000"/>
          <w:sz w:val="18"/>
          <w:szCs w:val="18"/>
        </w:rPr>
        <w:t> </w:t>
      </w:r>
      <w:proofErr w:type="spellStart"/>
      <w:r>
        <w:rPr>
          <w:rStyle w:val="WW8Num3z0"/>
          <w:rFonts w:ascii="Verdana" w:hAnsi="Verdana"/>
          <w:color w:val="4682B4"/>
          <w:sz w:val="18"/>
          <w:szCs w:val="18"/>
        </w:rPr>
        <w:t>гуманит</w:t>
      </w:r>
      <w:proofErr w:type="spellEnd"/>
      <w:r>
        <w:rPr>
          <w:rFonts w:ascii="Verdana" w:hAnsi="Verdana"/>
          <w:color w:val="000000"/>
          <w:sz w:val="18"/>
          <w:szCs w:val="18"/>
        </w:rPr>
        <w:t>. наук), 1961.- с. 127-128.</w:t>
      </w:r>
    </w:p>
    <w:p w14:paraId="4DFA2FCF"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Ганиев</w:t>
      </w:r>
      <w:r>
        <w:rPr>
          <w:rStyle w:val="WW8Num2z0"/>
          <w:rFonts w:ascii="Verdana" w:hAnsi="Verdana"/>
          <w:color w:val="000000"/>
          <w:sz w:val="18"/>
          <w:szCs w:val="18"/>
        </w:rPr>
        <w:t> </w:t>
      </w:r>
      <w:r>
        <w:rPr>
          <w:rFonts w:ascii="Verdana" w:hAnsi="Verdana"/>
          <w:color w:val="000000"/>
          <w:sz w:val="18"/>
          <w:szCs w:val="18"/>
        </w:rPr>
        <w:t>А. С. Айни о роли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в воспитании детей. // «</w:t>
      </w:r>
      <w:proofErr w:type="spellStart"/>
      <w:r>
        <w:rPr>
          <w:rStyle w:val="WW8Num3z0"/>
          <w:rFonts w:ascii="Verdana" w:hAnsi="Verdana"/>
          <w:color w:val="4682B4"/>
          <w:sz w:val="18"/>
          <w:szCs w:val="18"/>
        </w:rPr>
        <w:t>Мактаби</w:t>
      </w:r>
      <w:proofErr w:type="spellEnd"/>
      <w:r>
        <w:rPr>
          <w:rStyle w:val="WW8Num3z0"/>
          <w:rFonts w:ascii="Verdana" w:hAnsi="Verdana"/>
          <w:color w:val="4682B4"/>
          <w:sz w:val="18"/>
          <w:szCs w:val="18"/>
        </w:rPr>
        <w:t xml:space="preserve"> совета</w:t>
      </w:r>
      <w:r>
        <w:rPr>
          <w:rFonts w:ascii="Verdana" w:hAnsi="Verdana"/>
          <w:color w:val="000000"/>
          <w:sz w:val="18"/>
          <w:szCs w:val="18"/>
        </w:rPr>
        <w:t>», № 10,</w:t>
      </w:r>
      <w:proofErr w:type="gramStart"/>
      <w:r>
        <w:rPr>
          <w:rFonts w:ascii="Verdana" w:hAnsi="Verdana"/>
          <w:color w:val="000000"/>
          <w:sz w:val="18"/>
          <w:szCs w:val="18"/>
        </w:rPr>
        <w:t>1960.-</w:t>
      </w:r>
      <w:proofErr w:type="gramEnd"/>
      <w:r>
        <w:rPr>
          <w:rFonts w:ascii="Verdana" w:hAnsi="Verdana"/>
          <w:color w:val="000000"/>
          <w:sz w:val="18"/>
          <w:szCs w:val="18"/>
        </w:rPr>
        <w:t xml:space="preserve"> с.46-49.</w:t>
      </w:r>
    </w:p>
    <w:p w14:paraId="12090261"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Ганиев</w:t>
      </w:r>
      <w:r>
        <w:rPr>
          <w:rStyle w:val="WW8Num2z0"/>
          <w:rFonts w:ascii="Verdana" w:hAnsi="Verdana"/>
          <w:color w:val="000000"/>
          <w:sz w:val="18"/>
          <w:szCs w:val="18"/>
        </w:rPr>
        <w:t> </w:t>
      </w:r>
      <w:r>
        <w:rPr>
          <w:rFonts w:ascii="Verdana" w:hAnsi="Verdana"/>
          <w:color w:val="000000"/>
          <w:sz w:val="18"/>
          <w:szCs w:val="18"/>
        </w:rPr>
        <w:t xml:space="preserve">А. С. Айни о трудовом воспитании детей. Труды </w:t>
      </w:r>
      <w:proofErr w:type="spellStart"/>
      <w:r>
        <w:rPr>
          <w:rFonts w:ascii="Verdana" w:hAnsi="Verdana"/>
          <w:color w:val="000000"/>
          <w:sz w:val="18"/>
          <w:szCs w:val="18"/>
        </w:rPr>
        <w:t>СамГу</w:t>
      </w:r>
      <w:proofErr w:type="spellEnd"/>
      <w:r>
        <w:rPr>
          <w:rFonts w:ascii="Verdana" w:hAnsi="Verdana"/>
          <w:color w:val="000000"/>
          <w:sz w:val="18"/>
          <w:szCs w:val="18"/>
        </w:rPr>
        <w:t xml:space="preserve">, </w:t>
      </w:r>
      <w:proofErr w:type="spellStart"/>
      <w:r>
        <w:rPr>
          <w:rFonts w:ascii="Verdana" w:hAnsi="Verdana"/>
          <w:color w:val="000000"/>
          <w:sz w:val="18"/>
          <w:szCs w:val="18"/>
        </w:rPr>
        <w:t>вып</w:t>
      </w:r>
      <w:proofErr w:type="spellEnd"/>
      <w:r>
        <w:rPr>
          <w:rFonts w:ascii="Verdana" w:hAnsi="Verdana"/>
          <w:color w:val="000000"/>
          <w:sz w:val="18"/>
          <w:szCs w:val="18"/>
        </w:rPr>
        <w:t>. 105, Самарканд, 1960</w:t>
      </w:r>
    </w:p>
    <w:p w14:paraId="7EACF61C"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Ганиев</w:t>
      </w:r>
      <w:r>
        <w:rPr>
          <w:rStyle w:val="WW8Num2z0"/>
          <w:rFonts w:ascii="Verdana" w:hAnsi="Verdana"/>
          <w:color w:val="000000"/>
          <w:sz w:val="18"/>
          <w:szCs w:val="18"/>
        </w:rPr>
        <w:t> </w:t>
      </w:r>
      <w:r>
        <w:rPr>
          <w:rFonts w:ascii="Verdana" w:hAnsi="Verdana"/>
          <w:color w:val="000000"/>
          <w:sz w:val="18"/>
          <w:szCs w:val="18"/>
        </w:rPr>
        <w:t xml:space="preserve">А. С. Айни об атеистическом воспитании детей. Труды </w:t>
      </w:r>
      <w:proofErr w:type="spellStart"/>
      <w:r>
        <w:rPr>
          <w:rFonts w:ascii="Verdana" w:hAnsi="Verdana"/>
          <w:color w:val="000000"/>
          <w:sz w:val="18"/>
          <w:szCs w:val="18"/>
        </w:rPr>
        <w:t>УзГу</w:t>
      </w:r>
      <w:proofErr w:type="spellEnd"/>
      <w:r>
        <w:rPr>
          <w:rFonts w:ascii="Verdana" w:hAnsi="Verdana"/>
          <w:color w:val="000000"/>
          <w:sz w:val="18"/>
          <w:szCs w:val="18"/>
        </w:rPr>
        <w:t xml:space="preserve">, </w:t>
      </w:r>
      <w:proofErr w:type="spellStart"/>
      <w:r>
        <w:rPr>
          <w:rFonts w:ascii="Verdana" w:hAnsi="Verdana"/>
          <w:color w:val="000000"/>
          <w:sz w:val="18"/>
          <w:szCs w:val="18"/>
        </w:rPr>
        <w:t>вып</w:t>
      </w:r>
      <w:proofErr w:type="spellEnd"/>
      <w:r>
        <w:rPr>
          <w:rFonts w:ascii="Verdana" w:hAnsi="Verdana"/>
          <w:color w:val="000000"/>
          <w:sz w:val="18"/>
          <w:szCs w:val="18"/>
        </w:rPr>
        <w:t>. 69, Ташкент, 1958</w:t>
      </w:r>
    </w:p>
    <w:p w14:paraId="4C6A9D30"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48. Ганиев А. Педагогическая деятельность и педагогические взгляды С. </w:t>
      </w:r>
      <w:proofErr w:type="gramStart"/>
      <w:r>
        <w:rPr>
          <w:rFonts w:ascii="Verdana" w:hAnsi="Verdana"/>
          <w:color w:val="000000"/>
          <w:sz w:val="18"/>
          <w:szCs w:val="18"/>
        </w:rPr>
        <w:t>Айни.-</w:t>
      </w:r>
      <w:proofErr w:type="gramEnd"/>
      <w:r>
        <w:rPr>
          <w:rFonts w:ascii="Verdana" w:hAnsi="Verdana"/>
          <w:color w:val="000000"/>
          <w:sz w:val="18"/>
          <w:szCs w:val="18"/>
        </w:rPr>
        <w:t xml:space="preserve"> </w:t>
      </w:r>
      <w:proofErr w:type="spellStart"/>
      <w:r>
        <w:rPr>
          <w:rFonts w:ascii="Verdana" w:hAnsi="Verdana"/>
          <w:color w:val="000000"/>
          <w:sz w:val="18"/>
          <w:szCs w:val="18"/>
        </w:rPr>
        <w:t>Автореф.дисс.на</w:t>
      </w:r>
      <w:proofErr w:type="spellEnd"/>
      <w:r>
        <w:rPr>
          <w:rFonts w:ascii="Verdana" w:hAnsi="Verdana"/>
          <w:color w:val="000000"/>
          <w:sz w:val="18"/>
          <w:szCs w:val="18"/>
        </w:rPr>
        <w:t xml:space="preserve"> </w:t>
      </w:r>
      <w:proofErr w:type="spellStart"/>
      <w:r>
        <w:rPr>
          <w:rFonts w:ascii="Verdana" w:hAnsi="Verdana"/>
          <w:color w:val="000000"/>
          <w:sz w:val="18"/>
          <w:szCs w:val="18"/>
        </w:rPr>
        <w:t>соиск</w:t>
      </w:r>
      <w:proofErr w:type="spellEnd"/>
      <w:r>
        <w:rPr>
          <w:rFonts w:ascii="Verdana" w:hAnsi="Verdana"/>
          <w:color w:val="000000"/>
          <w:sz w:val="18"/>
          <w:szCs w:val="18"/>
        </w:rPr>
        <w:t>. учен. степ. канд.</w:t>
      </w:r>
      <w:r>
        <w:rPr>
          <w:rStyle w:val="WW8Num2z0"/>
          <w:rFonts w:ascii="Verdana" w:hAnsi="Verdana"/>
          <w:color w:val="000000"/>
          <w:sz w:val="18"/>
          <w:szCs w:val="18"/>
        </w:rPr>
        <w:t> </w:t>
      </w:r>
      <w:proofErr w:type="spellStart"/>
      <w:r>
        <w:rPr>
          <w:rStyle w:val="WW8Num3z0"/>
          <w:rFonts w:ascii="Verdana" w:hAnsi="Verdana"/>
          <w:color w:val="4682B4"/>
          <w:sz w:val="18"/>
          <w:szCs w:val="18"/>
        </w:rPr>
        <w:t>пед</w:t>
      </w:r>
      <w:proofErr w:type="spellEnd"/>
      <w:r>
        <w:rPr>
          <w:rFonts w:ascii="Verdana" w:hAnsi="Verdana"/>
          <w:color w:val="000000"/>
          <w:sz w:val="18"/>
          <w:szCs w:val="18"/>
        </w:rPr>
        <w:t>. наук.- Ашхабад, 1961.25 с.</w:t>
      </w:r>
    </w:p>
    <w:p w14:paraId="311D0E95"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49. </w:t>
      </w:r>
      <w:proofErr w:type="spellStart"/>
      <w:r>
        <w:rPr>
          <w:rFonts w:ascii="Verdana" w:hAnsi="Verdana"/>
          <w:color w:val="000000"/>
          <w:sz w:val="18"/>
          <w:szCs w:val="18"/>
        </w:rPr>
        <w:t>Гаффаров</w:t>
      </w:r>
      <w:proofErr w:type="spellEnd"/>
      <w:r>
        <w:rPr>
          <w:rFonts w:ascii="Verdana" w:hAnsi="Verdana"/>
          <w:color w:val="000000"/>
          <w:sz w:val="18"/>
          <w:szCs w:val="18"/>
        </w:rPr>
        <w:t xml:space="preserve"> Н. История культурно-просветительской деятельности </w:t>
      </w:r>
      <w:proofErr w:type="spellStart"/>
      <w:r>
        <w:rPr>
          <w:rFonts w:ascii="Verdana" w:hAnsi="Verdana"/>
          <w:color w:val="000000"/>
          <w:sz w:val="18"/>
          <w:szCs w:val="18"/>
        </w:rPr>
        <w:t>джадидов</w:t>
      </w:r>
      <w:proofErr w:type="spellEnd"/>
      <w:r>
        <w:rPr>
          <w:rFonts w:ascii="Verdana" w:hAnsi="Verdana"/>
          <w:color w:val="000000"/>
          <w:sz w:val="18"/>
          <w:szCs w:val="18"/>
        </w:rPr>
        <w:t xml:space="preserve"> в Бухарском эмирате (начало XX века</w:t>
      </w:r>
      <w:proofErr w:type="gramStart"/>
      <w:r>
        <w:rPr>
          <w:rFonts w:ascii="Verdana" w:hAnsi="Verdana"/>
          <w:color w:val="000000"/>
          <w:sz w:val="18"/>
          <w:szCs w:val="18"/>
        </w:rPr>
        <w:t>).-</w:t>
      </w:r>
      <w:proofErr w:type="gramEnd"/>
      <w:r>
        <w:rPr>
          <w:rFonts w:ascii="Verdana" w:hAnsi="Verdana"/>
          <w:color w:val="000000"/>
          <w:sz w:val="18"/>
          <w:szCs w:val="18"/>
        </w:rPr>
        <w:t xml:space="preserve">Худжанд: Государственное издательство имени </w:t>
      </w:r>
      <w:proofErr w:type="spellStart"/>
      <w:r>
        <w:rPr>
          <w:rFonts w:ascii="Verdana" w:hAnsi="Verdana"/>
          <w:color w:val="000000"/>
          <w:sz w:val="18"/>
          <w:szCs w:val="18"/>
        </w:rPr>
        <w:t>Рахима</w:t>
      </w:r>
      <w:proofErr w:type="spellEnd"/>
      <w:r>
        <w:rPr>
          <w:rFonts w:ascii="Verdana" w:hAnsi="Verdana"/>
          <w:color w:val="000000"/>
          <w:sz w:val="18"/>
          <w:szCs w:val="18"/>
        </w:rPr>
        <w:t xml:space="preserve"> </w:t>
      </w:r>
      <w:proofErr w:type="spellStart"/>
      <w:r>
        <w:rPr>
          <w:rFonts w:ascii="Verdana" w:hAnsi="Verdana"/>
          <w:color w:val="000000"/>
          <w:sz w:val="18"/>
          <w:szCs w:val="18"/>
        </w:rPr>
        <w:t>Джалила</w:t>
      </w:r>
      <w:proofErr w:type="spellEnd"/>
      <w:r>
        <w:rPr>
          <w:rFonts w:ascii="Verdana" w:hAnsi="Verdana"/>
          <w:color w:val="000000"/>
          <w:sz w:val="18"/>
          <w:szCs w:val="18"/>
        </w:rPr>
        <w:t xml:space="preserve">, 2000.- </w:t>
      </w:r>
      <w:r>
        <w:rPr>
          <w:rFonts w:ascii="Verdana" w:hAnsi="Verdana"/>
          <w:color w:val="000000"/>
          <w:sz w:val="18"/>
          <w:szCs w:val="18"/>
        </w:rPr>
        <w:lastRenderedPageBreak/>
        <w:t>175 с.</w:t>
      </w:r>
    </w:p>
    <w:p w14:paraId="42C5434B"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50. Гафуров Б. История таджикского народа. М.: 1955.</w:t>
      </w:r>
    </w:p>
    <w:p w14:paraId="24B373EE"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51. </w:t>
      </w:r>
      <w:proofErr w:type="spellStart"/>
      <w:r>
        <w:rPr>
          <w:rFonts w:ascii="Verdana" w:hAnsi="Verdana"/>
          <w:color w:val="000000"/>
          <w:sz w:val="18"/>
          <w:szCs w:val="18"/>
        </w:rPr>
        <w:t>Гольцев</w:t>
      </w:r>
      <w:proofErr w:type="spellEnd"/>
      <w:r>
        <w:rPr>
          <w:rFonts w:ascii="Verdana" w:hAnsi="Verdana"/>
          <w:color w:val="000000"/>
          <w:sz w:val="18"/>
          <w:szCs w:val="18"/>
        </w:rPr>
        <w:t xml:space="preserve"> В. Замечательный писатель. // «</w:t>
      </w:r>
      <w:r>
        <w:rPr>
          <w:rStyle w:val="WW8Num3z0"/>
          <w:rFonts w:ascii="Verdana" w:hAnsi="Verdana"/>
          <w:color w:val="4682B4"/>
          <w:sz w:val="18"/>
          <w:szCs w:val="18"/>
        </w:rPr>
        <w:t>Дружба народов</w:t>
      </w:r>
      <w:r>
        <w:rPr>
          <w:rFonts w:ascii="Verdana" w:hAnsi="Verdana"/>
          <w:color w:val="000000"/>
          <w:sz w:val="18"/>
          <w:szCs w:val="18"/>
        </w:rPr>
        <w:t>», 1954, №5, с. 276280</w:t>
      </w:r>
    </w:p>
    <w:p w14:paraId="13734994"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Горький</w:t>
      </w:r>
      <w:r>
        <w:rPr>
          <w:rStyle w:val="WW8Num2z0"/>
          <w:rFonts w:ascii="Verdana" w:hAnsi="Verdana"/>
          <w:color w:val="000000"/>
          <w:sz w:val="18"/>
          <w:szCs w:val="18"/>
        </w:rPr>
        <w:t> </w:t>
      </w:r>
      <w:r>
        <w:rPr>
          <w:rFonts w:ascii="Verdana" w:hAnsi="Verdana"/>
          <w:color w:val="000000"/>
          <w:sz w:val="18"/>
          <w:szCs w:val="18"/>
        </w:rPr>
        <w:t>А. М. По Союзу Советов, II глава. Собрание соч. в 30-ти томах. Том 17. М.: ГИХЛ, 1952</w:t>
      </w:r>
    </w:p>
    <w:p w14:paraId="48DA7D9E"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53. Горький М. Собрание сочинений в тридцати томах. ГИХЛ, М. 1952, т. 17, с. 150</w:t>
      </w:r>
    </w:p>
    <w:p w14:paraId="011201DA"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54. Гулям Г. Наш Айни. // «</w:t>
      </w:r>
      <w:r>
        <w:rPr>
          <w:rStyle w:val="WW8Num3z0"/>
          <w:rFonts w:ascii="Verdana" w:hAnsi="Verdana"/>
          <w:color w:val="4682B4"/>
          <w:sz w:val="18"/>
          <w:szCs w:val="18"/>
        </w:rPr>
        <w:t>Коммунист Таджикистана</w:t>
      </w:r>
      <w:r>
        <w:rPr>
          <w:rFonts w:ascii="Verdana" w:hAnsi="Verdana"/>
          <w:color w:val="000000"/>
          <w:sz w:val="18"/>
          <w:szCs w:val="18"/>
        </w:rPr>
        <w:t>», 26 апреля, 1953</w:t>
      </w:r>
    </w:p>
    <w:p w14:paraId="2ADDA771"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55. </w:t>
      </w:r>
      <w:proofErr w:type="spellStart"/>
      <w:r>
        <w:rPr>
          <w:rFonts w:ascii="Verdana" w:hAnsi="Verdana"/>
          <w:color w:val="000000"/>
          <w:sz w:val="18"/>
          <w:szCs w:val="18"/>
        </w:rPr>
        <w:t>Деменовский</w:t>
      </w:r>
      <w:proofErr w:type="spellEnd"/>
      <w:r>
        <w:rPr>
          <w:rFonts w:ascii="Verdana" w:hAnsi="Verdana"/>
          <w:color w:val="000000"/>
          <w:sz w:val="18"/>
          <w:szCs w:val="18"/>
        </w:rPr>
        <w:t xml:space="preserve"> А. Г. У истоков трудового воспитания. // Сб. Труды </w:t>
      </w:r>
      <w:proofErr w:type="spellStart"/>
      <w:r>
        <w:rPr>
          <w:rFonts w:ascii="Verdana" w:hAnsi="Verdana"/>
          <w:color w:val="000000"/>
          <w:sz w:val="18"/>
          <w:szCs w:val="18"/>
        </w:rPr>
        <w:t>СамГу</w:t>
      </w:r>
      <w:proofErr w:type="spellEnd"/>
      <w:r>
        <w:rPr>
          <w:rFonts w:ascii="Verdana" w:hAnsi="Verdana"/>
          <w:color w:val="000000"/>
          <w:sz w:val="18"/>
          <w:szCs w:val="18"/>
        </w:rPr>
        <w:t>. /</w:t>
      </w:r>
      <w:proofErr w:type="gramStart"/>
      <w:r>
        <w:rPr>
          <w:rFonts w:ascii="Verdana" w:hAnsi="Verdana"/>
          <w:color w:val="000000"/>
          <w:sz w:val="18"/>
          <w:szCs w:val="18"/>
        </w:rPr>
        <w:t>/«</w:t>
      </w:r>
      <w:proofErr w:type="gramEnd"/>
      <w:r>
        <w:rPr>
          <w:rFonts w:ascii="Verdana" w:hAnsi="Verdana"/>
          <w:color w:val="000000"/>
          <w:sz w:val="18"/>
          <w:szCs w:val="18"/>
        </w:rPr>
        <w:t xml:space="preserve">Вопросы теории и истории педагогики. </w:t>
      </w:r>
      <w:proofErr w:type="spellStart"/>
      <w:r>
        <w:rPr>
          <w:rFonts w:ascii="Verdana" w:hAnsi="Verdana"/>
          <w:color w:val="000000"/>
          <w:sz w:val="18"/>
          <w:szCs w:val="18"/>
        </w:rPr>
        <w:t>Вып</w:t>
      </w:r>
      <w:proofErr w:type="spellEnd"/>
      <w:r>
        <w:rPr>
          <w:rFonts w:ascii="Verdana" w:hAnsi="Verdana"/>
          <w:color w:val="000000"/>
          <w:sz w:val="18"/>
          <w:szCs w:val="18"/>
        </w:rPr>
        <w:t>. 105,1960.</w:t>
      </w:r>
    </w:p>
    <w:p w14:paraId="146D6A14"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56. </w:t>
      </w:r>
      <w:proofErr w:type="spellStart"/>
      <w:r>
        <w:rPr>
          <w:rFonts w:ascii="Verdana" w:hAnsi="Verdana"/>
          <w:color w:val="000000"/>
          <w:sz w:val="18"/>
          <w:szCs w:val="18"/>
        </w:rPr>
        <w:t>Дехоти</w:t>
      </w:r>
      <w:proofErr w:type="spellEnd"/>
      <w:r>
        <w:rPr>
          <w:rFonts w:ascii="Verdana" w:hAnsi="Verdana"/>
          <w:color w:val="000000"/>
          <w:sz w:val="18"/>
          <w:szCs w:val="18"/>
        </w:rPr>
        <w:t xml:space="preserve"> А. Счастливая судьба писателя». // «</w:t>
      </w:r>
      <w:r>
        <w:rPr>
          <w:rStyle w:val="WW8Num3z0"/>
          <w:rFonts w:ascii="Verdana" w:hAnsi="Verdana"/>
          <w:color w:val="4682B4"/>
          <w:sz w:val="18"/>
          <w:szCs w:val="18"/>
        </w:rPr>
        <w:t>Коммунист Таджикистана</w:t>
      </w:r>
      <w:r>
        <w:rPr>
          <w:rFonts w:ascii="Verdana" w:hAnsi="Verdana"/>
          <w:color w:val="000000"/>
          <w:sz w:val="18"/>
          <w:szCs w:val="18"/>
        </w:rPr>
        <w:t>». 12 марта, 1954</w:t>
      </w:r>
    </w:p>
    <w:p w14:paraId="448B3FF1"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Ефимов</w:t>
      </w:r>
      <w:r>
        <w:rPr>
          <w:rStyle w:val="WW8Num2z0"/>
          <w:rFonts w:ascii="Verdana" w:hAnsi="Verdana"/>
          <w:color w:val="000000"/>
          <w:sz w:val="18"/>
          <w:szCs w:val="18"/>
        </w:rPr>
        <w:t> </w:t>
      </w:r>
      <w:r>
        <w:rPr>
          <w:rFonts w:ascii="Verdana" w:hAnsi="Verdana"/>
          <w:color w:val="000000"/>
          <w:sz w:val="18"/>
          <w:szCs w:val="18"/>
        </w:rPr>
        <w:t xml:space="preserve">А. С. Социалистические условия воспитания. // «Ученые записки ин-та </w:t>
      </w:r>
      <w:proofErr w:type="spellStart"/>
      <w:r>
        <w:rPr>
          <w:rFonts w:ascii="Verdana" w:hAnsi="Verdana"/>
          <w:color w:val="000000"/>
          <w:sz w:val="18"/>
          <w:szCs w:val="18"/>
        </w:rPr>
        <w:t>пед</w:t>
      </w:r>
      <w:proofErr w:type="spellEnd"/>
      <w:r>
        <w:rPr>
          <w:rFonts w:ascii="Verdana" w:hAnsi="Verdana"/>
          <w:color w:val="000000"/>
          <w:sz w:val="18"/>
          <w:szCs w:val="18"/>
        </w:rPr>
        <w:t>. Наук». Ташкент,</w:t>
      </w:r>
      <w:r>
        <w:rPr>
          <w:rStyle w:val="WW8Num2z0"/>
          <w:rFonts w:ascii="Verdana" w:hAnsi="Verdana"/>
          <w:color w:val="000000"/>
          <w:sz w:val="18"/>
          <w:szCs w:val="18"/>
        </w:rPr>
        <w:t> </w:t>
      </w:r>
      <w:proofErr w:type="spellStart"/>
      <w:r>
        <w:rPr>
          <w:rStyle w:val="WW8Num3z0"/>
          <w:rFonts w:ascii="Verdana" w:hAnsi="Verdana"/>
          <w:color w:val="4682B4"/>
          <w:sz w:val="18"/>
          <w:szCs w:val="18"/>
        </w:rPr>
        <w:t>Минпрос</w:t>
      </w:r>
      <w:proofErr w:type="spellEnd"/>
      <w:r>
        <w:rPr>
          <w:rStyle w:val="WW8Num2z0"/>
          <w:rFonts w:ascii="Verdana" w:hAnsi="Verdana"/>
          <w:color w:val="000000"/>
          <w:sz w:val="18"/>
          <w:szCs w:val="18"/>
        </w:rPr>
        <w:t> </w:t>
      </w:r>
      <w:proofErr w:type="spellStart"/>
      <w:r>
        <w:rPr>
          <w:rFonts w:ascii="Verdana" w:hAnsi="Verdana"/>
          <w:color w:val="000000"/>
          <w:sz w:val="18"/>
          <w:szCs w:val="18"/>
        </w:rPr>
        <w:t>УзССР</w:t>
      </w:r>
      <w:proofErr w:type="spellEnd"/>
      <w:r>
        <w:rPr>
          <w:rFonts w:ascii="Verdana" w:hAnsi="Verdana"/>
          <w:color w:val="000000"/>
          <w:sz w:val="18"/>
          <w:szCs w:val="18"/>
        </w:rPr>
        <w:t>, 1959</w:t>
      </w:r>
    </w:p>
    <w:p w14:paraId="2D20EB5D"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58. Закон Республики Таджикистан об образовании. Душанбе, 2004, 23с.</w:t>
      </w:r>
    </w:p>
    <w:p w14:paraId="62F212AB"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59. Зелинский К. Судьба народа. // «</w:t>
      </w:r>
      <w:r>
        <w:rPr>
          <w:rStyle w:val="WW8Num3z0"/>
          <w:rFonts w:ascii="Verdana" w:hAnsi="Verdana"/>
          <w:color w:val="4682B4"/>
          <w:sz w:val="18"/>
          <w:szCs w:val="18"/>
        </w:rPr>
        <w:t>Новый мир</w:t>
      </w:r>
      <w:r>
        <w:rPr>
          <w:rFonts w:ascii="Verdana" w:hAnsi="Verdana"/>
          <w:color w:val="000000"/>
          <w:sz w:val="18"/>
          <w:szCs w:val="18"/>
        </w:rPr>
        <w:t>», №5,19517</w:t>
      </w:r>
    </w:p>
    <w:p w14:paraId="7BC319B0"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60. Из истории развития общественно-политической мысли таджикского народа в конце XIX и в начале XX </w:t>
      </w:r>
      <w:proofErr w:type="spellStart"/>
      <w:r>
        <w:rPr>
          <w:rFonts w:ascii="Verdana" w:hAnsi="Verdana"/>
          <w:color w:val="000000"/>
          <w:sz w:val="18"/>
          <w:szCs w:val="18"/>
        </w:rPr>
        <w:t>веков.Сталинабад</w:t>
      </w:r>
      <w:proofErr w:type="spellEnd"/>
      <w:r>
        <w:rPr>
          <w:rFonts w:ascii="Verdana" w:hAnsi="Verdana"/>
          <w:color w:val="000000"/>
          <w:sz w:val="18"/>
          <w:szCs w:val="18"/>
        </w:rPr>
        <w:t>, 1957</w:t>
      </w:r>
    </w:p>
    <w:p w14:paraId="06BD608A"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61. </w:t>
      </w:r>
      <w:proofErr w:type="spellStart"/>
      <w:r>
        <w:rPr>
          <w:rFonts w:ascii="Verdana" w:hAnsi="Verdana"/>
          <w:color w:val="000000"/>
          <w:sz w:val="18"/>
          <w:szCs w:val="18"/>
        </w:rPr>
        <w:t>Икроми</w:t>
      </w:r>
      <w:proofErr w:type="spellEnd"/>
      <w:r>
        <w:rPr>
          <w:rFonts w:ascii="Verdana" w:hAnsi="Verdana"/>
          <w:color w:val="000000"/>
          <w:sz w:val="18"/>
          <w:szCs w:val="18"/>
        </w:rPr>
        <w:t xml:space="preserve"> Дж. Дорогой учитель. // «Коммунист Таджикистана, 27 мая, 1949</w:t>
      </w:r>
    </w:p>
    <w:p w14:paraId="2A2D3B51"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М.И. О коммунистическом воспитании и обучении. — М. Изд.</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1948, -169 с.</w:t>
      </w:r>
      <w:proofErr w:type="gramStart"/>
      <w:r>
        <w:rPr>
          <w:rFonts w:ascii="Verdana" w:hAnsi="Verdana"/>
          <w:color w:val="000000"/>
          <w:sz w:val="18"/>
          <w:szCs w:val="18"/>
        </w:rPr>
        <w:t>63 .</w:t>
      </w:r>
      <w:r>
        <w:rPr>
          <w:rStyle w:val="WW8Num3z0"/>
          <w:rFonts w:ascii="Verdana" w:hAnsi="Verdana"/>
          <w:color w:val="4682B4"/>
          <w:sz w:val="18"/>
          <w:szCs w:val="18"/>
        </w:rPr>
        <w:t>Каримова</w:t>
      </w:r>
      <w:proofErr w:type="gramEnd"/>
      <w:r>
        <w:rPr>
          <w:rStyle w:val="WW8Num2z0"/>
          <w:rFonts w:ascii="Verdana" w:hAnsi="Verdana"/>
          <w:color w:val="000000"/>
          <w:sz w:val="18"/>
          <w:szCs w:val="18"/>
        </w:rPr>
        <w:t> </w:t>
      </w:r>
      <w:r>
        <w:rPr>
          <w:rFonts w:ascii="Verdana" w:hAnsi="Verdana"/>
          <w:color w:val="000000"/>
          <w:sz w:val="18"/>
          <w:szCs w:val="18"/>
        </w:rPr>
        <w:t xml:space="preserve">М.К. Педагогическая деятельность и идеи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w:t>
      </w:r>
      <w:proofErr w:type="spellStart"/>
      <w:r>
        <w:rPr>
          <w:rFonts w:ascii="Verdana" w:hAnsi="Verdana"/>
          <w:color w:val="000000"/>
          <w:sz w:val="18"/>
          <w:szCs w:val="18"/>
        </w:rPr>
        <w:t>Ходжент</w:t>
      </w:r>
      <w:proofErr w:type="spellEnd"/>
      <w:r>
        <w:rPr>
          <w:rFonts w:ascii="Verdana" w:hAnsi="Verdana"/>
          <w:color w:val="000000"/>
          <w:sz w:val="18"/>
          <w:szCs w:val="18"/>
        </w:rPr>
        <w:t xml:space="preserve">: изд. Р. </w:t>
      </w:r>
      <w:proofErr w:type="spellStart"/>
      <w:r>
        <w:rPr>
          <w:rFonts w:ascii="Verdana" w:hAnsi="Verdana"/>
          <w:color w:val="000000"/>
          <w:sz w:val="18"/>
          <w:szCs w:val="18"/>
        </w:rPr>
        <w:t>Джалила</w:t>
      </w:r>
      <w:proofErr w:type="spellEnd"/>
      <w:r>
        <w:rPr>
          <w:rFonts w:ascii="Verdana" w:hAnsi="Verdana"/>
          <w:color w:val="000000"/>
          <w:sz w:val="18"/>
          <w:szCs w:val="18"/>
        </w:rPr>
        <w:t>, 1995.-54 с.</w:t>
      </w:r>
    </w:p>
    <w:p w14:paraId="24495A36"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63. Когда вспоминаем учителя. // «</w:t>
      </w:r>
      <w:r>
        <w:rPr>
          <w:rStyle w:val="WW8Num3z0"/>
          <w:rFonts w:ascii="Verdana" w:hAnsi="Verdana"/>
          <w:color w:val="4682B4"/>
          <w:sz w:val="18"/>
          <w:szCs w:val="18"/>
        </w:rPr>
        <w:t xml:space="preserve">Шарки </w:t>
      </w:r>
      <w:proofErr w:type="spellStart"/>
      <w:r>
        <w:rPr>
          <w:rStyle w:val="WW8Num3z0"/>
          <w:rFonts w:ascii="Verdana" w:hAnsi="Verdana"/>
          <w:color w:val="4682B4"/>
          <w:sz w:val="18"/>
          <w:szCs w:val="18"/>
        </w:rPr>
        <w:t>сурх</w:t>
      </w:r>
      <w:proofErr w:type="spellEnd"/>
      <w:r>
        <w:rPr>
          <w:rFonts w:ascii="Verdana" w:hAnsi="Verdana"/>
          <w:color w:val="000000"/>
          <w:sz w:val="18"/>
          <w:szCs w:val="18"/>
        </w:rPr>
        <w:t>», №4,1958</w:t>
      </w:r>
    </w:p>
    <w:p w14:paraId="2D167D8B"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64. Конституция (основной закон) Республики Таджикистан. Душанбе, 1995, 80с</w:t>
      </w:r>
    </w:p>
    <w:p w14:paraId="52DB129D"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65. Концепция национальной школы Республики Таджикистан. Душанбе, 2003</w:t>
      </w:r>
    </w:p>
    <w:p w14:paraId="3965F810"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66. Концепция общего среднего образования в Республике Таджикистан: В кн. «</w:t>
      </w:r>
      <w:r>
        <w:rPr>
          <w:rStyle w:val="WW8Num3z0"/>
          <w:rFonts w:ascii="Verdana" w:hAnsi="Verdana"/>
          <w:color w:val="4682B4"/>
          <w:sz w:val="18"/>
          <w:szCs w:val="18"/>
        </w:rPr>
        <w:t>На пути к новой школе</w:t>
      </w:r>
      <w:r>
        <w:rPr>
          <w:rFonts w:ascii="Verdana" w:hAnsi="Verdana"/>
          <w:color w:val="000000"/>
          <w:sz w:val="18"/>
          <w:szCs w:val="18"/>
        </w:rPr>
        <w:t>». Душанбе, НИИПН, 1990, 142 с.</w:t>
      </w:r>
    </w:p>
    <w:p w14:paraId="17EA4E4A"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67. </w:t>
      </w:r>
      <w:proofErr w:type="spellStart"/>
      <w:r>
        <w:rPr>
          <w:rFonts w:ascii="Verdana" w:hAnsi="Verdana"/>
          <w:color w:val="000000"/>
          <w:sz w:val="18"/>
          <w:szCs w:val="18"/>
        </w:rPr>
        <w:t>Курбонов</w:t>
      </w:r>
      <w:proofErr w:type="spellEnd"/>
      <w:r>
        <w:rPr>
          <w:rFonts w:ascii="Verdana" w:hAnsi="Verdana"/>
          <w:color w:val="000000"/>
          <w:sz w:val="18"/>
          <w:szCs w:val="18"/>
        </w:rPr>
        <w:t xml:space="preserve"> </w:t>
      </w:r>
      <w:proofErr w:type="spellStart"/>
      <w:r>
        <w:rPr>
          <w:rFonts w:ascii="Verdana" w:hAnsi="Verdana"/>
          <w:color w:val="000000"/>
          <w:sz w:val="18"/>
          <w:szCs w:val="18"/>
        </w:rPr>
        <w:t>А.Садриддин</w:t>
      </w:r>
      <w:proofErr w:type="spellEnd"/>
      <w:r>
        <w:rPr>
          <w:rFonts w:ascii="Verdana" w:hAnsi="Verdana"/>
          <w:color w:val="000000"/>
          <w:sz w:val="18"/>
          <w:szCs w:val="18"/>
        </w:rPr>
        <w:t xml:space="preserve"> Айни-</w:t>
      </w:r>
      <w:proofErr w:type="gramStart"/>
      <w:r>
        <w:rPr>
          <w:rFonts w:ascii="Verdana" w:hAnsi="Verdana"/>
          <w:color w:val="000000"/>
          <w:sz w:val="18"/>
          <w:szCs w:val="18"/>
        </w:rPr>
        <w:t>педагог./</w:t>
      </w:r>
      <w:proofErr w:type="gramEnd"/>
      <w:r>
        <w:rPr>
          <w:rFonts w:ascii="Verdana" w:hAnsi="Verdana"/>
          <w:color w:val="000000"/>
          <w:sz w:val="18"/>
          <w:szCs w:val="18"/>
        </w:rPr>
        <w:t>/Советская школа.-1963.-№ 4.-С.55-58.</w:t>
      </w:r>
    </w:p>
    <w:p w14:paraId="12CA2382"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Н. К. Избранные педагогические произведения, 1955</w:t>
      </w:r>
    </w:p>
    <w:p w14:paraId="6FC0F5A9"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 xml:space="preserve">Н.К. Педагогические сочинения. В 10 </w:t>
      </w:r>
      <w:proofErr w:type="spellStart"/>
      <w:r>
        <w:rPr>
          <w:rFonts w:ascii="Verdana" w:hAnsi="Verdana"/>
          <w:color w:val="000000"/>
          <w:sz w:val="18"/>
          <w:szCs w:val="18"/>
        </w:rPr>
        <w:t>т.т</w:t>
      </w:r>
      <w:proofErr w:type="spellEnd"/>
      <w:r>
        <w:rPr>
          <w:rFonts w:ascii="Verdana" w:hAnsi="Verdana"/>
          <w:color w:val="000000"/>
          <w:sz w:val="18"/>
          <w:szCs w:val="18"/>
        </w:rPr>
        <w:t xml:space="preserve">. М.: </w:t>
      </w:r>
      <w:proofErr w:type="spellStart"/>
      <w:r>
        <w:rPr>
          <w:rFonts w:ascii="Verdana" w:hAnsi="Verdana"/>
          <w:color w:val="000000"/>
          <w:sz w:val="18"/>
          <w:szCs w:val="18"/>
        </w:rPr>
        <w:t>Изд</w:t>
      </w:r>
      <w:proofErr w:type="spellEnd"/>
      <w:r>
        <w:rPr>
          <w:rFonts w:ascii="Verdana" w:hAnsi="Verdana"/>
          <w:color w:val="000000"/>
          <w:sz w:val="18"/>
          <w:szCs w:val="18"/>
        </w:rPr>
        <w:t xml:space="preserve"> - во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1959. Т.З. -799 с</w:t>
      </w:r>
    </w:p>
    <w:p w14:paraId="589D4084"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70. </w:t>
      </w:r>
      <w:proofErr w:type="spellStart"/>
      <w:r>
        <w:rPr>
          <w:rFonts w:ascii="Verdana" w:hAnsi="Verdana"/>
          <w:color w:val="000000"/>
          <w:sz w:val="18"/>
          <w:szCs w:val="18"/>
        </w:rPr>
        <w:t>Лутфуллоев</w:t>
      </w:r>
      <w:proofErr w:type="spellEnd"/>
      <w:r>
        <w:rPr>
          <w:rFonts w:ascii="Verdana" w:hAnsi="Verdana"/>
          <w:color w:val="000000"/>
          <w:sz w:val="18"/>
          <w:szCs w:val="18"/>
        </w:rPr>
        <w:t xml:space="preserve"> М. Возрождение педагогики </w:t>
      </w:r>
      <w:proofErr w:type="spellStart"/>
      <w:proofErr w:type="gramStart"/>
      <w:r>
        <w:rPr>
          <w:rFonts w:ascii="Verdana" w:hAnsi="Verdana"/>
          <w:color w:val="000000"/>
          <w:sz w:val="18"/>
          <w:szCs w:val="18"/>
        </w:rPr>
        <w:t>Аджама</w:t>
      </w:r>
      <w:proofErr w:type="spellEnd"/>
      <w:r>
        <w:rPr>
          <w:rFonts w:ascii="Verdana" w:hAnsi="Verdana"/>
          <w:color w:val="000000"/>
          <w:sz w:val="18"/>
          <w:szCs w:val="18"/>
        </w:rPr>
        <w:t>.-</w:t>
      </w:r>
      <w:proofErr w:type="gramEnd"/>
      <w:r>
        <w:rPr>
          <w:rFonts w:ascii="Verdana" w:hAnsi="Verdana"/>
          <w:color w:val="000000"/>
          <w:sz w:val="18"/>
          <w:szCs w:val="18"/>
        </w:rPr>
        <w:t xml:space="preserve">Душанбе: </w:t>
      </w:r>
      <w:proofErr w:type="spellStart"/>
      <w:r>
        <w:rPr>
          <w:rFonts w:ascii="Verdana" w:hAnsi="Verdana"/>
          <w:color w:val="000000"/>
          <w:sz w:val="18"/>
          <w:szCs w:val="18"/>
        </w:rPr>
        <w:t>Дониш</w:t>
      </w:r>
      <w:proofErr w:type="spellEnd"/>
      <w:r>
        <w:rPr>
          <w:rFonts w:ascii="Verdana" w:hAnsi="Verdana"/>
          <w:color w:val="000000"/>
          <w:sz w:val="18"/>
          <w:szCs w:val="18"/>
        </w:rPr>
        <w:t>, 1997.- 150 с.</w:t>
      </w:r>
    </w:p>
    <w:p w14:paraId="23C0E5FD"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71. </w:t>
      </w:r>
      <w:proofErr w:type="spellStart"/>
      <w:r>
        <w:rPr>
          <w:rFonts w:ascii="Verdana" w:hAnsi="Verdana"/>
          <w:color w:val="000000"/>
          <w:sz w:val="18"/>
          <w:szCs w:val="18"/>
        </w:rPr>
        <w:t>Лутфуллоев</w:t>
      </w:r>
      <w:proofErr w:type="spellEnd"/>
      <w:r>
        <w:rPr>
          <w:rFonts w:ascii="Verdana" w:hAnsi="Verdana"/>
          <w:color w:val="000000"/>
          <w:sz w:val="18"/>
          <w:szCs w:val="18"/>
        </w:rPr>
        <w:t xml:space="preserve"> М. Таджикистан, родина моя, гордость моя. Душанбе, </w:t>
      </w:r>
      <w:proofErr w:type="gramStart"/>
      <w:r>
        <w:rPr>
          <w:rFonts w:ascii="Verdana" w:hAnsi="Verdana"/>
          <w:color w:val="000000"/>
          <w:sz w:val="18"/>
          <w:szCs w:val="18"/>
        </w:rPr>
        <w:t>1999.-</w:t>
      </w:r>
      <w:proofErr w:type="gramEnd"/>
      <w:r>
        <w:rPr>
          <w:rFonts w:ascii="Verdana" w:hAnsi="Verdana"/>
          <w:color w:val="000000"/>
          <w:sz w:val="18"/>
          <w:szCs w:val="18"/>
        </w:rPr>
        <w:t xml:space="preserve"> 60 с.</w:t>
      </w:r>
    </w:p>
    <w:p w14:paraId="3A43F32D"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72. </w:t>
      </w:r>
      <w:proofErr w:type="spellStart"/>
      <w:r>
        <w:rPr>
          <w:rFonts w:ascii="Verdana" w:hAnsi="Verdana"/>
          <w:color w:val="000000"/>
          <w:sz w:val="18"/>
          <w:szCs w:val="18"/>
        </w:rPr>
        <w:t>Лутфуллоев</w:t>
      </w:r>
      <w:proofErr w:type="spellEnd"/>
      <w:r>
        <w:rPr>
          <w:rFonts w:ascii="Verdana" w:hAnsi="Verdana"/>
          <w:color w:val="000000"/>
          <w:sz w:val="18"/>
          <w:szCs w:val="18"/>
        </w:rPr>
        <w:t xml:space="preserve"> </w:t>
      </w:r>
      <w:proofErr w:type="spellStart"/>
      <w:r>
        <w:rPr>
          <w:rFonts w:ascii="Verdana" w:hAnsi="Verdana"/>
          <w:color w:val="000000"/>
          <w:sz w:val="18"/>
          <w:szCs w:val="18"/>
        </w:rPr>
        <w:t>М.Независимый</w:t>
      </w:r>
      <w:proofErr w:type="spellEnd"/>
      <w:r>
        <w:rPr>
          <w:rFonts w:ascii="Verdana" w:hAnsi="Verdana"/>
          <w:color w:val="000000"/>
          <w:sz w:val="18"/>
          <w:szCs w:val="18"/>
        </w:rPr>
        <w:t xml:space="preserve"> Таджикистан и проблемы </w:t>
      </w:r>
      <w:proofErr w:type="spellStart"/>
      <w:proofErr w:type="gramStart"/>
      <w:r>
        <w:rPr>
          <w:rFonts w:ascii="Verdana" w:hAnsi="Verdana"/>
          <w:color w:val="000000"/>
          <w:sz w:val="18"/>
          <w:szCs w:val="18"/>
        </w:rPr>
        <w:t>воспмтания</w:t>
      </w:r>
      <w:proofErr w:type="spellEnd"/>
      <w:r>
        <w:rPr>
          <w:rFonts w:ascii="Verdana" w:hAnsi="Verdana"/>
          <w:color w:val="000000"/>
          <w:sz w:val="18"/>
          <w:szCs w:val="18"/>
        </w:rPr>
        <w:t>.-</w:t>
      </w:r>
      <w:proofErr w:type="gramEnd"/>
      <w:r>
        <w:rPr>
          <w:rFonts w:ascii="Verdana" w:hAnsi="Verdana"/>
          <w:color w:val="000000"/>
          <w:sz w:val="18"/>
          <w:szCs w:val="18"/>
        </w:rPr>
        <w:t>Душанбе, 2001.-30 с.</w:t>
      </w:r>
    </w:p>
    <w:p w14:paraId="5BD4DE23"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73. </w:t>
      </w:r>
      <w:proofErr w:type="spellStart"/>
      <w:r>
        <w:rPr>
          <w:rFonts w:ascii="Verdana" w:hAnsi="Verdana"/>
          <w:color w:val="000000"/>
          <w:sz w:val="18"/>
          <w:szCs w:val="18"/>
        </w:rPr>
        <w:t>Лутфуллоев</w:t>
      </w:r>
      <w:proofErr w:type="spellEnd"/>
      <w:r>
        <w:rPr>
          <w:rFonts w:ascii="Verdana" w:hAnsi="Verdana"/>
          <w:color w:val="000000"/>
          <w:sz w:val="18"/>
          <w:szCs w:val="18"/>
        </w:rPr>
        <w:t xml:space="preserve"> М. Современная</w:t>
      </w:r>
      <w:r>
        <w:rPr>
          <w:rStyle w:val="WW8Num2z0"/>
          <w:rFonts w:ascii="Verdana" w:hAnsi="Verdana"/>
          <w:color w:val="000000"/>
          <w:sz w:val="18"/>
          <w:szCs w:val="18"/>
        </w:rPr>
        <w:t> </w:t>
      </w:r>
      <w:r>
        <w:rPr>
          <w:rStyle w:val="WW8Num3z0"/>
          <w:rFonts w:ascii="Verdana" w:hAnsi="Verdana"/>
          <w:color w:val="4682B4"/>
          <w:sz w:val="18"/>
          <w:szCs w:val="18"/>
        </w:rPr>
        <w:t>дидактика</w:t>
      </w:r>
      <w:r>
        <w:rPr>
          <w:rFonts w:ascii="Verdana" w:hAnsi="Verdana"/>
          <w:color w:val="000000"/>
          <w:sz w:val="18"/>
          <w:szCs w:val="18"/>
        </w:rPr>
        <w:t xml:space="preserve">. Душанбе, </w:t>
      </w:r>
      <w:proofErr w:type="gramStart"/>
      <w:r>
        <w:rPr>
          <w:rFonts w:ascii="Verdana" w:hAnsi="Verdana"/>
          <w:color w:val="000000"/>
          <w:sz w:val="18"/>
          <w:szCs w:val="18"/>
        </w:rPr>
        <w:t>2001.-</w:t>
      </w:r>
      <w:proofErr w:type="gramEnd"/>
      <w:r>
        <w:rPr>
          <w:rFonts w:ascii="Verdana" w:hAnsi="Verdana"/>
          <w:color w:val="000000"/>
          <w:sz w:val="18"/>
          <w:szCs w:val="18"/>
        </w:rPr>
        <w:t>318 с.</w:t>
      </w:r>
    </w:p>
    <w:p w14:paraId="105AC7EC"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74. </w:t>
      </w:r>
      <w:proofErr w:type="spellStart"/>
      <w:r>
        <w:rPr>
          <w:rFonts w:ascii="Verdana" w:hAnsi="Verdana"/>
          <w:color w:val="000000"/>
          <w:sz w:val="18"/>
          <w:szCs w:val="18"/>
        </w:rPr>
        <w:t>Лутфуллоев</w:t>
      </w:r>
      <w:proofErr w:type="spellEnd"/>
      <w:r>
        <w:rPr>
          <w:rFonts w:ascii="Verdana" w:hAnsi="Verdana"/>
          <w:color w:val="000000"/>
          <w:sz w:val="18"/>
          <w:szCs w:val="18"/>
        </w:rPr>
        <w:t xml:space="preserve"> М. Книга национальной </w:t>
      </w:r>
      <w:proofErr w:type="gramStart"/>
      <w:r>
        <w:rPr>
          <w:rFonts w:ascii="Verdana" w:hAnsi="Verdana"/>
          <w:color w:val="000000"/>
          <w:sz w:val="18"/>
          <w:szCs w:val="18"/>
        </w:rPr>
        <w:t>славы.-</w:t>
      </w:r>
      <w:proofErr w:type="gramEnd"/>
      <w:r>
        <w:rPr>
          <w:rFonts w:ascii="Verdana" w:hAnsi="Verdana"/>
          <w:color w:val="000000"/>
          <w:sz w:val="18"/>
          <w:szCs w:val="18"/>
        </w:rPr>
        <w:t xml:space="preserve">Душанбе: </w:t>
      </w:r>
      <w:proofErr w:type="spellStart"/>
      <w:r>
        <w:rPr>
          <w:rFonts w:ascii="Verdana" w:hAnsi="Verdana"/>
          <w:color w:val="000000"/>
          <w:sz w:val="18"/>
          <w:szCs w:val="18"/>
        </w:rPr>
        <w:t>Сарпараст</w:t>
      </w:r>
      <w:proofErr w:type="spellEnd"/>
      <w:r>
        <w:rPr>
          <w:rFonts w:ascii="Verdana" w:hAnsi="Verdana"/>
          <w:color w:val="000000"/>
          <w:sz w:val="18"/>
          <w:szCs w:val="18"/>
        </w:rPr>
        <w:t>, 2003.-286 с.</w:t>
      </w:r>
    </w:p>
    <w:p w14:paraId="05B46F19"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75. </w:t>
      </w:r>
      <w:proofErr w:type="spellStart"/>
      <w:r>
        <w:rPr>
          <w:rFonts w:ascii="Verdana" w:hAnsi="Verdana"/>
          <w:color w:val="000000"/>
          <w:sz w:val="18"/>
          <w:szCs w:val="18"/>
        </w:rPr>
        <w:t>Лутфуллоев</w:t>
      </w:r>
      <w:proofErr w:type="spellEnd"/>
      <w:r>
        <w:rPr>
          <w:rFonts w:ascii="Verdana" w:hAnsi="Verdana"/>
          <w:color w:val="000000"/>
          <w:sz w:val="18"/>
          <w:szCs w:val="18"/>
        </w:rPr>
        <w:t xml:space="preserve"> М. Основы методики начального </w:t>
      </w:r>
      <w:proofErr w:type="spellStart"/>
      <w:r>
        <w:rPr>
          <w:rFonts w:ascii="Verdana" w:hAnsi="Verdana"/>
          <w:color w:val="000000"/>
          <w:sz w:val="18"/>
          <w:szCs w:val="18"/>
        </w:rPr>
        <w:t>обучения.Душанбе</w:t>
      </w:r>
      <w:proofErr w:type="spellEnd"/>
      <w:r>
        <w:rPr>
          <w:rFonts w:ascii="Verdana" w:hAnsi="Verdana"/>
          <w:color w:val="000000"/>
          <w:sz w:val="18"/>
          <w:szCs w:val="18"/>
        </w:rPr>
        <w:t>: Собириён,</w:t>
      </w:r>
      <w:proofErr w:type="gramStart"/>
      <w:r>
        <w:rPr>
          <w:rFonts w:ascii="Verdana" w:hAnsi="Verdana"/>
          <w:color w:val="000000"/>
          <w:sz w:val="18"/>
          <w:szCs w:val="18"/>
        </w:rPr>
        <w:t>2007.-</w:t>
      </w:r>
      <w:proofErr w:type="gramEnd"/>
      <w:r>
        <w:rPr>
          <w:rFonts w:ascii="Verdana" w:hAnsi="Verdana"/>
          <w:color w:val="000000"/>
          <w:sz w:val="18"/>
          <w:szCs w:val="18"/>
        </w:rPr>
        <w:t xml:space="preserve"> 464 с.</w:t>
      </w:r>
    </w:p>
    <w:p w14:paraId="7616B4B2"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 xml:space="preserve">В.И. </w:t>
      </w:r>
      <w:proofErr w:type="gramStart"/>
      <w:r>
        <w:rPr>
          <w:rFonts w:ascii="Verdana" w:hAnsi="Verdana"/>
          <w:color w:val="000000"/>
          <w:sz w:val="18"/>
          <w:szCs w:val="18"/>
        </w:rPr>
        <w:t>Сочинение.Т.19.-</w:t>
      </w:r>
      <w:proofErr w:type="gramEnd"/>
      <w:r>
        <w:rPr>
          <w:rFonts w:ascii="Verdana" w:hAnsi="Verdana"/>
          <w:color w:val="000000"/>
          <w:sz w:val="18"/>
          <w:szCs w:val="18"/>
        </w:rPr>
        <w:t xml:space="preserve"> С.66.</w:t>
      </w:r>
    </w:p>
    <w:p w14:paraId="601F0DB8"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77. </w:t>
      </w:r>
      <w:proofErr w:type="spellStart"/>
      <w:r>
        <w:rPr>
          <w:rFonts w:ascii="Verdana" w:hAnsi="Verdana"/>
          <w:color w:val="000000"/>
          <w:sz w:val="18"/>
          <w:szCs w:val="18"/>
        </w:rPr>
        <w:t>Маниёзов</w:t>
      </w:r>
      <w:proofErr w:type="spellEnd"/>
      <w:r>
        <w:rPr>
          <w:rFonts w:ascii="Verdana" w:hAnsi="Verdana"/>
          <w:color w:val="000000"/>
          <w:sz w:val="18"/>
          <w:szCs w:val="18"/>
        </w:rPr>
        <w:t xml:space="preserve"> А. Публицистика и поэзия С. Айни. </w:t>
      </w:r>
      <w:proofErr w:type="spellStart"/>
      <w:r>
        <w:rPr>
          <w:rFonts w:ascii="Verdana" w:hAnsi="Verdana"/>
          <w:color w:val="000000"/>
          <w:sz w:val="18"/>
          <w:szCs w:val="18"/>
        </w:rPr>
        <w:t>Сталинабад</w:t>
      </w:r>
      <w:proofErr w:type="spellEnd"/>
      <w:r>
        <w:rPr>
          <w:rFonts w:ascii="Verdana" w:hAnsi="Verdana"/>
          <w:color w:val="000000"/>
          <w:sz w:val="18"/>
          <w:szCs w:val="18"/>
        </w:rPr>
        <w:t xml:space="preserve">, </w:t>
      </w:r>
      <w:proofErr w:type="gramStart"/>
      <w:r>
        <w:rPr>
          <w:rFonts w:ascii="Verdana" w:hAnsi="Verdana"/>
          <w:color w:val="000000"/>
          <w:sz w:val="18"/>
          <w:szCs w:val="18"/>
        </w:rPr>
        <w:t>1958.-</w:t>
      </w:r>
      <w:proofErr w:type="gramEnd"/>
      <w:r>
        <w:rPr>
          <w:rFonts w:ascii="Verdana" w:hAnsi="Verdana"/>
          <w:color w:val="000000"/>
          <w:sz w:val="18"/>
          <w:szCs w:val="18"/>
        </w:rPr>
        <w:t xml:space="preserve"> 152 с.</w:t>
      </w:r>
    </w:p>
    <w:p w14:paraId="225E2BD4"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78. </w:t>
      </w:r>
      <w:proofErr w:type="spellStart"/>
      <w:r>
        <w:rPr>
          <w:rFonts w:ascii="Verdana" w:hAnsi="Verdana"/>
          <w:color w:val="000000"/>
          <w:sz w:val="18"/>
          <w:szCs w:val="18"/>
        </w:rPr>
        <w:t>Маъсуми</w:t>
      </w:r>
      <w:proofErr w:type="spellEnd"/>
      <w:r>
        <w:rPr>
          <w:rFonts w:ascii="Verdana" w:hAnsi="Verdana"/>
          <w:color w:val="000000"/>
          <w:sz w:val="18"/>
          <w:szCs w:val="18"/>
        </w:rPr>
        <w:t xml:space="preserve"> Н Язык повести С. Айни «</w:t>
      </w:r>
      <w:r>
        <w:rPr>
          <w:rStyle w:val="WW8Num3z0"/>
          <w:rFonts w:ascii="Verdana" w:hAnsi="Verdana"/>
          <w:color w:val="4682B4"/>
          <w:sz w:val="18"/>
          <w:szCs w:val="18"/>
        </w:rPr>
        <w:t>Смерть ростовщика</w:t>
      </w:r>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филолог, наук. </w:t>
      </w:r>
      <w:proofErr w:type="spellStart"/>
      <w:r>
        <w:rPr>
          <w:rFonts w:ascii="Verdana" w:hAnsi="Verdana"/>
          <w:color w:val="000000"/>
          <w:sz w:val="18"/>
          <w:szCs w:val="18"/>
        </w:rPr>
        <w:t>Сталинабад</w:t>
      </w:r>
      <w:proofErr w:type="spellEnd"/>
      <w:r>
        <w:rPr>
          <w:rFonts w:ascii="Verdana" w:hAnsi="Verdana"/>
          <w:color w:val="000000"/>
          <w:sz w:val="18"/>
          <w:szCs w:val="18"/>
        </w:rPr>
        <w:t>, 1954</w:t>
      </w:r>
    </w:p>
    <w:p w14:paraId="11C431A5"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79. </w:t>
      </w:r>
      <w:proofErr w:type="spellStart"/>
      <w:r>
        <w:rPr>
          <w:rFonts w:ascii="Verdana" w:hAnsi="Verdana"/>
          <w:color w:val="000000"/>
          <w:sz w:val="18"/>
          <w:szCs w:val="18"/>
        </w:rPr>
        <w:t>Махмадаминов</w:t>
      </w:r>
      <w:proofErr w:type="spellEnd"/>
      <w:r>
        <w:rPr>
          <w:rFonts w:ascii="Verdana" w:hAnsi="Verdana"/>
          <w:color w:val="000000"/>
          <w:sz w:val="18"/>
          <w:szCs w:val="18"/>
        </w:rPr>
        <w:t xml:space="preserve"> А. Ислам осветитель литературы и </w:t>
      </w:r>
      <w:proofErr w:type="spellStart"/>
      <w:r>
        <w:rPr>
          <w:rFonts w:ascii="Verdana" w:hAnsi="Verdana"/>
          <w:color w:val="000000"/>
          <w:sz w:val="18"/>
          <w:szCs w:val="18"/>
        </w:rPr>
        <w:t>культуры.Т</w:t>
      </w:r>
      <w:proofErr w:type="spellEnd"/>
      <w:r>
        <w:rPr>
          <w:rFonts w:ascii="Verdana" w:hAnsi="Verdana"/>
          <w:color w:val="000000"/>
          <w:sz w:val="18"/>
          <w:szCs w:val="18"/>
        </w:rPr>
        <w:t xml:space="preserve">. </w:t>
      </w:r>
      <w:proofErr w:type="gramStart"/>
      <w:r>
        <w:rPr>
          <w:rFonts w:ascii="Verdana" w:hAnsi="Verdana"/>
          <w:color w:val="000000"/>
          <w:sz w:val="18"/>
          <w:szCs w:val="18"/>
        </w:rPr>
        <w:t>1.-</w:t>
      </w:r>
      <w:proofErr w:type="gramEnd"/>
      <w:r>
        <w:rPr>
          <w:rFonts w:ascii="Verdana" w:hAnsi="Verdana"/>
          <w:color w:val="000000"/>
          <w:sz w:val="18"/>
          <w:szCs w:val="18"/>
        </w:rPr>
        <w:t xml:space="preserve"> Душанбе: Сино,2004.- 214 с.</w:t>
      </w:r>
    </w:p>
    <w:p w14:paraId="2EB14150"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80. </w:t>
      </w:r>
      <w:proofErr w:type="spellStart"/>
      <w:r>
        <w:rPr>
          <w:rFonts w:ascii="Verdana" w:hAnsi="Verdana"/>
          <w:color w:val="000000"/>
          <w:sz w:val="18"/>
          <w:szCs w:val="18"/>
        </w:rPr>
        <w:t>Миртурсунов</w:t>
      </w:r>
      <w:proofErr w:type="spellEnd"/>
      <w:r>
        <w:rPr>
          <w:rFonts w:ascii="Verdana" w:hAnsi="Verdana"/>
          <w:color w:val="000000"/>
          <w:sz w:val="18"/>
          <w:szCs w:val="18"/>
        </w:rPr>
        <w:t xml:space="preserve"> М. Педагогические взгляды </w:t>
      </w:r>
      <w:proofErr w:type="spellStart"/>
      <w:r>
        <w:rPr>
          <w:rFonts w:ascii="Verdana" w:hAnsi="Verdana"/>
          <w:color w:val="000000"/>
          <w:sz w:val="18"/>
          <w:szCs w:val="18"/>
        </w:rPr>
        <w:t>Хамзы</w:t>
      </w:r>
      <w:proofErr w:type="spellEnd"/>
      <w:r>
        <w:rPr>
          <w:rFonts w:ascii="Verdana" w:hAnsi="Verdana"/>
          <w:color w:val="000000"/>
          <w:sz w:val="18"/>
          <w:szCs w:val="18"/>
        </w:rPr>
        <w:t xml:space="preserve"> </w:t>
      </w:r>
      <w:proofErr w:type="spellStart"/>
      <w:r>
        <w:rPr>
          <w:rFonts w:ascii="Verdana" w:hAnsi="Verdana"/>
          <w:color w:val="000000"/>
          <w:sz w:val="18"/>
          <w:szCs w:val="18"/>
        </w:rPr>
        <w:t>Хаким</w:t>
      </w:r>
      <w:proofErr w:type="spellEnd"/>
      <w:r>
        <w:rPr>
          <w:rFonts w:ascii="Verdana" w:hAnsi="Verdana"/>
          <w:color w:val="000000"/>
          <w:sz w:val="18"/>
          <w:szCs w:val="18"/>
        </w:rPr>
        <w:t>-заде Ниязи. Алма-Ата, 1954</w:t>
      </w:r>
    </w:p>
    <w:p w14:paraId="612360A5"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81. </w:t>
      </w:r>
      <w:proofErr w:type="spellStart"/>
      <w:r>
        <w:rPr>
          <w:rFonts w:ascii="Verdana" w:hAnsi="Verdana"/>
          <w:color w:val="000000"/>
          <w:sz w:val="18"/>
          <w:szCs w:val="18"/>
        </w:rPr>
        <w:t>Миршакар</w:t>
      </w:r>
      <w:proofErr w:type="spellEnd"/>
      <w:r>
        <w:rPr>
          <w:rFonts w:ascii="Verdana" w:hAnsi="Verdana"/>
          <w:color w:val="000000"/>
          <w:sz w:val="18"/>
          <w:szCs w:val="18"/>
        </w:rPr>
        <w:t xml:space="preserve"> М. Любимый писатель молодежи. // «</w:t>
      </w:r>
      <w:r>
        <w:rPr>
          <w:rStyle w:val="WW8Num3z0"/>
          <w:rFonts w:ascii="Verdana" w:hAnsi="Verdana"/>
          <w:color w:val="4682B4"/>
          <w:sz w:val="18"/>
          <w:szCs w:val="18"/>
        </w:rPr>
        <w:t xml:space="preserve">Шарки </w:t>
      </w:r>
      <w:proofErr w:type="spellStart"/>
      <w:r>
        <w:rPr>
          <w:rStyle w:val="WW8Num3z0"/>
          <w:rFonts w:ascii="Verdana" w:hAnsi="Verdana"/>
          <w:color w:val="4682B4"/>
          <w:sz w:val="18"/>
          <w:szCs w:val="18"/>
        </w:rPr>
        <w:t>сурх</w:t>
      </w:r>
      <w:proofErr w:type="spellEnd"/>
      <w:r>
        <w:rPr>
          <w:rFonts w:ascii="Verdana" w:hAnsi="Verdana"/>
          <w:color w:val="000000"/>
          <w:sz w:val="18"/>
          <w:szCs w:val="18"/>
        </w:rPr>
        <w:t>», №4, 1953</w:t>
      </w:r>
    </w:p>
    <w:p w14:paraId="253F77D4"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82. </w:t>
      </w:r>
      <w:proofErr w:type="spellStart"/>
      <w:r>
        <w:rPr>
          <w:rFonts w:ascii="Verdana" w:hAnsi="Verdana"/>
          <w:color w:val="000000"/>
          <w:sz w:val="18"/>
          <w:szCs w:val="18"/>
        </w:rPr>
        <w:t>Миршакар</w:t>
      </w:r>
      <w:proofErr w:type="spellEnd"/>
      <w:r>
        <w:rPr>
          <w:rFonts w:ascii="Verdana" w:hAnsi="Verdana"/>
          <w:color w:val="000000"/>
          <w:sz w:val="18"/>
          <w:szCs w:val="18"/>
        </w:rPr>
        <w:t xml:space="preserve"> М. Он любил детей. // «Коммунист Таджикистана, 18 июля,1954</w:t>
      </w:r>
    </w:p>
    <w:p w14:paraId="0EE4CA59"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83. Мудрый учитель. // «</w:t>
      </w:r>
      <w:r>
        <w:rPr>
          <w:rStyle w:val="WW8Num3z0"/>
          <w:rFonts w:ascii="Verdana" w:hAnsi="Verdana"/>
          <w:color w:val="4682B4"/>
          <w:sz w:val="18"/>
          <w:szCs w:val="18"/>
        </w:rPr>
        <w:t>Коммунист Таджикистана</w:t>
      </w:r>
      <w:r>
        <w:rPr>
          <w:rFonts w:ascii="Verdana" w:hAnsi="Verdana"/>
          <w:color w:val="000000"/>
          <w:sz w:val="18"/>
          <w:szCs w:val="18"/>
        </w:rPr>
        <w:t>». 18 апреля, 1954</w:t>
      </w:r>
    </w:p>
    <w:p w14:paraId="7A3372FF"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84. </w:t>
      </w:r>
      <w:proofErr w:type="spellStart"/>
      <w:r>
        <w:rPr>
          <w:rFonts w:ascii="Verdana" w:hAnsi="Verdana"/>
          <w:color w:val="000000"/>
          <w:sz w:val="18"/>
          <w:szCs w:val="18"/>
        </w:rPr>
        <w:t>Мукумов</w:t>
      </w:r>
      <w:proofErr w:type="spellEnd"/>
      <w:r>
        <w:rPr>
          <w:rFonts w:ascii="Verdana" w:hAnsi="Verdana"/>
          <w:color w:val="000000"/>
          <w:sz w:val="18"/>
          <w:szCs w:val="18"/>
        </w:rPr>
        <w:t xml:space="preserve"> Р. Выдающийся деятель советской культуры. // «</w:t>
      </w:r>
      <w:r>
        <w:rPr>
          <w:rStyle w:val="WW8Num3z0"/>
          <w:rFonts w:ascii="Verdana" w:hAnsi="Verdana"/>
          <w:color w:val="4682B4"/>
          <w:sz w:val="18"/>
          <w:szCs w:val="18"/>
        </w:rPr>
        <w:t>Звезда Востока</w:t>
      </w:r>
      <w:r>
        <w:rPr>
          <w:rFonts w:ascii="Verdana" w:hAnsi="Verdana"/>
          <w:color w:val="000000"/>
          <w:sz w:val="18"/>
          <w:szCs w:val="18"/>
        </w:rPr>
        <w:t>», №4, 1953</w:t>
      </w:r>
    </w:p>
    <w:p w14:paraId="22CFA975"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85. Национальная концепция образования республики </w:t>
      </w:r>
      <w:proofErr w:type="gramStart"/>
      <w:r>
        <w:rPr>
          <w:rFonts w:ascii="Verdana" w:hAnsi="Verdana"/>
          <w:color w:val="000000"/>
          <w:sz w:val="18"/>
          <w:szCs w:val="18"/>
        </w:rPr>
        <w:t>Таджикистан.-</w:t>
      </w:r>
      <w:proofErr w:type="gramEnd"/>
      <w:r>
        <w:rPr>
          <w:rFonts w:ascii="Verdana" w:hAnsi="Verdana"/>
          <w:color w:val="000000"/>
          <w:sz w:val="18"/>
          <w:szCs w:val="18"/>
        </w:rPr>
        <w:t xml:space="preserve">Душанбе: </w:t>
      </w:r>
      <w:proofErr w:type="spellStart"/>
      <w:r>
        <w:rPr>
          <w:rFonts w:ascii="Verdana" w:hAnsi="Verdana"/>
          <w:color w:val="000000"/>
          <w:sz w:val="18"/>
          <w:szCs w:val="18"/>
        </w:rPr>
        <w:t>Матбуот</w:t>
      </w:r>
      <w:proofErr w:type="spellEnd"/>
      <w:r>
        <w:rPr>
          <w:rFonts w:ascii="Verdana" w:hAnsi="Verdana"/>
          <w:color w:val="000000"/>
          <w:sz w:val="18"/>
          <w:szCs w:val="18"/>
        </w:rPr>
        <w:t xml:space="preserve">, 2003.- 24 с. ( на </w:t>
      </w:r>
      <w:proofErr w:type="spellStart"/>
      <w:r>
        <w:rPr>
          <w:rFonts w:ascii="Verdana" w:hAnsi="Verdana"/>
          <w:color w:val="000000"/>
          <w:sz w:val="18"/>
          <w:szCs w:val="18"/>
        </w:rPr>
        <w:t>тадж</w:t>
      </w:r>
      <w:proofErr w:type="spellEnd"/>
      <w:r>
        <w:rPr>
          <w:rFonts w:ascii="Verdana" w:hAnsi="Verdana"/>
          <w:color w:val="000000"/>
          <w:sz w:val="18"/>
          <w:szCs w:val="18"/>
        </w:rPr>
        <w:t>. яз.)</w:t>
      </w:r>
    </w:p>
    <w:p w14:paraId="13A4BB0F"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86. </w:t>
      </w:r>
      <w:proofErr w:type="spellStart"/>
      <w:r>
        <w:rPr>
          <w:rFonts w:ascii="Verdana" w:hAnsi="Verdana"/>
          <w:color w:val="000000"/>
          <w:sz w:val="18"/>
          <w:szCs w:val="18"/>
        </w:rPr>
        <w:t>Мухаммадхон</w:t>
      </w:r>
      <w:proofErr w:type="spellEnd"/>
      <w:r>
        <w:rPr>
          <w:rFonts w:ascii="Verdana" w:hAnsi="Verdana"/>
          <w:color w:val="000000"/>
          <w:sz w:val="18"/>
          <w:szCs w:val="18"/>
        </w:rPr>
        <w:t xml:space="preserve"> </w:t>
      </w:r>
      <w:proofErr w:type="spellStart"/>
      <w:r>
        <w:rPr>
          <w:rFonts w:ascii="Verdana" w:hAnsi="Verdana"/>
          <w:color w:val="000000"/>
          <w:sz w:val="18"/>
          <w:szCs w:val="18"/>
        </w:rPr>
        <w:t>Шукуров</w:t>
      </w:r>
      <w:proofErr w:type="spellEnd"/>
      <w:r>
        <w:rPr>
          <w:rFonts w:ascii="Verdana" w:hAnsi="Verdana"/>
          <w:color w:val="000000"/>
          <w:sz w:val="18"/>
          <w:szCs w:val="18"/>
        </w:rPr>
        <w:t xml:space="preserve">. Связь времен и </w:t>
      </w:r>
      <w:proofErr w:type="gramStart"/>
      <w:r>
        <w:rPr>
          <w:rFonts w:ascii="Verdana" w:hAnsi="Verdana"/>
          <w:color w:val="000000"/>
          <w:sz w:val="18"/>
          <w:szCs w:val="18"/>
        </w:rPr>
        <w:t>народов.-</w:t>
      </w:r>
      <w:proofErr w:type="gramEnd"/>
      <w:r>
        <w:rPr>
          <w:rFonts w:ascii="Verdana" w:hAnsi="Verdana"/>
          <w:color w:val="000000"/>
          <w:sz w:val="18"/>
          <w:szCs w:val="18"/>
        </w:rPr>
        <w:t xml:space="preserve">Душанбе: </w:t>
      </w:r>
      <w:proofErr w:type="spellStart"/>
      <w:r>
        <w:rPr>
          <w:rFonts w:ascii="Verdana" w:hAnsi="Verdana"/>
          <w:color w:val="000000"/>
          <w:sz w:val="18"/>
          <w:szCs w:val="18"/>
        </w:rPr>
        <w:t>Ирфон</w:t>
      </w:r>
      <w:proofErr w:type="spellEnd"/>
      <w:r>
        <w:rPr>
          <w:rFonts w:ascii="Verdana" w:hAnsi="Verdana"/>
          <w:color w:val="000000"/>
          <w:sz w:val="18"/>
          <w:szCs w:val="18"/>
        </w:rPr>
        <w:t>, 1982.-224 с.</w:t>
      </w:r>
    </w:p>
    <w:p w14:paraId="31A8E1DA"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87. </w:t>
      </w:r>
      <w:proofErr w:type="spellStart"/>
      <w:r>
        <w:rPr>
          <w:rFonts w:ascii="Verdana" w:hAnsi="Verdana"/>
          <w:color w:val="000000"/>
          <w:sz w:val="18"/>
          <w:szCs w:val="18"/>
        </w:rPr>
        <w:t>Мухаммаджони</w:t>
      </w:r>
      <w:proofErr w:type="spellEnd"/>
      <w:r>
        <w:rPr>
          <w:rFonts w:ascii="Verdana" w:hAnsi="Verdana"/>
          <w:color w:val="000000"/>
          <w:sz w:val="18"/>
          <w:szCs w:val="18"/>
        </w:rPr>
        <w:t xml:space="preserve"> </w:t>
      </w:r>
      <w:proofErr w:type="spellStart"/>
      <w:r>
        <w:rPr>
          <w:rFonts w:ascii="Verdana" w:hAnsi="Verdana"/>
          <w:color w:val="000000"/>
          <w:sz w:val="18"/>
          <w:szCs w:val="18"/>
        </w:rPr>
        <w:t>Шакурии</w:t>
      </w:r>
      <w:proofErr w:type="spellEnd"/>
      <w:r>
        <w:rPr>
          <w:rFonts w:ascii="Verdana" w:hAnsi="Verdana"/>
          <w:color w:val="000000"/>
          <w:sz w:val="18"/>
          <w:szCs w:val="18"/>
        </w:rPr>
        <w:t xml:space="preserve"> </w:t>
      </w:r>
      <w:proofErr w:type="spellStart"/>
      <w:r>
        <w:rPr>
          <w:rFonts w:ascii="Verdana" w:hAnsi="Verdana"/>
          <w:color w:val="000000"/>
          <w:sz w:val="18"/>
          <w:szCs w:val="18"/>
        </w:rPr>
        <w:t>Бухорои</w:t>
      </w:r>
      <w:proofErr w:type="spellEnd"/>
      <w:r>
        <w:rPr>
          <w:rFonts w:ascii="Verdana" w:hAnsi="Verdana"/>
          <w:color w:val="000000"/>
          <w:sz w:val="18"/>
          <w:szCs w:val="18"/>
        </w:rPr>
        <w:t xml:space="preserve">. Великий </w:t>
      </w:r>
      <w:proofErr w:type="gramStart"/>
      <w:r>
        <w:rPr>
          <w:rFonts w:ascii="Verdana" w:hAnsi="Verdana"/>
          <w:color w:val="000000"/>
          <w:sz w:val="18"/>
          <w:szCs w:val="18"/>
        </w:rPr>
        <w:t>просветитель.-</w:t>
      </w:r>
      <w:proofErr w:type="gramEnd"/>
      <w:r>
        <w:rPr>
          <w:rFonts w:ascii="Verdana" w:hAnsi="Verdana"/>
          <w:color w:val="000000"/>
          <w:sz w:val="18"/>
          <w:szCs w:val="18"/>
        </w:rPr>
        <w:t xml:space="preserve">Душанбе: </w:t>
      </w:r>
      <w:proofErr w:type="spellStart"/>
      <w:r>
        <w:rPr>
          <w:rFonts w:ascii="Verdana" w:hAnsi="Verdana"/>
          <w:color w:val="000000"/>
          <w:sz w:val="18"/>
          <w:szCs w:val="18"/>
        </w:rPr>
        <w:t>Адиб</w:t>
      </w:r>
      <w:proofErr w:type="spellEnd"/>
      <w:r>
        <w:rPr>
          <w:rFonts w:ascii="Verdana" w:hAnsi="Verdana"/>
          <w:color w:val="000000"/>
          <w:sz w:val="18"/>
          <w:szCs w:val="18"/>
        </w:rPr>
        <w:t>, 2006.-340 с.</w:t>
      </w:r>
    </w:p>
    <w:p w14:paraId="36ED32E6"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88. </w:t>
      </w:r>
      <w:proofErr w:type="spellStart"/>
      <w:r>
        <w:rPr>
          <w:rFonts w:ascii="Verdana" w:hAnsi="Verdana"/>
          <w:color w:val="000000"/>
          <w:sz w:val="18"/>
          <w:szCs w:val="18"/>
        </w:rPr>
        <w:t>Мирзозода</w:t>
      </w:r>
      <w:proofErr w:type="spellEnd"/>
      <w:r>
        <w:rPr>
          <w:rFonts w:ascii="Verdana" w:hAnsi="Verdana"/>
          <w:color w:val="000000"/>
          <w:sz w:val="18"/>
          <w:szCs w:val="18"/>
        </w:rPr>
        <w:t xml:space="preserve"> X. Вопросы школы, образования, пословицы и их отражение в художественной литературе начала XX в. //Советская </w:t>
      </w:r>
      <w:proofErr w:type="gramStart"/>
      <w:r>
        <w:rPr>
          <w:rFonts w:ascii="Verdana" w:hAnsi="Verdana"/>
          <w:color w:val="000000"/>
          <w:sz w:val="18"/>
          <w:szCs w:val="18"/>
        </w:rPr>
        <w:t>школа.-</w:t>
      </w:r>
      <w:proofErr w:type="gramEnd"/>
      <w:r>
        <w:rPr>
          <w:rFonts w:ascii="Verdana" w:hAnsi="Verdana"/>
          <w:color w:val="000000"/>
          <w:sz w:val="18"/>
          <w:szCs w:val="18"/>
        </w:rPr>
        <w:t xml:space="preserve"> 1969.-№ 2 .- с. 37-47.</w:t>
      </w:r>
    </w:p>
    <w:p w14:paraId="44C67F11"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89. </w:t>
      </w:r>
      <w:proofErr w:type="spellStart"/>
      <w:r>
        <w:rPr>
          <w:rFonts w:ascii="Verdana" w:hAnsi="Verdana"/>
          <w:color w:val="000000"/>
          <w:sz w:val="18"/>
          <w:szCs w:val="18"/>
        </w:rPr>
        <w:t>Мирзозода</w:t>
      </w:r>
      <w:proofErr w:type="spellEnd"/>
      <w:r>
        <w:rPr>
          <w:rFonts w:ascii="Verdana" w:hAnsi="Verdana"/>
          <w:color w:val="000000"/>
          <w:sz w:val="18"/>
          <w:szCs w:val="18"/>
        </w:rPr>
        <w:t xml:space="preserve"> </w:t>
      </w:r>
      <w:proofErr w:type="spellStart"/>
      <w:r>
        <w:rPr>
          <w:rFonts w:ascii="Verdana" w:hAnsi="Verdana"/>
          <w:color w:val="000000"/>
          <w:sz w:val="18"/>
          <w:szCs w:val="18"/>
        </w:rPr>
        <w:t>Х.Вопросы</w:t>
      </w:r>
      <w:proofErr w:type="spellEnd"/>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Style w:val="WW8Num2z0"/>
          <w:rFonts w:ascii="Verdana" w:hAnsi="Verdana"/>
          <w:color w:val="000000"/>
          <w:sz w:val="18"/>
          <w:szCs w:val="18"/>
        </w:rPr>
        <w:t> </w:t>
      </w:r>
      <w:r>
        <w:rPr>
          <w:rFonts w:ascii="Verdana" w:hAnsi="Verdana"/>
          <w:color w:val="000000"/>
          <w:sz w:val="18"/>
          <w:szCs w:val="18"/>
        </w:rPr>
        <w:t>и хорошего поведения в «</w:t>
      </w:r>
      <w:proofErr w:type="spellStart"/>
      <w:r>
        <w:rPr>
          <w:rFonts w:ascii="Verdana" w:hAnsi="Verdana"/>
          <w:color w:val="000000"/>
          <w:sz w:val="18"/>
          <w:szCs w:val="18"/>
        </w:rPr>
        <w:t>Таъзиб</w:t>
      </w:r>
      <w:proofErr w:type="spellEnd"/>
      <w:r>
        <w:rPr>
          <w:rFonts w:ascii="Verdana" w:hAnsi="Verdana"/>
          <w:color w:val="000000"/>
          <w:sz w:val="18"/>
          <w:szCs w:val="18"/>
        </w:rPr>
        <w:t>-ус-</w:t>
      </w:r>
      <w:proofErr w:type="spellStart"/>
      <w:r>
        <w:rPr>
          <w:rFonts w:ascii="Verdana" w:hAnsi="Verdana"/>
          <w:color w:val="000000"/>
          <w:sz w:val="18"/>
          <w:szCs w:val="18"/>
        </w:rPr>
        <w:t>сибён</w:t>
      </w:r>
      <w:proofErr w:type="spellEnd"/>
      <w:r>
        <w:rPr>
          <w:rFonts w:ascii="Verdana" w:hAnsi="Verdana"/>
          <w:color w:val="000000"/>
          <w:sz w:val="18"/>
          <w:szCs w:val="18"/>
        </w:rPr>
        <w:t xml:space="preserve">» С. </w:t>
      </w:r>
      <w:proofErr w:type="gramStart"/>
      <w:r>
        <w:rPr>
          <w:rFonts w:ascii="Verdana" w:hAnsi="Verdana"/>
          <w:color w:val="000000"/>
          <w:sz w:val="18"/>
          <w:szCs w:val="18"/>
        </w:rPr>
        <w:t>Айни./</w:t>
      </w:r>
      <w:proofErr w:type="gramEnd"/>
      <w:r>
        <w:rPr>
          <w:rFonts w:ascii="Verdana" w:hAnsi="Verdana"/>
          <w:color w:val="000000"/>
          <w:sz w:val="18"/>
          <w:szCs w:val="18"/>
        </w:rPr>
        <w:t xml:space="preserve">/ </w:t>
      </w:r>
      <w:proofErr w:type="spellStart"/>
      <w:r>
        <w:rPr>
          <w:rFonts w:ascii="Verdana" w:hAnsi="Verdana"/>
          <w:color w:val="000000"/>
          <w:sz w:val="18"/>
          <w:szCs w:val="18"/>
        </w:rPr>
        <w:t>Мактаби</w:t>
      </w:r>
      <w:proofErr w:type="spellEnd"/>
      <w:r>
        <w:rPr>
          <w:rFonts w:ascii="Verdana" w:hAnsi="Verdana"/>
          <w:color w:val="000000"/>
          <w:sz w:val="18"/>
          <w:szCs w:val="18"/>
        </w:rPr>
        <w:t xml:space="preserve"> совета.- 1970.- № 1.- с.40-44.</w:t>
      </w:r>
    </w:p>
    <w:p w14:paraId="0E057D08"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90. </w:t>
      </w:r>
      <w:proofErr w:type="spellStart"/>
      <w:r>
        <w:rPr>
          <w:rFonts w:ascii="Verdana" w:hAnsi="Verdana"/>
          <w:color w:val="000000"/>
          <w:sz w:val="18"/>
          <w:szCs w:val="18"/>
        </w:rPr>
        <w:t>Мирзозода</w:t>
      </w:r>
      <w:proofErr w:type="spellEnd"/>
      <w:r>
        <w:rPr>
          <w:rFonts w:ascii="Verdana" w:hAnsi="Verdana"/>
          <w:color w:val="000000"/>
          <w:sz w:val="18"/>
          <w:szCs w:val="18"/>
        </w:rPr>
        <w:t xml:space="preserve"> X.</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 xml:space="preserve">значение литературных отрывков </w:t>
      </w:r>
      <w:proofErr w:type="gramStart"/>
      <w:r>
        <w:rPr>
          <w:rFonts w:ascii="Verdana" w:hAnsi="Verdana"/>
          <w:color w:val="000000"/>
          <w:sz w:val="18"/>
          <w:szCs w:val="18"/>
        </w:rPr>
        <w:t xml:space="preserve">« </w:t>
      </w:r>
      <w:proofErr w:type="spellStart"/>
      <w:r>
        <w:rPr>
          <w:rFonts w:ascii="Verdana" w:hAnsi="Verdana"/>
          <w:color w:val="000000"/>
          <w:sz w:val="18"/>
          <w:szCs w:val="18"/>
        </w:rPr>
        <w:t>Таъзиб</w:t>
      </w:r>
      <w:proofErr w:type="spellEnd"/>
      <w:proofErr w:type="gramEnd"/>
      <w:r>
        <w:rPr>
          <w:rFonts w:ascii="Verdana" w:hAnsi="Verdana"/>
          <w:color w:val="000000"/>
          <w:sz w:val="18"/>
          <w:szCs w:val="18"/>
        </w:rPr>
        <w:t>-ус-</w:t>
      </w:r>
      <w:proofErr w:type="spellStart"/>
      <w:r>
        <w:rPr>
          <w:rFonts w:ascii="Verdana" w:hAnsi="Verdana"/>
          <w:color w:val="000000"/>
          <w:sz w:val="18"/>
          <w:szCs w:val="18"/>
        </w:rPr>
        <w:t>сибён</w:t>
      </w:r>
      <w:proofErr w:type="spellEnd"/>
      <w:r>
        <w:rPr>
          <w:rFonts w:ascii="Verdana" w:hAnsi="Verdana"/>
          <w:color w:val="000000"/>
          <w:sz w:val="18"/>
          <w:szCs w:val="18"/>
        </w:rPr>
        <w:t xml:space="preserve">» </w:t>
      </w:r>
      <w:proofErr w:type="spellStart"/>
      <w:r>
        <w:rPr>
          <w:rFonts w:ascii="Verdana" w:hAnsi="Verdana"/>
          <w:color w:val="000000"/>
          <w:sz w:val="18"/>
          <w:szCs w:val="18"/>
        </w:rPr>
        <w:t>С.Айни</w:t>
      </w:r>
      <w:proofErr w:type="spellEnd"/>
      <w:r>
        <w:rPr>
          <w:rFonts w:ascii="Verdana" w:hAnsi="Verdana"/>
          <w:color w:val="000000"/>
          <w:sz w:val="18"/>
          <w:szCs w:val="18"/>
        </w:rPr>
        <w:t>//Советская школа.- 1970.- № 2.- с. 29-35.</w:t>
      </w:r>
    </w:p>
    <w:p w14:paraId="039A44D2"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91. </w:t>
      </w:r>
      <w:proofErr w:type="spellStart"/>
      <w:r>
        <w:rPr>
          <w:rFonts w:ascii="Verdana" w:hAnsi="Verdana"/>
          <w:color w:val="000000"/>
          <w:sz w:val="18"/>
          <w:szCs w:val="18"/>
        </w:rPr>
        <w:t>Мирзозода</w:t>
      </w:r>
      <w:proofErr w:type="spellEnd"/>
      <w:r>
        <w:rPr>
          <w:rFonts w:ascii="Verdana" w:hAnsi="Verdana"/>
          <w:color w:val="000000"/>
          <w:sz w:val="18"/>
          <w:szCs w:val="18"/>
        </w:rPr>
        <w:t xml:space="preserve"> X. </w:t>
      </w:r>
      <w:proofErr w:type="spellStart"/>
      <w:r>
        <w:rPr>
          <w:rFonts w:ascii="Verdana" w:hAnsi="Verdana"/>
          <w:color w:val="000000"/>
          <w:sz w:val="18"/>
          <w:szCs w:val="18"/>
        </w:rPr>
        <w:t>Устод</w:t>
      </w:r>
      <w:proofErr w:type="spellEnd"/>
      <w:r>
        <w:rPr>
          <w:rFonts w:ascii="Verdana" w:hAnsi="Verdana"/>
          <w:color w:val="000000"/>
          <w:sz w:val="18"/>
          <w:szCs w:val="18"/>
        </w:rPr>
        <w:t xml:space="preserve"> Айни и</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 xml:space="preserve">начала XX в. // </w:t>
      </w:r>
      <w:proofErr w:type="spellStart"/>
      <w:r>
        <w:rPr>
          <w:rFonts w:ascii="Verdana" w:hAnsi="Verdana"/>
          <w:color w:val="000000"/>
          <w:sz w:val="18"/>
          <w:szCs w:val="18"/>
        </w:rPr>
        <w:t>Садои</w:t>
      </w:r>
      <w:proofErr w:type="spellEnd"/>
      <w:r>
        <w:rPr>
          <w:rFonts w:ascii="Verdana" w:hAnsi="Verdana"/>
          <w:color w:val="000000"/>
          <w:sz w:val="18"/>
          <w:szCs w:val="18"/>
        </w:rPr>
        <w:t xml:space="preserve"> </w:t>
      </w:r>
      <w:proofErr w:type="gramStart"/>
      <w:r>
        <w:rPr>
          <w:rFonts w:ascii="Verdana" w:hAnsi="Verdana"/>
          <w:color w:val="000000"/>
          <w:sz w:val="18"/>
          <w:szCs w:val="18"/>
        </w:rPr>
        <w:t>Шарк;.</w:t>
      </w:r>
      <w:proofErr w:type="gramEnd"/>
      <w:r>
        <w:rPr>
          <w:rFonts w:ascii="Verdana" w:hAnsi="Verdana"/>
          <w:color w:val="000000"/>
          <w:sz w:val="18"/>
          <w:szCs w:val="18"/>
        </w:rPr>
        <w:t>- 1990.- № 4. С.89-91.93 .Национальная концепция воспитания в Республике Таджикистан: Нормативно- правовые акты системы образования.-Душанбе, 2007.-27 с.</w:t>
      </w:r>
    </w:p>
    <w:p w14:paraId="504EE682"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92. </w:t>
      </w:r>
      <w:proofErr w:type="spellStart"/>
      <w:r>
        <w:rPr>
          <w:rFonts w:ascii="Verdana" w:hAnsi="Verdana"/>
          <w:color w:val="000000"/>
          <w:sz w:val="18"/>
          <w:szCs w:val="18"/>
        </w:rPr>
        <w:t>Ниёзов</w:t>
      </w:r>
      <w:proofErr w:type="spellEnd"/>
      <w:r>
        <w:rPr>
          <w:rFonts w:ascii="Verdana" w:hAnsi="Verdana"/>
          <w:color w:val="000000"/>
          <w:sz w:val="18"/>
          <w:szCs w:val="18"/>
        </w:rPr>
        <w:t xml:space="preserve"> А. Айни о роли школы в обучении и воспитании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proofErr w:type="gramStart"/>
      <w:r>
        <w:rPr>
          <w:rFonts w:ascii="Verdana" w:hAnsi="Verdana"/>
          <w:color w:val="000000"/>
          <w:sz w:val="18"/>
          <w:szCs w:val="18"/>
        </w:rPr>
        <w:t>поколения./</w:t>
      </w:r>
      <w:proofErr w:type="gramEnd"/>
      <w:r>
        <w:rPr>
          <w:rFonts w:ascii="Verdana" w:hAnsi="Verdana"/>
          <w:color w:val="000000"/>
          <w:sz w:val="18"/>
          <w:szCs w:val="18"/>
        </w:rPr>
        <w:t>/Вестник Таджикского государственного университета имени С. Айни, 2012, № 1,- С.349-355.</w:t>
      </w:r>
    </w:p>
    <w:p w14:paraId="7DEDE83B"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93. </w:t>
      </w:r>
      <w:proofErr w:type="spellStart"/>
      <w:r>
        <w:rPr>
          <w:rFonts w:ascii="Verdana" w:hAnsi="Verdana"/>
          <w:color w:val="000000"/>
          <w:sz w:val="18"/>
          <w:szCs w:val="18"/>
        </w:rPr>
        <w:t>Ниёзов</w:t>
      </w:r>
      <w:proofErr w:type="spellEnd"/>
      <w:r>
        <w:rPr>
          <w:rFonts w:ascii="Verdana" w:hAnsi="Verdana"/>
          <w:color w:val="000000"/>
          <w:sz w:val="18"/>
          <w:szCs w:val="18"/>
        </w:rPr>
        <w:t xml:space="preserve"> А. Взгляды исследователей на</w:t>
      </w:r>
      <w:r>
        <w:rPr>
          <w:rStyle w:val="WW8Num2z0"/>
          <w:rFonts w:ascii="Verdana" w:hAnsi="Verdana"/>
          <w:color w:val="000000"/>
          <w:sz w:val="18"/>
          <w:szCs w:val="18"/>
        </w:rPr>
        <w:t> </w:t>
      </w:r>
      <w:r>
        <w:rPr>
          <w:rStyle w:val="WW8Num3z0"/>
          <w:rFonts w:ascii="Verdana" w:hAnsi="Verdana"/>
          <w:color w:val="4682B4"/>
          <w:sz w:val="18"/>
          <w:szCs w:val="18"/>
        </w:rPr>
        <w:t>преподавательскую</w:t>
      </w:r>
      <w:r>
        <w:rPr>
          <w:rStyle w:val="WW8Num2z0"/>
          <w:rFonts w:ascii="Verdana" w:hAnsi="Verdana"/>
          <w:color w:val="000000"/>
          <w:sz w:val="18"/>
          <w:szCs w:val="18"/>
        </w:rPr>
        <w:t> </w:t>
      </w:r>
      <w:r>
        <w:rPr>
          <w:rFonts w:ascii="Verdana" w:hAnsi="Verdana"/>
          <w:color w:val="000000"/>
          <w:sz w:val="18"/>
          <w:szCs w:val="18"/>
        </w:rPr>
        <w:t xml:space="preserve">деятельность </w:t>
      </w:r>
      <w:proofErr w:type="spellStart"/>
      <w:r>
        <w:rPr>
          <w:rFonts w:ascii="Verdana" w:hAnsi="Verdana"/>
          <w:color w:val="000000"/>
          <w:sz w:val="18"/>
          <w:szCs w:val="18"/>
        </w:rPr>
        <w:t>устода</w:t>
      </w:r>
      <w:proofErr w:type="spellEnd"/>
      <w:r>
        <w:rPr>
          <w:rFonts w:ascii="Verdana" w:hAnsi="Verdana"/>
          <w:color w:val="000000"/>
          <w:sz w:val="18"/>
          <w:szCs w:val="18"/>
        </w:rPr>
        <w:t xml:space="preserve"> </w:t>
      </w:r>
      <w:proofErr w:type="spellStart"/>
      <w:r>
        <w:rPr>
          <w:rFonts w:ascii="Verdana" w:hAnsi="Verdana"/>
          <w:color w:val="000000"/>
          <w:sz w:val="18"/>
          <w:szCs w:val="18"/>
        </w:rPr>
        <w:t>Садридцина</w:t>
      </w:r>
      <w:proofErr w:type="spellEnd"/>
      <w:r>
        <w:rPr>
          <w:rFonts w:ascii="Verdana" w:hAnsi="Verdana"/>
          <w:color w:val="000000"/>
          <w:sz w:val="18"/>
          <w:szCs w:val="18"/>
        </w:rPr>
        <w:t xml:space="preserve"> Айни. // Вестник Таджикского национального университета, 2012, №2 (77</w:t>
      </w:r>
      <w:proofErr w:type="gramStart"/>
      <w:r>
        <w:rPr>
          <w:rFonts w:ascii="Verdana" w:hAnsi="Verdana"/>
          <w:color w:val="000000"/>
          <w:sz w:val="18"/>
          <w:szCs w:val="18"/>
        </w:rPr>
        <w:t>).-</w:t>
      </w:r>
      <w:proofErr w:type="gramEnd"/>
      <w:r>
        <w:rPr>
          <w:rFonts w:ascii="Verdana" w:hAnsi="Verdana"/>
          <w:color w:val="000000"/>
          <w:sz w:val="18"/>
          <w:szCs w:val="18"/>
        </w:rPr>
        <w:t>С. 130-135.</w:t>
      </w:r>
    </w:p>
    <w:p w14:paraId="2AF32BED"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94. </w:t>
      </w:r>
      <w:proofErr w:type="spellStart"/>
      <w:r>
        <w:rPr>
          <w:rFonts w:ascii="Verdana" w:hAnsi="Verdana"/>
          <w:color w:val="000000"/>
          <w:sz w:val="18"/>
          <w:szCs w:val="18"/>
        </w:rPr>
        <w:t>Ниёзов</w:t>
      </w:r>
      <w:proofErr w:type="spellEnd"/>
      <w:r>
        <w:rPr>
          <w:rFonts w:ascii="Verdana" w:hAnsi="Verdana"/>
          <w:color w:val="000000"/>
          <w:sz w:val="18"/>
          <w:szCs w:val="18"/>
        </w:rPr>
        <w:t xml:space="preserve"> А. </w:t>
      </w:r>
      <w:proofErr w:type="spellStart"/>
      <w:r>
        <w:rPr>
          <w:rFonts w:ascii="Verdana" w:hAnsi="Verdana"/>
          <w:color w:val="000000"/>
          <w:sz w:val="18"/>
          <w:szCs w:val="18"/>
        </w:rPr>
        <w:t>Устод</w:t>
      </w:r>
      <w:proofErr w:type="spellEnd"/>
      <w:r>
        <w:rPr>
          <w:rFonts w:ascii="Verdana" w:hAnsi="Verdana"/>
          <w:color w:val="000000"/>
          <w:sz w:val="18"/>
          <w:szCs w:val="18"/>
        </w:rPr>
        <w:t xml:space="preserve"> С. Айни- пропагандист </w:t>
      </w:r>
      <w:proofErr w:type="spellStart"/>
      <w:r>
        <w:rPr>
          <w:rFonts w:ascii="Verdana" w:hAnsi="Verdana"/>
          <w:color w:val="000000"/>
          <w:sz w:val="18"/>
          <w:szCs w:val="18"/>
        </w:rPr>
        <w:t>ханафитского</w:t>
      </w:r>
      <w:proofErr w:type="spellEnd"/>
      <w:r>
        <w:rPr>
          <w:rFonts w:ascii="Verdana" w:hAnsi="Verdana"/>
          <w:color w:val="000000"/>
          <w:sz w:val="18"/>
          <w:szCs w:val="18"/>
        </w:rPr>
        <w:t xml:space="preserve"> </w:t>
      </w:r>
      <w:proofErr w:type="gramStart"/>
      <w:r>
        <w:rPr>
          <w:rFonts w:ascii="Verdana" w:hAnsi="Verdana"/>
          <w:color w:val="000000"/>
          <w:sz w:val="18"/>
          <w:szCs w:val="18"/>
        </w:rPr>
        <w:t>толка./</w:t>
      </w:r>
      <w:proofErr w:type="gramEnd"/>
      <w:r>
        <w:rPr>
          <w:rFonts w:ascii="Verdana" w:hAnsi="Verdana"/>
          <w:color w:val="000000"/>
          <w:sz w:val="18"/>
          <w:szCs w:val="18"/>
        </w:rPr>
        <w:t>/ Вопросы психологии и педагогики.- Курган-Тюбе, 2010,№ 3.-С.46-50</w:t>
      </w:r>
    </w:p>
    <w:p w14:paraId="4DE8ECC0"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95. </w:t>
      </w:r>
      <w:proofErr w:type="spellStart"/>
      <w:r>
        <w:rPr>
          <w:rFonts w:ascii="Verdana" w:hAnsi="Verdana"/>
          <w:color w:val="000000"/>
          <w:sz w:val="18"/>
          <w:szCs w:val="18"/>
        </w:rPr>
        <w:t>Ниязмухаммедов</w:t>
      </w:r>
      <w:proofErr w:type="spellEnd"/>
      <w:r>
        <w:rPr>
          <w:rFonts w:ascii="Verdana" w:hAnsi="Verdana"/>
          <w:color w:val="000000"/>
          <w:sz w:val="18"/>
          <w:szCs w:val="18"/>
        </w:rPr>
        <w:t xml:space="preserve"> Б.Н. Мастер слова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и таджикский литературный язык. // </w:t>
      </w:r>
      <w:proofErr w:type="spellStart"/>
      <w:r>
        <w:rPr>
          <w:rFonts w:ascii="Verdana" w:hAnsi="Verdana"/>
          <w:color w:val="000000"/>
          <w:sz w:val="18"/>
          <w:szCs w:val="18"/>
        </w:rPr>
        <w:t>Сообщ</w:t>
      </w:r>
      <w:proofErr w:type="spellEnd"/>
      <w:r>
        <w:rPr>
          <w:rFonts w:ascii="Verdana" w:hAnsi="Verdana"/>
          <w:color w:val="000000"/>
          <w:sz w:val="18"/>
          <w:szCs w:val="18"/>
        </w:rPr>
        <w:t xml:space="preserve">. </w:t>
      </w:r>
      <w:proofErr w:type="spellStart"/>
      <w:r>
        <w:rPr>
          <w:rFonts w:ascii="Verdana" w:hAnsi="Verdana"/>
          <w:color w:val="000000"/>
          <w:sz w:val="18"/>
          <w:szCs w:val="18"/>
        </w:rPr>
        <w:t>Тадж</w:t>
      </w:r>
      <w:proofErr w:type="spellEnd"/>
      <w:r>
        <w:rPr>
          <w:rFonts w:ascii="Verdana" w:hAnsi="Verdana"/>
          <w:color w:val="000000"/>
          <w:sz w:val="18"/>
          <w:szCs w:val="18"/>
        </w:rPr>
        <w:t>. филиала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xml:space="preserve">, </w:t>
      </w:r>
      <w:proofErr w:type="spellStart"/>
      <w:r>
        <w:rPr>
          <w:rFonts w:ascii="Verdana" w:hAnsi="Verdana"/>
          <w:color w:val="000000"/>
          <w:sz w:val="18"/>
          <w:szCs w:val="18"/>
        </w:rPr>
        <w:t>вып</w:t>
      </w:r>
      <w:proofErr w:type="spellEnd"/>
      <w:r>
        <w:rPr>
          <w:rFonts w:ascii="Verdana" w:hAnsi="Verdana"/>
          <w:color w:val="000000"/>
          <w:sz w:val="18"/>
          <w:szCs w:val="18"/>
        </w:rPr>
        <w:t>. 20,1949.</w:t>
      </w:r>
    </w:p>
    <w:p w14:paraId="7BCF70CA"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96. О партийности в творчестве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Сб. «</w:t>
      </w:r>
      <w:r>
        <w:rPr>
          <w:rStyle w:val="WW8Num3z0"/>
          <w:rFonts w:ascii="Verdana" w:hAnsi="Verdana"/>
          <w:color w:val="4682B4"/>
          <w:sz w:val="18"/>
          <w:szCs w:val="18"/>
        </w:rPr>
        <w:t>Таджикская советская литература</w:t>
      </w:r>
      <w:r>
        <w:rPr>
          <w:rFonts w:ascii="Verdana" w:hAnsi="Verdana"/>
          <w:color w:val="000000"/>
          <w:sz w:val="18"/>
          <w:szCs w:val="18"/>
        </w:rPr>
        <w:t xml:space="preserve">». </w:t>
      </w:r>
      <w:proofErr w:type="spellStart"/>
      <w:r>
        <w:rPr>
          <w:rFonts w:ascii="Verdana" w:hAnsi="Verdana"/>
          <w:color w:val="000000"/>
          <w:sz w:val="18"/>
          <w:szCs w:val="18"/>
        </w:rPr>
        <w:t>Сталинабад</w:t>
      </w:r>
      <w:proofErr w:type="spellEnd"/>
      <w:r>
        <w:rPr>
          <w:rFonts w:ascii="Verdana" w:hAnsi="Verdana"/>
          <w:color w:val="000000"/>
          <w:sz w:val="18"/>
          <w:szCs w:val="18"/>
        </w:rPr>
        <w:t>, 1954.</w:t>
      </w:r>
    </w:p>
    <w:p w14:paraId="6026FCED"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proofErr w:type="spellStart"/>
      <w:r>
        <w:rPr>
          <w:rStyle w:val="WW8Num3z0"/>
          <w:rFonts w:ascii="Verdana" w:hAnsi="Verdana"/>
          <w:color w:val="4682B4"/>
          <w:sz w:val="18"/>
          <w:szCs w:val="18"/>
        </w:rPr>
        <w:t>Обидов</w:t>
      </w:r>
      <w:proofErr w:type="spellEnd"/>
      <w:r>
        <w:rPr>
          <w:rStyle w:val="WW8Num2z0"/>
          <w:rFonts w:ascii="Verdana" w:hAnsi="Verdana"/>
          <w:color w:val="000000"/>
          <w:sz w:val="18"/>
          <w:szCs w:val="18"/>
        </w:rPr>
        <w:t> </w:t>
      </w:r>
      <w:r>
        <w:rPr>
          <w:rFonts w:ascii="Verdana" w:hAnsi="Verdana"/>
          <w:color w:val="000000"/>
          <w:sz w:val="18"/>
          <w:szCs w:val="18"/>
        </w:rPr>
        <w:t xml:space="preserve">И.О. Развитие народного образования и педагогической мысли в Таджикистане за годы советской </w:t>
      </w:r>
      <w:proofErr w:type="gramStart"/>
      <w:r>
        <w:rPr>
          <w:rFonts w:ascii="Verdana" w:hAnsi="Verdana"/>
          <w:color w:val="000000"/>
          <w:sz w:val="18"/>
          <w:szCs w:val="18"/>
        </w:rPr>
        <w:t>власти.-</w:t>
      </w:r>
      <w:proofErr w:type="gramEnd"/>
      <w:r>
        <w:rPr>
          <w:rFonts w:ascii="Verdana" w:hAnsi="Verdana"/>
          <w:color w:val="000000"/>
          <w:sz w:val="18"/>
          <w:szCs w:val="18"/>
        </w:rPr>
        <w:t xml:space="preserve"> Душанбе: </w:t>
      </w:r>
      <w:proofErr w:type="spellStart"/>
      <w:r>
        <w:rPr>
          <w:rFonts w:ascii="Verdana" w:hAnsi="Verdana"/>
          <w:color w:val="000000"/>
          <w:sz w:val="18"/>
          <w:szCs w:val="18"/>
        </w:rPr>
        <w:t>Ирфон</w:t>
      </w:r>
      <w:proofErr w:type="spellEnd"/>
      <w:r>
        <w:rPr>
          <w:rFonts w:ascii="Verdana" w:hAnsi="Verdana"/>
          <w:color w:val="000000"/>
          <w:sz w:val="18"/>
          <w:szCs w:val="18"/>
        </w:rPr>
        <w:t>, 1967.- 36 с.</w:t>
      </w:r>
    </w:p>
    <w:p w14:paraId="52C20090"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98. </w:t>
      </w:r>
      <w:proofErr w:type="spellStart"/>
      <w:r>
        <w:rPr>
          <w:rFonts w:ascii="Verdana" w:hAnsi="Verdana"/>
          <w:color w:val="000000"/>
          <w:sz w:val="18"/>
          <w:szCs w:val="18"/>
        </w:rPr>
        <w:t>Обидов</w:t>
      </w:r>
      <w:proofErr w:type="spellEnd"/>
      <w:r>
        <w:rPr>
          <w:rFonts w:ascii="Verdana" w:hAnsi="Verdana"/>
          <w:color w:val="000000"/>
          <w:sz w:val="18"/>
          <w:szCs w:val="18"/>
        </w:rPr>
        <w:t xml:space="preserve"> И. От начального к всеобщему среднему образованию (на </w:t>
      </w:r>
      <w:proofErr w:type="spellStart"/>
      <w:r>
        <w:rPr>
          <w:rFonts w:ascii="Verdana" w:hAnsi="Verdana"/>
          <w:color w:val="000000"/>
          <w:sz w:val="18"/>
          <w:szCs w:val="18"/>
        </w:rPr>
        <w:t>тадж</w:t>
      </w:r>
      <w:proofErr w:type="spellEnd"/>
      <w:r>
        <w:rPr>
          <w:rFonts w:ascii="Verdana" w:hAnsi="Verdana"/>
          <w:color w:val="000000"/>
          <w:sz w:val="18"/>
          <w:szCs w:val="18"/>
        </w:rPr>
        <w:t xml:space="preserve">. яз.) Душанбе: </w:t>
      </w:r>
      <w:proofErr w:type="spellStart"/>
      <w:r>
        <w:rPr>
          <w:rFonts w:ascii="Verdana" w:hAnsi="Verdana"/>
          <w:color w:val="000000"/>
          <w:sz w:val="18"/>
          <w:szCs w:val="18"/>
        </w:rPr>
        <w:t>Маориф</w:t>
      </w:r>
      <w:proofErr w:type="spellEnd"/>
      <w:r>
        <w:rPr>
          <w:rFonts w:ascii="Verdana" w:hAnsi="Verdana"/>
          <w:color w:val="000000"/>
          <w:sz w:val="18"/>
          <w:szCs w:val="18"/>
        </w:rPr>
        <w:t>, 1986. 176 с.</w:t>
      </w:r>
    </w:p>
    <w:p w14:paraId="779C86CD"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99. </w:t>
      </w:r>
      <w:proofErr w:type="spellStart"/>
      <w:r>
        <w:rPr>
          <w:rFonts w:ascii="Verdana" w:hAnsi="Verdana"/>
          <w:color w:val="000000"/>
          <w:sz w:val="18"/>
          <w:szCs w:val="18"/>
        </w:rPr>
        <w:t>Орифи</w:t>
      </w:r>
      <w:proofErr w:type="spellEnd"/>
      <w:r>
        <w:rPr>
          <w:rFonts w:ascii="Verdana" w:hAnsi="Verdana"/>
          <w:color w:val="000000"/>
          <w:sz w:val="18"/>
          <w:szCs w:val="18"/>
        </w:rPr>
        <w:t xml:space="preserve"> М. и </w:t>
      </w:r>
      <w:proofErr w:type="spellStart"/>
      <w:r>
        <w:rPr>
          <w:rFonts w:ascii="Verdana" w:hAnsi="Verdana"/>
          <w:color w:val="000000"/>
          <w:sz w:val="18"/>
          <w:szCs w:val="18"/>
        </w:rPr>
        <w:t>Куинова</w:t>
      </w:r>
      <w:proofErr w:type="spellEnd"/>
      <w:r>
        <w:rPr>
          <w:rFonts w:ascii="Verdana" w:hAnsi="Verdana"/>
          <w:color w:val="000000"/>
          <w:sz w:val="18"/>
          <w:szCs w:val="18"/>
        </w:rPr>
        <w:t>. С. Айни</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 «</w:t>
      </w:r>
      <w:proofErr w:type="spellStart"/>
      <w:r>
        <w:rPr>
          <w:rStyle w:val="WW8Num3z0"/>
          <w:rFonts w:ascii="Verdana" w:hAnsi="Verdana"/>
          <w:color w:val="4682B4"/>
          <w:sz w:val="18"/>
          <w:szCs w:val="18"/>
        </w:rPr>
        <w:t>Мактаби</w:t>
      </w:r>
      <w:proofErr w:type="spellEnd"/>
      <w:r>
        <w:rPr>
          <w:rStyle w:val="WW8Num3z0"/>
          <w:rFonts w:ascii="Verdana" w:hAnsi="Verdana"/>
          <w:color w:val="4682B4"/>
          <w:sz w:val="18"/>
          <w:szCs w:val="18"/>
        </w:rPr>
        <w:t xml:space="preserve"> совета</w:t>
      </w:r>
      <w:r>
        <w:rPr>
          <w:rFonts w:ascii="Verdana" w:hAnsi="Verdana"/>
          <w:color w:val="000000"/>
          <w:sz w:val="18"/>
          <w:szCs w:val="18"/>
        </w:rPr>
        <w:t>», №4,1956</w:t>
      </w:r>
    </w:p>
    <w:p w14:paraId="4AEC554B"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100. </w:t>
      </w:r>
      <w:proofErr w:type="spellStart"/>
      <w:r>
        <w:rPr>
          <w:rFonts w:ascii="Verdana" w:hAnsi="Verdana"/>
          <w:color w:val="000000"/>
          <w:sz w:val="18"/>
          <w:szCs w:val="18"/>
        </w:rPr>
        <w:t>Орифи</w:t>
      </w:r>
      <w:proofErr w:type="spellEnd"/>
      <w:r>
        <w:rPr>
          <w:rFonts w:ascii="Verdana" w:hAnsi="Verdana"/>
          <w:color w:val="000000"/>
          <w:sz w:val="18"/>
          <w:szCs w:val="18"/>
        </w:rPr>
        <w:t xml:space="preserve"> М. Некоторые педагогические взгляды С. Айни. Сбор. «В помощь учителей заочно</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xml:space="preserve">». </w:t>
      </w:r>
      <w:proofErr w:type="spellStart"/>
      <w:r>
        <w:rPr>
          <w:rFonts w:ascii="Verdana" w:hAnsi="Verdana"/>
          <w:color w:val="000000"/>
          <w:sz w:val="18"/>
          <w:szCs w:val="18"/>
        </w:rPr>
        <w:t>Сталинабад</w:t>
      </w:r>
      <w:proofErr w:type="spellEnd"/>
      <w:r>
        <w:rPr>
          <w:rFonts w:ascii="Verdana" w:hAnsi="Verdana"/>
          <w:color w:val="000000"/>
          <w:sz w:val="18"/>
          <w:szCs w:val="18"/>
        </w:rPr>
        <w:t>, 1949, стр. 237-256.</w:t>
      </w:r>
    </w:p>
    <w:p w14:paraId="6790EA99"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101. </w:t>
      </w:r>
      <w:proofErr w:type="spellStart"/>
      <w:r>
        <w:rPr>
          <w:rFonts w:ascii="Verdana" w:hAnsi="Verdana"/>
          <w:color w:val="000000"/>
          <w:sz w:val="18"/>
          <w:szCs w:val="18"/>
        </w:rPr>
        <w:t>Очинский</w:t>
      </w:r>
      <w:proofErr w:type="spellEnd"/>
      <w:r>
        <w:rPr>
          <w:rFonts w:ascii="Verdana" w:hAnsi="Verdana"/>
          <w:color w:val="000000"/>
          <w:sz w:val="18"/>
          <w:szCs w:val="18"/>
        </w:rPr>
        <w:t xml:space="preserve"> И.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историк таджикской литературы. // «</w:t>
      </w:r>
      <w:r>
        <w:rPr>
          <w:rStyle w:val="WW8Num3z0"/>
          <w:rFonts w:ascii="Verdana" w:hAnsi="Verdana"/>
          <w:color w:val="4682B4"/>
          <w:sz w:val="18"/>
          <w:szCs w:val="18"/>
        </w:rPr>
        <w:t>Коммунист Таджикистана</w:t>
      </w:r>
      <w:r>
        <w:rPr>
          <w:rFonts w:ascii="Verdana" w:hAnsi="Verdana"/>
          <w:color w:val="000000"/>
          <w:sz w:val="18"/>
          <w:szCs w:val="18"/>
        </w:rPr>
        <w:t>», 4 августа, 1945</w:t>
      </w:r>
    </w:p>
    <w:p w14:paraId="3D84CCF1"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И. П. Избранные труды. М., 1951, с. 36</w:t>
      </w:r>
    </w:p>
    <w:p w14:paraId="2AB71FD4"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103. Ю5.0рифи М. </w:t>
      </w:r>
      <w:proofErr w:type="spellStart"/>
      <w:r>
        <w:rPr>
          <w:rFonts w:ascii="Verdana" w:hAnsi="Verdana"/>
          <w:color w:val="000000"/>
          <w:sz w:val="18"/>
          <w:szCs w:val="18"/>
        </w:rPr>
        <w:t>Изистории</w:t>
      </w:r>
      <w:proofErr w:type="spellEnd"/>
      <w:r>
        <w:rPr>
          <w:rFonts w:ascii="Verdana" w:hAnsi="Verdana"/>
          <w:color w:val="000000"/>
          <w:sz w:val="18"/>
          <w:szCs w:val="18"/>
        </w:rPr>
        <w:t xml:space="preserve"> педагогической мысли таджикского народа. -Душанбе: </w:t>
      </w:r>
      <w:proofErr w:type="spellStart"/>
      <w:r>
        <w:rPr>
          <w:rFonts w:ascii="Verdana" w:hAnsi="Verdana"/>
          <w:color w:val="000000"/>
          <w:sz w:val="18"/>
          <w:szCs w:val="18"/>
        </w:rPr>
        <w:t>Нашр</w:t>
      </w:r>
      <w:proofErr w:type="spellEnd"/>
      <w:r>
        <w:rPr>
          <w:rFonts w:ascii="Verdana" w:hAnsi="Verdana"/>
          <w:color w:val="000000"/>
          <w:sz w:val="18"/>
          <w:szCs w:val="18"/>
        </w:rPr>
        <w:t xml:space="preserve">. дав. </w:t>
      </w:r>
      <w:proofErr w:type="spellStart"/>
      <w:proofErr w:type="gramStart"/>
      <w:r>
        <w:rPr>
          <w:rFonts w:ascii="Verdana" w:hAnsi="Verdana"/>
          <w:color w:val="000000"/>
          <w:sz w:val="18"/>
          <w:szCs w:val="18"/>
        </w:rPr>
        <w:t>точ;ик</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адабиёти</w:t>
      </w:r>
      <w:proofErr w:type="spellEnd"/>
      <w:r>
        <w:rPr>
          <w:rFonts w:ascii="Verdana" w:hAnsi="Verdana"/>
          <w:color w:val="000000"/>
          <w:sz w:val="18"/>
          <w:szCs w:val="18"/>
        </w:rPr>
        <w:t xml:space="preserve"> </w:t>
      </w:r>
      <w:proofErr w:type="spellStart"/>
      <w:r>
        <w:rPr>
          <w:rFonts w:ascii="Verdana" w:hAnsi="Verdana"/>
          <w:color w:val="000000"/>
          <w:sz w:val="18"/>
          <w:szCs w:val="18"/>
        </w:rPr>
        <w:t>таълимй</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педагогии</w:t>
      </w:r>
      <w:r>
        <w:rPr>
          <w:rStyle w:val="WW8Num2z0"/>
          <w:rFonts w:ascii="Verdana" w:hAnsi="Verdana"/>
          <w:color w:val="000000"/>
          <w:sz w:val="18"/>
          <w:szCs w:val="18"/>
        </w:rPr>
        <w:t> </w:t>
      </w:r>
      <w:proofErr w:type="spellStart"/>
      <w:r>
        <w:rPr>
          <w:rFonts w:ascii="Verdana" w:hAnsi="Verdana"/>
          <w:color w:val="000000"/>
          <w:sz w:val="18"/>
          <w:szCs w:val="18"/>
        </w:rPr>
        <w:t>Тоцикистон</w:t>
      </w:r>
      <w:proofErr w:type="spellEnd"/>
      <w:r>
        <w:rPr>
          <w:rFonts w:ascii="Verdana" w:hAnsi="Verdana"/>
          <w:color w:val="000000"/>
          <w:sz w:val="18"/>
          <w:szCs w:val="18"/>
        </w:rPr>
        <w:t>, 1962.- 143 с.</w:t>
      </w:r>
    </w:p>
    <w:p w14:paraId="4E4CDF88"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104. </w:t>
      </w:r>
      <w:proofErr w:type="spellStart"/>
      <w:r>
        <w:rPr>
          <w:rFonts w:ascii="Verdana" w:hAnsi="Verdana"/>
          <w:color w:val="000000"/>
          <w:sz w:val="18"/>
          <w:szCs w:val="18"/>
        </w:rPr>
        <w:t>Юб.Пахлавонов</w:t>
      </w:r>
      <w:proofErr w:type="spellEnd"/>
      <w:r>
        <w:rPr>
          <w:rFonts w:ascii="Verdana" w:hAnsi="Verdana"/>
          <w:color w:val="000000"/>
          <w:sz w:val="18"/>
          <w:szCs w:val="18"/>
        </w:rPr>
        <w:t xml:space="preserve"> А. Педагогические мысли в Таджикистане после </w:t>
      </w:r>
      <w:proofErr w:type="spellStart"/>
      <w:r>
        <w:rPr>
          <w:rFonts w:ascii="Verdana" w:hAnsi="Verdana"/>
          <w:color w:val="000000"/>
          <w:sz w:val="18"/>
          <w:szCs w:val="18"/>
        </w:rPr>
        <w:t>Октябрской</w:t>
      </w:r>
      <w:proofErr w:type="spellEnd"/>
      <w:r>
        <w:rPr>
          <w:rFonts w:ascii="Verdana" w:hAnsi="Verdana"/>
          <w:color w:val="000000"/>
          <w:sz w:val="18"/>
          <w:szCs w:val="18"/>
        </w:rPr>
        <w:t xml:space="preserve"> </w:t>
      </w:r>
      <w:proofErr w:type="gramStart"/>
      <w:r>
        <w:rPr>
          <w:rFonts w:ascii="Verdana" w:hAnsi="Verdana"/>
          <w:color w:val="000000"/>
          <w:sz w:val="18"/>
          <w:szCs w:val="18"/>
        </w:rPr>
        <w:t>революции.-</w:t>
      </w:r>
      <w:proofErr w:type="gramEnd"/>
      <w:r>
        <w:rPr>
          <w:rFonts w:ascii="Verdana" w:hAnsi="Verdana"/>
          <w:color w:val="000000"/>
          <w:sz w:val="18"/>
          <w:szCs w:val="18"/>
        </w:rPr>
        <w:t xml:space="preserve"> </w:t>
      </w:r>
      <w:proofErr w:type="spellStart"/>
      <w:r>
        <w:rPr>
          <w:rFonts w:ascii="Verdana" w:hAnsi="Verdana"/>
          <w:color w:val="000000"/>
          <w:sz w:val="18"/>
          <w:szCs w:val="18"/>
        </w:rPr>
        <w:t>Кулоб</w:t>
      </w:r>
      <w:proofErr w:type="spellEnd"/>
      <w:r>
        <w:rPr>
          <w:rFonts w:ascii="Verdana" w:hAnsi="Verdana"/>
          <w:color w:val="000000"/>
          <w:sz w:val="18"/>
          <w:szCs w:val="18"/>
        </w:rPr>
        <w:t>, 1991.- 92 с.</w:t>
      </w:r>
    </w:p>
    <w:p w14:paraId="7628443D"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105. </w:t>
      </w:r>
      <w:proofErr w:type="spellStart"/>
      <w:r>
        <w:rPr>
          <w:rFonts w:ascii="Verdana" w:hAnsi="Verdana"/>
          <w:color w:val="000000"/>
          <w:sz w:val="18"/>
          <w:szCs w:val="18"/>
        </w:rPr>
        <w:t>Пахдавонов</w:t>
      </w:r>
      <w:proofErr w:type="spellEnd"/>
      <w:r>
        <w:rPr>
          <w:rFonts w:ascii="Verdana" w:hAnsi="Verdana"/>
          <w:color w:val="000000"/>
          <w:sz w:val="18"/>
          <w:szCs w:val="18"/>
        </w:rPr>
        <w:t xml:space="preserve"> А. </w:t>
      </w:r>
      <w:proofErr w:type="spellStart"/>
      <w:r>
        <w:rPr>
          <w:rFonts w:ascii="Verdana" w:hAnsi="Verdana"/>
          <w:color w:val="000000"/>
          <w:sz w:val="18"/>
          <w:szCs w:val="18"/>
        </w:rPr>
        <w:t>Педагогическиемысли</w:t>
      </w:r>
      <w:proofErr w:type="spellEnd"/>
      <w:r>
        <w:rPr>
          <w:rFonts w:ascii="Verdana" w:hAnsi="Verdana"/>
          <w:color w:val="000000"/>
          <w:sz w:val="18"/>
          <w:szCs w:val="18"/>
        </w:rPr>
        <w:t xml:space="preserve"> таджикского народа в ХУ1 ХУ11 вв. - Душанбе: </w:t>
      </w:r>
      <w:proofErr w:type="spellStart"/>
      <w:r>
        <w:rPr>
          <w:rFonts w:ascii="Verdana" w:hAnsi="Verdana"/>
          <w:color w:val="000000"/>
          <w:sz w:val="18"/>
          <w:szCs w:val="18"/>
        </w:rPr>
        <w:t>Дониш</w:t>
      </w:r>
      <w:proofErr w:type="spellEnd"/>
      <w:r>
        <w:rPr>
          <w:rFonts w:ascii="Verdana" w:hAnsi="Verdana"/>
          <w:color w:val="000000"/>
          <w:sz w:val="18"/>
          <w:szCs w:val="18"/>
        </w:rPr>
        <w:t xml:space="preserve">, </w:t>
      </w:r>
      <w:proofErr w:type="gramStart"/>
      <w:r>
        <w:rPr>
          <w:rFonts w:ascii="Verdana" w:hAnsi="Verdana"/>
          <w:color w:val="000000"/>
          <w:sz w:val="18"/>
          <w:szCs w:val="18"/>
        </w:rPr>
        <w:t>1994.-</w:t>
      </w:r>
      <w:proofErr w:type="gramEnd"/>
      <w:r>
        <w:rPr>
          <w:rFonts w:ascii="Verdana" w:hAnsi="Verdana"/>
          <w:color w:val="000000"/>
          <w:sz w:val="18"/>
          <w:szCs w:val="18"/>
        </w:rPr>
        <w:t xml:space="preserve"> 242 с.</w:t>
      </w:r>
    </w:p>
    <w:p w14:paraId="01CEBE37"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proofErr w:type="spellStart"/>
      <w:r>
        <w:rPr>
          <w:rStyle w:val="WW8Num3z0"/>
          <w:rFonts w:ascii="Verdana" w:hAnsi="Verdana"/>
          <w:color w:val="4682B4"/>
          <w:sz w:val="18"/>
          <w:szCs w:val="18"/>
        </w:rPr>
        <w:t>Питюков</w:t>
      </w:r>
      <w:proofErr w:type="spellEnd"/>
      <w:r>
        <w:rPr>
          <w:rStyle w:val="WW8Num2z0"/>
          <w:rFonts w:ascii="Verdana" w:hAnsi="Verdana"/>
          <w:color w:val="000000"/>
          <w:sz w:val="18"/>
          <w:szCs w:val="18"/>
        </w:rPr>
        <w:t> </w:t>
      </w:r>
      <w:r>
        <w:rPr>
          <w:rFonts w:ascii="Verdana" w:hAnsi="Verdana"/>
          <w:color w:val="000000"/>
          <w:sz w:val="18"/>
          <w:szCs w:val="18"/>
        </w:rPr>
        <w:t xml:space="preserve">В.Ю. Основы педагогической </w:t>
      </w:r>
      <w:proofErr w:type="gramStart"/>
      <w:r>
        <w:rPr>
          <w:rFonts w:ascii="Verdana" w:hAnsi="Verdana"/>
          <w:color w:val="000000"/>
          <w:sz w:val="18"/>
          <w:szCs w:val="18"/>
        </w:rPr>
        <w:t>технологи.-</w:t>
      </w:r>
      <w:proofErr w:type="gramEnd"/>
      <w:r>
        <w:rPr>
          <w:rFonts w:ascii="Verdana" w:hAnsi="Verdana"/>
          <w:color w:val="000000"/>
          <w:sz w:val="18"/>
          <w:szCs w:val="18"/>
        </w:rPr>
        <w:t>М.,2008.-231с.</w:t>
      </w:r>
    </w:p>
    <w:p w14:paraId="736406BD"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 xml:space="preserve">и психология семейного </w:t>
      </w:r>
      <w:proofErr w:type="gramStart"/>
      <w:r>
        <w:rPr>
          <w:rFonts w:ascii="Verdana" w:hAnsi="Verdana"/>
          <w:color w:val="000000"/>
          <w:sz w:val="18"/>
          <w:szCs w:val="18"/>
        </w:rPr>
        <w:t>воспитания./</w:t>
      </w:r>
      <w:proofErr w:type="gramEnd"/>
      <w:r>
        <w:rPr>
          <w:rFonts w:ascii="Verdana" w:hAnsi="Verdana"/>
          <w:color w:val="000000"/>
          <w:sz w:val="18"/>
          <w:szCs w:val="18"/>
        </w:rPr>
        <w:t xml:space="preserve"> </w:t>
      </w:r>
      <w:proofErr w:type="spellStart"/>
      <w:r>
        <w:rPr>
          <w:rFonts w:ascii="Verdana" w:hAnsi="Verdana"/>
          <w:color w:val="000000"/>
          <w:sz w:val="18"/>
          <w:szCs w:val="18"/>
        </w:rPr>
        <w:t>М.П.Осипова</w:t>
      </w:r>
      <w:proofErr w:type="spellEnd"/>
      <w:r>
        <w:rPr>
          <w:rFonts w:ascii="Verdana" w:hAnsi="Verdana"/>
          <w:color w:val="000000"/>
          <w:sz w:val="18"/>
          <w:szCs w:val="18"/>
        </w:rPr>
        <w:t xml:space="preserve"> и др.; под ред. </w:t>
      </w:r>
      <w:proofErr w:type="spellStart"/>
      <w:r>
        <w:rPr>
          <w:rFonts w:ascii="Verdana" w:hAnsi="Verdana"/>
          <w:color w:val="000000"/>
          <w:sz w:val="18"/>
          <w:szCs w:val="18"/>
        </w:rPr>
        <w:t>М.П.Осиповой</w:t>
      </w:r>
      <w:proofErr w:type="spellEnd"/>
      <w:r>
        <w:rPr>
          <w:rFonts w:ascii="Verdana" w:hAnsi="Verdana"/>
          <w:color w:val="000000"/>
          <w:sz w:val="18"/>
          <w:szCs w:val="18"/>
        </w:rPr>
        <w:t>.- Минск:</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Минфина,2008.- 360 с.</w:t>
      </w:r>
    </w:p>
    <w:p w14:paraId="5F637ACB"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108. Педагогическая энциклопедия. М., 1960, с. 184</w:t>
      </w:r>
    </w:p>
    <w:p w14:paraId="066AB184"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109. Педагогическая энциклопедия. /</w:t>
      </w:r>
      <w:proofErr w:type="spellStart"/>
      <w:r>
        <w:rPr>
          <w:rFonts w:ascii="Verdana" w:hAnsi="Verdana"/>
          <w:color w:val="000000"/>
          <w:sz w:val="18"/>
          <w:szCs w:val="18"/>
        </w:rPr>
        <w:t>Гл.ред</w:t>
      </w:r>
      <w:proofErr w:type="spellEnd"/>
      <w:r>
        <w:rPr>
          <w:rFonts w:ascii="Verdana" w:hAnsi="Verdana"/>
          <w:color w:val="000000"/>
          <w:sz w:val="18"/>
          <w:szCs w:val="18"/>
        </w:rPr>
        <w:t xml:space="preserve">. И.А. </w:t>
      </w:r>
      <w:proofErr w:type="spellStart"/>
      <w:r>
        <w:rPr>
          <w:rFonts w:ascii="Verdana" w:hAnsi="Verdana"/>
          <w:color w:val="000000"/>
          <w:sz w:val="18"/>
          <w:szCs w:val="18"/>
        </w:rPr>
        <w:t>Каиров</w:t>
      </w:r>
      <w:proofErr w:type="spellEnd"/>
      <w:r>
        <w:rPr>
          <w:rFonts w:ascii="Verdana" w:hAnsi="Verdana"/>
          <w:color w:val="000000"/>
          <w:sz w:val="18"/>
          <w:szCs w:val="18"/>
        </w:rPr>
        <w:t xml:space="preserve"> и Ф.Н. Петров. -М.: Советская энциклопедия, 1964, Т.1, -832 столб</w:t>
      </w:r>
    </w:p>
    <w:p w14:paraId="4628BA6B"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Пирогов</w:t>
      </w:r>
      <w:r>
        <w:rPr>
          <w:rStyle w:val="WW8Num2z0"/>
          <w:rFonts w:ascii="Verdana" w:hAnsi="Verdana"/>
          <w:color w:val="000000"/>
          <w:sz w:val="18"/>
          <w:szCs w:val="18"/>
        </w:rPr>
        <w:t> </w:t>
      </w:r>
      <w:r>
        <w:rPr>
          <w:rFonts w:ascii="Verdana" w:hAnsi="Verdana"/>
          <w:color w:val="000000"/>
          <w:sz w:val="18"/>
          <w:szCs w:val="18"/>
        </w:rPr>
        <w:t xml:space="preserve">Н. И. </w:t>
      </w:r>
      <w:proofErr w:type="spellStart"/>
      <w:r>
        <w:rPr>
          <w:rFonts w:ascii="Verdana" w:hAnsi="Verdana"/>
          <w:color w:val="000000"/>
          <w:sz w:val="18"/>
          <w:szCs w:val="18"/>
        </w:rPr>
        <w:t>Избр</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xml:space="preserve">. соч. М.: Изд-во АПН РСФСР, </w:t>
      </w:r>
      <w:proofErr w:type="gramStart"/>
      <w:r>
        <w:rPr>
          <w:rFonts w:ascii="Verdana" w:hAnsi="Verdana"/>
          <w:color w:val="000000"/>
          <w:sz w:val="18"/>
          <w:szCs w:val="18"/>
        </w:rPr>
        <w:t>1953,.</w:t>
      </w:r>
      <w:proofErr w:type="gramEnd"/>
      <w:r>
        <w:rPr>
          <w:rFonts w:ascii="Verdana" w:hAnsi="Verdana"/>
          <w:color w:val="000000"/>
          <w:sz w:val="18"/>
          <w:szCs w:val="18"/>
        </w:rPr>
        <w:t xml:space="preserve"> 197 с</w:t>
      </w:r>
    </w:p>
    <w:p w14:paraId="23846DD2"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Пирогов</w:t>
      </w:r>
      <w:r>
        <w:rPr>
          <w:rStyle w:val="WW8Num2z0"/>
          <w:rFonts w:ascii="Verdana" w:hAnsi="Verdana"/>
          <w:color w:val="000000"/>
          <w:sz w:val="18"/>
          <w:szCs w:val="18"/>
        </w:rPr>
        <w:t> </w:t>
      </w:r>
      <w:r>
        <w:rPr>
          <w:rFonts w:ascii="Verdana" w:hAnsi="Verdana"/>
          <w:color w:val="000000"/>
          <w:sz w:val="18"/>
          <w:szCs w:val="18"/>
        </w:rPr>
        <w:t>Н.И. Избранные педагогические сочинения. М.: Изд-во АПН РСФСР, 1953,-752 с</w:t>
      </w:r>
    </w:p>
    <w:p w14:paraId="2A75C7B0"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112. Путешествие </w:t>
      </w:r>
      <w:proofErr w:type="spellStart"/>
      <w:r>
        <w:rPr>
          <w:rFonts w:ascii="Verdana" w:hAnsi="Verdana"/>
          <w:color w:val="000000"/>
          <w:sz w:val="18"/>
          <w:szCs w:val="18"/>
        </w:rPr>
        <w:t>Бухари</w:t>
      </w:r>
      <w:proofErr w:type="spellEnd"/>
      <w:r>
        <w:rPr>
          <w:rFonts w:ascii="Verdana" w:hAnsi="Verdana"/>
          <w:color w:val="000000"/>
          <w:sz w:val="18"/>
          <w:szCs w:val="18"/>
        </w:rPr>
        <w:t xml:space="preserve"> с </w:t>
      </w:r>
      <w:proofErr w:type="spellStart"/>
      <w:r>
        <w:rPr>
          <w:rFonts w:ascii="Verdana" w:hAnsi="Verdana"/>
          <w:color w:val="000000"/>
          <w:sz w:val="18"/>
          <w:szCs w:val="18"/>
        </w:rPr>
        <w:t>С</w:t>
      </w:r>
      <w:proofErr w:type="spellEnd"/>
      <w:r>
        <w:rPr>
          <w:rFonts w:ascii="Verdana" w:hAnsi="Verdana"/>
          <w:color w:val="000000"/>
          <w:sz w:val="18"/>
          <w:szCs w:val="18"/>
        </w:rPr>
        <w:t>. Айни. // «</w:t>
      </w:r>
      <w:r>
        <w:rPr>
          <w:rStyle w:val="WW8Num3z0"/>
          <w:rFonts w:ascii="Verdana" w:hAnsi="Verdana"/>
          <w:color w:val="4682B4"/>
          <w:sz w:val="18"/>
          <w:szCs w:val="18"/>
        </w:rPr>
        <w:t xml:space="preserve">Шарки </w:t>
      </w:r>
      <w:proofErr w:type="spellStart"/>
      <w:r>
        <w:rPr>
          <w:rStyle w:val="WW8Num3z0"/>
          <w:rFonts w:ascii="Verdana" w:hAnsi="Verdana"/>
          <w:color w:val="4682B4"/>
          <w:sz w:val="18"/>
          <w:szCs w:val="18"/>
        </w:rPr>
        <w:t>сурх</w:t>
      </w:r>
      <w:proofErr w:type="spellEnd"/>
      <w:r>
        <w:rPr>
          <w:rFonts w:ascii="Verdana" w:hAnsi="Verdana"/>
          <w:color w:val="000000"/>
          <w:sz w:val="18"/>
          <w:szCs w:val="18"/>
        </w:rPr>
        <w:t>», №3,1950</w:t>
      </w:r>
    </w:p>
    <w:p w14:paraId="037A7FD6"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113. </w:t>
      </w:r>
      <w:proofErr w:type="spellStart"/>
      <w:r>
        <w:rPr>
          <w:rFonts w:ascii="Verdana" w:hAnsi="Verdana"/>
          <w:color w:val="000000"/>
          <w:sz w:val="18"/>
          <w:szCs w:val="18"/>
        </w:rPr>
        <w:t>Раджабов</w:t>
      </w:r>
      <w:proofErr w:type="spellEnd"/>
      <w:r>
        <w:rPr>
          <w:rFonts w:ascii="Verdana" w:hAnsi="Verdana"/>
          <w:color w:val="000000"/>
          <w:sz w:val="18"/>
          <w:szCs w:val="18"/>
        </w:rPr>
        <w:t xml:space="preserve"> 3. Ш. Развитие общественной мысли таджикского народа во второй </w:t>
      </w:r>
      <w:proofErr w:type="spellStart"/>
      <w:r>
        <w:rPr>
          <w:rFonts w:ascii="Verdana" w:hAnsi="Verdana"/>
          <w:color w:val="000000"/>
          <w:sz w:val="18"/>
          <w:szCs w:val="18"/>
        </w:rPr>
        <w:t>половене</w:t>
      </w:r>
      <w:proofErr w:type="spellEnd"/>
      <w:r>
        <w:rPr>
          <w:rFonts w:ascii="Verdana" w:hAnsi="Verdana"/>
          <w:color w:val="000000"/>
          <w:sz w:val="18"/>
          <w:szCs w:val="18"/>
        </w:rPr>
        <w:t xml:space="preserve"> XIX и в начале XX вв.- </w:t>
      </w:r>
      <w:proofErr w:type="spellStart"/>
      <w:r>
        <w:rPr>
          <w:rFonts w:ascii="Verdana" w:hAnsi="Verdana"/>
          <w:color w:val="000000"/>
          <w:sz w:val="18"/>
          <w:szCs w:val="18"/>
        </w:rPr>
        <w:t>Сталинобод</w:t>
      </w:r>
      <w:proofErr w:type="spellEnd"/>
      <w:r>
        <w:rPr>
          <w:rFonts w:ascii="Verdana" w:hAnsi="Verdana"/>
          <w:color w:val="000000"/>
          <w:sz w:val="18"/>
          <w:szCs w:val="18"/>
        </w:rPr>
        <w:t xml:space="preserve">: </w:t>
      </w:r>
      <w:proofErr w:type="spellStart"/>
      <w:r>
        <w:rPr>
          <w:rFonts w:ascii="Verdana" w:hAnsi="Verdana"/>
          <w:color w:val="000000"/>
          <w:sz w:val="18"/>
          <w:szCs w:val="18"/>
        </w:rPr>
        <w:t>Таджикгосиздат</w:t>
      </w:r>
      <w:proofErr w:type="spellEnd"/>
      <w:r>
        <w:rPr>
          <w:rFonts w:ascii="Verdana" w:hAnsi="Verdana"/>
          <w:color w:val="000000"/>
          <w:sz w:val="18"/>
          <w:szCs w:val="18"/>
        </w:rPr>
        <w:t>, 1951,- 459 с.</w:t>
      </w:r>
    </w:p>
    <w:p w14:paraId="0D86E081"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114. Радий Фиш и </w:t>
      </w:r>
      <w:proofErr w:type="spellStart"/>
      <w:r>
        <w:rPr>
          <w:rFonts w:ascii="Verdana" w:hAnsi="Verdana"/>
          <w:color w:val="000000"/>
          <w:sz w:val="18"/>
          <w:szCs w:val="18"/>
        </w:rPr>
        <w:t>Рахим</w:t>
      </w:r>
      <w:proofErr w:type="spellEnd"/>
      <w:r>
        <w:rPr>
          <w:rFonts w:ascii="Verdana" w:hAnsi="Verdana"/>
          <w:color w:val="000000"/>
          <w:sz w:val="18"/>
          <w:szCs w:val="18"/>
        </w:rPr>
        <w:t xml:space="preserve"> </w:t>
      </w:r>
      <w:proofErr w:type="spellStart"/>
      <w:r>
        <w:rPr>
          <w:rFonts w:ascii="Verdana" w:hAnsi="Verdana"/>
          <w:color w:val="000000"/>
          <w:sz w:val="18"/>
          <w:szCs w:val="18"/>
        </w:rPr>
        <w:t>Хошим</w:t>
      </w:r>
      <w:proofErr w:type="spellEnd"/>
      <w:r>
        <w:rPr>
          <w:rFonts w:ascii="Verdana" w:hAnsi="Verdana"/>
          <w:color w:val="000000"/>
          <w:sz w:val="18"/>
          <w:szCs w:val="18"/>
        </w:rPr>
        <w:t>. «</w:t>
      </w:r>
      <w:r>
        <w:rPr>
          <w:rStyle w:val="WW8Num3z0"/>
          <w:rFonts w:ascii="Verdana" w:hAnsi="Verdana"/>
          <w:color w:val="4682B4"/>
          <w:sz w:val="18"/>
          <w:szCs w:val="18"/>
        </w:rPr>
        <w:t>По законам чести</w:t>
      </w:r>
      <w:r>
        <w:rPr>
          <w:rFonts w:ascii="Verdana" w:hAnsi="Verdana"/>
          <w:color w:val="000000"/>
          <w:sz w:val="18"/>
          <w:szCs w:val="18"/>
        </w:rPr>
        <w:t>». Душанбе, 1979 -288 с.</w:t>
      </w:r>
    </w:p>
    <w:p w14:paraId="0A5F6B57"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115. </w:t>
      </w:r>
      <w:proofErr w:type="spellStart"/>
      <w:r>
        <w:rPr>
          <w:rFonts w:ascii="Verdana" w:hAnsi="Verdana"/>
          <w:color w:val="000000"/>
          <w:sz w:val="18"/>
          <w:szCs w:val="18"/>
        </w:rPr>
        <w:t>Рахим</w:t>
      </w:r>
      <w:proofErr w:type="spellEnd"/>
      <w:r>
        <w:rPr>
          <w:rFonts w:ascii="Verdana" w:hAnsi="Verdana"/>
          <w:color w:val="000000"/>
          <w:sz w:val="18"/>
          <w:szCs w:val="18"/>
        </w:rPr>
        <w:t xml:space="preserve"> </w:t>
      </w:r>
      <w:proofErr w:type="spellStart"/>
      <w:r>
        <w:rPr>
          <w:rFonts w:ascii="Verdana" w:hAnsi="Verdana"/>
          <w:color w:val="000000"/>
          <w:sz w:val="18"/>
          <w:szCs w:val="18"/>
        </w:rPr>
        <w:t>Хошим</w:t>
      </w:r>
      <w:proofErr w:type="spellEnd"/>
      <w:r>
        <w:rPr>
          <w:rFonts w:ascii="Verdana" w:hAnsi="Verdana"/>
          <w:color w:val="000000"/>
          <w:sz w:val="18"/>
          <w:szCs w:val="18"/>
        </w:rPr>
        <w:t xml:space="preserve">. Некоторые размышления о педагогических произведениях Айни и его </w:t>
      </w:r>
      <w:proofErr w:type="spellStart"/>
      <w:r>
        <w:rPr>
          <w:rFonts w:ascii="Verdana" w:hAnsi="Verdana"/>
          <w:color w:val="000000"/>
          <w:sz w:val="18"/>
          <w:szCs w:val="18"/>
        </w:rPr>
        <w:t>дореволяционной</w:t>
      </w:r>
      <w:proofErr w:type="spellEnd"/>
      <w:r>
        <w:rPr>
          <w:rFonts w:ascii="Verdana" w:hAnsi="Verdana"/>
          <w:color w:val="000000"/>
          <w:sz w:val="18"/>
          <w:szCs w:val="18"/>
        </w:rPr>
        <w:t xml:space="preserve"> деятельности // Журнал «</w:t>
      </w:r>
      <w:r>
        <w:rPr>
          <w:rStyle w:val="WW8Num3z0"/>
          <w:rFonts w:ascii="Verdana" w:hAnsi="Verdana"/>
          <w:color w:val="4682B4"/>
          <w:sz w:val="18"/>
          <w:szCs w:val="18"/>
        </w:rPr>
        <w:t xml:space="preserve">Шарки </w:t>
      </w:r>
      <w:proofErr w:type="spellStart"/>
      <w:r>
        <w:rPr>
          <w:rStyle w:val="WW8Num3z0"/>
          <w:rFonts w:ascii="Verdana" w:hAnsi="Verdana"/>
          <w:color w:val="4682B4"/>
          <w:sz w:val="18"/>
          <w:szCs w:val="18"/>
        </w:rPr>
        <w:t>сурх</w:t>
      </w:r>
      <w:proofErr w:type="spellEnd"/>
      <w:r>
        <w:rPr>
          <w:rFonts w:ascii="Verdana" w:hAnsi="Verdana"/>
          <w:color w:val="000000"/>
          <w:sz w:val="18"/>
          <w:szCs w:val="18"/>
        </w:rPr>
        <w:t xml:space="preserve">» (Красный Восток),1958, №4. С.140-155, </w:t>
      </w:r>
      <w:r>
        <w:rPr>
          <w:rFonts w:ascii="Verdana" w:hAnsi="Verdana"/>
          <w:color w:val="000000"/>
          <w:sz w:val="18"/>
          <w:szCs w:val="18"/>
        </w:rPr>
        <w:lastRenderedPageBreak/>
        <w:t>№</w:t>
      </w:r>
      <w:proofErr w:type="gramStart"/>
      <w:r>
        <w:rPr>
          <w:rFonts w:ascii="Verdana" w:hAnsi="Verdana"/>
          <w:color w:val="000000"/>
          <w:sz w:val="18"/>
          <w:szCs w:val="18"/>
        </w:rPr>
        <w:t>5.-</w:t>
      </w:r>
      <w:proofErr w:type="gramEnd"/>
      <w:r>
        <w:rPr>
          <w:rFonts w:ascii="Verdana" w:hAnsi="Verdana"/>
          <w:color w:val="000000"/>
          <w:sz w:val="18"/>
          <w:szCs w:val="18"/>
        </w:rPr>
        <w:t>С.137-145.</w:t>
      </w:r>
    </w:p>
    <w:p w14:paraId="09A59E1C"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116. Рахимов Н. Выдающийся деятель советской литературы. // Известия АН </w:t>
      </w:r>
      <w:proofErr w:type="spellStart"/>
      <w:r>
        <w:rPr>
          <w:rFonts w:ascii="Verdana" w:hAnsi="Verdana"/>
          <w:color w:val="000000"/>
          <w:sz w:val="18"/>
          <w:szCs w:val="18"/>
        </w:rPr>
        <w:t>УзССР</w:t>
      </w:r>
      <w:proofErr w:type="spellEnd"/>
      <w:r>
        <w:rPr>
          <w:rFonts w:ascii="Verdana" w:hAnsi="Verdana"/>
          <w:color w:val="000000"/>
          <w:sz w:val="18"/>
          <w:szCs w:val="18"/>
        </w:rPr>
        <w:t>, №3,1953</w:t>
      </w:r>
    </w:p>
    <w:p w14:paraId="31AF3FCF"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117. Рахимов Н. Идейно-художественные особенности романа С. Айни «</w:t>
      </w:r>
      <w:proofErr w:type="spellStart"/>
      <w:r>
        <w:rPr>
          <w:rStyle w:val="WW8Num3z0"/>
          <w:rFonts w:ascii="Verdana" w:hAnsi="Verdana"/>
          <w:color w:val="4682B4"/>
          <w:sz w:val="18"/>
          <w:szCs w:val="18"/>
        </w:rPr>
        <w:t>Дохунда</w:t>
      </w:r>
      <w:proofErr w:type="spell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канд. филолог, наук. Ташкент, АН Уз. ССР, 1954</w:t>
      </w:r>
    </w:p>
    <w:p w14:paraId="2B2FC569"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118. Рашидов Ш. Тяжелая утрата. // «Коммунист Таджикистана. 18 июля1954</w:t>
      </w:r>
    </w:p>
    <w:p w14:paraId="62B5257C"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119. Рустамов </w:t>
      </w:r>
      <w:proofErr w:type="spellStart"/>
      <w:r>
        <w:rPr>
          <w:rFonts w:ascii="Verdana" w:hAnsi="Verdana"/>
          <w:color w:val="000000"/>
          <w:sz w:val="18"/>
          <w:szCs w:val="18"/>
        </w:rPr>
        <w:t>Крдир</w:t>
      </w:r>
      <w:proofErr w:type="spellEnd"/>
      <w:r>
        <w:rPr>
          <w:rFonts w:ascii="Verdana" w:hAnsi="Verdana"/>
          <w:color w:val="000000"/>
          <w:sz w:val="18"/>
          <w:szCs w:val="18"/>
        </w:rPr>
        <w:t>. История методики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 xml:space="preserve">таджикского языка в </w:t>
      </w:r>
      <w:proofErr w:type="gramStart"/>
      <w:r>
        <w:rPr>
          <w:rFonts w:ascii="Verdana" w:hAnsi="Verdana"/>
          <w:color w:val="000000"/>
          <w:sz w:val="18"/>
          <w:szCs w:val="18"/>
        </w:rPr>
        <w:t>школе.-</w:t>
      </w:r>
      <w:proofErr w:type="gramEnd"/>
      <w:r>
        <w:rPr>
          <w:rFonts w:ascii="Verdana" w:hAnsi="Verdana"/>
          <w:color w:val="000000"/>
          <w:sz w:val="18"/>
          <w:szCs w:val="18"/>
        </w:rPr>
        <w:t>Душанбе, 2001.- 280 с.</w:t>
      </w:r>
    </w:p>
    <w:p w14:paraId="5A6BE5CE"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120. </w:t>
      </w:r>
      <w:proofErr w:type="spellStart"/>
      <w:r>
        <w:rPr>
          <w:rFonts w:ascii="Verdana" w:hAnsi="Verdana"/>
          <w:color w:val="000000"/>
          <w:sz w:val="18"/>
          <w:szCs w:val="18"/>
        </w:rPr>
        <w:t>Садри</w:t>
      </w:r>
      <w:proofErr w:type="spellEnd"/>
      <w:r>
        <w:rPr>
          <w:rFonts w:ascii="Verdana" w:hAnsi="Verdana"/>
          <w:color w:val="000000"/>
          <w:sz w:val="18"/>
          <w:szCs w:val="18"/>
        </w:rPr>
        <w:t xml:space="preserve"> </w:t>
      </w:r>
      <w:proofErr w:type="spellStart"/>
      <w:r>
        <w:rPr>
          <w:rFonts w:ascii="Verdana" w:hAnsi="Verdana"/>
          <w:color w:val="000000"/>
          <w:sz w:val="18"/>
          <w:szCs w:val="18"/>
        </w:rPr>
        <w:t>Зиё</w:t>
      </w:r>
      <w:proofErr w:type="spellEnd"/>
      <w:r>
        <w:rPr>
          <w:rFonts w:ascii="Verdana" w:hAnsi="Verdana"/>
          <w:color w:val="000000"/>
          <w:sz w:val="18"/>
          <w:szCs w:val="18"/>
        </w:rPr>
        <w:t>. «</w:t>
      </w:r>
      <w:proofErr w:type="spellStart"/>
      <w:r>
        <w:rPr>
          <w:rFonts w:ascii="Verdana" w:hAnsi="Verdana"/>
          <w:color w:val="000000"/>
          <w:sz w:val="18"/>
          <w:szCs w:val="18"/>
        </w:rPr>
        <w:t>Тазкор-ул-ашъор</w:t>
      </w:r>
      <w:proofErr w:type="spellEnd"/>
      <w:r>
        <w:rPr>
          <w:rFonts w:ascii="Verdana" w:hAnsi="Verdana"/>
          <w:color w:val="000000"/>
          <w:sz w:val="18"/>
          <w:szCs w:val="18"/>
        </w:rPr>
        <w:t>» (</w:t>
      </w:r>
      <w:proofErr w:type="spellStart"/>
      <w:r>
        <w:rPr>
          <w:rFonts w:ascii="Verdana" w:hAnsi="Verdana"/>
          <w:color w:val="000000"/>
          <w:sz w:val="18"/>
          <w:szCs w:val="18"/>
        </w:rPr>
        <w:t>Тазкира</w:t>
      </w:r>
      <w:proofErr w:type="spellEnd"/>
      <w:r>
        <w:rPr>
          <w:rFonts w:ascii="Verdana" w:hAnsi="Verdana"/>
          <w:color w:val="000000"/>
          <w:sz w:val="18"/>
          <w:szCs w:val="18"/>
        </w:rPr>
        <w:t xml:space="preserve"> стихов). 1906-1910. (рукопись).</w:t>
      </w:r>
    </w:p>
    <w:p w14:paraId="785BEEEB"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121.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 Материалы для истории советской литературы. Ташкент, АН </w:t>
      </w:r>
      <w:proofErr w:type="spellStart"/>
      <w:r>
        <w:rPr>
          <w:rFonts w:ascii="Verdana" w:hAnsi="Verdana"/>
          <w:color w:val="000000"/>
          <w:sz w:val="18"/>
          <w:szCs w:val="18"/>
        </w:rPr>
        <w:t>УзССР</w:t>
      </w:r>
      <w:proofErr w:type="spellEnd"/>
      <w:r>
        <w:rPr>
          <w:rFonts w:ascii="Verdana" w:hAnsi="Verdana"/>
          <w:color w:val="000000"/>
          <w:sz w:val="18"/>
          <w:szCs w:val="18"/>
        </w:rPr>
        <w:t>. 1954</w:t>
      </w:r>
    </w:p>
    <w:p w14:paraId="79E99A77"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122. </w:t>
      </w:r>
      <w:proofErr w:type="spellStart"/>
      <w:r>
        <w:rPr>
          <w:rFonts w:ascii="Verdana" w:hAnsi="Verdana"/>
          <w:color w:val="000000"/>
          <w:sz w:val="18"/>
          <w:szCs w:val="18"/>
        </w:rPr>
        <w:t>Саидова</w:t>
      </w:r>
      <w:proofErr w:type="spellEnd"/>
      <w:r>
        <w:rPr>
          <w:rFonts w:ascii="Verdana" w:hAnsi="Verdana"/>
          <w:color w:val="000000"/>
          <w:sz w:val="18"/>
          <w:szCs w:val="18"/>
        </w:rPr>
        <w:t xml:space="preserve"> М. «</w:t>
      </w:r>
      <w:proofErr w:type="spellStart"/>
      <w:r>
        <w:rPr>
          <w:rFonts w:ascii="Verdana" w:hAnsi="Verdana"/>
          <w:color w:val="000000"/>
          <w:sz w:val="18"/>
          <w:szCs w:val="18"/>
        </w:rPr>
        <w:t>Таъзиб</w:t>
      </w:r>
      <w:proofErr w:type="spellEnd"/>
      <w:r>
        <w:rPr>
          <w:rFonts w:ascii="Verdana" w:hAnsi="Verdana"/>
          <w:color w:val="000000"/>
          <w:sz w:val="18"/>
          <w:szCs w:val="18"/>
        </w:rPr>
        <w:t>-ус-</w:t>
      </w:r>
      <w:proofErr w:type="spellStart"/>
      <w:proofErr w:type="gramStart"/>
      <w:r>
        <w:rPr>
          <w:rFonts w:ascii="Verdana" w:hAnsi="Verdana"/>
          <w:color w:val="000000"/>
          <w:sz w:val="18"/>
          <w:szCs w:val="18"/>
        </w:rPr>
        <w:t>сибён</w:t>
      </w:r>
      <w:proofErr w:type="spellEnd"/>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С.Айни</w:t>
      </w:r>
      <w:proofErr w:type="spellEnd"/>
      <w:r>
        <w:rPr>
          <w:rFonts w:ascii="Verdana" w:hAnsi="Verdana"/>
          <w:color w:val="000000"/>
          <w:sz w:val="18"/>
          <w:szCs w:val="18"/>
        </w:rPr>
        <w:t xml:space="preserve"> и его</w:t>
      </w:r>
      <w:r>
        <w:rPr>
          <w:rStyle w:val="WW8Num2z0"/>
          <w:rFonts w:ascii="Verdana" w:hAnsi="Verdana"/>
          <w:color w:val="000000"/>
          <w:sz w:val="18"/>
          <w:szCs w:val="18"/>
        </w:rPr>
        <w:t> </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значение// Советская школа.- 1966.- № 11,- с.18-22.</w:t>
      </w:r>
    </w:p>
    <w:p w14:paraId="11D7B30E"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123. </w:t>
      </w:r>
      <w:proofErr w:type="spellStart"/>
      <w:r>
        <w:rPr>
          <w:rFonts w:ascii="Verdana" w:hAnsi="Verdana"/>
          <w:color w:val="000000"/>
          <w:sz w:val="18"/>
          <w:szCs w:val="18"/>
        </w:rPr>
        <w:t>Саидова</w:t>
      </w:r>
      <w:proofErr w:type="spellEnd"/>
      <w:r>
        <w:rPr>
          <w:rFonts w:ascii="Verdana" w:hAnsi="Verdana"/>
          <w:color w:val="000000"/>
          <w:sz w:val="18"/>
          <w:szCs w:val="18"/>
        </w:rPr>
        <w:t xml:space="preserve"> М. «</w:t>
      </w:r>
      <w:r>
        <w:rPr>
          <w:rStyle w:val="WW8Num3z0"/>
          <w:rFonts w:ascii="Verdana" w:hAnsi="Verdana"/>
          <w:color w:val="4682B4"/>
          <w:sz w:val="18"/>
          <w:szCs w:val="18"/>
        </w:rPr>
        <w:t xml:space="preserve">Девочка, или </w:t>
      </w:r>
      <w:proofErr w:type="spellStart"/>
      <w:r>
        <w:rPr>
          <w:rStyle w:val="WW8Num3z0"/>
          <w:rFonts w:ascii="Verdana" w:hAnsi="Verdana"/>
          <w:color w:val="4682B4"/>
          <w:sz w:val="18"/>
          <w:szCs w:val="18"/>
        </w:rPr>
        <w:t>Холида</w:t>
      </w:r>
      <w:proofErr w:type="spellEnd"/>
      <w:r>
        <w:rPr>
          <w:rFonts w:ascii="Verdana" w:hAnsi="Verdana"/>
          <w:color w:val="000000"/>
          <w:sz w:val="18"/>
          <w:szCs w:val="18"/>
        </w:rPr>
        <w:t xml:space="preserve">» С. Айни и его воспитательное значение //Советская </w:t>
      </w:r>
      <w:proofErr w:type="gramStart"/>
      <w:r>
        <w:rPr>
          <w:rFonts w:ascii="Verdana" w:hAnsi="Verdana"/>
          <w:color w:val="000000"/>
          <w:sz w:val="18"/>
          <w:szCs w:val="18"/>
        </w:rPr>
        <w:t>школа.-</w:t>
      </w:r>
      <w:proofErr w:type="gramEnd"/>
      <w:r>
        <w:rPr>
          <w:rFonts w:ascii="Verdana" w:hAnsi="Verdana"/>
          <w:color w:val="000000"/>
          <w:sz w:val="18"/>
          <w:szCs w:val="18"/>
        </w:rPr>
        <w:t xml:space="preserve"> 1966.- № 12.- с.22-26.</w:t>
      </w:r>
    </w:p>
    <w:p w14:paraId="1AFCE240"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124. </w:t>
      </w:r>
      <w:proofErr w:type="spellStart"/>
      <w:r>
        <w:rPr>
          <w:rFonts w:ascii="Verdana" w:hAnsi="Verdana"/>
          <w:color w:val="000000"/>
          <w:sz w:val="18"/>
          <w:szCs w:val="18"/>
        </w:rPr>
        <w:t>Саидова</w:t>
      </w:r>
      <w:proofErr w:type="spellEnd"/>
      <w:r>
        <w:rPr>
          <w:rFonts w:ascii="Verdana" w:hAnsi="Verdana"/>
          <w:color w:val="000000"/>
          <w:sz w:val="18"/>
          <w:szCs w:val="18"/>
        </w:rPr>
        <w:t xml:space="preserve"> М. </w:t>
      </w:r>
      <w:proofErr w:type="spellStart"/>
      <w:r>
        <w:rPr>
          <w:rFonts w:ascii="Verdana" w:hAnsi="Verdana"/>
          <w:color w:val="000000"/>
          <w:sz w:val="18"/>
          <w:szCs w:val="18"/>
        </w:rPr>
        <w:t>Садриддин</w:t>
      </w:r>
      <w:proofErr w:type="spellEnd"/>
      <w:r>
        <w:rPr>
          <w:rFonts w:ascii="Verdana" w:hAnsi="Verdana"/>
          <w:color w:val="000000"/>
          <w:sz w:val="18"/>
          <w:szCs w:val="18"/>
        </w:rPr>
        <w:t xml:space="preserve"> Айни-</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 xml:space="preserve">писатель.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на </w:t>
      </w:r>
      <w:proofErr w:type="spellStart"/>
      <w:r>
        <w:rPr>
          <w:rFonts w:ascii="Verdana" w:hAnsi="Verdana"/>
          <w:color w:val="000000"/>
          <w:sz w:val="18"/>
          <w:szCs w:val="18"/>
        </w:rPr>
        <w:t>соис</w:t>
      </w:r>
      <w:proofErr w:type="spellEnd"/>
      <w:r>
        <w:rPr>
          <w:rFonts w:ascii="Verdana" w:hAnsi="Verdana"/>
          <w:color w:val="000000"/>
          <w:sz w:val="18"/>
          <w:szCs w:val="18"/>
        </w:rPr>
        <w:t xml:space="preserve">. ученой степ. канд. фил. </w:t>
      </w:r>
      <w:proofErr w:type="gramStart"/>
      <w:r>
        <w:rPr>
          <w:rFonts w:ascii="Verdana" w:hAnsi="Verdana"/>
          <w:color w:val="000000"/>
          <w:sz w:val="18"/>
          <w:szCs w:val="18"/>
        </w:rPr>
        <w:t>наук.-</w:t>
      </w:r>
      <w:proofErr w:type="gramEnd"/>
      <w:r>
        <w:rPr>
          <w:rFonts w:ascii="Verdana" w:hAnsi="Verdana"/>
          <w:color w:val="000000"/>
          <w:sz w:val="18"/>
          <w:szCs w:val="18"/>
        </w:rPr>
        <w:t xml:space="preserve"> Душанбе, 1961.- 26 с. В</w:t>
      </w:r>
      <w:r>
        <w:rPr>
          <w:rStyle w:val="WW8Num2z0"/>
          <w:rFonts w:ascii="Verdana" w:hAnsi="Verdana"/>
          <w:color w:val="000000"/>
          <w:sz w:val="18"/>
          <w:szCs w:val="18"/>
        </w:rPr>
        <w:t> </w:t>
      </w:r>
      <w:proofErr w:type="spellStart"/>
      <w:proofErr w:type="gramStart"/>
      <w:r>
        <w:rPr>
          <w:rStyle w:val="WW8Num3z0"/>
          <w:rFonts w:ascii="Verdana" w:hAnsi="Verdana"/>
          <w:color w:val="4682B4"/>
          <w:sz w:val="18"/>
          <w:szCs w:val="18"/>
        </w:rPr>
        <w:t>надзаг</w:t>
      </w:r>
      <w:proofErr w:type="spellEnd"/>
      <w:r>
        <w:rPr>
          <w:rFonts w:ascii="Verdana" w:hAnsi="Verdana"/>
          <w:color w:val="000000"/>
          <w:sz w:val="18"/>
          <w:szCs w:val="18"/>
        </w:rPr>
        <w:t>.:</w:t>
      </w:r>
      <w:proofErr w:type="gramEnd"/>
      <w:r>
        <w:rPr>
          <w:rFonts w:ascii="Verdana" w:hAnsi="Verdana"/>
          <w:color w:val="000000"/>
          <w:sz w:val="18"/>
          <w:szCs w:val="18"/>
        </w:rPr>
        <w:t xml:space="preserve"> Самарканд, </w:t>
      </w:r>
      <w:proofErr w:type="spellStart"/>
      <w:r>
        <w:rPr>
          <w:rFonts w:ascii="Verdana" w:hAnsi="Verdana"/>
          <w:color w:val="000000"/>
          <w:sz w:val="18"/>
          <w:szCs w:val="18"/>
        </w:rPr>
        <w:t>госун</w:t>
      </w:r>
      <w:proofErr w:type="spellEnd"/>
      <w:r>
        <w:rPr>
          <w:rFonts w:ascii="Verdana" w:hAnsi="Verdana"/>
          <w:color w:val="000000"/>
          <w:sz w:val="18"/>
          <w:szCs w:val="18"/>
        </w:rPr>
        <w:t>-т им. Навои.</w:t>
      </w:r>
    </w:p>
    <w:p w14:paraId="728073A2"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125. </w:t>
      </w:r>
      <w:proofErr w:type="spellStart"/>
      <w:r>
        <w:rPr>
          <w:rFonts w:ascii="Verdana" w:hAnsi="Verdana"/>
          <w:color w:val="000000"/>
          <w:sz w:val="18"/>
          <w:szCs w:val="18"/>
        </w:rPr>
        <w:t>Сайфуллоев</w:t>
      </w:r>
      <w:proofErr w:type="spellEnd"/>
      <w:r>
        <w:rPr>
          <w:rFonts w:ascii="Verdana" w:hAnsi="Verdana"/>
          <w:color w:val="000000"/>
          <w:sz w:val="18"/>
          <w:szCs w:val="18"/>
        </w:rPr>
        <w:t xml:space="preserve"> А. Проблема становления нового человека в прозе С. Айни.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на </w:t>
      </w:r>
      <w:proofErr w:type="spellStart"/>
      <w:r>
        <w:rPr>
          <w:rFonts w:ascii="Verdana" w:hAnsi="Verdana"/>
          <w:color w:val="000000"/>
          <w:sz w:val="18"/>
          <w:szCs w:val="18"/>
        </w:rPr>
        <w:t>соис</w:t>
      </w:r>
      <w:proofErr w:type="spellEnd"/>
      <w:r>
        <w:rPr>
          <w:rFonts w:ascii="Verdana" w:hAnsi="Verdana"/>
          <w:color w:val="000000"/>
          <w:sz w:val="18"/>
          <w:szCs w:val="18"/>
        </w:rPr>
        <w:t xml:space="preserve">. ученой степ. канд. фил. </w:t>
      </w:r>
      <w:proofErr w:type="gramStart"/>
      <w:r>
        <w:rPr>
          <w:rFonts w:ascii="Verdana" w:hAnsi="Verdana"/>
          <w:color w:val="000000"/>
          <w:sz w:val="18"/>
          <w:szCs w:val="18"/>
        </w:rPr>
        <w:t>наук.-</w:t>
      </w:r>
      <w:proofErr w:type="gramEnd"/>
      <w:r>
        <w:rPr>
          <w:rFonts w:ascii="Verdana" w:hAnsi="Verdana"/>
          <w:color w:val="000000"/>
          <w:sz w:val="18"/>
          <w:szCs w:val="18"/>
        </w:rPr>
        <w:t xml:space="preserve">Самарканд, 1962.- 19 с. В </w:t>
      </w:r>
      <w:proofErr w:type="spellStart"/>
      <w:proofErr w:type="gramStart"/>
      <w:r>
        <w:rPr>
          <w:rFonts w:ascii="Verdana" w:hAnsi="Verdana"/>
          <w:color w:val="000000"/>
          <w:sz w:val="18"/>
          <w:szCs w:val="18"/>
        </w:rPr>
        <w:t>надзаг</w:t>
      </w:r>
      <w:proofErr w:type="spellEnd"/>
      <w:r>
        <w:rPr>
          <w:rFonts w:ascii="Verdana" w:hAnsi="Verdana"/>
          <w:color w:val="000000"/>
          <w:sz w:val="18"/>
          <w:szCs w:val="18"/>
        </w:rPr>
        <w:t>.:</w:t>
      </w:r>
      <w:proofErr w:type="gramEnd"/>
      <w:r>
        <w:rPr>
          <w:rFonts w:ascii="Verdana" w:hAnsi="Verdana"/>
          <w:color w:val="000000"/>
          <w:sz w:val="18"/>
          <w:szCs w:val="18"/>
        </w:rPr>
        <w:t xml:space="preserve"> Самарканд, </w:t>
      </w:r>
      <w:proofErr w:type="spellStart"/>
      <w:r>
        <w:rPr>
          <w:rFonts w:ascii="Verdana" w:hAnsi="Verdana"/>
          <w:color w:val="000000"/>
          <w:sz w:val="18"/>
          <w:szCs w:val="18"/>
        </w:rPr>
        <w:t>госун</w:t>
      </w:r>
      <w:proofErr w:type="spellEnd"/>
      <w:r>
        <w:rPr>
          <w:rFonts w:ascii="Verdana" w:hAnsi="Verdana"/>
          <w:color w:val="000000"/>
          <w:sz w:val="18"/>
          <w:szCs w:val="18"/>
        </w:rPr>
        <w:t>-т им. Навои.</w:t>
      </w:r>
    </w:p>
    <w:p w14:paraId="44E10B82"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126. </w:t>
      </w:r>
      <w:proofErr w:type="spellStart"/>
      <w:r>
        <w:rPr>
          <w:rFonts w:ascii="Verdana" w:hAnsi="Verdana"/>
          <w:color w:val="000000"/>
          <w:sz w:val="18"/>
          <w:szCs w:val="18"/>
        </w:rPr>
        <w:t>Сайфуллоев</w:t>
      </w:r>
      <w:proofErr w:type="spellEnd"/>
      <w:r>
        <w:rPr>
          <w:rFonts w:ascii="Verdana" w:hAnsi="Verdana"/>
          <w:color w:val="000000"/>
          <w:sz w:val="18"/>
          <w:szCs w:val="18"/>
        </w:rPr>
        <w:t xml:space="preserve"> А. Школа </w:t>
      </w:r>
      <w:proofErr w:type="gramStart"/>
      <w:r>
        <w:rPr>
          <w:rFonts w:ascii="Verdana" w:hAnsi="Verdana"/>
          <w:color w:val="000000"/>
          <w:sz w:val="18"/>
          <w:szCs w:val="18"/>
        </w:rPr>
        <w:t>Айни.-</w:t>
      </w:r>
      <w:proofErr w:type="gramEnd"/>
      <w:r>
        <w:rPr>
          <w:rFonts w:ascii="Verdana" w:hAnsi="Verdana"/>
          <w:color w:val="000000"/>
          <w:sz w:val="18"/>
          <w:szCs w:val="18"/>
        </w:rPr>
        <w:t>Душанбе:Ирфон,1978.-352с.</w:t>
      </w:r>
    </w:p>
    <w:p w14:paraId="0883453C"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127. </w:t>
      </w:r>
      <w:proofErr w:type="spellStart"/>
      <w:r>
        <w:rPr>
          <w:rFonts w:ascii="Verdana" w:hAnsi="Verdana"/>
          <w:color w:val="000000"/>
          <w:sz w:val="18"/>
          <w:szCs w:val="18"/>
        </w:rPr>
        <w:t>Самандаров</w:t>
      </w:r>
      <w:proofErr w:type="spellEnd"/>
      <w:r>
        <w:rPr>
          <w:rFonts w:ascii="Verdana" w:hAnsi="Verdana"/>
          <w:color w:val="000000"/>
          <w:sz w:val="18"/>
          <w:szCs w:val="18"/>
        </w:rPr>
        <w:t xml:space="preserve"> Г. Айни и </w:t>
      </w:r>
      <w:proofErr w:type="spellStart"/>
      <w:r>
        <w:rPr>
          <w:rFonts w:ascii="Verdana" w:hAnsi="Verdana"/>
          <w:color w:val="000000"/>
          <w:sz w:val="18"/>
          <w:szCs w:val="18"/>
        </w:rPr>
        <w:t>сатиристические</w:t>
      </w:r>
      <w:proofErr w:type="spellEnd"/>
      <w:r>
        <w:rPr>
          <w:rFonts w:ascii="Verdana" w:hAnsi="Verdana"/>
          <w:color w:val="000000"/>
          <w:sz w:val="18"/>
          <w:szCs w:val="18"/>
        </w:rPr>
        <w:t xml:space="preserve"> мотивы в его творчестве.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канд. филолог, наук Ленинград, 1949</w:t>
      </w:r>
    </w:p>
    <w:p w14:paraId="2F03BB75"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128. Сб. вопросы теории и истории педагогики. Труды </w:t>
      </w:r>
      <w:proofErr w:type="spellStart"/>
      <w:r>
        <w:rPr>
          <w:rFonts w:ascii="Verdana" w:hAnsi="Verdana"/>
          <w:color w:val="000000"/>
          <w:sz w:val="18"/>
          <w:szCs w:val="18"/>
        </w:rPr>
        <w:t>СамГУ</w:t>
      </w:r>
      <w:proofErr w:type="spellEnd"/>
      <w:r>
        <w:rPr>
          <w:rFonts w:ascii="Verdana" w:hAnsi="Verdana"/>
          <w:color w:val="000000"/>
          <w:sz w:val="18"/>
          <w:szCs w:val="18"/>
        </w:rPr>
        <w:t>, выпуск 105, 1960, с. 51-52</w:t>
      </w:r>
    </w:p>
    <w:p w14:paraId="3D3B34DF"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Сойфер</w:t>
      </w:r>
      <w:r>
        <w:rPr>
          <w:rStyle w:val="WW8Num2z0"/>
          <w:rFonts w:ascii="Verdana" w:hAnsi="Verdana"/>
          <w:color w:val="000000"/>
          <w:sz w:val="18"/>
          <w:szCs w:val="18"/>
        </w:rPr>
        <w:t> </w:t>
      </w:r>
      <w:r>
        <w:rPr>
          <w:rFonts w:ascii="Verdana" w:hAnsi="Verdana"/>
          <w:color w:val="000000"/>
          <w:sz w:val="18"/>
          <w:szCs w:val="18"/>
        </w:rPr>
        <w:t xml:space="preserve">М. И. Горьковские традиции в творчестве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Ученые записки </w:t>
      </w:r>
      <w:proofErr w:type="spellStart"/>
      <w:r>
        <w:rPr>
          <w:rFonts w:ascii="Verdana" w:hAnsi="Verdana"/>
          <w:color w:val="000000"/>
          <w:sz w:val="18"/>
          <w:szCs w:val="18"/>
        </w:rPr>
        <w:t>Сталинабадского</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госпединститута</w:t>
      </w:r>
      <w:proofErr w:type="spellEnd"/>
      <w:r>
        <w:rPr>
          <w:rStyle w:val="WW8Num2z0"/>
          <w:rFonts w:ascii="Verdana" w:hAnsi="Verdana"/>
          <w:color w:val="000000"/>
          <w:sz w:val="18"/>
          <w:szCs w:val="18"/>
        </w:rPr>
        <w:t> </w:t>
      </w:r>
      <w:r>
        <w:rPr>
          <w:rFonts w:ascii="Verdana" w:hAnsi="Verdana"/>
          <w:color w:val="000000"/>
          <w:sz w:val="18"/>
          <w:szCs w:val="18"/>
        </w:rPr>
        <w:t xml:space="preserve">им. Шевченко, </w:t>
      </w:r>
      <w:proofErr w:type="spellStart"/>
      <w:r>
        <w:rPr>
          <w:rFonts w:ascii="Verdana" w:hAnsi="Verdana"/>
          <w:color w:val="000000"/>
          <w:sz w:val="18"/>
          <w:szCs w:val="18"/>
        </w:rPr>
        <w:t>вып</w:t>
      </w:r>
      <w:proofErr w:type="spellEnd"/>
      <w:r>
        <w:rPr>
          <w:rFonts w:ascii="Verdana" w:hAnsi="Verdana"/>
          <w:color w:val="000000"/>
          <w:sz w:val="18"/>
          <w:szCs w:val="18"/>
        </w:rPr>
        <w:t>. Ш, 1953.</w:t>
      </w:r>
    </w:p>
    <w:p w14:paraId="23681FC9"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130. </w:t>
      </w:r>
      <w:proofErr w:type="spellStart"/>
      <w:r>
        <w:rPr>
          <w:rFonts w:ascii="Verdana" w:hAnsi="Verdana"/>
          <w:color w:val="000000"/>
          <w:sz w:val="18"/>
          <w:szCs w:val="18"/>
        </w:rPr>
        <w:t>Табаров</w:t>
      </w:r>
      <w:proofErr w:type="spellEnd"/>
      <w:r>
        <w:rPr>
          <w:rFonts w:ascii="Verdana" w:hAnsi="Verdana"/>
          <w:color w:val="000000"/>
          <w:sz w:val="18"/>
          <w:szCs w:val="18"/>
        </w:rPr>
        <w:t xml:space="preserve"> С. Об одном забытом произведении С. Айни. // «</w:t>
      </w:r>
      <w:proofErr w:type="spellStart"/>
      <w:r>
        <w:rPr>
          <w:rStyle w:val="WW8Num3z0"/>
          <w:rFonts w:ascii="Verdana" w:hAnsi="Verdana"/>
          <w:color w:val="4682B4"/>
          <w:sz w:val="18"/>
          <w:szCs w:val="18"/>
        </w:rPr>
        <w:t>Мактаби</w:t>
      </w:r>
      <w:proofErr w:type="spellEnd"/>
      <w:r>
        <w:rPr>
          <w:rStyle w:val="WW8Num3z0"/>
          <w:rFonts w:ascii="Verdana" w:hAnsi="Verdana"/>
          <w:color w:val="4682B4"/>
          <w:sz w:val="18"/>
          <w:szCs w:val="18"/>
        </w:rPr>
        <w:t xml:space="preserve"> совета</w:t>
      </w:r>
      <w:r>
        <w:rPr>
          <w:rFonts w:ascii="Verdana" w:hAnsi="Verdana"/>
          <w:color w:val="000000"/>
          <w:sz w:val="18"/>
          <w:szCs w:val="18"/>
        </w:rPr>
        <w:t>». №4, 1954.</w:t>
      </w:r>
    </w:p>
    <w:p w14:paraId="6C983483"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131. </w:t>
      </w:r>
      <w:proofErr w:type="spellStart"/>
      <w:r>
        <w:rPr>
          <w:rFonts w:ascii="Verdana" w:hAnsi="Verdana"/>
          <w:color w:val="000000"/>
          <w:sz w:val="18"/>
          <w:szCs w:val="18"/>
        </w:rPr>
        <w:t>Табаров</w:t>
      </w:r>
      <w:proofErr w:type="spellEnd"/>
      <w:r>
        <w:rPr>
          <w:rFonts w:ascii="Verdana" w:hAnsi="Verdana"/>
          <w:color w:val="000000"/>
          <w:sz w:val="18"/>
          <w:szCs w:val="18"/>
        </w:rPr>
        <w:t xml:space="preserve"> </w:t>
      </w:r>
      <w:proofErr w:type="spellStart"/>
      <w:r>
        <w:rPr>
          <w:rFonts w:ascii="Verdana" w:hAnsi="Verdana"/>
          <w:color w:val="000000"/>
          <w:sz w:val="18"/>
          <w:szCs w:val="18"/>
        </w:rPr>
        <w:t>С.Жизнь</w:t>
      </w:r>
      <w:proofErr w:type="spellEnd"/>
      <w:r>
        <w:rPr>
          <w:rFonts w:ascii="Verdana" w:hAnsi="Verdana"/>
          <w:color w:val="000000"/>
          <w:sz w:val="18"/>
          <w:szCs w:val="18"/>
        </w:rPr>
        <w:t xml:space="preserve">, литература, </w:t>
      </w:r>
      <w:proofErr w:type="gramStart"/>
      <w:r>
        <w:rPr>
          <w:rFonts w:ascii="Verdana" w:hAnsi="Verdana"/>
          <w:color w:val="000000"/>
          <w:sz w:val="18"/>
          <w:szCs w:val="18"/>
        </w:rPr>
        <w:t>реализм.-</w:t>
      </w:r>
      <w:proofErr w:type="gramEnd"/>
      <w:r>
        <w:rPr>
          <w:rFonts w:ascii="Verdana" w:hAnsi="Verdana"/>
          <w:color w:val="000000"/>
          <w:sz w:val="18"/>
          <w:szCs w:val="18"/>
        </w:rPr>
        <w:t xml:space="preserve"> Душанбе: </w:t>
      </w:r>
      <w:proofErr w:type="spellStart"/>
      <w:r>
        <w:rPr>
          <w:rFonts w:ascii="Verdana" w:hAnsi="Verdana"/>
          <w:color w:val="000000"/>
          <w:sz w:val="18"/>
          <w:szCs w:val="18"/>
        </w:rPr>
        <w:t>Ирфон</w:t>
      </w:r>
      <w:proofErr w:type="spellEnd"/>
      <w:r>
        <w:rPr>
          <w:rFonts w:ascii="Verdana" w:hAnsi="Verdana"/>
          <w:color w:val="000000"/>
          <w:sz w:val="18"/>
          <w:szCs w:val="18"/>
        </w:rPr>
        <w:t>, 1966.324 с.</w:t>
      </w:r>
    </w:p>
    <w:p w14:paraId="26238545"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132. </w:t>
      </w:r>
      <w:proofErr w:type="spellStart"/>
      <w:r>
        <w:rPr>
          <w:rFonts w:ascii="Verdana" w:hAnsi="Verdana"/>
          <w:color w:val="000000"/>
          <w:sz w:val="18"/>
          <w:szCs w:val="18"/>
        </w:rPr>
        <w:t>Толис</w:t>
      </w:r>
      <w:proofErr w:type="spellEnd"/>
      <w:r>
        <w:rPr>
          <w:rFonts w:ascii="Verdana" w:hAnsi="Verdana"/>
          <w:color w:val="000000"/>
          <w:sz w:val="18"/>
          <w:szCs w:val="18"/>
        </w:rPr>
        <w:t xml:space="preserve"> П. Наставник, друг. // «Коммунист Таджикистана. 27 мая,1949</w:t>
      </w:r>
    </w:p>
    <w:p w14:paraId="3BBC6F53"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133. </w:t>
      </w:r>
      <w:proofErr w:type="spellStart"/>
      <w:proofErr w:type="gramStart"/>
      <w:r>
        <w:rPr>
          <w:rFonts w:ascii="Verdana" w:hAnsi="Verdana"/>
          <w:color w:val="000000"/>
          <w:sz w:val="18"/>
          <w:szCs w:val="18"/>
        </w:rPr>
        <w:t>Турсун</w:t>
      </w:r>
      <w:proofErr w:type="spellEnd"/>
      <w:r>
        <w:rPr>
          <w:rFonts w:ascii="Verdana" w:hAnsi="Verdana"/>
          <w:color w:val="000000"/>
          <w:sz w:val="18"/>
          <w:szCs w:val="18"/>
        </w:rPr>
        <w:t>-заде</w:t>
      </w:r>
      <w:proofErr w:type="gramEnd"/>
      <w:r>
        <w:rPr>
          <w:rFonts w:ascii="Verdana" w:hAnsi="Verdana"/>
          <w:color w:val="000000"/>
          <w:sz w:val="18"/>
          <w:szCs w:val="18"/>
        </w:rPr>
        <w:t xml:space="preserve"> М. Наш Айни. // «Коммунист Таджикистан 27 мая, 1949</w:t>
      </w:r>
    </w:p>
    <w:p w14:paraId="47079307"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134. Труды </w:t>
      </w:r>
      <w:proofErr w:type="spellStart"/>
      <w:r>
        <w:rPr>
          <w:rFonts w:ascii="Verdana" w:hAnsi="Verdana"/>
          <w:color w:val="000000"/>
          <w:sz w:val="18"/>
          <w:szCs w:val="18"/>
        </w:rPr>
        <w:t>УзГУ</w:t>
      </w:r>
      <w:proofErr w:type="spellEnd"/>
      <w:r>
        <w:rPr>
          <w:rFonts w:ascii="Verdana" w:hAnsi="Verdana"/>
          <w:color w:val="000000"/>
          <w:sz w:val="18"/>
          <w:szCs w:val="18"/>
        </w:rPr>
        <w:t xml:space="preserve">, выпуск № </w:t>
      </w:r>
      <w:proofErr w:type="gramStart"/>
      <w:r>
        <w:rPr>
          <w:rFonts w:ascii="Verdana" w:hAnsi="Verdana"/>
          <w:color w:val="000000"/>
          <w:sz w:val="18"/>
          <w:szCs w:val="18"/>
        </w:rPr>
        <w:t>69,педагогика</w:t>
      </w:r>
      <w:proofErr w:type="gramEnd"/>
      <w:r>
        <w:rPr>
          <w:rFonts w:ascii="Verdana" w:hAnsi="Verdana"/>
          <w:color w:val="000000"/>
          <w:sz w:val="18"/>
          <w:szCs w:val="18"/>
        </w:rPr>
        <w:t>,1958, С.72.</w:t>
      </w:r>
    </w:p>
    <w:p w14:paraId="08A03F26"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135. </w:t>
      </w:r>
      <w:proofErr w:type="spellStart"/>
      <w:proofErr w:type="gramStart"/>
      <w:r>
        <w:rPr>
          <w:rFonts w:ascii="Verdana" w:hAnsi="Verdana"/>
          <w:color w:val="000000"/>
          <w:sz w:val="18"/>
          <w:szCs w:val="18"/>
        </w:rPr>
        <w:t>Улуг</w:t>
      </w:r>
      <w:proofErr w:type="spellEnd"/>
      <w:r>
        <w:rPr>
          <w:rFonts w:ascii="Verdana" w:hAnsi="Verdana"/>
          <w:color w:val="000000"/>
          <w:sz w:val="18"/>
          <w:szCs w:val="18"/>
        </w:rPr>
        <w:t>-заде</w:t>
      </w:r>
      <w:proofErr w:type="gramEnd"/>
      <w:r>
        <w:rPr>
          <w:rFonts w:ascii="Verdana" w:hAnsi="Verdana"/>
          <w:color w:val="000000"/>
          <w:sz w:val="18"/>
          <w:szCs w:val="18"/>
        </w:rPr>
        <w:t xml:space="preserve"> С. Из моих воспоминаний. // «</w:t>
      </w:r>
      <w:proofErr w:type="spellStart"/>
      <w:r>
        <w:rPr>
          <w:rStyle w:val="WW8Num3z0"/>
          <w:rFonts w:ascii="Verdana" w:hAnsi="Verdana"/>
          <w:color w:val="4682B4"/>
          <w:sz w:val="18"/>
          <w:szCs w:val="18"/>
        </w:rPr>
        <w:t>Точикистони</w:t>
      </w:r>
      <w:proofErr w:type="spellEnd"/>
      <w:r>
        <w:rPr>
          <w:rStyle w:val="WW8Num3z0"/>
          <w:rFonts w:ascii="Verdana" w:hAnsi="Verdana"/>
          <w:color w:val="4682B4"/>
          <w:sz w:val="18"/>
          <w:szCs w:val="18"/>
        </w:rPr>
        <w:t xml:space="preserve"> </w:t>
      </w:r>
      <w:proofErr w:type="spellStart"/>
      <w:r>
        <w:rPr>
          <w:rStyle w:val="WW8Num3z0"/>
          <w:rFonts w:ascii="Verdana" w:hAnsi="Verdana"/>
          <w:color w:val="4682B4"/>
          <w:sz w:val="18"/>
          <w:szCs w:val="18"/>
        </w:rPr>
        <w:t>сурх</w:t>
      </w:r>
      <w:proofErr w:type="spellEnd"/>
      <w:r>
        <w:rPr>
          <w:rFonts w:ascii="Verdana" w:hAnsi="Verdana"/>
          <w:color w:val="000000"/>
          <w:sz w:val="18"/>
          <w:szCs w:val="18"/>
        </w:rPr>
        <w:t>», 24 ноября, 1935.</w:t>
      </w:r>
    </w:p>
    <w:p w14:paraId="06A352D9"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Усова</w:t>
      </w:r>
      <w:r>
        <w:rPr>
          <w:rStyle w:val="WW8Num2z0"/>
          <w:rFonts w:ascii="Verdana" w:hAnsi="Verdana"/>
          <w:color w:val="000000"/>
          <w:sz w:val="18"/>
          <w:szCs w:val="18"/>
        </w:rPr>
        <w:t> </w:t>
      </w:r>
      <w:proofErr w:type="spellStart"/>
      <w:proofErr w:type="gramStart"/>
      <w:r>
        <w:rPr>
          <w:rFonts w:ascii="Verdana" w:hAnsi="Verdana"/>
          <w:color w:val="000000"/>
          <w:sz w:val="18"/>
          <w:szCs w:val="18"/>
        </w:rPr>
        <w:t>А.В.,Завьялов</w:t>
      </w:r>
      <w:proofErr w:type="spellEnd"/>
      <w:proofErr w:type="gramEnd"/>
      <w:r>
        <w:rPr>
          <w:rFonts w:ascii="Verdana" w:hAnsi="Verdana"/>
          <w:color w:val="000000"/>
          <w:sz w:val="18"/>
          <w:szCs w:val="18"/>
        </w:rPr>
        <w:t xml:space="preserve"> В.В .Воспитание учащихся в </w:t>
      </w:r>
      <w:proofErr w:type="spellStart"/>
      <w:r>
        <w:rPr>
          <w:rFonts w:ascii="Verdana" w:hAnsi="Verdana"/>
          <w:color w:val="000000"/>
          <w:sz w:val="18"/>
          <w:szCs w:val="18"/>
        </w:rPr>
        <w:t>прцессе</w:t>
      </w:r>
      <w:proofErr w:type="spellEnd"/>
      <w:r>
        <w:rPr>
          <w:rFonts w:ascii="Verdana" w:hAnsi="Verdana"/>
          <w:color w:val="000000"/>
          <w:sz w:val="18"/>
          <w:szCs w:val="18"/>
        </w:rPr>
        <w:t xml:space="preserve"> обучения физике.-М.: Просвещение, 1984.-143 с.</w:t>
      </w:r>
    </w:p>
    <w:p w14:paraId="42AE1198"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 xml:space="preserve">К. Д. Избранные педагогические </w:t>
      </w:r>
      <w:proofErr w:type="gramStart"/>
      <w:r>
        <w:rPr>
          <w:rFonts w:ascii="Verdana" w:hAnsi="Verdana"/>
          <w:color w:val="000000"/>
          <w:sz w:val="18"/>
          <w:szCs w:val="18"/>
        </w:rPr>
        <w:t>сочинения.-</w:t>
      </w:r>
      <w:proofErr w:type="gramEnd"/>
      <w:r>
        <w:rPr>
          <w:rFonts w:ascii="Verdana" w:hAnsi="Verdana"/>
          <w:color w:val="000000"/>
          <w:sz w:val="18"/>
          <w:szCs w:val="18"/>
        </w:rPr>
        <w:t>М.: ПедагогикаД980.-435с.</w:t>
      </w:r>
    </w:p>
    <w:p w14:paraId="2AE5C7FD"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Человек как предмет воспитания. Собрание сочинений, изд. АПН, 1950, т. 9, с. 449.</w:t>
      </w:r>
    </w:p>
    <w:p w14:paraId="4C361199"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139. </w:t>
      </w:r>
      <w:proofErr w:type="spellStart"/>
      <w:r>
        <w:rPr>
          <w:rFonts w:ascii="Verdana" w:hAnsi="Verdana"/>
          <w:color w:val="000000"/>
          <w:sz w:val="18"/>
          <w:szCs w:val="18"/>
        </w:rPr>
        <w:t>Фаттоев</w:t>
      </w:r>
      <w:proofErr w:type="spellEnd"/>
      <w:r>
        <w:rPr>
          <w:rFonts w:ascii="Verdana" w:hAnsi="Verdana"/>
          <w:color w:val="000000"/>
          <w:sz w:val="18"/>
          <w:szCs w:val="18"/>
        </w:rPr>
        <w:t xml:space="preserve"> М. Видные </w:t>
      </w:r>
      <w:proofErr w:type="spellStart"/>
      <w:r>
        <w:rPr>
          <w:rFonts w:ascii="Verdana" w:hAnsi="Verdana"/>
          <w:color w:val="000000"/>
          <w:sz w:val="18"/>
          <w:szCs w:val="18"/>
        </w:rPr>
        <w:t>падагоги</w:t>
      </w:r>
      <w:proofErr w:type="spellEnd"/>
      <w:r>
        <w:rPr>
          <w:rFonts w:ascii="Verdana" w:hAnsi="Verdana"/>
          <w:color w:val="000000"/>
          <w:sz w:val="18"/>
          <w:szCs w:val="18"/>
        </w:rPr>
        <w:t xml:space="preserve"> </w:t>
      </w:r>
      <w:proofErr w:type="gramStart"/>
      <w:r>
        <w:rPr>
          <w:rFonts w:ascii="Verdana" w:hAnsi="Verdana"/>
          <w:color w:val="000000"/>
          <w:sz w:val="18"/>
          <w:szCs w:val="18"/>
        </w:rPr>
        <w:t>Самарканда.-</w:t>
      </w:r>
      <w:proofErr w:type="gramEnd"/>
      <w:r>
        <w:rPr>
          <w:rFonts w:ascii="Verdana" w:hAnsi="Verdana"/>
          <w:color w:val="000000"/>
          <w:sz w:val="18"/>
          <w:szCs w:val="18"/>
        </w:rPr>
        <w:t xml:space="preserve"> Самарканд, 1961.- 42 с.</w:t>
      </w:r>
    </w:p>
    <w:p w14:paraId="514DE882"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140. </w:t>
      </w:r>
      <w:proofErr w:type="spellStart"/>
      <w:r>
        <w:rPr>
          <w:rFonts w:ascii="Verdana" w:hAnsi="Verdana"/>
          <w:color w:val="000000"/>
          <w:sz w:val="18"/>
          <w:szCs w:val="18"/>
        </w:rPr>
        <w:t>Файзулло</w:t>
      </w:r>
      <w:proofErr w:type="spellEnd"/>
      <w:r>
        <w:rPr>
          <w:rFonts w:ascii="Verdana" w:hAnsi="Verdana"/>
          <w:color w:val="000000"/>
          <w:sz w:val="18"/>
          <w:szCs w:val="18"/>
        </w:rPr>
        <w:t xml:space="preserve"> </w:t>
      </w:r>
      <w:proofErr w:type="spellStart"/>
      <w:r>
        <w:rPr>
          <w:rFonts w:ascii="Verdana" w:hAnsi="Verdana"/>
          <w:color w:val="000000"/>
          <w:sz w:val="18"/>
          <w:szCs w:val="18"/>
        </w:rPr>
        <w:t>Шарифзода</w:t>
      </w:r>
      <w:proofErr w:type="spellEnd"/>
      <w:r>
        <w:rPr>
          <w:rFonts w:ascii="Verdana" w:hAnsi="Verdana"/>
          <w:color w:val="000000"/>
          <w:sz w:val="18"/>
          <w:szCs w:val="18"/>
        </w:rPr>
        <w:t xml:space="preserve">. Педагогика: теория формирующая личность и культурное </w:t>
      </w:r>
      <w:proofErr w:type="gramStart"/>
      <w:r>
        <w:rPr>
          <w:rFonts w:ascii="Verdana" w:hAnsi="Verdana"/>
          <w:color w:val="000000"/>
          <w:sz w:val="18"/>
          <w:szCs w:val="18"/>
        </w:rPr>
        <w:t>общество.-</w:t>
      </w:r>
      <w:proofErr w:type="gramEnd"/>
      <w:r>
        <w:rPr>
          <w:rFonts w:ascii="Verdana" w:hAnsi="Verdana"/>
          <w:color w:val="000000"/>
          <w:sz w:val="18"/>
          <w:szCs w:val="18"/>
        </w:rPr>
        <w:t xml:space="preserve"> Душанбе: </w:t>
      </w:r>
      <w:proofErr w:type="spellStart"/>
      <w:r>
        <w:rPr>
          <w:rFonts w:ascii="Verdana" w:hAnsi="Verdana"/>
          <w:color w:val="000000"/>
          <w:sz w:val="18"/>
          <w:szCs w:val="18"/>
        </w:rPr>
        <w:t>Ирфон</w:t>
      </w:r>
      <w:proofErr w:type="spellEnd"/>
      <w:r>
        <w:rPr>
          <w:rFonts w:ascii="Verdana" w:hAnsi="Verdana"/>
          <w:color w:val="000000"/>
          <w:sz w:val="18"/>
          <w:szCs w:val="18"/>
        </w:rPr>
        <w:t>, 2010.- 544 с.</w:t>
      </w:r>
    </w:p>
    <w:p w14:paraId="34DD9978"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141. </w:t>
      </w:r>
      <w:proofErr w:type="spellStart"/>
      <w:r>
        <w:rPr>
          <w:rFonts w:ascii="Verdana" w:hAnsi="Verdana"/>
          <w:color w:val="000000"/>
          <w:sz w:val="18"/>
          <w:szCs w:val="18"/>
        </w:rPr>
        <w:t>Холида</w:t>
      </w:r>
      <w:proofErr w:type="spellEnd"/>
      <w:r>
        <w:rPr>
          <w:rFonts w:ascii="Verdana" w:hAnsi="Verdana"/>
          <w:color w:val="000000"/>
          <w:sz w:val="18"/>
          <w:szCs w:val="18"/>
        </w:rPr>
        <w:t xml:space="preserve"> Айни. Жизнь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(краткий хронологический очерк</w:t>
      </w:r>
      <w:proofErr w:type="gramStart"/>
      <w:r>
        <w:rPr>
          <w:rFonts w:ascii="Verdana" w:hAnsi="Verdana"/>
          <w:color w:val="000000"/>
          <w:sz w:val="18"/>
          <w:szCs w:val="18"/>
        </w:rPr>
        <w:t>).-</w:t>
      </w:r>
      <w:proofErr w:type="gramEnd"/>
      <w:r>
        <w:rPr>
          <w:rFonts w:ascii="Verdana" w:hAnsi="Verdana"/>
          <w:color w:val="000000"/>
          <w:sz w:val="18"/>
          <w:szCs w:val="18"/>
        </w:rPr>
        <w:t xml:space="preserve">Душанбе: </w:t>
      </w:r>
      <w:proofErr w:type="spellStart"/>
      <w:r>
        <w:rPr>
          <w:rFonts w:ascii="Verdana" w:hAnsi="Verdana"/>
          <w:color w:val="000000"/>
          <w:sz w:val="18"/>
          <w:szCs w:val="18"/>
        </w:rPr>
        <w:t>Дониш</w:t>
      </w:r>
      <w:proofErr w:type="spellEnd"/>
      <w:r>
        <w:rPr>
          <w:rFonts w:ascii="Verdana" w:hAnsi="Verdana"/>
          <w:color w:val="000000"/>
          <w:sz w:val="18"/>
          <w:szCs w:val="18"/>
        </w:rPr>
        <w:t>, 1982.- 120 с.</w:t>
      </w:r>
    </w:p>
    <w:p w14:paraId="34556D0E"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142. Формирование мировоззрения учащихся</w:t>
      </w:r>
      <w:r>
        <w:rPr>
          <w:rStyle w:val="WW8Num2z0"/>
          <w:rFonts w:ascii="Verdana" w:hAnsi="Verdana"/>
          <w:color w:val="000000"/>
          <w:sz w:val="18"/>
          <w:szCs w:val="18"/>
        </w:rPr>
        <w:t> </w:t>
      </w:r>
      <w:r>
        <w:rPr>
          <w:rStyle w:val="WW8Num3z0"/>
          <w:rFonts w:ascii="Verdana" w:hAnsi="Verdana"/>
          <w:color w:val="4682B4"/>
          <w:sz w:val="18"/>
          <w:szCs w:val="18"/>
        </w:rPr>
        <w:t>восьмилетней</w:t>
      </w:r>
      <w:r>
        <w:rPr>
          <w:rStyle w:val="WW8Num2z0"/>
          <w:rFonts w:ascii="Verdana" w:hAnsi="Verdana"/>
          <w:color w:val="000000"/>
          <w:sz w:val="18"/>
          <w:szCs w:val="18"/>
        </w:rPr>
        <w:t> </w:t>
      </w:r>
      <w:r>
        <w:rPr>
          <w:rFonts w:ascii="Verdana" w:hAnsi="Verdana"/>
          <w:color w:val="000000"/>
          <w:sz w:val="18"/>
          <w:szCs w:val="18"/>
        </w:rPr>
        <w:t>школы процессе обучения и труда. Под ред. Э. И.</w:t>
      </w:r>
      <w:r>
        <w:rPr>
          <w:rStyle w:val="WW8Num2z0"/>
          <w:rFonts w:ascii="Verdana" w:hAnsi="Verdana"/>
          <w:color w:val="000000"/>
          <w:sz w:val="18"/>
          <w:szCs w:val="18"/>
        </w:rPr>
        <w:t> </w:t>
      </w:r>
      <w:proofErr w:type="spellStart"/>
      <w:r>
        <w:rPr>
          <w:rStyle w:val="WW8Num3z0"/>
          <w:rFonts w:ascii="Verdana" w:hAnsi="Verdana"/>
          <w:color w:val="4682B4"/>
          <w:sz w:val="18"/>
          <w:szCs w:val="18"/>
        </w:rPr>
        <w:t>Моносзона</w:t>
      </w:r>
      <w:proofErr w:type="spellEnd"/>
      <w:r>
        <w:rPr>
          <w:rFonts w:ascii="Verdana" w:hAnsi="Verdana"/>
          <w:color w:val="000000"/>
          <w:sz w:val="18"/>
          <w:szCs w:val="18"/>
        </w:rPr>
        <w:t>. М.: «</w:t>
      </w:r>
      <w:r>
        <w:rPr>
          <w:rStyle w:val="WW8Num3z0"/>
          <w:rFonts w:ascii="Verdana" w:hAnsi="Verdana"/>
          <w:color w:val="4682B4"/>
          <w:sz w:val="18"/>
          <w:szCs w:val="18"/>
        </w:rPr>
        <w:t>Просвещение</w:t>
      </w:r>
      <w:r>
        <w:rPr>
          <w:rFonts w:ascii="Verdana" w:hAnsi="Verdana"/>
          <w:color w:val="000000"/>
          <w:sz w:val="18"/>
          <w:szCs w:val="18"/>
        </w:rPr>
        <w:t>», 1966, с. 8</w:t>
      </w:r>
    </w:p>
    <w:p w14:paraId="4C459178"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143. </w:t>
      </w:r>
      <w:proofErr w:type="spellStart"/>
      <w:r>
        <w:rPr>
          <w:rFonts w:ascii="Verdana" w:hAnsi="Verdana"/>
          <w:color w:val="000000"/>
          <w:sz w:val="18"/>
          <w:szCs w:val="18"/>
        </w:rPr>
        <w:t>Шакури</w:t>
      </w:r>
      <w:proofErr w:type="spellEnd"/>
      <w:r>
        <w:rPr>
          <w:rFonts w:ascii="Verdana" w:hAnsi="Verdana"/>
          <w:color w:val="000000"/>
          <w:sz w:val="18"/>
          <w:szCs w:val="18"/>
        </w:rPr>
        <w:t xml:space="preserve"> М. </w:t>
      </w:r>
      <w:proofErr w:type="spellStart"/>
      <w:proofErr w:type="gramStart"/>
      <w:r>
        <w:rPr>
          <w:rFonts w:ascii="Verdana" w:hAnsi="Verdana"/>
          <w:color w:val="000000"/>
          <w:sz w:val="18"/>
          <w:szCs w:val="18"/>
        </w:rPr>
        <w:t>Ислох,и</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мактаб</w:t>
      </w:r>
      <w:proofErr w:type="spellEnd"/>
      <w:r>
        <w:rPr>
          <w:rFonts w:ascii="Verdana" w:hAnsi="Verdana"/>
          <w:color w:val="000000"/>
          <w:sz w:val="18"/>
          <w:szCs w:val="18"/>
        </w:rPr>
        <w:t xml:space="preserve"> ба </w:t>
      </w:r>
      <w:proofErr w:type="spellStart"/>
      <w:r>
        <w:rPr>
          <w:rFonts w:ascii="Verdana" w:hAnsi="Verdana"/>
          <w:color w:val="000000"/>
          <w:sz w:val="18"/>
          <w:szCs w:val="18"/>
        </w:rPr>
        <w:t>фардо</w:t>
      </w:r>
      <w:proofErr w:type="spellEnd"/>
      <w:r>
        <w:rPr>
          <w:rFonts w:ascii="Verdana" w:hAnsi="Verdana"/>
          <w:color w:val="000000"/>
          <w:sz w:val="18"/>
          <w:szCs w:val="18"/>
        </w:rPr>
        <w:t xml:space="preserve"> </w:t>
      </w:r>
      <w:proofErr w:type="spellStart"/>
      <w:r>
        <w:rPr>
          <w:rFonts w:ascii="Verdana" w:hAnsi="Verdana"/>
          <w:color w:val="000000"/>
          <w:sz w:val="18"/>
          <w:szCs w:val="18"/>
        </w:rPr>
        <w:t>гузоштанй</w:t>
      </w:r>
      <w:proofErr w:type="spellEnd"/>
      <w:r>
        <w:rPr>
          <w:rFonts w:ascii="Verdana" w:hAnsi="Verdana"/>
          <w:color w:val="000000"/>
          <w:sz w:val="18"/>
          <w:szCs w:val="18"/>
        </w:rPr>
        <w:t xml:space="preserve"> </w:t>
      </w:r>
      <w:proofErr w:type="spellStart"/>
      <w:r>
        <w:rPr>
          <w:rFonts w:ascii="Verdana" w:hAnsi="Verdana"/>
          <w:color w:val="000000"/>
          <w:sz w:val="18"/>
          <w:szCs w:val="18"/>
        </w:rPr>
        <w:t>нест</w:t>
      </w:r>
      <w:proofErr w:type="spellEnd"/>
      <w:r>
        <w:rPr>
          <w:rFonts w:ascii="Verdana" w:hAnsi="Verdana"/>
          <w:color w:val="000000"/>
          <w:sz w:val="18"/>
          <w:szCs w:val="18"/>
        </w:rPr>
        <w:t>(Реформу школы отложить нельзя).//Вахдат.-2000.-январь.-№ 1 (4).-С.13.</w:t>
      </w:r>
    </w:p>
    <w:p w14:paraId="23EA8B34"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144. </w:t>
      </w:r>
      <w:proofErr w:type="spellStart"/>
      <w:r>
        <w:rPr>
          <w:rFonts w:ascii="Verdana" w:hAnsi="Verdana"/>
          <w:color w:val="000000"/>
          <w:sz w:val="18"/>
          <w:szCs w:val="18"/>
        </w:rPr>
        <w:t>Шарипов</w:t>
      </w:r>
      <w:proofErr w:type="spellEnd"/>
      <w:r>
        <w:rPr>
          <w:rFonts w:ascii="Verdana" w:hAnsi="Verdana"/>
          <w:color w:val="000000"/>
          <w:sz w:val="18"/>
          <w:szCs w:val="18"/>
        </w:rPr>
        <w:t xml:space="preserve"> Дж. Воспитательное значение «</w:t>
      </w:r>
      <w:r>
        <w:rPr>
          <w:rStyle w:val="WW8Num3z0"/>
          <w:rFonts w:ascii="Verdana" w:hAnsi="Verdana"/>
          <w:color w:val="4682B4"/>
          <w:sz w:val="18"/>
          <w:szCs w:val="18"/>
        </w:rPr>
        <w:t>Воспоминаний</w:t>
      </w:r>
      <w:r>
        <w:rPr>
          <w:rFonts w:ascii="Verdana" w:hAnsi="Verdana"/>
          <w:color w:val="000000"/>
          <w:sz w:val="18"/>
          <w:szCs w:val="18"/>
        </w:rPr>
        <w:t>» С. Айни. // «</w:t>
      </w:r>
      <w:proofErr w:type="spellStart"/>
      <w:r>
        <w:rPr>
          <w:rStyle w:val="WW8Num3z0"/>
          <w:rFonts w:ascii="Verdana" w:hAnsi="Verdana"/>
          <w:color w:val="4682B4"/>
          <w:sz w:val="18"/>
          <w:szCs w:val="18"/>
        </w:rPr>
        <w:t>Мактаби</w:t>
      </w:r>
      <w:proofErr w:type="spellEnd"/>
      <w:r>
        <w:rPr>
          <w:rStyle w:val="WW8Num3z0"/>
          <w:rFonts w:ascii="Verdana" w:hAnsi="Verdana"/>
          <w:color w:val="4682B4"/>
          <w:sz w:val="18"/>
          <w:szCs w:val="18"/>
        </w:rPr>
        <w:t xml:space="preserve"> совета</w:t>
      </w:r>
      <w:r>
        <w:rPr>
          <w:rFonts w:ascii="Verdana" w:hAnsi="Verdana"/>
          <w:color w:val="000000"/>
          <w:sz w:val="18"/>
          <w:szCs w:val="18"/>
        </w:rPr>
        <w:t>», №10,1953</w:t>
      </w:r>
    </w:p>
    <w:p w14:paraId="77EAFEDD"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145. </w:t>
      </w:r>
      <w:proofErr w:type="spellStart"/>
      <w:r>
        <w:rPr>
          <w:rFonts w:ascii="Verdana" w:hAnsi="Verdana"/>
          <w:color w:val="000000"/>
          <w:sz w:val="18"/>
          <w:szCs w:val="18"/>
        </w:rPr>
        <w:t>Шукуров</w:t>
      </w:r>
      <w:proofErr w:type="spellEnd"/>
      <w:r>
        <w:rPr>
          <w:rFonts w:ascii="Verdana" w:hAnsi="Verdana"/>
          <w:color w:val="000000"/>
          <w:sz w:val="18"/>
          <w:szCs w:val="18"/>
        </w:rPr>
        <w:t xml:space="preserve"> М. Об идейных и художественных особенностях «</w:t>
      </w:r>
      <w:r>
        <w:rPr>
          <w:rStyle w:val="WW8Num3z0"/>
          <w:rFonts w:ascii="Verdana" w:hAnsi="Verdana"/>
          <w:color w:val="4682B4"/>
          <w:sz w:val="18"/>
          <w:szCs w:val="18"/>
        </w:rPr>
        <w:t>Воспоминаний</w:t>
      </w:r>
      <w:r>
        <w:rPr>
          <w:rFonts w:ascii="Verdana" w:hAnsi="Verdana"/>
          <w:color w:val="000000"/>
          <w:sz w:val="18"/>
          <w:szCs w:val="18"/>
        </w:rPr>
        <w:t xml:space="preserve">» С.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Филолог. Наук. (155Н. I и П).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Канд. Филолог. Наук. М.: 1955</w:t>
      </w:r>
    </w:p>
    <w:p w14:paraId="0D404E3D"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146. </w:t>
      </w:r>
      <w:proofErr w:type="spellStart"/>
      <w:r>
        <w:rPr>
          <w:rFonts w:ascii="Verdana" w:hAnsi="Verdana"/>
          <w:color w:val="000000"/>
          <w:sz w:val="18"/>
          <w:szCs w:val="18"/>
        </w:rPr>
        <w:t>Юлиус</w:t>
      </w:r>
      <w:proofErr w:type="spellEnd"/>
      <w:r>
        <w:rPr>
          <w:rFonts w:ascii="Verdana" w:hAnsi="Verdana"/>
          <w:color w:val="000000"/>
          <w:sz w:val="18"/>
          <w:szCs w:val="18"/>
        </w:rPr>
        <w:t xml:space="preserve"> Фучик. Приветствие </w:t>
      </w:r>
      <w:proofErr w:type="spellStart"/>
      <w:r>
        <w:rPr>
          <w:rFonts w:ascii="Verdana" w:hAnsi="Verdana"/>
          <w:color w:val="000000"/>
          <w:sz w:val="18"/>
          <w:szCs w:val="18"/>
        </w:rPr>
        <w:t>Юлиуса</w:t>
      </w:r>
      <w:proofErr w:type="spellEnd"/>
      <w:r>
        <w:rPr>
          <w:rFonts w:ascii="Verdana" w:hAnsi="Verdana"/>
          <w:color w:val="000000"/>
          <w:sz w:val="18"/>
          <w:szCs w:val="18"/>
        </w:rPr>
        <w:t xml:space="preserve"> Фучика на юбилейном торжестве в честь тридцатилетия литературной деятельности </w:t>
      </w:r>
      <w:proofErr w:type="spellStart"/>
      <w:r>
        <w:rPr>
          <w:rFonts w:ascii="Verdana" w:hAnsi="Verdana"/>
          <w:color w:val="000000"/>
          <w:sz w:val="18"/>
          <w:szCs w:val="18"/>
        </w:rPr>
        <w:t>Садридиина</w:t>
      </w:r>
      <w:proofErr w:type="spellEnd"/>
      <w:r>
        <w:rPr>
          <w:rFonts w:ascii="Verdana" w:hAnsi="Verdana"/>
          <w:color w:val="000000"/>
          <w:sz w:val="18"/>
          <w:szCs w:val="18"/>
        </w:rPr>
        <w:t xml:space="preserve"> Айни. // «</w:t>
      </w:r>
      <w:r>
        <w:rPr>
          <w:rStyle w:val="WW8Num3z0"/>
          <w:rFonts w:ascii="Verdana" w:hAnsi="Verdana"/>
          <w:color w:val="4682B4"/>
          <w:sz w:val="18"/>
          <w:szCs w:val="18"/>
        </w:rPr>
        <w:t>Коммунист Таджикистана</w:t>
      </w:r>
      <w:r>
        <w:rPr>
          <w:rFonts w:ascii="Verdana" w:hAnsi="Verdana"/>
          <w:color w:val="000000"/>
          <w:sz w:val="18"/>
          <w:szCs w:val="18"/>
        </w:rPr>
        <w:t>», 28 ноября, 1935</w:t>
      </w:r>
    </w:p>
    <w:p w14:paraId="770627A3"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147. Эмомали </w:t>
      </w:r>
      <w:proofErr w:type="spellStart"/>
      <w:r>
        <w:rPr>
          <w:rFonts w:ascii="Verdana" w:hAnsi="Verdana"/>
          <w:color w:val="000000"/>
          <w:sz w:val="18"/>
          <w:szCs w:val="18"/>
        </w:rPr>
        <w:t>Рахмон</w:t>
      </w:r>
      <w:proofErr w:type="spellEnd"/>
      <w:r>
        <w:rPr>
          <w:rFonts w:ascii="Verdana" w:hAnsi="Verdana"/>
          <w:color w:val="000000"/>
          <w:sz w:val="18"/>
          <w:szCs w:val="18"/>
        </w:rPr>
        <w:t xml:space="preserve">. Послание Президента Республики Таджикистан Эмомали </w:t>
      </w:r>
      <w:proofErr w:type="spellStart"/>
      <w:r>
        <w:rPr>
          <w:rFonts w:ascii="Verdana" w:hAnsi="Verdana"/>
          <w:color w:val="000000"/>
          <w:sz w:val="18"/>
          <w:szCs w:val="18"/>
        </w:rPr>
        <w:t>Рахмона</w:t>
      </w:r>
      <w:proofErr w:type="spellEnd"/>
      <w:r>
        <w:rPr>
          <w:rFonts w:ascii="Verdana" w:hAnsi="Verdana"/>
          <w:color w:val="000000"/>
          <w:sz w:val="18"/>
          <w:szCs w:val="18"/>
        </w:rPr>
        <w:t xml:space="preserve"> </w:t>
      </w:r>
      <w:proofErr w:type="spellStart"/>
      <w:r>
        <w:rPr>
          <w:rFonts w:ascii="Verdana" w:hAnsi="Verdana"/>
          <w:color w:val="000000"/>
          <w:sz w:val="18"/>
          <w:szCs w:val="18"/>
        </w:rPr>
        <w:t>Маджлиси</w:t>
      </w:r>
      <w:proofErr w:type="spellEnd"/>
      <w:r>
        <w:rPr>
          <w:rFonts w:ascii="Verdana" w:hAnsi="Verdana"/>
          <w:color w:val="000000"/>
          <w:sz w:val="18"/>
          <w:szCs w:val="18"/>
        </w:rPr>
        <w:t xml:space="preserve"> Оли Республики Таджикистан. 20.04.2005.</w:t>
      </w:r>
    </w:p>
    <w:p w14:paraId="422BA23C"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148. Эмомали </w:t>
      </w:r>
      <w:proofErr w:type="spellStart"/>
      <w:r>
        <w:rPr>
          <w:rFonts w:ascii="Verdana" w:hAnsi="Verdana"/>
          <w:color w:val="000000"/>
          <w:sz w:val="18"/>
          <w:szCs w:val="18"/>
        </w:rPr>
        <w:t>Рахмон</w:t>
      </w:r>
      <w:proofErr w:type="spellEnd"/>
      <w:r>
        <w:rPr>
          <w:rFonts w:ascii="Verdana" w:hAnsi="Verdana"/>
          <w:color w:val="000000"/>
          <w:sz w:val="18"/>
          <w:szCs w:val="18"/>
        </w:rPr>
        <w:t xml:space="preserve">. Послание Президента Республики Таджикистан Эмомали </w:t>
      </w:r>
      <w:proofErr w:type="spellStart"/>
      <w:r>
        <w:rPr>
          <w:rFonts w:ascii="Verdana" w:hAnsi="Verdana"/>
          <w:color w:val="000000"/>
          <w:sz w:val="18"/>
          <w:szCs w:val="18"/>
        </w:rPr>
        <w:t>Рахмона</w:t>
      </w:r>
      <w:proofErr w:type="spellEnd"/>
      <w:r>
        <w:rPr>
          <w:rFonts w:ascii="Verdana" w:hAnsi="Verdana"/>
          <w:color w:val="000000"/>
          <w:sz w:val="18"/>
          <w:szCs w:val="18"/>
        </w:rPr>
        <w:t xml:space="preserve"> </w:t>
      </w:r>
      <w:proofErr w:type="spellStart"/>
      <w:r>
        <w:rPr>
          <w:rFonts w:ascii="Verdana" w:hAnsi="Verdana"/>
          <w:color w:val="000000"/>
          <w:sz w:val="18"/>
          <w:szCs w:val="18"/>
        </w:rPr>
        <w:t>Маджлиси</w:t>
      </w:r>
      <w:proofErr w:type="spellEnd"/>
      <w:r>
        <w:rPr>
          <w:rFonts w:ascii="Verdana" w:hAnsi="Verdana"/>
          <w:color w:val="000000"/>
          <w:sz w:val="18"/>
          <w:szCs w:val="18"/>
        </w:rPr>
        <w:t xml:space="preserve"> Оли Республики Таджикистан. 20.04.2006</w:t>
      </w:r>
    </w:p>
    <w:p w14:paraId="1EFBA1C1"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149. Эмомали </w:t>
      </w:r>
      <w:proofErr w:type="spellStart"/>
      <w:r>
        <w:rPr>
          <w:rFonts w:ascii="Verdana" w:hAnsi="Verdana"/>
          <w:color w:val="000000"/>
          <w:sz w:val="18"/>
          <w:szCs w:val="18"/>
        </w:rPr>
        <w:t>Рахмон</w:t>
      </w:r>
      <w:proofErr w:type="spellEnd"/>
      <w:r>
        <w:rPr>
          <w:rFonts w:ascii="Verdana" w:hAnsi="Verdana"/>
          <w:color w:val="000000"/>
          <w:sz w:val="18"/>
          <w:szCs w:val="18"/>
        </w:rPr>
        <w:t xml:space="preserve">. Послание Президента Республики Таджикистан Эмомали </w:t>
      </w:r>
      <w:proofErr w:type="spellStart"/>
      <w:r>
        <w:rPr>
          <w:rFonts w:ascii="Verdana" w:hAnsi="Verdana"/>
          <w:color w:val="000000"/>
          <w:sz w:val="18"/>
          <w:szCs w:val="18"/>
        </w:rPr>
        <w:t>Рахмона</w:t>
      </w:r>
      <w:proofErr w:type="spellEnd"/>
      <w:r>
        <w:rPr>
          <w:rFonts w:ascii="Verdana" w:hAnsi="Verdana"/>
          <w:color w:val="000000"/>
          <w:sz w:val="18"/>
          <w:szCs w:val="18"/>
        </w:rPr>
        <w:t xml:space="preserve"> </w:t>
      </w:r>
      <w:proofErr w:type="spellStart"/>
      <w:r>
        <w:rPr>
          <w:rFonts w:ascii="Verdana" w:hAnsi="Verdana"/>
          <w:color w:val="000000"/>
          <w:sz w:val="18"/>
          <w:szCs w:val="18"/>
        </w:rPr>
        <w:t>Маджлиси</w:t>
      </w:r>
      <w:proofErr w:type="spellEnd"/>
      <w:r>
        <w:rPr>
          <w:rFonts w:ascii="Verdana" w:hAnsi="Verdana"/>
          <w:color w:val="000000"/>
          <w:sz w:val="18"/>
          <w:szCs w:val="18"/>
        </w:rPr>
        <w:t xml:space="preserve"> Оли Республики Таджикистан. 30.04.2007.</w:t>
      </w:r>
    </w:p>
    <w:p w14:paraId="3679274E"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150. Эмомали </w:t>
      </w:r>
      <w:proofErr w:type="spellStart"/>
      <w:r>
        <w:rPr>
          <w:rFonts w:ascii="Verdana" w:hAnsi="Verdana"/>
          <w:color w:val="000000"/>
          <w:sz w:val="18"/>
          <w:szCs w:val="18"/>
        </w:rPr>
        <w:t>Рахмон</w:t>
      </w:r>
      <w:proofErr w:type="spellEnd"/>
      <w:r>
        <w:rPr>
          <w:rFonts w:ascii="Verdana" w:hAnsi="Verdana"/>
          <w:color w:val="000000"/>
          <w:sz w:val="18"/>
          <w:szCs w:val="18"/>
        </w:rPr>
        <w:t xml:space="preserve">. Послание Президента Республики Таджикистан Эмомали </w:t>
      </w:r>
      <w:proofErr w:type="spellStart"/>
      <w:r>
        <w:rPr>
          <w:rFonts w:ascii="Verdana" w:hAnsi="Verdana"/>
          <w:color w:val="000000"/>
          <w:sz w:val="18"/>
          <w:szCs w:val="18"/>
        </w:rPr>
        <w:t>Рахмона</w:t>
      </w:r>
      <w:proofErr w:type="spellEnd"/>
      <w:r>
        <w:rPr>
          <w:rFonts w:ascii="Verdana" w:hAnsi="Verdana"/>
          <w:color w:val="000000"/>
          <w:sz w:val="18"/>
          <w:szCs w:val="18"/>
        </w:rPr>
        <w:t xml:space="preserve"> </w:t>
      </w:r>
      <w:proofErr w:type="spellStart"/>
      <w:r>
        <w:rPr>
          <w:rFonts w:ascii="Verdana" w:hAnsi="Verdana"/>
          <w:color w:val="000000"/>
          <w:sz w:val="18"/>
          <w:szCs w:val="18"/>
        </w:rPr>
        <w:t>Маджлиси</w:t>
      </w:r>
      <w:proofErr w:type="spellEnd"/>
      <w:r>
        <w:rPr>
          <w:rFonts w:ascii="Verdana" w:hAnsi="Verdana"/>
          <w:color w:val="000000"/>
          <w:sz w:val="18"/>
          <w:szCs w:val="18"/>
        </w:rPr>
        <w:t xml:space="preserve"> Оли Республики Таджикистан. 25.04.2008.</w:t>
      </w:r>
    </w:p>
    <w:p w14:paraId="60E5AC08" w14:textId="77777777" w:rsidR="0045053A" w:rsidRDefault="0045053A" w:rsidP="004505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151. Эмомали </w:t>
      </w:r>
      <w:proofErr w:type="spellStart"/>
      <w:r>
        <w:rPr>
          <w:rFonts w:ascii="Verdana" w:hAnsi="Verdana"/>
          <w:color w:val="000000"/>
          <w:sz w:val="18"/>
          <w:szCs w:val="18"/>
        </w:rPr>
        <w:t>Рахмон</w:t>
      </w:r>
      <w:proofErr w:type="spellEnd"/>
      <w:r>
        <w:rPr>
          <w:rFonts w:ascii="Verdana" w:hAnsi="Verdana"/>
          <w:color w:val="000000"/>
          <w:sz w:val="18"/>
          <w:szCs w:val="18"/>
        </w:rPr>
        <w:t xml:space="preserve">. Послание Президента Республики Таджикистан Эмомали </w:t>
      </w:r>
      <w:proofErr w:type="spellStart"/>
      <w:r>
        <w:rPr>
          <w:rFonts w:ascii="Verdana" w:hAnsi="Verdana"/>
          <w:color w:val="000000"/>
          <w:sz w:val="18"/>
          <w:szCs w:val="18"/>
        </w:rPr>
        <w:t>Рахмона</w:t>
      </w:r>
      <w:proofErr w:type="spellEnd"/>
      <w:r>
        <w:rPr>
          <w:rFonts w:ascii="Verdana" w:hAnsi="Verdana"/>
          <w:color w:val="000000"/>
          <w:sz w:val="18"/>
          <w:szCs w:val="18"/>
        </w:rPr>
        <w:t xml:space="preserve"> </w:t>
      </w:r>
      <w:proofErr w:type="spellStart"/>
      <w:r>
        <w:rPr>
          <w:rFonts w:ascii="Verdana" w:hAnsi="Verdana"/>
          <w:color w:val="000000"/>
          <w:sz w:val="18"/>
          <w:szCs w:val="18"/>
        </w:rPr>
        <w:t>Маджлиси</w:t>
      </w:r>
      <w:proofErr w:type="spellEnd"/>
      <w:r>
        <w:rPr>
          <w:rFonts w:ascii="Verdana" w:hAnsi="Verdana"/>
          <w:color w:val="000000"/>
          <w:sz w:val="18"/>
          <w:szCs w:val="18"/>
        </w:rPr>
        <w:t xml:space="preserve"> Оли Республики Таджикистан. 15.04.2009.I</w:t>
      </w:r>
    </w:p>
    <w:p w14:paraId="314C0D72" w14:textId="733BB06B" w:rsidR="0045053A" w:rsidRDefault="0045053A" w:rsidP="0045053A">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14:paraId="00F68F8D" w14:textId="77777777" w:rsidR="0045053A" w:rsidRDefault="0045053A" w:rsidP="0045053A">
      <w:pPr>
        <w:rPr>
          <w:rFonts w:ascii="Verdana" w:hAnsi="Verdana"/>
          <w:color w:val="000000"/>
          <w:sz w:val="18"/>
          <w:szCs w:val="18"/>
        </w:rPr>
      </w:pPr>
    </w:p>
    <w:p w14:paraId="0DEDB4BF" w14:textId="77777777" w:rsidR="0045053A" w:rsidRPr="0045053A" w:rsidRDefault="0045053A" w:rsidP="0045053A"/>
    <w:sectPr w:rsidR="0045053A" w:rsidRPr="0045053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25D9D" w14:textId="77777777" w:rsidR="00B34299" w:rsidRDefault="00B34299">
      <w:pPr>
        <w:spacing w:after="0" w:line="240" w:lineRule="auto"/>
      </w:pPr>
      <w:r>
        <w:separator/>
      </w:r>
    </w:p>
  </w:endnote>
  <w:endnote w:type="continuationSeparator" w:id="0">
    <w:p w14:paraId="6A9E0AC7" w14:textId="77777777" w:rsidR="00B34299" w:rsidRDefault="00B34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E3C7C" w14:textId="77777777" w:rsidR="00B34299" w:rsidRDefault="00B34299">
      <w:pPr>
        <w:spacing w:after="0" w:line="240" w:lineRule="auto"/>
      </w:pPr>
      <w:r>
        <w:separator/>
      </w:r>
    </w:p>
  </w:footnote>
  <w:footnote w:type="continuationSeparator" w:id="0">
    <w:p w14:paraId="405E4EAD" w14:textId="77777777" w:rsidR="00B34299" w:rsidRDefault="00B34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0917"/>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299"/>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3086</TotalTime>
  <Pages>14</Pages>
  <Words>6736</Words>
  <Characters>38398</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557</cp:revision>
  <cp:lastPrinted>2009-02-06T05:36:00Z</cp:lastPrinted>
  <dcterms:created xsi:type="dcterms:W3CDTF">2016-09-19T15:12:00Z</dcterms:created>
  <dcterms:modified xsi:type="dcterms:W3CDTF">2016-11-08T12:01:00Z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