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DB398"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 xml:space="preserve">НАЦІОНАЛЬНИЙ УНІВЕРСИТЕТ ДЕРЖАВНОЇ </w:t>
      </w:r>
    </w:p>
    <w:p w14:paraId="708FA3DC"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ПОДАТКОВОЇ СЛУЖБИ УКРАЇНИ</w:t>
      </w:r>
    </w:p>
    <w:p w14:paraId="518E205D"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p>
    <w:p w14:paraId="547C69EC" w14:textId="77777777" w:rsidR="004C2859" w:rsidRPr="004C2859" w:rsidRDefault="004C2859" w:rsidP="004C2859">
      <w:pPr>
        <w:widowControl/>
        <w:tabs>
          <w:tab w:val="clear" w:pos="709"/>
        </w:tabs>
        <w:spacing w:after="0" w:line="240" w:lineRule="auto"/>
        <w:ind w:firstLine="558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На правах рукопису</w:t>
      </w:r>
    </w:p>
    <w:p w14:paraId="43F87048"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CF84310"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B318C89" w14:textId="77777777" w:rsidR="004C2859" w:rsidRPr="004C2859" w:rsidRDefault="004C2859" w:rsidP="004C2859">
      <w:pPr>
        <w:widowControl/>
        <w:tabs>
          <w:tab w:val="clear" w:pos="709"/>
        </w:tabs>
        <w:spacing w:after="0" w:line="360" w:lineRule="auto"/>
        <w:ind w:firstLine="0"/>
        <w:jc w:val="center"/>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b/>
          <w:bCs/>
          <w:kern w:val="0"/>
          <w:sz w:val="28"/>
          <w:szCs w:val="28"/>
          <w:lang w:val="uk-UA"/>
        </w:rPr>
        <w:t>ХИМИЧУК КАТЕРИНА ВОЛОДИМИРІВНА</w:t>
      </w:r>
    </w:p>
    <w:p w14:paraId="46E947CC"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7E7449C0"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rPr>
      </w:pPr>
      <w:r w:rsidRPr="004C2859">
        <w:rPr>
          <w:rFonts w:ascii="Times New Roman" w:eastAsia="Times New Roman" w:hAnsi="Times New Roman" w:cs="Times New Roman"/>
          <w:kern w:val="0"/>
          <w:sz w:val="28"/>
          <w:szCs w:val="28"/>
          <w:lang w:val="uk-UA"/>
        </w:rPr>
        <w:t xml:space="preserve">                                                                                 УДК 342.92</w:t>
      </w:r>
    </w:p>
    <w:p w14:paraId="4E3E597D"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48FBEB4C"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37EA91E"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D2A8398"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530731B0"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560A141D"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5BB27AF2"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69236AA8"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EBF9995"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b/>
          <w:bCs/>
          <w:kern w:val="0"/>
          <w:sz w:val="28"/>
          <w:szCs w:val="28"/>
          <w:lang w:val="uk-UA"/>
        </w:rPr>
        <w:t xml:space="preserve">ПРАВОВЕ РЕГУЛЮВАННЯ </w:t>
      </w:r>
    </w:p>
    <w:p w14:paraId="6773A7D8"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b/>
          <w:bCs/>
          <w:kern w:val="0"/>
          <w:sz w:val="28"/>
          <w:szCs w:val="28"/>
          <w:lang w:val="uk-UA"/>
        </w:rPr>
        <w:t xml:space="preserve">НАДАННЯ АДМІНІСТРАТИВНИХ ПОСЛУГ </w:t>
      </w:r>
    </w:p>
    <w:p w14:paraId="5AFAE495"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bCs/>
          <w:kern w:val="0"/>
          <w:sz w:val="28"/>
          <w:szCs w:val="28"/>
          <w:lang w:val="uk-UA"/>
        </w:rPr>
        <w:t>ОРГАНАМИ ЮСТИЦІЇ УКРАЇНИ</w:t>
      </w:r>
    </w:p>
    <w:p w14:paraId="661FFD2C"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7440610A"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64D7B797"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12.00.07 – адміністративне право і процес; </w:t>
      </w:r>
    </w:p>
    <w:p w14:paraId="42AAF88B"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фінансове право; інформаційне право</w:t>
      </w:r>
    </w:p>
    <w:p w14:paraId="340DBA6C"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0DB5977B"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0A80FFC9"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11E17B0B"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123A113E"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58B42C7F"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ДИСЕРТАЦІЯ</w:t>
      </w:r>
    </w:p>
    <w:p w14:paraId="131BEE17"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на здобуття наукового ступеня </w:t>
      </w:r>
    </w:p>
    <w:p w14:paraId="318995B0"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кандидата юридичних наук</w:t>
      </w:r>
    </w:p>
    <w:p w14:paraId="064056A9"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6D493D13" w14:textId="77777777" w:rsidR="004C2859" w:rsidRPr="004C2859" w:rsidRDefault="004C2859" w:rsidP="004C2859">
      <w:pPr>
        <w:widowControl/>
        <w:tabs>
          <w:tab w:val="clear" w:pos="709"/>
        </w:tabs>
        <w:spacing w:after="0" w:line="240" w:lineRule="auto"/>
        <w:ind w:firstLine="5580"/>
        <w:jc w:val="left"/>
        <w:rPr>
          <w:rFonts w:ascii="Times New Roman" w:eastAsia="Times New Roman" w:hAnsi="Times New Roman" w:cs="Times New Roman"/>
          <w:kern w:val="0"/>
          <w:sz w:val="28"/>
          <w:szCs w:val="28"/>
          <w:lang w:val="uk-UA"/>
        </w:rPr>
      </w:pPr>
    </w:p>
    <w:p w14:paraId="2DB8FE23" w14:textId="77777777" w:rsidR="004C2859" w:rsidRPr="004C2859" w:rsidRDefault="004C2859" w:rsidP="004C2859">
      <w:pPr>
        <w:widowControl/>
        <w:tabs>
          <w:tab w:val="clear" w:pos="709"/>
        </w:tabs>
        <w:spacing w:after="0" w:line="240" w:lineRule="auto"/>
        <w:ind w:firstLine="5580"/>
        <w:jc w:val="left"/>
        <w:rPr>
          <w:rFonts w:ascii="Times New Roman" w:eastAsia="Times New Roman" w:hAnsi="Times New Roman" w:cs="Times New Roman"/>
          <w:kern w:val="0"/>
          <w:sz w:val="28"/>
          <w:szCs w:val="28"/>
          <w:lang w:val="uk-UA"/>
        </w:rPr>
      </w:pPr>
    </w:p>
    <w:p w14:paraId="2CFA3E7C" w14:textId="77777777" w:rsidR="004C2859" w:rsidRPr="004C2859" w:rsidRDefault="004C2859" w:rsidP="004C2859">
      <w:pPr>
        <w:widowControl/>
        <w:tabs>
          <w:tab w:val="clear" w:pos="709"/>
        </w:tabs>
        <w:spacing w:after="0" w:line="240" w:lineRule="auto"/>
        <w:ind w:firstLine="5580"/>
        <w:jc w:val="left"/>
        <w:rPr>
          <w:rFonts w:ascii="Times New Roman" w:eastAsia="Times New Roman" w:hAnsi="Times New Roman" w:cs="Times New Roman"/>
          <w:kern w:val="0"/>
          <w:sz w:val="28"/>
          <w:szCs w:val="28"/>
          <w:lang w:val="uk-UA"/>
        </w:rPr>
      </w:pPr>
    </w:p>
    <w:p w14:paraId="173BF69D"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Науковий керівник:</w:t>
      </w:r>
    </w:p>
    <w:p w14:paraId="72709729"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Забарний Григорій Григорович, </w:t>
      </w:r>
    </w:p>
    <w:p w14:paraId="6463ED96"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кандидат юридичних наук, доцент</w:t>
      </w:r>
    </w:p>
    <w:p w14:paraId="689E90B2"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w:t>
      </w:r>
    </w:p>
    <w:p w14:paraId="2621EA83"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w:t>
      </w:r>
    </w:p>
    <w:p w14:paraId="7E2E6200"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5472A5F7"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D55DA42"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4"/>
          <w:szCs w:val="24"/>
          <w:lang w:val="uk-UA"/>
        </w:rPr>
        <w:sectPr w:rsidR="004C2859" w:rsidRPr="004C2859">
          <w:headerReference w:type="default" r:id="rId7"/>
          <w:footerReference w:type="even" r:id="rId8"/>
          <w:footerReference w:type="default" r:id="rId9"/>
          <w:headerReference w:type="first" r:id="rId10"/>
          <w:footerReference w:type="first" r:id="rId11"/>
          <w:pgSz w:w="11906" w:h="16838"/>
          <w:pgMar w:top="1134" w:right="851" w:bottom="1134" w:left="1701" w:header="709" w:footer="720" w:gutter="0"/>
          <w:pgNumType w:start="1"/>
          <w:cols w:space="720"/>
          <w:titlePg/>
          <w:docGrid w:linePitch="600" w:charSpace="32768"/>
        </w:sectPr>
      </w:pPr>
    </w:p>
    <w:p w14:paraId="71A2F489"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lastRenderedPageBreak/>
        <w:t>Ірпінь − 2014</w:t>
      </w:r>
    </w:p>
    <w:p w14:paraId="138C0E74" w14:textId="77777777" w:rsidR="004C2859" w:rsidRPr="004C2859" w:rsidRDefault="004C2859" w:rsidP="004C2859">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 xml:space="preserve">ЗМІСТ </w:t>
      </w:r>
    </w:p>
    <w:p w14:paraId="7F133428" w14:textId="77777777" w:rsidR="004C2859" w:rsidRPr="004C2859" w:rsidRDefault="004C2859" w:rsidP="004C2859">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1EC4CF54"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ВСТУП</w:t>
      </w:r>
      <w:r w:rsidRPr="004C2859">
        <w:rPr>
          <w:rFonts w:ascii="Times New Roman" w:eastAsia="Times New Roman" w:hAnsi="Times New Roman" w:cs="Times New Roman"/>
          <w:kern w:val="0"/>
          <w:sz w:val="28"/>
          <w:szCs w:val="28"/>
          <w:lang w:val="uk-UA"/>
        </w:rPr>
        <w:t xml:space="preserve"> …………………………………………………………...………… 4</w:t>
      </w:r>
    </w:p>
    <w:p w14:paraId="7F529976"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РОЗДІЛ 1.</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b/>
          <w:kern w:val="0"/>
          <w:sz w:val="28"/>
          <w:szCs w:val="28"/>
          <w:lang w:val="uk-UA"/>
        </w:rPr>
        <w:t>Теоретико-правові основи надання адміністративних</w:t>
      </w:r>
    </w:p>
    <w:p w14:paraId="1ED63CCE"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 xml:space="preserve">послуг органами юстиції України </w:t>
      </w:r>
    </w:p>
    <w:p w14:paraId="1BE764E8" w14:textId="77777777" w:rsidR="004C2859" w:rsidRPr="004C2859" w:rsidRDefault="004C2859" w:rsidP="004C2859">
      <w:pPr>
        <w:widowControl/>
        <w:numPr>
          <w:ilvl w:val="1"/>
          <w:numId w:val="27"/>
        </w:numPr>
        <w:tabs>
          <w:tab w:val="clear" w:pos="709"/>
          <w:tab w:val="num" w:pos="1259"/>
        </w:tabs>
        <w:spacing w:after="0" w:line="360" w:lineRule="auto"/>
        <w:ind w:left="1259" w:hanging="72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Поняття надання адміністративних послуг органами юстиції</w:t>
      </w:r>
    </w:p>
    <w:p w14:paraId="1716E95B"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України ……………………………………………………………………..…... 15 </w:t>
      </w:r>
      <w:r w:rsidRPr="004C2859">
        <w:rPr>
          <w:rFonts w:ascii="Times New Roman" w:eastAsia="Times New Roman" w:hAnsi="Times New Roman" w:cs="Times New Roman"/>
          <w:i/>
          <w:kern w:val="0"/>
          <w:sz w:val="28"/>
          <w:szCs w:val="28"/>
          <w:lang w:val="uk-UA"/>
        </w:rPr>
        <w:t xml:space="preserve"> </w:t>
      </w:r>
    </w:p>
    <w:p w14:paraId="65031010" w14:textId="77777777" w:rsidR="004C2859" w:rsidRPr="004C2859" w:rsidRDefault="004C2859" w:rsidP="004C2859">
      <w:pPr>
        <w:widowControl/>
        <w:numPr>
          <w:ilvl w:val="1"/>
          <w:numId w:val="27"/>
        </w:numPr>
        <w:shd w:val="clear" w:color="auto" w:fill="FFFFFF"/>
        <w:tabs>
          <w:tab w:val="clear" w:pos="709"/>
          <w:tab w:val="num" w:pos="1259"/>
        </w:tabs>
        <w:spacing w:after="0" w:line="360" w:lineRule="auto"/>
        <w:ind w:left="1259" w:hanging="72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Види адміністративних послуг, які надаються органами юстиції</w:t>
      </w:r>
    </w:p>
    <w:p w14:paraId="418C2502" w14:textId="77777777" w:rsidR="004C2859" w:rsidRPr="004C2859" w:rsidRDefault="004C2859" w:rsidP="004C2859">
      <w:pPr>
        <w:widowControl/>
        <w:shd w:val="clear" w:color="auto" w:fill="FFFFFF"/>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України ……..…………………………………………………………………... 3</w:t>
      </w:r>
      <w:r w:rsidRPr="004C2859">
        <w:rPr>
          <w:rFonts w:ascii="Times New Roman" w:eastAsia="Times New Roman" w:hAnsi="Times New Roman" w:cs="Times New Roman"/>
          <w:kern w:val="0"/>
          <w:sz w:val="28"/>
          <w:szCs w:val="28"/>
          <w:lang w:val="en-US"/>
        </w:rPr>
        <w:t>5</w:t>
      </w:r>
    </w:p>
    <w:p w14:paraId="3874867C" w14:textId="77777777" w:rsidR="004C2859" w:rsidRPr="004C2859" w:rsidRDefault="004C2859" w:rsidP="004C2859">
      <w:pPr>
        <w:widowControl/>
        <w:numPr>
          <w:ilvl w:val="1"/>
          <w:numId w:val="27"/>
        </w:numPr>
        <w:shd w:val="clear" w:color="auto" w:fill="FFFFFF"/>
        <w:tabs>
          <w:tab w:val="clear" w:pos="709"/>
          <w:tab w:val="num" w:pos="1259"/>
        </w:tabs>
        <w:spacing w:after="0" w:line="360" w:lineRule="auto"/>
        <w:ind w:left="1259" w:hanging="72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Принципи надання адміністративних послуг органами юстиції</w:t>
      </w:r>
    </w:p>
    <w:p w14:paraId="695804D5" w14:textId="77777777" w:rsidR="004C2859" w:rsidRPr="004C2859" w:rsidRDefault="004C2859" w:rsidP="004C2859">
      <w:pPr>
        <w:widowControl/>
        <w:shd w:val="clear" w:color="auto" w:fill="FFFFFF"/>
        <w:tabs>
          <w:tab w:val="clear" w:pos="709"/>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України ………………………………………………………………………..... 45</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 xml:space="preserve">  </w:t>
      </w:r>
    </w:p>
    <w:p w14:paraId="70BE4BA6"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ВИСНОВКИ ДО РОЗДІЛУ 1</w:t>
      </w:r>
      <w:r w:rsidRPr="004C2859">
        <w:rPr>
          <w:rFonts w:ascii="Times New Roman" w:eastAsia="Times New Roman" w:hAnsi="Times New Roman" w:cs="Times New Roman"/>
          <w:kern w:val="0"/>
          <w:sz w:val="28"/>
          <w:szCs w:val="28"/>
          <w:lang w:val="uk-UA"/>
        </w:rPr>
        <w:t xml:space="preserve"> ……………………………………........... 59</w:t>
      </w:r>
    </w:p>
    <w:p w14:paraId="4F690B33"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p>
    <w:p w14:paraId="0BDF92F3"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РОЗДІЛ 2. Правовий статус органів юстиції України, які надають</w:t>
      </w:r>
    </w:p>
    <w:p w14:paraId="1B152B94"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адміністративні послуги</w:t>
      </w:r>
      <w:r w:rsidRPr="004C2859">
        <w:rPr>
          <w:rFonts w:ascii="Times New Roman" w:eastAsia="Times New Roman" w:hAnsi="Times New Roman" w:cs="Times New Roman"/>
          <w:kern w:val="0"/>
          <w:sz w:val="28"/>
          <w:szCs w:val="28"/>
          <w:lang w:val="uk-UA"/>
        </w:rPr>
        <w:t xml:space="preserve"> </w:t>
      </w:r>
    </w:p>
    <w:p w14:paraId="16358231" w14:textId="77777777" w:rsidR="004C2859" w:rsidRPr="004C2859" w:rsidRDefault="004C2859" w:rsidP="004C2859">
      <w:pPr>
        <w:widowControl/>
        <w:tabs>
          <w:tab w:val="clear" w:pos="709"/>
        </w:tabs>
        <w:spacing w:after="0" w:line="240" w:lineRule="auto"/>
        <w:ind w:firstLine="539"/>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kern w:val="0"/>
          <w:sz w:val="28"/>
          <w:szCs w:val="28"/>
          <w:lang w:val="uk-UA"/>
        </w:rPr>
        <w:t>2.1. Система органів юстиції, які надають адміністративні послуги ….. 6</w:t>
      </w:r>
      <w:r w:rsidRPr="004C2859">
        <w:rPr>
          <w:rFonts w:ascii="Times New Roman" w:eastAsia="Times New Roman" w:hAnsi="Times New Roman" w:cs="Times New Roman"/>
          <w:kern w:val="0"/>
          <w:sz w:val="28"/>
          <w:szCs w:val="28"/>
        </w:rPr>
        <w:t>4</w:t>
      </w:r>
    </w:p>
    <w:p w14:paraId="1DD058D6" w14:textId="77777777" w:rsidR="004C2859" w:rsidRPr="004C2859" w:rsidRDefault="004C2859" w:rsidP="004C2859">
      <w:pPr>
        <w:widowControl/>
        <w:tabs>
          <w:tab w:val="clear" w:pos="709"/>
        </w:tabs>
        <w:spacing w:after="0" w:line="240" w:lineRule="auto"/>
        <w:ind w:firstLine="539"/>
        <w:rPr>
          <w:rFonts w:ascii="Times New Roman" w:eastAsia="Times New Roman" w:hAnsi="Times New Roman" w:cs="Times New Roman"/>
          <w:i/>
          <w:kern w:val="0"/>
          <w:sz w:val="28"/>
          <w:szCs w:val="28"/>
          <w:lang w:val="uk-UA"/>
        </w:rPr>
      </w:pPr>
    </w:p>
    <w:p w14:paraId="5CECC4B6"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2.2. Повноваження органів юстиції України з надання адміністративних</w:t>
      </w:r>
    </w:p>
    <w:p w14:paraId="02435216"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послуг………………..…………………………………………………………... 9</w:t>
      </w:r>
      <w:r w:rsidRPr="004C2859">
        <w:rPr>
          <w:rFonts w:ascii="Times New Roman" w:eastAsia="Times New Roman" w:hAnsi="Times New Roman" w:cs="Times New Roman"/>
          <w:kern w:val="0"/>
          <w:sz w:val="28"/>
          <w:szCs w:val="28"/>
        </w:rPr>
        <w:t>2</w:t>
      </w:r>
    </w:p>
    <w:p w14:paraId="6BB0D2E8" w14:textId="77777777" w:rsidR="004C2859" w:rsidRPr="004C2859" w:rsidRDefault="004C2859" w:rsidP="004C2859">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 xml:space="preserve">ВИСНОВКИ ДО РОЗДІЛУ 2 </w:t>
      </w:r>
      <w:r w:rsidRPr="004C2859">
        <w:rPr>
          <w:rFonts w:ascii="Times New Roman" w:eastAsia="Times New Roman" w:hAnsi="Times New Roman" w:cs="Times New Roman"/>
          <w:kern w:val="0"/>
          <w:sz w:val="28"/>
          <w:szCs w:val="28"/>
          <w:lang w:val="uk-UA"/>
        </w:rPr>
        <w:t>…………………………………………  12</w:t>
      </w:r>
      <w:r w:rsidRPr="004C2859">
        <w:rPr>
          <w:rFonts w:ascii="Times New Roman" w:eastAsia="Times New Roman" w:hAnsi="Times New Roman" w:cs="Times New Roman"/>
          <w:kern w:val="0"/>
          <w:sz w:val="28"/>
          <w:szCs w:val="28"/>
        </w:rPr>
        <w:t>5</w:t>
      </w:r>
    </w:p>
    <w:p w14:paraId="799801F8"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b/>
          <w:kern w:val="0"/>
          <w:sz w:val="28"/>
          <w:szCs w:val="28"/>
          <w:lang w:val="uk-UA"/>
        </w:rPr>
      </w:pPr>
    </w:p>
    <w:p w14:paraId="57908965"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 xml:space="preserve">РОЗДІЛ 3.  Реалізація органами юстиції України норм права </w:t>
      </w:r>
    </w:p>
    <w:p w14:paraId="5EF3BCBC"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про адміністративні послуги</w:t>
      </w:r>
    </w:p>
    <w:p w14:paraId="479C585B"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3.1. Порядок надання адміністративних послуг органами юстиції України: загальна характеристика та особливості ..………………………... 12</w:t>
      </w:r>
      <w:r w:rsidRPr="004C2859">
        <w:rPr>
          <w:rFonts w:ascii="Times New Roman" w:eastAsia="Times New Roman" w:hAnsi="Times New Roman" w:cs="Times New Roman"/>
          <w:kern w:val="0"/>
          <w:sz w:val="28"/>
          <w:szCs w:val="28"/>
        </w:rPr>
        <w:t>6</w:t>
      </w:r>
    </w:p>
    <w:p w14:paraId="53F66FA7"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3.2. Проблеми надання адміністративних послуг органами юстиції </w:t>
      </w:r>
    </w:p>
    <w:p w14:paraId="30263648"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України ……………………………………………………………………...… 15</w:t>
      </w:r>
      <w:r w:rsidRPr="004C2859">
        <w:rPr>
          <w:rFonts w:ascii="Times New Roman" w:eastAsia="Times New Roman" w:hAnsi="Times New Roman" w:cs="Times New Roman"/>
          <w:kern w:val="0"/>
          <w:sz w:val="28"/>
          <w:szCs w:val="28"/>
        </w:rPr>
        <w:t>2</w:t>
      </w:r>
    </w:p>
    <w:p w14:paraId="44FD2F1D"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3.3. Шляхи покращення сучасного стану надання адміністративних </w:t>
      </w:r>
    </w:p>
    <w:p w14:paraId="400545E6"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послуг органами юстиції України …………………………………………… 16</w:t>
      </w:r>
      <w:r w:rsidRPr="004C2859">
        <w:rPr>
          <w:rFonts w:ascii="Times New Roman" w:eastAsia="Times New Roman" w:hAnsi="Times New Roman" w:cs="Times New Roman"/>
          <w:kern w:val="0"/>
          <w:sz w:val="28"/>
          <w:szCs w:val="28"/>
        </w:rPr>
        <w:t>2</w:t>
      </w:r>
    </w:p>
    <w:p w14:paraId="255764A5" w14:textId="77777777" w:rsidR="004C2859" w:rsidRPr="004C2859" w:rsidRDefault="004C2859" w:rsidP="004C2859">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lastRenderedPageBreak/>
        <w:t xml:space="preserve">ВИСНОВКИ ДО РОЗДІЛУ 3 </w:t>
      </w:r>
      <w:r w:rsidRPr="004C2859">
        <w:rPr>
          <w:rFonts w:ascii="Times New Roman" w:eastAsia="Times New Roman" w:hAnsi="Times New Roman" w:cs="Times New Roman"/>
          <w:kern w:val="0"/>
          <w:sz w:val="28"/>
          <w:szCs w:val="28"/>
          <w:lang w:val="uk-UA"/>
        </w:rPr>
        <w:t>…………………………………………. 18</w:t>
      </w:r>
      <w:r w:rsidRPr="004C2859">
        <w:rPr>
          <w:rFonts w:ascii="Times New Roman" w:eastAsia="Times New Roman" w:hAnsi="Times New Roman" w:cs="Times New Roman"/>
          <w:kern w:val="0"/>
          <w:sz w:val="28"/>
          <w:szCs w:val="28"/>
        </w:rPr>
        <w:t>7</w:t>
      </w:r>
    </w:p>
    <w:p w14:paraId="24BCCA7C" w14:textId="77777777" w:rsidR="004C2859" w:rsidRPr="004C2859" w:rsidRDefault="004C2859" w:rsidP="004C2859">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 xml:space="preserve">ВИСНОВКИ </w:t>
      </w:r>
      <w:r w:rsidRPr="004C2859">
        <w:rPr>
          <w:rFonts w:ascii="Times New Roman" w:eastAsia="Times New Roman" w:hAnsi="Times New Roman" w:cs="Times New Roman"/>
          <w:kern w:val="0"/>
          <w:sz w:val="28"/>
          <w:szCs w:val="28"/>
          <w:lang w:val="uk-UA"/>
        </w:rPr>
        <w:t>………………………………………………………..…… 1</w:t>
      </w:r>
      <w:r w:rsidRPr="004C2859">
        <w:rPr>
          <w:rFonts w:ascii="Times New Roman" w:eastAsia="Times New Roman" w:hAnsi="Times New Roman" w:cs="Times New Roman"/>
          <w:kern w:val="0"/>
          <w:sz w:val="28"/>
          <w:szCs w:val="28"/>
        </w:rPr>
        <w:t>8</w:t>
      </w:r>
      <w:r w:rsidRPr="004C2859">
        <w:rPr>
          <w:rFonts w:ascii="Times New Roman" w:eastAsia="Times New Roman" w:hAnsi="Times New Roman" w:cs="Times New Roman"/>
          <w:kern w:val="0"/>
          <w:sz w:val="28"/>
          <w:szCs w:val="28"/>
          <w:lang w:val="uk-UA"/>
        </w:rPr>
        <w:t>8</w:t>
      </w:r>
    </w:p>
    <w:p w14:paraId="79B0C7E4" w14:textId="77777777" w:rsidR="004C2859" w:rsidRPr="004C2859" w:rsidRDefault="004C2859" w:rsidP="004C2859">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 xml:space="preserve">СПИСОК ВИКОРИСТАНИХ ДЖЕРЕЛ </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kern w:val="0"/>
          <w:sz w:val="28"/>
          <w:szCs w:val="28"/>
        </w:rPr>
        <w:t>19</w:t>
      </w:r>
      <w:r w:rsidRPr="004C2859">
        <w:rPr>
          <w:rFonts w:ascii="Times New Roman" w:eastAsia="Times New Roman" w:hAnsi="Times New Roman" w:cs="Times New Roman"/>
          <w:kern w:val="0"/>
          <w:sz w:val="28"/>
          <w:szCs w:val="28"/>
          <w:lang w:val="uk-UA"/>
        </w:rPr>
        <w:t>4</w:t>
      </w:r>
    </w:p>
    <w:p w14:paraId="0DF175A9" w14:textId="77777777" w:rsidR="004C2859" w:rsidRPr="004C2859" w:rsidRDefault="004C2859" w:rsidP="004C2859">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ДОДАТКИ:</w:t>
      </w:r>
    </w:p>
    <w:p w14:paraId="033B8361" w14:textId="77777777" w:rsidR="004C2859" w:rsidRPr="004C2859" w:rsidRDefault="004C2859" w:rsidP="004C2859">
      <w:pPr>
        <w:widowControl/>
        <w:tabs>
          <w:tab w:val="clear" w:pos="709"/>
          <w:tab w:val="left" w:pos="0"/>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 xml:space="preserve">ДОДАТОК А. </w:t>
      </w:r>
      <w:r w:rsidRPr="004C2859">
        <w:rPr>
          <w:rFonts w:ascii="Times New Roman" w:eastAsia="Times New Roman" w:hAnsi="Times New Roman" w:cs="Times New Roman"/>
          <w:kern w:val="0"/>
          <w:sz w:val="28"/>
          <w:szCs w:val="28"/>
          <w:lang w:val="uk-UA"/>
        </w:rPr>
        <w:t>Пропозиції щодо внесення змін до Закону України</w:t>
      </w:r>
    </w:p>
    <w:p w14:paraId="1D2BCF72" w14:textId="77777777" w:rsidR="004C2859" w:rsidRPr="004C2859" w:rsidRDefault="004C2859" w:rsidP="004C2859">
      <w:pPr>
        <w:widowControl/>
        <w:tabs>
          <w:tab w:val="clear" w:pos="709"/>
          <w:tab w:val="left" w:pos="0"/>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«Про адміністративні послуги» ……………………………………………… 22</w:t>
      </w:r>
      <w:r w:rsidRPr="004C2859">
        <w:rPr>
          <w:rFonts w:ascii="Times New Roman" w:eastAsia="Times New Roman" w:hAnsi="Times New Roman" w:cs="Times New Roman"/>
          <w:kern w:val="0"/>
          <w:sz w:val="28"/>
          <w:szCs w:val="28"/>
        </w:rPr>
        <w:t>8</w:t>
      </w:r>
    </w:p>
    <w:p w14:paraId="34C20C87"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 xml:space="preserve">ДОДАТОК Б. </w:t>
      </w:r>
      <w:r w:rsidRPr="004C2859">
        <w:rPr>
          <w:rFonts w:ascii="Times New Roman" w:eastAsia="Times New Roman" w:hAnsi="Times New Roman" w:cs="Times New Roman"/>
          <w:kern w:val="0"/>
          <w:sz w:val="28"/>
          <w:szCs w:val="28"/>
          <w:lang w:val="uk-UA"/>
        </w:rPr>
        <w:t xml:space="preserve">Порівняльна таблиця положень чинного Закону </w:t>
      </w:r>
    </w:p>
    <w:p w14:paraId="136765CC"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України «Про адміністративні послуги» (далі − Закон) та запропонованих </w:t>
      </w:r>
    </w:p>
    <w:p w14:paraId="00B8F2EB"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до Закону змін …………...……………………………………………………. 23</w:t>
      </w:r>
      <w:r w:rsidRPr="004C2859">
        <w:rPr>
          <w:rFonts w:ascii="Times New Roman" w:eastAsia="Times New Roman" w:hAnsi="Times New Roman" w:cs="Times New Roman"/>
          <w:kern w:val="0"/>
          <w:sz w:val="28"/>
          <w:szCs w:val="28"/>
        </w:rPr>
        <w:t>4</w:t>
      </w:r>
    </w:p>
    <w:p w14:paraId="524BD080"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 xml:space="preserve">ДОДАТОК В. </w:t>
      </w:r>
      <w:r w:rsidRPr="004C2859">
        <w:rPr>
          <w:rFonts w:ascii="Times New Roman" w:eastAsia="Times New Roman" w:hAnsi="Times New Roman" w:cs="Times New Roman"/>
          <w:kern w:val="0"/>
          <w:sz w:val="28"/>
          <w:szCs w:val="28"/>
          <w:lang w:val="uk-UA"/>
        </w:rPr>
        <w:t>Порівняльна таблиця положень деяких чинних</w:t>
      </w:r>
    </w:p>
    <w:p w14:paraId="418AA202"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законодавчих актів України (далі – Закони) та запропонованих до Законів</w:t>
      </w:r>
    </w:p>
    <w:p w14:paraId="7E75EE0E"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змін у зв’язку з прийняттям Закону України «Про адміністративні </w:t>
      </w:r>
    </w:p>
    <w:p w14:paraId="0D3A8C4B"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послуги» ………………………………………………………………………. 24</w:t>
      </w:r>
      <w:r w:rsidRPr="004C2859">
        <w:rPr>
          <w:rFonts w:ascii="Times New Roman" w:eastAsia="Times New Roman" w:hAnsi="Times New Roman" w:cs="Times New Roman"/>
          <w:kern w:val="0"/>
          <w:sz w:val="28"/>
          <w:szCs w:val="28"/>
        </w:rPr>
        <w:t>3</w:t>
      </w:r>
      <w:r w:rsidRPr="004C2859">
        <w:rPr>
          <w:rFonts w:ascii="Times New Roman" w:eastAsia="Times New Roman" w:hAnsi="Times New Roman" w:cs="Times New Roman"/>
          <w:kern w:val="0"/>
          <w:sz w:val="28"/>
          <w:szCs w:val="28"/>
          <w:lang w:val="uk-UA"/>
        </w:rPr>
        <w:t xml:space="preserve"> </w:t>
      </w:r>
    </w:p>
    <w:p w14:paraId="1A24E0CE" w14:textId="77777777" w:rsidR="004C2859" w:rsidRPr="004C2859" w:rsidRDefault="004C2859" w:rsidP="004C2859">
      <w:pPr>
        <w:widowControl/>
        <w:tabs>
          <w:tab w:val="clear" w:pos="709"/>
          <w:tab w:val="left" w:pos="0"/>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 xml:space="preserve">ДОДАТОК Г. </w:t>
      </w:r>
      <w:r w:rsidRPr="004C2859">
        <w:rPr>
          <w:rFonts w:ascii="Times New Roman" w:eastAsia="Times New Roman" w:hAnsi="Times New Roman" w:cs="Times New Roman"/>
          <w:kern w:val="0"/>
          <w:sz w:val="28"/>
          <w:szCs w:val="28"/>
          <w:lang w:val="uk-UA"/>
        </w:rPr>
        <w:t>Система органів юстиції України як суб</w:t>
      </w:r>
      <w:r w:rsidRPr="004C2859">
        <w:rPr>
          <w:rFonts w:ascii="Times New Roman" w:eastAsia="Times New Roman" w:hAnsi="Times New Roman" w:cs="Times New Roman"/>
          <w:kern w:val="0"/>
          <w:sz w:val="28"/>
          <w:szCs w:val="28"/>
        </w:rPr>
        <w:t>’</w:t>
      </w:r>
      <w:r w:rsidRPr="004C2859">
        <w:rPr>
          <w:rFonts w:ascii="Times New Roman" w:eastAsia="Times New Roman" w:hAnsi="Times New Roman" w:cs="Times New Roman"/>
          <w:kern w:val="0"/>
          <w:sz w:val="28"/>
          <w:szCs w:val="28"/>
          <w:lang w:val="uk-UA"/>
        </w:rPr>
        <w:t>єктів надання</w:t>
      </w:r>
    </w:p>
    <w:p w14:paraId="13D10439" w14:textId="77777777" w:rsidR="004C2859" w:rsidRPr="004C2859" w:rsidRDefault="004C2859" w:rsidP="004C2859">
      <w:pPr>
        <w:widowControl/>
        <w:tabs>
          <w:tab w:val="clear" w:pos="709"/>
          <w:tab w:val="left" w:pos="0"/>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адміністративних послуг ……………………………………………………... 2</w:t>
      </w:r>
      <w:r w:rsidRPr="004C2859">
        <w:rPr>
          <w:rFonts w:ascii="Times New Roman" w:eastAsia="Times New Roman" w:hAnsi="Times New Roman" w:cs="Times New Roman"/>
          <w:kern w:val="0"/>
          <w:sz w:val="28"/>
          <w:szCs w:val="28"/>
        </w:rPr>
        <w:t>59</w:t>
      </w:r>
    </w:p>
    <w:p w14:paraId="549BB9D3"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 xml:space="preserve">ДОДАТОК Д. </w:t>
      </w:r>
      <w:r w:rsidRPr="004C2859">
        <w:rPr>
          <w:rFonts w:ascii="Times New Roman" w:eastAsia="Times New Roman" w:hAnsi="Times New Roman" w:cs="Times New Roman"/>
          <w:kern w:val="0"/>
          <w:sz w:val="28"/>
          <w:szCs w:val="28"/>
          <w:lang w:val="uk-UA"/>
        </w:rPr>
        <w:t>Акт про впровадження у навчальний процес результатів</w:t>
      </w:r>
    </w:p>
    <w:p w14:paraId="7534B98D" w14:textId="77777777" w:rsidR="004C2859" w:rsidRPr="004C2859" w:rsidRDefault="004C2859" w:rsidP="004C2859">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дисертаційного дослідження ………………………………………………… 2</w:t>
      </w:r>
      <w:r w:rsidRPr="004C2859">
        <w:rPr>
          <w:rFonts w:ascii="Times New Roman" w:eastAsia="Times New Roman" w:hAnsi="Times New Roman" w:cs="Times New Roman"/>
          <w:kern w:val="0"/>
          <w:sz w:val="28"/>
          <w:szCs w:val="28"/>
        </w:rPr>
        <w:t>69</w:t>
      </w:r>
    </w:p>
    <w:p w14:paraId="02BF57A1" w14:textId="77777777" w:rsidR="004C2859" w:rsidRPr="004C2859" w:rsidRDefault="004C2859" w:rsidP="004C2859">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kern w:val="0"/>
          <w:sz w:val="28"/>
          <w:szCs w:val="28"/>
          <w:lang w:val="uk-UA"/>
        </w:rPr>
        <w:t xml:space="preserve">ДОДАТОК Е. </w:t>
      </w:r>
      <w:r w:rsidRPr="004C2859">
        <w:rPr>
          <w:rFonts w:ascii="Times New Roman" w:eastAsia="Times New Roman" w:hAnsi="Times New Roman" w:cs="Times New Roman"/>
          <w:kern w:val="0"/>
          <w:sz w:val="28"/>
          <w:szCs w:val="28"/>
          <w:lang w:val="uk-UA"/>
        </w:rPr>
        <w:t>Концепція надання адміністративних послуг органами</w:t>
      </w:r>
    </w:p>
    <w:p w14:paraId="01916348" w14:textId="77777777" w:rsidR="004C2859" w:rsidRPr="004C2859" w:rsidRDefault="004C2859" w:rsidP="004C2859">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юстиції України ………………………………………………………………. 2</w:t>
      </w:r>
      <w:r w:rsidRPr="004C2859">
        <w:rPr>
          <w:rFonts w:ascii="Times New Roman" w:eastAsia="Times New Roman" w:hAnsi="Times New Roman" w:cs="Times New Roman"/>
          <w:kern w:val="0"/>
          <w:sz w:val="28"/>
          <w:szCs w:val="28"/>
        </w:rPr>
        <w:t>73</w:t>
      </w:r>
    </w:p>
    <w:p w14:paraId="419A5F94" w14:textId="77777777" w:rsidR="004C2859" w:rsidRPr="004C2859" w:rsidRDefault="004C2859" w:rsidP="004C2859">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5A5197DC" w14:textId="77777777" w:rsidR="004C2859" w:rsidRPr="004C2859" w:rsidRDefault="004C2859" w:rsidP="004C2859">
      <w:pPr>
        <w:pageBreakBefore/>
        <w:widowControl/>
        <w:tabs>
          <w:tab w:val="clear" w:pos="709"/>
        </w:tabs>
        <w:spacing w:after="0" w:line="360" w:lineRule="auto"/>
        <w:ind w:firstLine="539"/>
        <w:jc w:val="center"/>
        <w:rPr>
          <w:rFonts w:ascii="Times New Roman" w:eastAsia="Times New Roman" w:hAnsi="Times New Roman" w:cs="Times New Roman"/>
          <w:b/>
          <w:bCs/>
          <w:color w:val="000000"/>
          <w:kern w:val="0"/>
          <w:sz w:val="28"/>
          <w:szCs w:val="28"/>
          <w:lang w:val="uk-UA"/>
        </w:rPr>
      </w:pPr>
      <w:r w:rsidRPr="004C2859">
        <w:rPr>
          <w:rFonts w:ascii="Times New Roman" w:eastAsia="Times New Roman" w:hAnsi="Times New Roman" w:cs="Times New Roman"/>
          <w:b/>
          <w:bCs/>
          <w:color w:val="000000"/>
          <w:kern w:val="0"/>
          <w:sz w:val="28"/>
          <w:szCs w:val="28"/>
          <w:lang w:val="uk-UA"/>
        </w:rPr>
        <w:lastRenderedPageBreak/>
        <w:t xml:space="preserve">ВСТУП </w:t>
      </w:r>
    </w:p>
    <w:p w14:paraId="073BBDA0" w14:textId="77777777" w:rsidR="004C2859" w:rsidRPr="004C2859" w:rsidRDefault="004C2859" w:rsidP="004C2859">
      <w:pPr>
        <w:widowControl/>
        <w:tabs>
          <w:tab w:val="clear" w:pos="709"/>
        </w:tabs>
        <w:spacing w:after="0" w:line="360" w:lineRule="auto"/>
        <w:ind w:firstLine="539"/>
        <w:jc w:val="center"/>
        <w:rPr>
          <w:rFonts w:ascii="Times New Roman" w:eastAsia="Times New Roman" w:hAnsi="Times New Roman" w:cs="Times New Roman"/>
          <w:b/>
          <w:bCs/>
          <w:color w:val="000000"/>
          <w:kern w:val="0"/>
          <w:sz w:val="28"/>
          <w:szCs w:val="28"/>
          <w:lang w:val="uk-UA"/>
        </w:rPr>
      </w:pPr>
    </w:p>
    <w:p w14:paraId="19E6496A" w14:textId="77777777" w:rsidR="004C2859" w:rsidRPr="004C2859" w:rsidRDefault="004C2859" w:rsidP="004C2859">
      <w:pPr>
        <w:widowControl/>
        <w:tabs>
          <w:tab w:val="clear" w:pos="709"/>
        </w:tabs>
        <w:spacing w:after="0" w:line="360" w:lineRule="auto"/>
        <w:ind w:firstLine="539"/>
        <w:jc w:val="center"/>
        <w:rPr>
          <w:rFonts w:ascii="Times New Roman" w:eastAsia="Times New Roman" w:hAnsi="Times New Roman" w:cs="Times New Roman"/>
          <w:b/>
          <w:bCs/>
          <w:color w:val="000000"/>
          <w:kern w:val="0"/>
          <w:sz w:val="28"/>
          <w:szCs w:val="28"/>
          <w:lang w:val="uk-UA"/>
        </w:rPr>
      </w:pPr>
    </w:p>
    <w:p w14:paraId="329B3A61"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b/>
          <w:bCs/>
          <w:kern w:val="0"/>
          <w:sz w:val="28"/>
          <w:szCs w:val="28"/>
          <w:lang w:val="uk-UA"/>
        </w:rPr>
        <w:t>Актуальність теми</w:t>
      </w:r>
      <w:r w:rsidRPr="004C2859">
        <w:rPr>
          <w:rFonts w:ascii="Times New Roman" w:eastAsia="Times New Roman" w:hAnsi="Times New Roman" w:cs="Times New Roman"/>
          <w:b/>
          <w:kern w:val="0"/>
          <w:sz w:val="28"/>
          <w:szCs w:val="28"/>
          <w:lang w:val="uk-UA"/>
        </w:rPr>
        <w:t>.</w:t>
      </w:r>
      <w:r w:rsidRPr="004C2859">
        <w:rPr>
          <w:rFonts w:ascii="Times New Roman" w:eastAsia="Times New Roman" w:hAnsi="Times New Roman" w:cs="Times New Roman"/>
          <w:b/>
          <w:bCs/>
          <w:kern w:val="0"/>
          <w:sz w:val="28"/>
          <w:szCs w:val="28"/>
          <w:lang w:val="uk-UA"/>
        </w:rPr>
        <w:t xml:space="preserve"> </w:t>
      </w:r>
      <w:r w:rsidRPr="004C2859">
        <w:rPr>
          <w:rFonts w:ascii="Times New Roman" w:eastAsia="Times New Roman" w:hAnsi="Times New Roman" w:cs="Times New Roman"/>
          <w:kern w:val="0"/>
          <w:sz w:val="28"/>
          <w:szCs w:val="28"/>
          <w:lang w:val="uk-UA"/>
        </w:rPr>
        <w:t>Інститут адміністративних послуг відіграє важливу роль у системі суспільних відносин, що виникають при реалізації суб’єктивних прав фізичних та / або юридичних осіб у процесі публічно-сервісної діяльності органів юстиції України, та їх посадових осіб. Правове регулювання надання адміністративних послуг органами юстиції України − особливість загальної проблематики адміністративних послуг, яка має велике значення в умовах здійснення адміністративної реформи в Україні. Здійснення комплексного наукового дослідження правового регулювання надання адміністративних послуг органами юстиції України сприятиме з’ясуванню сутності та особливостей адміністративних послуг, які надаються вищезазначеними уповноваженими суб’єктами, а також розмежуванню функції надання адміністративних послуг фізичним та юридичним особам органами юстиції України з управлінськими функціями цих адміністративних органів з метою покращення сучасного стану надання адміністративних послуг  в Україні.</w:t>
      </w:r>
    </w:p>
    <w:p w14:paraId="081B7109"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
          <w:kern w:val="0"/>
          <w:sz w:val="28"/>
          <w:szCs w:val="28"/>
          <w:lang w:val="uk-UA"/>
        </w:rPr>
        <w:t>Науково-теоретичним підґрунтям</w:t>
      </w:r>
      <w:r w:rsidRPr="004C2859">
        <w:rPr>
          <w:rFonts w:ascii="Times New Roman" w:eastAsia="Times New Roman" w:hAnsi="Times New Roman" w:cs="Times New Roman"/>
          <w:kern w:val="0"/>
          <w:sz w:val="28"/>
          <w:szCs w:val="28"/>
          <w:lang w:val="uk-UA"/>
        </w:rPr>
        <w:t xml:space="preserve"> дисертації стали наукові                            та навчально-методичні праці вітчизняних (В. Б. Авер’янов, О. Ф. Андрійко,          О. М. Бандурка, В. М. Бевзенко, А. І. Берлач, Ю. П. Битяк, І. Л. Бородін,            І. П. Голосніченко, І. С. Гриценко, В. А. Дерець, Г. Г. Забарний,                           Ж. В. Завальна, Р. В. Ігонін</w:t>
      </w:r>
      <w:r w:rsidRPr="004C2859">
        <w:rPr>
          <w:rFonts w:ascii="Times New Roman" w:eastAsia="Times New Roman" w:hAnsi="Times New Roman" w:cs="Times New Roman"/>
          <w:kern w:val="0"/>
          <w:sz w:val="28"/>
          <w:szCs w:val="28"/>
          <w:u w:val="single"/>
          <w:lang w:val="uk-UA"/>
        </w:rPr>
        <w:t>,</w:t>
      </w:r>
      <w:r w:rsidRPr="004C2859">
        <w:rPr>
          <w:rFonts w:ascii="Times New Roman" w:eastAsia="Times New Roman" w:hAnsi="Times New Roman" w:cs="Times New Roman"/>
          <w:kern w:val="0"/>
          <w:sz w:val="28"/>
          <w:szCs w:val="28"/>
          <w:lang w:val="uk-UA"/>
        </w:rPr>
        <w:t xml:space="preserve"> Р. А. Калюжний, Л. Є. Кисіль, І. Б. Коліушко,          В. К. Колпаков, А. Т. Комзюк, Л. М. Кравченко, О. Д. Крупчан,                             О. В. Кузьменко, Д. М. Лук’янець, Р. С. Мельник, В. Г. Перепелюк,                      А. А. Пухтецька, О. П. Рябченко, В. П. Тимощук, М. М. Тищенко, Г. Й. Ткач,              В. В. Цвєтков, Р. Б. </w:t>
      </w:r>
      <w:r w:rsidRPr="004C2859">
        <w:rPr>
          <w:rFonts w:ascii="Times New Roman" w:eastAsia="Times New Roman" w:hAnsi="Times New Roman" w:cs="Times New Roman"/>
          <w:bCs/>
          <w:kern w:val="0"/>
          <w:sz w:val="28"/>
          <w:szCs w:val="28"/>
          <w:lang w:val="uk-UA"/>
        </w:rPr>
        <w:t xml:space="preserve">Шишка </w:t>
      </w:r>
      <w:r w:rsidRPr="004C2859">
        <w:rPr>
          <w:rFonts w:ascii="Times New Roman" w:eastAsia="Times New Roman" w:hAnsi="Times New Roman" w:cs="Times New Roman"/>
          <w:kern w:val="0"/>
          <w:sz w:val="28"/>
          <w:szCs w:val="28"/>
          <w:lang w:val="uk-UA"/>
        </w:rPr>
        <w:t xml:space="preserve">та інші) та зарубіжних (О. П. Альохін,                        Д. М. Бахрах, В. М. Карташов, Ю. М. Козлов,  В. В. Лазарєв, С. В. Липень,              Н. Г. Саліщева,  Ю. О. Тихомиров та інші) вчених. </w:t>
      </w:r>
    </w:p>
    <w:p w14:paraId="1FCC18EC"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bCs/>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Під час роботи над дослідженням автором були вивчені                                  та проаналізовані праці провідних вітчизняних фахівців у сфері надання адміністративних послуг (В. Б. Авер’янов, К. К. Афанасьєв, В. М. Гаращук,             І. П. Голосніченко, Е. Ф. Демський, Ж. В. Завальна, А. В. Кірмач,                              І. Б. Коліушко, О. І. Миколенко, К. В. Ніколаєнко, </w:t>
      </w:r>
      <w:r w:rsidRPr="004C2859">
        <w:rPr>
          <w:rFonts w:ascii="Times New Roman" w:eastAsia="Times New Roman" w:hAnsi="Times New Roman" w:cs="Times New Roman"/>
          <w:spacing w:val="-8"/>
          <w:kern w:val="0"/>
          <w:sz w:val="28"/>
          <w:szCs w:val="28"/>
          <w:lang w:val="uk-UA"/>
        </w:rPr>
        <w:t xml:space="preserve">В. Г. Перепелюк,                        </w:t>
      </w:r>
      <w:r w:rsidRPr="004C2859">
        <w:rPr>
          <w:rFonts w:ascii="Times New Roman" w:eastAsia="Times New Roman" w:hAnsi="Times New Roman" w:cs="Times New Roman"/>
          <w:kern w:val="0"/>
          <w:sz w:val="28"/>
          <w:szCs w:val="28"/>
          <w:lang w:val="uk-UA"/>
        </w:rPr>
        <w:t>В. П. Тимощук та інші). Слід зазначити, що для розвитку цього напрямку               в сучасній науці адміністративного права заслуговують на увагу кандидатська дисертація Г. М. Писаренко «Адміністративні послуги                       в Україні: організаційно-правові аспекти» (2006 р.), в якій вперше здійснено комплексний науковий аналіз теоретичних засад, нормативно-правового регулювання та практики надання адміністративних послуг органами виконавчої влади та органами місцевого самоврядування у контексті Концепції адміністративної реформи, та низка проведених останнім часом досліджень прикладного характеру, що присвячені вивченню теоретичних              і практичних питань функціонування інституту адміністративних послуг               у Великій Британії та в Україні (О. Ю. Іващенко), адміністративним послугам, які надаються органами внутрішніх справ (С. М. Гусаров,                  І. В. Дроздова, Є. О. Легеза, Д. І. Сирота, О. О. Сосновик, В. М. Циндря), органами державної реєстрації актів цивільного стану (Л. М. Черненко), органами місцевого самоврядування (С. Л. Дембіцька, Ж. В. Завальна,          Ю. М. Ільницька), державною податковою службою</w:t>
      </w:r>
      <w:r w:rsidRPr="004C2859">
        <w:rPr>
          <w:rFonts w:ascii="Times New Roman" w:eastAsia="Times New Roman" w:hAnsi="Times New Roman" w:cs="Times New Roman"/>
          <w:kern w:val="0"/>
          <w:sz w:val="28"/>
          <w:szCs w:val="28"/>
        </w:rPr>
        <w:t xml:space="preserve"> </w:t>
      </w:r>
      <w:r w:rsidRPr="004C2859">
        <w:rPr>
          <w:rFonts w:ascii="Times New Roman" w:eastAsia="Times New Roman" w:hAnsi="Times New Roman" w:cs="Times New Roman"/>
          <w:kern w:val="0"/>
          <w:sz w:val="28"/>
          <w:szCs w:val="28"/>
          <w:lang w:val="uk-UA"/>
        </w:rPr>
        <w:t xml:space="preserve">(О. О. </w:t>
      </w:r>
      <w:r w:rsidRPr="004C2859">
        <w:rPr>
          <w:rFonts w:ascii="Times New Roman" w:eastAsia="Times New Roman" w:hAnsi="Times New Roman" w:cs="Times New Roman"/>
          <w:bCs/>
          <w:kern w:val="0"/>
          <w:sz w:val="28"/>
          <w:szCs w:val="28"/>
          <w:lang w:val="uk-UA"/>
        </w:rPr>
        <w:t xml:space="preserve">Кузьменко),                 </w:t>
      </w:r>
      <w:r w:rsidRPr="004C2859">
        <w:rPr>
          <w:rFonts w:ascii="Times New Roman" w:eastAsia="Times New Roman" w:hAnsi="Times New Roman" w:cs="Times New Roman"/>
          <w:kern w:val="0"/>
          <w:sz w:val="28"/>
          <w:szCs w:val="28"/>
          <w:lang w:val="uk-UA"/>
        </w:rPr>
        <w:t xml:space="preserve">в галузі митної справи (І. О. Бондаренко, Л. М. Давиденко), у дозвільній системі (В. І. Сіверін), у сільському господарстві України (В. І. Курило),          у сфері підприємницької діяльності (О. В. Клим), у сфері земельних відносин (Д. В. Бусуйок). Водночас, враховуючи аналіз наукових праць названих учених, доцільно визнати, що й дотепер питання визначення поняття «адміністративні послуги», класифікації адміністративних послуг, співвідношення державних і адміністративних послуг, розмежування адміністративних послуг від інших видів публічних послуг залишаються дискусійними, а перелік та загальна характеристика видів адміністративних </w:t>
      </w:r>
      <w:r w:rsidRPr="004C2859">
        <w:rPr>
          <w:rFonts w:ascii="Times New Roman" w:eastAsia="Times New Roman" w:hAnsi="Times New Roman" w:cs="Times New Roman"/>
          <w:kern w:val="0"/>
          <w:sz w:val="28"/>
          <w:szCs w:val="28"/>
          <w:lang w:val="uk-UA"/>
        </w:rPr>
        <w:lastRenderedPageBreak/>
        <w:t xml:space="preserve">послуг – не достатньо висвітленими. У вітчизняній науці відсутні комплексні дослідження адміністративних послуг, які надаються органами юстиції України. Як наслідок, не висвітленими залишаються питання місця проваджень з надання адміністративних послуг у діяльності органів юстиції України, змісту цих проваджень та характеристики  їх особливостей. </w:t>
      </w:r>
    </w:p>
    <w:p w14:paraId="73E4E77A"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Cs/>
          <w:kern w:val="0"/>
          <w:sz w:val="28"/>
          <w:szCs w:val="28"/>
          <w:lang w:val="uk-UA"/>
        </w:rPr>
        <w:t xml:space="preserve">Результати соціологічних досліджень, моніторингу застосування органами виконавчої влади Закону України «Про адміністративні послуги»,  а також </w:t>
      </w:r>
      <w:r w:rsidRPr="004C2859">
        <w:rPr>
          <w:rFonts w:ascii="Times New Roman" w:eastAsia="Times New Roman" w:hAnsi="Times New Roman" w:cs="Times New Roman"/>
          <w:kern w:val="0"/>
          <w:sz w:val="28"/>
          <w:szCs w:val="28"/>
          <w:lang w:val="uk-UA"/>
        </w:rPr>
        <w:t>порівняльний аналіз сучасної вітчизняної практики надання адміністративних послуг з відповідною зарубіжною практикою таких країн, як Велика Британія, Грузія, Канада, США, Фінляндія</w:t>
      </w:r>
      <w:r w:rsidRPr="004C2859">
        <w:rPr>
          <w:rFonts w:ascii="Times New Roman" w:eastAsia="Times New Roman" w:hAnsi="Times New Roman" w:cs="Times New Roman"/>
          <w:bCs/>
          <w:kern w:val="0"/>
          <w:sz w:val="28"/>
          <w:szCs w:val="28"/>
          <w:lang w:val="uk-UA"/>
        </w:rPr>
        <w:t xml:space="preserve"> тощо</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bCs/>
          <w:kern w:val="0"/>
          <w:sz w:val="28"/>
          <w:szCs w:val="28"/>
          <w:lang w:val="uk-UA"/>
        </w:rPr>
        <w:t xml:space="preserve">зокрема щодо </w:t>
      </w:r>
      <w:r w:rsidRPr="004C2859">
        <w:rPr>
          <w:rFonts w:ascii="Times New Roman" w:eastAsia="Times New Roman" w:hAnsi="Times New Roman" w:cs="Times New Roman"/>
          <w:kern w:val="0"/>
          <w:sz w:val="28"/>
          <w:szCs w:val="28"/>
          <w:lang w:val="uk-UA"/>
        </w:rPr>
        <w:t>дотримання стандартів надання послуг громадянам органами публічної адміністрації, свідчать про незадовільний стан надання адміністративних послуг в Україні в цілому  та органами юстиції зокрема, та необхідність його удосконалення шляхом внесення конкретних пропозицій та рекомендацій    до правового регулювання суспільних відносин у зазначеній сфері.</w:t>
      </w:r>
    </w:p>
    <w:p w14:paraId="2F913A0B"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kern w:val="0"/>
          <w:sz w:val="28"/>
          <w:szCs w:val="28"/>
          <w:lang w:val="uk-UA"/>
        </w:rPr>
        <w:t xml:space="preserve">Таким чином, недостатня розробленість на теоретичному рівні цієї проблеми, наявність правових прогалин, а також необхідність здійснення комплексного наукового дослідження правового регулювання надання адміністративних послуг органами юстиції України зумовили вибір теми дисертаційної роботи. </w:t>
      </w:r>
    </w:p>
    <w:p w14:paraId="716C823F"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bCs/>
          <w:kern w:val="0"/>
          <w:sz w:val="28"/>
          <w:szCs w:val="28"/>
          <w:lang w:val="uk-UA"/>
        </w:rPr>
        <w:t xml:space="preserve">Мета та задачі дослідження. </w:t>
      </w:r>
      <w:r w:rsidRPr="004C2859">
        <w:rPr>
          <w:rFonts w:ascii="Times New Roman" w:eastAsia="Times New Roman" w:hAnsi="Times New Roman" w:cs="Times New Roman"/>
          <w:kern w:val="0"/>
          <w:sz w:val="28"/>
          <w:szCs w:val="28"/>
          <w:lang w:val="uk-UA"/>
        </w:rPr>
        <w:t>Мета дисертаційного дослідження полягає         в тому, щоб на основі аналізу теоретичних здобутків учених, зарубіжного досвіду, чинного законодавства України та узагальнення практики його реалізації сформулювати пропозиції та рекомендації щодо удосконалення правового регулювання надання адміністративних послуг органами юстиції України.</w:t>
      </w:r>
    </w:p>
    <w:p w14:paraId="6ACDAB50"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Зазначена мета обумовила постановку та розв’язання таких задач:</w:t>
      </w:r>
    </w:p>
    <w:p w14:paraId="6F3202C9"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розкрити поняття та зміст надання адміністративних послуг органами юстиції України;</w:t>
      </w:r>
    </w:p>
    <w:p w14:paraId="6CA1DA6B"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 здійснити класифікацію адміністративних послуг, які надаються органами юстиції України; </w:t>
      </w:r>
    </w:p>
    <w:p w14:paraId="18452F63"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визначити принципи надання адміністративних послуг у діяльності органів юстиції України;</w:t>
      </w:r>
    </w:p>
    <w:p w14:paraId="3137ADD3"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виокремити систему органів юстиції України як суб’єктів надання адміністративних послуг;</w:t>
      </w:r>
    </w:p>
    <w:p w14:paraId="40144EB8" w14:textId="77777777" w:rsidR="004C2859" w:rsidRPr="004C2859" w:rsidRDefault="004C2859" w:rsidP="004C2859">
      <w:pPr>
        <w:widowControl/>
        <w:numPr>
          <w:ilvl w:val="0"/>
          <w:numId w:val="30"/>
        </w:numPr>
        <w:tabs>
          <w:tab w:val="clear" w:pos="709"/>
          <w:tab w:val="clear" w:pos="785"/>
          <w:tab w:val="left" w:pos="0"/>
          <w:tab w:val="num" w:pos="1365"/>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з</w:t>
      </w:r>
      <w:r w:rsidRPr="004C2859">
        <w:rPr>
          <w:rFonts w:ascii="Times New Roman" w:eastAsia="Times New Roman" w:hAnsi="Times New Roman" w:cs="Times New Roman"/>
          <w:kern w:val="0"/>
          <w:sz w:val="28"/>
          <w:szCs w:val="28"/>
        </w:rPr>
        <w:t>’</w:t>
      </w:r>
      <w:r w:rsidRPr="004C2859">
        <w:rPr>
          <w:rFonts w:ascii="Times New Roman" w:eastAsia="Times New Roman" w:hAnsi="Times New Roman" w:cs="Times New Roman"/>
          <w:kern w:val="0"/>
          <w:sz w:val="28"/>
          <w:szCs w:val="28"/>
          <w:lang w:val="uk-UA"/>
        </w:rPr>
        <w:t xml:space="preserve">ясувати сутність поняття повноважень органів юстиції України                 з надання адміністративних послуг; </w:t>
      </w:r>
    </w:p>
    <w:p w14:paraId="661CC53A"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kern w:val="0"/>
          <w:sz w:val="28"/>
          <w:szCs w:val="28"/>
          <w:lang w:val="uk-UA"/>
        </w:rPr>
        <w:t>− висвітлити правове забезпечення надання адміністративних послуг органами юстиції України;</w:t>
      </w:r>
    </w:p>
    <w:p w14:paraId="78C740D9"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i/>
          <w:kern w:val="0"/>
          <w:sz w:val="28"/>
          <w:szCs w:val="28"/>
          <w:lang w:val="uk-UA"/>
        </w:rPr>
        <w:t>Об’єктом дослідження</w:t>
      </w:r>
      <w:r w:rsidRPr="004C2859">
        <w:rPr>
          <w:rFonts w:ascii="Times New Roman" w:eastAsia="Times New Roman" w:hAnsi="Times New Roman" w:cs="Times New Roman"/>
          <w:kern w:val="0"/>
          <w:sz w:val="28"/>
          <w:szCs w:val="28"/>
          <w:lang w:val="uk-UA"/>
        </w:rPr>
        <w:t xml:space="preserve"> є суспільні відносини у сфері надання адміністративних послуг.</w:t>
      </w:r>
    </w:p>
    <w:p w14:paraId="0F0FAB90" w14:textId="77777777" w:rsidR="004C2859" w:rsidRPr="004C2859" w:rsidRDefault="004C2859" w:rsidP="004C2859">
      <w:pPr>
        <w:widowControl/>
        <w:tabs>
          <w:tab w:val="clear" w:pos="709"/>
        </w:tabs>
        <w:spacing w:after="0" w:line="360" w:lineRule="auto"/>
        <w:ind w:firstLine="539"/>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i/>
          <w:kern w:val="0"/>
          <w:sz w:val="28"/>
          <w:szCs w:val="28"/>
          <w:lang w:val="uk-UA"/>
        </w:rPr>
        <w:t>Предметом дослідження</w:t>
      </w:r>
      <w:r w:rsidRPr="004C2859">
        <w:rPr>
          <w:rFonts w:ascii="Times New Roman" w:eastAsia="Times New Roman" w:hAnsi="Times New Roman" w:cs="Times New Roman"/>
          <w:kern w:val="0"/>
          <w:sz w:val="28"/>
          <w:szCs w:val="28"/>
          <w:lang w:val="uk-UA"/>
        </w:rPr>
        <w:t xml:space="preserve"> є законодавство України про надання адміністративних послуг, джерела адміністративної доктрини та матеріали практики щодо правового регулювання надання адміністративних послуг органами юстиції України.</w:t>
      </w:r>
    </w:p>
    <w:p w14:paraId="673567FC"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i/>
          <w:kern w:val="0"/>
          <w:sz w:val="28"/>
          <w:szCs w:val="28"/>
          <w:lang w:val="uk-UA"/>
        </w:rPr>
        <w:t xml:space="preserve">Методи дослідження. </w:t>
      </w:r>
      <w:r w:rsidRPr="004C2859">
        <w:rPr>
          <w:rFonts w:ascii="Times New Roman" w:eastAsia="Times New Roman" w:hAnsi="Times New Roman" w:cs="Times New Roman"/>
          <w:kern w:val="0"/>
          <w:sz w:val="28"/>
          <w:szCs w:val="28"/>
          <w:lang w:val="uk-UA"/>
        </w:rPr>
        <w:t xml:space="preserve">Методологічною основою дослідження послугувала сукупність загальнонаукових (зокрема, діалектичний, історичний, формально-логічний, структурно-функціональний)                               та спеціальних (зокрема, аналізу, синтезу, узагальнення, класифікації                     та групування, порівняльно-правовий, опитування, статистичний метод тощо) методів наукового пізнання. Так, </w:t>
      </w:r>
      <w:r w:rsidRPr="004C2859">
        <w:rPr>
          <w:rFonts w:ascii="Times New Roman" w:eastAsia="Times New Roman" w:hAnsi="Times New Roman" w:cs="Times New Roman"/>
          <w:i/>
          <w:kern w:val="0"/>
          <w:sz w:val="28"/>
          <w:szCs w:val="28"/>
          <w:lang w:val="uk-UA"/>
        </w:rPr>
        <w:t>діалектичний та історичний методи</w:t>
      </w:r>
      <w:r w:rsidRPr="004C2859">
        <w:rPr>
          <w:rFonts w:ascii="Times New Roman" w:eastAsia="Times New Roman" w:hAnsi="Times New Roman" w:cs="Times New Roman"/>
          <w:kern w:val="0"/>
          <w:sz w:val="28"/>
          <w:szCs w:val="28"/>
          <w:lang w:val="uk-UA"/>
        </w:rPr>
        <w:t xml:space="preserve"> використовувалися для дослідження поняття «адміністративні послуги»                  в єдності його змісту і форми та у його історичному розвитку (підрозділ </w:t>
      </w:r>
      <w:r w:rsidRPr="004C2859">
        <w:rPr>
          <w:rFonts w:ascii="Times New Roman" w:eastAsia="Times New Roman" w:hAnsi="Times New Roman" w:cs="Times New Roman"/>
          <w:i/>
          <w:kern w:val="0"/>
          <w:sz w:val="28"/>
          <w:szCs w:val="28"/>
          <w:lang w:val="uk-UA"/>
        </w:rPr>
        <w:t>1.1.</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формально-логічний метод</w:t>
      </w:r>
      <w:r w:rsidRPr="004C2859">
        <w:rPr>
          <w:rFonts w:ascii="Times New Roman" w:eastAsia="Times New Roman" w:hAnsi="Times New Roman" w:cs="Times New Roman"/>
          <w:kern w:val="0"/>
          <w:sz w:val="28"/>
          <w:szCs w:val="28"/>
          <w:lang w:val="uk-UA"/>
        </w:rPr>
        <w:t xml:space="preserve"> застосовувався при дослідженні понять послуг, видів публічних послуг, поняття адміністративних послуг, які надаються органами юстиції України (підрозділи </w:t>
      </w:r>
      <w:r w:rsidRPr="004C2859">
        <w:rPr>
          <w:rFonts w:ascii="Times New Roman" w:eastAsia="Times New Roman" w:hAnsi="Times New Roman" w:cs="Times New Roman"/>
          <w:i/>
          <w:kern w:val="0"/>
          <w:sz w:val="28"/>
          <w:szCs w:val="28"/>
          <w:lang w:val="uk-UA"/>
        </w:rPr>
        <w:t>1.1.</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структурно-функціональний метод</w:t>
      </w:r>
      <w:r w:rsidRPr="004C2859">
        <w:rPr>
          <w:rFonts w:ascii="Times New Roman" w:eastAsia="Times New Roman" w:hAnsi="Times New Roman" w:cs="Times New Roman"/>
          <w:kern w:val="0"/>
          <w:sz w:val="28"/>
          <w:szCs w:val="28"/>
          <w:lang w:val="uk-UA"/>
        </w:rPr>
        <w:t xml:space="preserve"> використовувався для аналізу складових елементів правовідносин, при дослідженні системи органів юстиції України та їх повноважень                      як </w:t>
      </w:r>
      <w:r w:rsidRPr="004C2859">
        <w:rPr>
          <w:rFonts w:ascii="Times New Roman" w:eastAsia="Times New Roman" w:hAnsi="Times New Roman" w:cs="Times New Roman"/>
          <w:kern w:val="0"/>
          <w:sz w:val="28"/>
          <w:szCs w:val="28"/>
          <w:lang w:val="uk-UA"/>
        </w:rPr>
        <w:lastRenderedPageBreak/>
        <w:t xml:space="preserve">суб’єктів надання адміністративних послуг, структури адміністративного провадження з надання адміністративних послуг органами юстиції України (підрозділи </w:t>
      </w:r>
      <w:r w:rsidRPr="004C2859">
        <w:rPr>
          <w:rFonts w:ascii="Times New Roman" w:eastAsia="Times New Roman" w:hAnsi="Times New Roman" w:cs="Times New Roman"/>
          <w:i/>
          <w:kern w:val="0"/>
          <w:sz w:val="28"/>
          <w:szCs w:val="28"/>
          <w:lang w:val="uk-UA"/>
        </w:rPr>
        <w:t>1.1., 2.1., 2.2.</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метод класифікації та групування</w:t>
      </w:r>
      <w:r w:rsidRPr="004C2859">
        <w:rPr>
          <w:rFonts w:ascii="Times New Roman" w:eastAsia="Times New Roman" w:hAnsi="Times New Roman" w:cs="Times New Roman"/>
          <w:kern w:val="0"/>
          <w:sz w:val="28"/>
          <w:szCs w:val="28"/>
          <w:lang w:val="uk-UA"/>
        </w:rPr>
        <w:t xml:space="preserve"> − для систематизації нормативно-правових актів, які регулюють відносини, пов’язані з наданням адміністративних послуг органами юстиції України, виокремлення видів адміністративних послуг, які надаються органами юстиції України, принципів надання адміністративних послуг органами юстиції України (підрозділи</w:t>
      </w:r>
      <w:r w:rsidRPr="004C2859">
        <w:rPr>
          <w:rFonts w:ascii="Times New Roman" w:eastAsia="Times New Roman" w:hAnsi="Times New Roman" w:cs="Times New Roman"/>
          <w:i/>
          <w:kern w:val="0"/>
          <w:sz w:val="28"/>
          <w:szCs w:val="28"/>
          <w:lang w:val="uk-UA"/>
        </w:rPr>
        <w:t xml:space="preserve"> 1.2., 1.3., 2.1.</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порівняльно-правовий метод</w:t>
      </w:r>
      <w:r w:rsidRPr="004C2859">
        <w:rPr>
          <w:rFonts w:ascii="Times New Roman" w:eastAsia="Times New Roman" w:hAnsi="Times New Roman" w:cs="Times New Roman"/>
          <w:kern w:val="0"/>
          <w:sz w:val="28"/>
          <w:szCs w:val="28"/>
          <w:lang w:val="uk-UA"/>
        </w:rPr>
        <w:t xml:space="preserve"> − для порівняння законодавства України про адміністративні послуги                        із відповідним законодавством інших країн (підрозділ </w:t>
      </w:r>
      <w:r w:rsidRPr="004C2859">
        <w:rPr>
          <w:rFonts w:ascii="Times New Roman" w:eastAsia="Times New Roman" w:hAnsi="Times New Roman" w:cs="Times New Roman"/>
          <w:i/>
          <w:kern w:val="0"/>
          <w:sz w:val="28"/>
          <w:szCs w:val="28"/>
          <w:lang w:val="uk-UA"/>
        </w:rPr>
        <w:t>1.3.</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методи аналізу та узагальнення</w:t>
      </w:r>
      <w:r w:rsidRPr="004C2859">
        <w:rPr>
          <w:rFonts w:ascii="Times New Roman" w:eastAsia="Times New Roman" w:hAnsi="Times New Roman" w:cs="Times New Roman"/>
          <w:kern w:val="0"/>
          <w:sz w:val="28"/>
          <w:szCs w:val="28"/>
          <w:lang w:val="uk-UA"/>
        </w:rPr>
        <w:t xml:space="preserve"> використовувалися для визначення недоліків правового              та організаційного забезпечення надання адміністративних послуг в Україні та формулювання напрямків удосконалення проваджень з надання адміністративних послуг (підрозділ </w:t>
      </w:r>
      <w:r w:rsidRPr="004C2859">
        <w:rPr>
          <w:rFonts w:ascii="Times New Roman" w:eastAsia="Times New Roman" w:hAnsi="Times New Roman" w:cs="Times New Roman"/>
          <w:i/>
          <w:kern w:val="0"/>
          <w:sz w:val="28"/>
          <w:szCs w:val="28"/>
          <w:lang w:val="uk-UA"/>
        </w:rPr>
        <w:t>3.1.,</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3.2., 3.3.</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логіко-юридичний               метод</w:t>
      </w:r>
      <w:r w:rsidRPr="004C2859">
        <w:rPr>
          <w:rFonts w:ascii="Times New Roman" w:eastAsia="Times New Roman" w:hAnsi="Times New Roman" w:cs="Times New Roman"/>
          <w:kern w:val="0"/>
          <w:sz w:val="28"/>
          <w:szCs w:val="28"/>
          <w:lang w:val="uk-UA"/>
        </w:rPr>
        <w:t xml:space="preserve"> − при розробці науково-обґрунтованих пропозицій щодо удосконалення чинних нормативно-правових актів, якими регулюються провадження з надання адміністративних послуг органами юстиції України (підрозділ </w:t>
      </w:r>
      <w:r w:rsidRPr="004C2859">
        <w:rPr>
          <w:rFonts w:ascii="Times New Roman" w:eastAsia="Times New Roman" w:hAnsi="Times New Roman" w:cs="Times New Roman"/>
          <w:i/>
          <w:kern w:val="0"/>
          <w:sz w:val="28"/>
          <w:szCs w:val="28"/>
          <w:lang w:val="uk-UA"/>
        </w:rPr>
        <w:t>3.3.</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
          <w:kern w:val="0"/>
          <w:sz w:val="28"/>
          <w:szCs w:val="28"/>
          <w:lang w:val="uk-UA"/>
        </w:rPr>
        <w:t>метод опитування</w:t>
      </w:r>
      <w:r w:rsidRPr="004C2859">
        <w:rPr>
          <w:rFonts w:ascii="Times New Roman" w:eastAsia="Times New Roman" w:hAnsi="Times New Roman" w:cs="Times New Roman"/>
          <w:kern w:val="0"/>
          <w:sz w:val="28"/>
          <w:szCs w:val="28"/>
          <w:lang w:val="uk-UA"/>
        </w:rPr>
        <w:t xml:space="preserve"> та </w:t>
      </w:r>
      <w:r w:rsidRPr="004C2859">
        <w:rPr>
          <w:rFonts w:ascii="Times New Roman" w:eastAsia="Times New Roman" w:hAnsi="Times New Roman" w:cs="Times New Roman"/>
          <w:i/>
          <w:kern w:val="0"/>
          <w:sz w:val="28"/>
          <w:szCs w:val="28"/>
          <w:lang w:val="uk-UA"/>
        </w:rPr>
        <w:t>статистичний метод</w:t>
      </w:r>
      <w:r w:rsidRPr="004C2859">
        <w:rPr>
          <w:rFonts w:ascii="Times New Roman" w:eastAsia="Times New Roman" w:hAnsi="Times New Roman" w:cs="Times New Roman"/>
          <w:kern w:val="0"/>
          <w:sz w:val="28"/>
          <w:szCs w:val="28"/>
          <w:lang w:val="uk-UA"/>
        </w:rPr>
        <w:t xml:space="preserve"> використовувалися для оцінки сучасного стану надання адміністративних послуг в Україні, зокрема, органами юстиції (підрозділ </w:t>
      </w:r>
      <w:r w:rsidRPr="004C2859">
        <w:rPr>
          <w:rFonts w:ascii="Times New Roman" w:eastAsia="Times New Roman" w:hAnsi="Times New Roman" w:cs="Times New Roman"/>
          <w:i/>
          <w:kern w:val="0"/>
          <w:sz w:val="28"/>
          <w:szCs w:val="28"/>
          <w:lang w:val="uk-UA"/>
        </w:rPr>
        <w:t>3.2.</w:t>
      </w:r>
      <w:r w:rsidRPr="004C2859">
        <w:rPr>
          <w:rFonts w:ascii="Times New Roman" w:eastAsia="Times New Roman" w:hAnsi="Times New Roman" w:cs="Times New Roman"/>
          <w:kern w:val="0"/>
          <w:sz w:val="28"/>
          <w:szCs w:val="28"/>
          <w:lang w:val="uk-UA"/>
        </w:rPr>
        <w:t>). Застосування зазначених методів дозволило дослідити особливості правового регулювання надання адміністративних послуг органами юстиції України та розв’язати теоретичні та практичні задачі, що були поставлені  у дослідженні.</w:t>
      </w:r>
    </w:p>
    <w:p w14:paraId="06E322FD"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i/>
          <w:kern w:val="0"/>
          <w:sz w:val="28"/>
          <w:szCs w:val="28"/>
          <w:lang w:val="uk-UA"/>
        </w:rPr>
        <w:t>Нормативно-правовою основою</w:t>
      </w:r>
      <w:r w:rsidRPr="004C2859">
        <w:rPr>
          <w:rFonts w:ascii="Times New Roman" w:eastAsia="Times New Roman" w:hAnsi="Times New Roman" w:cs="Times New Roman"/>
          <w:kern w:val="0"/>
          <w:sz w:val="28"/>
          <w:szCs w:val="28"/>
          <w:lang w:val="uk-UA"/>
        </w:rPr>
        <w:t xml:space="preserve"> дисертаційної роботи стали положення Конституції України, актів чинного законодавства України, що регулюють суспільні відносини, пов’язані з наданням адміністративних послуг, а також законодавство зарубіжних країн, зокрема Естонії, Нідерландів, Польщі, ФРН, про адміністративну процедуру. </w:t>
      </w:r>
    </w:p>
    <w:p w14:paraId="52C201BA"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i/>
          <w:kern w:val="0"/>
          <w:sz w:val="28"/>
          <w:szCs w:val="28"/>
          <w:lang w:val="uk-UA"/>
        </w:rPr>
        <w:lastRenderedPageBreak/>
        <w:t xml:space="preserve">Емпіричною базою </w:t>
      </w:r>
      <w:r w:rsidRPr="004C2859">
        <w:rPr>
          <w:rFonts w:ascii="Times New Roman" w:eastAsia="Times New Roman" w:hAnsi="Times New Roman" w:cs="Times New Roman"/>
          <w:kern w:val="0"/>
          <w:sz w:val="28"/>
          <w:szCs w:val="28"/>
          <w:lang w:val="uk-UA"/>
        </w:rPr>
        <w:t xml:space="preserve">дослідження послугували сучасна вітчизняна практика надання адміністративних послуг </w:t>
      </w:r>
      <w:r w:rsidRPr="004C2859">
        <w:rPr>
          <w:rFonts w:ascii="Times New Roman" w:eastAsia="Times New Roman" w:hAnsi="Times New Roman" w:cs="Times New Roman"/>
          <w:bCs/>
          <w:kern w:val="0"/>
          <w:sz w:val="28"/>
          <w:szCs w:val="28"/>
        </w:rPr>
        <w:t>(</w:t>
      </w:r>
      <w:r w:rsidRPr="004C2859">
        <w:rPr>
          <w:rFonts w:ascii="Times New Roman" w:eastAsia="Times New Roman" w:hAnsi="Times New Roman" w:cs="Times New Roman"/>
          <w:bCs/>
          <w:kern w:val="0"/>
          <w:sz w:val="28"/>
          <w:szCs w:val="28"/>
          <w:lang w:val="uk-UA"/>
        </w:rPr>
        <w:t>зокрема:</w:t>
      </w:r>
      <w:r w:rsidRPr="004C2859">
        <w:rPr>
          <w:rFonts w:ascii="Times New Roman" w:eastAsia="Times New Roman" w:hAnsi="Times New Roman" w:cs="Times New Roman"/>
          <w:bCs/>
          <w:kern w:val="0"/>
          <w:sz w:val="28"/>
          <w:szCs w:val="28"/>
        </w:rPr>
        <w:t xml:space="preserve"> </w:t>
      </w:r>
      <w:r w:rsidRPr="004C2859">
        <w:rPr>
          <w:rFonts w:ascii="Times New Roman" w:eastAsia="Times New Roman" w:hAnsi="Times New Roman" w:cs="Times New Roman"/>
          <w:bCs/>
          <w:kern w:val="0"/>
          <w:sz w:val="28"/>
          <w:szCs w:val="28"/>
          <w:lang w:val="uk-UA"/>
        </w:rPr>
        <w:t xml:space="preserve">звіт, підготовлений               за результатами соціологічного опитування, проведеного Фондом «Демократичні ініціативи» (2009 р.); моніторинг виконання органами виконавчої влади Закону України «Про адміністративні послуги» (станом на січень   2014 р.) </w:t>
      </w:r>
      <w:r w:rsidRPr="004C2859">
        <w:rPr>
          <w:rFonts w:ascii="Times New Roman" w:eastAsia="Times New Roman" w:hAnsi="Times New Roman" w:cs="Times New Roman"/>
          <w:kern w:val="0"/>
          <w:sz w:val="28"/>
          <w:szCs w:val="28"/>
          <w:lang w:val="uk-UA"/>
        </w:rPr>
        <w:t>та зарубіжна практика надання адміністративних послуг, узагальнена а</w:t>
      </w:r>
      <w:r w:rsidRPr="004C2859">
        <w:rPr>
          <w:rFonts w:ascii="Times New Roman" w:eastAsia="Times New Roman" w:hAnsi="Times New Roman" w:cs="Times New Roman"/>
          <w:bCs/>
          <w:kern w:val="0"/>
          <w:sz w:val="28"/>
          <w:szCs w:val="28"/>
          <w:lang w:val="uk-UA"/>
        </w:rPr>
        <w:t xml:space="preserve">вторським колективом Центру політико-правових </w:t>
      </w:r>
      <w:r w:rsidRPr="004C2859">
        <w:rPr>
          <w:rFonts w:ascii="Times New Roman" w:eastAsia="Times New Roman" w:hAnsi="Times New Roman" w:cs="Times New Roman"/>
          <w:bCs/>
          <w:kern w:val="0"/>
          <w:sz w:val="28"/>
          <w:szCs w:val="28"/>
        </w:rPr>
        <w:t xml:space="preserve">реформ (зокрема, </w:t>
      </w:r>
      <w:r w:rsidRPr="004C2859">
        <w:rPr>
          <w:rFonts w:ascii="Times New Roman" w:eastAsia="Times New Roman" w:hAnsi="Times New Roman" w:cs="Times New Roman"/>
          <w:kern w:val="0"/>
          <w:sz w:val="28"/>
          <w:szCs w:val="28"/>
          <w:lang w:val="uk-UA"/>
        </w:rPr>
        <w:t>дотримання стандартів надання послуг громадянам органами публічної адміністрації Канади, Великої Британії, США, Фінляндії)</w:t>
      </w:r>
      <w:r w:rsidRPr="004C2859">
        <w:rPr>
          <w:rFonts w:ascii="Times New Roman" w:eastAsia="Times New Roman" w:hAnsi="Times New Roman" w:cs="Times New Roman"/>
          <w:bCs/>
          <w:kern w:val="0"/>
          <w:sz w:val="28"/>
          <w:szCs w:val="28"/>
        </w:rPr>
        <w:t>.</w:t>
      </w:r>
    </w:p>
    <w:p w14:paraId="77C910C9"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b/>
          <w:kern w:val="0"/>
          <w:sz w:val="28"/>
          <w:szCs w:val="28"/>
          <w:lang w:val="uk-UA"/>
        </w:rPr>
        <w:t>Наукова новизна одержаних результатів</w:t>
      </w:r>
      <w:r w:rsidRPr="004C2859">
        <w:rPr>
          <w:rFonts w:ascii="Times New Roman" w:eastAsia="Times New Roman" w:hAnsi="Times New Roman" w:cs="Times New Roman"/>
          <w:kern w:val="0"/>
          <w:sz w:val="28"/>
          <w:szCs w:val="28"/>
          <w:lang w:val="uk-UA"/>
        </w:rPr>
        <w:t xml:space="preserve"> полягає в тому,                            що дисертація є першим у вітчизняній юридичній науці комплексним монографічним дослідженням теоретичних і практичних проблем надання адміністративних послуг органами юстиції України. Здійснення даного дослідження дало змогу одержати такі результати, що мають наукову новизну:</w:t>
      </w:r>
    </w:p>
    <w:p w14:paraId="7795F583"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
          <w:kern w:val="0"/>
          <w:sz w:val="28"/>
          <w:szCs w:val="28"/>
          <w:lang w:val="uk-UA"/>
        </w:rPr>
        <w:t>вперше:</w:t>
      </w:r>
    </w:p>
    <w:p w14:paraId="4EF8A497" w14:textId="77777777" w:rsidR="004C2859" w:rsidRPr="004C2859" w:rsidRDefault="004C2859" w:rsidP="004C2859">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39"/>
        <w:rPr>
          <w:rFonts w:ascii="Courier New" w:eastAsia="Calibri" w:hAnsi="Courier New"/>
          <w:kern w:val="0"/>
          <w:sz w:val="28"/>
          <w:szCs w:val="28"/>
        </w:rPr>
      </w:pPr>
      <w:r w:rsidRPr="004C2859">
        <w:rPr>
          <w:rFonts w:ascii="Times New Roman" w:eastAsia="Calibri" w:hAnsi="Times New Roman" w:cs="Times New Roman"/>
          <w:kern w:val="0"/>
          <w:sz w:val="28"/>
          <w:szCs w:val="28"/>
          <w:lang w:val="uk-UA"/>
        </w:rPr>
        <w:t xml:space="preserve">– застосовано комплексний підхід щодо вивчення поняття </w:t>
      </w:r>
      <w:r w:rsidRPr="004C2859">
        <w:rPr>
          <w:rFonts w:ascii="Times New Roman" w:eastAsia="Calibri" w:hAnsi="Times New Roman" w:cs="Times New Roman"/>
          <w:w w:val="102"/>
          <w:kern w:val="0"/>
          <w:sz w:val="28"/>
          <w:szCs w:val="28"/>
          <w:lang w:val="uk-UA"/>
        </w:rPr>
        <w:t xml:space="preserve">адміністративних послуг, які надаються спеціальними уповноваженими суб’єктами в особі органів юстиції України, що </w:t>
      </w:r>
      <w:r w:rsidRPr="004C2859">
        <w:rPr>
          <w:rFonts w:ascii="Times New Roman" w:eastAsia="Calibri" w:hAnsi="Times New Roman" w:cs="Times New Roman"/>
          <w:kern w:val="0"/>
          <w:sz w:val="28"/>
          <w:szCs w:val="28"/>
          <w:lang w:val="uk-UA"/>
        </w:rPr>
        <w:t xml:space="preserve">дозволило виробити доктринальні визначення даного </w:t>
      </w:r>
      <w:r w:rsidRPr="004C2859">
        <w:rPr>
          <w:rFonts w:ascii="Times New Roman" w:eastAsia="Calibri" w:hAnsi="Times New Roman" w:cs="Times New Roman"/>
          <w:w w:val="102"/>
          <w:kern w:val="0"/>
          <w:sz w:val="28"/>
          <w:szCs w:val="28"/>
          <w:lang w:val="uk-UA"/>
        </w:rPr>
        <w:t>поняття, зокрема: 1) як виду публічно-сервісної діяльності (надання адміністративних послуг органами юстиції України); 2) як встановленої законом процедурної форми публічно-сервісної діяльності (адміністративні послуги, які надаються органами юстиції України); 3) як виду адміністративного провадження (</w:t>
      </w:r>
      <w:r w:rsidRPr="004C2859">
        <w:rPr>
          <w:rFonts w:ascii="Times New Roman" w:eastAsia="Calibri" w:hAnsi="Times New Roman" w:cs="Times New Roman"/>
          <w:kern w:val="0"/>
          <w:sz w:val="28"/>
          <w:szCs w:val="28"/>
          <w:lang w:val="uk-UA"/>
        </w:rPr>
        <w:t>провадження з надання адміністративних послуг органами юстиції України), з метою поглиблення понятійно-категоріального апарату;</w:t>
      </w:r>
    </w:p>
    <w:p w14:paraId="33CF1464"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виокремлено види адміністративних послуг, які надаються органами юстиції України, за такими критеріями: 1) за видами конституційних прав особи (фізичної та юридичної); 2) за метою публічно-сервісної діяльності;          3) за суб’єктами надання адміністративних послуг; 4) за суб’єктами одержання </w:t>
      </w:r>
      <w:r w:rsidRPr="004C2859">
        <w:rPr>
          <w:rFonts w:ascii="Times New Roman" w:eastAsia="Times New Roman" w:hAnsi="Times New Roman" w:cs="Times New Roman"/>
          <w:kern w:val="0"/>
          <w:sz w:val="28"/>
          <w:szCs w:val="28"/>
          <w:lang w:val="uk-UA"/>
        </w:rPr>
        <w:lastRenderedPageBreak/>
        <w:t>адміністративних послуг; 5) за волевиявленням суб’єктів одержання адміністративних послуг; 6) за об’єктами публічно-сервісної діяльності; 7) за формою публічно-сервісної діяльності; 8) за рівнем правового регулювання; 9) за платністю; 10) за видами адміністративних проваджень;</w:t>
      </w:r>
    </w:p>
    <w:p w14:paraId="2A4E0A82" w14:textId="77777777" w:rsidR="004C2859" w:rsidRPr="004C2859" w:rsidRDefault="004C2859" w:rsidP="004C2859">
      <w:pPr>
        <w:widowControl/>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систематизовано органи юстиції, які є суб’єктами надання адміністративних послуг, залежно від покладених на них завдань таким чином: 1) органи державної реєстрації юридичних осіб та фізичних осіб − підприємців; 2) органи державної реєстрації громадських об’єднань, друкованих засобів масової інформації та інформаційних агентств; 3) органи нотаріату; 4) органи з питань банкрутства; 5) органи державної реєстрації речових прав на нерухоме майно; 6) органи державної реєстрації актів цивільного стану (Додаток Г);</w:t>
      </w:r>
    </w:p>
    <w:p w14:paraId="0EF5F053" w14:textId="77777777" w:rsidR="004C2859" w:rsidRPr="004C2859" w:rsidRDefault="004C2859" w:rsidP="004C2859">
      <w:pPr>
        <w:widowControl/>
        <w:tabs>
          <w:tab w:val="clear" w:pos="709"/>
        </w:tabs>
        <w:spacing w:after="0" w:line="360" w:lineRule="auto"/>
        <w:ind w:firstLine="615"/>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згруповано повноваження органів юстиції України як суб’єктів надання адміністративних послуг, за змістом на наступні шість груп:                     1) організаційні;  2) процедурні; 3) сервісні; 4) контрольні; 5) правозахисні;  6) правотворчі повноваження;</w:t>
      </w:r>
    </w:p>
    <w:p w14:paraId="0C11647E" w14:textId="77777777" w:rsidR="004C2859" w:rsidRPr="004C2859" w:rsidRDefault="004C2859" w:rsidP="004C2859">
      <w:pPr>
        <w:widowControl/>
        <w:tabs>
          <w:tab w:val="clear" w:pos="709"/>
          <w:tab w:val="left" w:pos="0"/>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виявлено та проаналізовано проблеми надання адміністративних послуг органами юстиції України: 1) проблеми правового регулювання надання адміністративних послуг; 2) моральні проблеми; 3) компетенційні проблеми; 4) організаційні проблеми; 5) процедурні проблеми;</w:t>
      </w:r>
    </w:p>
    <w:p w14:paraId="1248DC11" w14:textId="77777777" w:rsidR="004C2859" w:rsidRPr="004C2859" w:rsidRDefault="004C2859" w:rsidP="004C2859">
      <w:pPr>
        <w:widowControl/>
        <w:pBdr>
          <w:bottom w:val="single" w:sz="4" w:space="30" w:color="000000"/>
        </w:pBdr>
        <w:tabs>
          <w:tab w:val="clear" w:pos="709"/>
        </w:tabs>
        <w:spacing w:after="0" w:line="360" w:lineRule="auto"/>
        <w:ind w:firstLine="539"/>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kern w:val="0"/>
          <w:sz w:val="28"/>
          <w:szCs w:val="28"/>
          <w:lang w:val="uk-UA"/>
        </w:rPr>
        <w:t xml:space="preserve">− обґрунтовано необхідність розроблення та прийняття Закону України «Про надання адміністративних послуг органами юстиції», у зв’язку з чим внесено пропозиції та рекомендації щодо його змісту та структурної побудови, а також розроблено концепцію надання адміністративних послуг органами юстиції України (Додаток Е). </w:t>
      </w:r>
    </w:p>
    <w:p w14:paraId="102F24B0" w14:textId="77777777" w:rsidR="004C2859" w:rsidRPr="004C2859" w:rsidRDefault="004C2859" w:rsidP="004C2859">
      <w:pPr>
        <w:widowControl/>
        <w:pBdr>
          <w:bottom w:val="single" w:sz="4" w:space="30" w:color="000000"/>
        </w:pBdr>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
          <w:kern w:val="0"/>
          <w:sz w:val="28"/>
          <w:szCs w:val="28"/>
          <w:lang w:val="uk-UA"/>
        </w:rPr>
        <w:t>удосконалено:</w:t>
      </w:r>
    </w:p>
    <w:p w14:paraId="7B9F235D" w14:textId="77777777" w:rsidR="004C2859" w:rsidRPr="004C2859" w:rsidRDefault="004C2859" w:rsidP="004C2859">
      <w:pPr>
        <w:widowControl/>
        <w:pBdr>
          <w:bottom w:val="single" w:sz="4" w:space="30" w:color="000000"/>
        </w:pBdr>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 поняття адміністративних послуг шляхом: вироблення визначення поняття адміністративних послуг як виду діяльності органів публічної адміністрації у такому формулюванні: «Діяльність з надання адміністративних послуг або надання адміністративних послуг −                         це передбачений </w:t>
      </w:r>
      <w:r w:rsidRPr="004C2859">
        <w:rPr>
          <w:rFonts w:ascii="Times New Roman" w:eastAsia="Times New Roman" w:hAnsi="Times New Roman" w:cs="Times New Roman"/>
          <w:kern w:val="0"/>
          <w:sz w:val="28"/>
          <w:szCs w:val="28"/>
          <w:lang w:val="uk-UA"/>
        </w:rPr>
        <w:lastRenderedPageBreak/>
        <w:t xml:space="preserve">законом у встановленій формі вид діяльності спеціально уповноважених органів публічної адміністрації (суб’єктів надання адміністративних послуг), який здійснюється  за ініціативою фізичних                 та / або юридичних осіб з метою, з одного боку, створення сприятливих економічних, організаційних, юридичних умов для забезпечення належної реалізації прав, свобод  і законних інтересів фізичних та / або юридичних осіб (одержувачів адміністративних послуг) та виконання покладених на них обов’язків, а з іншого – реалізації та захисту інтересів держави»; </w:t>
      </w:r>
    </w:p>
    <w:p w14:paraId="231CA62A" w14:textId="77777777" w:rsidR="004C2859" w:rsidRPr="004C2859" w:rsidRDefault="004C2859" w:rsidP="004C2859">
      <w:pPr>
        <w:widowControl/>
        <w:pBdr>
          <w:bottom w:val="single" w:sz="4" w:space="30" w:color="000000"/>
        </w:pBdr>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класифікацію адміністративних послуг шляхом внесення пропозицій щодо уточнення окремих її критеріїв, а саме: «зміст конкретних адміністративних справ» (І. О. Бондаренко, І. В. Дроздова), «зміст звернення», «форма адміністративного акта (рішення)», «вид конституційних прав людини  і громадянина» (К. В. Ніколаєнко), «суб’єкт публічної адміністрації» (В. І. Сіверін); з метою влучності та стислості формулювань  на теоретичному рівні обґрунтовано доцільність класифікувати адміністративні послуги за такими критеріями: «за видами адміністративних проваджень», «за формою публічно-сервісної діяльності»; «за видами конституційних прав особи (фізичної та юридичної)»; «за суб’єктами надання адміністративних послуг» тощо;</w:t>
      </w:r>
    </w:p>
    <w:p w14:paraId="1D1F6B02" w14:textId="77777777" w:rsidR="004C2859" w:rsidRPr="004C2859" w:rsidRDefault="004C2859" w:rsidP="004C2859">
      <w:pPr>
        <w:widowControl/>
        <w:pBdr>
          <w:bottom w:val="single" w:sz="4" w:space="30" w:color="000000"/>
        </w:pBdr>
        <w:tabs>
          <w:tab w:val="clear" w:pos="709"/>
        </w:tabs>
        <w:spacing w:after="0" w:line="360" w:lineRule="auto"/>
        <w:ind w:firstLine="540"/>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kern w:val="0"/>
          <w:sz w:val="28"/>
          <w:szCs w:val="28"/>
          <w:lang w:val="uk-UA"/>
        </w:rPr>
        <w:t xml:space="preserve">− правове регулювання надання адміністративних послуг органами юстиції України шляхом обґрунтування необхідності внесення певних змін до чинного законодавства, зокрема до Законів України: «Про адміністративні послуги», «Про державну реєстрацію актів цивільного стану»,                         «Про державну реєстрацію юридичних осіб та фізичних осіб – підприємців», «Про друковані засоби масової інформації (пресу) в Україні»,                           «Про інформаційні агентства», «Про нотаріат», «Про політичні партії                     в Україні», з метою вирішення конкретних організаційних та процедурних проблем;  </w:t>
      </w:r>
    </w:p>
    <w:p w14:paraId="5958E5B8" w14:textId="77777777" w:rsidR="004C2859" w:rsidRPr="004C2859" w:rsidRDefault="004C2859" w:rsidP="004C2859">
      <w:pPr>
        <w:widowControl/>
        <w:pBdr>
          <w:bottom w:val="single" w:sz="4" w:space="30" w:color="000000"/>
        </w:pBdr>
        <w:tabs>
          <w:tab w:val="clear" w:pos="709"/>
        </w:tabs>
        <w:spacing w:after="0" w:line="360" w:lineRule="auto"/>
        <w:ind w:firstLine="540"/>
        <w:rPr>
          <w:rFonts w:ascii="Times New Roman" w:eastAsia="Times New Roman" w:hAnsi="Times New Roman" w:cs="Times New Roman"/>
          <w:i/>
          <w:kern w:val="0"/>
          <w:sz w:val="28"/>
          <w:szCs w:val="28"/>
          <w:lang w:val="uk-UA"/>
        </w:rPr>
      </w:pPr>
      <w:r w:rsidRPr="004C2859">
        <w:rPr>
          <w:rFonts w:ascii="Times New Roman" w:eastAsia="Times New Roman" w:hAnsi="Times New Roman" w:cs="Times New Roman"/>
          <w:i/>
          <w:kern w:val="0"/>
          <w:sz w:val="28"/>
          <w:szCs w:val="28"/>
          <w:lang w:val="uk-UA"/>
        </w:rPr>
        <w:t xml:space="preserve">дістали подальшого розвитку: </w:t>
      </w:r>
    </w:p>
    <w:p w14:paraId="4271B450" w14:textId="77777777" w:rsidR="004C2859" w:rsidRPr="004C2859" w:rsidRDefault="004C2859" w:rsidP="004C2859">
      <w:pPr>
        <w:widowControl/>
        <w:pBdr>
          <w:bottom w:val="single" w:sz="4" w:space="30"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систематизація принципів надання адміністративних послуг; </w:t>
      </w:r>
    </w:p>
    <w:p w14:paraId="1F1F2D31" w14:textId="77777777" w:rsidR="004C2859" w:rsidRPr="004C2859" w:rsidRDefault="004C2859" w:rsidP="004C2859">
      <w:pPr>
        <w:widowControl/>
        <w:pBdr>
          <w:bottom w:val="single" w:sz="4" w:space="30" w:color="000000"/>
        </w:pBdr>
        <w:tabs>
          <w:tab w:val="clear" w:pos="709"/>
        </w:tabs>
        <w:spacing w:after="0" w:line="360" w:lineRule="auto"/>
        <w:ind w:firstLine="54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 визначення недоліків правового та організаційного забезпечення надання адміністративних послуг в Україні шляхом здійснення порівняльного аналізу законодавства України про адміністративні послуги            із відповідним законодавством Канади, Великої Британії, США, Фінляндії           та практики його застосування органами публічної адміністрації вищезазначених країн. </w:t>
      </w:r>
    </w:p>
    <w:p w14:paraId="0A157943" w14:textId="77777777" w:rsidR="004C2859" w:rsidRPr="004C2859" w:rsidRDefault="004C2859" w:rsidP="004C2859">
      <w:pPr>
        <w:widowControl/>
        <w:pBdr>
          <w:bottom w:val="single" w:sz="4" w:space="30" w:color="000000"/>
        </w:pBdr>
        <w:tabs>
          <w:tab w:val="clear" w:pos="709"/>
        </w:tabs>
        <w:spacing w:after="0" w:line="360" w:lineRule="auto"/>
        <w:ind w:firstLine="54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Практичне значення одержаних результатів</w:t>
      </w:r>
      <w:r w:rsidRPr="004C2859">
        <w:rPr>
          <w:rFonts w:ascii="Times New Roman" w:eastAsia="Times New Roman" w:hAnsi="Times New Roman" w:cs="Times New Roman"/>
          <w:kern w:val="0"/>
          <w:sz w:val="28"/>
          <w:szCs w:val="28"/>
          <w:lang w:val="uk-UA"/>
        </w:rPr>
        <w:t xml:space="preserve"> полягає у можливості            їх використання: </w:t>
      </w:r>
      <w:r w:rsidRPr="004C2859">
        <w:rPr>
          <w:rFonts w:ascii="Times New Roman" w:eastAsia="Times New Roman" w:hAnsi="Times New Roman" w:cs="Times New Roman"/>
          <w:i/>
          <w:kern w:val="0"/>
          <w:sz w:val="28"/>
          <w:szCs w:val="28"/>
          <w:lang w:val="uk-UA"/>
        </w:rPr>
        <w:t xml:space="preserve">у правотворчій діяльності </w:t>
      </w:r>
      <w:r w:rsidRPr="004C2859">
        <w:rPr>
          <w:rFonts w:ascii="Times New Roman" w:eastAsia="Times New Roman" w:hAnsi="Times New Roman" w:cs="Times New Roman"/>
          <w:kern w:val="0"/>
          <w:sz w:val="28"/>
          <w:szCs w:val="28"/>
          <w:lang w:val="uk-UA"/>
        </w:rPr>
        <w:t xml:space="preserve">– для удосконалення відповідних законодавчих та підзаконних нормативно-правових актів, що регулюють суспільні відносини, які виникають між органами виконавчої влади, у тому числі органами юстиції України, та фізичними й юридичними особами                    з приводу надання адміністративних послуг, при гармонізації галузевого адміністративного законодавства щодо надання адміністративних послуг уповноваженими суб’єктами в умовах розвитку демократичного суспільства;        </w:t>
      </w:r>
      <w:r w:rsidRPr="004C2859">
        <w:rPr>
          <w:rFonts w:ascii="Times New Roman" w:eastAsia="Times New Roman" w:hAnsi="Times New Roman" w:cs="Times New Roman"/>
          <w:i/>
          <w:kern w:val="0"/>
          <w:sz w:val="28"/>
          <w:szCs w:val="28"/>
          <w:lang w:val="uk-UA"/>
        </w:rPr>
        <w:t xml:space="preserve">у правозастосовчій діяльності </w:t>
      </w:r>
      <w:r w:rsidRPr="004C2859">
        <w:rPr>
          <w:rFonts w:ascii="Times New Roman" w:eastAsia="Times New Roman" w:hAnsi="Times New Roman" w:cs="Times New Roman"/>
          <w:kern w:val="0"/>
          <w:sz w:val="28"/>
          <w:szCs w:val="28"/>
          <w:lang w:val="uk-UA"/>
        </w:rPr>
        <w:t xml:space="preserve">− при комплексній реалізації норм правових актів, що регулюють відносини, пов’язані з наданням адміністративних послуг органами юстиції України; для підвищення кваліфікації працівників органів юстиції України, а також підвищення рівня правової освіти                         і культури посадових осіб і громадян; </w:t>
      </w:r>
      <w:r w:rsidRPr="004C2859">
        <w:rPr>
          <w:rFonts w:ascii="Times New Roman" w:eastAsia="Times New Roman" w:hAnsi="Times New Roman" w:cs="Times New Roman"/>
          <w:i/>
          <w:kern w:val="0"/>
          <w:sz w:val="28"/>
          <w:szCs w:val="28"/>
          <w:lang w:val="uk-UA"/>
        </w:rPr>
        <w:t>у науково-дослідній діяльності</w:t>
      </w:r>
      <w:r w:rsidRPr="004C2859">
        <w:rPr>
          <w:rFonts w:ascii="Times New Roman" w:eastAsia="Times New Roman" w:hAnsi="Times New Roman" w:cs="Times New Roman"/>
          <w:kern w:val="0"/>
          <w:sz w:val="28"/>
          <w:szCs w:val="28"/>
          <w:lang w:val="uk-UA"/>
        </w:rPr>
        <w:t xml:space="preserve"> – для подальшого проведення наукових досліджень правового регулювання суспільних відносин, пов’язаних з наданням адміністративних послуг органами юстиції України, розширення методологічної бази теорії адміністративного права; </w:t>
      </w:r>
      <w:r w:rsidRPr="004C2859">
        <w:rPr>
          <w:rFonts w:ascii="Times New Roman" w:eastAsia="Times New Roman" w:hAnsi="Times New Roman" w:cs="Times New Roman"/>
          <w:i/>
          <w:kern w:val="0"/>
          <w:sz w:val="28"/>
          <w:szCs w:val="28"/>
          <w:lang w:val="uk-UA"/>
        </w:rPr>
        <w:t>у навчальному процесі</w:t>
      </w:r>
      <w:r w:rsidRPr="004C2859">
        <w:rPr>
          <w:rFonts w:ascii="Times New Roman" w:eastAsia="Times New Roman" w:hAnsi="Times New Roman" w:cs="Times New Roman"/>
          <w:kern w:val="0"/>
          <w:sz w:val="28"/>
          <w:szCs w:val="28"/>
          <w:lang w:val="uk-UA"/>
        </w:rPr>
        <w:t xml:space="preserve"> – при підготовці підручників, навчальних посібників, а також при викладанні у вищих навчальних закладах таких дисциплін, як: «Адміністративне право», «Державне управління», «Основи державного будівництва та місцевого самоврядування», «Муніципальне право», «Судові та правоохоронні органи України», «Нотаріат України» тощо. Результати дисертаційного дослідження були впроваджені у навчальний процес у Національному університеті ДПС України (акт від 10.11.2013 р. − Додаток Д). </w:t>
      </w:r>
    </w:p>
    <w:p w14:paraId="74D9A540" w14:textId="77777777" w:rsidR="004C2859" w:rsidRPr="004C2859" w:rsidRDefault="004C2859" w:rsidP="004C2859">
      <w:pPr>
        <w:widowControl/>
        <w:pBdr>
          <w:bottom w:val="single" w:sz="4" w:space="30" w:color="000000"/>
        </w:pBdr>
        <w:tabs>
          <w:tab w:val="clear" w:pos="709"/>
        </w:tabs>
        <w:spacing w:after="0" w:line="360" w:lineRule="auto"/>
        <w:ind w:firstLine="54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lastRenderedPageBreak/>
        <w:t>Апробація результатів дисертації.</w:t>
      </w:r>
      <w:r w:rsidRPr="004C2859">
        <w:rPr>
          <w:rFonts w:ascii="Times New Roman" w:eastAsia="Times New Roman" w:hAnsi="Times New Roman" w:cs="Times New Roman"/>
          <w:kern w:val="0"/>
          <w:sz w:val="28"/>
          <w:szCs w:val="28"/>
          <w:lang w:val="uk-UA"/>
        </w:rPr>
        <w:t xml:space="preserve"> Результати дослідження, викладені         у дисертації, оприлюднені на 16 науково-практичних конференціях, у тому числі на міжнародних (8) і національних (8): V Міжнародному науковому конгресі «Державне управління та місцеве самоврядування» (м. Харків,                   23 лютого 2005 р.); Міжнародній науково-практичній конференції «Дні  науки – 2005» (м. Дніпропетровськ, 15−27 квітня 2005 р.); Міжнародній науково-практичній конференції «Запорізькі правові читання» (м. Запоріжжя,                       30 червня – 02 липня 2005 р.); Міжнародній науково-практичній Інтернет-конференції «Наукові дослідження і їх практичне застосування. Сучасний стан  і шляхи розвитку» (м. Одеса, 01−15 жовтня 2005 р.); Міжнародній науково-практичній конференції «Современные направления теоретических                           и прикладных исследований» (м. Одеса, 15−25 квітня 2006 р.);                              ІІІ Міжнародній науково-практичній конференції «Актуальні питання реформування правової системи України» (м. Луцьк, 02−03 червня 2006 р.); Міжнародній науково-практичній конференції «Роль права та закону                     в громадянському суспільстві» (м. Київ, 08−09 лютого 2013 р.); Міжнародній науково-практичній конференції «Держава і право в умовах глобалізації: реалії та перспективи» (м. Дніпропетровськ, 31 березня 2013 р.); Круглому столі «Розвиток місцевого самоврядування в Україні: правовий моніторинг         і правова політика» (м. Дніпропетровськ, 19 квітня 2005 р.); Всеукраїнській науковій конференції «Верховенство права у процесі державотворення               та захисту прав людини в Україні» (м. Острог, 28−29 квітня 2005 р.);                  IV Національній науково-теоретичній конференції «Українське адміністративне право: сучасний стан і перспективи реформування»                    (м. Сімферополь, Ялта, 20−22 травня 2005 р.); Науково-практичній конференції «Конституційні засади державотворення і правотворення                 в Україні: проблеми теорії і практики» (до 10-річчя Конституції України)            (м. Київ, 26 червня 2006 р.); V Національно-теоретичній конференції «Українське адміністративне право: сучасний стан і перспективи реформування» (м. Одеса, 15−17 червня 2007 р.); </w:t>
      </w:r>
      <w:r w:rsidRPr="004C2859">
        <w:rPr>
          <w:rFonts w:ascii="Times New Roman" w:eastAsia="Times New Roman" w:hAnsi="Times New Roman" w:cs="Times New Roman"/>
          <w:kern w:val="0"/>
          <w:sz w:val="28"/>
          <w:szCs w:val="28"/>
          <w:lang w:val="uk-UA"/>
        </w:rPr>
        <w:lastRenderedPageBreak/>
        <w:t xml:space="preserve">Всеукраїнській науково-практичній конференції молодих вчених «Правова система України в світлі європейського вибору» (м. Київ, 13 червня 2008 р.); Круглому столі «Державний контроль: нові погляди на його сутність та призначення»               (м. Київ, 17 травня 2011 р.), ІІІ Всеукраїнській науково-теоретичній конференції «Правові реформи в Україні» (м. Київ,  06 жовтня 2011 р.). </w:t>
      </w:r>
    </w:p>
    <w:p w14:paraId="5CA58501" w14:textId="77777777" w:rsidR="004C2859" w:rsidRPr="004C2859" w:rsidRDefault="004C2859" w:rsidP="004C2859">
      <w:pPr>
        <w:widowControl/>
        <w:pBdr>
          <w:bottom w:val="single" w:sz="4" w:space="30" w:color="000000"/>
        </w:pBdr>
        <w:tabs>
          <w:tab w:val="clear" w:pos="709"/>
        </w:tabs>
        <w:spacing w:after="0" w:line="360" w:lineRule="auto"/>
        <w:ind w:firstLine="54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 xml:space="preserve">Публікації. </w:t>
      </w:r>
      <w:r w:rsidRPr="004C2859">
        <w:rPr>
          <w:rFonts w:ascii="Times New Roman" w:eastAsia="Times New Roman" w:hAnsi="Times New Roman" w:cs="Times New Roman"/>
          <w:kern w:val="0"/>
          <w:sz w:val="28"/>
          <w:szCs w:val="28"/>
          <w:lang w:val="uk-UA"/>
        </w:rPr>
        <w:t>Основні положення та результати дисертації викладено                     у двадцяти трьох наукових публікаціях, у тому числі в тринадцяти наукових статтях (вісім з яких опубліковані у фахових наукових виданнях, чотири −           у вітчизняних наукових виданнях, одна − у зарубіжному виданні) та десяти тезах доповідей.</w:t>
      </w:r>
      <w:r w:rsidRPr="004C2859">
        <w:rPr>
          <w:rFonts w:ascii="Times New Roman" w:eastAsia="Times New Roman" w:hAnsi="Times New Roman" w:cs="Times New Roman"/>
          <w:kern w:val="0"/>
          <w:sz w:val="28"/>
          <w:szCs w:val="28"/>
          <w:u w:val="single"/>
          <w:lang w:val="uk-UA"/>
        </w:rPr>
        <w:t xml:space="preserve">  </w:t>
      </w:r>
    </w:p>
    <w:p w14:paraId="54EC61D6" w14:textId="77777777" w:rsidR="004C2859" w:rsidRPr="004C2859" w:rsidRDefault="004C2859" w:rsidP="004C2859">
      <w:pPr>
        <w:widowControl/>
        <w:pBdr>
          <w:bottom w:val="single" w:sz="4" w:space="30" w:color="000000"/>
        </w:pBdr>
        <w:tabs>
          <w:tab w:val="clear" w:pos="709"/>
        </w:tabs>
        <w:spacing w:after="0" w:line="360" w:lineRule="auto"/>
        <w:ind w:firstLine="539"/>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Структура дисертації</w:t>
      </w:r>
      <w:r w:rsidRPr="004C2859">
        <w:rPr>
          <w:rFonts w:ascii="Times New Roman" w:eastAsia="Times New Roman" w:hAnsi="Times New Roman" w:cs="Times New Roman"/>
          <w:kern w:val="0"/>
          <w:sz w:val="28"/>
          <w:szCs w:val="28"/>
          <w:lang w:val="uk-UA"/>
        </w:rPr>
        <w:t xml:space="preserve"> побудована відповідно до мети та завдань дослідження і складається із вступу,</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трьох</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розділів, які об’єднують</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вісім</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підрозділів, висновків, списку використаних джерел (283 найменування             на 34 сторінках), додатків (6 додатків на 49 сторінках).</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Загальний обсяг дисертації становить 276 сторінок, з яких 193 сторінки – основний текст роботи.</w:t>
      </w:r>
    </w:p>
    <w:p w14:paraId="6FDFC1B8" w14:textId="77777777" w:rsidR="00C259BB" w:rsidRDefault="00C259BB" w:rsidP="004C2859"/>
    <w:p w14:paraId="212B2556" w14:textId="77777777" w:rsidR="004C2859" w:rsidRDefault="004C2859" w:rsidP="004C2859"/>
    <w:p w14:paraId="0F44088C" w14:textId="77777777" w:rsidR="004C2859" w:rsidRDefault="004C2859" w:rsidP="004C2859"/>
    <w:p w14:paraId="40088E18" w14:textId="77777777" w:rsidR="004C2859" w:rsidRDefault="004C2859" w:rsidP="004C2859"/>
    <w:p w14:paraId="012A9A16" w14:textId="77777777" w:rsidR="004C2859" w:rsidRPr="004C2859" w:rsidRDefault="004C2859" w:rsidP="004C2859">
      <w:pPr>
        <w:widowControl/>
        <w:pBdr>
          <w:bottom w:val="single" w:sz="4" w:space="31" w:color="000000"/>
        </w:pBdr>
        <w:tabs>
          <w:tab w:val="clear" w:pos="709"/>
        </w:tabs>
        <w:spacing w:after="0" w:line="360" w:lineRule="auto"/>
        <w:ind w:firstLine="540"/>
        <w:jc w:val="center"/>
        <w:rPr>
          <w:rFonts w:ascii="Times New Roman" w:eastAsia="Times New Roman" w:hAnsi="Times New Roman" w:cs="Times New Roman"/>
          <w:b/>
          <w:kern w:val="0"/>
          <w:sz w:val="28"/>
          <w:szCs w:val="28"/>
          <w:lang w:val="en-US"/>
        </w:rPr>
      </w:pPr>
      <w:r w:rsidRPr="004C2859">
        <w:rPr>
          <w:rFonts w:ascii="Times New Roman" w:eastAsia="Times New Roman" w:hAnsi="Times New Roman" w:cs="Times New Roman"/>
          <w:b/>
          <w:kern w:val="0"/>
          <w:sz w:val="28"/>
          <w:szCs w:val="28"/>
          <w:lang w:val="uk-UA"/>
        </w:rPr>
        <w:t>ВИСНОВКИ</w:t>
      </w:r>
    </w:p>
    <w:p w14:paraId="5A65E1BB" w14:textId="77777777" w:rsidR="004C2859" w:rsidRPr="004C2859" w:rsidRDefault="004C2859" w:rsidP="004C2859">
      <w:pPr>
        <w:widowControl/>
        <w:pBdr>
          <w:bottom w:val="single" w:sz="4" w:space="31" w:color="000000"/>
        </w:pBdr>
        <w:tabs>
          <w:tab w:val="clear" w:pos="709"/>
        </w:tabs>
        <w:spacing w:after="0" w:line="360" w:lineRule="auto"/>
        <w:ind w:firstLine="540"/>
        <w:jc w:val="center"/>
        <w:rPr>
          <w:rFonts w:ascii="Times New Roman" w:eastAsia="Times New Roman" w:hAnsi="Times New Roman" w:cs="Times New Roman"/>
          <w:b/>
          <w:kern w:val="0"/>
          <w:sz w:val="28"/>
          <w:szCs w:val="28"/>
          <w:lang w:val="en-US"/>
        </w:rPr>
      </w:pPr>
    </w:p>
    <w:p w14:paraId="1191B56E" w14:textId="77777777" w:rsidR="004C2859" w:rsidRPr="004C2859" w:rsidRDefault="004C2859" w:rsidP="004C2859">
      <w:pPr>
        <w:widowControl/>
        <w:pBdr>
          <w:bottom w:val="single" w:sz="4" w:space="31" w:color="000000"/>
        </w:pBdr>
        <w:tabs>
          <w:tab w:val="clear" w:pos="709"/>
        </w:tabs>
        <w:spacing w:after="0" w:line="360" w:lineRule="auto"/>
        <w:ind w:firstLine="540"/>
        <w:jc w:val="center"/>
        <w:rPr>
          <w:rFonts w:ascii="Times New Roman" w:eastAsia="Times New Roman" w:hAnsi="Times New Roman" w:cs="Times New Roman"/>
          <w:b/>
          <w:kern w:val="0"/>
          <w:sz w:val="28"/>
          <w:szCs w:val="28"/>
          <w:lang w:val="en-US"/>
        </w:rPr>
      </w:pPr>
    </w:p>
    <w:p w14:paraId="1DE9EA85" w14:textId="77777777" w:rsidR="004C2859" w:rsidRPr="004C2859" w:rsidRDefault="004C2859" w:rsidP="004C2859">
      <w:pPr>
        <w:widowControl/>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У дисертації на основі теоретичного осмислення наукових праць щодо надання адміністративних послуг взагалі та окремими органами юстиції, аналізу чинного законодавства України, практики його застосування були сформульовані висновки, пропозиції та рекомендації, які вирішують наукове завдання, спрямоване на удосконалення надання адміністративних послуг </w:t>
      </w:r>
      <w:r w:rsidRPr="004C2859">
        <w:rPr>
          <w:rFonts w:ascii="Times New Roman" w:eastAsia="Times New Roman" w:hAnsi="Times New Roman" w:cs="Times New Roman"/>
          <w:kern w:val="0"/>
          <w:sz w:val="28"/>
          <w:szCs w:val="28"/>
          <w:lang w:val="uk-UA"/>
        </w:rPr>
        <w:lastRenderedPageBreak/>
        <w:t xml:space="preserve">органами юстиції в умовах здійснення адміністративної реформи в Україні. Серед них найбільш суттєвими є такі: </w:t>
      </w:r>
    </w:p>
    <w:p w14:paraId="31D6B494" w14:textId="77777777" w:rsidR="004C2859" w:rsidRPr="004C2859" w:rsidRDefault="004C2859" w:rsidP="004C2859">
      <w:pPr>
        <w:widowControl/>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1. Адміністративні послуги</w:t>
      </w:r>
      <w:r w:rsidRPr="004C2859">
        <w:rPr>
          <w:rFonts w:ascii="Times New Roman" w:eastAsia="Times New Roman" w:hAnsi="Times New Roman" w:cs="Times New Roman"/>
          <w:iCs/>
          <w:kern w:val="0"/>
          <w:sz w:val="28"/>
          <w:szCs w:val="28"/>
          <w:lang w:val="uk-UA"/>
        </w:rPr>
        <w:t xml:space="preserve"> </w:t>
      </w:r>
      <w:r w:rsidRPr="004C2859">
        <w:rPr>
          <w:rFonts w:ascii="Times New Roman" w:eastAsia="Times New Roman" w:hAnsi="Times New Roman" w:cs="Times New Roman"/>
          <w:kern w:val="0"/>
          <w:sz w:val="28"/>
          <w:szCs w:val="28"/>
          <w:lang w:val="uk-UA"/>
        </w:rPr>
        <w:t xml:space="preserve">– це передбачені законом з метою захисту державних і суспільних інтересів юридично оформлені дії або рішення спеціально уповноважених органів публічної адміністрації (суб’єктів надання адміністративних послуг (адміністративних органів), що є необхідною умовою для реалізації прав і обов’язків одержувачів адміністративних послуг (фізичних і юридичних осіб). </w:t>
      </w:r>
    </w:p>
    <w:p w14:paraId="14DA5774" w14:textId="77777777" w:rsidR="004C2859" w:rsidRPr="004C2859" w:rsidRDefault="004C2859" w:rsidP="004C2859">
      <w:pPr>
        <w:pBdr>
          <w:bottom w:val="single" w:sz="4" w:space="31" w:color="000000"/>
        </w:pBdr>
        <w:tabs>
          <w:tab w:val="clear" w:pos="709"/>
        </w:tabs>
        <w:spacing w:after="0" w:line="360" w:lineRule="auto"/>
        <w:ind w:firstLine="539"/>
        <w:rPr>
          <w:rFonts w:ascii="Times New Roman" w:eastAsia="Times New Roman" w:hAnsi="Times New Roman" w:cs="Times New Roman"/>
          <w:w w:val="102"/>
          <w:kern w:val="0"/>
          <w:sz w:val="28"/>
          <w:szCs w:val="28"/>
          <w:lang w:val="uk-UA"/>
        </w:rPr>
      </w:pPr>
      <w:r w:rsidRPr="004C2859">
        <w:rPr>
          <w:rFonts w:ascii="Times New Roman" w:eastAsia="Times New Roman" w:hAnsi="Times New Roman" w:cs="Times New Roman"/>
          <w:kern w:val="0"/>
          <w:sz w:val="28"/>
          <w:szCs w:val="28"/>
          <w:lang w:val="uk-UA"/>
        </w:rPr>
        <w:t>Діяльність з надання адміністративних послуг або надання адміністративних послуг − це передбачений законом у встановленій формі вид діяльності спеціально уповноважених органів публічної адміністрації (суб’єктів надання адміністративних послуг), який здійснюється                           за ініціативою фізичних та / або юридичних осіб з метою, з одного боку, створення сприятливих економічних, організаційних, юридичних умов для забезпечення належної реалізації прав, свобод і законних інтересів фізичних та / або юридичних осіб (одержувачів адміністративних послуг) та виконання покладених на них обов’язків, а з іншого – реалізації та захисту інтересів держави.</w:t>
      </w:r>
    </w:p>
    <w:p w14:paraId="1759ADC6"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w w:val="102"/>
          <w:kern w:val="0"/>
          <w:sz w:val="28"/>
          <w:szCs w:val="28"/>
          <w:lang w:val="uk-UA"/>
        </w:rPr>
      </w:pPr>
      <w:r w:rsidRPr="004C2859">
        <w:rPr>
          <w:rFonts w:ascii="Times New Roman" w:eastAsia="Times New Roman" w:hAnsi="Times New Roman" w:cs="Times New Roman"/>
          <w:w w:val="102"/>
          <w:kern w:val="0"/>
          <w:sz w:val="28"/>
          <w:szCs w:val="28"/>
          <w:lang w:val="uk-UA"/>
        </w:rPr>
        <w:t xml:space="preserve">Надання адміністративних послуг органами юстиції України − це вид публічно-сервісної діяльності у змісті компетенції органів юстиції України, спрямований на </w:t>
      </w:r>
      <w:r w:rsidRPr="004C2859">
        <w:rPr>
          <w:rFonts w:ascii="Times New Roman" w:eastAsia="Times New Roman" w:hAnsi="Times New Roman" w:cs="Times New Roman"/>
          <w:color w:val="000000"/>
          <w:kern w:val="0"/>
          <w:sz w:val="28"/>
          <w:szCs w:val="28"/>
          <w:lang w:val="uk-UA"/>
        </w:rPr>
        <w:t xml:space="preserve">забезпечення реалізації </w:t>
      </w:r>
      <w:r w:rsidRPr="004C2859">
        <w:rPr>
          <w:rFonts w:ascii="Times New Roman" w:eastAsia="Times New Roman" w:hAnsi="Times New Roman" w:cs="Times New Roman"/>
          <w:kern w:val="0"/>
          <w:sz w:val="28"/>
          <w:szCs w:val="28"/>
          <w:lang w:val="uk-UA"/>
        </w:rPr>
        <w:t>прав та законних інтересів фізичних          та юридичних осіб (суб’єктів), офіційне визнання документів (об’єктів), засвідчення дій особи та підтвердження настання певних подій (юридичних фактів).</w:t>
      </w:r>
    </w:p>
    <w:p w14:paraId="666C33FC"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color w:val="000000"/>
          <w:kern w:val="0"/>
          <w:sz w:val="28"/>
          <w:szCs w:val="28"/>
          <w:lang w:val="uk-UA"/>
        </w:rPr>
      </w:pPr>
      <w:r w:rsidRPr="004C2859">
        <w:rPr>
          <w:rFonts w:ascii="Times New Roman" w:eastAsia="Times New Roman" w:hAnsi="Times New Roman" w:cs="Times New Roman"/>
          <w:w w:val="102"/>
          <w:kern w:val="0"/>
          <w:sz w:val="28"/>
          <w:szCs w:val="28"/>
          <w:lang w:val="uk-UA"/>
        </w:rPr>
        <w:t xml:space="preserve">Адміністративні послуги, які надаються органами юстиції України −            це встановлена законом процедурна форма публічно-сервісної діяльності,          що </w:t>
      </w:r>
      <w:r w:rsidRPr="004C2859">
        <w:rPr>
          <w:rFonts w:ascii="Times New Roman" w:eastAsia="Times New Roman" w:hAnsi="Times New Roman" w:cs="Times New Roman"/>
          <w:kern w:val="0"/>
          <w:sz w:val="28"/>
          <w:szCs w:val="28"/>
          <w:lang w:val="uk-UA"/>
        </w:rPr>
        <w:t xml:space="preserve">здійснюється за ініціативою фізичних та / або юридичних осіб з метою:              1) засвідчення факту як дії особи; 2) забезпечення реалізації прав та законних інтересів фізичних та юридичних осіб; 3) офіційного визнання осіб або </w:t>
      </w:r>
      <w:r w:rsidRPr="004C2859">
        <w:rPr>
          <w:rFonts w:ascii="Times New Roman" w:eastAsia="Times New Roman" w:hAnsi="Times New Roman" w:cs="Times New Roman"/>
          <w:kern w:val="0"/>
          <w:sz w:val="28"/>
          <w:szCs w:val="28"/>
          <w:lang w:val="uk-UA"/>
        </w:rPr>
        <w:lastRenderedPageBreak/>
        <w:t>документів); 4) підтвердження державою настання подій»</w:t>
      </w:r>
    </w:p>
    <w:p w14:paraId="60132715" w14:textId="77777777" w:rsidR="004C2859" w:rsidRPr="004C2859" w:rsidRDefault="004C2859" w:rsidP="004C2859">
      <w:pPr>
        <w:widowControl/>
        <w:pBdr>
          <w:bottom w:val="single" w:sz="4" w:space="31" w:color="000000"/>
        </w:pBdr>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color w:val="000000"/>
          <w:kern w:val="0"/>
          <w:sz w:val="28"/>
          <w:szCs w:val="28"/>
          <w:lang w:val="uk-UA"/>
        </w:rPr>
        <w:t>Провадження з надання адміністративних послуг органами юстиції України − це неюрисдикційні адміністративні провадження, які за своїм змістом передбачають розгляд індивідуально-конкретних справ щодо реєстрації (об’єктів, предметів, фактів), надання й офіційного закріплення певного статусу суб’єктів та прийняття і виконання рішень відповідними органами юстиції шляхом видачі відповідних документів або вчинення певних дій, встановлених законом, з метою забезпечення реалізації особами суб’єктивних прав і законних інтересів.</w:t>
      </w:r>
    </w:p>
    <w:p w14:paraId="59CF36FB" w14:textId="77777777" w:rsidR="004C2859" w:rsidRPr="004C2859" w:rsidRDefault="004C2859" w:rsidP="004C2859">
      <w:pPr>
        <w:widowControl/>
        <w:pBdr>
          <w:bottom w:val="single" w:sz="4" w:space="31" w:color="000000"/>
        </w:pBdr>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2. Види адміністративних послуг, які надаються органами юстиції України: </w:t>
      </w:r>
    </w:p>
    <w:p w14:paraId="7D7D19AA" w14:textId="77777777" w:rsidR="004C2859" w:rsidRPr="004C2859" w:rsidRDefault="004C2859" w:rsidP="004C2859">
      <w:pPr>
        <w:widowControl/>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1) за видами конституційних прав особи (фізичної та юридичної):                                 а) адміністративні послуги, пов’язані з реалізацією особистих (громадянських) прав (наприклад: видача свідоцтва про державну реєстрацію шлюбу); б) адміністративні послуги, пов’язані з реалізацією політичних прав (наприклад: видача свідоцтва про реєстрацію спілок громадських об’єднань; політичної партії; громадських організацій); в) адміністративні послуги, пов’язані з реалізацією економічних прав (наприклад: видача свідоцтва про державну реєстрацію друкованого засобу масової інформації);</w:t>
      </w:r>
    </w:p>
    <w:p w14:paraId="434E90D5"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2) за метою публічно-сервісної діяльності: а) адміністративні послуги, які надаються з метою засвідчення факту як дії особи (наприклад: створення особи, набуття статусу особою, усиновлення, шлюбу, розірвання шлюбу, зміни імені);</w:t>
      </w:r>
    </w:p>
    <w:p w14:paraId="381721CF" w14:textId="77777777" w:rsidR="004C2859" w:rsidRPr="004C2859" w:rsidRDefault="004C2859" w:rsidP="004C2859">
      <w:pPr>
        <w:pBdr>
          <w:bottom w:val="single" w:sz="4" w:space="31" w:color="000000"/>
        </w:pBdr>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б) адміністративні послуги, які надаються з метою забезпечення реалізації прав особи (на здійснення певного виду діяльності); в) адміністративні послуги, які надаються з метою офіційного визнання (зокрема: осіб, документів); г) адміністративні послуги, які надаються з метою підтвердження державою настання подій (зокрема: народження фізичної особи, смерті); </w:t>
      </w:r>
    </w:p>
    <w:p w14:paraId="6A78C149"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3) за суб’єктами надання адміністративних послуг: а) адміністративні послуги, які надаються Міністерством юстиції України (Мін’юстом України);</w:t>
      </w:r>
    </w:p>
    <w:p w14:paraId="359C0B7A" w14:textId="77777777" w:rsidR="004C2859" w:rsidRPr="004C2859" w:rsidRDefault="004C2859" w:rsidP="004C2859">
      <w:pPr>
        <w:pBdr>
          <w:bottom w:val="single" w:sz="4" w:space="31" w:color="000000"/>
        </w:pBdr>
        <w:tabs>
          <w:tab w:val="clear" w:pos="709"/>
        </w:tabs>
        <w:spacing w:after="0" w:line="360" w:lineRule="auto"/>
        <w:ind w:firstLine="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б) адміністративні послуги, які надаються Державною реєстраційною службою </w:t>
      </w:r>
      <w:r w:rsidRPr="004C2859">
        <w:rPr>
          <w:rFonts w:ascii="Times New Roman" w:eastAsia="Times New Roman" w:hAnsi="Times New Roman" w:cs="Times New Roman"/>
          <w:kern w:val="0"/>
          <w:sz w:val="28"/>
          <w:szCs w:val="28"/>
          <w:lang w:val="uk-UA"/>
        </w:rPr>
        <w:lastRenderedPageBreak/>
        <w:t xml:space="preserve">України (Укрдержреєстром); в) адміністративні послуги, які надаються структурними підрозділами </w:t>
      </w:r>
      <w:r w:rsidRPr="004C2859">
        <w:rPr>
          <w:rFonts w:ascii="Times New Roman" w:eastAsia="Times New Roman" w:hAnsi="Times New Roman" w:cs="Times New Roman"/>
          <w:bCs/>
          <w:kern w:val="0"/>
          <w:sz w:val="28"/>
          <w:szCs w:val="28"/>
          <w:lang w:val="uk-UA"/>
        </w:rPr>
        <w:t xml:space="preserve">територіальних органів Міністерства юстиції, що забезпечують реалізацію повноважень Державної реєстраційної служби; </w:t>
      </w:r>
    </w:p>
    <w:p w14:paraId="3E7107C2"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4) за суб’єктами одержання адміністративних послуг: а) адміністративні послуги, які надаються особам (фізичним та юридичним);  б) адміністративні послуги, які надаються фізичним особам; в) адміністративні послуги, які надаються юридичним особам; </w:t>
      </w:r>
    </w:p>
    <w:p w14:paraId="11437F69"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5) за волевиявленням суб’єктів одержання адміністративних послуг:                        а) адміністративні послуги, пов’язані з виконанням обов’язків;                               б) адміністративні послуги, пов’язані з реалізацією прав; </w:t>
      </w:r>
    </w:p>
    <w:p w14:paraId="657BA221"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6) за об’єктами публічно-сервісної діяльності: а) адміністративні послуги щодо юридичних осіб, фізичних осіб − підприємців; б) адміністративні послуги щодо  документів, прав, предметів; в) адміністративні послуги щодо актів цивільного стану; </w:t>
      </w:r>
    </w:p>
    <w:p w14:paraId="5307B4AA"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7) за формою публічно-сервісної діяльності: а) видача свідоцтв;                           б) проставлення апостиля на офіційних документах;</w:t>
      </w:r>
    </w:p>
    <w:p w14:paraId="69AAAE14"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8) за платністю: а) платні адміністративні послуги (наприклад: видача свідоцтва про реєстрацію шлюбу); б) безоплатні адміністративні послуги (наприклад: видача свідоцтва про народження); </w:t>
      </w:r>
    </w:p>
    <w:p w14:paraId="53E52AAD"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color w:val="000000"/>
          <w:kern w:val="0"/>
          <w:sz w:val="28"/>
          <w:szCs w:val="28"/>
          <w:lang w:val="uk-UA"/>
        </w:rPr>
      </w:pPr>
      <w:r w:rsidRPr="004C2859">
        <w:rPr>
          <w:rFonts w:ascii="Times New Roman" w:eastAsia="Times New Roman" w:hAnsi="Times New Roman" w:cs="Times New Roman"/>
          <w:kern w:val="0"/>
          <w:sz w:val="28"/>
          <w:szCs w:val="28"/>
          <w:lang w:val="uk-UA"/>
        </w:rPr>
        <w:t>9) за видами адміністративних проваджень: а) реєстраційні адміністративні послуги; б) легалізаційні адміністративні послуги.</w:t>
      </w:r>
    </w:p>
    <w:p w14:paraId="19A320E4"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color w:val="000000"/>
          <w:kern w:val="0"/>
          <w:sz w:val="28"/>
          <w:szCs w:val="28"/>
          <w:lang w:val="uk-UA"/>
        </w:rPr>
      </w:pPr>
      <w:r w:rsidRPr="004C2859">
        <w:rPr>
          <w:rFonts w:ascii="Times New Roman" w:eastAsia="Times New Roman" w:hAnsi="Times New Roman" w:cs="Times New Roman"/>
          <w:color w:val="000000"/>
          <w:kern w:val="0"/>
          <w:sz w:val="28"/>
          <w:szCs w:val="28"/>
          <w:lang w:val="uk-UA"/>
        </w:rPr>
        <w:t xml:space="preserve">Безоплатні адміністративні послуги, які надаються органами юстиції України − це адміністративні послуги, що надаються уповноваженими суб’єктами (адміністративними органами), які входять до системи органів юстиції України, у зв’язку з настанням певних життєвих обставин, тобто подій (наприклад: народження, смерті), наслідком яких відповідно до закону є обов’язкове звернення фізичної особи до органу юстиції України                        як адміністративного органу (суб’єкта надання адміністративних послуг)                з метою офіційного визнання (легалізації) певного статусу суб’єкта. </w:t>
      </w:r>
    </w:p>
    <w:p w14:paraId="22318FD7"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color w:val="000000"/>
          <w:kern w:val="0"/>
          <w:sz w:val="28"/>
          <w:szCs w:val="28"/>
          <w:lang w:val="uk-UA"/>
        </w:rPr>
        <w:lastRenderedPageBreak/>
        <w:t>Платні адміністративні послуги, які надаються органами юстиції України − це адміністративні послуги факультативного характеру,                                 що відповідно до закону надаються уповноваженими суб’єктами (адміністративними органами), які входять до системи органів юстиції України, за бажанням фізичної та юридичної особи реалізувати надані                   їм права.</w:t>
      </w:r>
    </w:p>
    <w:p w14:paraId="6267E9BE"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color w:val="000000"/>
          <w:kern w:val="0"/>
          <w:sz w:val="28"/>
          <w:szCs w:val="28"/>
          <w:lang w:val="uk-UA"/>
        </w:rPr>
      </w:pPr>
      <w:r w:rsidRPr="004C2859">
        <w:rPr>
          <w:rFonts w:ascii="Times New Roman" w:eastAsia="Times New Roman" w:hAnsi="Times New Roman" w:cs="Times New Roman"/>
          <w:kern w:val="0"/>
          <w:sz w:val="28"/>
          <w:szCs w:val="28"/>
          <w:lang w:val="uk-UA"/>
        </w:rPr>
        <w:t xml:space="preserve">3. Принципи надання адміністративних послуг органами юстиції України − це правові вимоги, обов’язкові для виконання і дотримання відповідними органами юстиції у правовідносинах з надання адміністративних послуг з метою забезпечення умов для реалізації прав                  і законних інтересів фізичних та юридичних осіб, і виконання ними покладених державою обов’язків. </w:t>
      </w:r>
    </w:p>
    <w:p w14:paraId="477F1888"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color w:val="000000"/>
          <w:kern w:val="0"/>
          <w:sz w:val="28"/>
          <w:szCs w:val="28"/>
          <w:lang w:val="uk-UA"/>
        </w:rPr>
        <w:t xml:space="preserve">Систему принципів надання адміністративних послуг органами юстиції України складають такі групи принципів:  1) загальні (загальноправові, конституційні) принципи; 2) моральні принципи; 3) організаційні принципи; 4) процедурні принципи; 5) спеціальні принципи. Наведений перелік принципів не є вичерпним. </w:t>
      </w:r>
    </w:p>
    <w:p w14:paraId="71DCF291"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Принципи надання адміністративних послуг у діяльності органів юстиції України: - об’єктивності, неупередженості, повноти (всебічності), які стосуються встановлення фактичної підстави для вирішення справи;                     - безоплатності розгляду звернення; - своєчасності, тобто надання адміністративної послуги в установлений законом строк; - законності, який </w:t>
      </w:r>
      <w:r w:rsidRPr="004C2859">
        <w:rPr>
          <w:rFonts w:ascii="Times New Roman" w:eastAsia="Times New Roman" w:hAnsi="Times New Roman" w:cs="Times New Roman"/>
          <w:color w:val="000000"/>
          <w:kern w:val="0"/>
          <w:sz w:val="28"/>
          <w:szCs w:val="28"/>
          <w:lang w:val="uk-UA"/>
        </w:rPr>
        <w:t xml:space="preserve">означає, що виключно законом визначаються повноваження, організація                   та порядок діяльності органів державної влади та органів місцевого самоврядування, а також права, свободи та основні обов’язки людини;                  </w:t>
      </w:r>
      <w:r w:rsidRPr="004C2859">
        <w:rPr>
          <w:rFonts w:ascii="Times New Roman" w:eastAsia="Times New Roman" w:hAnsi="Times New Roman" w:cs="Times New Roman"/>
          <w:kern w:val="0"/>
          <w:sz w:val="28"/>
          <w:szCs w:val="28"/>
          <w:lang w:val="uk-UA"/>
        </w:rPr>
        <w:t xml:space="preserve">- обґрунтованості прийнятих рішень, спрямовано на захист прав особи                       у відносинах з адміністративними органами через обов’язок останніх вказувати на підстави та обставини прийнятого рішення; - результативності, тобто задоволення потреби фізичної або юридичної особи в адміністративній послузі. Критерій результативності передбачає спрямованість діяльності </w:t>
      </w:r>
      <w:r w:rsidRPr="004C2859">
        <w:rPr>
          <w:rFonts w:ascii="Times New Roman" w:eastAsia="Times New Roman" w:hAnsi="Times New Roman" w:cs="Times New Roman"/>
          <w:kern w:val="0"/>
          <w:sz w:val="28"/>
          <w:szCs w:val="28"/>
          <w:lang w:val="uk-UA"/>
        </w:rPr>
        <w:lastRenderedPageBreak/>
        <w:t xml:space="preserve">адміністративного органу на позитивне вирішення справи, тобто на надання особі адміністративної послуги з кінцевим очікуваним результатом;                           - професійності, тобто належного рівня кваліфікації працівників адміністративного органу. </w:t>
      </w:r>
    </w:p>
    <w:p w14:paraId="4452AAB9" w14:textId="77777777" w:rsidR="004C2859" w:rsidRPr="004C2859" w:rsidRDefault="004C2859" w:rsidP="004C2859">
      <w:pPr>
        <w:widowControl/>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shd w:val="clear" w:color="auto" w:fill="FFFFFF"/>
          <w:lang w:val="uk-UA"/>
        </w:rPr>
      </w:pPr>
      <w:r w:rsidRPr="004C2859">
        <w:rPr>
          <w:rFonts w:ascii="Times New Roman" w:eastAsia="Times New Roman" w:hAnsi="Times New Roman" w:cs="Times New Roman"/>
          <w:kern w:val="0"/>
          <w:sz w:val="28"/>
          <w:szCs w:val="28"/>
          <w:lang w:val="uk-UA"/>
        </w:rPr>
        <w:t>4. Система органів юстиції, які є суб</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єктами надання адміністративних послуг: 1) органи державної реєстрації юридичних осіб та фізичних осіб − підприємців; 2) органи державної реєстрації громадських об</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єднань, друкованих засобів масової інформації та інформаційних агентств; 3) органи нотаріату; 4) органи з питань банкрутства; 5) органи державної реєстрації речових прав на нерухоме майно; 6) органи державної реєстрації актів цивільного стану (Додаток Г). </w:t>
      </w:r>
    </w:p>
    <w:p w14:paraId="326C5366" w14:textId="77777777" w:rsidR="004C2859" w:rsidRPr="004C2859" w:rsidRDefault="004C2859" w:rsidP="004C2859">
      <w:pPr>
        <w:widowControl/>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shd w:val="clear" w:color="auto" w:fill="FFFFFF"/>
          <w:lang w:val="uk-UA"/>
        </w:rPr>
        <w:t xml:space="preserve">5. Органи </w:t>
      </w:r>
      <w:r w:rsidRPr="004C2859">
        <w:rPr>
          <w:rFonts w:ascii="Times New Roman" w:eastAsia="Times New Roman" w:hAnsi="Times New Roman" w:cs="Times New Roman"/>
          <w:kern w:val="0"/>
          <w:sz w:val="28"/>
          <w:szCs w:val="28"/>
          <w:lang w:val="uk-UA"/>
        </w:rPr>
        <w:t xml:space="preserve">юстиції України здійснюють такі </w:t>
      </w:r>
      <w:r w:rsidRPr="004C2859">
        <w:rPr>
          <w:rFonts w:ascii="Times New Roman" w:eastAsia="Times New Roman" w:hAnsi="Times New Roman" w:cs="Times New Roman"/>
          <w:kern w:val="0"/>
          <w:sz w:val="28"/>
          <w:szCs w:val="28"/>
          <w:shd w:val="clear" w:color="auto" w:fill="FFFFFF"/>
          <w:lang w:val="uk-UA"/>
        </w:rPr>
        <w:t>п</w:t>
      </w:r>
      <w:r w:rsidRPr="004C2859">
        <w:rPr>
          <w:rFonts w:ascii="Times New Roman" w:eastAsia="Times New Roman" w:hAnsi="Times New Roman" w:cs="Times New Roman"/>
          <w:kern w:val="0"/>
          <w:sz w:val="28"/>
          <w:szCs w:val="28"/>
          <w:lang w:val="uk-UA"/>
        </w:rPr>
        <w:t xml:space="preserve">овноваження з надання адміністративних послуг: організаційні, процедурні, сервісні, контрольні, правозахисні, правотворчі. </w:t>
      </w:r>
    </w:p>
    <w:p w14:paraId="00C841E1" w14:textId="77777777" w:rsidR="004C2859" w:rsidRPr="004C2859" w:rsidRDefault="004C2859" w:rsidP="004C2859">
      <w:pPr>
        <w:widowControl/>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Процедурні повноваження − це сукупність дій та рішень, які приймаються суб’єктами владних повноважень у процесі здійснення публічно-сервісної діяльності. </w:t>
      </w:r>
    </w:p>
    <w:p w14:paraId="1D9415B4" w14:textId="77777777" w:rsidR="004C2859" w:rsidRPr="004C2859" w:rsidRDefault="004C2859" w:rsidP="004C2859">
      <w:pPr>
        <w:widowControl/>
        <w:pBdr>
          <w:bottom w:val="single" w:sz="4" w:space="31" w:color="000000"/>
        </w:pBdr>
        <w:tabs>
          <w:tab w:val="clear" w:pos="709"/>
        </w:tabs>
        <w:spacing w:after="0" w:line="360" w:lineRule="auto"/>
        <w:ind w:firstLine="540"/>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Сервісні повноваження − це результат здійснення публічно-сервісної діяльності, виражений у формі вчинення певних дій (проставлення апостиля            на документах; офіційне визнання, засвідчення) або видачі певного документа встановленого зразка (виписки, витягу, довідки з Єдиного державного реєстру, свідоцтва про державну реєстрацію, дубліката свідоцтва, повторного свідоцтва). </w:t>
      </w:r>
    </w:p>
    <w:p w14:paraId="55116060" w14:textId="77777777" w:rsidR="004C2859" w:rsidRPr="004C2859" w:rsidRDefault="004C2859" w:rsidP="004C2859">
      <w:pPr>
        <w:widowControl/>
        <w:pBdr>
          <w:bottom w:val="single" w:sz="4" w:space="31" w:color="000000"/>
        </w:pBdr>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6. На практиці найбільш поширеними проблемами у наданні адміністративних послуг органами юстиції України є організаційні проблеми (зокрема, проблеми платності) та процедурні проблеми (зокрема, проблеми строків, проблеми оскарження дій та рішень суб’єктів надання адміністративних послуг тощо).</w:t>
      </w:r>
    </w:p>
    <w:p w14:paraId="16AB1AE2" w14:textId="77777777" w:rsidR="004C2859" w:rsidRPr="004C2859" w:rsidRDefault="004C2859" w:rsidP="004C2859">
      <w:pPr>
        <w:widowControl/>
        <w:pBdr>
          <w:bottom w:val="single" w:sz="4" w:space="31" w:color="000000"/>
        </w:pBdr>
        <w:tabs>
          <w:tab w:val="clear" w:pos="709"/>
        </w:tabs>
        <w:spacing w:after="0" w:line="360" w:lineRule="auto"/>
        <w:ind w:firstLine="539"/>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7. Відповідно до частини другої статті 3, статті 5, частини п’ятої статті 9, абзацу 1 пункту «д» частини шостої статті 20 </w:t>
      </w:r>
      <w:r w:rsidRPr="004C2859">
        <w:rPr>
          <w:rFonts w:ascii="Times New Roman" w:eastAsia="Times New Roman" w:hAnsi="Times New Roman" w:cs="Times New Roman"/>
          <w:color w:val="000000"/>
          <w:kern w:val="0"/>
          <w:sz w:val="28"/>
          <w:szCs w:val="28"/>
          <w:lang w:val="uk-UA"/>
        </w:rPr>
        <w:t xml:space="preserve">Закону України «Про адміністративні послуги», </w:t>
      </w:r>
      <w:r w:rsidRPr="004C2859">
        <w:rPr>
          <w:rFonts w:ascii="Times New Roman" w:eastAsia="Times New Roman" w:hAnsi="Times New Roman" w:cs="Times New Roman"/>
          <w:kern w:val="0"/>
          <w:sz w:val="28"/>
          <w:szCs w:val="28"/>
          <w:lang w:val="uk-UA"/>
        </w:rPr>
        <w:t xml:space="preserve">а також з урахуванням </w:t>
      </w:r>
      <w:r w:rsidRPr="004C2859">
        <w:rPr>
          <w:rFonts w:ascii="Times New Roman" w:eastAsia="Times New Roman" w:hAnsi="Times New Roman" w:cs="Times New Roman"/>
          <w:color w:val="000000"/>
          <w:kern w:val="0"/>
          <w:sz w:val="28"/>
          <w:szCs w:val="28"/>
          <w:lang w:val="uk-UA"/>
        </w:rPr>
        <w:t>досвіду країн романо-германської сім’ї права, зокрема Естонії, Нідерландів, Польщі, ФРН, щодо адміністративно-процедурного регулювання вважаємо за доцільне розробити             і прийняти Закон України «Про надання адміністративних послуг органами юстиції» (далі − Закон). Прийняття та виконання цього Закону дозволить                  на державному рівні вирішити проблеми правового регулювання, а також моральні, компетенційні, організаційні та процедурні проблеми, що мають місце у правовому регулюванні надання адміністративних послуг органами юстиції України.</w:t>
      </w:r>
    </w:p>
    <w:p w14:paraId="3D32FD5C" w14:textId="77777777" w:rsidR="004C2859" w:rsidRPr="004C2859" w:rsidRDefault="004C2859" w:rsidP="004C2859">
      <w:pPr>
        <w:pBdr>
          <w:bottom w:val="single" w:sz="4" w:space="31" w:color="000000"/>
        </w:pBdr>
        <w:tabs>
          <w:tab w:val="clear" w:pos="709"/>
        </w:tabs>
        <w:spacing w:after="0" w:line="360" w:lineRule="auto"/>
        <w:ind w:firstLine="540"/>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kern w:val="0"/>
          <w:sz w:val="28"/>
          <w:szCs w:val="28"/>
          <w:lang w:val="uk-UA"/>
        </w:rPr>
        <w:t>За структурою проект Закону України «Про надання адміністративних послуг органами юстиції» (далі − Проект) складається з таких розділів:                  «1. Загальні положення», «2. Учасники відносин з надання адміністративних послуг органами юстиції», «3. Порядок надання адміністративних послуг органами юстиції», «4. Особливості надання адміністративних послуг органами юстиції». Авторську концепцію надання адміністративних послуг органами юстиції України, яка може слугувати основою для розроблення вищезгаданого Проекту, викладено у Додатку (Е).</w:t>
      </w:r>
    </w:p>
    <w:p w14:paraId="682E812B"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r w:rsidRPr="004C2859">
        <w:rPr>
          <w:rFonts w:ascii="Times New Roman" w:eastAsia="Times New Roman" w:hAnsi="Times New Roman" w:cs="Times New Roman"/>
          <w:b/>
          <w:kern w:val="0"/>
          <w:sz w:val="28"/>
          <w:szCs w:val="28"/>
          <w:lang w:val="uk-UA"/>
        </w:rPr>
        <w:t>СПИСОК ВИКОРИСТАНИХ ДЖЕРЕЛ</w:t>
      </w:r>
    </w:p>
    <w:p w14:paraId="5B1E4B27"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p>
    <w:p w14:paraId="3435ECAA" w14:textId="77777777" w:rsidR="004C2859" w:rsidRPr="004C2859" w:rsidRDefault="004C2859" w:rsidP="004C2859">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p>
    <w:p w14:paraId="13C4F2E7"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Cs/>
          <w:kern w:val="0"/>
          <w:sz w:val="28"/>
          <w:szCs w:val="28"/>
          <w:lang w:val="uk-UA"/>
        </w:rPr>
        <w:t xml:space="preserve">Авер’янов В. Б. </w:t>
      </w:r>
      <w:r w:rsidRPr="004C2859">
        <w:rPr>
          <w:rFonts w:ascii="Times New Roman" w:eastAsia="Times New Roman" w:hAnsi="Times New Roman" w:cs="Times New Roman"/>
          <w:kern w:val="0"/>
          <w:sz w:val="28"/>
          <w:szCs w:val="28"/>
          <w:lang w:val="uk-UA"/>
        </w:rPr>
        <w:t>Демократизація як провідний напрям реформування українського адміністративного права // Бюлетень Міністерства юстиції України. − 2003. − № 1. − С. 80 − 88.</w:t>
      </w:r>
      <w:r w:rsidRPr="004C2859">
        <w:rPr>
          <w:rFonts w:ascii="Times New Roman" w:eastAsia="Times New Roman" w:hAnsi="Times New Roman" w:cs="Times New Roman"/>
          <w:kern w:val="0"/>
          <w:sz w:val="28"/>
          <w:szCs w:val="28"/>
          <w:lang w:val="en-US"/>
        </w:rPr>
        <w:t xml:space="preserve"> </w:t>
      </w:r>
    </w:p>
    <w:p w14:paraId="05A743CA"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Адміністративна процедура та адміністративні послуги. Зарубіжний досвід і пропозиції для України / За ред. І. Б. Коліушка. − К.: Факт, 2003. −  495 с.   </w:t>
      </w:r>
    </w:p>
    <w:p w14:paraId="7CE054E0"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Адміністративна реформа − скільки повинні коштувати населенню  та підприємцям послуги від держави: Матеріали круглого столу (Київ, 12 лют. 2003 р.). Серія: «Адміністративна реформа» / Ін-т Конкурентного Суспільства. – К.: ВАІТЕ, 2003. – 86 с. </w:t>
      </w:r>
    </w:p>
    <w:p w14:paraId="452513EE"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Адміністративна реформа для людини: Наук.-практ. нарис /                    Коліушко І. Б., Авер’янов В. Б., Тимощук В. П. та ін. / За ред.                               І. Б. Коліушка. – К.: Факт, 2001. – 72 с.    </w:t>
      </w:r>
    </w:p>
    <w:p w14:paraId="3A7A635C"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Адміністративне право України. Академічний курс: Підруч.:          У 2 т. / Редкол.: В. Б. Авер’янов (голова ред.) та ін. − Т. 2: Особлива           частина. – К.: Юридична думка, 2005. –  624 с. </w:t>
      </w:r>
    </w:p>
    <w:p w14:paraId="0442885B"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Адміністративне право України. Академічний курс: Підруч.:             У 2 т. / Редкол.: В. Б. Авер’янов (голова ред.) та ін. − Т. 1: Загальна частина. – К.: Юридична думка, 2007. – 592 с.   </w:t>
      </w:r>
    </w:p>
    <w:p w14:paraId="0775CCED"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Адміністративне право України: основні поняття. Навчальний           посібник / За заг. ред. І. П. Голосніченка. − К.: ГАН, 2005. − 232 с. </w:t>
      </w:r>
    </w:p>
    <w:p w14:paraId="4D43469C"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rPr>
      </w:pPr>
      <w:r w:rsidRPr="004C2859">
        <w:rPr>
          <w:rFonts w:ascii="Times New Roman" w:eastAsia="Times New Roman" w:hAnsi="Times New Roman" w:cs="Times New Roman"/>
          <w:kern w:val="0"/>
          <w:sz w:val="28"/>
          <w:szCs w:val="28"/>
          <w:lang w:val="uk-UA"/>
        </w:rPr>
        <w:t xml:space="preserve">Адміністративне право України: Підруч. / Битяк Ю. П.,                   Богуцький В. В., Гаращук В. М. та ін. / За ред. Ю. П. Битяка. – Х.: Право, 2000. – 520 с. </w:t>
      </w:r>
    </w:p>
    <w:p w14:paraId="28F8B673"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rPr>
        <w:t xml:space="preserve">Адміністративне право України: словник термінів [Ігонін Р. В., Приймаченко Д. В., Собакарь А. О. та інші]  / за заг. ред. Т. О. Коломоєць,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rPr>
        <w:t xml:space="preserve">В. К. Колпакова ; Держ. вищ. навч. закл. «Запоріз.нац.ун-т» . – К. : Ін Юре, 2014. – 520 с. </w:t>
      </w:r>
    </w:p>
    <w:p w14:paraId="687C2334"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Адміністративно-процедурний кодекс України: Проект, 18 лип.         2008 р., реєстр. № 2789. − </w:t>
      </w:r>
      <w:hyperlink r:id="rId12" w:history="1">
        <w:r w:rsidRPr="004C2859">
          <w:rPr>
            <w:rFonts w:ascii="Times New Roman" w:eastAsia="Times New Roman" w:hAnsi="Times New Roman" w:cs="Times New Roman"/>
            <w:color w:val="0000FF"/>
            <w:kern w:val="0"/>
            <w:sz w:val="28"/>
            <w:szCs w:val="28"/>
            <w:u w:val="single"/>
            <w:lang w:val="uk-UA"/>
          </w:rPr>
          <w:t>http://search.ligazakon.ua/l_doc2.nsf/link1/JF25H00I.html</w:t>
        </w:r>
      </w:hyperlink>
      <w:r w:rsidRPr="004C2859">
        <w:rPr>
          <w:rFonts w:ascii="Times New Roman" w:eastAsia="Times New Roman" w:hAnsi="Times New Roman" w:cs="Times New Roman"/>
          <w:kern w:val="0"/>
          <w:sz w:val="28"/>
          <w:szCs w:val="28"/>
          <w:lang w:val="uk-UA"/>
        </w:rPr>
        <w:t xml:space="preserve">. </w:t>
      </w:r>
    </w:p>
    <w:p w14:paraId="7D5F8264"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Алехин А. П., Козлов Ю. М. Административное право Российской Федерации: Учебник для студ. вузов, обучающихся по спец.                  «Правоведение» / МГУ им. М. В. Ломоносова. − М.: ТЕИС, 1994. Ч. 1: Сущность и основные институты административного права. − 280 с.  </w:t>
      </w:r>
    </w:p>
    <w:p w14:paraId="541A23DF"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Афанасьєв К. К. Адміністративні послуги: Навч. посіб. − Луганськ:  Луган. держ. ун-т внутр. справ ім. Е. О. Дідоренка, 2010. − 175 с.  </w:t>
      </w:r>
    </w:p>
    <w:p w14:paraId="09DF116F"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Бандурка О. М., Тищенко М. М. Адміністративний процес: Підруч. для вищих навч. закл. – К.: Літера ЛТД, 2002. – 288 с. </w:t>
      </w:r>
    </w:p>
    <w:p w14:paraId="4DAC869F"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Бахрах Д. Н., Россинский Б. В., Старилов Ю. Н. / Административное право: Учеб. для вузов. – 2-е изд., изм. и доп. – М.: Норма, 2006. – 800 с.  </w:t>
      </w:r>
    </w:p>
    <w:p w14:paraId="6EB55D8C"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Бевзенко В. М. Провадження адміністративного процесу: поняття                     та  види / Бевзенко В. М. // Науковий Вісник Київського національного університету внутрішніх справ. − 2010. − № 2 (69). − С. 91− 97.</w:t>
      </w:r>
    </w:p>
    <w:p w14:paraId="3ED2B14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Берлач А. І. Адміністративне право України: Навч. посіб. для дист.  навч. – К.: Університет «Україна», 2005. – 472 с. </w:t>
      </w:r>
    </w:p>
    <w:p w14:paraId="33E6EBF2"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Бондаренко І. О. Організаційно-правові основи надання послуг                      в галузі митної справи [Електронний ресурс] : Автореф. дис... канд. юрид. наук / Нац. акад. держ. податк. служби України. − Електрон. дан. (1 файл). − Ірпінь,  2006. − 19 с. − Режим доступу : </w:t>
      </w:r>
      <w:hyperlink w:history="1">
        <w:r w:rsidRPr="004C2859">
          <w:rPr>
            <w:rFonts w:ascii="Times New Roman" w:eastAsia="Times New Roman" w:hAnsi="Times New Roman" w:cs="Times New Roman"/>
            <w:color w:val="0000FF"/>
            <w:kern w:val="0"/>
            <w:sz w:val="28"/>
            <w:szCs w:val="28"/>
            <w:u w:val="single"/>
            <w:lang w:val="uk-UA"/>
          </w:rPr>
          <w:t>http: // www.nbuv.gov.ua/ard/2006/06biogms.zip</w:t>
        </w:r>
      </w:hyperlink>
      <w:r w:rsidRPr="004C2859">
        <w:rPr>
          <w:rFonts w:ascii="Times New Roman" w:eastAsia="Times New Roman" w:hAnsi="Times New Roman" w:cs="Times New Roman"/>
          <w:kern w:val="0"/>
          <w:sz w:val="28"/>
          <w:szCs w:val="28"/>
          <w:lang w:val="uk-UA"/>
        </w:rPr>
        <w:t xml:space="preserve">. − Назва з екрана.  </w:t>
      </w:r>
    </w:p>
    <w:p w14:paraId="3CF67AE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Бородін І. Л. Адміністративний процес і адміністративна          юстиція // Вісник Університету внутрішніх справ. – Харків, 2000. − № 11. – С. 139 – 142.  </w:t>
      </w:r>
    </w:p>
    <w:p w14:paraId="56D4ED04"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bCs/>
          <w:kern w:val="0"/>
          <w:sz w:val="28"/>
          <w:szCs w:val="28"/>
          <w:lang w:val="uk-UA"/>
        </w:rPr>
      </w:pPr>
      <w:r w:rsidRPr="004C2859">
        <w:rPr>
          <w:rFonts w:ascii="Times New Roman" w:eastAsia="Times New Roman" w:hAnsi="Times New Roman" w:cs="Times New Roman"/>
          <w:kern w:val="0"/>
          <w:sz w:val="28"/>
          <w:szCs w:val="28"/>
          <w:lang w:val="uk-UA"/>
        </w:rPr>
        <w:t xml:space="preserve">Бородін І. Л. Ще раз про поняття адміністративного процесу // Правовий часопис Донецького університету. – Донецьк, 2000. − № 2 (5). –           С. 58 – 60, 65. </w:t>
      </w:r>
    </w:p>
    <w:p w14:paraId="4195A625"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bCs/>
          <w:kern w:val="0"/>
          <w:sz w:val="28"/>
          <w:szCs w:val="28"/>
          <w:lang w:val="uk-UA"/>
        </w:rPr>
        <w:t>Бусуйок Д. В. До питання про поняття та ознаки земельних адміністративних послуг</w:t>
      </w:r>
      <w:r w:rsidRPr="004C2859">
        <w:rPr>
          <w:rFonts w:ascii="Times New Roman" w:eastAsia="Times New Roman" w:hAnsi="Times New Roman" w:cs="Times New Roman"/>
          <w:kern w:val="0"/>
          <w:sz w:val="28"/>
          <w:szCs w:val="28"/>
          <w:lang w:val="uk-UA"/>
        </w:rPr>
        <w:t xml:space="preserve"> / Д. В. </w:t>
      </w:r>
      <w:r w:rsidRPr="004C2859">
        <w:rPr>
          <w:rFonts w:ascii="Times New Roman" w:eastAsia="Times New Roman" w:hAnsi="Times New Roman" w:cs="Times New Roman"/>
          <w:bCs/>
          <w:kern w:val="0"/>
          <w:sz w:val="28"/>
          <w:szCs w:val="28"/>
          <w:lang w:val="uk-UA"/>
        </w:rPr>
        <w:t>Бусуйок</w:t>
      </w:r>
      <w:r w:rsidRPr="004C2859">
        <w:rPr>
          <w:rFonts w:ascii="Times New Roman" w:eastAsia="Times New Roman" w:hAnsi="Times New Roman" w:cs="Times New Roman"/>
          <w:kern w:val="0"/>
          <w:sz w:val="28"/>
          <w:szCs w:val="28"/>
          <w:lang w:val="uk-UA"/>
        </w:rPr>
        <w:t xml:space="preserve"> // </w:t>
      </w:r>
      <w:r w:rsidRPr="004C2859">
        <w:rPr>
          <w:rFonts w:ascii="Times New Roman" w:eastAsia="Times New Roman" w:hAnsi="Times New Roman" w:cs="Times New Roman"/>
          <w:bCs/>
          <w:kern w:val="0"/>
          <w:sz w:val="28"/>
          <w:szCs w:val="28"/>
          <w:lang w:val="uk-UA"/>
        </w:rPr>
        <w:t>Науковий вісник Національного</w:t>
      </w:r>
      <w:r w:rsidRPr="004C2859">
        <w:rPr>
          <w:rFonts w:ascii="Times New Roman" w:eastAsia="Times New Roman" w:hAnsi="Times New Roman" w:cs="Times New Roman"/>
          <w:kern w:val="0"/>
          <w:sz w:val="28"/>
          <w:szCs w:val="28"/>
          <w:lang w:val="uk-UA"/>
        </w:rPr>
        <w:t xml:space="preserve"> університету біоресурсів і природокористування України. − Вип. 157. − Серія «Право» [Текст] : збірник наукових праць / ред. кол. Д. О. Мельничук. − К. : НУБПУ, 2011. </w:t>
      </w:r>
      <w:r w:rsidRPr="004C2859">
        <w:rPr>
          <w:rFonts w:ascii="Times New Roman" w:eastAsia="Times New Roman" w:hAnsi="Times New Roman" w:cs="Times New Roman"/>
          <w:bCs/>
          <w:kern w:val="0"/>
          <w:sz w:val="28"/>
          <w:szCs w:val="28"/>
          <w:lang w:val="uk-UA"/>
        </w:rPr>
        <w:t>− С</w:t>
      </w:r>
      <w:r w:rsidRPr="004C2859">
        <w:rPr>
          <w:rFonts w:ascii="Times New Roman" w:eastAsia="Times New Roman" w:hAnsi="Times New Roman" w:cs="Times New Roman"/>
          <w:kern w:val="0"/>
          <w:sz w:val="28"/>
          <w:szCs w:val="28"/>
          <w:lang w:val="uk-UA"/>
        </w:rPr>
        <w:t xml:space="preserve"> . 120 − 127. </w:t>
      </w:r>
    </w:p>
    <w:p w14:paraId="25139E4D"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13" w:anchor="_blank" w:history="1">
        <w:r w:rsidRPr="004C2859">
          <w:rPr>
            <w:rFonts w:ascii="Times New Roman" w:eastAsia="Times New Roman" w:hAnsi="Times New Roman" w:cs="Times New Roman"/>
            <w:color w:val="0000FF"/>
            <w:kern w:val="0"/>
            <w:sz w:val="28"/>
            <w:szCs w:val="28"/>
            <w:u w:val="single"/>
            <w:lang w:val="uk-UA"/>
          </w:rPr>
          <w:t>Бюджетний кодекс України</w:t>
        </w:r>
      </w:hyperlink>
      <w:r w:rsidRPr="004C2859">
        <w:rPr>
          <w:rFonts w:ascii="Times New Roman" w:eastAsia="Times New Roman" w:hAnsi="Times New Roman" w:cs="Times New Roman"/>
          <w:kern w:val="0"/>
          <w:sz w:val="28"/>
          <w:szCs w:val="28"/>
          <w:lang w:val="uk-UA"/>
        </w:rPr>
        <w:t xml:space="preserve">: Закон України, </w:t>
      </w:r>
      <w:r w:rsidRPr="004C2859">
        <w:rPr>
          <w:rFonts w:ascii="Times New Roman" w:eastAsia="Calibri" w:hAnsi="Times New Roman" w:cs="Times New Roman"/>
          <w:b/>
          <w:bCs/>
          <w:color w:val="000000"/>
          <w:kern w:val="0"/>
          <w:sz w:val="28"/>
          <w:szCs w:val="28"/>
          <w:lang w:val="uk-UA"/>
        </w:rPr>
        <w:t xml:space="preserve">08 лип. 2010 р.                       № 2456-VI </w:t>
      </w:r>
      <w:r w:rsidRPr="004C2859">
        <w:rPr>
          <w:rFonts w:ascii="Times New Roman" w:eastAsia="Times New Roman" w:hAnsi="Times New Roman" w:cs="Times New Roman"/>
          <w:kern w:val="0"/>
          <w:sz w:val="28"/>
          <w:szCs w:val="28"/>
          <w:lang w:val="uk-UA"/>
        </w:rPr>
        <w:t xml:space="preserve">(із змінами) </w:t>
      </w:r>
      <w:r w:rsidRPr="004C2859">
        <w:rPr>
          <w:rFonts w:ascii="Times New Roman" w:eastAsia="Calibri" w:hAnsi="Times New Roman" w:cs="Times New Roman"/>
          <w:b/>
          <w:bCs/>
          <w:color w:val="000000"/>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Відомості Верхов. Ради України. − 2010.−                     24 груд. − № 50−51, Ст. 572.  </w:t>
      </w:r>
    </w:p>
    <w:p w14:paraId="7CACC709"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Виконавча влада і адміністративне право / В. Б. Авер’янов,                       О. Ф. Андрійко, Ю. П. Битяк та ін. / </w:t>
      </w:r>
      <w:r w:rsidRPr="004C2859">
        <w:rPr>
          <w:rFonts w:ascii="Times New Roman" w:eastAsia="Times New Roman" w:hAnsi="Times New Roman" w:cs="Times New Roman"/>
          <w:iCs/>
          <w:spacing w:val="4"/>
          <w:kern w:val="0"/>
          <w:sz w:val="28"/>
          <w:szCs w:val="28"/>
          <w:lang w:val="uk-UA"/>
        </w:rPr>
        <w:t xml:space="preserve">За ред. В. Б. Авер’янова. – К.: Вид. дім «Ін-Юре», 2002. – 668 с.  </w:t>
      </w:r>
    </w:p>
    <w:p w14:paraId="0B5CA706"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Г</w:t>
      </w:r>
      <w:r w:rsidRPr="004C2859">
        <w:rPr>
          <w:rFonts w:ascii="Times New Roman" w:eastAsia="Times New Roman" w:hAnsi="Times New Roman" w:cs="Times New Roman"/>
          <w:iCs/>
          <w:kern w:val="0"/>
          <w:sz w:val="28"/>
          <w:szCs w:val="28"/>
          <w:lang w:val="uk-UA"/>
        </w:rPr>
        <w:t xml:space="preserve">аращук В. М. </w:t>
      </w:r>
      <w:r w:rsidRPr="004C2859">
        <w:rPr>
          <w:rFonts w:ascii="Times New Roman" w:eastAsia="Times New Roman" w:hAnsi="Times New Roman" w:cs="Times New Roman"/>
          <w:kern w:val="0"/>
          <w:sz w:val="28"/>
          <w:szCs w:val="28"/>
          <w:lang w:val="uk-UA"/>
        </w:rPr>
        <w:t xml:space="preserve">Управлінські послуги − новий інститут чи нова                помилка? // Вісн. Академії правових наук України. − 2001. − № 3 (26). −             С. 109 − 114.  </w:t>
      </w:r>
    </w:p>
    <w:p w14:paraId="7C80434E"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Головач К.</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В.</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Діяльність відділів державної реєстрації актів цивільного стану міста Києва у 2013 році. − </w:t>
      </w:r>
      <w:hyperlink r:id="rId14" w:history="1">
        <w:r w:rsidRPr="004C2859">
          <w:rPr>
            <w:rFonts w:ascii="Times New Roman" w:eastAsia="Times New Roman" w:hAnsi="Times New Roman" w:cs="Times New Roman"/>
            <w:color w:val="0000FF"/>
            <w:kern w:val="0"/>
            <w:sz w:val="28"/>
            <w:szCs w:val="28"/>
            <w:u w:val="single"/>
            <w:lang w:val="uk-UA"/>
          </w:rPr>
          <w:t>http://www.justicekyiv.gov.ua/show/3663</w:t>
        </w:r>
      </w:hyperlink>
      <w:r w:rsidRPr="004C2859">
        <w:rPr>
          <w:rFonts w:ascii="Times New Roman" w:eastAsia="Times New Roman" w:hAnsi="Times New Roman" w:cs="Times New Roman"/>
          <w:kern w:val="0"/>
          <w:sz w:val="28"/>
          <w:szCs w:val="28"/>
          <w:lang w:val="uk-UA"/>
        </w:rPr>
        <w:t xml:space="preserve">.  </w:t>
      </w:r>
    </w:p>
    <w:p w14:paraId="5FA2F508"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Голосніченко І. П. Правове регулювання надання державних управлінських послуг та вирішення адміністративних спорів // Право           України. −  2003. −  № 10. − С. 86 − 89.   </w:t>
      </w:r>
    </w:p>
    <w:p w14:paraId="099F0AC0"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Голосніченко І. П., Стахурський М. Ф. Адміністративний процес: Навч. посіб. – К.: ГАН, 2003. – 256 с.     </w:t>
      </w:r>
    </w:p>
    <w:p w14:paraId="356C2F3C"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15" w:anchor="_blank" w:history="1">
        <w:r w:rsidRPr="004C2859">
          <w:rPr>
            <w:rFonts w:ascii="Times New Roman" w:eastAsia="Times New Roman" w:hAnsi="Times New Roman" w:cs="Times New Roman"/>
            <w:color w:val="0000FF"/>
            <w:kern w:val="0"/>
            <w:sz w:val="28"/>
            <w:szCs w:val="28"/>
            <w:u w:val="single"/>
            <w:lang w:val="uk-UA"/>
          </w:rPr>
          <w:t>Господарський кодекс України</w:t>
        </w:r>
      </w:hyperlink>
      <w:r w:rsidRPr="004C2859">
        <w:rPr>
          <w:rFonts w:ascii="Times New Roman" w:eastAsia="Times New Roman" w:hAnsi="Times New Roman" w:cs="Times New Roman"/>
          <w:kern w:val="0"/>
          <w:sz w:val="28"/>
          <w:szCs w:val="28"/>
          <w:lang w:val="uk-UA"/>
        </w:rPr>
        <w:t xml:space="preserve">: Закон України, 16 січ. 2003 р.          № 436-IV (із змінами) // Відомості Верхов. Ради України. − 2003 р. −                 02 трав. − № № 18 – 22. − Ст. 144. </w:t>
      </w:r>
    </w:p>
    <w:p w14:paraId="125CCF37"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Гриценко І. С. </w:t>
      </w:r>
      <w:r w:rsidRPr="004C2859">
        <w:rPr>
          <w:rFonts w:ascii="Times New Roman" w:eastAsia="Times New Roman" w:hAnsi="Times New Roman" w:cs="Times New Roman"/>
          <w:bCs/>
          <w:kern w:val="0"/>
          <w:sz w:val="28"/>
          <w:szCs w:val="28"/>
          <w:lang w:val="uk-UA"/>
        </w:rPr>
        <w:t>Становлення і розвиток наукових поглядів               на основні інститути вітчизняного адміністративного права</w:t>
      </w:r>
      <w:r w:rsidRPr="004C2859">
        <w:rPr>
          <w:rFonts w:ascii="Times New Roman" w:eastAsia="Times New Roman" w:hAnsi="Times New Roman" w:cs="Times New Roman"/>
          <w:kern w:val="0"/>
          <w:sz w:val="28"/>
          <w:szCs w:val="28"/>
          <w:lang w:val="uk-UA"/>
        </w:rPr>
        <w:t xml:space="preserve">: автореф. дис...  д-ра юрид. наук: 12.00.07 / І. С. Гриценко ; Харк. нац. ун-т внутр. справ. − Х., 2008. − 35 с. </w:t>
      </w:r>
    </w:p>
    <w:p w14:paraId="0D863039"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Грузія запропонувала Міністерству юстиції допомогу                           у  реформуванні системи адмінпослуг. − 04 берез. 2014 р. − </w:t>
      </w:r>
      <w:hyperlink r:id="rId16" w:history="1">
        <w:r w:rsidRPr="004C2859">
          <w:rPr>
            <w:rFonts w:ascii="Times New Roman" w:eastAsia="Times New Roman" w:hAnsi="Times New Roman" w:cs="Times New Roman"/>
            <w:color w:val="0000FF"/>
            <w:kern w:val="0"/>
            <w:sz w:val="28"/>
            <w:szCs w:val="28"/>
            <w:u w:val="single"/>
            <w:lang w:val="uk-UA"/>
          </w:rPr>
          <w:t>http://www.minjust.gov.ua/news/44990</w:t>
        </w:r>
      </w:hyperlink>
      <w:r w:rsidRPr="004C2859">
        <w:rPr>
          <w:rFonts w:ascii="Times New Roman" w:eastAsia="Times New Roman" w:hAnsi="Times New Roman" w:cs="Times New Roman"/>
          <w:kern w:val="0"/>
          <w:sz w:val="28"/>
          <w:szCs w:val="28"/>
          <w:lang w:val="uk-UA"/>
        </w:rPr>
        <w:t xml:space="preserve">.   </w:t>
      </w:r>
    </w:p>
    <w:p w14:paraId="6FF4B9DE"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hyperlink r:id="rId17" w:history="1">
        <w:r w:rsidRPr="004C2859">
          <w:rPr>
            <w:rFonts w:ascii="Times New Roman" w:eastAsia="Times New Roman" w:hAnsi="Times New Roman" w:cs="Times New Roman"/>
            <w:color w:val="0000FF"/>
            <w:kern w:val="0"/>
            <w:sz w:val="28"/>
            <w:szCs w:val="28"/>
            <w:u w:val="single"/>
            <w:lang w:val="uk-UA"/>
          </w:rPr>
          <w:t>Гусаров С. М.</w:t>
        </w:r>
      </w:hyperlink>
      <w:r w:rsidRPr="004C2859">
        <w:rPr>
          <w:rFonts w:ascii="Times New Roman" w:eastAsia="Times New Roman" w:hAnsi="Times New Roman" w:cs="Times New Roman"/>
          <w:kern w:val="0"/>
          <w:sz w:val="28"/>
          <w:szCs w:val="28"/>
          <w:lang w:val="uk-UA"/>
        </w:rPr>
        <w:t xml:space="preserve"> Адміністративно-юрисдикційна діяльність органів внутрішніх справ: автореф. дис... д-ра юрид. наук: 12.00.07 / С. М. Гусаров ;           Ін-т законодавства ВР України. – К., 2009. – 40 с.  </w:t>
      </w:r>
    </w:p>
    <w:p w14:paraId="1A8B7E93"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18" w:history="1">
        <w:r w:rsidRPr="004C2859">
          <w:rPr>
            <w:rFonts w:ascii="Times New Roman" w:eastAsia="Times New Roman" w:hAnsi="Times New Roman" w:cs="Times New Roman"/>
            <w:color w:val="0000FF"/>
            <w:kern w:val="0"/>
            <w:sz w:val="28"/>
            <w:szCs w:val="28"/>
            <w:u w:val="single"/>
            <w:lang w:val="uk-UA"/>
          </w:rPr>
          <w:t>Давиденко Л. М.</w:t>
        </w:r>
      </w:hyperlink>
      <w:r w:rsidRPr="004C2859">
        <w:rPr>
          <w:rFonts w:ascii="Times New Roman" w:eastAsia="Times New Roman" w:hAnsi="Times New Roman" w:cs="Times New Roman"/>
          <w:kern w:val="0"/>
          <w:sz w:val="28"/>
          <w:szCs w:val="28"/>
          <w:lang w:val="uk-UA"/>
        </w:rPr>
        <w:t xml:space="preserve"> Забезпечення прав і свобод громадян при здійсненні митних процедур (організаційно-правові аспекти): Автореф. дис... канд. юрид. </w:t>
      </w:r>
      <w:r w:rsidRPr="004C2859">
        <w:rPr>
          <w:rFonts w:ascii="Times New Roman" w:eastAsia="Times New Roman" w:hAnsi="Times New Roman" w:cs="Times New Roman"/>
          <w:kern w:val="0"/>
          <w:sz w:val="28"/>
          <w:szCs w:val="28"/>
          <w:lang w:val="uk-UA"/>
        </w:rPr>
        <w:lastRenderedPageBreak/>
        <w:t xml:space="preserve">наук: 12.00.07 / Л. М. Давиденко ; Нац. ун-т держ. податк. служби України. – Ірпінь, 2007. – 20 с. </w:t>
      </w:r>
    </w:p>
    <w:p w14:paraId="748389DE"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Дембіцька С. Л. Правові засади діяльності з надання адміністративних послуг населенню України органами місцевого самоврядування : Автореф. дис. ... канд. юрид. наук : 12.00.07 /                        С. Л. Дембіцька ; Львів. держ. ун-т внутр. справ. − Львів, 2010. − 16 с.   </w:t>
      </w:r>
    </w:p>
    <w:p w14:paraId="754CF9E3"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Демський  Е. Ф. </w:t>
      </w:r>
      <w:r w:rsidRPr="004C2859">
        <w:rPr>
          <w:rFonts w:ascii="Times New Roman" w:eastAsia="Times New Roman" w:hAnsi="Times New Roman" w:cs="Times New Roman"/>
          <w:bCs/>
          <w:kern w:val="0"/>
          <w:sz w:val="28"/>
          <w:szCs w:val="28"/>
        </w:rPr>
        <w:t>Адміністративні послуги та їх юридична природа //</w:t>
      </w:r>
      <w:r w:rsidRPr="004C2859">
        <w:rPr>
          <w:rFonts w:ascii="Times New Roman" w:eastAsia="Times New Roman" w:hAnsi="Times New Roman" w:cs="Times New Roman"/>
          <w:b/>
          <w:bCs/>
          <w:kern w:val="0"/>
          <w:sz w:val="28"/>
          <w:szCs w:val="28"/>
        </w:rPr>
        <w:t xml:space="preserve"> </w:t>
      </w:r>
      <w:r w:rsidRPr="004C2859">
        <w:rPr>
          <w:rFonts w:ascii="Times New Roman" w:eastAsia="Times New Roman" w:hAnsi="Times New Roman" w:cs="Times New Roman"/>
          <w:iCs/>
          <w:kern w:val="0"/>
          <w:sz w:val="28"/>
          <w:szCs w:val="28"/>
        </w:rPr>
        <w:t xml:space="preserve">Юридична наука. − № 1(1). − 2011. − С. 79 − 86. </w:t>
      </w:r>
    </w:p>
    <w:p w14:paraId="251B7D9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Департамент нотаріату та банкрутства. − </w:t>
      </w:r>
      <w:hyperlink r:id="rId19" w:history="1">
        <w:r w:rsidRPr="004C2859">
          <w:rPr>
            <w:rFonts w:ascii="Times New Roman" w:eastAsia="Times New Roman" w:hAnsi="Times New Roman" w:cs="Times New Roman"/>
            <w:color w:val="0000FF"/>
            <w:kern w:val="0"/>
            <w:sz w:val="28"/>
            <w:szCs w:val="28"/>
            <w:u w:val="single"/>
            <w:lang w:val="uk-UA"/>
          </w:rPr>
          <w:t>http://www.minjust.gov.ua/44453</w:t>
        </w:r>
      </w:hyperlink>
      <w:r w:rsidRPr="004C2859">
        <w:rPr>
          <w:rFonts w:ascii="Times New Roman" w:eastAsia="Times New Roman" w:hAnsi="Times New Roman" w:cs="Times New Roman"/>
          <w:kern w:val="0"/>
          <w:sz w:val="28"/>
          <w:szCs w:val="28"/>
          <w:lang w:val="uk-UA"/>
        </w:rPr>
        <w:t xml:space="preserve">.  </w:t>
      </w:r>
    </w:p>
    <w:p w14:paraId="2AACE025"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Дерець В. А.</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Органи виконавчої влади України та управлінські відносини: Моногр. – К.: Юридична думка, 2007. – 180 с.   </w:t>
      </w:r>
    </w:p>
    <w:p w14:paraId="451FB552"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Державне управління і політика: Монографія / Цвєтков В. В.,  Селіванов В. М., Скрипник О. В. – К.: Видавництво «Абрис», 2006. – 312 с. </w:t>
      </w:r>
    </w:p>
    <w:p w14:paraId="6C7BE85F"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Державне управління: проблеми адміністративно-правової теорії                   та практики / За заг. ред. В. Б. Авер’янова. – К.: Факт, 2003. – 384 с.   </w:t>
      </w:r>
    </w:p>
    <w:p w14:paraId="688E7FB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Деякі питання державної реєстрації речових прав на нерухоме майно та їх обтяжень: Постанова Кабінету Міністрів України, 0</w:t>
      </w:r>
      <w:r w:rsidRPr="004C2859">
        <w:rPr>
          <w:rFonts w:ascii="Times New Roman" w:eastAsia="Calibri" w:hAnsi="Times New Roman" w:cs="Times New Roman"/>
          <w:b/>
          <w:bCs/>
          <w:color w:val="000000"/>
          <w:kern w:val="0"/>
          <w:sz w:val="28"/>
          <w:szCs w:val="28"/>
          <w:lang w:val="uk-UA"/>
        </w:rPr>
        <w:t xml:space="preserve">5 верес.          2012 р. № 824 // </w:t>
      </w:r>
      <w:r w:rsidRPr="004C2859">
        <w:rPr>
          <w:rFonts w:ascii="Times New Roman" w:eastAsia="Times New Roman" w:hAnsi="Times New Roman" w:cs="Times New Roman"/>
          <w:kern w:val="0"/>
          <w:sz w:val="28"/>
          <w:szCs w:val="28"/>
          <w:lang w:val="uk-UA"/>
        </w:rPr>
        <w:t xml:space="preserve">Офіційний вісник України. – 2012 р. – 14 верес. – № 67. –          С. 41. – Ст. 2738. – Код акту 63307 / 2012. </w:t>
      </w:r>
    </w:p>
    <w:p w14:paraId="3DC59AD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Деякі питання Державної реєстраційної служби: Постанова Кабінету Міністрів України, 13 лип. 2011 р. № 816 // Офіційний вісник України. − 2011 р. − 12 серп. − № 59. − С. 160. − Ст. 2356. − Код акту 57867 / 2011. </w:t>
      </w:r>
    </w:p>
    <w:p w14:paraId="60D124E2"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Деякі питання діяльності Державної реєстраційної служби: Постанова Кабінету Міністрів України, 15 черв. 2011 р. № 633 // Урядовий кур’єр. − 2011 р. − 08 лип. − № 122.  </w:t>
      </w:r>
    </w:p>
    <w:p w14:paraId="5280CD97"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Деякі питання надання адміністративних послуг органів виконавчої влади через центри надання адміністративних послуг: Розпорядження Кабінету Міністрів України, 16 трав. 2014 р. № 523-р // </w:t>
      </w:r>
      <w:r w:rsidRPr="004C2859">
        <w:rPr>
          <w:rFonts w:ascii="Times New Roman" w:eastAsia="Times New Roman" w:hAnsi="Times New Roman" w:cs="Times New Roman"/>
          <w:bCs/>
          <w:kern w:val="0"/>
          <w:sz w:val="28"/>
          <w:szCs w:val="28"/>
          <w:lang w:val="uk-UA"/>
        </w:rPr>
        <w:t>Офіційний вісник</w:t>
      </w:r>
      <w:r w:rsidRPr="004C2859">
        <w:rPr>
          <w:rFonts w:ascii="Times New Roman" w:eastAsia="Times New Roman" w:hAnsi="Times New Roman" w:cs="Times New Roman"/>
          <w:b/>
          <w:bCs/>
          <w:kern w:val="0"/>
          <w:sz w:val="28"/>
          <w:szCs w:val="28"/>
          <w:lang w:val="uk-UA"/>
        </w:rPr>
        <w:t xml:space="preserve"> </w:t>
      </w:r>
      <w:r w:rsidRPr="004C2859">
        <w:rPr>
          <w:rFonts w:ascii="Times New Roman" w:eastAsia="Times New Roman" w:hAnsi="Times New Roman" w:cs="Times New Roman"/>
          <w:bCs/>
          <w:kern w:val="0"/>
          <w:sz w:val="28"/>
          <w:szCs w:val="28"/>
          <w:lang w:val="uk-UA"/>
        </w:rPr>
        <w:lastRenderedPageBreak/>
        <w:t xml:space="preserve">України. − </w:t>
      </w:r>
      <w:r w:rsidRPr="004C2859">
        <w:rPr>
          <w:rFonts w:ascii="Times New Roman" w:eastAsia="Times New Roman" w:hAnsi="Times New Roman" w:cs="Times New Roman"/>
          <w:kern w:val="0"/>
          <w:sz w:val="28"/>
          <w:szCs w:val="28"/>
          <w:lang w:val="uk-UA"/>
        </w:rPr>
        <w:t xml:space="preserve">2014 р. − 13 черв. −  № 45. − С. 208. −                   Ст. 1193. − Код акту 72712/2014. </w:t>
      </w:r>
    </w:p>
    <w:p w14:paraId="325BEB6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Деякі питання надання адміністративних послуг, видачі документів дозвільного характеру: Постанова Кабінету Міністрів України,  01 лип. 2009 р. № 724 // Офіційний вісник України. − 2009 р. − 24 лип. −              № 53. −  С. 59. − Ст. 1839.   </w:t>
      </w:r>
    </w:p>
    <w:p w14:paraId="0B61B3B2"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Деякі питання надання адміністративних послуг: Постанова Кабінету Міністрів України, 11 жовт. 2010 р. № 915 // Офіційний вісник України. − 2010 р. − 22 жовт. − № 78. − С. 14. − Ст. 2749. − Код акту 53039 / 2010. </w:t>
      </w:r>
    </w:p>
    <w:p w14:paraId="3E3763C5"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Дроздова І. В. Міністерство внутрішніх справ України як суб’єкт надання адміністративних послуг [Електронний ресурс] : автореф. дис... канд. юрид. наук: 12.00.07 / Київ. нац. ун-т внутр. справ. − Електрон. дан.           (1 файл). − К., 2009. − 20 с. − Режим доступу : </w:t>
      </w:r>
      <w:hyperlink w:history="1">
        <w:r w:rsidRPr="004C2859">
          <w:rPr>
            <w:rFonts w:ascii="Times New Roman" w:eastAsia="Times New Roman" w:hAnsi="Times New Roman" w:cs="Times New Roman"/>
            <w:color w:val="0000FF"/>
            <w:kern w:val="0"/>
            <w:sz w:val="28"/>
            <w:szCs w:val="28"/>
            <w:u w:val="single"/>
            <w:lang w:val="uk-UA"/>
          </w:rPr>
          <w:t>http: // www.nbuv.gov.ua/ard/2009/09divnap.zip</w:t>
        </w:r>
      </w:hyperlink>
      <w:r w:rsidRPr="004C2859">
        <w:rPr>
          <w:rFonts w:ascii="Times New Roman" w:eastAsia="Times New Roman" w:hAnsi="Times New Roman" w:cs="Times New Roman"/>
          <w:kern w:val="0"/>
          <w:sz w:val="28"/>
          <w:szCs w:val="28"/>
          <w:lang w:val="uk-UA"/>
        </w:rPr>
        <w:t xml:space="preserve">. − Назва з екрана. </w:t>
      </w:r>
    </w:p>
    <w:p w14:paraId="6DFB479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Дроздова І. В. Надання адміністративних послуг у справах громадянства, імміграції та реєстрації фізичних осіб // Юридична Україна. − 2006. − № 10 – С. 28 − 30. </w:t>
      </w:r>
    </w:p>
    <w:p w14:paraId="5BF57F0F"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Ефективна публічна адміністрація (довідник для міністрів) /                          І. Б. Коліушко, В. П. Тимощук. – К., 2006. − 32 с. </w:t>
      </w:r>
    </w:p>
    <w:p w14:paraId="7418462D"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kern w:val="0"/>
          <w:sz w:val="28"/>
          <w:szCs w:val="28"/>
          <w:lang w:val="uk-UA"/>
        </w:rPr>
        <w:t xml:space="preserve">Забарний Г. Г., Калюжний Р. А., Шкарупа В. К. Основи держави                 і права: Навч. посібник. – К.: Вид. ПАЛИВОДА. А. В., 2002. – 3-є вид., доп.           та перероб. – 384 с. </w:t>
      </w:r>
    </w:p>
    <w:p w14:paraId="6249237B"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b/>
          <w:bCs/>
          <w:kern w:val="0"/>
          <w:sz w:val="28"/>
          <w:szCs w:val="28"/>
          <w:lang w:val="uk-UA"/>
        </w:rPr>
        <w:t>Завальна Ж. В.</w:t>
      </w:r>
      <w:r w:rsidRPr="004C2859">
        <w:rPr>
          <w:rFonts w:ascii="Times New Roman" w:eastAsia="Times New Roman" w:hAnsi="Times New Roman" w:cs="Times New Roman"/>
          <w:kern w:val="0"/>
          <w:sz w:val="28"/>
          <w:szCs w:val="28"/>
          <w:lang w:val="uk-UA"/>
        </w:rPr>
        <w:t xml:space="preserve">, Ільницька Ю. М. Адміністративні послуги               як функції органів місцевого самоврядування: монографія / Ж. В. Завальна,                         Ю. М. Ільницька.  – Суми: Поліграф, 2012. – 186 с. </w:t>
      </w:r>
    </w:p>
    <w:p w14:paraId="2AE31EB2"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b/>
          <w:bCs/>
          <w:kern w:val="0"/>
          <w:sz w:val="28"/>
          <w:szCs w:val="28"/>
          <w:lang w:val="uk-UA"/>
        </w:rPr>
        <w:t>Завальна Ж. В.</w:t>
      </w:r>
      <w:r w:rsidRPr="004C2859">
        <w:rPr>
          <w:rFonts w:ascii="Times New Roman" w:eastAsia="Times New Roman" w:hAnsi="Times New Roman" w:cs="Times New Roman"/>
          <w:kern w:val="0"/>
          <w:sz w:val="28"/>
          <w:szCs w:val="28"/>
          <w:lang w:val="uk-UA"/>
        </w:rPr>
        <w:t xml:space="preserve"> Щодо питання про правову природу відносин,                          що виникають у процесі реалізації функції адміністративних послуг // Наукові записки Львівського університету бізнесу та права. Випуск 9. – Львів: видавництво Львівської політехніки, 2012. – С. 110 − 114. </w:t>
      </w:r>
    </w:p>
    <w:p w14:paraId="661D538D"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bCs/>
          <w:kern w:val="0"/>
          <w:sz w:val="28"/>
          <w:szCs w:val="28"/>
          <w:lang w:val="uk-UA"/>
        </w:rPr>
        <w:lastRenderedPageBreak/>
        <w:t>Завальна Ж. В.</w:t>
      </w:r>
      <w:r w:rsidRPr="004C2859">
        <w:rPr>
          <w:rFonts w:ascii="Times New Roman" w:eastAsia="Times New Roman" w:hAnsi="Times New Roman" w:cs="Times New Roman"/>
          <w:kern w:val="0"/>
          <w:sz w:val="28"/>
          <w:szCs w:val="28"/>
          <w:lang w:val="uk-UA"/>
        </w:rPr>
        <w:t xml:space="preserve"> Щодо питання про інформаційні адміністративні послуги органів державної влади // Вісник Національного університету              ім. Каразіна. Серія «Право» – 2012. – № 1028. – С. 211 − 214. </w:t>
      </w:r>
    </w:p>
    <w:p w14:paraId="0E1B2D9B"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b/>
          <w:bCs/>
          <w:kern w:val="0"/>
          <w:sz w:val="28"/>
          <w:szCs w:val="28"/>
          <w:lang w:val="uk-UA"/>
        </w:rPr>
      </w:pPr>
      <w:r w:rsidRPr="004C2859">
        <w:rPr>
          <w:rFonts w:ascii="Times New Roman" w:eastAsia="Times New Roman" w:hAnsi="Times New Roman" w:cs="Times New Roman"/>
          <w:kern w:val="0"/>
          <w:sz w:val="28"/>
          <w:szCs w:val="28"/>
          <w:lang w:val="uk-UA"/>
        </w:rPr>
        <w:t xml:space="preserve">Загальна декларація прав людини: Декларація, міжнародний документ ООН, 10 груд. 1948 р. // Голос України. − 2008 р. − 10 груд. −              № 236.  </w:t>
      </w:r>
    </w:p>
    <w:p w14:paraId="43B13D91"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b/>
          <w:bCs/>
          <w:kern w:val="0"/>
          <w:sz w:val="28"/>
          <w:szCs w:val="28"/>
          <w:lang w:val="uk-UA"/>
        </w:rPr>
        <w:t xml:space="preserve">Іващенко О. Ю. Оскарження адміністративних послуг у Великій Британії та Україні (порівняльно-правовий аналіз): </w:t>
      </w:r>
      <w:r w:rsidRPr="004C2859">
        <w:rPr>
          <w:rFonts w:ascii="Times New Roman" w:eastAsia="Times New Roman" w:hAnsi="Times New Roman" w:cs="Times New Roman"/>
          <w:kern w:val="0"/>
          <w:sz w:val="28"/>
          <w:szCs w:val="28"/>
          <w:lang w:val="uk-UA"/>
        </w:rPr>
        <w:t xml:space="preserve">автореф. дис. ... канд. юрид. наук : 12.00.07 / </w:t>
      </w:r>
      <w:r w:rsidRPr="004C2859">
        <w:rPr>
          <w:rFonts w:ascii="Times New Roman" w:eastAsia="Times New Roman" w:hAnsi="Times New Roman" w:cs="Times New Roman"/>
          <w:b/>
          <w:bCs/>
          <w:kern w:val="0"/>
          <w:sz w:val="28"/>
          <w:szCs w:val="28"/>
          <w:lang w:val="uk-UA"/>
        </w:rPr>
        <w:t xml:space="preserve">О. Ю. Іващенко ; </w:t>
      </w:r>
      <w:r w:rsidRPr="004C2859">
        <w:rPr>
          <w:rFonts w:ascii="Times New Roman" w:eastAsia="Times New Roman" w:hAnsi="Times New Roman" w:cs="Times New Roman"/>
          <w:kern w:val="0"/>
          <w:sz w:val="28"/>
          <w:szCs w:val="28"/>
          <w:lang w:val="uk-UA"/>
        </w:rPr>
        <w:t xml:space="preserve">Нац. авіаційний ун-т. – К., 2012. –   20 с.   </w:t>
      </w:r>
    </w:p>
    <w:p w14:paraId="0193CE9A"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Ігонін Р. В. Управлінські відносини як складова предмета адміністративного права / Р. В. Ігонін // Держава і право: збірник наукових праць. Юридичні і політичні науки. — Випуск 48. – К: Ін-т держави і права ім. Корецького НАН України, 2010. – С. 258 – 263. </w:t>
      </w:r>
    </w:p>
    <w:p w14:paraId="1E69A524"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Ігонін Р. В. До питання предмета адміністративного права /            Р. В. Ігонін // Вісник Академії митної служби України. Серія: «Право». – 2010. – № 1(4). – С. 46 – 51. </w:t>
      </w:r>
    </w:p>
    <w:p w14:paraId="55F11C96"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Ільницька Ю. М. Адміністративні послуги в системі функцій органів місцевого самоврядування : Автореф. дис. ... канд. юрид. наук : 12.00.07 / Ю. М. Ільницька; Міжрегіон. акад. упр. персоналом. − К., 2011. − 18 с.    </w:t>
      </w:r>
    </w:p>
    <w:p w14:paraId="1DE288EA" w14:textId="77777777" w:rsidR="004C2859" w:rsidRPr="004C2859" w:rsidRDefault="004C2859" w:rsidP="004C2859">
      <w:pPr>
        <w:widowControl/>
        <w:numPr>
          <w:ilvl w:val="0"/>
          <w:numId w:val="32"/>
        </w:numPr>
        <w:pBdr>
          <w:bottom w:val="single" w:sz="4" w:space="29"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Інформаційні послуги. − </w:t>
      </w:r>
      <w:hyperlink r:id="rId20" w:history="1">
        <w:r w:rsidRPr="004C2859">
          <w:rPr>
            <w:rFonts w:ascii="Times New Roman" w:eastAsia="Times New Roman" w:hAnsi="Times New Roman" w:cs="Times New Roman"/>
            <w:color w:val="0000FF"/>
            <w:kern w:val="0"/>
            <w:sz w:val="28"/>
            <w:szCs w:val="28"/>
            <w:u w:val="single"/>
            <w:lang w:val="uk-UA"/>
          </w:rPr>
          <w:t>http: // uk.wikipedia.org/wiki</w:t>
        </w:r>
      </w:hyperlink>
      <w:r w:rsidRPr="004C2859">
        <w:rPr>
          <w:rFonts w:ascii="Times New Roman" w:eastAsia="Times New Roman" w:hAnsi="Times New Roman" w:cs="Times New Roman"/>
          <w:kern w:val="0"/>
          <w:sz w:val="28"/>
          <w:szCs w:val="28"/>
          <w:lang w:val="uk-UA"/>
        </w:rPr>
        <w:t xml:space="preserve">.     </w:t>
      </w:r>
    </w:p>
    <w:p w14:paraId="16AB2FB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Інформація про анкетування щодо якості надання адміністративних послуг в центрах надання адміністративних послуг: </w:t>
      </w:r>
      <w:hyperlink r:id="rId21" w:history="1">
        <w:r w:rsidRPr="004C2859">
          <w:rPr>
            <w:rFonts w:ascii="Times New Roman" w:eastAsia="Times New Roman" w:hAnsi="Times New Roman" w:cs="Times New Roman"/>
            <w:color w:val="0000FF"/>
            <w:kern w:val="0"/>
            <w:sz w:val="28"/>
            <w:szCs w:val="28"/>
            <w:u w:val="single"/>
            <w:lang w:val="uk-UA"/>
          </w:rPr>
          <w:t>Моніторинг надання адміністративних послуг</w:t>
        </w:r>
      </w:hyperlink>
      <w:r w:rsidRPr="004C2859">
        <w:rPr>
          <w:rFonts w:ascii="Times New Roman" w:eastAsia="Times New Roman" w:hAnsi="Times New Roman" w:cs="Times New Roman"/>
          <w:kern w:val="0"/>
          <w:sz w:val="28"/>
          <w:szCs w:val="28"/>
          <w:lang w:val="uk-UA"/>
        </w:rPr>
        <w:t xml:space="preserve"> Державної служби України             з питань регуляторної політики та розвитку підприємництва. – 15 січ.              2014 р. – </w:t>
      </w:r>
      <w:hyperlink r:id="rId22" w:history="1">
        <w:r w:rsidRPr="004C2859">
          <w:rPr>
            <w:rFonts w:ascii="Times New Roman" w:eastAsia="Times New Roman" w:hAnsi="Times New Roman" w:cs="Times New Roman"/>
            <w:color w:val="0000FF"/>
            <w:kern w:val="0"/>
            <w:sz w:val="28"/>
            <w:szCs w:val="28"/>
            <w:u w:val="single"/>
            <w:lang w:val="uk-UA"/>
          </w:rPr>
          <w:t>http://www.dkrp.gov.ua/info/2935</w:t>
        </w:r>
      </w:hyperlink>
      <w:r w:rsidRPr="004C2859">
        <w:rPr>
          <w:rFonts w:ascii="Times New Roman" w:eastAsia="Times New Roman" w:hAnsi="Times New Roman" w:cs="Times New Roman"/>
          <w:kern w:val="0"/>
          <w:sz w:val="28"/>
          <w:szCs w:val="28"/>
          <w:lang w:val="uk-UA"/>
        </w:rPr>
        <w:t xml:space="preserve">.  </w:t>
      </w:r>
    </w:p>
    <w:p w14:paraId="4051FD2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Інформування центральними органами виконавчої влади суб’єктів звернень про адміністративні послуги: </w:t>
      </w:r>
      <w:hyperlink r:id="rId23" w:history="1">
        <w:r w:rsidRPr="004C2859">
          <w:rPr>
            <w:rFonts w:ascii="Times New Roman" w:eastAsia="Times New Roman" w:hAnsi="Times New Roman" w:cs="Times New Roman"/>
            <w:color w:val="0000FF"/>
            <w:kern w:val="0"/>
            <w:sz w:val="28"/>
            <w:szCs w:val="28"/>
            <w:u w:val="single"/>
            <w:lang w:val="uk-UA"/>
          </w:rPr>
          <w:t>Моніторинг надання адміністративних послуг</w:t>
        </w:r>
      </w:hyperlink>
      <w:r w:rsidRPr="004C2859">
        <w:rPr>
          <w:rFonts w:ascii="Times New Roman" w:eastAsia="Times New Roman" w:hAnsi="Times New Roman" w:cs="Times New Roman"/>
          <w:kern w:val="0"/>
          <w:sz w:val="28"/>
          <w:szCs w:val="28"/>
          <w:lang w:val="uk-UA"/>
        </w:rPr>
        <w:t xml:space="preserve">. −  15 січ. 2014 р. − </w:t>
      </w:r>
      <w:hyperlink r:id="rId24" w:history="1">
        <w:r w:rsidRPr="004C2859">
          <w:rPr>
            <w:rFonts w:ascii="Times New Roman" w:eastAsia="Times New Roman" w:hAnsi="Times New Roman" w:cs="Times New Roman"/>
            <w:color w:val="0000FF"/>
            <w:kern w:val="0"/>
            <w:sz w:val="28"/>
            <w:szCs w:val="28"/>
            <w:u w:val="single"/>
            <w:lang w:val="uk-UA"/>
          </w:rPr>
          <w:t xml:space="preserve">http://www.dkrp.gov.ua/info/2776. </w:t>
        </w:r>
      </w:hyperlink>
    </w:p>
    <w:p w14:paraId="2469CF8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lastRenderedPageBreak/>
        <w:t xml:space="preserve">Карташов В. Н. Юридическая деятельность: понятие, структура, ценность. – Саратов: Изд-во Саратов. ун-та, 1989. – 218 с. </w:t>
      </w:r>
    </w:p>
    <w:p w14:paraId="0A4B72B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hyperlink r:id="rId25" w:history="1">
        <w:r w:rsidRPr="004C2859">
          <w:rPr>
            <w:rFonts w:ascii="Times New Roman" w:eastAsia="Times New Roman" w:hAnsi="Times New Roman" w:cs="Times New Roman"/>
            <w:color w:val="0000FF"/>
            <w:kern w:val="0"/>
            <w:sz w:val="28"/>
            <w:szCs w:val="28"/>
            <w:u w:val="single"/>
            <w:lang w:val="uk-UA"/>
          </w:rPr>
          <w:t>Клим О. В.</w:t>
        </w:r>
      </w:hyperlink>
      <w:r w:rsidRPr="004C2859">
        <w:rPr>
          <w:rFonts w:ascii="Times New Roman" w:eastAsia="Times New Roman" w:hAnsi="Times New Roman" w:cs="Times New Roman"/>
          <w:kern w:val="0"/>
          <w:sz w:val="28"/>
          <w:szCs w:val="28"/>
          <w:lang w:val="uk-UA"/>
        </w:rPr>
        <w:t xml:space="preserve"> Адміністративно-правове регулювання підприємницької діяльності в Україні: автореф. дис... канд. юрид. наук: 12.00.07 / О. В. Клим ; НАН України, Ін-т держави і права                                ім. В. М. Корецького. – К., 2009. – 20 с.  </w:t>
      </w:r>
    </w:p>
    <w:p w14:paraId="0B7DB0C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26" w:history="1">
        <w:r w:rsidRPr="004C2859">
          <w:rPr>
            <w:rFonts w:ascii="Times New Roman" w:eastAsia="Times New Roman" w:hAnsi="Times New Roman" w:cs="Times New Roman"/>
            <w:color w:val="0000FF"/>
            <w:kern w:val="0"/>
            <w:sz w:val="28"/>
            <w:szCs w:val="28"/>
            <w:u w:val="single"/>
            <w:lang w:val="uk-UA"/>
          </w:rPr>
          <w:t>Кодекс законів про працю України: Закон України, 10 груд.             1971 р. № 322-VIII</w:t>
        </w:r>
      </w:hyperlink>
      <w:r w:rsidRPr="004C2859">
        <w:rPr>
          <w:rFonts w:ascii="Times New Roman" w:eastAsia="Times New Roman" w:hAnsi="Times New Roman" w:cs="Times New Roman"/>
          <w:kern w:val="0"/>
          <w:sz w:val="28"/>
          <w:szCs w:val="28"/>
          <w:lang w:val="uk-UA"/>
        </w:rPr>
        <w:t xml:space="preserve"> (із змінами) // </w:t>
      </w:r>
      <w:bookmarkStart w:id="0" w:name="n4"/>
      <w:bookmarkEnd w:id="0"/>
      <w:r w:rsidRPr="004C2859">
        <w:rPr>
          <w:rFonts w:ascii="Times New Roman" w:eastAsia="Times New Roman" w:hAnsi="Times New Roman" w:cs="Times New Roman"/>
          <w:kern w:val="0"/>
          <w:sz w:val="28"/>
          <w:szCs w:val="28"/>
          <w:lang w:val="uk-UA"/>
        </w:rPr>
        <w:t xml:space="preserve">Відомості Верхов. Ради УРСР. − 1971 р.  − 17 груд.  </w:t>
      </w:r>
    </w:p>
    <w:p w14:paraId="6FF470C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Кодекс України про адміністративні правопорушення: Закон УРСР, 07 груд. 1984 р. № 8073-X (із змінами) // Відомості Верховної Ради УРСР. − 1984 р. − 18 груд. − № 51. − С. 1122. </w:t>
      </w:r>
    </w:p>
    <w:p w14:paraId="0F97670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Козюбра М. І. Верховенство права i Україна // Право України. – 2012. – № 1 –  С. 30 − 63.  </w:t>
      </w:r>
    </w:p>
    <w:p w14:paraId="3E57234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Козюбра М. І. Принцип верховенства права та вітчизняна теорія                     і практика // Українське право: Матеріали міжнародної конференції «Верховенство права: питання теорії та практики» – 2006. – № 1. – С. 15 − 23.  </w:t>
      </w:r>
    </w:p>
    <w:p w14:paraId="2FF0F7B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iCs/>
          <w:kern w:val="0"/>
          <w:sz w:val="28"/>
          <w:szCs w:val="28"/>
          <w:lang w:val="uk-UA"/>
        </w:rPr>
      </w:pPr>
      <w:r w:rsidRPr="004C2859">
        <w:rPr>
          <w:rFonts w:ascii="Times New Roman" w:eastAsia="Times New Roman" w:hAnsi="Times New Roman" w:cs="Times New Roman"/>
          <w:kern w:val="0"/>
          <w:sz w:val="28"/>
          <w:szCs w:val="28"/>
          <w:lang w:val="uk-UA"/>
        </w:rPr>
        <w:t xml:space="preserve">Коліушко І. Б. Виконавча влада та проблеми адміністративної реформи  в Україні: Моногр. − К.: Факт, 2002. − 260 с.   </w:t>
      </w:r>
    </w:p>
    <w:p w14:paraId="4A5C05A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Cs/>
          <w:kern w:val="0"/>
          <w:sz w:val="28"/>
          <w:szCs w:val="28"/>
          <w:lang w:val="uk-UA"/>
        </w:rPr>
        <w:t xml:space="preserve">Коліушко І. Б., Тимощук В. П. </w:t>
      </w:r>
      <w:r w:rsidRPr="004C2859">
        <w:rPr>
          <w:rFonts w:ascii="Times New Roman" w:eastAsia="Times New Roman" w:hAnsi="Times New Roman" w:cs="Times New Roman"/>
          <w:kern w:val="0"/>
          <w:sz w:val="28"/>
          <w:szCs w:val="28"/>
          <w:lang w:val="uk-UA"/>
        </w:rPr>
        <w:t xml:space="preserve">Управлінські послуги − новий інститут адміністративного права // Право України. − 2001. − № 5. − С. 30 − 34.  </w:t>
      </w:r>
    </w:p>
    <w:p w14:paraId="475230F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Колпаков В. К., Кузьменко О. В. Адміністративне право України: Підруч. – К.: Юрінком Інтер, 2003. − 544 с. </w:t>
      </w:r>
    </w:p>
    <w:p w14:paraId="372D1DE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Комзюк А. Т., Бевзенко В. М., Мельник Р. С. Адміністративний процес України: Навчальний посібник. − Київ: Прецедент, 2007. − 531 с. </w:t>
      </w:r>
    </w:p>
    <w:p w14:paraId="58E17DF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Конвенція про захист прав людини і основоположних свобод: Конвенція, міжнародний документ, 04 листоп. 1950 р. (із змінами) // Урядовий кур’єр. − 2010 р. − 17 листоп. − № 215.  </w:t>
      </w:r>
    </w:p>
    <w:p w14:paraId="5DAA2C0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27" w:history="1">
        <w:r w:rsidRPr="004C2859">
          <w:rPr>
            <w:rFonts w:ascii="Times New Roman" w:eastAsia="Times New Roman" w:hAnsi="Times New Roman" w:cs="Times New Roman"/>
            <w:color w:val="0000FF"/>
            <w:kern w:val="0"/>
            <w:sz w:val="28"/>
            <w:szCs w:val="28"/>
            <w:u w:val="single"/>
            <w:lang w:val="uk-UA"/>
          </w:rPr>
          <w:t xml:space="preserve">Конвенція про правову допомогу і правові відносини                            у цивільних, сімейних і кримінальних справах: Конвенція, Міжнародний документ, 22 січ. 1993 р. (зі змінами) </w:t>
        </w:r>
      </w:hyperlink>
      <w:r w:rsidRPr="004C2859">
        <w:rPr>
          <w:rFonts w:ascii="Times New Roman" w:eastAsia="Times New Roman" w:hAnsi="Times New Roman" w:cs="Times New Roman"/>
          <w:kern w:val="0"/>
          <w:sz w:val="28"/>
          <w:szCs w:val="28"/>
          <w:lang w:val="uk-UA"/>
        </w:rPr>
        <w:t xml:space="preserve">// Офіційний вісник України. − 2005 р. − 16 листоп. − № 44. − С. 328. − Ст. 2824. − Код акту 34196/2005. </w:t>
      </w:r>
    </w:p>
    <w:p w14:paraId="64688E7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Конвенція, що скасовує вимогу легалізації іноземних офіційних документів: Конвенція, Міжнародний документ, 05 жовт. </w:t>
      </w:r>
      <w:bookmarkStart w:id="1" w:name="o2"/>
      <w:bookmarkEnd w:id="1"/>
      <w:r w:rsidRPr="004C2859">
        <w:rPr>
          <w:rFonts w:ascii="Times New Roman" w:eastAsia="Times New Roman" w:hAnsi="Times New Roman" w:cs="Times New Roman"/>
          <w:kern w:val="0"/>
          <w:sz w:val="28"/>
          <w:szCs w:val="28"/>
          <w:lang w:val="uk-UA"/>
        </w:rPr>
        <w:t xml:space="preserve">1961 р. // Офіційний вісник України. − 2003 р. − 28 листоп. − № 46. − С. 266. −                   Ст. 2419. − Код акту 26831/2003.  </w:t>
      </w:r>
    </w:p>
    <w:p w14:paraId="1A2F523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Конституція України: Закон України, 28 черв. 1996 р.                                № 254 к / 96−ВР (із змінами) // Відомості Верхов. Ради України. − 1996. −           23 лип. − № 30. − Ст. 141.    </w:t>
      </w:r>
    </w:p>
    <w:p w14:paraId="2471C4A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iCs/>
          <w:kern w:val="0"/>
          <w:sz w:val="28"/>
          <w:szCs w:val="28"/>
          <w:lang w:val="uk-UA"/>
        </w:rPr>
      </w:pPr>
      <w:r w:rsidRPr="004C2859">
        <w:rPr>
          <w:rFonts w:ascii="Times New Roman" w:eastAsia="Times New Roman" w:hAnsi="Times New Roman" w:cs="Times New Roman"/>
          <w:kern w:val="0"/>
          <w:sz w:val="28"/>
          <w:szCs w:val="28"/>
          <w:lang w:val="uk-UA"/>
        </w:rPr>
        <w:t xml:space="preserve">Концепція реформування публічної адміністрації в Україні (Напрямок реформи публічної адміністрації – «Відносини органів публічної адміністрації  з громадянами: адміністративні послуги»): Проект // Реформа публічної адміністрації в Україні: Проекти концепції та законів / Упоряд.:          І. Б. Коліушко, В. П. Тимощук. – К., 2005. – С. 43 – 45.    </w:t>
      </w:r>
    </w:p>
    <w:p w14:paraId="3B92D94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Cs/>
          <w:kern w:val="0"/>
          <w:sz w:val="28"/>
          <w:szCs w:val="28"/>
          <w:lang w:val="uk-UA"/>
        </w:rPr>
        <w:t>Коренев А. П.</w:t>
      </w:r>
      <w:r w:rsidRPr="004C2859">
        <w:rPr>
          <w:rFonts w:ascii="Times New Roman" w:eastAsia="Times New Roman" w:hAnsi="Times New Roman" w:cs="Times New Roman"/>
          <w:i/>
          <w:iCs/>
          <w:kern w:val="0"/>
          <w:sz w:val="28"/>
          <w:szCs w:val="28"/>
          <w:lang w:val="uk-UA"/>
        </w:rPr>
        <w:t xml:space="preserve"> </w:t>
      </w:r>
      <w:r w:rsidRPr="004C2859">
        <w:rPr>
          <w:rFonts w:ascii="Times New Roman" w:eastAsia="Times New Roman" w:hAnsi="Times New Roman" w:cs="Times New Roman"/>
          <w:kern w:val="0"/>
          <w:sz w:val="28"/>
          <w:szCs w:val="28"/>
          <w:lang w:val="uk-UA"/>
        </w:rPr>
        <w:t>Принципы современного административного права // Правоведение.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1967.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3.</w:t>
      </w:r>
      <w:r w:rsidRPr="004C2859">
        <w:rPr>
          <w:rFonts w:ascii="Times New Roman" w:eastAsia="Times New Roman" w:hAnsi="Times New Roman" w:cs="Times New Roman"/>
          <w:kern w:val="0"/>
          <w:sz w:val="28"/>
          <w:szCs w:val="28"/>
          <w:lang w:val="en-US"/>
        </w:rPr>
        <w:t xml:space="preserve"> − </w:t>
      </w:r>
      <w:r w:rsidRPr="004C2859">
        <w:rPr>
          <w:rFonts w:ascii="Times New Roman" w:eastAsia="Times New Roman" w:hAnsi="Times New Roman" w:cs="Times New Roman"/>
          <w:kern w:val="0"/>
          <w:sz w:val="28"/>
          <w:szCs w:val="28"/>
          <w:lang w:val="uk-UA"/>
        </w:rPr>
        <w:t>С. 72</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78.   </w:t>
      </w:r>
    </w:p>
    <w:p w14:paraId="0BA5FD4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Корупційні ризики надання адміністративних послуг                          та контрольно-наглядової діяльності в Україні / [І. Б. Коліушко,                          В. П. Тимощук та ін.]; Центр політико-правових реформ, Фонд «Демократичні ініціативи». – К.: Москаленко О. М. ФОП, 2009. – 196 с. </w:t>
      </w:r>
    </w:p>
    <w:p w14:paraId="79F2D5D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Кравченко Л.</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М. Державний захист прав громадян </w:t>
      </w:r>
      <w:r w:rsidRPr="004C2859">
        <w:rPr>
          <w:rFonts w:ascii="Times New Roman" w:eastAsia="Times New Roman" w:hAnsi="Times New Roman" w:cs="Times New Roman"/>
          <w:kern w:val="0"/>
          <w:sz w:val="28"/>
          <w:szCs w:val="28"/>
          <w:lang w:val="uk-UA"/>
        </w:rPr>
        <w:br/>
        <w:t>як споживачів фінансових послуг: Роз</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яснення</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Міністерства юстиції України, 12 трав. 2011 р. − </w:t>
      </w:r>
      <w:hyperlink r:id="rId28" w:history="1">
        <w:r w:rsidRPr="004C2859">
          <w:rPr>
            <w:rFonts w:ascii="Times New Roman" w:eastAsia="Times New Roman" w:hAnsi="Times New Roman" w:cs="Times New Roman"/>
            <w:color w:val="0000FF"/>
            <w:kern w:val="0"/>
            <w:sz w:val="28"/>
            <w:szCs w:val="28"/>
            <w:u w:val="single"/>
            <w:lang w:val="uk-UA"/>
          </w:rPr>
          <w:t>http://zakon4.rada.gov.ua/laws/show/n0033323-11/print1390146502842981</w:t>
        </w:r>
      </w:hyperlink>
      <w:r w:rsidRPr="004C2859">
        <w:rPr>
          <w:rFonts w:ascii="Times New Roman" w:eastAsia="Times New Roman" w:hAnsi="Times New Roman" w:cs="Times New Roman"/>
          <w:kern w:val="0"/>
          <w:sz w:val="28"/>
          <w:szCs w:val="28"/>
          <w:lang w:val="uk-UA"/>
        </w:rPr>
        <w:t>.</w:t>
      </w:r>
      <w:r w:rsidRPr="004C2859">
        <w:rPr>
          <w:rFonts w:ascii="Times New Roman" w:eastAsia="Times New Roman" w:hAnsi="Times New Roman" w:cs="Times New Roman"/>
          <w:kern w:val="0"/>
          <w:sz w:val="28"/>
          <w:szCs w:val="28"/>
          <w:lang w:val="en-US"/>
        </w:rPr>
        <w:t xml:space="preserve"> </w:t>
      </w:r>
    </w:p>
    <w:p w14:paraId="7401E69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Крупчан О. Д., Перепелюк В. Г. Адміністративні процедури                       на захисті приватних прав осіб: Моногр. − К.: НАПрН України, НДІ приват. права і підприємництва, 2010. − 206 с.  </w:t>
      </w:r>
    </w:p>
    <w:p w14:paraId="07F891F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Кузьменко О. В. Структура адміністративного процесу: оновлення виміру / О. В. Кузьменко // Актуальні проблеми сучасної науки                                 в дослідженнях молодих учених. − Спец. вип.: у 2 ч. − Ч. 1. − Сімферополь, 2005. − С. 117 − 121.   </w:t>
      </w:r>
    </w:p>
    <w:p w14:paraId="6604797C"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Кузьменко О.</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В. Теоретичні засади адміністративного процесу: Моногр.: К.: Атака, 2005. – 352 с.    </w:t>
      </w:r>
    </w:p>
    <w:p w14:paraId="54B5723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Кузьменко О. О. Адміністративно-правове забезпечення менеджменту в державній податковій службі України </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Електронний ресурс</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 : автореф. дис... канд. юрид. наук / Нац. ун-т держ. податк. служби України. − Електрон. дан. (1 файл). − Ірпінь, 2009. – 19 с. − Режим доступу : </w:t>
      </w:r>
      <w:hyperlink w:history="1">
        <w:r w:rsidRPr="004C2859">
          <w:rPr>
            <w:rFonts w:ascii="Times New Roman" w:eastAsia="Times New Roman" w:hAnsi="Times New Roman" w:cs="Times New Roman"/>
            <w:color w:val="0000FF"/>
            <w:kern w:val="0"/>
            <w:sz w:val="28"/>
            <w:szCs w:val="28"/>
            <w:u w:val="single"/>
            <w:lang w:val="uk-UA"/>
          </w:rPr>
          <w:t>http: // www.nbuv.gov.ua/ard/2009/09koopsu.zip</w:t>
        </w:r>
      </w:hyperlink>
      <w:r w:rsidRPr="004C2859">
        <w:rPr>
          <w:rFonts w:ascii="Times New Roman" w:eastAsia="Times New Roman" w:hAnsi="Times New Roman" w:cs="Times New Roman"/>
          <w:kern w:val="0"/>
          <w:sz w:val="28"/>
          <w:szCs w:val="28"/>
          <w:lang w:val="uk-UA"/>
        </w:rPr>
        <w:t xml:space="preserve">. − Назва з екрана.    </w:t>
      </w:r>
    </w:p>
    <w:p w14:paraId="4FEAD46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29" w:history="1">
        <w:r w:rsidRPr="004C2859">
          <w:rPr>
            <w:rFonts w:ascii="Times New Roman" w:eastAsia="Times New Roman" w:hAnsi="Times New Roman" w:cs="Times New Roman"/>
            <w:color w:val="0000FF"/>
            <w:kern w:val="0"/>
            <w:sz w:val="28"/>
            <w:szCs w:val="28"/>
            <w:u w:val="single"/>
            <w:lang w:val="uk-UA"/>
          </w:rPr>
          <w:t>Курило В. І.</w:t>
        </w:r>
      </w:hyperlink>
      <w:r w:rsidRPr="004C2859">
        <w:rPr>
          <w:rFonts w:ascii="Times New Roman" w:eastAsia="Times New Roman" w:hAnsi="Times New Roman" w:cs="Times New Roman"/>
          <w:kern w:val="0"/>
          <w:sz w:val="28"/>
          <w:szCs w:val="28"/>
          <w:lang w:val="uk-UA"/>
        </w:rPr>
        <w:t xml:space="preserve"> Адміністративні правовідносини у сільському господарстві України: автореф. дис... д-ра юрид. наук: 12.00.07 /                          В. І. Курило ; Нац. ун-т держ. податк. служби України. – К., 2008. – 39 с. </w:t>
      </w:r>
    </w:p>
    <w:p w14:paraId="7EE4923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Лазарев В. В. Липень С. В. Правовые отношения // Теория государства      и права: Учебник для вузов. − М.: Спарк, 1998. − С. 290 − 301. </w:t>
      </w:r>
    </w:p>
    <w:p w14:paraId="21CA5DC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Легеза Є. О. Адміністративні послуги, що надаються міліцією громадської безпеки [Електронний ресурс] : автореф. дис. ... канд. юрид.  наук : 12.00.07 / Дніпропетр. держ. ун-т внутр. справ. − Електрон. дан.                   (1 файл). − Дніпропетровськ, 2011. − 20 с. − Режим доступу : </w:t>
      </w:r>
      <w:hyperlink w:history="1">
        <w:r w:rsidRPr="004C2859">
          <w:rPr>
            <w:rFonts w:ascii="Times New Roman" w:eastAsia="Times New Roman" w:hAnsi="Times New Roman" w:cs="Times New Roman"/>
            <w:color w:val="0000FF"/>
            <w:kern w:val="0"/>
            <w:sz w:val="28"/>
            <w:szCs w:val="28"/>
            <w:u w:val="single"/>
            <w:lang w:val="uk-UA"/>
          </w:rPr>
          <w:t>http: // www.nbuv.gov.ua/ard/2011/11LEOMGB.zip</w:t>
        </w:r>
      </w:hyperlink>
      <w:r w:rsidRPr="004C2859">
        <w:rPr>
          <w:rFonts w:ascii="Times New Roman" w:eastAsia="Times New Roman" w:hAnsi="Times New Roman" w:cs="Times New Roman"/>
          <w:kern w:val="0"/>
          <w:sz w:val="28"/>
          <w:szCs w:val="28"/>
          <w:lang w:val="uk-UA"/>
        </w:rPr>
        <w:t xml:space="preserve">. − Назва з екрана.  </w:t>
      </w:r>
    </w:p>
    <w:p w14:paraId="6B7BDF9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Людина і світ: Підруч. / Губерський Л. В., Кремень В. Г.,                    Приятельчук А. О. та ін. / За ред. Л. В. Губерського. – 2-ге вид., випр.                    і доп. – К.: Знання, 2001. – 349 с.  </w:t>
      </w:r>
    </w:p>
    <w:p w14:paraId="0A3CED2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Миколенко О. І. Щодо доцільності використання в науці адміністративного права та в законодавстві України терміна «управлінські послуги» // Держава і право. Юрид. і політ. науки: зб. наук. пр. − 2005. −  Вип. 30. − С. 292 − 296.   </w:t>
      </w:r>
      <w:r w:rsidRPr="004C2859">
        <w:rPr>
          <w:rFonts w:ascii="Times New Roman" w:eastAsia="Times New Roman" w:hAnsi="Times New Roman" w:cs="Times New Roman"/>
          <w:i/>
          <w:kern w:val="0"/>
          <w:sz w:val="28"/>
          <w:szCs w:val="28"/>
          <w:lang w:val="uk-UA"/>
        </w:rPr>
        <w:t xml:space="preserve">  </w:t>
      </w:r>
    </w:p>
    <w:p w14:paraId="5E6300F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30" w:history="1">
        <w:r w:rsidRPr="004C2859">
          <w:rPr>
            <w:rFonts w:ascii="Times New Roman" w:eastAsia="Times New Roman" w:hAnsi="Times New Roman" w:cs="Times New Roman"/>
            <w:color w:val="0000FF"/>
            <w:kern w:val="0"/>
            <w:sz w:val="28"/>
            <w:szCs w:val="28"/>
            <w:u w:val="single"/>
            <w:lang w:val="uk-UA"/>
          </w:rPr>
          <w:t xml:space="preserve">Міжнародний пакт про громадянські і політичні права: Пакт, Міжнародний документ, 16 груд. 1966 р. −  http://zakon4.rada.gov.ua/laws/show/995_043/print1390146502842981. </w:t>
        </w:r>
      </w:hyperlink>
      <w:r w:rsidRPr="004C2859">
        <w:rPr>
          <w:rFonts w:ascii="Times New Roman" w:eastAsia="Times New Roman" w:hAnsi="Times New Roman" w:cs="Times New Roman"/>
          <w:kern w:val="0"/>
          <w:sz w:val="28"/>
          <w:szCs w:val="28"/>
          <w:lang w:val="uk-UA"/>
        </w:rPr>
        <w:t xml:space="preserve"> </w:t>
      </w:r>
    </w:p>
    <w:p w14:paraId="1728804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Міжнародний пакт про економічні, соціальні і культурні права: Пакт, міжнародний документ ООН 16 груд. 1966 р.  </w:t>
      </w:r>
      <w:r w:rsidRPr="004C2859">
        <w:rPr>
          <w:rFonts w:ascii="Times New Roman" w:eastAsia="Times New Roman" w:hAnsi="Times New Roman" w:cs="Times New Roman"/>
          <w:iCs/>
          <w:kern w:val="0"/>
          <w:sz w:val="28"/>
          <w:szCs w:val="28"/>
          <w:lang w:val="uk-UA"/>
        </w:rPr>
        <w:t xml:space="preserve">− http: // </w:t>
      </w:r>
      <w:hyperlink r:id="rId31" w:history="1">
        <w:r w:rsidRPr="004C2859">
          <w:rPr>
            <w:rFonts w:ascii="Times New Roman" w:eastAsia="Times New Roman" w:hAnsi="Times New Roman" w:cs="Times New Roman"/>
            <w:iCs/>
            <w:color w:val="0000FF"/>
            <w:kern w:val="0"/>
            <w:sz w:val="28"/>
            <w:szCs w:val="28"/>
            <w:u w:val="single"/>
            <w:lang w:val="uk-UA"/>
          </w:rPr>
          <w:t>www.rada.gov.ua</w:t>
        </w:r>
      </w:hyperlink>
      <w:r w:rsidRPr="004C2859">
        <w:rPr>
          <w:rFonts w:ascii="Times New Roman" w:eastAsia="Times New Roman" w:hAnsi="Times New Roman" w:cs="Times New Roman"/>
          <w:iCs/>
          <w:kern w:val="0"/>
          <w:sz w:val="28"/>
          <w:szCs w:val="28"/>
          <w:lang w:val="uk-UA"/>
        </w:rPr>
        <w:t xml:space="preserve">. </w:t>
      </w:r>
    </w:p>
    <w:p w14:paraId="07CE3CB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Моніторинг виконання органами виконавчої влади і органами місцевого самоврядування вимог Закону України «Про адміністративні послуги»: </w:t>
      </w:r>
      <w:hyperlink r:id="rId32" w:history="1">
        <w:r w:rsidRPr="004C2859">
          <w:rPr>
            <w:rFonts w:ascii="Times New Roman" w:eastAsia="Times New Roman" w:hAnsi="Times New Roman" w:cs="Times New Roman"/>
            <w:color w:val="0000FF"/>
            <w:kern w:val="0"/>
            <w:sz w:val="28"/>
            <w:szCs w:val="28"/>
            <w:u w:val="single"/>
            <w:lang w:val="uk-UA"/>
          </w:rPr>
          <w:t>Моніторинг надання адміністративних послуг</w:t>
        </w:r>
      </w:hyperlink>
      <w:r w:rsidRPr="004C2859">
        <w:rPr>
          <w:rFonts w:ascii="Times New Roman" w:eastAsia="Times New Roman" w:hAnsi="Times New Roman" w:cs="Times New Roman"/>
          <w:kern w:val="0"/>
          <w:sz w:val="28"/>
          <w:szCs w:val="28"/>
          <w:lang w:val="uk-UA"/>
        </w:rPr>
        <w:t xml:space="preserve"> Державної служби України  з питань регуляторної політики та розвитку підприємництва. –              04 верес. 2013 р. – </w:t>
      </w:r>
      <w:hyperlink r:id="rId33" w:history="1">
        <w:r w:rsidRPr="004C2859">
          <w:rPr>
            <w:rFonts w:ascii="Times New Roman" w:eastAsia="Times New Roman" w:hAnsi="Times New Roman" w:cs="Times New Roman"/>
            <w:color w:val="0000FF"/>
            <w:kern w:val="0"/>
            <w:sz w:val="28"/>
            <w:szCs w:val="28"/>
            <w:u w:val="single"/>
            <w:lang w:val="uk-UA"/>
          </w:rPr>
          <w:t>http://www.dkrp.gov.ua/info/2139</w:t>
        </w:r>
      </w:hyperlink>
      <w:r w:rsidRPr="004C2859">
        <w:rPr>
          <w:rFonts w:ascii="Times New Roman" w:eastAsia="Times New Roman" w:hAnsi="Times New Roman" w:cs="Times New Roman"/>
          <w:kern w:val="0"/>
          <w:sz w:val="28"/>
          <w:szCs w:val="28"/>
          <w:lang w:val="uk-UA"/>
        </w:rPr>
        <w:t xml:space="preserve">.    </w:t>
      </w:r>
    </w:p>
    <w:p w14:paraId="0DFC54A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Моргулець О. Б. Менеджмент у сфері послуг − 2012. − </w:t>
      </w:r>
      <w:hyperlink r:id="rId34" w:anchor="482" w:history="1">
        <w:r w:rsidRPr="004C2859">
          <w:rPr>
            <w:rFonts w:ascii="Times New Roman" w:eastAsia="Times New Roman" w:hAnsi="Times New Roman" w:cs="Times New Roman"/>
            <w:color w:val="0000FF"/>
            <w:kern w:val="0"/>
            <w:sz w:val="28"/>
            <w:szCs w:val="28"/>
            <w:u w:val="single"/>
            <w:lang w:val="uk-UA"/>
          </w:rPr>
          <w:t>http://pidruchniki.ws/13820322/menedzhment/ponyattya_sutnist_poslugi#482</w:t>
        </w:r>
      </w:hyperlink>
      <w:r w:rsidRPr="004C2859">
        <w:rPr>
          <w:rFonts w:ascii="Times New Roman" w:eastAsia="Times New Roman" w:hAnsi="Times New Roman" w:cs="Times New Roman"/>
          <w:kern w:val="0"/>
          <w:sz w:val="28"/>
          <w:szCs w:val="28"/>
          <w:lang w:val="uk-UA"/>
        </w:rPr>
        <w:t xml:space="preserve">. </w:t>
      </w:r>
    </w:p>
    <w:p w14:paraId="2447930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Науково-практичний коментар до Закону України «Про адміністративні послуги» </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За заг. ред. В. П. Тимощука. – К.: ФОП Москаленко О. М. – 392 с. </w:t>
      </w:r>
    </w:p>
    <w:p w14:paraId="68DF8A7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Адміністративні та інші публічні послуги // Верховенство права у процесі державотворення та захисту прав людини               в Україні: Матеріали VI Всеукр. наук.-практ. конф. − Острог: правничий факультет Нац. ун-ту «Острозька академія», 2005. − 2005 р. − 28−29 квіт. −  С. 174 – 175.     </w:t>
      </w:r>
    </w:p>
    <w:p w14:paraId="62D0EAA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Адміністративні послуги як різновид публічних              послуг // Держава і право. Юрид. і політ. науки: зб. наук. пр. – К.: Ін-т держави  і права ім. В. М. Корецького НАН України, 2010. − Вип. 47. −                С. 269 − 274.     </w:t>
      </w:r>
    </w:p>
    <w:p w14:paraId="03C6CB3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Види адміністративних послуг в Україні // Держава і право. Юрид. і політ. науки: зб. наук. пр. – К.: Ін-т держави і права                      ім. В. М. Корецького НАН України, 2007. − Вип. 38. – С. 319 – 325.   </w:t>
      </w:r>
    </w:p>
    <w:p w14:paraId="7C6E6F1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Діяльність з надання адміністративних послуг                    в Україні: загальна характеристика // Держава і право. Юрид. і політ. науки:          зб. наук. пр. − К.: Ін-т держави і права ім. В. М. Корецького НАН України, 2007. − Вип. 37. −  С. 319 − 324.   </w:t>
      </w:r>
    </w:p>
    <w:p w14:paraId="33A9BAF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Ніколаєнко К. В. Загальні положення про адміністративні послуги // Актуальні питання реформування правової системи України:                                  Зб. наук. ст. за матеріалами ІІІ Міжнар. наук.-практ. конф., м. Луцьк,                    2−3 черв. 2006 р.: У 2-х т. / Уклад. Т. Д. Климчук, І. М. Якушев. – Луцьк: РВВ «Вежа» Волин. держ. ун-ту ім. Лесі Українки, 2006. – Т. 1. – С. 161 – 165.    </w:t>
      </w:r>
    </w:p>
    <w:p w14:paraId="1175C93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Загальні положення про адміністративні послуги // Вісн. Запорізького нац. ун-ту: Зб. наук. статей. Юрид. науки. – Запоріжжя: Запорізький нац. ун-т, 2006. – С. 89 – 94. </w:t>
      </w:r>
    </w:p>
    <w:p w14:paraId="6EB5A4D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Заходи щодо вдосконалення організації надання управлінських послуг // Актуальні проблеми державного управління.                   Зб. наук. пр. у 2-х ч. – № 2 (24). – Ч. 1.− Х.: ХарРІ НАДУ «Магістр», 2005. –             С. 246 – 251.   </w:t>
      </w:r>
    </w:p>
    <w:p w14:paraId="4980AB3C"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Поняття адміністративної послуги в науці                            та законодавстві України // Актуальні проблеми сучасної науки                               в дослідженнях молодих учених: Зб. наук. статей. Юрид. науки. Вип. 9. − Сімферополь: Таврія, 2006. − С. 159 − 165. </w:t>
      </w:r>
    </w:p>
    <w:p w14:paraId="6835F76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Поняття та ознаки адміністративних послуг // Актуальні проблеми сучасної науки в дослідженнях молодих учених:                  Зб. наук. пр. у 2-х ч.ч. − Ч. 2.: матеріали </w:t>
      </w:r>
      <w:r w:rsidRPr="004C2859">
        <w:rPr>
          <w:rFonts w:ascii="Times New Roman" w:eastAsia="Times New Roman" w:hAnsi="Times New Roman" w:cs="Times New Roman"/>
          <w:kern w:val="0"/>
          <w:sz w:val="28"/>
          <w:szCs w:val="28"/>
          <w:lang w:val="en-US"/>
        </w:rPr>
        <w:t>IV</w:t>
      </w:r>
      <w:r w:rsidRPr="004C2859">
        <w:rPr>
          <w:rFonts w:ascii="Times New Roman" w:eastAsia="Times New Roman" w:hAnsi="Times New Roman" w:cs="Times New Roman"/>
          <w:kern w:val="0"/>
          <w:sz w:val="28"/>
          <w:szCs w:val="28"/>
          <w:lang w:val="uk-UA"/>
        </w:rPr>
        <w:t xml:space="preserve"> Нац. наук. теорет. конф. «Українське адміністративне право: сучасний стан і перспективи реформування» (20−22 трав. 2005 р.). − Сімферополь, 2005. − С. 119 − 121.  </w:t>
      </w:r>
    </w:p>
    <w:p w14:paraId="79605B9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Надання адміністративних послуг як нова функція виконавчої влади // Конституційні засади державотворення і право творення в Україні: проблеми теорії і практики: До 10-річчя Конституції України і 15-ї річниці незалежності України. Зб. наук. статей / За ред.             Ю. С. Шемшученка. – К.: Ін-т держави і права ім. В. М. Корецького НАН України, 2006. – С. 298 – 300.     </w:t>
      </w:r>
    </w:p>
    <w:p w14:paraId="00A6ACC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Ніколаєнко К. В. Поняття адміністративної послуги в науці                               та законодавстві України // Сборник научных трудов по материалам научно-</w:t>
      </w:r>
      <w:r w:rsidRPr="004C2859">
        <w:rPr>
          <w:rFonts w:ascii="Times New Roman" w:eastAsia="Times New Roman" w:hAnsi="Times New Roman" w:cs="Times New Roman"/>
          <w:kern w:val="0"/>
          <w:sz w:val="28"/>
          <w:szCs w:val="28"/>
          <w:lang w:val="uk-UA"/>
        </w:rPr>
        <w:lastRenderedPageBreak/>
        <w:t xml:space="preserve">практической конференции «Современные направления теоретических                     и прикладних исследований». – О.: Черноморье, 2006. − Т. 7: Юрид.                       и полит. науки. − С. 74 − 77.  </w:t>
      </w:r>
    </w:p>
    <w:p w14:paraId="153E86E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Правове регулювання діяльності з надання адміністративних послуг в Україні // Правова система України у світлі європейського вибору: Матеріали Всеукр. наук.-практ. конф. молодих учених. − К.: Юридична думка, 2008. – К., 2008 р. − 13 черв.  − С. 297 – 300. </w:t>
      </w:r>
    </w:p>
    <w:p w14:paraId="1AC9885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Правове регулювання діяльності з надання адміністративних послуг в Україні // Держава і право. Юрид. і політ. науки:            зб. наук. пр. – К.: Ін-т держави і права ім. В. М. Корецького НАН України,  2008. − Вип. 39. − С. 320 – 326.       </w:t>
      </w:r>
    </w:p>
    <w:p w14:paraId="4080105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Сутність та ознаки адміністративних послуг // Держава  і право: Юрид. і політ. науки: зб. наук. пр. – К.: Ін-т держави і права                     ім. В. М. Корецького НАН України, 2009. – Вип. 43. − С. 269 – 276.   </w:t>
      </w:r>
    </w:p>
    <w:p w14:paraId="0C009C1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Теоретичні засади впровадження доктрини адміністративних послуг в Україні // Сборник научных трудов по материалам научно-практической конференции «Научные исследования                                  и их практическое применение. Современное состояние и пути развития». – О.: Черноморье, 2005. – Т. 2: Юрид. и полит. науки, гос. управление. −  С. 3 − 5.      </w:t>
      </w:r>
    </w:p>
    <w:p w14:paraId="0E6FCC8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Теоретично-правові проблеми визначення поняття «адміністративні послуги» // Державний контроль : нові погляди на його сутність та призначення», 17 травня 2011 р. </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Текст</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 − К. : Нац. акад. внутр. справ, 2011. − С. 172 − 176.  </w:t>
      </w:r>
    </w:p>
    <w:p w14:paraId="72074D0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Ніколаєнко К. В. Шляхи покращення якості адміністративних             послуг // Матеріали Міжнародної науково-практичної конференції «Дні науки −  2005». − Дніпропетровськ: Наука і освіта, 2005. − Т. 28: Юрид. науки. –  С. 30 − 31.      </w:t>
      </w:r>
    </w:p>
    <w:p w14:paraId="1D22355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Організація наукових досліджень та підготовки магістерських                              і дисертаційних робіт : навчальний посібник / Р. Б. </w:t>
      </w:r>
      <w:r w:rsidRPr="004C2859">
        <w:rPr>
          <w:rFonts w:ascii="Times New Roman" w:eastAsia="Times New Roman" w:hAnsi="Times New Roman" w:cs="Times New Roman"/>
          <w:bCs/>
          <w:kern w:val="0"/>
          <w:sz w:val="28"/>
          <w:szCs w:val="28"/>
          <w:lang w:val="uk-UA"/>
        </w:rPr>
        <w:t>Шишка</w:t>
      </w:r>
      <w:r w:rsidRPr="004C2859">
        <w:rPr>
          <w:rFonts w:ascii="Times New Roman" w:eastAsia="Times New Roman" w:hAnsi="Times New Roman" w:cs="Times New Roman"/>
          <w:kern w:val="0"/>
          <w:sz w:val="28"/>
          <w:szCs w:val="28"/>
          <w:lang w:val="uk-UA"/>
        </w:rPr>
        <w:t>. − Х. : Еспада, 2007. − 368 с.</w:t>
      </w:r>
    </w:p>
    <w:p w14:paraId="446649D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Оцінка якості адміністративних послуг / В. П. Тимощук,                             А. В. Кірмач / За ред. І. Б. Коліушка. − К.: Факт, 2005. − 88 с.  </w:t>
      </w:r>
    </w:p>
    <w:p w14:paraId="232C80A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Оцінки населенням України якості надання адміністративних              послуг – </w:t>
      </w:r>
      <w:hyperlink r:id="rId35" w:history="1">
        <w:r w:rsidRPr="004C2859">
          <w:rPr>
            <w:rFonts w:ascii="Times New Roman" w:eastAsia="Times New Roman" w:hAnsi="Times New Roman" w:cs="Times New Roman"/>
            <w:color w:val="0000FF"/>
            <w:kern w:val="0"/>
            <w:sz w:val="28"/>
            <w:szCs w:val="28"/>
            <w:u w:val="single"/>
            <w:lang w:val="uk-UA"/>
          </w:rPr>
          <w:t>http://www.dif.org.ua/ua/publications/press-relizy/nnihihihui.htm</w:t>
        </w:r>
      </w:hyperlink>
      <w:r w:rsidRPr="004C2859">
        <w:rPr>
          <w:rFonts w:ascii="Times New Roman" w:eastAsia="Times New Roman" w:hAnsi="Times New Roman" w:cs="Times New Roman"/>
          <w:kern w:val="0"/>
          <w:sz w:val="28"/>
          <w:szCs w:val="28"/>
          <w:lang w:val="uk-UA"/>
        </w:rPr>
        <w:t xml:space="preserve">. </w:t>
      </w:r>
    </w:p>
    <w:p w14:paraId="7D50203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w:t>
      </w:r>
      <w:r w:rsidRPr="004C2859">
        <w:rPr>
          <w:rFonts w:ascii="Times New Roman" w:eastAsia="Times New Roman" w:hAnsi="Times New Roman" w:cs="Times New Roman"/>
          <w:spacing w:val="-6"/>
          <w:kern w:val="0"/>
          <w:sz w:val="28"/>
          <w:szCs w:val="28"/>
          <w:lang w:val="uk-UA"/>
        </w:rPr>
        <w:t xml:space="preserve">ерепелюк В. Г. </w:t>
      </w:r>
      <w:r w:rsidRPr="004C2859">
        <w:rPr>
          <w:rFonts w:ascii="Times New Roman" w:eastAsia="Times New Roman" w:hAnsi="Times New Roman" w:cs="Times New Roman"/>
          <w:kern w:val="0"/>
          <w:sz w:val="28"/>
          <w:szCs w:val="28"/>
          <w:lang w:val="uk-UA"/>
        </w:rPr>
        <w:t xml:space="preserve">Адміністративний процес. Загальна частина: Навч. посіб. − Чернівці: Рута, 2003. – 367 с.   </w:t>
      </w:r>
    </w:p>
    <w:p w14:paraId="05F0DBD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Писаренко Г. М. Адміністративні послуги в Україні: організаційно-правові аспекти : Автореф. дис... канд. юрид. наук /                   Г. М. Писаренко ; Одес.  нац. юрид. акад. − О., 2006. − 20 с.  </w:t>
      </w:r>
    </w:p>
    <w:p w14:paraId="042F66C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Питання державної реєстрації друкованих засобів масової інформації та інформаційних агентств як суб</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єктів інформаційної діяльності: Постанова Кабінету Міністрів України, 30 листоп. 2005 р. № 1128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2005 р. – 14 груд. – № 48. –            С. 79. – Ст. 3005. – Код акту 34458 / 2005. </w:t>
      </w:r>
    </w:p>
    <w:p w14:paraId="2985E02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Питання державної реєстрації творчих спілок: Постанова Кабінету Міністрів України, 06 лип. 1998 р. № 1017 </w:t>
      </w:r>
      <w:r w:rsidRPr="004C2859">
        <w:rPr>
          <w:rFonts w:ascii="Times New Roman" w:eastAsia="Times New Roman" w:hAnsi="Times New Roman" w:cs="Times New Roman"/>
          <w:iCs/>
          <w:kern w:val="0"/>
          <w:sz w:val="28"/>
          <w:szCs w:val="28"/>
          <w:lang w:val="uk-UA"/>
        </w:rPr>
        <w:t xml:space="preserve">(з змінами) // </w:t>
      </w:r>
      <w:r w:rsidRPr="004C2859">
        <w:rPr>
          <w:rFonts w:ascii="Times New Roman" w:eastAsia="Times New Roman" w:hAnsi="Times New Roman" w:cs="Times New Roman"/>
          <w:kern w:val="0"/>
          <w:sz w:val="28"/>
          <w:szCs w:val="28"/>
          <w:lang w:val="uk-UA"/>
        </w:rPr>
        <w:t>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єр. – 1998</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р. – 23 лип.</w:t>
      </w:r>
    </w:p>
    <w:p w14:paraId="0FF5943C"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Податковий кодекс України: Закон України, 0</w:t>
      </w:r>
      <w:r w:rsidRPr="004C2859">
        <w:rPr>
          <w:rFonts w:ascii="Times New Roman" w:eastAsia="Times New Roman" w:hAnsi="Times New Roman" w:cs="Times New Roman"/>
          <w:kern w:val="0"/>
          <w:sz w:val="28"/>
          <w:szCs w:val="28"/>
          <w:vertAlign w:val="superscript"/>
          <w:lang w:val="uk-UA"/>
        </w:rPr>
        <w:t xml:space="preserve">2 груд. 2010 р. </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kern w:val="0"/>
          <w:sz w:val="28"/>
          <w:szCs w:val="28"/>
          <w:vertAlign w:val="superscript"/>
          <w:lang w:val="uk-UA"/>
        </w:rPr>
        <w:t xml:space="preserve">№ 2755-VI </w:t>
      </w:r>
      <w:r w:rsidRPr="004C2859">
        <w:rPr>
          <w:rFonts w:ascii="Times New Roman" w:eastAsia="Times New Roman" w:hAnsi="Times New Roman" w:cs="Times New Roman"/>
          <w:kern w:val="0"/>
          <w:sz w:val="28"/>
          <w:szCs w:val="28"/>
          <w:lang w:val="uk-UA"/>
        </w:rPr>
        <w:t xml:space="preserve">(із змінами) // </w:t>
      </w:r>
      <w:r w:rsidRPr="004C2859">
        <w:rPr>
          <w:rFonts w:ascii="Times New Roman" w:eastAsia="Times New Roman" w:hAnsi="Times New Roman" w:cs="Times New Roman"/>
          <w:color w:val="0000FF"/>
          <w:kern w:val="0"/>
          <w:sz w:val="28"/>
          <w:szCs w:val="28"/>
          <w:u w:val="single"/>
          <w:lang w:val="uk-UA"/>
        </w:rPr>
        <w:t>Відомості Верхов. Ради України. − 2011. − 08 квіт.− № 13−14. − № 15−16. − № 17. − Ст. 112.</w:t>
      </w:r>
    </w:p>
    <w:p w14:paraId="5B4487A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36" w:history="1">
        <w:r w:rsidRPr="004C2859">
          <w:rPr>
            <w:rFonts w:ascii="Times New Roman" w:eastAsia="Times New Roman" w:hAnsi="Times New Roman" w:cs="Times New Roman"/>
            <w:color w:val="0000FF"/>
            <w:kern w:val="0"/>
            <w:sz w:val="28"/>
            <w:szCs w:val="28"/>
            <w:u w:val="single"/>
            <w:lang w:val="uk-UA"/>
          </w:rPr>
          <w:t>Положення про відділ державної реєстрації актів цивільного стану реєстраційної служби Головного управління юстиції у м. Києві</w:t>
        </w:r>
      </w:hyperlink>
      <w:r w:rsidRPr="004C2859">
        <w:rPr>
          <w:rFonts w:ascii="Times New Roman" w:eastAsia="Times New Roman" w:hAnsi="Times New Roman" w:cs="Times New Roman"/>
          <w:kern w:val="0"/>
          <w:sz w:val="28"/>
          <w:szCs w:val="28"/>
          <w:lang w:val="uk-UA"/>
        </w:rPr>
        <w:t xml:space="preserve">: Наказ Головного управління юстиції у м. Києві, 06 лют. 2013 р. № 75 / 8.  − </w:t>
      </w:r>
      <w:hyperlink r:id="rId37" w:history="1">
        <w:r w:rsidRPr="004C2859">
          <w:rPr>
            <w:rFonts w:ascii="Times New Roman" w:eastAsia="Times New Roman" w:hAnsi="Times New Roman" w:cs="Times New Roman"/>
            <w:color w:val="0000FF"/>
            <w:kern w:val="0"/>
            <w:sz w:val="28"/>
            <w:szCs w:val="28"/>
            <w:u w:val="single"/>
            <w:lang w:val="uk-UA"/>
          </w:rPr>
          <w:t>http://justicekyiv.gov.ua/show/23</w:t>
        </w:r>
      </w:hyperlink>
      <w:r w:rsidRPr="004C2859">
        <w:rPr>
          <w:rFonts w:ascii="Times New Roman" w:eastAsia="Times New Roman" w:hAnsi="Times New Roman" w:cs="Times New Roman"/>
          <w:kern w:val="0"/>
          <w:sz w:val="28"/>
          <w:szCs w:val="28"/>
          <w:lang w:val="uk-UA"/>
        </w:rPr>
        <w:t xml:space="preserve">.  </w:t>
      </w:r>
    </w:p>
    <w:p w14:paraId="6F14106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Положення про відділ реєстрації смерті у місті Києві: Наказ Міністерства юстиції України, 31 берез. 1999 р. № 16 / 5 // Офіційний вісник України. −  1999 р. − 16 квіт. − № 13. − С. 85. − Код акту 7202 / 1999. </w:t>
      </w:r>
    </w:p>
    <w:p w14:paraId="6FC6A60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Положення про порядок реєстрації приватної нотаріальної діяльності та заміщення приватного нотаріуса: Наказ Міністерства юстиції України, 22 берез. 2011 р. № 871 / 5. − http: // </w:t>
      </w:r>
      <w:hyperlink r:id="rId38" w:history="1">
        <w:r w:rsidRPr="004C2859">
          <w:rPr>
            <w:rFonts w:ascii="Courier New" w:eastAsia="Times New Roman" w:hAnsi="Courier New"/>
            <w:bCs/>
            <w:color w:val="000000"/>
            <w:kern w:val="0"/>
            <w:sz w:val="28"/>
            <w:szCs w:val="28"/>
            <w:lang w:val="en-US"/>
          </w:rPr>
          <w:t>www.rada.gov.ua</w:t>
        </w:r>
      </w:hyperlink>
      <w:r w:rsidRPr="004C2859">
        <w:rPr>
          <w:rFonts w:ascii="Times New Roman" w:eastAsia="Times New Roman" w:hAnsi="Times New Roman" w:cs="Times New Roman"/>
          <w:kern w:val="0"/>
          <w:sz w:val="28"/>
          <w:szCs w:val="28"/>
          <w:lang w:val="uk-UA"/>
        </w:rPr>
        <w:t>.</w:t>
      </w:r>
    </w:p>
    <w:p w14:paraId="32DCF7CC"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39" w:history="1">
        <w:r w:rsidRPr="004C2859">
          <w:rPr>
            <w:rFonts w:ascii="Times New Roman" w:eastAsia="Times New Roman" w:hAnsi="Times New Roman" w:cs="Times New Roman"/>
            <w:color w:val="0000FF"/>
            <w:kern w:val="0"/>
            <w:sz w:val="28"/>
            <w:szCs w:val="28"/>
            <w:u w:val="single"/>
            <w:lang w:val="uk-UA"/>
          </w:rPr>
          <w:t>Положення про районні, районні у містах, міські (міст обласного значення), міськрайонні, міжрайонні управління юстиції</w:t>
        </w:r>
      </w:hyperlink>
      <w:r w:rsidRPr="004C2859">
        <w:rPr>
          <w:rFonts w:ascii="Times New Roman" w:eastAsia="Times New Roman" w:hAnsi="Times New Roman" w:cs="Times New Roman"/>
          <w:kern w:val="0"/>
          <w:sz w:val="28"/>
          <w:szCs w:val="28"/>
          <w:lang w:val="uk-UA"/>
        </w:rPr>
        <w:t xml:space="preserve">: Наказ Міністерства юстиції України, </w:t>
      </w:r>
      <w:hyperlink r:id="rId40" w:anchor="_blank" w:history="1">
        <w:r w:rsidRPr="004C2859">
          <w:rPr>
            <w:rFonts w:ascii="Times New Roman" w:eastAsia="Times New Roman" w:hAnsi="Times New Roman" w:cs="Times New Roman"/>
            <w:color w:val="0000FF"/>
            <w:kern w:val="0"/>
            <w:sz w:val="28"/>
            <w:szCs w:val="28"/>
            <w:u w:val="single"/>
            <w:lang w:val="uk-UA"/>
          </w:rPr>
          <w:t>23 черв. 2011 р. № 1707 / 5</w:t>
        </w:r>
      </w:hyperlink>
      <w:r w:rsidRPr="004C2859">
        <w:rPr>
          <w:rFonts w:ascii="Times New Roman" w:eastAsia="Times New Roman" w:hAnsi="Times New Roman" w:cs="Times New Roman"/>
          <w:kern w:val="0"/>
          <w:sz w:val="28"/>
          <w:szCs w:val="28"/>
          <w:lang w:val="uk-UA"/>
        </w:rPr>
        <w:t xml:space="preserve"> (із змінами) // Офіційний вісник України. − 2011 р. − 08 лип. − № 49. − С. 19. − Ст. 1984. − Код акту 57313/2011.</w:t>
      </w:r>
    </w:p>
    <w:p w14:paraId="621B141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Положення про Управління нотаріату Головного управління юстиції у м. Києві: </w:t>
      </w:r>
      <w:r w:rsidRPr="004C2859">
        <w:rPr>
          <w:rFonts w:ascii="Times New Roman" w:eastAsia="Times New Roman" w:hAnsi="Times New Roman" w:cs="Times New Roman"/>
          <w:b/>
          <w:bCs/>
          <w:kern w:val="0"/>
          <w:sz w:val="28"/>
          <w:szCs w:val="28"/>
          <w:lang w:val="uk-UA"/>
        </w:rPr>
        <w:t xml:space="preserve">Наказ начальника Головного управління юстиції                    у м. Києві, 30 груд.  2011 р. № 2465 / 02.  − </w:t>
      </w:r>
      <w:hyperlink r:id="rId41" w:history="1">
        <w:r w:rsidRPr="004C2859">
          <w:rPr>
            <w:rFonts w:ascii="Times New Roman" w:eastAsia="Times New Roman" w:hAnsi="Times New Roman" w:cs="Times New Roman"/>
            <w:color w:val="0000FF"/>
            <w:kern w:val="0"/>
            <w:sz w:val="28"/>
            <w:szCs w:val="28"/>
            <w:u w:val="single"/>
            <w:lang w:val="uk-UA"/>
          </w:rPr>
          <w:t>http://justicekyiv.gov.ua/show/23</w:t>
        </w:r>
      </w:hyperlink>
      <w:r w:rsidRPr="004C2859">
        <w:rPr>
          <w:rFonts w:ascii="Times New Roman" w:eastAsia="Times New Roman" w:hAnsi="Times New Roman" w:cs="Times New Roman"/>
          <w:b/>
          <w:bCs/>
          <w:kern w:val="0"/>
          <w:sz w:val="28"/>
          <w:szCs w:val="28"/>
          <w:lang w:val="uk-UA"/>
        </w:rPr>
        <w:t xml:space="preserve">. </w:t>
      </w:r>
    </w:p>
    <w:p w14:paraId="43DDAA8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Порядок ведення Єдиного реєстру нотаріусів: Наказ Міністерства юстиції України, 13 жовт. 2010 р. № 2501 / 5 (додаток 2). − http: // </w:t>
      </w:r>
      <w:hyperlink r:id="rId42" w:history="1">
        <w:r w:rsidRPr="004C2859">
          <w:rPr>
            <w:rFonts w:ascii="Times New Roman" w:eastAsia="Times New Roman" w:hAnsi="Times New Roman" w:cs="Times New Roman"/>
            <w:color w:val="0000FF"/>
            <w:kern w:val="0"/>
            <w:sz w:val="28"/>
            <w:szCs w:val="28"/>
            <w:u w:val="single"/>
            <w:lang w:val="en-US"/>
          </w:rPr>
          <w:t>www.rada.gov.ua</w:t>
        </w:r>
      </w:hyperlink>
      <w:r w:rsidRPr="004C2859">
        <w:rPr>
          <w:rFonts w:ascii="Times New Roman" w:eastAsia="Times New Roman" w:hAnsi="Times New Roman" w:cs="Times New Roman"/>
          <w:kern w:val="0"/>
          <w:sz w:val="28"/>
          <w:szCs w:val="28"/>
          <w:lang w:val="uk-UA"/>
        </w:rPr>
        <w:t xml:space="preserve">.  </w:t>
      </w:r>
    </w:p>
    <w:p w14:paraId="29E44C3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Права громадян у сфері виконавчої влади: адміністративно-правове забезпечення реалізації та захисту / За заг. ред. В. Б. Авер’янова. – К.: Наук. думка, 2007. – 586 с. </w:t>
      </w:r>
    </w:p>
    <w:p w14:paraId="364CE34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Про адміністративні послуги: Закон України, 0</w:t>
      </w:r>
      <w:r w:rsidRPr="004C2859">
        <w:rPr>
          <w:rFonts w:ascii="Times New Roman" w:eastAsia="Times New Roman" w:hAnsi="Times New Roman" w:cs="Times New Roman"/>
          <w:kern w:val="0"/>
          <w:sz w:val="28"/>
          <w:szCs w:val="28"/>
          <w:lang w:val="uk-UA"/>
        </w:rPr>
        <w:t xml:space="preserve">6 верес. 2012 р.                     № 5203-VI </w:t>
      </w:r>
      <w:r w:rsidRPr="004C2859">
        <w:rPr>
          <w:rFonts w:ascii="Times New Roman" w:eastAsia="Calibri" w:hAnsi="Times New Roman" w:cs="Times New Roman"/>
          <w:b/>
          <w:bCs/>
          <w:color w:val="000000"/>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Відомості Верховної Ради України. − 2013 р. − 09 серп. −             № 32. − С. 1705. − Ст. 409.   </w:t>
      </w:r>
    </w:p>
    <w:p w14:paraId="3EB6DF1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асоціації органів місцевого самоврядування: Закон України,             16 квіт. 2009 р. № 1275-VI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Відомості Верхов. Ради України. − 2009 р. − 18 верес.  − № 38. − С. 1444. − Ст. 534.   </w:t>
      </w:r>
    </w:p>
    <w:p w14:paraId="08999B8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благодійну діяльність та благодійні організації: Закон України, 05 лип. 2012 р. № 5073-VI</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 Відомості Верхов. Ради України. −  2013 р. – 21 черв. – № 25. – С. 1350. – Ст. 252.  </w:t>
      </w:r>
    </w:p>
    <w:p w14:paraId="07F11F0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Про виконання Програми економічних реформ на 2010-2014 роки «Заможне суспільство, конкурентоспроможна економіка, ефективна Влада»: Розпорядження Кабінету Міністрів України, 23 черв. 2010 р. № 1724-р // 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єр. – 2010 р. – 02 верес. – № 161. </w:t>
      </w:r>
    </w:p>
    <w:p w14:paraId="484123B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відновлення платоспроможності боржника або визнання його банкрутом: </w:t>
      </w:r>
      <w:bookmarkStart w:id="2" w:name="n6"/>
      <w:bookmarkStart w:id="3" w:name="n5"/>
      <w:bookmarkEnd w:id="2"/>
      <w:bookmarkEnd w:id="3"/>
      <w:r w:rsidRPr="004C2859">
        <w:rPr>
          <w:rFonts w:ascii="Times New Roman" w:eastAsia="Times New Roman" w:hAnsi="Times New Roman" w:cs="Times New Roman"/>
          <w:kern w:val="0"/>
          <w:sz w:val="28"/>
          <w:szCs w:val="28"/>
          <w:lang w:val="uk-UA"/>
        </w:rPr>
        <w:t>Закон України, 14 трав. 1992 р. № 2343-XII</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(із змінами) </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Відомості Верхов. Ради України.  − 1992 р. − 04 серп. − № 31. − Ст. 440.  </w:t>
      </w:r>
      <w:bookmarkStart w:id="4" w:name="DOC_1319"/>
      <w:bookmarkEnd w:id="4"/>
    </w:p>
    <w:p w14:paraId="0604163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внесення змін до деяких законодавчих актів України                      у зв’язку з проведенням адміністративної реформи: Закон України, 04 лип. 2013 р. № 406-VII // Офіційний вісник України. − 2013 р.  − 16 серп. −               № 60.  −  С. 46. − Ст. 2136. − Код акту 68133 / 2013.   </w:t>
      </w:r>
    </w:p>
    <w:p w14:paraId="65D4598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внесення змін до деяких законодавчих актів України                     у зв’язку із запровадженням державної реєстрації речових прав на нерухоме майно та їх обтяжень: Закон України, 04 лип. 2013 р. № 402-VII </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Офіційний вісник України. − 2013 р. − 13 серп. − № 59. − С. 8. − Ст. 2115. − Код акту 68077 / 2013.  </w:t>
      </w:r>
    </w:p>
    <w:p w14:paraId="1E7B4FF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внесення змін до деяких законодавчих актів України щодо вдосконалення правового регулювання діяльності юридичних осіб                       та фізичних осіб – підприємців: Закон України, 10 жовт. 2013 р. № 642-VII </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Урядовий кур’єр. − 2014 р. − 22 січ. − № 12.  </w:t>
      </w:r>
    </w:p>
    <w:p w14:paraId="7BB7418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внесення змін до деяких законодавчих актів України щодо повернення державного контролю та виробництва державними підприємствами документів та бланків, які потребують використання спеціальних елементів захисту: Закон України, 04 лип. 2013 р. № 399-VII // Офіційний вісник України. − 2013 р. − 06 серп. − № 57. − С. 70. − Ст. 2056. − Код акту 68029 / 2013.  </w:t>
      </w:r>
    </w:p>
    <w:p w14:paraId="40596B2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внесення змін до деяких законодавчих актів України щодо приведення національного законодавства у відповідність із стандартами </w:t>
      </w:r>
      <w:hyperlink r:id="rId43" w:anchor="_blank" w:history="1">
        <w:r w:rsidRPr="004C2859">
          <w:rPr>
            <w:rFonts w:ascii="Times New Roman" w:eastAsia="Times New Roman" w:hAnsi="Times New Roman" w:cs="Times New Roman"/>
            <w:color w:val="0000FF"/>
            <w:kern w:val="0"/>
            <w:sz w:val="28"/>
            <w:szCs w:val="28"/>
            <w:u w:val="single"/>
            <w:lang w:val="uk-UA"/>
          </w:rPr>
          <w:t>Кримінальної конвенції про боротьбу з корупцією</w:t>
        </w:r>
      </w:hyperlink>
      <w:r w:rsidRPr="004C2859">
        <w:rPr>
          <w:rFonts w:ascii="Times New Roman" w:eastAsia="Times New Roman" w:hAnsi="Times New Roman" w:cs="Times New Roman"/>
          <w:kern w:val="0"/>
          <w:sz w:val="28"/>
          <w:szCs w:val="28"/>
          <w:lang w:val="uk-UA"/>
        </w:rPr>
        <w:t xml:space="preserve">: Закон України,                          </w:t>
      </w:r>
      <w:r w:rsidRPr="004C2859">
        <w:rPr>
          <w:rFonts w:ascii="Times New Roman" w:eastAsia="Times New Roman" w:hAnsi="Times New Roman" w:cs="Times New Roman"/>
          <w:kern w:val="0"/>
          <w:sz w:val="28"/>
          <w:szCs w:val="28"/>
          <w:lang w:val="uk-UA"/>
        </w:rPr>
        <w:lastRenderedPageBreak/>
        <w:t xml:space="preserve">18 квіт. 2013 р. № 221-VII // Відомості Верховної Ради України. − 2014 р.  −                     07 берез. − № 10. − С. 673. − Ст. 119.  </w:t>
      </w:r>
    </w:p>
    <w:p w14:paraId="417076E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внесення змін до деяких законодавчих актів України щодо реалізації державної антикорупційної політики</w:t>
      </w:r>
      <w:bookmarkStart w:id="5" w:name="n213"/>
      <w:bookmarkEnd w:id="5"/>
      <w:r w:rsidRPr="004C2859">
        <w:rPr>
          <w:rFonts w:ascii="Times New Roman" w:eastAsia="Times New Roman" w:hAnsi="Times New Roman" w:cs="Times New Roman"/>
          <w:kern w:val="0"/>
          <w:sz w:val="28"/>
          <w:szCs w:val="28"/>
          <w:lang w:val="uk-UA"/>
        </w:rPr>
        <w:t xml:space="preserve"> </w:t>
      </w:r>
      <w:bookmarkStart w:id="6" w:name="n211"/>
      <w:bookmarkEnd w:id="6"/>
      <w:r w:rsidRPr="004C2859">
        <w:rPr>
          <w:rFonts w:ascii="Times New Roman" w:eastAsia="Times New Roman" w:hAnsi="Times New Roman" w:cs="Times New Roman"/>
          <w:kern w:val="0"/>
          <w:sz w:val="28"/>
          <w:szCs w:val="28"/>
          <w:lang w:val="uk-UA"/>
        </w:rPr>
        <w:t xml:space="preserve">(із змінами): Закон України,                        04 трав. 2013 р. № 224-VII // Відомості Верховної Ради України. − 2014 р. −                    14 берез. − № 11. − С. 706. − Ст. 132.  </w:t>
      </w:r>
    </w:p>
    <w:p w14:paraId="128F786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внесення змін до Концепції розвитку Державної інформаційної системи реєстраційного обліку фізичних осіб                                та їх документування: Розпорядження Кабінету Міністрів України, </w:t>
      </w:r>
      <w:r w:rsidRPr="004C2859">
        <w:rPr>
          <w:rFonts w:ascii="Times New Roman" w:eastAsia="Calibri" w:hAnsi="Times New Roman" w:cs="Times New Roman"/>
          <w:b/>
          <w:bCs/>
          <w:color w:val="000000"/>
          <w:kern w:val="0"/>
          <w:sz w:val="28"/>
          <w:szCs w:val="28"/>
          <w:lang w:val="uk-UA"/>
        </w:rPr>
        <w:t>25 груд. 2013 р. № 1046-р</w:t>
      </w:r>
      <w:r w:rsidRPr="004C2859">
        <w:rPr>
          <w:rFonts w:ascii="Times New Roman" w:eastAsia="Times New Roman" w:hAnsi="Times New Roman" w:cs="Times New Roman"/>
          <w:kern w:val="0"/>
          <w:sz w:val="28"/>
          <w:szCs w:val="28"/>
          <w:lang w:val="uk-UA"/>
        </w:rPr>
        <w:t xml:space="preserve"> // Урядовий кур’єр. − 2014 р. − 29 січ. − № 17.    </w:t>
      </w:r>
    </w:p>
    <w:p w14:paraId="250AEF7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встановлення порядку роботи по проставленню апостиля                         на документах про державну реєстрацію актів цивільного стану: Наказ Міністерства юстиції України, 19 січ. 2012 р. № 94 / 5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− 2012 р. − 10 лют. − № 9. − С. 229. − Ст. 337. − Код акту 60248/2012. </w:t>
      </w:r>
    </w:p>
    <w:p w14:paraId="2F929A1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громадські об’єднання: Закон України, 22 берез. 2012 р.                             № 4572-VI </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Відомості Верхов. Ради України. − 2013 р. – 04 січ. – № 1. –               С. 2 . – Ст. 1. </w:t>
      </w:r>
    </w:p>
    <w:p w14:paraId="262DBAEC"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громадянство України: Закон України, 18 січ. 2001 р.                           № 2235-III (із змінами) // Відомості Верхов. Ради України. − 2001. −                     30 берез. − № 13. − Ст. 65. </w:t>
      </w:r>
      <w:r w:rsidRPr="004C2859">
        <w:rPr>
          <w:rFonts w:ascii="Times New Roman" w:eastAsia="Times New Roman" w:hAnsi="Times New Roman" w:cs="Times New Roman"/>
          <w:i/>
          <w:kern w:val="0"/>
          <w:sz w:val="28"/>
          <w:szCs w:val="28"/>
          <w:lang w:val="uk-UA"/>
        </w:rPr>
        <w:t xml:space="preserve">    </w:t>
      </w:r>
    </w:p>
    <w:p w14:paraId="4368B86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Про державне мито: Декрет Кабінету Міністрів України, 21 січ.          1993 р. № 7-93 (із змінами) // Відомості Верхов. Ради України. − 1993. −                30 берез. − № 13. − Ст. 113. </w:t>
      </w:r>
    </w:p>
    <w:p w14:paraId="23779BB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44" w:history="1">
        <w:r w:rsidRPr="004C2859">
          <w:rPr>
            <w:rFonts w:ascii="Times New Roman" w:eastAsia="Times New Roman" w:hAnsi="Times New Roman" w:cs="Times New Roman"/>
            <w:color w:val="0000FF"/>
            <w:kern w:val="0"/>
            <w:sz w:val="28"/>
            <w:szCs w:val="28"/>
            <w:u w:val="single"/>
            <w:lang w:val="uk-UA"/>
          </w:rPr>
          <w:t>Про Державний реєстр виборців:</w:t>
        </w:r>
      </w:hyperlink>
      <w:r w:rsidRPr="004C2859">
        <w:rPr>
          <w:rFonts w:ascii="Times New Roman" w:eastAsia="Times New Roman" w:hAnsi="Times New Roman" w:cs="Times New Roman"/>
          <w:kern w:val="0"/>
          <w:sz w:val="28"/>
          <w:szCs w:val="28"/>
          <w:lang w:val="uk-UA"/>
        </w:rPr>
        <w:t xml:space="preserve"> Закон України, 22 лют. 2007 р.  </w:t>
      </w:r>
      <w:r w:rsidRPr="004C2859">
        <w:rPr>
          <w:rFonts w:ascii="Times New Roman" w:eastAsia="Times New Roman" w:hAnsi="Times New Roman" w:cs="Times New Roman"/>
          <w:kern w:val="0"/>
          <w:sz w:val="28"/>
          <w:szCs w:val="28"/>
          <w:lang w:val="uk-UA"/>
        </w:rPr>
        <w:br/>
        <w:t>№ 698-V (і</w:t>
      </w:r>
      <w:r w:rsidRPr="004C2859">
        <w:rPr>
          <w:rFonts w:ascii="Times New Roman" w:eastAsia="Times New Roman" w:hAnsi="Times New Roman" w:cs="Times New Roman"/>
          <w:iCs/>
          <w:kern w:val="0"/>
          <w:sz w:val="28"/>
          <w:szCs w:val="28"/>
          <w:lang w:val="uk-UA"/>
        </w:rPr>
        <w:t xml:space="preserve">з змінами) </w:t>
      </w:r>
      <w:r w:rsidRPr="004C2859">
        <w:rPr>
          <w:rFonts w:ascii="Times New Roman" w:eastAsia="Times New Roman" w:hAnsi="Times New Roman" w:cs="Times New Roman"/>
          <w:kern w:val="0"/>
          <w:sz w:val="28"/>
          <w:szCs w:val="28"/>
          <w:lang w:val="uk-UA"/>
        </w:rPr>
        <w:t xml:space="preserve">// Відомості Верхов. Ради України. − 2007 р. −                    18 трав. − № 20. − С. 764. − Ст. 282.   </w:t>
      </w:r>
    </w:p>
    <w:p w14:paraId="3E9C9F5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Про державну реєстрацію актів цивільного стану: Закон України,               01 лип. 2010 р. № 2398−VI // Відомості Верхов. Ради України.− 2010. −             24 верес. − № 38. − С. 1381. − Ст. 509. </w:t>
      </w:r>
    </w:p>
    <w:p w14:paraId="1999450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державну реєстрацію друкованих засобів масової інформації, інформаційних агентств та розміри реєстраційних зборів: Постанова Кабінету Міністрів України, 17 листоп. 1997 р. № 1287 (із змінами) // Офіційний вісник України. − 1997 р. − № 47. − С. 46. − Код акту 4358 / 1997. </w:t>
      </w:r>
    </w:p>
    <w:p w14:paraId="27FA5D3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державну реєстрацію речових прав на нерухоме майно                           та їх обмежень: Закон України, 01 лип. 2004 р. № 1952−IV (із змінами) // Відомості Верхов. Ради України. − 2004. − 17 груд. − № 51. − Ст. 553.  </w:t>
      </w:r>
    </w:p>
    <w:p w14:paraId="4AD6AC8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Про державну реєстрацію юридичних осіб та фізичних осіб − підприємців: Закон України, 15 трав. 2003 р. № 755−IV (із змінами) // Урядовий кур’єр. − 2003. − 08 жовт. − № 188. </w:t>
      </w:r>
    </w:p>
    <w:p w14:paraId="28A5443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45" w:anchor="_blank" w:history="1">
        <w:r w:rsidRPr="004C2859">
          <w:rPr>
            <w:rFonts w:ascii="Courier New" w:eastAsia="Times New Roman" w:hAnsi="Courier New"/>
            <w:color w:val="000000"/>
            <w:kern w:val="0"/>
            <w:sz w:val="28"/>
            <w:szCs w:val="28"/>
          </w:rPr>
          <w:t>Про державну службу</w:t>
        </w:r>
      </w:hyperlink>
      <w:r w:rsidRPr="004C2859">
        <w:rPr>
          <w:rFonts w:ascii="Times New Roman" w:eastAsia="Times New Roman" w:hAnsi="Times New Roman" w:cs="Times New Roman"/>
          <w:kern w:val="0"/>
          <w:sz w:val="28"/>
          <w:szCs w:val="28"/>
          <w:lang w:val="uk-UA"/>
        </w:rPr>
        <w:t xml:space="preserve">: Закон України, 17 листоп. 2011 р.              № 4050-VI (із змінами) // Відомості Верхов. Ради України. − 2012. −              29 черв. − № 26. − Ст. 273. </w:t>
      </w:r>
      <w:r w:rsidRPr="004C2859">
        <w:rPr>
          <w:rFonts w:ascii="Times New Roman" w:eastAsia="Times New Roman" w:hAnsi="Times New Roman" w:cs="Times New Roman"/>
          <w:b/>
          <w:kern w:val="0"/>
          <w:sz w:val="28"/>
          <w:szCs w:val="28"/>
          <w:lang w:val="uk-UA"/>
        </w:rPr>
        <w:t xml:space="preserve">  </w:t>
      </w:r>
    </w:p>
    <w:p w14:paraId="6737641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дозвільну систему у сфері господарської діяльності: Закон України,  06 верес. 2005 р. № 2806−IV (із змінами) // Відомості Верхов. Ради України. − 2005 р. − 02 груд. − № 48. − Ст. 483; 2011 р. − № № 13−17. −              Ст. 112. </w:t>
      </w:r>
    </w:p>
    <w:p w14:paraId="5307022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друковані засоби масової інформації (пресу) в Україні: Закон України, 16 листоп. 1992 р. № 2782−XII (із змінами) // Відомості Верхов. Ради України. −  1993 р. − 05 січ. − № 1. − Ст. 1. </w:t>
      </w:r>
    </w:p>
    <w:p w14:paraId="4EEB209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Загальнодержавну програму адаптації законодавства України              до законодавства Європейського Союзу: Закон України, 18 берез. 2004 р.           № 1629 // Відомості Верхов. Ради України. – 2004 р. – 16 лип. – № 29. –             Ст. 367.  </w:t>
      </w:r>
      <w:bookmarkStart w:id="7" w:name="n611"/>
      <w:bookmarkEnd w:id="7"/>
    </w:p>
    <w:p w14:paraId="2D4DE2B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засади запобігання і протидії корупції: </w:t>
      </w:r>
      <w:bookmarkStart w:id="8" w:name="n261"/>
      <w:bookmarkStart w:id="9" w:name="n3"/>
      <w:bookmarkEnd w:id="8"/>
      <w:bookmarkEnd w:id="9"/>
      <w:r w:rsidRPr="004C2859">
        <w:rPr>
          <w:rFonts w:ascii="Times New Roman" w:eastAsia="Times New Roman" w:hAnsi="Times New Roman" w:cs="Times New Roman"/>
          <w:kern w:val="0"/>
          <w:sz w:val="28"/>
          <w:szCs w:val="28"/>
          <w:lang w:val="uk-UA"/>
        </w:rPr>
        <w:t>Закон України, 7 квіт. 2011 р.  № 3206-VI</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(із змінами) </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Відомості Верхов. Ради України. −                 2011 р. − 07 жовт. − № 40. − С. 1750. − Ст. 404. </w:t>
      </w:r>
    </w:p>
    <w:p w14:paraId="1FFFB0F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lastRenderedPageBreak/>
        <w:t xml:space="preserve">Про затвердження вимог до підготовки технологічної картки адміністративної послуги: </w:t>
      </w:r>
      <w:r w:rsidRPr="004C2859">
        <w:rPr>
          <w:rFonts w:ascii="Times New Roman" w:eastAsia="Times New Roman" w:hAnsi="Times New Roman" w:cs="Times New Roman"/>
          <w:kern w:val="0"/>
          <w:sz w:val="28"/>
          <w:szCs w:val="28"/>
          <w:lang w:val="uk-UA"/>
        </w:rPr>
        <w:t>Постанова</w:t>
      </w:r>
      <w:r w:rsidRPr="004C2859">
        <w:rPr>
          <w:rFonts w:ascii="Times New Roman" w:eastAsia="Calibri" w:hAnsi="Times New Roman" w:cs="Times New Roman"/>
          <w:b/>
          <w:bCs/>
          <w:color w:val="000000"/>
          <w:kern w:val="0"/>
          <w:sz w:val="28"/>
          <w:szCs w:val="28"/>
          <w:lang w:val="uk-UA"/>
        </w:rPr>
        <w:t xml:space="preserve"> Кабінету Міністрів України, </w:t>
      </w:r>
      <w:r w:rsidRPr="004C2859">
        <w:rPr>
          <w:rFonts w:ascii="Times New Roman" w:eastAsia="Times New Roman" w:hAnsi="Times New Roman" w:cs="Times New Roman"/>
          <w:kern w:val="0"/>
          <w:sz w:val="28"/>
          <w:szCs w:val="28"/>
          <w:vertAlign w:val="superscript"/>
          <w:lang w:val="uk-UA"/>
        </w:rPr>
        <w:t xml:space="preserve">30 січ.  </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kern w:val="0"/>
          <w:sz w:val="28"/>
          <w:szCs w:val="28"/>
          <w:vertAlign w:val="superscript"/>
          <w:lang w:val="uk-UA"/>
        </w:rPr>
        <w:t>2013 р. № 44</w:t>
      </w:r>
      <w:r w:rsidRPr="004C2859">
        <w:rPr>
          <w:rFonts w:ascii="Times New Roman" w:eastAsia="Times New Roman" w:hAnsi="Times New Roman" w:cs="Times New Roman"/>
          <w:b/>
          <w:kern w:val="0"/>
          <w:sz w:val="28"/>
          <w:szCs w:val="28"/>
          <w:vertAlign w:val="superscript"/>
          <w:lang w:val="uk-UA"/>
        </w:rPr>
        <w:t xml:space="preserve"> </w:t>
      </w:r>
      <w:r w:rsidRPr="004C2859">
        <w:rPr>
          <w:rFonts w:ascii="Times New Roman" w:eastAsia="Times New Roman" w:hAnsi="Times New Roman" w:cs="Times New Roman"/>
          <w:kern w:val="0"/>
          <w:sz w:val="28"/>
          <w:szCs w:val="28"/>
          <w:lang w:val="uk-UA"/>
        </w:rPr>
        <w:t xml:space="preserve">// Офіційний вісник України. − 2013 р. − 12 лют.− № 9. − С. 28. − Ст. 333. − Код акту 65676 / 2013. </w:t>
      </w:r>
    </w:p>
    <w:p w14:paraId="2F33F04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Змін до деяких наказів Міністерства юстиції України з питань державної реєстрації актів цивільного стану: Наказ Міністерства юстиції України, 27 груд. 2013 р. № 2784 / 5 // Офіційний вісник України. − 2014 р. − 14 січ. − № 3. − С. 538. − Ст. 87. − Код акту 71058 / 2014. </w:t>
      </w:r>
    </w:p>
    <w:p w14:paraId="7696C99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зразків актових записів цивільного стану, описів  та зразків бланків свідоцтв про державну реєстрацію актів цивільного стану: Постанова Кабінету Міністрів України, 10 листоп. 2010 р. № 1025 // Урядовий кур’єр. − 2010 р. − 02 груд. − № 226. </w:t>
      </w:r>
    </w:p>
    <w:p w14:paraId="11C1476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зразків свідоцтв про реєстрацію громадського об’єднання як громадської організації чи громадської спілки та про акредитацію відокремленого підрозділу іноземної неурядової організації: Постанова Кабінету Міністрів України, </w:t>
      </w:r>
      <w:r w:rsidRPr="004C2859">
        <w:rPr>
          <w:rFonts w:ascii="Times New Roman" w:eastAsia="Times New Roman" w:hAnsi="Times New Roman" w:cs="Times New Roman"/>
          <w:kern w:val="0"/>
          <w:sz w:val="28"/>
          <w:szCs w:val="28"/>
          <w:lang w:val="uk-UA"/>
        </w:rPr>
        <w:t xml:space="preserve">26 груд. 2012 р. № 1193 // Офіційний вісник України. – 2012 р. – 04 січ. – № 99. – С. 33. – Ст. 4010. – Код акту 65156 / 2012. </w:t>
      </w:r>
    </w:p>
    <w:p w14:paraId="3EDC28A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w:t>
      </w:r>
      <w:hyperlink r:id="rId46" w:history="1">
        <w:r w:rsidRPr="004C2859">
          <w:rPr>
            <w:rFonts w:ascii="Times New Roman" w:eastAsia="Times New Roman" w:hAnsi="Times New Roman" w:cs="Times New Roman"/>
            <w:color w:val="0000FF"/>
            <w:kern w:val="0"/>
            <w:sz w:val="28"/>
            <w:szCs w:val="28"/>
            <w:u w:val="single"/>
            <w:lang w:val="uk-UA"/>
          </w:rPr>
          <w:t>Інструкції з ведення Державного реєстру актів цивільного стану громадян: Наказ Міністерства юстиції України, 24 лип.        2008 р. № 1269 / 5</w:t>
        </w:r>
      </w:hyperlink>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− 2008 р. −                08 серп. − № 56. − С. 93. − Ст. 1891. − Код акту 43819/2008.   </w:t>
      </w:r>
    </w:p>
    <w:p w14:paraId="1F11904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Інструкції з діловодства в Головному управлінні юстиції у м. Києві та територіальних органах і установах юстиції у м. Києві: Наказ Головного управління юстиції у м. Києві, 27 черв. 2013 р. № 366 / 6. −  </w:t>
      </w:r>
      <w:hyperlink r:id="rId47" w:history="1">
        <w:r w:rsidRPr="004C2859">
          <w:rPr>
            <w:rFonts w:ascii="Times New Roman" w:eastAsia="Times New Roman" w:hAnsi="Times New Roman" w:cs="Times New Roman"/>
            <w:color w:val="0000FF"/>
            <w:kern w:val="0"/>
            <w:sz w:val="28"/>
            <w:szCs w:val="28"/>
            <w:u w:val="single"/>
            <w:lang w:val="uk-UA"/>
          </w:rPr>
          <w:t>http: // justicekyiv.gov.ua/show/2612</w:t>
        </w:r>
      </w:hyperlink>
      <w:r w:rsidRPr="004C2859">
        <w:rPr>
          <w:rFonts w:ascii="Times New Roman" w:eastAsia="Times New Roman" w:hAnsi="Times New Roman" w:cs="Times New Roman"/>
          <w:kern w:val="0"/>
          <w:sz w:val="28"/>
          <w:szCs w:val="28"/>
          <w:lang w:val="uk-UA"/>
        </w:rPr>
        <w:t xml:space="preserve">.  </w:t>
      </w:r>
    </w:p>
    <w:p w14:paraId="7FD7B67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Інструкції про порядок розгляду звернень                      та організацію проведення особистого прийому громадян у Державній реєстраційній службі України: Наказ Міністерства юстиції України,                  </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kern w:val="0"/>
          <w:sz w:val="28"/>
          <w:szCs w:val="28"/>
          <w:lang w:val="uk-UA"/>
        </w:rPr>
        <w:lastRenderedPageBreak/>
        <w:t xml:space="preserve">02 берез. 2012 р. № 350 / 5 // Офіційний вісник України. − 2012 р. −                      26 берез. − № 21. − С. 124. − Ст. 807. − Код акту 60790 / 2012. </w:t>
      </w:r>
    </w:p>
    <w:p w14:paraId="117F336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інформаційних та технологічних карток адміністративних послуг з видачі Міністерством юстиції України свідоцтва (повторного свідоцтва) про право на зайняття нотаріальною діяльністю,                   а також свідоцтва про право на здійснення діяльності арбітражного керуючого (розпорядника майна, керуючого санацією, ліквідатора): Наказ Міністерства юстиції України, </w:t>
      </w:r>
      <w:r w:rsidRPr="004C2859">
        <w:rPr>
          <w:rFonts w:ascii="Times New Roman" w:eastAsia="Calibri" w:hAnsi="Times New Roman" w:cs="Times New Roman"/>
          <w:b/>
          <w:bCs/>
          <w:color w:val="000000"/>
          <w:kern w:val="0"/>
          <w:sz w:val="28"/>
          <w:szCs w:val="28"/>
          <w:lang w:val="uk-UA"/>
        </w:rPr>
        <w:t xml:space="preserve">01 квіт. 2013 р. № 596 / 5. − </w:t>
      </w:r>
      <w:hyperlink r:id="rId48" w:history="1">
        <w:r w:rsidRPr="004C2859">
          <w:rPr>
            <w:rFonts w:ascii="Times New Roman" w:eastAsia="Times New Roman" w:hAnsi="Times New Roman" w:cs="Times New Roman"/>
            <w:color w:val="0000FF"/>
            <w:kern w:val="0"/>
            <w:sz w:val="28"/>
            <w:szCs w:val="28"/>
            <w:u w:val="single"/>
            <w:lang w:val="uk-UA"/>
          </w:rPr>
          <w:t>http://www.minjust.gov.ua/</w:t>
        </w:r>
      </w:hyperlink>
      <w:r w:rsidRPr="004C2859">
        <w:rPr>
          <w:rFonts w:ascii="Times New Roman" w:eastAsia="Times New Roman" w:hAnsi="Times New Roman" w:cs="Times New Roman"/>
          <w:kern w:val="0"/>
          <w:sz w:val="28"/>
          <w:szCs w:val="28"/>
          <w:lang w:val="uk-UA"/>
        </w:rPr>
        <w:t xml:space="preserve">.  </w:t>
      </w:r>
    </w:p>
    <w:p w14:paraId="57E3667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Методики визначення собівартості платних адміністративних послуг: Постанова Кабінету Міністрів України, 27 січ.    2010 р. № 66 // Урядовий кур’єр. − 2010 р. − 10 лют. − № 25.    </w:t>
      </w:r>
      <w:bookmarkStart w:id="10" w:name="o1"/>
      <w:bookmarkEnd w:id="10"/>
    </w:p>
    <w:p w14:paraId="49DE7C4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Про затвердження орієнтовного плану законопроектних робіт                на 2013 рік</w:t>
      </w:r>
      <w:r w:rsidRPr="004C2859">
        <w:rPr>
          <w:rFonts w:ascii="Times New Roman" w:eastAsia="Times New Roman" w:hAnsi="Times New Roman" w:cs="Times New Roman"/>
          <w:kern w:val="0"/>
          <w:sz w:val="28"/>
          <w:szCs w:val="28"/>
          <w:vertAlign w:val="superscript"/>
          <w:lang w:val="uk-UA"/>
        </w:rPr>
        <w:t>: Розпорядження Кабінету Міністрів України, 20 берез. 2013 р.         № 147-р</w:t>
      </w:r>
      <w:r w:rsidRPr="004C2859">
        <w:rPr>
          <w:rFonts w:ascii="Times New Roman" w:eastAsia="Times New Roman" w:hAnsi="Times New Roman" w:cs="Times New Roman"/>
          <w:kern w:val="0"/>
          <w:sz w:val="28"/>
          <w:szCs w:val="28"/>
          <w:lang w:val="uk-UA"/>
        </w:rPr>
        <w:t xml:space="preserve"> (із змінами) // Урядовий кур’єр. −  2013 р. − 17 квіт. − № 72. </w:t>
      </w:r>
    </w:p>
    <w:p w14:paraId="7751BD1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переліків платних адміністративних послуг, які надаються Міністерством юстиції, Державною реєстраційною службою                  та структурними підрозділами територіальних органів Міністерства юстиції,  що забезпечують реалізацію повноважень Державної реєстраційної служби: Постанова Кабінету Міністрів України, 25 трав. 2011 р. № 639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Урядовий кур’єр. – 2011 р. – 30 черв. – № 116. </w:t>
      </w:r>
    </w:p>
    <w:p w14:paraId="15CF7E9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переліку платних послуг, які можуть надаватися відділами державної реєстрації актів цивільного стану: Постанова Кабінету Міністрів України, 22 груд. 2010 р. № 1168 (із змінами) // Урядовий кур’єр. − 2010 р. − 31 груд. − № 247. </w:t>
      </w:r>
    </w:p>
    <w:p w14:paraId="5437FD8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переліку реєстраційних служб територіальних органів юстиції: Наказ Міністерства юстиції України, 02 лют. 2012 р.              № 198 / 5 </w:t>
      </w:r>
      <w:bookmarkStart w:id="11" w:name="n703"/>
      <w:bookmarkEnd w:id="11"/>
      <w:r w:rsidRPr="004C2859">
        <w:rPr>
          <w:rFonts w:ascii="Times New Roman" w:eastAsia="Times New Roman" w:hAnsi="Times New Roman" w:cs="Times New Roman"/>
          <w:kern w:val="0"/>
          <w:sz w:val="28"/>
          <w:szCs w:val="28"/>
          <w:lang w:val="uk-UA"/>
        </w:rPr>
        <w:t xml:space="preserve">(із змінами). − </w:t>
      </w:r>
      <w:hyperlink r:id="rId49" w:history="1">
        <w:r w:rsidRPr="004C2859">
          <w:rPr>
            <w:rFonts w:ascii="Times New Roman" w:eastAsia="Times New Roman" w:hAnsi="Times New Roman" w:cs="Times New Roman"/>
            <w:color w:val="0000FF"/>
            <w:kern w:val="0"/>
            <w:sz w:val="28"/>
            <w:szCs w:val="28"/>
            <w:u w:val="single"/>
            <w:lang w:val="uk-UA"/>
          </w:rPr>
          <w:t>http://zakon4.rada.gov.ua/laws/show/v0198323-12/print1390146502842981</w:t>
        </w:r>
      </w:hyperlink>
      <w:r w:rsidRPr="004C2859">
        <w:rPr>
          <w:rFonts w:ascii="Times New Roman" w:eastAsia="Times New Roman" w:hAnsi="Times New Roman" w:cs="Times New Roman"/>
          <w:kern w:val="0"/>
          <w:sz w:val="28"/>
          <w:szCs w:val="28"/>
          <w:lang w:val="uk-UA"/>
        </w:rPr>
        <w:t xml:space="preserve">.  </w:t>
      </w:r>
    </w:p>
    <w:p w14:paraId="0307323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Про затвердження плану заходів щодо реформування системи надання адміністративних послуг: Розпорядження Кабінету Міністрів України, 26 жовт. 2011 р. № 1076-р // Урядовий кур’єр. − 2011 р. −                       01 листоп. − № 202.  </w:t>
      </w:r>
    </w:p>
    <w:p w14:paraId="461E249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w:t>
      </w:r>
      <w:hyperlink r:id="rId50" w:history="1">
        <w:r w:rsidRPr="004C2859">
          <w:rPr>
            <w:rFonts w:ascii="Times New Roman" w:eastAsia="Times New Roman" w:hAnsi="Times New Roman" w:cs="Times New Roman"/>
            <w:color w:val="0000FF"/>
            <w:kern w:val="0"/>
            <w:sz w:val="28"/>
            <w:szCs w:val="28"/>
            <w:u w:val="single"/>
            <w:lang w:val="uk-UA"/>
          </w:rPr>
          <w:t>Положення про Головні управління юстиції Міністерства юстиції України в Автономній Республіці Крим, в областях, містах Києві та Севастополі</w:t>
        </w:r>
      </w:hyperlink>
      <w:r w:rsidRPr="004C2859">
        <w:rPr>
          <w:rFonts w:ascii="Times New Roman" w:eastAsia="Times New Roman" w:hAnsi="Times New Roman" w:cs="Times New Roman"/>
          <w:kern w:val="0"/>
          <w:sz w:val="28"/>
          <w:szCs w:val="28"/>
          <w:lang w:val="uk-UA"/>
        </w:rPr>
        <w:t>: Наказ Міністерства юстиції України, 30 серп. 2000 р. № 36 / 5 (і</w:t>
      </w:r>
      <w:r w:rsidRPr="004C2859">
        <w:rPr>
          <w:rFonts w:ascii="Times New Roman" w:eastAsia="Times New Roman" w:hAnsi="Times New Roman" w:cs="Times New Roman"/>
          <w:iCs/>
          <w:kern w:val="0"/>
          <w:sz w:val="28"/>
          <w:szCs w:val="28"/>
          <w:lang w:val="uk-UA"/>
        </w:rPr>
        <w:t xml:space="preserve">з змінами) // </w:t>
      </w:r>
      <w:r w:rsidRPr="004C2859">
        <w:rPr>
          <w:rFonts w:ascii="Times New Roman" w:eastAsia="Times New Roman" w:hAnsi="Times New Roman" w:cs="Times New Roman"/>
          <w:kern w:val="0"/>
          <w:sz w:val="28"/>
          <w:szCs w:val="28"/>
          <w:lang w:val="uk-UA"/>
        </w:rPr>
        <w:t xml:space="preserve">Офіційний вісник України. − 2000 р. −                     15 верес. − № 35. − С. 277. − Ст. 1523. − Код акту 16619/2000. </w:t>
      </w:r>
    </w:p>
    <w:p w14:paraId="0D6ED96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Положення про Департамент державної реєстрації речових прав на нерухоме майно: Наказ Державної реєстраційної служби України, 17 трав. 2013 р. № 286. −  </w:t>
      </w:r>
      <w:hyperlink r:id="rId51" w:history="1">
        <w:r w:rsidRPr="004C2859">
          <w:rPr>
            <w:rFonts w:ascii="Times New Roman" w:eastAsia="Times New Roman" w:hAnsi="Times New Roman" w:cs="Times New Roman"/>
            <w:color w:val="0000FF"/>
            <w:kern w:val="0"/>
            <w:sz w:val="28"/>
            <w:szCs w:val="28"/>
            <w:u w:val="single"/>
            <w:lang w:val="uk-UA"/>
          </w:rPr>
          <w:t xml:space="preserve">http://www.drsu.gov.ua/show/1819. </w:t>
        </w:r>
      </w:hyperlink>
      <w:r w:rsidRPr="004C2859">
        <w:rPr>
          <w:rFonts w:ascii="Times New Roman" w:eastAsia="Times New Roman" w:hAnsi="Times New Roman" w:cs="Times New Roman"/>
          <w:kern w:val="0"/>
          <w:sz w:val="28"/>
          <w:szCs w:val="28"/>
          <w:lang w:val="uk-UA"/>
        </w:rPr>
        <w:t xml:space="preserve"> </w:t>
      </w:r>
    </w:p>
    <w:p w14:paraId="70970A6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затвердження Положення про Державний реєстр друкованих засобів масової інформації та інформаційних агентств як суб</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єктів інформаційної діяльності: Наказ Міністерства юстиції України, 21 черв. 2007 р. № 412 / 5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2007 р. − 02 лип. − № 46. −  С. 169. − Ст. 1921. − Код акту 40202/2007.     </w:t>
      </w:r>
    </w:p>
    <w:p w14:paraId="6D76DDE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Положення про Державну реєстраційну службу України: Указ Президента України, 06 квіт. 2011 р. № 401 / 2011 // Офіційний вісник України. − 2011 р. − 22 квіт. − № 28. − С. 56. − Ст. 1163. − Код акту 55987 / 2011. </w:t>
      </w:r>
    </w:p>
    <w:p w14:paraId="042C6BB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затвердження Положення про державну реєстрацію інформаційних агентств як суб</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єктів інформаційної діяльності: Наказ Міністерства юстиції України, 21 лют. 2006</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р.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12</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5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2006 р. − 15 берез. − № 9. − С. 156. − Ст. 571. − Код акту 35350/2006.     </w:t>
      </w:r>
    </w:p>
    <w:p w14:paraId="372E3D1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Положення про Єдиний реєстр громадських формувань: Наказ Міністерства юстиції України, 19 груд. 2008 р. № 2226 / 5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− 2009 р. − 08 січ. − № 99. − С. 74. − Ст. 3279. − Код акту 45296/2008.    </w:t>
      </w:r>
    </w:p>
    <w:p w14:paraId="03EAE99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Про затвердження Положення про здійснення державного нагляду за дотриманням законодавства у сфері державної реєстрації юридичних осіб та фізичних осіб – підприємців: Наказ Міністерства юстиції України, 14 жовт. 2011 р. № 3175 / 5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2011 р. – 04 листоп. – № 83. – С. 59. – Ст. 3039. – Код акту 58802 / 2011.  </w:t>
      </w:r>
    </w:p>
    <w:p w14:paraId="660EE7F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затвердження Положення про Міністерство юстиції України: Указ Президента України, 06 квіт. 2011 р. № 395 / 2011.</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 Офіційний вісник України. − 2011 р. − 22 квіт. − № 28. − С. 45. − Ст. 1162. − Код акту 55983 / 2011. </w:t>
      </w:r>
    </w:p>
    <w:p w14:paraId="64E6DB5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положень про територіальні органи Міністерства юстиції України: Наказ Міністерства юстиції України, 23 черв. 2011 р. № 1707 / 5  (із змінами)  // Офіційний вісник України. − 2011 р. −             08 лип. −  № 49. − С. 9. − Ст. 1984. − Код акту 57313/2011.  </w:t>
      </w:r>
    </w:p>
    <w:p w14:paraId="0779207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w:t>
      </w:r>
      <w:hyperlink r:id="rId52" w:history="1">
        <w:r w:rsidRPr="004C2859">
          <w:rPr>
            <w:rFonts w:ascii="Times New Roman" w:eastAsia="Times New Roman" w:hAnsi="Times New Roman" w:cs="Times New Roman"/>
            <w:color w:val="0000FF"/>
            <w:kern w:val="0"/>
            <w:sz w:val="28"/>
            <w:szCs w:val="28"/>
            <w:u w:val="single"/>
            <w:lang w:val="uk-UA"/>
          </w:rPr>
          <w:t>Порядку ведення Державного реєстру актів цивільного стану громадян: Постанова Кабінету Міністрів України,  22 серп. 2007 р. № 1064</w:t>
        </w:r>
      </w:hyperlink>
      <w:r w:rsidRPr="004C2859">
        <w:rPr>
          <w:rFonts w:ascii="Times New Roman" w:eastAsia="Times New Roman" w:hAnsi="Times New Roman" w:cs="Times New Roman"/>
          <w:kern w:val="0"/>
          <w:sz w:val="28"/>
          <w:szCs w:val="28"/>
          <w:lang w:val="uk-UA"/>
        </w:rPr>
        <w:t xml:space="preserve"> // </w:t>
      </w:r>
      <w:r w:rsidRPr="004C2859">
        <w:rPr>
          <w:rFonts w:ascii="Times New Roman" w:eastAsia="Times New Roman" w:hAnsi="Times New Roman" w:cs="Times New Roman"/>
          <w:bCs/>
          <w:kern w:val="0"/>
          <w:sz w:val="28"/>
          <w:szCs w:val="28"/>
          <w:lang w:val="uk-UA"/>
        </w:rPr>
        <w:t xml:space="preserve">Офіційний вісник України. − </w:t>
      </w:r>
      <w:r w:rsidRPr="004C2859">
        <w:rPr>
          <w:rFonts w:ascii="Times New Roman" w:eastAsia="Times New Roman" w:hAnsi="Times New Roman" w:cs="Times New Roman"/>
          <w:kern w:val="0"/>
          <w:sz w:val="28"/>
          <w:szCs w:val="28"/>
          <w:lang w:val="uk-UA"/>
        </w:rPr>
        <w:t>2007 р. − 10 верес. − № 65. −        С. 11. − Ст. 2516. − Код акту 40835/2007.</w:t>
      </w:r>
    </w:p>
    <w:p w14:paraId="4CDF9E9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Порядку ведення Державного реєстру речових прав  на нерухоме майно: Постанова Кабінету Міністрів України, 26 жовт. 2011 р. № 1141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єр. – 2011 р. – 23 листоп. –               № 218.  </w:t>
      </w:r>
    </w:p>
    <w:p w14:paraId="39D30DF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Порядку ведення Єдиного державного порталу адміністративних послуг: Постанова Кабінету Міністрів України, </w:t>
      </w:r>
      <w:r w:rsidRPr="004C2859">
        <w:rPr>
          <w:rFonts w:ascii="Times New Roman" w:eastAsia="Calibri" w:hAnsi="Times New Roman" w:cs="Times New Roman"/>
          <w:b/>
          <w:bCs/>
          <w:color w:val="000000"/>
          <w:kern w:val="0"/>
          <w:sz w:val="28"/>
          <w:szCs w:val="28"/>
          <w:lang w:val="uk-UA"/>
        </w:rPr>
        <w:t xml:space="preserve">03 січ.  2013 р. № 13 </w:t>
      </w:r>
      <w:r w:rsidRPr="004C2859">
        <w:rPr>
          <w:rFonts w:ascii="Times New Roman" w:eastAsia="Times New Roman" w:hAnsi="Times New Roman" w:cs="Times New Roman"/>
          <w:kern w:val="0"/>
          <w:sz w:val="28"/>
          <w:szCs w:val="28"/>
          <w:lang w:val="uk-UA"/>
        </w:rPr>
        <w:t xml:space="preserve">(із змінами) // Офіційний вісник України. − 2013 р. − 25 січ. −  № 4. −  С. 9. − Ст. 109. − Код акту 65400 / 2013.    </w:t>
      </w:r>
    </w:p>
    <w:p w14:paraId="70CCC9F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Порядку ведення Реєстру адміністративних послуг: Постанова Кабінету Міністрів України, </w:t>
      </w:r>
      <w:r w:rsidRPr="004C2859">
        <w:rPr>
          <w:rFonts w:ascii="Times New Roman" w:eastAsia="Calibri" w:hAnsi="Times New Roman" w:cs="Times New Roman"/>
          <w:b/>
          <w:bCs/>
          <w:color w:val="000000"/>
          <w:kern w:val="0"/>
          <w:sz w:val="28"/>
          <w:szCs w:val="28"/>
          <w:lang w:val="uk-UA"/>
        </w:rPr>
        <w:t xml:space="preserve">30 січ. 2013 р. № 57 // </w:t>
      </w:r>
      <w:r w:rsidRPr="004C2859">
        <w:rPr>
          <w:rFonts w:ascii="Times New Roman" w:eastAsia="Times New Roman" w:hAnsi="Times New Roman" w:cs="Times New Roman"/>
          <w:kern w:val="0"/>
          <w:sz w:val="28"/>
          <w:szCs w:val="28"/>
          <w:lang w:val="uk-UA"/>
        </w:rPr>
        <w:t xml:space="preserve">Офіційний вісник України. − 2013 р. − 12 лют. − № 9. − С. 43. − Ст. 339. − Код акту 65682 / 2013.  </w:t>
      </w:r>
    </w:p>
    <w:p w14:paraId="7B6E3E1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Про затвердження Порядку ведення Реєстру громадських об’єднань та обміну відомостями між зазначеним Реєстром і Єдиним державним реєстром юридичних осіб та фізичних осіб – підприємців: Постанова Кабінету Міністрів України, </w:t>
      </w:r>
      <w:r w:rsidRPr="004C2859">
        <w:rPr>
          <w:rFonts w:ascii="Times New Roman" w:eastAsia="Calibri" w:hAnsi="Times New Roman" w:cs="Times New Roman"/>
          <w:b/>
          <w:bCs/>
          <w:color w:val="000000"/>
          <w:kern w:val="0"/>
          <w:sz w:val="28"/>
          <w:szCs w:val="28"/>
          <w:lang w:val="uk-UA"/>
        </w:rPr>
        <w:t xml:space="preserve">19 груд. 2012 р. № 1212 // </w:t>
      </w:r>
      <w:r w:rsidRPr="004C2859">
        <w:rPr>
          <w:rFonts w:ascii="Times New Roman" w:eastAsia="Times New Roman" w:hAnsi="Times New Roman" w:cs="Times New Roman"/>
          <w:kern w:val="0"/>
          <w:sz w:val="28"/>
          <w:szCs w:val="28"/>
          <w:lang w:val="uk-UA"/>
        </w:rPr>
        <w:t xml:space="preserve">Офіційний вісник України. – 2013 р. –  15 січ. – № 1. – С. 90. – Ст. 21. – Код акту 65238 / 2013. </w:t>
      </w:r>
    </w:p>
    <w:p w14:paraId="4F50B4F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Порядку державної реєстрації прав                        на нерухоме майно та їх обтяжень і Порядку надання інформації                              з Державного реєстру речових прав на нерухоме майно: Постанова Кабінету Міністрів України, </w:t>
      </w:r>
      <w:r w:rsidRPr="004C2859">
        <w:rPr>
          <w:rFonts w:ascii="Times New Roman" w:eastAsia="Calibri" w:hAnsi="Times New Roman" w:cs="Times New Roman"/>
          <w:b/>
          <w:bCs/>
          <w:color w:val="000000"/>
          <w:kern w:val="0"/>
          <w:sz w:val="28"/>
          <w:szCs w:val="28"/>
          <w:lang w:val="uk-UA"/>
        </w:rPr>
        <w:t xml:space="preserve">22 черв. 2011 р. № 703 </w:t>
      </w:r>
      <w:r w:rsidRPr="004C2859">
        <w:rPr>
          <w:rFonts w:ascii="Times New Roman" w:eastAsia="Times New Roman" w:hAnsi="Times New Roman" w:cs="Times New Roman"/>
          <w:kern w:val="0"/>
          <w:sz w:val="28"/>
          <w:szCs w:val="28"/>
          <w:lang w:val="uk-UA"/>
        </w:rPr>
        <w:t>(із змінами) // 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єр. – 2011</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р. – 28 верес. –  № 178.   </w:t>
      </w:r>
    </w:p>
    <w:p w14:paraId="663B8C5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Порядку контролю за здійсненням органами місцевого самоврядування делегованих повноважень органів виконавчої влади: Постанова Кабінету Міністрів України, 09 берез. 1999 р. № 339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− 1999 р. − 26 берез. − № 10. −               С. 28. − Код акту 7044/1999. </w:t>
      </w:r>
    </w:p>
    <w:p w14:paraId="15840EA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w:t>
      </w:r>
      <w:hyperlink r:id="rId53" w:history="1">
        <w:r w:rsidRPr="004C2859">
          <w:rPr>
            <w:rFonts w:ascii="Times New Roman" w:eastAsia="Times New Roman" w:hAnsi="Times New Roman" w:cs="Times New Roman"/>
            <w:color w:val="0000FF"/>
            <w:kern w:val="0"/>
            <w:sz w:val="28"/>
            <w:szCs w:val="28"/>
            <w:u w:val="single"/>
            <w:lang w:val="uk-UA"/>
          </w:rPr>
          <w:t>Порядку надання платних послуг відділами державної реєстрації актів цивільного стану: Наказ Міністерства юстиції України, 27 груд. 2010 р. № 3335 / 5</w:t>
        </w:r>
      </w:hyperlink>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2010 р. − 10 січ. − № 101. − С. 252. − Ст. 3650. − Код акту 54282/2010. </w:t>
      </w:r>
    </w:p>
    <w:p w14:paraId="0632A16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Порядку надання спілці професійних творчих працівників статусу творчої  спілки як суб’єкта творчої діяльності: Постанова Кабінету Міністрів України, 01 черв. 1998 р. № 762 // Офіційний вісник України. − 1998 р. − № 22. − Ст. 801.  </w:t>
      </w:r>
    </w:p>
    <w:p w14:paraId="5F663DD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затвердження Порядку підготовки та оформлення рішень щодо легалізації об</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єднань громадян та інших громадських формувань: Наказ Міністерства юстиції України, 08 лип. 2011 р. № 1828/5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− 2011 р. − 22 лип. − № 53. − С. 158. − Ст. 2124. − Код акту 57586/2011.   </w:t>
      </w:r>
    </w:p>
    <w:p w14:paraId="705E2F2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Про затвердження Порядку подання та обігу електронних документів державному реєстратору юридичних осіб та фізичних осіб – підприємців: Наказ Міністерства юстиції України, 19 серп. 2011 р. № 2010 / 5 </w:t>
      </w:r>
      <w:r w:rsidRPr="004C2859">
        <w:rPr>
          <w:rFonts w:ascii="Times New Roman" w:eastAsia="Times New Roman" w:hAnsi="Times New Roman" w:cs="Times New Roman"/>
          <w:iCs/>
          <w:kern w:val="0"/>
          <w:sz w:val="28"/>
          <w:szCs w:val="28"/>
          <w:lang w:val="uk-UA"/>
        </w:rPr>
        <w:t xml:space="preserve">(із змінами) </w:t>
      </w:r>
      <w:r w:rsidRPr="004C2859">
        <w:rPr>
          <w:rFonts w:ascii="Times New Roman" w:eastAsia="Times New Roman" w:hAnsi="Times New Roman" w:cs="Times New Roman"/>
          <w:kern w:val="0"/>
          <w:sz w:val="28"/>
          <w:szCs w:val="28"/>
          <w:lang w:val="uk-UA"/>
        </w:rPr>
        <w:t xml:space="preserve">// Офіційний вісник України. – 2011 р. – 12 верес. – № 68. –              С. 26. – Ст. 2616. – Код акту 58089 / 2011. </w:t>
      </w:r>
    </w:p>
    <w:p w14:paraId="6843B5C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Порядку розгляду заяв про зміну імені (прізвища, власного імені, по батькові) фізичної особи: Постанова Кабінету Міністрів України, 11 лип. 2007 р. №  915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єр. −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 2007 р.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25 лип. − № 131. </w:t>
      </w:r>
    </w:p>
    <w:p w14:paraId="08A229A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Calibri" w:hAnsi="Times New Roman" w:cs="Times New Roman"/>
          <w:b/>
          <w:bCs/>
          <w:color w:val="000000"/>
          <w:kern w:val="0"/>
          <w:sz w:val="28"/>
          <w:szCs w:val="28"/>
          <w:lang w:val="uk-UA"/>
        </w:rPr>
        <w:t>Про затвердження Порядку та умов надання у 2012 році субвенції            з державного бюджету місцевим бюджетам на фінансування комплексних пілотних проектів з реформування системи надання адміністративних послуг</w:t>
      </w:r>
      <w:r w:rsidRPr="004C2859">
        <w:rPr>
          <w:rFonts w:ascii="Times New Roman" w:eastAsia="Times New Roman" w:hAnsi="Times New Roman" w:cs="Times New Roman"/>
          <w:kern w:val="0"/>
          <w:sz w:val="28"/>
          <w:szCs w:val="28"/>
          <w:lang w:val="uk-UA"/>
        </w:rPr>
        <w:t xml:space="preserve">: Постанова </w:t>
      </w:r>
      <w:r w:rsidRPr="004C2859">
        <w:rPr>
          <w:rFonts w:ascii="Times New Roman" w:eastAsia="Calibri" w:hAnsi="Times New Roman" w:cs="Times New Roman"/>
          <w:b/>
          <w:bCs/>
          <w:color w:val="000000"/>
          <w:kern w:val="0"/>
          <w:sz w:val="28"/>
          <w:szCs w:val="28"/>
          <w:lang w:val="uk-UA"/>
        </w:rPr>
        <w:t xml:space="preserve">Кабінету Міністрів України, </w:t>
      </w:r>
      <w:r w:rsidRPr="004C2859">
        <w:rPr>
          <w:rFonts w:ascii="Times New Roman" w:eastAsia="Times New Roman" w:hAnsi="Times New Roman" w:cs="Times New Roman"/>
          <w:kern w:val="0"/>
          <w:sz w:val="28"/>
          <w:szCs w:val="28"/>
          <w:vertAlign w:val="superscript"/>
          <w:lang w:val="uk-UA"/>
        </w:rPr>
        <w:t xml:space="preserve">22 лют. 2012 р. № 141 </w:t>
      </w:r>
      <w:r w:rsidRPr="004C2859">
        <w:rPr>
          <w:rFonts w:ascii="Times New Roman" w:eastAsia="Calibri" w:hAnsi="Times New Roman" w:cs="Times New Roman"/>
          <w:b/>
          <w:bCs/>
          <w:color w:val="000000"/>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Урядовий кур’єр. − 2012 р. − 07 берез. − № 44. </w:t>
      </w:r>
    </w:p>
    <w:p w14:paraId="5024BDA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Порядку та умов надання у 2013 році субвенції                   з державного бюджету місцевим бюджетам на фінансування заходів                        з реформування системи надання адміністративних послуг </w:t>
      </w:r>
      <w:r w:rsidRPr="004C2859">
        <w:rPr>
          <w:rFonts w:ascii="Times New Roman" w:eastAsia="Times New Roman" w:hAnsi="Times New Roman" w:cs="Times New Roman"/>
          <w:kern w:val="0"/>
          <w:sz w:val="28"/>
          <w:szCs w:val="28"/>
          <w:lang w:val="uk-UA"/>
        </w:rPr>
        <w:t xml:space="preserve">(із змінами): Постанова </w:t>
      </w:r>
      <w:r w:rsidRPr="004C2859">
        <w:rPr>
          <w:rFonts w:ascii="Times New Roman" w:eastAsia="Calibri" w:hAnsi="Times New Roman" w:cs="Times New Roman"/>
          <w:b/>
          <w:bCs/>
          <w:color w:val="000000"/>
          <w:kern w:val="0"/>
          <w:sz w:val="28"/>
          <w:szCs w:val="28"/>
          <w:lang w:val="uk-UA"/>
        </w:rPr>
        <w:t xml:space="preserve">Кабінету Міністрів України, </w:t>
      </w:r>
      <w:r w:rsidRPr="004C2859">
        <w:rPr>
          <w:rFonts w:ascii="Times New Roman" w:eastAsia="Times New Roman" w:hAnsi="Times New Roman" w:cs="Times New Roman"/>
          <w:kern w:val="0"/>
          <w:sz w:val="28"/>
          <w:szCs w:val="28"/>
          <w:vertAlign w:val="superscript"/>
          <w:lang w:val="uk-UA"/>
        </w:rPr>
        <w:t>27 берез. 2013 р. № 204</w:t>
      </w:r>
      <w:r w:rsidRPr="004C2859">
        <w:rPr>
          <w:rFonts w:ascii="Times New Roman" w:eastAsia="Times New Roman" w:hAnsi="Times New Roman" w:cs="Times New Roman"/>
          <w:kern w:val="0"/>
          <w:sz w:val="28"/>
          <w:szCs w:val="28"/>
          <w:lang w:val="uk-UA"/>
        </w:rPr>
        <w:t xml:space="preserve"> // Офіційний вісник України. − 2013 р. − 12 квіт. − № 26. − С. 23. − Ст. 864. − Код акту              66558 / 2013. </w:t>
      </w:r>
    </w:p>
    <w:p w14:paraId="2C8C0B7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Правил внесення змін до актових записів цивільного стану, їх поновлення та анулювання: Наказ Міністерства юстиції України, 12 січ. 2011 р. № 96 / 5 (із змінами) // Офіційний вісник України. – 2011 р. – 28 січ. – № 4. – Т. 2. – С. 939. – Ст. 238. – Код акту 54533 / 2011.   </w:t>
      </w:r>
    </w:p>
    <w:p w14:paraId="13A12B6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Примірного положення про центр надання адміністративних послуг: </w:t>
      </w:r>
      <w:r w:rsidRPr="004C2859">
        <w:rPr>
          <w:rFonts w:ascii="Times New Roman" w:eastAsia="Times New Roman" w:hAnsi="Times New Roman" w:cs="Times New Roman"/>
          <w:kern w:val="0"/>
          <w:sz w:val="28"/>
          <w:szCs w:val="28"/>
          <w:lang w:val="uk-UA"/>
        </w:rPr>
        <w:t xml:space="preserve">Постанова </w:t>
      </w:r>
      <w:r w:rsidRPr="004C2859">
        <w:rPr>
          <w:rFonts w:ascii="Times New Roman" w:eastAsia="Calibri" w:hAnsi="Times New Roman" w:cs="Times New Roman"/>
          <w:b/>
          <w:bCs/>
          <w:color w:val="000000"/>
          <w:kern w:val="0"/>
          <w:sz w:val="28"/>
          <w:szCs w:val="28"/>
          <w:lang w:val="uk-UA"/>
        </w:rPr>
        <w:t xml:space="preserve">Кабінету Міністрів України, </w:t>
      </w:r>
      <w:r w:rsidRPr="004C2859">
        <w:rPr>
          <w:rFonts w:ascii="Times New Roman" w:eastAsia="Times New Roman" w:hAnsi="Times New Roman" w:cs="Times New Roman"/>
          <w:kern w:val="0"/>
          <w:sz w:val="28"/>
          <w:szCs w:val="28"/>
          <w:vertAlign w:val="superscript"/>
          <w:lang w:val="uk-UA"/>
        </w:rPr>
        <w:t>20 лют. 2013 р. № 118</w:t>
      </w:r>
      <w:r w:rsidRPr="004C2859">
        <w:rPr>
          <w:rFonts w:ascii="Times New Roman" w:eastAsia="Times New Roman" w:hAnsi="Times New Roman" w:cs="Times New Roman"/>
          <w:kern w:val="0"/>
          <w:sz w:val="28"/>
          <w:szCs w:val="28"/>
          <w:lang w:val="uk-UA"/>
        </w:rPr>
        <w:t xml:space="preserve"> // Офіційний вісник України. − 2013 р. − 07 берез. − № 16. −          С. 16. − Ст. 557. − Код акту 66000 / 2013.  </w:t>
      </w:r>
      <w:r w:rsidRPr="004C2859">
        <w:rPr>
          <w:rFonts w:ascii="Times New Roman" w:eastAsia="Times New Roman" w:hAnsi="Times New Roman" w:cs="Times New Roman"/>
          <w:kern w:val="0"/>
          <w:sz w:val="28"/>
          <w:szCs w:val="28"/>
          <w:lang w:val="en-US"/>
        </w:rPr>
        <w:t xml:space="preserve"> </w:t>
      </w:r>
    </w:p>
    <w:p w14:paraId="290BC1D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lastRenderedPageBreak/>
        <w:t xml:space="preserve">Про затвердження Примірного регламенту центру надання адміністративних послуг: Постанова Кабінету Міністрів України, </w:t>
      </w:r>
      <w:r w:rsidRPr="004C2859">
        <w:rPr>
          <w:rFonts w:ascii="Times New Roman" w:eastAsia="Calibri" w:hAnsi="Times New Roman" w:cs="Times New Roman"/>
          <w:b/>
          <w:bCs/>
          <w:color w:val="000000"/>
          <w:kern w:val="0"/>
          <w:sz w:val="28"/>
          <w:szCs w:val="28"/>
          <w:lang w:val="uk-UA"/>
        </w:rPr>
        <w:t xml:space="preserve">01 серп.       2013 р. № 588 // </w:t>
      </w:r>
      <w:r w:rsidRPr="004C2859">
        <w:rPr>
          <w:rFonts w:ascii="Times New Roman" w:eastAsia="Times New Roman" w:hAnsi="Times New Roman" w:cs="Times New Roman"/>
          <w:kern w:val="0"/>
          <w:sz w:val="28"/>
          <w:szCs w:val="28"/>
          <w:lang w:val="uk-UA"/>
        </w:rPr>
        <w:t xml:space="preserve">Урядовий кур’єр. − 2013 р. − 10 верес. − № 163.  </w:t>
      </w:r>
    </w:p>
    <w:p w14:paraId="4318861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54" w:history="1">
        <w:r w:rsidRPr="004C2859">
          <w:rPr>
            <w:rFonts w:ascii="Times New Roman" w:eastAsia="Times New Roman" w:hAnsi="Times New Roman" w:cs="Times New Roman"/>
            <w:color w:val="0000FF"/>
            <w:kern w:val="0"/>
            <w:sz w:val="28"/>
            <w:szCs w:val="28"/>
            <w:u w:val="single"/>
            <w:lang w:val="uk-UA"/>
          </w:rPr>
          <w:t>Про затвердження Розмірів плати за надання платних послуг відділами державної реєстрації актів цивільного стану міста Києва: Наказ Головного управління юстиції у м. Києві, 06 груд. 2013 р. № 574 / 6</w:t>
        </w:r>
      </w:hyperlink>
      <w:r w:rsidRPr="004C2859">
        <w:rPr>
          <w:rFonts w:ascii="Times New Roman" w:eastAsia="Times New Roman" w:hAnsi="Times New Roman" w:cs="Times New Roman"/>
          <w:kern w:val="0"/>
          <w:sz w:val="28"/>
          <w:szCs w:val="28"/>
          <w:lang w:val="uk-UA"/>
        </w:rPr>
        <w:t xml:space="preserve">.  −  http://justicekyiv.gov.ua/show/23.     </w:t>
      </w:r>
    </w:p>
    <w:p w14:paraId="1EDCD52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стандартів надання адміністративних послуг: Наказ Міністерства юстиції України, 31 серп. 2009 р. № 1555 / 5. − http: // </w:t>
      </w:r>
      <w:hyperlink r:id="rId55" w:history="1">
        <w:r w:rsidRPr="004C2859">
          <w:rPr>
            <w:rFonts w:ascii="Times New Roman" w:eastAsia="Times New Roman" w:hAnsi="Times New Roman" w:cs="Times New Roman"/>
            <w:color w:val="0000FF"/>
            <w:kern w:val="0"/>
            <w:sz w:val="28"/>
            <w:szCs w:val="28"/>
            <w:u w:val="single"/>
            <w:lang w:val="uk-UA"/>
          </w:rPr>
          <w:t>www.rada.gov.ua</w:t>
        </w:r>
      </w:hyperlink>
      <w:r w:rsidRPr="004C2859">
        <w:rPr>
          <w:rFonts w:ascii="Times New Roman" w:eastAsia="Times New Roman" w:hAnsi="Times New Roman" w:cs="Times New Roman"/>
          <w:kern w:val="0"/>
          <w:sz w:val="28"/>
          <w:szCs w:val="28"/>
          <w:lang w:val="uk-UA"/>
        </w:rPr>
        <w:t xml:space="preserve">.  </w:t>
      </w:r>
    </w:p>
    <w:p w14:paraId="18EB21B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Стратегії інтеграції України до Європейського Союзу: Указ Президента України, 11 черв. 1998 р. // Офіційний вісник України. − 1998 р. − 02 лип. − № 24. − С. 3. − Ст. 870. − Код акту 5501 / 1998.  </w:t>
      </w:r>
    </w:p>
    <w:p w14:paraId="0F79922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Технологічних та Інформаційних карток адміністративної послуги: Наказ Державної реєстраційної служби України,             29 берез. 2013 р. № 204. − </w:t>
      </w:r>
      <w:hyperlink r:id="rId56" w:history="1">
        <w:r w:rsidRPr="004C2859">
          <w:rPr>
            <w:rFonts w:ascii="Times New Roman" w:eastAsia="Times New Roman" w:hAnsi="Times New Roman" w:cs="Times New Roman"/>
            <w:color w:val="0000FF"/>
            <w:kern w:val="0"/>
            <w:sz w:val="28"/>
            <w:szCs w:val="28"/>
            <w:u w:val="single"/>
            <w:lang w:val="uk-UA"/>
          </w:rPr>
          <w:t>http://www.drsu.gov.ua</w:t>
        </w:r>
      </w:hyperlink>
      <w:r w:rsidRPr="004C2859">
        <w:rPr>
          <w:rFonts w:ascii="Times New Roman" w:eastAsia="Times New Roman" w:hAnsi="Times New Roman" w:cs="Times New Roman"/>
          <w:kern w:val="0"/>
          <w:sz w:val="28"/>
          <w:szCs w:val="28"/>
          <w:lang w:val="uk-UA"/>
        </w:rPr>
        <w:t xml:space="preserve">.   </w:t>
      </w:r>
    </w:p>
    <w:p w14:paraId="45E86A6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w:t>
      </w:r>
      <w:hyperlink r:id="rId57" w:history="1">
        <w:r w:rsidRPr="004C2859">
          <w:rPr>
            <w:rFonts w:ascii="Times New Roman" w:eastAsia="Times New Roman" w:hAnsi="Times New Roman" w:cs="Times New Roman"/>
            <w:color w:val="0000FF"/>
            <w:kern w:val="0"/>
            <w:sz w:val="28"/>
            <w:szCs w:val="28"/>
            <w:u w:val="single"/>
            <w:lang w:val="uk-UA"/>
          </w:rPr>
          <w:t>Типового положення про відділ державної реєстрації актів цивільного стану районного, районного у місті, міського (міста обласного значення), міськрайонного, міжрайонного управління юстиції: Наказ Міністерства юстиції України, 17 квіт. 2002 р. № 30 / 5</w:t>
        </w:r>
      </w:hyperlink>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kern w:val="0"/>
          <w:sz w:val="28"/>
          <w:szCs w:val="28"/>
          <w:lang w:val="uk-UA"/>
        </w:rPr>
        <w:br/>
        <w:t>(і</w:t>
      </w:r>
      <w:r w:rsidRPr="004C2859">
        <w:rPr>
          <w:rFonts w:ascii="Times New Roman" w:eastAsia="Times New Roman" w:hAnsi="Times New Roman" w:cs="Times New Roman"/>
          <w:iCs/>
          <w:kern w:val="0"/>
          <w:sz w:val="28"/>
          <w:szCs w:val="28"/>
          <w:lang w:val="uk-UA"/>
        </w:rPr>
        <w:t>з змінами) //</w:t>
      </w:r>
      <w:r w:rsidRPr="004C2859">
        <w:rPr>
          <w:rFonts w:ascii="Times New Roman" w:eastAsia="Times New Roman" w:hAnsi="Times New Roman" w:cs="Times New Roman"/>
          <w:i/>
          <w:iCs/>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Офіційний вісник України. − 2002 р. − 03 трав. − № 16. −                С. 257. − Ст. 881. − Код акту 22248/2002.    </w:t>
      </w:r>
    </w:p>
    <w:p w14:paraId="0047173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Типового порядку проведення конкурсу для надання супутніх послуг, пов’язаних з наданням адміністративних послуг: </w:t>
      </w:r>
      <w:r w:rsidRPr="004C2859">
        <w:rPr>
          <w:rFonts w:ascii="Times New Roman" w:eastAsia="Times New Roman" w:hAnsi="Times New Roman" w:cs="Times New Roman"/>
          <w:kern w:val="0"/>
          <w:sz w:val="28"/>
          <w:szCs w:val="28"/>
          <w:lang w:val="uk-UA"/>
        </w:rPr>
        <w:t xml:space="preserve">Постанова </w:t>
      </w:r>
      <w:r w:rsidRPr="004C2859">
        <w:rPr>
          <w:rFonts w:ascii="Times New Roman" w:eastAsia="Calibri" w:hAnsi="Times New Roman" w:cs="Times New Roman"/>
          <w:b/>
          <w:bCs/>
          <w:color w:val="000000"/>
          <w:kern w:val="0"/>
          <w:sz w:val="28"/>
          <w:szCs w:val="28"/>
          <w:lang w:val="uk-UA"/>
        </w:rPr>
        <w:t xml:space="preserve">Кабінету Міністрів України, </w:t>
      </w:r>
      <w:r w:rsidRPr="004C2859">
        <w:rPr>
          <w:rFonts w:ascii="Times New Roman" w:eastAsia="Times New Roman" w:hAnsi="Times New Roman" w:cs="Times New Roman"/>
          <w:kern w:val="0"/>
          <w:sz w:val="28"/>
          <w:szCs w:val="28"/>
          <w:lang w:val="uk-UA"/>
        </w:rPr>
        <w:t xml:space="preserve">29 трав. 2013 р. № 379 // Урядовий кур’єр. − 2013 р. − 12 черв. − № 104.  </w:t>
      </w:r>
    </w:p>
    <w:p w14:paraId="4253318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форм документів, надання (надсилання) яких встановлено Законом України «Про громадські об’єднання»: </w:t>
      </w:r>
      <w:r w:rsidRPr="004C2859">
        <w:rPr>
          <w:rFonts w:ascii="Times New Roman" w:eastAsia="Times New Roman" w:hAnsi="Times New Roman" w:cs="Times New Roman"/>
          <w:kern w:val="0"/>
          <w:sz w:val="28"/>
          <w:szCs w:val="28"/>
          <w:lang w:val="uk-UA"/>
        </w:rPr>
        <w:t xml:space="preserve">Наказ Міністерства юстиції України, 14 груд. 2012 р. № 1842 / 5 (із змінами) // </w:t>
      </w:r>
      <w:r w:rsidRPr="004C2859">
        <w:rPr>
          <w:rFonts w:ascii="Times New Roman" w:eastAsia="Times New Roman" w:hAnsi="Times New Roman" w:cs="Times New Roman"/>
          <w:kern w:val="0"/>
          <w:sz w:val="28"/>
          <w:szCs w:val="28"/>
          <w:lang w:val="uk-UA"/>
        </w:rPr>
        <w:lastRenderedPageBreak/>
        <w:t xml:space="preserve">Офіційний вісник України. – 2012 р. – 28 груд. – № 97. – С. 387. – Ст. 3952. – Код акту 65032 / 2012.   </w:t>
      </w:r>
    </w:p>
    <w:p w14:paraId="0C9F4AD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форм заяв та повідомлень, надання (надсилання) яких встановлено </w:t>
      </w:r>
      <w:hyperlink r:id="rId58" w:anchor="_blank" w:history="1">
        <w:r w:rsidRPr="004C2859">
          <w:rPr>
            <w:rFonts w:ascii="Courier New" w:eastAsia="Times New Roman" w:hAnsi="Courier New"/>
            <w:color w:val="000000"/>
            <w:kern w:val="0"/>
            <w:sz w:val="28"/>
            <w:szCs w:val="28"/>
          </w:rPr>
          <w:t>Законом України «Про державну реєстрацію юридичних осіб  та фізичних осіб – підприємців</w:t>
        </w:r>
      </w:hyperlink>
      <w:r w:rsidRPr="004C2859">
        <w:rPr>
          <w:rFonts w:ascii="Times New Roman" w:eastAsia="Times New Roman" w:hAnsi="Times New Roman" w:cs="Times New Roman"/>
          <w:kern w:val="0"/>
          <w:sz w:val="28"/>
          <w:szCs w:val="28"/>
          <w:lang w:val="uk-UA"/>
        </w:rPr>
        <w:t>»</w:t>
      </w:r>
      <w:r w:rsidRPr="004C2859">
        <w:rPr>
          <w:rFonts w:ascii="Times New Roman" w:eastAsia="Calibri" w:hAnsi="Times New Roman" w:cs="Times New Roman"/>
          <w:b/>
          <w:bCs/>
          <w:color w:val="000000"/>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Наказ Міністерства юстиції України, 17 квіт. 2013 р. № 730 / 5 // Офіційний вісник України. – 2013 р. –  10 трав. –  № 34. –  С. 127. – Ст. 1230. – Код акту 66976 / 2013.   </w:t>
      </w:r>
    </w:p>
    <w:p w14:paraId="56067FE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затвердження форм реєстраційних карток: Наказ Міністерства юстиції України, 14 жовт. 2011 р. № 3178 / 5 // Офіційний вісник України. – 2011 р. – 04 листоп. – № 83. – С. 99. – Ст. 3042. – Код акту 58798 / 2011.  </w:t>
      </w:r>
    </w:p>
    <w:p w14:paraId="5264C4E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затвердження форм та змісту повідомлень щодо внесення відомостей до Єдиного державного реєстру юридичних осіб та фізичних            осіб – підприємців, які підлягають обов’язковому опублікуванню                              в спеціалізованому друкованому засобі масової інформації: </w:t>
      </w:r>
      <w:r w:rsidRPr="004C2859">
        <w:rPr>
          <w:rFonts w:ascii="Times New Roman" w:eastAsia="Times New Roman" w:hAnsi="Times New Roman" w:cs="Times New Roman"/>
          <w:kern w:val="0"/>
          <w:sz w:val="28"/>
          <w:szCs w:val="28"/>
          <w:lang w:val="uk-UA"/>
        </w:rPr>
        <w:t>Наказ Міністерства юстиції України, 01 черв. № 1035 / 5 // Офіційний вісник України. – 2013 р. –  25 черв. – № 45. – С. 77. – Ст. 1621. – Код акту 67470 /</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2013. </w:t>
      </w:r>
    </w:p>
    <w:p w14:paraId="7EE3073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захист персональних даних: Закон України, 01 черв. 2010 р.                     № 2297-VI // Відомості Верховної Ради України. – 2010. – № 34. – Ст. 481. </w:t>
      </w:r>
    </w:p>
    <w:p w14:paraId="6699C53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захист прав споживачів: Закон України, 12 трав. 1991 р.  </w:t>
      </w:r>
      <w:r w:rsidRPr="004C2859">
        <w:rPr>
          <w:rFonts w:ascii="Times New Roman" w:eastAsia="Times New Roman" w:hAnsi="Times New Roman" w:cs="Times New Roman"/>
          <w:kern w:val="0"/>
          <w:sz w:val="28"/>
          <w:szCs w:val="28"/>
          <w:lang w:val="uk-UA"/>
        </w:rPr>
        <w:br/>
        <w:t xml:space="preserve">№ 1023-XII (із змінами) // </w:t>
      </w:r>
      <w:r w:rsidRPr="004C2859">
        <w:rPr>
          <w:rFonts w:ascii="Times New Roman" w:eastAsia="Times New Roman" w:hAnsi="Times New Roman" w:cs="Times New Roman"/>
          <w:bCs/>
          <w:kern w:val="0"/>
          <w:sz w:val="28"/>
          <w:szCs w:val="28"/>
          <w:lang w:val="uk-UA"/>
        </w:rPr>
        <w:t xml:space="preserve">Відомості Верховної Ради УРСР. − 1991 р. </w:t>
      </w:r>
      <w:r w:rsidRPr="004C2859">
        <w:rPr>
          <w:rFonts w:ascii="Times New Roman" w:eastAsia="Times New Roman" w:hAnsi="Times New Roman" w:cs="Times New Roman"/>
          <w:b/>
          <w:bCs/>
          <w:kern w:val="0"/>
          <w:sz w:val="28"/>
          <w:szCs w:val="28"/>
          <w:lang w:val="uk-UA"/>
        </w:rPr>
        <w:t xml:space="preserve">− </w:t>
      </w:r>
      <w:r w:rsidRPr="004C2859">
        <w:rPr>
          <w:rFonts w:ascii="Times New Roman" w:eastAsia="Times New Roman" w:hAnsi="Times New Roman" w:cs="Times New Roman"/>
          <w:kern w:val="0"/>
          <w:sz w:val="28"/>
          <w:szCs w:val="28"/>
          <w:lang w:val="uk-UA"/>
        </w:rPr>
        <w:t xml:space="preserve">                23 лип. − № 30. − Ст. 379.  </w:t>
      </w:r>
    </w:p>
    <w:p w14:paraId="3430AEC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заходи із забезпечення додержання прав фізичних                              та юридичних осіб щодо одержання адміністративних (державних) послуг: Указ Президента України, 03 лип. 2009 р. № 508 / 2009 // Офіційний вісник Президента України. − 2009 р. − 20 лип. − № 20. С. 13. Ст. 673. </w:t>
      </w:r>
    </w:p>
    <w:p w14:paraId="4AAD8DD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заходи щодо впровадження Концепції адміністративної реформи  в Україні: Указ Президента України, 22 лип. 1998 р. № 810 / 98            (із</w:t>
      </w:r>
      <w:r w:rsidRPr="004C2859">
        <w:rPr>
          <w:rFonts w:ascii="Times New Roman" w:eastAsia="Times New Roman" w:hAnsi="Times New Roman" w:cs="Times New Roman"/>
          <w:iCs/>
          <w:kern w:val="0"/>
          <w:sz w:val="28"/>
          <w:szCs w:val="28"/>
          <w:lang w:val="uk-UA"/>
        </w:rPr>
        <w:t xml:space="preserve"> </w:t>
      </w:r>
      <w:r w:rsidRPr="004C2859">
        <w:rPr>
          <w:rFonts w:ascii="Times New Roman" w:eastAsia="Times New Roman" w:hAnsi="Times New Roman" w:cs="Times New Roman"/>
          <w:iCs/>
          <w:kern w:val="0"/>
          <w:sz w:val="28"/>
          <w:szCs w:val="28"/>
          <w:lang w:val="uk-UA"/>
        </w:rPr>
        <w:lastRenderedPageBreak/>
        <w:t>змінами</w:t>
      </w:r>
      <w:r w:rsidRPr="004C2859">
        <w:rPr>
          <w:rFonts w:ascii="Times New Roman" w:eastAsia="Times New Roman" w:hAnsi="Times New Roman" w:cs="Times New Roman"/>
          <w:kern w:val="0"/>
          <w:sz w:val="28"/>
          <w:szCs w:val="28"/>
          <w:lang w:val="uk-UA"/>
        </w:rPr>
        <w:t xml:space="preserve">) // Офіційний вісник України. − 1999 р. − 11 черв. − № 21.−              С. 32. − Код акту 7616 / 1999.    </w:t>
      </w:r>
    </w:p>
    <w:p w14:paraId="7F27358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Про звернення громадян: Закон України, 02 жовт. 1996 р. № 393 / 96−ВР (із змінами) // Відомості Верхов. Ради України. − 1996 р. −                        19 листоп. −  № 47. − Ст. 256.  </w:t>
      </w:r>
    </w:p>
    <w:p w14:paraId="1E3CDC9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59" w:anchor="_blank" w:history="1">
        <w:r w:rsidRPr="004C2859">
          <w:rPr>
            <w:rFonts w:ascii="Courier New" w:eastAsia="Times New Roman" w:hAnsi="Courier New"/>
            <w:color w:val="000000"/>
            <w:kern w:val="0"/>
            <w:sz w:val="28"/>
            <w:szCs w:val="28"/>
          </w:rPr>
          <w:t xml:space="preserve">Про здійснення державних закупівель: Закон України, </w:t>
        </w:r>
      </w:hyperlink>
      <w:r w:rsidRPr="004C2859">
        <w:rPr>
          <w:rFonts w:ascii="Times New Roman" w:eastAsia="Times New Roman" w:hAnsi="Times New Roman" w:cs="Times New Roman"/>
          <w:kern w:val="0"/>
          <w:sz w:val="28"/>
          <w:szCs w:val="28"/>
          <w:lang w:val="uk-UA"/>
        </w:rPr>
        <w:t xml:space="preserve">01 черв. 2010 р.  № 2289-VI (із змінами) // Відомості Верхов. Ради України. −                 2010 р. − 20 серп. − № 33. − Ст. 471. </w:t>
      </w:r>
    </w:p>
    <w:p w14:paraId="1FE6C22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ідентифікацію об</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єктів нерухомого майна для державної реєстрації прав на них: Постанова Кабінету Міністрів України, 08 груд.            2010 р. № 1117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єр.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2010 р.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22 груд. – № 240.   </w:t>
      </w:r>
    </w:p>
    <w:p w14:paraId="72B3285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інформаційні агентства: Закон України, 28 лют. 1995 р. № 74 / 95−ВР (із змінами) // Голос України. − 1995. − 13 квіт.   </w:t>
      </w:r>
    </w:p>
    <w:p w14:paraId="5E1F40BC"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інформацію: Закон України, 02 жовт. 1992 р. № 2657−XII                         (із змінами) // Відомості Верхов. Ради України. − 1992 р. − 01 груд. − № 48. − Ст. 650.     </w:t>
      </w:r>
    </w:p>
    <w:p w14:paraId="70034FE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Про кредитні спілки: Закон України, 20 груд. 2001 р. № 2908-III                     (і</w:t>
      </w:r>
      <w:r w:rsidRPr="004C2859">
        <w:rPr>
          <w:rFonts w:ascii="Times New Roman" w:eastAsia="Times New Roman" w:hAnsi="Times New Roman" w:cs="Times New Roman"/>
          <w:iCs/>
          <w:kern w:val="0"/>
          <w:sz w:val="28"/>
          <w:szCs w:val="28"/>
          <w:lang w:val="uk-UA"/>
        </w:rPr>
        <w:t xml:space="preserve">з змінами) // </w:t>
      </w:r>
      <w:r w:rsidRPr="004C2859">
        <w:rPr>
          <w:rFonts w:ascii="Times New Roman" w:eastAsia="Times New Roman" w:hAnsi="Times New Roman" w:cs="Times New Roman"/>
          <w:kern w:val="0"/>
          <w:sz w:val="28"/>
          <w:szCs w:val="28"/>
          <w:lang w:val="uk-UA"/>
        </w:rPr>
        <w:t xml:space="preserve">Відомості Верхов. Ради України. − 2002 р. − 12 квіт. − № 15. − Ст. 101.  </w:t>
      </w:r>
    </w:p>
    <w:p w14:paraId="4A1C2D9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60" w:anchor="_blank" w:history="1">
        <w:r w:rsidRPr="004C2859">
          <w:rPr>
            <w:rFonts w:ascii="Courier New" w:eastAsia="Times New Roman" w:hAnsi="Courier New"/>
            <w:color w:val="000000"/>
            <w:kern w:val="0"/>
            <w:sz w:val="28"/>
            <w:szCs w:val="28"/>
          </w:rPr>
          <w:t>Про місцеве самоврядування в Україні:</w:t>
        </w:r>
        <w:r w:rsidRPr="004C2859">
          <w:rPr>
            <w:rFonts w:ascii="Times New Roman" w:eastAsia="Times New Roman" w:hAnsi="Times New Roman" w:cs="Times New Roman"/>
            <w:color w:val="0000FF"/>
            <w:kern w:val="0"/>
            <w:sz w:val="28"/>
            <w:szCs w:val="28"/>
            <w:u w:val="single"/>
            <w:lang w:val="uk-UA"/>
          </w:rPr>
          <w:t xml:space="preserve"> </w:t>
        </w:r>
      </w:hyperlink>
      <w:r w:rsidRPr="004C2859">
        <w:rPr>
          <w:rFonts w:ascii="Times New Roman" w:eastAsia="Times New Roman" w:hAnsi="Times New Roman" w:cs="Times New Roman"/>
          <w:kern w:val="0"/>
          <w:sz w:val="28"/>
          <w:szCs w:val="28"/>
          <w:lang w:val="uk-UA"/>
        </w:rPr>
        <w:t xml:space="preserve">Закон України, 21 трав.  1997 р. № 280 / 97-ВР (із змінами) // Відомості Верхов. Ради України. −             1997 р. − 25 черв. − № 24. − Ст. 170; 2010 р. − № 37. − Ст. 496.    </w:t>
      </w:r>
    </w:p>
    <w:p w14:paraId="360D3B2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надання повноважень на проставлення апостиля, передбаченого Конвенцією, що скасовує вимогу легалізації іноземних офіційних документів: Постанова Кабінету Міністрів України, 18 січ. 2003 р. № 61 </w:t>
      </w:r>
      <w:r w:rsidRPr="004C2859">
        <w:rPr>
          <w:rFonts w:ascii="Times New Roman" w:eastAsia="Times New Roman" w:hAnsi="Times New Roman" w:cs="Times New Roman"/>
          <w:iCs/>
          <w:kern w:val="0"/>
          <w:sz w:val="28"/>
          <w:szCs w:val="28"/>
          <w:lang w:val="uk-UA"/>
        </w:rPr>
        <w:t xml:space="preserve">(із змінами) // </w:t>
      </w:r>
      <w:r w:rsidRPr="004C2859">
        <w:rPr>
          <w:rFonts w:ascii="Times New Roman" w:eastAsia="Times New Roman" w:hAnsi="Times New Roman" w:cs="Times New Roman"/>
          <w:kern w:val="0"/>
          <w:sz w:val="28"/>
          <w:szCs w:val="28"/>
          <w:lang w:val="uk-UA"/>
        </w:rPr>
        <w:t xml:space="preserve">Офіційний вісник України. − 2003 р. − 07 лют. − № 4. −                 С. 278. − Ст. 120. − Код акту 24200/2003.   </w:t>
      </w:r>
    </w:p>
    <w:p w14:paraId="34A2ACA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Національний план дій на 2013 рік щодо впровадження Програми економічних реформ на 2010 − 2014 роки «Заможне </w:t>
      </w:r>
      <w:r w:rsidRPr="004C2859">
        <w:rPr>
          <w:rFonts w:ascii="Times New Roman" w:eastAsia="Calibri" w:hAnsi="Times New Roman" w:cs="Times New Roman"/>
          <w:b/>
          <w:bCs/>
          <w:color w:val="000000"/>
          <w:kern w:val="0"/>
          <w:sz w:val="28"/>
          <w:szCs w:val="28"/>
          <w:lang w:val="uk-UA"/>
        </w:rPr>
        <w:lastRenderedPageBreak/>
        <w:t>суспільство, конкурентоспроможна економіка, ефективна держава»</w:t>
      </w:r>
      <w:r w:rsidRPr="004C2859">
        <w:rPr>
          <w:rFonts w:ascii="Times New Roman" w:eastAsia="Times New Roman" w:hAnsi="Times New Roman" w:cs="Times New Roman"/>
          <w:kern w:val="0"/>
          <w:sz w:val="28"/>
          <w:szCs w:val="28"/>
          <w:lang w:val="uk-UA"/>
        </w:rPr>
        <w:t xml:space="preserve">: Указ Президента України, </w:t>
      </w:r>
      <w:r w:rsidRPr="004C2859">
        <w:rPr>
          <w:rFonts w:ascii="Times New Roman" w:eastAsia="Times New Roman" w:hAnsi="Times New Roman" w:cs="Times New Roman"/>
          <w:color w:val="0000FF"/>
          <w:kern w:val="0"/>
          <w:sz w:val="28"/>
          <w:szCs w:val="28"/>
          <w:u w:val="single"/>
          <w:lang w:val="uk-UA"/>
        </w:rPr>
        <w:t xml:space="preserve">12 берез. 2013 р. № 128 / 2013 // </w:t>
      </w:r>
      <w:r w:rsidRPr="004C2859">
        <w:rPr>
          <w:rFonts w:ascii="Times New Roman" w:eastAsia="Times New Roman" w:hAnsi="Times New Roman" w:cs="Times New Roman"/>
          <w:kern w:val="0"/>
          <w:sz w:val="28"/>
          <w:szCs w:val="28"/>
          <w:lang w:val="uk-UA"/>
        </w:rPr>
        <w:t xml:space="preserve">Офіційний вісник України. −              2013 р. − 26 берез. − № 21. − С. 17. − Ст. 700. − Код акту 66258 / 2013.   </w:t>
      </w:r>
    </w:p>
    <w:p w14:paraId="5FC6043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Про невідкладні заходи щодо прискорення здійснення економічних реформ</w:t>
      </w:r>
      <w:r w:rsidRPr="004C2859">
        <w:rPr>
          <w:rFonts w:ascii="Times New Roman" w:eastAsia="Times New Roman" w:hAnsi="Times New Roman" w:cs="Times New Roman"/>
          <w:kern w:val="0"/>
          <w:sz w:val="28"/>
          <w:szCs w:val="28"/>
          <w:lang w:val="uk-UA"/>
        </w:rPr>
        <w:t>: Указ Президента України, 02 черв. 2013 р.                         № 327 / 2013</w:t>
      </w:r>
      <w:r w:rsidRPr="004C2859">
        <w:rPr>
          <w:rFonts w:ascii="Times New Roman" w:eastAsia="Times New Roman" w:hAnsi="Times New Roman" w:cs="Times New Roman"/>
          <w:b/>
          <w:kern w:val="0"/>
          <w:sz w:val="28"/>
          <w:szCs w:val="28"/>
          <w:lang w:val="uk-UA"/>
        </w:rPr>
        <w:t xml:space="preserve"> // </w:t>
      </w:r>
      <w:r w:rsidRPr="004C2859">
        <w:rPr>
          <w:rFonts w:ascii="Times New Roman" w:eastAsia="Times New Roman" w:hAnsi="Times New Roman" w:cs="Times New Roman"/>
          <w:kern w:val="0"/>
          <w:sz w:val="28"/>
          <w:szCs w:val="28"/>
          <w:lang w:val="uk-UA"/>
        </w:rPr>
        <w:t>Офіційний вісник України. − 2013 р. − 27 черв. − № 46. −             С. 23. − Ст. 1633. − Код акту 67514 / 2013.</w:t>
      </w:r>
    </w:p>
    <w:p w14:paraId="4A9D913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нотаріат: Закон України, 02 верес. 1993 р. № 3425−XII                            (із змінами) // Голос України. − 1993. − 05 жовт.   </w:t>
      </w:r>
    </w:p>
    <w:p w14:paraId="19D9E5B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оптимізацію системи центральних органів виконавчої влади: Указ Президента України, 09 груд. 2010 р. № 1085 / 2010</w:t>
      </w:r>
      <w:r w:rsidRPr="004C2859">
        <w:rPr>
          <w:rFonts w:ascii="Times New Roman" w:eastAsia="Times New Roman" w:hAnsi="Times New Roman" w:cs="Times New Roman"/>
          <w:b/>
          <w:kern w:val="0"/>
          <w:sz w:val="28"/>
          <w:szCs w:val="28"/>
          <w:lang w:val="uk-UA"/>
        </w:rPr>
        <w:t xml:space="preserve"> // </w:t>
      </w:r>
      <w:r w:rsidRPr="004C2859">
        <w:rPr>
          <w:rFonts w:ascii="Times New Roman" w:eastAsia="Times New Roman" w:hAnsi="Times New Roman" w:cs="Times New Roman"/>
          <w:kern w:val="0"/>
          <w:sz w:val="28"/>
          <w:szCs w:val="28"/>
          <w:lang w:val="uk-UA"/>
        </w:rPr>
        <w:t xml:space="preserve">Офіційний вісник України. − 2010 р. − 17 груд. − № 94. − С. 15. − Ст. 3334. − Код акту 53839 / 2010.    </w:t>
      </w:r>
    </w:p>
    <w:p w14:paraId="574F8B4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організації роботодавців, їх об’єднання, права і гарантії                      їх діяльності: Закон України, 22 черв. 2012 р. № 5026-VI</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(із змінами) //   Відомості Верхов. Ради України. − 2013 р. − 31 трав. − № 22. − С. 1215. −                Ст. 216. </w:t>
      </w:r>
    </w:p>
    <w:p w14:paraId="219F1A2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основні засади державного нагляду (контролю) у сфері господарської діяльності: Закон України, 05 квіт. 2007 р. № 877-V                          (із змінами) // </w:t>
      </w:r>
      <w:r w:rsidRPr="004C2859">
        <w:rPr>
          <w:rFonts w:ascii="Times New Roman" w:eastAsia="Times New Roman" w:hAnsi="Times New Roman" w:cs="Times New Roman"/>
          <w:iCs/>
          <w:kern w:val="0"/>
          <w:sz w:val="28"/>
          <w:szCs w:val="28"/>
          <w:lang w:val="uk-UA"/>
        </w:rPr>
        <w:t xml:space="preserve">Відомості Верхов. Ради України. − 2007. − 20 лип. − № 29. −              Ст. 389.    </w:t>
      </w:r>
    </w:p>
    <w:p w14:paraId="6FBB319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першочергові заходи з проведення в Україні адміністративної реформи: Указ Президента України, 20 листоп. 1998 р.        № 1284 / 98. − http: // </w:t>
      </w:r>
      <w:hyperlink r:id="rId61" w:history="1">
        <w:r w:rsidRPr="004C2859">
          <w:rPr>
            <w:rFonts w:ascii="Courier New" w:eastAsia="Times New Roman" w:hAnsi="Courier New"/>
            <w:color w:val="000000"/>
            <w:kern w:val="0"/>
            <w:sz w:val="28"/>
            <w:szCs w:val="28"/>
          </w:rPr>
          <w:t>www.rada.gov.ua</w:t>
        </w:r>
      </w:hyperlink>
      <w:r w:rsidRPr="004C2859">
        <w:rPr>
          <w:rFonts w:ascii="Times New Roman" w:eastAsia="Times New Roman" w:hAnsi="Times New Roman" w:cs="Times New Roman"/>
          <w:kern w:val="0"/>
          <w:sz w:val="28"/>
          <w:szCs w:val="28"/>
          <w:lang w:val="uk-UA"/>
        </w:rPr>
        <w:t xml:space="preserve">.  </w:t>
      </w:r>
    </w:p>
    <w:p w14:paraId="7B697AF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політичні партії в Україні: Закон України, 05 квіт. 2001 р.                        № 2365−III (із змінами) // Відомості Верхов. Ради України. − 2001 р. −                    08 черв. − № 23.− Ст. 118.  </w:t>
      </w:r>
    </w:p>
    <w:p w14:paraId="18A02AB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Про порядок офіційного оприлюднення нормативно-правових актів та набрання ними чинності: Указ Президента України, 10 черв. 1997 р.                № 503/97 </w:t>
      </w:r>
      <w:r w:rsidRPr="004C2859">
        <w:rPr>
          <w:rFonts w:ascii="Times New Roman" w:eastAsia="Times New Roman" w:hAnsi="Times New Roman" w:cs="Times New Roman"/>
          <w:iCs/>
          <w:kern w:val="0"/>
          <w:sz w:val="28"/>
          <w:szCs w:val="28"/>
          <w:lang w:val="en-US"/>
        </w:rPr>
        <w:t>(</w:t>
      </w:r>
      <w:r w:rsidRPr="004C2859">
        <w:rPr>
          <w:rFonts w:ascii="Times New Roman" w:eastAsia="Times New Roman" w:hAnsi="Times New Roman" w:cs="Times New Roman"/>
          <w:iCs/>
          <w:kern w:val="0"/>
          <w:sz w:val="28"/>
          <w:szCs w:val="28"/>
          <w:lang w:val="uk-UA"/>
        </w:rPr>
        <w:t>із змінами</w:t>
      </w:r>
      <w:r w:rsidRPr="004C2859">
        <w:rPr>
          <w:rFonts w:ascii="Times New Roman" w:eastAsia="Times New Roman" w:hAnsi="Times New Roman" w:cs="Times New Roman"/>
          <w:iCs/>
          <w:kern w:val="0"/>
          <w:sz w:val="28"/>
          <w:szCs w:val="28"/>
          <w:lang w:val="en-US"/>
        </w:rPr>
        <w:t>)</w:t>
      </w:r>
      <w:r w:rsidRPr="004C2859">
        <w:rPr>
          <w:rFonts w:ascii="Times New Roman" w:eastAsia="Times New Roman" w:hAnsi="Times New Roman" w:cs="Times New Roman"/>
          <w:i/>
          <w:iCs/>
          <w:kern w:val="0"/>
          <w:sz w:val="28"/>
          <w:szCs w:val="28"/>
          <w:lang w:val="uk-UA"/>
        </w:rPr>
        <w:t xml:space="preserve"> </w:t>
      </w:r>
      <w:r w:rsidRPr="004C2859">
        <w:rPr>
          <w:rFonts w:ascii="Times New Roman" w:eastAsia="Times New Roman" w:hAnsi="Times New Roman" w:cs="Times New Roman"/>
          <w:iCs/>
          <w:kern w:val="0"/>
          <w:sz w:val="28"/>
          <w:szCs w:val="28"/>
          <w:lang w:val="uk-UA"/>
        </w:rPr>
        <w:t xml:space="preserve">// </w:t>
      </w:r>
      <w:r w:rsidRPr="004C2859">
        <w:rPr>
          <w:rFonts w:ascii="Times New Roman" w:eastAsia="Times New Roman" w:hAnsi="Times New Roman" w:cs="Times New Roman"/>
          <w:kern w:val="0"/>
          <w:sz w:val="28"/>
          <w:szCs w:val="28"/>
          <w:lang w:val="uk-UA"/>
        </w:rPr>
        <w:t>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єр. − 1997 р. − 14 черв.  </w:t>
      </w:r>
      <w:bookmarkStart w:id="12" w:name="DOC_159"/>
      <w:bookmarkEnd w:id="12"/>
      <w:r w:rsidRPr="004C2859">
        <w:rPr>
          <w:rFonts w:ascii="Times New Roman" w:eastAsia="Times New Roman" w:hAnsi="Times New Roman" w:cs="Times New Roman"/>
          <w:kern w:val="0"/>
          <w:sz w:val="28"/>
          <w:szCs w:val="28"/>
          <w:lang w:val="uk-UA"/>
        </w:rPr>
        <w:t xml:space="preserve"> </w:t>
      </w:r>
    </w:p>
    <w:p w14:paraId="5394144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порядок підготовки та оформлення рішень щодо громадських об’єднань: </w:t>
      </w:r>
      <w:r w:rsidRPr="004C2859">
        <w:rPr>
          <w:rFonts w:ascii="Times New Roman" w:eastAsia="Times New Roman" w:hAnsi="Times New Roman" w:cs="Times New Roman"/>
          <w:kern w:val="0"/>
          <w:sz w:val="28"/>
          <w:szCs w:val="28"/>
          <w:lang w:val="uk-UA"/>
        </w:rPr>
        <w:t xml:space="preserve">Наказ Міністерства юстиції України, 14 груд. 2012 р. № 1845 / 5 // Офіційний вісник України. – 2012 р. – 29 груд. – № 98. –                   С. 286. – Ст. 3991. – Код акту 65105 / 2012.  </w:t>
      </w:r>
    </w:p>
    <w:p w14:paraId="72DB11E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правовий статус іноземців та осіб без громадянства: Закон України, 22 верес. 2011 р. № 3773−VI (із змінами) // Відомості Верхов. Ради України. − 2012 р. − 18 трав. −  № 19 –20. − С. 833. – Ст. 179.  </w:t>
      </w:r>
    </w:p>
    <w:p w14:paraId="5949CB04"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приєднання України до Конвенції, що скасовує вимогу легалізації іноземних офіційних документів: Закон України, 10 січ. 2002 р.         № 2933-III // Відомості Верхов. Ради України. − 2002 р. − 07 черв. − № 23. − Ст. 153.    </w:t>
      </w:r>
    </w:p>
    <w:p w14:paraId="7EFE300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прийняття за основу проекту Закону України                                «Про адміністративні послуги»: Постанова Верховної Ради України, 09 груд. 2011 р. № 4155−VI. − http: // </w:t>
      </w:r>
      <w:hyperlink r:id="rId62" w:history="1">
        <w:r w:rsidRPr="004C2859">
          <w:rPr>
            <w:rFonts w:ascii="Times New Roman" w:eastAsia="Times New Roman" w:hAnsi="Times New Roman" w:cs="Times New Roman"/>
            <w:color w:val="0000FF"/>
            <w:kern w:val="0"/>
            <w:sz w:val="28"/>
            <w:szCs w:val="28"/>
            <w:u w:val="single"/>
            <w:lang w:val="uk-UA"/>
          </w:rPr>
          <w:t>www.rada.gov.ua</w:t>
        </w:r>
      </w:hyperlink>
      <w:r w:rsidRPr="004C2859">
        <w:rPr>
          <w:rFonts w:ascii="Times New Roman" w:eastAsia="Times New Roman" w:hAnsi="Times New Roman" w:cs="Times New Roman"/>
          <w:kern w:val="0"/>
          <w:sz w:val="28"/>
          <w:szCs w:val="28"/>
          <w:lang w:val="uk-UA"/>
        </w:rPr>
        <w:t xml:space="preserve">.   </w:t>
      </w:r>
    </w:p>
    <w:p w14:paraId="7885FCC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Про прийняття за основу проекту Закону України «Про внесення змін  до деяких законів України щодо упорядкування питання надання адміністративних послуг»</w:t>
      </w:r>
      <w:r w:rsidRPr="004C2859">
        <w:rPr>
          <w:rFonts w:ascii="Times New Roman" w:eastAsia="Times New Roman" w:hAnsi="Times New Roman" w:cs="Times New Roman"/>
          <w:kern w:val="0"/>
          <w:sz w:val="28"/>
          <w:szCs w:val="28"/>
          <w:lang w:val="uk-UA"/>
        </w:rPr>
        <w:t>: Постанова Верховної Ради України, 10 січ. 2012 р. № 4300-VI.</w:t>
      </w:r>
      <w:r w:rsidRPr="004C2859">
        <w:rPr>
          <w:rFonts w:ascii="Times New Roman" w:eastAsia="Times New Roman" w:hAnsi="Times New Roman" w:cs="Times New Roman"/>
          <w:b/>
          <w:kern w:val="0"/>
          <w:sz w:val="28"/>
          <w:szCs w:val="28"/>
          <w:lang w:val="uk-UA"/>
        </w:rPr>
        <w:t xml:space="preserve"> − </w:t>
      </w:r>
      <w:r w:rsidRPr="004C2859">
        <w:rPr>
          <w:rFonts w:ascii="Times New Roman" w:eastAsia="Times New Roman" w:hAnsi="Times New Roman" w:cs="Times New Roman"/>
          <w:kern w:val="0"/>
          <w:sz w:val="28"/>
          <w:szCs w:val="28"/>
          <w:lang w:val="uk-UA"/>
        </w:rPr>
        <w:t>http: //</w:t>
      </w:r>
      <w:r w:rsidRPr="004C2859">
        <w:rPr>
          <w:rFonts w:ascii="Times New Roman" w:eastAsia="Times New Roman" w:hAnsi="Times New Roman" w:cs="Times New Roman"/>
          <w:kern w:val="0"/>
          <w:sz w:val="28"/>
          <w:szCs w:val="28"/>
          <w:lang w:val="en-US"/>
        </w:rPr>
        <w:t xml:space="preserve"> </w:t>
      </w:r>
      <w:hyperlink r:id="rId63" w:history="1">
        <w:r w:rsidRPr="004C2859">
          <w:rPr>
            <w:rFonts w:ascii="Times New Roman" w:eastAsia="Times New Roman" w:hAnsi="Times New Roman" w:cs="Times New Roman"/>
            <w:color w:val="0000FF"/>
            <w:kern w:val="0"/>
            <w:sz w:val="28"/>
            <w:szCs w:val="28"/>
            <w:u w:val="single"/>
            <w:lang w:val="en-US"/>
          </w:rPr>
          <w:t>www.rada.gov.ua</w:t>
        </w:r>
      </w:hyperlink>
      <w:r w:rsidRPr="004C2859">
        <w:rPr>
          <w:rFonts w:ascii="Times New Roman" w:eastAsia="Times New Roman" w:hAnsi="Times New Roman" w:cs="Times New Roman"/>
          <w:kern w:val="0"/>
          <w:sz w:val="28"/>
          <w:szCs w:val="28"/>
          <w:lang w:val="uk-UA"/>
        </w:rPr>
        <w:t xml:space="preserve">.  </w:t>
      </w:r>
    </w:p>
    <w:p w14:paraId="4740000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проголошення незалежності України: Постанова Верховної Ради Української РСР, 24 серп. 1991 р. № 1427-XII // Голос України. −              1991 р. −  27 серп. </w:t>
      </w:r>
    </w:p>
    <w:p w14:paraId="7D4E690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професійних творчих працівників та творчі спілки: Закон України, 07 жовт. 1997 р. № 554 / 97−ВР // Відомості Верхов. Ради України. −                1998 р. − 23 січ. − № 52. Ст. 312.  </w:t>
      </w:r>
    </w:p>
    <w:p w14:paraId="44212DB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професійні спілки, їх права та гарантії діяльності: Закон України, 15 верес. 1999 р. № 1045-XIV // Відомості Верхов. Ради України. − 1999 р. −  12 листоп. − № 45. − Ст. 397.  </w:t>
      </w:r>
    </w:p>
    <w:p w14:paraId="47E42B4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Про реалізацію статей 9, 11 Закону України «Про політичні партії                  в Україні»: Постанова Кабінету Міністрів України, 13 лип. 2001 р. № 840 // Офіційний вісник України. − 2001 р. − 03 серп. − № 29. − С. 146. − Ст. 1319. −  Код акту 19465 / 2001. </w:t>
      </w:r>
    </w:p>
    <w:p w14:paraId="175D6CE2"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реєстрацію символіки громадського об’єднання: </w:t>
      </w:r>
      <w:r w:rsidRPr="004C2859">
        <w:rPr>
          <w:rFonts w:ascii="Times New Roman" w:eastAsia="Times New Roman" w:hAnsi="Times New Roman" w:cs="Times New Roman"/>
          <w:kern w:val="0"/>
          <w:sz w:val="28"/>
          <w:szCs w:val="28"/>
          <w:lang w:val="uk-UA"/>
        </w:rPr>
        <w:t xml:space="preserve">Постанова Кабінету Міністрів України, 19 груд. 2012 р. № 1209 // Офіційний вісник України. – 2013 р. – 15 січ. – № 1. – С. 84 – Ст. 18. – Код акту 65203 / 2013. </w:t>
      </w:r>
    </w:p>
    <w:p w14:paraId="7626DA0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розмір плати за видачу свідоцтва про право на зайняття нотаріальною діяльністю: Постанова Кабінету Міністрів України, 22 лют.       1994 р. № 102 // ЗП України. − 1994 р. − № 6. − Ст. 151 ; Те саме // Офіційний вісник  України. − 2009 р. − № 17. − Ст. 515.  </w:t>
      </w:r>
    </w:p>
    <w:p w14:paraId="4B86A2F8"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розмір та порядок оплати послуг з проставляння апостиля: Наказ Міністерства юстиції України, 18 груд. 2003 р. № 161 / 5 // Офіційний вісник України. − 2004 р. − 09 січ. − № 52. − Т. 2. − С. 563. − Ст. 2851. − Код акту 27192/2003. </w:t>
      </w:r>
    </w:p>
    <w:p w14:paraId="0726E3E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свободу совісті та релігійні організації: Закон України,                       23 квіт. 1991 р. № 987−XII (із змінами) // Відомості Верхов. Ради УРСР. −                    1991 р. − 18 черв. − № 25. − С. 283. </w:t>
      </w:r>
    </w:p>
    <w:p w14:paraId="7A02E12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структурні підрозділи територіальних органів юстиції,                             що забезпечують реалізацію повноважень Укрдержреєстру та з питань банкрутства: Наказ Міністерства юстиції України, 07 верес. 2011 р.               № 2074 / 5. − http://zakon4.rada.gov.ua/laws/show/v2074323-11.     </w:t>
      </w:r>
    </w:p>
    <w:p w14:paraId="5B8457C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Про схвалення Концепції Державної цільової програми створення               та функціонування інформаційної системи надання</w:t>
      </w:r>
      <w:r w:rsidRPr="004C2859">
        <w:rPr>
          <w:rFonts w:ascii="Times New Roman" w:eastAsia="Times New Roman" w:hAnsi="Times New Roman" w:cs="Times New Roman"/>
          <w:b/>
          <w:kern w:val="0"/>
          <w:sz w:val="28"/>
          <w:szCs w:val="28"/>
          <w:lang w:val="uk-UA"/>
        </w:rPr>
        <w:t xml:space="preserve"> </w:t>
      </w:r>
      <w:r w:rsidRPr="004C2859">
        <w:rPr>
          <w:rFonts w:ascii="Times New Roman" w:eastAsia="Times New Roman" w:hAnsi="Times New Roman" w:cs="Times New Roman"/>
          <w:kern w:val="0"/>
          <w:sz w:val="28"/>
          <w:szCs w:val="28"/>
          <w:lang w:val="uk-UA"/>
        </w:rPr>
        <w:t xml:space="preserve">адміністративних послуг             на період до 2017 року: Розпорядження Кабінету Міністрів України, </w:t>
      </w:r>
      <w:r w:rsidRPr="004C2859">
        <w:rPr>
          <w:rFonts w:ascii="Times New Roman" w:eastAsia="Calibri" w:hAnsi="Times New Roman" w:cs="Times New Roman"/>
          <w:b/>
          <w:bCs/>
          <w:color w:val="000000"/>
          <w:kern w:val="0"/>
          <w:sz w:val="28"/>
          <w:szCs w:val="28"/>
          <w:lang w:val="uk-UA"/>
        </w:rPr>
        <w:t>24 лип. 2013 р. № 614-р</w:t>
      </w:r>
      <w:r w:rsidRPr="004C2859">
        <w:rPr>
          <w:rFonts w:ascii="Times New Roman" w:eastAsia="Times New Roman" w:hAnsi="Times New Roman" w:cs="Times New Roman"/>
          <w:kern w:val="0"/>
          <w:sz w:val="28"/>
          <w:szCs w:val="28"/>
          <w:lang w:val="uk-UA"/>
        </w:rPr>
        <w:t xml:space="preserve"> // Урядовий кур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єр. − 2013 р. − 14 верес. − № 167. </w:t>
      </w:r>
    </w:p>
    <w:p w14:paraId="7F28599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схвалення Концепції розвитку системи надання адміністративних послуг органами виконавчої влади: Розпорядження Кабінету Міністрів </w:t>
      </w:r>
      <w:r w:rsidRPr="004C2859">
        <w:rPr>
          <w:rFonts w:ascii="Times New Roman" w:eastAsia="Times New Roman" w:hAnsi="Times New Roman" w:cs="Times New Roman"/>
          <w:kern w:val="0"/>
          <w:sz w:val="28"/>
          <w:szCs w:val="28"/>
          <w:lang w:val="uk-UA"/>
        </w:rPr>
        <w:lastRenderedPageBreak/>
        <w:t xml:space="preserve">України, 15 лют. 2006 р. № 90-р // Офіційний вісник України. − 2006 р. − 01 берез. − № 7. − С. 167. − Ст. 376. − Код акту 35246 / 2006.       </w:t>
      </w:r>
    </w:p>
    <w:p w14:paraId="4A00D53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торгово-промислові палати в Україні: Закон України,                 02 груд. 1997 р. № 671 / 97−ВР // Відомості Верхов. Ради України. − 1998 р. −            03 квіт. − № 13. − Ст. 52.   </w:t>
      </w:r>
      <w:bookmarkStart w:id="13" w:name="o166"/>
      <w:bookmarkEnd w:id="13"/>
    </w:p>
    <w:p w14:paraId="1D0041A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третейські суди: Закон України, 11 трав. 2004 р. № 701-IV // Відомості Верхов. Ради України. − 2004 р. − 27 серп. − № 35. − С. 1374. −             Ст. 412.  </w:t>
      </w:r>
    </w:p>
    <w:p w14:paraId="2DE4412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Calibri" w:hAnsi="Times New Roman" w:cs="Times New Roman"/>
          <w:b/>
          <w:bCs/>
          <w:color w:val="000000"/>
          <w:kern w:val="0"/>
          <w:sz w:val="28"/>
          <w:szCs w:val="28"/>
          <w:lang w:val="uk-UA"/>
        </w:rPr>
      </w:pPr>
      <w:r w:rsidRPr="004C2859">
        <w:rPr>
          <w:rFonts w:ascii="Times New Roman" w:eastAsia="Times New Roman" w:hAnsi="Times New Roman" w:cs="Times New Roman"/>
          <w:kern w:val="0"/>
          <w:sz w:val="28"/>
          <w:szCs w:val="28"/>
          <w:lang w:val="uk-UA"/>
        </w:rPr>
        <w:t xml:space="preserve">Про центральні органи виконавчої влади: Закон України,                  17 берез. 2011 р. № 3166−VI (із змінами) // Відомості Верхов. Ради України. − 2011 р. − 23 верес. − № 38. − С. 1696. − Ст. 385.  </w:t>
      </w:r>
    </w:p>
    <w:p w14:paraId="28A4043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Calibri" w:hAnsi="Times New Roman" w:cs="Times New Roman"/>
          <w:b/>
          <w:bCs/>
          <w:color w:val="000000"/>
          <w:kern w:val="0"/>
          <w:sz w:val="28"/>
          <w:szCs w:val="28"/>
          <w:lang w:val="uk-UA"/>
        </w:rPr>
        <w:t xml:space="preserve">Про ціни і ціноутворення: Закон України, </w:t>
      </w:r>
      <w:r w:rsidRPr="004C2859">
        <w:rPr>
          <w:rFonts w:ascii="Times New Roman" w:eastAsia="Times New Roman" w:hAnsi="Times New Roman" w:cs="Times New Roman"/>
          <w:color w:val="0000FF"/>
          <w:kern w:val="0"/>
          <w:sz w:val="28"/>
          <w:szCs w:val="28"/>
          <w:u w:val="single"/>
          <w:lang w:val="uk-UA"/>
        </w:rPr>
        <w:t xml:space="preserve">21 черв. 2012 р.                            № 5007-VI </w:t>
      </w:r>
      <w:r w:rsidRPr="004C2859">
        <w:rPr>
          <w:rFonts w:ascii="Times New Roman" w:eastAsia="Times New Roman" w:hAnsi="Times New Roman" w:cs="Times New Roman"/>
          <w:kern w:val="0"/>
          <w:sz w:val="28"/>
          <w:szCs w:val="28"/>
          <w:lang w:val="uk-UA"/>
        </w:rPr>
        <w:t xml:space="preserve">(із змінами) </w:t>
      </w:r>
      <w:r w:rsidRPr="004C2859">
        <w:rPr>
          <w:rFonts w:ascii="Times New Roman" w:eastAsia="Times New Roman" w:hAnsi="Times New Roman" w:cs="Times New Roman"/>
          <w:color w:val="0000FF"/>
          <w:kern w:val="0"/>
          <w:sz w:val="28"/>
          <w:szCs w:val="28"/>
          <w:u w:val="single"/>
          <w:lang w:val="uk-UA"/>
        </w:rPr>
        <w:t xml:space="preserve">// </w:t>
      </w:r>
      <w:r w:rsidRPr="004C2859">
        <w:rPr>
          <w:rFonts w:ascii="Times New Roman" w:eastAsia="Times New Roman" w:hAnsi="Times New Roman" w:cs="Times New Roman"/>
          <w:kern w:val="0"/>
          <w:sz w:val="28"/>
          <w:szCs w:val="28"/>
          <w:vertAlign w:val="superscript"/>
          <w:lang w:val="uk-UA"/>
        </w:rPr>
        <w:t xml:space="preserve">Відомості Верхов. Ради. − 2013. − 17 трав. −  </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kern w:val="0"/>
          <w:sz w:val="28"/>
          <w:szCs w:val="28"/>
          <w:vertAlign w:val="superscript"/>
          <w:lang w:val="uk-UA"/>
        </w:rPr>
        <w:t>№ 19−20. Ст. 190.</w:t>
      </w:r>
      <w:r w:rsidRPr="004C2859">
        <w:rPr>
          <w:rFonts w:ascii="Times New Roman" w:eastAsia="Times New Roman" w:hAnsi="Times New Roman" w:cs="Times New Roman"/>
          <w:kern w:val="0"/>
          <w:sz w:val="28"/>
          <w:szCs w:val="28"/>
          <w:lang w:val="uk-UA"/>
        </w:rPr>
        <w:t xml:space="preserve"> </w:t>
      </w:r>
    </w:p>
    <w:p w14:paraId="3743127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 чергові заходи щодо дальшого здійснення адміністративної реформи в Україні: Указ Президента України, 29 трав. 2001 р. № 345 / 2001 // Офіційний вісник України. − 2001 р. − 15 черв. − № 22. −  С. 30. − Ст. 985. − Код акту 19010 / 2001.    </w:t>
      </w:r>
    </w:p>
    <w:p w14:paraId="2328409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Програма </w:t>
      </w:r>
      <w:hyperlink r:id="rId64" w:anchor="_blank" w:history="1">
        <w:r w:rsidRPr="004C2859">
          <w:rPr>
            <w:rFonts w:ascii="Courier New" w:eastAsia="Times New Roman" w:hAnsi="Courier New"/>
            <w:color w:val="000000"/>
            <w:kern w:val="0"/>
            <w:sz w:val="28"/>
            <w:szCs w:val="28"/>
          </w:rPr>
          <w:t>економічних реформ на 2010 − 2014 роки «Заможне суспільство,</w:t>
        </w:r>
      </w:hyperlink>
      <w:r w:rsidRPr="004C2859">
        <w:rPr>
          <w:rFonts w:ascii="Times New Roman" w:eastAsia="Times New Roman" w:hAnsi="Times New Roman" w:cs="Times New Roman"/>
          <w:kern w:val="0"/>
          <w:sz w:val="28"/>
          <w:szCs w:val="28"/>
          <w:lang w:val="uk-UA"/>
        </w:rPr>
        <w:t xml:space="preserve"> конкурентоспроможна економіка, ефективна держава»: Програма Президента України, 02 черв. 2010 р. − http: // </w:t>
      </w:r>
      <w:hyperlink r:id="rId65" w:history="1">
        <w:r w:rsidRPr="004C2859">
          <w:rPr>
            <w:rFonts w:ascii="Courier New" w:eastAsia="Times New Roman" w:hAnsi="Courier New"/>
            <w:color w:val="000000"/>
            <w:kern w:val="0"/>
            <w:sz w:val="28"/>
            <w:szCs w:val="28"/>
          </w:rPr>
          <w:t>www.rada.gov.ua</w:t>
        </w:r>
      </w:hyperlink>
      <w:r w:rsidRPr="004C2859">
        <w:rPr>
          <w:rFonts w:ascii="Times New Roman" w:eastAsia="Times New Roman" w:hAnsi="Times New Roman" w:cs="Times New Roman"/>
          <w:kern w:val="0"/>
          <w:sz w:val="28"/>
          <w:szCs w:val="28"/>
          <w:lang w:val="uk-UA"/>
        </w:rPr>
        <w:t xml:space="preserve">.   </w:t>
      </w:r>
    </w:p>
    <w:p w14:paraId="5A41AC4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Публичные услуги и право: Науч.-практ. пособие / Под ред.                           Ю. А. Тихомирова. – М.: Норма, 2007. – 416 с.  </w:t>
      </w:r>
    </w:p>
    <w:p w14:paraId="247B031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Пухтецька А. А. Європейський адміністративний простір                       і принцип верховенства права: Монографія / Відп. ред. В. Б. Авер</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янов. – К.: Юридична думка, 2010. – 140 с.    </w:t>
      </w:r>
    </w:p>
    <w:p w14:paraId="1E31BD3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Пухтецька А. А.</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Європейські принципи адміністративного права            та Європейський адміністративний простір: Наук.-інформ. видання. – К.: Ін-т держави і права ім. В. М. Корецького НАН України, 2007. – 88 с.   </w:t>
      </w:r>
    </w:p>
    <w:p w14:paraId="7535454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Реєстраційні служби (оновлено 14.05.2014). − http://www.minjust.gov.ua/section/301.  </w:t>
      </w:r>
    </w:p>
    <w:p w14:paraId="17B0255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Реформа публічної адміністрації в Україні: Проекти концепції                та законів / Упоряд.: І. Коліушко, В. Тимощук. – К., 2005. – 192 с.  </w:t>
      </w:r>
    </w:p>
    <w:p w14:paraId="5B944A9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Рєзнікова В. В. Сутність категорії «послуга»: аналіз існуючих концепцій / В. В. Рєзнікова // Вісник господарського судочинства. − 2009. − № 1. − С. 58 − 68.</w:t>
      </w:r>
      <w:r w:rsidRPr="004C2859">
        <w:rPr>
          <w:rFonts w:ascii="Times New Roman" w:eastAsia="Times New Roman" w:hAnsi="Times New Roman" w:cs="Times New Roman"/>
          <w:b/>
          <w:kern w:val="0"/>
          <w:sz w:val="28"/>
          <w:szCs w:val="28"/>
          <w:lang w:val="uk-UA"/>
        </w:rPr>
        <w:t xml:space="preserve"> − </w:t>
      </w:r>
      <w:hyperlink r:id="rId66" w:history="1">
        <w:r w:rsidRPr="004C2859">
          <w:rPr>
            <w:rFonts w:ascii="Times New Roman" w:eastAsia="Times New Roman" w:hAnsi="Times New Roman" w:cs="Times New Roman"/>
            <w:color w:val="0000FF"/>
            <w:kern w:val="0"/>
            <w:sz w:val="28"/>
            <w:szCs w:val="28"/>
            <w:u w:val="single"/>
            <w:lang w:val="uk-UA"/>
          </w:rPr>
          <w:t>http://radnuk.info/statti/230-tsuv-pravo/14859---lr---.html</w:t>
        </w:r>
      </w:hyperlink>
      <w:r w:rsidRPr="004C2859">
        <w:rPr>
          <w:rFonts w:ascii="Times New Roman" w:eastAsia="Times New Roman" w:hAnsi="Times New Roman" w:cs="Times New Roman"/>
          <w:kern w:val="0"/>
          <w:sz w:val="28"/>
          <w:szCs w:val="28"/>
          <w:lang w:val="uk-UA"/>
        </w:rPr>
        <w:t xml:space="preserve"> </w:t>
      </w:r>
    </w:p>
    <w:p w14:paraId="62FEB5E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Рябченко О. П. Проблемні питання розвитку сучасної доктрини адміністративного права і процесу [Текст] / О. П. Рябченко // Юрист України, 2011. – № 1(14). – С. 5 – 10.   </w:t>
      </w:r>
    </w:p>
    <w:p w14:paraId="6096704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Салищева Н. Г. Административный процесс в СССР. – М.:  Юрид. л-ра, 1964.  − 158 c.  </w:t>
      </w:r>
    </w:p>
    <w:p w14:paraId="065F626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67" w:history="1">
        <w:r w:rsidRPr="004C2859">
          <w:rPr>
            <w:rFonts w:ascii="Times New Roman" w:eastAsia="Times New Roman" w:hAnsi="Times New Roman" w:cs="Times New Roman"/>
            <w:color w:val="0000FF"/>
            <w:kern w:val="0"/>
            <w:sz w:val="28"/>
            <w:szCs w:val="28"/>
            <w:u w:val="single"/>
            <w:lang w:val="uk-UA"/>
          </w:rPr>
          <w:t>Сирота Д. І.</w:t>
        </w:r>
      </w:hyperlink>
      <w:r w:rsidRPr="004C2859">
        <w:rPr>
          <w:rFonts w:ascii="Times New Roman" w:eastAsia="Times New Roman" w:hAnsi="Times New Roman" w:cs="Times New Roman"/>
          <w:kern w:val="0"/>
          <w:sz w:val="28"/>
          <w:szCs w:val="28"/>
          <w:lang w:val="uk-UA"/>
        </w:rPr>
        <w:t xml:space="preserve"> Кореспондуючі права і обов</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язки громадянина                             та працівника міліції: адміністративно-правовий аспект: автореф. дис... канд. юрид. наук: 12.00.07 / Д. І. Сирота ; Харк. нац. ун-т внутр. справ. – Х., 2009. – 18 с. </w:t>
      </w:r>
    </w:p>
    <w:p w14:paraId="144F3C9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Сіверін В. І. Адміністративно-правові засади надання дозвільних послуг суб'єктами публічної адміністрації [Електронний ресурс] : автореф. дис. ... канд. юрид. наук : 12.00.07 / Харк. нац. ун-т внутр. справ. − Електрон. дан. (1 файл). − Х., 2010.− 19 с. − Режим доступу : </w:t>
      </w:r>
      <w:hyperlink w:history="1">
        <w:r w:rsidRPr="004C2859">
          <w:rPr>
            <w:rFonts w:ascii="Courier New" w:eastAsia="Times New Roman" w:hAnsi="Courier New"/>
            <w:color w:val="000000"/>
            <w:kern w:val="0"/>
            <w:sz w:val="28"/>
            <w:szCs w:val="28"/>
          </w:rPr>
          <w:t>http: // www.nbuv.gov.ua/ard/2010/10SVISPA.zip</w:t>
        </w:r>
      </w:hyperlink>
      <w:r w:rsidRPr="004C2859">
        <w:rPr>
          <w:rFonts w:ascii="Times New Roman" w:eastAsia="Times New Roman" w:hAnsi="Times New Roman" w:cs="Times New Roman"/>
          <w:kern w:val="0"/>
          <w:sz w:val="28"/>
          <w:szCs w:val="28"/>
          <w:lang w:val="uk-UA"/>
        </w:rPr>
        <w:t xml:space="preserve">. − Назва з екрана. </w:t>
      </w:r>
    </w:p>
    <w:p w14:paraId="3ED3927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Сімейний кодекс України: Закон України, 10 січ. 2002 р.             № 2947-III (із змінами) // Відомості Верхов. Ради України. − 2002 р. −                  31 трав. − № 21. − Ст. 135. </w:t>
      </w:r>
    </w:p>
    <w:p w14:paraId="55A7C35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68" w:history="1">
        <w:r w:rsidRPr="004C2859">
          <w:rPr>
            <w:rFonts w:ascii="Times New Roman" w:eastAsia="Times New Roman" w:hAnsi="Times New Roman" w:cs="Times New Roman"/>
            <w:color w:val="0000FF"/>
            <w:kern w:val="0"/>
            <w:sz w:val="28"/>
            <w:szCs w:val="28"/>
            <w:u w:val="single"/>
            <w:lang w:val="uk-UA"/>
          </w:rPr>
          <w:t xml:space="preserve">Словник української мови. Академічний тлумачний словник (1970 − 1980) / </w:t>
        </w:r>
      </w:hyperlink>
      <w:hyperlink r:id="rId69" w:history="1">
        <w:r w:rsidRPr="004C2859">
          <w:rPr>
            <w:rFonts w:ascii="Times New Roman" w:eastAsia="Times New Roman" w:hAnsi="Times New Roman" w:cs="Times New Roman"/>
            <w:color w:val="0000FF"/>
            <w:kern w:val="0"/>
            <w:sz w:val="28"/>
            <w:szCs w:val="28"/>
            <w:u w:val="single"/>
            <w:lang w:val="uk-UA"/>
          </w:rPr>
          <w:t>Словник української мови: в 11 т. т. − Т. 7. − 1976. − С. 342.</w:t>
        </w:r>
      </w:hyperlink>
      <w:r w:rsidRPr="004C2859">
        <w:rPr>
          <w:rFonts w:ascii="Times New Roman" w:eastAsia="Times New Roman" w:hAnsi="Times New Roman" w:cs="Times New Roman"/>
          <w:kern w:val="0"/>
          <w:sz w:val="28"/>
          <w:szCs w:val="28"/>
          <w:lang w:val="uk-UA"/>
        </w:rPr>
        <w:t xml:space="preserve"> − </w:t>
      </w:r>
      <w:hyperlink r:id="rId70" w:history="1">
        <w:r w:rsidRPr="004C2859">
          <w:rPr>
            <w:rFonts w:ascii="Times New Roman" w:eastAsia="Times New Roman" w:hAnsi="Times New Roman" w:cs="Times New Roman"/>
            <w:color w:val="0000FF"/>
            <w:kern w:val="0"/>
            <w:sz w:val="28"/>
            <w:szCs w:val="28"/>
            <w:u w:val="single"/>
            <w:lang w:val="uk-UA"/>
          </w:rPr>
          <w:t>http://sum.in.ua/s/poslugha</w:t>
        </w:r>
      </w:hyperlink>
      <w:r w:rsidRPr="004C2859">
        <w:rPr>
          <w:rFonts w:ascii="Times New Roman" w:eastAsia="Times New Roman" w:hAnsi="Times New Roman" w:cs="Times New Roman"/>
          <w:kern w:val="0"/>
          <w:sz w:val="28"/>
          <w:szCs w:val="28"/>
          <w:lang w:val="uk-UA"/>
        </w:rPr>
        <w:t xml:space="preserve"> </w:t>
      </w:r>
    </w:p>
    <w:p w14:paraId="1FFEAD97"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Современный словарь иностранных слов. – СПб.: «Дуэт», 1994. – 752 с.</w:t>
      </w:r>
    </w:p>
    <w:p w14:paraId="0856356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71" w:anchor="_blank" w:history="1">
        <w:r w:rsidRPr="004C2859">
          <w:rPr>
            <w:rFonts w:ascii="Times New Roman" w:eastAsia="Times New Roman" w:hAnsi="Times New Roman" w:cs="Times New Roman"/>
            <w:color w:val="0000FF"/>
            <w:kern w:val="0"/>
            <w:sz w:val="28"/>
            <w:szCs w:val="28"/>
            <w:u w:val="single"/>
            <w:lang w:val="uk-UA"/>
          </w:rPr>
          <w:t>Современный экономический словарь ОНЛАЙН</w:t>
        </w:r>
      </w:hyperlink>
      <w:r w:rsidRPr="004C2859">
        <w:rPr>
          <w:rFonts w:ascii="Times New Roman" w:eastAsia="Times New Roman" w:hAnsi="Times New Roman" w:cs="Times New Roman"/>
          <w:kern w:val="0"/>
          <w:sz w:val="28"/>
          <w:szCs w:val="28"/>
          <w:lang w:val="uk-UA"/>
        </w:rPr>
        <w:t xml:space="preserve">. − </w:t>
      </w:r>
      <w:hyperlink r:id="rId72" w:history="1">
        <w:r w:rsidRPr="004C2859">
          <w:rPr>
            <w:rFonts w:ascii="Times New Roman" w:eastAsia="Times New Roman" w:hAnsi="Times New Roman" w:cs="Times New Roman"/>
            <w:color w:val="0000FF"/>
            <w:kern w:val="0"/>
            <w:sz w:val="28"/>
            <w:szCs w:val="28"/>
            <w:u w:val="single"/>
            <w:lang w:val="uk-UA"/>
          </w:rPr>
          <w:t>http://economic-enc.net/char/u</w:t>
        </w:r>
      </w:hyperlink>
      <w:r w:rsidRPr="004C2859">
        <w:rPr>
          <w:rFonts w:ascii="Times New Roman" w:eastAsia="Times New Roman" w:hAnsi="Times New Roman" w:cs="Times New Roman"/>
          <w:kern w:val="0"/>
          <w:sz w:val="28"/>
          <w:szCs w:val="28"/>
          <w:lang w:val="uk-UA"/>
        </w:rPr>
        <w:t xml:space="preserve"> (</w:t>
      </w:r>
      <w:hyperlink r:id="rId73" w:history="1">
        <w:r w:rsidRPr="004C2859">
          <w:rPr>
            <w:rFonts w:ascii="Times New Roman" w:eastAsia="Times New Roman" w:hAnsi="Times New Roman" w:cs="Times New Roman"/>
            <w:color w:val="0000FF"/>
            <w:kern w:val="0"/>
            <w:sz w:val="28"/>
            <w:szCs w:val="28"/>
            <w:u w:val="single"/>
            <w:lang w:val="uk-UA"/>
          </w:rPr>
          <w:t>http://economic-enc.net/word/uslugi-5454.html</w:t>
        </w:r>
      </w:hyperlink>
      <w:r w:rsidRPr="004C2859">
        <w:rPr>
          <w:rFonts w:ascii="Times New Roman" w:eastAsia="Times New Roman" w:hAnsi="Times New Roman" w:cs="Times New Roman"/>
          <w:kern w:val="0"/>
          <w:sz w:val="28"/>
          <w:szCs w:val="28"/>
          <w:lang w:val="uk-UA"/>
        </w:rPr>
        <w:t>)</w:t>
      </w:r>
    </w:p>
    <w:p w14:paraId="6E4C599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Сосновик О. О. Діяльність органів внутрішніх справ щодо надання адміністративних послуг: організаційно-правові питання : Автореф. дис. ... канд. юрид. наук : 12.00.07 / О. О. Сосновик ; Харк. нац. ун-т внутр. справ. − Х., 2009. − 17 с.     </w:t>
      </w:r>
    </w:p>
    <w:p w14:paraId="021591C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Соціологія: короткий енциклопедичний словник. / Уклад.:               В. І. Волович, В. І. Тарасенко, М. В. Захарченко та ін.; Під заг. ред.                     В. І. Воловича. – К.: Укр. Центр. духовн. культури, 1998. – 736 с.   </w:t>
      </w:r>
    </w:p>
    <w:p w14:paraId="10875C3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Стандарт надання адміністративної послуги з реєстрації приватної нотаріальної діяльності: </w:t>
      </w:r>
      <w:r w:rsidRPr="004C2859">
        <w:rPr>
          <w:rFonts w:ascii="Times New Roman" w:eastAsia="Times New Roman" w:hAnsi="Times New Roman" w:cs="Times New Roman"/>
          <w:iCs/>
          <w:kern w:val="0"/>
          <w:sz w:val="28"/>
          <w:szCs w:val="28"/>
          <w:lang w:val="uk-UA"/>
        </w:rPr>
        <w:t xml:space="preserve">Наказ Міністерства юстиції, 13 жовт.  2011 р. № 3166 / 5. − </w:t>
      </w:r>
      <w:r w:rsidRPr="004C2859">
        <w:rPr>
          <w:rFonts w:ascii="Times New Roman" w:eastAsia="Times New Roman" w:hAnsi="Times New Roman" w:cs="Times New Roman"/>
          <w:kern w:val="0"/>
          <w:sz w:val="28"/>
          <w:szCs w:val="28"/>
          <w:lang w:val="uk-UA"/>
        </w:rPr>
        <w:t xml:space="preserve">http: // </w:t>
      </w:r>
      <w:hyperlink r:id="rId74" w:history="1">
        <w:r w:rsidRPr="004C2859">
          <w:rPr>
            <w:rFonts w:ascii="Courier New" w:eastAsia="Times New Roman" w:hAnsi="Courier New"/>
            <w:bCs/>
            <w:color w:val="000000"/>
            <w:kern w:val="0"/>
            <w:sz w:val="28"/>
            <w:szCs w:val="28"/>
            <w:lang w:val="en-US"/>
          </w:rPr>
          <w:t>www.rada.gov.ua</w:t>
        </w:r>
      </w:hyperlink>
      <w:r w:rsidRPr="004C2859">
        <w:rPr>
          <w:rFonts w:ascii="Times New Roman" w:eastAsia="Times New Roman" w:hAnsi="Times New Roman" w:cs="Times New Roman"/>
          <w:kern w:val="0"/>
          <w:sz w:val="28"/>
          <w:szCs w:val="28"/>
          <w:lang w:val="uk-UA"/>
        </w:rPr>
        <w:t xml:space="preserve">.   </w:t>
      </w:r>
    </w:p>
    <w:p w14:paraId="33EA3FD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259. Структурні підрозділи Міністерства юстиції України  (інформація станом на 22.05.2014 р.). − </w:t>
      </w:r>
      <w:hyperlink r:id="rId75" w:history="1">
        <w:r w:rsidRPr="004C2859">
          <w:rPr>
            <w:rFonts w:ascii="Times New Roman" w:eastAsia="Times New Roman" w:hAnsi="Times New Roman" w:cs="Times New Roman"/>
            <w:color w:val="0000FF"/>
            <w:kern w:val="0"/>
            <w:sz w:val="28"/>
            <w:szCs w:val="28"/>
            <w:u w:val="single"/>
            <w:lang w:val="uk-UA"/>
          </w:rPr>
          <w:t xml:space="preserve">http://www.minjust.gov.ua/section/56. </w:t>
        </w:r>
      </w:hyperlink>
    </w:p>
    <w:p w14:paraId="3C9F137C"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76" w:history="1"/>
      <w:r w:rsidRPr="004C2859">
        <w:rPr>
          <w:rFonts w:ascii="Times New Roman" w:eastAsia="Times New Roman" w:hAnsi="Times New Roman" w:cs="Times New Roman"/>
          <w:kern w:val="0"/>
          <w:sz w:val="28"/>
          <w:szCs w:val="28"/>
          <w:lang w:val="uk-UA"/>
        </w:rPr>
        <w:t xml:space="preserve">Територіальні органи Державної реєстраційної служби України (станом на 20.03.2014 р.). − </w:t>
      </w:r>
      <w:hyperlink r:id="rId77" w:history="1">
        <w:r w:rsidRPr="004C2859">
          <w:rPr>
            <w:rFonts w:ascii="Times New Roman" w:eastAsia="Times New Roman" w:hAnsi="Times New Roman" w:cs="Times New Roman"/>
            <w:color w:val="0000FF"/>
            <w:kern w:val="0"/>
            <w:sz w:val="28"/>
            <w:szCs w:val="28"/>
            <w:u w:val="single"/>
            <w:lang w:val="uk-UA"/>
          </w:rPr>
          <w:t>http://www.drsu.gov.ua/show/5988</w:t>
        </w:r>
      </w:hyperlink>
      <w:r w:rsidRPr="004C2859">
        <w:rPr>
          <w:rFonts w:ascii="Times New Roman" w:eastAsia="Times New Roman" w:hAnsi="Times New Roman" w:cs="Times New Roman"/>
          <w:kern w:val="0"/>
          <w:sz w:val="28"/>
          <w:szCs w:val="28"/>
          <w:lang w:val="uk-UA"/>
        </w:rPr>
        <w:t xml:space="preserve">.   </w:t>
      </w:r>
    </w:p>
    <w:p w14:paraId="3DBB5EBA"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Територіальні органи з питань банкрутства, що здійснюють видачу інформаційних довідок з Єдиного реєстру підприємств, щодо яких порушено провадження у справі про банкрутство (станом на 24.03.2014). − </w:t>
      </w:r>
      <w:hyperlink r:id="rId78" w:history="1">
        <w:r w:rsidRPr="004C2859">
          <w:rPr>
            <w:rFonts w:ascii="Times New Roman" w:eastAsia="Times New Roman" w:hAnsi="Times New Roman" w:cs="Times New Roman"/>
            <w:color w:val="0000FF"/>
            <w:kern w:val="0"/>
            <w:sz w:val="28"/>
            <w:szCs w:val="28"/>
            <w:u w:val="single"/>
            <w:lang w:val="uk-UA"/>
          </w:rPr>
          <w:t>http://www.minjust.gov.ua/40509</w:t>
        </w:r>
      </w:hyperlink>
      <w:r w:rsidRPr="004C2859">
        <w:rPr>
          <w:rFonts w:ascii="Times New Roman" w:eastAsia="Times New Roman" w:hAnsi="Times New Roman" w:cs="Times New Roman"/>
          <w:kern w:val="0"/>
          <w:sz w:val="28"/>
          <w:szCs w:val="28"/>
          <w:lang w:val="uk-UA"/>
        </w:rPr>
        <w:t xml:space="preserve">. </w:t>
      </w:r>
    </w:p>
    <w:p w14:paraId="582DE7E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Територіальні органи Міністерства юстиції України (інформація станом на 21.05.2014 р.). − </w:t>
      </w:r>
      <w:hyperlink r:id="rId79" w:history="1">
        <w:r w:rsidRPr="004C2859">
          <w:rPr>
            <w:rFonts w:ascii="Times New Roman" w:eastAsia="Times New Roman" w:hAnsi="Times New Roman" w:cs="Times New Roman"/>
            <w:color w:val="0000FF"/>
            <w:kern w:val="0"/>
            <w:sz w:val="28"/>
            <w:szCs w:val="28"/>
            <w:u w:val="single"/>
            <w:lang w:val="uk-UA"/>
          </w:rPr>
          <w:t>http://www.minjust.gov.ua/str_ter</w:t>
        </w:r>
      </w:hyperlink>
      <w:r w:rsidRPr="004C2859">
        <w:rPr>
          <w:rFonts w:ascii="Times New Roman" w:eastAsia="Times New Roman" w:hAnsi="Times New Roman" w:cs="Times New Roman"/>
          <w:kern w:val="0"/>
          <w:sz w:val="28"/>
          <w:szCs w:val="28"/>
          <w:lang w:val="uk-UA"/>
        </w:rPr>
        <w:t xml:space="preserve">.   </w:t>
      </w:r>
    </w:p>
    <w:p w14:paraId="7425623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iCs/>
          <w:sz w:val="28"/>
          <w:szCs w:val="28"/>
          <w:lang w:val="uk-UA"/>
        </w:rPr>
      </w:pPr>
      <w:r w:rsidRPr="004C2859">
        <w:rPr>
          <w:rFonts w:ascii="Times New Roman" w:eastAsia="Times New Roman" w:hAnsi="Times New Roman" w:cs="Times New Roman"/>
          <w:kern w:val="0"/>
          <w:sz w:val="28"/>
          <w:szCs w:val="28"/>
          <w:lang w:val="uk-UA"/>
        </w:rPr>
        <w:t xml:space="preserve">Тимощук В. П. Існуюча система розгляду звернень громадян // Вдосконалення організації надання адміністративних послуг органами місцевого самоврядування м. Львова. − Львів: Громадський фонд прав людини «Право і демократія», 2003. – С. 6 – 10.  </w:t>
      </w:r>
    </w:p>
    <w:p w14:paraId="593538F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iCs/>
          <w:kern w:val="0"/>
          <w:sz w:val="28"/>
          <w:szCs w:val="28"/>
          <w:lang w:val="uk-UA"/>
        </w:rPr>
      </w:pPr>
      <w:r w:rsidRPr="004C2859">
        <w:rPr>
          <w:rFonts w:ascii="Times New Roman" w:eastAsia="Times New Roman" w:hAnsi="Times New Roman" w:cs="Times New Roman"/>
          <w:iCs/>
          <w:sz w:val="28"/>
          <w:szCs w:val="28"/>
          <w:lang w:val="uk-UA"/>
        </w:rPr>
        <w:t>Тимощук В. П., Стоян В. О.</w:t>
      </w:r>
      <w:r w:rsidRPr="004C2859">
        <w:rPr>
          <w:rFonts w:ascii="Times New Roman" w:eastAsia="Times New Roman" w:hAnsi="Times New Roman" w:cs="Times New Roman"/>
          <w:sz w:val="28"/>
          <w:szCs w:val="28"/>
          <w:lang w:val="uk-UA"/>
        </w:rPr>
        <w:t xml:space="preserve"> Кому 10 мільярдів... або знову про державні послуги. − </w:t>
      </w:r>
      <w:hyperlink r:id="rId80" w:history="1">
        <w:r w:rsidRPr="004C2859">
          <w:rPr>
            <w:rFonts w:ascii="Courier New" w:eastAsia="Times New Roman" w:hAnsi="Courier New"/>
            <w:color w:val="000000"/>
            <w:sz w:val="28"/>
            <w:szCs w:val="28"/>
          </w:rPr>
          <w:t>http://narodna.pravda.com.ua/authors</w:t>
        </w:r>
      </w:hyperlink>
      <w:r w:rsidRPr="004C2859">
        <w:rPr>
          <w:rFonts w:ascii="Times New Roman" w:eastAsia="Times New Roman" w:hAnsi="Times New Roman" w:cs="Times New Roman"/>
          <w:sz w:val="28"/>
          <w:szCs w:val="28"/>
          <w:lang w:val="uk-UA"/>
        </w:rPr>
        <w:t xml:space="preserve">.  </w:t>
      </w:r>
    </w:p>
    <w:p w14:paraId="69D707B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Cs/>
          <w:kern w:val="0"/>
          <w:sz w:val="28"/>
          <w:szCs w:val="28"/>
          <w:lang w:val="uk-UA"/>
        </w:rPr>
        <w:lastRenderedPageBreak/>
        <w:t>Тихомиров Ю.</w:t>
      </w:r>
      <w:r w:rsidRPr="004C2859">
        <w:rPr>
          <w:rFonts w:ascii="Times New Roman" w:eastAsia="Times New Roman" w:hAnsi="Times New Roman" w:cs="Times New Roman"/>
          <w:iCs/>
          <w:kern w:val="0"/>
          <w:sz w:val="28"/>
          <w:szCs w:val="28"/>
          <w:lang w:val="en-US"/>
        </w:rPr>
        <w:t xml:space="preserve"> </w:t>
      </w:r>
      <w:r w:rsidRPr="004C2859">
        <w:rPr>
          <w:rFonts w:ascii="Times New Roman" w:eastAsia="Times New Roman" w:hAnsi="Times New Roman" w:cs="Times New Roman"/>
          <w:iCs/>
          <w:kern w:val="0"/>
          <w:sz w:val="28"/>
          <w:szCs w:val="28"/>
          <w:lang w:val="uk-UA"/>
        </w:rPr>
        <w:t xml:space="preserve">А. </w:t>
      </w:r>
      <w:r w:rsidRPr="004C2859">
        <w:rPr>
          <w:rFonts w:ascii="Times New Roman" w:eastAsia="Times New Roman" w:hAnsi="Times New Roman" w:cs="Times New Roman"/>
          <w:kern w:val="0"/>
          <w:sz w:val="28"/>
          <w:szCs w:val="28"/>
          <w:lang w:val="uk-UA"/>
        </w:rPr>
        <w:t>Курс административного права и процесса. −</w:t>
      </w:r>
      <w:r w:rsidRPr="004C2859">
        <w:rPr>
          <w:rFonts w:ascii="Times New Roman" w:eastAsia="Times New Roman" w:hAnsi="Times New Roman" w:cs="Times New Roman"/>
          <w:kern w:val="0"/>
          <w:sz w:val="28"/>
          <w:szCs w:val="28"/>
        </w:rPr>
        <w:t xml:space="preserve"> </w:t>
      </w:r>
      <w:r w:rsidRPr="004C2859">
        <w:rPr>
          <w:rFonts w:ascii="Times New Roman" w:eastAsia="Times New Roman" w:hAnsi="Times New Roman" w:cs="Times New Roman"/>
          <w:kern w:val="0"/>
          <w:sz w:val="28"/>
          <w:szCs w:val="28"/>
          <w:lang w:val="uk-UA"/>
        </w:rPr>
        <w:t>М.:</w:t>
      </w:r>
      <w:r w:rsidRPr="004C2859">
        <w:rPr>
          <w:rFonts w:ascii="Times New Roman" w:eastAsia="Times New Roman" w:hAnsi="Times New Roman" w:cs="Times New Roman"/>
          <w:kern w:val="0"/>
          <w:sz w:val="28"/>
          <w:szCs w:val="28"/>
        </w:rPr>
        <w:t xml:space="preserve"> Юринформцентр, 1998. − 798 с. </w:t>
      </w:r>
      <w:r w:rsidRPr="004C2859">
        <w:rPr>
          <w:rFonts w:ascii="Times New Roman" w:eastAsia="Times New Roman" w:hAnsi="Times New Roman" w:cs="Times New Roman"/>
          <w:kern w:val="0"/>
          <w:sz w:val="28"/>
          <w:szCs w:val="28"/>
          <w:lang w:val="en-US"/>
        </w:rPr>
        <w:t xml:space="preserve"> </w:t>
      </w:r>
    </w:p>
    <w:p w14:paraId="794FC2DB"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Тихомиров Ю. А. Теория компетенции. – М., 2005. – 355 с.  </w:t>
      </w:r>
    </w:p>
    <w:p w14:paraId="03F3416D"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Толковый словарь русского языка / Под ред. С. И. Ожегова                       и Н.Ю. Шведовой. − 2-е изд., испр. и доп. – М.: АЗЪ, 1994. – 928 с. </w:t>
      </w:r>
    </w:p>
    <w:p w14:paraId="26219B6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Узагальнена інформація виконання органами виконавчої влади                        і органами місцевого самоврядування вимог Закону України «Про адміністративні послуги»: </w:t>
      </w:r>
      <w:hyperlink r:id="rId81" w:history="1">
        <w:r w:rsidRPr="004C2859">
          <w:rPr>
            <w:rFonts w:ascii="Times New Roman" w:eastAsia="Times New Roman" w:hAnsi="Times New Roman" w:cs="Times New Roman"/>
            <w:color w:val="0000FF"/>
            <w:kern w:val="0"/>
            <w:sz w:val="28"/>
            <w:szCs w:val="28"/>
            <w:u w:val="single"/>
            <w:lang w:val="uk-UA"/>
          </w:rPr>
          <w:t>Моніторинг надання адміністративних послуг</w:t>
        </w:r>
      </w:hyperlink>
      <w:r w:rsidRPr="004C2859">
        <w:rPr>
          <w:rFonts w:ascii="Times New Roman" w:eastAsia="Times New Roman" w:hAnsi="Times New Roman" w:cs="Times New Roman"/>
          <w:kern w:val="0"/>
          <w:sz w:val="28"/>
          <w:szCs w:val="28"/>
          <w:lang w:val="uk-UA"/>
        </w:rPr>
        <w:t xml:space="preserve"> Державної служби України з питань регуляторної політики та розвитку підприємництва. – 14 жовт. 2013 р. – </w:t>
      </w:r>
      <w:hyperlink r:id="rId82" w:history="1">
        <w:r w:rsidRPr="004C2859">
          <w:rPr>
            <w:rFonts w:ascii="Times New Roman" w:eastAsia="Times New Roman" w:hAnsi="Times New Roman" w:cs="Times New Roman"/>
            <w:color w:val="0000FF"/>
            <w:kern w:val="0"/>
            <w:sz w:val="28"/>
            <w:szCs w:val="28"/>
            <w:u w:val="single"/>
            <w:lang w:val="uk-UA"/>
          </w:rPr>
          <w:t>http://www.dkrp.gov.ua/info/2417</w:t>
        </w:r>
      </w:hyperlink>
      <w:r w:rsidRPr="004C2859">
        <w:rPr>
          <w:rFonts w:ascii="Times New Roman" w:eastAsia="Times New Roman" w:hAnsi="Times New Roman" w:cs="Times New Roman"/>
          <w:kern w:val="0"/>
          <w:sz w:val="28"/>
          <w:szCs w:val="28"/>
          <w:lang w:val="uk-UA"/>
        </w:rPr>
        <w:t xml:space="preserve">.     </w:t>
      </w:r>
    </w:p>
    <w:p w14:paraId="7254CAF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Узагальнена інформація за результатами моніторингу виконання органами виконавчої влади і органами місцевого самоврядування вимог Закону України «Про адміністративні послуги»: </w:t>
      </w:r>
      <w:hyperlink r:id="rId83" w:history="1">
        <w:r w:rsidRPr="004C2859">
          <w:rPr>
            <w:rFonts w:ascii="Times New Roman" w:eastAsia="Times New Roman" w:hAnsi="Times New Roman" w:cs="Times New Roman"/>
            <w:color w:val="0000FF"/>
            <w:kern w:val="0"/>
            <w:sz w:val="28"/>
            <w:szCs w:val="28"/>
            <w:u w:val="single"/>
            <w:lang w:val="uk-UA"/>
          </w:rPr>
          <w:t>Моніторинг надання адміністративних послуг</w:t>
        </w:r>
      </w:hyperlink>
      <w:r w:rsidRPr="004C2859">
        <w:rPr>
          <w:rFonts w:ascii="Times New Roman" w:eastAsia="Times New Roman" w:hAnsi="Times New Roman" w:cs="Times New Roman"/>
          <w:kern w:val="0"/>
          <w:sz w:val="28"/>
          <w:szCs w:val="28"/>
          <w:lang w:val="uk-UA"/>
        </w:rPr>
        <w:t xml:space="preserve"> Державної служби України з питань регуляторної політики та розвитку підприємництва. – 15 січ. 2014 р. – </w:t>
      </w:r>
      <w:hyperlink r:id="rId84" w:history="1">
        <w:r w:rsidRPr="004C2859">
          <w:rPr>
            <w:rFonts w:ascii="Times New Roman" w:eastAsia="Times New Roman" w:hAnsi="Times New Roman" w:cs="Times New Roman"/>
            <w:color w:val="0000FF"/>
            <w:kern w:val="0"/>
            <w:sz w:val="28"/>
            <w:szCs w:val="28"/>
            <w:u w:val="single"/>
            <w:lang w:val="uk-UA"/>
          </w:rPr>
          <w:t>http://www.dkrp.gov.ua/info/2936</w:t>
        </w:r>
      </w:hyperlink>
      <w:r w:rsidRPr="004C2859">
        <w:rPr>
          <w:rFonts w:ascii="Times New Roman" w:eastAsia="Times New Roman" w:hAnsi="Times New Roman" w:cs="Times New Roman"/>
          <w:kern w:val="0"/>
          <w:sz w:val="28"/>
          <w:szCs w:val="28"/>
          <w:lang w:val="uk-UA"/>
        </w:rPr>
        <w:t xml:space="preserve">.   </w:t>
      </w:r>
    </w:p>
    <w:p w14:paraId="39FA3C5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Философский словарь / Под ред. И. Т. Фролова. − 5-е изд. – М.: Политиздат, 1987. – 590 с.    </w:t>
      </w:r>
    </w:p>
    <w:p w14:paraId="4FE8D54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Химичук Е. В. Административные услуги, оказываемые органами юстиции Украины: вопросы классификации // Социально-гуманитарный вестник Юга России. – 2013 г. − 30 мая. − № 6 (37). – Краснодар: АНО «ЦСПИ «Премьер», 2013. – С. 132 – 139.    </w:t>
      </w:r>
    </w:p>
    <w:p w14:paraId="3249F2A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Химичук К. В. Види адміністративних послуг, які надаються органами юстиції України // Держава і право в умовах глобалізації: реалії                              та перспективи </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Текст</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 : матеріали Міжнар. наук.-практ. конф. (Дніпропетровськ, 31 берез. 2013). − Дніпропетровськ: ГО «Правовий світ», 2013. − С. 83 − 85.    </w:t>
      </w:r>
    </w:p>
    <w:p w14:paraId="59EFF5C5"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Химичук К. В. Діяльність органів юстиції України з надання адміністративних послуг: загальна характеристика / К. В. Химичук</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 xml:space="preserve">// </w:t>
      </w:r>
      <w:r w:rsidRPr="004C2859">
        <w:rPr>
          <w:rFonts w:ascii="Times New Roman" w:eastAsia="Times New Roman" w:hAnsi="Times New Roman" w:cs="Times New Roman"/>
          <w:kern w:val="0"/>
          <w:sz w:val="28"/>
          <w:szCs w:val="28"/>
          <w:lang w:val="uk-UA"/>
        </w:rPr>
        <w:lastRenderedPageBreak/>
        <w:t xml:space="preserve">Актуальні питання публічного та приватного права. − 2013. − № 1. −  С. 128 − 131.       </w:t>
      </w:r>
    </w:p>
    <w:p w14:paraId="65B46A5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Химичук К. В.</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Надання адміністративних послуг органами виконавчої влади України:</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теоретичні та організаційні засади // Правові реформи  в Україні </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Текст</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 : матеріали ІІІ Всеукр. наук.- теорет. конф. : Ч. 1. (Київ, 06 жовт. 2011). − К. : Нац. акад. внутр. справ, 2011. − С. 109 − 111.      </w:t>
      </w:r>
    </w:p>
    <w:p w14:paraId="5561964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Химичук К. В. Проблеми класифікації адміністративних послуг, які надаються органами юстиції України / К. В. Химичук // Актуальні питання публічного та приватного права. − 2013. − № 2. − С. 111 − 114.   </w:t>
      </w:r>
    </w:p>
    <w:p w14:paraId="1BCE09FE"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Химичук К. В.</w:t>
      </w:r>
      <w:r w:rsidRPr="004C2859">
        <w:rPr>
          <w:rFonts w:ascii="Times New Roman" w:eastAsia="Times New Roman" w:hAnsi="Times New Roman" w:cs="Times New Roman"/>
          <w:i/>
          <w:kern w:val="0"/>
          <w:sz w:val="28"/>
          <w:szCs w:val="28"/>
          <w:lang w:val="uk-UA"/>
        </w:rPr>
        <w:t xml:space="preserve"> </w:t>
      </w:r>
      <w:r w:rsidRPr="004C2859">
        <w:rPr>
          <w:rFonts w:ascii="Times New Roman" w:eastAsia="Times New Roman" w:hAnsi="Times New Roman" w:cs="Times New Roman"/>
          <w:kern w:val="0"/>
          <w:sz w:val="28"/>
          <w:szCs w:val="28"/>
          <w:lang w:val="uk-UA"/>
        </w:rPr>
        <w:t xml:space="preserve">Теоретико-правові проблеми діяльності органів юстиції України з надання адміністративних послуг // Роль права та закону                               в громадянському суспільстві </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Текст</w:t>
      </w:r>
      <w:r w:rsidRPr="004C2859">
        <w:rPr>
          <w:rFonts w:ascii="Times New Roman" w:eastAsia="Times New Roman" w:hAnsi="Times New Roman" w:cs="Times New Roman"/>
          <w:kern w:val="0"/>
          <w:sz w:val="28"/>
          <w:szCs w:val="28"/>
          <w:lang w:val="en-US"/>
        </w:rPr>
        <w:t>]</w:t>
      </w:r>
      <w:r w:rsidRPr="004C2859">
        <w:rPr>
          <w:rFonts w:ascii="Times New Roman" w:eastAsia="Times New Roman" w:hAnsi="Times New Roman" w:cs="Times New Roman"/>
          <w:kern w:val="0"/>
          <w:sz w:val="28"/>
          <w:szCs w:val="28"/>
          <w:lang w:val="uk-UA"/>
        </w:rPr>
        <w:t xml:space="preserve"> : матеріали Міжнар. наук.-практ. конф. (Київ, 08−09 лют. 2013). − К.: Центр правових наукових досліджень, 2013. −            С. 112 − 114.        </w:t>
      </w:r>
    </w:p>
    <w:p w14:paraId="4A62089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Центри надання адміністративних послуг: створення                           та організація діяльності / І. І. Бригілевич, С. І. Ванько, В. А. Загайний,               І. Б. Коліушко, О. В. Курінний, В. О. Стоян, В. П. Тимощук, Д. Шиманке. − К.: Москаленко О. М., 2010. − 437 с.   </w:t>
      </w:r>
    </w:p>
    <w:p w14:paraId="2DF0BFAF"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4"/>
          <w:szCs w:val="24"/>
          <w:lang w:val="uk-UA"/>
        </w:rPr>
      </w:pPr>
      <w:r w:rsidRPr="004C2859">
        <w:rPr>
          <w:rFonts w:ascii="Times New Roman" w:eastAsia="Times New Roman" w:hAnsi="Times New Roman" w:cs="Times New Roman"/>
          <w:kern w:val="0"/>
          <w:sz w:val="28"/>
          <w:szCs w:val="28"/>
          <w:lang w:val="uk-UA"/>
        </w:rPr>
        <w:t xml:space="preserve">Цивільний кодекс України: Закон України, 16 січ. 2003 р.            № 435-IV (із змінами) // Відомості Верхов. Ради України. − 2003 р. −                   03 жовт. − № 40. − Ст. 356.  </w:t>
      </w:r>
    </w:p>
    <w:p w14:paraId="07F657D9"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hyperlink r:id="rId85" w:history="1">
        <w:r w:rsidRPr="004C2859">
          <w:rPr>
            <w:rFonts w:ascii="Times New Roman" w:eastAsia="Times New Roman" w:hAnsi="Times New Roman" w:cs="Times New Roman"/>
            <w:color w:val="0000FF"/>
            <w:kern w:val="0"/>
            <w:sz w:val="28"/>
            <w:szCs w:val="28"/>
            <w:u w:val="single"/>
            <w:lang w:val="uk-UA"/>
          </w:rPr>
          <w:t>Циндря В. М.</w:t>
        </w:r>
      </w:hyperlink>
      <w:r w:rsidRPr="004C2859">
        <w:rPr>
          <w:rFonts w:ascii="Times New Roman" w:eastAsia="Times New Roman" w:hAnsi="Times New Roman" w:cs="Times New Roman"/>
          <w:kern w:val="0"/>
          <w:sz w:val="28"/>
          <w:szCs w:val="28"/>
          <w:lang w:val="uk-UA"/>
        </w:rPr>
        <w:t xml:space="preserve"> Організаційно-правові засади надання адміністративних послуг органами внутрішніх справ України: автореф.             дис. ... канд. юрид.  наук : 12.00.07 / В. М. Циндря ; Нац. акад. внутр. справ. – К., 2011. – 20 с.  </w:t>
      </w:r>
    </w:p>
    <w:p w14:paraId="1094C6F3"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Черненко Л. М. Адміністративно-процедурне провадження                        з надання управлінських послуг органами державної реєстрації актів цивільного стану : Автореф. дис. ... канд. юрид. наук : 12.00.07 /                            Л. М. Черненко; Нац. ун-т «Одес. юрид. акад.». − О., 2011. − 22 с.  </w:t>
      </w:r>
    </w:p>
    <w:p w14:paraId="36A104B6"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iCs/>
          <w:kern w:val="0"/>
          <w:sz w:val="28"/>
          <w:szCs w:val="28"/>
          <w:lang w:val="uk-UA"/>
        </w:rPr>
      </w:pPr>
      <w:r w:rsidRPr="004C2859">
        <w:rPr>
          <w:rFonts w:ascii="Times New Roman" w:eastAsia="Times New Roman" w:hAnsi="Times New Roman" w:cs="Times New Roman"/>
          <w:kern w:val="0"/>
          <w:sz w:val="28"/>
          <w:szCs w:val="28"/>
          <w:lang w:val="uk-UA"/>
        </w:rPr>
        <w:lastRenderedPageBreak/>
        <w:t xml:space="preserve">Юридичний словник. −  </w:t>
      </w:r>
      <w:hyperlink r:id="rId86" w:history="1">
        <w:r w:rsidRPr="004C2859">
          <w:rPr>
            <w:rFonts w:ascii="Times New Roman" w:eastAsia="Times New Roman" w:hAnsi="Times New Roman" w:cs="Times New Roman"/>
            <w:color w:val="0000FF"/>
            <w:kern w:val="0"/>
            <w:sz w:val="28"/>
            <w:szCs w:val="28"/>
            <w:u w:val="single"/>
            <w:lang w:val="uk-UA"/>
          </w:rPr>
          <w:t>http://kodeksy.com.ua/dictionary/p/posluga.htm</w:t>
        </w:r>
      </w:hyperlink>
      <w:r w:rsidRPr="004C2859">
        <w:rPr>
          <w:rFonts w:ascii="Times New Roman" w:eastAsia="Times New Roman" w:hAnsi="Times New Roman" w:cs="Times New Roman"/>
          <w:kern w:val="0"/>
          <w:sz w:val="28"/>
          <w:szCs w:val="28"/>
          <w:lang w:val="uk-UA"/>
        </w:rPr>
        <w:t>.</w:t>
      </w:r>
    </w:p>
    <w:p w14:paraId="5A3E88F1"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iCs/>
          <w:kern w:val="0"/>
          <w:sz w:val="28"/>
          <w:szCs w:val="28"/>
          <w:lang w:val="uk-UA"/>
        </w:rPr>
        <w:t>Юсупов В. А.</w:t>
      </w:r>
      <w:r w:rsidRPr="004C2859">
        <w:rPr>
          <w:rFonts w:ascii="Times New Roman" w:eastAsia="Times New Roman" w:hAnsi="Times New Roman" w:cs="Times New Roman"/>
          <w:i/>
          <w:iCs/>
          <w:kern w:val="0"/>
          <w:sz w:val="28"/>
          <w:szCs w:val="28"/>
          <w:lang w:val="uk-UA"/>
        </w:rPr>
        <w:t xml:space="preserve"> </w:t>
      </w:r>
      <w:r w:rsidRPr="004C2859">
        <w:rPr>
          <w:rFonts w:ascii="Times New Roman" w:eastAsia="Times New Roman" w:hAnsi="Times New Roman" w:cs="Times New Roman"/>
          <w:kern w:val="0"/>
          <w:sz w:val="28"/>
          <w:szCs w:val="28"/>
          <w:lang w:val="uk-UA"/>
        </w:rPr>
        <w:t>Теория административного права. −</w:t>
      </w:r>
      <w:r w:rsidRPr="004C2859">
        <w:rPr>
          <w:rFonts w:ascii="Times New Roman" w:eastAsia="Times New Roman" w:hAnsi="Times New Roman" w:cs="Times New Roman"/>
          <w:kern w:val="0"/>
          <w:sz w:val="28"/>
          <w:szCs w:val="28"/>
          <w:lang w:val="en-US"/>
        </w:rPr>
        <w:t xml:space="preserve"> </w:t>
      </w:r>
      <w:r w:rsidRPr="004C2859">
        <w:rPr>
          <w:rFonts w:ascii="Times New Roman" w:eastAsia="Times New Roman" w:hAnsi="Times New Roman" w:cs="Times New Roman"/>
          <w:kern w:val="0"/>
          <w:sz w:val="28"/>
          <w:szCs w:val="28"/>
          <w:lang w:val="uk-UA"/>
        </w:rPr>
        <w:t xml:space="preserve">М.: Юрид. лит., 1985. − 160 с.  </w:t>
      </w:r>
    </w:p>
    <w:p w14:paraId="2C1862B0" w14:textId="77777777" w:rsidR="004C2859" w:rsidRPr="004C2859" w:rsidRDefault="004C2859" w:rsidP="004C2859">
      <w:pPr>
        <w:widowControl/>
        <w:numPr>
          <w:ilvl w:val="0"/>
          <w:numId w:val="32"/>
        </w:numPr>
        <w:pBdr>
          <w:bottom w:val="single" w:sz="4" w:space="31" w:color="000000"/>
        </w:pBdr>
        <w:tabs>
          <w:tab w:val="clear" w:pos="709"/>
          <w:tab w:val="clear" w:pos="1512"/>
          <w:tab w:val="left" w:pos="0"/>
          <w:tab w:val="num" w:pos="720"/>
        </w:tabs>
        <w:spacing w:after="0" w:line="360" w:lineRule="auto"/>
        <w:ind w:left="0" w:firstLine="540"/>
        <w:jc w:val="left"/>
        <w:rPr>
          <w:rFonts w:ascii="Times New Roman" w:eastAsia="Times New Roman" w:hAnsi="Times New Roman" w:cs="Times New Roman"/>
          <w:kern w:val="0"/>
          <w:sz w:val="28"/>
          <w:szCs w:val="28"/>
          <w:lang w:val="uk-UA"/>
        </w:rPr>
      </w:pPr>
      <w:r w:rsidRPr="004C2859">
        <w:rPr>
          <w:rFonts w:ascii="Times New Roman" w:eastAsia="Times New Roman" w:hAnsi="Times New Roman" w:cs="Times New Roman"/>
          <w:kern w:val="0"/>
          <w:sz w:val="28"/>
          <w:szCs w:val="28"/>
          <w:lang w:val="uk-UA"/>
        </w:rPr>
        <w:t xml:space="preserve">Якісні управлінські послуги − головна умова підвищення довіри населення до органів влади: Моногр. / Ю. О. Куц, С. В. Краснопьорова,                О. К. Чаплигій, О. В. Решевець, Л. В. Перцев. − Х.: Вид-во ХарРІ НАДУ «Магістр», 2006. − 192 с. </w:t>
      </w:r>
    </w:p>
    <w:p w14:paraId="23400124" w14:textId="77777777" w:rsidR="004C2859" w:rsidRPr="004C2859" w:rsidRDefault="004C2859" w:rsidP="004C2859">
      <w:bookmarkStart w:id="14" w:name="_GoBack"/>
      <w:bookmarkEnd w:id="14"/>
    </w:p>
    <w:sectPr w:rsidR="004C2859" w:rsidRPr="004C2859" w:rsidSect="006E463D">
      <w:headerReference w:type="default" r:id="rId8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C2C3" w14:textId="77777777" w:rsidR="00842E3A" w:rsidRDefault="00842E3A">
      <w:pPr>
        <w:spacing w:after="0" w:line="240" w:lineRule="auto"/>
      </w:pPr>
      <w:r>
        <w:separator/>
      </w:r>
    </w:p>
  </w:endnote>
  <w:endnote w:type="continuationSeparator" w:id="0">
    <w:p w14:paraId="7B89A0CF" w14:textId="77777777" w:rsidR="00842E3A" w:rsidRDefault="0084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5760" w14:textId="77777777" w:rsidR="004C2859" w:rsidRDefault="004C28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D79A" w14:textId="77777777" w:rsidR="004C2859" w:rsidRDefault="004C28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304D" w14:textId="77777777" w:rsidR="004C2859" w:rsidRDefault="004C2859">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1953A" w14:textId="77777777" w:rsidR="00842E3A" w:rsidRDefault="00842E3A">
      <w:pPr>
        <w:spacing w:after="0" w:line="240" w:lineRule="auto"/>
      </w:pPr>
      <w:r>
        <w:separator/>
      </w:r>
    </w:p>
  </w:footnote>
  <w:footnote w:type="continuationSeparator" w:id="0">
    <w:p w14:paraId="40BB6D6C" w14:textId="77777777" w:rsidR="00842E3A" w:rsidRDefault="00842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FEA1" w14:textId="3190F59C" w:rsidR="004C2859" w:rsidRDefault="004C2859">
    <w:pPr>
      <w:pStyle w:val="affffffff6"/>
      <w:ind w:right="360" w:firstLine="0"/>
    </w:pPr>
    <w:r>
      <w:rPr>
        <w:noProof/>
        <w:lang w:eastAsia="ru-RU"/>
      </w:rPr>
      <mc:AlternateContent>
        <mc:Choice Requires="wps">
          <w:drawing>
            <wp:anchor distT="0" distB="0" distL="0" distR="0" simplePos="0" relativeHeight="251659264" behindDoc="0" locked="0" layoutInCell="1" allowOverlap="1" wp14:anchorId="0B722CDB" wp14:editId="2FE9A5F8">
              <wp:simplePos x="0" y="0"/>
              <wp:positionH relativeFrom="page">
                <wp:posOffset>6790690</wp:posOffset>
              </wp:positionH>
              <wp:positionV relativeFrom="paragraph">
                <wp:posOffset>635</wp:posOffset>
              </wp:positionV>
              <wp:extent cx="228600" cy="174625"/>
              <wp:effectExtent l="8890" t="635" r="635" b="571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866E" w14:textId="77777777" w:rsidR="004C2859" w:rsidRDefault="004C2859">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16</w:t>
                          </w:r>
                          <w:r>
                            <w:rPr>
                              <w:rStyle w:val="afffffffffffffffffffffffff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22CDB" id="_x0000_t202" coordsize="21600,21600" o:spt="202" path="m,l,21600r21600,l21600,xe">
              <v:stroke joinstyle="miter"/>
              <v:path gradientshapeok="t" o:connecttype="rect"/>
            </v:shapetype>
            <v:shape id="Надпись 2" o:spid="_x0000_s1026" type="#_x0000_t202" style="position:absolute;left:0;text-align:left;margin-left:534.7pt;margin-top:.05pt;width:18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" stroked="f">
              <v:fill opacity="0"/>
              <v:textbox inset="0,0,0,0">
                <w:txbxContent>
                  <w:p w14:paraId="362F866E" w14:textId="77777777" w:rsidR="004C2859" w:rsidRDefault="004C2859">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16</w:t>
                    </w:r>
                    <w:r>
                      <w:rPr>
                        <w:rStyle w:val="afffffffffffffffffffffffffff3"/>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02C9D" w14:textId="77777777" w:rsidR="004C2859" w:rsidRDefault="004C2859">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8"/>
      <w:numFmt w:val="decimal"/>
      <w:lvlText w:val="%1."/>
      <w:lvlJc w:val="left"/>
      <w:rPr>
        <w:b w:val="0"/>
        <w:bCs w:val="0"/>
        <w:i w:val="0"/>
        <w:iCs w:val="0"/>
        <w:smallCaps w:val="0"/>
        <w:strike w:val="0"/>
        <w:color w:val="000000"/>
        <w:spacing w:val="0"/>
        <w:w w:val="100"/>
        <w:position w:val="0"/>
        <w:sz w:val="17"/>
        <w:szCs w:val="17"/>
        <w:u w:val="none"/>
      </w:rPr>
    </w:lvl>
    <w:lvl w:ilvl="1">
      <w:start w:val="8"/>
      <w:numFmt w:val="decimal"/>
      <w:lvlText w:val="%1."/>
      <w:lvlJc w:val="left"/>
      <w:rPr>
        <w:b w:val="0"/>
        <w:bCs w:val="0"/>
        <w:i w:val="0"/>
        <w:iCs w:val="0"/>
        <w:smallCaps w:val="0"/>
        <w:strike w:val="0"/>
        <w:color w:val="000000"/>
        <w:spacing w:val="0"/>
        <w:w w:val="100"/>
        <w:position w:val="0"/>
        <w:sz w:val="17"/>
        <w:szCs w:val="17"/>
        <w:u w:val="none"/>
      </w:rPr>
    </w:lvl>
    <w:lvl w:ilvl="2">
      <w:start w:val="8"/>
      <w:numFmt w:val="decimal"/>
      <w:lvlText w:val="%1."/>
      <w:lvlJc w:val="left"/>
      <w:rPr>
        <w:b w:val="0"/>
        <w:bCs w:val="0"/>
        <w:i w:val="0"/>
        <w:iCs w:val="0"/>
        <w:smallCaps w:val="0"/>
        <w:strike w:val="0"/>
        <w:color w:val="000000"/>
        <w:spacing w:val="0"/>
        <w:w w:val="100"/>
        <w:position w:val="0"/>
        <w:sz w:val="17"/>
        <w:szCs w:val="17"/>
        <w:u w:val="none"/>
      </w:rPr>
    </w:lvl>
    <w:lvl w:ilvl="3">
      <w:start w:val="8"/>
      <w:numFmt w:val="decimal"/>
      <w:lvlText w:val="%1."/>
      <w:lvlJc w:val="left"/>
      <w:rPr>
        <w:b w:val="0"/>
        <w:bCs w:val="0"/>
        <w:i w:val="0"/>
        <w:iCs w:val="0"/>
        <w:smallCaps w:val="0"/>
        <w:strike w:val="0"/>
        <w:color w:val="000000"/>
        <w:spacing w:val="0"/>
        <w:w w:val="100"/>
        <w:position w:val="0"/>
        <w:sz w:val="17"/>
        <w:szCs w:val="17"/>
        <w:u w:val="none"/>
      </w:rPr>
    </w:lvl>
    <w:lvl w:ilvl="4">
      <w:start w:val="8"/>
      <w:numFmt w:val="decimal"/>
      <w:lvlText w:val="%1."/>
      <w:lvlJc w:val="left"/>
      <w:rPr>
        <w:b w:val="0"/>
        <w:bCs w:val="0"/>
        <w:i w:val="0"/>
        <w:iCs w:val="0"/>
        <w:smallCaps w:val="0"/>
        <w:strike w:val="0"/>
        <w:color w:val="000000"/>
        <w:spacing w:val="0"/>
        <w:w w:val="100"/>
        <w:position w:val="0"/>
        <w:sz w:val="17"/>
        <w:szCs w:val="17"/>
        <w:u w:val="none"/>
      </w:rPr>
    </w:lvl>
    <w:lvl w:ilvl="5">
      <w:start w:val="8"/>
      <w:numFmt w:val="decimal"/>
      <w:lvlText w:val="%1."/>
      <w:lvlJc w:val="left"/>
      <w:rPr>
        <w:b w:val="0"/>
        <w:bCs w:val="0"/>
        <w:i w:val="0"/>
        <w:iCs w:val="0"/>
        <w:smallCaps w:val="0"/>
        <w:strike w:val="0"/>
        <w:color w:val="000000"/>
        <w:spacing w:val="0"/>
        <w:w w:val="100"/>
        <w:position w:val="0"/>
        <w:sz w:val="17"/>
        <w:szCs w:val="17"/>
        <w:u w:val="none"/>
      </w:rPr>
    </w:lvl>
    <w:lvl w:ilvl="6">
      <w:start w:val="8"/>
      <w:numFmt w:val="decimal"/>
      <w:lvlText w:val="%1."/>
      <w:lvlJc w:val="left"/>
      <w:rPr>
        <w:b w:val="0"/>
        <w:bCs w:val="0"/>
        <w:i w:val="0"/>
        <w:iCs w:val="0"/>
        <w:smallCaps w:val="0"/>
        <w:strike w:val="0"/>
        <w:color w:val="000000"/>
        <w:spacing w:val="0"/>
        <w:w w:val="100"/>
        <w:position w:val="0"/>
        <w:sz w:val="17"/>
        <w:szCs w:val="17"/>
        <w:u w:val="none"/>
      </w:rPr>
    </w:lvl>
    <w:lvl w:ilvl="7">
      <w:start w:val="8"/>
      <w:numFmt w:val="decimal"/>
      <w:lvlText w:val="%1."/>
      <w:lvlJc w:val="left"/>
      <w:rPr>
        <w:b w:val="0"/>
        <w:bCs w:val="0"/>
        <w:i w:val="0"/>
        <w:iCs w:val="0"/>
        <w:smallCaps w:val="0"/>
        <w:strike w:val="0"/>
        <w:color w:val="000000"/>
        <w:spacing w:val="0"/>
        <w:w w:val="100"/>
        <w:position w:val="0"/>
        <w:sz w:val="17"/>
        <w:szCs w:val="17"/>
        <w:u w:val="none"/>
      </w:rPr>
    </w:lvl>
    <w:lvl w:ilvl="8">
      <w:start w:val="8"/>
      <w:numFmt w:val="decimal"/>
      <w:lvlText w:val="%1."/>
      <w:lvlJc w:val="left"/>
      <w:rPr>
        <w:b w:val="0"/>
        <w:bCs w:val="0"/>
        <w:i w:val="0"/>
        <w:iCs w:val="0"/>
        <w:smallCaps w:val="0"/>
        <w:strike w:val="0"/>
        <w:color w:val="000000"/>
        <w:spacing w:val="0"/>
        <w:w w:val="100"/>
        <w:position w:val="0"/>
        <w:sz w:val="17"/>
        <w:szCs w:val="17"/>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2"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6022EF1"/>
    <w:multiLevelType w:val="multilevel"/>
    <w:tmpl w:val="1FDA6520"/>
    <w:lvl w:ilvl="0">
      <w:start w:val="3"/>
      <w:numFmt w:val="bullet"/>
      <w:lvlText w:val="-"/>
      <w:lvlJc w:val="left"/>
      <w:pPr>
        <w:tabs>
          <w:tab w:val="num" w:pos="1140"/>
        </w:tabs>
        <w:ind w:left="1140" w:hanging="420"/>
      </w:pPr>
      <w:rPr>
        <w:rFonts w:ascii="Verdana" w:eastAsia="Times New Roman" w:hAnsi="Verdana"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0EA86C0F"/>
    <w:multiLevelType w:val="singleLevel"/>
    <w:tmpl w:val="7214CB3E"/>
    <w:lvl w:ilvl="0">
      <w:start w:val="1"/>
      <w:numFmt w:val="decimal"/>
      <w:lvlText w:val="%1."/>
      <w:lvlJc w:val="left"/>
      <w:pPr>
        <w:tabs>
          <w:tab w:val="num" w:pos="360"/>
        </w:tabs>
        <w:ind w:left="360" w:hanging="360"/>
      </w:pPr>
      <w:rPr>
        <w:rFonts w:hint="default"/>
      </w:rPr>
    </w:lvl>
  </w:abstractNum>
  <w:abstractNum w:abstractNumId="26" w15:restartNumberingAfterBreak="0">
    <w:nsid w:val="18D14AEC"/>
    <w:multiLevelType w:val="multilevel"/>
    <w:tmpl w:val="E770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FA4589"/>
    <w:multiLevelType w:val="hybridMultilevel"/>
    <w:tmpl w:val="D384E804"/>
    <w:lvl w:ilvl="0" w:tplc="C76AC848">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15:restartNumberingAfterBreak="0">
    <w:nsid w:val="1D4E614F"/>
    <w:multiLevelType w:val="hybridMultilevel"/>
    <w:tmpl w:val="CA5CCCC2"/>
    <w:lvl w:ilvl="0" w:tplc="53A2D3EE">
      <w:numFmt w:val="bullet"/>
      <w:lvlText w:val="–"/>
      <w:lvlJc w:val="left"/>
      <w:pPr>
        <w:tabs>
          <w:tab w:val="num" w:pos="1789"/>
        </w:tabs>
        <w:ind w:left="1789" w:hanging="1080"/>
      </w:pPr>
      <w:rPr>
        <w:rFonts w:ascii="Times New Roman" w:eastAsia="Batang"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1FBA55CA"/>
    <w:multiLevelType w:val="hybridMultilevel"/>
    <w:tmpl w:val="58925158"/>
    <w:lvl w:ilvl="0" w:tplc="056C5E4A">
      <w:start w:val="1"/>
      <w:numFmt w:val="decimal"/>
      <w:lvlText w:val="%1."/>
      <w:lvlJc w:val="left"/>
      <w:pPr>
        <w:tabs>
          <w:tab w:val="num" w:pos="1069"/>
        </w:tabs>
        <w:ind w:left="1069" w:hanging="360"/>
      </w:pPr>
      <w:rPr>
        <w:lang w:val="uk-UA"/>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4033829"/>
    <w:multiLevelType w:val="hybridMultilevel"/>
    <w:tmpl w:val="E0F01516"/>
    <w:lvl w:ilvl="0" w:tplc="590A4622">
      <w:start w:val="1"/>
      <w:numFmt w:val="decimal"/>
      <w:lvlText w:val="%1."/>
      <w:lvlJc w:val="left"/>
      <w:pPr>
        <w:tabs>
          <w:tab w:val="num" w:pos="1069"/>
        </w:tabs>
        <w:ind w:left="1069" w:hanging="360"/>
      </w:pPr>
      <w:rPr>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267515A3"/>
    <w:multiLevelType w:val="hybridMultilevel"/>
    <w:tmpl w:val="0D782892"/>
    <w:lvl w:ilvl="0" w:tplc="76620758">
      <w:start w:val="1"/>
      <w:numFmt w:val="bullet"/>
      <w:lvlText w:val="–"/>
      <w:lvlJc w:val="left"/>
      <w:pPr>
        <w:tabs>
          <w:tab w:val="num" w:pos="1440"/>
        </w:tabs>
        <w:ind w:left="1440" w:hanging="90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2D0D11FB"/>
    <w:multiLevelType w:val="hybridMultilevel"/>
    <w:tmpl w:val="F86494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9F4176B"/>
    <w:multiLevelType w:val="hybridMultilevel"/>
    <w:tmpl w:val="4D1C7ED4"/>
    <w:lvl w:ilvl="0" w:tplc="C76AC848">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3600E1B"/>
    <w:multiLevelType w:val="hybridMultilevel"/>
    <w:tmpl w:val="157CA922"/>
    <w:lvl w:ilvl="0" w:tplc="0AA25AF6">
      <w:start w:val="1"/>
      <w:numFmt w:val="decimal"/>
      <w:lvlText w:val="%1."/>
      <w:lvlJc w:val="left"/>
      <w:pPr>
        <w:tabs>
          <w:tab w:val="num" w:pos="540"/>
        </w:tabs>
        <w:ind w:left="540" w:hanging="360"/>
      </w:pPr>
      <w:rPr>
        <w:rFonts w:hint="default"/>
        <w:i w:val="0"/>
      </w:rPr>
    </w:lvl>
    <w:lvl w:ilvl="1" w:tplc="04220019">
      <w:start w:val="1"/>
      <w:numFmt w:val="lowerLetter"/>
      <w:lvlText w:val="%2."/>
      <w:lvlJc w:val="left"/>
      <w:pPr>
        <w:tabs>
          <w:tab w:val="num" w:pos="2123"/>
        </w:tabs>
        <w:ind w:left="2123" w:hanging="360"/>
      </w:pPr>
    </w:lvl>
    <w:lvl w:ilvl="2" w:tplc="0422001B" w:tentative="1">
      <w:start w:val="1"/>
      <w:numFmt w:val="lowerRoman"/>
      <w:lvlText w:val="%3."/>
      <w:lvlJc w:val="right"/>
      <w:pPr>
        <w:tabs>
          <w:tab w:val="num" w:pos="2843"/>
        </w:tabs>
        <w:ind w:left="2843" w:hanging="180"/>
      </w:pPr>
    </w:lvl>
    <w:lvl w:ilvl="3" w:tplc="0422000F" w:tentative="1">
      <w:start w:val="1"/>
      <w:numFmt w:val="decimal"/>
      <w:lvlText w:val="%4."/>
      <w:lvlJc w:val="left"/>
      <w:pPr>
        <w:tabs>
          <w:tab w:val="num" w:pos="3563"/>
        </w:tabs>
        <w:ind w:left="3563" w:hanging="360"/>
      </w:pPr>
    </w:lvl>
    <w:lvl w:ilvl="4" w:tplc="04220019" w:tentative="1">
      <w:start w:val="1"/>
      <w:numFmt w:val="lowerLetter"/>
      <w:lvlText w:val="%5."/>
      <w:lvlJc w:val="left"/>
      <w:pPr>
        <w:tabs>
          <w:tab w:val="num" w:pos="4283"/>
        </w:tabs>
        <w:ind w:left="4283" w:hanging="360"/>
      </w:pPr>
    </w:lvl>
    <w:lvl w:ilvl="5" w:tplc="0422001B" w:tentative="1">
      <w:start w:val="1"/>
      <w:numFmt w:val="lowerRoman"/>
      <w:lvlText w:val="%6."/>
      <w:lvlJc w:val="right"/>
      <w:pPr>
        <w:tabs>
          <w:tab w:val="num" w:pos="5003"/>
        </w:tabs>
        <w:ind w:left="5003" w:hanging="180"/>
      </w:pPr>
    </w:lvl>
    <w:lvl w:ilvl="6" w:tplc="0422000F" w:tentative="1">
      <w:start w:val="1"/>
      <w:numFmt w:val="decimal"/>
      <w:lvlText w:val="%7."/>
      <w:lvlJc w:val="left"/>
      <w:pPr>
        <w:tabs>
          <w:tab w:val="num" w:pos="5723"/>
        </w:tabs>
        <w:ind w:left="5723" w:hanging="360"/>
      </w:pPr>
    </w:lvl>
    <w:lvl w:ilvl="7" w:tplc="04220019" w:tentative="1">
      <w:start w:val="1"/>
      <w:numFmt w:val="lowerLetter"/>
      <w:lvlText w:val="%8."/>
      <w:lvlJc w:val="left"/>
      <w:pPr>
        <w:tabs>
          <w:tab w:val="num" w:pos="6443"/>
        </w:tabs>
        <w:ind w:left="6443" w:hanging="360"/>
      </w:pPr>
    </w:lvl>
    <w:lvl w:ilvl="8" w:tplc="0422001B" w:tentative="1">
      <w:start w:val="1"/>
      <w:numFmt w:val="lowerRoman"/>
      <w:lvlText w:val="%9."/>
      <w:lvlJc w:val="right"/>
      <w:pPr>
        <w:tabs>
          <w:tab w:val="num" w:pos="7163"/>
        </w:tabs>
        <w:ind w:left="7163" w:hanging="180"/>
      </w:pPr>
    </w:lvl>
  </w:abstractNum>
  <w:abstractNum w:abstractNumId="37" w15:restartNumberingAfterBreak="0">
    <w:nsid w:val="43DF0B87"/>
    <w:multiLevelType w:val="hybridMultilevel"/>
    <w:tmpl w:val="465E0212"/>
    <w:lvl w:ilvl="0" w:tplc="C76AC848">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7231B9"/>
    <w:multiLevelType w:val="multilevel"/>
    <w:tmpl w:val="1FDA6520"/>
    <w:lvl w:ilvl="0">
      <w:start w:val="3"/>
      <w:numFmt w:val="bullet"/>
      <w:lvlText w:val="-"/>
      <w:lvlJc w:val="left"/>
      <w:pPr>
        <w:tabs>
          <w:tab w:val="num" w:pos="1140"/>
        </w:tabs>
        <w:ind w:left="1140" w:hanging="420"/>
      </w:pPr>
      <w:rPr>
        <w:rFonts w:ascii="Verdana" w:eastAsia="Times New Roman" w:hAnsi="Verdana"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39" w15:restartNumberingAfterBreak="0">
    <w:nsid w:val="4C0524B8"/>
    <w:multiLevelType w:val="hybridMultilevel"/>
    <w:tmpl w:val="1FE01D60"/>
    <w:lvl w:ilvl="0" w:tplc="C76AC848">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0" w15:restartNumberingAfterBreak="0">
    <w:nsid w:val="541575DD"/>
    <w:multiLevelType w:val="hybridMultilevel"/>
    <w:tmpl w:val="BFB035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BBC033E"/>
    <w:multiLevelType w:val="singleLevel"/>
    <w:tmpl w:val="FE7A4AF6"/>
    <w:lvl w:ilvl="0">
      <w:numFmt w:val="bullet"/>
      <w:lvlText w:val="-"/>
      <w:lvlJc w:val="left"/>
      <w:pPr>
        <w:tabs>
          <w:tab w:val="num" w:pos="1494"/>
        </w:tabs>
        <w:ind w:left="1494" w:hanging="360"/>
      </w:pPr>
      <w:rPr>
        <w:rFonts w:hint="default"/>
      </w:rPr>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03066FA"/>
    <w:multiLevelType w:val="hybridMultilevel"/>
    <w:tmpl w:val="1FDA6520"/>
    <w:lvl w:ilvl="0" w:tplc="BBD09A18">
      <w:start w:val="3"/>
      <w:numFmt w:val="bullet"/>
      <w:lvlText w:val="-"/>
      <w:lvlJc w:val="left"/>
      <w:pPr>
        <w:tabs>
          <w:tab w:val="num" w:pos="1140"/>
        </w:tabs>
        <w:ind w:left="1140" w:hanging="420"/>
      </w:pPr>
      <w:rPr>
        <w:rFonts w:ascii="Verdana" w:eastAsia="Times New Roman" w:hAnsi="Verdana"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5" w15:restartNumberingAfterBreak="0">
    <w:nsid w:val="636736B0"/>
    <w:multiLevelType w:val="hybridMultilevel"/>
    <w:tmpl w:val="7D2A23B4"/>
    <w:lvl w:ilvl="0" w:tplc="9926CA1C">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A547CB"/>
    <w:multiLevelType w:val="hybridMultilevel"/>
    <w:tmpl w:val="F0FEE122"/>
    <w:lvl w:ilvl="0" w:tplc="82F0CB8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7C5A691D"/>
    <w:multiLevelType w:val="hybridMultilevel"/>
    <w:tmpl w:val="84566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0"/>
  </w:num>
  <w:num w:numId="8">
    <w:abstractNumId w:val="46"/>
  </w:num>
  <w:num w:numId="9">
    <w:abstractNumId w:val="45"/>
  </w:num>
  <w:num w:numId="10">
    <w:abstractNumId w:val="28"/>
  </w:num>
  <w:num w:numId="11">
    <w:abstractNumId w:val="44"/>
  </w:num>
  <w:num w:numId="12">
    <w:abstractNumId w:val="39"/>
  </w:num>
  <w:num w:numId="13">
    <w:abstractNumId w:val="40"/>
  </w:num>
  <w:num w:numId="14">
    <w:abstractNumId w:val="32"/>
  </w:num>
  <w:num w:numId="15">
    <w:abstractNumId w:val="37"/>
  </w:num>
  <w:num w:numId="16">
    <w:abstractNumId w:val="38"/>
  </w:num>
  <w:num w:numId="17">
    <w:abstractNumId w:val="34"/>
  </w:num>
  <w:num w:numId="18">
    <w:abstractNumId w:val="23"/>
  </w:num>
  <w:num w:numId="19">
    <w:abstractNumId w:val="27"/>
  </w:num>
  <w:num w:numId="20">
    <w:abstractNumId w:val="31"/>
  </w:num>
  <w:num w:numId="21">
    <w:abstractNumId w:val="42"/>
  </w:num>
  <w:num w:numId="22">
    <w:abstractNumId w:val="25"/>
  </w:num>
  <w:num w:numId="23">
    <w:abstractNumId w:val="29"/>
  </w:num>
  <w:num w:numId="24">
    <w:abstractNumId w:val="36"/>
  </w:num>
  <w:num w:numId="25">
    <w:abstractNumId w:val="6"/>
  </w:num>
  <w:num w:numId="26">
    <w:abstractNumId w:val="47"/>
  </w:num>
  <w:num w:numId="27">
    <w:abstractNumId w:val="8"/>
  </w:num>
  <w:num w:numId="28">
    <w:abstractNumId w:val="11"/>
  </w:num>
  <w:num w:numId="29">
    <w:abstractNumId w:val="12"/>
  </w:num>
  <w:num w:numId="30">
    <w:abstractNumId w:val="5"/>
  </w:num>
  <w:num w:numId="31">
    <w:abstractNumId w:val="7"/>
  </w:num>
  <w:num w:numId="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2E3A"/>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322-08" TargetMode="External"/><Relationship Id="rId21" Type="http://schemas.openxmlformats.org/officeDocument/2006/relationships/hyperlink" Target="http://www.dkrp.gov.ua/list/130" TargetMode="External"/><Relationship Id="rId42" Type="http://schemas.openxmlformats.org/officeDocument/2006/relationships/hyperlink" Target="http://www.rada.gov.ua/" TargetMode="External"/><Relationship Id="rId47" Type="http://schemas.openxmlformats.org/officeDocument/2006/relationships/hyperlink" Target="http://justicekyiv.gov.ua/show/2612" TargetMode="External"/><Relationship Id="rId63" Type="http://schemas.openxmlformats.org/officeDocument/2006/relationships/hyperlink" Target="http://www.rada.gov.ua/" TargetMode="External"/><Relationship Id="rId68" Type="http://schemas.openxmlformats.org/officeDocument/2006/relationships/hyperlink" Target="http://sum.in.ua/" TargetMode="External"/><Relationship Id="rId84" Type="http://schemas.openxmlformats.org/officeDocument/2006/relationships/hyperlink" Target="http://www.dkrp.gov.ua/info/2936" TargetMode="External"/><Relationship Id="rId89" Type="http://schemas.openxmlformats.org/officeDocument/2006/relationships/theme" Target="theme/theme1.xml"/><Relationship Id="rId16" Type="http://schemas.openxmlformats.org/officeDocument/2006/relationships/hyperlink" Target="http://www.minjust.gov.ua/news/44990" TargetMode="External"/><Relationship Id="rId11" Type="http://schemas.openxmlformats.org/officeDocument/2006/relationships/footer" Target="footer3.xml"/><Relationship Id="rId32" Type="http://schemas.openxmlformats.org/officeDocument/2006/relationships/hyperlink" Target="http://www.dkrp.gov.ua/list/130" TargetMode="External"/><Relationship Id="rId37" Type="http://schemas.openxmlformats.org/officeDocument/2006/relationships/hyperlink" Target="http://justicekyiv.gov.ua/show/23" TargetMode="External"/><Relationship Id="rId53" Type="http://schemas.openxmlformats.org/officeDocument/2006/relationships/hyperlink" Target="http://zakon2.rada.gov.ua/laws/show/z1380-10" TargetMode="External"/><Relationship Id="rId58" Type="http://schemas.openxmlformats.org/officeDocument/2006/relationships/hyperlink" Target="http://zakon1.rada.gov.ua/laws/show/755-15/paran13" TargetMode="External"/><Relationship Id="rId74" Type="http://schemas.openxmlformats.org/officeDocument/2006/relationships/hyperlink" Target="http://www.rada.gov.ua/" TargetMode="External"/><Relationship Id="rId79" Type="http://schemas.openxmlformats.org/officeDocument/2006/relationships/hyperlink" Target="http://www.minjust.gov.ua/str_ter" TargetMode="External"/><Relationship Id="rId5" Type="http://schemas.openxmlformats.org/officeDocument/2006/relationships/footnotes" Target="footnotes.xml"/><Relationship Id="rId14" Type="http://schemas.openxmlformats.org/officeDocument/2006/relationships/hyperlink" Target="http://www.justicekyiv.gov.ua/show/3663" TargetMode="External"/><Relationship Id="rId22" Type="http://schemas.openxmlformats.org/officeDocument/2006/relationships/hyperlink" Target="http://www.dkrp.gov.ua/info/2935" TargetMode="External"/><Relationship Id="rId27" Type="http://schemas.openxmlformats.org/officeDocument/2006/relationships/hyperlink" Target="http://zakon2.rada.gov.ua/laws/show/997_009" TargetMode="External"/><Relationship Id="rId30" Type="http://schemas.openxmlformats.org/officeDocument/2006/relationships/hyperlink" Target="../../../../&#1052;&#1086;&#1077;/&#1056;&#1072;&#1073;&#1086;&#1095;&#1077;&#1077;/1715/555/&#1052;&#1110;&#1078;&#1085;&#1072;&#1088;&#1086;&#1076;&#1085;&#1080;&#1081;%20&#1087;&#1072;&#1082;&#1090;%20&#1087;&#1088;&#1086;%20&#1075;&#1088;&#1086;&#1084;&#1072;&#1076;&#1103;&#1085;&#1089;&#1100;&#1082;&#1110;%20&#1110;%20&#1087;&#1086;&#1083;&#1110;&#1090;&#1080;&#1095;&#1085;&#1110;%20&#1087;&#1088;&#1072;&#1074;&#1072;:%20&#1055;&#1072;&#1082;&#1090;,%20&#1052;&#1110;&#1078;&#1085;&#1072;&#1088;&#1086;&#1076;&#1085;&#1080;&#1081;%20&#1076;&#1086;&#1082;&#1091;&#1084;&#1077;&#1085;&#1090;,%2016%20&#1075;&#1088;&#1091;&#1076;.%201966%20&#1088;.%20&#8722;%20%20http://zakon4.rada.gov.ua/laws/show/995_043/print1390146502842981.%20" TargetMode="External"/><Relationship Id="rId35" Type="http://schemas.openxmlformats.org/officeDocument/2006/relationships/hyperlink" Target="http://www.dif.org.ua/ua/publications/press-relizy/nnihihihui.htm" TargetMode="External"/><Relationship Id="rId43" Type="http://schemas.openxmlformats.org/officeDocument/2006/relationships/hyperlink" Target="http://zakon4.rada.gov.ua/laws/show/994_101" TargetMode="External"/><Relationship Id="rId48" Type="http://schemas.openxmlformats.org/officeDocument/2006/relationships/hyperlink" Target="http://www.minjust.gov.ua/" TargetMode="External"/><Relationship Id="rId56" Type="http://schemas.openxmlformats.org/officeDocument/2006/relationships/hyperlink" Target="http://www.drsu.gov.ua/" TargetMode="External"/><Relationship Id="rId64" Type="http://schemas.openxmlformats.org/officeDocument/2006/relationships/hyperlink" Target="http://zakon4.rada.gov.ua/laws/show/n0004100-10" TargetMode="External"/><Relationship Id="rId69" Type="http://schemas.openxmlformats.org/officeDocument/2006/relationships/hyperlink" Target="http://sum.in.ua/p/7/342/1" TargetMode="External"/><Relationship Id="rId77" Type="http://schemas.openxmlformats.org/officeDocument/2006/relationships/hyperlink" Target="http://www.drsu.gov.ua/show/5988" TargetMode="External"/><Relationship Id="rId8" Type="http://schemas.openxmlformats.org/officeDocument/2006/relationships/footer" Target="footer1.xml"/><Relationship Id="rId51" Type="http://schemas.openxmlformats.org/officeDocument/2006/relationships/hyperlink" Target="http://www.drsu.gov.ua/show/1819.%20" TargetMode="External"/><Relationship Id="rId72" Type="http://schemas.openxmlformats.org/officeDocument/2006/relationships/hyperlink" Target="http://economic-enc.net/char/u" TargetMode="External"/><Relationship Id="rId80" Type="http://schemas.openxmlformats.org/officeDocument/2006/relationships/hyperlink" Target="http://narodna.pravda.com.ua/authors/" TargetMode="External"/><Relationship Id="rId85" Type="http://schemas.openxmlformats.org/officeDocument/2006/relationships/hyperlink" Target="http://irbis-nbuv.gov.ua/cgi-bin/irbis_nbuv/cgiirbis_64.exe?Z21ID=&amp;I21DBN=ARD&amp;P21DBN=ARD&amp;S21STN=1&amp;S21REF=10&amp;S21FMT=fullwebr&amp;C21COM=S&amp;S21CNR=20&amp;S21P01=0&amp;S21P02=0&amp;S21P03=A=&amp;S21COLORTERMS=1&amp;S21STR=&#1062;&#1080;&#1085;&#1076;&#1088;&#1103;%20&#1042;.%20&#1052;.$" TargetMode="External"/><Relationship Id="rId3" Type="http://schemas.openxmlformats.org/officeDocument/2006/relationships/settings" Target="settings.xml"/><Relationship Id="rId12" Type="http://schemas.openxmlformats.org/officeDocument/2006/relationships/hyperlink" Target="http://search.ligazakon.ua/l_doc2.nsf/link1/JF25H00I.html" TargetMode="External"/><Relationship Id="rId17" Type="http://schemas.openxmlformats.org/officeDocument/2006/relationships/hyperlink" Target="http://irbis-nbuv.gov.ua/cgi-bin/irbis_nbuv/cgiirbis_64.exe?Z21ID=&amp;I21DBN=ARD&amp;P21DBN=ARD&amp;S21STN=1&amp;S21REF=10&amp;S21FMT=fullwebr&amp;C21COM=S&amp;S21CNR=20&amp;S21P01=0&amp;S21P02=0&amp;S21P03=A=&amp;S21COLORTERMS=1&amp;S21STR=&#1043;&#1091;&#1089;&#1072;&#1088;&#1086;&#1074;%20&#1057;.&#1052;.$" TargetMode="External"/><Relationship Id="rId25" Type="http://schemas.openxmlformats.org/officeDocument/2006/relationships/hyperlink" Target="http://irbis-nbuv.gov.ua/cgi-bin/irbis_nbuv/cgiirbis_64.exe?Z21ID=&amp;I21DBN=ARD&amp;P21DBN=ARD&amp;S21STN=1&amp;S21REF=10&amp;S21FMT=fullwebr&amp;C21COM=S&amp;S21CNR=20&amp;S21P01=0&amp;S21P02=0&amp;S21P03=A=&amp;S21COLORTERMS=1&amp;S21STR=&#1050;&#1083;&#1080;&#1084;%20&#1054;.&#1042;.$" TargetMode="External"/><Relationship Id="rId33" Type="http://schemas.openxmlformats.org/officeDocument/2006/relationships/hyperlink" Target="http://www.dkrp.gov.ua/info/2139" TargetMode="External"/><Relationship Id="rId38" Type="http://schemas.openxmlformats.org/officeDocument/2006/relationships/hyperlink" Target="http://www.rada.gov.ua/" TargetMode="External"/><Relationship Id="rId46" Type="http://schemas.openxmlformats.org/officeDocument/2006/relationships/hyperlink" Target="http://zakon2.rada.gov.ua/laws/show/z0691-08" TargetMode="External"/><Relationship Id="rId59" Type="http://schemas.openxmlformats.org/officeDocument/2006/relationships/hyperlink" Target="http://zakon0.rada.gov.ua/laws/show/2289-17" TargetMode="External"/><Relationship Id="rId67" Type="http://schemas.openxmlformats.org/officeDocument/2006/relationships/hyperlink" Target="http://irbis-nbuv.gov.ua/cgi-bin/irbis_nbuv/cgiirbis_64.exe?Z21ID=&amp;I21DBN=ARD&amp;P21DBN=ARD&amp;S21STN=1&amp;S21REF=10&amp;S21FMT=fullwebr&amp;C21COM=S&amp;S21CNR=20&amp;S21P01=0&amp;S21P02=0&amp;S21P03=A=&amp;S21COLORTERMS=1&amp;S21STR=&#1057;&#1080;&#1088;&#1086;&#1090;&#1072;%20&#1044;.&#1030;.$" TargetMode="External"/><Relationship Id="rId20" Type="http://schemas.openxmlformats.org/officeDocument/2006/relationships/hyperlink" Target="http://uk.wikipedia.org/wiki/" TargetMode="External"/><Relationship Id="rId41" Type="http://schemas.openxmlformats.org/officeDocument/2006/relationships/hyperlink" Target="http://justicekyiv.gov.ua/show/23" TargetMode="External"/><Relationship Id="rId54" Type="http://schemas.openxmlformats.org/officeDocument/2006/relationships/hyperlink" Target="http://www.justicekyiv.gov.ua/show/1817" TargetMode="External"/><Relationship Id="rId62" Type="http://schemas.openxmlformats.org/officeDocument/2006/relationships/hyperlink" Target="http://www.rada.gov.ua/" TargetMode="External"/><Relationship Id="rId70" Type="http://schemas.openxmlformats.org/officeDocument/2006/relationships/hyperlink" Target="http://sum.in.ua/s/poslugha" TargetMode="External"/><Relationship Id="rId75" Type="http://schemas.openxmlformats.org/officeDocument/2006/relationships/hyperlink" Target="http://www.minjust.gov.ua/section/56.%20%0D" TargetMode="External"/><Relationship Id="rId83" Type="http://schemas.openxmlformats.org/officeDocument/2006/relationships/hyperlink" Target="http://www.dkrp.gov.ua/list/13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0.rada.gov.ua/laws/show/436-15" TargetMode="External"/><Relationship Id="rId23" Type="http://schemas.openxmlformats.org/officeDocument/2006/relationships/hyperlink" Target="http://www.dkrp.gov.ua/list/130" TargetMode="External"/><Relationship Id="rId28" Type="http://schemas.openxmlformats.org/officeDocument/2006/relationships/hyperlink" Target="http://zakon4.rada.gov.ua/laws/show/n0033323-11/print1390146502842981" TargetMode="External"/><Relationship Id="rId36" Type="http://schemas.openxmlformats.org/officeDocument/2006/relationships/hyperlink" Target="http://www.justicekyiv.gov.ua/show/667" TargetMode="External"/><Relationship Id="rId49" Type="http://schemas.openxmlformats.org/officeDocument/2006/relationships/hyperlink" Target="http://zakon4.rada.gov.ua/laws/show/v0198323-12/print1390146502842981" TargetMode="External"/><Relationship Id="rId57" Type="http://schemas.openxmlformats.org/officeDocument/2006/relationships/hyperlink" Target="http://zakon2.rada.gov.ua/laws/show/z0371-02" TargetMode="External"/><Relationship Id="rId10" Type="http://schemas.openxmlformats.org/officeDocument/2006/relationships/header" Target="header2.xml"/><Relationship Id="rId31" Type="http://schemas.openxmlformats.org/officeDocument/2006/relationships/hyperlink" Target="http://www.rada.gov.ua/" TargetMode="External"/><Relationship Id="rId44" Type="http://schemas.openxmlformats.org/officeDocument/2006/relationships/hyperlink" Target="http://www.justicekyiv.gov.ua/show/157" TargetMode="External"/><Relationship Id="rId52" Type="http://schemas.openxmlformats.org/officeDocument/2006/relationships/hyperlink" Target="http://zakon2.rada.gov.ua/laws/show/1064-2007-&#1087;" TargetMode="External"/><Relationship Id="rId60" Type="http://schemas.openxmlformats.org/officeDocument/2006/relationships/hyperlink" Target="http://zakon0.rada.gov.ua/laws/show/280/97-&#1074;&#1088;" TargetMode="External"/><Relationship Id="rId65" Type="http://schemas.openxmlformats.org/officeDocument/2006/relationships/hyperlink" Target="http://www.rada.gov.ua/" TargetMode="External"/><Relationship Id="rId73" Type="http://schemas.openxmlformats.org/officeDocument/2006/relationships/hyperlink" Target="http://economic-enc.net/word/uslugi-5454.html" TargetMode="External"/><Relationship Id="rId78" Type="http://schemas.openxmlformats.org/officeDocument/2006/relationships/hyperlink" Target="http://www.minjust.gov.ua/40509" TargetMode="External"/><Relationship Id="rId81" Type="http://schemas.openxmlformats.org/officeDocument/2006/relationships/hyperlink" Target="http://www.dkrp.gov.ua/list/130" TargetMode="External"/><Relationship Id="rId86" Type="http://schemas.openxmlformats.org/officeDocument/2006/relationships/hyperlink" Target="http://kodeksy.com.ua/dictionary/p/posluga.htm"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zakon2.rada.gov.ua/laws/show/2456-17" TargetMode="External"/><Relationship Id="rId18" Type="http://schemas.openxmlformats.org/officeDocument/2006/relationships/hyperlink" Target="http://irbis-nbuv.gov.ua/cgi-bin/irbis_nbuv/cgiirbis_64.exe?Z21ID=&amp;I21DBN=ARD&amp;P21DBN=ARD&amp;S21STN=1&amp;S21REF=10&amp;S21FMT=fullwebr&amp;C21COM=S&amp;S21CNR=20&amp;S21P01=0&amp;S21P02=0&amp;S21P03=A=&amp;S21COLORTERMS=1&amp;S21STR=&#1044;&#1072;&#1074;&#1080;&#1076;&#1077;&#1085;&#1082;&#1086;%20&#1051;.&#1052;.$" TargetMode="External"/><Relationship Id="rId39" Type="http://schemas.openxmlformats.org/officeDocument/2006/relationships/hyperlink" Target="http://zakon2.rada.gov.ua/laws/show/z0760-11" TargetMode="External"/><Relationship Id="rId34" Type="http://schemas.openxmlformats.org/officeDocument/2006/relationships/hyperlink" Target="http://pidruchniki.ws/13820322/menedzhment/ponyattya_sutnist_poslugi" TargetMode="External"/><Relationship Id="rId50" Type="http://schemas.openxmlformats.org/officeDocument/2006/relationships/hyperlink" Target="http://zakon2.rada.gov.ua/laws/show/z0759-11" TargetMode="External"/><Relationship Id="rId55" Type="http://schemas.openxmlformats.org/officeDocument/2006/relationships/hyperlink" Target="http://www.rada.gov.ua/" TargetMode="External"/><Relationship Id="rId76" Type="http://schemas.openxmlformats.org/officeDocument/2006/relationships/hyperlink" Target="http://www.minjust.gov.ua/section/56.%20%0D" TargetMode="External"/><Relationship Id="rId7" Type="http://schemas.openxmlformats.org/officeDocument/2006/relationships/header" Target="header1.xml"/><Relationship Id="rId71" Type="http://schemas.openxmlformats.org/officeDocument/2006/relationships/hyperlink" Target="http://economic-enc.net/" TargetMode="External"/><Relationship Id="rId2" Type="http://schemas.openxmlformats.org/officeDocument/2006/relationships/styles" Target="styles.xml"/><Relationship Id="rId29" Type="http://schemas.openxmlformats.org/officeDocument/2006/relationships/hyperlink" Target="http://irbis-nbuv.gov.ua/cgi-bin/irbis_nbuv/cgiirbis_64.exe?Z21ID=&amp;I21DBN=ARD&amp;P21DBN=ARD&amp;S21STN=1&amp;S21REF=10&amp;S21FMT=fullwebr&amp;C21COM=S&amp;S21CNR=20&amp;S21P01=0&amp;S21P02=0&amp;S21P03=A=&amp;S21COLORTERMS=1&amp;S21STR=&#1050;&#1091;&#1088;&#1080;&#1083;&#1086;%20&#1042;.&#1030;.$" TargetMode="External"/><Relationship Id="rId24" Type="http://schemas.openxmlformats.org/officeDocument/2006/relationships/hyperlink" Target="http://www.dkrp.gov.ua/info/2776." TargetMode="External"/><Relationship Id="rId40" Type="http://schemas.openxmlformats.org/officeDocument/2006/relationships/hyperlink" Target="http://zakon4.rada.gov.ua/laws/show/z0759-11/paran8" TargetMode="External"/><Relationship Id="rId45" Type="http://schemas.openxmlformats.org/officeDocument/2006/relationships/hyperlink" Target="http://zakon2.rada.gov.ua/laws/show/4050-17" TargetMode="External"/><Relationship Id="rId66" Type="http://schemas.openxmlformats.org/officeDocument/2006/relationships/hyperlink" Target="http://radnuk.info/statti/230-tsuv-pravo/14859---lr---.html" TargetMode="External"/><Relationship Id="rId87" Type="http://schemas.openxmlformats.org/officeDocument/2006/relationships/header" Target="header3.xml"/><Relationship Id="rId61" Type="http://schemas.openxmlformats.org/officeDocument/2006/relationships/hyperlink" Target="http://www.rada.gov.ua/" TargetMode="External"/><Relationship Id="rId82" Type="http://schemas.openxmlformats.org/officeDocument/2006/relationships/hyperlink" Target="http://www.dkrp.gov.ua/info/2417" TargetMode="External"/><Relationship Id="rId19" Type="http://schemas.openxmlformats.org/officeDocument/2006/relationships/hyperlink" Target="http://www.minjust.gov.ua/44453"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26275</TotalTime>
  <Pages>55</Pages>
  <Words>15666</Words>
  <Characters>89299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5131</cp:revision>
  <cp:lastPrinted>2009-02-06T05:36:00Z</cp:lastPrinted>
  <dcterms:created xsi:type="dcterms:W3CDTF">2016-09-19T15:12:00Z</dcterms:created>
  <dcterms:modified xsi:type="dcterms:W3CDTF">2017-02-10T09:33:00Z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