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7588D2C" w:rsidR="004D6C32" w:rsidRPr="00D8711F" w:rsidRDefault="00D8711F" w:rsidP="00D8711F">
      <w:bookmarkStart w:id="0" w:name="_GoBack"/>
      <w:r>
        <w:rPr>
          <w:rFonts w:ascii="Verdana" w:hAnsi="Verdana"/>
          <w:b/>
          <w:bCs/>
          <w:color w:val="000000"/>
          <w:shd w:val="clear" w:color="auto" w:fill="FFFFFF"/>
        </w:rPr>
        <w:t xml:space="preserve">Пачева Наталія Олександрівна. Місце позаекономічних інститутів у відтворенні соціального </w:t>
      </w:r>
      <w:proofErr w:type="gramStart"/>
      <w:r>
        <w:rPr>
          <w:rFonts w:ascii="Verdana" w:hAnsi="Verdana"/>
          <w:b/>
          <w:bCs/>
          <w:color w:val="000000"/>
          <w:shd w:val="clear" w:color="auto" w:fill="FFFFFF"/>
        </w:rPr>
        <w:t>капіталу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08.00.01, Держ. ВНЗ "Київ. нац. екон. ун-т ім. Вадима Гетьмана".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D871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3C8E2" w14:textId="77777777" w:rsidR="00D80078" w:rsidRDefault="00D80078">
      <w:pPr>
        <w:spacing w:after="0" w:line="240" w:lineRule="auto"/>
      </w:pPr>
      <w:r>
        <w:separator/>
      </w:r>
    </w:p>
  </w:endnote>
  <w:endnote w:type="continuationSeparator" w:id="0">
    <w:p w14:paraId="3B12B587" w14:textId="77777777" w:rsidR="00D80078" w:rsidRDefault="00D8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B7F7B" w14:textId="77777777" w:rsidR="00D80078" w:rsidRDefault="00D80078">
      <w:pPr>
        <w:spacing w:after="0" w:line="240" w:lineRule="auto"/>
      </w:pPr>
      <w:r>
        <w:separator/>
      </w:r>
    </w:p>
  </w:footnote>
  <w:footnote w:type="continuationSeparator" w:id="0">
    <w:p w14:paraId="0B260073" w14:textId="77777777" w:rsidR="00D80078" w:rsidRDefault="00D80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078"/>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14426</TotalTime>
  <Pages>1</Pages>
  <Words>32</Words>
  <Characters>184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3208</cp:revision>
  <cp:lastPrinted>2009-02-06T05:36:00Z</cp:lastPrinted>
  <dcterms:created xsi:type="dcterms:W3CDTF">2016-09-19T15:12:00Z</dcterms:created>
  <dcterms:modified xsi:type="dcterms:W3CDTF">2017-01-18T20:47:00Z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