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p>
    <w:p w14:paraId="0081C510" w14:textId="77777777" w:rsidR="00A46695" w:rsidRDefault="00A46695" w:rsidP="00A46695">
      <w:pPr>
        <w:pStyle w:val="1"/>
        <w:tabs>
          <w:tab w:val="left" w:pos="2552"/>
          <w:tab w:val="left" w:pos="3969"/>
          <w:tab w:val="center" w:pos="9072"/>
        </w:tabs>
        <w:ind w:left="-1134" w:right="-760" w:firstLine="0"/>
        <w:jc w:val="center"/>
        <w:rPr>
          <w:i/>
        </w:rPr>
      </w:pPr>
      <w:bookmarkStart w:id="0" w:name="_GoBack"/>
      <w:r>
        <w:rPr>
          <w:i/>
        </w:rPr>
        <w:t>КИІВСЬКИЙ НАЦІОНАЛЬНИЙ УНІВЕРСИТЕТ</w:t>
      </w:r>
    </w:p>
    <w:p w14:paraId="0D71A81E" w14:textId="77777777" w:rsidR="00A46695" w:rsidRDefault="00A46695" w:rsidP="00A46695">
      <w:pPr>
        <w:pStyle w:val="1"/>
        <w:ind w:left="-1134"/>
        <w:jc w:val="center"/>
        <w:rPr>
          <w:i/>
        </w:rPr>
      </w:pPr>
      <w:r>
        <w:rPr>
          <w:i/>
        </w:rPr>
        <w:t>ІМЕНІ ТАРАСА ШЕВЧЕНКА</w:t>
      </w:r>
    </w:p>
    <w:p w14:paraId="5C4B4E4E" w14:textId="77777777" w:rsidR="00A46695" w:rsidRDefault="00A46695" w:rsidP="00A46695">
      <w:pPr>
        <w:spacing w:line="360" w:lineRule="auto"/>
        <w:jc w:val="center"/>
        <w:rPr>
          <w:sz w:val="28"/>
        </w:rPr>
      </w:pPr>
    </w:p>
    <w:bookmarkEnd w:id="0"/>
    <w:p w14:paraId="5007EFA6" w14:textId="77777777" w:rsidR="00A46695" w:rsidRDefault="00A46695" w:rsidP="00A46695">
      <w:pPr>
        <w:spacing w:line="360" w:lineRule="auto"/>
        <w:ind w:left="5760"/>
        <w:jc w:val="both"/>
        <w:rPr>
          <w:sz w:val="28"/>
        </w:rPr>
      </w:pPr>
    </w:p>
    <w:p w14:paraId="5B818546" w14:textId="77777777" w:rsidR="00A46695" w:rsidRPr="00665983" w:rsidRDefault="00A46695" w:rsidP="00A46695">
      <w:pPr>
        <w:pStyle w:val="23"/>
        <w:ind w:left="5760"/>
        <w:jc w:val="right"/>
        <w:rPr>
          <w:b/>
        </w:rPr>
      </w:pPr>
      <w:r>
        <w:rPr>
          <w:b/>
        </w:rPr>
        <w:t>На правах рукопису</w:t>
      </w:r>
    </w:p>
    <w:p w14:paraId="12E2C3B2" w14:textId="77777777" w:rsidR="00A46695" w:rsidRPr="00665983" w:rsidRDefault="00A46695" w:rsidP="00A46695">
      <w:pPr>
        <w:pStyle w:val="23"/>
        <w:ind w:left="5760"/>
        <w:jc w:val="right"/>
        <w:rPr>
          <w:b/>
        </w:rPr>
      </w:pPr>
    </w:p>
    <w:p w14:paraId="207A4168" w14:textId="77777777" w:rsidR="00A46695" w:rsidRPr="00665983" w:rsidRDefault="00A46695" w:rsidP="00A46695">
      <w:pPr>
        <w:pStyle w:val="4"/>
        <w:ind w:left="0"/>
        <w:rPr>
          <w:b/>
        </w:rPr>
      </w:pPr>
    </w:p>
    <w:p w14:paraId="0D2C0009" w14:textId="77777777" w:rsidR="00A46695" w:rsidRPr="00665983" w:rsidRDefault="00A46695" w:rsidP="00A46695">
      <w:pPr>
        <w:pStyle w:val="4"/>
        <w:ind w:left="0"/>
        <w:rPr>
          <w:b/>
        </w:rPr>
      </w:pPr>
      <w:r>
        <w:rPr>
          <w:b/>
        </w:rPr>
        <w:t>Коновець Сніжана Павлівна</w:t>
      </w:r>
    </w:p>
    <w:p w14:paraId="6C0A1728" w14:textId="77777777" w:rsidR="00A46695" w:rsidRPr="00665983" w:rsidRDefault="00A46695" w:rsidP="00A46695">
      <w:pPr>
        <w:jc w:val="center"/>
        <w:rPr>
          <w:sz w:val="28"/>
        </w:rPr>
      </w:pPr>
    </w:p>
    <w:p w14:paraId="5A275B15" w14:textId="77777777" w:rsidR="00A46695" w:rsidRDefault="00A46695" w:rsidP="00A46695">
      <w:pPr>
        <w:spacing w:line="360" w:lineRule="auto"/>
        <w:jc w:val="right"/>
        <w:rPr>
          <w:sz w:val="28"/>
        </w:rPr>
      </w:pPr>
      <w:r>
        <w:rPr>
          <w:b/>
          <w:sz w:val="28"/>
        </w:rPr>
        <w:t>УДК</w:t>
      </w:r>
      <w:r w:rsidRPr="00665983">
        <w:rPr>
          <w:b/>
          <w:sz w:val="28"/>
        </w:rPr>
        <w:t xml:space="preserve"> </w:t>
      </w:r>
      <w:r>
        <w:rPr>
          <w:b/>
          <w:sz w:val="28"/>
        </w:rPr>
        <w:sym w:font="Symbol" w:char="F05B"/>
      </w:r>
      <w:r>
        <w:rPr>
          <w:b/>
          <w:sz w:val="28"/>
        </w:rPr>
        <w:t>811.134.2:81</w:t>
      </w:r>
      <w:r>
        <w:rPr>
          <w:b/>
          <w:sz w:val="28"/>
        </w:rPr>
        <w:sym w:font="Symbol" w:char="F0A2"/>
      </w:r>
      <w:r>
        <w:rPr>
          <w:b/>
          <w:sz w:val="28"/>
        </w:rPr>
        <w:t>373.7</w:t>
      </w:r>
      <w:r>
        <w:rPr>
          <w:b/>
          <w:sz w:val="28"/>
        </w:rPr>
        <w:sym w:font="Symbol" w:char="F05D"/>
      </w:r>
      <w:r>
        <w:rPr>
          <w:b/>
          <w:sz w:val="28"/>
        </w:rPr>
        <w:t xml:space="preserve"> (051)</w:t>
      </w:r>
    </w:p>
    <w:p w14:paraId="32DE10B8" w14:textId="77777777" w:rsidR="00A46695" w:rsidRDefault="00A46695" w:rsidP="00A46695">
      <w:pPr>
        <w:spacing w:line="360" w:lineRule="auto"/>
        <w:jc w:val="both"/>
        <w:rPr>
          <w:sz w:val="28"/>
        </w:rPr>
      </w:pPr>
    </w:p>
    <w:p w14:paraId="0C341F64" w14:textId="77777777" w:rsidR="00A46695" w:rsidRDefault="00A46695" w:rsidP="00A46695">
      <w:pPr>
        <w:pStyle w:val="6"/>
        <w:ind w:left="-1276"/>
        <w:rPr>
          <w:b w:val="0"/>
        </w:rPr>
      </w:pPr>
      <w:r>
        <w:rPr>
          <w:b w:val="0"/>
        </w:rPr>
        <w:t>Комунікативно</w:t>
      </w:r>
      <w:r>
        <w:rPr>
          <w:b w:val="0"/>
        </w:rPr>
        <w:sym w:font="Symbol" w:char="F02D"/>
      </w:r>
      <w:r>
        <w:rPr>
          <w:b w:val="0"/>
        </w:rPr>
        <w:t>прагматичні особливості актуалізації</w:t>
      </w:r>
    </w:p>
    <w:p w14:paraId="46A4E9D0" w14:textId="77777777" w:rsidR="00A46695" w:rsidRDefault="00A46695" w:rsidP="00A46695">
      <w:pPr>
        <w:pStyle w:val="6"/>
        <w:ind w:left="-1276"/>
        <w:rPr>
          <w:b w:val="0"/>
        </w:rPr>
      </w:pPr>
      <w:r>
        <w:rPr>
          <w:b w:val="0"/>
        </w:rPr>
        <w:t>фразеологізмів у дискурсі сучасної преси</w:t>
      </w:r>
    </w:p>
    <w:p w14:paraId="3FAAAA07" w14:textId="77777777" w:rsidR="00A46695" w:rsidRPr="00665983" w:rsidRDefault="00A46695" w:rsidP="00A46695">
      <w:pPr>
        <w:pStyle w:val="afffffff6"/>
        <w:spacing w:line="360" w:lineRule="auto"/>
        <w:ind w:left="-1985"/>
        <w:jc w:val="center"/>
      </w:pPr>
      <w:r>
        <w:t>(за матеріалами іспанських періодичних видань</w:t>
      </w:r>
      <w:r w:rsidRPr="00665983">
        <w:t>)</w:t>
      </w:r>
    </w:p>
    <w:p w14:paraId="1149A3BD" w14:textId="77777777" w:rsidR="00A46695" w:rsidRPr="00665983" w:rsidRDefault="00A46695" w:rsidP="00A46695">
      <w:pPr>
        <w:spacing w:line="360" w:lineRule="auto"/>
        <w:jc w:val="both"/>
        <w:rPr>
          <w:sz w:val="28"/>
        </w:rPr>
      </w:pPr>
    </w:p>
    <w:p w14:paraId="511B514A" w14:textId="77777777" w:rsidR="00A46695" w:rsidRPr="00665983" w:rsidRDefault="00A46695" w:rsidP="00A46695">
      <w:pPr>
        <w:pStyle w:val="afffffff7"/>
        <w:spacing w:line="360" w:lineRule="auto"/>
        <w:ind w:left="-567"/>
        <w:jc w:val="center"/>
        <w:rPr>
          <w:sz w:val="28"/>
        </w:rPr>
      </w:pPr>
      <w:r>
        <w:rPr>
          <w:sz w:val="28"/>
        </w:rPr>
        <w:t xml:space="preserve">Спеціальність </w:t>
      </w:r>
      <w:r w:rsidRPr="00665983">
        <w:rPr>
          <w:sz w:val="28"/>
        </w:rPr>
        <w:t xml:space="preserve"> 10.02.05 </w:t>
      </w:r>
      <w:r>
        <w:rPr>
          <w:sz w:val="28"/>
          <w:lang w:val="en-US"/>
        </w:rPr>
        <w:sym w:font="Symbol" w:char="F02D"/>
      </w:r>
      <w:r w:rsidRPr="00665983">
        <w:rPr>
          <w:sz w:val="28"/>
        </w:rPr>
        <w:t xml:space="preserve"> романські мови</w:t>
      </w:r>
    </w:p>
    <w:p w14:paraId="200A769A" w14:textId="77777777" w:rsidR="00A46695" w:rsidRDefault="00A46695" w:rsidP="00A46695">
      <w:pPr>
        <w:spacing w:line="360" w:lineRule="auto"/>
        <w:jc w:val="both"/>
        <w:rPr>
          <w:sz w:val="28"/>
        </w:rPr>
      </w:pPr>
    </w:p>
    <w:p w14:paraId="4C74A8F1" w14:textId="77777777" w:rsidR="00A46695" w:rsidRDefault="00A46695" w:rsidP="00A46695">
      <w:pPr>
        <w:pStyle w:val="5"/>
        <w:ind w:left="-567"/>
        <w:jc w:val="center"/>
      </w:pPr>
      <w:r>
        <w:t>Дисертація на здобуття наукового ступеня</w:t>
      </w:r>
    </w:p>
    <w:p w14:paraId="32820BD4" w14:textId="77777777" w:rsidR="00A46695" w:rsidRDefault="00A46695" w:rsidP="00A46695">
      <w:pPr>
        <w:pStyle w:val="5"/>
        <w:ind w:left="-567"/>
        <w:jc w:val="center"/>
      </w:pPr>
      <w:r>
        <w:t>кандидата філологічних наук</w:t>
      </w:r>
    </w:p>
    <w:p w14:paraId="420C9B88" w14:textId="77777777" w:rsidR="00A46695" w:rsidRDefault="00A46695" w:rsidP="00A46695">
      <w:pPr>
        <w:rPr>
          <w:sz w:val="28"/>
        </w:rPr>
      </w:pPr>
    </w:p>
    <w:p w14:paraId="78B7903D" w14:textId="77777777" w:rsidR="00A46695" w:rsidRDefault="00A46695" w:rsidP="00A46695">
      <w:pPr>
        <w:pStyle w:val="6"/>
        <w:ind w:left="-567" w:right="-2" w:firstLine="0"/>
        <w:jc w:val="right"/>
      </w:pPr>
    </w:p>
    <w:p w14:paraId="35255A37" w14:textId="77777777" w:rsidR="00A46695" w:rsidRDefault="00A46695" w:rsidP="00A46695">
      <w:pPr>
        <w:pStyle w:val="6"/>
        <w:ind w:left="5670" w:firstLine="0"/>
        <w:jc w:val="left"/>
      </w:pPr>
      <w:r>
        <w:t>Науковий керівник:</w:t>
      </w:r>
    </w:p>
    <w:p w14:paraId="7502B2BD" w14:textId="77777777" w:rsidR="00A46695" w:rsidRDefault="00A46695" w:rsidP="00A46695">
      <w:pPr>
        <w:pStyle w:val="7"/>
        <w:ind w:left="5670"/>
        <w:rPr>
          <w:b/>
        </w:rPr>
      </w:pPr>
      <w:r>
        <w:rPr>
          <w:b/>
        </w:rPr>
        <w:t>Магушинець Іван Іванович</w:t>
      </w:r>
    </w:p>
    <w:p w14:paraId="038FF6CC" w14:textId="77777777" w:rsidR="00A46695" w:rsidRDefault="00A46695" w:rsidP="00A46695">
      <w:pPr>
        <w:pStyle w:val="afffffff6"/>
        <w:spacing w:line="360" w:lineRule="auto"/>
        <w:ind w:left="5670"/>
      </w:pPr>
      <w:r>
        <w:lastRenderedPageBreak/>
        <w:t>кандидат філолологічних наук, доцент</w:t>
      </w:r>
    </w:p>
    <w:p w14:paraId="44FBA695" w14:textId="77777777" w:rsidR="00A46695" w:rsidRDefault="00A46695" w:rsidP="00A46695">
      <w:pPr>
        <w:pStyle w:val="afffffff6"/>
        <w:spacing w:line="360" w:lineRule="auto"/>
        <w:ind w:left="-567"/>
        <w:jc w:val="right"/>
      </w:pPr>
    </w:p>
    <w:p w14:paraId="05327DFF" w14:textId="77777777" w:rsidR="00A46695" w:rsidRDefault="00A46695" w:rsidP="00A46695">
      <w:pPr>
        <w:pStyle w:val="afffffff6"/>
        <w:spacing w:line="360" w:lineRule="auto"/>
        <w:ind w:left="-567"/>
        <w:jc w:val="center"/>
      </w:pPr>
    </w:p>
    <w:p w14:paraId="7D184745" w14:textId="77777777" w:rsidR="00A46695" w:rsidRDefault="00A46695" w:rsidP="00A46695">
      <w:pPr>
        <w:pStyle w:val="afffffff6"/>
        <w:spacing w:line="360" w:lineRule="auto"/>
        <w:ind w:left="-567"/>
        <w:jc w:val="center"/>
      </w:pPr>
    </w:p>
    <w:p w14:paraId="277325A4" w14:textId="77777777" w:rsidR="00A46695" w:rsidRDefault="00A46695" w:rsidP="00A46695">
      <w:pPr>
        <w:pStyle w:val="afffffff6"/>
        <w:spacing w:line="360" w:lineRule="auto"/>
        <w:ind w:left="-567"/>
        <w:jc w:val="center"/>
      </w:pPr>
    </w:p>
    <w:p w14:paraId="0777DCEC" w14:textId="77777777" w:rsidR="00A46695" w:rsidRDefault="00A46695" w:rsidP="00A46695">
      <w:pPr>
        <w:pStyle w:val="afffffff6"/>
        <w:spacing w:line="360" w:lineRule="auto"/>
        <w:ind w:left="-567"/>
        <w:jc w:val="center"/>
      </w:pPr>
      <w:r>
        <w:t>Київ-2002</w:t>
      </w:r>
    </w:p>
    <w:p w14:paraId="1C630322" w14:textId="77777777" w:rsidR="00A46695" w:rsidRPr="00665983" w:rsidRDefault="00A46695" w:rsidP="00A46695">
      <w:pPr>
        <w:pStyle w:val="afffffff6"/>
        <w:tabs>
          <w:tab w:val="left" w:pos="3544"/>
        </w:tabs>
        <w:spacing w:line="360" w:lineRule="auto"/>
        <w:rPr>
          <w:lang w:val="uk-UA"/>
        </w:rPr>
        <w:sectPr w:rsidR="00A46695" w:rsidRPr="00665983">
          <w:headerReference w:type="default" r:id="rId9"/>
          <w:footnotePr>
            <w:numFmt w:val="chicago"/>
          </w:footnotePr>
          <w:pgSz w:w="11906" w:h="16838"/>
          <w:pgMar w:top="1134" w:right="794" w:bottom="-1134" w:left="1134" w:header="720" w:footer="720" w:gutter="0"/>
          <w:cols w:space="720"/>
          <w:titlePg/>
        </w:sectPr>
      </w:pPr>
    </w:p>
    <w:p w14:paraId="1D7BE813" w14:textId="77777777" w:rsidR="00A46695" w:rsidRPr="00665983" w:rsidRDefault="00A46695" w:rsidP="00A46695">
      <w:pPr>
        <w:pStyle w:val="afffffff6"/>
        <w:tabs>
          <w:tab w:val="left" w:pos="3544"/>
        </w:tabs>
        <w:spacing w:line="360" w:lineRule="auto"/>
        <w:rPr>
          <w:lang w:val="uk-UA"/>
        </w:rPr>
      </w:pPr>
    </w:p>
    <w:p w14:paraId="3582E7A3" w14:textId="77777777" w:rsidR="00A46695" w:rsidRPr="00665983" w:rsidRDefault="00A46695" w:rsidP="00A46695">
      <w:pPr>
        <w:pStyle w:val="8"/>
        <w:tabs>
          <w:tab w:val="left" w:pos="9616"/>
        </w:tabs>
        <w:spacing w:line="360" w:lineRule="auto"/>
        <w:rPr>
          <w:lang w:val="uk-UA"/>
        </w:rPr>
      </w:pPr>
      <w:r w:rsidRPr="00665983">
        <w:rPr>
          <w:lang w:val="uk-UA"/>
        </w:rPr>
        <w:t>ЗМІСТ</w:t>
      </w:r>
    </w:p>
    <w:p w14:paraId="79FD1DAC" w14:textId="77777777" w:rsidR="00A46695" w:rsidRDefault="00A46695" w:rsidP="00A46695">
      <w:pPr>
        <w:pStyle w:val="afffffff6"/>
        <w:spacing w:line="360" w:lineRule="auto"/>
        <w:ind w:right="-2"/>
        <w:jc w:val="right"/>
      </w:pPr>
    </w:p>
    <w:p w14:paraId="7E6837EE" w14:textId="77777777" w:rsidR="00A46695" w:rsidRDefault="00A46695" w:rsidP="00A46695">
      <w:pPr>
        <w:pStyle w:val="1"/>
        <w:ind w:left="567" w:right="-2" w:hanging="11"/>
        <w:rPr>
          <w:b w:val="0"/>
          <w:i/>
        </w:rPr>
      </w:pPr>
      <w:r>
        <w:rPr>
          <w:b w:val="0"/>
          <w:i/>
        </w:rPr>
        <w:t>ВСТУП ……………………………………………………………………….. 3</w:t>
      </w:r>
    </w:p>
    <w:p w14:paraId="7F36ADC1" w14:textId="77777777" w:rsidR="00A46695" w:rsidRDefault="00A46695" w:rsidP="00A46695">
      <w:pPr>
        <w:pStyle w:val="afffffff6"/>
        <w:spacing w:line="360" w:lineRule="auto"/>
        <w:ind w:left="567" w:right="-2"/>
        <w:jc w:val="both"/>
      </w:pPr>
      <w:r>
        <w:t>РОЗДІЛ 1. Історіографічні та методологічні засади</w:t>
      </w:r>
    </w:p>
    <w:p w14:paraId="6FB4AE89" w14:textId="77777777" w:rsidR="00A46695" w:rsidRDefault="00A46695" w:rsidP="00A46695">
      <w:pPr>
        <w:pStyle w:val="afffffff6"/>
        <w:spacing w:line="360" w:lineRule="auto"/>
        <w:ind w:left="1440" w:right="-2"/>
        <w:jc w:val="both"/>
      </w:pPr>
      <w:r>
        <w:t xml:space="preserve">     дослідження фразеології…………………………………………..13</w:t>
      </w:r>
    </w:p>
    <w:p w14:paraId="0198AD7E" w14:textId="77777777" w:rsidR="00A46695" w:rsidRPr="00665983" w:rsidRDefault="00A46695" w:rsidP="00A46695">
      <w:pPr>
        <w:pStyle w:val="afffffff7"/>
        <w:spacing w:line="360" w:lineRule="auto"/>
        <w:ind w:left="567" w:firstLine="143"/>
        <w:jc w:val="both"/>
        <w:rPr>
          <w:sz w:val="28"/>
          <w:lang w:val="uk-UA"/>
        </w:rPr>
      </w:pPr>
      <w:r w:rsidRPr="00665983">
        <w:rPr>
          <w:sz w:val="28"/>
          <w:lang w:val="uk-UA"/>
        </w:rPr>
        <w:t>1.1.</w:t>
      </w:r>
      <w:r w:rsidRPr="00665983">
        <w:rPr>
          <w:sz w:val="28"/>
          <w:lang w:val="uk-UA"/>
        </w:rPr>
        <w:tab/>
        <w:t>Історія і джерела фразеологічних досліджень………………………13</w:t>
      </w:r>
    </w:p>
    <w:p w14:paraId="594467A7" w14:textId="77777777" w:rsidR="00A46695" w:rsidRDefault="00A46695" w:rsidP="00A46695">
      <w:pPr>
        <w:pStyle w:val="afffffff7"/>
        <w:spacing w:line="360" w:lineRule="auto"/>
        <w:ind w:left="567" w:firstLine="143"/>
        <w:jc w:val="both"/>
        <w:rPr>
          <w:sz w:val="28"/>
        </w:rPr>
      </w:pPr>
      <w:r>
        <w:rPr>
          <w:sz w:val="28"/>
        </w:rPr>
        <w:t>1.2.</w:t>
      </w:r>
      <w:r>
        <w:rPr>
          <w:sz w:val="28"/>
        </w:rPr>
        <w:tab/>
        <w:t>Проблеми класифікації  фразеологічних одиниць…………………..27</w:t>
      </w:r>
    </w:p>
    <w:p w14:paraId="30496A4E" w14:textId="77777777" w:rsidR="00A46695" w:rsidRDefault="00A46695" w:rsidP="00A46695">
      <w:pPr>
        <w:pStyle w:val="affffffffffffffffffff6"/>
        <w:spacing w:line="360" w:lineRule="auto"/>
        <w:ind w:left="567"/>
        <w:jc w:val="both"/>
        <w:rPr>
          <w:sz w:val="28"/>
        </w:rPr>
      </w:pPr>
      <w:r>
        <w:rPr>
          <w:sz w:val="28"/>
        </w:rPr>
        <w:t>Висновки до розділу І …………………………………………………………40</w:t>
      </w:r>
    </w:p>
    <w:p w14:paraId="0B800237" w14:textId="77777777" w:rsidR="00A46695" w:rsidRPr="00665983" w:rsidRDefault="00A46695" w:rsidP="00A46695">
      <w:pPr>
        <w:pStyle w:val="affffffffffffffffffff6"/>
        <w:spacing w:line="360" w:lineRule="auto"/>
        <w:ind w:left="567"/>
        <w:jc w:val="both"/>
        <w:rPr>
          <w:sz w:val="28"/>
        </w:rPr>
      </w:pPr>
    </w:p>
    <w:p w14:paraId="48E19D38" w14:textId="77777777" w:rsidR="00A46695" w:rsidRDefault="00A46695" w:rsidP="00A46695">
      <w:pPr>
        <w:pStyle w:val="afffffff6"/>
        <w:spacing w:line="360" w:lineRule="auto"/>
        <w:ind w:left="567"/>
      </w:pPr>
      <w:r>
        <w:t>Розділ  2.  Комунікативно</w:t>
      </w:r>
      <w:r>
        <w:sym w:font="Symbol" w:char="F02D"/>
      </w:r>
      <w:r>
        <w:t>прагматичні особливості  фразеологізмів……...42</w:t>
      </w:r>
    </w:p>
    <w:p w14:paraId="125951C0" w14:textId="77777777" w:rsidR="00A46695" w:rsidRDefault="00A46695" w:rsidP="00A46695">
      <w:pPr>
        <w:pStyle w:val="affffffffffffffffffff"/>
        <w:spacing w:line="360" w:lineRule="auto"/>
        <w:ind w:left="567"/>
      </w:pPr>
      <w:r>
        <w:t>2.1.  Конотативний аспект фразеологізмів…………..………………………...42</w:t>
      </w:r>
    </w:p>
    <w:p w14:paraId="07A1F584" w14:textId="77777777" w:rsidR="00A46695" w:rsidRPr="00665983" w:rsidRDefault="00A46695" w:rsidP="00A46695">
      <w:pPr>
        <w:pStyle w:val="affffffffffffffffffff"/>
        <w:tabs>
          <w:tab w:val="left" w:pos="9923"/>
        </w:tabs>
        <w:spacing w:line="360" w:lineRule="auto"/>
        <w:ind w:left="567"/>
      </w:pPr>
      <w:r>
        <w:t>2.2.   Інформаційно</w:t>
      </w:r>
      <w:r>
        <w:sym w:font="Symbol" w:char="F02D"/>
      </w:r>
      <w:r>
        <w:t>комунікативні властивості ФО…………………………..59</w:t>
      </w:r>
    </w:p>
    <w:p w14:paraId="6B54765B" w14:textId="77777777" w:rsidR="00A46695" w:rsidRDefault="00A46695" w:rsidP="00A46695">
      <w:pPr>
        <w:pStyle w:val="affffffffffffffffffff"/>
        <w:spacing w:line="360" w:lineRule="auto"/>
        <w:ind w:left="567" w:right="-2"/>
      </w:pPr>
      <w:r>
        <w:t>2.3.  Національно</w:t>
      </w:r>
      <w:r>
        <w:sym w:font="Symbol" w:char="F02D"/>
      </w:r>
      <w:r>
        <w:t>культурний компонент фразеологізмів ..………………….69</w:t>
      </w:r>
    </w:p>
    <w:p w14:paraId="224D841C" w14:textId="77777777" w:rsidR="00A46695" w:rsidRDefault="00A46695" w:rsidP="00A46695">
      <w:pPr>
        <w:pStyle w:val="affffffffffffffffffff"/>
        <w:spacing w:line="360" w:lineRule="auto"/>
        <w:ind w:right="-2"/>
      </w:pPr>
      <w:r>
        <w:t xml:space="preserve">     Висновки до розділу ІІ  ………………………………………………………….91</w:t>
      </w:r>
    </w:p>
    <w:p w14:paraId="12D1F42D" w14:textId="77777777" w:rsidR="00A46695" w:rsidRDefault="00A46695" w:rsidP="00A46695">
      <w:pPr>
        <w:pStyle w:val="affffffffffffffffffff"/>
        <w:spacing w:line="360" w:lineRule="auto"/>
        <w:ind w:right="-2"/>
      </w:pPr>
    </w:p>
    <w:p w14:paraId="1B911933" w14:textId="77777777" w:rsidR="00A46695" w:rsidRDefault="00A46695" w:rsidP="00A46695">
      <w:pPr>
        <w:pStyle w:val="affffffffffffffffffff"/>
        <w:spacing w:line="360" w:lineRule="auto"/>
        <w:ind w:left="567" w:right="-2"/>
      </w:pPr>
      <w:r>
        <w:t>Розділ 3.  Функціонування фразеологізмів у мові    періодичної преси………....93</w:t>
      </w:r>
    </w:p>
    <w:p w14:paraId="28806B82" w14:textId="77777777" w:rsidR="00A46695" w:rsidRDefault="00A46695" w:rsidP="000F45BE">
      <w:pPr>
        <w:pStyle w:val="affffffffffffffffffff"/>
        <w:numPr>
          <w:ilvl w:val="1"/>
          <w:numId w:val="60"/>
        </w:numPr>
        <w:tabs>
          <w:tab w:val="left" w:pos="284"/>
          <w:tab w:val="left" w:pos="9781"/>
        </w:tabs>
        <w:spacing w:line="360" w:lineRule="auto"/>
        <w:ind w:right="-96"/>
        <w:jc w:val="both"/>
      </w:pPr>
      <w:r>
        <w:lastRenderedPageBreak/>
        <w:t xml:space="preserve">Класифікація фразеологізмів за їхніми функціонально- </w:t>
      </w:r>
    </w:p>
    <w:p w14:paraId="61A9139F" w14:textId="77777777" w:rsidR="00A46695" w:rsidRDefault="00A46695" w:rsidP="00A46695">
      <w:pPr>
        <w:pStyle w:val="affffffffffffffffffff"/>
        <w:spacing w:line="360" w:lineRule="auto"/>
        <w:ind w:left="0" w:right="-96"/>
      </w:pPr>
      <w:r>
        <w:t xml:space="preserve">                        стилістичними характеристиками………………………………………..93</w:t>
      </w:r>
    </w:p>
    <w:p w14:paraId="2E6299D9" w14:textId="77777777" w:rsidR="00A46695" w:rsidRPr="00665983" w:rsidRDefault="00A46695" w:rsidP="000F45BE">
      <w:pPr>
        <w:pStyle w:val="affffffffffffffffffff"/>
        <w:numPr>
          <w:ilvl w:val="1"/>
          <w:numId w:val="60"/>
        </w:numPr>
        <w:tabs>
          <w:tab w:val="left" w:pos="284"/>
        </w:tabs>
        <w:spacing w:line="360" w:lineRule="auto"/>
        <w:ind w:left="1560" w:right="-2"/>
        <w:jc w:val="both"/>
      </w:pPr>
      <w:r>
        <w:t>Функції фразеологізмів в газетній публіцистиці……………………….118</w:t>
      </w:r>
    </w:p>
    <w:p w14:paraId="17B4E091" w14:textId="77777777" w:rsidR="00A46695" w:rsidRDefault="00A46695" w:rsidP="000F45BE">
      <w:pPr>
        <w:pStyle w:val="affffffffffffffffffff"/>
        <w:numPr>
          <w:ilvl w:val="1"/>
          <w:numId w:val="60"/>
        </w:numPr>
        <w:tabs>
          <w:tab w:val="left" w:pos="284"/>
        </w:tabs>
        <w:spacing w:line="360" w:lineRule="auto"/>
        <w:ind w:left="1560" w:right="-2"/>
        <w:jc w:val="both"/>
        <w:rPr>
          <w:lang w:val="en-US"/>
        </w:rPr>
      </w:pPr>
      <w:r>
        <w:t>Типи трансформацій фразеологічних одиниць………………………...128</w:t>
      </w:r>
    </w:p>
    <w:p w14:paraId="1117E023" w14:textId="77777777" w:rsidR="00A46695" w:rsidRDefault="00A46695" w:rsidP="00A46695">
      <w:pPr>
        <w:pStyle w:val="affffffffffffffffffff"/>
        <w:spacing w:line="360" w:lineRule="auto"/>
        <w:ind w:left="567" w:right="-2"/>
        <w:rPr>
          <w:lang w:val="en-US"/>
        </w:rPr>
      </w:pPr>
      <w:r>
        <w:t>Висновки до розділу ІІІ  ………………………………………….…………….137</w:t>
      </w:r>
    </w:p>
    <w:p w14:paraId="5BFE60CD" w14:textId="77777777" w:rsidR="00A46695" w:rsidRDefault="00A46695" w:rsidP="00A46695">
      <w:pPr>
        <w:pStyle w:val="affffffffffffffffffff"/>
        <w:spacing w:line="360" w:lineRule="auto"/>
        <w:ind w:left="567" w:right="-2"/>
        <w:rPr>
          <w:lang w:val="en-US"/>
        </w:rPr>
      </w:pPr>
      <w:r>
        <w:t>ЗАГАЛЬНІ ВИСНОВКИ………………………………………………………….140</w:t>
      </w:r>
    </w:p>
    <w:p w14:paraId="48D47A41" w14:textId="77777777" w:rsidR="00A46695" w:rsidRDefault="00A46695" w:rsidP="00A46695">
      <w:pPr>
        <w:pStyle w:val="affffffffffffffffffff"/>
        <w:tabs>
          <w:tab w:val="left" w:pos="1843"/>
        </w:tabs>
        <w:spacing w:line="360" w:lineRule="auto"/>
        <w:ind w:right="-2"/>
        <w:rPr>
          <w:lang w:val="en-US"/>
        </w:rPr>
      </w:pPr>
      <w:r>
        <w:t>СПИСОК ВИКОРИСТАНИХ ДЖЕРЕЛ ………………………………………….144</w:t>
      </w:r>
    </w:p>
    <w:p w14:paraId="1A62EB07" w14:textId="77777777" w:rsidR="00A46695" w:rsidRDefault="00A46695" w:rsidP="00A46695">
      <w:pPr>
        <w:pStyle w:val="affffffffffffffffffff"/>
        <w:tabs>
          <w:tab w:val="left" w:pos="9781"/>
        </w:tabs>
        <w:spacing w:line="360" w:lineRule="auto"/>
        <w:ind w:left="567" w:firstLine="567"/>
        <w:rPr>
          <w:lang w:val="en-US"/>
        </w:rPr>
      </w:pPr>
    </w:p>
    <w:p w14:paraId="5FDF3618" w14:textId="77777777" w:rsidR="00A46695" w:rsidRDefault="00A46695" w:rsidP="00A46695">
      <w:pPr>
        <w:pStyle w:val="affffffffffffffffffff"/>
        <w:spacing w:line="360" w:lineRule="auto"/>
        <w:ind w:left="0"/>
        <w:rPr>
          <w:lang w:val="en-US"/>
        </w:rPr>
      </w:pPr>
    </w:p>
    <w:p w14:paraId="112B2CA9" w14:textId="77777777" w:rsidR="00A46695" w:rsidRDefault="00A46695" w:rsidP="00A46695">
      <w:pPr>
        <w:pStyle w:val="affffffffffffffffffff"/>
        <w:spacing w:line="360" w:lineRule="auto"/>
        <w:ind w:left="567" w:firstLine="567"/>
        <w:rPr>
          <w:lang w:val="en-US"/>
        </w:rPr>
      </w:pPr>
    </w:p>
    <w:p w14:paraId="405CFF20" w14:textId="77777777" w:rsidR="00A46695" w:rsidRDefault="00A46695" w:rsidP="00A46695">
      <w:pPr>
        <w:pStyle w:val="7"/>
      </w:pPr>
      <w:r>
        <w:t>ВСТУП</w:t>
      </w:r>
    </w:p>
    <w:p w14:paraId="4AB43D26" w14:textId="77777777" w:rsidR="00A46695" w:rsidRDefault="00A46695" w:rsidP="00A46695">
      <w:pPr>
        <w:pStyle w:val="37"/>
        <w:tabs>
          <w:tab w:val="left" w:pos="8647"/>
        </w:tabs>
        <w:ind w:right="-2" w:firstLine="567"/>
      </w:pPr>
      <w:r>
        <w:t>В наш час, коли розширюються межі національного інформаційного простору, зростають потреби міжнародного спілкування та соціокультурних комунікацій, особливого значення набувають дослідження комунікативних можливостей засобів масової інформації, зокрема періодичної преси, яка й досі залишається потужним джерелом поширення інформації і формування громадської думки. Інтерес в останні десятиріччя дослідників до мови газетно-журнальної періодики викликаний тим, що в ній в усій повноті і в усьому лінгвістичному спектрі представлені динамічні структури і факти загальнонародної мови. Це стосується й іспанської газетної публіцистики, яка завжди була і є важливим мовотворчим фактором і чинником національного і міжнародного спілкування.</w:t>
      </w:r>
    </w:p>
    <w:p w14:paraId="7F9AC26D" w14:textId="77777777" w:rsidR="00A46695" w:rsidRDefault="00A46695" w:rsidP="00A46695">
      <w:pPr>
        <w:pStyle w:val="37"/>
        <w:tabs>
          <w:tab w:val="left" w:pos="8647"/>
        </w:tabs>
        <w:ind w:right="-2" w:firstLine="567"/>
      </w:pPr>
      <w:r>
        <w:t xml:space="preserve">У сучасній лінгвістиці можна виділити два основних аспекти дослідження фразеології </w:t>
      </w:r>
      <w:r>
        <w:softHyphen/>
      </w:r>
      <w:r>
        <w:sym w:font="Symbol" w:char="F02D"/>
      </w:r>
      <w:r>
        <w:t xml:space="preserve"> структурний і функціональний. Переважна більшість робіт із фразеології виконана в структурно</w:t>
      </w:r>
      <w:r>
        <w:sym w:font="Symbol" w:char="F02D"/>
      </w:r>
      <w:r>
        <w:t xml:space="preserve">семантичному аспекті. Останнім часом спостерігається посилений інтерес науковців до функціонального і прагматичного аспекту дослідження фразеологічних одиниць (далі ФО).  Вивчення фразеології з погляду основних функцій, </w:t>
      </w:r>
      <w:r>
        <w:lastRenderedPageBreak/>
        <w:t xml:space="preserve">які виконує фразеологічний склад у мові (номінативної, комунікативної, естетичної, культуроносної, волюнтативної, прагматичної, впливової та ін.) в конкретних мовленнєвих умовах дозволяє повніше розкрити особливості самих ФО і мовного середовища, в якому вони використовуються. Властивості фразеологізмів найповніше виявляються у їх конкретному мовленнєвому функціонуванні, а саме в публіцистичному типі дискурсу. Таким чином, вивчення фразеології  в мові газети, яка відображає реалії дійсності, є одним з  найактуальніших аспектів мовознавства, оскільки очевидним є те, що саме в мові засобів масової комунікації виникають та визначаються основні тенденції розвитку сучасних мов.  </w:t>
      </w:r>
    </w:p>
    <w:p w14:paraId="6F21D7D1" w14:textId="77777777" w:rsidR="00A46695" w:rsidRDefault="00A46695" w:rsidP="00A46695">
      <w:pPr>
        <w:pStyle w:val="afffffff6"/>
        <w:spacing w:line="360" w:lineRule="auto"/>
        <w:ind w:left="567" w:right="-2" w:firstLine="567"/>
        <w:jc w:val="both"/>
      </w:pPr>
      <w:r>
        <w:t>Фразеологізми привертають увагу журналіста як виражальні засоби мови, як емоційно-експресивні вислови. Виразність фразеологізмів зумовлена самою їх природою. На ступінь експресивності, на посилення виражальних можливостей фразеологізму впливає чимало факторів, які й диктують різні способи його використання в публіцистиці. В цих умовах зростання комунікативних процесів у суспільстві особливого значення набуває активне формування й ефективне використання текстів для масової комунікації, основу яких складає специфічна сучасна лексика і фразеологія, доступна для широкої аудиторії.</w:t>
      </w:r>
    </w:p>
    <w:p w14:paraId="00614F76" w14:textId="77777777" w:rsidR="00A46695" w:rsidRPr="00665983" w:rsidRDefault="00A46695" w:rsidP="00A46695">
      <w:pPr>
        <w:pStyle w:val="afffffff6"/>
        <w:spacing w:line="360" w:lineRule="auto"/>
        <w:ind w:left="567" w:right="-2" w:firstLine="567"/>
        <w:jc w:val="both"/>
        <w:rPr>
          <w:lang w:val="uk-UA"/>
        </w:rPr>
      </w:pPr>
      <w:r>
        <w:rPr>
          <w:b/>
          <w:i/>
        </w:rPr>
        <w:t xml:space="preserve">Матеріалом </w:t>
      </w:r>
      <w:r>
        <w:t xml:space="preserve">дослідження є найпоширеніші іспанські газети </w:t>
      </w:r>
      <w:r w:rsidRPr="00665983">
        <w:rPr>
          <w:lang w:val="uk-UA"/>
        </w:rPr>
        <w:t>«</w:t>
      </w:r>
      <w:r>
        <w:rPr>
          <w:lang w:val="en-US"/>
        </w:rPr>
        <w:t>El</w:t>
      </w:r>
      <w:r w:rsidRPr="00665983">
        <w:rPr>
          <w:lang w:val="uk-UA"/>
        </w:rPr>
        <w:t xml:space="preserve"> </w:t>
      </w:r>
      <w:r>
        <w:rPr>
          <w:lang w:val="en-US"/>
        </w:rPr>
        <w:t>Pa</w:t>
      </w:r>
      <w:r w:rsidRPr="00665983">
        <w:rPr>
          <w:lang w:val="uk-UA"/>
        </w:rPr>
        <w:t>í</w:t>
      </w:r>
      <w:r>
        <w:rPr>
          <w:lang w:val="en-US"/>
        </w:rPr>
        <w:t>s</w:t>
      </w:r>
      <w:r w:rsidRPr="00665983">
        <w:rPr>
          <w:lang w:val="uk-UA"/>
        </w:rPr>
        <w:t>»</w:t>
      </w:r>
      <w:r>
        <w:t xml:space="preserve">, </w:t>
      </w:r>
      <w:r w:rsidRPr="00665983">
        <w:rPr>
          <w:lang w:val="uk-UA"/>
        </w:rPr>
        <w:t>“</w:t>
      </w:r>
      <w:r>
        <w:rPr>
          <w:lang w:val="en-US"/>
        </w:rPr>
        <w:t>El</w:t>
      </w:r>
      <w:r w:rsidRPr="00665983">
        <w:rPr>
          <w:lang w:val="uk-UA"/>
        </w:rPr>
        <w:t xml:space="preserve"> </w:t>
      </w:r>
      <w:r>
        <w:rPr>
          <w:lang w:val="en-US"/>
        </w:rPr>
        <w:t>Mundo</w:t>
      </w:r>
      <w:r w:rsidRPr="00665983">
        <w:rPr>
          <w:lang w:val="uk-UA"/>
        </w:rPr>
        <w:t>”, “</w:t>
      </w:r>
      <w:r>
        <w:rPr>
          <w:lang w:val="en-US"/>
        </w:rPr>
        <w:t>ABC</w:t>
      </w:r>
      <w:r w:rsidRPr="00665983">
        <w:rPr>
          <w:lang w:val="uk-UA"/>
        </w:rPr>
        <w:t xml:space="preserve">”, </w:t>
      </w:r>
      <w:r>
        <w:t>які мають великий тираж, і є газетами загальнонаціонального типу.</w:t>
      </w:r>
      <w:r w:rsidRPr="00665983">
        <w:rPr>
          <w:lang w:val="uk-UA"/>
        </w:rPr>
        <w:t xml:space="preserve"> </w:t>
      </w:r>
      <w:r w:rsidRPr="00A46695">
        <w:rPr>
          <w:lang w:val="uk-UA"/>
        </w:rPr>
        <w:t>Дослідження мови цих видань дає певне уявлення про фразеологію іспанської періодичної преси. Вибір теми та її актуальність зумовлені насамперед значенням періодичної преси для формування і збагачення фразеологічного складу іспанської мови, а також недостатньою розробленістю цієї проблеми, відсутністю спеціальних робіт, присвячених дослідженню мови іспанської періодики на фразеологічному рівні.</w:t>
      </w:r>
    </w:p>
    <w:p w14:paraId="30320FF3" w14:textId="77777777" w:rsidR="00A46695" w:rsidRDefault="00A46695" w:rsidP="00A46695">
      <w:pPr>
        <w:pStyle w:val="23"/>
        <w:tabs>
          <w:tab w:val="left" w:pos="8647"/>
        </w:tabs>
        <w:ind w:left="567" w:right="-2" w:firstLine="567"/>
        <w:jc w:val="both"/>
        <w:rPr>
          <w:b/>
        </w:rPr>
      </w:pPr>
      <w:r w:rsidRPr="00A46695">
        <w:rPr>
          <w:b/>
          <w:lang w:val="uk-UA"/>
        </w:rPr>
        <w:t xml:space="preserve">Вивчення фразеологічних одиниць важливе не лише з точки зору осмислення їх внутрішньої структури, внутрішніх процесів їх функціонування та розвитку в мові, але й в аспекті аналізу процесу </w:t>
      </w:r>
      <w:r w:rsidRPr="00A46695">
        <w:rPr>
          <w:b/>
          <w:lang w:val="uk-UA"/>
        </w:rPr>
        <w:lastRenderedPageBreak/>
        <w:t xml:space="preserve">відображення в них культури, мислення народу, що підкреслюється багатьма фразеологами (В.М.Телія, Д.Г.Мальцева, О.П. Левченко та ін.). </w:t>
      </w:r>
      <w:r>
        <w:rPr>
          <w:b/>
        </w:rPr>
        <w:t>Сучасні дослідження фразеології не обмежуються  суто лінгвістичними методами а, навпаки, підходять до їх вивчення з широких позицій, використовуючи методи інших наук. Такі сучасні напрямки у лінгвістиці, як комунікативна лінвістика, лінгвокраїнознавство, когнітологія, лінгвокультурологія та інші, вивчають фразеологізми у зв</w:t>
      </w:r>
      <w:r>
        <w:rPr>
          <w:b/>
        </w:rPr>
        <w:sym w:font="Symbol" w:char="F0A2"/>
      </w:r>
      <w:r>
        <w:rPr>
          <w:b/>
        </w:rPr>
        <w:t>язку з іншими сферами соціально-практичної діяльності людини, що дозволяє розкрити їх  глибинну сутність через зв</w:t>
      </w:r>
      <w:r>
        <w:rPr>
          <w:b/>
        </w:rPr>
        <w:sym w:font="Symbol" w:char="F0A2"/>
      </w:r>
      <w:r>
        <w:rPr>
          <w:b/>
        </w:rPr>
        <w:t xml:space="preserve">язок фразеології та мислення людини, а отже розглядати фразеологічні одиниці як певні інформаційні одиниці, що відображають матеріальну і духовну кульуру народу, його менталітет. </w:t>
      </w:r>
    </w:p>
    <w:p w14:paraId="0B9AABF5" w14:textId="77777777" w:rsidR="00A46695" w:rsidRDefault="00A46695" w:rsidP="00A46695">
      <w:pPr>
        <w:pStyle w:val="afffffff6"/>
        <w:spacing w:line="360" w:lineRule="auto"/>
        <w:ind w:left="567" w:right="-2" w:firstLine="567"/>
        <w:jc w:val="both"/>
      </w:pPr>
      <w:r>
        <w:rPr>
          <w:b/>
          <w:i/>
        </w:rPr>
        <w:t>Актуальність теми</w:t>
      </w:r>
      <w:r>
        <w:t xml:space="preserve"> дослідження обумовлена необхідністю подальшого вивчення функціонування фразеологічних одиниць у функціональних стилях мови (зокрема у газетно</w:t>
      </w:r>
      <w:r>
        <w:sym w:font="Symbol" w:char="F02D"/>
      </w:r>
      <w:r>
        <w:t>публіцистичному стилі мовлення), недостатньою розробкою проблем стилістики ФО іспанської мови, а також вивченням фразеологізмів у комунікативно</w:t>
      </w:r>
      <w:r>
        <w:sym w:font="Symbol" w:char="F02D"/>
      </w:r>
      <w:r>
        <w:t xml:space="preserve">прагматичному аспекті. </w:t>
      </w:r>
    </w:p>
    <w:p w14:paraId="47C38D3A" w14:textId="77777777" w:rsidR="00A46695" w:rsidRDefault="00A46695" w:rsidP="00A46695">
      <w:pPr>
        <w:pStyle w:val="afffffff6"/>
        <w:spacing w:line="360" w:lineRule="auto"/>
        <w:ind w:left="567" w:right="-2" w:firstLine="567"/>
        <w:jc w:val="both"/>
      </w:pPr>
      <w:r>
        <w:t xml:space="preserve">Вивчення місця і ролі фразеологічної одиниці в газетному тексті </w:t>
      </w:r>
      <w:r>
        <w:sym w:font="Symbol" w:char="F02D"/>
      </w:r>
      <w:r>
        <w:t xml:space="preserve"> один з важливих функціонально-стилістичних аспектів дослідження мови газети. Різним аспектам вивчення ФО у газеті присвятили свої роботи такі вчені як В.Г. Костомаров, Г.Я.Солганік, Н.Н.Кохтев, А.П.Хмелевський,</w:t>
      </w:r>
      <w:r w:rsidRPr="00665983">
        <w:rPr>
          <w:lang w:val="uk-UA"/>
        </w:rPr>
        <w:t xml:space="preserve"> </w:t>
      </w:r>
      <w:r>
        <w:t>Л.Ю.Шевченко,</w:t>
      </w:r>
      <w:r w:rsidRPr="00665983">
        <w:rPr>
          <w:lang w:val="uk-UA"/>
        </w:rPr>
        <w:t xml:space="preserve"> </w:t>
      </w:r>
      <w:r>
        <w:t>Ю.Ф.Прадід, З.А.Камбарова,</w:t>
      </w:r>
      <w:r w:rsidRPr="00665983">
        <w:rPr>
          <w:lang w:val="uk-UA"/>
        </w:rPr>
        <w:t xml:space="preserve"> </w:t>
      </w:r>
      <w:r>
        <w:t xml:space="preserve">О.М.Кисельов, Л.П.Жукова, Л.А.Баркова та ін. Що стосується проблеми іспанської фразеології, то </w:t>
      </w:r>
      <w:r>
        <w:lastRenderedPageBreak/>
        <w:t xml:space="preserve">відомими є роботи, присвячені особливостям функціонування фразеологізмів іспанської мови у художній літературі: серед них  робота Л.Г.Зернової,  присвячена контекстній реалізації фразеологізмів іспанської мови у творах Б.Переса Гальдоса </w:t>
      </w:r>
      <w:r>
        <w:sym w:font="Symbol" w:char="F05B"/>
      </w:r>
      <w:r>
        <w:t>1984</w:t>
      </w:r>
      <w:r>
        <w:sym w:font="Symbol" w:char="F05D"/>
      </w:r>
      <w:r>
        <w:t xml:space="preserve">,  дисертаційне дослідження Т.В.Цимбалюк, в якому подається   зіставна характеристика семантико-стилістичних особливостей ФО на матеріалі роману М. де Сервантеса  “Дон Кіхот” у перекладі М.Лукаша </w:t>
      </w:r>
      <w:r>
        <w:sym w:font="Symbol" w:char="F05B"/>
      </w:r>
      <w:r>
        <w:t>1997</w:t>
      </w:r>
      <w:r>
        <w:sym w:font="Symbol" w:char="F05D"/>
      </w:r>
      <w:r>
        <w:t xml:space="preserve">, дисертація А.І.Крилова, в якій вивчаються особливості функціонування кубинської фразеології у періодичних виданнях Куби </w:t>
      </w:r>
      <w:r>
        <w:sym w:font="Symbol" w:char="F05B"/>
      </w:r>
      <w:r>
        <w:t>1988</w:t>
      </w:r>
      <w:r>
        <w:sym w:font="Symbol" w:char="F05D"/>
      </w:r>
      <w:r>
        <w:t>.</w:t>
      </w:r>
    </w:p>
    <w:p w14:paraId="340DBEE4" w14:textId="77777777" w:rsidR="00A46695" w:rsidRDefault="00A46695" w:rsidP="00A46695">
      <w:pPr>
        <w:pStyle w:val="afffffff6"/>
        <w:spacing w:line="360" w:lineRule="auto"/>
        <w:ind w:left="567" w:right="-1" w:firstLine="567"/>
        <w:jc w:val="both"/>
      </w:pPr>
      <w:r>
        <w:t>Однак потребує подальшої розробки і поглиблення дослідження фразеологічних одиниць як певних мовних одиниць, в яких відображається матеріальна та духовна культура народу</w:t>
      </w:r>
      <w:r>
        <w:sym w:font="Symbol" w:char="F02D"/>
      </w:r>
      <w:r>
        <w:t>носія мови, виявлення зв</w:t>
      </w:r>
      <w:r>
        <w:sym w:font="Symbol" w:char="F0A2"/>
      </w:r>
      <w:r>
        <w:t>язків між фразеологією та культурою, що  є нагальним завданням сучасного етапу розвитку лінгвокраїнознавства. Це визначається важливістю виявлення національної специфіки ФО, оскільки, на думку багатьох вчених (Ю.Ю.Аваліані, М.М.Копиленко, Р.М.Попов), подібне дослідження може дати нові відомості про системну будову мов та взаємозв</w:t>
      </w:r>
      <w:r>
        <w:sym w:font="Symbol" w:char="F0A2"/>
      </w:r>
      <w:r>
        <w:t>язки їх підсистем. Великого значення у цьому контексті набуває аналіз властивостей не тільки узуальних ФО, але й ФО у процесі їх функціонування, оскільки специфіка мови відображається як в узуальних особливостях, так і в оказіональних трансформаціях усталених одиниць мови.</w:t>
      </w:r>
      <w:r w:rsidRPr="00665983">
        <w:t xml:space="preserve"> </w:t>
      </w:r>
      <w:r>
        <w:t>Подібний підхід до вивчення фразеології з точки зору її національно</w:t>
      </w:r>
      <w:r>
        <w:sym w:font="Symbol" w:char="F02D"/>
      </w:r>
      <w:r>
        <w:t>культурної своєрідності дозволяє показати, що фразеологія мови є джерелом та носієм різнорідної країнознавчої інформації.</w:t>
      </w:r>
    </w:p>
    <w:p w14:paraId="0E60FBFC" w14:textId="77777777" w:rsidR="00A46695" w:rsidRDefault="00A46695" w:rsidP="00A46695">
      <w:pPr>
        <w:pStyle w:val="afffffff6"/>
        <w:spacing w:line="360" w:lineRule="auto"/>
        <w:ind w:left="567" w:right="-1" w:firstLine="567"/>
        <w:jc w:val="both"/>
      </w:pPr>
      <w:r>
        <w:t xml:space="preserve">     Не менш актуальним є вивчення актуалізації стилістичних  властивостей фразеологічних одиниць у публіцистичному дискурсі </w:t>
      </w:r>
      <w:r>
        <w:sym w:font="Symbol" w:char="F02D"/>
      </w:r>
      <w:r>
        <w:t xml:space="preserve"> метафоричного (образного), емоційного, оцінного, експресивного та стильового (функціонально</w:t>
      </w:r>
      <w:r>
        <w:sym w:font="Symbol" w:char="F02D"/>
      </w:r>
      <w:r>
        <w:t xml:space="preserve">стилістичного) значень, а також виявлення </w:t>
      </w:r>
      <w:r>
        <w:lastRenderedPageBreak/>
        <w:t>інформаційно</w:t>
      </w:r>
      <w:r>
        <w:sym w:font="Symbol" w:char="F02D"/>
      </w:r>
      <w:r>
        <w:t>комунікативних властивостей, притаманних фразеологізмам, та їх ролі у процесі комунікації.</w:t>
      </w:r>
    </w:p>
    <w:p w14:paraId="39AFAD24" w14:textId="77777777" w:rsidR="00A46695" w:rsidRDefault="00A46695" w:rsidP="00A46695">
      <w:pPr>
        <w:pStyle w:val="3"/>
        <w:ind w:left="567" w:firstLine="414"/>
      </w:pPr>
      <w:r>
        <w:t>Зв</w:t>
      </w:r>
      <w:r>
        <w:sym w:font="Symbol" w:char="F0A2"/>
      </w:r>
      <w:r>
        <w:t>язок роботи з науковими програмами, планами, темами</w:t>
      </w:r>
    </w:p>
    <w:p w14:paraId="23921991" w14:textId="77777777" w:rsidR="00A46695" w:rsidRDefault="00A46695" w:rsidP="00A46695">
      <w:pPr>
        <w:pStyle w:val="3"/>
        <w:ind w:left="567" w:firstLine="567"/>
        <w:rPr>
          <w:b w:val="0"/>
          <w:i w:val="0"/>
        </w:rPr>
      </w:pPr>
      <w:r>
        <w:rPr>
          <w:b w:val="0"/>
          <w:i w:val="0"/>
        </w:rPr>
        <w:t>Дисертація виконана у руслі теми, що розробляється на факультеті іноземної філології Київського національного університету імені Тараса Шевченка, “Європейські мови та культури в контексті глобалізації світових процесів” (код 01 БФ0147-01), затвердженої Міністерством освіти і науки України.</w:t>
      </w:r>
    </w:p>
    <w:p w14:paraId="36EBA133" w14:textId="77777777" w:rsidR="00A46695" w:rsidRDefault="00A46695" w:rsidP="00A46695">
      <w:pPr>
        <w:pStyle w:val="afffffff6"/>
        <w:spacing w:line="360" w:lineRule="auto"/>
        <w:ind w:left="567" w:firstLine="567"/>
        <w:jc w:val="both"/>
      </w:pPr>
      <w:r>
        <w:rPr>
          <w:b/>
          <w:i/>
        </w:rPr>
        <w:t xml:space="preserve"> Метою</w:t>
      </w:r>
      <w:r>
        <w:t xml:space="preserve"> дисертаційної роботи є вивчення особливостей актуалізації іспанських фразеологізмів у мові газетної публіцистики, виявлення їх  комунікативної і національно-культурної специфіки, прагматичної спрямованості. </w:t>
      </w:r>
    </w:p>
    <w:p w14:paraId="0893ECFC" w14:textId="77777777" w:rsidR="00A46695" w:rsidRDefault="00A46695" w:rsidP="00A46695">
      <w:pPr>
        <w:pStyle w:val="afffffff6"/>
        <w:spacing w:line="360" w:lineRule="auto"/>
        <w:ind w:left="567" w:firstLine="567"/>
        <w:jc w:val="both"/>
      </w:pPr>
      <w:r>
        <w:rPr>
          <w:b/>
          <w:i/>
        </w:rPr>
        <w:t>Основні завдання</w:t>
      </w:r>
      <w:r>
        <w:t xml:space="preserve"> дослідження:</w:t>
      </w:r>
    </w:p>
    <w:p w14:paraId="2DF72FA7" w14:textId="77777777" w:rsidR="00A46695" w:rsidRDefault="00A46695" w:rsidP="000F45BE">
      <w:pPr>
        <w:pStyle w:val="afffffff6"/>
        <w:numPr>
          <w:ilvl w:val="0"/>
          <w:numId w:val="61"/>
        </w:numPr>
        <w:tabs>
          <w:tab w:val="clear" w:pos="360"/>
          <w:tab w:val="num" w:pos="1276"/>
        </w:tabs>
        <w:suppressAutoHyphens w:val="0"/>
        <w:spacing w:after="0" w:line="360" w:lineRule="auto"/>
        <w:ind w:left="1276" w:hanging="425"/>
        <w:jc w:val="both"/>
      </w:pPr>
      <w:r>
        <w:t>визначити основні тенденції і напрями розвитку фразеологічних досліджень;</w:t>
      </w:r>
    </w:p>
    <w:p w14:paraId="7EEBE4AB" w14:textId="77777777" w:rsidR="00A46695" w:rsidRPr="00A46695" w:rsidRDefault="00A46695" w:rsidP="00A46695">
      <w:pPr>
        <w:pStyle w:val="2fffff7"/>
        <w:tabs>
          <w:tab w:val="clear" w:pos="643"/>
          <w:tab w:val="num" w:pos="567"/>
        </w:tabs>
        <w:spacing w:line="360" w:lineRule="auto"/>
        <w:ind w:left="567" w:right="-2" w:firstLine="567"/>
        <w:jc w:val="both"/>
        <w:rPr>
          <w:b/>
          <w:i/>
          <w:lang w:val="ru-RU"/>
        </w:rPr>
      </w:pPr>
      <w:r w:rsidRPr="00A46695">
        <w:rPr>
          <w:b/>
          <w:i/>
          <w:lang w:val="ru-RU"/>
        </w:rPr>
        <w:t xml:space="preserve"> здійснити аналіз сучасних класифікацій фразеологізмів і запропонувати власну схему класифікації ФО в іспанській публіцистиці;  </w:t>
      </w:r>
    </w:p>
    <w:p w14:paraId="3AB06D81" w14:textId="77777777" w:rsidR="00A46695" w:rsidRPr="00A46695" w:rsidRDefault="00A46695" w:rsidP="00A46695">
      <w:pPr>
        <w:pStyle w:val="2fffff7"/>
        <w:tabs>
          <w:tab w:val="clear" w:pos="643"/>
          <w:tab w:val="num" w:pos="567"/>
        </w:tabs>
        <w:spacing w:line="360" w:lineRule="auto"/>
        <w:ind w:left="567" w:right="-2" w:firstLine="567"/>
        <w:jc w:val="both"/>
        <w:rPr>
          <w:b/>
          <w:i/>
          <w:lang w:val="ru-RU"/>
        </w:rPr>
      </w:pPr>
      <w:r w:rsidRPr="00A46695">
        <w:rPr>
          <w:b/>
          <w:i/>
          <w:lang w:val="ru-RU"/>
        </w:rPr>
        <w:t>вивчити образно-експресивні властивості фразеологізмів та можливості їх використання у періодичній пресі, залежність ФО у газетному тексті від авторської трансформації, установки на переконання;</w:t>
      </w:r>
    </w:p>
    <w:p w14:paraId="1D65D198" w14:textId="77777777" w:rsidR="00A46695" w:rsidRPr="00A46695" w:rsidRDefault="00A46695" w:rsidP="00A46695">
      <w:pPr>
        <w:pStyle w:val="2fffff7"/>
        <w:tabs>
          <w:tab w:val="clear" w:pos="643"/>
          <w:tab w:val="num" w:pos="567"/>
        </w:tabs>
        <w:spacing w:line="360" w:lineRule="auto"/>
        <w:ind w:left="567" w:right="-2" w:firstLine="567"/>
        <w:jc w:val="both"/>
        <w:rPr>
          <w:b/>
          <w:i/>
          <w:lang w:val="ru-RU"/>
        </w:rPr>
      </w:pPr>
      <w:r w:rsidRPr="00A46695">
        <w:rPr>
          <w:b/>
          <w:i/>
          <w:lang w:val="ru-RU"/>
        </w:rPr>
        <w:t>виявити інформаційно</w:t>
      </w:r>
      <w:r>
        <w:rPr>
          <w:b/>
          <w:i/>
        </w:rPr>
        <w:sym w:font="Symbol" w:char="F02D"/>
      </w:r>
      <w:r w:rsidRPr="00A46695">
        <w:rPr>
          <w:b/>
          <w:i/>
          <w:lang w:val="ru-RU"/>
        </w:rPr>
        <w:t>комунікативні властивості фразеологізмів; показати їх значення для формування газетно-публіцистичного тексту; визначити інформативну цінність фразеологізмів у залежності від структури фразеологічного значення та типу публіцистичного дискурсу;</w:t>
      </w:r>
    </w:p>
    <w:p w14:paraId="662684FD" w14:textId="77777777" w:rsidR="00A46695" w:rsidRPr="00A46695" w:rsidRDefault="00A46695" w:rsidP="00A46695">
      <w:pPr>
        <w:pStyle w:val="2fffff7"/>
        <w:tabs>
          <w:tab w:val="clear" w:pos="643"/>
          <w:tab w:val="num" w:pos="567"/>
        </w:tabs>
        <w:spacing w:line="360" w:lineRule="auto"/>
        <w:ind w:left="567" w:right="-2" w:firstLine="567"/>
        <w:jc w:val="both"/>
        <w:rPr>
          <w:b/>
          <w:i/>
          <w:lang w:val="ru-RU"/>
        </w:rPr>
      </w:pPr>
      <w:r w:rsidRPr="00A46695">
        <w:rPr>
          <w:b/>
          <w:i/>
          <w:lang w:val="ru-RU"/>
        </w:rPr>
        <w:t>дослідити фразеологізми з національно-культурним компонентом у прагматиці публіцистичного тексту; проаналізовати і виявити їх семантико-структурні особливості у відображенні реалій національної культури, зокрема визначити культурні конотації ФО;</w:t>
      </w:r>
    </w:p>
    <w:p w14:paraId="6EC8D6C4" w14:textId="77777777" w:rsidR="00A46695" w:rsidRPr="00A46695" w:rsidRDefault="00A46695" w:rsidP="00A46695">
      <w:pPr>
        <w:pStyle w:val="2fffff7"/>
        <w:tabs>
          <w:tab w:val="clear" w:pos="643"/>
          <w:tab w:val="num" w:pos="567"/>
        </w:tabs>
        <w:spacing w:line="360" w:lineRule="auto"/>
        <w:ind w:left="567" w:right="-2" w:firstLine="567"/>
        <w:jc w:val="both"/>
        <w:rPr>
          <w:b/>
          <w:i/>
          <w:lang w:val="ru-RU"/>
        </w:rPr>
      </w:pPr>
      <w:r w:rsidRPr="00A46695">
        <w:rPr>
          <w:b/>
          <w:i/>
          <w:lang w:val="ru-RU"/>
        </w:rPr>
        <w:t>визначити основні функції ФО у текстових варіантах газет та виявити їх можливості у створенні специфічної газетної образності та експресивності, включення їх у процес аргументації та соціальної орієнтації;</w:t>
      </w:r>
    </w:p>
    <w:p w14:paraId="29E41CE2" w14:textId="77777777" w:rsidR="00A46695" w:rsidRPr="00A46695" w:rsidRDefault="00A46695" w:rsidP="00A46695">
      <w:pPr>
        <w:pStyle w:val="2fffff7"/>
        <w:tabs>
          <w:tab w:val="clear" w:pos="643"/>
          <w:tab w:val="num" w:pos="567"/>
        </w:tabs>
        <w:spacing w:line="360" w:lineRule="auto"/>
        <w:ind w:left="567" w:right="-2" w:firstLine="567"/>
        <w:jc w:val="both"/>
        <w:rPr>
          <w:b/>
          <w:i/>
          <w:lang w:val="ru-RU"/>
        </w:rPr>
      </w:pPr>
      <w:r w:rsidRPr="00A46695">
        <w:rPr>
          <w:b/>
          <w:i/>
          <w:lang w:val="ru-RU"/>
        </w:rPr>
        <w:t>описати  прийоми мовленнєвого використання трансформованих ФО відповідно до їх функціональної орієнтації у газетній публіцистиці.</w:t>
      </w:r>
    </w:p>
    <w:p w14:paraId="2F34D15C" w14:textId="77777777" w:rsidR="00A46695" w:rsidRPr="00A46695" w:rsidRDefault="00A46695" w:rsidP="00A46695">
      <w:pPr>
        <w:pStyle w:val="2fffff7"/>
        <w:tabs>
          <w:tab w:val="clear" w:pos="643"/>
        </w:tabs>
        <w:ind w:left="0" w:firstLine="0"/>
        <w:rPr>
          <w:lang w:val="ru-RU"/>
        </w:rPr>
      </w:pPr>
    </w:p>
    <w:p w14:paraId="1850864C" w14:textId="77777777" w:rsidR="00A46695" w:rsidRDefault="00A46695" w:rsidP="00A46695">
      <w:pPr>
        <w:pStyle w:val="afffffff6"/>
        <w:spacing w:line="360" w:lineRule="auto"/>
        <w:ind w:left="567" w:right="-2" w:firstLine="567"/>
        <w:jc w:val="both"/>
      </w:pPr>
      <w:r>
        <w:rPr>
          <w:b/>
          <w:i/>
        </w:rPr>
        <w:t>Об</w:t>
      </w:r>
      <w:r>
        <w:rPr>
          <w:b/>
          <w:i/>
        </w:rPr>
        <w:sym w:font="Symbol" w:char="F0A2"/>
      </w:r>
      <w:r>
        <w:rPr>
          <w:b/>
          <w:i/>
        </w:rPr>
        <w:t>єктом дослідження</w:t>
      </w:r>
      <w:r>
        <w:t xml:space="preserve">  роботи є фразеологічні одиниці у мові іспанських газет </w:t>
      </w:r>
      <w:r w:rsidRPr="00665983">
        <w:rPr>
          <w:lang w:val="uk-UA"/>
        </w:rPr>
        <w:t>“</w:t>
      </w:r>
      <w:r>
        <w:rPr>
          <w:lang w:val="en-US"/>
        </w:rPr>
        <w:t>El</w:t>
      </w:r>
      <w:r w:rsidRPr="00665983">
        <w:rPr>
          <w:lang w:val="uk-UA"/>
        </w:rPr>
        <w:t xml:space="preserve"> </w:t>
      </w:r>
      <w:r>
        <w:rPr>
          <w:lang w:val="en-US"/>
        </w:rPr>
        <w:t>Pa</w:t>
      </w:r>
      <w:r w:rsidRPr="00665983">
        <w:rPr>
          <w:lang w:val="uk-UA"/>
        </w:rPr>
        <w:t>í</w:t>
      </w:r>
      <w:r>
        <w:rPr>
          <w:lang w:val="en-US"/>
        </w:rPr>
        <w:t>s</w:t>
      </w:r>
      <w:r w:rsidRPr="00665983">
        <w:rPr>
          <w:lang w:val="uk-UA"/>
        </w:rPr>
        <w:t>”, ”</w:t>
      </w:r>
      <w:r>
        <w:rPr>
          <w:lang w:val="en-US"/>
        </w:rPr>
        <w:t>El</w:t>
      </w:r>
      <w:r w:rsidRPr="00665983">
        <w:rPr>
          <w:lang w:val="uk-UA"/>
        </w:rPr>
        <w:t xml:space="preserve"> </w:t>
      </w:r>
      <w:r>
        <w:rPr>
          <w:lang w:val="en-US"/>
        </w:rPr>
        <w:t>Mundo</w:t>
      </w:r>
      <w:r w:rsidRPr="00665983">
        <w:rPr>
          <w:lang w:val="uk-UA"/>
        </w:rPr>
        <w:t>”,  “</w:t>
      </w:r>
      <w:r>
        <w:rPr>
          <w:lang w:val="en-US"/>
        </w:rPr>
        <w:t>ABC</w:t>
      </w:r>
      <w:r w:rsidRPr="00665983">
        <w:rPr>
          <w:lang w:val="uk-UA"/>
        </w:rPr>
        <w:t>”, які</w:t>
      </w:r>
      <w:r>
        <w:t xml:space="preserve"> вибрані методом суцільної вибірки, за</w:t>
      </w:r>
      <w:r w:rsidRPr="00665983">
        <w:rPr>
          <w:lang w:val="uk-UA"/>
        </w:rPr>
        <w:t xml:space="preserve"> </w:t>
      </w:r>
      <w:r>
        <w:t>останні п</w:t>
      </w:r>
      <w:r>
        <w:sym w:font="Symbol" w:char="F0A2"/>
      </w:r>
      <w:r>
        <w:t>ять років. У процесі дослідження було виявлено та проаналізовано 3984 іспанські фразеологічні одиниці.</w:t>
      </w:r>
    </w:p>
    <w:p w14:paraId="643CDD36" w14:textId="77777777" w:rsidR="00A46695" w:rsidRDefault="00A46695" w:rsidP="00A46695">
      <w:pPr>
        <w:pStyle w:val="afffffff6"/>
        <w:spacing w:line="360" w:lineRule="auto"/>
        <w:ind w:left="567" w:firstLine="284"/>
        <w:jc w:val="both"/>
      </w:pPr>
      <w:r>
        <w:lastRenderedPageBreak/>
        <w:t>У роботі вживаємо такі терміни: фразеологічна одиниця (ФО), фразеологізм, фразема, ідіома, ідіоматичний вираз, безеквівалентна ФО.</w:t>
      </w:r>
    </w:p>
    <w:p w14:paraId="0DFF4506" w14:textId="77777777" w:rsidR="00A46695" w:rsidRDefault="00A46695" w:rsidP="00A46695">
      <w:pPr>
        <w:pStyle w:val="afffffff6"/>
        <w:spacing w:line="360" w:lineRule="auto"/>
        <w:ind w:left="567" w:firstLine="284"/>
        <w:jc w:val="both"/>
      </w:pPr>
      <w:r>
        <w:t>Під фразеологічною одиницею  ми розуміємо стійкі звороти мови, наділені цілісним (часом частково цілісним значенням),  що вступають у смислові та граматичні зв</w:t>
      </w:r>
      <w:r>
        <w:sym w:font="Symbol" w:char="F0A2"/>
      </w:r>
      <w:r>
        <w:t>язки з іншими мовними одиницями, мають постійний, за традицією відтворюваний у мовленні компонентний склад.</w:t>
      </w:r>
    </w:p>
    <w:p w14:paraId="1507B9F2" w14:textId="77777777" w:rsidR="00A46695" w:rsidRDefault="00A46695" w:rsidP="00A46695">
      <w:pPr>
        <w:pStyle w:val="afffffff6"/>
        <w:spacing w:line="360" w:lineRule="auto"/>
        <w:ind w:left="567" w:firstLine="567"/>
        <w:jc w:val="both"/>
      </w:pPr>
      <w:r>
        <w:rPr>
          <w:b/>
          <w:i/>
        </w:rPr>
        <w:t>Предметом дослідження</w:t>
      </w:r>
      <w:r>
        <w:t xml:space="preserve"> є комунікативно-прагматичні особливості актуалізації фразеологізмів в іспанській періодичній пресі. </w:t>
      </w:r>
    </w:p>
    <w:p w14:paraId="64752652" w14:textId="77777777" w:rsidR="00A46695" w:rsidRDefault="00A46695" w:rsidP="00A46695">
      <w:pPr>
        <w:pStyle w:val="afffffff6"/>
        <w:spacing w:line="360" w:lineRule="auto"/>
        <w:ind w:left="567" w:right="-2" w:firstLine="567"/>
        <w:jc w:val="both"/>
      </w:pPr>
      <w:r>
        <w:rPr>
          <w:b/>
          <w:i/>
        </w:rPr>
        <w:t>Методи дослідження.</w:t>
      </w:r>
      <w:r>
        <w:t xml:space="preserve"> У роботі використовуються: контекстологічний метод, що дозволив виявити взаємодію фразеологізмів з іншими елементами тексту; метод фразеологічного опису </w:t>
      </w:r>
      <w:r>
        <w:sym w:font="Symbol" w:char="F02D"/>
      </w:r>
      <w:r>
        <w:t xml:space="preserve"> зумовлено вивченням узуального й оказіонального вживання ФО; зіставлення традиційної та оказіональної форм уживання фразеологізму проводилось за допомогою методу опозиції. Крім зазначених методів у дисертації використовувався компонентний аналіз, який дозволив здійснити проникнення у “глибинну” семантику досліджуваних фразеологічних одиниць.</w:t>
      </w:r>
    </w:p>
    <w:p w14:paraId="7D4BF479" w14:textId="77777777" w:rsidR="00A46695" w:rsidRPr="00A46695" w:rsidRDefault="00A46695" w:rsidP="00A46695">
      <w:pPr>
        <w:pStyle w:val="2fffff7"/>
        <w:tabs>
          <w:tab w:val="clear" w:pos="643"/>
          <w:tab w:val="num" w:pos="567"/>
        </w:tabs>
        <w:spacing w:line="360" w:lineRule="auto"/>
        <w:ind w:left="567" w:right="-2" w:firstLine="567"/>
        <w:jc w:val="both"/>
        <w:rPr>
          <w:b/>
          <w:i/>
          <w:lang w:val="ru-RU"/>
        </w:rPr>
      </w:pPr>
      <w:r w:rsidRPr="00A46695">
        <w:rPr>
          <w:lang w:val="ru-RU"/>
        </w:rPr>
        <w:t xml:space="preserve">Наукова новизна дослідження. </w:t>
      </w:r>
      <w:r w:rsidRPr="00A46695">
        <w:rPr>
          <w:b/>
          <w:i/>
          <w:lang w:val="ru-RU"/>
        </w:rPr>
        <w:t xml:space="preserve">Вперше здійснено цілісне дослідження комунікативно-прагматичних властивостей фразеологічних одиниць в іспанських періодичних виданнях, виявлено особливості конотативних значень ФО в масовій комунікації, встановлено їх національно-культурну специфіку, функції і типи трансформації у газетному дискурсі, запропоновано схему класифікації фразеологізмів сучасної іспанської преси. </w:t>
      </w:r>
    </w:p>
    <w:p w14:paraId="65EEBA3E" w14:textId="77777777" w:rsidR="00A46695" w:rsidRDefault="00A46695" w:rsidP="00A46695">
      <w:pPr>
        <w:pStyle w:val="2ffffb"/>
        <w:spacing w:line="360" w:lineRule="auto"/>
        <w:ind w:firstLine="568"/>
        <w:jc w:val="both"/>
        <w:rPr>
          <w:sz w:val="28"/>
        </w:rPr>
      </w:pPr>
      <w:r>
        <w:rPr>
          <w:b/>
          <w:i/>
          <w:sz w:val="28"/>
        </w:rPr>
        <w:t xml:space="preserve">Теоретичне та практичне значення. </w:t>
      </w:r>
      <w:r>
        <w:rPr>
          <w:sz w:val="28"/>
        </w:rPr>
        <w:t>У теоретичному плані дисертація поглиблює відомості про функціонально</w:t>
      </w:r>
      <w:r>
        <w:rPr>
          <w:sz w:val="28"/>
        </w:rPr>
        <w:sym w:font="Symbol" w:char="F02D"/>
      </w:r>
      <w:r>
        <w:rPr>
          <w:sz w:val="28"/>
        </w:rPr>
        <w:t>комунікативні властивості фразеологічних одиниць іспанської мови, їх національно</w:t>
      </w:r>
      <w:r>
        <w:rPr>
          <w:sz w:val="28"/>
        </w:rPr>
        <w:sym w:font="Symbol" w:char="F02D"/>
      </w:r>
      <w:r>
        <w:rPr>
          <w:sz w:val="28"/>
        </w:rPr>
        <w:t>культурну специфіку в публіцистичному дискурсі, сприяє становленню комунікативної лінгвістики і  лінгвокраїнознавства.</w:t>
      </w:r>
    </w:p>
    <w:p w14:paraId="126BD922" w14:textId="77777777" w:rsidR="00A46695" w:rsidRDefault="00A46695" w:rsidP="00A46695">
      <w:pPr>
        <w:pStyle w:val="2ffffb"/>
        <w:spacing w:line="360" w:lineRule="auto"/>
        <w:ind w:left="567" w:right="-2" w:firstLine="567"/>
        <w:jc w:val="both"/>
        <w:rPr>
          <w:sz w:val="28"/>
        </w:rPr>
      </w:pPr>
      <w:r>
        <w:rPr>
          <w:sz w:val="28"/>
        </w:rPr>
        <w:t xml:space="preserve">Дане дослідження є певним  внеском у вивчення сутності прагматики фразеології іспанської мови на рівні засобів масової комунікації, а отримані результати можуть сприяти вдосконаленню методів  аналізу іспанської фразеології. </w:t>
      </w:r>
    </w:p>
    <w:p w14:paraId="4E75A373" w14:textId="77777777" w:rsidR="00A46695" w:rsidRDefault="00A46695" w:rsidP="00A46695">
      <w:pPr>
        <w:pStyle w:val="2ffffb"/>
        <w:spacing w:line="360" w:lineRule="auto"/>
        <w:ind w:right="-2" w:firstLine="568"/>
        <w:jc w:val="both"/>
        <w:rPr>
          <w:sz w:val="28"/>
        </w:rPr>
      </w:pPr>
      <w:r>
        <w:rPr>
          <w:sz w:val="28"/>
        </w:rPr>
        <w:lastRenderedPageBreak/>
        <w:t>Практичне значення роботи полягає насамперед в тому, що її результати  і зібраний фактичний матеріал можуть бути використані в дослідженнях, присвячених розробці загальних питань фразеології; при підготовці та розробці спецкурсів з іспанської фразеології; подальшій розробці теоретичних проблем лінгвістики тексту та фразеологічної стилістики;  з</w:t>
      </w:r>
      <w:r>
        <w:rPr>
          <w:sz w:val="28"/>
        </w:rPr>
        <w:sym w:font="Symbol" w:char="F0A2"/>
      </w:r>
      <w:r>
        <w:rPr>
          <w:sz w:val="28"/>
        </w:rPr>
        <w:t>ясуванні функціональних особливостей ФО в газетно-публіцистичних текстах; для викладання вузівських курсів іспанської мови;  підготовки відповідних посібників та підручників, де б висвітлювалася національно</w:t>
      </w:r>
      <w:r>
        <w:rPr>
          <w:sz w:val="28"/>
        </w:rPr>
        <w:sym w:font="Symbol" w:char="F02D"/>
      </w:r>
      <w:r>
        <w:rPr>
          <w:sz w:val="28"/>
        </w:rPr>
        <w:t>культурна специфіка іспанських фразеологізмів у порівнянні з фразеологізмами  української мови (розкриття висхідної мотивації фразеологізмів, уточнення їх сучасного значення, виявлення конотацій, зумовлених специфікою національної культури, уточнення прагматичних правил вживання тієї чи іншої одиниці).</w:t>
      </w:r>
    </w:p>
    <w:p w14:paraId="120C522A" w14:textId="77777777" w:rsidR="00A46695" w:rsidRDefault="00A46695" w:rsidP="00A46695">
      <w:pPr>
        <w:pStyle w:val="afffffff6"/>
        <w:tabs>
          <w:tab w:val="left" w:pos="1134"/>
        </w:tabs>
        <w:spacing w:line="360" w:lineRule="auto"/>
        <w:ind w:left="567" w:right="-2" w:firstLine="567"/>
        <w:jc w:val="both"/>
      </w:pPr>
      <w:r>
        <w:t>Результати дослідження можуть також бути використані як при розробці  загальнолінгвістичних питань,  так і у  розв</w:t>
      </w:r>
      <w:r>
        <w:sym w:font="Symbol" w:char="F0A2"/>
      </w:r>
      <w:r>
        <w:t>язанні методичних проблем, зокрема при укладанні методичних рекомендацій для роботи з матеріалами іспанських газет.</w:t>
      </w:r>
    </w:p>
    <w:p w14:paraId="7DB8D17F" w14:textId="77777777" w:rsidR="00A46695" w:rsidRDefault="00A46695" w:rsidP="00A46695">
      <w:pPr>
        <w:pStyle w:val="afffffff6"/>
        <w:tabs>
          <w:tab w:val="left" w:pos="1134"/>
        </w:tabs>
        <w:spacing w:line="360" w:lineRule="auto"/>
        <w:ind w:left="567" w:right="-2" w:firstLine="567"/>
        <w:jc w:val="both"/>
        <w:rPr>
          <w:b/>
          <w:i/>
        </w:rPr>
      </w:pPr>
      <w:r>
        <w:rPr>
          <w:b/>
          <w:i/>
        </w:rPr>
        <w:t>На захист виносяться такі положення:</w:t>
      </w:r>
      <w:r>
        <w:rPr>
          <w:b/>
          <w:i/>
        </w:rPr>
        <w:tab/>
      </w:r>
    </w:p>
    <w:p w14:paraId="3649F6D7" w14:textId="77777777" w:rsidR="00A46695" w:rsidRDefault="00A46695" w:rsidP="000F45BE">
      <w:pPr>
        <w:pStyle w:val="2ffffb"/>
        <w:numPr>
          <w:ilvl w:val="0"/>
          <w:numId w:val="58"/>
        </w:numPr>
        <w:tabs>
          <w:tab w:val="num" w:pos="643"/>
        </w:tabs>
        <w:spacing w:line="360" w:lineRule="auto"/>
        <w:ind w:left="567" w:firstLine="567"/>
        <w:jc w:val="both"/>
        <w:rPr>
          <w:sz w:val="28"/>
        </w:rPr>
      </w:pPr>
      <w:r>
        <w:rPr>
          <w:sz w:val="28"/>
        </w:rPr>
        <w:t>В основі створення фразеологічного образу лежить когнітивний процес, який втілюється у культурних кодах, що зберігаються у колективній свідомості соціуму. Образні ФО мають соціально усвідомлену конотацію, що передбачає єдність раціонально-понятійного та емоційно-експресивного, і слугують важливим засобом  побудови аргументованого викладу інформації.</w:t>
      </w:r>
    </w:p>
    <w:p w14:paraId="4E8F59C4" w14:textId="77777777" w:rsidR="00A46695" w:rsidRDefault="00A46695" w:rsidP="000F45BE">
      <w:pPr>
        <w:pStyle w:val="2ffffb"/>
        <w:numPr>
          <w:ilvl w:val="0"/>
          <w:numId w:val="58"/>
        </w:numPr>
        <w:tabs>
          <w:tab w:val="num" w:pos="643"/>
        </w:tabs>
        <w:spacing w:line="360" w:lineRule="auto"/>
        <w:ind w:left="567" w:firstLine="567"/>
        <w:jc w:val="both"/>
        <w:rPr>
          <w:sz w:val="28"/>
        </w:rPr>
      </w:pPr>
      <w:r>
        <w:rPr>
          <w:sz w:val="28"/>
        </w:rPr>
        <w:t xml:space="preserve">У процесі комунікації фразеологізм виступає джерелом двоканальної інформації (по лінії буквального та конотативного значень), яка залучує образне, асоціативне мислення учасників комунікативного акту. За допомогою образних фразеологізмів в основному реалізується </w:t>
      </w:r>
      <w:r>
        <w:rPr>
          <w:sz w:val="28"/>
        </w:rPr>
        <w:lastRenderedPageBreak/>
        <w:t>культурно-семантична модель дискурсу (зокрема у статтях аналітичного характеру). У газетних матер</w:t>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t>꫙</w:t>
      </w:r>
      <w:r>
        <w:rPr>
          <w:sz w:val="28"/>
        </w:rPr>
        <w:t>귊</w:t>
      </w:r>
      <w:r>
        <w:rPr>
          <w:sz w:val="28"/>
        </w:rPr>
        <w:t>긊⫡깊櫥꺊ꫩ껊꼊⫱꽊櫵꾊꫹ﮯ꿊ﾯ뀊⬁ΰ끋欅ް낋ꬉர냋ﾰ넏⬑Ꮁ녋欕ឱ</w:t>
      </w:r>
      <w:r>
        <w:rPr>
          <w:sz w:val="28"/>
        </w:rPr>
        <w:t>놋꬙᮱뇋ᾱ눋ࣺ</w:t>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t xml:space="preserve">цесі комунікації і відповідає прагматиці газетно-публіцистичного дискурсу </w:t>
      </w:r>
      <w:r>
        <w:rPr>
          <w:sz w:val="28"/>
        </w:rPr>
        <w:sym w:font="Symbol" w:char="F02D"/>
      </w:r>
      <w:r>
        <w:rPr>
          <w:sz w:val="28"/>
        </w:rPr>
        <w:t xml:space="preserve"> впливати на суспільну думку, і  відображає когнітивну структуру фразеологічної одиниці, а отже, культуру народу</w:t>
      </w:r>
      <w:r>
        <w:rPr>
          <w:sz w:val="28"/>
        </w:rPr>
        <w:sym w:font="Symbol" w:char="F02D"/>
      </w:r>
      <w:r>
        <w:rPr>
          <w:sz w:val="28"/>
        </w:rPr>
        <w:t xml:space="preserve">носія мови, його ментальність.  </w:t>
      </w:r>
    </w:p>
    <w:p w14:paraId="283CAC3F" w14:textId="77777777" w:rsidR="00A46695" w:rsidRDefault="00A46695" w:rsidP="000F45BE">
      <w:pPr>
        <w:pStyle w:val="2ffffb"/>
        <w:numPr>
          <w:ilvl w:val="0"/>
          <w:numId w:val="58"/>
        </w:numPr>
        <w:tabs>
          <w:tab w:val="num" w:pos="643"/>
        </w:tabs>
        <w:spacing w:line="360" w:lineRule="auto"/>
        <w:ind w:left="567" w:firstLine="567"/>
        <w:jc w:val="both"/>
        <w:rPr>
          <w:sz w:val="28"/>
        </w:rPr>
      </w:pPr>
      <w:r>
        <w:rPr>
          <w:sz w:val="28"/>
        </w:rPr>
        <w:t xml:space="preserve">Багатоаспектність онтологічної сутності фразеологізмів є причинно-наслідковим фактором, від якого залежить багатство реалізаційних можливостей фразеологічних одиниць у газетному тексті, тобто їх стилістичних функцій, які виступають як складна та різноаспектна взаємодія фразеологізмів з контекстом і характеризуються цільовими установками автора. Для сучасних іспанських газет властивий широкий спектр фразеологічних засобів, різноманітність їх типів і варіантів, що виявляють їх специфіку, універсальний характер, орієнтацію на масову аудиторію з урахуванням інтересів різних </w:t>
      </w:r>
      <w:r>
        <w:rPr>
          <w:sz w:val="28"/>
        </w:rPr>
        <w:lastRenderedPageBreak/>
        <w:t>соціальних і фахових груп читачів (розмаїття проблемно-тематичних напрямків й аспектів).</w:t>
      </w:r>
    </w:p>
    <w:p w14:paraId="3AA8BF62" w14:textId="77777777" w:rsidR="00A46695" w:rsidRDefault="00A46695" w:rsidP="000F45BE">
      <w:pPr>
        <w:pStyle w:val="2ffffb"/>
        <w:numPr>
          <w:ilvl w:val="0"/>
          <w:numId w:val="58"/>
        </w:numPr>
        <w:tabs>
          <w:tab w:val="clear" w:pos="360"/>
          <w:tab w:val="num" w:pos="567"/>
        </w:tabs>
        <w:spacing w:line="360" w:lineRule="auto"/>
        <w:ind w:left="567" w:firstLine="567"/>
        <w:jc w:val="both"/>
        <w:rPr>
          <w:sz w:val="28"/>
        </w:rPr>
      </w:pPr>
      <w:r>
        <w:rPr>
          <w:sz w:val="28"/>
        </w:rPr>
        <w:t>Використання фразеологізмів у газетних текстах залежить від більшої чи меншої установки на переконання, від рубрики та жанрів, а також від функцій їх використання (номінативно-експресивні та експресивно-номінативні</w:t>
      </w:r>
      <w:r w:rsidRPr="00665983">
        <w:rPr>
          <w:sz w:val="28"/>
          <w:lang w:val="uk-UA"/>
        </w:rPr>
        <w:t xml:space="preserve"> </w:t>
      </w:r>
      <w:r>
        <w:rPr>
          <w:sz w:val="28"/>
        </w:rPr>
        <w:t xml:space="preserve">фразеологізми). Прагматичне спрямування газетної рубрики регулюється використанням образної фразеології, яка характерна для передової статті та інших статей аналітичного жанру (в інформаційній рубриці, де використовуються функціональні ФО, подібна залежність не спостерігається). </w:t>
      </w:r>
    </w:p>
    <w:p w14:paraId="76C2EBEA" w14:textId="77777777" w:rsidR="00A46695" w:rsidRPr="00665983" w:rsidRDefault="00A46695" w:rsidP="000F45BE">
      <w:pPr>
        <w:pStyle w:val="afffffff7"/>
        <w:numPr>
          <w:ilvl w:val="0"/>
          <w:numId w:val="58"/>
        </w:numPr>
        <w:tabs>
          <w:tab w:val="clear" w:pos="644"/>
          <w:tab w:val="num" w:pos="643"/>
        </w:tabs>
        <w:suppressAutoHyphens w:val="0"/>
        <w:spacing w:before="0" w:after="0" w:line="360" w:lineRule="auto"/>
        <w:ind w:left="567" w:firstLine="567"/>
        <w:jc w:val="both"/>
        <w:rPr>
          <w:sz w:val="28"/>
          <w:lang w:val="uk-UA"/>
        </w:rPr>
      </w:pPr>
      <w:r w:rsidRPr="00665983">
        <w:rPr>
          <w:sz w:val="28"/>
          <w:lang w:val="uk-UA"/>
        </w:rPr>
        <w:t xml:space="preserve">Основою запропонованої класифікації фразеологічних одиниць газетно-публіцистичної мови є їхня  функціонально-стилістична характеристика (умовний  поділ на функціональні та образні фразеологізми відповідно до їх прагматичної функції у публіцистичному дискурсі), де виокремлено певні групи ФО: газетно-публіцистичні стандарти, міжстильові фразеологізми, ФО термінологічного походження і фразеологізми з національно-культурним компонентом. </w:t>
      </w:r>
    </w:p>
    <w:p w14:paraId="2EE15DA1" w14:textId="77777777" w:rsidR="00A46695" w:rsidRPr="00A46695" w:rsidRDefault="00A46695" w:rsidP="000F45BE">
      <w:pPr>
        <w:pStyle w:val="afffffff6"/>
        <w:numPr>
          <w:ilvl w:val="0"/>
          <w:numId w:val="58"/>
        </w:numPr>
        <w:tabs>
          <w:tab w:val="clear" w:pos="360"/>
          <w:tab w:val="left" w:pos="567"/>
        </w:tabs>
        <w:suppressAutoHyphens w:val="0"/>
        <w:spacing w:after="0" w:line="360" w:lineRule="auto"/>
        <w:ind w:left="567" w:right="-2" w:firstLine="567"/>
        <w:jc w:val="both"/>
        <w:rPr>
          <w:lang w:val="uk-UA"/>
        </w:rPr>
      </w:pPr>
      <w:r w:rsidRPr="00A46695">
        <w:rPr>
          <w:lang w:val="uk-UA"/>
        </w:rPr>
        <w:t>Фразеологія є складовою частиною системи виражальних засобів газетно-публіцистичної мови взагалі, а оказіональна трансформація повинна розглядатися як особливий авторський стилістичний прийом, завдяки чому можна виявляти складні лінгвістичні процеси в іспанській періодиці. Однією із характерних рис газетно-публіцистичного стилю є оказіональна трансформація фразеологічних одиниць, яка посилює чи послаблює їх експресивність.</w:t>
      </w:r>
    </w:p>
    <w:p w14:paraId="16D1B971" w14:textId="77777777" w:rsidR="00A46695" w:rsidRPr="00A46695" w:rsidRDefault="00A46695" w:rsidP="00A46695">
      <w:pPr>
        <w:pStyle w:val="afffffff6"/>
        <w:tabs>
          <w:tab w:val="left" w:pos="567"/>
        </w:tabs>
        <w:spacing w:line="360" w:lineRule="auto"/>
        <w:ind w:right="-2"/>
        <w:jc w:val="both"/>
        <w:rPr>
          <w:lang w:val="uk-UA"/>
        </w:rPr>
      </w:pPr>
    </w:p>
    <w:p w14:paraId="06C3D043" w14:textId="77777777" w:rsidR="00A46695" w:rsidRPr="00665983" w:rsidRDefault="00A46695" w:rsidP="00A46695">
      <w:pPr>
        <w:pStyle w:val="afffffff6"/>
        <w:tabs>
          <w:tab w:val="left" w:pos="567"/>
        </w:tabs>
        <w:spacing w:line="360" w:lineRule="auto"/>
        <w:ind w:right="-2"/>
        <w:jc w:val="both"/>
        <w:rPr>
          <w:lang w:val="uk-UA"/>
        </w:rPr>
      </w:pPr>
    </w:p>
    <w:p w14:paraId="21195443" w14:textId="77777777" w:rsidR="00A46695" w:rsidRPr="00665983" w:rsidRDefault="00A46695" w:rsidP="00A46695">
      <w:pPr>
        <w:pStyle w:val="afffffff6"/>
        <w:tabs>
          <w:tab w:val="left" w:pos="567"/>
        </w:tabs>
        <w:spacing w:line="360" w:lineRule="auto"/>
        <w:ind w:right="-2"/>
        <w:jc w:val="both"/>
        <w:rPr>
          <w:lang w:val="uk-UA"/>
        </w:rPr>
      </w:pPr>
    </w:p>
    <w:p w14:paraId="63C25179" w14:textId="77777777" w:rsidR="00A46695" w:rsidRPr="00665983" w:rsidRDefault="00A46695" w:rsidP="00A46695">
      <w:pPr>
        <w:pStyle w:val="afffffff6"/>
        <w:tabs>
          <w:tab w:val="left" w:pos="567"/>
        </w:tabs>
        <w:spacing w:line="360" w:lineRule="auto"/>
        <w:ind w:right="-2"/>
        <w:jc w:val="both"/>
        <w:rPr>
          <w:lang w:val="uk-UA"/>
        </w:rPr>
      </w:pPr>
    </w:p>
    <w:p w14:paraId="30BC8592" w14:textId="77777777" w:rsidR="00A46695" w:rsidRPr="00A46695" w:rsidRDefault="00A46695" w:rsidP="00A46695">
      <w:pPr>
        <w:pStyle w:val="afffffff6"/>
        <w:tabs>
          <w:tab w:val="left" w:pos="567"/>
        </w:tabs>
        <w:spacing w:line="360" w:lineRule="auto"/>
        <w:ind w:right="-2"/>
        <w:jc w:val="both"/>
        <w:rPr>
          <w:lang w:val="uk-UA"/>
        </w:rPr>
      </w:pPr>
    </w:p>
    <w:p w14:paraId="4B5CFA1F" w14:textId="77777777" w:rsidR="00A46695" w:rsidRPr="00A46695" w:rsidRDefault="00A46695" w:rsidP="00A46695">
      <w:pPr>
        <w:pStyle w:val="afffffff6"/>
        <w:spacing w:line="360" w:lineRule="auto"/>
        <w:ind w:left="567" w:right="-2" w:firstLine="567"/>
        <w:jc w:val="both"/>
        <w:rPr>
          <w:lang w:val="uk-UA"/>
        </w:rPr>
      </w:pPr>
      <w:r w:rsidRPr="00A46695">
        <w:rPr>
          <w:b/>
          <w:i/>
          <w:lang w:val="uk-UA"/>
        </w:rPr>
        <w:lastRenderedPageBreak/>
        <w:t>Особистий внесок автора.</w:t>
      </w:r>
      <w:r w:rsidRPr="00A46695">
        <w:rPr>
          <w:lang w:val="uk-UA"/>
        </w:rPr>
        <w:t xml:space="preserve"> </w:t>
      </w:r>
    </w:p>
    <w:p w14:paraId="48F4470F" w14:textId="77777777" w:rsidR="00A46695" w:rsidRPr="00A46695" w:rsidRDefault="00A46695" w:rsidP="00A46695">
      <w:pPr>
        <w:pStyle w:val="afffffff6"/>
        <w:spacing w:line="360" w:lineRule="auto"/>
        <w:ind w:left="567" w:right="-2" w:firstLine="284"/>
        <w:jc w:val="both"/>
        <w:rPr>
          <w:lang w:val="uk-UA"/>
        </w:rPr>
      </w:pPr>
      <w:r w:rsidRPr="00A46695">
        <w:rPr>
          <w:lang w:val="uk-UA"/>
        </w:rPr>
        <w:t>Дисертаційне дослідження, автореферат й опубліковані наукові статті, в яких викладені основні положення наукової роботи, виконані самостійно.</w:t>
      </w:r>
    </w:p>
    <w:p w14:paraId="5E56F572" w14:textId="77777777" w:rsidR="00A46695" w:rsidRPr="00665983" w:rsidRDefault="00A46695" w:rsidP="00A46695">
      <w:pPr>
        <w:pStyle w:val="afffffff6"/>
        <w:spacing w:line="360" w:lineRule="auto"/>
        <w:ind w:left="567" w:firstLine="567"/>
        <w:jc w:val="both"/>
        <w:rPr>
          <w:b/>
          <w:i/>
          <w:lang w:val="uk-UA"/>
        </w:rPr>
      </w:pPr>
      <w:r w:rsidRPr="00A46695">
        <w:rPr>
          <w:lang w:val="uk-UA"/>
        </w:rPr>
        <w:t xml:space="preserve"> </w:t>
      </w:r>
      <w:r w:rsidRPr="00A46695">
        <w:rPr>
          <w:b/>
          <w:i/>
          <w:lang w:val="uk-UA"/>
        </w:rPr>
        <w:t>Апробація роботи</w:t>
      </w:r>
      <w:r w:rsidRPr="00A46695">
        <w:rPr>
          <w:lang w:val="uk-UA"/>
        </w:rPr>
        <w:t>. Результати даного дослідження було оприлюднено дисертанткою під час її виступів на ряді науково</w:t>
      </w:r>
      <w:r>
        <w:sym w:font="Symbol" w:char="F02D"/>
      </w:r>
      <w:r w:rsidRPr="00A46695">
        <w:rPr>
          <w:lang w:val="uk-UA"/>
        </w:rPr>
        <w:t xml:space="preserve">практичних конференцій: міжнародна конференція “Мови, культури, переклад у контексті європейського співробітництва” (Київський національний університет імені Тараса Шевченка, 26-28 лютого 2000р.); “Традиції філологічних досліджень і сучасний стан романістики” </w:t>
      </w:r>
      <w:r>
        <w:sym w:font="Symbol" w:char="F05B"/>
      </w:r>
      <w:r w:rsidRPr="00A46695">
        <w:rPr>
          <w:lang w:val="uk-UA"/>
        </w:rPr>
        <w:t xml:space="preserve">конференція, присвячена 100-річчю від дня народження професора О.О. Андрієвської </w:t>
      </w:r>
      <w:r>
        <w:sym w:font="Symbol" w:char="F05D"/>
      </w:r>
      <w:r w:rsidRPr="00A46695">
        <w:rPr>
          <w:lang w:val="uk-UA"/>
        </w:rPr>
        <w:t xml:space="preserve"> (Київський національний університет імені Тараса Шевченка, 4-5 травня 2000р.); “Наукова спадщина професора Ю.О.Жлуктенка та сучасне мовознавство” (Київський національний університет імені Тараса Шевченка, 21 вересня 2000р.); “Освіта в українському зарубіжжі: досвід становлення і перспективи” (Київський національний університет ім.Тараса Шевченка, 1-4 листопада 2000р.).</w:t>
      </w:r>
    </w:p>
    <w:p w14:paraId="4912FEF0" w14:textId="77777777" w:rsidR="00A46695" w:rsidRPr="00A46695" w:rsidRDefault="00A46695" w:rsidP="00A46695">
      <w:pPr>
        <w:pStyle w:val="afffffff6"/>
        <w:spacing w:line="360" w:lineRule="auto"/>
        <w:ind w:left="567" w:right="-2" w:firstLine="284"/>
        <w:jc w:val="both"/>
        <w:rPr>
          <w:lang w:val="uk-UA"/>
        </w:rPr>
      </w:pPr>
      <w:r w:rsidRPr="00A46695">
        <w:rPr>
          <w:b/>
          <w:lang w:val="uk-UA"/>
        </w:rPr>
        <w:t>Публікації</w:t>
      </w:r>
      <w:r w:rsidRPr="00A46695">
        <w:rPr>
          <w:lang w:val="uk-UA"/>
        </w:rPr>
        <w:t>. Основні положення і результати дослідження відображені у п</w:t>
      </w:r>
      <w:r>
        <w:sym w:font="Symbol" w:char="F0A2"/>
      </w:r>
      <w:r w:rsidRPr="00A46695">
        <w:rPr>
          <w:lang w:val="uk-UA"/>
        </w:rPr>
        <w:t>ятьох опублікованих статтях, що увійшли до збірників наукових праць:</w:t>
      </w:r>
    </w:p>
    <w:p w14:paraId="78CB25EF" w14:textId="77777777" w:rsidR="00A46695" w:rsidRDefault="00A46695" w:rsidP="000F45BE">
      <w:pPr>
        <w:pStyle w:val="3fffd"/>
        <w:numPr>
          <w:ilvl w:val="0"/>
          <w:numId w:val="59"/>
        </w:numPr>
        <w:spacing w:line="360" w:lineRule="auto"/>
        <w:ind w:left="924" w:hanging="357"/>
        <w:jc w:val="both"/>
        <w:rPr>
          <w:sz w:val="28"/>
        </w:rPr>
      </w:pPr>
      <w:r w:rsidRPr="00A46695">
        <w:rPr>
          <w:sz w:val="28"/>
          <w:lang w:val="uk-UA"/>
        </w:rPr>
        <w:t xml:space="preserve">Коновець С.П. Експресивні засоби використання фразеологічних одиниць в іспанській періодичній пресі (на матеріалах газети </w:t>
      </w:r>
      <w:r w:rsidRPr="00665983">
        <w:rPr>
          <w:sz w:val="28"/>
          <w:lang w:val="uk-UA"/>
        </w:rPr>
        <w:t>“</w:t>
      </w:r>
      <w:r>
        <w:rPr>
          <w:sz w:val="28"/>
          <w:lang w:val="en-US"/>
        </w:rPr>
        <w:t>El</w:t>
      </w:r>
      <w:r w:rsidRPr="00665983">
        <w:rPr>
          <w:sz w:val="28"/>
          <w:lang w:val="uk-UA"/>
        </w:rPr>
        <w:t xml:space="preserve"> </w:t>
      </w:r>
      <w:r>
        <w:rPr>
          <w:sz w:val="28"/>
          <w:lang w:val="en-US"/>
        </w:rPr>
        <w:t>Pa</w:t>
      </w:r>
      <w:r w:rsidRPr="00665983">
        <w:rPr>
          <w:sz w:val="28"/>
          <w:lang w:val="uk-UA"/>
        </w:rPr>
        <w:t>í</w:t>
      </w:r>
      <w:r>
        <w:rPr>
          <w:sz w:val="28"/>
          <w:lang w:val="en-US"/>
        </w:rPr>
        <w:t>s</w:t>
      </w:r>
      <w:r w:rsidRPr="00665983">
        <w:rPr>
          <w:sz w:val="28"/>
          <w:lang w:val="uk-UA"/>
        </w:rPr>
        <w:t xml:space="preserve">”) </w:t>
      </w:r>
      <w:r w:rsidRPr="00A46695">
        <w:rPr>
          <w:sz w:val="28"/>
          <w:lang w:val="uk-UA"/>
        </w:rPr>
        <w:t xml:space="preserve">// Вісник Київського національного університету імені Тараса Шевченка. </w:t>
      </w:r>
      <w:r>
        <w:rPr>
          <w:sz w:val="28"/>
        </w:rPr>
        <w:t xml:space="preserve">Іноземна філологія. </w:t>
      </w:r>
      <w:r>
        <w:rPr>
          <w:sz w:val="28"/>
        </w:rPr>
        <w:sym w:font="Symbol" w:char="F02D"/>
      </w:r>
      <w:r>
        <w:rPr>
          <w:sz w:val="28"/>
        </w:rPr>
        <w:t xml:space="preserve"> К., 2000.</w:t>
      </w:r>
      <w:r>
        <w:rPr>
          <w:sz w:val="28"/>
        </w:rPr>
        <w:sym w:font="Symbol" w:char="F02D"/>
      </w:r>
      <w:r>
        <w:rPr>
          <w:sz w:val="28"/>
        </w:rPr>
        <w:t xml:space="preserve"> Вип.28. </w:t>
      </w:r>
      <w:r>
        <w:rPr>
          <w:sz w:val="28"/>
        </w:rPr>
        <w:sym w:font="Symbol" w:char="F02D"/>
      </w:r>
      <w:r>
        <w:rPr>
          <w:sz w:val="28"/>
        </w:rPr>
        <w:t>С.43-49.</w:t>
      </w:r>
    </w:p>
    <w:p w14:paraId="247B3F7B" w14:textId="77777777" w:rsidR="00A46695" w:rsidRDefault="00A46695" w:rsidP="000F45BE">
      <w:pPr>
        <w:pStyle w:val="3fffd"/>
        <w:numPr>
          <w:ilvl w:val="0"/>
          <w:numId w:val="59"/>
        </w:numPr>
        <w:tabs>
          <w:tab w:val="clear" w:pos="360"/>
          <w:tab w:val="num" w:pos="993"/>
        </w:tabs>
        <w:spacing w:line="360" w:lineRule="auto"/>
        <w:ind w:left="851" w:hanging="284"/>
        <w:jc w:val="both"/>
        <w:rPr>
          <w:sz w:val="28"/>
        </w:rPr>
      </w:pPr>
      <w:r>
        <w:rPr>
          <w:sz w:val="28"/>
        </w:rPr>
        <w:t xml:space="preserve">Коновець С.П. Інформаційно-комунікативні властивості фразеологізмів (на прикладі іспанської мови) // Проблеми семантики слова, речення та тексту. </w:t>
      </w:r>
      <w:r>
        <w:rPr>
          <w:sz w:val="28"/>
        </w:rPr>
        <w:sym w:font="Symbol" w:char="F02D"/>
      </w:r>
      <w:r>
        <w:rPr>
          <w:sz w:val="28"/>
        </w:rPr>
        <w:t>К.: КДЛУ, 2000.</w:t>
      </w:r>
      <w:r>
        <w:rPr>
          <w:sz w:val="28"/>
        </w:rPr>
        <w:sym w:font="Symbol" w:char="F02D"/>
      </w:r>
      <w:r>
        <w:rPr>
          <w:sz w:val="28"/>
        </w:rPr>
        <w:t xml:space="preserve"> Вип.4.</w:t>
      </w:r>
      <w:r>
        <w:rPr>
          <w:sz w:val="28"/>
        </w:rPr>
        <w:sym w:font="Symbol" w:char="F02D"/>
      </w:r>
      <w:r>
        <w:rPr>
          <w:sz w:val="28"/>
        </w:rPr>
        <w:t>С.302</w:t>
      </w:r>
      <w:r>
        <w:rPr>
          <w:sz w:val="28"/>
        </w:rPr>
        <w:sym w:font="Symbol" w:char="F02D"/>
      </w:r>
      <w:r>
        <w:rPr>
          <w:sz w:val="28"/>
        </w:rPr>
        <w:t>311.</w:t>
      </w:r>
    </w:p>
    <w:p w14:paraId="273F1CB0" w14:textId="77777777" w:rsidR="00A46695" w:rsidRDefault="00A46695" w:rsidP="000F45BE">
      <w:pPr>
        <w:pStyle w:val="3fffd"/>
        <w:numPr>
          <w:ilvl w:val="0"/>
          <w:numId w:val="59"/>
        </w:numPr>
        <w:tabs>
          <w:tab w:val="clear" w:pos="360"/>
          <w:tab w:val="num" w:pos="851"/>
        </w:tabs>
        <w:spacing w:line="360" w:lineRule="auto"/>
        <w:ind w:left="851" w:hanging="284"/>
        <w:jc w:val="both"/>
        <w:rPr>
          <w:sz w:val="28"/>
        </w:rPr>
      </w:pPr>
      <w:r>
        <w:rPr>
          <w:sz w:val="28"/>
        </w:rPr>
        <w:t xml:space="preserve"> Коновець С.П. Компаративний аналіз фразеологізмів іспанської та української мов (етнокультурний аспект) // Проблеми семантики слова, речення та тексту. </w:t>
      </w:r>
      <w:r>
        <w:rPr>
          <w:sz w:val="28"/>
        </w:rPr>
        <w:sym w:font="Symbol" w:char="F02D"/>
      </w:r>
      <w:r>
        <w:rPr>
          <w:sz w:val="28"/>
        </w:rPr>
        <w:t>К.: КДЛУ, 2001.</w:t>
      </w:r>
      <w:r>
        <w:rPr>
          <w:sz w:val="28"/>
        </w:rPr>
        <w:sym w:font="Symbol" w:char="F02D"/>
      </w:r>
      <w:r>
        <w:rPr>
          <w:sz w:val="28"/>
        </w:rPr>
        <w:t xml:space="preserve"> Вип.5.</w:t>
      </w:r>
      <w:r>
        <w:rPr>
          <w:sz w:val="28"/>
        </w:rPr>
        <w:sym w:font="Symbol" w:char="F02D"/>
      </w:r>
      <w:r>
        <w:rPr>
          <w:sz w:val="28"/>
        </w:rPr>
        <w:t>С.99</w:t>
      </w:r>
      <w:r>
        <w:rPr>
          <w:sz w:val="28"/>
        </w:rPr>
        <w:sym w:font="Symbol" w:char="F02D"/>
      </w:r>
      <w:r>
        <w:rPr>
          <w:sz w:val="28"/>
        </w:rPr>
        <w:t>105.</w:t>
      </w:r>
    </w:p>
    <w:p w14:paraId="3B3C5EF5" w14:textId="77777777" w:rsidR="00A46695" w:rsidRDefault="00A46695" w:rsidP="000F45BE">
      <w:pPr>
        <w:pStyle w:val="3fffd"/>
        <w:numPr>
          <w:ilvl w:val="0"/>
          <w:numId w:val="59"/>
        </w:numPr>
        <w:tabs>
          <w:tab w:val="clear" w:pos="360"/>
          <w:tab w:val="num" w:pos="709"/>
          <w:tab w:val="num" w:pos="927"/>
        </w:tabs>
        <w:spacing w:line="360" w:lineRule="auto"/>
        <w:ind w:left="924" w:hanging="357"/>
        <w:jc w:val="both"/>
        <w:rPr>
          <w:sz w:val="28"/>
        </w:rPr>
      </w:pPr>
      <w:r>
        <w:rPr>
          <w:sz w:val="28"/>
        </w:rPr>
        <w:lastRenderedPageBreak/>
        <w:t xml:space="preserve">Коновець С.П. Деякі національно-культурні особливості фразеології (на прикладі іспанської та української мов) // Вісник Київського національного університету імені Тараса Шевченка. Іноземна філологія. </w:t>
      </w:r>
      <w:r>
        <w:rPr>
          <w:sz w:val="28"/>
        </w:rPr>
        <w:sym w:font="Symbol" w:char="F02D"/>
      </w:r>
      <w:r>
        <w:rPr>
          <w:sz w:val="28"/>
        </w:rPr>
        <w:t xml:space="preserve"> К., 2001. </w:t>
      </w:r>
      <w:r>
        <w:rPr>
          <w:sz w:val="28"/>
        </w:rPr>
        <w:sym w:font="Symbol" w:char="F02D"/>
      </w:r>
      <w:r>
        <w:rPr>
          <w:sz w:val="28"/>
        </w:rPr>
        <w:t xml:space="preserve"> Вип.31. </w:t>
      </w:r>
      <w:r>
        <w:rPr>
          <w:sz w:val="28"/>
        </w:rPr>
        <w:sym w:font="Symbol" w:char="F02D"/>
      </w:r>
      <w:r>
        <w:rPr>
          <w:sz w:val="28"/>
        </w:rPr>
        <w:t>С.47-49.</w:t>
      </w:r>
    </w:p>
    <w:p w14:paraId="1613C0BD" w14:textId="77777777" w:rsidR="00A46695" w:rsidRDefault="00A46695" w:rsidP="000F45BE">
      <w:pPr>
        <w:pStyle w:val="3fffd"/>
        <w:numPr>
          <w:ilvl w:val="0"/>
          <w:numId w:val="59"/>
        </w:numPr>
        <w:spacing w:line="360" w:lineRule="auto"/>
        <w:ind w:left="924" w:hanging="357"/>
        <w:jc w:val="both"/>
        <w:rPr>
          <w:sz w:val="28"/>
        </w:rPr>
      </w:pPr>
      <w:r>
        <w:rPr>
          <w:sz w:val="28"/>
        </w:rPr>
        <w:t xml:space="preserve">Коновець С.П. Національні та інтернаціональні аспекти фразеології // Наукова спадщина професора Ю.О.Жлуктенка та сучасне мовознавство. Збірник наукових праць. </w:t>
      </w:r>
      <w:r>
        <w:rPr>
          <w:sz w:val="28"/>
        </w:rPr>
        <w:sym w:font="Symbol" w:char="F02D"/>
      </w:r>
      <w:r>
        <w:rPr>
          <w:sz w:val="28"/>
        </w:rPr>
        <w:t xml:space="preserve">К., 2000. </w:t>
      </w:r>
      <w:r>
        <w:rPr>
          <w:sz w:val="28"/>
        </w:rPr>
        <w:sym w:font="Symbol" w:char="F02D"/>
      </w:r>
      <w:r>
        <w:rPr>
          <w:sz w:val="28"/>
        </w:rPr>
        <w:t>С.144-147.</w:t>
      </w:r>
    </w:p>
    <w:p w14:paraId="0ED5BD13" w14:textId="77777777" w:rsidR="00A46695" w:rsidRDefault="00A46695" w:rsidP="00A46695">
      <w:pPr>
        <w:pStyle w:val="3fffd"/>
        <w:spacing w:line="360" w:lineRule="auto"/>
        <w:jc w:val="both"/>
        <w:rPr>
          <w:sz w:val="28"/>
        </w:rPr>
      </w:pPr>
    </w:p>
    <w:p w14:paraId="38C32E09" w14:textId="77777777" w:rsidR="00A46695" w:rsidRDefault="00A46695" w:rsidP="00A46695">
      <w:pPr>
        <w:pStyle w:val="3fffd"/>
        <w:spacing w:line="360" w:lineRule="auto"/>
        <w:ind w:left="567" w:firstLine="567"/>
        <w:jc w:val="both"/>
        <w:rPr>
          <w:sz w:val="28"/>
        </w:rPr>
      </w:pPr>
      <w:r>
        <w:rPr>
          <w:sz w:val="28"/>
        </w:rPr>
        <w:t>Мета і завдання дослідження, його концепція визначили структуру дисертації, яка складається з вступу, трьох розділів, висновків і списку використаних джерел із 290 найменувань. Вона викладена на 167 сторінках, включає 9 схем і 1 таблицю.</w:t>
      </w:r>
    </w:p>
    <w:p w14:paraId="32C9E896" w14:textId="77777777" w:rsidR="00A46695" w:rsidRDefault="00A46695" w:rsidP="00A46695">
      <w:pPr>
        <w:pStyle w:val="3fffd"/>
        <w:spacing w:line="360" w:lineRule="auto"/>
        <w:ind w:left="0" w:firstLine="0"/>
        <w:jc w:val="both"/>
        <w:rPr>
          <w:sz w:val="28"/>
        </w:rPr>
      </w:pPr>
    </w:p>
    <w:p w14:paraId="06EC89C1" w14:textId="77777777" w:rsidR="00A46695" w:rsidRDefault="00A46695" w:rsidP="00A46695">
      <w:pPr>
        <w:pStyle w:val="afffffff6"/>
        <w:spacing w:line="360" w:lineRule="auto"/>
        <w:ind w:left="567" w:firstLine="284"/>
        <w:jc w:val="both"/>
      </w:pPr>
    </w:p>
    <w:p w14:paraId="3B6D5AA0" w14:textId="77777777" w:rsidR="00A46695" w:rsidRDefault="00A46695" w:rsidP="00A46695">
      <w:pPr>
        <w:pStyle w:val="afffffff6"/>
        <w:spacing w:line="360" w:lineRule="auto"/>
        <w:ind w:left="567" w:right="-285" w:firstLine="284"/>
        <w:jc w:val="both"/>
      </w:pPr>
    </w:p>
    <w:p w14:paraId="624D49FD" w14:textId="77777777" w:rsidR="00A46695" w:rsidRDefault="00A46695" w:rsidP="00A46695">
      <w:pPr>
        <w:pStyle w:val="1"/>
        <w:ind w:left="567" w:firstLine="0"/>
        <w:jc w:val="center"/>
        <w:rPr>
          <w:i/>
        </w:rPr>
      </w:pPr>
      <w:r>
        <w:rPr>
          <w:i/>
        </w:rPr>
        <w:t>В И С Н О В К И</w:t>
      </w:r>
    </w:p>
    <w:p w14:paraId="4A1C69F1" w14:textId="77777777" w:rsidR="00A46695" w:rsidRDefault="00A46695" w:rsidP="00A46695">
      <w:pPr>
        <w:pStyle w:val="afffffff6"/>
        <w:spacing w:line="360" w:lineRule="auto"/>
        <w:ind w:left="567" w:right="-2" w:firstLine="567"/>
        <w:jc w:val="both"/>
      </w:pPr>
      <w:r>
        <w:t xml:space="preserve">Мова - жива душа народу, формуючись протягом багатьох століть, вона перетворюється в певну систему сталих (традиційних) і динамічно змінюваних лексико-семантичних і стильових структур, які відображають, уособлюють характерні риси, стиль мислення, емоційно образні інтелектуальні особливості менталітету нації. Водночас, мова кожного народу, як і його культура в цілому, постійно збагачується, зазнаючи впливу як сусідніх, так і інших національних культур. Особливого значення цей процес набув в останні десятиріччя, коли посилилися комунікативні взаємозв’язки між окремими країнами, коли сучасні засоби масової інформації стали важливим фактором творення нової світової реальності. В цих умовах є надзвичайно актуальним з філологічної точки зору вивчення лексико-семантичних, в тому числі фразеологічних, ресурсів і можливостей </w:t>
      </w:r>
      <w:r>
        <w:lastRenderedPageBreak/>
        <w:t>засобів масової інформації, зокрема мови сучасної загальнонаціональної газети.</w:t>
      </w:r>
    </w:p>
    <w:p w14:paraId="3F192622" w14:textId="77777777" w:rsidR="00A46695" w:rsidRPr="00665983" w:rsidRDefault="00A46695" w:rsidP="00A46695">
      <w:pPr>
        <w:pStyle w:val="afffffff6"/>
        <w:spacing w:line="360" w:lineRule="auto"/>
        <w:ind w:left="567" w:right="-2" w:firstLine="524"/>
        <w:jc w:val="both"/>
      </w:pPr>
      <w:r>
        <w:t xml:space="preserve"> На основі проведеного нами дослідження структури і специфіки функціонування фразеологічних одиниць в іспанській періодичній пресі   можна зробити наступні висновки:</w:t>
      </w:r>
    </w:p>
    <w:p w14:paraId="42D8A930" w14:textId="77777777" w:rsidR="00A46695" w:rsidRDefault="00A46695" w:rsidP="000F45BE">
      <w:pPr>
        <w:pStyle w:val="afffffff6"/>
        <w:numPr>
          <w:ilvl w:val="0"/>
          <w:numId w:val="63"/>
        </w:numPr>
        <w:tabs>
          <w:tab w:val="num" w:pos="926"/>
        </w:tabs>
        <w:suppressAutoHyphens w:val="0"/>
        <w:spacing w:after="0" w:line="360" w:lineRule="auto"/>
        <w:ind w:left="567" w:right="-2" w:firstLine="1134"/>
        <w:jc w:val="both"/>
      </w:pPr>
      <w:r>
        <w:t xml:space="preserve">В ході вивчення світових тенденцій розвитку фразеології виявлено ряд напрямів і традицій, кожна з  яких є певним відображенням концептуальної орієнтації різних фразеологічних шкіл. Показано, що з початку 80-х років формується нова парадигма досліджень ФО, для якої характерні когнітивно-інтерпретаційні моделювання процесу відбору фразеологізмів у різних висловлюваннях, комунікативно-прагматичний підхід до аналізу фразеологізмів у медіа-дискурсі, вивчення етнокультурних лексико-семантичних можливостей ФО. Проаналізовано сучасні класифікації  усталених одиниць, де фразеологізми вирізняються з позицій висловлювання та усталеності у нормі, системі та мовленні. </w:t>
      </w:r>
    </w:p>
    <w:p w14:paraId="0CDF712E" w14:textId="77777777" w:rsidR="00A46695" w:rsidRDefault="00A46695" w:rsidP="000F45BE">
      <w:pPr>
        <w:pStyle w:val="2ffffb"/>
        <w:numPr>
          <w:ilvl w:val="0"/>
          <w:numId w:val="63"/>
        </w:numPr>
        <w:tabs>
          <w:tab w:val="num" w:pos="926"/>
        </w:tabs>
        <w:spacing w:line="360" w:lineRule="auto"/>
        <w:ind w:left="567" w:firstLine="1134"/>
        <w:jc w:val="both"/>
        <w:rPr>
          <w:sz w:val="28"/>
        </w:rPr>
      </w:pPr>
      <w:r>
        <w:rPr>
          <w:sz w:val="28"/>
        </w:rPr>
        <w:t>В основі створення фразеологічного образу лежить когнітивний процес, який втілюється у культурних кодах, що зберігаються у колективній свідомості соціуму. Образні ФО мають соціально усвідомлену конотацію, що передбачає єдність раціонально-понятійного та емоційно-експресивного і слугує важливим засобом  побудови газетного тексту.</w:t>
      </w:r>
    </w:p>
    <w:p w14:paraId="7305A3E9" w14:textId="77777777" w:rsidR="00A46695" w:rsidRDefault="00A46695" w:rsidP="000F45BE">
      <w:pPr>
        <w:pStyle w:val="2ffffb"/>
        <w:numPr>
          <w:ilvl w:val="0"/>
          <w:numId w:val="63"/>
        </w:numPr>
        <w:tabs>
          <w:tab w:val="num" w:pos="926"/>
        </w:tabs>
        <w:spacing w:line="360" w:lineRule="auto"/>
        <w:ind w:left="567" w:firstLine="1134"/>
        <w:jc w:val="both"/>
        <w:rPr>
          <w:sz w:val="28"/>
        </w:rPr>
      </w:pPr>
      <w:r>
        <w:rPr>
          <w:sz w:val="28"/>
        </w:rPr>
        <w:t>В ході аналізу інформаційно</w:t>
      </w:r>
      <w:r>
        <w:rPr>
          <w:sz w:val="28"/>
        </w:rPr>
        <w:sym w:font="Symbol" w:char="F02D"/>
      </w:r>
      <w:r>
        <w:rPr>
          <w:sz w:val="28"/>
        </w:rPr>
        <w:t xml:space="preserve">комунікативних властивостей фразеологізмів виявлено фразеологічну інформацію, яка містить в собі усю сукупність притаманних фразеологізму значень, що актуалізуються у певній комунікативній ситуації, і при утворенні якої конотативне значення зумовлює інформативну  цінність досліджуваних одиниць. </w:t>
      </w:r>
    </w:p>
    <w:p w14:paraId="3A6E164F" w14:textId="77777777" w:rsidR="00A46695" w:rsidRDefault="00A46695" w:rsidP="000F45BE">
      <w:pPr>
        <w:pStyle w:val="2ffffb"/>
        <w:numPr>
          <w:ilvl w:val="0"/>
          <w:numId w:val="63"/>
        </w:numPr>
        <w:tabs>
          <w:tab w:val="num" w:pos="926"/>
        </w:tabs>
        <w:spacing w:line="360" w:lineRule="auto"/>
        <w:ind w:left="567" w:firstLine="1134"/>
        <w:jc w:val="both"/>
        <w:rPr>
          <w:sz w:val="28"/>
        </w:rPr>
      </w:pPr>
      <w:r>
        <w:rPr>
          <w:sz w:val="28"/>
        </w:rPr>
        <w:t>ФО в контексті висловлювання виражають сукупність емоційно</w:t>
      </w:r>
      <w:r>
        <w:rPr>
          <w:sz w:val="28"/>
        </w:rPr>
        <w:sym w:font="Symbol" w:char="F02D"/>
      </w:r>
      <w:r>
        <w:rPr>
          <w:sz w:val="28"/>
        </w:rPr>
        <w:t xml:space="preserve">оцінного, комунікативного і прагматичного аспектів змісту.  Вони виступають важливими комунікативними елементами газетно-публіцистичного дискурсу, який тісно пов’язаний як з логіко-понятійним, </w:t>
      </w:r>
      <w:r>
        <w:rPr>
          <w:sz w:val="28"/>
        </w:rPr>
        <w:lastRenderedPageBreak/>
        <w:t>так і з емоційно-образним сприйняттям тексту й актуалізуються на когнітивному і культурному рівнях фразеологічної інформації. Особлива роль належить  фразеологізмам ідіоматичного характеру, зокрема у творенні символів, що конструюють фрейм (концептуальна структура відомостей, яка втілює стереотипну ситуацію).</w:t>
      </w:r>
    </w:p>
    <w:p w14:paraId="2C5AA77F" w14:textId="77777777" w:rsidR="00A46695" w:rsidRDefault="00A46695" w:rsidP="000F45BE">
      <w:pPr>
        <w:pStyle w:val="2ffffb"/>
        <w:numPr>
          <w:ilvl w:val="0"/>
          <w:numId w:val="63"/>
        </w:numPr>
        <w:tabs>
          <w:tab w:val="num" w:pos="926"/>
        </w:tabs>
        <w:spacing w:line="360" w:lineRule="auto"/>
        <w:ind w:left="567" w:firstLine="1134"/>
        <w:jc w:val="both"/>
        <w:rPr>
          <w:sz w:val="28"/>
        </w:rPr>
      </w:pPr>
      <w:r>
        <w:rPr>
          <w:sz w:val="28"/>
        </w:rPr>
        <w:t>У процесі комунікації фразеологізм виступає джерелом двоканальної інформації (по лінії буквального та конотативного значення), яка активізує образне, асоціативне мислення учасників комунікативного акту. За допомогою образних фразеологізмів створюється культурно-семантична модель дискурсу (зокрема у статтях аналітичного характеру). У статтях інформаційного жанру спостерігається процес дефразеологізації.</w:t>
      </w:r>
    </w:p>
    <w:p w14:paraId="2CD881F6" w14:textId="77777777" w:rsidR="00A46695" w:rsidRDefault="00A46695" w:rsidP="000F45BE">
      <w:pPr>
        <w:pStyle w:val="2ffffb"/>
        <w:numPr>
          <w:ilvl w:val="0"/>
          <w:numId w:val="63"/>
        </w:numPr>
        <w:tabs>
          <w:tab w:val="num" w:pos="926"/>
        </w:tabs>
        <w:spacing w:line="360" w:lineRule="auto"/>
        <w:ind w:left="567" w:firstLine="1134"/>
        <w:jc w:val="both"/>
        <w:rPr>
          <w:sz w:val="28"/>
        </w:rPr>
      </w:pPr>
      <w:r>
        <w:rPr>
          <w:sz w:val="28"/>
        </w:rPr>
        <w:t>Виявлено різні пласти фразеологізмів з національно</w:t>
      </w:r>
      <w:r>
        <w:rPr>
          <w:sz w:val="28"/>
        </w:rPr>
        <w:sym w:font="Symbol" w:char="F02D"/>
      </w:r>
      <w:r>
        <w:rPr>
          <w:sz w:val="28"/>
        </w:rPr>
        <w:t>культурним компонентом, встановлено зв</w:t>
      </w:r>
      <w:r>
        <w:rPr>
          <w:sz w:val="28"/>
        </w:rPr>
        <w:sym w:font="Symbol" w:char="F0A2"/>
      </w:r>
      <w:r>
        <w:rPr>
          <w:sz w:val="28"/>
        </w:rPr>
        <w:t>язок системи образів, закріплених у фразеологічному фонді мови, зі змістом національно</w:t>
      </w:r>
      <w:r>
        <w:rPr>
          <w:sz w:val="28"/>
        </w:rPr>
        <w:sym w:font="Symbol" w:char="F02D"/>
      </w:r>
      <w:r>
        <w:rPr>
          <w:sz w:val="28"/>
        </w:rPr>
        <w:t>культурної інформації. Безеквівалентні фразеологічні одиниці виступають джерелом фонової  національно</w:t>
      </w:r>
      <w:r>
        <w:rPr>
          <w:sz w:val="28"/>
        </w:rPr>
        <w:sym w:font="Symbol" w:char="F02D"/>
      </w:r>
      <w:r>
        <w:rPr>
          <w:sz w:val="28"/>
        </w:rPr>
        <w:t xml:space="preserve">культурної інформації, що є визначальною у процесі комунікації. У змісті образних ФО ідіоматичного характеру виділено особливий тип інформації – культурну конотацію, яка відповідає прагматиці газетно-публіцистичного дискурсу </w:t>
      </w:r>
      <w:r>
        <w:rPr>
          <w:sz w:val="28"/>
        </w:rPr>
        <w:sym w:font="Symbol" w:char="F02D"/>
      </w:r>
      <w:r>
        <w:rPr>
          <w:sz w:val="28"/>
        </w:rPr>
        <w:t xml:space="preserve"> впливати на суспільну думку, і відображає когнітивну структуру фразеологічної одиниці, а отже, культуру народу, його ментальність. </w:t>
      </w:r>
    </w:p>
    <w:p w14:paraId="08FE9782" w14:textId="77777777" w:rsidR="00A46695" w:rsidRPr="00665983" w:rsidRDefault="00A46695" w:rsidP="000F45BE">
      <w:pPr>
        <w:pStyle w:val="afffffff7"/>
        <w:numPr>
          <w:ilvl w:val="0"/>
          <w:numId w:val="63"/>
        </w:numPr>
        <w:tabs>
          <w:tab w:val="clear" w:pos="644"/>
          <w:tab w:val="num" w:pos="926"/>
        </w:tabs>
        <w:suppressAutoHyphens w:val="0"/>
        <w:spacing w:before="0" w:after="0" w:line="360" w:lineRule="auto"/>
        <w:ind w:left="567" w:firstLine="1134"/>
        <w:jc w:val="both"/>
        <w:rPr>
          <w:sz w:val="28"/>
          <w:lang w:val="uk-UA"/>
        </w:rPr>
      </w:pPr>
      <w:r w:rsidRPr="00665983">
        <w:rPr>
          <w:sz w:val="28"/>
          <w:lang w:val="uk-UA"/>
        </w:rPr>
        <w:t xml:space="preserve">Запропоновано класифікацію фразеологічних одиниць у мові періодичної преси за їхньою функціонально-стилістичною характеристикою, в основу якої покладено умовний поділ фразеологізмів на функціональні та образні </w:t>
      </w:r>
      <w:r>
        <w:rPr>
          <w:sz w:val="28"/>
        </w:rPr>
        <w:sym w:font="Symbol" w:char="F02D"/>
      </w:r>
      <w:r w:rsidRPr="00665983">
        <w:rPr>
          <w:sz w:val="28"/>
          <w:lang w:val="uk-UA"/>
        </w:rPr>
        <w:t xml:space="preserve"> відповідно до їх функцій у газетному дискурсі і виділено окремі їх групи: газетно-публіцистичні стандарти, міжстильові фразеологізми, ФО термінологічного походження і фразеологізми з національно-культурним компонентом.</w:t>
      </w:r>
    </w:p>
    <w:p w14:paraId="2A07013D" w14:textId="77777777" w:rsidR="00A46695" w:rsidRDefault="00A46695" w:rsidP="000F45BE">
      <w:pPr>
        <w:pStyle w:val="2ffffb"/>
        <w:numPr>
          <w:ilvl w:val="0"/>
          <w:numId w:val="63"/>
        </w:numPr>
        <w:tabs>
          <w:tab w:val="num" w:pos="926"/>
        </w:tabs>
        <w:spacing w:line="360" w:lineRule="auto"/>
        <w:ind w:left="567" w:firstLine="1134"/>
        <w:jc w:val="both"/>
        <w:rPr>
          <w:sz w:val="28"/>
        </w:rPr>
      </w:pPr>
      <w:r>
        <w:rPr>
          <w:sz w:val="28"/>
        </w:rPr>
        <w:lastRenderedPageBreak/>
        <w:t xml:space="preserve">У мові газети спостерігається явище фразеологізації термінологічних словосполучень і переходу термінів професійних мов до складу загального фразеологічного фонду мови. Процес фразеологізації у пресі сприяє інтернаціоналізації термінологічних словосполучень, а отже, розширює можливості міжкультурної комунікації. </w:t>
      </w:r>
    </w:p>
    <w:p w14:paraId="69C73EAD" w14:textId="77777777" w:rsidR="00A46695" w:rsidRDefault="00A46695" w:rsidP="000F45BE">
      <w:pPr>
        <w:pStyle w:val="2ffffb"/>
        <w:numPr>
          <w:ilvl w:val="0"/>
          <w:numId w:val="63"/>
        </w:numPr>
        <w:tabs>
          <w:tab w:val="num" w:pos="926"/>
        </w:tabs>
        <w:spacing w:line="360" w:lineRule="auto"/>
        <w:ind w:left="567" w:firstLine="1134"/>
        <w:jc w:val="both"/>
        <w:rPr>
          <w:sz w:val="28"/>
        </w:rPr>
      </w:pPr>
      <w:r>
        <w:rPr>
          <w:sz w:val="28"/>
        </w:rPr>
        <w:t>Домінантною рисою фразеологізму в газетному дискурсі є поєднання експресії та стандарту. Виділено фразеологізми за функціями їх вживання (номінативно-експресивні та експресивно-номінативні) та диференційовано за жанрами. Експресивність та емоційність ФО включені у процес аргументації, переконання (чим вищий рівень експресивності  і емоційності фразеологізму, тим сильніший його вплив на адресата комунікативного акту). Як свідчить аналіз іспанських видань, процесу аргументації підпорядковані усі семантико-функціональні характеристики фразеологізмів, вживання яких залежить від більшої чи меншої установки на переконання, від тематики рубрик та жанрів.</w:t>
      </w:r>
    </w:p>
    <w:p w14:paraId="1BBC518F" w14:textId="77777777" w:rsidR="00A46695" w:rsidRDefault="00A46695" w:rsidP="000F45BE">
      <w:pPr>
        <w:pStyle w:val="2ffffb"/>
        <w:numPr>
          <w:ilvl w:val="0"/>
          <w:numId w:val="63"/>
        </w:numPr>
        <w:tabs>
          <w:tab w:val="num" w:pos="926"/>
        </w:tabs>
        <w:spacing w:line="360" w:lineRule="auto"/>
        <w:ind w:left="567" w:firstLine="1134"/>
        <w:jc w:val="both"/>
        <w:rPr>
          <w:sz w:val="28"/>
        </w:rPr>
      </w:pPr>
      <w:r>
        <w:rPr>
          <w:sz w:val="28"/>
        </w:rPr>
        <w:t>Виявлено типи авторських трансформацій фразеологізмів, де трансформація ФО є однією з форм їх функціонування у періодичній пресі.</w:t>
      </w:r>
    </w:p>
    <w:p w14:paraId="2291A535" w14:textId="77777777" w:rsidR="00A46695" w:rsidRPr="00665983" w:rsidRDefault="00A46695" w:rsidP="00A46695">
      <w:pPr>
        <w:pStyle w:val="2ffffb"/>
        <w:spacing w:line="360" w:lineRule="auto"/>
        <w:jc w:val="both"/>
        <w:rPr>
          <w:b/>
          <w:lang w:val="uk-UA"/>
        </w:rPr>
      </w:pPr>
      <w:r>
        <w:rPr>
          <w:sz w:val="28"/>
        </w:rPr>
        <w:t xml:space="preserve">    Дослідження фразеологічних одиниць, які були оказіонально модифіковані, дозволяє зробити висновок, що фразеологія є складовою частиною системи виражальних засобів газетно-публіцистичної мови взагалі, а оказіональна трансформація повинна розглядатися як особливий авторський стилістичний прийом, завдяки чому можна виявляти складні лінгвістичні процеси в іспанській періодиці</w:t>
      </w:r>
      <w:r>
        <w:t xml:space="preserve">. </w:t>
      </w:r>
    </w:p>
    <w:p w14:paraId="487B95F4" w14:textId="77777777" w:rsidR="00A46695" w:rsidRDefault="00A46695" w:rsidP="00A46695">
      <w:pPr>
        <w:pStyle w:val="2ffffb"/>
        <w:tabs>
          <w:tab w:val="num" w:pos="926"/>
        </w:tabs>
        <w:spacing w:line="360" w:lineRule="auto"/>
        <w:ind w:left="567" w:firstLine="0"/>
        <w:jc w:val="both"/>
        <w:rPr>
          <w:sz w:val="28"/>
        </w:rPr>
      </w:pPr>
    </w:p>
    <w:p w14:paraId="48349838" w14:textId="77777777" w:rsidR="00A46695" w:rsidRDefault="00A46695" w:rsidP="00A46695">
      <w:pPr>
        <w:pStyle w:val="2ffffb"/>
        <w:tabs>
          <w:tab w:val="num" w:pos="926"/>
        </w:tabs>
        <w:spacing w:line="360" w:lineRule="auto"/>
        <w:ind w:left="567" w:firstLine="0"/>
        <w:jc w:val="both"/>
        <w:rPr>
          <w:sz w:val="28"/>
        </w:rPr>
      </w:pPr>
    </w:p>
    <w:p w14:paraId="24C0695F" w14:textId="77777777" w:rsidR="00A46695" w:rsidRDefault="00A46695" w:rsidP="00A46695">
      <w:pPr>
        <w:pStyle w:val="2ffffb"/>
        <w:tabs>
          <w:tab w:val="num" w:pos="926"/>
        </w:tabs>
        <w:spacing w:line="360" w:lineRule="auto"/>
        <w:jc w:val="both"/>
        <w:rPr>
          <w:sz w:val="28"/>
        </w:rPr>
      </w:pPr>
    </w:p>
    <w:p w14:paraId="049730DD" w14:textId="77777777" w:rsidR="00A46695" w:rsidRDefault="00A46695" w:rsidP="00A46695">
      <w:pPr>
        <w:pStyle w:val="2ffffb"/>
        <w:tabs>
          <w:tab w:val="num" w:pos="926"/>
        </w:tabs>
        <w:spacing w:line="360" w:lineRule="auto"/>
        <w:ind w:left="0" w:firstLine="0"/>
        <w:jc w:val="both"/>
        <w:rPr>
          <w:sz w:val="28"/>
        </w:rPr>
      </w:pPr>
    </w:p>
    <w:p w14:paraId="373A4F79" w14:textId="77777777" w:rsidR="00A46695" w:rsidRPr="00665983" w:rsidRDefault="00A46695" w:rsidP="00A46695">
      <w:pPr>
        <w:pStyle w:val="afffffff7"/>
        <w:spacing w:line="360" w:lineRule="auto"/>
        <w:ind w:right="-87"/>
        <w:jc w:val="both"/>
        <w:rPr>
          <w:sz w:val="28"/>
          <w:lang w:val="uk-UA"/>
        </w:rPr>
      </w:pPr>
    </w:p>
    <w:p w14:paraId="5307AFD8" w14:textId="77777777" w:rsidR="00A46695" w:rsidRPr="00665983" w:rsidRDefault="00A46695" w:rsidP="00A46695">
      <w:pPr>
        <w:pStyle w:val="afffffff7"/>
        <w:spacing w:line="360" w:lineRule="auto"/>
        <w:ind w:right="-87"/>
        <w:jc w:val="both"/>
        <w:rPr>
          <w:sz w:val="28"/>
          <w:lang w:val="uk-UA"/>
        </w:rPr>
      </w:pPr>
    </w:p>
    <w:p w14:paraId="68F1D7F8" w14:textId="77777777" w:rsidR="00A46695" w:rsidRPr="00665983" w:rsidRDefault="00A46695" w:rsidP="00A46695">
      <w:pPr>
        <w:pStyle w:val="afffffff7"/>
        <w:spacing w:line="360" w:lineRule="auto"/>
        <w:ind w:right="-87"/>
        <w:jc w:val="both"/>
        <w:rPr>
          <w:sz w:val="28"/>
          <w:lang w:val="uk-UA"/>
        </w:rPr>
      </w:pPr>
    </w:p>
    <w:p w14:paraId="20F73184" w14:textId="77777777" w:rsidR="00A46695" w:rsidRPr="00665983" w:rsidRDefault="00A46695" w:rsidP="00A46695">
      <w:pPr>
        <w:pStyle w:val="afffffff7"/>
        <w:spacing w:line="360" w:lineRule="auto"/>
        <w:ind w:right="-87"/>
        <w:jc w:val="both"/>
        <w:rPr>
          <w:sz w:val="28"/>
          <w:lang w:val="uk-UA"/>
        </w:rPr>
      </w:pPr>
    </w:p>
    <w:p w14:paraId="4633686C" w14:textId="77777777" w:rsidR="00A46695" w:rsidRPr="00665983" w:rsidRDefault="00A46695" w:rsidP="00A46695">
      <w:pPr>
        <w:pStyle w:val="afffffff7"/>
        <w:spacing w:line="360" w:lineRule="auto"/>
        <w:ind w:right="-87"/>
        <w:jc w:val="both"/>
        <w:rPr>
          <w:sz w:val="28"/>
          <w:lang w:val="uk-UA"/>
        </w:rPr>
      </w:pPr>
    </w:p>
    <w:p w14:paraId="3D39DE69" w14:textId="77777777" w:rsidR="00A46695" w:rsidRPr="00665983" w:rsidRDefault="00A46695" w:rsidP="00A46695">
      <w:pPr>
        <w:pStyle w:val="afffffff7"/>
        <w:spacing w:line="360" w:lineRule="auto"/>
        <w:ind w:right="-87"/>
        <w:jc w:val="both"/>
        <w:rPr>
          <w:sz w:val="28"/>
          <w:lang w:val="uk-UA"/>
        </w:rPr>
      </w:pPr>
    </w:p>
    <w:p w14:paraId="7016408D" w14:textId="77777777" w:rsidR="00A46695" w:rsidRPr="00665983" w:rsidRDefault="00A46695" w:rsidP="00A46695">
      <w:pPr>
        <w:pStyle w:val="afffffff7"/>
        <w:spacing w:line="360" w:lineRule="auto"/>
        <w:ind w:right="-87"/>
        <w:jc w:val="both"/>
        <w:rPr>
          <w:sz w:val="28"/>
          <w:lang w:val="uk-UA"/>
        </w:rPr>
      </w:pPr>
    </w:p>
    <w:p w14:paraId="20B75C55" w14:textId="77777777" w:rsidR="00A46695" w:rsidRPr="00665983" w:rsidRDefault="00A46695" w:rsidP="00A46695">
      <w:pPr>
        <w:pStyle w:val="afffffff7"/>
        <w:spacing w:line="360" w:lineRule="auto"/>
        <w:ind w:right="-87"/>
        <w:jc w:val="both"/>
        <w:rPr>
          <w:sz w:val="28"/>
          <w:lang w:val="uk-UA"/>
        </w:rPr>
      </w:pPr>
    </w:p>
    <w:p w14:paraId="355DED24" w14:textId="77777777" w:rsidR="00A46695" w:rsidRPr="00665983" w:rsidRDefault="00A46695" w:rsidP="00A46695">
      <w:pPr>
        <w:pStyle w:val="afffffff7"/>
        <w:spacing w:line="360" w:lineRule="auto"/>
        <w:ind w:right="-87"/>
        <w:jc w:val="both"/>
        <w:rPr>
          <w:sz w:val="28"/>
          <w:lang w:val="uk-UA"/>
        </w:rPr>
      </w:pPr>
    </w:p>
    <w:p w14:paraId="6F5F43C2" w14:textId="77777777" w:rsidR="00A46695" w:rsidRPr="00665983" w:rsidRDefault="00A46695" w:rsidP="00A46695">
      <w:pPr>
        <w:pStyle w:val="afffffff7"/>
        <w:spacing w:line="360" w:lineRule="auto"/>
        <w:ind w:right="-87"/>
        <w:jc w:val="both"/>
        <w:rPr>
          <w:sz w:val="28"/>
          <w:lang w:val="uk-UA"/>
        </w:rPr>
      </w:pPr>
    </w:p>
    <w:p w14:paraId="34B766D5" w14:textId="77777777" w:rsidR="00A46695" w:rsidRPr="00665983" w:rsidRDefault="00A46695" w:rsidP="00A46695">
      <w:pPr>
        <w:pStyle w:val="afffffff7"/>
        <w:spacing w:line="360" w:lineRule="auto"/>
        <w:ind w:right="-87"/>
        <w:jc w:val="both"/>
        <w:rPr>
          <w:sz w:val="28"/>
          <w:lang w:val="uk-UA"/>
        </w:rPr>
      </w:pPr>
    </w:p>
    <w:p w14:paraId="7AF0CEDE" w14:textId="77777777" w:rsidR="00A46695" w:rsidRPr="00665983" w:rsidRDefault="00A46695" w:rsidP="00A46695">
      <w:pPr>
        <w:pStyle w:val="afffffff7"/>
        <w:spacing w:line="360" w:lineRule="auto"/>
        <w:ind w:right="-87"/>
        <w:jc w:val="both"/>
        <w:rPr>
          <w:sz w:val="28"/>
          <w:lang w:val="uk-UA"/>
        </w:rPr>
      </w:pPr>
    </w:p>
    <w:p w14:paraId="033D2485" w14:textId="77777777" w:rsidR="00A46695" w:rsidRPr="00665983" w:rsidRDefault="00A46695" w:rsidP="00A46695">
      <w:pPr>
        <w:pStyle w:val="afffffff7"/>
        <w:spacing w:line="360" w:lineRule="auto"/>
        <w:ind w:right="-87"/>
        <w:jc w:val="both"/>
        <w:rPr>
          <w:sz w:val="28"/>
          <w:lang w:val="uk-UA"/>
        </w:rPr>
      </w:pPr>
    </w:p>
    <w:p w14:paraId="5BAEBE2F" w14:textId="77777777" w:rsidR="00A46695" w:rsidRPr="00665983" w:rsidRDefault="00A46695" w:rsidP="00A46695">
      <w:pPr>
        <w:pStyle w:val="afffffff7"/>
        <w:spacing w:line="360" w:lineRule="auto"/>
        <w:ind w:right="-87"/>
        <w:jc w:val="both"/>
        <w:rPr>
          <w:sz w:val="28"/>
          <w:lang w:val="uk-UA"/>
        </w:rPr>
      </w:pPr>
    </w:p>
    <w:p w14:paraId="59C2EFEF" w14:textId="77777777" w:rsidR="00A46695" w:rsidRPr="00665983" w:rsidRDefault="00A46695" w:rsidP="00A46695">
      <w:pPr>
        <w:pStyle w:val="afffffff7"/>
        <w:spacing w:line="360" w:lineRule="auto"/>
        <w:ind w:right="-87"/>
        <w:jc w:val="both"/>
        <w:rPr>
          <w:sz w:val="28"/>
          <w:lang w:val="uk-UA"/>
        </w:rPr>
      </w:pPr>
    </w:p>
    <w:p w14:paraId="267B9305" w14:textId="77777777" w:rsidR="00A46695" w:rsidRPr="00665983" w:rsidRDefault="00A46695" w:rsidP="00A46695">
      <w:pPr>
        <w:pStyle w:val="afffffff7"/>
        <w:spacing w:line="360" w:lineRule="auto"/>
        <w:ind w:right="-87"/>
        <w:jc w:val="both"/>
        <w:rPr>
          <w:sz w:val="28"/>
          <w:lang w:val="uk-UA"/>
        </w:rPr>
      </w:pPr>
    </w:p>
    <w:p w14:paraId="6DC3EF92" w14:textId="77777777" w:rsidR="00A46695" w:rsidRPr="00665983" w:rsidRDefault="00A46695" w:rsidP="00A46695">
      <w:pPr>
        <w:pStyle w:val="afffffff7"/>
        <w:spacing w:line="360" w:lineRule="auto"/>
        <w:ind w:right="-87"/>
        <w:jc w:val="both"/>
        <w:rPr>
          <w:sz w:val="28"/>
          <w:lang w:val="uk-UA"/>
        </w:rPr>
      </w:pPr>
    </w:p>
    <w:p w14:paraId="10CA9C31" w14:textId="77777777" w:rsidR="00A46695" w:rsidRPr="00665983" w:rsidRDefault="00A46695" w:rsidP="00A46695">
      <w:pPr>
        <w:pStyle w:val="afffffff7"/>
        <w:spacing w:line="360" w:lineRule="auto"/>
        <w:ind w:right="-87"/>
        <w:jc w:val="both"/>
        <w:rPr>
          <w:sz w:val="28"/>
          <w:lang w:val="uk-UA"/>
        </w:rPr>
      </w:pPr>
    </w:p>
    <w:p w14:paraId="47D6C9DC" w14:textId="77777777" w:rsidR="00A46695" w:rsidRPr="00665983" w:rsidRDefault="00A46695" w:rsidP="00A46695">
      <w:pPr>
        <w:pStyle w:val="afffffff7"/>
        <w:spacing w:line="360" w:lineRule="auto"/>
        <w:ind w:right="-87"/>
        <w:jc w:val="both"/>
        <w:rPr>
          <w:sz w:val="28"/>
          <w:lang w:val="uk-UA"/>
        </w:rPr>
      </w:pPr>
    </w:p>
    <w:p w14:paraId="160AD065" w14:textId="77777777" w:rsidR="00A46695" w:rsidRPr="00665983" w:rsidRDefault="00A46695" w:rsidP="00A46695">
      <w:pPr>
        <w:pStyle w:val="afffffff7"/>
        <w:spacing w:line="360" w:lineRule="auto"/>
        <w:ind w:right="-87"/>
        <w:jc w:val="both"/>
        <w:rPr>
          <w:sz w:val="28"/>
          <w:lang w:val="uk-UA"/>
        </w:rPr>
      </w:pPr>
    </w:p>
    <w:p w14:paraId="37E97381" w14:textId="77777777" w:rsidR="00A46695" w:rsidRPr="00665983" w:rsidRDefault="00A46695" w:rsidP="00A46695">
      <w:pPr>
        <w:pStyle w:val="afffffff7"/>
        <w:spacing w:line="360" w:lineRule="auto"/>
        <w:ind w:right="-87"/>
        <w:jc w:val="both"/>
        <w:rPr>
          <w:sz w:val="28"/>
          <w:lang w:val="uk-UA"/>
        </w:rPr>
      </w:pPr>
    </w:p>
    <w:p w14:paraId="1200FA47" w14:textId="77777777" w:rsidR="00A46695" w:rsidRPr="00665983" w:rsidRDefault="00A46695" w:rsidP="00A46695">
      <w:pPr>
        <w:pStyle w:val="afffffff7"/>
        <w:spacing w:line="360" w:lineRule="auto"/>
        <w:ind w:right="-87"/>
        <w:jc w:val="both"/>
        <w:rPr>
          <w:sz w:val="28"/>
          <w:lang w:val="uk-UA"/>
        </w:rPr>
      </w:pPr>
    </w:p>
    <w:p w14:paraId="4A8E242C" w14:textId="77777777" w:rsidR="00A46695" w:rsidRPr="00665983" w:rsidRDefault="00A46695" w:rsidP="00A46695">
      <w:pPr>
        <w:pStyle w:val="afffffff7"/>
        <w:spacing w:line="360" w:lineRule="auto"/>
        <w:ind w:left="0" w:right="-87" w:firstLine="0"/>
        <w:jc w:val="both"/>
        <w:rPr>
          <w:sz w:val="28"/>
          <w:lang w:val="uk-UA"/>
        </w:rPr>
      </w:pPr>
    </w:p>
    <w:p w14:paraId="4A0E9688" w14:textId="77777777" w:rsidR="00A46695" w:rsidRPr="00665983" w:rsidRDefault="00A46695" w:rsidP="00A46695">
      <w:pPr>
        <w:pStyle w:val="afffffff7"/>
        <w:spacing w:line="360" w:lineRule="auto"/>
        <w:ind w:right="-87"/>
        <w:jc w:val="both"/>
        <w:rPr>
          <w:b/>
          <w:lang w:val="uk-UA"/>
        </w:rPr>
      </w:pPr>
    </w:p>
    <w:p w14:paraId="2CB1C47C" w14:textId="77777777" w:rsidR="00A46695" w:rsidRDefault="00A46695" w:rsidP="00A46695">
      <w:pPr>
        <w:pStyle w:val="af9"/>
        <w:tabs>
          <w:tab w:val="left" w:pos="3969"/>
        </w:tabs>
        <w:jc w:val="center"/>
        <w:rPr>
          <w:rFonts w:ascii="Times New Roman" w:hAnsi="Times New Roman"/>
          <w:b/>
          <w:sz w:val="28"/>
        </w:rPr>
      </w:pPr>
      <w:r>
        <w:rPr>
          <w:rFonts w:ascii="Times New Roman" w:hAnsi="Times New Roman"/>
          <w:b/>
          <w:sz w:val="28"/>
        </w:rPr>
        <w:t>Список використаних джерел</w:t>
      </w:r>
    </w:p>
    <w:p w14:paraId="3ACBA429" w14:textId="77777777" w:rsidR="00A46695" w:rsidRDefault="00A46695" w:rsidP="00A46695">
      <w:pPr>
        <w:pStyle w:val="af9"/>
        <w:tabs>
          <w:tab w:val="left" w:pos="3969"/>
        </w:tabs>
        <w:jc w:val="center"/>
        <w:rPr>
          <w:rFonts w:ascii="Times New Roman" w:hAnsi="Times New Roman"/>
          <w:b/>
          <w:sz w:val="28"/>
        </w:rPr>
      </w:pPr>
    </w:p>
    <w:p w14:paraId="31658DF0" w14:textId="77777777" w:rsidR="00A46695" w:rsidRDefault="00A46695" w:rsidP="00A46695">
      <w:pPr>
        <w:pStyle w:val="af9"/>
        <w:tabs>
          <w:tab w:val="left" w:pos="3969"/>
        </w:tabs>
        <w:jc w:val="center"/>
        <w:rPr>
          <w:rFonts w:ascii="Times New Roman" w:hAnsi="Times New Roman"/>
          <w:b/>
          <w:sz w:val="28"/>
        </w:rPr>
      </w:pPr>
    </w:p>
    <w:p w14:paraId="2003103F" w14:textId="77777777" w:rsidR="00A46695" w:rsidRDefault="00A46695" w:rsidP="00A46695">
      <w:pPr>
        <w:pStyle w:val="af9"/>
        <w:tabs>
          <w:tab w:val="left" w:pos="3969"/>
        </w:tabs>
        <w:jc w:val="center"/>
        <w:rPr>
          <w:rFonts w:ascii="Times New Roman" w:hAnsi="Times New Roman"/>
          <w:b/>
          <w:sz w:val="28"/>
        </w:rPr>
      </w:pPr>
    </w:p>
    <w:p w14:paraId="3093157B" w14:textId="77777777" w:rsidR="00A46695" w:rsidRDefault="00A46695" w:rsidP="000F45BE">
      <w:pPr>
        <w:numPr>
          <w:ilvl w:val="0"/>
          <w:numId w:val="62"/>
        </w:numPr>
        <w:tabs>
          <w:tab w:val="left" w:pos="2694"/>
        </w:tabs>
        <w:suppressAutoHyphens w:val="0"/>
        <w:spacing w:line="360" w:lineRule="auto"/>
        <w:ind w:left="567" w:right="-2"/>
        <w:jc w:val="both"/>
        <w:rPr>
          <w:sz w:val="28"/>
        </w:rPr>
      </w:pPr>
      <w:r>
        <w:rPr>
          <w:sz w:val="28"/>
        </w:rPr>
        <w:t xml:space="preserve">Абдусалдов Абдували. Язык газеты и литературная норма (На материале местных и республиканских газет 70-80-х гг.): Автореф. дис… канд. филол. наук. </w:t>
      </w:r>
      <w:r>
        <w:rPr>
          <w:sz w:val="28"/>
        </w:rPr>
        <w:sym w:font="Symbol" w:char="F02D"/>
      </w:r>
      <w:r>
        <w:rPr>
          <w:sz w:val="28"/>
        </w:rPr>
        <w:t xml:space="preserve"> Ташкент, 1988. </w:t>
      </w:r>
      <w:r>
        <w:rPr>
          <w:sz w:val="28"/>
        </w:rPr>
        <w:sym w:font="Symbol" w:char="F02D"/>
      </w:r>
      <w:r>
        <w:rPr>
          <w:sz w:val="28"/>
        </w:rPr>
        <w:t xml:space="preserve"> 23</w:t>
      </w:r>
      <w:r>
        <w:rPr>
          <w:sz w:val="28"/>
          <w:lang w:val="en-US"/>
        </w:rPr>
        <w:t>c</w:t>
      </w:r>
      <w:r>
        <w:rPr>
          <w:sz w:val="28"/>
        </w:rPr>
        <w:t>.</w:t>
      </w:r>
    </w:p>
    <w:p w14:paraId="15ABEC4C" w14:textId="77777777" w:rsidR="00A46695" w:rsidRDefault="00A46695" w:rsidP="000F45BE">
      <w:pPr>
        <w:numPr>
          <w:ilvl w:val="0"/>
          <w:numId w:val="62"/>
        </w:numPr>
        <w:suppressAutoHyphens w:val="0"/>
        <w:spacing w:line="360" w:lineRule="auto"/>
        <w:ind w:left="567"/>
        <w:jc w:val="both"/>
        <w:rPr>
          <w:sz w:val="28"/>
        </w:rPr>
      </w:pPr>
      <w:r>
        <w:rPr>
          <w:sz w:val="28"/>
        </w:rPr>
        <w:lastRenderedPageBreak/>
        <w:t xml:space="preserve">Авалиани Ю.Ю., Эмирова А.М. К семантической структуре фразеологических единиц // Вопросы фразеологии, вып.217. </w:t>
      </w:r>
      <w:r>
        <w:rPr>
          <w:sz w:val="28"/>
        </w:rPr>
        <w:sym w:font="Symbol" w:char="F02D"/>
      </w:r>
      <w:r>
        <w:rPr>
          <w:sz w:val="28"/>
        </w:rPr>
        <w:t xml:space="preserve"> Самарканд.: Самаркандский гос. университет, 1971. </w:t>
      </w:r>
      <w:r>
        <w:rPr>
          <w:sz w:val="28"/>
        </w:rPr>
        <w:sym w:font="Symbol" w:char="F02D"/>
      </w:r>
      <w:r>
        <w:rPr>
          <w:sz w:val="28"/>
        </w:rPr>
        <w:t xml:space="preserve"> С.29-33.</w:t>
      </w:r>
    </w:p>
    <w:p w14:paraId="7F94E690" w14:textId="77777777" w:rsidR="00A46695" w:rsidRDefault="00A46695" w:rsidP="000F45BE">
      <w:pPr>
        <w:numPr>
          <w:ilvl w:val="0"/>
          <w:numId w:val="62"/>
        </w:numPr>
        <w:suppressAutoHyphens w:val="0"/>
        <w:spacing w:line="360" w:lineRule="auto"/>
        <w:ind w:left="567"/>
        <w:jc w:val="both"/>
        <w:rPr>
          <w:sz w:val="28"/>
        </w:rPr>
      </w:pPr>
      <w:r>
        <w:rPr>
          <w:sz w:val="28"/>
        </w:rPr>
        <w:t xml:space="preserve">Авксентьєв Л.Г. Сучасна українська мова. Фразеологія: Навчальний посібник. </w:t>
      </w:r>
      <w:r>
        <w:rPr>
          <w:sz w:val="28"/>
        </w:rPr>
        <w:sym w:font="Symbol" w:char="F02D"/>
      </w:r>
      <w:r>
        <w:rPr>
          <w:sz w:val="28"/>
        </w:rPr>
        <w:t xml:space="preserve"> Харків: Вища школа, 1988. </w:t>
      </w:r>
      <w:r>
        <w:rPr>
          <w:sz w:val="28"/>
        </w:rPr>
        <w:sym w:font="Symbol" w:char="F02D"/>
      </w:r>
      <w:r>
        <w:rPr>
          <w:sz w:val="28"/>
        </w:rPr>
        <w:t xml:space="preserve"> 134</w:t>
      </w:r>
      <w:r>
        <w:rPr>
          <w:sz w:val="28"/>
          <w:lang w:val="en-US"/>
        </w:rPr>
        <w:t>c</w:t>
      </w:r>
      <w:r>
        <w:rPr>
          <w:sz w:val="28"/>
        </w:rPr>
        <w:t>.</w:t>
      </w:r>
    </w:p>
    <w:p w14:paraId="0E5E230B" w14:textId="77777777" w:rsidR="00A46695" w:rsidRDefault="00A46695" w:rsidP="000F45BE">
      <w:pPr>
        <w:numPr>
          <w:ilvl w:val="0"/>
          <w:numId w:val="62"/>
        </w:numPr>
        <w:suppressAutoHyphens w:val="0"/>
        <w:spacing w:line="360" w:lineRule="auto"/>
        <w:ind w:left="567"/>
        <w:jc w:val="both"/>
        <w:rPr>
          <w:sz w:val="28"/>
        </w:rPr>
      </w:pPr>
      <w:r>
        <w:rPr>
          <w:sz w:val="28"/>
        </w:rPr>
        <w:t>Авксентьєв Л.Г., Ужченко В.Д. Деякі особливості становлення фразеологічних одиниць української мови // Вісник Харьківського університету.</w:t>
      </w:r>
      <w:r>
        <w:rPr>
          <w:sz w:val="28"/>
        </w:rPr>
        <w:sym w:font="Symbol" w:char="F02D"/>
      </w:r>
      <w:r>
        <w:rPr>
          <w:sz w:val="28"/>
        </w:rPr>
        <w:t xml:space="preserve"> 1979. </w:t>
      </w:r>
      <w:r>
        <w:rPr>
          <w:sz w:val="28"/>
        </w:rPr>
        <w:sym w:font="Symbol" w:char="F02D"/>
      </w:r>
      <w:r>
        <w:rPr>
          <w:sz w:val="28"/>
        </w:rPr>
        <w:t xml:space="preserve"> №183. </w:t>
      </w:r>
      <w:r>
        <w:rPr>
          <w:sz w:val="28"/>
        </w:rPr>
        <w:sym w:font="Symbol" w:char="F02D"/>
      </w:r>
      <w:r>
        <w:rPr>
          <w:sz w:val="28"/>
        </w:rPr>
        <w:t xml:space="preserve"> С.15-23. </w:t>
      </w:r>
    </w:p>
    <w:p w14:paraId="4C7312DE" w14:textId="77777777" w:rsidR="00A46695" w:rsidRDefault="00A46695" w:rsidP="000F45BE">
      <w:pPr>
        <w:numPr>
          <w:ilvl w:val="0"/>
          <w:numId w:val="62"/>
        </w:numPr>
        <w:suppressAutoHyphens w:val="0"/>
        <w:spacing w:line="360" w:lineRule="auto"/>
        <w:ind w:left="567"/>
        <w:jc w:val="both"/>
        <w:rPr>
          <w:sz w:val="28"/>
        </w:rPr>
      </w:pPr>
      <w:r>
        <w:rPr>
          <w:sz w:val="28"/>
        </w:rPr>
        <w:t xml:space="preserve">Ажнюк Б.М. Англійська фразеологія у культурно-етнічному висвітленні. </w:t>
      </w:r>
      <w:r>
        <w:rPr>
          <w:sz w:val="28"/>
        </w:rPr>
        <w:sym w:font="Symbol" w:char="F02D"/>
      </w:r>
      <w:r>
        <w:rPr>
          <w:sz w:val="28"/>
        </w:rPr>
        <w:t xml:space="preserve"> К.: Наукова думка, 1989. </w:t>
      </w:r>
      <w:r>
        <w:rPr>
          <w:sz w:val="28"/>
        </w:rPr>
        <w:sym w:font="Symbol" w:char="F02D"/>
      </w:r>
      <w:r>
        <w:rPr>
          <w:sz w:val="28"/>
        </w:rPr>
        <w:t xml:space="preserve"> 136с.</w:t>
      </w:r>
    </w:p>
    <w:p w14:paraId="75A7BF7D" w14:textId="77777777" w:rsidR="00A46695" w:rsidRDefault="00A46695" w:rsidP="000F45BE">
      <w:pPr>
        <w:numPr>
          <w:ilvl w:val="0"/>
          <w:numId w:val="62"/>
        </w:numPr>
        <w:suppressAutoHyphens w:val="0"/>
        <w:spacing w:line="360" w:lineRule="auto"/>
        <w:ind w:left="567"/>
        <w:jc w:val="both"/>
        <w:rPr>
          <w:sz w:val="28"/>
        </w:rPr>
      </w:pPr>
      <w:r>
        <w:rPr>
          <w:sz w:val="28"/>
        </w:rPr>
        <w:t xml:space="preserve">Ажнюк Б.М. Національна фразеологія в іншомовному зіставленні // Українська мова і література в школі. </w:t>
      </w:r>
      <w:r>
        <w:rPr>
          <w:sz w:val="28"/>
        </w:rPr>
        <w:sym w:font="Symbol" w:char="F02D"/>
      </w:r>
      <w:r>
        <w:rPr>
          <w:sz w:val="28"/>
        </w:rPr>
        <w:t xml:space="preserve"> 1990. </w:t>
      </w:r>
      <w:r>
        <w:rPr>
          <w:sz w:val="28"/>
        </w:rPr>
        <w:sym w:font="Symbol" w:char="F02D"/>
      </w:r>
      <w:r>
        <w:rPr>
          <w:sz w:val="28"/>
        </w:rPr>
        <w:t xml:space="preserve"> №5. </w:t>
      </w:r>
      <w:r>
        <w:rPr>
          <w:sz w:val="28"/>
        </w:rPr>
        <w:sym w:font="Symbol" w:char="F02D"/>
      </w:r>
      <w:r>
        <w:rPr>
          <w:sz w:val="28"/>
        </w:rPr>
        <w:t xml:space="preserve"> С.82-87.</w:t>
      </w:r>
    </w:p>
    <w:p w14:paraId="3F6A0D61" w14:textId="77777777" w:rsidR="00A46695" w:rsidRDefault="00A46695" w:rsidP="000F45BE">
      <w:pPr>
        <w:numPr>
          <w:ilvl w:val="0"/>
          <w:numId w:val="62"/>
        </w:numPr>
        <w:suppressAutoHyphens w:val="0"/>
        <w:spacing w:line="360" w:lineRule="auto"/>
        <w:ind w:left="567"/>
        <w:jc w:val="both"/>
        <w:rPr>
          <w:sz w:val="28"/>
        </w:rPr>
      </w:pPr>
      <w:r>
        <w:rPr>
          <w:sz w:val="28"/>
        </w:rPr>
        <w:t>Азатьян А.В. Компонентный анализ образных сложных существительных // Вопросы лексикологии, фразеологии, стилистики романо</w:t>
      </w:r>
      <w:r>
        <w:rPr>
          <w:sz w:val="28"/>
        </w:rPr>
        <w:sym w:font="Symbol" w:char="F02D"/>
      </w:r>
      <w:r>
        <w:rPr>
          <w:sz w:val="28"/>
        </w:rPr>
        <w:t xml:space="preserve">германских языков. </w:t>
      </w:r>
      <w:r>
        <w:rPr>
          <w:sz w:val="28"/>
        </w:rPr>
        <w:sym w:font="Symbol" w:char="F02D"/>
      </w:r>
      <w:r>
        <w:rPr>
          <w:sz w:val="28"/>
        </w:rPr>
        <w:t xml:space="preserve"> Самарканд, 1973. </w:t>
      </w:r>
      <w:r>
        <w:rPr>
          <w:sz w:val="28"/>
        </w:rPr>
        <w:sym w:font="Symbol" w:char="F02D"/>
      </w:r>
      <w:r>
        <w:rPr>
          <w:sz w:val="28"/>
        </w:rPr>
        <w:t xml:space="preserve"> С.15-21.</w:t>
      </w:r>
    </w:p>
    <w:p w14:paraId="62901C86" w14:textId="77777777" w:rsidR="00A46695" w:rsidRDefault="00A46695" w:rsidP="000F45BE">
      <w:pPr>
        <w:numPr>
          <w:ilvl w:val="0"/>
          <w:numId w:val="62"/>
        </w:numPr>
        <w:suppressAutoHyphens w:val="0"/>
        <w:spacing w:line="360" w:lineRule="auto"/>
        <w:ind w:left="567"/>
        <w:jc w:val="both"/>
        <w:rPr>
          <w:sz w:val="28"/>
        </w:rPr>
      </w:pPr>
      <w:r>
        <w:rPr>
          <w:sz w:val="28"/>
        </w:rPr>
        <w:t>Акуленко В.В. Слов</w:t>
      </w:r>
      <w:r>
        <w:rPr>
          <w:sz w:val="28"/>
        </w:rPr>
        <w:sym w:font="Symbol" w:char="F0A2"/>
      </w:r>
      <w:r>
        <w:rPr>
          <w:sz w:val="28"/>
        </w:rPr>
        <w:t xml:space="preserve">янські мови в аспекті інтерлінгвістики // Мови європейського культурного ареалу : Розвиток і взаємодія. </w:t>
      </w:r>
      <w:r>
        <w:rPr>
          <w:sz w:val="28"/>
        </w:rPr>
        <w:sym w:font="Symbol" w:char="F02D"/>
      </w:r>
      <w:r>
        <w:rPr>
          <w:sz w:val="28"/>
        </w:rPr>
        <w:t xml:space="preserve"> К., 1995. </w:t>
      </w:r>
      <w:r>
        <w:rPr>
          <w:sz w:val="28"/>
        </w:rPr>
        <w:sym w:font="Symbol" w:char="F02D"/>
      </w:r>
      <w:r>
        <w:rPr>
          <w:sz w:val="28"/>
        </w:rPr>
        <w:t xml:space="preserve"> С.72-99.</w:t>
      </w:r>
    </w:p>
    <w:p w14:paraId="4DA33C29" w14:textId="77777777" w:rsidR="00A46695" w:rsidRDefault="00A46695" w:rsidP="000F45BE">
      <w:pPr>
        <w:numPr>
          <w:ilvl w:val="0"/>
          <w:numId w:val="62"/>
        </w:numPr>
        <w:suppressAutoHyphens w:val="0"/>
        <w:spacing w:line="360" w:lineRule="auto"/>
        <w:ind w:left="567"/>
        <w:jc w:val="both"/>
        <w:rPr>
          <w:sz w:val="28"/>
        </w:rPr>
      </w:pPr>
      <w:r>
        <w:rPr>
          <w:sz w:val="28"/>
        </w:rPr>
        <w:t xml:space="preserve">Алексеев А.Я. Стилистическая информация языкового знака // Филологические науки. </w:t>
      </w:r>
      <w:r>
        <w:rPr>
          <w:sz w:val="28"/>
        </w:rPr>
        <w:sym w:font="Symbol" w:char="F02D"/>
      </w:r>
      <w:r>
        <w:rPr>
          <w:sz w:val="28"/>
        </w:rPr>
        <w:t xml:space="preserve"> 1982.</w:t>
      </w:r>
      <w:r>
        <w:rPr>
          <w:sz w:val="28"/>
        </w:rPr>
        <w:sym w:font="Symbol" w:char="F02D"/>
      </w:r>
      <w:r>
        <w:rPr>
          <w:sz w:val="28"/>
        </w:rPr>
        <w:t>№1.</w:t>
      </w:r>
      <w:r>
        <w:rPr>
          <w:sz w:val="28"/>
        </w:rPr>
        <w:sym w:font="Symbol" w:char="F02D"/>
      </w:r>
      <w:r>
        <w:rPr>
          <w:sz w:val="28"/>
        </w:rPr>
        <w:t>С.45-55.</w:t>
      </w:r>
    </w:p>
    <w:p w14:paraId="0A47D7ED" w14:textId="77777777" w:rsidR="00A46695" w:rsidRDefault="00A46695" w:rsidP="000F45BE">
      <w:pPr>
        <w:numPr>
          <w:ilvl w:val="0"/>
          <w:numId w:val="62"/>
        </w:numPr>
        <w:suppressAutoHyphens w:val="0"/>
        <w:spacing w:line="360" w:lineRule="auto"/>
        <w:ind w:left="567"/>
        <w:jc w:val="both"/>
        <w:rPr>
          <w:sz w:val="28"/>
        </w:rPr>
      </w:pPr>
      <w:r>
        <w:rPr>
          <w:sz w:val="28"/>
        </w:rPr>
        <w:t xml:space="preserve">Алексеев В.А. О некоторых особенностях публицистического функционального стиля // Проблемы журналистики. </w:t>
      </w:r>
      <w:r>
        <w:rPr>
          <w:sz w:val="28"/>
        </w:rPr>
        <w:sym w:font="Symbol" w:char="F02D"/>
      </w:r>
      <w:r>
        <w:rPr>
          <w:sz w:val="28"/>
        </w:rPr>
        <w:t xml:space="preserve"> Л., 1973.</w:t>
      </w:r>
      <w:r>
        <w:rPr>
          <w:sz w:val="28"/>
        </w:rPr>
        <w:sym w:font="Symbol" w:char="F02D"/>
      </w:r>
      <w:r>
        <w:rPr>
          <w:sz w:val="28"/>
        </w:rPr>
        <w:t xml:space="preserve"> С.10-20.</w:t>
      </w:r>
    </w:p>
    <w:p w14:paraId="01334936" w14:textId="77777777" w:rsidR="00A46695" w:rsidRDefault="00A46695" w:rsidP="000F45BE">
      <w:pPr>
        <w:numPr>
          <w:ilvl w:val="0"/>
          <w:numId w:val="62"/>
        </w:numPr>
        <w:suppressAutoHyphens w:val="0"/>
        <w:spacing w:line="360" w:lineRule="auto"/>
        <w:ind w:left="567"/>
        <w:jc w:val="both"/>
        <w:rPr>
          <w:sz w:val="28"/>
        </w:rPr>
      </w:pPr>
      <w:r>
        <w:rPr>
          <w:sz w:val="28"/>
        </w:rPr>
        <w:t xml:space="preserve">Алефіренко М.Ф. Теоретичні питання фразеології. </w:t>
      </w:r>
      <w:r>
        <w:rPr>
          <w:sz w:val="28"/>
        </w:rPr>
        <w:sym w:font="Symbol" w:char="F02D"/>
      </w:r>
      <w:r>
        <w:rPr>
          <w:sz w:val="28"/>
        </w:rPr>
        <w:t xml:space="preserve"> Харків: Вища школа, 1987.</w:t>
      </w:r>
      <w:r>
        <w:rPr>
          <w:sz w:val="28"/>
        </w:rPr>
        <w:sym w:font="Symbol" w:char="F02D"/>
      </w:r>
      <w:r>
        <w:rPr>
          <w:sz w:val="28"/>
        </w:rPr>
        <w:t>135с.</w:t>
      </w:r>
    </w:p>
    <w:p w14:paraId="278C533E" w14:textId="77777777" w:rsidR="00A46695" w:rsidRDefault="00A46695" w:rsidP="000F45BE">
      <w:pPr>
        <w:numPr>
          <w:ilvl w:val="0"/>
          <w:numId w:val="62"/>
        </w:numPr>
        <w:suppressAutoHyphens w:val="0"/>
        <w:spacing w:line="360" w:lineRule="auto"/>
        <w:ind w:left="567"/>
        <w:jc w:val="both"/>
        <w:rPr>
          <w:sz w:val="28"/>
        </w:rPr>
      </w:pPr>
      <w:r>
        <w:rPr>
          <w:sz w:val="28"/>
        </w:rPr>
        <w:t>Алова Н.Э. Контрастивный подход к изучению лексических средств создания образности // Сборник научных трудов, вып. 300.</w:t>
      </w:r>
      <w:r>
        <w:rPr>
          <w:sz w:val="28"/>
        </w:rPr>
        <w:sym w:font="Symbol" w:char="F02D"/>
      </w:r>
      <w:r>
        <w:rPr>
          <w:sz w:val="28"/>
        </w:rPr>
        <w:t xml:space="preserve">М.: МГПИИЯ, 1987. </w:t>
      </w:r>
      <w:r>
        <w:rPr>
          <w:sz w:val="28"/>
        </w:rPr>
        <w:sym w:font="Symbol" w:char="F02D"/>
      </w:r>
      <w:r>
        <w:rPr>
          <w:sz w:val="28"/>
        </w:rPr>
        <w:t xml:space="preserve"> С.4-12.</w:t>
      </w:r>
    </w:p>
    <w:p w14:paraId="4D6234F6" w14:textId="77777777" w:rsidR="00A46695" w:rsidRDefault="00A46695" w:rsidP="000F45BE">
      <w:pPr>
        <w:numPr>
          <w:ilvl w:val="0"/>
          <w:numId w:val="62"/>
        </w:numPr>
        <w:suppressAutoHyphens w:val="0"/>
        <w:spacing w:line="360" w:lineRule="auto"/>
        <w:ind w:left="567"/>
        <w:jc w:val="both"/>
        <w:rPr>
          <w:sz w:val="28"/>
        </w:rPr>
      </w:pPr>
      <w:r>
        <w:rPr>
          <w:sz w:val="28"/>
        </w:rPr>
        <w:lastRenderedPageBreak/>
        <w:t xml:space="preserve">Акуленко В.В. Интернациональные элементы в лекике и терминологии /Под общ. ред. В.В.Акуленко. </w:t>
      </w:r>
      <w:r>
        <w:rPr>
          <w:sz w:val="28"/>
        </w:rPr>
        <w:sym w:font="Symbol" w:char="F02D"/>
      </w:r>
      <w:r>
        <w:rPr>
          <w:sz w:val="28"/>
        </w:rPr>
        <w:t xml:space="preserve"> Харьков: Вища школа, 1980. </w:t>
      </w:r>
      <w:r>
        <w:rPr>
          <w:sz w:val="28"/>
        </w:rPr>
        <w:sym w:font="Symbol" w:char="F02D"/>
      </w:r>
      <w:r>
        <w:rPr>
          <w:sz w:val="28"/>
        </w:rPr>
        <w:t xml:space="preserve"> 206</w:t>
      </w:r>
      <w:r>
        <w:rPr>
          <w:sz w:val="28"/>
          <w:lang w:val="en-US"/>
        </w:rPr>
        <w:t>c</w:t>
      </w:r>
      <w:r>
        <w:rPr>
          <w:sz w:val="28"/>
        </w:rPr>
        <w:t>.</w:t>
      </w:r>
    </w:p>
    <w:p w14:paraId="4B9692A0" w14:textId="77777777" w:rsidR="00A46695" w:rsidRDefault="00A46695" w:rsidP="000F45BE">
      <w:pPr>
        <w:numPr>
          <w:ilvl w:val="0"/>
          <w:numId w:val="62"/>
        </w:numPr>
        <w:suppressAutoHyphens w:val="0"/>
        <w:spacing w:line="360" w:lineRule="auto"/>
        <w:ind w:left="567"/>
        <w:jc w:val="both"/>
        <w:rPr>
          <w:sz w:val="28"/>
        </w:rPr>
      </w:pPr>
      <w:r>
        <w:rPr>
          <w:sz w:val="28"/>
        </w:rPr>
        <w:t>Амосова Н.Н. Основы английской фразеологии.</w:t>
      </w:r>
      <w:r>
        <w:rPr>
          <w:sz w:val="28"/>
        </w:rPr>
        <w:sym w:font="Symbol" w:char="F02D"/>
      </w:r>
      <w:r>
        <w:rPr>
          <w:sz w:val="28"/>
        </w:rPr>
        <w:t xml:space="preserve"> Л., 1963.</w:t>
      </w:r>
      <w:r>
        <w:rPr>
          <w:sz w:val="28"/>
        </w:rPr>
        <w:sym w:font="Symbol" w:char="F02D"/>
      </w:r>
      <w:r>
        <w:rPr>
          <w:sz w:val="28"/>
        </w:rPr>
        <w:t>208с.</w:t>
      </w:r>
    </w:p>
    <w:p w14:paraId="6A83F0C5" w14:textId="77777777" w:rsidR="00A46695" w:rsidRDefault="00A46695" w:rsidP="000F45BE">
      <w:pPr>
        <w:numPr>
          <w:ilvl w:val="0"/>
          <w:numId w:val="62"/>
        </w:numPr>
        <w:suppressAutoHyphens w:val="0"/>
        <w:spacing w:line="360" w:lineRule="auto"/>
        <w:ind w:left="567"/>
        <w:jc w:val="both"/>
        <w:rPr>
          <w:sz w:val="28"/>
        </w:rPr>
      </w:pPr>
      <w:r>
        <w:rPr>
          <w:sz w:val="28"/>
        </w:rPr>
        <w:t xml:space="preserve">Арнольд И.В. Эмоциональный, экспрессивный, оценочный функционально-стилистический компоненты лексического значения. </w:t>
      </w:r>
      <w:r>
        <w:rPr>
          <w:sz w:val="28"/>
        </w:rPr>
        <w:sym w:font="Symbol" w:char="F02D"/>
      </w:r>
      <w:r>
        <w:rPr>
          <w:sz w:val="28"/>
        </w:rPr>
        <w:t xml:space="preserve"> Л.: Иностранные языки, 1970. </w:t>
      </w:r>
      <w:r>
        <w:rPr>
          <w:sz w:val="28"/>
        </w:rPr>
        <w:sym w:font="Symbol" w:char="F02D"/>
      </w:r>
      <w:r>
        <w:rPr>
          <w:sz w:val="28"/>
        </w:rPr>
        <w:t>27</w:t>
      </w:r>
      <w:r>
        <w:rPr>
          <w:sz w:val="28"/>
          <w:lang w:val="en-US"/>
        </w:rPr>
        <w:t>c.</w:t>
      </w:r>
    </w:p>
    <w:p w14:paraId="62B89DF1" w14:textId="77777777" w:rsidR="00A46695" w:rsidRDefault="00A46695" w:rsidP="000F45BE">
      <w:pPr>
        <w:numPr>
          <w:ilvl w:val="0"/>
          <w:numId w:val="62"/>
        </w:numPr>
        <w:suppressAutoHyphens w:val="0"/>
        <w:spacing w:line="360" w:lineRule="auto"/>
        <w:ind w:left="567"/>
        <w:jc w:val="both"/>
        <w:rPr>
          <w:sz w:val="28"/>
        </w:rPr>
      </w:pPr>
      <w:r w:rsidRPr="00A46695">
        <w:rPr>
          <w:sz w:val="28"/>
        </w:rPr>
        <w:t xml:space="preserve">Арутюнова Н.Д. Образ (опыт концептуального анализа)// Референция и проблемы текстообразования. </w:t>
      </w:r>
      <w:r>
        <w:rPr>
          <w:sz w:val="28"/>
          <w:lang w:val="en-US"/>
        </w:rPr>
        <w:sym w:font="Symbol" w:char="F02D"/>
      </w:r>
      <w:r w:rsidRPr="00A46695">
        <w:rPr>
          <w:sz w:val="28"/>
        </w:rPr>
        <w:t xml:space="preserve"> </w:t>
      </w:r>
      <w:r>
        <w:rPr>
          <w:sz w:val="28"/>
          <w:lang w:val="en-US"/>
        </w:rPr>
        <w:t xml:space="preserve">М.: Наука, 1988. </w:t>
      </w:r>
      <w:r>
        <w:rPr>
          <w:sz w:val="28"/>
          <w:lang w:val="en-US"/>
        </w:rPr>
        <w:sym w:font="Symbol" w:char="F02D"/>
      </w:r>
      <w:r>
        <w:rPr>
          <w:sz w:val="28"/>
          <w:lang w:val="en-US"/>
        </w:rPr>
        <w:t xml:space="preserve"> С.117-129.</w:t>
      </w:r>
    </w:p>
    <w:p w14:paraId="5F90015D" w14:textId="77777777" w:rsidR="00A46695" w:rsidRDefault="00A46695" w:rsidP="000F45BE">
      <w:pPr>
        <w:numPr>
          <w:ilvl w:val="0"/>
          <w:numId w:val="62"/>
        </w:numPr>
        <w:suppressAutoHyphens w:val="0"/>
        <w:spacing w:line="360" w:lineRule="auto"/>
        <w:ind w:left="567"/>
        <w:jc w:val="both"/>
        <w:rPr>
          <w:sz w:val="28"/>
        </w:rPr>
      </w:pPr>
      <w:r>
        <w:rPr>
          <w:sz w:val="28"/>
        </w:rPr>
        <w:t>Арутюнова Н.Д. Метафора и дискурс // Теория метафоры.</w:t>
      </w:r>
      <w:r>
        <w:rPr>
          <w:sz w:val="28"/>
        </w:rPr>
        <w:sym w:font="Symbol" w:char="F02D"/>
      </w:r>
      <w:r>
        <w:rPr>
          <w:sz w:val="28"/>
        </w:rPr>
        <w:t>М., 1990.</w:t>
      </w:r>
      <w:r>
        <w:rPr>
          <w:sz w:val="28"/>
        </w:rPr>
        <w:sym w:font="Symbol" w:char="F02D"/>
      </w:r>
      <w:r>
        <w:rPr>
          <w:sz w:val="28"/>
        </w:rPr>
        <w:t>С.5-33.</w:t>
      </w:r>
    </w:p>
    <w:p w14:paraId="32912C52" w14:textId="77777777" w:rsidR="00A46695" w:rsidRDefault="00A46695" w:rsidP="000F45BE">
      <w:pPr>
        <w:numPr>
          <w:ilvl w:val="0"/>
          <w:numId w:val="62"/>
        </w:numPr>
        <w:suppressAutoHyphens w:val="0"/>
        <w:spacing w:line="360" w:lineRule="auto"/>
        <w:ind w:left="567"/>
        <w:jc w:val="both"/>
        <w:rPr>
          <w:sz w:val="28"/>
        </w:rPr>
      </w:pPr>
      <w:r>
        <w:rPr>
          <w:sz w:val="28"/>
        </w:rPr>
        <w:t xml:space="preserve">Арутюнова Н.Д. Истина: фон и коннотации // Логический анализ языка. </w:t>
      </w:r>
      <w:r>
        <w:rPr>
          <w:sz w:val="28"/>
        </w:rPr>
        <w:sym w:font="Symbol" w:char="F02D"/>
      </w:r>
      <w:r>
        <w:rPr>
          <w:sz w:val="28"/>
        </w:rPr>
        <w:t xml:space="preserve"> М., 1991.</w:t>
      </w:r>
      <w:r>
        <w:rPr>
          <w:sz w:val="28"/>
        </w:rPr>
        <w:sym w:font="Symbol" w:char="F02D"/>
      </w:r>
      <w:r>
        <w:rPr>
          <w:sz w:val="28"/>
        </w:rPr>
        <w:t>С.21-31.</w:t>
      </w:r>
    </w:p>
    <w:p w14:paraId="065E0FF9" w14:textId="77777777" w:rsidR="00A46695" w:rsidRDefault="00A46695" w:rsidP="000F45BE">
      <w:pPr>
        <w:numPr>
          <w:ilvl w:val="0"/>
          <w:numId w:val="62"/>
        </w:numPr>
        <w:suppressAutoHyphens w:val="0"/>
        <w:spacing w:line="360" w:lineRule="auto"/>
        <w:ind w:left="567"/>
        <w:jc w:val="both"/>
        <w:rPr>
          <w:sz w:val="28"/>
        </w:rPr>
      </w:pPr>
      <w:r>
        <w:rPr>
          <w:sz w:val="28"/>
        </w:rPr>
        <w:t>Арутюнова Н.Д. Язык и мир человека.</w:t>
      </w:r>
      <w:r>
        <w:rPr>
          <w:sz w:val="28"/>
        </w:rPr>
        <w:sym w:font="Symbol" w:char="F02D"/>
      </w:r>
      <w:r>
        <w:rPr>
          <w:sz w:val="28"/>
        </w:rPr>
        <w:t xml:space="preserve">М.: Языки русской культуры, 1998. </w:t>
      </w:r>
      <w:r>
        <w:rPr>
          <w:sz w:val="28"/>
        </w:rPr>
        <w:sym w:font="Symbol" w:char="F02D"/>
      </w:r>
      <w:r>
        <w:rPr>
          <w:sz w:val="28"/>
        </w:rPr>
        <w:t xml:space="preserve"> 895с.</w:t>
      </w:r>
    </w:p>
    <w:p w14:paraId="61977030" w14:textId="77777777" w:rsidR="00A46695" w:rsidRDefault="00A46695" w:rsidP="000F45BE">
      <w:pPr>
        <w:numPr>
          <w:ilvl w:val="0"/>
          <w:numId w:val="62"/>
        </w:numPr>
        <w:suppressAutoHyphens w:val="0"/>
        <w:spacing w:line="360" w:lineRule="auto"/>
        <w:ind w:left="567"/>
        <w:jc w:val="both"/>
        <w:rPr>
          <w:sz w:val="28"/>
        </w:rPr>
      </w:pPr>
      <w:r w:rsidRPr="00A46695">
        <w:rPr>
          <w:sz w:val="28"/>
        </w:rPr>
        <w:t xml:space="preserve">Архангельский В.Л. Устойчивые фразы в современном русском языке. </w:t>
      </w:r>
      <w:r>
        <w:rPr>
          <w:sz w:val="28"/>
          <w:lang w:val="en-US"/>
        </w:rPr>
        <w:sym w:font="Symbol" w:char="F02D"/>
      </w:r>
      <w:r w:rsidRPr="00A46695">
        <w:rPr>
          <w:sz w:val="28"/>
        </w:rPr>
        <w:t xml:space="preserve"> </w:t>
      </w:r>
      <w:r>
        <w:rPr>
          <w:sz w:val="28"/>
          <w:lang w:val="en-US"/>
        </w:rPr>
        <w:t>Ростов-на-Дону : Изд-во Ростовского ун-та, 1964.- 315с.</w:t>
      </w:r>
    </w:p>
    <w:p w14:paraId="09B7CC24" w14:textId="77777777" w:rsidR="00A46695" w:rsidRDefault="00A46695" w:rsidP="000F45BE">
      <w:pPr>
        <w:numPr>
          <w:ilvl w:val="0"/>
          <w:numId w:val="62"/>
        </w:numPr>
        <w:suppressAutoHyphens w:val="0"/>
        <w:spacing w:line="360" w:lineRule="auto"/>
        <w:ind w:left="567"/>
        <w:jc w:val="both"/>
        <w:rPr>
          <w:sz w:val="28"/>
        </w:rPr>
      </w:pPr>
      <w:r w:rsidRPr="00A46695">
        <w:rPr>
          <w:sz w:val="28"/>
        </w:rPr>
        <w:t>Аспекты семантических исследований / Под ред. Н.Д. Арутюновой и А.А. Уфимцевой/.</w:t>
      </w:r>
      <w:r>
        <w:rPr>
          <w:sz w:val="28"/>
          <w:lang w:val="en-US"/>
        </w:rPr>
        <w:sym w:font="Symbol" w:char="F02D"/>
      </w:r>
      <w:r>
        <w:rPr>
          <w:sz w:val="28"/>
          <w:lang w:val="en-US"/>
        </w:rPr>
        <w:t xml:space="preserve">М.: Наука, 1980. </w:t>
      </w:r>
      <w:r>
        <w:rPr>
          <w:sz w:val="28"/>
          <w:lang w:val="en-US"/>
        </w:rPr>
        <w:sym w:font="Symbol" w:char="F02D"/>
      </w:r>
      <w:r>
        <w:rPr>
          <w:sz w:val="28"/>
          <w:lang w:val="en-US"/>
        </w:rPr>
        <w:t xml:space="preserve"> 355с.</w:t>
      </w:r>
    </w:p>
    <w:p w14:paraId="6B1F275D" w14:textId="77777777" w:rsidR="00A46695" w:rsidRDefault="00A46695" w:rsidP="000F45BE">
      <w:pPr>
        <w:numPr>
          <w:ilvl w:val="0"/>
          <w:numId w:val="62"/>
        </w:numPr>
        <w:suppressAutoHyphens w:val="0"/>
        <w:spacing w:line="360" w:lineRule="auto"/>
        <w:ind w:left="567"/>
        <w:jc w:val="both"/>
        <w:rPr>
          <w:sz w:val="28"/>
        </w:rPr>
      </w:pPr>
      <w:r>
        <w:rPr>
          <w:sz w:val="28"/>
        </w:rPr>
        <w:t>Бабич Н.Д. Фразеологія української мови: Навчальний посібник.</w:t>
      </w:r>
      <w:r>
        <w:rPr>
          <w:sz w:val="28"/>
        </w:rPr>
        <w:sym w:font="Symbol" w:char="F02D"/>
      </w:r>
      <w:r>
        <w:rPr>
          <w:sz w:val="28"/>
        </w:rPr>
        <w:t xml:space="preserve"> Чернівці, 1971. </w:t>
      </w:r>
      <w:r>
        <w:rPr>
          <w:sz w:val="28"/>
        </w:rPr>
        <w:sym w:font="Symbol" w:char="F02D"/>
      </w:r>
      <w:r>
        <w:rPr>
          <w:sz w:val="28"/>
        </w:rPr>
        <w:t xml:space="preserve"> 80</w:t>
      </w:r>
      <w:r>
        <w:rPr>
          <w:sz w:val="28"/>
          <w:lang w:val="en-US"/>
        </w:rPr>
        <w:t>c</w:t>
      </w:r>
      <w:r>
        <w:rPr>
          <w:sz w:val="28"/>
        </w:rPr>
        <w:t>.</w:t>
      </w:r>
    </w:p>
    <w:p w14:paraId="25361405" w14:textId="77777777" w:rsidR="00A46695" w:rsidRDefault="00A46695" w:rsidP="000F45BE">
      <w:pPr>
        <w:numPr>
          <w:ilvl w:val="0"/>
          <w:numId w:val="62"/>
        </w:numPr>
        <w:suppressAutoHyphens w:val="0"/>
        <w:spacing w:line="360" w:lineRule="auto"/>
        <w:ind w:left="567"/>
        <w:jc w:val="both"/>
        <w:rPr>
          <w:sz w:val="28"/>
        </w:rPr>
      </w:pPr>
      <w:r>
        <w:rPr>
          <w:sz w:val="28"/>
        </w:rPr>
        <w:t>Баласанова А.Л., Воронина А.З. К вопросу о стилистической отмеченности и оценочности фразеологических единиц // Вопросы фразеологической стилистики.</w:t>
      </w:r>
      <w:r w:rsidRPr="00A46695">
        <w:rPr>
          <w:sz w:val="28"/>
        </w:rPr>
        <w:t xml:space="preserve"> </w:t>
      </w:r>
      <w:r>
        <w:rPr>
          <w:sz w:val="28"/>
        </w:rPr>
        <w:sym w:font="Symbol" w:char="F02D"/>
      </w:r>
      <w:r w:rsidRPr="00A46695">
        <w:rPr>
          <w:sz w:val="28"/>
        </w:rPr>
        <w:t xml:space="preserve"> </w:t>
      </w:r>
      <w:r>
        <w:rPr>
          <w:sz w:val="28"/>
        </w:rPr>
        <w:t>Самарканд, 1983.</w:t>
      </w:r>
      <w:r>
        <w:rPr>
          <w:sz w:val="28"/>
        </w:rPr>
        <w:sym w:font="Symbol" w:char="F02D"/>
      </w:r>
      <w:r>
        <w:rPr>
          <w:sz w:val="28"/>
        </w:rPr>
        <w:t>С.103-107.</w:t>
      </w:r>
    </w:p>
    <w:p w14:paraId="26AAD9C3" w14:textId="77777777" w:rsidR="00A46695" w:rsidRDefault="00A46695" w:rsidP="000F45BE">
      <w:pPr>
        <w:numPr>
          <w:ilvl w:val="0"/>
          <w:numId w:val="62"/>
        </w:numPr>
        <w:suppressAutoHyphens w:val="0"/>
        <w:spacing w:line="360" w:lineRule="auto"/>
        <w:ind w:left="567"/>
        <w:jc w:val="both"/>
        <w:rPr>
          <w:sz w:val="28"/>
        </w:rPr>
      </w:pPr>
      <w:r>
        <w:rPr>
          <w:sz w:val="28"/>
        </w:rPr>
        <w:t xml:space="preserve">Балли Ш. Общая лингвистика и вопрсы французского языка. </w:t>
      </w:r>
      <w:r>
        <w:rPr>
          <w:sz w:val="28"/>
        </w:rPr>
        <w:sym w:font="Symbol" w:char="F02D"/>
      </w:r>
      <w:r>
        <w:rPr>
          <w:sz w:val="28"/>
        </w:rPr>
        <w:t xml:space="preserve"> М., 1955. </w:t>
      </w:r>
      <w:r>
        <w:rPr>
          <w:sz w:val="28"/>
        </w:rPr>
        <w:sym w:font="Symbol" w:char="F02D"/>
      </w:r>
      <w:r>
        <w:rPr>
          <w:sz w:val="28"/>
        </w:rPr>
        <w:t xml:space="preserve">  394</w:t>
      </w:r>
      <w:r>
        <w:rPr>
          <w:sz w:val="28"/>
          <w:lang w:val="en-US"/>
        </w:rPr>
        <w:t>c</w:t>
      </w:r>
      <w:r>
        <w:rPr>
          <w:sz w:val="28"/>
        </w:rPr>
        <w:t>.</w:t>
      </w:r>
    </w:p>
    <w:p w14:paraId="0370CE6F" w14:textId="77777777" w:rsidR="00A46695" w:rsidRDefault="00A46695" w:rsidP="000F45BE">
      <w:pPr>
        <w:numPr>
          <w:ilvl w:val="0"/>
          <w:numId w:val="62"/>
        </w:numPr>
        <w:suppressAutoHyphens w:val="0"/>
        <w:spacing w:line="360" w:lineRule="auto"/>
        <w:ind w:left="567"/>
        <w:jc w:val="both"/>
        <w:rPr>
          <w:sz w:val="28"/>
        </w:rPr>
      </w:pPr>
      <w:r>
        <w:rPr>
          <w:sz w:val="28"/>
        </w:rPr>
        <w:t xml:space="preserve">Баранов А.Н., Добровольский Д.О. Структуры знаний и их языковая онтологизация в значении идиомы // Исследования по когнитивным аспектам языка. </w:t>
      </w:r>
      <w:r>
        <w:rPr>
          <w:sz w:val="28"/>
        </w:rPr>
        <w:sym w:font="Symbol" w:char="F02D"/>
      </w:r>
      <w:r>
        <w:rPr>
          <w:sz w:val="28"/>
        </w:rPr>
        <w:t xml:space="preserve"> Тарту: Тартусский университет, 1990. </w:t>
      </w:r>
      <w:r>
        <w:rPr>
          <w:sz w:val="28"/>
        </w:rPr>
        <w:sym w:font="Symbol" w:char="F02D"/>
      </w:r>
      <w:r>
        <w:rPr>
          <w:sz w:val="28"/>
        </w:rPr>
        <w:t xml:space="preserve"> С.20-35.</w:t>
      </w:r>
    </w:p>
    <w:p w14:paraId="19AC1B78" w14:textId="77777777" w:rsidR="00A46695" w:rsidRDefault="00A46695" w:rsidP="000F45BE">
      <w:pPr>
        <w:numPr>
          <w:ilvl w:val="0"/>
          <w:numId w:val="62"/>
        </w:numPr>
        <w:suppressAutoHyphens w:val="0"/>
        <w:spacing w:line="360" w:lineRule="auto"/>
        <w:ind w:left="567"/>
        <w:jc w:val="both"/>
        <w:rPr>
          <w:sz w:val="28"/>
        </w:rPr>
      </w:pPr>
      <w:r>
        <w:rPr>
          <w:sz w:val="28"/>
        </w:rPr>
        <w:lastRenderedPageBreak/>
        <w:t>Баранов А.Н., Сергеев В.М. Когнитивные механизмы онтологизации знания в зеркале языка // Психологические проблемы познания действительности.</w:t>
      </w:r>
      <w:r>
        <w:rPr>
          <w:sz w:val="28"/>
        </w:rPr>
        <w:sym w:font="Symbol" w:char="F02D"/>
      </w:r>
      <w:r>
        <w:rPr>
          <w:sz w:val="28"/>
        </w:rPr>
        <w:t xml:space="preserve"> Тарту: Изд-во Тартусского гос. ун-та, 1988.</w:t>
      </w:r>
      <w:r>
        <w:rPr>
          <w:sz w:val="28"/>
        </w:rPr>
        <w:sym w:font="Symbol" w:char="F02D"/>
      </w:r>
      <w:r>
        <w:rPr>
          <w:sz w:val="28"/>
        </w:rPr>
        <w:t xml:space="preserve">С. 21-41. </w:t>
      </w:r>
    </w:p>
    <w:p w14:paraId="7AA68556" w14:textId="77777777" w:rsidR="00A46695" w:rsidRDefault="00A46695" w:rsidP="000F45BE">
      <w:pPr>
        <w:numPr>
          <w:ilvl w:val="0"/>
          <w:numId w:val="62"/>
        </w:numPr>
        <w:suppressAutoHyphens w:val="0"/>
        <w:spacing w:line="360" w:lineRule="auto"/>
        <w:ind w:left="567"/>
        <w:jc w:val="both"/>
        <w:rPr>
          <w:sz w:val="28"/>
        </w:rPr>
      </w:pPr>
      <w:r>
        <w:rPr>
          <w:sz w:val="28"/>
        </w:rPr>
        <w:t>Баркова Л.А. Прагматический аспект использования фразеологии в рекламных текстах: Автореф. дис.</w:t>
      </w:r>
      <w:r w:rsidRPr="00A46695">
        <w:rPr>
          <w:sz w:val="28"/>
        </w:rPr>
        <w:t>..</w:t>
      </w:r>
      <w:r>
        <w:rPr>
          <w:sz w:val="28"/>
        </w:rPr>
        <w:t xml:space="preserve"> канд. филол. наук. - М., 1983. – 24с.</w:t>
      </w:r>
    </w:p>
    <w:p w14:paraId="61561DAA" w14:textId="77777777" w:rsidR="00A46695" w:rsidRDefault="00A46695" w:rsidP="000F45BE">
      <w:pPr>
        <w:numPr>
          <w:ilvl w:val="0"/>
          <w:numId w:val="62"/>
        </w:numPr>
        <w:suppressAutoHyphens w:val="0"/>
        <w:spacing w:line="360" w:lineRule="auto"/>
        <w:ind w:left="567"/>
        <w:jc w:val="both"/>
        <w:rPr>
          <w:sz w:val="28"/>
        </w:rPr>
      </w:pPr>
      <w:r>
        <w:rPr>
          <w:sz w:val="28"/>
        </w:rPr>
        <w:t>Барченков А.А. Клише и штампы в языке английской газеты: Автореф. дис</w:t>
      </w:r>
      <w:r w:rsidRPr="00A46695">
        <w:rPr>
          <w:sz w:val="28"/>
        </w:rPr>
        <w:t>..</w:t>
      </w:r>
      <w:r>
        <w:rPr>
          <w:sz w:val="28"/>
        </w:rPr>
        <w:t xml:space="preserve">. канд. филол. наук. </w:t>
      </w:r>
      <w:r>
        <w:rPr>
          <w:sz w:val="28"/>
        </w:rPr>
        <w:sym w:font="Symbol" w:char="F02D"/>
      </w:r>
      <w:r>
        <w:rPr>
          <w:sz w:val="28"/>
        </w:rPr>
        <w:t xml:space="preserve"> М., 1978. </w:t>
      </w:r>
      <w:r>
        <w:rPr>
          <w:sz w:val="28"/>
        </w:rPr>
        <w:sym w:font="Symbol" w:char="F02D"/>
      </w:r>
      <w:r>
        <w:rPr>
          <w:sz w:val="28"/>
        </w:rPr>
        <w:t xml:space="preserve"> 23</w:t>
      </w:r>
      <w:r>
        <w:rPr>
          <w:sz w:val="28"/>
          <w:lang w:val="en-US"/>
        </w:rPr>
        <w:t>c</w:t>
      </w:r>
      <w:r>
        <w:rPr>
          <w:sz w:val="28"/>
        </w:rPr>
        <w:t>.</w:t>
      </w:r>
    </w:p>
    <w:p w14:paraId="3FBCF27A" w14:textId="77777777" w:rsidR="00A46695" w:rsidRDefault="00A46695" w:rsidP="000F45BE">
      <w:pPr>
        <w:numPr>
          <w:ilvl w:val="0"/>
          <w:numId w:val="62"/>
        </w:numPr>
        <w:suppressAutoHyphens w:val="0"/>
        <w:spacing w:line="360" w:lineRule="auto"/>
        <w:ind w:left="567"/>
        <w:jc w:val="both"/>
        <w:rPr>
          <w:sz w:val="28"/>
        </w:rPr>
      </w:pPr>
      <w:r>
        <w:rPr>
          <w:sz w:val="28"/>
        </w:rPr>
        <w:t xml:space="preserve">Бахтин М.М. Эстетика словесного творчества. </w:t>
      </w:r>
      <w:r>
        <w:rPr>
          <w:sz w:val="28"/>
        </w:rPr>
        <w:sym w:font="Symbol" w:char="F02D"/>
      </w:r>
      <w:r>
        <w:rPr>
          <w:sz w:val="28"/>
        </w:rPr>
        <w:t xml:space="preserve"> М.: Искусство, 1986.</w:t>
      </w:r>
      <w:r>
        <w:rPr>
          <w:sz w:val="28"/>
        </w:rPr>
        <w:sym w:font="Symbol" w:char="F02D"/>
      </w:r>
      <w:r>
        <w:rPr>
          <w:sz w:val="28"/>
        </w:rPr>
        <w:t xml:space="preserve"> 445с.</w:t>
      </w:r>
    </w:p>
    <w:p w14:paraId="4EAF057D" w14:textId="77777777" w:rsidR="00A46695" w:rsidRDefault="00A46695" w:rsidP="000F45BE">
      <w:pPr>
        <w:numPr>
          <w:ilvl w:val="0"/>
          <w:numId w:val="62"/>
        </w:numPr>
        <w:suppressAutoHyphens w:val="0"/>
        <w:spacing w:line="360" w:lineRule="auto"/>
        <w:ind w:left="567"/>
        <w:jc w:val="both"/>
        <w:rPr>
          <w:sz w:val="28"/>
        </w:rPr>
      </w:pPr>
      <w:r>
        <w:rPr>
          <w:sz w:val="28"/>
        </w:rPr>
        <w:t xml:space="preserve">Безменова Н.Н., Лузина Л.Г. Роль языка в средствах массовой коммуникации. –М.: ИНИОН, 1986. </w:t>
      </w:r>
      <w:r>
        <w:rPr>
          <w:sz w:val="28"/>
        </w:rPr>
        <w:sym w:font="Symbol" w:char="F02D"/>
      </w:r>
      <w:r>
        <w:rPr>
          <w:sz w:val="28"/>
        </w:rPr>
        <w:t xml:space="preserve"> 258</w:t>
      </w:r>
      <w:r>
        <w:rPr>
          <w:sz w:val="28"/>
          <w:lang w:val="en-US"/>
        </w:rPr>
        <w:t>c</w:t>
      </w:r>
      <w:r>
        <w:rPr>
          <w:sz w:val="28"/>
        </w:rPr>
        <w:t>.</w:t>
      </w:r>
    </w:p>
    <w:p w14:paraId="2B727E14" w14:textId="77777777" w:rsidR="00A46695" w:rsidRDefault="00A46695" w:rsidP="000F45BE">
      <w:pPr>
        <w:numPr>
          <w:ilvl w:val="0"/>
          <w:numId w:val="62"/>
        </w:numPr>
        <w:suppressAutoHyphens w:val="0"/>
        <w:spacing w:line="360" w:lineRule="auto"/>
        <w:ind w:left="567"/>
        <w:jc w:val="both"/>
        <w:rPr>
          <w:sz w:val="28"/>
        </w:rPr>
      </w:pPr>
      <w:r>
        <w:rPr>
          <w:sz w:val="28"/>
        </w:rPr>
        <w:t xml:space="preserve">Берлизон С.Б. Экспрессивность и эмоциональность </w:t>
      </w:r>
      <w:r>
        <w:rPr>
          <w:sz w:val="28"/>
        </w:rPr>
        <w:sym w:font="Symbol" w:char="F02D"/>
      </w:r>
      <w:r>
        <w:rPr>
          <w:sz w:val="28"/>
        </w:rPr>
        <w:t xml:space="preserve"> доминирующие элементы смысловой структуры ФЕ // Вопросы семантики ФЕ славянских, германских и романских языков. </w:t>
      </w:r>
      <w:r>
        <w:rPr>
          <w:sz w:val="28"/>
        </w:rPr>
        <w:sym w:font="Symbol" w:char="F02D"/>
      </w:r>
      <w:r>
        <w:rPr>
          <w:sz w:val="28"/>
        </w:rPr>
        <w:t xml:space="preserve"> Новгород, 1972. </w:t>
      </w:r>
      <w:r>
        <w:rPr>
          <w:sz w:val="28"/>
        </w:rPr>
        <w:sym w:font="Symbol" w:char="F02D"/>
      </w:r>
      <w:r>
        <w:rPr>
          <w:sz w:val="28"/>
        </w:rPr>
        <w:t xml:space="preserve"> 19</w:t>
      </w:r>
      <w:r>
        <w:rPr>
          <w:sz w:val="28"/>
          <w:lang w:val="en-US"/>
        </w:rPr>
        <w:t>c</w:t>
      </w:r>
      <w:r>
        <w:rPr>
          <w:sz w:val="28"/>
        </w:rPr>
        <w:t>.</w:t>
      </w:r>
    </w:p>
    <w:p w14:paraId="625B8DCB" w14:textId="77777777" w:rsidR="00A46695" w:rsidRDefault="00A46695" w:rsidP="000F45BE">
      <w:pPr>
        <w:numPr>
          <w:ilvl w:val="0"/>
          <w:numId w:val="62"/>
        </w:numPr>
        <w:suppressAutoHyphens w:val="0"/>
        <w:spacing w:line="360" w:lineRule="auto"/>
        <w:ind w:left="567"/>
        <w:jc w:val="both"/>
        <w:rPr>
          <w:sz w:val="28"/>
        </w:rPr>
      </w:pPr>
      <w:r>
        <w:rPr>
          <w:sz w:val="28"/>
        </w:rPr>
        <w:t xml:space="preserve">Белозёрова Ф.М. Трансформация ФЕ как вид реализации газетной экспрессии // Фразеология. </w:t>
      </w:r>
      <w:r>
        <w:rPr>
          <w:sz w:val="28"/>
        </w:rPr>
        <w:sym w:font="Symbol" w:char="F02D"/>
      </w:r>
      <w:r>
        <w:rPr>
          <w:sz w:val="28"/>
        </w:rPr>
        <w:t xml:space="preserve"> Челябинск, 1973. </w:t>
      </w:r>
      <w:r>
        <w:rPr>
          <w:sz w:val="28"/>
        </w:rPr>
        <w:sym w:font="Symbol" w:char="F02D"/>
      </w:r>
      <w:r>
        <w:rPr>
          <w:sz w:val="28"/>
        </w:rPr>
        <w:t xml:space="preserve"> С.132-135.</w:t>
      </w:r>
    </w:p>
    <w:p w14:paraId="6D5B9E5A" w14:textId="77777777" w:rsidR="00A46695" w:rsidRDefault="00A46695" w:rsidP="000F45BE">
      <w:pPr>
        <w:numPr>
          <w:ilvl w:val="0"/>
          <w:numId w:val="62"/>
        </w:numPr>
        <w:suppressAutoHyphens w:val="0"/>
        <w:spacing w:line="360" w:lineRule="auto"/>
        <w:ind w:left="567"/>
        <w:jc w:val="both"/>
        <w:rPr>
          <w:sz w:val="28"/>
        </w:rPr>
      </w:pPr>
      <w:r>
        <w:rPr>
          <w:sz w:val="28"/>
        </w:rPr>
        <w:t xml:space="preserve">Білоноженко В.М., Гнатюк І.С. Функціонування та лексико-графічна розробка українських фразеологізмів. </w:t>
      </w:r>
      <w:r>
        <w:rPr>
          <w:sz w:val="28"/>
        </w:rPr>
        <w:sym w:font="Symbol" w:char="F02D"/>
      </w:r>
      <w:r>
        <w:rPr>
          <w:sz w:val="28"/>
        </w:rPr>
        <w:t xml:space="preserve"> К.: Наукова думка, 1989. </w:t>
      </w:r>
      <w:r>
        <w:rPr>
          <w:sz w:val="28"/>
        </w:rPr>
        <w:sym w:font="Symbol" w:char="F02D"/>
      </w:r>
      <w:r>
        <w:rPr>
          <w:sz w:val="28"/>
        </w:rPr>
        <w:t xml:space="preserve"> 156</w:t>
      </w:r>
      <w:r>
        <w:rPr>
          <w:sz w:val="28"/>
          <w:lang w:val="en-US"/>
        </w:rPr>
        <w:t>c</w:t>
      </w:r>
      <w:r>
        <w:rPr>
          <w:sz w:val="28"/>
        </w:rPr>
        <w:t>.</w:t>
      </w:r>
    </w:p>
    <w:p w14:paraId="6ED6DB54" w14:textId="77777777" w:rsidR="00A46695" w:rsidRDefault="00A46695" w:rsidP="000F45BE">
      <w:pPr>
        <w:numPr>
          <w:ilvl w:val="0"/>
          <w:numId w:val="62"/>
        </w:numPr>
        <w:suppressAutoHyphens w:val="0"/>
        <w:spacing w:line="360" w:lineRule="auto"/>
        <w:ind w:left="567"/>
        <w:jc w:val="both"/>
        <w:rPr>
          <w:sz w:val="28"/>
        </w:rPr>
      </w:pPr>
      <w:r>
        <w:rPr>
          <w:sz w:val="28"/>
        </w:rPr>
        <w:t xml:space="preserve">Бикова Л.О., Сукаленко Н.І. Базисні метафори та стійкі порівняння як важливий елемент мовної картини світу // Актуальні проблеми теорії комунікації та викладання іноземних мов. </w:t>
      </w:r>
      <w:r>
        <w:rPr>
          <w:sz w:val="28"/>
        </w:rPr>
        <w:sym w:font="Symbol" w:char="F02D"/>
      </w:r>
      <w:r>
        <w:rPr>
          <w:sz w:val="28"/>
        </w:rPr>
        <w:t xml:space="preserve"> Харків, 1997. </w:t>
      </w:r>
      <w:r>
        <w:rPr>
          <w:sz w:val="28"/>
        </w:rPr>
        <w:sym w:font="Symbol" w:char="F02D"/>
      </w:r>
      <w:r>
        <w:rPr>
          <w:sz w:val="28"/>
        </w:rPr>
        <w:t xml:space="preserve"> С.26-29.</w:t>
      </w:r>
    </w:p>
    <w:p w14:paraId="43A91070" w14:textId="77777777" w:rsidR="00A46695" w:rsidRDefault="00A46695" w:rsidP="000F45BE">
      <w:pPr>
        <w:numPr>
          <w:ilvl w:val="0"/>
          <w:numId w:val="62"/>
        </w:numPr>
        <w:suppressAutoHyphens w:val="0"/>
        <w:spacing w:line="360" w:lineRule="auto"/>
        <w:ind w:left="567"/>
        <w:jc w:val="both"/>
        <w:rPr>
          <w:sz w:val="28"/>
        </w:rPr>
      </w:pPr>
      <w:r>
        <w:rPr>
          <w:sz w:val="28"/>
        </w:rPr>
        <w:t xml:space="preserve">Богуславский В.М. О некоторых особенностях языка газеты  // Русский язык за рубежем. </w:t>
      </w:r>
      <w:r>
        <w:rPr>
          <w:sz w:val="28"/>
        </w:rPr>
        <w:sym w:font="Symbol" w:char="F02D"/>
      </w:r>
      <w:r>
        <w:rPr>
          <w:sz w:val="28"/>
        </w:rPr>
        <w:t xml:space="preserve"> 1968. </w:t>
      </w:r>
      <w:r>
        <w:rPr>
          <w:sz w:val="28"/>
        </w:rPr>
        <w:sym w:font="Symbol" w:char="F02D"/>
      </w:r>
      <w:r>
        <w:rPr>
          <w:sz w:val="28"/>
        </w:rPr>
        <w:t xml:space="preserve"> №4. </w:t>
      </w:r>
      <w:r>
        <w:rPr>
          <w:sz w:val="28"/>
        </w:rPr>
        <w:sym w:font="Symbol" w:char="F02D"/>
      </w:r>
      <w:r>
        <w:rPr>
          <w:sz w:val="28"/>
        </w:rPr>
        <w:t xml:space="preserve"> С.80-83.</w:t>
      </w:r>
    </w:p>
    <w:p w14:paraId="47E87A52" w14:textId="77777777" w:rsidR="00A46695" w:rsidRDefault="00A46695" w:rsidP="000F45BE">
      <w:pPr>
        <w:numPr>
          <w:ilvl w:val="0"/>
          <w:numId w:val="62"/>
        </w:numPr>
        <w:suppressAutoHyphens w:val="0"/>
        <w:spacing w:line="360" w:lineRule="auto"/>
        <w:ind w:left="567"/>
        <w:jc w:val="both"/>
        <w:rPr>
          <w:sz w:val="28"/>
        </w:rPr>
      </w:pPr>
      <w:r>
        <w:rPr>
          <w:sz w:val="28"/>
        </w:rPr>
        <w:t xml:space="preserve">Бойко О.В. Приёмы реализации экспрессии устойчивых словесных  комплексов в сатирико-юмористических жанрах /В сопоставлении с украинским языком : Дис... канд. филол. наук. </w:t>
      </w:r>
      <w:r>
        <w:rPr>
          <w:sz w:val="28"/>
        </w:rPr>
        <w:sym w:font="Symbol" w:char="F02D"/>
      </w:r>
      <w:r>
        <w:rPr>
          <w:sz w:val="28"/>
        </w:rPr>
        <w:t xml:space="preserve"> Х., 1980. </w:t>
      </w:r>
      <w:r>
        <w:rPr>
          <w:sz w:val="28"/>
        </w:rPr>
        <w:sym w:font="Symbol" w:char="F02D"/>
      </w:r>
      <w:r>
        <w:rPr>
          <w:sz w:val="28"/>
        </w:rPr>
        <w:t xml:space="preserve"> 219с.</w:t>
      </w:r>
    </w:p>
    <w:p w14:paraId="3CA96944" w14:textId="77777777" w:rsidR="00A46695" w:rsidRDefault="00A46695" w:rsidP="000F45BE">
      <w:pPr>
        <w:numPr>
          <w:ilvl w:val="0"/>
          <w:numId w:val="62"/>
        </w:numPr>
        <w:suppressAutoHyphens w:val="0"/>
        <w:spacing w:line="360" w:lineRule="auto"/>
        <w:ind w:left="567"/>
        <w:jc w:val="both"/>
        <w:rPr>
          <w:sz w:val="28"/>
        </w:rPr>
      </w:pPr>
      <w:r>
        <w:rPr>
          <w:sz w:val="28"/>
        </w:rPr>
        <w:t>Болгова Л.А. Фразеологизмы как средство решения коммуникативно</w:t>
      </w:r>
      <w:r>
        <w:rPr>
          <w:sz w:val="28"/>
        </w:rPr>
        <w:sym w:font="Symbol" w:char="F02D"/>
      </w:r>
      <w:r>
        <w:rPr>
          <w:sz w:val="28"/>
        </w:rPr>
        <w:t>прагматических задач газетного сообщения // Сборник научных трудов. Вып.315.</w:t>
      </w:r>
      <w:r>
        <w:rPr>
          <w:sz w:val="28"/>
        </w:rPr>
        <w:sym w:font="Symbol" w:char="F02D"/>
      </w:r>
      <w:r>
        <w:rPr>
          <w:sz w:val="28"/>
        </w:rPr>
        <w:t xml:space="preserve">М.: МГПИИЯ, 1988. </w:t>
      </w:r>
      <w:r>
        <w:rPr>
          <w:sz w:val="28"/>
        </w:rPr>
        <w:sym w:font="Symbol" w:char="F02D"/>
      </w:r>
      <w:r>
        <w:rPr>
          <w:sz w:val="28"/>
        </w:rPr>
        <w:t xml:space="preserve"> С.103-111.</w:t>
      </w:r>
    </w:p>
    <w:p w14:paraId="4A382880" w14:textId="77777777" w:rsidR="00A46695" w:rsidRDefault="00A46695" w:rsidP="000F45BE">
      <w:pPr>
        <w:numPr>
          <w:ilvl w:val="0"/>
          <w:numId w:val="62"/>
        </w:numPr>
        <w:suppressAutoHyphens w:val="0"/>
        <w:spacing w:line="360" w:lineRule="auto"/>
        <w:ind w:left="567"/>
        <w:jc w:val="both"/>
        <w:rPr>
          <w:sz w:val="28"/>
        </w:rPr>
      </w:pPr>
      <w:r>
        <w:rPr>
          <w:sz w:val="28"/>
        </w:rPr>
        <w:lastRenderedPageBreak/>
        <w:t xml:space="preserve">Болотов В.И. Проблемы теории эмоционального воздействия текста: Автореф. дис...канд. филол. наук. </w:t>
      </w:r>
      <w:r>
        <w:rPr>
          <w:sz w:val="28"/>
        </w:rPr>
        <w:sym w:font="Symbol" w:char="F02D"/>
      </w:r>
      <w:r>
        <w:rPr>
          <w:sz w:val="28"/>
        </w:rPr>
        <w:t xml:space="preserve"> М., 1986. </w:t>
      </w:r>
      <w:r>
        <w:rPr>
          <w:sz w:val="28"/>
        </w:rPr>
        <w:sym w:font="Symbol" w:char="F02D"/>
      </w:r>
      <w:r>
        <w:rPr>
          <w:sz w:val="28"/>
        </w:rPr>
        <w:t xml:space="preserve"> 26с.</w:t>
      </w:r>
    </w:p>
    <w:p w14:paraId="67768553" w14:textId="77777777" w:rsidR="00A46695" w:rsidRDefault="00A46695" w:rsidP="000F45BE">
      <w:pPr>
        <w:numPr>
          <w:ilvl w:val="0"/>
          <w:numId w:val="62"/>
        </w:numPr>
        <w:suppressAutoHyphens w:val="0"/>
        <w:spacing w:line="360" w:lineRule="auto"/>
        <w:ind w:left="567"/>
        <w:jc w:val="both"/>
        <w:rPr>
          <w:sz w:val="28"/>
        </w:rPr>
      </w:pPr>
      <w:r>
        <w:rPr>
          <w:sz w:val="28"/>
        </w:rPr>
        <w:t xml:space="preserve">Брагина А.А. Лингвострановедческий и историко-филологический аспекты языковой образности // Лингвострановедение в преподавании русского языка как иностранного. </w:t>
      </w:r>
      <w:r>
        <w:rPr>
          <w:sz w:val="28"/>
        </w:rPr>
        <w:sym w:font="Symbol" w:char="F02D"/>
      </w:r>
      <w:r>
        <w:rPr>
          <w:sz w:val="28"/>
        </w:rPr>
        <w:t xml:space="preserve"> М., 1979. </w:t>
      </w:r>
      <w:r>
        <w:rPr>
          <w:sz w:val="28"/>
        </w:rPr>
        <w:sym w:font="Symbol" w:char="F02D"/>
      </w:r>
      <w:r>
        <w:rPr>
          <w:sz w:val="28"/>
        </w:rPr>
        <w:t xml:space="preserve"> С.20-30.</w:t>
      </w:r>
    </w:p>
    <w:p w14:paraId="48E59E4A" w14:textId="77777777" w:rsidR="00A46695" w:rsidRDefault="00A46695" w:rsidP="000F45BE">
      <w:pPr>
        <w:numPr>
          <w:ilvl w:val="0"/>
          <w:numId w:val="62"/>
        </w:numPr>
        <w:suppressAutoHyphens w:val="0"/>
        <w:spacing w:line="360" w:lineRule="auto"/>
        <w:ind w:left="567"/>
        <w:jc w:val="both"/>
        <w:rPr>
          <w:sz w:val="28"/>
        </w:rPr>
      </w:pPr>
      <w:r>
        <w:rPr>
          <w:sz w:val="28"/>
        </w:rPr>
        <w:t xml:space="preserve">Брагина А.А. К сопоставительному изучению языковой образности // Методы сопоставительного изучения языков. </w:t>
      </w:r>
      <w:r>
        <w:rPr>
          <w:sz w:val="28"/>
        </w:rPr>
        <w:sym w:font="Symbol" w:char="F02D"/>
      </w:r>
      <w:r>
        <w:rPr>
          <w:sz w:val="28"/>
        </w:rPr>
        <w:t xml:space="preserve"> М., 1988.</w:t>
      </w:r>
      <w:r>
        <w:rPr>
          <w:sz w:val="28"/>
        </w:rPr>
        <w:sym w:font="Symbol" w:char="F02D"/>
      </w:r>
      <w:r>
        <w:rPr>
          <w:sz w:val="28"/>
        </w:rPr>
        <w:t>С.15-36.</w:t>
      </w:r>
    </w:p>
    <w:p w14:paraId="2BF64E42" w14:textId="77777777" w:rsidR="00A46695" w:rsidRDefault="00A46695" w:rsidP="000F45BE">
      <w:pPr>
        <w:numPr>
          <w:ilvl w:val="0"/>
          <w:numId w:val="62"/>
        </w:numPr>
        <w:suppressAutoHyphens w:val="0"/>
        <w:spacing w:line="360" w:lineRule="auto"/>
        <w:ind w:left="567"/>
        <w:jc w:val="both"/>
        <w:rPr>
          <w:sz w:val="28"/>
        </w:rPr>
      </w:pPr>
      <w:r>
        <w:rPr>
          <w:sz w:val="28"/>
        </w:rPr>
        <w:t xml:space="preserve">Брагина Н.Г. Фрагмент лингвокультурологического лексикона (базовые понятия) // Фразеология в контексте культуры. </w:t>
      </w:r>
      <w:r>
        <w:rPr>
          <w:sz w:val="28"/>
        </w:rPr>
        <w:sym w:font="Symbol" w:char="F02D"/>
      </w:r>
      <w:r>
        <w:rPr>
          <w:sz w:val="28"/>
        </w:rPr>
        <w:t xml:space="preserve"> М., 1999.</w:t>
      </w:r>
      <w:r>
        <w:rPr>
          <w:sz w:val="28"/>
        </w:rPr>
        <w:sym w:font="Symbol" w:char="F02D"/>
      </w:r>
      <w:r>
        <w:rPr>
          <w:sz w:val="28"/>
        </w:rPr>
        <w:t xml:space="preserve">С.23-37. </w:t>
      </w:r>
    </w:p>
    <w:p w14:paraId="2324F77F" w14:textId="77777777" w:rsidR="00A46695" w:rsidRDefault="00A46695" w:rsidP="000F45BE">
      <w:pPr>
        <w:numPr>
          <w:ilvl w:val="0"/>
          <w:numId w:val="62"/>
        </w:numPr>
        <w:suppressAutoHyphens w:val="0"/>
        <w:spacing w:line="360" w:lineRule="auto"/>
        <w:ind w:left="567"/>
        <w:jc w:val="both"/>
        <w:rPr>
          <w:sz w:val="28"/>
        </w:rPr>
      </w:pPr>
      <w:r>
        <w:rPr>
          <w:sz w:val="28"/>
        </w:rPr>
        <w:t xml:space="preserve">Будагов Р.А. Наблюдения за языком и стилем И.Ильфа и Е.Петрова (опыт лингвистической интерпретации текста) // Язык, история и современность. </w:t>
      </w:r>
      <w:r>
        <w:rPr>
          <w:sz w:val="28"/>
        </w:rPr>
        <w:sym w:font="Symbol" w:char="F02D"/>
      </w:r>
      <w:r>
        <w:rPr>
          <w:sz w:val="28"/>
        </w:rPr>
        <w:t xml:space="preserve"> М., 1971. </w:t>
      </w:r>
      <w:r>
        <w:rPr>
          <w:sz w:val="28"/>
        </w:rPr>
        <w:sym w:font="Symbol" w:char="F02D"/>
      </w:r>
      <w:r>
        <w:rPr>
          <w:sz w:val="28"/>
        </w:rPr>
        <w:t xml:space="preserve"> 192</w:t>
      </w:r>
      <w:r>
        <w:rPr>
          <w:sz w:val="28"/>
          <w:lang w:val="en-US"/>
        </w:rPr>
        <w:t>c</w:t>
      </w:r>
      <w:r>
        <w:rPr>
          <w:sz w:val="28"/>
        </w:rPr>
        <w:t>.</w:t>
      </w:r>
    </w:p>
    <w:p w14:paraId="5C377B7B" w14:textId="77777777" w:rsidR="00A46695" w:rsidRDefault="00A46695" w:rsidP="000F45BE">
      <w:pPr>
        <w:numPr>
          <w:ilvl w:val="0"/>
          <w:numId w:val="62"/>
        </w:numPr>
        <w:suppressAutoHyphens w:val="0"/>
        <w:spacing w:line="360" w:lineRule="auto"/>
        <w:ind w:left="567"/>
        <w:jc w:val="both"/>
        <w:rPr>
          <w:sz w:val="28"/>
        </w:rPr>
      </w:pPr>
      <w:r>
        <w:rPr>
          <w:sz w:val="28"/>
        </w:rPr>
        <w:t xml:space="preserve">Бычкова Т.Г. Типология устойчивых словосочетаний испанского языка и её использование для обучения экспрессии устной речи /на материале общественно-политической тематики/: Автореф. дис... канд. пед. наук. </w:t>
      </w:r>
      <w:r>
        <w:rPr>
          <w:sz w:val="28"/>
        </w:rPr>
        <w:sym w:font="Symbol" w:char="F02D"/>
      </w:r>
      <w:r>
        <w:rPr>
          <w:sz w:val="28"/>
        </w:rPr>
        <w:t xml:space="preserve"> М., 1980. </w:t>
      </w:r>
      <w:r>
        <w:rPr>
          <w:sz w:val="28"/>
        </w:rPr>
        <w:sym w:font="Symbol" w:char="F02D"/>
      </w:r>
      <w:r>
        <w:rPr>
          <w:sz w:val="28"/>
        </w:rPr>
        <w:t xml:space="preserve"> 17с.</w:t>
      </w:r>
    </w:p>
    <w:p w14:paraId="57890E4D" w14:textId="77777777" w:rsidR="00A46695" w:rsidRDefault="00A46695" w:rsidP="000F45BE">
      <w:pPr>
        <w:numPr>
          <w:ilvl w:val="0"/>
          <w:numId w:val="62"/>
        </w:numPr>
        <w:suppressAutoHyphens w:val="0"/>
        <w:spacing w:line="360" w:lineRule="auto"/>
        <w:ind w:left="567"/>
        <w:jc w:val="both"/>
        <w:rPr>
          <w:sz w:val="28"/>
        </w:rPr>
      </w:pPr>
      <w:r>
        <w:rPr>
          <w:sz w:val="28"/>
        </w:rPr>
        <w:t xml:space="preserve">Вакуров В.М. Основные проблемы стилистики фразеологических единиц /на материале советского фельетона/:  Автореф. дис... д-ра  филол. наук. </w:t>
      </w:r>
      <w:r>
        <w:rPr>
          <w:sz w:val="28"/>
        </w:rPr>
        <w:sym w:font="Symbol" w:char="F02D"/>
      </w:r>
      <w:r>
        <w:rPr>
          <w:sz w:val="28"/>
        </w:rPr>
        <w:t xml:space="preserve"> М., 1983, </w:t>
      </w:r>
      <w:r>
        <w:rPr>
          <w:sz w:val="28"/>
        </w:rPr>
        <w:sym w:font="Symbol" w:char="F02D"/>
      </w:r>
      <w:r>
        <w:rPr>
          <w:sz w:val="28"/>
        </w:rPr>
        <w:t xml:space="preserve"> 48с.</w:t>
      </w:r>
    </w:p>
    <w:p w14:paraId="3FF67A09" w14:textId="77777777" w:rsidR="00A46695" w:rsidRDefault="00A46695" w:rsidP="000F45BE">
      <w:pPr>
        <w:numPr>
          <w:ilvl w:val="0"/>
          <w:numId w:val="62"/>
        </w:numPr>
        <w:suppressAutoHyphens w:val="0"/>
        <w:spacing w:line="360" w:lineRule="auto"/>
        <w:ind w:left="567"/>
        <w:jc w:val="both"/>
        <w:rPr>
          <w:sz w:val="28"/>
        </w:rPr>
      </w:pPr>
      <w:r>
        <w:rPr>
          <w:sz w:val="28"/>
        </w:rPr>
        <w:t xml:space="preserve">Верещагин Е.М., Костомаров В.Г. Лингвострановедческая теория слова. </w:t>
      </w:r>
      <w:r>
        <w:rPr>
          <w:sz w:val="28"/>
        </w:rPr>
        <w:sym w:font="Symbol" w:char="F02D"/>
      </w:r>
      <w:r>
        <w:rPr>
          <w:sz w:val="28"/>
        </w:rPr>
        <w:t xml:space="preserve"> М., 1980. </w:t>
      </w:r>
      <w:r>
        <w:rPr>
          <w:sz w:val="28"/>
        </w:rPr>
        <w:sym w:font="Symbol" w:char="F02D"/>
      </w:r>
      <w:r>
        <w:rPr>
          <w:sz w:val="28"/>
        </w:rPr>
        <w:t xml:space="preserve"> 320с.</w:t>
      </w:r>
    </w:p>
    <w:p w14:paraId="6DB491D8" w14:textId="77777777" w:rsidR="00A46695" w:rsidRDefault="00A46695" w:rsidP="000F45BE">
      <w:pPr>
        <w:numPr>
          <w:ilvl w:val="0"/>
          <w:numId w:val="62"/>
        </w:numPr>
        <w:suppressAutoHyphens w:val="0"/>
        <w:spacing w:line="360" w:lineRule="auto"/>
        <w:ind w:left="567"/>
        <w:jc w:val="both"/>
        <w:rPr>
          <w:sz w:val="28"/>
        </w:rPr>
      </w:pPr>
      <w:r>
        <w:rPr>
          <w:sz w:val="28"/>
        </w:rPr>
        <w:t xml:space="preserve">Виноградов В.В. Основные понятия русской фразеологии как лингвистической дисциплины. </w:t>
      </w:r>
      <w:r>
        <w:rPr>
          <w:sz w:val="28"/>
        </w:rPr>
        <w:sym w:font="Symbol" w:char="F02D"/>
      </w:r>
      <w:r>
        <w:rPr>
          <w:sz w:val="28"/>
        </w:rPr>
        <w:t xml:space="preserve"> Л., 1946. </w:t>
      </w:r>
      <w:r>
        <w:rPr>
          <w:sz w:val="28"/>
        </w:rPr>
        <w:sym w:font="Symbol" w:char="F02D"/>
      </w:r>
      <w:r>
        <w:rPr>
          <w:sz w:val="28"/>
        </w:rPr>
        <w:t xml:space="preserve"> 320с.</w:t>
      </w:r>
    </w:p>
    <w:p w14:paraId="434BFEDC" w14:textId="77777777" w:rsidR="00A46695" w:rsidRDefault="00A46695" w:rsidP="000F45BE">
      <w:pPr>
        <w:numPr>
          <w:ilvl w:val="0"/>
          <w:numId w:val="62"/>
        </w:numPr>
        <w:suppressAutoHyphens w:val="0"/>
        <w:spacing w:line="360" w:lineRule="auto"/>
        <w:ind w:left="567"/>
        <w:jc w:val="both"/>
        <w:rPr>
          <w:sz w:val="28"/>
        </w:rPr>
      </w:pPr>
      <w:r>
        <w:rPr>
          <w:sz w:val="28"/>
        </w:rPr>
        <w:t xml:space="preserve">Виноградов В.В. Стилистика. Теория поэтической речи. Поэтика. </w:t>
      </w:r>
      <w:r>
        <w:rPr>
          <w:sz w:val="28"/>
        </w:rPr>
        <w:sym w:font="Symbol" w:char="F02D"/>
      </w:r>
      <w:r>
        <w:rPr>
          <w:sz w:val="28"/>
        </w:rPr>
        <w:t xml:space="preserve"> М., 1963. </w:t>
      </w:r>
      <w:r>
        <w:rPr>
          <w:sz w:val="28"/>
        </w:rPr>
        <w:sym w:font="Symbol" w:char="F02D"/>
      </w:r>
      <w:r>
        <w:rPr>
          <w:sz w:val="28"/>
        </w:rPr>
        <w:t xml:space="preserve"> 224с.</w:t>
      </w:r>
    </w:p>
    <w:p w14:paraId="557D0D45" w14:textId="77777777" w:rsidR="00A46695" w:rsidRDefault="00A46695" w:rsidP="000F45BE">
      <w:pPr>
        <w:numPr>
          <w:ilvl w:val="0"/>
          <w:numId w:val="62"/>
        </w:numPr>
        <w:suppressAutoHyphens w:val="0"/>
        <w:spacing w:line="360" w:lineRule="auto"/>
        <w:ind w:left="567"/>
        <w:jc w:val="both"/>
        <w:rPr>
          <w:sz w:val="28"/>
        </w:rPr>
      </w:pPr>
      <w:r>
        <w:rPr>
          <w:sz w:val="28"/>
        </w:rPr>
        <w:t xml:space="preserve">Виноградов В.В. Проблемы русской стилистики. </w:t>
      </w:r>
      <w:r>
        <w:rPr>
          <w:sz w:val="28"/>
        </w:rPr>
        <w:sym w:font="Symbol" w:char="F02D"/>
      </w:r>
      <w:r>
        <w:rPr>
          <w:sz w:val="28"/>
        </w:rPr>
        <w:t xml:space="preserve"> М.: Высш. школа, 1981. </w:t>
      </w:r>
      <w:r>
        <w:rPr>
          <w:sz w:val="28"/>
        </w:rPr>
        <w:sym w:font="Symbol" w:char="F02D"/>
      </w:r>
      <w:r>
        <w:rPr>
          <w:sz w:val="28"/>
        </w:rPr>
        <w:t>320с.</w:t>
      </w:r>
    </w:p>
    <w:p w14:paraId="3972F79E" w14:textId="77777777" w:rsidR="00A46695" w:rsidRDefault="00A46695" w:rsidP="000F45BE">
      <w:pPr>
        <w:numPr>
          <w:ilvl w:val="0"/>
          <w:numId w:val="62"/>
        </w:numPr>
        <w:suppressAutoHyphens w:val="0"/>
        <w:spacing w:line="360" w:lineRule="auto"/>
        <w:ind w:left="567"/>
        <w:jc w:val="both"/>
        <w:rPr>
          <w:sz w:val="28"/>
        </w:rPr>
      </w:pPr>
      <w:r>
        <w:rPr>
          <w:sz w:val="28"/>
        </w:rPr>
        <w:lastRenderedPageBreak/>
        <w:t xml:space="preserve">Винокур Г.О. Культура языка /2-е изд., испр. и допол/. </w:t>
      </w:r>
      <w:r>
        <w:rPr>
          <w:sz w:val="28"/>
        </w:rPr>
        <w:sym w:font="Symbol" w:char="F02D"/>
      </w:r>
      <w:r>
        <w:rPr>
          <w:sz w:val="28"/>
        </w:rPr>
        <w:t xml:space="preserve"> М.: Федерация, 1929. </w:t>
      </w:r>
      <w:r>
        <w:rPr>
          <w:sz w:val="28"/>
        </w:rPr>
        <w:sym w:font="Symbol" w:char="F02D"/>
      </w:r>
      <w:r>
        <w:rPr>
          <w:sz w:val="28"/>
        </w:rPr>
        <w:t xml:space="preserve"> 336с.</w:t>
      </w:r>
    </w:p>
    <w:p w14:paraId="0A92434A" w14:textId="77777777" w:rsidR="00A46695" w:rsidRDefault="00A46695" w:rsidP="000F45BE">
      <w:pPr>
        <w:numPr>
          <w:ilvl w:val="0"/>
          <w:numId w:val="62"/>
        </w:numPr>
        <w:suppressAutoHyphens w:val="0"/>
        <w:spacing w:line="360" w:lineRule="auto"/>
        <w:ind w:left="567"/>
        <w:jc w:val="both"/>
        <w:rPr>
          <w:sz w:val="28"/>
        </w:rPr>
      </w:pPr>
      <w:r>
        <w:rPr>
          <w:sz w:val="28"/>
        </w:rPr>
        <w:t xml:space="preserve">Власова Л.И. Некоторые особенности структуры публицистического текста: Автореф. дис... канд. филол. наук. </w:t>
      </w:r>
      <w:r>
        <w:rPr>
          <w:sz w:val="28"/>
        </w:rPr>
        <w:sym w:font="Symbol" w:char="F02D"/>
      </w:r>
      <w:r>
        <w:rPr>
          <w:sz w:val="28"/>
        </w:rPr>
        <w:t xml:space="preserve"> К., 1985. </w:t>
      </w:r>
      <w:r>
        <w:rPr>
          <w:sz w:val="28"/>
        </w:rPr>
        <w:sym w:font="Symbol" w:char="F02D"/>
      </w:r>
      <w:r>
        <w:rPr>
          <w:sz w:val="28"/>
        </w:rPr>
        <w:t xml:space="preserve"> 23с.</w:t>
      </w:r>
    </w:p>
    <w:p w14:paraId="282C2E06" w14:textId="77777777" w:rsidR="00A46695" w:rsidRDefault="00A46695" w:rsidP="000F45BE">
      <w:pPr>
        <w:numPr>
          <w:ilvl w:val="0"/>
          <w:numId w:val="62"/>
        </w:numPr>
        <w:suppressAutoHyphens w:val="0"/>
        <w:spacing w:line="360" w:lineRule="auto"/>
        <w:ind w:left="567"/>
        <w:jc w:val="both"/>
        <w:rPr>
          <w:sz w:val="28"/>
        </w:rPr>
      </w:pPr>
      <w:r>
        <w:rPr>
          <w:sz w:val="28"/>
        </w:rPr>
        <w:t xml:space="preserve">Вовк Е.Б. Образная номинация (внутриязыковой и межязыковой аспекты): Автореф. дис… канд. филол. наук. </w:t>
      </w:r>
      <w:r>
        <w:rPr>
          <w:sz w:val="28"/>
        </w:rPr>
        <w:sym w:font="Symbol" w:char="F02D"/>
      </w:r>
      <w:r>
        <w:rPr>
          <w:sz w:val="28"/>
        </w:rPr>
        <w:t xml:space="preserve"> М., 1987. </w:t>
      </w:r>
      <w:r>
        <w:rPr>
          <w:sz w:val="28"/>
        </w:rPr>
        <w:sym w:font="Symbol" w:char="F02D"/>
      </w:r>
      <w:r>
        <w:rPr>
          <w:sz w:val="28"/>
        </w:rPr>
        <w:t>24с.</w:t>
      </w:r>
    </w:p>
    <w:p w14:paraId="41EE623D" w14:textId="77777777" w:rsidR="00A46695" w:rsidRDefault="00A46695" w:rsidP="000F45BE">
      <w:pPr>
        <w:numPr>
          <w:ilvl w:val="0"/>
          <w:numId w:val="62"/>
        </w:numPr>
        <w:suppressAutoHyphens w:val="0"/>
        <w:spacing w:line="360" w:lineRule="auto"/>
        <w:ind w:left="567"/>
        <w:jc w:val="both"/>
        <w:rPr>
          <w:sz w:val="28"/>
        </w:rPr>
      </w:pPr>
      <w:r>
        <w:rPr>
          <w:sz w:val="28"/>
        </w:rPr>
        <w:t xml:space="preserve">Вопросы фразеологиии стилистического грамматического строя романо-германских языков. </w:t>
      </w:r>
      <w:r>
        <w:rPr>
          <w:sz w:val="28"/>
        </w:rPr>
        <w:sym w:font="Symbol" w:char="F02D"/>
      </w:r>
      <w:r>
        <w:rPr>
          <w:sz w:val="28"/>
        </w:rPr>
        <w:t xml:space="preserve"> Самарканд: СГУ, 1972. </w:t>
      </w:r>
      <w:r>
        <w:rPr>
          <w:sz w:val="28"/>
        </w:rPr>
        <w:sym w:font="Symbol" w:char="F02D"/>
      </w:r>
      <w:r>
        <w:rPr>
          <w:sz w:val="28"/>
        </w:rPr>
        <w:t xml:space="preserve"> 295</w:t>
      </w:r>
      <w:r>
        <w:rPr>
          <w:sz w:val="28"/>
          <w:lang w:val="en-US"/>
        </w:rPr>
        <w:t>c</w:t>
      </w:r>
      <w:r>
        <w:rPr>
          <w:sz w:val="28"/>
        </w:rPr>
        <w:t>.</w:t>
      </w:r>
    </w:p>
    <w:p w14:paraId="713B91A1" w14:textId="77777777" w:rsidR="00A46695" w:rsidRDefault="00A46695" w:rsidP="000F45BE">
      <w:pPr>
        <w:numPr>
          <w:ilvl w:val="0"/>
          <w:numId w:val="62"/>
        </w:numPr>
        <w:suppressAutoHyphens w:val="0"/>
        <w:spacing w:line="360" w:lineRule="auto"/>
        <w:ind w:left="567"/>
        <w:jc w:val="both"/>
        <w:rPr>
          <w:sz w:val="28"/>
        </w:rPr>
      </w:pPr>
      <w:r>
        <w:rPr>
          <w:sz w:val="28"/>
        </w:rPr>
        <w:t>Воронина А.З. Коннотация фразеологизмов в коммуникативном аспекте // Сборник научных трудов МГПИИЯ.</w:t>
      </w:r>
      <w:r>
        <w:rPr>
          <w:sz w:val="28"/>
        </w:rPr>
        <w:sym w:font="Symbol" w:char="F02D"/>
      </w:r>
      <w:r>
        <w:rPr>
          <w:sz w:val="28"/>
        </w:rPr>
        <w:t>М.: Моск. ун-т, 1985.</w:t>
      </w:r>
      <w:r>
        <w:rPr>
          <w:sz w:val="28"/>
        </w:rPr>
        <w:sym w:font="Symbol" w:char="F02D"/>
      </w:r>
      <w:r>
        <w:rPr>
          <w:sz w:val="28"/>
        </w:rPr>
        <w:t xml:space="preserve"> Вып.244. </w:t>
      </w:r>
      <w:r>
        <w:rPr>
          <w:sz w:val="28"/>
        </w:rPr>
        <w:sym w:font="Symbol" w:char="F02D"/>
      </w:r>
      <w:r>
        <w:rPr>
          <w:sz w:val="28"/>
        </w:rPr>
        <w:t xml:space="preserve"> С.28-38. </w:t>
      </w:r>
    </w:p>
    <w:p w14:paraId="154EB4AB" w14:textId="77777777" w:rsidR="00A46695" w:rsidRDefault="00A46695" w:rsidP="000F45BE">
      <w:pPr>
        <w:numPr>
          <w:ilvl w:val="0"/>
          <w:numId w:val="62"/>
        </w:numPr>
        <w:suppressAutoHyphens w:val="0"/>
        <w:spacing w:line="360" w:lineRule="auto"/>
        <w:ind w:left="567"/>
        <w:jc w:val="both"/>
        <w:rPr>
          <w:sz w:val="28"/>
        </w:rPr>
      </w:pPr>
      <w:r>
        <w:rPr>
          <w:sz w:val="28"/>
        </w:rPr>
        <w:t xml:space="preserve">Гальперин И.Р. Информативность единиц языка. </w:t>
      </w:r>
      <w:r>
        <w:rPr>
          <w:sz w:val="28"/>
        </w:rPr>
        <w:sym w:font="Symbol" w:char="F02D"/>
      </w:r>
      <w:r>
        <w:rPr>
          <w:sz w:val="28"/>
        </w:rPr>
        <w:t xml:space="preserve"> М., 1974. </w:t>
      </w:r>
      <w:r>
        <w:rPr>
          <w:sz w:val="28"/>
        </w:rPr>
        <w:sym w:font="Symbol" w:char="F02D"/>
      </w:r>
      <w:r>
        <w:rPr>
          <w:sz w:val="28"/>
        </w:rPr>
        <w:t xml:space="preserve"> 174с.</w:t>
      </w:r>
    </w:p>
    <w:p w14:paraId="0775BC3F" w14:textId="77777777" w:rsidR="00A46695" w:rsidRDefault="00A46695" w:rsidP="000F45BE">
      <w:pPr>
        <w:numPr>
          <w:ilvl w:val="0"/>
          <w:numId w:val="62"/>
        </w:numPr>
        <w:suppressAutoHyphens w:val="0"/>
        <w:spacing w:line="360" w:lineRule="auto"/>
        <w:ind w:left="567"/>
        <w:jc w:val="both"/>
        <w:rPr>
          <w:sz w:val="28"/>
        </w:rPr>
      </w:pPr>
      <w:r>
        <w:rPr>
          <w:sz w:val="28"/>
        </w:rPr>
        <w:t>Гальперин И.Р. Текст как объект лингвистического изучения.</w:t>
      </w:r>
      <w:r>
        <w:rPr>
          <w:sz w:val="28"/>
        </w:rPr>
        <w:sym w:font="Symbol" w:char="F02D"/>
      </w:r>
      <w:r>
        <w:rPr>
          <w:sz w:val="28"/>
        </w:rPr>
        <w:t>М.: Наука, 1981.</w:t>
      </w:r>
      <w:r>
        <w:rPr>
          <w:sz w:val="28"/>
        </w:rPr>
        <w:sym w:font="Symbol" w:char="F02D"/>
      </w:r>
      <w:r>
        <w:rPr>
          <w:sz w:val="28"/>
        </w:rPr>
        <w:t>138с.</w:t>
      </w:r>
    </w:p>
    <w:p w14:paraId="4AC3723C" w14:textId="77777777" w:rsidR="00A46695" w:rsidRDefault="00A46695" w:rsidP="000F45BE">
      <w:pPr>
        <w:numPr>
          <w:ilvl w:val="0"/>
          <w:numId w:val="62"/>
        </w:numPr>
        <w:suppressAutoHyphens w:val="0"/>
        <w:spacing w:line="360" w:lineRule="auto"/>
        <w:ind w:left="567"/>
        <w:jc w:val="both"/>
        <w:rPr>
          <w:sz w:val="28"/>
        </w:rPr>
      </w:pPr>
      <w:r>
        <w:rPr>
          <w:sz w:val="28"/>
        </w:rPr>
        <w:t xml:space="preserve">Галстян А.С. Психолингвистический анализ процеса метафоризации: Автореф. дис… канд. филол. наук. </w:t>
      </w:r>
      <w:r>
        <w:rPr>
          <w:sz w:val="28"/>
        </w:rPr>
        <w:sym w:font="Symbol" w:char="F02D"/>
      </w:r>
      <w:r>
        <w:rPr>
          <w:sz w:val="28"/>
        </w:rPr>
        <w:t xml:space="preserve"> Ереван, 1985. </w:t>
      </w:r>
      <w:r>
        <w:rPr>
          <w:sz w:val="28"/>
        </w:rPr>
        <w:sym w:font="Symbol" w:char="F02D"/>
      </w:r>
      <w:r>
        <w:rPr>
          <w:sz w:val="28"/>
        </w:rPr>
        <w:t xml:space="preserve"> 19с.</w:t>
      </w:r>
    </w:p>
    <w:p w14:paraId="47024E39" w14:textId="77777777" w:rsidR="00A46695" w:rsidRDefault="00A46695" w:rsidP="000F45BE">
      <w:pPr>
        <w:numPr>
          <w:ilvl w:val="0"/>
          <w:numId w:val="62"/>
        </w:numPr>
        <w:suppressAutoHyphens w:val="0"/>
        <w:spacing w:line="360" w:lineRule="auto"/>
        <w:ind w:left="567"/>
        <w:jc w:val="both"/>
        <w:rPr>
          <w:sz w:val="28"/>
        </w:rPr>
      </w:pPr>
      <w:r>
        <w:rPr>
          <w:sz w:val="28"/>
        </w:rPr>
        <w:t xml:space="preserve">Гак В.Г. О сопоставительной стилистике // Методы сопоставительного изучения языков. </w:t>
      </w:r>
      <w:r>
        <w:rPr>
          <w:sz w:val="28"/>
        </w:rPr>
        <w:sym w:font="Symbol" w:char="F02D"/>
      </w:r>
      <w:r>
        <w:rPr>
          <w:sz w:val="28"/>
        </w:rPr>
        <w:t xml:space="preserve"> М., 1988. </w:t>
      </w:r>
      <w:r>
        <w:rPr>
          <w:sz w:val="28"/>
        </w:rPr>
        <w:sym w:font="Symbol" w:char="F02D"/>
      </w:r>
      <w:r>
        <w:rPr>
          <w:sz w:val="28"/>
        </w:rPr>
        <w:t xml:space="preserve"> С.48-53.</w:t>
      </w:r>
    </w:p>
    <w:p w14:paraId="3E7FC629" w14:textId="77777777" w:rsidR="00A46695" w:rsidRDefault="00A46695" w:rsidP="000F45BE">
      <w:pPr>
        <w:numPr>
          <w:ilvl w:val="0"/>
          <w:numId w:val="62"/>
        </w:numPr>
        <w:suppressAutoHyphens w:val="0"/>
        <w:spacing w:line="360" w:lineRule="auto"/>
        <w:ind w:left="567"/>
        <w:jc w:val="both"/>
        <w:rPr>
          <w:sz w:val="28"/>
        </w:rPr>
      </w:pPr>
      <w:r>
        <w:rPr>
          <w:sz w:val="28"/>
        </w:rPr>
        <w:t>Гладкая Н.М. Метафоризация медико-биологической терминологии как источник газетно-публицистической лексики // Сборник научных трудов МГПИИЯ.</w:t>
      </w:r>
      <w:r>
        <w:rPr>
          <w:sz w:val="28"/>
        </w:rPr>
        <w:sym w:font="Symbol" w:char="F02D"/>
      </w:r>
      <w:r>
        <w:rPr>
          <w:sz w:val="28"/>
        </w:rPr>
        <w:t xml:space="preserve"> 1988.</w:t>
      </w:r>
      <w:r>
        <w:rPr>
          <w:sz w:val="28"/>
        </w:rPr>
        <w:sym w:font="Symbol" w:char="F02D"/>
      </w:r>
      <w:r>
        <w:rPr>
          <w:sz w:val="28"/>
        </w:rPr>
        <w:t xml:space="preserve">Вып.315. </w:t>
      </w:r>
      <w:r>
        <w:rPr>
          <w:sz w:val="28"/>
        </w:rPr>
        <w:sym w:font="Symbol" w:char="F02D"/>
      </w:r>
      <w:r>
        <w:rPr>
          <w:sz w:val="28"/>
        </w:rPr>
        <w:t xml:space="preserve"> С.56-62.</w:t>
      </w:r>
    </w:p>
    <w:p w14:paraId="46E1EA7C" w14:textId="77777777" w:rsidR="00A46695" w:rsidRDefault="00A46695" w:rsidP="000F45BE">
      <w:pPr>
        <w:numPr>
          <w:ilvl w:val="0"/>
          <w:numId w:val="62"/>
        </w:numPr>
        <w:suppressAutoHyphens w:val="0"/>
        <w:spacing w:line="360" w:lineRule="auto"/>
        <w:ind w:left="567"/>
        <w:jc w:val="both"/>
        <w:rPr>
          <w:sz w:val="28"/>
        </w:rPr>
      </w:pPr>
      <w:r>
        <w:rPr>
          <w:sz w:val="28"/>
        </w:rPr>
        <w:t xml:space="preserve">Гетьман З.О. Лінгвістична модель іспанського діалогічного мовлення: принципи побудови діалогічного тексту: Автореф. дис... д-ра. филол. наук. </w:t>
      </w:r>
      <w:r>
        <w:rPr>
          <w:sz w:val="28"/>
        </w:rPr>
        <w:sym w:font="Symbol" w:char="F02D"/>
      </w:r>
      <w:r>
        <w:rPr>
          <w:sz w:val="28"/>
        </w:rPr>
        <w:t xml:space="preserve"> К., 1996. </w:t>
      </w:r>
      <w:r>
        <w:rPr>
          <w:sz w:val="28"/>
        </w:rPr>
        <w:sym w:font="Symbol" w:char="F02D"/>
      </w:r>
      <w:r>
        <w:rPr>
          <w:sz w:val="28"/>
        </w:rPr>
        <w:t xml:space="preserve"> 46с.</w:t>
      </w:r>
    </w:p>
    <w:p w14:paraId="63ED7DD9" w14:textId="77777777" w:rsidR="00A46695" w:rsidRDefault="00A46695" w:rsidP="000F45BE">
      <w:pPr>
        <w:numPr>
          <w:ilvl w:val="0"/>
          <w:numId w:val="62"/>
        </w:numPr>
        <w:suppressAutoHyphens w:val="0"/>
        <w:spacing w:line="360" w:lineRule="auto"/>
        <w:ind w:left="567"/>
        <w:jc w:val="both"/>
        <w:rPr>
          <w:sz w:val="28"/>
        </w:rPr>
      </w:pPr>
      <w:r>
        <w:rPr>
          <w:sz w:val="28"/>
        </w:rPr>
        <w:t xml:space="preserve">Гладких Е.Н. Устойчивые сочетания в языке английской газетной публицистики 1900-1930 гг. // Синтаксис современного английского языка. </w:t>
      </w:r>
      <w:r>
        <w:rPr>
          <w:sz w:val="28"/>
        </w:rPr>
        <w:sym w:font="Symbol" w:char="F02D"/>
      </w:r>
      <w:r>
        <w:rPr>
          <w:sz w:val="28"/>
        </w:rPr>
        <w:t xml:space="preserve"> Пятигорск: ГПИ, 1974. </w:t>
      </w:r>
      <w:r>
        <w:rPr>
          <w:sz w:val="28"/>
        </w:rPr>
        <w:sym w:font="Symbol" w:char="F02D"/>
      </w:r>
      <w:r>
        <w:rPr>
          <w:sz w:val="28"/>
        </w:rPr>
        <w:t xml:space="preserve"> С.25-40.</w:t>
      </w:r>
    </w:p>
    <w:p w14:paraId="2901CFC4" w14:textId="77777777" w:rsidR="00A46695" w:rsidRDefault="00A46695" w:rsidP="000F45BE">
      <w:pPr>
        <w:numPr>
          <w:ilvl w:val="0"/>
          <w:numId w:val="62"/>
        </w:numPr>
        <w:suppressAutoHyphens w:val="0"/>
        <w:spacing w:line="360" w:lineRule="auto"/>
        <w:ind w:left="567"/>
        <w:jc w:val="both"/>
        <w:rPr>
          <w:sz w:val="28"/>
        </w:rPr>
      </w:pPr>
      <w:r>
        <w:rPr>
          <w:sz w:val="28"/>
        </w:rPr>
        <w:lastRenderedPageBreak/>
        <w:t xml:space="preserve">Гнатюк А.Д. Средства создания экспрессии и ее интенсификация в газетно-журнальных жанрах (на материале современной французской прессы): Дис… канд. филол. наук. </w:t>
      </w:r>
      <w:r>
        <w:rPr>
          <w:sz w:val="28"/>
        </w:rPr>
        <w:sym w:font="Symbol" w:char="F02D"/>
      </w:r>
      <w:r>
        <w:rPr>
          <w:sz w:val="28"/>
        </w:rPr>
        <w:t xml:space="preserve"> К., 1984 </w:t>
      </w:r>
      <w:r>
        <w:rPr>
          <w:sz w:val="28"/>
        </w:rPr>
        <w:sym w:font="Symbol" w:char="F02D"/>
      </w:r>
      <w:r>
        <w:rPr>
          <w:sz w:val="28"/>
        </w:rPr>
        <w:t xml:space="preserve"> 198с.</w:t>
      </w:r>
    </w:p>
    <w:p w14:paraId="458C5530" w14:textId="77777777" w:rsidR="00A46695" w:rsidRDefault="00A46695" w:rsidP="000F45BE">
      <w:pPr>
        <w:numPr>
          <w:ilvl w:val="0"/>
          <w:numId w:val="62"/>
        </w:numPr>
        <w:suppressAutoHyphens w:val="0"/>
        <w:spacing w:line="360" w:lineRule="auto"/>
        <w:ind w:left="567"/>
        <w:jc w:val="both"/>
        <w:rPr>
          <w:sz w:val="28"/>
        </w:rPr>
      </w:pPr>
      <w:r>
        <w:rPr>
          <w:sz w:val="28"/>
        </w:rPr>
        <w:t xml:space="preserve">Говердовский В.И. Диалектика коннотации и денотации // Вопросы языкознания. </w:t>
      </w:r>
      <w:r>
        <w:rPr>
          <w:sz w:val="28"/>
        </w:rPr>
        <w:sym w:font="Symbol" w:char="F02D"/>
      </w:r>
      <w:r>
        <w:rPr>
          <w:sz w:val="28"/>
        </w:rPr>
        <w:t xml:space="preserve"> 1985. </w:t>
      </w:r>
      <w:r>
        <w:rPr>
          <w:sz w:val="28"/>
        </w:rPr>
        <w:sym w:font="Symbol" w:char="F02D"/>
      </w:r>
      <w:r>
        <w:rPr>
          <w:sz w:val="28"/>
        </w:rPr>
        <w:t xml:space="preserve">№2. </w:t>
      </w:r>
      <w:r>
        <w:rPr>
          <w:sz w:val="28"/>
        </w:rPr>
        <w:sym w:font="Symbol" w:char="F02D"/>
      </w:r>
      <w:r>
        <w:rPr>
          <w:sz w:val="28"/>
        </w:rPr>
        <w:t xml:space="preserve"> С.71-79.</w:t>
      </w:r>
    </w:p>
    <w:p w14:paraId="33ACFB1D" w14:textId="77777777" w:rsidR="00A46695" w:rsidRDefault="00A46695" w:rsidP="000F45BE">
      <w:pPr>
        <w:numPr>
          <w:ilvl w:val="0"/>
          <w:numId w:val="62"/>
        </w:numPr>
        <w:suppressAutoHyphens w:val="0"/>
        <w:spacing w:line="360" w:lineRule="auto"/>
        <w:ind w:left="567"/>
        <w:jc w:val="both"/>
        <w:rPr>
          <w:sz w:val="28"/>
        </w:rPr>
      </w:pPr>
      <w:r>
        <w:rPr>
          <w:sz w:val="28"/>
        </w:rPr>
        <w:t xml:space="preserve">Горбакевич К.С. Язык газеты и общелитературная норма // Проблемы журналистики. </w:t>
      </w:r>
      <w:r>
        <w:rPr>
          <w:sz w:val="28"/>
        </w:rPr>
        <w:sym w:font="Symbol" w:char="F02D"/>
      </w:r>
      <w:r>
        <w:rPr>
          <w:sz w:val="28"/>
        </w:rPr>
        <w:t xml:space="preserve"> 1973.</w:t>
      </w:r>
      <w:r>
        <w:rPr>
          <w:sz w:val="28"/>
        </w:rPr>
        <w:sym w:font="Symbol" w:char="F02D"/>
      </w:r>
      <w:r>
        <w:rPr>
          <w:sz w:val="28"/>
        </w:rPr>
        <w:t>Вып.2.</w:t>
      </w:r>
      <w:r>
        <w:rPr>
          <w:sz w:val="28"/>
        </w:rPr>
        <w:sym w:font="Symbol" w:char="F02D"/>
      </w:r>
      <w:r>
        <w:rPr>
          <w:sz w:val="28"/>
        </w:rPr>
        <w:t xml:space="preserve"> С.61-64.</w:t>
      </w:r>
    </w:p>
    <w:p w14:paraId="0E2A57DD" w14:textId="77777777" w:rsidR="00A46695" w:rsidRDefault="00A46695" w:rsidP="000F45BE">
      <w:pPr>
        <w:numPr>
          <w:ilvl w:val="0"/>
          <w:numId w:val="62"/>
        </w:numPr>
        <w:suppressAutoHyphens w:val="0"/>
        <w:spacing w:line="360" w:lineRule="auto"/>
        <w:ind w:left="567"/>
        <w:jc w:val="both"/>
        <w:rPr>
          <w:sz w:val="28"/>
        </w:rPr>
      </w:pPr>
      <w:r>
        <w:rPr>
          <w:sz w:val="28"/>
        </w:rPr>
        <w:t>Гумбольдт фон В. Язык и философия культуры.</w:t>
      </w:r>
      <w:r>
        <w:rPr>
          <w:sz w:val="28"/>
        </w:rPr>
        <w:sym w:font="Symbol" w:char="F02D"/>
      </w:r>
      <w:r>
        <w:rPr>
          <w:sz w:val="28"/>
        </w:rPr>
        <w:t xml:space="preserve">М.: Прогресс, 1985. </w:t>
      </w:r>
      <w:r>
        <w:rPr>
          <w:sz w:val="28"/>
        </w:rPr>
        <w:sym w:font="Symbol" w:char="F02D"/>
      </w:r>
      <w:r>
        <w:rPr>
          <w:sz w:val="28"/>
        </w:rPr>
        <w:t xml:space="preserve"> 450с.</w:t>
      </w:r>
    </w:p>
    <w:p w14:paraId="097961FA" w14:textId="77777777" w:rsidR="00A46695" w:rsidRDefault="00A46695" w:rsidP="000F45BE">
      <w:pPr>
        <w:numPr>
          <w:ilvl w:val="0"/>
          <w:numId w:val="62"/>
        </w:numPr>
        <w:suppressAutoHyphens w:val="0"/>
        <w:spacing w:line="360" w:lineRule="auto"/>
        <w:ind w:left="567"/>
        <w:jc w:val="both"/>
        <w:rPr>
          <w:sz w:val="28"/>
        </w:rPr>
      </w:pPr>
      <w:r>
        <w:rPr>
          <w:sz w:val="28"/>
        </w:rPr>
        <w:t xml:space="preserve">Давиденко Л.Б. Фразеологічна одиниця в структурі синтаксично вільного словосполучення // Мовознавство. </w:t>
      </w:r>
      <w:r>
        <w:rPr>
          <w:sz w:val="28"/>
        </w:rPr>
        <w:sym w:font="Symbol" w:char="F02D"/>
      </w:r>
      <w:r>
        <w:rPr>
          <w:sz w:val="28"/>
        </w:rPr>
        <w:t xml:space="preserve"> 1992. </w:t>
      </w:r>
      <w:r>
        <w:rPr>
          <w:sz w:val="28"/>
        </w:rPr>
        <w:sym w:font="Symbol" w:char="F02D"/>
      </w:r>
      <w:r>
        <w:rPr>
          <w:sz w:val="28"/>
        </w:rPr>
        <w:t>№3.</w:t>
      </w:r>
      <w:r>
        <w:rPr>
          <w:sz w:val="28"/>
        </w:rPr>
        <w:sym w:font="Symbol" w:char="F02D"/>
      </w:r>
      <w:r>
        <w:rPr>
          <w:sz w:val="28"/>
        </w:rPr>
        <w:t xml:space="preserve"> С.40-43.</w:t>
      </w:r>
    </w:p>
    <w:p w14:paraId="10B05923" w14:textId="77777777" w:rsidR="00A46695" w:rsidRDefault="00A46695" w:rsidP="000F45BE">
      <w:pPr>
        <w:numPr>
          <w:ilvl w:val="0"/>
          <w:numId w:val="62"/>
        </w:numPr>
        <w:suppressAutoHyphens w:val="0"/>
        <w:spacing w:line="360" w:lineRule="auto"/>
        <w:ind w:left="567"/>
        <w:jc w:val="both"/>
        <w:rPr>
          <w:sz w:val="28"/>
        </w:rPr>
      </w:pPr>
      <w:r>
        <w:rPr>
          <w:sz w:val="28"/>
        </w:rPr>
        <w:t>Дельская Т.Ф. Речевые стереотипы в языке газеты: Автореф. дис.</w:t>
      </w:r>
      <w:r w:rsidRPr="00A46695">
        <w:rPr>
          <w:sz w:val="28"/>
        </w:rPr>
        <w:t>..</w:t>
      </w:r>
      <w:r>
        <w:rPr>
          <w:sz w:val="28"/>
        </w:rPr>
        <w:t xml:space="preserve"> д-ра. филол. наук. </w:t>
      </w:r>
      <w:r>
        <w:rPr>
          <w:sz w:val="28"/>
        </w:rPr>
        <w:sym w:font="Symbol" w:char="F02D"/>
      </w:r>
      <w:r>
        <w:rPr>
          <w:sz w:val="28"/>
        </w:rPr>
        <w:t xml:space="preserve"> М., 1990. </w:t>
      </w:r>
      <w:r>
        <w:rPr>
          <w:sz w:val="28"/>
        </w:rPr>
        <w:sym w:font="Symbol" w:char="F02D"/>
      </w:r>
      <w:r>
        <w:rPr>
          <w:sz w:val="28"/>
        </w:rPr>
        <w:t xml:space="preserve"> 21</w:t>
      </w:r>
      <w:r>
        <w:rPr>
          <w:sz w:val="28"/>
          <w:lang w:val="en-US"/>
        </w:rPr>
        <w:t>c</w:t>
      </w:r>
      <w:r>
        <w:rPr>
          <w:sz w:val="28"/>
        </w:rPr>
        <w:t>.</w:t>
      </w:r>
    </w:p>
    <w:p w14:paraId="585858B9" w14:textId="77777777" w:rsidR="00A46695" w:rsidRDefault="00A46695" w:rsidP="000F45BE">
      <w:pPr>
        <w:numPr>
          <w:ilvl w:val="0"/>
          <w:numId w:val="62"/>
        </w:numPr>
        <w:suppressAutoHyphens w:val="0"/>
        <w:spacing w:line="360" w:lineRule="auto"/>
        <w:ind w:left="567"/>
        <w:jc w:val="both"/>
        <w:rPr>
          <w:sz w:val="28"/>
        </w:rPr>
      </w:pPr>
      <w:r>
        <w:rPr>
          <w:sz w:val="28"/>
        </w:rPr>
        <w:t xml:space="preserve">Добровольский Д.О. Фразеологическая номинация и лингвистика универсалий // Лексико-фразеологическая система немецкого языка и ее реализация в тексте. </w:t>
      </w:r>
      <w:r>
        <w:rPr>
          <w:sz w:val="28"/>
        </w:rPr>
        <w:sym w:font="Symbol" w:char="F02D"/>
      </w:r>
      <w:r>
        <w:rPr>
          <w:sz w:val="28"/>
        </w:rPr>
        <w:t xml:space="preserve"> М.: МГПИИЯ, 1984. </w:t>
      </w:r>
      <w:r>
        <w:rPr>
          <w:sz w:val="28"/>
        </w:rPr>
        <w:sym w:font="Symbol" w:char="F02D"/>
      </w:r>
      <w:r>
        <w:rPr>
          <w:sz w:val="28"/>
        </w:rPr>
        <w:t xml:space="preserve"> С.16-28. </w:t>
      </w:r>
    </w:p>
    <w:p w14:paraId="50509636" w14:textId="77777777" w:rsidR="00A46695" w:rsidRDefault="00A46695" w:rsidP="000F45BE">
      <w:pPr>
        <w:numPr>
          <w:ilvl w:val="0"/>
          <w:numId w:val="62"/>
        </w:numPr>
        <w:suppressAutoHyphens w:val="0"/>
        <w:spacing w:line="360" w:lineRule="auto"/>
        <w:ind w:left="567"/>
        <w:jc w:val="both"/>
        <w:rPr>
          <w:sz w:val="28"/>
        </w:rPr>
      </w:pPr>
      <w:r>
        <w:rPr>
          <w:sz w:val="28"/>
        </w:rPr>
        <w:t xml:space="preserve">Добровольский Д.О. Методика исследований фразеологических универсалий (на материале германских языков) // Номинация и комуникация. 1985. </w:t>
      </w:r>
      <w:r>
        <w:rPr>
          <w:sz w:val="28"/>
        </w:rPr>
        <w:sym w:font="Symbol" w:char="F02D"/>
      </w:r>
      <w:r>
        <w:rPr>
          <w:sz w:val="28"/>
        </w:rPr>
        <w:t xml:space="preserve"> Вып. 250. </w:t>
      </w:r>
      <w:r>
        <w:rPr>
          <w:sz w:val="28"/>
        </w:rPr>
        <w:sym w:font="Symbol" w:char="F02D"/>
      </w:r>
      <w:r>
        <w:rPr>
          <w:sz w:val="28"/>
        </w:rPr>
        <w:t xml:space="preserve">М. </w:t>
      </w:r>
      <w:r>
        <w:rPr>
          <w:sz w:val="28"/>
        </w:rPr>
        <w:sym w:font="Symbol" w:char="F02D"/>
      </w:r>
      <w:r>
        <w:rPr>
          <w:sz w:val="28"/>
        </w:rPr>
        <w:t xml:space="preserve"> С.27-35. </w:t>
      </w:r>
    </w:p>
    <w:p w14:paraId="3E9F69C3" w14:textId="77777777" w:rsidR="00A46695" w:rsidRDefault="00A46695" w:rsidP="000F45BE">
      <w:pPr>
        <w:numPr>
          <w:ilvl w:val="0"/>
          <w:numId w:val="62"/>
        </w:numPr>
        <w:suppressAutoHyphens w:val="0"/>
        <w:spacing w:line="360" w:lineRule="auto"/>
        <w:ind w:left="567"/>
        <w:jc w:val="both"/>
        <w:rPr>
          <w:sz w:val="28"/>
        </w:rPr>
      </w:pPr>
      <w:r>
        <w:rPr>
          <w:sz w:val="28"/>
        </w:rPr>
        <w:t xml:space="preserve">Донец П.Н. Текстовая значимость имен реалий в интеркоммуникации // Коммуникативные аспекты лингвистики. </w:t>
      </w:r>
      <w:r>
        <w:rPr>
          <w:sz w:val="28"/>
        </w:rPr>
        <w:sym w:font="Symbol" w:char="F02D"/>
      </w:r>
      <w:r>
        <w:rPr>
          <w:sz w:val="28"/>
        </w:rPr>
        <w:t xml:space="preserve"> Х.: Харьковский университет, 1991.</w:t>
      </w:r>
      <w:r>
        <w:rPr>
          <w:sz w:val="28"/>
        </w:rPr>
        <w:sym w:font="Symbol" w:char="F02D"/>
      </w:r>
      <w:r>
        <w:rPr>
          <w:sz w:val="28"/>
        </w:rPr>
        <w:t xml:space="preserve"> вып.352. </w:t>
      </w:r>
      <w:r>
        <w:rPr>
          <w:sz w:val="28"/>
        </w:rPr>
        <w:sym w:font="Symbol" w:char="F02D"/>
      </w:r>
      <w:r>
        <w:rPr>
          <w:sz w:val="28"/>
        </w:rPr>
        <w:t xml:space="preserve"> С.49-53.</w:t>
      </w:r>
    </w:p>
    <w:p w14:paraId="04A93702" w14:textId="77777777" w:rsidR="00A46695" w:rsidRDefault="00A46695" w:rsidP="000F45BE">
      <w:pPr>
        <w:numPr>
          <w:ilvl w:val="0"/>
          <w:numId w:val="62"/>
        </w:numPr>
        <w:suppressAutoHyphens w:val="0"/>
        <w:spacing w:line="360" w:lineRule="auto"/>
        <w:ind w:left="567"/>
        <w:jc w:val="both"/>
        <w:rPr>
          <w:sz w:val="28"/>
        </w:rPr>
      </w:pPr>
      <w:r>
        <w:rPr>
          <w:sz w:val="28"/>
        </w:rPr>
        <w:t xml:space="preserve">Донецких Л.И., Кара Н.В. Некоторые условия функционирования образных средств в стиле публицистики (на материале статей Д.И.Писарева) // Очерки по русскому языку и стилистике. </w:t>
      </w:r>
      <w:r>
        <w:rPr>
          <w:sz w:val="28"/>
        </w:rPr>
        <w:sym w:font="Symbol" w:char="F02D"/>
      </w:r>
      <w:r>
        <w:rPr>
          <w:sz w:val="28"/>
        </w:rPr>
        <w:t xml:space="preserve"> Кишенёв, 1974. </w:t>
      </w:r>
      <w:r>
        <w:rPr>
          <w:sz w:val="28"/>
        </w:rPr>
        <w:sym w:font="Symbol" w:char="F02D"/>
      </w:r>
      <w:r>
        <w:rPr>
          <w:sz w:val="28"/>
        </w:rPr>
        <w:t xml:space="preserve"> С.31-63.</w:t>
      </w:r>
    </w:p>
    <w:p w14:paraId="6AB0010B" w14:textId="77777777" w:rsidR="00A46695" w:rsidRDefault="00A46695" w:rsidP="000F45BE">
      <w:pPr>
        <w:numPr>
          <w:ilvl w:val="0"/>
          <w:numId w:val="62"/>
        </w:numPr>
        <w:suppressAutoHyphens w:val="0"/>
        <w:spacing w:line="360" w:lineRule="auto"/>
        <w:ind w:left="567"/>
        <w:jc w:val="both"/>
        <w:rPr>
          <w:sz w:val="28"/>
        </w:rPr>
      </w:pPr>
      <w:r>
        <w:rPr>
          <w:sz w:val="28"/>
        </w:rPr>
        <w:t xml:space="preserve">До питання про структурно-семантичні зміни фразеологізмів у мові газет // Українське мовознавство. </w:t>
      </w:r>
      <w:r>
        <w:rPr>
          <w:sz w:val="28"/>
        </w:rPr>
        <w:sym w:font="Symbol" w:char="F02D"/>
      </w:r>
      <w:r>
        <w:rPr>
          <w:sz w:val="28"/>
        </w:rPr>
        <w:t xml:space="preserve"> К., 1973. </w:t>
      </w:r>
      <w:r>
        <w:rPr>
          <w:sz w:val="28"/>
        </w:rPr>
        <w:sym w:font="Symbol" w:char="F02D"/>
      </w:r>
      <w:r>
        <w:rPr>
          <w:sz w:val="28"/>
        </w:rPr>
        <w:t xml:space="preserve"> Вип.І.</w:t>
      </w:r>
      <w:r>
        <w:rPr>
          <w:sz w:val="28"/>
        </w:rPr>
        <w:sym w:font="Symbol" w:char="F02D"/>
      </w:r>
      <w:r>
        <w:rPr>
          <w:sz w:val="28"/>
        </w:rPr>
        <w:t xml:space="preserve">С.3-12. </w:t>
      </w:r>
    </w:p>
    <w:p w14:paraId="7D250179" w14:textId="77777777" w:rsidR="00A46695" w:rsidRDefault="00A46695" w:rsidP="000F45BE">
      <w:pPr>
        <w:numPr>
          <w:ilvl w:val="0"/>
          <w:numId w:val="62"/>
        </w:numPr>
        <w:suppressAutoHyphens w:val="0"/>
        <w:spacing w:line="360" w:lineRule="auto"/>
        <w:ind w:left="567"/>
        <w:jc w:val="both"/>
        <w:rPr>
          <w:sz w:val="28"/>
        </w:rPr>
      </w:pPr>
      <w:r>
        <w:rPr>
          <w:sz w:val="28"/>
        </w:rPr>
        <w:t xml:space="preserve">Егорова М.А. Теоретический, методологический и прикладной аспекты контрастивной прагматики // Труды конф. “Актуальные проблемы </w:t>
      </w:r>
      <w:r>
        <w:rPr>
          <w:sz w:val="28"/>
        </w:rPr>
        <w:lastRenderedPageBreak/>
        <w:t>сопоставительного изучения германских, романских и славянских языков</w:t>
      </w:r>
      <w:r w:rsidRPr="00A46695">
        <w:rPr>
          <w:sz w:val="28"/>
        </w:rPr>
        <w:t xml:space="preserve">”. </w:t>
      </w:r>
      <w:r>
        <w:rPr>
          <w:sz w:val="28"/>
          <w:lang w:val="en-US"/>
        </w:rPr>
        <w:sym w:font="Symbol" w:char="F02D"/>
      </w:r>
      <w:r w:rsidRPr="00A46695">
        <w:rPr>
          <w:sz w:val="28"/>
        </w:rPr>
        <w:t xml:space="preserve"> Воронеж. </w:t>
      </w:r>
      <w:r>
        <w:rPr>
          <w:sz w:val="28"/>
          <w:lang w:val="en-US"/>
        </w:rPr>
        <w:sym w:font="Symbol" w:char="F02D"/>
      </w:r>
      <w:r w:rsidRPr="00A46695">
        <w:rPr>
          <w:sz w:val="28"/>
        </w:rPr>
        <w:t xml:space="preserve"> </w:t>
      </w:r>
      <w:r>
        <w:rPr>
          <w:sz w:val="28"/>
          <w:lang w:val="en-US"/>
        </w:rPr>
        <w:t xml:space="preserve">1998. </w:t>
      </w:r>
      <w:r>
        <w:rPr>
          <w:sz w:val="28"/>
          <w:lang w:val="en-US"/>
        </w:rPr>
        <w:sym w:font="Symbol" w:char="F02D"/>
      </w:r>
      <w:r>
        <w:rPr>
          <w:sz w:val="28"/>
          <w:lang w:val="en-US"/>
        </w:rPr>
        <w:t xml:space="preserve"> С.46-49.</w:t>
      </w:r>
    </w:p>
    <w:p w14:paraId="0FB6702D" w14:textId="77777777" w:rsidR="00A46695" w:rsidRDefault="00A46695" w:rsidP="000F45BE">
      <w:pPr>
        <w:numPr>
          <w:ilvl w:val="0"/>
          <w:numId w:val="62"/>
        </w:numPr>
        <w:suppressAutoHyphens w:val="0"/>
        <w:spacing w:line="360" w:lineRule="auto"/>
        <w:ind w:left="567"/>
        <w:jc w:val="both"/>
        <w:rPr>
          <w:sz w:val="28"/>
        </w:rPr>
      </w:pPr>
      <w:r>
        <w:rPr>
          <w:sz w:val="28"/>
        </w:rPr>
        <w:t xml:space="preserve">Емельянцева Л.П. Языковые и стилистические средства информационных жанров газет, радио и телевидения: Автореф. дис... канд. филол. наук. </w:t>
      </w:r>
      <w:r>
        <w:rPr>
          <w:sz w:val="28"/>
        </w:rPr>
        <w:sym w:font="Symbol" w:char="F02D"/>
      </w:r>
      <w:r>
        <w:rPr>
          <w:sz w:val="28"/>
        </w:rPr>
        <w:t xml:space="preserve"> Ташкент, 1979. </w:t>
      </w:r>
      <w:r>
        <w:rPr>
          <w:sz w:val="28"/>
        </w:rPr>
        <w:sym w:font="Symbol" w:char="F02D"/>
      </w:r>
      <w:r>
        <w:rPr>
          <w:sz w:val="28"/>
        </w:rPr>
        <w:t xml:space="preserve"> 16с.</w:t>
      </w:r>
    </w:p>
    <w:p w14:paraId="64FA3381" w14:textId="77777777" w:rsidR="00A46695" w:rsidRDefault="00A46695" w:rsidP="000F45BE">
      <w:pPr>
        <w:numPr>
          <w:ilvl w:val="0"/>
          <w:numId w:val="62"/>
        </w:numPr>
        <w:suppressAutoHyphens w:val="0"/>
        <w:spacing w:line="360" w:lineRule="auto"/>
        <w:ind w:left="567"/>
        <w:jc w:val="both"/>
        <w:rPr>
          <w:sz w:val="28"/>
        </w:rPr>
      </w:pPr>
      <w:r>
        <w:rPr>
          <w:sz w:val="28"/>
        </w:rPr>
        <w:t xml:space="preserve">Здоровега В. Слово тоже есть дело. Некоторые вопросы теории публицистики. </w:t>
      </w:r>
      <w:r>
        <w:rPr>
          <w:sz w:val="28"/>
        </w:rPr>
        <w:sym w:font="Symbol" w:char="F02D"/>
      </w:r>
      <w:r>
        <w:rPr>
          <w:sz w:val="28"/>
        </w:rPr>
        <w:t xml:space="preserve"> М., 1979. </w:t>
      </w:r>
      <w:r>
        <w:rPr>
          <w:sz w:val="28"/>
        </w:rPr>
        <w:sym w:font="Symbol" w:char="F02D"/>
      </w:r>
      <w:r>
        <w:rPr>
          <w:sz w:val="28"/>
        </w:rPr>
        <w:t xml:space="preserve"> С.43.</w:t>
      </w:r>
    </w:p>
    <w:p w14:paraId="6D96CECD" w14:textId="77777777" w:rsidR="00A46695" w:rsidRDefault="00A46695" w:rsidP="000F45BE">
      <w:pPr>
        <w:numPr>
          <w:ilvl w:val="0"/>
          <w:numId w:val="62"/>
        </w:numPr>
        <w:suppressAutoHyphens w:val="0"/>
        <w:spacing w:line="360" w:lineRule="auto"/>
        <w:ind w:left="567"/>
        <w:jc w:val="both"/>
        <w:rPr>
          <w:sz w:val="28"/>
        </w:rPr>
      </w:pPr>
      <w:r>
        <w:rPr>
          <w:sz w:val="28"/>
        </w:rPr>
        <w:t xml:space="preserve">Зернова Л.Г. Контекстная реализация фразеологических единиц испанского языка (на материале произведений Б.П.Гальдоса): Автореф. дис… канд. филол. наук. </w:t>
      </w:r>
      <w:r>
        <w:rPr>
          <w:sz w:val="28"/>
        </w:rPr>
        <w:sym w:font="Symbol" w:char="F02D"/>
      </w:r>
      <w:r>
        <w:rPr>
          <w:sz w:val="28"/>
        </w:rPr>
        <w:t xml:space="preserve"> К., 1984. </w:t>
      </w:r>
      <w:r>
        <w:rPr>
          <w:sz w:val="28"/>
        </w:rPr>
        <w:sym w:font="Symbol" w:char="F02D"/>
      </w:r>
      <w:r>
        <w:rPr>
          <w:sz w:val="28"/>
        </w:rPr>
        <w:t xml:space="preserve"> 24с.</w:t>
      </w:r>
    </w:p>
    <w:p w14:paraId="4D8880BD" w14:textId="77777777" w:rsidR="00A46695" w:rsidRDefault="00A46695" w:rsidP="000F45BE">
      <w:pPr>
        <w:numPr>
          <w:ilvl w:val="0"/>
          <w:numId w:val="62"/>
        </w:numPr>
        <w:suppressAutoHyphens w:val="0"/>
        <w:spacing w:line="360" w:lineRule="auto"/>
        <w:ind w:left="567"/>
        <w:jc w:val="both"/>
        <w:rPr>
          <w:sz w:val="28"/>
        </w:rPr>
      </w:pPr>
      <w:r>
        <w:rPr>
          <w:sz w:val="28"/>
        </w:rPr>
        <w:t>Зильберг Б.В. Социопсихолингвистические исследования текстов радио, телевидения, газеты  /Под ред. Костомарова В.Г./.</w:t>
      </w:r>
      <w:r>
        <w:rPr>
          <w:sz w:val="28"/>
        </w:rPr>
        <w:sym w:font="Symbol" w:char="F02D"/>
      </w:r>
      <w:r>
        <w:rPr>
          <w:sz w:val="28"/>
        </w:rPr>
        <w:t xml:space="preserve">Саратов: Изд-во Саратовского ун-та, 1986. </w:t>
      </w:r>
      <w:r>
        <w:rPr>
          <w:sz w:val="28"/>
        </w:rPr>
        <w:sym w:font="Symbol" w:char="F02D"/>
      </w:r>
      <w:r>
        <w:rPr>
          <w:sz w:val="28"/>
        </w:rPr>
        <w:t xml:space="preserve"> 211с.</w:t>
      </w:r>
    </w:p>
    <w:p w14:paraId="08BFACA7" w14:textId="77777777" w:rsidR="00A46695" w:rsidRDefault="00A46695" w:rsidP="000F45BE">
      <w:pPr>
        <w:numPr>
          <w:ilvl w:val="0"/>
          <w:numId w:val="62"/>
        </w:numPr>
        <w:suppressAutoHyphens w:val="0"/>
        <w:spacing w:line="360" w:lineRule="auto"/>
        <w:ind w:left="567"/>
        <w:jc w:val="both"/>
        <w:rPr>
          <w:sz w:val="28"/>
        </w:rPr>
      </w:pPr>
      <w:r>
        <w:rPr>
          <w:sz w:val="28"/>
        </w:rPr>
        <w:t xml:space="preserve">Зорівчак Р.П. До питань відтворення фразеології письменника в перекладі фразеологічними способами // Исследования по романской и германской филологии. </w:t>
      </w:r>
      <w:r>
        <w:rPr>
          <w:sz w:val="28"/>
        </w:rPr>
        <w:sym w:font="Symbol" w:char="F02D"/>
      </w:r>
      <w:r>
        <w:rPr>
          <w:sz w:val="28"/>
        </w:rPr>
        <w:t xml:space="preserve"> К., 1977. </w:t>
      </w:r>
      <w:r>
        <w:rPr>
          <w:sz w:val="28"/>
        </w:rPr>
        <w:sym w:font="Symbol" w:char="F02D"/>
      </w:r>
      <w:r>
        <w:rPr>
          <w:sz w:val="28"/>
        </w:rPr>
        <w:t xml:space="preserve"> С.136-142.</w:t>
      </w:r>
    </w:p>
    <w:p w14:paraId="3C4F3BEA" w14:textId="77777777" w:rsidR="00A46695" w:rsidRDefault="00A46695" w:rsidP="000F45BE">
      <w:pPr>
        <w:numPr>
          <w:ilvl w:val="0"/>
          <w:numId w:val="62"/>
        </w:numPr>
        <w:suppressAutoHyphens w:val="0"/>
        <w:spacing w:line="360" w:lineRule="auto"/>
        <w:ind w:left="567"/>
        <w:jc w:val="both"/>
        <w:rPr>
          <w:sz w:val="28"/>
        </w:rPr>
      </w:pPr>
      <w:r>
        <w:rPr>
          <w:sz w:val="28"/>
        </w:rPr>
        <w:t xml:space="preserve">Зорівчак Р.П. До методології вивчення фразеологічних одиниць у контрастивних дослідженнях // Нариси з контрастивної лінгвістики. </w:t>
      </w:r>
      <w:r>
        <w:rPr>
          <w:sz w:val="28"/>
        </w:rPr>
        <w:sym w:font="Symbol" w:char="F02D"/>
      </w:r>
      <w:r>
        <w:rPr>
          <w:sz w:val="28"/>
        </w:rPr>
        <w:t xml:space="preserve"> К.: Наукова думка, 1979. </w:t>
      </w:r>
      <w:r>
        <w:rPr>
          <w:sz w:val="28"/>
        </w:rPr>
        <w:sym w:font="Symbol" w:char="F02D"/>
      </w:r>
      <w:r>
        <w:rPr>
          <w:sz w:val="28"/>
        </w:rPr>
        <w:t xml:space="preserve"> С.59-65.</w:t>
      </w:r>
    </w:p>
    <w:p w14:paraId="46BA5128" w14:textId="77777777" w:rsidR="00A46695" w:rsidRDefault="00A46695" w:rsidP="000F45BE">
      <w:pPr>
        <w:numPr>
          <w:ilvl w:val="0"/>
          <w:numId w:val="62"/>
        </w:numPr>
        <w:suppressAutoHyphens w:val="0"/>
        <w:spacing w:line="360" w:lineRule="auto"/>
        <w:ind w:left="567"/>
        <w:jc w:val="both"/>
        <w:rPr>
          <w:sz w:val="28"/>
        </w:rPr>
      </w:pPr>
      <w:r>
        <w:rPr>
          <w:sz w:val="28"/>
        </w:rPr>
        <w:t xml:space="preserve">Зорівчак Р.П. Фразеологічна одиниця як перекладознавча категорія. </w:t>
      </w:r>
      <w:r>
        <w:rPr>
          <w:sz w:val="28"/>
        </w:rPr>
        <w:sym w:font="Symbol" w:char="F02D"/>
      </w:r>
      <w:r>
        <w:rPr>
          <w:sz w:val="28"/>
        </w:rPr>
        <w:t xml:space="preserve"> Л.: Вища школа, 1983. </w:t>
      </w:r>
      <w:r>
        <w:rPr>
          <w:sz w:val="28"/>
        </w:rPr>
        <w:sym w:font="Symbol" w:char="F02D"/>
      </w:r>
      <w:r>
        <w:rPr>
          <w:sz w:val="28"/>
        </w:rPr>
        <w:t xml:space="preserve"> 173с.</w:t>
      </w:r>
    </w:p>
    <w:p w14:paraId="74C83A81" w14:textId="77777777" w:rsidR="00A46695" w:rsidRDefault="00A46695" w:rsidP="000F45BE">
      <w:pPr>
        <w:numPr>
          <w:ilvl w:val="0"/>
          <w:numId w:val="62"/>
        </w:numPr>
        <w:suppressAutoHyphens w:val="0"/>
        <w:spacing w:line="360" w:lineRule="auto"/>
        <w:ind w:left="567"/>
        <w:jc w:val="both"/>
        <w:rPr>
          <w:sz w:val="28"/>
        </w:rPr>
      </w:pPr>
      <w:r>
        <w:rPr>
          <w:sz w:val="28"/>
        </w:rPr>
        <w:t xml:space="preserve">Железнякова Л.Г. Стилистическое назначение фразеологизмов в публицистике А.В.Луначарского: Автореф. дис... канд. филол. наук. </w:t>
      </w:r>
      <w:r>
        <w:rPr>
          <w:sz w:val="28"/>
        </w:rPr>
        <w:sym w:font="Symbol" w:char="F02D"/>
      </w:r>
      <w:r>
        <w:rPr>
          <w:sz w:val="28"/>
        </w:rPr>
        <w:t xml:space="preserve"> Новосибирск, 1975. </w:t>
      </w:r>
      <w:r>
        <w:rPr>
          <w:sz w:val="28"/>
        </w:rPr>
        <w:sym w:font="Symbol" w:char="F02D"/>
      </w:r>
      <w:r>
        <w:rPr>
          <w:sz w:val="28"/>
        </w:rPr>
        <w:t xml:space="preserve"> 24с.</w:t>
      </w:r>
    </w:p>
    <w:p w14:paraId="407951F0" w14:textId="77777777" w:rsidR="00A46695" w:rsidRDefault="00A46695" w:rsidP="000F45BE">
      <w:pPr>
        <w:numPr>
          <w:ilvl w:val="0"/>
          <w:numId w:val="62"/>
        </w:numPr>
        <w:suppressAutoHyphens w:val="0"/>
        <w:spacing w:line="360" w:lineRule="auto"/>
        <w:ind w:left="567"/>
        <w:jc w:val="both"/>
        <w:rPr>
          <w:sz w:val="28"/>
        </w:rPr>
      </w:pPr>
      <w:r>
        <w:rPr>
          <w:sz w:val="28"/>
        </w:rPr>
        <w:t xml:space="preserve">Жлуктенко Ю.А. Контрастивная лингвистика и типология // Исследования по романской и германской филологии. </w:t>
      </w:r>
      <w:r>
        <w:rPr>
          <w:sz w:val="28"/>
        </w:rPr>
        <w:sym w:font="Symbol" w:char="F02D"/>
      </w:r>
      <w:r>
        <w:rPr>
          <w:sz w:val="28"/>
        </w:rPr>
        <w:t xml:space="preserve"> К., 1977. </w:t>
      </w:r>
      <w:r>
        <w:rPr>
          <w:sz w:val="28"/>
        </w:rPr>
        <w:sym w:font="Symbol" w:char="F02D"/>
      </w:r>
      <w:r>
        <w:rPr>
          <w:sz w:val="28"/>
        </w:rPr>
        <w:t xml:space="preserve"> С.3-8.</w:t>
      </w:r>
    </w:p>
    <w:p w14:paraId="09492D65" w14:textId="77777777" w:rsidR="00A46695" w:rsidRDefault="00A46695" w:rsidP="000F45BE">
      <w:pPr>
        <w:numPr>
          <w:ilvl w:val="0"/>
          <w:numId w:val="62"/>
        </w:numPr>
        <w:suppressAutoHyphens w:val="0"/>
        <w:spacing w:line="360" w:lineRule="auto"/>
        <w:ind w:left="567"/>
        <w:jc w:val="both"/>
        <w:rPr>
          <w:sz w:val="28"/>
        </w:rPr>
      </w:pPr>
      <w:r>
        <w:rPr>
          <w:sz w:val="28"/>
        </w:rPr>
        <w:t xml:space="preserve">Жовтобрюх М.Л. Мова української преси (до середини 90-х р. ХІХ ст.). </w:t>
      </w:r>
      <w:r>
        <w:rPr>
          <w:sz w:val="28"/>
        </w:rPr>
        <w:sym w:font="Symbol" w:char="F02D"/>
      </w:r>
      <w:r>
        <w:rPr>
          <w:sz w:val="28"/>
        </w:rPr>
        <w:t xml:space="preserve"> К., 1963. </w:t>
      </w:r>
      <w:r>
        <w:rPr>
          <w:sz w:val="28"/>
        </w:rPr>
        <w:sym w:font="Symbol" w:char="F02D"/>
      </w:r>
      <w:r>
        <w:rPr>
          <w:sz w:val="28"/>
        </w:rPr>
        <w:t xml:space="preserve"> 413с.</w:t>
      </w:r>
    </w:p>
    <w:p w14:paraId="575F40ED" w14:textId="77777777" w:rsidR="00A46695" w:rsidRDefault="00A46695" w:rsidP="000F45BE">
      <w:pPr>
        <w:numPr>
          <w:ilvl w:val="0"/>
          <w:numId w:val="62"/>
        </w:numPr>
        <w:suppressAutoHyphens w:val="0"/>
        <w:spacing w:line="360" w:lineRule="auto"/>
        <w:ind w:left="567"/>
        <w:jc w:val="both"/>
        <w:rPr>
          <w:sz w:val="28"/>
        </w:rPr>
      </w:pPr>
      <w:r>
        <w:rPr>
          <w:sz w:val="28"/>
        </w:rPr>
        <w:lastRenderedPageBreak/>
        <w:t xml:space="preserve">Жуков В.П. Роль образности (метафоричности) в формировании целостного значения фразеологизма // Проблемы фразеологии и задачи ее изучения в высшей и средней школе. </w:t>
      </w:r>
      <w:r>
        <w:rPr>
          <w:sz w:val="28"/>
        </w:rPr>
        <w:sym w:font="Symbol" w:char="F02D"/>
      </w:r>
      <w:r>
        <w:rPr>
          <w:sz w:val="28"/>
        </w:rPr>
        <w:t xml:space="preserve"> Вологда, 1967. </w:t>
      </w:r>
      <w:r>
        <w:rPr>
          <w:sz w:val="28"/>
        </w:rPr>
        <w:sym w:font="Symbol" w:char="F02D"/>
      </w:r>
      <w:r>
        <w:rPr>
          <w:sz w:val="28"/>
        </w:rPr>
        <w:t xml:space="preserve"> С.103-112.</w:t>
      </w:r>
    </w:p>
    <w:p w14:paraId="7C4A97A4" w14:textId="77777777" w:rsidR="00A46695" w:rsidRDefault="00A46695" w:rsidP="000F45BE">
      <w:pPr>
        <w:numPr>
          <w:ilvl w:val="0"/>
          <w:numId w:val="62"/>
        </w:numPr>
        <w:suppressAutoHyphens w:val="0"/>
        <w:spacing w:line="360" w:lineRule="auto"/>
        <w:ind w:left="567"/>
        <w:jc w:val="both"/>
        <w:rPr>
          <w:sz w:val="28"/>
        </w:rPr>
      </w:pPr>
      <w:r>
        <w:rPr>
          <w:sz w:val="28"/>
        </w:rPr>
        <w:t xml:space="preserve">Жуков В.П. Семантика фразеологических оборотов. </w:t>
      </w:r>
      <w:r>
        <w:rPr>
          <w:sz w:val="28"/>
        </w:rPr>
        <w:sym w:font="Symbol" w:char="F02D"/>
      </w:r>
      <w:r>
        <w:rPr>
          <w:sz w:val="28"/>
        </w:rPr>
        <w:t xml:space="preserve"> М.: Просвещение, 1978. </w:t>
      </w:r>
      <w:r>
        <w:rPr>
          <w:sz w:val="28"/>
        </w:rPr>
        <w:sym w:font="Symbol" w:char="F02D"/>
      </w:r>
      <w:r>
        <w:rPr>
          <w:sz w:val="28"/>
        </w:rPr>
        <w:t>100с.</w:t>
      </w:r>
    </w:p>
    <w:p w14:paraId="54A85CB9" w14:textId="77777777" w:rsidR="00A46695" w:rsidRDefault="00A46695" w:rsidP="000F45BE">
      <w:pPr>
        <w:numPr>
          <w:ilvl w:val="0"/>
          <w:numId w:val="62"/>
        </w:numPr>
        <w:suppressAutoHyphens w:val="0"/>
        <w:spacing w:line="360" w:lineRule="auto"/>
        <w:ind w:left="567"/>
        <w:jc w:val="both"/>
        <w:rPr>
          <w:sz w:val="28"/>
        </w:rPr>
      </w:pPr>
      <w:r>
        <w:rPr>
          <w:sz w:val="28"/>
        </w:rPr>
        <w:t xml:space="preserve">Жукова Л.П. Прагматический аспект функционирования фразеологизмов в языке английской газеты:  Автореф. дис... канд. филол. наук. </w:t>
      </w:r>
      <w:r>
        <w:rPr>
          <w:sz w:val="28"/>
        </w:rPr>
        <w:sym w:font="Symbol" w:char="F02D"/>
      </w:r>
      <w:r>
        <w:rPr>
          <w:sz w:val="28"/>
        </w:rPr>
        <w:t xml:space="preserve"> М., 1987. </w:t>
      </w:r>
      <w:r>
        <w:rPr>
          <w:sz w:val="28"/>
        </w:rPr>
        <w:sym w:font="Symbol" w:char="F02D"/>
      </w:r>
      <w:r>
        <w:rPr>
          <w:sz w:val="28"/>
        </w:rPr>
        <w:t xml:space="preserve"> 24с.</w:t>
      </w:r>
    </w:p>
    <w:p w14:paraId="59F9FFA5" w14:textId="77777777" w:rsidR="00A46695" w:rsidRDefault="00A46695" w:rsidP="000F45BE">
      <w:pPr>
        <w:numPr>
          <w:ilvl w:val="0"/>
          <w:numId w:val="62"/>
        </w:numPr>
        <w:suppressAutoHyphens w:val="0"/>
        <w:spacing w:line="360" w:lineRule="auto"/>
        <w:ind w:left="567"/>
        <w:jc w:val="both"/>
        <w:rPr>
          <w:sz w:val="28"/>
        </w:rPr>
      </w:pPr>
      <w:r>
        <w:rPr>
          <w:sz w:val="28"/>
        </w:rPr>
        <w:t>Жукова Л.П. Семантические особенности фразеологических единиц в английских газетных текстах разных типов // Сборник научных трудов.</w:t>
      </w:r>
      <w:r>
        <w:rPr>
          <w:sz w:val="28"/>
        </w:rPr>
        <w:sym w:font="Symbol" w:char="F02D"/>
      </w:r>
      <w:r>
        <w:rPr>
          <w:sz w:val="28"/>
        </w:rPr>
        <w:t xml:space="preserve"> 1984. Вып. 226. </w:t>
      </w:r>
      <w:r>
        <w:rPr>
          <w:sz w:val="28"/>
        </w:rPr>
        <w:sym w:font="Symbol" w:char="F02D"/>
      </w:r>
      <w:r>
        <w:rPr>
          <w:sz w:val="28"/>
        </w:rPr>
        <w:t>М.: МГПИИЯ.</w:t>
      </w:r>
      <w:r>
        <w:rPr>
          <w:sz w:val="28"/>
        </w:rPr>
        <w:sym w:font="Symbol" w:char="F02D"/>
      </w:r>
      <w:r>
        <w:rPr>
          <w:sz w:val="28"/>
        </w:rPr>
        <w:t>С.74-84.</w:t>
      </w:r>
    </w:p>
    <w:p w14:paraId="66D13FFF" w14:textId="77777777" w:rsidR="00A46695" w:rsidRDefault="00A46695" w:rsidP="000F45BE">
      <w:pPr>
        <w:numPr>
          <w:ilvl w:val="0"/>
          <w:numId w:val="62"/>
        </w:numPr>
        <w:suppressAutoHyphens w:val="0"/>
        <w:spacing w:line="360" w:lineRule="auto"/>
        <w:ind w:left="567"/>
        <w:jc w:val="both"/>
        <w:rPr>
          <w:sz w:val="28"/>
        </w:rPr>
      </w:pPr>
      <w:r>
        <w:rPr>
          <w:sz w:val="28"/>
        </w:rPr>
        <w:t xml:space="preserve">Иваницкая А.А. Лексикология испанского языка: /практический курс/. Учебное пособие для ин-тов и фак. иностр. языка. </w:t>
      </w:r>
      <w:r>
        <w:rPr>
          <w:sz w:val="28"/>
        </w:rPr>
        <w:sym w:font="Symbol" w:char="F02D"/>
      </w:r>
      <w:r>
        <w:rPr>
          <w:sz w:val="28"/>
        </w:rPr>
        <w:t xml:space="preserve"> К.: Вища школа, 1981. </w:t>
      </w:r>
      <w:r>
        <w:rPr>
          <w:sz w:val="28"/>
        </w:rPr>
        <w:sym w:font="Symbol" w:char="F02D"/>
      </w:r>
      <w:r>
        <w:rPr>
          <w:sz w:val="28"/>
        </w:rPr>
        <w:t xml:space="preserve"> 159с.</w:t>
      </w:r>
    </w:p>
    <w:p w14:paraId="0490F86D" w14:textId="77777777" w:rsidR="00A46695" w:rsidRDefault="00A46695" w:rsidP="000F45BE">
      <w:pPr>
        <w:numPr>
          <w:ilvl w:val="0"/>
          <w:numId w:val="62"/>
        </w:numPr>
        <w:suppressAutoHyphens w:val="0"/>
        <w:spacing w:line="360" w:lineRule="auto"/>
        <w:ind w:left="567"/>
        <w:jc w:val="both"/>
        <w:rPr>
          <w:sz w:val="28"/>
        </w:rPr>
      </w:pPr>
      <w:r>
        <w:rPr>
          <w:sz w:val="28"/>
        </w:rPr>
        <w:t xml:space="preserve">Їжакевич Г.П. Стилістика фразеологічних одиниць // Сучасна українська літературна мова. Кн.5. Стилістика. </w:t>
      </w:r>
      <w:r>
        <w:rPr>
          <w:sz w:val="28"/>
        </w:rPr>
        <w:sym w:font="Symbol" w:char="F02D"/>
      </w:r>
      <w:r>
        <w:rPr>
          <w:sz w:val="28"/>
        </w:rPr>
        <w:t xml:space="preserve"> К.: Наукова думка, 1973. </w:t>
      </w:r>
      <w:r>
        <w:rPr>
          <w:sz w:val="28"/>
        </w:rPr>
        <w:sym w:font="Symbol" w:char="F02D"/>
      </w:r>
      <w:r>
        <w:rPr>
          <w:sz w:val="28"/>
        </w:rPr>
        <w:t>С.150-211.</w:t>
      </w:r>
    </w:p>
    <w:p w14:paraId="48971875" w14:textId="77777777" w:rsidR="00A46695" w:rsidRDefault="00A46695" w:rsidP="000F45BE">
      <w:pPr>
        <w:numPr>
          <w:ilvl w:val="0"/>
          <w:numId w:val="62"/>
        </w:numPr>
        <w:suppressAutoHyphens w:val="0"/>
        <w:spacing w:line="360" w:lineRule="auto"/>
        <w:ind w:left="567"/>
        <w:jc w:val="both"/>
        <w:rPr>
          <w:sz w:val="28"/>
        </w:rPr>
      </w:pPr>
      <w:r>
        <w:rPr>
          <w:sz w:val="28"/>
        </w:rPr>
        <w:t>Йейтс Ф. Искусство памяти.</w:t>
      </w:r>
      <w:r>
        <w:rPr>
          <w:sz w:val="28"/>
        </w:rPr>
        <w:sym w:font="Symbol" w:char="F02D"/>
      </w:r>
      <w:r>
        <w:rPr>
          <w:sz w:val="28"/>
        </w:rPr>
        <w:t xml:space="preserve"> Спб., 1997</w:t>
      </w:r>
      <w:r>
        <w:rPr>
          <w:sz w:val="28"/>
        </w:rPr>
        <w:sym w:font="Symbol" w:char="F02D"/>
      </w:r>
      <w:r>
        <w:rPr>
          <w:sz w:val="28"/>
        </w:rPr>
        <w:t xml:space="preserve"> 161с.</w:t>
      </w:r>
    </w:p>
    <w:p w14:paraId="67921672" w14:textId="77777777" w:rsidR="00A46695" w:rsidRDefault="00A46695" w:rsidP="000F45BE">
      <w:pPr>
        <w:numPr>
          <w:ilvl w:val="0"/>
          <w:numId w:val="62"/>
        </w:numPr>
        <w:suppressAutoHyphens w:val="0"/>
        <w:spacing w:line="360" w:lineRule="auto"/>
        <w:ind w:left="567"/>
        <w:jc w:val="both"/>
        <w:rPr>
          <w:sz w:val="28"/>
        </w:rPr>
      </w:pPr>
      <w:r>
        <w:rPr>
          <w:sz w:val="28"/>
        </w:rPr>
        <w:t xml:space="preserve">Камбарова З.А. Актуализация ФЕ в языке английской газеты: Автореф. дис... канд. филол. наук. </w:t>
      </w:r>
      <w:r>
        <w:rPr>
          <w:sz w:val="28"/>
        </w:rPr>
        <w:sym w:font="Symbol" w:char="F02D"/>
      </w:r>
      <w:r>
        <w:rPr>
          <w:sz w:val="28"/>
        </w:rPr>
        <w:t xml:space="preserve"> М., 1977. </w:t>
      </w:r>
      <w:r>
        <w:rPr>
          <w:sz w:val="28"/>
        </w:rPr>
        <w:sym w:font="Symbol" w:char="F02D"/>
      </w:r>
      <w:r>
        <w:rPr>
          <w:sz w:val="28"/>
        </w:rPr>
        <w:t xml:space="preserve"> 24с.</w:t>
      </w:r>
    </w:p>
    <w:p w14:paraId="6A73FA5D" w14:textId="77777777" w:rsidR="00A46695" w:rsidRDefault="00A46695" w:rsidP="000F45BE">
      <w:pPr>
        <w:numPr>
          <w:ilvl w:val="0"/>
          <w:numId w:val="62"/>
        </w:numPr>
        <w:suppressAutoHyphens w:val="0"/>
        <w:spacing w:line="360" w:lineRule="auto"/>
        <w:ind w:left="567"/>
        <w:jc w:val="both"/>
        <w:rPr>
          <w:sz w:val="28"/>
        </w:rPr>
      </w:pPr>
      <w:r>
        <w:rPr>
          <w:sz w:val="28"/>
        </w:rPr>
        <w:t xml:space="preserve">Каплуненко В.В. Лингвострановедческие символы в контексте фразообразования // Фразеологические одиницы и контекст. </w:t>
      </w:r>
      <w:r>
        <w:rPr>
          <w:sz w:val="28"/>
        </w:rPr>
        <w:sym w:font="Symbol" w:char="F02D"/>
      </w:r>
      <w:r>
        <w:rPr>
          <w:sz w:val="28"/>
        </w:rPr>
        <w:t xml:space="preserve"> Иркутск, 1990.</w:t>
      </w:r>
      <w:r>
        <w:rPr>
          <w:sz w:val="28"/>
        </w:rPr>
        <w:sym w:font="Symbol" w:char="F02D"/>
      </w:r>
      <w:r>
        <w:rPr>
          <w:sz w:val="28"/>
        </w:rPr>
        <w:t xml:space="preserve"> С.3-13.</w:t>
      </w:r>
    </w:p>
    <w:p w14:paraId="7E58B1A6" w14:textId="77777777" w:rsidR="00A46695" w:rsidRDefault="00A46695" w:rsidP="000F45BE">
      <w:pPr>
        <w:numPr>
          <w:ilvl w:val="0"/>
          <w:numId w:val="62"/>
        </w:numPr>
        <w:suppressAutoHyphens w:val="0"/>
        <w:spacing w:line="360" w:lineRule="auto"/>
        <w:ind w:left="567"/>
        <w:jc w:val="both"/>
        <w:rPr>
          <w:sz w:val="28"/>
        </w:rPr>
      </w:pPr>
      <w:r>
        <w:rPr>
          <w:sz w:val="28"/>
        </w:rPr>
        <w:t xml:space="preserve">Касарес Х. Введение в современную лексикографию.: Пер. с испан. </w:t>
      </w:r>
      <w:r>
        <w:rPr>
          <w:sz w:val="28"/>
        </w:rPr>
        <w:sym w:font="Symbol" w:char="F02D"/>
      </w:r>
      <w:r>
        <w:rPr>
          <w:sz w:val="28"/>
        </w:rPr>
        <w:t xml:space="preserve"> М.: Иностранная  литература, 1958. </w:t>
      </w:r>
      <w:r>
        <w:rPr>
          <w:sz w:val="28"/>
        </w:rPr>
        <w:sym w:font="Symbol" w:char="F02D"/>
      </w:r>
      <w:r>
        <w:rPr>
          <w:sz w:val="28"/>
        </w:rPr>
        <w:t xml:space="preserve"> 354с.</w:t>
      </w:r>
    </w:p>
    <w:p w14:paraId="2BA434C7" w14:textId="77777777" w:rsidR="00A46695" w:rsidRDefault="00A46695" w:rsidP="000F45BE">
      <w:pPr>
        <w:numPr>
          <w:ilvl w:val="0"/>
          <w:numId w:val="62"/>
        </w:numPr>
        <w:suppressAutoHyphens w:val="0"/>
        <w:spacing w:line="360" w:lineRule="auto"/>
        <w:ind w:left="567"/>
        <w:jc w:val="both"/>
        <w:rPr>
          <w:sz w:val="28"/>
        </w:rPr>
      </w:pPr>
      <w:r>
        <w:rPr>
          <w:sz w:val="28"/>
        </w:rPr>
        <w:t xml:space="preserve">Кириллова Н.Н. Сопоставительная фразеология романских языков. </w:t>
      </w:r>
      <w:r>
        <w:rPr>
          <w:sz w:val="28"/>
        </w:rPr>
        <w:sym w:font="Symbol" w:char="F02D"/>
      </w:r>
      <w:r>
        <w:rPr>
          <w:sz w:val="28"/>
        </w:rPr>
        <w:t xml:space="preserve"> Л., 1986. </w:t>
      </w:r>
      <w:r>
        <w:rPr>
          <w:sz w:val="28"/>
        </w:rPr>
        <w:sym w:font="Symbol" w:char="F02D"/>
      </w:r>
      <w:r>
        <w:rPr>
          <w:sz w:val="28"/>
        </w:rPr>
        <w:t xml:space="preserve"> 79с.</w:t>
      </w:r>
    </w:p>
    <w:p w14:paraId="5589795A" w14:textId="77777777" w:rsidR="00A46695" w:rsidRDefault="00A46695" w:rsidP="000F45BE">
      <w:pPr>
        <w:numPr>
          <w:ilvl w:val="0"/>
          <w:numId w:val="62"/>
        </w:numPr>
        <w:suppressAutoHyphens w:val="0"/>
        <w:spacing w:line="360" w:lineRule="auto"/>
        <w:ind w:left="567"/>
        <w:jc w:val="both"/>
        <w:rPr>
          <w:sz w:val="28"/>
        </w:rPr>
      </w:pPr>
      <w:r>
        <w:rPr>
          <w:sz w:val="28"/>
        </w:rPr>
        <w:lastRenderedPageBreak/>
        <w:t xml:space="preserve">Киселев А.М. Структура, семантика і прагматика газетно-журнальної статті на країнознавчу тему /на матеріалі французьких та російських періодичних видань:  Автореф. дис... канд. філол. наук. </w:t>
      </w:r>
      <w:r>
        <w:rPr>
          <w:sz w:val="28"/>
        </w:rPr>
        <w:sym w:font="Symbol" w:char="F02D"/>
      </w:r>
      <w:r>
        <w:rPr>
          <w:sz w:val="28"/>
        </w:rPr>
        <w:t xml:space="preserve"> К., 1994. </w:t>
      </w:r>
      <w:r>
        <w:rPr>
          <w:sz w:val="28"/>
        </w:rPr>
        <w:sym w:font="Symbol" w:char="F02D"/>
      </w:r>
      <w:r>
        <w:rPr>
          <w:sz w:val="28"/>
        </w:rPr>
        <w:t xml:space="preserve"> 19с.</w:t>
      </w:r>
    </w:p>
    <w:p w14:paraId="16016157" w14:textId="77777777" w:rsidR="00A46695" w:rsidRDefault="00A46695" w:rsidP="000F45BE">
      <w:pPr>
        <w:numPr>
          <w:ilvl w:val="0"/>
          <w:numId w:val="62"/>
        </w:numPr>
        <w:suppressAutoHyphens w:val="0"/>
        <w:spacing w:line="360" w:lineRule="auto"/>
        <w:ind w:left="567"/>
        <w:jc w:val="both"/>
        <w:rPr>
          <w:sz w:val="28"/>
        </w:rPr>
      </w:pPr>
      <w:r>
        <w:rPr>
          <w:sz w:val="28"/>
        </w:rPr>
        <w:t xml:space="preserve">Коваль А.В. Особливості мови і стилю засобів масової інформації. </w:t>
      </w:r>
      <w:r>
        <w:rPr>
          <w:sz w:val="28"/>
        </w:rPr>
        <w:sym w:font="Symbol" w:char="F02D"/>
      </w:r>
      <w:r>
        <w:rPr>
          <w:sz w:val="28"/>
        </w:rPr>
        <w:t xml:space="preserve"> К.: Вища школа, 1983. </w:t>
      </w:r>
      <w:r>
        <w:rPr>
          <w:sz w:val="28"/>
        </w:rPr>
        <w:sym w:font="Symbol" w:char="F02D"/>
      </w:r>
      <w:r>
        <w:rPr>
          <w:sz w:val="28"/>
        </w:rPr>
        <w:t>310с.</w:t>
      </w:r>
    </w:p>
    <w:p w14:paraId="4E0012CF" w14:textId="77777777" w:rsidR="00A46695" w:rsidRDefault="00A46695" w:rsidP="000F45BE">
      <w:pPr>
        <w:numPr>
          <w:ilvl w:val="0"/>
          <w:numId w:val="62"/>
        </w:numPr>
        <w:suppressAutoHyphens w:val="0"/>
        <w:spacing w:line="360" w:lineRule="auto"/>
        <w:ind w:left="567"/>
        <w:jc w:val="both"/>
        <w:rPr>
          <w:sz w:val="28"/>
        </w:rPr>
      </w:pPr>
      <w:r>
        <w:rPr>
          <w:sz w:val="28"/>
        </w:rPr>
        <w:t xml:space="preserve">Коваль А.П. Слово про слово. </w:t>
      </w:r>
      <w:r>
        <w:rPr>
          <w:sz w:val="28"/>
        </w:rPr>
        <w:sym w:font="Symbol" w:char="F02D"/>
      </w:r>
      <w:r>
        <w:rPr>
          <w:sz w:val="28"/>
        </w:rPr>
        <w:t xml:space="preserve"> К., 1986.</w:t>
      </w:r>
      <w:r>
        <w:rPr>
          <w:sz w:val="28"/>
        </w:rPr>
        <w:sym w:font="Symbol" w:char="F02D"/>
      </w:r>
      <w:r>
        <w:rPr>
          <w:sz w:val="28"/>
        </w:rPr>
        <w:t>125с.</w:t>
      </w:r>
    </w:p>
    <w:p w14:paraId="73DE5E9F" w14:textId="77777777" w:rsidR="00A46695" w:rsidRDefault="00A46695" w:rsidP="000F45BE">
      <w:pPr>
        <w:numPr>
          <w:ilvl w:val="0"/>
          <w:numId w:val="62"/>
        </w:numPr>
        <w:suppressAutoHyphens w:val="0"/>
        <w:spacing w:line="360" w:lineRule="auto"/>
        <w:ind w:left="567"/>
        <w:jc w:val="both"/>
        <w:rPr>
          <w:sz w:val="28"/>
        </w:rPr>
      </w:pPr>
      <w:r>
        <w:rPr>
          <w:sz w:val="28"/>
        </w:rPr>
        <w:t xml:space="preserve">Коваль А.П., Коптілов В.В. Крилаті вислови в українській літературній мові. </w:t>
      </w:r>
      <w:r>
        <w:rPr>
          <w:sz w:val="28"/>
        </w:rPr>
        <w:sym w:font="Symbol" w:char="F02D"/>
      </w:r>
      <w:r>
        <w:rPr>
          <w:sz w:val="28"/>
        </w:rPr>
        <w:t xml:space="preserve"> К.: Вища школа, 1975. </w:t>
      </w:r>
      <w:r>
        <w:rPr>
          <w:sz w:val="28"/>
        </w:rPr>
        <w:sym w:font="Symbol" w:char="F02D"/>
      </w:r>
      <w:r>
        <w:rPr>
          <w:sz w:val="28"/>
        </w:rPr>
        <w:t xml:space="preserve"> 335с.</w:t>
      </w:r>
    </w:p>
    <w:p w14:paraId="34E0E848" w14:textId="77777777" w:rsidR="00A46695" w:rsidRDefault="00A46695" w:rsidP="000F45BE">
      <w:pPr>
        <w:numPr>
          <w:ilvl w:val="0"/>
          <w:numId w:val="62"/>
        </w:numPr>
        <w:suppressAutoHyphens w:val="0"/>
        <w:spacing w:line="360" w:lineRule="auto"/>
        <w:ind w:left="567"/>
        <w:jc w:val="both"/>
        <w:rPr>
          <w:sz w:val="28"/>
        </w:rPr>
      </w:pPr>
      <w:r>
        <w:rPr>
          <w:sz w:val="28"/>
        </w:rPr>
        <w:t xml:space="preserve">Кожеурова Н.С. Сущность и стуктура публицистического образа (гносеологический анализ): Автореф. дис…. канд. филос. наук. </w:t>
      </w:r>
      <w:r>
        <w:rPr>
          <w:sz w:val="28"/>
        </w:rPr>
        <w:sym w:font="Symbol" w:char="F02D"/>
      </w:r>
      <w:r>
        <w:rPr>
          <w:sz w:val="28"/>
        </w:rPr>
        <w:t xml:space="preserve"> Свердловск, 1986. </w:t>
      </w:r>
      <w:r>
        <w:rPr>
          <w:sz w:val="28"/>
        </w:rPr>
        <w:sym w:font="Symbol" w:char="F02D"/>
      </w:r>
      <w:r>
        <w:rPr>
          <w:sz w:val="28"/>
        </w:rPr>
        <w:t xml:space="preserve"> 17с.</w:t>
      </w:r>
    </w:p>
    <w:p w14:paraId="333BE900" w14:textId="77777777" w:rsidR="00A46695" w:rsidRDefault="00A46695" w:rsidP="000F45BE">
      <w:pPr>
        <w:numPr>
          <w:ilvl w:val="0"/>
          <w:numId w:val="62"/>
        </w:numPr>
        <w:suppressAutoHyphens w:val="0"/>
        <w:spacing w:line="360" w:lineRule="auto"/>
        <w:ind w:left="567"/>
        <w:jc w:val="both"/>
        <w:rPr>
          <w:sz w:val="28"/>
        </w:rPr>
      </w:pPr>
      <w:r>
        <w:rPr>
          <w:sz w:val="28"/>
        </w:rPr>
        <w:t xml:space="preserve">Кожина М.Н. О специфике художественной и научной речи в аспекте функционирования стилистики. </w:t>
      </w:r>
      <w:r>
        <w:rPr>
          <w:sz w:val="28"/>
        </w:rPr>
        <w:sym w:font="Symbol" w:char="F02D"/>
      </w:r>
      <w:r>
        <w:rPr>
          <w:sz w:val="28"/>
        </w:rPr>
        <w:t xml:space="preserve"> Пермь, 1968. </w:t>
      </w:r>
      <w:r>
        <w:rPr>
          <w:sz w:val="28"/>
        </w:rPr>
        <w:sym w:font="Symbol" w:char="F02D"/>
      </w:r>
      <w:r>
        <w:rPr>
          <w:sz w:val="28"/>
        </w:rPr>
        <w:t xml:space="preserve"> С.13.</w:t>
      </w:r>
    </w:p>
    <w:p w14:paraId="1C666C7C" w14:textId="77777777" w:rsidR="00A46695" w:rsidRDefault="00A46695" w:rsidP="000F45BE">
      <w:pPr>
        <w:numPr>
          <w:ilvl w:val="0"/>
          <w:numId w:val="62"/>
        </w:numPr>
        <w:suppressAutoHyphens w:val="0"/>
        <w:spacing w:line="360" w:lineRule="auto"/>
        <w:ind w:left="567"/>
        <w:jc w:val="both"/>
        <w:rPr>
          <w:sz w:val="28"/>
        </w:rPr>
      </w:pPr>
      <w:r>
        <w:rPr>
          <w:sz w:val="28"/>
        </w:rPr>
        <w:t xml:space="preserve">Колшанский Г.В. Соотношение субъективных и объективных факторов в языке. </w:t>
      </w:r>
      <w:r>
        <w:rPr>
          <w:sz w:val="28"/>
        </w:rPr>
        <w:sym w:font="Symbol" w:char="F02D"/>
      </w:r>
      <w:r>
        <w:rPr>
          <w:sz w:val="28"/>
        </w:rPr>
        <w:t xml:space="preserve"> М.: Наука, 1975. </w:t>
      </w:r>
      <w:r>
        <w:rPr>
          <w:sz w:val="28"/>
        </w:rPr>
        <w:sym w:font="Symbol" w:char="F02D"/>
      </w:r>
      <w:r>
        <w:rPr>
          <w:sz w:val="28"/>
        </w:rPr>
        <w:t xml:space="preserve"> 230с.</w:t>
      </w:r>
    </w:p>
    <w:p w14:paraId="205C8F77" w14:textId="77777777" w:rsidR="00A46695" w:rsidRDefault="00A46695" w:rsidP="000F45BE">
      <w:pPr>
        <w:numPr>
          <w:ilvl w:val="0"/>
          <w:numId w:val="62"/>
        </w:numPr>
        <w:suppressAutoHyphens w:val="0"/>
        <w:spacing w:line="360" w:lineRule="auto"/>
        <w:ind w:left="567"/>
        <w:jc w:val="both"/>
        <w:rPr>
          <w:sz w:val="28"/>
        </w:rPr>
      </w:pPr>
      <w:r>
        <w:rPr>
          <w:sz w:val="28"/>
        </w:rPr>
        <w:t xml:space="preserve">Колшанский Г.В. Контекстная семантика. </w:t>
      </w:r>
      <w:r>
        <w:rPr>
          <w:sz w:val="28"/>
        </w:rPr>
        <w:sym w:font="Symbol" w:char="F02D"/>
      </w:r>
      <w:r>
        <w:rPr>
          <w:sz w:val="28"/>
        </w:rPr>
        <w:t xml:space="preserve"> М.: Наука, 1980. </w:t>
      </w:r>
      <w:r>
        <w:rPr>
          <w:sz w:val="28"/>
        </w:rPr>
        <w:sym w:font="Symbol" w:char="F02D"/>
      </w:r>
      <w:r>
        <w:rPr>
          <w:sz w:val="28"/>
        </w:rPr>
        <w:t xml:space="preserve"> 148с.</w:t>
      </w:r>
    </w:p>
    <w:p w14:paraId="19F88779" w14:textId="77777777" w:rsidR="00A46695" w:rsidRDefault="00A46695" w:rsidP="000F45BE">
      <w:pPr>
        <w:numPr>
          <w:ilvl w:val="0"/>
          <w:numId w:val="62"/>
        </w:numPr>
        <w:suppressAutoHyphens w:val="0"/>
        <w:spacing w:line="360" w:lineRule="auto"/>
        <w:ind w:left="567"/>
        <w:jc w:val="both"/>
        <w:rPr>
          <w:sz w:val="28"/>
        </w:rPr>
      </w:pPr>
      <w:r>
        <w:rPr>
          <w:sz w:val="28"/>
        </w:rPr>
        <w:t xml:space="preserve">Колшанский Г.В. Объективная картина мира в познании и языке. </w:t>
      </w:r>
      <w:r>
        <w:rPr>
          <w:sz w:val="28"/>
        </w:rPr>
        <w:sym w:font="Symbol" w:char="F02D"/>
      </w:r>
      <w:r>
        <w:rPr>
          <w:sz w:val="28"/>
        </w:rPr>
        <w:t xml:space="preserve"> М.: Наука, 1990. </w:t>
      </w:r>
      <w:r>
        <w:rPr>
          <w:sz w:val="28"/>
        </w:rPr>
        <w:sym w:font="Symbol" w:char="F02D"/>
      </w:r>
      <w:r>
        <w:rPr>
          <w:sz w:val="28"/>
        </w:rPr>
        <w:t xml:space="preserve"> 105с.</w:t>
      </w:r>
    </w:p>
    <w:p w14:paraId="6E71EC1E" w14:textId="77777777" w:rsidR="00A46695" w:rsidRDefault="00A46695" w:rsidP="000F45BE">
      <w:pPr>
        <w:pStyle w:val="afffffff6"/>
        <w:numPr>
          <w:ilvl w:val="0"/>
          <w:numId w:val="62"/>
        </w:numPr>
        <w:suppressAutoHyphens w:val="0"/>
        <w:spacing w:after="0" w:line="360" w:lineRule="auto"/>
        <w:ind w:left="641" w:hanging="284"/>
      </w:pPr>
      <w:r>
        <w:t xml:space="preserve">Комарова Е.И. Лексикология испанского языка. Конспект лекций для студен. фак. референтов-переводчиков. </w:t>
      </w:r>
      <w:r>
        <w:sym w:font="Symbol" w:char="F02D"/>
      </w:r>
      <w:r>
        <w:t xml:space="preserve"> Х., 1996. </w:t>
      </w:r>
      <w:r>
        <w:sym w:font="Symbol" w:char="F02D"/>
      </w:r>
      <w:r>
        <w:t xml:space="preserve"> 41с.</w:t>
      </w:r>
    </w:p>
    <w:p w14:paraId="237C3FD3" w14:textId="77777777" w:rsidR="00A46695" w:rsidRDefault="00A46695" w:rsidP="000F45BE">
      <w:pPr>
        <w:numPr>
          <w:ilvl w:val="0"/>
          <w:numId w:val="62"/>
        </w:numPr>
        <w:suppressAutoHyphens w:val="0"/>
        <w:spacing w:line="360" w:lineRule="auto"/>
        <w:ind w:left="642"/>
        <w:jc w:val="both"/>
        <w:rPr>
          <w:sz w:val="28"/>
        </w:rPr>
      </w:pPr>
      <w:r>
        <w:rPr>
          <w:sz w:val="28"/>
        </w:rPr>
        <w:t xml:space="preserve">Конакова Е.И. Фразеологические единицы как объект сопоставительного анализа // Актуальні проблеми теорії комунікації. </w:t>
      </w:r>
      <w:r>
        <w:rPr>
          <w:sz w:val="28"/>
        </w:rPr>
        <w:sym w:font="Symbol" w:char="F02D"/>
      </w:r>
      <w:r>
        <w:rPr>
          <w:sz w:val="28"/>
        </w:rPr>
        <w:t xml:space="preserve"> Харків: Харківській університет. </w:t>
      </w:r>
      <w:r>
        <w:rPr>
          <w:sz w:val="28"/>
        </w:rPr>
        <w:sym w:font="Symbol" w:char="F02D"/>
      </w:r>
      <w:r>
        <w:rPr>
          <w:sz w:val="28"/>
        </w:rPr>
        <w:t xml:space="preserve"> 1997. </w:t>
      </w:r>
      <w:r>
        <w:rPr>
          <w:sz w:val="28"/>
        </w:rPr>
        <w:sym w:font="Symbol" w:char="F02D"/>
      </w:r>
      <w:r>
        <w:rPr>
          <w:sz w:val="28"/>
        </w:rPr>
        <w:t>С.73-74.</w:t>
      </w:r>
    </w:p>
    <w:p w14:paraId="70A93E1E" w14:textId="77777777" w:rsidR="00A46695" w:rsidRDefault="00A46695" w:rsidP="000F45BE">
      <w:pPr>
        <w:numPr>
          <w:ilvl w:val="0"/>
          <w:numId w:val="62"/>
        </w:numPr>
        <w:suppressAutoHyphens w:val="0"/>
        <w:spacing w:line="360" w:lineRule="auto"/>
        <w:ind w:left="642"/>
        <w:jc w:val="both"/>
        <w:rPr>
          <w:sz w:val="28"/>
        </w:rPr>
      </w:pPr>
      <w:r>
        <w:rPr>
          <w:sz w:val="28"/>
        </w:rPr>
        <w:t xml:space="preserve">Кононенко В.І. Українська народна фраземіка: трансформації образу // Мовознавство, 1993. </w:t>
      </w:r>
      <w:r>
        <w:rPr>
          <w:sz w:val="28"/>
        </w:rPr>
        <w:sym w:font="Symbol" w:char="F02D"/>
      </w:r>
      <w:r>
        <w:rPr>
          <w:sz w:val="28"/>
        </w:rPr>
        <w:t xml:space="preserve">№5. </w:t>
      </w:r>
      <w:r>
        <w:rPr>
          <w:sz w:val="28"/>
        </w:rPr>
        <w:sym w:font="Symbol" w:char="F02D"/>
      </w:r>
      <w:r>
        <w:rPr>
          <w:sz w:val="28"/>
        </w:rPr>
        <w:t xml:space="preserve">С.21-27.  </w:t>
      </w:r>
    </w:p>
    <w:p w14:paraId="27C0F525" w14:textId="77777777" w:rsidR="00A46695" w:rsidRDefault="00A46695" w:rsidP="000F45BE">
      <w:pPr>
        <w:numPr>
          <w:ilvl w:val="0"/>
          <w:numId w:val="62"/>
        </w:numPr>
        <w:suppressAutoHyphens w:val="0"/>
        <w:spacing w:line="360" w:lineRule="auto"/>
        <w:ind w:left="642"/>
        <w:jc w:val="both"/>
        <w:rPr>
          <w:sz w:val="28"/>
        </w:rPr>
      </w:pPr>
      <w:r>
        <w:rPr>
          <w:sz w:val="28"/>
        </w:rPr>
        <w:t xml:space="preserve">Коралова А.Л. Характер информативности фразеологических едениц // Сб.науч.трудов МГПИИЯ. </w:t>
      </w:r>
      <w:r>
        <w:rPr>
          <w:sz w:val="28"/>
        </w:rPr>
        <w:sym w:font="Symbol" w:char="F02D"/>
      </w:r>
      <w:r>
        <w:rPr>
          <w:sz w:val="28"/>
        </w:rPr>
        <w:t xml:space="preserve"> М., 1980. </w:t>
      </w:r>
      <w:r>
        <w:rPr>
          <w:sz w:val="28"/>
        </w:rPr>
        <w:sym w:font="Symbol" w:char="F02D"/>
      </w:r>
      <w:r>
        <w:rPr>
          <w:sz w:val="28"/>
        </w:rPr>
        <w:t xml:space="preserve"> 168с.</w:t>
      </w:r>
    </w:p>
    <w:p w14:paraId="308943D1" w14:textId="77777777" w:rsidR="00A46695" w:rsidRDefault="00A46695" w:rsidP="000F45BE">
      <w:pPr>
        <w:numPr>
          <w:ilvl w:val="0"/>
          <w:numId w:val="62"/>
        </w:numPr>
        <w:suppressAutoHyphens w:val="0"/>
        <w:spacing w:line="360" w:lineRule="auto"/>
        <w:ind w:left="642"/>
        <w:jc w:val="both"/>
        <w:rPr>
          <w:sz w:val="28"/>
        </w:rPr>
      </w:pPr>
      <w:r>
        <w:rPr>
          <w:sz w:val="28"/>
        </w:rPr>
        <w:lastRenderedPageBreak/>
        <w:t xml:space="preserve">Коралова А.Л. Некоторые семантические особенности фразеологизмов в коммуникативном аспекте // Сборник научных трудов МГПИИЯ им. М.Тореза. </w:t>
      </w:r>
      <w:r>
        <w:rPr>
          <w:sz w:val="28"/>
        </w:rPr>
        <w:sym w:font="Symbol" w:char="F02D"/>
      </w:r>
      <w:r>
        <w:rPr>
          <w:sz w:val="28"/>
        </w:rPr>
        <w:t xml:space="preserve">  1985.</w:t>
      </w:r>
      <w:r>
        <w:rPr>
          <w:sz w:val="28"/>
        </w:rPr>
        <w:sym w:font="Symbol" w:char="F02D"/>
      </w:r>
      <w:r>
        <w:rPr>
          <w:sz w:val="28"/>
        </w:rPr>
        <w:t xml:space="preserve">С.12-21.  </w:t>
      </w:r>
    </w:p>
    <w:p w14:paraId="1CFB6552" w14:textId="77777777" w:rsidR="00A46695" w:rsidRDefault="00A46695" w:rsidP="000F45BE">
      <w:pPr>
        <w:numPr>
          <w:ilvl w:val="0"/>
          <w:numId w:val="62"/>
        </w:numPr>
        <w:suppressAutoHyphens w:val="0"/>
        <w:spacing w:line="360" w:lineRule="auto"/>
        <w:ind w:left="642"/>
        <w:jc w:val="both"/>
        <w:rPr>
          <w:sz w:val="28"/>
        </w:rPr>
      </w:pPr>
      <w:r>
        <w:rPr>
          <w:sz w:val="28"/>
        </w:rPr>
        <w:t xml:space="preserve">Косериу  Е. Синхрония, диахрония и история // Новое в зарубежной лингвистике. </w:t>
      </w:r>
      <w:r>
        <w:rPr>
          <w:sz w:val="28"/>
        </w:rPr>
        <w:sym w:font="Symbol" w:char="F02D"/>
      </w:r>
      <w:r>
        <w:rPr>
          <w:sz w:val="28"/>
        </w:rPr>
        <w:t xml:space="preserve">М., 1963. </w:t>
      </w:r>
      <w:r>
        <w:rPr>
          <w:sz w:val="28"/>
        </w:rPr>
        <w:sym w:font="Symbol" w:char="F02D"/>
      </w:r>
      <w:r>
        <w:rPr>
          <w:sz w:val="28"/>
        </w:rPr>
        <w:t xml:space="preserve"> Вып.3. </w:t>
      </w:r>
      <w:r>
        <w:rPr>
          <w:sz w:val="28"/>
        </w:rPr>
        <w:sym w:font="Symbol" w:char="F02D"/>
      </w:r>
      <w:r>
        <w:rPr>
          <w:sz w:val="28"/>
        </w:rPr>
        <w:t xml:space="preserve">С.34-43. </w:t>
      </w:r>
    </w:p>
    <w:p w14:paraId="736ABDB2" w14:textId="77777777" w:rsidR="00A46695" w:rsidRDefault="00A46695" w:rsidP="000F45BE">
      <w:pPr>
        <w:numPr>
          <w:ilvl w:val="0"/>
          <w:numId w:val="62"/>
        </w:numPr>
        <w:suppressAutoHyphens w:val="0"/>
        <w:spacing w:line="360" w:lineRule="auto"/>
        <w:ind w:left="642"/>
        <w:jc w:val="both"/>
        <w:rPr>
          <w:sz w:val="28"/>
        </w:rPr>
      </w:pPr>
      <w:r>
        <w:rPr>
          <w:sz w:val="28"/>
        </w:rPr>
        <w:t xml:space="preserve">Косериу Е. Контрастивная лингвистика и перевод: их соотношение // Новое в зарубежной лингвистике. </w:t>
      </w:r>
      <w:r>
        <w:rPr>
          <w:sz w:val="28"/>
        </w:rPr>
        <w:sym w:font="Symbol" w:char="F02D"/>
      </w:r>
      <w:r>
        <w:rPr>
          <w:sz w:val="28"/>
        </w:rPr>
        <w:t>М., 1989.</w:t>
      </w:r>
      <w:r>
        <w:rPr>
          <w:sz w:val="28"/>
        </w:rPr>
        <w:sym w:font="Symbol" w:char="F02D"/>
      </w:r>
      <w:r>
        <w:rPr>
          <w:sz w:val="28"/>
        </w:rPr>
        <w:t xml:space="preserve">№ 25. </w:t>
      </w:r>
      <w:r>
        <w:rPr>
          <w:sz w:val="28"/>
        </w:rPr>
        <w:sym w:font="Symbol" w:char="F02D"/>
      </w:r>
      <w:r>
        <w:rPr>
          <w:sz w:val="28"/>
        </w:rPr>
        <w:t xml:space="preserve"> С.63-81.</w:t>
      </w:r>
    </w:p>
    <w:p w14:paraId="60FC5DBB" w14:textId="77777777" w:rsidR="00A46695" w:rsidRDefault="00A46695" w:rsidP="000F45BE">
      <w:pPr>
        <w:numPr>
          <w:ilvl w:val="0"/>
          <w:numId w:val="62"/>
        </w:numPr>
        <w:suppressAutoHyphens w:val="0"/>
        <w:spacing w:line="360" w:lineRule="auto"/>
        <w:ind w:left="642"/>
        <w:jc w:val="both"/>
        <w:rPr>
          <w:sz w:val="28"/>
        </w:rPr>
      </w:pPr>
      <w:r>
        <w:rPr>
          <w:sz w:val="28"/>
        </w:rPr>
        <w:t xml:space="preserve">Костомаров В.Г. Некоторые особенности языка печати как средства массовой коммуникации / На материале совр.русск.газет/. : Автореф. дис... д-ра. филол. наук. </w:t>
      </w:r>
      <w:r>
        <w:rPr>
          <w:sz w:val="28"/>
        </w:rPr>
        <w:sym w:font="Symbol" w:char="F02D"/>
      </w:r>
      <w:r>
        <w:rPr>
          <w:sz w:val="28"/>
        </w:rPr>
        <w:t xml:space="preserve"> М., 1969. </w:t>
      </w:r>
      <w:r>
        <w:rPr>
          <w:sz w:val="28"/>
        </w:rPr>
        <w:sym w:font="Symbol" w:char="F02D"/>
      </w:r>
      <w:r>
        <w:rPr>
          <w:sz w:val="28"/>
        </w:rPr>
        <w:t xml:space="preserve"> 38с.</w:t>
      </w:r>
    </w:p>
    <w:p w14:paraId="4CA4C9BE" w14:textId="77777777" w:rsidR="00A46695" w:rsidRDefault="00A46695" w:rsidP="000F45BE">
      <w:pPr>
        <w:numPr>
          <w:ilvl w:val="0"/>
          <w:numId w:val="62"/>
        </w:numPr>
        <w:suppressAutoHyphens w:val="0"/>
        <w:spacing w:line="360" w:lineRule="auto"/>
        <w:ind w:left="642"/>
        <w:jc w:val="both"/>
        <w:rPr>
          <w:sz w:val="28"/>
        </w:rPr>
      </w:pPr>
      <w:r>
        <w:rPr>
          <w:sz w:val="28"/>
        </w:rPr>
        <w:t xml:space="preserve">Костомаров В.Г. Русский язык на газетной полосе: некоторые особенности языка современных газет. </w:t>
      </w:r>
      <w:r>
        <w:rPr>
          <w:sz w:val="28"/>
        </w:rPr>
        <w:sym w:font="Symbol" w:char="F02D"/>
      </w:r>
      <w:r>
        <w:rPr>
          <w:sz w:val="28"/>
        </w:rPr>
        <w:t xml:space="preserve"> М.: И-во.Моск.ун-та. 1971. </w:t>
      </w:r>
      <w:r>
        <w:rPr>
          <w:sz w:val="28"/>
        </w:rPr>
        <w:sym w:font="Symbol" w:char="F02D"/>
      </w:r>
      <w:r>
        <w:rPr>
          <w:sz w:val="28"/>
        </w:rPr>
        <w:t xml:space="preserve"> 267с.</w:t>
      </w:r>
    </w:p>
    <w:p w14:paraId="68DC4CB2" w14:textId="77777777" w:rsidR="00A46695" w:rsidRDefault="00A46695" w:rsidP="000F45BE">
      <w:pPr>
        <w:numPr>
          <w:ilvl w:val="0"/>
          <w:numId w:val="62"/>
        </w:numPr>
        <w:suppressAutoHyphens w:val="0"/>
        <w:spacing w:line="360" w:lineRule="auto"/>
        <w:ind w:left="642"/>
        <w:jc w:val="both"/>
        <w:rPr>
          <w:sz w:val="28"/>
        </w:rPr>
      </w:pPr>
      <w:r>
        <w:rPr>
          <w:sz w:val="28"/>
        </w:rPr>
        <w:t xml:space="preserve">Коул М., Скрибнер С. Культура и мышление. </w:t>
      </w:r>
      <w:r>
        <w:rPr>
          <w:sz w:val="28"/>
        </w:rPr>
        <w:sym w:font="Symbol" w:char="F02D"/>
      </w:r>
      <w:r>
        <w:rPr>
          <w:sz w:val="28"/>
        </w:rPr>
        <w:t xml:space="preserve"> М., 1977. </w:t>
      </w:r>
      <w:r>
        <w:rPr>
          <w:sz w:val="28"/>
        </w:rPr>
        <w:sym w:font="Symbol" w:char="F02D"/>
      </w:r>
      <w:r>
        <w:rPr>
          <w:sz w:val="28"/>
        </w:rPr>
        <w:t xml:space="preserve"> 246с.</w:t>
      </w:r>
    </w:p>
    <w:p w14:paraId="66773E39" w14:textId="77777777" w:rsidR="00A46695" w:rsidRDefault="00A46695" w:rsidP="000F45BE">
      <w:pPr>
        <w:numPr>
          <w:ilvl w:val="0"/>
          <w:numId w:val="62"/>
        </w:numPr>
        <w:suppressAutoHyphens w:val="0"/>
        <w:spacing w:line="360" w:lineRule="auto"/>
        <w:ind w:left="642"/>
        <w:jc w:val="both"/>
        <w:rPr>
          <w:sz w:val="28"/>
        </w:rPr>
      </w:pPr>
      <w:r>
        <w:rPr>
          <w:sz w:val="28"/>
        </w:rPr>
        <w:t xml:space="preserve">Кохтев Н.Н. Функционирование ФЕ в языке газеты // Из опыта преподавания русского языка нерусским. </w:t>
      </w:r>
      <w:r>
        <w:rPr>
          <w:sz w:val="28"/>
        </w:rPr>
        <w:sym w:font="Symbol" w:char="F02D"/>
      </w:r>
      <w:r>
        <w:rPr>
          <w:sz w:val="28"/>
        </w:rPr>
        <w:t xml:space="preserve"> М., 1973.</w:t>
      </w:r>
      <w:r>
        <w:rPr>
          <w:sz w:val="28"/>
        </w:rPr>
        <w:sym w:font="Symbol" w:char="F02D"/>
      </w:r>
      <w:r>
        <w:rPr>
          <w:sz w:val="28"/>
        </w:rPr>
        <w:t xml:space="preserve"> Вып.8. </w:t>
      </w:r>
      <w:r>
        <w:rPr>
          <w:sz w:val="28"/>
        </w:rPr>
        <w:sym w:font="Symbol" w:char="F02D"/>
      </w:r>
      <w:r>
        <w:rPr>
          <w:sz w:val="28"/>
        </w:rPr>
        <w:t xml:space="preserve"> С.103-111.</w:t>
      </w:r>
    </w:p>
    <w:p w14:paraId="079B10B0" w14:textId="77777777" w:rsidR="00A46695" w:rsidRDefault="00A46695" w:rsidP="000F45BE">
      <w:pPr>
        <w:numPr>
          <w:ilvl w:val="0"/>
          <w:numId w:val="62"/>
        </w:numPr>
        <w:suppressAutoHyphens w:val="0"/>
        <w:spacing w:line="360" w:lineRule="auto"/>
        <w:ind w:left="642"/>
        <w:jc w:val="both"/>
        <w:rPr>
          <w:sz w:val="28"/>
        </w:rPr>
      </w:pPr>
      <w:r>
        <w:rPr>
          <w:sz w:val="28"/>
        </w:rPr>
        <w:t xml:space="preserve">Крылов А.И. Фразеология в языке газеты /на материале испанского языка Республики Куба : Автореф. дис... канд. филол. наук. </w:t>
      </w:r>
      <w:r>
        <w:rPr>
          <w:sz w:val="28"/>
        </w:rPr>
        <w:sym w:font="Symbol" w:char="F02D"/>
      </w:r>
      <w:r>
        <w:rPr>
          <w:sz w:val="28"/>
        </w:rPr>
        <w:t xml:space="preserve"> Л., 1988. </w:t>
      </w:r>
      <w:r>
        <w:rPr>
          <w:sz w:val="28"/>
        </w:rPr>
        <w:sym w:font="Symbol" w:char="F02D"/>
      </w:r>
      <w:r>
        <w:rPr>
          <w:sz w:val="28"/>
        </w:rPr>
        <w:t xml:space="preserve"> 16с.</w:t>
      </w:r>
    </w:p>
    <w:p w14:paraId="62DBECB4" w14:textId="77777777" w:rsidR="00A46695" w:rsidRDefault="00A46695" w:rsidP="000F45BE">
      <w:pPr>
        <w:numPr>
          <w:ilvl w:val="0"/>
          <w:numId w:val="62"/>
        </w:numPr>
        <w:suppressAutoHyphens w:val="0"/>
        <w:spacing w:line="360" w:lineRule="auto"/>
        <w:ind w:left="642"/>
        <w:jc w:val="both"/>
        <w:rPr>
          <w:sz w:val="28"/>
        </w:rPr>
      </w:pPr>
      <w:r>
        <w:rPr>
          <w:sz w:val="28"/>
        </w:rPr>
        <w:t xml:space="preserve">Крюков А.Н. Фоновые знания и языковая коммуникация // Этнопсихолингвистика. </w:t>
      </w:r>
      <w:r>
        <w:rPr>
          <w:sz w:val="28"/>
        </w:rPr>
        <w:sym w:font="Symbol" w:char="F02D"/>
      </w:r>
      <w:r>
        <w:rPr>
          <w:sz w:val="28"/>
        </w:rPr>
        <w:t xml:space="preserve"> М., 1988. </w:t>
      </w:r>
      <w:r>
        <w:rPr>
          <w:sz w:val="28"/>
        </w:rPr>
        <w:sym w:font="Symbol" w:char="F02D"/>
      </w:r>
      <w:r>
        <w:rPr>
          <w:sz w:val="28"/>
        </w:rPr>
        <w:t>С.19-34.</w:t>
      </w:r>
    </w:p>
    <w:p w14:paraId="2A149B25" w14:textId="77777777" w:rsidR="00A46695" w:rsidRDefault="00A46695" w:rsidP="000F45BE">
      <w:pPr>
        <w:numPr>
          <w:ilvl w:val="0"/>
          <w:numId w:val="62"/>
        </w:numPr>
        <w:suppressAutoHyphens w:val="0"/>
        <w:spacing w:line="360" w:lineRule="auto"/>
        <w:ind w:left="642"/>
        <w:jc w:val="both"/>
        <w:rPr>
          <w:sz w:val="28"/>
        </w:rPr>
      </w:pPr>
      <w:r>
        <w:rPr>
          <w:sz w:val="28"/>
        </w:rPr>
        <w:t xml:space="preserve">Кузнецова Л.И. Сопоставительно-семантический анализ сравнений как метод выявления национальной специфики слова // Методы и приемы лингвистического анализа в общем и романском языкознании. </w:t>
      </w:r>
      <w:r>
        <w:rPr>
          <w:sz w:val="28"/>
        </w:rPr>
        <w:sym w:font="Symbol" w:char="F02D"/>
      </w:r>
      <w:r>
        <w:rPr>
          <w:sz w:val="28"/>
        </w:rPr>
        <w:t xml:space="preserve"> Воронеж: ВГУ, 1988. </w:t>
      </w:r>
      <w:r>
        <w:rPr>
          <w:sz w:val="28"/>
        </w:rPr>
        <w:sym w:font="Symbol" w:char="F02D"/>
      </w:r>
      <w:r>
        <w:rPr>
          <w:sz w:val="28"/>
        </w:rPr>
        <w:t xml:space="preserve"> С.50-59.</w:t>
      </w:r>
    </w:p>
    <w:p w14:paraId="7390A78A" w14:textId="77777777" w:rsidR="00A46695" w:rsidRDefault="00A46695" w:rsidP="000F45BE">
      <w:pPr>
        <w:numPr>
          <w:ilvl w:val="0"/>
          <w:numId w:val="62"/>
        </w:numPr>
        <w:suppressAutoHyphens w:val="0"/>
        <w:spacing w:line="360" w:lineRule="auto"/>
        <w:ind w:left="642"/>
        <w:jc w:val="both"/>
        <w:rPr>
          <w:sz w:val="28"/>
        </w:rPr>
      </w:pPr>
      <w:r>
        <w:rPr>
          <w:sz w:val="28"/>
        </w:rPr>
        <w:t>Кулакова Б.П. О коммуникативном статусе фразеологических единиц // Сборник научных трудов.</w:t>
      </w:r>
      <w:r>
        <w:rPr>
          <w:sz w:val="28"/>
        </w:rPr>
        <w:sym w:font="Symbol" w:char="F02D"/>
      </w:r>
      <w:r>
        <w:rPr>
          <w:sz w:val="28"/>
        </w:rPr>
        <w:t xml:space="preserve"> Вып. 287.</w:t>
      </w:r>
      <w:r>
        <w:rPr>
          <w:sz w:val="28"/>
        </w:rPr>
        <w:sym w:font="Symbol" w:char="F02D"/>
      </w:r>
      <w:r>
        <w:rPr>
          <w:sz w:val="28"/>
        </w:rPr>
        <w:t xml:space="preserve">  М., 1987.</w:t>
      </w:r>
      <w:r>
        <w:rPr>
          <w:sz w:val="28"/>
        </w:rPr>
        <w:sym w:font="Symbol" w:char="F02D"/>
      </w:r>
      <w:r>
        <w:rPr>
          <w:sz w:val="28"/>
        </w:rPr>
        <w:t>С.10-18.</w:t>
      </w:r>
    </w:p>
    <w:p w14:paraId="0F7855D1" w14:textId="77777777" w:rsidR="00A46695" w:rsidRDefault="00A46695" w:rsidP="000F45BE">
      <w:pPr>
        <w:numPr>
          <w:ilvl w:val="0"/>
          <w:numId w:val="62"/>
        </w:numPr>
        <w:suppressAutoHyphens w:val="0"/>
        <w:spacing w:line="360" w:lineRule="auto"/>
        <w:ind w:left="567"/>
        <w:jc w:val="both"/>
        <w:rPr>
          <w:sz w:val="28"/>
        </w:rPr>
      </w:pPr>
      <w:r>
        <w:rPr>
          <w:sz w:val="28"/>
        </w:rPr>
        <w:t xml:space="preserve">Кунин А.В. Основные понятия стилистики в области фразеологии. Структура лингвистики и основные категории. </w:t>
      </w:r>
      <w:r>
        <w:rPr>
          <w:sz w:val="28"/>
        </w:rPr>
        <w:sym w:font="Symbol" w:char="F02D"/>
      </w:r>
      <w:r>
        <w:rPr>
          <w:sz w:val="28"/>
        </w:rPr>
        <w:t xml:space="preserve"> Пермь, 1983. </w:t>
      </w:r>
      <w:r>
        <w:rPr>
          <w:sz w:val="28"/>
        </w:rPr>
        <w:sym w:font="Symbol" w:char="F02D"/>
      </w:r>
      <w:r>
        <w:rPr>
          <w:sz w:val="28"/>
        </w:rPr>
        <w:t xml:space="preserve"> 264с.</w:t>
      </w:r>
    </w:p>
    <w:p w14:paraId="1680EFFF" w14:textId="77777777" w:rsidR="00A46695" w:rsidRDefault="00A46695" w:rsidP="000F45BE">
      <w:pPr>
        <w:numPr>
          <w:ilvl w:val="0"/>
          <w:numId w:val="62"/>
        </w:numPr>
        <w:suppressAutoHyphens w:val="0"/>
        <w:spacing w:line="360" w:lineRule="auto"/>
        <w:ind w:left="567"/>
        <w:jc w:val="both"/>
        <w:rPr>
          <w:sz w:val="28"/>
        </w:rPr>
      </w:pPr>
      <w:r>
        <w:rPr>
          <w:sz w:val="28"/>
        </w:rPr>
        <w:t xml:space="preserve">Кунин А.В. Внутренняя форма фразеологических единиц // Слово в грамматике и словаре.  </w:t>
      </w:r>
      <w:r>
        <w:rPr>
          <w:sz w:val="28"/>
        </w:rPr>
        <w:sym w:font="Symbol" w:char="F02D"/>
      </w:r>
      <w:r>
        <w:rPr>
          <w:sz w:val="28"/>
        </w:rPr>
        <w:t xml:space="preserve"> М.: Наука, 1984. </w:t>
      </w:r>
      <w:r>
        <w:rPr>
          <w:sz w:val="28"/>
        </w:rPr>
        <w:sym w:font="Symbol" w:char="F02D"/>
      </w:r>
      <w:r>
        <w:rPr>
          <w:sz w:val="28"/>
        </w:rPr>
        <w:t xml:space="preserve"> С.183-188.</w:t>
      </w:r>
    </w:p>
    <w:p w14:paraId="6B83BE89" w14:textId="77777777" w:rsidR="00A46695" w:rsidRDefault="00A46695" w:rsidP="000F45BE">
      <w:pPr>
        <w:numPr>
          <w:ilvl w:val="0"/>
          <w:numId w:val="62"/>
        </w:numPr>
        <w:suppressAutoHyphens w:val="0"/>
        <w:spacing w:line="360" w:lineRule="auto"/>
        <w:ind w:left="567"/>
        <w:jc w:val="both"/>
        <w:rPr>
          <w:sz w:val="28"/>
        </w:rPr>
      </w:pPr>
      <w:r>
        <w:rPr>
          <w:sz w:val="28"/>
        </w:rPr>
        <w:lastRenderedPageBreak/>
        <w:t>Курахтанова И.С. К проблеме языковой образности // Сборник научных трудов МГПИИЯ им.М.Тореза.</w:t>
      </w:r>
      <w:r>
        <w:rPr>
          <w:sz w:val="28"/>
        </w:rPr>
        <w:sym w:font="Symbol" w:char="F02D"/>
      </w:r>
      <w:r>
        <w:rPr>
          <w:sz w:val="28"/>
        </w:rPr>
        <w:t xml:space="preserve"> М., 1981. </w:t>
      </w:r>
      <w:r>
        <w:rPr>
          <w:sz w:val="28"/>
        </w:rPr>
        <w:sym w:font="Symbol" w:char="F02D"/>
      </w:r>
      <w:r>
        <w:rPr>
          <w:sz w:val="28"/>
        </w:rPr>
        <w:t xml:space="preserve"> Вып.174. </w:t>
      </w:r>
      <w:r>
        <w:rPr>
          <w:sz w:val="28"/>
        </w:rPr>
        <w:sym w:font="Symbol" w:char="F02D"/>
      </w:r>
      <w:r>
        <w:rPr>
          <w:sz w:val="28"/>
        </w:rPr>
        <w:t xml:space="preserve"> С.66-75. </w:t>
      </w:r>
    </w:p>
    <w:p w14:paraId="383170C0" w14:textId="77777777" w:rsidR="00A46695" w:rsidRDefault="00A46695" w:rsidP="000F45BE">
      <w:pPr>
        <w:numPr>
          <w:ilvl w:val="0"/>
          <w:numId w:val="62"/>
        </w:numPr>
        <w:suppressAutoHyphens w:val="0"/>
        <w:spacing w:line="360" w:lineRule="auto"/>
        <w:ind w:left="567"/>
        <w:jc w:val="both"/>
        <w:rPr>
          <w:sz w:val="28"/>
        </w:rPr>
      </w:pPr>
      <w:r>
        <w:rPr>
          <w:sz w:val="28"/>
        </w:rPr>
        <w:t xml:space="preserve">Курчаткина Н.Н. Варианты лексического состава слова в современном испанском языке: Автореф. дис… канд. филол. наук. </w:t>
      </w:r>
      <w:r>
        <w:rPr>
          <w:sz w:val="28"/>
        </w:rPr>
        <w:sym w:font="Symbol" w:char="F02D"/>
      </w:r>
      <w:r>
        <w:rPr>
          <w:sz w:val="28"/>
        </w:rPr>
        <w:t xml:space="preserve"> М., 1974. </w:t>
      </w:r>
      <w:r>
        <w:rPr>
          <w:sz w:val="28"/>
        </w:rPr>
        <w:sym w:font="Symbol" w:char="F02D"/>
      </w:r>
      <w:r>
        <w:rPr>
          <w:sz w:val="28"/>
        </w:rPr>
        <w:t xml:space="preserve"> 34с.</w:t>
      </w:r>
    </w:p>
    <w:p w14:paraId="5BBF4DA4" w14:textId="77777777" w:rsidR="00A46695" w:rsidRDefault="00A46695" w:rsidP="000F45BE">
      <w:pPr>
        <w:numPr>
          <w:ilvl w:val="0"/>
          <w:numId w:val="62"/>
        </w:numPr>
        <w:suppressAutoHyphens w:val="0"/>
        <w:spacing w:line="360" w:lineRule="auto"/>
        <w:ind w:left="567"/>
        <w:jc w:val="both"/>
        <w:rPr>
          <w:sz w:val="28"/>
        </w:rPr>
      </w:pPr>
      <w:r>
        <w:rPr>
          <w:sz w:val="28"/>
        </w:rPr>
        <w:t xml:space="preserve">Курчаткина Н.Н., Супрун А.В. Фразеология испанского языка. </w:t>
      </w:r>
      <w:r>
        <w:rPr>
          <w:sz w:val="28"/>
        </w:rPr>
        <w:sym w:font="Symbol" w:char="F02D"/>
      </w:r>
      <w:r>
        <w:rPr>
          <w:sz w:val="28"/>
        </w:rPr>
        <w:t xml:space="preserve"> М.: Вища школа, 1981. </w:t>
      </w:r>
      <w:r>
        <w:rPr>
          <w:sz w:val="28"/>
        </w:rPr>
        <w:sym w:font="Symbol" w:char="F02D"/>
      </w:r>
      <w:r>
        <w:rPr>
          <w:sz w:val="28"/>
        </w:rPr>
        <w:t xml:space="preserve"> 110с.</w:t>
      </w:r>
    </w:p>
    <w:p w14:paraId="551268E4" w14:textId="77777777" w:rsidR="00A46695" w:rsidRDefault="00A46695" w:rsidP="000F45BE">
      <w:pPr>
        <w:numPr>
          <w:ilvl w:val="0"/>
          <w:numId w:val="62"/>
        </w:numPr>
        <w:suppressAutoHyphens w:val="0"/>
        <w:spacing w:line="360" w:lineRule="auto"/>
        <w:ind w:left="567"/>
        <w:jc w:val="both"/>
        <w:rPr>
          <w:sz w:val="28"/>
        </w:rPr>
      </w:pPr>
      <w:r>
        <w:rPr>
          <w:sz w:val="28"/>
        </w:rPr>
        <w:t>Куцик О.А. Слова-символи як образно-смисловий центр формування фразеологізмів (на матеріалі української та російської мов): Дис…канд Філол.наук.</w:t>
      </w:r>
      <w:r>
        <w:rPr>
          <w:sz w:val="28"/>
        </w:rPr>
        <w:sym w:font="Symbol" w:char="F02D"/>
      </w:r>
      <w:r>
        <w:rPr>
          <w:sz w:val="28"/>
        </w:rPr>
        <w:t>Дрогобич, 1997.</w:t>
      </w:r>
      <w:r>
        <w:rPr>
          <w:sz w:val="28"/>
        </w:rPr>
        <w:sym w:font="Symbol" w:char="F02D"/>
      </w:r>
      <w:r>
        <w:rPr>
          <w:sz w:val="28"/>
        </w:rPr>
        <w:t xml:space="preserve"> 233с.</w:t>
      </w:r>
    </w:p>
    <w:p w14:paraId="3E4EC447" w14:textId="77777777" w:rsidR="00A46695" w:rsidRDefault="00A46695" w:rsidP="000F45BE">
      <w:pPr>
        <w:numPr>
          <w:ilvl w:val="0"/>
          <w:numId w:val="62"/>
        </w:numPr>
        <w:suppressAutoHyphens w:val="0"/>
        <w:spacing w:line="360" w:lineRule="auto"/>
        <w:ind w:left="567"/>
        <w:jc w:val="both"/>
        <w:rPr>
          <w:sz w:val="28"/>
        </w:rPr>
      </w:pPr>
      <w:r>
        <w:rPr>
          <w:sz w:val="28"/>
        </w:rPr>
        <w:t>Ладо Р. Лингвистика поверх границ культур // Новое в зарубежной лингвистике.</w:t>
      </w:r>
      <w:r>
        <w:rPr>
          <w:sz w:val="28"/>
        </w:rPr>
        <w:sym w:font="Symbol" w:char="F02D"/>
      </w:r>
      <w:r>
        <w:rPr>
          <w:sz w:val="28"/>
        </w:rPr>
        <w:t xml:space="preserve"> 1989.</w:t>
      </w:r>
      <w:r>
        <w:rPr>
          <w:sz w:val="28"/>
        </w:rPr>
        <w:sym w:font="Symbol" w:char="F02D"/>
      </w:r>
      <w:r>
        <w:rPr>
          <w:sz w:val="28"/>
        </w:rPr>
        <w:t>№25.</w:t>
      </w:r>
      <w:r>
        <w:rPr>
          <w:sz w:val="28"/>
        </w:rPr>
        <w:sym w:font="Symbol" w:char="F02D"/>
      </w:r>
      <w:r>
        <w:rPr>
          <w:sz w:val="28"/>
        </w:rPr>
        <w:t>М.</w:t>
      </w:r>
      <w:r>
        <w:rPr>
          <w:sz w:val="28"/>
        </w:rPr>
        <w:sym w:font="Symbol" w:char="F02D"/>
      </w:r>
      <w:r>
        <w:rPr>
          <w:sz w:val="28"/>
        </w:rPr>
        <w:t>С.32-62.</w:t>
      </w:r>
    </w:p>
    <w:p w14:paraId="6ECC9C46" w14:textId="77777777" w:rsidR="00A46695" w:rsidRDefault="00A46695" w:rsidP="000F45BE">
      <w:pPr>
        <w:numPr>
          <w:ilvl w:val="0"/>
          <w:numId w:val="62"/>
        </w:numPr>
        <w:suppressAutoHyphens w:val="0"/>
        <w:spacing w:line="360" w:lineRule="auto"/>
        <w:ind w:left="567"/>
        <w:jc w:val="both"/>
        <w:rPr>
          <w:sz w:val="28"/>
        </w:rPr>
      </w:pPr>
      <w:r>
        <w:rPr>
          <w:sz w:val="28"/>
        </w:rPr>
        <w:t xml:space="preserve">Лакофф Д., Джонсон М. Метафоры, которыми мы живем // Теория метафоры. </w:t>
      </w:r>
      <w:r>
        <w:rPr>
          <w:sz w:val="28"/>
        </w:rPr>
        <w:sym w:font="Symbol" w:char="F02D"/>
      </w:r>
      <w:r>
        <w:rPr>
          <w:sz w:val="28"/>
        </w:rPr>
        <w:t xml:space="preserve"> М.: Прогресс, 1990. </w:t>
      </w:r>
      <w:r>
        <w:rPr>
          <w:sz w:val="28"/>
        </w:rPr>
        <w:sym w:font="Symbol" w:char="F02D"/>
      </w:r>
      <w:r>
        <w:rPr>
          <w:sz w:val="28"/>
        </w:rPr>
        <w:t xml:space="preserve"> С.387-413.</w:t>
      </w:r>
    </w:p>
    <w:p w14:paraId="3A942A62" w14:textId="77777777" w:rsidR="00A46695" w:rsidRDefault="00A46695" w:rsidP="000F45BE">
      <w:pPr>
        <w:numPr>
          <w:ilvl w:val="0"/>
          <w:numId w:val="62"/>
        </w:numPr>
        <w:suppressAutoHyphens w:val="0"/>
        <w:spacing w:line="360" w:lineRule="auto"/>
        <w:ind w:left="567"/>
        <w:jc w:val="both"/>
        <w:rPr>
          <w:sz w:val="28"/>
        </w:rPr>
      </w:pPr>
      <w:r>
        <w:rPr>
          <w:sz w:val="28"/>
        </w:rPr>
        <w:t xml:space="preserve">Латина О.В. Идиомы и экспрессивная функция языка // Человеческий фактор в языке. </w:t>
      </w:r>
      <w:r>
        <w:rPr>
          <w:sz w:val="28"/>
        </w:rPr>
        <w:sym w:font="Symbol" w:char="F02D"/>
      </w:r>
      <w:r>
        <w:rPr>
          <w:sz w:val="28"/>
        </w:rPr>
        <w:t xml:space="preserve"> М., 1991. </w:t>
      </w:r>
      <w:r>
        <w:rPr>
          <w:sz w:val="28"/>
        </w:rPr>
        <w:sym w:font="Symbol" w:char="F02D"/>
      </w:r>
      <w:r>
        <w:rPr>
          <w:sz w:val="28"/>
        </w:rPr>
        <w:t xml:space="preserve"> С.136-157.</w:t>
      </w:r>
    </w:p>
    <w:p w14:paraId="612ABC4E" w14:textId="77777777" w:rsidR="00A46695" w:rsidRDefault="00A46695" w:rsidP="000F45BE">
      <w:pPr>
        <w:numPr>
          <w:ilvl w:val="0"/>
          <w:numId w:val="62"/>
        </w:numPr>
        <w:suppressAutoHyphens w:val="0"/>
        <w:spacing w:line="360" w:lineRule="auto"/>
        <w:ind w:left="567"/>
        <w:jc w:val="both"/>
        <w:rPr>
          <w:sz w:val="28"/>
        </w:rPr>
      </w:pPr>
      <w:r>
        <w:rPr>
          <w:sz w:val="28"/>
        </w:rPr>
        <w:t xml:space="preserve">Лебедев А.А. Метакомуникативные речевые действия в сопоставительном аспекте // Проблемы и методы сопоставительного языкознания и преподавания иностранных языков. Вып.388. </w:t>
      </w:r>
      <w:r>
        <w:rPr>
          <w:sz w:val="28"/>
        </w:rPr>
        <w:sym w:font="Symbol" w:char="F02D"/>
      </w:r>
      <w:r>
        <w:rPr>
          <w:sz w:val="28"/>
        </w:rPr>
        <w:t xml:space="preserve">М., 1991. </w:t>
      </w:r>
      <w:r>
        <w:rPr>
          <w:sz w:val="28"/>
        </w:rPr>
        <w:sym w:font="Symbol" w:char="F02D"/>
      </w:r>
      <w:r>
        <w:rPr>
          <w:sz w:val="28"/>
        </w:rPr>
        <w:t xml:space="preserve"> С.70-73.</w:t>
      </w:r>
    </w:p>
    <w:p w14:paraId="3F86D9D9" w14:textId="77777777" w:rsidR="00A46695" w:rsidRDefault="00A46695" w:rsidP="000F45BE">
      <w:pPr>
        <w:numPr>
          <w:ilvl w:val="0"/>
          <w:numId w:val="62"/>
        </w:numPr>
        <w:suppressAutoHyphens w:val="0"/>
        <w:spacing w:line="360" w:lineRule="auto"/>
        <w:ind w:left="567"/>
        <w:jc w:val="both"/>
        <w:rPr>
          <w:sz w:val="28"/>
        </w:rPr>
      </w:pPr>
      <w:r>
        <w:rPr>
          <w:sz w:val="28"/>
        </w:rPr>
        <w:t xml:space="preserve">Левинтова Е.И., Вольф Е.М. О связи фразеологии с системой языка // Проблемы фразеологии и задачи её изучения в высшей и средней школах. </w:t>
      </w:r>
      <w:r>
        <w:rPr>
          <w:sz w:val="28"/>
        </w:rPr>
        <w:sym w:font="Symbol" w:char="F02D"/>
      </w:r>
      <w:r>
        <w:rPr>
          <w:sz w:val="28"/>
        </w:rPr>
        <w:t xml:space="preserve"> Вологда, 1967. </w:t>
      </w:r>
      <w:r>
        <w:rPr>
          <w:sz w:val="28"/>
        </w:rPr>
        <w:sym w:font="Symbol" w:char="F02D"/>
      </w:r>
      <w:r>
        <w:rPr>
          <w:sz w:val="28"/>
        </w:rPr>
        <w:t xml:space="preserve"> С.57-67.</w:t>
      </w:r>
    </w:p>
    <w:p w14:paraId="336027AF" w14:textId="77777777" w:rsidR="00A46695" w:rsidRDefault="00A46695" w:rsidP="000F45BE">
      <w:pPr>
        <w:numPr>
          <w:ilvl w:val="0"/>
          <w:numId w:val="62"/>
        </w:numPr>
        <w:suppressAutoHyphens w:val="0"/>
        <w:spacing w:line="360" w:lineRule="auto"/>
        <w:ind w:left="567"/>
        <w:jc w:val="both"/>
        <w:rPr>
          <w:sz w:val="28"/>
        </w:rPr>
      </w:pPr>
      <w:r>
        <w:rPr>
          <w:sz w:val="28"/>
        </w:rPr>
        <w:t xml:space="preserve">Левченко О.П. Безеквівалентна російська і українська фразеологія: Дис…. канд. филол. наук. </w:t>
      </w:r>
      <w:r>
        <w:rPr>
          <w:sz w:val="28"/>
        </w:rPr>
        <w:sym w:font="Symbol" w:char="F02D"/>
      </w:r>
      <w:r>
        <w:rPr>
          <w:sz w:val="28"/>
        </w:rPr>
        <w:t xml:space="preserve"> К., 1995. </w:t>
      </w:r>
      <w:r>
        <w:rPr>
          <w:sz w:val="28"/>
        </w:rPr>
        <w:sym w:font="Symbol" w:char="F02D"/>
      </w:r>
      <w:r>
        <w:rPr>
          <w:sz w:val="28"/>
        </w:rPr>
        <w:t xml:space="preserve"> 212с.  </w:t>
      </w:r>
    </w:p>
    <w:p w14:paraId="0ADF33DA" w14:textId="77777777" w:rsidR="00A46695" w:rsidRDefault="00A46695" w:rsidP="000F45BE">
      <w:pPr>
        <w:numPr>
          <w:ilvl w:val="0"/>
          <w:numId w:val="62"/>
        </w:numPr>
        <w:suppressAutoHyphens w:val="0"/>
        <w:spacing w:line="360" w:lineRule="auto"/>
        <w:ind w:left="567"/>
        <w:jc w:val="both"/>
        <w:rPr>
          <w:sz w:val="28"/>
        </w:rPr>
      </w:pPr>
      <w:r>
        <w:rPr>
          <w:sz w:val="28"/>
        </w:rPr>
        <w:t>Ляшенко Н.С. Внутрішня форма фразеологічних одиниць: онтологічний і культурологічний аспекти: Автореф. дис…канд. філол. наук.</w:t>
      </w:r>
      <w:r>
        <w:rPr>
          <w:sz w:val="28"/>
        </w:rPr>
        <w:sym w:font="Symbol" w:char="F02D"/>
      </w:r>
      <w:r>
        <w:rPr>
          <w:sz w:val="28"/>
        </w:rPr>
        <w:t>К., 1997.</w:t>
      </w:r>
      <w:r>
        <w:rPr>
          <w:sz w:val="28"/>
        </w:rPr>
        <w:sym w:font="Symbol" w:char="F02D"/>
      </w:r>
      <w:r>
        <w:rPr>
          <w:sz w:val="28"/>
        </w:rPr>
        <w:t>24с.</w:t>
      </w:r>
    </w:p>
    <w:p w14:paraId="2FD4EC6A" w14:textId="77777777" w:rsidR="00A46695" w:rsidRDefault="00A46695" w:rsidP="000F45BE">
      <w:pPr>
        <w:numPr>
          <w:ilvl w:val="0"/>
          <w:numId w:val="62"/>
        </w:numPr>
        <w:suppressAutoHyphens w:val="0"/>
        <w:spacing w:line="360" w:lineRule="auto"/>
        <w:ind w:left="567"/>
        <w:jc w:val="both"/>
        <w:rPr>
          <w:sz w:val="28"/>
        </w:rPr>
      </w:pPr>
      <w:r>
        <w:rPr>
          <w:sz w:val="28"/>
        </w:rPr>
        <w:t>Маилян И.С. Коммуникативные средства газетных публицистических текстов: Автореф. дис... канд. филол. наук. - К., 1988. - 24с.</w:t>
      </w:r>
    </w:p>
    <w:p w14:paraId="167E7D85" w14:textId="77777777" w:rsidR="00A46695" w:rsidRDefault="00A46695" w:rsidP="000F45BE">
      <w:pPr>
        <w:numPr>
          <w:ilvl w:val="0"/>
          <w:numId w:val="62"/>
        </w:numPr>
        <w:suppressAutoHyphens w:val="0"/>
        <w:spacing w:line="360" w:lineRule="auto"/>
        <w:ind w:left="567"/>
        <w:jc w:val="both"/>
        <w:rPr>
          <w:sz w:val="28"/>
        </w:rPr>
      </w:pPr>
      <w:r>
        <w:rPr>
          <w:sz w:val="28"/>
        </w:rPr>
        <w:t xml:space="preserve">Маккормак Э. Когнитивная теория метафоры // Теория метафоры. </w:t>
      </w:r>
      <w:r>
        <w:rPr>
          <w:sz w:val="28"/>
        </w:rPr>
        <w:sym w:font="Symbol" w:char="F02D"/>
      </w:r>
      <w:r>
        <w:rPr>
          <w:sz w:val="28"/>
        </w:rPr>
        <w:t>М.: Прогресс, 1990.</w:t>
      </w:r>
      <w:r>
        <w:rPr>
          <w:sz w:val="28"/>
        </w:rPr>
        <w:sym w:font="Symbol" w:char="F02D"/>
      </w:r>
      <w:r>
        <w:rPr>
          <w:sz w:val="28"/>
        </w:rPr>
        <w:t>С.358-386.</w:t>
      </w:r>
    </w:p>
    <w:p w14:paraId="0DA21715" w14:textId="77777777" w:rsidR="00A46695" w:rsidRDefault="00A46695" w:rsidP="000F45BE">
      <w:pPr>
        <w:numPr>
          <w:ilvl w:val="0"/>
          <w:numId w:val="62"/>
        </w:numPr>
        <w:suppressAutoHyphens w:val="0"/>
        <w:spacing w:line="360" w:lineRule="auto"/>
        <w:ind w:left="567"/>
        <w:jc w:val="both"/>
        <w:rPr>
          <w:sz w:val="28"/>
        </w:rPr>
      </w:pPr>
      <w:r>
        <w:rPr>
          <w:sz w:val="28"/>
        </w:rPr>
        <w:lastRenderedPageBreak/>
        <w:t xml:space="preserve">Мальцева Д.Г. Национально-культурный аспект фразеологии: Автореф. дис... д-ра. филол. наук. </w:t>
      </w:r>
      <w:r>
        <w:rPr>
          <w:sz w:val="28"/>
        </w:rPr>
        <w:sym w:font="Symbol" w:char="F02D"/>
      </w:r>
      <w:r>
        <w:rPr>
          <w:sz w:val="28"/>
        </w:rPr>
        <w:t xml:space="preserve">М., 1991. </w:t>
      </w:r>
      <w:r>
        <w:rPr>
          <w:sz w:val="28"/>
        </w:rPr>
        <w:sym w:font="Symbol" w:char="F02D"/>
      </w:r>
      <w:r>
        <w:rPr>
          <w:sz w:val="28"/>
        </w:rPr>
        <w:t>36с.</w:t>
      </w:r>
    </w:p>
    <w:p w14:paraId="1E5C4A36" w14:textId="77777777" w:rsidR="00A46695" w:rsidRDefault="00A46695" w:rsidP="000F45BE">
      <w:pPr>
        <w:numPr>
          <w:ilvl w:val="0"/>
          <w:numId w:val="62"/>
        </w:numPr>
        <w:suppressAutoHyphens w:val="0"/>
        <w:spacing w:line="360" w:lineRule="auto"/>
        <w:ind w:left="567"/>
        <w:jc w:val="both"/>
        <w:rPr>
          <w:sz w:val="28"/>
        </w:rPr>
      </w:pPr>
      <w:r>
        <w:rPr>
          <w:sz w:val="28"/>
        </w:rPr>
        <w:t xml:space="preserve">Мамалига А.Т. До питання про структурно-семантичні зміни фразеологізмів у мові газет (на матеріалі українських і російських газет) // Українське мовознавство., вип.І. </w:t>
      </w:r>
      <w:r>
        <w:rPr>
          <w:sz w:val="28"/>
        </w:rPr>
        <w:sym w:font="Symbol" w:char="F02D"/>
      </w:r>
      <w:r>
        <w:rPr>
          <w:sz w:val="28"/>
        </w:rPr>
        <w:t xml:space="preserve">К., 1973. </w:t>
      </w:r>
      <w:r>
        <w:rPr>
          <w:sz w:val="28"/>
        </w:rPr>
        <w:sym w:font="Symbol" w:char="F02D"/>
      </w:r>
      <w:r>
        <w:rPr>
          <w:sz w:val="28"/>
        </w:rPr>
        <w:t xml:space="preserve"> С.72-79.</w:t>
      </w:r>
    </w:p>
    <w:p w14:paraId="5597BB54" w14:textId="77777777" w:rsidR="00A46695" w:rsidRDefault="00A46695" w:rsidP="000F45BE">
      <w:pPr>
        <w:numPr>
          <w:ilvl w:val="0"/>
          <w:numId w:val="62"/>
        </w:numPr>
        <w:suppressAutoHyphens w:val="0"/>
        <w:spacing w:line="360" w:lineRule="auto"/>
        <w:ind w:left="567"/>
        <w:jc w:val="both"/>
        <w:rPr>
          <w:sz w:val="28"/>
        </w:rPr>
      </w:pPr>
      <w:r>
        <w:rPr>
          <w:sz w:val="28"/>
        </w:rPr>
        <w:t xml:space="preserve">Мануйлова Н.А. Функционально-стилистическая характеристика фразеологии в газетном тексте: Автореф. дис…канд. филол. наук.   </w:t>
      </w:r>
      <w:r>
        <w:rPr>
          <w:sz w:val="28"/>
        </w:rPr>
        <w:sym w:font="Symbol" w:char="F02D"/>
      </w:r>
      <w:r>
        <w:rPr>
          <w:sz w:val="28"/>
        </w:rPr>
        <w:t>Л., 1986.</w:t>
      </w:r>
      <w:r>
        <w:rPr>
          <w:sz w:val="28"/>
        </w:rPr>
        <w:sym w:font="Symbol" w:char="F02D"/>
      </w:r>
      <w:r>
        <w:rPr>
          <w:sz w:val="28"/>
        </w:rPr>
        <w:t xml:space="preserve"> 16с.</w:t>
      </w:r>
    </w:p>
    <w:p w14:paraId="38FA6AD2" w14:textId="77777777" w:rsidR="00A46695" w:rsidRDefault="00A46695" w:rsidP="000F45BE">
      <w:pPr>
        <w:numPr>
          <w:ilvl w:val="0"/>
          <w:numId w:val="62"/>
        </w:numPr>
        <w:suppressAutoHyphens w:val="0"/>
        <w:spacing w:line="360" w:lineRule="auto"/>
        <w:ind w:left="567"/>
        <w:jc w:val="both"/>
        <w:rPr>
          <w:sz w:val="28"/>
        </w:rPr>
      </w:pPr>
      <w:r>
        <w:rPr>
          <w:sz w:val="28"/>
        </w:rPr>
        <w:t>Медведєв Ф.П. Українська фразеологія. Чому ми так говоримо.</w:t>
      </w:r>
      <w:r>
        <w:rPr>
          <w:sz w:val="28"/>
        </w:rPr>
        <w:sym w:font="Symbol" w:char="F02D"/>
      </w:r>
      <w:r>
        <w:rPr>
          <w:sz w:val="28"/>
        </w:rPr>
        <w:t>Харків, 1977.</w:t>
      </w:r>
      <w:r>
        <w:rPr>
          <w:sz w:val="28"/>
        </w:rPr>
        <w:sym w:font="Symbol" w:char="F02D"/>
      </w:r>
      <w:r>
        <w:rPr>
          <w:sz w:val="28"/>
        </w:rPr>
        <w:t>232с.</w:t>
      </w:r>
    </w:p>
    <w:p w14:paraId="79E0C3F1" w14:textId="77777777" w:rsidR="00A46695" w:rsidRDefault="00A46695" w:rsidP="000F45BE">
      <w:pPr>
        <w:numPr>
          <w:ilvl w:val="0"/>
          <w:numId w:val="62"/>
        </w:numPr>
        <w:suppressAutoHyphens w:val="0"/>
        <w:spacing w:line="360" w:lineRule="auto"/>
        <w:ind w:left="567"/>
        <w:jc w:val="both"/>
        <w:rPr>
          <w:sz w:val="28"/>
        </w:rPr>
      </w:pPr>
      <w:r>
        <w:rPr>
          <w:sz w:val="28"/>
        </w:rPr>
        <w:t>Мезенин С. М. Образность как лингвистическая категория // Вопросы языкознания.</w:t>
      </w:r>
      <w:r>
        <w:rPr>
          <w:sz w:val="28"/>
        </w:rPr>
        <w:sym w:font="Symbol" w:char="F02D"/>
      </w:r>
      <w:r>
        <w:rPr>
          <w:sz w:val="28"/>
        </w:rPr>
        <w:t>М., 1983.</w:t>
      </w:r>
      <w:r>
        <w:rPr>
          <w:sz w:val="28"/>
        </w:rPr>
        <w:sym w:font="Symbol" w:char="F02D"/>
      </w:r>
      <w:r>
        <w:rPr>
          <w:sz w:val="28"/>
        </w:rPr>
        <w:t>№6.</w:t>
      </w:r>
      <w:r>
        <w:rPr>
          <w:sz w:val="28"/>
        </w:rPr>
        <w:sym w:font="Symbol" w:char="F02D"/>
      </w:r>
      <w:r>
        <w:rPr>
          <w:sz w:val="28"/>
        </w:rPr>
        <w:t>С.48-58.</w:t>
      </w:r>
    </w:p>
    <w:p w14:paraId="3EC9E398" w14:textId="77777777" w:rsidR="00A46695" w:rsidRDefault="00A46695" w:rsidP="000F45BE">
      <w:pPr>
        <w:numPr>
          <w:ilvl w:val="0"/>
          <w:numId w:val="62"/>
        </w:numPr>
        <w:suppressAutoHyphens w:val="0"/>
        <w:spacing w:line="360" w:lineRule="auto"/>
        <w:ind w:left="567"/>
        <w:jc w:val="both"/>
        <w:rPr>
          <w:sz w:val="28"/>
        </w:rPr>
      </w:pPr>
      <w:r>
        <w:rPr>
          <w:sz w:val="28"/>
        </w:rPr>
        <w:t>Мокиенко В.М. Славянская фразеология.</w:t>
      </w:r>
      <w:r>
        <w:rPr>
          <w:sz w:val="28"/>
        </w:rPr>
        <w:sym w:font="Symbol" w:char="F02D"/>
      </w:r>
      <w:r>
        <w:rPr>
          <w:sz w:val="28"/>
        </w:rPr>
        <w:t>М., 1980.</w:t>
      </w:r>
      <w:r>
        <w:rPr>
          <w:sz w:val="28"/>
        </w:rPr>
        <w:sym w:font="Symbol" w:char="F02D"/>
      </w:r>
      <w:r>
        <w:rPr>
          <w:sz w:val="28"/>
        </w:rPr>
        <w:t>124с.</w:t>
      </w:r>
    </w:p>
    <w:p w14:paraId="622D1F8D" w14:textId="77777777" w:rsidR="00A46695" w:rsidRDefault="00A46695" w:rsidP="000F45BE">
      <w:pPr>
        <w:numPr>
          <w:ilvl w:val="0"/>
          <w:numId w:val="62"/>
        </w:numPr>
        <w:suppressAutoHyphens w:val="0"/>
        <w:spacing w:line="360" w:lineRule="auto"/>
        <w:ind w:left="567"/>
        <w:jc w:val="both"/>
        <w:rPr>
          <w:sz w:val="28"/>
        </w:rPr>
      </w:pPr>
      <w:r>
        <w:rPr>
          <w:sz w:val="28"/>
        </w:rPr>
        <w:t>Назарян А.Г. Лексико-стилистические и эвфонические средства образования фразеологических единиц во французском языке // Вопросы стилистики и лексикологии романо-германских языков. М., 1974.</w:t>
      </w:r>
      <w:r>
        <w:rPr>
          <w:sz w:val="28"/>
        </w:rPr>
        <w:sym w:font="Symbol" w:char="F02D"/>
      </w:r>
      <w:r>
        <w:rPr>
          <w:sz w:val="28"/>
        </w:rPr>
        <w:t xml:space="preserve"> С.40-51.</w:t>
      </w:r>
    </w:p>
    <w:p w14:paraId="78203C2F" w14:textId="77777777" w:rsidR="00A46695" w:rsidRDefault="00A46695" w:rsidP="000F45BE">
      <w:pPr>
        <w:numPr>
          <w:ilvl w:val="0"/>
          <w:numId w:val="62"/>
        </w:numPr>
        <w:suppressAutoHyphens w:val="0"/>
        <w:spacing w:line="360" w:lineRule="auto"/>
        <w:ind w:left="567"/>
        <w:jc w:val="both"/>
        <w:rPr>
          <w:sz w:val="28"/>
        </w:rPr>
      </w:pPr>
      <w:r>
        <w:rPr>
          <w:sz w:val="28"/>
        </w:rPr>
        <w:t>Назарян А.Г. Фразеология современного французского языка.</w:t>
      </w:r>
      <w:r>
        <w:rPr>
          <w:sz w:val="28"/>
        </w:rPr>
        <w:sym w:font="Symbol" w:char="F02D"/>
      </w:r>
      <w:r>
        <w:rPr>
          <w:sz w:val="28"/>
        </w:rPr>
        <w:t xml:space="preserve"> М.: Высшая школа, 1976.</w:t>
      </w:r>
      <w:r>
        <w:rPr>
          <w:sz w:val="28"/>
        </w:rPr>
        <w:sym w:font="Symbol" w:char="F02D"/>
      </w:r>
      <w:r>
        <w:rPr>
          <w:sz w:val="28"/>
        </w:rPr>
        <w:t>318с.</w:t>
      </w:r>
    </w:p>
    <w:p w14:paraId="07B1E0B9" w14:textId="77777777" w:rsidR="00A46695" w:rsidRDefault="00A46695" w:rsidP="000F45BE">
      <w:pPr>
        <w:numPr>
          <w:ilvl w:val="0"/>
          <w:numId w:val="62"/>
        </w:numPr>
        <w:suppressAutoHyphens w:val="0"/>
        <w:spacing w:line="360" w:lineRule="auto"/>
        <w:ind w:left="567"/>
        <w:jc w:val="both"/>
        <w:rPr>
          <w:sz w:val="28"/>
        </w:rPr>
      </w:pPr>
      <w:r>
        <w:rPr>
          <w:sz w:val="28"/>
        </w:rPr>
        <w:t>Общественно-публицистический стиль речи: Газетный подстиль. Учеб. Пособие / А.В.Швец, В.В.Демидова/. К.: Вища школа, 1984.</w:t>
      </w:r>
      <w:r>
        <w:rPr>
          <w:sz w:val="28"/>
        </w:rPr>
        <w:sym w:font="Symbol" w:char="F02D"/>
      </w:r>
      <w:r>
        <w:rPr>
          <w:sz w:val="28"/>
        </w:rPr>
        <w:t xml:space="preserve"> 143с.</w:t>
      </w:r>
    </w:p>
    <w:p w14:paraId="4E06C03F" w14:textId="77777777" w:rsidR="00A46695" w:rsidRDefault="00A46695" w:rsidP="000F45BE">
      <w:pPr>
        <w:numPr>
          <w:ilvl w:val="0"/>
          <w:numId w:val="62"/>
        </w:numPr>
        <w:suppressAutoHyphens w:val="0"/>
        <w:spacing w:line="360" w:lineRule="auto"/>
        <w:ind w:left="567"/>
        <w:jc w:val="both"/>
        <w:rPr>
          <w:sz w:val="28"/>
        </w:rPr>
      </w:pPr>
      <w:r>
        <w:rPr>
          <w:sz w:val="28"/>
        </w:rPr>
        <w:t xml:space="preserve">Орлова Л.В. Газета “Эль Паис” в системе испанской ежедневной прессы и ее роль в формировании общественного мнения по вопросу о принадлежности Испании к НАТО (1975-1983): Автореф. дис... канд. филол. наук. </w:t>
      </w:r>
      <w:r>
        <w:rPr>
          <w:sz w:val="28"/>
        </w:rPr>
        <w:sym w:font="Symbol" w:char="F02D"/>
      </w:r>
      <w:r>
        <w:rPr>
          <w:sz w:val="28"/>
        </w:rPr>
        <w:t xml:space="preserve"> М., 1983. </w:t>
      </w:r>
      <w:r>
        <w:rPr>
          <w:sz w:val="28"/>
        </w:rPr>
        <w:sym w:font="Symbol" w:char="F02D"/>
      </w:r>
      <w:r>
        <w:rPr>
          <w:sz w:val="28"/>
        </w:rPr>
        <w:t xml:space="preserve"> 25с.</w:t>
      </w:r>
    </w:p>
    <w:p w14:paraId="7409FCB6" w14:textId="77777777" w:rsidR="00A46695" w:rsidRDefault="00A46695" w:rsidP="000F45BE">
      <w:pPr>
        <w:numPr>
          <w:ilvl w:val="0"/>
          <w:numId w:val="62"/>
        </w:numPr>
        <w:suppressAutoHyphens w:val="0"/>
        <w:spacing w:line="360" w:lineRule="auto"/>
        <w:ind w:left="567"/>
        <w:jc w:val="both"/>
        <w:rPr>
          <w:sz w:val="28"/>
        </w:rPr>
      </w:pPr>
      <w:r>
        <w:rPr>
          <w:sz w:val="28"/>
        </w:rPr>
        <w:t>Ортега-и-Гасет Х. Две метафоры // Теория метафоры.</w:t>
      </w:r>
      <w:r>
        <w:rPr>
          <w:sz w:val="28"/>
        </w:rPr>
        <w:sym w:font="Symbol" w:char="F02D"/>
      </w:r>
      <w:r>
        <w:rPr>
          <w:sz w:val="28"/>
        </w:rPr>
        <w:t>М., 1990.</w:t>
      </w:r>
      <w:r>
        <w:rPr>
          <w:sz w:val="28"/>
        </w:rPr>
        <w:sym w:font="Symbol" w:char="F02D"/>
      </w:r>
      <w:r>
        <w:rPr>
          <w:sz w:val="28"/>
        </w:rPr>
        <w:t>С.68-81.</w:t>
      </w:r>
    </w:p>
    <w:p w14:paraId="3E30CB6D" w14:textId="77777777" w:rsidR="00A46695" w:rsidRDefault="00A46695" w:rsidP="000F45BE">
      <w:pPr>
        <w:numPr>
          <w:ilvl w:val="0"/>
          <w:numId w:val="62"/>
        </w:numPr>
        <w:suppressAutoHyphens w:val="0"/>
        <w:spacing w:line="360" w:lineRule="auto"/>
        <w:ind w:left="567"/>
        <w:jc w:val="both"/>
        <w:rPr>
          <w:sz w:val="28"/>
        </w:rPr>
      </w:pPr>
      <w:r>
        <w:rPr>
          <w:sz w:val="28"/>
        </w:rPr>
        <w:t>Осветимская Н.М. Фразеологические конфигурации в газетном тексте (на материале глагольных фразеологизмов современного английского языка): Автореф.дис… канд. филол. наук.</w:t>
      </w:r>
      <w:r>
        <w:rPr>
          <w:sz w:val="28"/>
        </w:rPr>
        <w:sym w:font="Symbol" w:char="F02D"/>
      </w:r>
      <w:r>
        <w:rPr>
          <w:sz w:val="28"/>
        </w:rPr>
        <w:t>М., 1985.</w:t>
      </w:r>
      <w:r>
        <w:rPr>
          <w:sz w:val="28"/>
        </w:rPr>
        <w:sym w:font="Symbol" w:char="F02D"/>
      </w:r>
      <w:r>
        <w:rPr>
          <w:sz w:val="28"/>
        </w:rPr>
        <w:t>25с.</w:t>
      </w:r>
    </w:p>
    <w:p w14:paraId="70F8F16E" w14:textId="77777777" w:rsidR="00A46695" w:rsidRDefault="00A46695" w:rsidP="000F45BE">
      <w:pPr>
        <w:numPr>
          <w:ilvl w:val="0"/>
          <w:numId w:val="62"/>
        </w:numPr>
        <w:suppressAutoHyphens w:val="0"/>
        <w:spacing w:line="360" w:lineRule="auto"/>
        <w:ind w:left="567"/>
        <w:jc w:val="both"/>
        <w:rPr>
          <w:sz w:val="28"/>
        </w:rPr>
      </w:pPr>
      <w:r>
        <w:rPr>
          <w:sz w:val="28"/>
        </w:rPr>
        <w:lastRenderedPageBreak/>
        <w:t>Остапович О.Я. Фразеологічні образи-символи з країнознавчою семантикою у мовних взаємовпливах Австрії й Україні // Мовознавство.</w:t>
      </w:r>
      <w:r>
        <w:rPr>
          <w:sz w:val="28"/>
        </w:rPr>
        <w:sym w:font="Symbol" w:char="F02D"/>
      </w:r>
      <w:r>
        <w:rPr>
          <w:sz w:val="28"/>
        </w:rPr>
        <w:t>1996.</w:t>
      </w:r>
      <w:r>
        <w:rPr>
          <w:sz w:val="28"/>
        </w:rPr>
        <w:sym w:font="Symbol" w:char="F02D"/>
      </w:r>
      <w:r>
        <w:rPr>
          <w:sz w:val="28"/>
        </w:rPr>
        <w:t>№6.</w:t>
      </w:r>
      <w:r>
        <w:rPr>
          <w:sz w:val="28"/>
        </w:rPr>
        <w:sym w:font="Symbol" w:char="F02D"/>
      </w:r>
      <w:r>
        <w:rPr>
          <w:sz w:val="28"/>
        </w:rPr>
        <w:t>С.46-49.</w:t>
      </w:r>
    </w:p>
    <w:p w14:paraId="19530B30" w14:textId="77777777" w:rsidR="00A46695" w:rsidRDefault="00A46695" w:rsidP="000F45BE">
      <w:pPr>
        <w:numPr>
          <w:ilvl w:val="0"/>
          <w:numId w:val="62"/>
        </w:numPr>
        <w:suppressAutoHyphens w:val="0"/>
        <w:spacing w:line="360" w:lineRule="auto"/>
        <w:ind w:left="567"/>
        <w:jc w:val="both"/>
        <w:rPr>
          <w:sz w:val="28"/>
        </w:rPr>
      </w:pPr>
      <w:r>
        <w:rPr>
          <w:sz w:val="28"/>
        </w:rPr>
        <w:t xml:space="preserve">Павлова З.А. К вопросу о фразеологической контаминации //Вопросы романо-германских языков. Вып.5. </w:t>
      </w:r>
      <w:r>
        <w:rPr>
          <w:sz w:val="28"/>
        </w:rPr>
        <w:sym w:font="Symbol" w:char="F02D"/>
      </w:r>
      <w:r>
        <w:rPr>
          <w:sz w:val="28"/>
        </w:rPr>
        <w:t xml:space="preserve"> Челябинск, 1974. </w:t>
      </w:r>
      <w:r>
        <w:rPr>
          <w:sz w:val="28"/>
        </w:rPr>
        <w:sym w:font="Symbol" w:char="F02D"/>
      </w:r>
      <w:r>
        <w:rPr>
          <w:sz w:val="28"/>
        </w:rPr>
        <w:t xml:space="preserve"> С.100-107.</w:t>
      </w:r>
    </w:p>
    <w:p w14:paraId="21E0FE97" w14:textId="77777777" w:rsidR="00A46695" w:rsidRDefault="00A46695" w:rsidP="000F45BE">
      <w:pPr>
        <w:numPr>
          <w:ilvl w:val="0"/>
          <w:numId w:val="62"/>
        </w:numPr>
        <w:suppressAutoHyphens w:val="0"/>
        <w:spacing w:line="360" w:lineRule="auto"/>
        <w:ind w:left="567"/>
        <w:jc w:val="both"/>
        <w:rPr>
          <w:sz w:val="28"/>
        </w:rPr>
      </w:pPr>
      <w:r>
        <w:rPr>
          <w:sz w:val="28"/>
        </w:rPr>
        <w:t>Пасік Н.М. Роль ономастичних компонентів у формуванні фразеологічного та пареміологічного значення// Мовознавство.</w:t>
      </w:r>
      <w:r>
        <w:rPr>
          <w:sz w:val="28"/>
        </w:rPr>
        <w:sym w:font="Symbol" w:char="F02D"/>
      </w:r>
      <w:r>
        <w:rPr>
          <w:sz w:val="28"/>
        </w:rPr>
        <w:t>1999.</w:t>
      </w:r>
      <w:r>
        <w:rPr>
          <w:sz w:val="28"/>
        </w:rPr>
        <w:sym w:font="Symbol" w:char="F02D"/>
      </w:r>
      <w:r>
        <w:rPr>
          <w:sz w:val="28"/>
        </w:rPr>
        <w:t>№ 2-3.</w:t>
      </w:r>
      <w:r>
        <w:rPr>
          <w:sz w:val="28"/>
        </w:rPr>
        <w:sym w:font="Symbol" w:char="F02D"/>
      </w:r>
      <w:r>
        <w:rPr>
          <w:sz w:val="28"/>
        </w:rPr>
        <w:t>С.21-30.</w:t>
      </w:r>
    </w:p>
    <w:p w14:paraId="4F93ABA4" w14:textId="77777777" w:rsidR="00A46695" w:rsidRDefault="00A46695" w:rsidP="000F45BE">
      <w:pPr>
        <w:numPr>
          <w:ilvl w:val="0"/>
          <w:numId w:val="62"/>
        </w:numPr>
        <w:suppressAutoHyphens w:val="0"/>
        <w:spacing w:line="360" w:lineRule="auto"/>
        <w:ind w:left="567"/>
        <w:jc w:val="both"/>
        <w:rPr>
          <w:sz w:val="28"/>
        </w:rPr>
      </w:pPr>
      <w:r>
        <w:rPr>
          <w:sz w:val="28"/>
        </w:rPr>
        <w:t>Паскаль Т.Д. Опыт исследования фразеологической интерференции.</w:t>
      </w:r>
      <w:r>
        <w:rPr>
          <w:sz w:val="28"/>
        </w:rPr>
        <w:sym w:font="Symbol" w:char="F02D"/>
      </w:r>
      <w:r>
        <w:rPr>
          <w:sz w:val="28"/>
        </w:rPr>
        <w:t>М., 1972.</w:t>
      </w:r>
      <w:r>
        <w:rPr>
          <w:sz w:val="28"/>
        </w:rPr>
        <w:sym w:font="Symbol" w:char="F02D"/>
      </w:r>
      <w:r>
        <w:rPr>
          <w:sz w:val="28"/>
        </w:rPr>
        <w:t xml:space="preserve"> 199с.</w:t>
      </w:r>
    </w:p>
    <w:p w14:paraId="6F2C82AD" w14:textId="77777777" w:rsidR="00A46695" w:rsidRDefault="00A46695" w:rsidP="000F45BE">
      <w:pPr>
        <w:numPr>
          <w:ilvl w:val="0"/>
          <w:numId w:val="62"/>
        </w:numPr>
        <w:suppressAutoHyphens w:val="0"/>
        <w:spacing w:line="360" w:lineRule="auto"/>
        <w:ind w:left="567"/>
        <w:jc w:val="both"/>
        <w:rPr>
          <w:sz w:val="28"/>
        </w:rPr>
      </w:pPr>
      <w:r>
        <w:rPr>
          <w:sz w:val="28"/>
        </w:rPr>
        <w:t>Пастушенко Л.П. Английские фразеологические единицы в составе фразео-тематического поля / на материале фразео-тематического поля маринизмов/: Дис…канд. филол.наук.</w:t>
      </w:r>
      <w:r>
        <w:rPr>
          <w:sz w:val="28"/>
        </w:rPr>
        <w:sym w:font="Symbol" w:char="F02D"/>
      </w:r>
      <w:r>
        <w:rPr>
          <w:sz w:val="28"/>
        </w:rPr>
        <w:t>К.,1982.</w:t>
      </w:r>
      <w:r>
        <w:rPr>
          <w:sz w:val="28"/>
        </w:rPr>
        <w:sym w:font="Symbol" w:char="F02D"/>
      </w:r>
      <w:r>
        <w:rPr>
          <w:sz w:val="28"/>
        </w:rPr>
        <w:t>193с.</w:t>
      </w:r>
    </w:p>
    <w:p w14:paraId="199E075C" w14:textId="77777777" w:rsidR="00A46695" w:rsidRDefault="00A46695" w:rsidP="000F45BE">
      <w:pPr>
        <w:numPr>
          <w:ilvl w:val="0"/>
          <w:numId w:val="62"/>
        </w:numPr>
        <w:suppressAutoHyphens w:val="0"/>
        <w:spacing w:line="360" w:lineRule="auto"/>
        <w:ind w:left="567"/>
        <w:jc w:val="both"/>
        <w:rPr>
          <w:sz w:val="28"/>
        </w:rPr>
      </w:pPr>
      <w:r>
        <w:rPr>
          <w:sz w:val="28"/>
        </w:rPr>
        <w:t>Пастушенко Т.В. Цветовая номинация как элемент вторичной языковой картины мира (на материале современного английского языка): Дис…канд. Филол. наук.</w:t>
      </w:r>
      <w:r>
        <w:rPr>
          <w:sz w:val="28"/>
        </w:rPr>
        <w:sym w:font="Symbol" w:char="F02D"/>
      </w:r>
      <w:r>
        <w:rPr>
          <w:sz w:val="28"/>
        </w:rPr>
        <w:t>К., 1998.</w:t>
      </w:r>
      <w:r>
        <w:rPr>
          <w:sz w:val="28"/>
        </w:rPr>
        <w:sym w:font="Symbol" w:char="F02D"/>
      </w:r>
      <w:r>
        <w:rPr>
          <w:sz w:val="28"/>
        </w:rPr>
        <w:t>189с.</w:t>
      </w:r>
    </w:p>
    <w:p w14:paraId="5E8D0619" w14:textId="77777777" w:rsidR="00A46695" w:rsidRDefault="00A46695" w:rsidP="000F45BE">
      <w:pPr>
        <w:numPr>
          <w:ilvl w:val="0"/>
          <w:numId w:val="62"/>
        </w:numPr>
        <w:suppressAutoHyphens w:val="0"/>
        <w:spacing w:line="360" w:lineRule="auto"/>
        <w:ind w:left="567"/>
        <w:jc w:val="both"/>
        <w:rPr>
          <w:sz w:val="28"/>
        </w:rPr>
      </w:pPr>
      <w:r>
        <w:rPr>
          <w:sz w:val="28"/>
        </w:rPr>
        <w:t>Петрова Н.Д. Семантичні механізми в процесі фразотворення // Мови європейського культурного ареалу: розвиток і взаємодія.</w:t>
      </w:r>
      <w:r>
        <w:rPr>
          <w:sz w:val="28"/>
        </w:rPr>
        <w:sym w:font="Symbol" w:char="F02D"/>
      </w:r>
      <w:r>
        <w:rPr>
          <w:sz w:val="28"/>
        </w:rPr>
        <w:t>К., 1995.</w:t>
      </w:r>
      <w:r>
        <w:rPr>
          <w:sz w:val="28"/>
        </w:rPr>
        <w:sym w:font="Symbol" w:char="F02D"/>
      </w:r>
      <w:r>
        <w:rPr>
          <w:sz w:val="28"/>
        </w:rPr>
        <w:t>С.37-42.</w:t>
      </w:r>
    </w:p>
    <w:p w14:paraId="632FD754" w14:textId="77777777" w:rsidR="00A46695" w:rsidRDefault="00A46695" w:rsidP="000F45BE">
      <w:pPr>
        <w:numPr>
          <w:ilvl w:val="0"/>
          <w:numId w:val="62"/>
        </w:numPr>
        <w:suppressAutoHyphens w:val="0"/>
        <w:spacing w:line="360" w:lineRule="auto"/>
        <w:ind w:left="567"/>
        <w:jc w:val="both"/>
        <w:rPr>
          <w:sz w:val="28"/>
        </w:rPr>
      </w:pPr>
      <w:r>
        <w:rPr>
          <w:sz w:val="28"/>
        </w:rPr>
        <w:t xml:space="preserve">Попов Р.М. Изменения в компонентном составе фразеологизмов при индивидуально-стилистическом использовании их в художественной литературе и публицистике // Науч.труды Курского ГПИ т.47. </w:t>
      </w:r>
      <w:r>
        <w:rPr>
          <w:sz w:val="28"/>
        </w:rPr>
        <w:sym w:font="Symbol" w:char="F02D"/>
      </w:r>
      <w:r>
        <w:rPr>
          <w:sz w:val="28"/>
        </w:rPr>
        <w:t xml:space="preserve"> Курск, 1974. - С.45-63.</w:t>
      </w:r>
    </w:p>
    <w:p w14:paraId="3D64A116" w14:textId="77777777" w:rsidR="00A46695" w:rsidRDefault="00A46695" w:rsidP="000F45BE">
      <w:pPr>
        <w:numPr>
          <w:ilvl w:val="0"/>
          <w:numId w:val="62"/>
        </w:numPr>
        <w:suppressAutoHyphens w:val="0"/>
        <w:spacing w:line="360" w:lineRule="auto"/>
        <w:ind w:left="567"/>
        <w:jc w:val="both"/>
        <w:rPr>
          <w:sz w:val="28"/>
        </w:rPr>
      </w:pPr>
      <w:r>
        <w:rPr>
          <w:sz w:val="28"/>
        </w:rPr>
        <w:t>Потебня А.А. Из лекций по теории словесности. Басня. Пословица. Поговорка.</w:t>
      </w:r>
      <w:r>
        <w:rPr>
          <w:sz w:val="28"/>
        </w:rPr>
        <w:sym w:font="Symbol" w:char="F02D"/>
      </w:r>
      <w:r>
        <w:rPr>
          <w:sz w:val="28"/>
        </w:rPr>
        <w:t>Харьков, 1894.</w:t>
      </w:r>
      <w:r>
        <w:rPr>
          <w:sz w:val="28"/>
        </w:rPr>
        <w:sym w:font="Symbol" w:char="F02D"/>
      </w:r>
      <w:r>
        <w:rPr>
          <w:sz w:val="28"/>
        </w:rPr>
        <w:t>103с.</w:t>
      </w:r>
    </w:p>
    <w:p w14:paraId="58848E3A" w14:textId="77777777" w:rsidR="00A46695" w:rsidRDefault="00A46695" w:rsidP="000F45BE">
      <w:pPr>
        <w:numPr>
          <w:ilvl w:val="0"/>
          <w:numId w:val="62"/>
        </w:numPr>
        <w:suppressAutoHyphens w:val="0"/>
        <w:spacing w:line="360" w:lineRule="auto"/>
        <w:ind w:left="567"/>
        <w:jc w:val="both"/>
        <w:rPr>
          <w:sz w:val="28"/>
        </w:rPr>
      </w:pPr>
      <w:r>
        <w:rPr>
          <w:sz w:val="28"/>
        </w:rPr>
        <w:t>Потебня О.О. Мова. Національність. Денаціоналізація</w:t>
      </w:r>
      <w:r w:rsidRPr="00A46695">
        <w:rPr>
          <w:sz w:val="28"/>
          <w:lang w:val="en-US"/>
        </w:rPr>
        <w:t xml:space="preserve">. </w:t>
      </w:r>
      <w:r>
        <w:rPr>
          <w:sz w:val="28"/>
        </w:rPr>
        <w:sym w:font="Symbol" w:char="F02D"/>
      </w:r>
      <w:r w:rsidRPr="00A46695">
        <w:rPr>
          <w:sz w:val="28"/>
          <w:lang w:val="en-US"/>
        </w:rPr>
        <w:t xml:space="preserve"> </w:t>
      </w:r>
      <w:r>
        <w:rPr>
          <w:sz w:val="28"/>
        </w:rPr>
        <w:t>Нью</w:t>
      </w:r>
      <w:r w:rsidRPr="00A46695">
        <w:rPr>
          <w:sz w:val="28"/>
          <w:lang w:val="en-US"/>
        </w:rPr>
        <w:t>-</w:t>
      </w:r>
      <w:r>
        <w:rPr>
          <w:sz w:val="28"/>
        </w:rPr>
        <w:t>Йорк</w:t>
      </w:r>
      <w:r w:rsidRPr="00A46695">
        <w:rPr>
          <w:sz w:val="28"/>
          <w:lang w:val="en-US"/>
        </w:rPr>
        <w:t xml:space="preserve">: </w:t>
      </w:r>
      <w:r>
        <w:rPr>
          <w:sz w:val="28"/>
          <w:lang w:val="en-US"/>
        </w:rPr>
        <w:t>Computoprint Corporation,</w:t>
      </w:r>
      <w:r w:rsidRPr="00A46695">
        <w:rPr>
          <w:sz w:val="28"/>
          <w:lang w:val="en-US"/>
        </w:rPr>
        <w:t xml:space="preserve"> 1992.</w:t>
      </w:r>
      <w:r>
        <w:rPr>
          <w:sz w:val="28"/>
        </w:rPr>
        <w:sym w:font="Symbol" w:char="F02D"/>
      </w:r>
      <w:r>
        <w:rPr>
          <w:sz w:val="28"/>
        </w:rPr>
        <w:t>153с.</w:t>
      </w:r>
    </w:p>
    <w:p w14:paraId="70511A9D" w14:textId="77777777" w:rsidR="00A46695" w:rsidRDefault="00A46695" w:rsidP="000F45BE">
      <w:pPr>
        <w:numPr>
          <w:ilvl w:val="0"/>
          <w:numId w:val="62"/>
        </w:numPr>
        <w:suppressAutoHyphens w:val="0"/>
        <w:spacing w:line="360" w:lineRule="auto"/>
        <w:ind w:left="567"/>
        <w:jc w:val="both"/>
        <w:rPr>
          <w:sz w:val="28"/>
        </w:rPr>
      </w:pPr>
      <w:r>
        <w:rPr>
          <w:sz w:val="28"/>
        </w:rPr>
        <w:t>Потебня А.А. Мысль и язык.</w:t>
      </w:r>
      <w:r>
        <w:rPr>
          <w:sz w:val="28"/>
        </w:rPr>
        <w:sym w:font="Symbol" w:char="F02D"/>
      </w:r>
      <w:r>
        <w:rPr>
          <w:sz w:val="28"/>
        </w:rPr>
        <w:t>К.: Синто, 1993.</w:t>
      </w:r>
      <w:r>
        <w:rPr>
          <w:sz w:val="28"/>
        </w:rPr>
        <w:sym w:font="Symbol" w:char="F02D"/>
      </w:r>
      <w:r>
        <w:rPr>
          <w:sz w:val="28"/>
        </w:rPr>
        <w:t>190с.</w:t>
      </w:r>
    </w:p>
    <w:p w14:paraId="7276E72D" w14:textId="77777777" w:rsidR="00A46695" w:rsidRDefault="00A46695" w:rsidP="000F45BE">
      <w:pPr>
        <w:numPr>
          <w:ilvl w:val="0"/>
          <w:numId w:val="62"/>
        </w:numPr>
        <w:suppressAutoHyphens w:val="0"/>
        <w:spacing w:line="360" w:lineRule="auto"/>
        <w:ind w:left="567"/>
        <w:jc w:val="both"/>
        <w:rPr>
          <w:sz w:val="28"/>
        </w:rPr>
      </w:pPr>
      <w:r>
        <w:rPr>
          <w:sz w:val="28"/>
        </w:rPr>
        <w:t xml:space="preserve">Почепцов Г.Г. Теорія комунікацій. </w:t>
      </w:r>
      <w:r>
        <w:rPr>
          <w:sz w:val="28"/>
        </w:rPr>
        <w:sym w:font="Symbol" w:char="F02D"/>
      </w:r>
      <w:r>
        <w:rPr>
          <w:sz w:val="28"/>
        </w:rPr>
        <w:t>К.:</w:t>
      </w:r>
      <w:r>
        <w:rPr>
          <w:sz w:val="28"/>
          <w:lang w:val="en-US"/>
        </w:rPr>
        <w:t xml:space="preserve"> </w:t>
      </w:r>
      <w:r>
        <w:rPr>
          <w:sz w:val="28"/>
        </w:rPr>
        <w:t>Київський університет, 1999.</w:t>
      </w:r>
      <w:r>
        <w:rPr>
          <w:sz w:val="28"/>
        </w:rPr>
        <w:sym w:font="Symbol" w:char="F02D"/>
      </w:r>
      <w:r>
        <w:rPr>
          <w:sz w:val="28"/>
        </w:rPr>
        <w:t xml:space="preserve">307с. </w:t>
      </w:r>
    </w:p>
    <w:p w14:paraId="568FAA26" w14:textId="77777777" w:rsidR="00A46695" w:rsidRDefault="00A46695" w:rsidP="000F45BE">
      <w:pPr>
        <w:numPr>
          <w:ilvl w:val="0"/>
          <w:numId w:val="62"/>
        </w:numPr>
        <w:suppressAutoHyphens w:val="0"/>
        <w:spacing w:line="360" w:lineRule="auto"/>
        <w:ind w:left="567"/>
        <w:jc w:val="both"/>
        <w:rPr>
          <w:sz w:val="28"/>
        </w:rPr>
      </w:pPr>
      <w:r>
        <w:rPr>
          <w:sz w:val="28"/>
        </w:rPr>
        <w:t>Почепцов Г.Г. Теория коммуникации.</w:t>
      </w:r>
      <w:r>
        <w:rPr>
          <w:sz w:val="28"/>
        </w:rPr>
        <w:sym w:font="Symbol" w:char="F02D"/>
      </w:r>
      <w:r>
        <w:rPr>
          <w:sz w:val="28"/>
        </w:rPr>
        <w:t>К.: Ваклер, 2001.</w:t>
      </w:r>
      <w:r>
        <w:rPr>
          <w:sz w:val="28"/>
        </w:rPr>
        <w:sym w:font="Symbol" w:char="F02D"/>
      </w:r>
      <w:r>
        <w:rPr>
          <w:sz w:val="28"/>
        </w:rPr>
        <w:t>649с.</w:t>
      </w:r>
    </w:p>
    <w:p w14:paraId="607F56EF" w14:textId="77777777" w:rsidR="00A46695" w:rsidRDefault="00A46695" w:rsidP="000F45BE">
      <w:pPr>
        <w:numPr>
          <w:ilvl w:val="0"/>
          <w:numId w:val="62"/>
        </w:numPr>
        <w:suppressAutoHyphens w:val="0"/>
        <w:spacing w:line="360" w:lineRule="auto"/>
        <w:ind w:left="567"/>
        <w:jc w:val="both"/>
        <w:rPr>
          <w:sz w:val="28"/>
        </w:rPr>
      </w:pPr>
      <w:r>
        <w:rPr>
          <w:sz w:val="28"/>
        </w:rPr>
        <w:lastRenderedPageBreak/>
        <w:t>Прадид Ю.Ф, Структура и функции общеязыковых фразеологичных единиц в языке прессы: (на материале украинских республиканских газет за 1985-1989гг.): Автореф. дис... канд. филол. наук.</w:t>
      </w:r>
      <w:r>
        <w:rPr>
          <w:sz w:val="28"/>
        </w:rPr>
        <w:sym w:font="Symbol" w:char="F02D"/>
      </w:r>
      <w:r>
        <w:rPr>
          <w:sz w:val="28"/>
        </w:rPr>
        <w:t xml:space="preserve"> Днепропетровск, 1989. </w:t>
      </w:r>
      <w:r>
        <w:rPr>
          <w:sz w:val="28"/>
        </w:rPr>
        <w:sym w:font="Symbol" w:char="F02D"/>
      </w:r>
      <w:r>
        <w:rPr>
          <w:sz w:val="28"/>
        </w:rPr>
        <w:t xml:space="preserve"> 17с.</w:t>
      </w:r>
    </w:p>
    <w:p w14:paraId="1036F495" w14:textId="77777777" w:rsidR="00A46695" w:rsidRDefault="00A46695" w:rsidP="000F45BE">
      <w:pPr>
        <w:numPr>
          <w:ilvl w:val="0"/>
          <w:numId w:val="62"/>
        </w:numPr>
        <w:suppressAutoHyphens w:val="0"/>
        <w:spacing w:line="360" w:lineRule="auto"/>
        <w:ind w:left="567"/>
        <w:jc w:val="both"/>
        <w:rPr>
          <w:sz w:val="28"/>
        </w:rPr>
      </w:pPr>
      <w:r>
        <w:rPr>
          <w:sz w:val="28"/>
        </w:rPr>
        <w:t>Прадід Ю.Ф. Засади укладання фразеологічного словника ідіографічного типу // Мовознавство.</w:t>
      </w:r>
      <w:r>
        <w:rPr>
          <w:sz w:val="28"/>
        </w:rPr>
        <w:sym w:font="Symbol" w:char="F02D"/>
      </w:r>
      <w:r>
        <w:rPr>
          <w:sz w:val="28"/>
        </w:rPr>
        <w:t>1995.</w:t>
      </w:r>
      <w:r>
        <w:rPr>
          <w:sz w:val="28"/>
        </w:rPr>
        <w:sym w:font="Symbol" w:char="F02D"/>
      </w:r>
      <w:r>
        <w:rPr>
          <w:sz w:val="28"/>
        </w:rPr>
        <w:t>№4-5.</w:t>
      </w:r>
      <w:r>
        <w:rPr>
          <w:sz w:val="28"/>
        </w:rPr>
        <w:sym w:font="Symbol" w:char="F02D"/>
      </w:r>
      <w:r>
        <w:rPr>
          <w:sz w:val="28"/>
        </w:rPr>
        <w:t>С.35-38.</w:t>
      </w:r>
    </w:p>
    <w:p w14:paraId="27519EDE" w14:textId="77777777" w:rsidR="00A46695" w:rsidRDefault="00A46695" w:rsidP="000F45BE">
      <w:pPr>
        <w:numPr>
          <w:ilvl w:val="0"/>
          <w:numId w:val="62"/>
        </w:numPr>
        <w:suppressAutoHyphens w:val="0"/>
        <w:spacing w:line="360" w:lineRule="auto"/>
        <w:ind w:left="567"/>
        <w:jc w:val="both"/>
        <w:rPr>
          <w:sz w:val="28"/>
        </w:rPr>
      </w:pPr>
      <w:r>
        <w:rPr>
          <w:sz w:val="28"/>
        </w:rPr>
        <w:t>Прадід Ю.Ф. Проблеми фразеологічної ідіографії (на матеріалі української та російської мов): Автореф. дис… д-ра філол. наук.</w:t>
      </w:r>
      <w:r>
        <w:rPr>
          <w:sz w:val="28"/>
        </w:rPr>
        <w:sym w:font="Symbol" w:char="F02D"/>
      </w:r>
      <w:r>
        <w:rPr>
          <w:sz w:val="28"/>
        </w:rPr>
        <w:t>Дніпропетровськ, 1997.</w:t>
      </w:r>
      <w:r>
        <w:rPr>
          <w:sz w:val="28"/>
        </w:rPr>
        <w:sym w:font="Symbol" w:char="F02D"/>
      </w:r>
      <w:r>
        <w:rPr>
          <w:sz w:val="28"/>
        </w:rPr>
        <w:t>50с.</w:t>
      </w:r>
    </w:p>
    <w:p w14:paraId="014880F8" w14:textId="77777777" w:rsidR="00A46695" w:rsidRDefault="00A46695" w:rsidP="000F45BE">
      <w:pPr>
        <w:numPr>
          <w:ilvl w:val="0"/>
          <w:numId w:val="62"/>
        </w:numPr>
        <w:suppressAutoHyphens w:val="0"/>
        <w:spacing w:line="360" w:lineRule="auto"/>
        <w:ind w:left="567"/>
        <w:jc w:val="both"/>
        <w:rPr>
          <w:sz w:val="28"/>
        </w:rPr>
      </w:pPr>
      <w:r>
        <w:rPr>
          <w:sz w:val="28"/>
        </w:rPr>
        <w:t>Пряхина Н.Н. Становление фразеологической оценки и контекст // Фразеологические единицы и контекст.</w:t>
      </w:r>
      <w:r>
        <w:rPr>
          <w:sz w:val="28"/>
        </w:rPr>
        <w:sym w:font="Symbol" w:char="F02D"/>
      </w:r>
      <w:r>
        <w:rPr>
          <w:sz w:val="28"/>
        </w:rPr>
        <w:t>Иркутск, 1990.</w:t>
      </w:r>
      <w:r>
        <w:rPr>
          <w:sz w:val="28"/>
        </w:rPr>
        <w:sym w:font="Symbol" w:char="F02D"/>
      </w:r>
      <w:r>
        <w:rPr>
          <w:sz w:val="28"/>
        </w:rPr>
        <w:t>С.79-86.</w:t>
      </w:r>
    </w:p>
    <w:p w14:paraId="55886729" w14:textId="77777777" w:rsidR="00A46695" w:rsidRDefault="00A46695" w:rsidP="000F45BE">
      <w:pPr>
        <w:numPr>
          <w:ilvl w:val="0"/>
          <w:numId w:val="62"/>
        </w:numPr>
        <w:suppressAutoHyphens w:val="0"/>
        <w:spacing w:line="360" w:lineRule="auto"/>
        <w:ind w:left="567"/>
        <w:jc w:val="both"/>
        <w:rPr>
          <w:sz w:val="28"/>
        </w:rPr>
      </w:pPr>
      <w:r>
        <w:rPr>
          <w:sz w:val="28"/>
        </w:rPr>
        <w:t>Пятницкая Н.Д. Универсальное и национальное во фразеологии (семантико-стилистический анализ фразеологических единиц русского и английского языков): Автореф. дис… канд. филол. наук.</w:t>
      </w:r>
      <w:r>
        <w:rPr>
          <w:sz w:val="28"/>
        </w:rPr>
        <w:sym w:font="Symbol" w:char="F02D"/>
      </w:r>
      <w:r>
        <w:rPr>
          <w:sz w:val="28"/>
        </w:rPr>
        <w:t>Саратов, 1987.</w:t>
      </w:r>
      <w:r>
        <w:rPr>
          <w:sz w:val="28"/>
        </w:rPr>
        <w:sym w:font="Symbol" w:char="F02D"/>
      </w:r>
      <w:r>
        <w:rPr>
          <w:sz w:val="28"/>
        </w:rPr>
        <w:t>16с.</w:t>
      </w:r>
    </w:p>
    <w:p w14:paraId="6CEA6B28" w14:textId="77777777" w:rsidR="00A46695" w:rsidRDefault="00A46695" w:rsidP="000F45BE">
      <w:pPr>
        <w:numPr>
          <w:ilvl w:val="0"/>
          <w:numId w:val="62"/>
        </w:numPr>
        <w:suppressAutoHyphens w:val="0"/>
        <w:spacing w:line="360" w:lineRule="auto"/>
        <w:ind w:left="567"/>
        <w:jc w:val="both"/>
        <w:rPr>
          <w:sz w:val="28"/>
        </w:rPr>
      </w:pPr>
      <w:r>
        <w:rPr>
          <w:sz w:val="28"/>
        </w:rPr>
        <w:t>Райхштейн А.Д. К вопросу о структурно-семантической характеристике устойчивых словесных комплексов // Сборник научных трудов, вып. 172.</w:t>
      </w:r>
      <w:r>
        <w:rPr>
          <w:sz w:val="28"/>
        </w:rPr>
        <w:sym w:font="Symbol" w:char="F02D"/>
      </w:r>
      <w:r>
        <w:rPr>
          <w:sz w:val="28"/>
        </w:rPr>
        <w:t>М.: МГПИИЯ, 1980.</w:t>
      </w:r>
      <w:r>
        <w:rPr>
          <w:sz w:val="28"/>
        </w:rPr>
        <w:sym w:font="Symbol" w:char="F02D"/>
      </w:r>
      <w:r>
        <w:rPr>
          <w:sz w:val="28"/>
        </w:rPr>
        <w:t>С.75-89.</w:t>
      </w:r>
    </w:p>
    <w:p w14:paraId="781DCBF9" w14:textId="77777777" w:rsidR="00A46695" w:rsidRDefault="00A46695" w:rsidP="000F45BE">
      <w:pPr>
        <w:numPr>
          <w:ilvl w:val="0"/>
          <w:numId w:val="62"/>
        </w:numPr>
        <w:suppressAutoHyphens w:val="0"/>
        <w:spacing w:line="360" w:lineRule="auto"/>
        <w:ind w:left="567"/>
        <w:jc w:val="both"/>
        <w:rPr>
          <w:sz w:val="28"/>
        </w:rPr>
      </w:pPr>
      <w:r>
        <w:rPr>
          <w:sz w:val="28"/>
        </w:rPr>
        <w:t>Райхштейн А.Д. Национально</w:t>
      </w:r>
      <w:r>
        <w:rPr>
          <w:sz w:val="28"/>
        </w:rPr>
        <w:sym w:font="Symbol" w:char="F02D"/>
      </w:r>
      <w:r>
        <w:rPr>
          <w:sz w:val="28"/>
        </w:rPr>
        <w:t>культурный аспект интеркомуникации // Иностранные языки в школе.</w:t>
      </w:r>
      <w:r>
        <w:rPr>
          <w:sz w:val="28"/>
        </w:rPr>
        <w:sym w:font="Symbol" w:char="F02D"/>
      </w:r>
      <w:r>
        <w:rPr>
          <w:sz w:val="28"/>
        </w:rPr>
        <w:t>1986.</w:t>
      </w:r>
      <w:r>
        <w:rPr>
          <w:sz w:val="28"/>
        </w:rPr>
        <w:sym w:font="Symbol" w:char="F02D"/>
      </w:r>
      <w:r>
        <w:rPr>
          <w:sz w:val="28"/>
        </w:rPr>
        <w:t>№5.</w:t>
      </w:r>
      <w:r>
        <w:rPr>
          <w:sz w:val="28"/>
        </w:rPr>
        <w:sym w:font="Symbol" w:char="F02D"/>
      </w:r>
      <w:r>
        <w:rPr>
          <w:sz w:val="28"/>
        </w:rPr>
        <w:t>С.10-14.</w:t>
      </w:r>
    </w:p>
    <w:p w14:paraId="2A2705C5" w14:textId="77777777" w:rsidR="00A46695" w:rsidRDefault="00A46695" w:rsidP="000F45BE">
      <w:pPr>
        <w:numPr>
          <w:ilvl w:val="0"/>
          <w:numId w:val="62"/>
        </w:numPr>
        <w:suppressAutoHyphens w:val="0"/>
        <w:spacing w:line="360" w:lineRule="auto"/>
        <w:ind w:left="567"/>
        <w:jc w:val="both"/>
        <w:rPr>
          <w:sz w:val="28"/>
        </w:rPr>
      </w:pPr>
      <w:r>
        <w:rPr>
          <w:sz w:val="28"/>
        </w:rPr>
        <w:t>Ройзензон Л.Н., Авалиани Ю.Ю. Современные аспекты изучения фразеологии // Проблемы фразеологии и задачи её изучения в высшей и средней школе.</w:t>
      </w:r>
      <w:r>
        <w:rPr>
          <w:sz w:val="28"/>
        </w:rPr>
        <w:sym w:font="Symbol" w:char="F02D"/>
      </w:r>
      <w:r>
        <w:rPr>
          <w:sz w:val="28"/>
        </w:rPr>
        <w:t xml:space="preserve"> Вологда, 1967.</w:t>
      </w:r>
      <w:r>
        <w:rPr>
          <w:sz w:val="28"/>
        </w:rPr>
        <w:sym w:font="Symbol" w:char="F02D"/>
      </w:r>
      <w:r>
        <w:rPr>
          <w:sz w:val="28"/>
        </w:rPr>
        <w:t>С.68-81.</w:t>
      </w:r>
    </w:p>
    <w:p w14:paraId="36152937" w14:textId="77777777" w:rsidR="00A46695" w:rsidRDefault="00A46695" w:rsidP="000F45BE">
      <w:pPr>
        <w:numPr>
          <w:ilvl w:val="0"/>
          <w:numId w:val="62"/>
        </w:numPr>
        <w:suppressAutoHyphens w:val="0"/>
        <w:spacing w:line="360" w:lineRule="auto"/>
        <w:ind w:left="567"/>
        <w:jc w:val="both"/>
        <w:rPr>
          <w:sz w:val="28"/>
        </w:rPr>
      </w:pPr>
      <w:r>
        <w:rPr>
          <w:sz w:val="28"/>
        </w:rPr>
        <w:t xml:space="preserve">Ройзензон С.И. Фразеологическая контаминация в современном английском языке // Вопросы фразеологии. Новая серия. Вып.219. ч.1. </w:t>
      </w:r>
      <w:r>
        <w:rPr>
          <w:sz w:val="28"/>
        </w:rPr>
        <w:sym w:font="Symbol" w:char="F02D"/>
      </w:r>
      <w:r>
        <w:rPr>
          <w:sz w:val="28"/>
        </w:rPr>
        <w:t xml:space="preserve"> Самарканд, 1972. </w:t>
      </w:r>
      <w:r>
        <w:rPr>
          <w:sz w:val="28"/>
        </w:rPr>
        <w:sym w:font="Symbol" w:char="F02D"/>
      </w:r>
      <w:r>
        <w:rPr>
          <w:sz w:val="28"/>
        </w:rPr>
        <w:t xml:space="preserve"> 194с.</w:t>
      </w:r>
    </w:p>
    <w:p w14:paraId="64DAE3DE" w14:textId="77777777" w:rsidR="00A46695" w:rsidRDefault="00A46695" w:rsidP="000F45BE">
      <w:pPr>
        <w:numPr>
          <w:ilvl w:val="0"/>
          <w:numId w:val="62"/>
        </w:numPr>
        <w:suppressAutoHyphens w:val="0"/>
        <w:spacing w:line="360" w:lineRule="auto"/>
        <w:ind w:left="567"/>
        <w:jc w:val="both"/>
        <w:rPr>
          <w:sz w:val="28"/>
        </w:rPr>
      </w:pPr>
      <w:r>
        <w:rPr>
          <w:sz w:val="28"/>
        </w:rPr>
        <w:t xml:space="preserve">Рока Йолан. Типология стиля текстов массовой информации. </w:t>
      </w:r>
      <w:r>
        <w:rPr>
          <w:sz w:val="28"/>
        </w:rPr>
        <w:sym w:font="Symbol" w:char="F02D"/>
      </w:r>
      <w:r>
        <w:rPr>
          <w:sz w:val="28"/>
        </w:rPr>
        <w:t xml:space="preserve"> М.: Из-во МГУ, 1977. </w:t>
      </w:r>
      <w:r>
        <w:rPr>
          <w:sz w:val="28"/>
        </w:rPr>
        <w:sym w:font="Symbol" w:char="F02D"/>
      </w:r>
      <w:r>
        <w:rPr>
          <w:sz w:val="28"/>
        </w:rPr>
        <w:t xml:space="preserve"> 196с.</w:t>
      </w:r>
    </w:p>
    <w:p w14:paraId="3C64A107" w14:textId="77777777" w:rsidR="00A46695" w:rsidRDefault="00A46695" w:rsidP="000F45BE">
      <w:pPr>
        <w:numPr>
          <w:ilvl w:val="0"/>
          <w:numId w:val="62"/>
        </w:numPr>
        <w:suppressAutoHyphens w:val="0"/>
        <w:spacing w:line="360" w:lineRule="auto"/>
        <w:ind w:left="567"/>
        <w:jc w:val="both"/>
        <w:rPr>
          <w:sz w:val="28"/>
        </w:rPr>
      </w:pPr>
      <w:r>
        <w:rPr>
          <w:sz w:val="28"/>
        </w:rPr>
        <w:lastRenderedPageBreak/>
        <w:t xml:space="preserve">Роль языка в средствах массовой информации (под. ред. Безменова Н.А., Лузина Л.Г.) </w:t>
      </w:r>
      <w:r>
        <w:rPr>
          <w:sz w:val="28"/>
        </w:rPr>
        <w:sym w:font="Symbol" w:char="F02D"/>
      </w:r>
      <w:r>
        <w:rPr>
          <w:sz w:val="28"/>
        </w:rPr>
        <w:t xml:space="preserve"> М.: ИНИОН, 1986. </w:t>
      </w:r>
      <w:r>
        <w:rPr>
          <w:sz w:val="28"/>
        </w:rPr>
        <w:sym w:font="Symbol" w:char="F02D"/>
      </w:r>
      <w:r>
        <w:rPr>
          <w:sz w:val="28"/>
        </w:rPr>
        <w:t xml:space="preserve"> С.253.</w:t>
      </w:r>
    </w:p>
    <w:p w14:paraId="7B825A2A" w14:textId="77777777" w:rsidR="00A46695" w:rsidRDefault="00A46695" w:rsidP="000F45BE">
      <w:pPr>
        <w:numPr>
          <w:ilvl w:val="0"/>
          <w:numId w:val="62"/>
        </w:numPr>
        <w:suppressAutoHyphens w:val="0"/>
        <w:spacing w:line="360" w:lineRule="auto"/>
        <w:ind w:left="567"/>
        <w:jc w:val="both"/>
        <w:rPr>
          <w:sz w:val="28"/>
        </w:rPr>
      </w:pPr>
      <w:r>
        <w:rPr>
          <w:sz w:val="28"/>
        </w:rPr>
        <w:t xml:space="preserve">Ронгинский В.М. Трансформирование и обновление фразеологических оборотов в газетных заголовках // Проблемы устойчивости варитивности фразеологических единиц. </w:t>
      </w:r>
      <w:r>
        <w:rPr>
          <w:sz w:val="28"/>
        </w:rPr>
        <w:sym w:font="Symbol" w:char="F02D"/>
      </w:r>
      <w:r>
        <w:rPr>
          <w:sz w:val="28"/>
        </w:rPr>
        <w:t xml:space="preserve"> Тула, 1968.</w:t>
      </w:r>
      <w:r>
        <w:rPr>
          <w:sz w:val="28"/>
        </w:rPr>
        <w:sym w:font="Symbol" w:char="F02D"/>
      </w:r>
      <w:r>
        <w:rPr>
          <w:sz w:val="28"/>
        </w:rPr>
        <w:t>С.164-166.</w:t>
      </w:r>
    </w:p>
    <w:p w14:paraId="52C9E82E" w14:textId="77777777" w:rsidR="00A46695" w:rsidRDefault="00A46695" w:rsidP="000F45BE">
      <w:pPr>
        <w:numPr>
          <w:ilvl w:val="0"/>
          <w:numId w:val="62"/>
        </w:numPr>
        <w:suppressAutoHyphens w:val="0"/>
        <w:spacing w:line="360" w:lineRule="auto"/>
        <w:ind w:left="567"/>
        <w:jc w:val="both"/>
        <w:rPr>
          <w:sz w:val="28"/>
        </w:rPr>
      </w:pPr>
      <w:r>
        <w:rPr>
          <w:sz w:val="28"/>
        </w:rPr>
        <w:t>Рубашова Л.М. Культура. Реляция. Комуникация. // Філологія і культура.</w:t>
      </w:r>
      <w:r>
        <w:rPr>
          <w:sz w:val="28"/>
        </w:rPr>
        <w:sym w:font="Symbol" w:char="F02D"/>
      </w:r>
      <w:r>
        <w:rPr>
          <w:sz w:val="28"/>
        </w:rPr>
        <w:t>К., 1996.</w:t>
      </w:r>
      <w:r>
        <w:rPr>
          <w:sz w:val="28"/>
        </w:rPr>
        <w:sym w:font="Symbol" w:char="F02D"/>
      </w:r>
      <w:r>
        <w:rPr>
          <w:sz w:val="28"/>
        </w:rPr>
        <w:t>С.63-70.</w:t>
      </w:r>
    </w:p>
    <w:p w14:paraId="26DD0E58" w14:textId="77777777" w:rsidR="00A46695" w:rsidRDefault="00A46695" w:rsidP="000F45BE">
      <w:pPr>
        <w:numPr>
          <w:ilvl w:val="0"/>
          <w:numId w:val="62"/>
        </w:numPr>
        <w:suppressAutoHyphens w:val="0"/>
        <w:spacing w:line="360" w:lineRule="auto"/>
        <w:ind w:left="567"/>
        <w:jc w:val="both"/>
        <w:rPr>
          <w:sz w:val="28"/>
        </w:rPr>
      </w:pPr>
      <w:r>
        <w:rPr>
          <w:sz w:val="28"/>
        </w:rPr>
        <w:t>Русанівський В.М., Єрмоленко С.Я. Життя слова.</w:t>
      </w:r>
      <w:r>
        <w:rPr>
          <w:sz w:val="28"/>
        </w:rPr>
        <w:sym w:font="Symbol" w:char="F02D"/>
      </w:r>
      <w:r>
        <w:rPr>
          <w:sz w:val="28"/>
        </w:rPr>
        <w:t>К., 1978.</w:t>
      </w:r>
      <w:r>
        <w:rPr>
          <w:sz w:val="28"/>
        </w:rPr>
        <w:sym w:font="Symbol" w:char="F02D"/>
      </w:r>
      <w:r>
        <w:rPr>
          <w:sz w:val="28"/>
        </w:rPr>
        <w:t>123с.</w:t>
      </w:r>
    </w:p>
    <w:p w14:paraId="097C1373" w14:textId="77777777" w:rsidR="00A46695" w:rsidRDefault="00A46695" w:rsidP="000F45BE">
      <w:pPr>
        <w:numPr>
          <w:ilvl w:val="0"/>
          <w:numId w:val="62"/>
        </w:numPr>
        <w:suppressAutoHyphens w:val="0"/>
        <w:spacing w:line="360" w:lineRule="auto"/>
        <w:ind w:left="567"/>
        <w:jc w:val="both"/>
        <w:rPr>
          <w:sz w:val="28"/>
        </w:rPr>
      </w:pPr>
      <w:r>
        <w:rPr>
          <w:sz w:val="28"/>
        </w:rPr>
        <w:t>Рюс Ж. Поступ сучасних ідей: Пер. з фр.</w:t>
      </w:r>
      <w:r>
        <w:rPr>
          <w:sz w:val="28"/>
        </w:rPr>
        <w:sym w:font="Symbol" w:char="F02D"/>
      </w:r>
      <w:r>
        <w:rPr>
          <w:sz w:val="28"/>
        </w:rPr>
        <w:t xml:space="preserve">К.: Основи, 1998. </w:t>
      </w:r>
      <w:r>
        <w:rPr>
          <w:sz w:val="28"/>
        </w:rPr>
        <w:sym w:font="Symbol" w:char="F02D"/>
      </w:r>
      <w:r>
        <w:rPr>
          <w:sz w:val="28"/>
        </w:rPr>
        <w:t xml:space="preserve"> 669с.</w:t>
      </w:r>
    </w:p>
    <w:p w14:paraId="7802CF35" w14:textId="77777777" w:rsidR="00A46695" w:rsidRDefault="00A46695" w:rsidP="000F45BE">
      <w:pPr>
        <w:numPr>
          <w:ilvl w:val="0"/>
          <w:numId w:val="62"/>
        </w:numPr>
        <w:suppressAutoHyphens w:val="0"/>
        <w:spacing w:line="360" w:lineRule="auto"/>
        <w:ind w:left="567"/>
        <w:jc w:val="both"/>
        <w:rPr>
          <w:sz w:val="28"/>
        </w:rPr>
      </w:pPr>
      <w:r>
        <w:rPr>
          <w:sz w:val="28"/>
        </w:rPr>
        <w:t>Савицкий В.М. Национално-лингвистическая специфика фразеологических трансформаций: Автореф. дис… канд. филол. наук.</w:t>
      </w:r>
      <w:r>
        <w:rPr>
          <w:sz w:val="28"/>
        </w:rPr>
        <w:sym w:font="Symbol" w:char="F02D"/>
      </w:r>
      <w:r>
        <w:rPr>
          <w:sz w:val="28"/>
        </w:rPr>
        <w:t>Одесса, 1984.</w:t>
      </w:r>
      <w:r>
        <w:rPr>
          <w:sz w:val="28"/>
        </w:rPr>
        <w:sym w:font="Symbol" w:char="F02D"/>
      </w:r>
      <w:r>
        <w:rPr>
          <w:sz w:val="28"/>
        </w:rPr>
        <w:t>14с.</w:t>
      </w:r>
    </w:p>
    <w:p w14:paraId="1ED41972" w14:textId="77777777" w:rsidR="00A46695" w:rsidRDefault="00A46695" w:rsidP="000F45BE">
      <w:pPr>
        <w:numPr>
          <w:ilvl w:val="0"/>
          <w:numId w:val="62"/>
        </w:numPr>
        <w:suppressAutoHyphens w:val="0"/>
        <w:spacing w:line="360" w:lineRule="auto"/>
        <w:ind w:left="567"/>
        <w:jc w:val="both"/>
        <w:rPr>
          <w:sz w:val="28"/>
        </w:rPr>
      </w:pPr>
      <w:r>
        <w:rPr>
          <w:sz w:val="28"/>
        </w:rPr>
        <w:t xml:space="preserve">Салганик Г.Я. Лексика газеты. </w:t>
      </w:r>
      <w:r>
        <w:rPr>
          <w:sz w:val="28"/>
        </w:rPr>
        <w:sym w:font="Symbol" w:char="F02D"/>
      </w:r>
      <w:r>
        <w:rPr>
          <w:sz w:val="28"/>
        </w:rPr>
        <w:t xml:space="preserve"> М.: Высшая школа, 1981. </w:t>
      </w:r>
      <w:r>
        <w:rPr>
          <w:sz w:val="28"/>
        </w:rPr>
        <w:sym w:font="Symbol" w:char="F02D"/>
      </w:r>
      <w:r>
        <w:rPr>
          <w:sz w:val="28"/>
        </w:rPr>
        <w:t>128с.</w:t>
      </w:r>
    </w:p>
    <w:p w14:paraId="49E0E130" w14:textId="77777777" w:rsidR="00A46695" w:rsidRDefault="00A46695" w:rsidP="000F45BE">
      <w:pPr>
        <w:numPr>
          <w:ilvl w:val="0"/>
          <w:numId w:val="62"/>
        </w:numPr>
        <w:suppressAutoHyphens w:val="0"/>
        <w:spacing w:line="360" w:lineRule="auto"/>
        <w:ind w:left="567"/>
        <w:jc w:val="both"/>
        <w:rPr>
          <w:sz w:val="28"/>
        </w:rPr>
      </w:pPr>
      <w:r>
        <w:rPr>
          <w:sz w:val="28"/>
        </w:rPr>
        <w:t xml:space="preserve">Сидоренко К.П. Фразеологизмы терминологического происхождения. // Русская речь. </w:t>
      </w:r>
      <w:r>
        <w:rPr>
          <w:sz w:val="28"/>
        </w:rPr>
        <w:sym w:font="Symbol" w:char="F02D"/>
      </w:r>
      <w:r>
        <w:rPr>
          <w:sz w:val="28"/>
        </w:rPr>
        <w:t xml:space="preserve"> 1978.</w:t>
      </w:r>
      <w:r>
        <w:rPr>
          <w:sz w:val="28"/>
        </w:rPr>
        <w:sym w:font="Symbol" w:char="F02D"/>
      </w:r>
      <w:r>
        <w:rPr>
          <w:sz w:val="28"/>
        </w:rPr>
        <w:t xml:space="preserve"> №3. </w:t>
      </w:r>
      <w:r>
        <w:rPr>
          <w:sz w:val="28"/>
        </w:rPr>
        <w:sym w:font="Symbol" w:char="F02D"/>
      </w:r>
      <w:r>
        <w:rPr>
          <w:sz w:val="28"/>
        </w:rPr>
        <w:t xml:space="preserve"> С.84-89.</w:t>
      </w:r>
    </w:p>
    <w:p w14:paraId="532BBFCF" w14:textId="77777777" w:rsidR="00A46695" w:rsidRDefault="00A46695" w:rsidP="000F45BE">
      <w:pPr>
        <w:numPr>
          <w:ilvl w:val="0"/>
          <w:numId w:val="62"/>
        </w:numPr>
        <w:suppressAutoHyphens w:val="0"/>
        <w:spacing w:line="360" w:lineRule="auto"/>
        <w:ind w:left="567"/>
        <w:jc w:val="both"/>
        <w:rPr>
          <w:sz w:val="28"/>
        </w:rPr>
      </w:pPr>
      <w:r>
        <w:rPr>
          <w:sz w:val="28"/>
        </w:rPr>
        <w:t xml:space="preserve">Сербул Т.Ю. Функционально-стилистические и эмоционально-экспрессивные особенности фразеологических единиц английского языка // Вопросы романо-германского языкознания. </w:t>
      </w:r>
      <w:r>
        <w:rPr>
          <w:sz w:val="28"/>
        </w:rPr>
        <w:sym w:font="Symbol" w:char="F02D"/>
      </w:r>
      <w:r>
        <w:rPr>
          <w:sz w:val="28"/>
        </w:rPr>
        <w:t xml:space="preserve"> №3.</w:t>
      </w:r>
      <w:r>
        <w:rPr>
          <w:sz w:val="28"/>
        </w:rPr>
        <w:sym w:font="Symbol" w:char="F02D"/>
      </w:r>
      <w:r>
        <w:rPr>
          <w:sz w:val="28"/>
        </w:rPr>
        <w:t xml:space="preserve"> 1969.</w:t>
      </w:r>
      <w:r>
        <w:rPr>
          <w:sz w:val="28"/>
        </w:rPr>
        <w:sym w:font="Symbol" w:char="F02D"/>
      </w:r>
      <w:r>
        <w:rPr>
          <w:sz w:val="28"/>
        </w:rPr>
        <w:t xml:space="preserve"> С.33-34.</w:t>
      </w:r>
    </w:p>
    <w:p w14:paraId="506A4C14" w14:textId="77777777" w:rsidR="00A46695" w:rsidRDefault="00A46695" w:rsidP="000F45BE">
      <w:pPr>
        <w:numPr>
          <w:ilvl w:val="0"/>
          <w:numId w:val="62"/>
        </w:numPr>
        <w:suppressAutoHyphens w:val="0"/>
        <w:spacing w:line="360" w:lineRule="auto"/>
        <w:ind w:left="567"/>
        <w:jc w:val="both"/>
        <w:rPr>
          <w:sz w:val="28"/>
        </w:rPr>
      </w:pPr>
      <w:r>
        <w:rPr>
          <w:sz w:val="28"/>
        </w:rPr>
        <w:t>Сергеева Л.А. Коннотативное значение как объект лингвистического анализа // Исследования по семантике.</w:t>
      </w:r>
      <w:r>
        <w:rPr>
          <w:sz w:val="28"/>
        </w:rPr>
        <w:sym w:font="Symbol" w:char="F02D"/>
      </w:r>
      <w:r>
        <w:rPr>
          <w:sz w:val="28"/>
        </w:rPr>
        <w:t>Уфа, 1983.</w:t>
      </w:r>
      <w:r>
        <w:rPr>
          <w:sz w:val="28"/>
        </w:rPr>
        <w:sym w:font="Symbol" w:char="F02D"/>
      </w:r>
      <w:r>
        <w:rPr>
          <w:sz w:val="28"/>
        </w:rPr>
        <w:t>С.144-119.</w:t>
      </w:r>
    </w:p>
    <w:p w14:paraId="18F579FA" w14:textId="77777777" w:rsidR="00A46695" w:rsidRDefault="00A46695" w:rsidP="000F45BE">
      <w:pPr>
        <w:numPr>
          <w:ilvl w:val="0"/>
          <w:numId w:val="62"/>
        </w:numPr>
        <w:suppressAutoHyphens w:val="0"/>
        <w:spacing w:line="360" w:lineRule="auto"/>
        <w:ind w:left="567"/>
        <w:jc w:val="both"/>
        <w:rPr>
          <w:sz w:val="28"/>
        </w:rPr>
      </w:pPr>
      <w:r>
        <w:rPr>
          <w:sz w:val="28"/>
        </w:rPr>
        <w:t>Скнар В.Ф. Глагольные соматические фразеологизмы современного английского языка / в сопоставлении с однотипными единицами украинского языка/ : Дис…канд. филол. наук.</w:t>
      </w:r>
      <w:r>
        <w:rPr>
          <w:sz w:val="28"/>
        </w:rPr>
        <w:sym w:font="Symbol" w:char="F02D"/>
      </w:r>
      <w:r>
        <w:rPr>
          <w:sz w:val="28"/>
        </w:rPr>
        <w:t>Нежин, 1978.</w:t>
      </w:r>
      <w:r>
        <w:rPr>
          <w:sz w:val="28"/>
        </w:rPr>
        <w:sym w:font="Symbol" w:char="F02D"/>
      </w:r>
      <w:r>
        <w:rPr>
          <w:sz w:val="28"/>
        </w:rPr>
        <w:t>118с.</w:t>
      </w:r>
    </w:p>
    <w:p w14:paraId="1C553614" w14:textId="77777777" w:rsidR="00A46695" w:rsidRDefault="00A46695" w:rsidP="000F45BE">
      <w:pPr>
        <w:numPr>
          <w:ilvl w:val="0"/>
          <w:numId w:val="62"/>
        </w:numPr>
        <w:suppressAutoHyphens w:val="0"/>
        <w:spacing w:line="360" w:lineRule="auto"/>
        <w:ind w:left="567"/>
        <w:jc w:val="both"/>
        <w:rPr>
          <w:sz w:val="28"/>
        </w:rPr>
      </w:pPr>
      <w:r>
        <w:rPr>
          <w:sz w:val="28"/>
        </w:rPr>
        <w:t>Скрипник Л.Г. Фразеология украинского языка: Автореф. дис…д-ра филол. наук.</w:t>
      </w:r>
      <w:r>
        <w:rPr>
          <w:sz w:val="28"/>
        </w:rPr>
        <w:sym w:font="Symbol" w:char="F02D"/>
      </w:r>
      <w:r>
        <w:rPr>
          <w:sz w:val="28"/>
        </w:rPr>
        <w:t>К., 1974.</w:t>
      </w:r>
      <w:r>
        <w:rPr>
          <w:sz w:val="28"/>
        </w:rPr>
        <w:sym w:font="Symbol" w:char="F02D"/>
      </w:r>
      <w:r>
        <w:rPr>
          <w:sz w:val="28"/>
        </w:rPr>
        <w:t>79с.</w:t>
      </w:r>
    </w:p>
    <w:p w14:paraId="0C0850F8" w14:textId="77777777" w:rsidR="00A46695" w:rsidRDefault="00A46695" w:rsidP="000F45BE">
      <w:pPr>
        <w:numPr>
          <w:ilvl w:val="0"/>
          <w:numId w:val="62"/>
        </w:numPr>
        <w:suppressAutoHyphens w:val="0"/>
        <w:spacing w:line="360" w:lineRule="auto"/>
        <w:ind w:left="567"/>
        <w:jc w:val="both"/>
        <w:rPr>
          <w:sz w:val="28"/>
        </w:rPr>
      </w:pPr>
      <w:r>
        <w:rPr>
          <w:sz w:val="28"/>
        </w:rPr>
        <w:t>Скубашевська О.С. Лексика і фразеологія античного походження в англійській та українській мовах: Автореф.дис…канд. філол. наук.</w:t>
      </w:r>
      <w:r>
        <w:rPr>
          <w:sz w:val="28"/>
        </w:rPr>
        <w:sym w:font="Symbol" w:char="F02D"/>
      </w:r>
      <w:r>
        <w:rPr>
          <w:sz w:val="28"/>
        </w:rPr>
        <w:t>Донецьк, 2000.</w:t>
      </w:r>
      <w:r>
        <w:rPr>
          <w:sz w:val="28"/>
        </w:rPr>
        <w:sym w:font="Symbol" w:char="F02D"/>
      </w:r>
      <w:r>
        <w:rPr>
          <w:sz w:val="28"/>
        </w:rPr>
        <w:t>23с.</w:t>
      </w:r>
    </w:p>
    <w:p w14:paraId="3616FA4F" w14:textId="77777777" w:rsidR="00A46695" w:rsidRDefault="00A46695" w:rsidP="000F45BE">
      <w:pPr>
        <w:numPr>
          <w:ilvl w:val="0"/>
          <w:numId w:val="62"/>
        </w:numPr>
        <w:suppressAutoHyphens w:val="0"/>
        <w:spacing w:line="360" w:lineRule="auto"/>
        <w:ind w:left="567"/>
        <w:jc w:val="both"/>
        <w:rPr>
          <w:sz w:val="28"/>
        </w:rPr>
      </w:pPr>
      <w:r>
        <w:rPr>
          <w:sz w:val="28"/>
        </w:rPr>
        <w:lastRenderedPageBreak/>
        <w:t>Смерчко А.А. Фразеологічні інновації як відображення сприйняття світу: Автореф. дис… канд. філол. наук.</w:t>
      </w:r>
      <w:r>
        <w:rPr>
          <w:sz w:val="28"/>
        </w:rPr>
        <w:sym w:font="Symbol" w:char="F02D"/>
      </w:r>
      <w:r>
        <w:rPr>
          <w:sz w:val="28"/>
        </w:rPr>
        <w:t>К., 1997.</w:t>
      </w:r>
      <w:r>
        <w:rPr>
          <w:sz w:val="28"/>
        </w:rPr>
        <w:sym w:font="Symbol" w:char="F02D"/>
      </w:r>
      <w:r>
        <w:rPr>
          <w:sz w:val="28"/>
        </w:rPr>
        <w:t>22с.</w:t>
      </w:r>
    </w:p>
    <w:p w14:paraId="2A8D75BA" w14:textId="77777777" w:rsidR="00A46695" w:rsidRDefault="00A46695" w:rsidP="000F45BE">
      <w:pPr>
        <w:numPr>
          <w:ilvl w:val="0"/>
          <w:numId w:val="62"/>
        </w:numPr>
        <w:suppressAutoHyphens w:val="0"/>
        <w:spacing w:line="360" w:lineRule="auto"/>
        <w:ind w:left="567"/>
        <w:jc w:val="both"/>
        <w:rPr>
          <w:sz w:val="28"/>
        </w:rPr>
      </w:pPr>
      <w:r>
        <w:rPr>
          <w:sz w:val="28"/>
        </w:rPr>
        <w:t>Солодуб Ю.П. Образность фразеологизмов и фразеологическая номинация // Фразеологическая номинация.</w:t>
      </w:r>
      <w:r>
        <w:rPr>
          <w:sz w:val="28"/>
        </w:rPr>
        <w:sym w:font="Symbol" w:char="F02D"/>
      </w:r>
      <w:r>
        <w:rPr>
          <w:sz w:val="28"/>
        </w:rPr>
        <w:t xml:space="preserve"> Ростов-на-Дону., 1989.</w:t>
      </w:r>
      <w:r>
        <w:rPr>
          <w:sz w:val="28"/>
        </w:rPr>
        <w:sym w:font="Symbol" w:char="F02D"/>
      </w:r>
      <w:r>
        <w:rPr>
          <w:sz w:val="28"/>
        </w:rPr>
        <w:t>С.4-11.</w:t>
      </w:r>
    </w:p>
    <w:p w14:paraId="0FEA2FEC" w14:textId="77777777" w:rsidR="00A46695" w:rsidRDefault="00A46695" w:rsidP="000F45BE">
      <w:pPr>
        <w:numPr>
          <w:ilvl w:val="0"/>
          <w:numId w:val="62"/>
        </w:numPr>
        <w:suppressAutoHyphens w:val="0"/>
        <w:spacing w:line="360" w:lineRule="auto"/>
        <w:ind w:left="567"/>
        <w:jc w:val="both"/>
        <w:rPr>
          <w:sz w:val="28"/>
        </w:rPr>
      </w:pPr>
      <w:r>
        <w:rPr>
          <w:sz w:val="28"/>
        </w:rPr>
        <w:t>Солодуб Ю.П. Национальная специфика и универсальные свойства фразеологии как объект лингвистического исследования // Филологические науки.</w:t>
      </w:r>
      <w:r>
        <w:rPr>
          <w:sz w:val="28"/>
        </w:rPr>
        <w:sym w:font="Symbol" w:char="F02D"/>
      </w:r>
      <w:r>
        <w:rPr>
          <w:sz w:val="28"/>
        </w:rPr>
        <w:t xml:space="preserve"> № 6.</w:t>
      </w:r>
      <w:r>
        <w:rPr>
          <w:sz w:val="28"/>
        </w:rPr>
        <w:sym w:font="Symbol" w:char="F02D"/>
      </w:r>
      <w:r>
        <w:rPr>
          <w:sz w:val="28"/>
        </w:rPr>
        <w:t xml:space="preserve"> 1990.</w:t>
      </w:r>
      <w:r>
        <w:rPr>
          <w:sz w:val="28"/>
        </w:rPr>
        <w:sym w:font="Symbol" w:char="F02D"/>
      </w:r>
      <w:r>
        <w:rPr>
          <w:sz w:val="28"/>
        </w:rPr>
        <w:t xml:space="preserve"> С.55-65.</w:t>
      </w:r>
    </w:p>
    <w:p w14:paraId="263D31ED" w14:textId="77777777" w:rsidR="00A46695" w:rsidRDefault="00A46695" w:rsidP="000F45BE">
      <w:pPr>
        <w:numPr>
          <w:ilvl w:val="0"/>
          <w:numId w:val="62"/>
        </w:numPr>
        <w:suppressAutoHyphens w:val="0"/>
        <w:spacing w:line="360" w:lineRule="auto"/>
        <w:ind w:left="567"/>
        <w:jc w:val="both"/>
        <w:rPr>
          <w:sz w:val="28"/>
        </w:rPr>
      </w:pPr>
      <w:r>
        <w:rPr>
          <w:sz w:val="28"/>
        </w:rPr>
        <w:t>Солодуб Ю.П. Фразеологическая образность и способы ее параметризации // Фразеография в Машинном фонде русского языка.</w:t>
      </w:r>
      <w:r>
        <w:rPr>
          <w:sz w:val="28"/>
        </w:rPr>
        <w:sym w:font="Symbol" w:char="F02D"/>
      </w:r>
      <w:r>
        <w:rPr>
          <w:sz w:val="28"/>
        </w:rPr>
        <w:t>М., 1990.</w:t>
      </w:r>
      <w:r>
        <w:rPr>
          <w:sz w:val="28"/>
        </w:rPr>
        <w:sym w:font="Symbol" w:char="F02D"/>
      </w:r>
      <w:r>
        <w:rPr>
          <w:sz w:val="28"/>
        </w:rPr>
        <w:t>С.139-146.</w:t>
      </w:r>
    </w:p>
    <w:p w14:paraId="14B105A0" w14:textId="77777777" w:rsidR="00A46695" w:rsidRDefault="00A46695" w:rsidP="000F45BE">
      <w:pPr>
        <w:numPr>
          <w:ilvl w:val="0"/>
          <w:numId w:val="62"/>
        </w:numPr>
        <w:suppressAutoHyphens w:val="0"/>
        <w:spacing w:line="360" w:lineRule="auto"/>
        <w:ind w:left="567"/>
        <w:jc w:val="both"/>
        <w:rPr>
          <w:sz w:val="28"/>
        </w:rPr>
      </w:pPr>
      <w:r>
        <w:rPr>
          <w:sz w:val="28"/>
        </w:rPr>
        <w:t>Солодухо Э.М. Вопросы сопоставительного изучения заимствованной фразеологии.</w:t>
      </w:r>
      <w:r>
        <w:rPr>
          <w:sz w:val="28"/>
        </w:rPr>
        <w:sym w:font="Symbol" w:char="F02D"/>
      </w:r>
      <w:r>
        <w:rPr>
          <w:sz w:val="28"/>
        </w:rPr>
        <w:t xml:space="preserve"> Казань, 1977.</w:t>
      </w:r>
      <w:r>
        <w:rPr>
          <w:sz w:val="28"/>
        </w:rPr>
        <w:sym w:font="Symbol" w:char="F02D"/>
      </w:r>
      <w:r>
        <w:rPr>
          <w:sz w:val="28"/>
        </w:rPr>
        <w:t>С.158.</w:t>
      </w:r>
      <w:r>
        <w:rPr>
          <w:sz w:val="28"/>
        </w:rPr>
        <w:sym w:font="Symbol" w:char="F02D"/>
      </w:r>
      <w:r>
        <w:rPr>
          <w:sz w:val="28"/>
        </w:rPr>
        <w:t>231с.</w:t>
      </w:r>
    </w:p>
    <w:p w14:paraId="66318B43" w14:textId="77777777" w:rsidR="00A46695" w:rsidRDefault="00A46695" w:rsidP="000F45BE">
      <w:pPr>
        <w:numPr>
          <w:ilvl w:val="0"/>
          <w:numId w:val="62"/>
        </w:numPr>
        <w:suppressAutoHyphens w:val="0"/>
        <w:spacing w:line="360" w:lineRule="auto"/>
        <w:ind w:left="567"/>
        <w:jc w:val="both"/>
        <w:rPr>
          <w:sz w:val="28"/>
        </w:rPr>
      </w:pPr>
      <w:r>
        <w:rPr>
          <w:sz w:val="28"/>
        </w:rPr>
        <w:t>Солодухо Э.М. Проблемы интернализации фразеологии.</w:t>
      </w:r>
      <w:r>
        <w:rPr>
          <w:sz w:val="28"/>
        </w:rPr>
        <w:sym w:font="Symbol" w:char="F02D"/>
      </w:r>
      <w:r>
        <w:rPr>
          <w:sz w:val="28"/>
        </w:rPr>
        <w:t>Казань, 1982.</w:t>
      </w:r>
      <w:r>
        <w:rPr>
          <w:sz w:val="28"/>
        </w:rPr>
        <w:sym w:font="Symbol" w:char="F02D"/>
      </w:r>
      <w:r>
        <w:rPr>
          <w:sz w:val="28"/>
        </w:rPr>
        <w:t>169с.</w:t>
      </w:r>
    </w:p>
    <w:p w14:paraId="15B875C4" w14:textId="77777777" w:rsidR="00A46695" w:rsidRDefault="00A46695" w:rsidP="000F45BE">
      <w:pPr>
        <w:numPr>
          <w:ilvl w:val="0"/>
          <w:numId w:val="62"/>
        </w:numPr>
        <w:suppressAutoHyphens w:val="0"/>
        <w:spacing w:line="360" w:lineRule="auto"/>
        <w:ind w:left="567"/>
        <w:jc w:val="both"/>
        <w:rPr>
          <w:sz w:val="28"/>
        </w:rPr>
      </w:pPr>
      <w:r>
        <w:rPr>
          <w:sz w:val="28"/>
        </w:rPr>
        <w:t>Сорокин Ю.А., Марковина И.Ю. Культура и ее этнопсихолингвистическая ценность // Этнопсихолингвистика.</w:t>
      </w:r>
      <w:r>
        <w:rPr>
          <w:sz w:val="28"/>
        </w:rPr>
        <w:sym w:font="Symbol" w:char="F02D"/>
      </w:r>
      <w:r>
        <w:rPr>
          <w:sz w:val="28"/>
        </w:rPr>
        <w:t>М., 1988.</w:t>
      </w:r>
      <w:r>
        <w:rPr>
          <w:sz w:val="28"/>
        </w:rPr>
        <w:sym w:font="Symbol" w:char="F02D"/>
      </w:r>
      <w:r>
        <w:rPr>
          <w:sz w:val="28"/>
        </w:rPr>
        <w:t>С.5-18.</w:t>
      </w:r>
    </w:p>
    <w:p w14:paraId="608A8D4F" w14:textId="77777777" w:rsidR="00A46695" w:rsidRDefault="00A46695" w:rsidP="000F45BE">
      <w:pPr>
        <w:numPr>
          <w:ilvl w:val="0"/>
          <w:numId w:val="62"/>
        </w:numPr>
        <w:suppressAutoHyphens w:val="0"/>
        <w:spacing w:line="360" w:lineRule="auto"/>
        <w:ind w:left="567"/>
        <w:jc w:val="both"/>
        <w:rPr>
          <w:sz w:val="28"/>
        </w:rPr>
      </w:pPr>
      <w:r>
        <w:rPr>
          <w:sz w:val="28"/>
        </w:rPr>
        <w:t xml:space="preserve">Старых Н.В. Специфика образности в публицистическом и рекламном типах текстов.: Автореф. дис... канд. филол. наук. </w:t>
      </w:r>
      <w:r>
        <w:rPr>
          <w:sz w:val="28"/>
        </w:rPr>
        <w:sym w:font="Symbol" w:char="F02D"/>
      </w:r>
      <w:r>
        <w:rPr>
          <w:sz w:val="28"/>
        </w:rPr>
        <w:t xml:space="preserve"> М., 1993. </w:t>
      </w:r>
      <w:r>
        <w:rPr>
          <w:sz w:val="28"/>
        </w:rPr>
        <w:sym w:font="Symbol" w:char="F02D"/>
      </w:r>
      <w:r>
        <w:rPr>
          <w:sz w:val="28"/>
        </w:rPr>
        <w:t xml:space="preserve"> 23с.</w:t>
      </w:r>
    </w:p>
    <w:p w14:paraId="3E5BF6E0" w14:textId="77777777" w:rsidR="00A46695" w:rsidRDefault="00A46695" w:rsidP="000F45BE">
      <w:pPr>
        <w:numPr>
          <w:ilvl w:val="0"/>
          <w:numId w:val="62"/>
        </w:numPr>
        <w:suppressAutoHyphens w:val="0"/>
        <w:spacing w:line="360" w:lineRule="auto"/>
        <w:ind w:left="567"/>
        <w:jc w:val="both"/>
        <w:rPr>
          <w:sz w:val="28"/>
        </w:rPr>
      </w:pPr>
      <w:r>
        <w:rPr>
          <w:sz w:val="28"/>
        </w:rPr>
        <w:t>Сукаленко Н.И. Отражение обыденного сознания в образной языковой картине мира.</w:t>
      </w:r>
      <w:r>
        <w:rPr>
          <w:sz w:val="28"/>
        </w:rPr>
        <w:sym w:font="Symbol" w:char="F02D"/>
      </w:r>
      <w:r>
        <w:rPr>
          <w:sz w:val="28"/>
        </w:rPr>
        <w:t>К.: Наукова думка, 1992.</w:t>
      </w:r>
      <w:r>
        <w:rPr>
          <w:sz w:val="28"/>
        </w:rPr>
        <w:sym w:font="Symbol" w:char="F02D"/>
      </w:r>
      <w:r>
        <w:rPr>
          <w:sz w:val="28"/>
        </w:rPr>
        <w:t>116с.</w:t>
      </w:r>
    </w:p>
    <w:p w14:paraId="691ACDC8" w14:textId="77777777" w:rsidR="00A46695" w:rsidRDefault="00A46695" w:rsidP="000F45BE">
      <w:pPr>
        <w:numPr>
          <w:ilvl w:val="0"/>
          <w:numId w:val="62"/>
        </w:numPr>
        <w:suppressAutoHyphens w:val="0"/>
        <w:spacing w:line="360" w:lineRule="auto"/>
        <w:ind w:left="567"/>
        <w:jc w:val="both"/>
        <w:rPr>
          <w:sz w:val="28"/>
        </w:rPr>
      </w:pPr>
      <w:r>
        <w:rPr>
          <w:sz w:val="28"/>
        </w:rPr>
        <w:t>Супрун А.В. Глагольные идиомы в контексте (на материале испанского языка) // Проблемы устойчивости и вариативности фразеологических единиц.</w:t>
      </w:r>
      <w:r>
        <w:rPr>
          <w:sz w:val="28"/>
        </w:rPr>
        <w:sym w:font="Symbol" w:char="F02D"/>
      </w:r>
      <w:r>
        <w:rPr>
          <w:sz w:val="28"/>
        </w:rPr>
        <w:t>Тула, 1968.</w:t>
      </w:r>
      <w:r>
        <w:rPr>
          <w:sz w:val="28"/>
        </w:rPr>
        <w:sym w:font="Symbol" w:char="F02D"/>
      </w:r>
      <w:r>
        <w:rPr>
          <w:sz w:val="28"/>
        </w:rPr>
        <w:t>С.237-243.</w:t>
      </w:r>
    </w:p>
    <w:p w14:paraId="44556CC3" w14:textId="77777777" w:rsidR="00A46695" w:rsidRDefault="00A46695" w:rsidP="000F45BE">
      <w:pPr>
        <w:numPr>
          <w:ilvl w:val="0"/>
          <w:numId w:val="62"/>
        </w:numPr>
        <w:suppressAutoHyphens w:val="0"/>
        <w:spacing w:line="360" w:lineRule="auto"/>
        <w:ind w:left="567"/>
        <w:jc w:val="both"/>
        <w:rPr>
          <w:sz w:val="28"/>
        </w:rPr>
      </w:pPr>
      <w:r>
        <w:rPr>
          <w:sz w:val="28"/>
        </w:rPr>
        <w:t>Супрун А.В. Принципы сопоставительного изучения лексики // Методы сопостовительного изучения языков.</w:t>
      </w:r>
      <w:r>
        <w:rPr>
          <w:sz w:val="28"/>
        </w:rPr>
        <w:sym w:font="Symbol" w:char="F02D"/>
      </w:r>
      <w:r>
        <w:rPr>
          <w:sz w:val="28"/>
        </w:rPr>
        <w:t>М., 1988.</w:t>
      </w:r>
      <w:r>
        <w:rPr>
          <w:sz w:val="28"/>
        </w:rPr>
        <w:sym w:font="Symbol" w:char="F02D"/>
      </w:r>
      <w:r>
        <w:rPr>
          <w:sz w:val="28"/>
        </w:rPr>
        <w:t>С.26-31.</w:t>
      </w:r>
    </w:p>
    <w:p w14:paraId="1C3A5F64" w14:textId="77777777" w:rsidR="00A46695" w:rsidRDefault="00A46695" w:rsidP="000F45BE">
      <w:pPr>
        <w:numPr>
          <w:ilvl w:val="0"/>
          <w:numId w:val="62"/>
        </w:numPr>
        <w:suppressAutoHyphens w:val="0"/>
        <w:spacing w:line="360" w:lineRule="auto"/>
        <w:ind w:left="567"/>
        <w:jc w:val="both"/>
        <w:rPr>
          <w:sz w:val="28"/>
        </w:rPr>
      </w:pPr>
      <w:r>
        <w:rPr>
          <w:sz w:val="28"/>
        </w:rPr>
        <w:t xml:space="preserve">Сычев А.С. Некоторые вопросы лексико-фразеологического изучения языка газеты. //Лексико-логический сборник. </w:t>
      </w:r>
      <w:r>
        <w:rPr>
          <w:sz w:val="28"/>
        </w:rPr>
        <w:sym w:font="Symbol" w:char="F02D"/>
      </w:r>
      <w:r>
        <w:rPr>
          <w:sz w:val="28"/>
        </w:rPr>
        <w:t xml:space="preserve"> Барнаул,  1977. </w:t>
      </w:r>
      <w:r>
        <w:rPr>
          <w:sz w:val="28"/>
        </w:rPr>
        <w:sym w:font="Symbol" w:char="F02D"/>
      </w:r>
      <w:r>
        <w:rPr>
          <w:sz w:val="28"/>
        </w:rPr>
        <w:t xml:space="preserve"> С.38-47.</w:t>
      </w:r>
    </w:p>
    <w:p w14:paraId="066A3E0C" w14:textId="77777777" w:rsidR="00A46695" w:rsidRDefault="00A46695" w:rsidP="000F45BE">
      <w:pPr>
        <w:numPr>
          <w:ilvl w:val="0"/>
          <w:numId w:val="62"/>
        </w:numPr>
        <w:suppressAutoHyphens w:val="0"/>
        <w:spacing w:line="360" w:lineRule="auto"/>
        <w:ind w:left="567"/>
        <w:jc w:val="both"/>
        <w:rPr>
          <w:sz w:val="28"/>
        </w:rPr>
      </w:pPr>
      <w:r>
        <w:rPr>
          <w:sz w:val="28"/>
        </w:rPr>
        <w:lastRenderedPageBreak/>
        <w:t xml:space="preserve">Телия В.Н. Что такое фразеология. </w:t>
      </w:r>
      <w:r>
        <w:rPr>
          <w:sz w:val="28"/>
        </w:rPr>
        <w:sym w:font="Symbol" w:char="F02D"/>
      </w:r>
      <w:r>
        <w:rPr>
          <w:sz w:val="28"/>
        </w:rPr>
        <w:t xml:space="preserve"> М.: Наука,1966. </w:t>
      </w:r>
      <w:r>
        <w:rPr>
          <w:sz w:val="28"/>
        </w:rPr>
        <w:sym w:font="Symbol" w:char="F02D"/>
      </w:r>
      <w:r>
        <w:rPr>
          <w:sz w:val="28"/>
        </w:rPr>
        <w:t xml:space="preserve"> 85с.</w:t>
      </w:r>
    </w:p>
    <w:p w14:paraId="34DB071C" w14:textId="77777777" w:rsidR="00A46695" w:rsidRDefault="00A46695" w:rsidP="000F45BE">
      <w:pPr>
        <w:numPr>
          <w:ilvl w:val="0"/>
          <w:numId w:val="62"/>
        </w:numPr>
        <w:suppressAutoHyphens w:val="0"/>
        <w:spacing w:line="360" w:lineRule="auto"/>
        <w:ind w:left="567"/>
        <w:jc w:val="both"/>
        <w:rPr>
          <w:sz w:val="28"/>
        </w:rPr>
      </w:pPr>
      <w:r>
        <w:rPr>
          <w:sz w:val="28"/>
        </w:rPr>
        <w:t>Телия В.Н. Коннотативный аспект семантики номинативных одиниц.</w:t>
      </w:r>
      <w:r>
        <w:rPr>
          <w:sz w:val="28"/>
        </w:rPr>
        <w:sym w:font="Symbol" w:char="F02D"/>
      </w:r>
      <w:r>
        <w:rPr>
          <w:sz w:val="28"/>
        </w:rPr>
        <w:t>М.: Наука, 1986.</w:t>
      </w:r>
      <w:r>
        <w:rPr>
          <w:sz w:val="28"/>
        </w:rPr>
        <w:sym w:font="Symbol" w:char="F02D"/>
      </w:r>
      <w:r>
        <w:rPr>
          <w:sz w:val="28"/>
        </w:rPr>
        <w:t>138с.</w:t>
      </w:r>
    </w:p>
    <w:p w14:paraId="51AC9237" w14:textId="77777777" w:rsidR="00A46695" w:rsidRDefault="00A46695" w:rsidP="000F45BE">
      <w:pPr>
        <w:numPr>
          <w:ilvl w:val="0"/>
          <w:numId w:val="62"/>
        </w:numPr>
        <w:suppressAutoHyphens w:val="0"/>
        <w:spacing w:line="360" w:lineRule="auto"/>
        <w:ind w:left="567"/>
        <w:jc w:val="both"/>
        <w:rPr>
          <w:sz w:val="28"/>
        </w:rPr>
      </w:pPr>
      <w:r>
        <w:rPr>
          <w:sz w:val="28"/>
        </w:rPr>
        <w:t>Телия В.Н. Экспрессивность как проявление субъективного фактора в языке и ее прагматическая ориентация // Человеческий фактор в языке.</w:t>
      </w:r>
      <w:r>
        <w:rPr>
          <w:sz w:val="28"/>
        </w:rPr>
        <w:sym w:font="Symbol" w:char="F02D"/>
      </w:r>
      <w:r>
        <w:rPr>
          <w:sz w:val="28"/>
        </w:rPr>
        <w:t>М.: Наука, 1991.</w:t>
      </w:r>
      <w:r>
        <w:rPr>
          <w:sz w:val="28"/>
        </w:rPr>
        <w:sym w:font="Symbol" w:char="F02D"/>
      </w:r>
      <w:r>
        <w:rPr>
          <w:sz w:val="28"/>
        </w:rPr>
        <w:t>С.5-35.</w:t>
      </w:r>
    </w:p>
    <w:p w14:paraId="64722809" w14:textId="77777777" w:rsidR="00A46695" w:rsidRDefault="00A46695" w:rsidP="000F45BE">
      <w:pPr>
        <w:numPr>
          <w:ilvl w:val="0"/>
          <w:numId w:val="62"/>
        </w:numPr>
        <w:suppressAutoHyphens w:val="0"/>
        <w:spacing w:line="360" w:lineRule="auto"/>
        <w:ind w:left="567"/>
        <w:jc w:val="both"/>
        <w:rPr>
          <w:sz w:val="28"/>
        </w:rPr>
      </w:pPr>
      <w:r>
        <w:rPr>
          <w:sz w:val="28"/>
        </w:rPr>
        <w:t xml:space="preserve">Телия В.Н. Русская фразеология: Семантический, прагматический и культурологический аспекты. </w:t>
      </w:r>
      <w:r>
        <w:rPr>
          <w:sz w:val="28"/>
        </w:rPr>
        <w:sym w:font="Symbol" w:char="F02D"/>
      </w:r>
      <w:r>
        <w:rPr>
          <w:sz w:val="28"/>
        </w:rPr>
        <w:t xml:space="preserve"> М.:  Школа «Языки русской культуры», 1996. </w:t>
      </w:r>
      <w:r>
        <w:rPr>
          <w:sz w:val="28"/>
        </w:rPr>
        <w:sym w:font="Symbol" w:char="F02D"/>
      </w:r>
      <w:r>
        <w:rPr>
          <w:sz w:val="28"/>
        </w:rPr>
        <w:t xml:space="preserve"> 288с.</w:t>
      </w:r>
    </w:p>
    <w:p w14:paraId="0A76DC3B" w14:textId="77777777" w:rsidR="00A46695" w:rsidRDefault="00A46695" w:rsidP="000F45BE">
      <w:pPr>
        <w:numPr>
          <w:ilvl w:val="0"/>
          <w:numId w:val="62"/>
        </w:numPr>
        <w:suppressAutoHyphens w:val="0"/>
        <w:spacing w:line="360" w:lineRule="auto"/>
        <w:ind w:left="567"/>
        <w:jc w:val="both"/>
        <w:rPr>
          <w:sz w:val="28"/>
        </w:rPr>
      </w:pPr>
      <w:r>
        <w:rPr>
          <w:sz w:val="28"/>
        </w:rPr>
        <w:t>Телия В.Н. Первоочередные задачи и методологические проблемы исследования фразеологического состава языка в контексте культуры // Фразеология в контексте культуры.</w:t>
      </w:r>
      <w:r>
        <w:rPr>
          <w:sz w:val="28"/>
        </w:rPr>
        <w:sym w:font="Symbol" w:char="F02D"/>
      </w:r>
      <w:r>
        <w:rPr>
          <w:sz w:val="28"/>
        </w:rPr>
        <w:t>М., 1999.</w:t>
      </w:r>
      <w:r>
        <w:rPr>
          <w:sz w:val="28"/>
        </w:rPr>
        <w:sym w:font="Symbol" w:char="F02D"/>
      </w:r>
      <w:r>
        <w:rPr>
          <w:sz w:val="28"/>
        </w:rPr>
        <w:t>С.13-24.</w:t>
      </w:r>
    </w:p>
    <w:p w14:paraId="0CEB79AF" w14:textId="77777777" w:rsidR="00A46695" w:rsidRDefault="00A46695" w:rsidP="000F45BE">
      <w:pPr>
        <w:numPr>
          <w:ilvl w:val="0"/>
          <w:numId w:val="62"/>
        </w:numPr>
        <w:suppressAutoHyphens w:val="0"/>
        <w:spacing w:line="360" w:lineRule="auto"/>
        <w:ind w:left="567"/>
        <w:jc w:val="both"/>
        <w:rPr>
          <w:sz w:val="28"/>
        </w:rPr>
      </w:pPr>
      <w:r>
        <w:rPr>
          <w:sz w:val="28"/>
        </w:rPr>
        <w:t xml:space="preserve">Терентьева Л.П. Семантика и прагматика лексических окказиоанализов: Автореф. дис... канд. филол. наук. </w:t>
      </w:r>
      <w:r>
        <w:rPr>
          <w:sz w:val="28"/>
        </w:rPr>
        <w:sym w:font="Symbol" w:char="F02D"/>
      </w:r>
      <w:r>
        <w:rPr>
          <w:sz w:val="28"/>
        </w:rPr>
        <w:t xml:space="preserve">М., 1983. </w:t>
      </w:r>
      <w:r>
        <w:rPr>
          <w:sz w:val="28"/>
        </w:rPr>
        <w:sym w:font="Symbol" w:char="F02D"/>
      </w:r>
      <w:r>
        <w:rPr>
          <w:sz w:val="28"/>
        </w:rPr>
        <w:t xml:space="preserve"> 27с.</w:t>
      </w:r>
    </w:p>
    <w:p w14:paraId="40A7F588" w14:textId="77777777" w:rsidR="00A46695" w:rsidRDefault="00A46695" w:rsidP="000F45BE">
      <w:pPr>
        <w:numPr>
          <w:ilvl w:val="0"/>
          <w:numId w:val="62"/>
        </w:numPr>
        <w:suppressAutoHyphens w:val="0"/>
        <w:spacing w:line="360" w:lineRule="auto"/>
        <w:ind w:left="567"/>
        <w:jc w:val="both"/>
        <w:rPr>
          <w:sz w:val="28"/>
        </w:rPr>
      </w:pPr>
      <w:r>
        <w:rPr>
          <w:sz w:val="28"/>
        </w:rPr>
        <w:t>Тимофеева Н.П. Особенности фразеологической номинации в системе специальной терминологии // Функционирование языковых единиц в разных формах речи.</w:t>
      </w:r>
      <w:r>
        <w:rPr>
          <w:sz w:val="28"/>
        </w:rPr>
        <w:sym w:font="Symbol" w:char="F02D"/>
      </w:r>
      <w:r>
        <w:rPr>
          <w:sz w:val="28"/>
        </w:rPr>
        <w:t>Саратов, 1995.</w:t>
      </w:r>
      <w:r>
        <w:rPr>
          <w:sz w:val="28"/>
        </w:rPr>
        <w:sym w:font="Symbol" w:char="F02D"/>
      </w:r>
      <w:r>
        <w:rPr>
          <w:sz w:val="28"/>
        </w:rPr>
        <w:t xml:space="preserve">41-58с. </w:t>
      </w:r>
    </w:p>
    <w:p w14:paraId="06833CC6" w14:textId="77777777" w:rsidR="00A46695" w:rsidRDefault="00A46695" w:rsidP="000F45BE">
      <w:pPr>
        <w:numPr>
          <w:ilvl w:val="0"/>
          <w:numId w:val="62"/>
        </w:numPr>
        <w:suppressAutoHyphens w:val="0"/>
        <w:spacing w:line="360" w:lineRule="auto"/>
        <w:ind w:left="567"/>
        <w:jc w:val="both"/>
        <w:rPr>
          <w:sz w:val="28"/>
        </w:rPr>
      </w:pPr>
      <w:r>
        <w:rPr>
          <w:sz w:val="28"/>
        </w:rPr>
        <w:t>Ужченко В.Д. Фразеологічна контамінація як стилістичний прийом.//Вісник Харків. ун-ту. Філологія.</w:t>
      </w:r>
      <w:r>
        <w:rPr>
          <w:sz w:val="28"/>
        </w:rPr>
        <w:sym w:font="Symbol" w:char="F02D"/>
      </w:r>
      <w:r>
        <w:rPr>
          <w:sz w:val="28"/>
        </w:rPr>
        <w:t xml:space="preserve"> 1974. </w:t>
      </w:r>
      <w:r>
        <w:rPr>
          <w:sz w:val="28"/>
        </w:rPr>
        <w:sym w:font="Symbol" w:char="F02D"/>
      </w:r>
      <w:r>
        <w:rPr>
          <w:sz w:val="28"/>
        </w:rPr>
        <w:t xml:space="preserve">№109. </w:t>
      </w:r>
      <w:r>
        <w:rPr>
          <w:sz w:val="28"/>
        </w:rPr>
        <w:sym w:font="Symbol" w:char="F02D"/>
      </w:r>
      <w:r>
        <w:rPr>
          <w:sz w:val="28"/>
        </w:rPr>
        <w:t>С.63-70.</w:t>
      </w:r>
    </w:p>
    <w:p w14:paraId="73BF2DA7" w14:textId="77777777" w:rsidR="00A46695" w:rsidRDefault="00A46695" w:rsidP="000F45BE">
      <w:pPr>
        <w:numPr>
          <w:ilvl w:val="0"/>
          <w:numId w:val="62"/>
        </w:numPr>
        <w:suppressAutoHyphens w:val="0"/>
        <w:spacing w:line="360" w:lineRule="auto"/>
        <w:ind w:left="567"/>
        <w:jc w:val="both"/>
        <w:rPr>
          <w:sz w:val="28"/>
        </w:rPr>
      </w:pPr>
      <w:r>
        <w:rPr>
          <w:sz w:val="28"/>
        </w:rPr>
        <w:t>Ужченко В.Д. Народження і життя фразеологізму.</w:t>
      </w:r>
      <w:r>
        <w:rPr>
          <w:sz w:val="28"/>
        </w:rPr>
        <w:sym w:font="Symbol" w:char="F02D"/>
      </w:r>
      <w:r>
        <w:rPr>
          <w:sz w:val="28"/>
        </w:rPr>
        <w:t xml:space="preserve"> К.: Радянська школа, 1988.</w:t>
      </w:r>
      <w:r>
        <w:rPr>
          <w:sz w:val="28"/>
        </w:rPr>
        <w:sym w:font="Symbol" w:char="F02D"/>
      </w:r>
      <w:r>
        <w:rPr>
          <w:sz w:val="28"/>
        </w:rPr>
        <w:t>279с.</w:t>
      </w:r>
    </w:p>
    <w:p w14:paraId="08474294" w14:textId="77777777" w:rsidR="00A46695" w:rsidRDefault="00A46695" w:rsidP="000F45BE">
      <w:pPr>
        <w:numPr>
          <w:ilvl w:val="0"/>
          <w:numId w:val="62"/>
        </w:numPr>
        <w:suppressAutoHyphens w:val="0"/>
        <w:spacing w:line="360" w:lineRule="auto"/>
        <w:ind w:left="567"/>
        <w:jc w:val="both"/>
        <w:rPr>
          <w:sz w:val="28"/>
        </w:rPr>
      </w:pPr>
      <w:r>
        <w:rPr>
          <w:sz w:val="28"/>
        </w:rPr>
        <w:t>Ужченко В.Д. Внутрішня форма фразеологізму в зв</w:t>
      </w:r>
      <w:r>
        <w:rPr>
          <w:sz w:val="28"/>
        </w:rPr>
        <w:sym w:font="Symbol" w:char="F0A2"/>
      </w:r>
      <w:r>
        <w:rPr>
          <w:sz w:val="28"/>
        </w:rPr>
        <w:t xml:space="preserve">язку з внутрішньою формою слова // Мовознавство. </w:t>
      </w:r>
      <w:r>
        <w:rPr>
          <w:sz w:val="28"/>
        </w:rPr>
        <w:sym w:font="Symbol" w:char="F02D"/>
      </w:r>
      <w:r>
        <w:rPr>
          <w:sz w:val="28"/>
        </w:rPr>
        <w:t xml:space="preserve">1993. </w:t>
      </w:r>
      <w:r>
        <w:rPr>
          <w:sz w:val="28"/>
        </w:rPr>
        <w:sym w:font="Symbol" w:char="F02D"/>
      </w:r>
      <w:r>
        <w:rPr>
          <w:sz w:val="28"/>
        </w:rPr>
        <w:t xml:space="preserve"> №3. </w:t>
      </w:r>
      <w:r>
        <w:rPr>
          <w:sz w:val="28"/>
        </w:rPr>
        <w:sym w:font="Symbol" w:char="F02D"/>
      </w:r>
      <w:r>
        <w:rPr>
          <w:sz w:val="28"/>
        </w:rPr>
        <w:t xml:space="preserve"> С.23-30.</w:t>
      </w:r>
    </w:p>
    <w:p w14:paraId="30D1D240" w14:textId="77777777" w:rsidR="00A46695" w:rsidRDefault="00A46695" w:rsidP="000F45BE">
      <w:pPr>
        <w:numPr>
          <w:ilvl w:val="0"/>
          <w:numId w:val="62"/>
        </w:numPr>
        <w:suppressAutoHyphens w:val="0"/>
        <w:spacing w:line="360" w:lineRule="auto"/>
        <w:ind w:left="567"/>
        <w:jc w:val="both"/>
        <w:rPr>
          <w:sz w:val="28"/>
        </w:rPr>
      </w:pPr>
      <w:r>
        <w:rPr>
          <w:sz w:val="28"/>
        </w:rPr>
        <w:t>Ужченко В.Д. Історико-лінгвістичний аспект формування української фразеології: Автореф. дис… д-ра філол. наук.</w:t>
      </w:r>
      <w:r>
        <w:rPr>
          <w:sz w:val="28"/>
        </w:rPr>
        <w:sym w:font="Symbol" w:char="F02D"/>
      </w:r>
      <w:r>
        <w:rPr>
          <w:sz w:val="28"/>
        </w:rPr>
        <w:t>Дніпропетровськ, 1994.</w:t>
      </w:r>
      <w:r>
        <w:rPr>
          <w:sz w:val="28"/>
        </w:rPr>
        <w:sym w:font="Symbol" w:char="F02D"/>
      </w:r>
      <w:r>
        <w:rPr>
          <w:sz w:val="28"/>
        </w:rPr>
        <w:t>34с.</w:t>
      </w:r>
    </w:p>
    <w:p w14:paraId="7C7BBAB6" w14:textId="77777777" w:rsidR="00A46695" w:rsidRDefault="00A46695" w:rsidP="000F45BE">
      <w:pPr>
        <w:numPr>
          <w:ilvl w:val="0"/>
          <w:numId w:val="62"/>
        </w:numPr>
        <w:suppressAutoHyphens w:val="0"/>
        <w:spacing w:line="360" w:lineRule="auto"/>
        <w:ind w:left="567"/>
        <w:jc w:val="both"/>
        <w:rPr>
          <w:sz w:val="28"/>
        </w:rPr>
      </w:pPr>
      <w:r>
        <w:rPr>
          <w:sz w:val="28"/>
        </w:rPr>
        <w:t xml:space="preserve">Федин К. Писатель, искусство, время. </w:t>
      </w:r>
      <w:r>
        <w:rPr>
          <w:sz w:val="28"/>
        </w:rPr>
        <w:sym w:font="Symbol" w:char="F02D"/>
      </w:r>
      <w:r>
        <w:rPr>
          <w:sz w:val="28"/>
        </w:rPr>
        <w:t xml:space="preserve"> М., 1961. </w:t>
      </w:r>
      <w:r>
        <w:rPr>
          <w:sz w:val="28"/>
        </w:rPr>
        <w:sym w:font="Symbol" w:char="F02D"/>
      </w:r>
      <w:r>
        <w:rPr>
          <w:sz w:val="28"/>
        </w:rPr>
        <w:t xml:space="preserve"> 386с.</w:t>
      </w:r>
    </w:p>
    <w:p w14:paraId="31B6D3AD" w14:textId="77777777" w:rsidR="00A46695" w:rsidRDefault="00A46695" w:rsidP="000F45BE">
      <w:pPr>
        <w:numPr>
          <w:ilvl w:val="0"/>
          <w:numId w:val="62"/>
        </w:numPr>
        <w:suppressAutoHyphens w:val="0"/>
        <w:spacing w:line="360" w:lineRule="auto"/>
        <w:ind w:left="567"/>
        <w:jc w:val="both"/>
        <w:rPr>
          <w:sz w:val="28"/>
        </w:rPr>
      </w:pPr>
      <w:r>
        <w:rPr>
          <w:sz w:val="28"/>
        </w:rPr>
        <w:t xml:space="preserve">Фразеологическая семантика в коммуникативном аспекте./ Отв.ред. А.В.Кунин /. </w:t>
      </w:r>
      <w:r>
        <w:rPr>
          <w:sz w:val="28"/>
        </w:rPr>
        <w:sym w:font="Symbol" w:char="F02D"/>
      </w:r>
      <w:r>
        <w:rPr>
          <w:sz w:val="28"/>
        </w:rPr>
        <w:t xml:space="preserve"> М., 1985. </w:t>
      </w:r>
      <w:r>
        <w:rPr>
          <w:sz w:val="28"/>
        </w:rPr>
        <w:sym w:font="Symbol" w:char="F02D"/>
      </w:r>
      <w:r>
        <w:rPr>
          <w:sz w:val="28"/>
        </w:rPr>
        <w:t xml:space="preserve"> 237с.</w:t>
      </w:r>
    </w:p>
    <w:p w14:paraId="4DE35B8E" w14:textId="77777777" w:rsidR="00A46695" w:rsidRDefault="00A46695" w:rsidP="000F45BE">
      <w:pPr>
        <w:numPr>
          <w:ilvl w:val="0"/>
          <w:numId w:val="62"/>
        </w:numPr>
        <w:suppressAutoHyphens w:val="0"/>
        <w:spacing w:line="360" w:lineRule="auto"/>
        <w:ind w:left="567"/>
        <w:jc w:val="both"/>
        <w:rPr>
          <w:sz w:val="28"/>
        </w:rPr>
      </w:pPr>
      <w:r>
        <w:rPr>
          <w:sz w:val="28"/>
        </w:rPr>
        <w:lastRenderedPageBreak/>
        <w:t xml:space="preserve">Федоров А.И. О причинах архаизации и исчезновения фразеологизмов в русском языке // РЖ. сер. 6. Обществ.наук. </w:t>
      </w:r>
      <w:r>
        <w:rPr>
          <w:sz w:val="28"/>
        </w:rPr>
        <w:sym w:font="Symbol" w:char="F02D"/>
      </w:r>
      <w:r>
        <w:rPr>
          <w:sz w:val="28"/>
        </w:rPr>
        <w:t xml:space="preserve"> вып.2.</w:t>
      </w:r>
      <w:r>
        <w:rPr>
          <w:sz w:val="28"/>
        </w:rPr>
        <w:sym w:font="Symbol" w:char="F02D"/>
      </w:r>
      <w:r>
        <w:rPr>
          <w:sz w:val="28"/>
        </w:rPr>
        <w:t xml:space="preserve">М., 1972. </w:t>
      </w:r>
      <w:r>
        <w:rPr>
          <w:sz w:val="28"/>
        </w:rPr>
        <w:sym w:font="Symbol" w:char="F02D"/>
      </w:r>
      <w:r>
        <w:rPr>
          <w:sz w:val="28"/>
        </w:rPr>
        <w:t>С.81-82</w:t>
      </w:r>
    </w:p>
    <w:p w14:paraId="263C29E8" w14:textId="77777777" w:rsidR="00A46695" w:rsidRDefault="00A46695" w:rsidP="000F45BE">
      <w:pPr>
        <w:numPr>
          <w:ilvl w:val="0"/>
          <w:numId w:val="62"/>
        </w:numPr>
        <w:suppressAutoHyphens w:val="0"/>
        <w:spacing w:line="360" w:lineRule="auto"/>
        <w:ind w:left="567"/>
        <w:jc w:val="both"/>
        <w:rPr>
          <w:sz w:val="28"/>
        </w:rPr>
      </w:pPr>
      <w:r>
        <w:rPr>
          <w:sz w:val="28"/>
        </w:rPr>
        <w:t>Филлмор Ч. Фреймы и семантика понимания // Новое в зарубежной лингвистике., вып. 23.</w:t>
      </w:r>
      <w:r>
        <w:rPr>
          <w:sz w:val="28"/>
        </w:rPr>
        <w:sym w:font="Symbol" w:char="F02D"/>
      </w:r>
      <w:r>
        <w:rPr>
          <w:sz w:val="28"/>
        </w:rPr>
        <w:t>М.: Прогресс, 1988.</w:t>
      </w:r>
      <w:r>
        <w:rPr>
          <w:sz w:val="28"/>
        </w:rPr>
        <w:sym w:font="Symbol" w:char="F02D"/>
      </w:r>
      <w:r>
        <w:rPr>
          <w:sz w:val="28"/>
        </w:rPr>
        <w:t>С.52-93.</w:t>
      </w:r>
    </w:p>
    <w:p w14:paraId="6D208285" w14:textId="77777777" w:rsidR="00A46695" w:rsidRDefault="00A46695" w:rsidP="000F45BE">
      <w:pPr>
        <w:numPr>
          <w:ilvl w:val="0"/>
          <w:numId w:val="62"/>
        </w:numPr>
        <w:suppressAutoHyphens w:val="0"/>
        <w:spacing w:line="360" w:lineRule="auto"/>
        <w:ind w:left="567"/>
        <w:jc w:val="both"/>
        <w:rPr>
          <w:sz w:val="28"/>
        </w:rPr>
      </w:pPr>
      <w:r>
        <w:rPr>
          <w:sz w:val="28"/>
        </w:rPr>
        <w:t xml:space="preserve">Фирсова Н.М. Изучение лексических и грамматических единиц  в аспекте функциональной стилистики // Сб.науч.трудов. /отв.ред. Н.М.Фирсова/. </w:t>
      </w:r>
      <w:r>
        <w:rPr>
          <w:sz w:val="28"/>
        </w:rPr>
        <w:sym w:font="Symbol" w:char="F02D"/>
      </w:r>
      <w:r>
        <w:rPr>
          <w:sz w:val="28"/>
        </w:rPr>
        <w:t xml:space="preserve"> М., 1982. </w:t>
      </w:r>
      <w:r>
        <w:rPr>
          <w:sz w:val="28"/>
        </w:rPr>
        <w:sym w:font="Symbol" w:char="F02D"/>
      </w:r>
      <w:r>
        <w:rPr>
          <w:sz w:val="28"/>
        </w:rPr>
        <w:t xml:space="preserve"> 146с.</w:t>
      </w:r>
    </w:p>
    <w:p w14:paraId="133C0EF9" w14:textId="77777777" w:rsidR="00A46695" w:rsidRDefault="00A46695" w:rsidP="000F45BE">
      <w:pPr>
        <w:numPr>
          <w:ilvl w:val="0"/>
          <w:numId w:val="62"/>
        </w:numPr>
        <w:suppressAutoHyphens w:val="0"/>
        <w:spacing w:line="360" w:lineRule="auto"/>
        <w:ind w:left="567"/>
        <w:jc w:val="both"/>
        <w:rPr>
          <w:sz w:val="28"/>
        </w:rPr>
      </w:pPr>
      <w:r>
        <w:rPr>
          <w:sz w:val="28"/>
        </w:rPr>
        <w:t xml:space="preserve">Хмелевский А.П. Национально-культурный компонент газетной лексики.: Автореф. дис... канд. филол. наук. </w:t>
      </w:r>
      <w:r>
        <w:rPr>
          <w:sz w:val="28"/>
        </w:rPr>
        <w:sym w:font="Symbol" w:char="F02D"/>
      </w:r>
      <w:r>
        <w:rPr>
          <w:sz w:val="28"/>
        </w:rPr>
        <w:t xml:space="preserve">Минск, 1989. </w:t>
      </w:r>
      <w:r>
        <w:rPr>
          <w:sz w:val="28"/>
        </w:rPr>
        <w:sym w:font="Symbol" w:char="F02D"/>
      </w:r>
      <w:r>
        <w:rPr>
          <w:sz w:val="28"/>
        </w:rPr>
        <w:t xml:space="preserve"> 20с.</w:t>
      </w:r>
    </w:p>
    <w:p w14:paraId="0217143E" w14:textId="77777777" w:rsidR="00A46695" w:rsidRDefault="00A46695" w:rsidP="000F45BE">
      <w:pPr>
        <w:numPr>
          <w:ilvl w:val="0"/>
          <w:numId w:val="62"/>
        </w:numPr>
        <w:suppressAutoHyphens w:val="0"/>
        <w:spacing w:line="360" w:lineRule="auto"/>
        <w:ind w:left="567"/>
        <w:jc w:val="both"/>
        <w:rPr>
          <w:sz w:val="28"/>
        </w:rPr>
      </w:pPr>
      <w:r>
        <w:rPr>
          <w:sz w:val="28"/>
        </w:rPr>
        <w:t xml:space="preserve">Цимбалюк Т.В. Мова перекладу Миколи Лукаша: Фразеологія роману Мігеля де Сервантеса Сааведри “Дон Кіхот”. </w:t>
      </w:r>
      <w:r>
        <w:rPr>
          <w:sz w:val="28"/>
        </w:rPr>
        <w:sym w:font="Symbol" w:char="F02D"/>
      </w:r>
      <w:r>
        <w:rPr>
          <w:sz w:val="28"/>
        </w:rPr>
        <w:t xml:space="preserve"> К.: Довіра, 1996.</w:t>
      </w:r>
      <w:r>
        <w:rPr>
          <w:sz w:val="28"/>
        </w:rPr>
        <w:sym w:font="Symbol" w:char="F02D"/>
      </w:r>
      <w:r>
        <w:rPr>
          <w:sz w:val="28"/>
        </w:rPr>
        <w:t>238с.</w:t>
      </w:r>
    </w:p>
    <w:p w14:paraId="4A704153" w14:textId="77777777" w:rsidR="00A46695" w:rsidRDefault="00A46695" w:rsidP="000F45BE">
      <w:pPr>
        <w:numPr>
          <w:ilvl w:val="0"/>
          <w:numId w:val="62"/>
        </w:numPr>
        <w:suppressAutoHyphens w:val="0"/>
        <w:spacing w:line="360" w:lineRule="auto"/>
        <w:ind w:left="567"/>
        <w:jc w:val="both"/>
        <w:rPr>
          <w:sz w:val="28"/>
        </w:rPr>
      </w:pPr>
      <w:r>
        <w:rPr>
          <w:sz w:val="28"/>
        </w:rPr>
        <w:t>Цимбалюк Т.В. Зіставно-типологічна характеристика семантико-стилістичних особливостей фразеологічних одиниць (на матеріалі роману Сервантеса “Дон Кіхот” у перекладі М.Лукаша): Автореф. дис…канд.філол.наук: 10.0215 /Національна Академія Наук України.</w:t>
      </w:r>
      <w:r>
        <w:rPr>
          <w:sz w:val="28"/>
        </w:rPr>
        <w:sym w:font="Symbol" w:char="F02D"/>
      </w:r>
      <w:r>
        <w:rPr>
          <w:sz w:val="28"/>
        </w:rPr>
        <w:t>К., 1997.</w:t>
      </w:r>
      <w:r>
        <w:rPr>
          <w:sz w:val="28"/>
        </w:rPr>
        <w:sym w:font="Symbol" w:char="F02D"/>
      </w:r>
      <w:r>
        <w:rPr>
          <w:sz w:val="28"/>
        </w:rPr>
        <w:t>24с.</w:t>
      </w:r>
    </w:p>
    <w:p w14:paraId="4F86ECD6" w14:textId="77777777" w:rsidR="00A46695" w:rsidRDefault="00A46695" w:rsidP="000F45BE">
      <w:pPr>
        <w:numPr>
          <w:ilvl w:val="0"/>
          <w:numId w:val="62"/>
        </w:numPr>
        <w:suppressAutoHyphens w:val="0"/>
        <w:spacing w:line="360" w:lineRule="auto"/>
        <w:ind w:left="567"/>
        <w:jc w:val="both"/>
        <w:rPr>
          <w:sz w:val="28"/>
        </w:rPr>
      </w:pPr>
      <w:r>
        <w:rPr>
          <w:sz w:val="28"/>
        </w:rPr>
        <w:t xml:space="preserve">Чабаненко В.А. Посилення виразності фразеологізмів // Рідне слово., вип. 7. </w:t>
      </w:r>
      <w:r>
        <w:rPr>
          <w:sz w:val="28"/>
        </w:rPr>
        <w:sym w:font="Symbol" w:char="F02D"/>
      </w:r>
      <w:r>
        <w:rPr>
          <w:sz w:val="28"/>
        </w:rPr>
        <w:t xml:space="preserve">К., 1973. </w:t>
      </w:r>
      <w:r>
        <w:rPr>
          <w:sz w:val="28"/>
        </w:rPr>
        <w:sym w:font="Symbol" w:char="F02D"/>
      </w:r>
      <w:r>
        <w:rPr>
          <w:sz w:val="28"/>
        </w:rPr>
        <w:t xml:space="preserve"> С.88-90.</w:t>
      </w:r>
    </w:p>
    <w:p w14:paraId="0638BCDD" w14:textId="77777777" w:rsidR="00A46695" w:rsidRDefault="00A46695" w:rsidP="000F45BE">
      <w:pPr>
        <w:numPr>
          <w:ilvl w:val="0"/>
          <w:numId w:val="62"/>
        </w:numPr>
        <w:suppressAutoHyphens w:val="0"/>
        <w:spacing w:line="360" w:lineRule="auto"/>
        <w:ind w:left="567"/>
        <w:jc w:val="both"/>
        <w:rPr>
          <w:sz w:val="28"/>
        </w:rPr>
      </w:pPr>
      <w:r>
        <w:rPr>
          <w:sz w:val="28"/>
        </w:rPr>
        <w:t xml:space="preserve">Черданцева И.И. Фразеологическая номинация и комуникация (на материале немецкого языка) // Сборник научных трудов МГПИИЯ им. М.Тореза. </w:t>
      </w:r>
      <w:r>
        <w:rPr>
          <w:sz w:val="28"/>
        </w:rPr>
        <w:sym w:font="Symbol" w:char="F02D"/>
      </w:r>
      <w:r>
        <w:rPr>
          <w:sz w:val="28"/>
        </w:rPr>
        <w:t>М., 1985.</w:t>
      </w:r>
      <w:r>
        <w:rPr>
          <w:sz w:val="28"/>
        </w:rPr>
        <w:sym w:font="Symbol" w:char="F02D"/>
      </w:r>
      <w:r>
        <w:rPr>
          <w:sz w:val="28"/>
        </w:rPr>
        <w:t xml:space="preserve"> Вып.252.</w:t>
      </w:r>
      <w:r>
        <w:rPr>
          <w:sz w:val="28"/>
        </w:rPr>
        <w:sym w:font="Symbol" w:char="F02D"/>
      </w:r>
      <w:r>
        <w:rPr>
          <w:sz w:val="28"/>
        </w:rPr>
        <w:t>С. 32-43.</w:t>
      </w:r>
    </w:p>
    <w:p w14:paraId="49B22C12" w14:textId="77777777" w:rsidR="00A46695" w:rsidRDefault="00A46695" w:rsidP="000F45BE">
      <w:pPr>
        <w:numPr>
          <w:ilvl w:val="0"/>
          <w:numId w:val="62"/>
        </w:numPr>
        <w:suppressAutoHyphens w:val="0"/>
        <w:spacing w:line="360" w:lineRule="auto"/>
        <w:ind w:left="567"/>
        <w:jc w:val="both"/>
        <w:rPr>
          <w:sz w:val="28"/>
        </w:rPr>
      </w:pPr>
      <w:r>
        <w:rPr>
          <w:sz w:val="28"/>
        </w:rPr>
        <w:t xml:space="preserve">Черданцева Т.З. Язык и его образы (очерки по итальянской фразеологии). </w:t>
      </w:r>
      <w:r>
        <w:rPr>
          <w:sz w:val="28"/>
        </w:rPr>
        <w:sym w:font="Symbol" w:char="F02D"/>
      </w:r>
      <w:r>
        <w:rPr>
          <w:sz w:val="28"/>
        </w:rPr>
        <w:t xml:space="preserve"> М.: Международные отношения, 1977. </w:t>
      </w:r>
      <w:r>
        <w:rPr>
          <w:sz w:val="28"/>
        </w:rPr>
        <w:sym w:font="Symbol" w:char="F02D"/>
      </w:r>
      <w:r>
        <w:rPr>
          <w:sz w:val="28"/>
        </w:rPr>
        <w:t xml:space="preserve"> 168с.</w:t>
      </w:r>
    </w:p>
    <w:p w14:paraId="53519ACF" w14:textId="77777777" w:rsidR="00A46695" w:rsidRDefault="00A46695" w:rsidP="000F45BE">
      <w:pPr>
        <w:numPr>
          <w:ilvl w:val="0"/>
          <w:numId w:val="62"/>
        </w:numPr>
        <w:suppressAutoHyphens w:val="0"/>
        <w:spacing w:line="360" w:lineRule="auto"/>
        <w:ind w:left="567"/>
        <w:jc w:val="both"/>
        <w:rPr>
          <w:sz w:val="28"/>
        </w:rPr>
      </w:pPr>
      <w:r>
        <w:rPr>
          <w:sz w:val="28"/>
        </w:rPr>
        <w:t>Черданцева Т.З. Идиоматика и культура // Вопросы языкознания.</w:t>
      </w:r>
      <w:r>
        <w:rPr>
          <w:sz w:val="28"/>
        </w:rPr>
        <w:sym w:font="Symbol" w:char="F02D"/>
      </w:r>
      <w:r>
        <w:rPr>
          <w:sz w:val="28"/>
        </w:rPr>
        <w:t>1996.</w:t>
      </w:r>
      <w:r>
        <w:rPr>
          <w:sz w:val="28"/>
        </w:rPr>
        <w:sym w:font="Symbol" w:char="F02D"/>
      </w:r>
      <w:r>
        <w:rPr>
          <w:sz w:val="28"/>
        </w:rPr>
        <w:t>№1.</w:t>
      </w:r>
      <w:r>
        <w:rPr>
          <w:sz w:val="28"/>
        </w:rPr>
        <w:sym w:font="Symbol" w:char="F02D"/>
      </w:r>
      <w:r>
        <w:rPr>
          <w:sz w:val="28"/>
        </w:rPr>
        <w:t>С.58-70.</w:t>
      </w:r>
    </w:p>
    <w:p w14:paraId="7CACE318" w14:textId="77777777" w:rsidR="00A46695" w:rsidRDefault="00A46695" w:rsidP="000F45BE">
      <w:pPr>
        <w:numPr>
          <w:ilvl w:val="0"/>
          <w:numId w:val="62"/>
        </w:numPr>
        <w:suppressAutoHyphens w:val="0"/>
        <w:spacing w:line="360" w:lineRule="auto"/>
        <w:ind w:left="567"/>
        <w:jc w:val="both"/>
        <w:rPr>
          <w:sz w:val="28"/>
        </w:rPr>
      </w:pPr>
      <w:r>
        <w:rPr>
          <w:sz w:val="28"/>
        </w:rPr>
        <w:t xml:space="preserve">Чередниченко А.И. Прагматические аспекты варьирования французской образной фразеологии // Романские языки. </w:t>
      </w:r>
      <w:r>
        <w:rPr>
          <w:sz w:val="28"/>
        </w:rPr>
        <w:sym w:font="Symbol" w:char="F02D"/>
      </w:r>
      <w:r>
        <w:rPr>
          <w:sz w:val="28"/>
        </w:rPr>
        <w:t xml:space="preserve"> Л., 1990.</w:t>
      </w:r>
      <w:r>
        <w:rPr>
          <w:sz w:val="28"/>
        </w:rPr>
        <w:sym w:font="Symbol" w:char="F02D"/>
      </w:r>
      <w:r>
        <w:rPr>
          <w:sz w:val="28"/>
        </w:rPr>
        <w:t>С.168-176.</w:t>
      </w:r>
    </w:p>
    <w:p w14:paraId="0F90FF24" w14:textId="77777777" w:rsidR="00A46695" w:rsidRDefault="00A46695" w:rsidP="000F45BE">
      <w:pPr>
        <w:numPr>
          <w:ilvl w:val="0"/>
          <w:numId w:val="62"/>
        </w:numPr>
        <w:suppressAutoHyphens w:val="0"/>
        <w:spacing w:line="360" w:lineRule="auto"/>
        <w:ind w:left="567"/>
        <w:jc w:val="both"/>
        <w:rPr>
          <w:sz w:val="28"/>
        </w:rPr>
      </w:pPr>
      <w:r>
        <w:rPr>
          <w:sz w:val="28"/>
        </w:rPr>
        <w:t xml:space="preserve">Чередниченко О.І. Мова європейського культурного ареалу: розвиток і взаємодія. </w:t>
      </w:r>
      <w:r>
        <w:rPr>
          <w:sz w:val="28"/>
        </w:rPr>
        <w:sym w:font="Symbol" w:char="F02D"/>
      </w:r>
      <w:r>
        <w:rPr>
          <w:sz w:val="28"/>
        </w:rPr>
        <w:t xml:space="preserve"> К., 1995.</w:t>
      </w:r>
      <w:r>
        <w:rPr>
          <w:sz w:val="28"/>
        </w:rPr>
        <w:sym w:font="Symbol" w:char="F02D"/>
      </w:r>
      <w:r>
        <w:rPr>
          <w:sz w:val="28"/>
        </w:rPr>
        <w:t xml:space="preserve"> 272с. </w:t>
      </w:r>
    </w:p>
    <w:p w14:paraId="4898BF73" w14:textId="77777777" w:rsidR="00A46695" w:rsidRDefault="00A46695" w:rsidP="000F45BE">
      <w:pPr>
        <w:numPr>
          <w:ilvl w:val="0"/>
          <w:numId w:val="62"/>
        </w:numPr>
        <w:suppressAutoHyphens w:val="0"/>
        <w:spacing w:line="360" w:lineRule="auto"/>
        <w:ind w:left="567"/>
        <w:jc w:val="both"/>
        <w:rPr>
          <w:sz w:val="28"/>
        </w:rPr>
      </w:pPr>
      <w:r>
        <w:rPr>
          <w:sz w:val="28"/>
        </w:rPr>
        <w:lastRenderedPageBreak/>
        <w:t xml:space="preserve">Чередниченко А.И. Лексико-семантические и прагматические вопросы перевода с французского языка. </w:t>
      </w:r>
      <w:r>
        <w:rPr>
          <w:sz w:val="28"/>
        </w:rPr>
        <w:sym w:font="Symbol" w:char="F02D"/>
      </w:r>
      <w:r>
        <w:rPr>
          <w:sz w:val="28"/>
        </w:rPr>
        <w:t xml:space="preserve"> К.: Вища школа, 1978. </w:t>
      </w:r>
      <w:r>
        <w:rPr>
          <w:sz w:val="28"/>
        </w:rPr>
        <w:sym w:font="Symbol" w:char="F02D"/>
      </w:r>
      <w:r>
        <w:rPr>
          <w:sz w:val="28"/>
        </w:rPr>
        <w:t xml:space="preserve"> 52с.</w:t>
      </w:r>
    </w:p>
    <w:p w14:paraId="26F58189" w14:textId="77777777" w:rsidR="00A46695" w:rsidRDefault="00A46695" w:rsidP="000F45BE">
      <w:pPr>
        <w:numPr>
          <w:ilvl w:val="0"/>
          <w:numId w:val="62"/>
        </w:numPr>
        <w:suppressAutoHyphens w:val="0"/>
        <w:spacing w:line="360" w:lineRule="auto"/>
        <w:ind w:left="567"/>
        <w:rPr>
          <w:sz w:val="28"/>
        </w:rPr>
      </w:pPr>
      <w:r>
        <w:rPr>
          <w:sz w:val="28"/>
        </w:rPr>
        <w:t>Чередниченко О.І. Взаємодія мов, двомовність і мовленнєва культура // Мови європейського культурного ареалу: розвиток і взаємодія.</w:t>
      </w:r>
      <w:r>
        <w:rPr>
          <w:sz w:val="28"/>
        </w:rPr>
        <w:sym w:font="Symbol" w:char="F02D"/>
      </w:r>
      <w:r>
        <w:rPr>
          <w:sz w:val="28"/>
        </w:rPr>
        <w:t>К., 1995.</w:t>
      </w:r>
      <w:r>
        <w:rPr>
          <w:sz w:val="28"/>
        </w:rPr>
        <w:sym w:font="Symbol" w:char="F02D"/>
      </w:r>
      <w:r>
        <w:rPr>
          <w:sz w:val="28"/>
        </w:rPr>
        <w:t xml:space="preserve">С. 99-110.  </w:t>
      </w:r>
    </w:p>
    <w:p w14:paraId="337727AE" w14:textId="77777777" w:rsidR="00A46695" w:rsidRDefault="00A46695" w:rsidP="000F45BE">
      <w:pPr>
        <w:numPr>
          <w:ilvl w:val="0"/>
          <w:numId w:val="62"/>
        </w:numPr>
        <w:suppressAutoHyphens w:val="0"/>
        <w:spacing w:line="360" w:lineRule="auto"/>
        <w:ind w:left="567"/>
        <w:jc w:val="both"/>
        <w:rPr>
          <w:sz w:val="28"/>
        </w:rPr>
      </w:pPr>
      <w:r>
        <w:rPr>
          <w:sz w:val="28"/>
        </w:rPr>
        <w:t>Чернышева И.И. Фразеологическая номинация и коммуникация (на материале немецкого языка) // Сборник научных трудов, вып.252.</w:t>
      </w:r>
      <w:r>
        <w:rPr>
          <w:sz w:val="28"/>
        </w:rPr>
        <w:sym w:font="Symbol" w:char="F02D"/>
      </w:r>
      <w:r>
        <w:rPr>
          <w:sz w:val="28"/>
        </w:rPr>
        <w:t>М.: МГПИИЯ, 1985.</w:t>
      </w:r>
      <w:r>
        <w:rPr>
          <w:sz w:val="28"/>
        </w:rPr>
        <w:sym w:font="Symbol" w:char="F02D"/>
      </w:r>
      <w:r>
        <w:rPr>
          <w:sz w:val="28"/>
        </w:rPr>
        <w:t>С.180-189.</w:t>
      </w:r>
    </w:p>
    <w:p w14:paraId="7D3A1FEA" w14:textId="77777777" w:rsidR="00A46695" w:rsidRDefault="00A46695" w:rsidP="000F45BE">
      <w:pPr>
        <w:numPr>
          <w:ilvl w:val="0"/>
          <w:numId w:val="62"/>
        </w:numPr>
        <w:suppressAutoHyphens w:val="0"/>
        <w:spacing w:line="360" w:lineRule="auto"/>
        <w:ind w:left="567"/>
        <w:jc w:val="both"/>
        <w:rPr>
          <w:sz w:val="28"/>
        </w:rPr>
      </w:pPr>
      <w:r>
        <w:rPr>
          <w:sz w:val="28"/>
        </w:rPr>
        <w:t>Чеснов Я.В. Этнический образ // Этнознаковые функции культуры.</w:t>
      </w:r>
      <w:r>
        <w:rPr>
          <w:sz w:val="28"/>
        </w:rPr>
        <w:sym w:font="Symbol" w:char="F02D"/>
      </w:r>
      <w:r>
        <w:rPr>
          <w:sz w:val="28"/>
        </w:rPr>
        <w:t>М.: Наука, 1991.</w:t>
      </w:r>
      <w:r>
        <w:rPr>
          <w:sz w:val="28"/>
        </w:rPr>
        <w:sym w:font="Symbol" w:char="F02D"/>
      </w:r>
      <w:r>
        <w:rPr>
          <w:sz w:val="28"/>
        </w:rPr>
        <w:t>С.58-85.</w:t>
      </w:r>
    </w:p>
    <w:p w14:paraId="39E74ED1" w14:textId="77777777" w:rsidR="00A46695" w:rsidRDefault="00A46695" w:rsidP="000F45BE">
      <w:pPr>
        <w:numPr>
          <w:ilvl w:val="0"/>
          <w:numId w:val="62"/>
        </w:numPr>
        <w:suppressAutoHyphens w:val="0"/>
        <w:spacing w:line="360" w:lineRule="auto"/>
        <w:ind w:left="567"/>
        <w:jc w:val="both"/>
        <w:rPr>
          <w:sz w:val="28"/>
        </w:rPr>
      </w:pPr>
      <w:r>
        <w:rPr>
          <w:sz w:val="28"/>
        </w:rPr>
        <w:t>Шанский Н.М. О фразеологизме как языковой единице и предмете фразеологии // Проблемы устойчивости и вариантности фразеологических единиц.</w:t>
      </w:r>
      <w:r>
        <w:rPr>
          <w:sz w:val="28"/>
        </w:rPr>
        <w:sym w:font="Symbol" w:char="F02D"/>
      </w:r>
      <w:r>
        <w:rPr>
          <w:sz w:val="28"/>
        </w:rPr>
        <w:t>Тула, 1968.</w:t>
      </w:r>
      <w:r>
        <w:rPr>
          <w:sz w:val="28"/>
        </w:rPr>
        <w:sym w:font="Symbol" w:char="F02D"/>
      </w:r>
      <w:r>
        <w:rPr>
          <w:sz w:val="28"/>
        </w:rPr>
        <w:t>С.7-14.</w:t>
      </w:r>
    </w:p>
    <w:p w14:paraId="79C776AC" w14:textId="77777777" w:rsidR="00A46695" w:rsidRDefault="00A46695" w:rsidP="000F45BE">
      <w:pPr>
        <w:numPr>
          <w:ilvl w:val="0"/>
          <w:numId w:val="62"/>
        </w:numPr>
        <w:suppressAutoHyphens w:val="0"/>
        <w:spacing w:line="360" w:lineRule="auto"/>
        <w:ind w:left="567"/>
        <w:jc w:val="both"/>
        <w:rPr>
          <w:sz w:val="28"/>
        </w:rPr>
      </w:pPr>
      <w:r>
        <w:rPr>
          <w:sz w:val="28"/>
        </w:rPr>
        <w:t xml:space="preserve">Шевкун Э.В. Лексико-семантические и ономасиологические характеристики словосочетаний на базе абстрактного имени в современном испанском языке /на материале подъязыка электронной техники: Автореф. дис. канд. филол. наук. </w:t>
      </w:r>
      <w:r>
        <w:rPr>
          <w:sz w:val="28"/>
        </w:rPr>
        <w:sym w:font="Symbol" w:char="F02D"/>
      </w:r>
      <w:r>
        <w:rPr>
          <w:sz w:val="28"/>
        </w:rPr>
        <w:t xml:space="preserve"> К., 1990. </w:t>
      </w:r>
      <w:r>
        <w:rPr>
          <w:sz w:val="28"/>
        </w:rPr>
        <w:sym w:font="Symbol" w:char="F02D"/>
      </w:r>
      <w:r>
        <w:rPr>
          <w:sz w:val="28"/>
        </w:rPr>
        <w:t xml:space="preserve"> 21с.</w:t>
      </w:r>
    </w:p>
    <w:p w14:paraId="7420A103" w14:textId="77777777" w:rsidR="00A46695" w:rsidRDefault="00A46695" w:rsidP="000F45BE">
      <w:pPr>
        <w:numPr>
          <w:ilvl w:val="0"/>
          <w:numId w:val="62"/>
        </w:numPr>
        <w:suppressAutoHyphens w:val="0"/>
        <w:spacing w:line="360" w:lineRule="auto"/>
        <w:ind w:left="567"/>
        <w:jc w:val="both"/>
        <w:rPr>
          <w:sz w:val="28"/>
        </w:rPr>
      </w:pPr>
      <w:r>
        <w:rPr>
          <w:sz w:val="28"/>
        </w:rPr>
        <w:t xml:space="preserve">Шевченко Л.И. Функционально-стилистический анализ лексики передовой газетной статьи: Автореф. дис... канд. филол. наук. </w:t>
      </w:r>
      <w:r>
        <w:rPr>
          <w:sz w:val="28"/>
        </w:rPr>
        <w:sym w:font="Symbol" w:char="F02D"/>
      </w:r>
      <w:r>
        <w:rPr>
          <w:sz w:val="28"/>
        </w:rPr>
        <w:t xml:space="preserve"> К., 1981. </w:t>
      </w:r>
      <w:r>
        <w:rPr>
          <w:sz w:val="28"/>
        </w:rPr>
        <w:sym w:font="Symbol" w:char="F02D"/>
      </w:r>
      <w:r>
        <w:rPr>
          <w:sz w:val="28"/>
        </w:rPr>
        <w:t xml:space="preserve"> 24с.</w:t>
      </w:r>
    </w:p>
    <w:p w14:paraId="22CDEC19" w14:textId="77777777" w:rsidR="00A46695" w:rsidRDefault="00A46695" w:rsidP="000F45BE">
      <w:pPr>
        <w:numPr>
          <w:ilvl w:val="0"/>
          <w:numId w:val="62"/>
        </w:numPr>
        <w:suppressAutoHyphens w:val="0"/>
        <w:spacing w:line="360" w:lineRule="auto"/>
        <w:ind w:left="567"/>
        <w:jc w:val="both"/>
        <w:rPr>
          <w:sz w:val="28"/>
        </w:rPr>
      </w:pPr>
      <w:r>
        <w:rPr>
          <w:sz w:val="28"/>
        </w:rPr>
        <w:t>Шенк Р., Бирнбаум Л., Мей Дж. К интеграции семантики и прагматики // Новое в зарубежной лингвистике.</w:t>
      </w:r>
      <w:r>
        <w:rPr>
          <w:sz w:val="28"/>
        </w:rPr>
        <w:sym w:font="Symbol" w:char="F02D"/>
      </w:r>
      <w:r>
        <w:rPr>
          <w:sz w:val="28"/>
        </w:rPr>
        <w:t>1989.</w:t>
      </w:r>
      <w:r>
        <w:rPr>
          <w:sz w:val="28"/>
        </w:rPr>
        <w:sym w:font="Symbol" w:char="F02D"/>
      </w:r>
      <w:r>
        <w:rPr>
          <w:sz w:val="28"/>
        </w:rPr>
        <w:t>№24.</w:t>
      </w:r>
      <w:r>
        <w:rPr>
          <w:sz w:val="28"/>
        </w:rPr>
        <w:sym w:font="Symbol" w:char="F02D"/>
      </w:r>
      <w:r>
        <w:rPr>
          <w:sz w:val="28"/>
        </w:rPr>
        <w:t>М.: Прогресс.</w:t>
      </w:r>
      <w:r>
        <w:rPr>
          <w:sz w:val="28"/>
        </w:rPr>
        <w:sym w:font="Symbol" w:char="F02D"/>
      </w:r>
      <w:r>
        <w:rPr>
          <w:sz w:val="28"/>
        </w:rPr>
        <w:t>С.32-47.</w:t>
      </w:r>
    </w:p>
    <w:p w14:paraId="50E7463C" w14:textId="77777777" w:rsidR="00A46695" w:rsidRDefault="00A46695" w:rsidP="000F45BE">
      <w:pPr>
        <w:numPr>
          <w:ilvl w:val="0"/>
          <w:numId w:val="62"/>
        </w:numPr>
        <w:suppressAutoHyphens w:val="0"/>
        <w:spacing w:line="360" w:lineRule="auto"/>
        <w:ind w:left="567"/>
        <w:jc w:val="both"/>
        <w:rPr>
          <w:sz w:val="28"/>
        </w:rPr>
      </w:pPr>
      <w:r>
        <w:rPr>
          <w:sz w:val="28"/>
        </w:rPr>
        <w:t xml:space="preserve">Шестова В.М. Функционирование научного стиля в газете: Автореф. дис... канд. филол. наук. </w:t>
      </w:r>
      <w:r>
        <w:rPr>
          <w:sz w:val="28"/>
        </w:rPr>
        <w:sym w:font="Symbol" w:char="F02D"/>
      </w:r>
      <w:r>
        <w:rPr>
          <w:sz w:val="28"/>
        </w:rPr>
        <w:t xml:space="preserve"> М., 1978. </w:t>
      </w:r>
      <w:r>
        <w:rPr>
          <w:sz w:val="28"/>
        </w:rPr>
        <w:sym w:font="Symbol" w:char="F02D"/>
      </w:r>
      <w:r>
        <w:rPr>
          <w:sz w:val="28"/>
        </w:rPr>
        <w:t xml:space="preserve"> 24с.</w:t>
      </w:r>
    </w:p>
    <w:p w14:paraId="537E4CC1" w14:textId="77777777" w:rsidR="00A46695" w:rsidRDefault="00A46695" w:rsidP="000F45BE">
      <w:pPr>
        <w:numPr>
          <w:ilvl w:val="0"/>
          <w:numId w:val="62"/>
        </w:numPr>
        <w:suppressAutoHyphens w:val="0"/>
        <w:spacing w:line="360" w:lineRule="auto"/>
        <w:ind w:left="567"/>
        <w:jc w:val="both"/>
        <w:rPr>
          <w:sz w:val="28"/>
        </w:rPr>
      </w:pPr>
      <w:r>
        <w:rPr>
          <w:sz w:val="28"/>
        </w:rPr>
        <w:t xml:space="preserve">Шишкова Т.Н., Попок К.Л. Стилистика испанского языка. </w:t>
      </w:r>
      <w:r>
        <w:rPr>
          <w:sz w:val="28"/>
        </w:rPr>
        <w:sym w:font="Symbol" w:char="F02D"/>
      </w:r>
      <w:r>
        <w:rPr>
          <w:sz w:val="28"/>
        </w:rPr>
        <w:t xml:space="preserve"> Минск: Высшая школа, 1989. </w:t>
      </w:r>
      <w:r>
        <w:rPr>
          <w:sz w:val="28"/>
        </w:rPr>
        <w:sym w:font="Symbol" w:char="F02D"/>
      </w:r>
      <w:r>
        <w:rPr>
          <w:sz w:val="28"/>
        </w:rPr>
        <w:t xml:space="preserve"> 136с.</w:t>
      </w:r>
    </w:p>
    <w:p w14:paraId="2F53639A" w14:textId="77777777" w:rsidR="00A46695" w:rsidRDefault="00A46695" w:rsidP="000F45BE">
      <w:pPr>
        <w:numPr>
          <w:ilvl w:val="0"/>
          <w:numId w:val="62"/>
        </w:numPr>
        <w:suppressAutoHyphens w:val="0"/>
        <w:spacing w:line="360" w:lineRule="auto"/>
        <w:ind w:left="567"/>
        <w:jc w:val="both"/>
        <w:rPr>
          <w:sz w:val="28"/>
        </w:rPr>
      </w:pPr>
      <w:r>
        <w:rPr>
          <w:sz w:val="28"/>
        </w:rPr>
        <w:t>Шматенко А.Ю. Газетный текст как источник национально-культурной информации: Автореф. дис… канд. филол. наук.</w:t>
      </w:r>
      <w:r>
        <w:rPr>
          <w:sz w:val="28"/>
        </w:rPr>
        <w:sym w:font="Symbol" w:char="F02D"/>
      </w:r>
      <w:r>
        <w:rPr>
          <w:sz w:val="28"/>
        </w:rPr>
        <w:t>М., 1989.</w:t>
      </w:r>
      <w:r>
        <w:rPr>
          <w:sz w:val="28"/>
        </w:rPr>
        <w:sym w:font="Symbol" w:char="F02D"/>
      </w:r>
      <w:r>
        <w:rPr>
          <w:sz w:val="28"/>
        </w:rPr>
        <w:t>15с.</w:t>
      </w:r>
    </w:p>
    <w:p w14:paraId="2D20DC78" w14:textId="77777777" w:rsidR="00A46695" w:rsidRDefault="00A46695" w:rsidP="000F45BE">
      <w:pPr>
        <w:numPr>
          <w:ilvl w:val="0"/>
          <w:numId w:val="62"/>
        </w:numPr>
        <w:suppressAutoHyphens w:val="0"/>
        <w:spacing w:line="360" w:lineRule="auto"/>
        <w:ind w:left="567"/>
        <w:jc w:val="both"/>
        <w:rPr>
          <w:sz w:val="28"/>
        </w:rPr>
      </w:pPr>
      <w:r>
        <w:rPr>
          <w:sz w:val="28"/>
        </w:rPr>
        <w:lastRenderedPageBreak/>
        <w:t>Шувалова Ю.В. Коммуникативный аспект окказиональных преобразований фразеологических единиц // Вопросы английской фразеологии (коммуникативный и фразеологический аспекты), вып.287.</w:t>
      </w:r>
      <w:r>
        <w:rPr>
          <w:sz w:val="28"/>
        </w:rPr>
        <w:sym w:font="Symbol" w:char="F02D"/>
      </w:r>
      <w:r>
        <w:rPr>
          <w:sz w:val="28"/>
        </w:rPr>
        <w:t>М.: МГПИИЯ, 1987.</w:t>
      </w:r>
      <w:r>
        <w:rPr>
          <w:sz w:val="28"/>
        </w:rPr>
        <w:sym w:font="Symbol" w:char="F02D"/>
      </w:r>
      <w:r>
        <w:rPr>
          <w:sz w:val="28"/>
        </w:rPr>
        <w:t>С.100-107.</w:t>
      </w:r>
    </w:p>
    <w:p w14:paraId="60B6B30B" w14:textId="77777777" w:rsidR="00A46695" w:rsidRDefault="00A46695" w:rsidP="000F45BE">
      <w:pPr>
        <w:numPr>
          <w:ilvl w:val="0"/>
          <w:numId w:val="62"/>
        </w:numPr>
        <w:suppressAutoHyphens w:val="0"/>
        <w:spacing w:line="360" w:lineRule="auto"/>
        <w:ind w:left="567"/>
        <w:jc w:val="both"/>
        <w:rPr>
          <w:sz w:val="28"/>
        </w:rPr>
      </w:pPr>
      <w:r>
        <w:rPr>
          <w:sz w:val="28"/>
        </w:rPr>
        <w:t>Щербачук Л.Ф. Загальномовна та індивідуально-авторська фразеологія в художніх текстах (на матеріалі творів О.Гончара): Автореф. дис…канд. філол. наук .</w:t>
      </w:r>
      <w:r>
        <w:rPr>
          <w:sz w:val="28"/>
        </w:rPr>
        <w:sym w:font="Symbol" w:char="F02D"/>
      </w:r>
      <w:r>
        <w:rPr>
          <w:sz w:val="28"/>
        </w:rPr>
        <w:t>Дніпропетровськ, 2000.</w:t>
      </w:r>
      <w:r>
        <w:rPr>
          <w:sz w:val="28"/>
        </w:rPr>
        <w:sym w:font="Symbol" w:char="F02D"/>
      </w:r>
      <w:r>
        <w:rPr>
          <w:sz w:val="28"/>
        </w:rPr>
        <w:t>20с.</w:t>
      </w:r>
    </w:p>
    <w:p w14:paraId="5BFFA9D3" w14:textId="77777777" w:rsidR="00A46695" w:rsidRDefault="00A46695" w:rsidP="000F45BE">
      <w:pPr>
        <w:numPr>
          <w:ilvl w:val="0"/>
          <w:numId w:val="62"/>
        </w:numPr>
        <w:suppressAutoHyphens w:val="0"/>
        <w:spacing w:line="360" w:lineRule="auto"/>
        <w:ind w:left="567"/>
        <w:jc w:val="both"/>
        <w:rPr>
          <w:sz w:val="28"/>
        </w:rPr>
      </w:pPr>
      <w:r>
        <w:rPr>
          <w:sz w:val="28"/>
        </w:rPr>
        <w:t>Эмирова А.М. Русская фразеология в коммуникативном аспекте.</w:t>
      </w:r>
      <w:r>
        <w:rPr>
          <w:sz w:val="28"/>
        </w:rPr>
        <w:sym w:font="Symbol" w:char="F02D"/>
      </w:r>
      <w:r>
        <w:rPr>
          <w:sz w:val="28"/>
        </w:rPr>
        <w:t>Ташкент: Фан, 1988.</w:t>
      </w:r>
      <w:r>
        <w:rPr>
          <w:sz w:val="28"/>
        </w:rPr>
        <w:sym w:font="Symbol" w:char="F02D"/>
      </w:r>
      <w:r>
        <w:rPr>
          <w:sz w:val="28"/>
        </w:rPr>
        <w:t>90с.</w:t>
      </w:r>
    </w:p>
    <w:p w14:paraId="7A22F504" w14:textId="77777777" w:rsidR="00A46695" w:rsidRDefault="00A46695" w:rsidP="000F45BE">
      <w:pPr>
        <w:numPr>
          <w:ilvl w:val="0"/>
          <w:numId w:val="62"/>
        </w:numPr>
        <w:suppressAutoHyphens w:val="0"/>
        <w:spacing w:line="360" w:lineRule="auto"/>
        <w:ind w:left="567"/>
        <w:jc w:val="both"/>
        <w:rPr>
          <w:sz w:val="28"/>
        </w:rPr>
      </w:pPr>
      <w:r>
        <w:rPr>
          <w:sz w:val="28"/>
        </w:rPr>
        <w:t>Эмирова А.М. Русская фразеология в коммуникативно-прагматическом освещении: Атореф. дис…д-ра филол. наук.</w:t>
      </w:r>
      <w:r>
        <w:rPr>
          <w:sz w:val="28"/>
        </w:rPr>
        <w:sym w:font="Symbol" w:char="F02D"/>
      </w:r>
      <w:r>
        <w:rPr>
          <w:sz w:val="28"/>
        </w:rPr>
        <w:t>Ташкент, 1989.</w:t>
      </w:r>
      <w:r>
        <w:rPr>
          <w:sz w:val="28"/>
        </w:rPr>
        <w:sym w:font="Symbol" w:char="F02D"/>
      </w:r>
      <w:r>
        <w:rPr>
          <w:sz w:val="28"/>
        </w:rPr>
        <w:t>41с.</w:t>
      </w:r>
    </w:p>
    <w:p w14:paraId="2A1E93D7" w14:textId="77777777" w:rsidR="00A46695" w:rsidRDefault="00A46695" w:rsidP="000F45BE">
      <w:pPr>
        <w:numPr>
          <w:ilvl w:val="0"/>
          <w:numId w:val="62"/>
        </w:numPr>
        <w:suppressAutoHyphens w:val="0"/>
        <w:spacing w:line="360" w:lineRule="auto"/>
        <w:ind w:left="567"/>
        <w:jc w:val="both"/>
        <w:rPr>
          <w:sz w:val="28"/>
        </w:rPr>
      </w:pPr>
      <w:r>
        <w:rPr>
          <w:sz w:val="28"/>
        </w:rPr>
        <w:t>Єрмоленко С.С., Харитонова Т.А., Ткаченко О.Б. Мова в культурі народу (план-проспект) // Мовознавство.</w:t>
      </w:r>
      <w:r>
        <w:rPr>
          <w:sz w:val="28"/>
        </w:rPr>
        <w:sym w:font="Symbol" w:char="F02D"/>
      </w:r>
      <w:r>
        <w:rPr>
          <w:sz w:val="28"/>
        </w:rPr>
        <w:t>1998.</w:t>
      </w:r>
      <w:r>
        <w:rPr>
          <w:sz w:val="28"/>
        </w:rPr>
        <w:sym w:font="Symbol" w:char="F02D"/>
      </w:r>
      <w:r>
        <w:rPr>
          <w:sz w:val="28"/>
        </w:rPr>
        <w:t>№ 4-5.</w:t>
      </w:r>
      <w:r>
        <w:rPr>
          <w:sz w:val="28"/>
        </w:rPr>
        <w:sym w:font="Symbol" w:char="F02D"/>
      </w:r>
      <w:r>
        <w:rPr>
          <w:sz w:val="28"/>
        </w:rPr>
        <w:t>С.3-7.</w:t>
      </w:r>
    </w:p>
    <w:p w14:paraId="721A5C78" w14:textId="77777777" w:rsidR="00A46695" w:rsidRDefault="00A46695" w:rsidP="000F45BE">
      <w:pPr>
        <w:numPr>
          <w:ilvl w:val="0"/>
          <w:numId w:val="62"/>
        </w:numPr>
        <w:suppressAutoHyphens w:val="0"/>
        <w:spacing w:line="360" w:lineRule="auto"/>
        <w:ind w:left="567"/>
        <w:jc w:val="both"/>
        <w:rPr>
          <w:sz w:val="28"/>
        </w:rPr>
      </w:pPr>
      <w:r>
        <w:rPr>
          <w:sz w:val="28"/>
        </w:rPr>
        <w:t xml:space="preserve">Юрченко О.С. Формування фразеологічного фонду української літературної мови (кін. </w:t>
      </w:r>
      <w:r>
        <w:rPr>
          <w:sz w:val="28"/>
          <w:lang w:val="en-US"/>
        </w:rPr>
        <w:t xml:space="preserve">XVII </w:t>
      </w:r>
      <w:r>
        <w:rPr>
          <w:sz w:val="28"/>
          <w:lang w:val="en-US"/>
        </w:rPr>
        <w:sym w:font="Symbol" w:char="F02D"/>
      </w:r>
      <w:r>
        <w:rPr>
          <w:sz w:val="28"/>
          <w:lang w:val="en-US"/>
        </w:rPr>
        <w:t xml:space="preserve"> поч. XIX ст.). </w:t>
      </w:r>
      <w:r>
        <w:rPr>
          <w:sz w:val="28"/>
          <w:lang w:val="en-US"/>
        </w:rPr>
        <w:sym w:font="Symbol" w:char="F02D"/>
      </w:r>
      <w:r>
        <w:rPr>
          <w:sz w:val="28"/>
          <w:lang w:val="en-US"/>
        </w:rPr>
        <w:t xml:space="preserve"> Харків: Вища школа, 1984.</w:t>
      </w:r>
      <w:r>
        <w:rPr>
          <w:sz w:val="28"/>
          <w:lang w:val="en-US"/>
        </w:rPr>
        <w:sym w:font="Symbol" w:char="F02D"/>
      </w:r>
      <w:r>
        <w:rPr>
          <w:sz w:val="28"/>
          <w:lang w:val="en-US"/>
        </w:rPr>
        <w:t>208с.</w:t>
      </w:r>
    </w:p>
    <w:p w14:paraId="785A5EBA" w14:textId="77777777" w:rsidR="00A46695" w:rsidRDefault="00A46695" w:rsidP="000F45BE">
      <w:pPr>
        <w:numPr>
          <w:ilvl w:val="0"/>
          <w:numId w:val="62"/>
        </w:numPr>
        <w:suppressAutoHyphens w:val="0"/>
        <w:spacing w:line="360" w:lineRule="auto"/>
        <w:ind w:left="567"/>
        <w:jc w:val="both"/>
        <w:rPr>
          <w:sz w:val="28"/>
        </w:rPr>
      </w:pPr>
      <w:r>
        <w:rPr>
          <w:sz w:val="28"/>
        </w:rPr>
        <w:t xml:space="preserve">Языковая деятельность в аспекте лингвистической прагматики. Сб.обзоров / Ред.кол. Герасимов В.И.(отв.ред.) и др. </w:t>
      </w:r>
      <w:r>
        <w:rPr>
          <w:sz w:val="28"/>
        </w:rPr>
        <w:sym w:font="Symbol" w:char="F02D"/>
      </w:r>
      <w:r>
        <w:rPr>
          <w:sz w:val="28"/>
        </w:rPr>
        <w:t xml:space="preserve"> М., 1984. </w:t>
      </w:r>
      <w:r>
        <w:rPr>
          <w:sz w:val="28"/>
        </w:rPr>
        <w:sym w:font="Symbol" w:char="F02D"/>
      </w:r>
      <w:r>
        <w:rPr>
          <w:sz w:val="28"/>
        </w:rPr>
        <w:t xml:space="preserve"> 222с.</w:t>
      </w:r>
    </w:p>
    <w:p w14:paraId="3DF0FE94" w14:textId="77777777" w:rsidR="00A46695" w:rsidRDefault="00A46695" w:rsidP="000F45BE">
      <w:pPr>
        <w:numPr>
          <w:ilvl w:val="0"/>
          <w:numId w:val="62"/>
        </w:numPr>
        <w:suppressAutoHyphens w:val="0"/>
        <w:spacing w:line="360" w:lineRule="auto"/>
        <w:ind w:left="567" w:right="-18"/>
        <w:jc w:val="both"/>
        <w:rPr>
          <w:sz w:val="28"/>
        </w:rPr>
      </w:pPr>
      <w:r>
        <w:rPr>
          <w:sz w:val="28"/>
        </w:rPr>
        <w:t xml:space="preserve">Якобсон Р. Два аспекта языка и два типа афатических нарушений // Теория метафоры. </w:t>
      </w:r>
      <w:r>
        <w:rPr>
          <w:sz w:val="28"/>
        </w:rPr>
        <w:sym w:font="Symbol" w:char="F02D"/>
      </w:r>
      <w:r>
        <w:rPr>
          <w:sz w:val="28"/>
        </w:rPr>
        <w:t xml:space="preserve"> М.: Прогресс, 1990.</w:t>
      </w:r>
      <w:r>
        <w:rPr>
          <w:sz w:val="28"/>
        </w:rPr>
        <w:sym w:font="Symbol" w:char="F02D"/>
      </w:r>
      <w:r>
        <w:rPr>
          <w:sz w:val="28"/>
        </w:rPr>
        <w:t>С.110-132.</w:t>
      </w:r>
    </w:p>
    <w:p w14:paraId="61635B17" w14:textId="77777777" w:rsidR="00A46695" w:rsidRDefault="00A46695" w:rsidP="000F45BE">
      <w:pPr>
        <w:numPr>
          <w:ilvl w:val="0"/>
          <w:numId w:val="62"/>
        </w:numPr>
        <w:suppressAutoHyphens w:val="0"/>
        <w:spacing w:line="360" w:lineRule="auto"/>
        <w:ind w:left="567"/>
        <w:jc w:val="both"/>
        <w:rPr>
          <w:sz w:val="28"/>
        </w:rPr>
      </w:pPr>
      <w:r>
        <w:rPr>
          <w:sz w:val="28"/>
        </w:rPr>
        <w:t xml:space="preserve">Ямушкина И.В. Устойчивые предложно-именные сочетания фразеологического типа с адвербальными значениями в современном испанском языке: Автореф. дис... канд. филол. наук. </w:t>
      </w:r>
      <w:r>
        <w:rPr>
          <w:sz w:val="28"/>
        </w:rPr>
        <w:sym w:font="Symbol" w:char="F02D"/>
      </w:r>
      <w:r>
        <w:rPr>
          <w:sz w:val="28"/>
        </w:rPr>
        <w:t xml:space="preserve"> М., 1972. </w:t>
      </w:r>
      <w:r>
        <w:rPr>
          <w:sz w:val="28"/>
        </w:rPr>
        <w:sym w:font="Symbol" w:char="F02D"/>
      </w:r>
      <w:r>
        <w:rPr>
          <w:sz w:val="28"/>
        </w:rPr>
        <w:t xml:space="preserve"> 21с.</w:t>
      </w:r>
    </w:p>
    <w:p w14:paraId="3BAA6DB4" w14:textId="77777777" w:rsidR="00A46695" w:rsidRDefault="00A46695" w:rsidP="000F45BE">
      <w:pPr>
        <w:numPr>
          <w:ilvl w:val="0"/>
          <w:numId w:val="62"/>
        </w:numPr>
        <w:suppressAutoHyphens w:val="0"/>
        <w:spacing w:line="360" w:lineRule="auto"/>
        <w:ind w:left="567"/>
        <w:jc w:val="both"/>
        <w:rPr>
          <w:sz w:val="28"/>
        </w:rPr>
      </w:pPr>
      <w:r>
        <w:rPr>
          <w:sz w:val="28"/>
        </w:rPr>
        <w:t xml:space="preserve">Яцимирская М.Г. Экспрессивные средства языка как факторы повышения эффективности журналистского воздействия: Автореф. дис... канд. филол. наук. </w:t>
      </w:r>
      <w:r>
        <w:rPr>
          <w:sz w:val="28"/>
        </w:rPr>
        <w:sym w:font="Symbol" w:char="F02D"/>
      </w:r>
      <w:r>
        <w:rPr>
          <w:sz w:val="28"/>
        </w:rPr>
        <w:t xml:space="preserve"> К., 1990. </w:t>
      </w:r>
      <w:r>
        <w:rPr>
          <w:sz w:val="28"/>
        </w:rPr>
        <w:sym w:font="Symbol" w:char="F02D"/>
      </w:r>
      <w:r>
        <w:rPr>
          <w:sz w:val="28"/>
        </w:rPr>
        <w:t xml:space="preserve"> 17с.</w:t>
      </w:r>
    </w:p>
    <w:p w14:paraId="143F5EE5" w14:textId="77777777" w:rsidR="00A46695" w:rsidRDefault="00A46695" w:rsidP="000F45BE">
      <w:pPr>
        <w:numPr>
          <w:ilvl w:val="0"/>
          <w:numId w:val="62"/>
        </w:numPr>
        <w:suppressAutoHyphens w:val="0"/>
        <w:spacing w:line="360" w:lineRule="auto"/>
        <w:ind w:left="567"/>
        <w:jc w:val="both"/>
        <w:rPr>
          <w:sz w:val="28"/>
        </w:rPr>
      </w:pPr>
      <w:r w:rsidRPr="00A46695">
        <w:rPr>
          <w:sz w:val="28"/>
          <w:lang w:val="en-US"/>
        </w:rPr>
        <w:t>Cacciari C. The place of idioms in a literal and metap</w:t>
      </w:r>
      <w:r>
        <w:rPr>
          <w:sz w:val="28"/>
          <w:lang w:val="en-US"/>
        </w:rPr>
        <w:t>h</w:t>
      </w:r>
      <w:r w:rsidRPr="00A46695">
        <w:rPr>
          <w:sz w:val="28"/>
          <w:lang w:val="en-US"/>
        </w:rPr>
        <w:t>orical world // C.Cacciari and Interpretation.</w:t>
      </w:r>
      <w:r>
        <w:rPr>
          <w:sz w:val="28"/>
        </w:rPr>
        <w:sym w:font="Symbol" w:char="F02D"/>
      </w:r>
      <w:r w:rsidRPr="00A46695">
        <w:rPr>
          <w:sz w:val="28"/>
          <w:lang w:val="en-US"/>
        </w:rPr>
        <w:t xml:space="preserve"> </w:t>
      </w:r>
      <w:r>
        <w:rPr>
          <w:sz w:val="28"/>
        </w:rPr>
        <w:t>NJ: Lawrence Erlbaum Associates, 1993.</w:t>
      </w:r>
      <w:r>
        <w:rPr>
          <w:sz w:val="28"/>
        </w:rPr>
        <w:sym w:font="Symbol" w:char="F02D"/>
      </w:r>
      <w:r>
        <w:rPr>
          <w:sz w:val="28"/>
        </w:rPr>
        <w:t>P.27-55.</w:t>
      </w:r>
    </w:p>
    <w:p w14:paraId="5E283C20" w14:textId="77777777" w:rsidR="00A46695" w:rsidRDefault="00A46695" w:rsidP="000F45BE">
      <w:pPr>
        <w:numPr>
          <w:ilvl w:val="0"/>
          <w:numId w:val="62"/>
        </w:numPr>
        <w:suppressAutoHyphens w:val="0"/>
        <w:spacing w:line="360" w:lineRule="auto"/>
        <w:ind w:left="567"/>
        <w:jc w:val="both"/>
        <w:rPr>
          <w:sz w:val="28"/>
        </w:rPr>
      </w:pPr>
      <w:r w:rsidRPr="00A46695">
        <w:rPr>
          <w:sz w:val="28"/>
          <w:lang w:val="en-US"/>
        </w:rPr>
        <w:lastRenderedPageBreak/>
        <w:t xml:space="preserve">Carneado Moré Z. V. La fraseología en los diccionarios cubanos. </w:t>
      </w:r>
      <w:r>
        <w:rPr>
          <w:sz w:val="28"/>
        </w:rPr>
        <w:sym w:font="Symbol" w:char="F02D"/>
      </w:r>
      <w:r w:rsidRPr="00A46695">
        <w:rPr>
          <w:sz w:val="28"/>
          <w:lang w:val="en-US"/>
        </w:rPr>
        <w:t xml:space="preserve"> </w:t>
      </w:r>
      <w:r>
        <w:rPr>
          <w:sz w:val="28"/>
        </w:rPr>
        <w:t>La Habana: Editorial Ciencias Sociales, 1985.</w:t>
      </w:r>
      <w:r>
        <w:rPr>
          <w:sz w:val="28"/>
        </w:rPr>
        <w:sym w:font="Symbol" w:char="F02D"/>
      </w:r>
      <w:r>
        <w:rPr>
          <w:sz w:val="28"/>
        </w:rPr>
        <w:t>132p.</w:t>
      </w:r>
    </w:p>
    <w:p w14:paraId="489775A9" w14:textId="77777777" w:rsidR="00A46695" w:rsidRDefault="00A46695" w:rsidP="000F45BE">
      <w:pPr>
        <w:numPr>
          <w:ilvl w:val="0"/>
          <w:numId w:val="62"/>
        </w:numPr>
        <w:suppressAutoHyphens w:val="0"/>
        <w:spacing w:line="360" w:lineRule="auto"/>
        <w:ind w:left="567"/>
        <w:jc w:val="both"/>
        <w:rPr>
          <w:sz w:val="28"/>
        </w:rPr>
      </w:pPr>
      <w:r w:rsidRPr="00A46695">
        <w:rPr>
          <w:sz w:val="28"/>
          <w:lang w:val="en-US"/>
        </w:rPr>
        <w:t>Casado Velarde M. Notas sobre el léxico periodístico de hoy // El lenguaje en los medios de comunicación.</w:t>
      </w:r>
      <w:r>
        <w:rPr>
          <w:sz w:val="28"/>
        </w:rPr>
        <w:sym w:font="Symbol" w:char="F02D"/>
      </w:r>
      <w:r>
        <w:rPr>
          <w:sz w:val="28"/>
        </w:rPr>
        <w:t>Zaragoza: Asociación de la Prensa, 1990.</w:t>
      </w:r>
      <w:r>
        <w:rPr>
          <w:sz w:val="28"/>
        </w:rPr>
        <w:sym w:font="Symbol" w:char="F02D"/>
      </w:r>
      <w:r>
        <w:rPr>
          <w:sz w:val="28"/>
        </w:rPr>
        <w:t>165p.</w:t>
      </w:r>
    </w:p>
    <w:p w14:paraId="7589ACA8" w14:textId="77777777" w:rsidR="00A46695" w:rsidRDefault="00A46695" w:rsidP="000F45BE">
      <w:pPr>
        <w:numPr>
          <w:ilvl w:val="0"/>
          <w:numId w:val="62"/>
        </w:numPr>
        <w:suppressAutoHyphens w:val="0"/>
        <w:spacing w:line="360" w:lineRule="auto"/>
        <w:ind w:left="567"/>
        <w:jc w:val="both"/>
        <w:rPr>
          <w:sz w:val="28"/>
        </w:rPr>
      </w:pPr>
      <w:r>
        <w:rPr>
          <w:sz w:val="28"/>
          <w:lang w:val="en-US"/>
        </w:rPr>
        <w:t>Coseriu E. El hombre y su lenguaje. Estudios de teoría y metodología lingüística.</w:t>
      </w:r>
      <w:r>
        <w:rPr>
          <w:sz w:val="28"/>
          <w:lang w:val="en-US"/>
        </w:rPr>
        <w:sym w:font="Symbol" w:char="F02D"/>
      </w:r>
      <w:r>
        <w:rPr>
          <w:sz w:val="28"/>
          <w:lang w:val="en-US"/>
        </w:rPr>
        <w:t>Madrid : Gredos, 1985.</w:t>
      </w:r>
      <w:r>
        <w:rPr>
          <w:sz w:val="28"/>
          <w:lang w:val="en-US"/>
        </w:rPr>
        <w:sym w:font="Symbol" w:char="F02D"/>
      </w:r>
      <w:r>
        <w:rPr>
          <w:sz w:val="28"/>
          <w:lang w:val="en-US"/>
        </w:rPr>
        <w:t>263p.</w:t>
      </w:r>
    </w:p>
    <w:p w14:paraId="3DB1A82F" w14:textId="77777777" w:rsidR="00A46695" w:rsidRDefault="00A46695" w:rsidP="000F45BE">
      <w:pPr>
        <w:numPr>
          <w:ilvl w:val="0"/>
          <w:numId w:val="62"/>
        </w:numPr>
        <w:suppressAutoHyphens w:val="0"/>
        <w:spacing w:line="360" w:lineRule="auto"/>
        <w:ind w:left="567"/>
        <w:jc w:val="both"/>
        <w:rPr>
          <w:sz w:val="28"/>
        </w:rPr>
      </w:pPr>
      <w:r>
        <w:rPr>
          <w:sz w:val="28"/>
          <w:lang w:val="en-US"/>
        </w:rPr>
        <w:t xml:space="preserve">Coulmas F. Conversational Routine. Exploration in Standardized Communicatio Situations and Prepatterned Speech // Rasmus Rask Studies in Pragmatic Linguistics </w:t>
      </w:r>
      <w:r w:rsidRPr="00A46695">
        <w:rPr>
          <w:sz w:val="28"/>
          <w:lang w:val="en-US"/>
        </w:rPr>
        <w:t>№</w:t>
      </w:r>
      <w:r>
        <w:rPr>
          <w:sz w:val="28"/>
          <w:lang w:val="en-US"/>
        </w:rPr>
        <w:t xml:space="preserve"> 3,Vol. II. </w:t>
      </w:r>
      <w:r>
        <w:rPr>
          <w:sz w:val="28"/>
          <w:lang w:val="en-US"/>
        </w:rPr>
        <w:sym w:font="Symbol" w:char="F02D"/>
      </w:r>
      <w:r>
        <w:rPr>
          <w:sz w:val="28"/>
          <w:lang w:val="en-US"/>
        </w:rPr>
        <w:t xml:space="preserve"> La Haya: Mouton, 1981.</w:t>
      </w:r>
      <w:r>
        <w:rPr>
          <w:sz w:val="28"/>
          <w:lang w:val="en-US"/>
        </w:rPr>
        <w:sym w:font="Symbol" w:char="F02D"/>
      </w:r>
      <w:r>
        <w:rPr>
          <w:sz w:val="28"/>
          <w:lang w:val="en-US"/>
        </w:rPr>
        <w:t xml:space="preserve"> P.239-266.</w:t>
      </w:r>
    </w:p>
    <w:p w14:paraId="638DF65A" w14:textId="77777777" w:rsidR="00A46695" w:rsidRDefault="00A46695" w:rsidP="000F45BE">
      <w:pPr>
        <w:numPr>
          <w:ilvl w:val="0"/>
          <w:numId w:val="62"/>
        </w:numPr>
        <w:suppressAutoHyphens w:val="0"/>
        <w:spacing w:line="360" w:lineRule="auto"/>
        <w:ind w:left="567"/>
        <w:jc w:val="both"/>
        <w:rPr>
          <w:sz w:val="28"/>
        </w:rPr>
      </w:pPr>
      <w:r>
        <w:rPr>
          <w:sz w:val="28"/>
          <w:lang w:val="en-US"/>
        </w:rPr>
        <w:t>Carrera M.A. La lengua del periodismo frente a la lengua de la publicidad // El Español y los medios de comunicación.</w:t>
      </w:r>
      <w:r>
        <w:rPr>
          <w:sz w:val="28"/>
          <w:lang w:val="en-US"/>
        </w:rPr>
        <w:softHyphen/>
      </w:r>
      <w:r>
        <w:rPr>
          <w:sz w:val="28"/>
          <w:lang w:val="en-US"/>
        </w:rPr>
        <w:sym w:font="Symbol" w:char="F02D"/>
      </w:r>
      <w:r>
        <w:rPr>
          <w:sz w:val="28"/>
          <w:lang w:val="en-US"/>
        </w:rPr>
        <w:t>Caracas: Logos, 1986.</w:t>
      </w:r>
      <w:r>
        <w:rPr>
          <w:sz w:val="28"/>
          <w:lang w:val="en-US"/>
        </w:rPr>
        <w:sym w:font="Symbol" w:char="F02D"/>
      </w:r>
      <w:r>
        <w:rPr>
          <w:sz w:val="28"/>
          <w:lang w:val="en-US"/>
        </w:rPr>
        <w:t>P.139-153.</w:t>
      </w:r>
    </w:p>
    <w:p w14:paraId="5830CE62" w14:textId="77777777" w:rsidR="00A46695" w:rsidRDefault="00A46695" w:rsidP="000F45BE">
      <w:pPr>
        <w:numPr>
          <w:ilvl w:val="0"/>
          <w:numId w:val="62"/>
        </w:numPr>
        <w:suppressAutoHyphens w:val="0"/>
        <w:spacing w:line="360" w:lineRule="auto"/>
        <w:ind w:left="567"/>
        <w:jc w:val="both"/>
        <w:rPr>
          <w:sz w:val="28"/>
        </w:rPr>
      </w:pPr>
      <w:r>
        <w:rPr>
          <w:sz w:val="28"/>
          <w:lang w:val="en-US"/>
        </w:rPr>
        <w:t>Corpas Pastor G. Manual de fraseología española. Madrid: Editorial Gredos, 1996.</w:t>
      </w:r>
      <w:r>
        <w:rPr>
          <w:sz w:val="28"/>
          <w:lang w:val="en-US"/>
        </w:rPr>
        <w:sym w:font="Symbol" w:char="F02D"/>
      </w:r>
      <w:r>
        <w:rPr>
          <w:sz w:val="28"/>
          <w:lang w:val="en-US"/>
        </w:rPr>
        <w:t>337p.</w:t>
      </w:r>
    </w:p>
    <w:p w14:paraId="636A70D2" w14:textId="77777777" w:rsidR="00A46695" w:rsidRDefault="00A46695" w:rsidP="000F45BE">
      <w:pPr>
        <w:numPr>
          <w:ilvl w:val="0"/>
          <w:numId w:val="62"/>
        </w:numPr>
        <w:suppressAutoHyphens w:val="0"/>
        <w:spacing w:line="360" w:lineRule="auto"/>
        <w:ind w:left="567"/>
        <w:rPr>
          <w:sz w:val="28"/>
        </w:rPr>
      </w:pPr>
      <w:r w:rsidRPr="00A46695">
        <w:rPr>
          <w:sz w:val="28"/>
          <w:lang w:val="en-US"/>
        </w:rPr>
        <w:t xml:space="preserve"> Chafe, Wallace L. Idiomaticity as an anomaly in the Chomskyan paradigm, Foundations of Language, 1968.</w:t>
      </w:r>
      <w:r>
        <w:rPr>
          <w:sz w:val="28"/>
        </w:rPr>
        <w:sym w:font="Symbol" w:char="F02D"/>
      </w:r>
      <w:r w:rsidRPr="00A46695">
        <w:rPr>
          <w:sz w:val="28"/>
          <w:lang w:val="en-US"/>
        </w:rPr>
        <w:t xml:space="preserve"> </w:t>
      </w:r>
      <w:r>
        <w:rPr>
          <w:sz w:val="28"/>
        </w:rPr>
        <w:t xml:space="preserve">P.109-127 </w:t>
      </w:r>
    </w:p>
    <w:p w14:paraId="057725B9" w14:textId="77777777" w:rsidR="00A46695" w:rsidRDefault="00A46695" w:rsidP="000F45BE">
      <w:pPr>
        <w:numPr>
          <w:ilvl w:val="0"/>
          <w:numId w:val="62"/>
        </w:numPr>
        <w:suppressAutoHyphens w:val="0"/>
        <w:spacing w:line="360" w:lineRule="auto"/>
        <w:ind w:left="567"/>
        <w:jc w:val="both"/>
        <w:rPr>
          <w:sz w:val="28"/>
        </w:rPr>
      </w:pPr>
      <w:r>
        <w:rPr>
          <w:sz w:val="28"/>
          <w:lang w:val="en-US"/>
        </w:rPr>
        <w:t>Duverrán R.C. El lenguaje periodístico y la realidad social // El Español y los medios de comunicación.</w:t>
      </w:r>
      <w:r>
        <w:rPr>
          <w:sz w:val="28"/>
          <w:lang w:val="en-US"/>
        </w:rPr>
        <w:sym w:font="Symbol" w:char="F02D"/>
      </w:r>
      <w:r>
        <w:rPr>
          <w:sz w:val="28"/>
          <w:lang w:val="en-US"/>
        </w:rPr>
        <w:t>Caracas: Logos, 1986.</w:t>
      </w:r>
      <w:r>
        <w:rPr>
          <w:sz w:val="28"/>
          <w:lang w:val="en-US"/>
        </w:rPr>
        <w:sym w:font="Symbol" w:char="F02D"/>
      </w:r>
      <w:r>
        <w:rPr>
          <w:sz w:val="28"/>
          <w:lang w:val="en-US"/>
        </w:rPr>
        <w:t>P.90-95.</w:t>
      </w:r>
    </w:p>
    <w:p w14:paraId="46EEE03B" w14:textId="77777777" w:rsidR="00A46695" w:rsidRDefault="00A46695" w:rsidP="000F45BE">
      <w:pPr>
        <w:numPr>
          <w:ilvl w:val="0"/>
          <w:numId w:val="62"/>
        </w:numPr>
        <w:suppressAutoHyphens w:val="0"/>
        <w:spacing w:line="360" w:lineRule="auto"/>
        <w:ind w:left="567"/>
        <w:jc w:val="both"/>
        <w:rPr>
          <w:sz w:val="28"/>
        </w:rPr>
      </w:pPr>
      <w:r>
        <w:rPr>
          <w:sz w:val="28"/>
          <w:lang w:val="en-US"/>
        </w:rPr>
        <w:t xml:space="preserve">Fernando C. Idioms and Idiomaticity. </w:t>
      </w:r>
      <w:r>
        <w:rPr>
          <w:sz w:val="28"/>
          <w:lang w:val="en-US"/>
        </w:rPr>
        <w:sym w:font="Symbol" w:char="F02D"/>
      </w:r>
      <w:r>
        <w:rPr>
          <w:sz w:val="28"/>
          <w:lang w:val="en-US"/>
        </w:rPr>
        <w:t xml:space="preserve"> New York: Oxford University Press, 1996.</w:t>
      </w:r>
      <w:r>
        <w:rPr>
          <w:sz w:val="28"/>
          <w:lang w:val="en-US"/>
        </w:rPr>
        <w:sym w:font="Symbol" w:char="F02D"/>
      </w:r>
      <w:r>
        <w:rPr>
          <w:sz w:val="28"/>
          <w:lang w:val="en-US"/>
        </w:rPr>
        <w:t xml:space="preserve">265p. </w:t>
      </w:r>
    </w:p>
    <w:p w14:paraId="551D0FD9" w14:textId="77777777" w:rsidR="00A46695" w:rsidRDefault="00A46695" w:rsidP="000F45BE">
      <w:pPr>
        <w:numPr>
          <w:ilvl w:val="0"/>
          <w:numId w:val="62"/>
        </w:numPr>
        <w:suppressAutoHyphens w:val="0"/>
        <w:spacing w:line="360" w:lineRule="auto"/>
        <w:ind w:left="567"/>
        <w:jc w:val="both"/>
        <w:rPr>
          <w:sz w:val="28"/>
        </w:rPr>
      </w:pPr>
      <w:r>
        <w:rPr>
          <w:sz w:val="28"/>
          <w:lang w:val="en-US"/>
        </w:rPr>
        <w:t>Fleisher W. Phraseologismus und Sprichtwort: lexikalische Einheint und Text.</w:t>
      </w:r>
      <w:r>
        <w:rPr>
          <w:sz w:val="28"/>
          <w:lang w:val="en-US"/>
        </w:rPr>
        <w:sym w:font="Symbol" w:char="F02D"/>
      </w:r>
      <w:r>
        <w:rPr>
          <w:sz w:val="28"/>
          <w:lang w:val="en-US"/>
        </w:rPr>
        <w:t xml:space="preserve"> B.Sandig, 1994. </w:t>
      </w:r>
      <w:r>
        <w:rPr>
          <w:sz w:val="28"/>
          <w:lang w:val="en-US"/>
        </w:rPr>
        <w:sym w:font="Symbol" w:char="F02D"/>
      </w:r>
      <w:r>
        <w:rPr>
          <w:sz w:val="28"/>
          <w:lang w:val="en-US"/>
        </w:rPr>
        <w:t xml:space="preserve"> P. 155- 172.</w:t>
      </w:r>
    </w:p>
    <w:p w14:paraId="56F5DE8F" w14:textId="77777777" w:rsidR="00A46695" w:rsidRDefault="00A46695" w:rsidP="000F45BE">
      <w:pPr>
        <w:numPr>
          <w:ilvl w:val="0"/>
          <w:numId w:val="62"/>
        </w:numPr>
        <w:suppressAutoHyphens w:val="0"/>
        <w:spacing w:line="360" w:lineRule="auto"/>
        <w:ind w:left="567"/>
        <w:jc w:val="both"/>
        <w:rPr>
          <w:sz w:val="28"/>
        </w:rPr>
      </w:pPr>
      <w:r>
        <w:rPr>
          <w:sz w:val="28"/>
          <w:lang w:val="en-US"/>
        </w:rPr>
        <w:t>Gibbs W.R. Why idioms are not dead metaphors // C.Cacciari and Inerpretation.</w:t>
      </w:r>
      <w:r>
        <w:rPr>
          <w:sz w:val="28"/>
          <w:lang w:val="en-US"/>
        </w:rPr>
        <w:sym w:font="Symbol" w:char="F02D"/>
      </w:r>
      <w:r>
        <w:rPr>
          <w:sz w:val="28"/>
          <w:lang w:val="en-US"/>
        </w:rPr>
        <w:t xml:space="preserve"> N.J.:Lawrence Erlbaum Associates, 1993.</w:t>
      </w:r>
      <w:r>
        <w:rPr>
          <w:sz w:val="28"/>
          <w:lang w:val="en-US"/>
        </w:rPr>
        <w:sym w:font="Symbol" w:char="F02D"/>
      </w:r>
      <w:r>
        <w:rPr>
          <w:sz w:val="28"/>
          <w:lang w:val="en-US"/>
        </w:rPr>
        <w:t xml:space="preserve">P.57-77. </w:t>
      </w:r>
    </w:p>
    <w:p w14:paraId="3167EEEA" w14:textId="77777777" w:rsidR="00A46695" w:rsidRDefault="00A46695" w:rsidP="000F45BE">
      <w:pPr>
        <w:numPr>
          <w:ilvl w:val="0"/>
          <w:numId w:val="62"/>
        </w:numPr>
        <w:suppressAutoHyphens w:val="0"/>
        <w:spacing w:line="360" w:lineRule="auto"/>
        <w:ind w:left="567"/>
        <w:jc w:val="both"/>
        <w:rPr>
          <w:sz w:val="28"/>
          <w:lang w:val="en-US"/>
        </w:rPr>
      </w:pPr>
      <w:r>
        <w:rPr>
          <w:sz w:val="28"/>
          <w:lang w:val="en-US"/>
        </w:rPr>
        <w:t>Gumpel L. The structure of idioms: a phenomenological approach // Semiotica.</w:t>
      </w:r>
      <w:r>
        <w:rPr>
          <w:sz w:val="28"/>
          <w:lang w:val="en-US"/>
        </w:rPr>
        <w:sym w:font="Symbol" w:char="F02D"/>
      </w:r>
      <w:r>
        <w:rPr>
          <w:sz w:val="28"/>
          <w:lang w:val="en-US"/>
        </w:rPr>
        <w:t>1974.</w:t>
      </w:r>
      <w:r>
        <w:rPr>
          <w:sz w:val="28"/>
          <w:lang w:val="en-US"/>
        </w:rPr>
        <w:sym w:font="Symbol" w:char="F02D"/>
      </w:r>
      <w:r>
        <w:rPr>
          <w:sz w:val="28"/>
          <w:lang w:val="en-US"/>
        </w:rPr>
        <w:t>Vol. 12.</w:t>
      </w:r>
      <w:r>
        <w:rPr>
          <w:sz w:val="28"/>
          <w:lang w:val="en-US"/>
        </w:rPr>
        <w:sym w:font="Symbol" w:char="F02D"/>
      </w:r>
      <w:r>
        <w:rPr>
          <w:sz w:val="28"/>
          <w:lang w:val="en-US"/>
        </w:rPr>
        <w:t xml:space="preserve">P.1-40 </w:t>
      </w:r>
    </w:p>
    <w:p w14:paraId="7B454E1D" w14:textId="77777777" w:rsidR="00A46695" w:rsidRDefault="00A46695" w:rsidP="000F45BE">
      <w:pPr>
        <w:numPr>
          <w:ilvl w:val="0"/>
          <w:numId w:val="62"/>
        </w:numPr>
        <w:suppressAutoHyphens w:val="0"/>
        <w:spacing w:line="360" w:lineRule="auto"/>
        <w:ind w:left="567"/>
        <w:jc w:val="both"/>
        <w:rPr>
          <w:sz w:val="28"/>
        </w:rPr>
      </w:pPr>
      <w:r>
        <w:rPr>
          <w:sz w:val="28"/>
          <w:lang w:val="en-US"/>
        </w:rPr>
        <w:t xml:space="preserve">Gläser R. The grading of idiomaticity as a presupposition for a taxonomy of idioms // Understanding the Lexicon. </w:t>
      </w:r>
      <w:r>
        <w:rPr>
          <w:sz w:val="28"/>
          <w:lang w:val="en-US"/>
        </w:rPr>
        <w:softHyphen/>
      </w:r>
      <w:r>
        <w:rPr>
          <w:sz w:val="28"/>
          <w:lang w:val="en-US"/>
        </w:rPr>
        <w:sym w:font="Symbol" w:char="F02D"/>
      </w:r>
      <w:r>
        <w:rPr>
          <w:sz w:val="28"/>
          <w:lang w:val="en-US"/>
        </w:rPr>
        <w:t xml:space="preserve"> Tübimgen: Max Niemeyer. </w:t>
      </w:r>
      <w:r>
        <w:rPr>
          <w:sz w:val="28"/>
          <w:lang w:val="en-US"/>
        </w:rPr>
        <w:sym w:font="Symbol" w:char="F02D"/>
      </w:r>
      <w:r>
        <w:rPr>
          <w:sz w:val="28"/>
          <w:lang w:val="en-US"/>
        </w:rPr>
        <w:t xml:space="preserve"> P. 264-279.</w:t>
      </w:r>
    </w:p>
    <w:p w14:paraId="2CD296D6" w14:textId="77777777" w:rsidR="00A46695" w:rsidRDefault="00A46695" w:rsidP="000F45BE">
      <w:pPr>
        <w:numPr>
          <w:ilvl w:val="0"/>
          <w:numId w:val="62"/>
        </w:numPr>
        <w:suppressAutoHyphens w:val="0"/>
        <w:spacing w:line="360" w:lineRule="auto"/>
        <w:ind w:left="567"/>
        <w:jc w:val="both"/>
        <w:rPr>
          <w:sz w:val="28"/>
        </w:rPr>
      </w:pPr>
      <w:r>
        <w:rPr>
          <w:sz w:val="28"/>
          <w:lang w:val="en-US"/>
        </w:rPr>
        <w:lastRenderedPageBreak/>
        <w:t xml:space="preserve">Howarth P.A. Phraseology in English academic writing: some implications for language learning and dictionary making. </w:t>
      </w:r>
      <w:r>
        <w:rPr>
          <w:sz w:val="28"/>
          <w:lang w:val="en-US"/>
        </w:rPr>
        <w:sym w:font="Symbol" w:char="F02D"/>
      </w:r>
      <w:r>
        <w:rPr>
          <w:sz w:val="28"/>
          <w:lang w:val="en-US"/>
        </w:rPr>
        <w:t xml:space="preserve"> Tübingen: Niemeyer, 1996.</w:t>
      </w:r>
      <w:r>
        <w:rPr>
          <w:sz w:val="28"/>
          <w:lang w:val="en-US"/>
        </w:rPr>
        <w:sym w:font="Symbol" w:char="F02D"/>
      </w:r>
      <w:r>
        <w:rPr>
          <w:sz w:val="28"/>
          <w:lang w:val="en-US"/>
        </w:rPr>
        <w:t xml:space="preserve">230p. </w:t>
      </w:r>
    </w:p>
    <w:p w14:paraId="25F16397" w14:textId="77777777" w:rsidR="00A46695" w:rsidRDefault="00A46695" w:rsidP="000F45BE">
      <w:pPr>
        <w:numPr>
          <w:ilvl w:val="0"/>
          <w:numId w:val="62"/>
        </w:numPr>
        <w:suppressAutoHyphens w:val="0"/>
        <w:spacing w:line="360" w:lineRule="auto"/>
        <w:ind w:left="567"/>
        <w:jc w:val="both"/>
        <w:rPr>
          <w:sz w:val="28"/>
        </w:rPr>
      </w:pPr>
      <w:r>
        <w:rPr>
          <w:sz w:val="28"/>
          <w:lang w:val="en-US"/>
        </w:rPr>
        <w:t xml:space="preserve">Lapesa R. Comunicación y lenguaje. </w:t>
      </w:r>
      <w:r>
        <w:rPr>
          <w:sz w:val="28"/>
          <w:lang w:val="en-US"/>
        </w:rPr>
        <w:sym w:font="Symbol" w:char="F02D"/>
      </w:r>
      <w:r>
        <w:rPr>
          <w:sz w:val="28"/>
          <w:lang w:val="en-US"/>
        </w:rPr>
        <w:t xml:space="preserve"> Madrid: Editorial Karpos, 1977.</w:t>
      </w:r>
      <w:r>
        <w:rPr>
          <w:sz w:val="28"/>
          <w:lang w:val="en-US"/>
        </w:rPr>
        <w:sym w:font="Symbol" w:char="F02D"/>
      </w:r>
      <w:r>
        <w:rPr>
          <w:sz w:val="28"/>
          <w:lang w:val="en-US"/>
        </w:rPr>
        <w:t xml:space="preserve">237p. </w:t>
      </w:r>
    </w:p>
    <w:p w14:paraId="38865526" w14:textId="77777777" w:rsidR="00A46695" w:rsidRDefault="00A46695" w:rsidP="000F45BE">
      <w:pPr>
        <w:numPr>
          <w:ilvl w:val="0"/>
          <w:numId w:val="62"/>
        </w:numPr>
        <w:suppressAutoHyphens w:val="0"/>
        <w:spacing w:line="360" w:lineRule="auto"/>
        <w:ind w:left="567"/>
        <w:jc w:val="both"/>
        <w:rPr>
          <w:sz w:val="28"/>
        </w:rPr>
      </w:pPr>
      <w:r>
        <w:rPr>
          <w:sz w:val="28"/>
          <w:lang w:val="en-US"/>
        </w:rPr>
        <w:t>Lázaro Carreter F. Los medios de comunicación y la lengua española // El Español y los medios de comunicación.</w:t>
      </w:r>
      <w:r>
        <w:rPr>
          <w:sz w:val="28"/>
          <w:lang w:val="en-US"/>
        </w:rPr>
        <w:sym w:font="Symbol" w:char="F02D"/>
      </w:r>
      <w:r>
        <w:rPr>
          <w:sz w:val="28"/>
          <w:lang w:val="en-US"/>
        </w:rPr>
        <w:t>Caracas: Logos, 1986.</w:t>
      </w:r>
      <w:r>
        <w:rPr>
          <w:sz w:val="28"/>
          <w:lang w:val="en-US"/>
        </w:rPr>
        <w:sym w:font="Symbol" w:char="F02D"/>
      </w:r>
      <w:r>
        <w:rPr>
          <w:sz w:val="28"/>
          <w:lang w:val="en-US"/>
        </w:rPr>
        <w:t>p.13-39.</w:t>
      </w:r>
    </w:p>
    <w:p w14:paraId="147D5C9D" w14:textId="77777777" w:rsidR="00A46695" w:rsidRDefault="00A46695" w:rsidP="000F45BE">
      <w:pPr>
        <w:numPr>
          <w:ilvl w:val="0"/>
          <w:numId w:val="62"/>
        </w:numPr>
        <w:suppressAutoHyphens w:val="0"/>
        <w:spacing w:line="360" w:lineRule="auto"/>
        <w:ind w:left="567"/>
        <w:jc w:val="both"/>
        <w:rPr>
          <w:sz w:val="28"/>
        </w:rPr>
      </w:pPr>
      <w:r>
        <w:rPr>
          <w:sz w:val="28"/>
          <w:lang w:val="en-US"/>
        </w:rPr>
        <w:t>López García A. Nuevos estudios de lingüística española.</w:t>
      </w:r>
      <w:r>
        <w:rPr>
          <w:sz w:val="28"/>
          <w:lang w:val="en-US"/>
        </w:rPr>
        <w:sym w:font="Symbol" w:char="F02D"/>
      </w:r>
      <w:r>
        <w:rPr>
          <w:sz w:val="28"/>
          <w:lang w:val="en-US"/>
        </w:rPr>
        <w:t>Murcia, 1990.</w:t>
      </w:r>
      <w:r>
        <w:rPr>
          <w:sz w:val="28"/>
          <w:lang w:val="en-US"/>
        </w:rPr>
        <w:sym w:font="Symbol" w:char="F02D"/>
      </w:r>
      <w:r>
        <w:rPr>
          <w:sz w:val="28"/>
          <w:lang w:val="en-US"/>
        </w:rPr>
        <w:t>207p.</w:t>
      </w:r>
    </w:p>
    <w:p w14:paraId="2856A34A" w14:textId="77777777" w:rsidR="00A46695" w:rsidRDefault="00A46695" w:rsidP="000F45BE">
      <w:pPr>
        <w:numPr>
          <w:ilvl w:val="0"/>
          <w:numId w:val="62"/>
        </w:numPr>
        <w:suppressAutoHyphens w:val="0"/>
        <w:spacing w:line="360" w:lineRule="auto"/>
        <w:ind w:left="567"/>
        <w:jc w:val="both"/>
        <w:rPr>
          <w:sz w:val="28"/>
        </w:rPr>
      </w:pPr>
      <w:r>
        <w:rPr>
          <w:sz w:val="28"/>
          <w:lang w:val="en-US"/>
        </w:rPr>
        <w:t>Makkai A. Idiom structure in English.</w:t>
      </w:r>
      <w:r>
        <w:rPr>
          <w:sz w:val="28"/>
          <w:lang w:val="en-US"/>
        </w:rPr>
        <w:sym w:font="Symbol" w:char="F02D"/>
      </w:r>
      <w:r>
        <w:rPr>
          <w:sz w:val="28"/>
          <w:lang w:val="en-US"/>
        </w:rPr>
        <w:t>The Hague: Mouton.</w:t>
      </w:r>
      <w:r>
        <w:rPr>
          <w:sz w:val="28"/>
          <w:lang w:val="en-US"/>
        </w:rPr>
        <w:sym w:font="Symbol" w:char="F02D"/>
      </w:r>
      <w:r>
        <w:rPr>
          <w:sz w:val="28"/>
          <w:lang w:val="en-US"/>
        </w:rPr>
        <w:t>1972.</w:t>
      </w:r>
      <w:r>
        <w:rPr>
          <w:sz w:val="28"/>
          <w:lang w:val="en-US"/>
        </w:rPr>
        <w:sym w:font="Symbol" w:char="F02D"/>
      </w:r>
      <w:r>
        <w:rPr>
          <w:sz w:val="28"/>
          <w:lang w:val="en-US"/>
        </w:rPr>
        <w:t>242p.</w:t>
      </w:r>
    </w:p>
    <w:p w14:paraId="1EC326D3" w14:textId="77777777" w:rsidR="00A46695" w:rsidRDefault="00A46695" w:rsidP="000F45BE">
      <w:pPr>
        <w:numPr>
          <w:ilvl w:val="0"/>
          <w:numId w:val="62"/>
        </w:numPr>
        <w:suppressAutoHyphens w:val="0"/>
        <w:spacing w:line="360" w:lineRule="auto"/>
        <w:ind w:left="567"/>
        <w:jc w:val="both"/>
        <w:rPr>
          <w:sz w:val="28"/>
        </w:rPr>
      </w:pPr>
      <w:r>
        <w:rPr>
          <w:sz w:val="28"/>
          <w:lang w:val="en-US"/>
        </w:rPr>
        <w:t>Martínez Marín J. Estudios de fraseología española // Cuadernos de lingüística.</w:t>
      </w:r>
      <w:r>
        <w:rPr>
          <w:sz w:val="28"/>
          <w:lang w:val="en-US"/>
        </w:rPr>
        <w:sym w:font="Symbol" w:char="F02D"/>
      </w:r>
      <w:r>
        <w:rPr>
          <w:sz w:val="28"/>
          <w:lang w:val="en-US"/>
        </w:rPr>
        <w:t>1996.</w:t>
      </w:r>
      <w:r>
        <w:rPr>
          <w:sz w:val="28"/>
          <w:lang w:val="en-US"/>
        </w:rPr>
        <w:sym w:font="Symbol" w:char="F02D"/>
      </w:r>
      <w:r>
        <w:rPr>
          <w:sz w:val="28"/>
        </w:rPr>
        <w:t>№</w:t>
      </w:r>
      <w:r>
        <w:rPr>
          <w:sz w:val="28"/>
          <w:lang w:val="en-US"/>
        </w:rPr>
        <w:t xml:space="preserve"> 14.</w:t>
      </w:r>
      <w:r>
        <w:rPr>
          <w:sz w:val="28"/>
          <w:lang w:val="en-US"/>
        </w:rPr>
        <w:sym w:font="Symbol" w:char="F02D"/>
      </w:r>
      <w:r>
        <w:rPr>
          <w:sz w:val="28"/>
          <w:lang w:val="en-US"/>
        </w:rPr>
        <w:t>107p.</w:t>
      </w:r>
    </w:p>
    <w:p w14:paraId="3FB5376E" w14:textId="77777777" w:rsidR="00A46695" w:rsidRDefault="00A46695" w:rsidP="000F45BE">
      <w:pPr>
        <w:numPr>
          <w:ilvl w:val="0"/>
          <w:numId w:val="62"/>
        </w:numPr>
        <w:suppressAutoHyphens w:val="0"/>
        <w:spacing w:line="360" w:lineRule="auto"/>
        <w:ind w:left="567"/>
        <w:jc w:val="both"/>
        <w:rPr>
          <w:sz w:val="28"/>
        </w:rPr>
      </w:pPr>
      <w:r>
        <w:rPr>
          <w:sz w:val="28"/>
          <w:lang w:val="en-US"/>
        </w:rPr>
        <w:t>Mendívil Giró J.L. Aspectos teóricos del  estudio de las unidades fraseológicas: gramática, pragmática y fraseología // Estudios de fraseología y fraseografía del español actual.</w:t>
      </w:r>
      <w:r>
        <w:rPr>
          <w:sz w:val="28"/>
          <w:lang w:val="en-US"/>
        </w:rPr>
        <w:softHyphen/>
      </w:r>
      <w:r>
        <w:rPr>
          <w:sz w:val="28"/>
          <w:lang w:val="en-US"/>
        </w:rPr>
        <w:sym w:font="Symbol" w:char="F02D"/>
      </w:r>
      <w:r>
        <w:rPr>
          <w:sz w:val="28"/>
          <w:lang w:val="en-US"/>
        </w:rPr>
        <w:t>Madrid : Iberoamericana, 1998.</w:t>
      </w:r>
      <w:r>
        <w:rPr>
          <w:sz w:val="28"/>
          <w:lang w:val="en-US"/>
        </w:rPr>
        <w:sym w:font="Symbol" w:char="F02D"/>
      </w:r>
      <w:r>
        <w:rPr>
          <w:sz w:val="28"/>
          <w:lang w:val="en-US"/>
        </w:rPr>
        <w:t>P.39-57.</w:t>
      </w:r>
    </w:p>
    <w:p w14:paraId="261C5B71" w14:textId="77777777" w:rsidR="00A46695" w:rsidRDefault="00A46695" w:rsidP="000F45BE">
      <w:pPr>
        <w:numPr>
          <w:ilvl w:val="0"/>
          <w:numId w:val="62"/>
        </w:numPr>
        <w:suppressAutoHyphens w:val="0"/>
        <w:spacing w:line="360" w:lineRule="auto"/>
        <w:ind w:left="567"/>
        <w:jc w:val="both"/>
        <w:rPr>
          <w:sz w:val="28"/>
        </w:rPr>
      </w:pPr>
      <w:r>
        <w:rPr>
          <w:sz w:val="28"/>
          <w:lang w:val="en-US"/>
        </w:rPr>
        <w:t>Romero Gualda M.V. El español en los medios de comunicación.</w:t>
      </w:r>
      <w:r>
        <w:rPr>
          <w:sz w:val="28"/>
          <w:lang w:val="en-US"/>
        </w:rPr>
        <w:sym w:font="Symbol" w:char="F02D"/>
      </w:r>
      <w:r>
        <w:rPr>
          <w:sz w:val="28"/>
          <w:lang w:val="en-US"/>
        </w:rPr>
        <w:t>Madrid: Arco Libros, 1996.</w:t>
      </w:r>
      <w:r>
        <w:rPr>
          <w:sz w:val="28"/>
          <w:lang w:val="en-US"/>
        </w:rPr>
        <w:softHyphen/>
      </w:r>
      <w:r>
        <w:rPr>
          <w:sz w:val="28"/>
          <w:lang w:val="en-US"/>
        </w:rPr>
        <w:sym w:font="Symbol" w:char="F02D"/>
      </w:r>
      <w:r>
        <w:rPr>
          <w:sz w:val="28"/>
          <w:lang w:val="en-US"/>
        </w:rPr>
        <w:t>71p.</w:t>
      </w:r>
    </w:p>
    <w:p w14:paraId="28ECC7C8" w14:textId="77777777" w:rsidR="00A46695" w:rsidRPr="00A46695" w:rsidRDefault="00A46695" w:rsidP="000F45BE">
      <w:pPr>
        <w:numPr>
          <w:ilvl w:val="0"/>
          <w:numId w:val="62"/>
        </w:numPr>
        <w:suppressAutoHyphens w:val="0"/>
        <w:spacing w:line="360" w:lineRule="auto"/>
        <w:ind w:left="567"/>
        <w:jc w:val="both"/>
        <w:rPr>
          <w:sz w:val="28"/>
          <w:lang w:val="en-US"/>
        </w:rPr>
      </w:pPr>
      <w:r>
        <w:rPr>
          <w:sz w:val="28"/>
          <w:lang w:val="en-US"/>
        </w:rPr>
        <w:t>Ruiz L. Aspectos de fraseología teórica española.</w:t>
      </w:r>
      <w:r>
        <w:rPr>
          <w:sz w:val="28"/>
          <w:lang w:val="en-US"/>
        </w:rPr>
        <w:sym w:font="Symbol" w:char="F02D"/>
      </w:r>
      <w:r>
        <w:rPr>
          <w:sz w:val="28"/>
          <w:lang w:val="en-US"/>
        </w:rPr>
        <w:t>Valencia: Universitat de València, 1997.</w:t>
      </w:r>
      <w:r>
        <w:rPr>
          <w:sz w:val="28"/>
          <w:lang w:val="en-US"/>
        </w:rPr>
        <w:sym w:font="Symbol" w:char="F02D"/>
      </w:r>
      <w:r>
        <w:rPr>
          <w:sz w:val="28"/>
          <w:lang w:val="en-US"/>
        </w:rPr>
        <w:t>140p.</w:t>
      </w:r>
    </w:p>
    <w:p w14:paraId="1EB9134F" w14:textId="77777777" w:rsidR="00A46695" w:rsidRDefault="00A46695" w:rsidP="000F45BE">
      <w:pPr>
        <w:numPr>
          <w:ilvl w:val="0"/>
          <w:numId w:val="62"/>
        </w:numPr>
        <w:suppressAutoHyphens w:val="0"/>
        <w:spacing w:line="360" w:lineRule="auto"/>
        <w:ind w:left="567"/>
        <w:jc w:val="both"/>
        <w:rPr>
          <w:sz w:val="28"/>
        </w:rPr>
      </w:pPr>
      <w:r>
        <w:rPr>
          <w:sz w:val="28"/>
          <w:lang w:val="en-US"/>
        </w:rPr>
        <w:t>Ruiz L. La fraseología del español coloquial.</w:t>
      </w:r>
      <w:r>
        <w:rPr>
          <w:sz w:val="28"/>
          <w:lang w:val="en-US"/>
        </w:rPr>
        <w:sym w:font="Symbol" w:char="F02D"/>
      </w:r>
      <w:r>
        <w:rPr>
          <w:sz w:val="28"/>
          <w:lang w:val="en-US"/>
        </w:rPr>
        <w:t>Barcelona: Editorial Ariel, 1998.</w:t>
      </w:r>
      <w:r>
        <w:rPr>
          <w:sz w:val="28"/>
          <w:lang w:val="en-US"/>
        </w:rPr>
        <w:sym w:font="Symbol" w:char="F02D"/>
      </w:r>
      <w:r>
        <w:rPr>
          <w:sz w:val="28"/>
          <w:lang w:val="en-US"/>
        </w:rPr>
        <w:t>126p.</w:t>
      </w:r>
    </w:p>
    <w:p w14:paraId="3D267466" w14:textId="77777777" w:rsidR="00A46695" w:rsidRDefault="00A46695" w:rsidP="000F45BE">
      <w:pPr>
        <w:numPr>
          <w:ilvl w:val="0"/>
          <w:numId w:val="62"/>
        </w:numPr>
        <w:suppressAutoHyphens w:val="0"/>
        <w:spacing w:line="360" w:lineRule="auto"/>
        <w:ind w:left="567"/>
        <w:jc w:val="both"/>
        <w:rPr>
          <w:sz w:val="28"/>
        </w:rPr>
      </w:pPr>
      <w:r>
        <w:rPr>
          <w:sz w:val="28"/>
          <w:lang w:val="en-US"/>
        </w:rPr>
        <w:t>Ruiz L. Una clasificación no discreta de las unidades fraseológicas del español // Estudios de fraseología y fraseografía del español actual.</w:t>
      </w:r>
      <w:r>
        <w:rPr>
          <w:sz w:val="28"/>
          <w:lang w:val="en-US"/>
        </w:rPr>
        <w:sym w:font="Symbol" w:char="F02D"/>
      </w:r>
      <w:r>
        <w:rPr>
          <w:sz w:val="28"/>
          <w:lang w:val="en-US"/>
        </w:rPr>
        <w:t>Madrid:  Iberoamericana, 1998.</w:t>
      </w:r>
      <w:r>
        <w:rPr>
          <w:sz w:val="28"/>
          <w:lang w:val="en-US"/>
        </w:rPr>
        <w:sym w:font="Symbol" w:char="F02D"/>
      </w:r>
      <w:r>
        <w:rPr>
          <w:sz w:val="28"/>
          <w:lang w:val="en-US"/>
        </w:rPr>
        <w:t xml:space="preserve">P.13-39. </w:t>
      </w:r>
    </w:p>
    <w:p w14:paraId="074C3776" w14:textId="77777777" w:rsidR="00A46695" w:rsidRDefault="00A46695" w:rsidP="000F45BE">
      <w:pPr>
        <w:numPr>
          <w:ilvl w:val="0"/>
          <w:numId w:val="62"/>
        </w:numPr>
        <w:suppressAutoHyphens w:val="0"/>
        <w:spacing w:line="360" w:lineRule="auto"/>
        <w:ind w:left="567"/>
        <w:jc w:val="both"/>
        <w:rPr>
          <w:sz w:val="28"/>
        </w:rPr>
      </w:pPr>
      <w:r>
        <w:rPr>
          <w:sz w:val="28"/>
          <w:lang w:val="en-US"/>
        </w:rPr>
        <w:t>Smith P.L. Words and Idioms.</w:t>
      </w:r>
      <w:r>
        <w:rPr>
          <w:sz w:val="28"/>
          <w:lang w:val="en-US"/>
        </w:rPr>
        <w:sym w:font="Symbol" w:char="F02D"/>
      </w:r>
      <w:r>
        <w:rPr>
          <w:sz w:val="28"/>
          <w:lang w:val="en-US"/>
        </w:rPr>
        <w:t>London: Constable and Company LTD, 1987.</w:t>
      </w:r>
      <w:r>
        <w:rPr>
          <w:sz w:val="28"/>
          <w:lang w:val="en-US"/>
        </w:rPr>
        <w:sym w:font="Symbol" w:char="F02D"/>
      </w:r>
      <w:r>
        <w:rPr>
          <w:sz w:val="28"/>
          <w:lang w:val="en-US"/>
        </w:rPr>
        <w:t>300p.</w:t>
      </w:r>
    </w:p>
    <w:p w14:paraId="11F86B82" w14:textId="77777777" w:rsidR="00A46695" w:rsidRDefault="00A46695" w:rsidP="000F45BE">
      <w:pPr>
        <w:numPr>
          <w:ilvl w:val="0"/>
          <w:numId w:val="62"/>
        </w:numPr>
        <w:suppressAutoHyphens w:val="0"/>
        <w:spacing w:line="360" w:lineRule="auto"/>
        <w:ind w:left="567"/>
        <w:jc w:val="both"/>
        <w:rPr>
          <w:sz w:val="28"/>
        </w:rPr>
      </w:pPr>
      <w:r>
        <w:rPr>
          <w:sz w:val="28"/>
          <w:lang w:val="en-US"/>
        </w:rPr>
        <w:t>Thun H. Probleme der Phraseologie. Untersuchungen zur wiederholten Rede mit Beispielen aus den Frazösischen, Italienischen, Spanischen und Romänischen.</w:t>
      </w:r>
      <w:r>
        <w:rPr>
          <w:sz w:val="28"/>
          <w:lang w:val="en-US"/>
        </w:rPr>
        <w:sym w:font="Symbol" w:char="F02D"/>
      </w:r>
      <w:r>
        <w:rPr>
          <w:sz w:val="28"/>
          <w:lang w:val="en-US"/>
        </w:rPr>
        <w:t>Tubinga: Max Niemeyer, 1978.</w:t>
      </w:r>
      <w:r>
        <w:rPr>
          <w:sz w:val="28"/>
          <w:lang w:val="en-US"/>
        </w:rPr>
        <w:sym w:font="Symbol" w:char="F02D"/>
      </w:r>
      <w:r>
        <w:rPr>
          <w:sz w:val="28"/>
          <w:lang w:val="en-US"/>
        </w:rPr>
        <w:t>339p.</w:t>
      </w:r>
    </w:p>
    <w:p w14:paraId="02411234" w14:textId="77777777" w:rsidR="00A46695" w:rsidRDefault="00A46695" w:rsidP="000F45BE">
      <w:pPr>
        <w:numPr>
          <w:ilvl w:val="0"/>
          <w:numId w:val="62"/>
        </w:numPr>
        <w:suppressAutoHyphens w:val="0"/>
        <w:spacing w:line="360" w:lineRule="auto"/>
        <w:ind w:left="567"/>
        <w:jc w:val="both"/>
        <w:rPr>
          <w:sz w:val="28"/>
        </w:rPr>
      </w:pPr>
      <w:r>
        <w:rPr>
          <w:sz w:val="28"/>
          <w:lang w:val="en-US"/>
        </w:rPr>
        <w:t xml:space="preserve">Tristá Pérez A.M. Fraseología y contexto. </w:t>
      </w:r>
      <w:r>
        <w:rPr>
          <w:sz w:val="28"/>
          <w:lang w:val="en-US"/>
        </w:rPr>
        <w:sym w:font="Symbol" w:char="F02D"/>
      </w:r>
      <w:r>
        <w:rPr>
          <w:sz w:val="28"/>
          <w:lang w:val="en-US"/>
        </w:rPr>
        <w:t xml:space="preserve"> La Habana : Editorial de Ciencias Sociales, 1988.</w:t>
      </w:r>
      <w:r>
        <w:rPr>
          <w:sz w:val="28"/>
          <w:lang w:val="en-US"/>
        </w:rPr>
        <w:sym w:font="Symbol" w:char="F02D"/>
      </w:r>
      <w:r>
        <w:rPr>
          <w:sz w:val="28"/>
          <w:lang w:val="en-US"/>
        </w:rPr>
        <w:t>189p.</w:t>
      </w:r>
    </w:p>
    <w:p w14:paraId="1563FC4E" w14:textId="77777777" w:rsidR="00A46695" w:rsidRDefault="00A46695" w:rsidP="000F45BE">
      <w:pPr>
        <w:numPr>
          <w:ilvl w:val="0"/>
          <w:numId w:val="62"/>
        </w:numPr>
        <w:suppressAutoHyphens w:val="0"/>
        <w:spacing w:line="360" w:lineRule="auto"/>
        <w:ind w:left="567"/>
        <w:jc w:val="both"/>
        <w:rPr>
          <w:sz w:val="28"/>
        </w:rPr>
      </w:pPr>
      <w:r>
        <w:rPr>
          <w:sz w:val="28"/>
          <w:lang w:val="en-US"/>
        </w:rPr>
        <w:lastRenderedPageBreak/>
        <w:t xml:space="preserve">Yangüela T.M. Consideraciones lingüístico-pragmáticas acerca del trasvase de las expresiones fijas del lengüaje taurino al código general </w:t>
      </w:r>
      <w:r w:rsidRPr="00A46695">
        <w:rPr>
          <w:sz w:val="28"/>
          <w:lang w:val="en-US"/>
        </w:rPr>
        <w:t>//</w:t>
      </w:r>
      <w:r>
        <w:rPr>
          <w:sz w:val="28"/>
          <w:lang w:val="en-US"/>
        </w:rPr>
        <w:t xml:space="preserve"> Estudios de fraseología y fraseografía del español actual.</w:t>
      </w:r>
      <w:r>
        <w:rPr>
          <w:sz w:val="28"/>
          <w:lang w:val="en-US"/>
        </w:rPr>
        <w:sym w:font="Symbol" w:char="F02D"/>
      </w:r>
      <w:r>
        <w:rPr>
          <w:sz w:val="28"/>
          <w:lang w:val="en-US"/>
        </w:rPr>
        <w:t>Madrid: Iberoamericana, 1998.</w:t>
      </w:r>
      <w:r>
        <w:rPr>
          <w:sz w:val="28"/>
          <w:lang w:val="en-US"/>
        </w:rPr>
        <w:sym w:font="Symbol" w:char="F02D"/>
      </w:r>
      <w:r>
        <w:rPr>
          <w:sz w:val="28"/>
          <w:lang w:val="en-US"/>
        </w:rPr>
        <w:t xml:space="preserve"> P. 129-155.</w:t>
      </w:r>
      <w:r>
        <w:rPr>
          <w:sz w:val="28"/>
        </w:rPr>
        <w:t xml:space="preserve"> </w:t>
      </w:r>
    </w:p>
    <w:p w14:paraId="37D304A5" w14:textId="77777777" w:rsidR="00A46695" w:rsidRDefault="00A46695" w:rsidP="000F45BE">
      <w:pPr>
        <w:numPr>
          <w:ilvl w:val="0"/>
          <w:numId w:val="62"/>
        </w:numPr>
        <w:suppressAutoHyphens w:val="0"/>
        <w:spacing w:line="360" w:lineRule="auto"/>
        <w:ind w:left="567"/>
        <w:jc w:val="both"/>
        <w:rPr>
          <w:sz w:val="28"/>
        </w:rPr>
      </w:pPr>
      <w:r>
        <w:rPr>
          <w:sz w:val="28"/>
          <w:lang w:val="en-US"/>
        </w:rPr>
        <w:t>Weinreich U. Substance and Structure of language.</w:t>
      </w:r>
      <w:r>
        <w:rPr>
          <w:sz w:val="28"/>
          <w:lang w:val="en-US"/>
        </w:rPr>
        <w:sym w:font="Symbol" w:char="F02D"/>
      </w:r>
      <w:r>
        <w:rPr>
          <w:sz w:val="28"/>
          <w:lang w:val="en-US"/>
        </w:rPr>
        <w:t>Los Angeles : University of California Press, 1969.</w:t>
      </w:r>
      <w:r>
        <w:rPr>
          <w:sz w:val="28"/>
          <w:lang w:val="en-US"/>
        </w:rPr>
        <w:sym w:font="Symbol" w:char="F02D"/>
      </w:r>
      <w:r>
        <w:rPr>
          <w:sz w:val="28"/>
          <w:lang w:val="en-US"/>
        </w:rPr>
        <w:t>223p.</w:t>
      </w:r>
    </w:p>
    <w:p w14:paraId="35660349" w14:textId="77777777" w:rsidR="00A46695" w:rsidRDefault="00A46695" w:rsidP="000F45BE">
      <w:pPr>
        <w:numPr>
          <w:ilvl w:val="0"/>
          <w:numId w:val="62"/>
        </w:numPr>
        <w:suppressAutoHyphens w:val="0"/>
        <w:spacing w:line="360" w:lineRule="auto"/>
        <w:ind w:left="567"/>
        <w:jc w:val="both"/>
        <w:rPr>
          <w:sz w:val="28"/>
        </w:rPr>
      </w:pPr>
      <w:r>
        <w:rPr>
          <w:sz w:val="28"/>
          <w:lang w:val="en-US"/>
        </w:rPr>
        <w:t>Wotjak B. Unidades fraseológicas en un diccionario de aprendizaje del alemán como lengua extranjera // Estudios de fraseología y fraseografía del español actual.</w:t>
      </w:r>
      <w:r>
        <w:rPr>
          <w:sz w:val="28"/>
          <w:lang w:val="en-US"/>
        </w:rPr>
        <w:sym w:font="Symbol" w:char="F02D"/>
      </w:r>
      <w:r>
        <w:rPr>
          <w:sz w:val="28"/>
          <w:lang w:val="en-US"/>
        </w:rPr>
        <w:t>Madrid: Iberoamericana, 1998.</w:t>
      </w:r>
      <w:r>
        <w:rPr>
          <w:sz w:val="28"/>
          <w:lang w:val="en-US"/>
        </w:rPr>
        <w:sym w:font="Symbol" w:char="F02D"/>
      </w:r>
      <w:r>
        <w:rPr>
          <w:sz w:val="28"/>
          <w:lang w:val="en-US"/>
        </w:rPr>
        <w:t xml:space="preserve"> P. 343-365.</w:t>
      </w:r>
    </w:p>
    <w:p w14:paraId="2598DD17" w14:textId="77777777" w:rsidR="00A46695" w:rsidRDefault="00A46695" w:rsidP="000F45BE">
      <w:pPr>
        <w:numPr>
          <w:ilvl w:val="0"/>
          <w:numId w:val="62"/>
        </w:numPr>
        <w:suppressAutoHyphens w:val="0"/>
        <w:spacing w:line="360" w:lineRule="auto"/>
        <w:ind w:left="567"/>
        <w:jc w:val="both"/>
        <w:rPr>
          <w:sz w:val="28"/>
        </w:rPr>
      </w:pPr>
      <w:r>
        <w:rPr>
          <w:sz w:val="28"/>
          <w:lang w:val="en-US"/>
        </w:rPr>
        <w:t>Wotjak G. ¿Cómo tratar las unidades fraseológicas (UF) en el diccionario? // Estudios de fraseología y fraseografía del español actual.</w:t>
      </w:r>
      <w:r>
        <w:rPr>
          <w:sz w:val="28"/>
          <w:lang w:val="en-US"/>
        </w:rPr>
        <w:sym w:font="Symbol" w:char="F02D"/>
      </w:r>
      <w:r>
        <w:rPr>
          <w:sz w:val="28"/>
          <w:lang w:val="en-US"/>
        </w:rPr>
        <w:t>Madrid: Iberoamericana, 1998.</w:t>
      </w:r>
      <w:r>
        <w:rPr>
          <w:sz w:val="28"/>
          <w:lang w:val="en-US"/>
        </w:rPr>
        <w:sym w:font="Symbol" w:char="F02D"/>
      </w:r>
      <w:r>
        <w:rPr>
          <w:sz w:val="28"/>
          <w:lang w:val="en-US"/>
        </w:rPr>
        <w:t xml:space="preserve"> P. 307-323.</w:t>
      </w:r>
    </w:p>
    <w:p w14:paraId="74667F76" w14:textId="77777777" w:rsidR="00A46695" w:rsidRDefault="00A46695" w:rsidP="000F45BE">
      <w:pPr>
        <w:numPr>
          <w:ilvl w:val="0"/>
          <w:numId w:val="62"/>
        </w:numPr>
        <w:suppressAutoHyphens w:val="0"/>
        <w:spacing w:line="360" w:lineRule="auto"/>
        <w:ind w:left="567"/>
        <w:jc w:val="both"/>
        <w:rPr>
          <w:sz w:val="28"/>
        </w:rPr>
      </w:pPr>
      <w:r>
        <w:rPr>
          <w:sz w:val="28"/>
          <w:lang w:val="en-US"/>
        </w:rPr>
        <w:t>Zuluaga A. Introducción al estudio de las expresiones fijas.</w:t>
      </w:r>
      <w:r>
        <w:rPr>
          <w:sz w:val="28"/>
          <w:lang w:val="en-US"/>
        </w:rPr>
        <w:sym w:font="Symbol" w:char="F02D"/>
      </w:r>
      <w:r>
        <w:rPr>
          <w:sz w:val="28"/>
          <w:lang w:val="en-US"/>
        </w:rPr>
        <w:t>Frankfurt am Main, 1980.</w:t>
      </w:r>
      <w:r>
        <w:rPr>
          <w:sz w:val="28"/>
          <w:lang w:val="en-US"/>
        </w:rPr>
        <w:sym w:font="Symbol" w:char="F02D"/>
      </w:r>
      <w:r>
        <w:rPr>
          <w:sz w:val="28"/>
          <w:lang w:val="en-US"/>
        </w:rPr>
        <w:t>278p.</w:t>
      </w:r>
    </w:p>
    <w:p w14:paraId="1B34D658" w14:textId="77777777" w:rsidR="00A46695" w:rsidRDefault="00A46695" w:rsidP="00A46695">
      <w:pPr>
        <w:spacing w:line="360" w:lineRule="auto"/>
        <w:jc w:val="both"/>
        <w:rPr>
          <w:sz w:val="28"/>
        </w:rPr>
      </w:pPr>
    </w:p>
    <w:p w14:paraId="550FA6D7" w14:textId="77777777" w:rsidR="00A46695" w:rsidRDefault="00A46695" w:rsidP="00A46695">
      <w:pPr>
        <w:pStyle w:val="1"/>
      </w:pPr>
      <w:r>
        <w:t>Лексикографічні та фразеологічні джерела</w:t>
      </w:r>
    </w:p>
    <w:p w14:paraId="54805AC6" w14:textId="77777777" w:rsidR="00A46695" w:rsidRDefault="00A46695" w:rsidP="000F45BE">
      <w:pPr>
        <w:numPr>
          <w:ilvl w:val="0"/>
          <w:numId w:val="62"/>
        </w:numPr>
        <w:suppressAutoHyphens w:val="0"/>
        <w:spacing w:line="360" w:lineRule="auto"/>
        <w:ind w:left="567"/>
        <w:jc w:val="both"/>
        <w:rPr>
          <w:sz w:val="28"/>
        </w:rPr>
      </w:pPr>
      <w:r>
        <w:rPr>
          <w:sz w:val="28"/>
        </w:rPr>
        <w:t>Ахманова О.С. Словарь лингвистических терминов.</w:t>
      </w:r>
      <w:r>
        <w:rPr>
          <w:sz w:val="28"/>
        </w:rPr>
        <w:sym w:font="Symbol" w:char="F02D"/>
      </w:r>
      <w:r>
        <w:rPr>
          <w:sz w:val="28"/>
        </w:rPr>
        <w:t>М.: Сов. Энциклопедия, 1996.</w:t>
      </w:r>
      <w:r>
        <w:rPr>
          <w:sz w:val="28"/>
        </w:rPr>
        <w:sym w:font="Symbol" w:char="F02D"/>
      </w:r>
      <w:r>
        <w:rPr>
          <w:sz w:val="28"/>
        </w:rPr>
        <w:t>608с.</w:t>
      </w:r>
    </w:p>
    <w:p w14:paraId="5B274182" w14:textId="77777777" w:rsidR="00A46695" w:rsidRDefault="00A46695" w:rsidP="000F45BE">
      <w:pPr>
        <w:numPr>
          <w:ilvl w:val="0"/>
          <w:numId w:val="62"/>
        </w:numPr>
        <w:suppressAutoHyphens w:val="0"/>
        <w:spacing w:line="360" w:lineRule="auto"/>
        <w:ind w:left="567"/>
        <w:jc w:val="both"/>
        <w:rPr>
          <w:sz w:val="28"/>
        </w:rPr>
      </w:pPr>
      <w:r>
        <w:rPr>
          <w:sz w:val="28"/>
        </w:rPr>
        <w:t>Испанско-русский словарь / Под ред. Б.П.Нарумова.</w:t>
      </w:r>
      <w:r>
        <w:rPr>
          <w:sz w:val="28"/>
        </w:rPr>
        <w:sym w:font="Symbol" w:char="F02D"/>
      </w:r>
      <w:r>
        <w:rPr>
          <w:sz w:val="28"/>
        </w:rPr>
        <w:t>М.: Русск. Язык, 1988.</w:t>
      </w:r>
      <w:r>
        <w:rPr>
          <w:sz w:val="28"/>
        </w:rPr>
        <w:sym w:font="Symbol" w:char="F02D"/>
      </w:r>
      <w:r>
        <w:rPr>
          <w:sz w:val="28"/>
        </w:rPr>
        <w:t>830с.</w:t>
      </w:r>
    </w:p>
    <w:p w14:paraId="0C09016E" w14:textId="77777777" w:rsidR="00A46695" w:rsidRDefault="00A46695" w:rsidP="000F45BE">
      <w:pPr>
        <w:numPr>
          <w:ilvl w:val="0"/>
          <w:numId w:val="62"/>
        </w:numPr>
        <w:suppressAutoHyphens w:val="0"/>
        <w:spacing w:line="360" w:lineRule="auto"/>
        <w:ind w:left="567"/>
        <w:jc w:val="both"/>
        <w:rPr>
          <w:sz w:val="28"/>
        </w:rPr>
      </w:pPr>
      <w:r>
        <w:rPr>
          <w:sz w:val="28"/>
        </w:rPr>
        <w:t>Испанско-русский фразеологический словарь / Сост. Э.И.Левинтова, Е.М.Вольф, Н.А.Мовшович, И.А.Будницкая. Под ред. Э.И.Левинтовой.</w:t>
      </w:r>
      <w:r>
        <w:rPr>
          <w:sz w:val="28"/>
        </w:rPr>
        <w:sym w:font="Symbol" w:char="F02D"/>
      </w:r>
      <w:r>
        <w:rPr>
          <w:sz w:val="28"/>
        </w:rPr>
        <w:t>М.: Русский Язык, 1985.</w:t>
      </w:r>
      <w:r>
        <w:rPr>
          <w:sz w:val="28"/>
        </w:rPr>
        <w:sym w:font="Symbol" w:char="F02D"/>
      </w:r>
      <w:r>
        <w:rPr>
          <w:sz w:val="28"/>
        </w:rPr>
        <w:t xml:space="preserve">1076с. </w:t>
      </w:r>
    </w:p>
    <w:p w14:paraId="50888D56" w14:textId="77777777" w:rsidR="00A46695" w:rsidRDefault="00A46695" w:rsidP="000F45BE">
      <w:pPr>
        <w:numPr>
          <w:ilvl w:val="0"/>
          <w:numId w:val="62"/>
        </w:numPr>
        <w:suppressAutoHyphens w:val="0"/>
        <w:spacing w:line="360" w:lineRule="auto"/>
        <w:ind w:left="567"/>
        <w:jc w:val="both"/>
        <w:rPr>
          <w:sz w:val="28"/>
        </w:rPr>
      </w:pPr>
      <w:r>
        <w:rPr>
          <w:sz w:val="28"/>
        </w:rPr>
        <w:t xml:space="preserve">Лингвистический энциклопедический словарь. / Ин-т языкознан. АН СССР; Гл.ред. В.М.Ярцева/. </w:t>
      </w:r>
      <w:r>
        <w:rPr>
          <w:sz w:val="28"/>
        </w:rPr>
        <w:sym w:font="Symbol" w:char="F02D"/>
      </w:r>
      <w:r>
        <w:rPr>
          <w:sz w:val="28"/>
        </w:rPr>
        <w:t xml:space="preserve"> М.: Сов. Энциклопедия, 1990. </w:t>
      </w:r>
      <w:r>
        <w:rPr>
          <w:sz w:val="28"/>
        </w:rPr>
        <w:sym w:font="Symbol" w:char="F02D"/>
      </w:r>
      <w:r>
        <w:rPr>
          <w:sz w:val="28"/>
        </w:rPr>
        <w:t xml:space="preserve"> 685с.</w:t>
      </w:r>
    </w:p>
    <w:p w14:paraId="21A2F4CF" w14:textId="77777777" w:rsidR="00A46695" w:rsidRDefault="00A46695" w:rsidP="000F45BE">
      <w:pPr>
        <w:numPr>
          <w:ilvl w:val="0"/>
          <w:numId w:val="62"/>
        </w:numPr>
        <w:suppressAutoHyphens w:val="0"/>
        <w:spacing w:line="360" w:lineRule="auto"/>
        <w:ind w:left="567"/>
        <w:jc w:val="both"/>
        <w:rPr>
          <w:sz w:val="28"/>
        </w:rPr>
      </w:pPr>
      <w:r>
        <w:rPr>
          <w:sz w:val="28"/>
        </w:rPr>
        <w:t>Русско-испанский словарь / Сост. Х.Ногейра, Г.Я.Туровер.</w:t>
      </w:r>
      <w:r>
        <w:rPr>
          <w:sz w:val="28"/>
        </w:rPr>
        <w:sym w:font="Symbol" w:char="F02D"/>
      </w:r>
      <w:r>
        <w:rPr>
          <w:sz w:val="28"/>
        </w:rPr>
        <w:t>3-е изд.</w:t>
      </w:r>
      <w:r>
        <w:rPr>
          <w:sz w:val="28"/>
        </w:rPr>
        <w:sym w:font="Symbol" w:char="F02D"/>
      </w:r>
      <w:r>
        <w:rPr>
          <w:sz w:val="28"/>
        </w:rPr>
        <w:t>М.: Русск. Язык, 1979.</w:t>
      </w:r>
      <w:r>
        <w:rPr>
          <w:sz w:val="28"/>
        </w:rPr>
        <w:sym w:font="Symbol" w:char="F02D"/>
      </w:r>
      <w:r>
        <w:rPr>
          <w:sz w:val="28"/>
        </w:rPr>
        <w:t>975с.</w:t>
      </w:r>
    </w:p>
    <w:p w14:paraId="03967781" w14:textId="77777777" w:rsidR="00A46695" w:rsidRDefault="00A46695" w:rsidP="000F45BE">
      <w:pPr>
        <w:numPr>
          <w:ilvl w:val="0"/>
          <w:numId w:val="62"/>
        </w:numPr>
        <w:suppressAutoHyphens w:val="0"/>
        <w:spacing w:line="360" w:lineRule="auto"/>
        <w:ind w:left="567"/>
        <w:jc w:val="both"/>
        <w:rPr>
          <w:sz w:val="28"/>
        </w:rPr>
      </w:pPr>
      <w:r>
        <w:rPr>
          <w:sz w:val="28"/>
        </w:rPr>
        <w:lastRenderedPageBreak/>
        <w:t>Російсько-український словник.</w:t>
      </w:r>
      <w:r>
        <w:rPr>
          <w:sz w:val="28"/>
        </w:rPr>
        <w:sym w:font="Symbol" w:char="F02D"/>
      </w:r>
      <w:r>
        <w:rPr>
          <w:sz w:val="28"/>
        </w:rPr>
        <w:t>К.: АН УРСР, 1948.</w:t>
      </w:r>
    </w:p>
    <w:p w14:paraId="3E733C39" w14:textId="77777777" w:rsidR="00A46695" w:rsidRDefault="00A46695" w:rsidP="000F45BE">
      <w:pPr>
        <w:numPr>
          <w:ilvl w:val="0"/>
          <w:numId w:val="62"/>
        </w:numPr>
        <w:suppressAutoHyphens w:val="0"/>
        <w:spacing w:line="360" w:lineRule="auto"/>
        <w:ind w:left="567"/>
        <w:jc w:val="both"/>
        <w:rPr>
          <w:sz w:val="28"/>
        </w:rPr>
      </w:pPr>
      <w:r>
        <w:rPr>
          <w:sz w:val="28"/>
        </w:rPr>
        <w:t>Російсько-український фразеологічний словник / Уклали В.Підмогильний</w:t>
      </w:r>
      <w:r>
        <w:rPr>
          <w:sz w:val="28"/>
        </w:rPr>
        <w:sym w:font="Symbol" w:char="F02D"/>
      </w:r>
      <w:r>
        <w:rPr>
          <w:sz w:val="28"/>
        </w:rPr>
        <w:t>Є.Плужник.</w:t>
      </w:r>
      <w:r>
        <w:rPr>
          <w:sz w:val="28"/>
        </w:rPr>
        <w:sym w:font="Symbol" w:char="F02D"/>
      </w:r>
      <w:r>
        <w:rPr>
          <w:sz w:val="28"/>
        </w:rPr>
        <w:t>К.: Кобза, 1993 (Перевидання 1927 року).</w:t>
      </w:r>
      <w:r>
        <w:rPr>
          <w:sz w:val="28"/>
        </w:rPr>
        <w:sym w:font="Symbol" w:char="F02D"/>
      </w:r>
      <w:r>
        <w:rPr>
          <w:sz w:val="28"/>
        </w:rPr>
        <w:t>245с.</w:t>
      </w:r>
    </w:p>
    <w:p w14:paraId="65DA1E90" w14:textId="77777777" w:rsidR="00A46695" w:rsidRDefault="00A46695" w:rsidP="000F45BE">
      <w:pPr>
        <w:numPr>
          <w:ilvl w:val="0"/>
          <w:numId w:val="62"/>
        </w:numPr>
        <w:suppressAutoHyphens w:val="0"/>
        <w:spacing w:line="360" w:lineRule="auto"/>
        <w:ind w:left="567"/>
        <w:jc w:val="both"/>
        <w:rPr>
          <w:sz w:val="28"/>
        </w:rPr>
      </w:pPr>
      <w:r>
        <w:rPr>
          <w:sz w:val="28"/>
        </w:rPr>
        <w:t>Словник української мови: В 11-ти т. / Ред. Колегія: І.К.Білодід (голова) та ін.</w:t>
      </w:r>
      <w:r>
        <w:rPr>
          <w:sz w:val="28"/>
        </w:rPr>
        <w:sym w:font="Symbol" w:char="F02D"/>
      </w:r>
      <w:r>
        <w:rPr>
          <w:sz w:val="28"/>
        </w:rPr>
        <w:t>К.: Наук. Думка, 1970-80.</w:t>
      </w:r>
    </w:p>
    <w:p w14:paraId="7BD35B91" w14:textId="77777777" w:rsidR="00A46695" w:rsidRDefault="00A46695" w:rsidP="000F45BE">
      <w:pPr>
        <w:numPr>
          <w:ilvl w:val="0"/>
          <w:numId w:val="62"/>
        </w:numPr>
        <w:suppressAutoHyphens w:val="0"/>
        <w:spacing w:line="360" w:lineRule="auto"/>
        <w:ind w:left="567"/>
        <w:jc w:val="both"/>
        <w:rPr>
          <w:sz w:val="28"/>
        </w:rPr>
      </w:pPr>
      <w:r>
        <w:rPr>
          <w:sz w:val="28"/>
        </w:rPr>
        <w:t>Удовиченко Г.М. Фразеологічний словник української мови: В 2-х т.</w:t>
      </w:r>
      <w:r>
        <w:rPr>
          <w:sz w:val="28"/>
        </w:rPr>
        <w:sym w:font="Symbol" w:char="F02D"/>
      </w:r>
      <w:r>
        <w:rPr>
          <w:sz w:val="28"/>
        </w:rPr>
        <w:t>К.: Вища школа, 1984.</w:t>
      </w:r>
      <w:r>
        <w:rPr>
          <w:sz w:val="28"/>
        </w:rPr>
        <w:sym w:font="Symbol" w:char="F02D"/>
      </w:r>
      <w:r>
        <w:rPr>
          <w:sz w:val="28"/>
        </w:rPr>
        <w:t>Т.1.</w:t>
      </w:r>
      <w:r>
        <w:rPr>
          <w:sz w:val="28"/>
        </w:rPr>
        <w:sym w:font="Symbol" w:char="F02D"/>
      </w:r>
      <w:r>
        <w:rPr>
          <w:sz w:val="28"/>
        </w:rPr>
        <w:t>304с; Т.2.</w:t>
      </w:r>
      <w:r>
        <w:rPr>
          <w:sz w:val="28"/>
        </w:rPr>
        <w:sym w:font="Symbol" w:char="F02D"/>
      </w:r>
      <w:r>
        <w:rPr>
          <w:sz w:val="28"/>
        </w:rPr>
        <w:t>386с.</w:t>
      </w:r>
    </w:p>
    <w:p w14:paraId="766CC109" w14:textId="77777777" w:rsidR="00A46695" w:rsidRDefault="00A46695" w:rsidP="000F45BE">
      <w:pPr>
        <w:numPr>
          <w:ilvl w:val="0"/>
          <w:numId w:val="62"/>
        </w:numPr>
        <w:tabs>
          <w:tab w:val="left" w:pos="2552"/>
        </w:tabs>
        <w:suppressAutoHyphens w:val="0"/>
        <w:spacing w:line="360" w:lineRule="auto"/>
        <w:ind w:left="567"/>
        <w:jc w:val="both"/>
        <w:rPr>
          <w:sz w:val="28"/>
        </w:rPr>
      </w:pPr>
      <w:r>
        <w:rPr>
          <w:sz w:val="28"/>
        </w:rPr>
        <w:t>Українські приказки, прислів</w:t>
      </w:r>
      <w:r>
        <w:rPr>
          <w:sz w:val="28"/>
        </w:rPr>
        <w:sym w:font="Symbol" w:char="F0A2"/>
      </w:r>
      <w:r>
        <w:rPr>
          <w:sz w:val="28"/>
        </w:rPr>
        <w:t>я і таке інше /Укл. М.Номис.</w:t>
      </w:r>
      <w:r>
        <w:rPr>
          <w:sz w:val="28"/>
        </w:rPr>
        <w:sym w:font="Symbol" w:char="F02D"/>
      </w:r>
      <w:r>
        <w:rPr>
          <w:sz w:val="28"/>
        </w:rPr>
        <w:t>К.: Либідь, 1993.</w:t>
      </w:r>
      <w:r>
        <w:rPr>
          <w:sz w:val="28"/>
        </w:rPr>
        <w:sym w:font="Symbol" w:char="F02D"/>
      </w:r>
      <w:r>
        <w:rPr>
          <w:sz w:val="28"/>
        </w:rPr>
        <w:t xml:space="preserve">766с. </w:t>
      </w:r>
    </w:p>
    <w:p w14:paraId="45365DBF" w14:textId="77777777" w:rsidR="00A46695" w:rsidRDefault="00A46695" w:rsidP="000F45BE">
      <w:pPr>
        <w:numPr>
          <w:ilvl w:val="0"/>
          <w:numId w:val="62"/>
        </w:numPr>
        <w:tabs>
          <w:tab w:val="left" w:pos="2552"/>
          <w:tab w:val="left" w:pos="3969"/>
        </w:tabs>
        <w:suppressAutoHyphens w:val="0"/>
        <w:spacing w:line="360" w:lineRule="auto"/>
        <w:ind w:left="567"/>
        <w:jc w:val="both"/>
        <w:rPr>
          <w:sz w:val="28"/>
        </w:rPr>
      </w:pPr>
      <w:r>
        <w:rPr>
          <w:sz w:val="28"/>
        </w:rPr>
        <w:t>Фразеологічний словник української мови /Укл. В.М.Білоножко та інші.</w:t>
      </w:r>
      <w:r>
        <w:rPr>
          <w:sz w:val="28"/>
        </w:rPr>
        <w:sym w:font="Symbol" w:char="F02D"/>
      </w:r>
      <w:r>
        <w:rPr>
          <w:sz w:val="28"/>
        </w:rPr>
        <w:t xml:space="preserve"> К.: Наукова думка, 1993.</w:t>
      </w:r>
      <w:r>
        <w:rPr>
          <w:sz w:val="28"/>
        </w:rPr>
        <w:sym w:font="Symbol" w:char="F02D"/>
      </w:r>
      <w:r>
        <w:rPr>
          <w:sz w:val="28"/>
        </w:rPr>
        <w:t>Т.1.</w:t>
      </w:r>
      <w:r>
        <w:rPr>
          <w:sz w:val="28"/>
        </w:rPr>
        <w:sym w:font="Symbol" w:char="F02D"/>
      </w:r>
      <w:r>
        <w:rPr>
          <w:sz w:val="28"/>
        </w:rPr>
        <w:t>528с.; Т.2.</w:t>
      </w:r>
      <w:r>
        <w:rPr>
          <w:sz w:val="28"/>
        </w:rPr>
        <w:sym w:font="Symbol" w:char="F02D"/>
      </w:r>
      <w:r>
        <w:rPr>
          <w:sz w:val="28"/>
        </w:rPr>
        <w:t>458с.</w:t>
      </w:r>
    </w:p>
    <w:p w14:paraId="51B73C61" w14:textId="77777777" w:rsidR="00A46695" w:rsidRDefault="00A46695" w:rsidP="000F45BE">
      <w:pPr>
        <w:numPr>
          <w:ilvl w:val="0"/>
          <w:numId w:val="62"/>
        </w:numPr>
        <w:suppressAutoHyphens w:val="0"/>
        <w:spacing w:line="360" w:lineRule="auto"/>
        <w:ind w:left="567"/>
        <w:jc w:val="both"/>
        <w:rPr>
          <w:sz w:val="28"/>
          <w:lang w:val="en-US"/>
        </w:rPr>
      </w:pPr>
      <w:r>
        <w:rPr>
          <w:sz w:val="28"/>
          <w:lang w:val="en-US"/>
        </w:rPr>
        <w:t xml:space="preserve">Alvero Francés F. Cervantes Diccionario manual de la lengua española. </w:t>
      </w:r>
      <w:r>
        <w:rPr>
          <w:sz w:val="28"/>
          <w:lang w:val="en-US"/>
        </w:rPr>
        <w:sym w:font="Symbol" w:char="F02D"/>
      </w:r>
      <w:r>
        <w:rPr>
          <w:sz w:val="28"/>
          <w:lang w:val="en-US"/>
        </w:rPr>
        <w:t xml:space="preserve"> La Habana : Editorial Pueblo y Educación,  1976.</w:t>
      </w:r>
      <w:r>
        <w:rPr>
          <w:sz w:val="28"/>
          <w:lang w:val="en-US"/>
        </w:rPr>
        <w:sym w:font="Symbol" w:char="F02D"/>
      </w:r>
      <w:r>
        <w:rPr>
          <w:sz w:val="28"/>
          <w:lang w:val="en-US"/>
        </w:rPr>
        <w:t xml:space="preserve"> T.1.</w:t>
      </w:r>
      <w:r>
        <w:rPr>
          <w:sz w:val="28"/>
          <w:lang w:val="en-US"/>
        </w:rPr>
        <w:sym w:font="Symbol" w:char="F02D"/>
      </w:r>
      <w:r>
        <w:rPr>
          <w:sz w:val="28"/>
          <w:lang w:val="en-US"/>
        </w:rPr>
        <w:t>434p.; T.2.</w:t>
      </w:r>
      <w:r>
        <w:rPr>
          <w:sz w:val="28"/>
          <w:lang w:val="en-US"/>
        </w:rPr>
        <w:sym w:font="Symbol" w:char="F02D"/>
      </w:r>
      <w:r>
        <w:rPr>
          <w:sz w:val="28"/>
          <w:lang w:val="en-US"/>
        </w:rPr>
        <w:t>932p.</w:t>
      </w:r>
    </w:p>
    <w:p w14:paraId="7D9446D3" w14:textId="77777777" w:rsidR="00A46695" w:rsidRDefault="00A46695" w:rsidP="000F45BE">
      <w:pPr>
        <w:numPr>
          <w:ilvl w:val="0"/>
          <w:numId w:val="62"/>
        </w:numPr>
        <w:suppressAutoHyphens w:val="0"/>
        <w:spacing w:line="360" w:lineRule="auto"/>
        <w:ind w:left="567"/>
        <w:jc w:val="both"/>
        <w:rPr>
          <w:sz w:val="28"/>
        </w:rPr>
      </w:pPr>
      <w:r>
        <w:rPr>
          <w:sz w:val="28"/>
          <w:lang w:val="en-US"/>
        </w:rPr>
        <w:t xml:space="preserve">Caballero R. Diccionario de modismos de la lengua castellana. </w:t>
      </w:r>
      <w:r>
        <w:rPr>
          <w:sz w:val="28"/>
          <w:lang w:val="en-US"/>
        </w:rPr>
        <w:sym w:font="Symbol" w:char="F02D"/>
      </w:r>
      <w:r>
        <w:rPr>
          <w:sz w:val="28"/>
          <w:lang w:val="en-US"/>
        </w:rPr>
        <w:t xml:space="preserve"> Buenos Aires, 1947.</w:t>
      </w:r>
      <w:r>
        <w:rPr>
          <w:sz w:val="28"/>
          <w:lang w:val="en-US"/>
        </w:rPr>
        <w:sym w:font="Symbol" w:char="F02D"/>
      </w:r>
      <w:r>
        <w:rPr>
          <w:sz w:val="28"/>
          <w:lang w:val="en-US"/>
        </w:rPr>
        <w:t>498p.</w:t>
      </w:r>
    </w:p>
    <w:p w14:paraId="3C6E1AF1" w14:textId="77777777" w:rsidR="00A46695" w:rsidRDefault="00A46695" w:rsidP="000F45BE">
      <w:pPr>
        <w:numPr>
          <w:ilvl w:val="0"/>
          <w:numId w:val="62"/>
        </w:numPr>
        <w:suppressAutoHyphens w:val="0"/>
        <w:spacing w:line="360" w:lineRule="auto"/>
        <w:ind w:left="567"/>
        <w:jc w:val="both"/>
        <w:rPr>
          <w:sz w:val="28"/>
        </w:rPr>
      </w:pPr>
      <w:r>
        <w:rPr>
          <w:sz w:val="28"/>
          <w:lang w:val="en-US"/>
        </w:rPr>
        <w:t>Correas G. Vocabulario de refranes  y frases proverbiales y otras formulas comunes de la lengua castellana.</w:t>
      </w:r>
      <w:r>
        <w:rPr>
          <w:sz w:val="28"/>
          <w:lang w:val="en-US"/>
        </w:rPr>
        <w:sym w:font="Symbol" w:char="F02D"/>
      </w:r>
      <w:r>
        <w:rPr>
          <w:sz w:val="28"/>
          <w:lang w:val="en-US"/>
        </w:rPr>
        <w:t xml:space="preserve"> Madrid, 1906.</w:t>
      </w:r>
      <w:r>
        <w:rPr>
          <w:sz w:val="28"/>
          <w:lang w:val="en-US"/>
        </w:rPr>
        <w:sym w:font="Symbol" w:char="F02D"/>
      </w:r>
      <w:r>
        <w:rPr>
          <w:sz w:val="28"/>
          <w:lang w:val="en-US"/>
        </w:rPr>
        <w:t>596p.</w:t>
      </w:r>
    </w:p>
    <w:p w14:paraId="670C66FD" w14:textId="77777777" w:rsidR="00A46695" w:rsidRDefault="00A46695" w:rsidP="000F45BE">
      <w:pPr>
        <w:numPr>
          <w:ilvl w:val="0"/>
          <w:numId w:val="62"/>
        </w:numPr>
        <w:suppressAutoHyphens w:val="0"/>
        <w:spacing w:line="360" w:lineRule="auto"/>
        <w:ind w:left="567"/>
        <w:jc w:val="both"/>
        <w:rPr>
          <w:sz w:val="28"/>
          <w:lang w:val="en-US"/>
        </w:rPr>
      </w:pPr>
      <w:r>
        <w:rPr>
          <w:sz w:val="28"/>
          <w:lang w:val="en-US"/>
        </w:rPr>
        <w:t>Covarrubias. Tesoro de la lengua castellana o española.</w:t>
      </w:r>
      <w:r>
        <w:rPr>
          <w:sz w:val="28"/>
          <w:lang w:val="en-US"/>
        </w:rPr>
        <w:sym w:font="Symbol" w:char="F02D"/>
      </w:r>
      <w:r>
        <w:rPr>
          <w:sz w:val="28"/>
          <w:lang w:val="en-US"/>
        </w:rPr>
        <w:t xml:space="preserve"> Barcelona, 1943.</w:t>
      </w:r>
      <w:r>
        <w:rPr>
          <w:sz w:val="28"/>
          <w:lang w:val="en-US"/>
        </w:rPr>
        <w:sym w:font="Symbol" w:char="F02D"/>
      </w:r>
      <w:r>
        <w:rPr>
          <w:sz w:val="28"/>
          <w:lang w:val="en-US"/>
        </w:rPr>
        <w:t>1097p.</w:t>
      </w:r>
    </w:p>
    <w:p w14:paraId="61D7F723" w14:textId="77777777" w:rsidR="00A46695" w:rsidRDefault="00A46695" w:rsidP="000F45BE">
      <w:pPr>
        <w:numPr>
          <w:ilvl w:val="0"/>
          <w:numId w:val="62"/>
        </w:numPr>
        <w:suppressAutoHyphens w:val="0"/>
        <w:spacing w:line="360" w:lineRule="auto"/>
        <w:ind w:left="567"/>
        <w:jc w:val="both"/>
        <w:rPr>
          <w:sz w:val="28"/>
          <w:lang w:val="en-US"/>
        </w:rPr>
      </w:pPr>
      <w:r>
        <w:rPr>
          <w:sz w:val="28"/>
          <w:lang w:val="en-US"/>
        </w:rPr>
        <w:t xml:space="preserve">Diccionario de la lengua española / Real Academia Española </w:t>
      </w:r>
      <w:r>
        <w:rPr>
          <w:sz w:val="28"/>
          <w:lang w:val="en-US"/>
        </w:rPr>
        <w:sym w:font="Symbol" w:char="F02D"/>
      </w:r>
      <w:r>
        <w:rPr>
          <w:sz w:val="28"/>
          <w:lang w:val="en-US"/>
        </w:rPr>
        <w:t xml:space="preserve"> Madrid, 1992. </w:t>
      </w:r>
      <w:r>
        <w:rPr>
          <w:sz w:val="28"/>
          <w:lang w:val="en-US"/>
        </w:rPr>
        <w:sym w:font="Symbol" w:char="F02D"/>
      </w:r>
      <w:r>
        <w:rPr>
          <w:sz w:val="28"/>
          <w:lang w:val="en-US"/>
        </w:rPr>
        <w:t xml:space="preserve"> 2133 p.</w:t>
      </w:r>
    </w:p>
    <w:p w14:paraId="3530E3E4" w14:textId="77777777" w:rsidR="00A46695" w:rsidRDefault="00A46695" w:rsidP="000F45BE">
      <w:pPr>
        <w:numPr>
          <w:ilvl w:val="0"/>
          <w:numId w:val="62"/>
        </w:numPr>
        <w:suppressAutoHyphens w:val="0"/>
        <w:spacing w:line="360" w:lineRule="auto"/>
        <w:ind w:left="567"/>
        <w:jc w:val="both"/>
        <w:rPr>
          <w:sz w:val="28"/>
        </w:rPr>
      </w:pPr>
      <w:r>
        <w:rPr>
          <w:sz w:val="28"/>
          <w:lang w:val="en-US"/>
        </w:rPr>
        <w:t xml:space="preserve">Junceda L. Diccionario de refranes.– Madrid : Editorial Espasa, 1997. </w:t>
      </w:r>
      <w:r>
        <w:rPr>
          <w:sz w:val="28"/>
          <w:lang w:val="en-US"/>
        </w:rPr>
        <w:sym w:font="Symbol" w:char="F02D"/>
      </w:r>
      <w:r>
        <w:rPr>
          <w:sz w:val="28"/>
          <w:lang w:val="en-US"/>
        </w:rPr>
        <w:t xml:space="preserve"> 598 p.</w:t>
      </w:r>
    </w:p>
    <w:p w14:paraId="2FA36411" w14:textId="77777777" w:rsidR="00A46695" w:rsidRDefault="00A46695" w:rsidP="000F45BE">
      <w:pPr>
        <w:numPr>
          <w:ilvl w:val="0"/>
          <w:numId w:val="62"/>
        </w:numPr>
        <w:suppressAutoHyphens w:val="0"/>
        <w:spacing w:line="360" w:lineRule="auto"/>
        <w:ind w:left="567"/>
        <w:jc w:val="both"/>
        <w:rPr>
          <w:sz w:val="28"/>
        </w:rPr>
      </w:pPr>
      <w:r w:rsidRPr="00A46695">
        <w:rPr>
          <w:sz w:val="28"/>
          <w:lang w:val="en-US"/>
        </w:rPr>
        <w:t xml:space="preserve">Sbarbi I.M. Gran diccionario de refranes de la lengua española. </w:t>
      </w:r>
      <w:r>
        <w:rPr>
          <w:sz w:val="28"/>
        </w:rPr>
        <w:sym w:font="Symbol" w:char="F02D"/>
      </w:r>
      <w:r w:rsidRPr="00A46695">
        <w:rPr>
          <w:sz w:val="28"/>
          <w:lang w:val="en-US"/>
        </w:rPr>
        <w:t xml:space="preserve"> </w:t>
      </w:r>
      <w:r>
        <w:rPr>
          <w:sz w:val="28"/>
        </w:rPr>
        <w:t>Buenos Aires, 1943.</w:t>
      </w:r>
      <w:r>
        <w:rPr>
          <w:sz w:val="28"/>
        </w:rPr>
        <w:sym w:font="Symbol" w:char="F02D"/>
      </w:r>
      <w:r>
        <w:rPr>
          <w:sz w:val="28"/>
          <w:lang w:val="en-US"/>
        </w:rPr>
        <w:t>704p.</w:t>
      </w:r>
    </w:p>
    <w:p w14:paraId="2A42A988" w14:textId="77777777" w:rsidR="00A46695" w:rsidRDefault="00A46695" w:rsidP="000F45BE">
      <w:pPr>
        <w:numPr>
          <w:ilvl w:val="0"/>
          <w:numId w:val="62"/>
        </w:numPr>
        <w:suppressAutoHyphens w:val="0"/>
        <w:spacing w:line="360" w:lineRule="auto"/>
        <w:ind w:left="567"/>
        <w:jc w:val="both"/>
        <w:rPr>
          <w:sz w:val="28"/>
        </w:rPr>
      </w:pPr>
      <w:r>
        <w:rPr>
          <w:sz w:val="28"/>
          <w:lang w:val="en-US"/>
        </w:rPr>
        <w:t>Varela F., Kubarth H. Diccionario fraseológico del español moderno.</w:t>
      </w:r>
      <w:r>
        <w:rPr>
          <w:sz w:val="28"/>
          <w:lang w:val="en-US"/>
        </w:rPr>
        <w:sym w:font="Symbol" w:char="F02D"/>
      </w:r>
      <w:r>
        <w:rPr>
          <w:sz w:val="28"/>
          <w:lang w:val="en-US"/>
        </w:rPr>
        <w:t>Madrid: Editorial Gredos, 1994.</w:t>
      </w:r>
      <w:r>
        <w:rPr>
          <w:sz w:val="28"/>
          <w:lang w:val="en-US"/>
        </w:rPr>
        <w:sym w:font="Symbol" w:char="F02D"/>
      </w:r>
      <w:r>
        <w:rPr>
          <w:sz w:val="28"/>
          <w:lang w:val="en-US"/>
        </w:rPr>
        <w:t xml:space="preserve"> 296p.</w:t>
      </w:r>
    </w:p>
    <w:p w14:paraId="5A6E9993" w14:textId="77777777" w:rsidR="00A46695" w:rsidRDefault="00A46695" w:rsidP="00A46695">
      <w:pPr>
        <w:jc w:val="center"/>
        <w:rPr>
          <w:b/>
          <w:sz w:val="28"/>
        </w:rPr>
      </w:pPr>
    </w:p>
    <w:p w14:paraId="60068E11" w14:textId="77777777" w:rsidR="00A46695" w:rsidRDefault="00A46695" w:rsidP="00A46695">
      <w:pPr>
        <w:pStyle w:val="afffffff7"/>
        <w:spacing w:line="360" w:lineRule="auto"/>
        <w:ind w:left="0" w:right="-87" w:firstLine="0"/>
        <w:jc w:val="both"/>
        <w:rPr>
          <w:b/>
          <w:lang w:val="en-US"/>
        </w:rPr>
      </w:pPr>
    </w:p>
    <w:p w14:paraId="76851111" w14:textId="77777777" w:rsidR="00A46695" w:rsidRDefault="00A46695" w:rsidP="00A46695">
      <w:pPr>
        <w:pStyle w:val="afffffff7"/>
        <w:spacing w:line="360" w:lineRule="auto"/>
        <w:ind w:left="0" w:right="-87" w:firstLine="0"/>
        <w:jc w:val="both"/>
        <w:rPr>
          <w:b/>
          <w:sz w:val="28"/>
        </w:rPr>
      </w:pPr>
      <w:r>
        <w:t xml:space="preserve">             </w:t>
      </w:r>
    </w:p>
    <w:p w14:paraId="644A96F6" w14:textId="77777777" w:rsidR="00B95B06" w:rsidRPr="00B30A4F" w:rsidRDefault="00B95B06" w:rsidP="00B95B06">
      <w:pPr>
        <w:numPr>
          <w:ilvl w:val="12"/>
          <w:numId w:val="0"/>
        </w:numPr>
        <w:ind w:left="567"/>
        <w:jc w:val="both"/>
        <w:rPr>
          <w:position w:val="20"/>
          <w:sz w:val="28"/>
          <w:lang w:val="uk-UA"/>
        </w:rPr>
      </w:pPr>
    </w:p>
    <w:p w14:paraId="5A9CC070" w14:textId="4DBFCDF9" w:rsidR="00D20DA3" w:rsidRPr="008E77FF" w:rsidRDefault="00D20DA3" w:rsidP="008E77FF">
      <w:pPr>
        <w:pStyle w:val="2"/>
        <w:keepNext w:val="0"/>
        <w:widowControl w:val="0"/>
        <w:numPr>
          <w:ilvl w:val="0"/>
          <w:numId w:val="0"/>
        </w:numPr>
        <w:spacing w:line="360" w:lineRule="auto"/>
        <w:ind w:left="720" w:right="210" w:firstLine="696"/>
        <w:rPr>
          <w:lang w:val="uk-UA"/>
        </w:rPr>
      </w:pPr>
      <w:r w:rsidRPr="008E77FF">
        <w:rPr>
          <w:color w:val="FF0000"/>
          <w:lang w:val="uk-UA"/>
        </w:rPr>
        <w:t xml:space="preserve">Для заказа доставки данной работы воспользуйтесь поиском на сайте по ссылке:  </w:t>
      </w:r>
      <w:hyperlink r:id="rId10" w:history="1">
        <w:r>
          <w:rPr>
            <w:rStyle w:val="af1"/>
            <w:color w:val="0070C0"/>
          </w:rPr>
          <w:t>http</w:t>
        </w:r>
        <w:r w:rsidRPr="008E77FF">
          <w:rPr>
            <w:rStyle w:val="af1"/>
            <w:color w:val="0070C0"/>
            <w:lang w:val="uk-UA"/>
          </w:rPr>
          <w:t>://</w:t>
        </w:r>
        <w:r>
          <w:rPr>
            <w:rStyle w:val="af1"/>
            <w:color w:val="0070C0"/>
          </w:rPr>
          <w:t>www</w:t>
        </w:r>
        <w:r w:rsidRPr="008E77FF">
          <w:rPr>
            <w:rStyle w:val="af1"/>
            <w:color w:val="0070C0"/>
            <w:lang w:val="uk-UA"/>
          </w:rPr>
          <w:t>.</w:t>
        </w:r>
        <w:r>
          <w:rPr>
            <w:rStyle w:val="af1"/>
            <w:color w:val="0070C0"/>
          </w:rPr>
          <w:t>mydisser</w:t>
        </w:r>
        <w:r w:rsidRPr="008E77FF">
          <w:rPr>
            <w:rStyle w:val="af1"/>
            <w:color w:val="0070C0"/>
            <w:lang w:val="uk-UA"/>
          </w:rPr>
          <w:t>.</w:t>
        </w:r>
        <w:r>
          <w:rPr>
            <w:rStyle w:val="af1"/>
            <w:color w:val="0070C0"/>
          </w:rPr>
          <w:t>com</w:t>
        </w:r>
        <w:r w:rsidRPr="008E77FF">
          <w:rPr>
            <w:rStyle w:val="af1"/>
            <w:color w:val="0070C0"/>
            <w:lang w:val="uk-UA"/>
          </w:rPr>
          <w:t>/</w:t>
        </w:r>
        <w:r>
          <w:rPr>
            <w:rStyle w:val="af1"/>
            <w:color w:val="0070C0"/>
          </w:rPr>
          <w:t>search</w:t>
        </w:r>
        <w:r w:rsidRPr="008E77FF">
          <w:rPr>
            <w:rStyle w:val="af1"/>
            <w:color w:val="0070C0"/>
            <w:lang w:val="uk-UA"/>
          </w:rPr>
          <w:t>.</w:t>
        </w:r>
        <w:r>
          <w:rPr>
            <w:rStyle w:val="af1"/>
            <w:color w:val="0070C0"/>
          </w:rPr>
          <w:t>html</w:t>
        </w:r>
      </w:hyperlink>
    </w:p>
    <w:p w14:paraId="756D5824" w14:textId="5253E322" w:rsidR="00E8063E" w:rsidRDefault="000F45BE" w:rsidP="00D20DA3">
      <w:pPr>
        <w:spacing w:line="360" w:lineRule="auto"/>
        <w:ind w:firstLine="708"/>
        <w:jc w:val="both"/>
      </w:pPr>
      <w:r>
        <w:rPr>
          <w:noProof/>
          <w:lang w:eastAsia="ru-RU"/>
        </w:rPr>
        <w:pict w14:anchorId="084BC0BF">
          <v:shapetype id="_x0000_t202" coordsize="21600,21600" o:spt="202" path="m,l,21600r21600,l21600,xe">
            <v:stroke joinstyle="miter"/>
            <v:path gradientshapeok="t" o:connecttype="rect"/>
          </v:shapetype>
          <v:shape id="_x0000_s1277" type="#_x0000_t202" style="position:absolute;left:0;text-align:left;margin-left:-85.05pt;margin-top:-230.15pt;width:1in;height:1in;z-index:251658240">
            <v:textbox>
              <w:txbxContent>
                <w:bookmarkStart w:id="1" w:name="OLE_LINK1"/>
                <w:bookmarkEnd w:id="1"/>
                <w:p w14:paraId="5B5EFC74" w14:textId="77777777" w:rsidR="0087761C" w:rsidRDefault="0087761C" w:rsidP="008C2D60">
                  <w:r>
                    <w:object w:dxaOrig="9360" w:dyaOrig="4860" w14:anchorId="120FE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43pt" o:ole="">
                        <v:imagedata r:id="rId11" o:title=""/>
                      </v:shape>
                      <o:OLEObject Type="Embed" ProgID="MSGraph.Chart.8" ShapeID="_x0000_i1025" DrawAspect="Content" ObjectID="_1491036984" r:id="rId12">
                        <o:FieldCodes>\s</o:FieldCodes>
                      </o:OLEObject>
                    </w:object>
                  </w:r>
                </w:p>
              </w:txbxContent>
            </v:textbox>
          </v:shape>
        </w:pict>
      </w:r>
      <w:r>
        <w:rPr>
          <w:noProof/>
          <w:lang w:eastAsia="ru-RU"/>
        </w:rPr>
        <w:pict w14:anchorId="4CCCEBFD">
          <v:shape id="_x0000_s1278" type="#_x0000_t202" style="position:absolute;left:0;text-align:left;margin-left:-85.05pt;margin-top:-230.15pt;width:1in;height:1in;z-index:251659264">
            <v:textbox>
              <w:txbxContent>
                <w:p w14:paraId="70572CCF" w14:textId="77777777" w:rsidR="0087761C" w:rsidRDefault="0087761C" w:rsidP="008C2D60">
                  <w:r>
                    <w:object w:dxaOrig="9600" w:dyaOrig="4560" w14:anchorId="59A6D571">
                      <v:shape id="_x0000_i1026" type="#_x0000_t75" style="width:480pt;height:228pt" o:ole="">
                        <v:imagedata r:id="rId13" o:title=""/>
                      </v:shape>
                      <o:OLEObject Type="Embed" ProgID="MSGraph.Chart.8" ShapeID="_x0000_i1026" DrawAspect="Content" ObjectID="_1491036985" r:id="rId14">
                        <o:FieldCodes>\s</o:FieldCodes>
                      </o:OLEObject>
                    </w:object>
                  </w:r>
                </w:p>
              </w:txbxContent>
            </v:textbox>
          </v:shape>
        </w:pict>
      </w:r>
      <w:r>
        <w:rPr>
          <w:noProof/>
          <w:lang w:eastAsia="ru-RU"/>
        </w:rPr>
        <w:pict w14:anchorId="732917D0">
          <v:shape id="_x0000_s1279" type="#_x0000_t202" style="position:absolute;left:0;text-align:left;margin-left:-85.05pt;margin-top:-230.15pt;width:1in;height:1in;z-index:251660288">
            <v:textbox>
              <w:txbxContent>
                <w:p w14:paraId="0BAEDC91" w14:textId="77777777" w:rsidR="00553638" w:rsidRDefault="00553638">
                  <w:r>
                    <w:object w:dxaOrig="5131" w:dyaOrig="2736" w14:anchorId="65305EB9">
                      <v:shape id="_x0000_i1027" type="#_x0000_t75" style="width:446.5pt;height:132.5pt" o:ole="">
                        <v:imagedata r:id="rId15" o:title=""/>
                      </v:shape>
                      <o:OLEObject Type="Embed" ProgID="Excel.Sheet.8" ShapeID="_x0000_i1027" DrawAspect="Content" ObjectID="_1491036986" r:id="rId16"/>
                    </w:object>
                  </w:r>
                </w:p>
              </w:txbxContent>
            </v:textbox>
          </v:shape>
        </w:pict>
      </w:r>
    </w:p>
    <w:sectPr w:rsidR="00E8063E">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C8246" w14:textId="77777777" w:rsidR="000F45BE" w:rsidRDefault="000F45BE">
      <w:r>
        <w:separator/>
      </w:r>
    </w:p>
  </w:endnote>
  <w:endnote w:type="continuationSeparator" w:id="0">
    <w:p w14:paraId="79F666C0" w14:textId="77777777" w:rsidR="000F45BE" w:rsidRDefault="000F4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Arial Unicode MS"/>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altName w:val="Tahoma"/>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1" w:usb1="00000000" w:usb2="00000000" w:usb3="00000000" w:csb0="00000004" w:csb1="00000000"/>
  </w:font>
  <w:font w:name="StarSymbol">
    <w:altName w:val="Times New Roman"/>
    <w:charset w:val="8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5A205F" w14:textId="77777777" w:rsidR="000F45BE" w:rsidRDefault="000F45BE">
      <w:r>
        <w:separator/>
      </w:r>
    </w:p>
  </w:footnote>
  <w:footnote w:type="continuationSeparator" w:id="0">
    <w:p w14:paraId="57DD3DC1" w14:textId="77777777" w:rsidR="000F45BE" w:rsidRDefault="000F4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A77BA" w14:textId="77777777" w:rsidR="00A46695" w:rsidRDefault="00A46695">
    <w:pPr>
      <w:pStyle w:val="afffffff9"/>
      <w:framePr w:wrap="auto"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14:paraId="770FFEF9" w14:textId="77777777" w:rsidR="00A46695" w:rsidRDefault="00A46695">
    <w:pPr>
      <w:pStyle w:val="afffffff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45534F6"/>
    <w:multiLevelType w:val="singleLevel"/>
    <w:tmpl w:val="0419000F"/>
    <w:lvl w:ilvl="0">
      <w:start w:val="1"/>
      <w:numFmt w:val="decimal"/>
      <w:lvlText w:val="%1."/>
      <w:lvlJc w:val="left"/>
      <w:pPr>
        <w:tabs>
          <w:tab w:val="num" w:pos="360"/>
        </w:tabs>
        <w:ind w:left="360" w:hanging="36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36006F26"/>
    <w:multiLevelType w:val="multilevel"/>
    <w:tmpl w:val="A2AE7F8C"/>
    <w:lvl w:ilvl="0">
      <w:start w:val="3"/>
      <w:numFmt w:val="decimal"/>
      <w:lvlText w:val="%1."/>
      <w:lvlJc w:val="left"/>
      <w:pPr>
        <w:tabs>
          <w:tab w:val="num" w:pos="525"/>
        </w:tabs>
        <w:ind w:left="525" w:hanging="52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47">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E0761E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9">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D20A49"/>
    <w:multiLevelType w:val="singleLevel"/>
    <w:tmpl w:val="0419000F"/>
    <w:lvl w:ilvl="0">
      <w:start w:val="1"/>
      <w:numFmt w:val="decimal"/>
      <w:lvlText w:val="%1."/>
      <w:lvlJc w:val="left"/>
      <w:pPr>
        <w:tabs>
          <w:tab w:val="num" w:pos="360"/>
        </w:tabs>
        <w:ind w:left="360" w:hanging="360"/>
      </w:pPr>
    </w:lvl>
  </w:abstractNum>
  <w:abstractNum w:abstractNumId="52">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4">
    <w:nsid w:val="4E2938AB"/>
    <w:multiLevelType w:val="singleLevel"/>
    <w:tmpl w:val="AC14110A"/>
    <w:lvl w:ilvl="0">
      <w:start w:val="1"/>
      <w:numFmt w:val="decimal"/>
      <w:lvlText w:val="%1. "/>
      <w:legacy w:legacy="1" w:legacySpace="0" w:legacyIndent="283"/>
      <w:lvlJc w:val="left"/>
      <w:pPr>
        <w:ind w:hanging="283"/>
      </w:pPr>
      <w:rPr>
        <w:rFonts w:ascii="Times New Roman" w:hAnsi="Times New Roman" w:hint="default"/>
        <w:b w:val="0"/>
        <w:i w:val="0"/>
        <w:sz w:val="28"/>
        <w:u w:val="none"/>
      </w:rPr>
    </w:lvl>
  </w:abstractNum>
  <w:abstractNum w:abstractNumId="55">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607D6C5D"/>
    <w:multiLevelType w:val="singleLevel"/>
    <w:tmpl w:val="1B04D2A4"/>
    <w:lvl w:ilvl="0">
      <w:start w:val="1"/>
      <w:numFmt w:val="decimal"/>
      <w:pStyle w:val="spis"/>
      <w:lvlText w:val="%1."/>
      <w:lvlJc w:val="left"/>
      <w:pPr>
        <w:tabs>
          <w:tab w:val="num" w:pos="360"/>
        </w:tabs>
        <w:ind w:left="360" w:hanging="360"/>
      </w:pPr>
    </w:lvl>
  </w:abstractNum>
  <w:abstractNum w:abstractNumId="57">
    <w:nsid w:val="610964FE"/>
    <w:multiLevelType w:val="singleLevel"/>
    <w:tmpl w:val="0419000F"/>
    <w:lvl w:ilvl="0">
      <w:start w:val="1"/>
      <w:numFmt w:val="decimal"/>
      <w:lvlText w:val="%1."/>
      <w:lvlJc w:val="left"/>
      <w:pPr>
        <w:tabs>
          <w:tab w:val="num" w:pos="360"/>
        </w:tabs>
        <w:ind w:left="360" w:hanging="360"/>
      </w:pPr>
    </w:lvl>
  </w:abstractNum>
  <w:abstractNum w:abstractNumId="58">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9">
    <w:nsid w:val="731125F5"/>
    <w:multiLevelType w:val="singleLevel"/>
    <w:tmpl w:val="4E32241E"/>
    <w:lvl w:ilvl="0">
      <w:numFmt w:val="none"/>
      <w:pStyle w:val="63"/>
      <w:lvlText w:val=""/>
      <w:lvlJc w:val="left"/>
      <w:pPr>
        <w:tabs>
          <w:tab w:val="num" w:pos="360"/>
        </w:tabs>
      </w:pPr>
    </w:lvl>
  </w:abstractNum>
  <w:abstractNum w:abstractNumId="60">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1">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2">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50"/>
  </w:num>
  <w:num w:numId="39">
    <w:abstractNumId w:val="49"/>
  </w:num>
  <w:num w:numId="40">
    <w:abstractNumId w:val="53"/>
  </w:num>
  <w:num w:numId="41">
    <w:abstractNumId w:val="45"/>
  </w:num>
  <w:num w:numId="42">
    <w:abstractNumId w:val="39"/>
  </w:num>
  <w:num w:numId="43">
    <w:abstractNumId w:val="60"/>
  </w:num>
  <w:num w:numId="44">
    <w:abstractNumId w:val="58"/>
  </w:num>
  <w:num w:numId="45">
    <w:abstractNumId w:val="62"/>
  </w:num>
  <w:num w:numId="4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3"/>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2"/>
  </w:num>
  <w:num w:numId="52">
    <w:abstractNumId w:val="56"/>
  </w:num>
  <w:num w:numId="53">
    <w:abstractNumId w:val="59"/>
    <w:lvlOverride w:ilvl="0">
      <w:startOverride w:val="1"/>
    </w:lvlOverride>
  </w:num>
  <w:num w:numId="54">
    <w:abstractNumId w:val="55"/>
  </w:num>
  <w:num w:numId="55">
    <w:abstractNumId w:val="36"/>
  </w:num>
  <w:num w:numId="56">
    <w:abstractNumId w:val="40"/>
  </w:num>
  <w:num w:numId="57">
    <w:abstractNumId w:val="47"/>
  </w:num>
  <w:num w:numId="58">
    <w:abstractNumId w:val="42"/>
  </w:num>
  <w:num w:numId="59">
    <w:abstractNumId w:val="57"/>
  </w:num>
  <w:num w:numId="60">
    <w:abstractNumId w:val="46"/>
  </w:num>
  <w:num w:numId="61">
    <w:abstractNumId w:val="48"/>
  </w:num>
  <w:num w:numId="62">
    <w:abstractNumId w:val="54"/>
  </w:num>
  <w:num w:numId="63">
    <w:abstractNumId w:val="5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4B5A"/>
    <w:rsid w:val="00007646"/>
    <w:rsid w:val="00012C85"/>
    <w:rsid w:val="00013A8B"/>
    <w:rsid w:val="000274D1"/>
    <w:rsid w:val="000330F5"/>
    <w:rsid w:val="00037E2C"/>
    <w:rsid w:val="000438AA"/>
    <w:rsid w:val="000451C4"/>
    <w:rsid w:val="00046EF6"/>
    <w:rsid w:val="00051685"/>
    <w:rsid w:val="00051715"/>
    <w:rsid w:val="00052039"/>
    <w:rsid w:val="00055B88"/>
    <w:rsid w:val="000561E5"/>
    <w:rsid w:val="0006090C"/>
    <w:rsid w:val="00063DA1"/>
    <w:rsid w:val="00074ED5"/>
    <w:rsid w:val="000772E4"/>
    <w:rsid w:val="00084B44"/>
    <w:rsid w:val="00084FA5"/>
    <w:rsid w:val="0008526A"/>
    <w:rsid w:val="000879C3"/>
    <w:rsid w:val="00090484"/>
    <w:rsid w:val="00097F3D"/>
    <w:rsid w:val="000A0165"/>
    <w:rsid w:val="000A0BF4"/>
    <w:rsid w:val="000A2FFD"/>
    <w:rsid w:val="000B2A00"/>
    <w:rsid w:val="000B7B2F"/>
    <w:rsid w:val="000C423F"/>
    <w:rsid w:val="000C5796"/>
    <w:rsid w:val="000C72EA"/>
    <w:rsid w:val="000D365F"/>
    <w:rsid w:val="000D4156"/>
    <w:rsid w:val="000E041C"/>
    <w:rsid w:val="000E1013"/>
    <w:rsid w:val="000E1517"/>
    <w:rsid w:val="000E337E"/>
    <w:rsid w:val="000E6014"/>
    <w:rsid w:val="000E6102"/>
    <w:rsid w:val="000E6897"/>
    <w:rsid w:val="000F45BE"/>
    <w:rsid w:val="000F484B"/>
    <w:rsid w:val="000F4FE5"/>
    <w:rsid w:val="000F672C"/>
    <w:rsid w:val="00102E22"/>
    <w:rsid w:val="001034E8"/>
    <w:rsid w:val="00104351"/>
    <w:rsid w:val="00111EE0"/>
    <w:rsid w:val="00114A09"/>
    <w:rsid w:val="00123DCD"/>
    <w:rsid w:val="00131AA8"/>
    <w:rsid w:val="001407E0"/>
    <w:rsid w:val="001431EC"/>
    <w:rsid w:val="00143253"/>
    <w:rsid w:val="00144341"/>
    <w:rsid w:val="00147188"/>
    <w:rsid w:val="00150B9F"/>
    <w:rsid w:val="0015206F"/>
    <w:rsid w:val="00152934"/>
    <w:rsid w:val="00157147"/>
    <w:rsid w:val="001572C1"/>
    <w:rsid w:val="001575AD"/>
    <w:rsid w:val="001603D4"/>
    <w:rsid w:val="00162046"/>
    <w:rsid w:val="00162A81"/>
    <w:rsid w:val="00162B20"/>
    <w:rsid w:val="001670E3"/>
    <w:rsid w:val="0016718E"/>
    <w:rsid w:val="00170DB1"/>
    <w:rsid w:val="001714BF"/>
    <w:rsid w:val="00177710"/>
    <w:rsid w:val="00177F20"/>
    <w:rsid w:val="00184F50"/>
    <w:rsid w:val="0019336D"/>
    <w:rsid w:val="001974A0"/>
    <w:rsid w:val="001A197B"/>
    <w:rsid w:val="001A2934"/>
    <w:rsid w:val="001A5504"/>
    <w:rsid w:val="001B13FE"/>
    <w:rsid w:val="001B199C"/>
    <w:rsid w:val="001B2A95"/>
    <w:rsid w:val="001B606E"/>
    <w:rsid w:val="001C05C2"/>
    <w:rsid w:val="001D057A"/>
    <w:rsid w:val="001E7076"/>
    <w:rsid w:val="001E7A14"/>
    <w:rsid w:val="001F1120"/>
    <w:rsid w:val="001F1507"/>
    <w:rsid w:val="001F219F"/>
    <w:rsid w:val="001F2F3F"/>
    <w:rsid w:val="001F7AFF"/>
    <w:rsid w:val="0020172C"/>
    <w:rsid w:val="00210E1E"/>
    <w:rsid w:val="002124BE"/>
    <w:rsid w:val="00221984"/>
    <w:rsid w:val="00226E63"/>
    <w:rsid w:val="00235DE1"/>
    <w:rsid w:val="00242054"/>
    <w:rsid w:val="00242DC6"/>
    <w:rsid w:val="00244F6B"/>
    <w:rsid w:val="00245680"/>
    <w:rsid w:val="002504DA"/>
    <w:rsid w:val="00250702"/>
    <w:rsid w:val="002518C5"/>
    <w:rsid w:val="002528FA"/>
    <w:rsid w:val="00264B3A"/>
    <w:rsid w:val="0027090E"/>
    <w:rsid w:val="0027210E"/>
    <w:rsid w:val="00275CE2"/>
    <w:rsid w:val="002918DF"/>
    <w:rsid w:val="00295F43"/>
    <w:rsid w:val="0029659F"/>
    <w:rsid w:val="002B5788"/>
    <w:rsid w:val="002D2736"/>
    <w:rsid w:val="002E0AC8"/>
    <w:rsid w:val="002E0CBE"/>
    <w:rsid w:val="002F05A1"/>
    <w:rsid w:val="002F1CCC"/>
    <w:rsid w:val="002F365F"/>
    <w:rsid w:val="002F3E19"/>
    <w:rsid w:val="002F3EAC"/>
    <w:rsid w:val="002F57BC"/>
    <w:rsid w:val="0030185F"/>
    <w:rsid w:val="00303E9F"/>
    <w:rsid w:val="00311FF2"/>
    <w:rsid w:val="003132EE"/>
    <w:rsid w:val="00313738"/>
    <w:rsid w:val="00324C1B"/>
    <w:rsid w:val="00325BFB"/>
    <w:rsid w:val="003346C1"/>
    <w:rsid w:val="00334F38"/>
    <w:rsid w:val="0034015E"/>
    <w:rsid w:val="00340E92"/>
    <w:rsid w:val="0034484C"/>
    <w:rsid w:val="00345C40"/>
    <w:rsid w:val="0035118B"/>
    <w:rsid w:val="00354107"/>
    <w:rsid w:val="00362AFF"/>
    <w:rsid w:val="003715CE"/>
    <w:rsid w:val="00375E4D"/>
    <w:rsid w:val="00377313"/>
    <w:rsid w:val="00377885"/>
    <w:rsid w:val="0038209E"/>
    <w:rsid w:val="003869BF"/>
    <w:rsid w:val="00391697"/>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54FB"/>
    <w:rsid w:val="00415C7B"/>
    <w:rsid w:val="004165F7"/>
    <w:rsid w:val="00417878"/>
    <w:rsid w:val="004236FC"/>
    <w:rsid w:val="004247DC"/>
    <w:rsid w:val="00430100"/>
    <w:rsid w:val="00432219"/>
    <w:rsid w:val="00432748"/>
    <w:rsid w:val="00435367"/>
    <w:rsid w:val="00437754"/>
    <w:rsid w:val="00442897"/>
    <w:rsid w:val="004438D6"/>
    <w:rsid w:val="0044417E"/>
    <w:rsid w:val="00450269"/>
    <w:rsid w:val="004503EF"/>
    <w:rsid w:val="0045215F"/>
    <w:rsid w:val="00453A09"/>
    <w:rsid w:val="00457062"/>
    <w:rsid w:val="00457D0C"/>
    <w:rsid w:val="004624B1"/>
    <w:rsid w:val="00465C7F"/>
    <w:rsid w:val="00471580"/>
    <w:rsid w:val="004742B6"/>
    <w:rsid w:val="00474612"/>
    <w:rsid w:val="0047494A"/>
    <w:rsid w:val="00484206"/>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26109"/>
    <w:rsid w:val="00532208"/>
    <w:rsid w:val="00534E76"/>
    <w:rsid w:val="00535EA5"/>
    <w:rsid w:val="00536126"/>
    <w:rsid w:val="00540A7D"/>
    <w:rsid w:val="005447DF"/>
    <w:rsid w:val="00547108"/>
    <w:rsid w:val="0055353A"/>
    <w:rsid w:val="00553638"/>
    <w:rsid w:val="00553C54"/>
    <w:rsid w:val="005540F3"/>
    <w:rsid w:val="00556144"/>
    <w:rsid w:val="00557A4B"/>
    <w:rsid w:val="005652B0"/>
    <w:rsid w:val="00575C6C"/>
    <w:rsid w:val="0058036D"/>
    <w:rsid w:val="005803EE"/>
    <w:rsid w:val="00587966"/>
    <w:rsid w:val="00591858"/>
    <w:rsid w:val="005941E6"/>
    <w:rsid w:val="00597FB2"/>
    <w:rsid w:val="005A1916"/>
    <w:rsid w:val="005A2875"/>
    <w:rsid w:val="005A4566"/>
    <w:rsid w:val="005A4EFD"/>
    <w:rsid w:val="005B1513"/>
    <w:rsid w:val="005C5E4E"/>
    <w:rsid w:val="005D1401"/>
    <w:rsid w:val="005D45A7"/>
    <w:rsid w:val="005D5E2E"/>
    <w:rsid w:val="005E0E5D"/>
    <w:rsid w:val="005E518F"/>
    <w:rsid w:val="005E7B19"/>
    <w:rsid w:val="005F6773"/>
    <w:rsid w:val="00602523"/>
    <w:rsid w:val="00602B0A"/>
    <w:rsid w:val="00621992"/>
    <w:rsid w:val="00640B71"/>
    <w:rsid w:val="00641AA3"/>
    <w:rsid w:val="006509F1"/>
    <w:rsid w:val="006518F7"/>
    <w:rsid w:val="006609BC"/>
    <w:rsid w:val="006623A8"/>
    <w:rsid w:val="00663A9C"/>
    <w:rsid w:val="00674A3E"/>
    <w:rsid w:val="00674BC8"/>
    <w:rsid w:val="00676B01"/>
    <w:rsid w:val="00680AAA"/>
    <w:rsid w:val="00681268"/>
    <w:rsid w:val="00682B7E"/>
    <w:rsid w:val="0069330B"/>
    <w:rsid w:val="00694585"/>
    <w:rsid w:val="0069514E"/>
    <w:rsid w:val="006A1089"/>
    <w:rsid w:val="006A1AD1"/>
    <w:rsid w:val="006A1CBB"/>
    <w:rsid w:val="006B0379"/>
    <w:rsid w:val="006B0A2E"/>
    <w:rsid w:val="006B0B4B"/>
    <w:rsid w:val="006B187E"/>
    <w:rsid w:val="006C3339"/>
    <w:rsid w:val="006C71EE"/>
    <w:rsid w:val="006D4611"/>
    <w:rsid w:val="006D659E"/>
    <w:rsid w:val="006E30D2"/>
    <w:rsid w:val="006E3F64"/>
    <w:rsid w:val="006E5AAE"/>
    <w:rsid w:val="006F12A0"/>
    <w:rsid w:val="006F2E70"/>
    <w:rsid w:val="006F643D"/>
    <w:rsid w:val="00700395"/>
    <w:rsid w:val="00712080"/>
    <w:rsid w:val="0071283D"/>
    <w:rsid w:val="00713852"/>
    <w:rsid w:val="00713AC2"/>
    <w:rsid w:val="00714B1F"/>
    <w:rsid w:val="007168E0"/>
    <w:rsid w:val="00720D34"/>
    <w:rsid w:val="00723BA4"/>
    <w:rsid w:val="00724348"/>
    <w:rsid w:val="00726B00"/>
    <w:rsid w:val="00727B28"/>
    <w:rsid w:val="00737725"/>
    <w:rsid w:val="00746BFE"/>
    <w:rsid w:val="00752F3E"/>
    <w:rsid w:val="007537A4"/>
    <w:rsid w:val="00764069"/>
    <w:rsid w:val="00770399"/>
    <w:rsid w:val="007720C7"/>
    <w:rsid w:val="00780516"/>
    <w:rsid w:val="0078121E"/>
    <w:rsid w:val="00783C79"/>
    <w:rsid w:val="007A1604"/>
    <w:rsid w:val="007A29A5"/>
    <w:rsid w:val="007A353A"/>
    <w:rsid w:val="007A3A4A"/>
    <w:rsid w:val="007A67A6"/>
    <w:rsid w:val="007B7773"/>
    <w:rsid w:val="007C0B1D"/>
    <w:rsid w:val="007C7F73"/>
    <w:rsid w:val="007C7FBC"/>
    <w:rsid w:val="007E0CA1"/>
    <w:rsid w:val="007E62A1"/>
    <w:rsid w:val="007F1105"/>
    <w:rsid w:val="007F1B9B"/>
    <w:rsid w:val="007F20AF"/>
    <w:rsid w:val="00802FF7"/>
    <w:rsid w:val="00803975"/>
    <w:rsid w:val="008107D7"/>
    <w:rsid w:val="008144FE"/>
    <w:rsid w:val="0081596F"/>
    <w:rsid w:val="00816CEC"/>
    <w:rsid w:val="00817D2A"/>
    <w:rsid w:val="00827E8A"/>
    <w:rsid w:val="00830772"/>
    <w:rsid w:val="00830BDE"/>
    <w:rsid w:val="00830E48"/>
    <w:rsid w:val="008373B3"/>
    <w:rsid w:val="00840EC3"/>
    <w:rsid w:val="008440DC"/>
    <w:rsid w:val="00845635"/>
    <w:rsid w:val="00845783"/>
    <w:rsid w:val="00850A02"/>
    <w:rsid w:val="00851110"/>
    <w:rsid w:val="00854667"/>
    <w:rsid w:val="0085480F"/>
    <w:rsid w:val="008638C0"/>
    <w:rsid w:val="00871509"/>
    <w:rsid w:val="0087761C"/>
    <w:rsid w:val="00877AA5"/>
    <w:rsid w:val="00883AC1"/>
    <w:rsid w:val="00890009"/>
    <w:rsid w:val="008934CB"/>
    <w:rsid w:val="008958D4"/>
    <w:rsid w:val="00896476"/>
    <w:rsid w:val="0089775D"/>
    <w:rsid w:val="008A3213"/>
    <w:rsid w:val="008A4459"/>
    <w:rsid w:val="008A689F"/>
    <w:rsid w:val="008A7511"/>
    <w:rsid w:val="008C2D60"/>
    <w:rsid w:val="008C5861"/>
    <w:rsid w:val="008C7A82"/>
    <w:rsid w:val="008D100E"/>
    <w:rsid w:val="008D2A30"/>
    <w:rsid w:val="008D7BD6"/>
    <w:rsid w:val="008E19D3"/>
    <w:rsid w:val="008E3836"/>
    <w:rsid w:val="008E76AB"/>
    <w:rsid w:val="008E77FF"/>
    <w:rsid w:val="008F2B4E"/>
    <w:rsid w:val="008F2BDD"/>
    <w:rsid w:val="00902A7A"/>
    <w:rsid w:val="009048DD"/>
    <w:rsid w:val="009127D3"/>
    <w:rsid w:val="00913E80"/>
    <w:rsid w:val="009140B8"/>
    <w:rsid w:val="009153A9"/>
    <w:rsid w:val="00921D09"/>
    <w:rsid w:val="00923729"/>
    <w:rsid w:val="00923ABE"/>
    <w:rsid w:val="0092629A"/>
    <w:rsid w:val="00933AEB"/>
    <w:rsid w:val="00937EA6"/>
    <w:rsid w:val="00941BB0"/>
    <w:rsid w:val="009521D2"/>
    <w:rsid w:val="00954B00"/>
    <w:rsid w:val="00960DE5"/>
    <w:rsid w:val="009658CF"/>
    <w:rsid w:val="0097379D"/>
    <w:rsid w:val="00973B41"/>
    <w:rsid w:val="009806C0"/>
    <w:rsid w:val="009838B6"/>
    <w:rsid w:val="00985D88"/>
    <w:rsid w:val="00993F22"/>
    <w:rsid w:val="009A32DE"/>
    <w:rsid w:val="009A44CE"/>
    <w:rsid w:val="009B0103"/>
    <w:rsid w:val="009B1AB3"/>
    <w:rsid w:val="009B37E9"/>
    <w:rsid w:val="009B5BD9"/>
    <w:rsid w:val="009B6C2D"/>
    <w:rsid w:val="009C2C71"/>
    <w:rsid w:val="009C6ED3"/>
    <w:rsid w:val="009D71F4"/>
    <w:rsid w:val="009E33A2"/>
    <w:rsid w:val="009E5022"/>
    <w:rsid w:val="009F2914"/>
    <w:rsid w:val="009F572C"/>
    <w:rsid w:val="009F689E"/>
    <w:rsid w:val="009F72DC"/>
    <w:rsid w:val="009F7EAC"/>
    <w:rsid w:val="00A12FCA"/>
    <w:rsid w:val="00A1341D"/>
    <w:rsid w:val="00A15D9A"/>
    <w:rsid w:val="00A16351"/>
    <w:rsid w:val="00A174F0"/>
    <w:rsid w:val="00A22F04"/>
    <w:rsid w:val="00A25BD1"/>
    <w:rsid w:val="00A31134"/>
    <w:rsid w:val="00A3229F"/>
    <w:rsid w:val="00A3570B"/>
    <w:rsid w:val="00A36383"/>
    <w:rsid w:val="00A3734A"/>
    <w:rsid w:val="00A4158A"/>
    <w:rsid w:val="00A41FCB"/>
    <w:rsid w:val="00A44631"/>
    <w:rsid w:val="00A44BBB"/>
    <w:rsid w:val="00A46695"/>
    <w:rsid w:val="00A50142"/>
    <w:rsid w:val="00A510CA"/>
    <w:rsid w:val="00A521E0"/>
    <w:rsid w:val="00A528C9"/>
    <w:rsid w:val="00A53071"/>
    <w:rsid w:val="00A563C6"/>
    <w:rsid w:val="00A635B7"/>
    <w:rsid w:val="00A7566D"/>
    <w:rsid w:val="00A7773F"/>
    <w:rsid w:val="00A8058E"/>
    <w:rsid w:val="00A80CD0"/>
    <w:rsid w:val="00A80CFC"/>
    <w:rsid w:val="00A812BE"/>
    <w:rsid w:val="00A86215"/>
    <w:rsid w:val="00A87668"/>
    <w:rsid w:val="00A92492"/>
    <w:rsid w:val="00A96A3C"/>
    <w:rsid w:val="00A96F0C"/>
    <w:rsid w:val="00AA1966"/>
    <w:rsid w:val="00AA30CB"/>
    <w:rsid w:val="00AB1DE1"/>
    <w:rsid w:val="00AC0302"/>
    <w:rsid w:val="00AC5CFA"/>
    <w:rsid w:val="00AC631C"/>
    <w:rsid w:val="00AD10B9"/>
    <w:rsid w:val="00AE503D"/>
    <w:rsid w:val="00AF11F1"/>
    <w:rsid w:val="00AF68F4"/>
    <w:rsid w:val="00B0056C"/>
    <w:rsid w:val="00B04EC4"/>
    <w:rsid w:val="00B066F8"/>
    <w:rsid w:val="00B1230A"/>
    <w:rsid w:val="00B14BFC"/>
    <w:rsid w:val="00B22436"/>
    <w:rsid w:val="00B24C1D"/>
    <w:rsid w:val="00B24CBA"/>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29F4"/>
    <w:rsid w:val="00B64AEE"/>
    <w:rsid w:val="00B64B36"/>
    <w:rsid w:val="00B70F76"/>
    <w:rsid w:val="00B74BC9"/>
    <w:rsid w:val="00B8206A"/>
    <w:rsid w:val="00B829A8"/>
    <w:rsid w:val="00B90669"/>
    <w:rsid w:val="00B91484"/>
    <w:rsid w:val="00B94749"/>
    <w:rsid w:val="00B95868"/>
    <w:rsid w:val="00B95B06"/>
    <w:rsid w:val="00BB02C6"/>
    <w:rsid w:val="00BB06CC"/>
    <w:rsid w:val="00BB0CC9"/>
    <w:rsid w:val="00BB1BA6"/>
    <w:rsid w:val="00BC24E5"/>
    <w:rsid w:val="00BC34E0"/>
    <w:rsid w:val="00BC3EFD"/>
    <w:rsid w:val="00BD11AF"/>
    <w:rsid w:val="00BD3389"/>
    <w:rsid w:val="00BD6FBD"/>
    <w:rsid w:val="00BD778A"/>
    <w:rsid w:val="00BE256E"/>
    <w:rsid w:val="00BE2595"/>
    <w:rsid w:val="00BE3723"/>
    <w:rsid w:val="00BE5ED9"/>
    <w:rsid w:val="00BE7A9D"/>
    <w:rsid w:val="00BF56BC"/>
    <w:rsid w:val="00C01E05"/>
    <w:rsid w:val="00C1135F"/>
    <w:rsid w:val="00C176C3"/>
    <w:rsid w:val="00C205B0"/>
    <w:rsid w:val="00C20DA6"/>
    <w:rsid w:val="00C226DB"/>
    <w:rsid w:val="00C239F5"/>
    <w:rsid w:val="00C246F5"/>
    <w:rsid w:val="00C24ABC"/>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DC8"/>
    <w:rsid w:val="00C62788"/>
    <w:rsid w:val="00C6519E"/>
    <w:rsid w:val="00C70C58"/>
    <w:rsid w:val="00C747A5"/>
    <w:rsid w:val="00C7670E"/>
    <w:rsid w:val="00C84CBE"/>
    <w:rsid w:val="00C905C9"/>
    <w:rsid w:val="00C91A96"/>
    <w:rsid w:val="00C9272C"/>
    <w:rsid w:val="00C938AE"/>
    <w:rsid w:val="00C947C4"/>
    <w:rsid w:val="00CA36C0"/>
    <w:rsid w:val="00CA3E26"/>
    <w:rsid w:val="00CA4B23"/>
    <w:rsid w:val="00CA51F5"/>
    <w:rsid w:val="00CA7940"/>
    <w:rsid w:val="00CC1E05"/>
    <w:rsid w:val="00CC1EF3"/>
    <w:rsid w:val="00CC49AD"/>
    <w:rsid w:val="00CC4DB9"/>
    <w:rsid w:val="00CC6BB0"/>
    <w:rsid w:val="00CC71B3"/>
    <w:rsid w:val="00CD3A46"/>
    <w:rsid w:val="00CD4124"/>
    <w:rsid w:val="00CD6679"/>
    <w:rsid w:val="00CD7BD1"/>
    <w:rsid w:val="00CE1FFA"/>
    <w:rsid w:val="00CE2AF3"/>
    <w:rsid w:val="00CE30E4"/>
    <w:rsid w:val="00CF4ECA"/>
    <w:rsid w:val="00CF750B"/>
    <w:rsid w:val="00D02109"/>
    <w:rsid w:val="00D0721C"/>
    <w:rsid w:val="00D122B6"/>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3BF6"/>
    <w:rsid w:val="00D553E8"/>
    <w:rsid w:val="00D56DFC"/>
    <w:rsid w:val="00D62361"/>
    <w:rsid w:val="00D658EC"/>
    <w:rsid w:val="00D66204"/>
    <w:rsid w:val="00D66E16"/>
    <w:rsid w:val="00D870BC"/>
    <w:rsid w:val="00D963CD"/>
    <w:rsid w:val="00D97F12"/>
    <w:rsid w:val="00DA11AE"/>
    <w:rsid w:val="00DA4D5C"/>
    <w:rsid w:val="00DA5001"/>
    <w:rsid w:val="00DB205F"/>
    <w:rsid w:val="00DB7BA8"/>
    <w:rsid w:val="00DB7D7C"/>
    <w:rsid w:val="00DC2C8A"/>
    <w:rsid w:val="00DC7523"/>
    <w:rsid w:val="00DD3B39"/>
    <w:rsid w:val="00DD4381"/>
    <w:rsid w:val="00DD4EAD"/>
    <w:rsid w:val="00DE0F81"/>
    <w:rsid w:val="00DF06A7"/>
    <w:rsid w:val="00DF17B5"/>
    <w:rsid w:val="00DF5114"/>
    <w:rsid w:val="00E009B0"/>
    <w:rsid w:val="00E038F8"/>
    <w:rsid w:val="00E21D8A"/>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5936"/>
    <w:rsid w:val="00E9156F"/>
    <w:rsid w:val="00E9259D"/>
    <w:rsid w:val="00E93DB6"/>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48F2"/>
    <w:rsid w:val="00F04B89"/>
    <w:rsid w:val="00F06EA3"/>
    <w:rsid w:val="00F133EE"/>
    <w:rsid w:val="00F14A31"/>
    <w:rsid w:val="00F173D9"/>
    <w:rsid w:val="00F1752D"/>
    <w:rsid w:val="00F23996"/>
    <w:rsid w:val="00F23BAD"/>
    <w:rsid w:val="00F24C48"/>
    <w:rsid w:val="00F30E24"/>
    <w:rsid w:val="00F3718D"/>
    <w:rsid w:val="00F43D7B"/>
    <w:rsid w:val="00F46161"/>
    <w:rsid w:val="00F46910"/>
    <w:rsid w:val="00F4792C"/>
    <w:rsid w:val="00F53C9A"/>
    <w:rsid w:val="00F54237"/>
    <w:rsid w:val="00F57414"/>
    <w:rsid w:val="00F64CC5"/>
    <w:rsid w:val="00F666B0"/>
    <w:rsid w:val="00F67CC0"/>
    <w:rsid w:val="00F72146"/>
    <w:rsid w:val="00F80484"/>
    <w:rsid w:val="00F83B6A"/>
    <w:rsid w:val="00F864E0"/>
    <w:rsid w:val="00F91991"/>
    <w:rsid w:val="00F94720"/>
    <w:rsid w:val="00F94ED3"/>
    <w:rsid w:val="00FA61D4"/>
    <w:rsid w:val="00FA6228"/>
    <w:rsid w:val="00FB4459"/>
    <w:rsid w:val="00FC3778"/>
    <w:rsid w:val="00FC3B19"/>
    <w:rsid w:val="00FC5888"/>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aliases w:val="Заголовок 4 Знак Знак"/>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uiPriority w:val="99"/>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uiPriority w:val="99"/>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b">
    <w:name w:val="???????? ????? ??????1"/>
    <w:rPr>
      <w:sz w:val="20"/>
      <w:szCs w:val="20"/>
    </w:rPr>
  </w:style>
  <w:style w:type="character" w:customStyle="1" w:styleId="affffffd">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0"/>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1">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2">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uiPriority w:val="99"/>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4">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uiPriority w:val="99"/>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8">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b">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c">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e">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a"/>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4">
    <w:name w:val="Красная строка1"/>
    <w:basedOn w:val="afffffff6"/>
    <w:pPr>
      <w:ind w:firstLine="210"/>
    </w:pPr>
    <w:rPr>
      <w:sz w:val="24"/>
    </w:rPr>
  </w:style>
  <w:style w:type="paragraph" w:customStyle="1" w:styleId="1fff5">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6">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8">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c">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d">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uiPriority w:val="99"/>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0">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1">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2">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4">
    <w:name w:val="index 1"/>
    <w:basedOn w:val="aa"/>
    <w:next w:val="aa"/>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6">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7">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8">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a">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f">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4">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5">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0">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7">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9">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b">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c">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e">
    <w:name w:val="??????? ??????????1"/>
    <w:basedOn w:val="affffffffffffff1"/>
    <w:pPr>
      <w:tabs>
        <w:tab w:val="center" w:pos="4536"/>
        <w:tab w:val="right" w:pos="9072"/>
      </w:tabs>
      <w:overflowPunct/>
      <w:textAlignment w:val="auto"/>
    </w:pPr>
    <w:rPr>
      <w:sz w:val="20"/>
      <w:szCs w:val="20"/>
      <w:lang w:val="ru-RU"/>
    </w:rPr>
  </w:style>
  <w:style w:type="paragraph" w:customStyle="1" w:styleId="1ffffff">
    <w:name w:val="?????? ??????????1"/>
    <w:basedOn w:val="affffffffffffff1"/>
    <w:pPr>
      <w:tabs>
        <w:tab w:val="center" w:pos="4153"/>
        <w:tab w:val="right" w:pos="8306"/>
      </w:tabs>
      <w:overflowPunct/>
      <w:textAlignment w:val="auto"/>
    </w:pPr>
    <w:rPr>
      <w:sz w:val="20"/>
      <w:szCs w:val="20"/>
      <w:lang w:val="ru-RU"/>
    </w:rPr>
  </w:style>
  <w:style w:type="paragraph" w:customStyle="1" w:styleId="1ffffff0">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1"/>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a"/>
    <w:next w:val="aa"/>
    <w:pPr>
      <w:spacing w:line="360" w:lineRule="auto"/>
      <w:ind w:left="440" w:hanging="440"/>
      <w:jc w:val="both"/>
    </w:pPr>
    <w:rPr>
      <w:sz w:val="28"/>
      <w:szCs w:val="20"/>
      <w:lang w:val="uk-UA"/>
    </w:rPr>
  </w:style>
  <w:style w:type="paragraph" w:customStyle="1" w:styleId="1ffffff5">
    <w:name w:val="Таблица ссылок1"/>
    <w:basedOn w:val="aa"/>
    <w:next w:val="aa"/>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7">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8">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9">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aliases w:val="Обычный отступ З"/>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a"/>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b"/>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b"/>
    <w:locked/>
    <w:rsid w:val="00752F3E"/>
    <w:rPr>
      <w:b/>
      <w:bCs/>
      <w:sz w:val="28"/>
      <w:szCs w:val="24"/>
      <w:lang w:val="uk-UA" w:eastAsia="ru-RU" w:bidi="ar-SA"/>
    </w:rPr>
  </w:style>
  <w:style w:type="character" w:customStyle="1" w:styleId="180">
    <w:name w:val="Знак Знак18"/>
    <w:basedOn w:val="ab"/>
    <w:locked/>
    <w:rsid w:val="00752F3E"/>
    <w:rPr>
      <w:sz w:val="24"/>
      <w:szCs w:val="24"/>
      <w:lang w:val="ru-RU" w:eastAsia="ru-RU" w:bidi="ar-SA"/>
    </w:rPr>
  </w:style>
  <w:style w:type="character" w:customStyle="1" w:styleId="170">
    <w:name w:val="Знак Знак17"/>
    <w:basedOn w:val="ab"/>
    <w:locked/>
    <w:rsid w:val="00752F3E"/>
    <w:rPr>
      <w:sz w:val="24"/>
      <w:szCs w:val="24"/>
      <w:lang w:val="ru-RU" w:eastAsia="ru-RU" w:bidi="ar-SA"/>
    </w:rPr>
  </w:style>
  <w:style w:type="paragraph" w:customStyle="1" w:styleId="2fffffa">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b">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2">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b"/>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c">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9">
    <w:name w:val="Знак5"/>
    <w:basedOn w:val="ab"/>
    <w:rsid w:val="008E76AB"/>
    <w:rPr>
      <w:rFonts w:ascii="Times New Roman" w:eastAsia="Times New Roman" w:hAnsi="Times New Roman"/>
      <w:sz w:val="24"/>
      <w:szCs w:val="24"/>
    </w:rPr>
  </w:style>
  <w:style w:type="character" w:customStyle="1" w:styleId="4ff3">
    <w:name w:val="Знак4"/>
    <w:basedOn w:val="ab"/>
    <w:rsid w:val="008E76AB"/>
    <w:rPr>
      <w:rFonts w:ascii="Times New Roman" w:eastAsia="Times New Roman" w:hAnsi="Times New Roman"/>
      <w:sz w:val="16"/>
      <w:szCs w:val="16"/>
    </w:rPr>
  </w:style>
  <w:style w:type="character" w:customStyle="1" w:styleId="3fff5">
    <w:name w:val="Знак3"/>
    <w:basedOn w:val="ab"/>
    <w:rsid w:val="008E76AB"/>
    <w:rPr>
      <w:rFonts w:ascii="Times New Roman" w:eastAsia="Times New Roman" w:hAnsi="Times New Roman"/>
      <w:b/>
      <w:bCs/>
      <w:sz w:val="28"/>
      <w:szCs w:val="24"/>
      <w:lang w:val="uk-UA"/>
    </w:rPr>
  </w:style>
  <w:style w:type="character" w:customStyle="1" w:styleId="21f">
    <w:name w:val="Знак21"/>
    <w:basedOn w:val="ab"/>
    <w:rsid w:val="008E76AB"/>
    <w:rPr>
      <w:rFonts w:ascii="Times New Roman" w:eastAsia="Times New Roman" w:hAnsi="Times New Roman"/>
      <w:sz w:val="24"/>
      <w:szCs w:val="24"/>
    </w:rPr>
  </w:style>
  <w:style w:type="character" w:customStyle="1" w:styleId="151">
    <w:name w:val="Знак15"/>
    <w:basedOn w:val="ab"/>
    <w:rsid w:val="008E76AB"/>
    <w:rPr>
      <w:rFonts w:ascii="Times New Roman" w:eastAsia="Times New Roman" w:hAnsi="Times New Roman"/>
      <w:sz w:val="24"/>
      <w:szCs w:val="24"/>
    </w:rPr>
  </w:style>
  <w:style w:type="character" w:customStyle="1" w:styleId="14d">
    <w:name w:val="Знак14"/>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d">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e">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0">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a">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b"/>
    <w:rsid w:val="00B22436"/>
    <w:rPr>
      <w:rFonts w:ascii="Segoe UI" w:hAnsi="Segoe UI" w:cs="Segoe UI"/>
      <w:sz w:val="18"/>
      <w:szCs w:val="18"/>
      <w:lang w:eastAsia="ar-SA"/>
    </w:rPr>
  </w:style>
  <w:style w:type="character" w:customStyle="1" w:styleId="1fffffffa">
    <w:name w:val="Знак Знак Знак1"/>
    <w:basedOn w:val="ab"/>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b">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c">
    <w:name w:val="формула"/>
    <w:basedOn w:val="ab"/>
    <w:rsid w:val="009153A9"/>
    <w:rPr>
      <w:rFonts w:ascii="Times New Roman" w:hAnsi="Times New Roman" w:cs="Times New Roman"/>
      <w:i/>
    </w:rPr>
  </w:style>
  <w:style w:type="paragraph" w:customStyle="1" w:styleId="affffffffffffffffffffffd">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d">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0">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1">
    <w:name w:val="Цитата 2 Знак"/>
    <w:basedOn w:val="ab"/>
    <w:rsid w:val="00D02109"/>
    <w:rPr>
      <w:rFonts w:ascii="Times New Roman" w:hAnsi="Times New Roman" w:cs="Times New Roman"/>
      <w:i/>
      <w:sz w:val="24"/>
      <w:szCs w:val="24"/>
    </w:rPr>
  </w:style>
  <w:style w:type="paragraph" w:customStyle="1" w:styleId="1fffffffb">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e">
    <w:name w:val="Выделенная цитата Знак"/>
    <w:basedOn w:val="ab"/>
    <w:rsid w:val="00D02109"/>
    <w:rPr>
      <w:rFonts w:ascii="Times New Roman" w:hAnsi="Times New Roman" w:cs="Times New Roman"/>
      <w:b/>
      <w:i/>
      <w:sz w:val="24"/>
    </w:rPr>
  </w:style>
  <w:style w:type="character" w:customStyle="1" w:styleId="2ffffff2">
    <w:name w:val="Слабое выделение2"/>
    <w:rsid w:val="00D02109"/>
    <w:rPr>
      <w:i/>
      <w:color w:val="5A5A5A"/>
    </w:rPr>
  </w:style>
  <w:style w:type="character" w:customStyle="1" w:styleId="1fffffffc">
    <w:name w:val="Сильное выделение1"/>
    <w:basedOn w:val="ab"/>
    <w:rsid w:val="00D02109"/>
    <w:rPr>
      <w:rFonts w:ascii="Times New Roman" w:hAnsi="Times New Roman" w:cs="Times New Roman"/>
      <w:b/>
      <w:i/>
      <w:sz w:val="24"/>
      <w:szCs w:val="24"/>
      <w:u w:val="single"/>
    </w:rPr>
  </w:style>
  <w:style w:type="character" w:customStyle="1" w:styleId="1fffffffd">
    <w:name w:val="Слабая ссылка1"/>
    <w:basedOn w:val="ab"/>
    <w:rsid w:val="00D02109"/>
    <w:rPr>
      <w:rFonts w:ascii="Times New Roman" w:hAnsi="Times New Roman" w:cs="Times New Roman"/>
      <w:sz w:val="24"/>
      <w:szCs w:val="24"/>
      <w:u w:val="single"/>
    </w:rPr>
  </w:style>
  <w:style w:type="character" w:customStyle="1" w:styleId="1fffffffe">
    <w:name w:val="Сильная ссылка1"/>
    <w:basedOn w:val="ab"/>
    <w:rsid w:val="00D02109"/>
    <w:rPr>
      <w:rFonts w:ascii="Times New Roman" w:hAnsi="Times New Roman" w:cs="Times New Roman"/>
      <w:b/>
      <w:sz w:val="24"/>
      <w:u w:val="single"/>
    </w:rPr>
  </w:style>
  <w:style w:type="character" w:customStyle="1" w:styleId="1ffffffff">
    <w:name w:val="Название книги1"/>
    <w:basedOn w:val="ab"/>
    <w:rsid w:val="00D02109"/>
    <w:rPr>
      <w:rFonts w:ascii="Cambria" w:hAnsi="Cambria" w:cs="Times New Roman"/>
      <w:b/>
      <w:i/>
      <w:sz w:val="24"/>
      <w:szCs w:val="24"/>
    </w:rPr>
  </w:style>
  <w:style w:type="paragraph" w:customStyle="1" w:styleId="3fffc">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1">
    <w:name w:val="Знак Знак Char Char1"/>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0">
    <w:name w:val="table of figures"/>
    <w:aliases w:val="Перечень ссылок"/>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3">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1">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2">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3">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4">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5">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6">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7">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8">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3">
    <w:name w:val="Обычный1 Знак"/>
    <w:basedOn w:val="ab"/>
    <w:link w:val="1fff2"/>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e">
    <w:name w:val="Заголовок 5 Знак Знак"/>
    <w:basedOn w:val="ab"/>
    <w:rsid w:val="00B5408A"/>
    <w:rPr>
      <w:b/>
      <w:bCs/>
      <w:i/>
      <w:iCs/>
      <w:sz w:val="26"/>
      <w:szCs w:val="26"/>
      <w:lang w:val="ru-RU" w:eastAsia="ru-RU"/>
    </w:rPr>
  </w:style>
  <w:style w:type="character" w:customStyle="1" w:styleId="2ffffff3">
    <w:name w:val="Заголовок 2 Знак Знак"/>
    <w:basedOn w:val="ab"/>
    <w:rsid w:val="00B5408A"/>
    <w:rPr>
      <w:rFonts w:ascii="Arial" w:hAnsi="Arial" w:cs="Arial"/>
      <w:b/>
      <w:bCs/>
      <w:i/>
      <w:iCs/>
      <w:sz w:val="28"/>
      <w:szCs w:val="28"/>
      <w:lang w:val="de-DE" w:eastAsia="ru-RU"/>
    </w:rPr>
  </w:style>
  <w:style w:type="character" w:customStyle="1" w:styleId="3ffff">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9">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f">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a">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b">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c">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4">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8">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5">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0">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b"/>
    <w:rsid w:val="001B606E"/>
  </w:style>
  <w:style w:type="paragraph" w:customStyle="1" w:styleId="afffffffffffffffffffffffd">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e">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0">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1">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2">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3">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4">
    <w:name w:val="Приклади Знак Знак Знак"/>
    <w:basedOn w:val="ab"/>
    <w:rsid w:val="00074ED5"/>
    <w:rPr>
      <w:i/>
      <w:sz w:val="28"/>
      <w:szCs w:val="28"/>
      <w:lang w:val="en-US" w:eastAsia="ru-RU" w:bidi="ar-SA"/>
    </w:rPr>
  </w:style>
  <w:style w:type="paragraph" w:customStyle="1" w:styleId="affffffffffffffffffffffff5">
    <w:name w:val="стиль приклад"/>
    <w:basedOn w:val="affffffffffffffffffffffff3"/>
    <w:rsid w:val="00074ED5"/>
    <w:pPr>
      <w:tabs>
        <w:tab w:val="left" w:pos="2552"/>
      </w:tabs>
      <w:ind w:left="0" w:firstLine="0"/>
    </w:pPr>
    <w:rPr>
      <w:iCs/>
    </w:rPr>
  </w:style>
  <w:style w:type="paragraph" w:customStyle="1" w:styleId="affffffffffffffffffffffff6">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7">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8">
    <w:name w:val="Приклад анг Знак"/>
    <w:basedOn w:val="ab"/>
    <w:rsid w:val="00074ED5"/>
    <w:rPr>
      <w:i/>
      <w:sz w:val="28"/>
      <w:szCs w:val="28"/>
      <w:lang w:val="en-US" w:eastAsia="ru-RU" w:bidi="ar-SA"/>
    </w:rPr>
  </w:style>
  <w:style w:type="paragraph" w:customStyle="1" w:styleId="affffffffffffffffffffffff9">
    <w:name w:val="приклад стиль"/>
    <w:basedOn w:val="affffffffffffffffffffffff6"/>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a">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b">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c">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d">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e">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b"/>
    <w:rsid w:val="00B508AB"/>
    <w:rPr>
      <w:rFonts w:ascii="Courier New" w:hAnsi="Courier New" w:cs="Courier New"/>
      <w:lang w:val="en-US" w:eastAsia="en-US"/>
    </w:rPr>
  </w:style>
  <w:style w:type="character" w:customStyle="1" w:styleId="CharChar10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3">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11">
    <w:name w:val="Знак Знак81"/>
    <w:basedOn w:val="ab"/>
    <w:rsid w:val="00B508AB"/>
    <w:rPr>
      <w:rFonts w:ascii="Times New Roman" w:eastAsia="Times New Roman" w:hAnsi="Times New Roman" w:cs="Times New Roman"/>
      <w:sz w:val="24"/>
      <w:szCs w:val="24"/>
      <w:lang w:val="uk-UA" w:eastAsia="ru-RU"/>
    </w:rPr>
  </w:style>
  <w:style w:type="paragraph" w:customStyle="1" w:styleId="afffffffffffffffffffffffff">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d">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6">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7">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0">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1">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b"/>
    <w:uiPriority w:val="99"/>
    <w:semiHidden/>
    <w:rsid w:val="00830E48"/>
    <w:rPr>
      <w:rFonts w:ascii="Consolas" w:eastAsia="Garamond" w:hAnsi="Consolas" w:cs="Consolas"/>
      <w:lang w:eastAsia="ar-SA"/>
    </w:rPr>
  </w:style>
  <w:style w:type="paragraph" w:styleId="4ffb">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2">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8">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b"/>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9">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3">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4">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a">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5">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b">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e"/>
    <w:rsid w:val="003A266A"/>
    <w:pPr>
      <w:jc w:val="both"/>
    </w:pPr>
    <w:rPr>
      <w:caps w:val="0"/>
    </w:rPr>
  </w:style>
  <w:style w:type="paragraph" w:customStyle="1" w:styleId="afffffffffffffffffffffffff6">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7">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8">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a">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9">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a">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a"/>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a"/>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a"/>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b">
    <w:name w:val="О"/>
    <w:basedOn w:val="aa"/>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c"/>
    <w:rsid w:val="003715CE"/>
    <w:rPr>
      <w:rFonts w:ascii="Times New Roman" w:eastAsia="Times New Roman" w:hAnsi="Times New Roman" w:cs="Times New Roman"/>
    </w:rPr>
    <w:tblPr/>
  </w:style>
  <w:style w:type="table" w:customStyle="1" w:styleId="2ffffffb">
    <w:name w:val="Стиль таблицы2"/>
    <w:basedOn w:val="ac"/>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b"/>
    <w:rsid w:val="00003488"/>
    <w:rPr>
      <w:b/>
      <w:bCs/>
      <w:sz w:val="28"/>
      <w:szCs w:val="28"/>
      <w:lang w:val="ru-RU" w:eastAsia="ru-RU" w:bidi="ar-SA"/>
    </w:rPr>
  </w:style>
  <w:style w:type="character" w:customStyle="1" w:styleId="4fff3">
    <w:name w:val="Заголовок 4 Знак Знак Знак"/>
    <w:basedOn w:val="ab"/>
    <w:rsid w:val="00003488"/>
    <w:rPr>
      <w:b/>
      <w:bCs/>
      <w:sz w:val="28"/>
      <w:szCs w:val="28"/>
      <w:lang w:val="ru-RU" w:eastAsia="ru-RU" w:bidi="ar-SA"/>
    </w:rPr>
  </w:style>
  <w:style w:type="character" w:customStyle="1" w:styleId="arty">
    <w:name w:val="arty"/>
    <w:basedOn w:val="ab"/>
    <w:rsid w:val="00003488"/>
  </w:style>
  <w:style w:type="character" w:customStyle="1" w:styleId="arty1">
    <w:name w:val="arty1"/>
    <w:basedOn w:val="ab"/>
    <w:rsid w:val="00003488"/>
    <w:rPr>
      <w:rFonts w:ascii="Verdana" w:hAnsi="Verdana" w:hint="default"/>
      <w:color w:val="000000"/>
      <w:sz w:val="16"/>
      <w:szCs w:val="16"/>
    </w:rPr>
  </w:style>
  <w:style w:type="character" w:customStyle="1" w:styleId="pageheading1">
    <w:name w:val="pageheading1"/>
    <w:basedOn w:val="ab"/>
    <w:rsid w:val="00003488"/>
    <w:rPr>
      <w:rFonts w:ascii="Geneva" w:hAnsi="Geneva" w:hint="default"/>
      <w:b/>
      <w:bCs/>
      <w:color w:val="304296"/>
      <w:spacing w:val="0"/>
      <w:sz w:val="30"/>
      <w:szCs w:val="30"/>
    </w:rPr>
  </w:style>
  <w:style w:type="character" w:customStyle="1" w:styleId="textnormal1">
    <w:name w:val="textnormal1"/>
    <w:basedOn w:val="ab"/>
    <w:rsid w:val="00003488"/>
    <w:rPr>
      <w:b w:val="0"/>
      <w:bCs w:val="0"/>
      <w:color w:val="000000"/>
      <w:sz w:val="18"/>
      <w:szCs w:val="18"/>
    </w:rPr>
  </w:style>
  <w:style w:type="character" w:customStyle="1" w:styleId="subheading1">
    <w:name w:val="subheading1"/>
    <w:basedOn w:val="ab"/>
    <w:rsid w:val="00003488"/>
    <w:rPr>
      <w:rFonts w:ascii="Geneva" w:hAnsi="Geneva" w:hint="default"/>
      <w:b/>
      <w:bCs/>
      <w:color w:val="000033"/>
      <w:spacing w:val="0"/>
      <w:sz w:val="24"/>
      <w:szCs w:val="24"/>
    </w:rPr>
  </w:style>
  <w:style w:type="character" w:customStyle="1" w:styleId="textemphasis1">
    <w:name w:val="textemphasis1"/>
    <w:basedOn w:val="ab"/>
    <w:rsid w:val="00003488"/>
    <w:rPr>
      <w:b/>
      <w:bCs/>
      <w:color w:val="000000"/>
      <w:sz w:val="18"/>
      <w:szCs w:val="18"/>
    </w:rPr>
  </w:style>
  <w:style w:type="paragraph" w:customStyle="1" w:styleId="copyblack1">
    <w:name w:val="copyblack1"/>
    <w:basedOn w:val="aa"/>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a"/>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b"/>
    <w:rsid w:val="00003488"/>
    <w:rPr>
      <w:b/>
      <w:bCs/>
      <w:sz w:val="28"/>
      <w:szCs w:val="28"/>
      <w:lang w:val="ru-RU" w:eastAsia="ru-RU" w:bidi="ar-SA"/>
    </w:rPr>
  </w:style>
  <w:style w:type="character" w:customStyle="1" w:styleId="4fff5">
    <w:name w:val="Заголовок 4 Знак Знак Знак Знак Знак"/>
    <w:basedOn w:val="ab"/>
    <w:rsid w:val="00003488"/>
    <w:rPr>
      <w:b/>
      <w:bCs/>
      <w:sz w:val="28"/>
      <w:szCs w:val="28"/>
      <w:lang w:val="ru-RU" w:eastAsia="ru-RU" w:bidi="ar-SA"/>
    </w:rPr>
  </w:style>
  <w:style w:type="paragraph" w:customStyle="1" w:styleId="about">
    <w:name w:val="about"/>
    <w:basedOn w:val="aa"/>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a"/>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b"/>
    <w:rsid w:val="00BE3723"/>
    <w:rPr>
      <w:rFonts w:ascii="Courier New" w:eastAsia="Times New Roman" w:hAnsi="Courier New" w:cs="Courier New"/>
      <w:sz w:val="20"/>
      <w:szCs w:val="20"/>
    </w:rPr>
  </w:style>
  <w:style w:type="paragraph" w:customStyle="1" w:styleId="7f7">
    <w:name w:val="Данные таблицы7"/>
    <w:basedOn w:val="aa"/>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6"/>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c">
    <w:name w:val="Додаток"/>
    <w:basedOn w:val="aa"/>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d">
    <w:name w:val="Номер таблицы"/>
    <w:basedOn w:val="aa"/>
    <w:next w:val="affffffff0"/>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c">
    <w:name w:val="Розділ2"/>
    <w:basedOn w:val="afffffff6"/>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e">
    <w:name w:val="Шапка таблицы"/>
    <w:basedOn w:val="aa"/>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
    <w:name w:val="Левая графа"/>
    <w:basedOn w:val="aa"/>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a"/>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a"/>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a"/>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6"/>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6"/>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a"/>
    <w:next w:val="aa"/>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a"/>
    <w:next w:val="afffffff6"/>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a"/>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c"/>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a"/>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6"/>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a"/>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9"/>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a"/>
    <w:next w:val="afffffff6"/>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a"/>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7"/>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7"/>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6"/>
    <w:semiHidden/>
    <w:rsid w:val="001E7076"/>
    <w:pPr>
      <w:spacing w:after="160" w:line="360" w:lineRule="auto"/>
      <w:ind w:left="1440" w:hanging="360"/>
    </w:pPr>
    <w:rPr>
      <w:lang w:val="uk-UA"/>
    </w:rPr>
  </w:style>
  <w:style w:type="paragraph" w:styleId="4fff7">
    <w:name w:val="List Continue 4"/>
    <w:basedOn w:val="affffffffffffffffffff6"/>
    <w:semiHidden/>
    <w:rsid w:val="001E7076"/>
    <w:pPr>
      <w:spacing w:after="160" w:line="360" w:lineRule="auto"/>
      <w:ind w:left="1800" w:hanging="360"/>
    </w:pPr>
    <w:rPr>
      <w:lang w:val="uk-UA"/>
    </w:rPr>
  </w:style>
  <w:style w:type="paragraph" w:styleId="5ff8">
    <w:name w:val="List Continue 5"/>
    <w:basedOn w:val="affffffffffffffffffff6"/>
    <w:semiHidden/>
    <w:rsid w:val="001E7076"/>
    <w:pPr>
      <w:spacing w:after="160" w:line="360" w:lineRule="auto"/>
      <w:ind w:left="2160" w:hanging="360"/>
    </w:pPr>
    <w:rPr>
      <w:lang w:val="uk-UA"/>
    </w:rPr>
  </w:style>
  <w:style w:type="paragraph" w:styleId="2ffffffd">
    <w:name w:val="List Number 2"/>
    <w:basedOn w:val="afffffffffffffffffffff2"/>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2"/>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2"/>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2"/>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6"/>
    <w:next w:val="affffffffffffffffffff1"/>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6"/>
    <w:rsid w:val="001E7076"/>
    <w:pPr>
      <w:pageBreakBefore/>
      <w:spacing w:after="700"/>
      <w:jc w:val="center"/>
    </w:pPr>
    <w:rPr>
      <w:b w:val="0"/>
      <w:caps/>
      <w:spacing w:val="10"/>
    </w:rPr>
  </w:style>
  <w:style w:type="paragraph" w:customStyle="1" w:styleId="SubtitleCover">
    <w:name w:val="Subtitle Cover"/>
    <w:basedOn w:val="aa"/>
    <w:next w:val="afffffff6"/>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a"/>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a"/>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a"/>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a"/>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a"/>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a"/>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b"/>
    <w:rsid w:val="00CC71B3"/>
    <w:rPr>
      <w:rFonts w:ascii="Verdana" w:hAnsi="Verdana"/>
      <w:sz w:val="19"/>
    </w:rPr>
  </w:style>
  <w:style w:type="paragraph" w:customStyle="1" w:styleId="txt1">
    <w:name w:val="txt1"/>
    <w:basedOn w:val="aa"/>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b"/>
    <w:rsid w:val="00CC71B3"/>
    <w:rPr>
      <w:rFonts w:ascii="Arial" w:hAnsi="Arial"/>
      <w:b/>
      <w:smallCaps/>
      <w:strike/>
      <w:sz w:val="17"/>
      <w:u w:val="none"/>
      <w:effect w:val="none"/>
    </w:rPr>
  </w:style>
  <w:style w:type="paragraph" w:customStyle="1" w:styleId="HTML31">
    <w:name w:val="Стандартный HTML3"/>
    <w:basedOn w:val="aa"/>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b"/>
    <w:rsid w:val="00CC71B3"/>
    <w:rPr>
      <w:rFonts w:ascii="Geneva" w:hAnsi="Geneva"/>
      <w:b/>
      <w:strike/>
      <w:sz w:val="24"/>
      <w:u w:val="none"/>
      <w:effect w:val="none"/>
    </w:rPr>
  </w:style>
  <w:style w:type="paragraph" w:customStyle="1" w:styleId="pj">
    <w:name w:val="p_j"/>
    <w:basedOn w:val="aa"/>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a"/>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b"/>
    <w:rsid w:val="00CC71B3"/>
    <w:rPr>
      <w:rFonts w:ascii="Helvetica" w:hAnsi="Helvetica" w:hint="default"/>
      <w:b/>
      <w:bCs/>
      <w:color w:val="000000"/>
      <w:sz w:val="24"/>
      <w:szCs w:val="24"/>
    </w:rPr>
  </w:style>
  <w:style w:type="character" w:customStyle="1" w:styleId="tex10">
    <w:name w:val="tex10"/>
    <w:basedOn w:val="ab"/>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a"/>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b"/>
    <w:rsid w:val="00CC71B3"/>
    <w:rPr>
      <w:rFonts w:ascii="Verdana" w:hAnsi="Verdana" w:hint="default"/>
      <w:b/>
      <w:bCs/>
      <w:color w:val="666633"/>
      <w:sz w:val="21"/>
      <w:szCs w:val="21"/>
    </w:rPr>
  </w:style>
  <w:style w:type="character" w:customStyle="1" w:styleId="bylinedescription1">
    <w:name w:val="bylinedescription1"/>
    <w:basedOn w:val="ab"/>
    <w:rsid w:val="00CC71B3"/>
    <w:rPr>
      <w:rFonts w:ascii="Verdana" w:hAnsi="Verdana" w:hint="default"/>
      <w:b w:val="0"/>
      <w:bCs w:val="0"/>
      <w:color w:val="000000"/>
      <w:sz w:val="17"/>
      <w:szCs w:val="17"/>
    </w:rPr>
  </w:style>
  <w:style w:type="character" w:customStyle="1" w:styleId="sidebold1">
    <w:name w:val="sidebold1"/>
    <w:basedOn w:val="ab"/>
    <w:rsid w:val="00CC71B3"/>
    <w:rPr>
      <w:rFonts w:ascii="Arial" w:hAnsi="Arial" w:cs="Arial" w:hint="default"/>
      <w:b/>
      <w:bCs/>
      <w:color w:val="000000"/>
      <w:sz w:val="18"/>
      <w:szCs w:val="18"/>
    </w:rPr>
  </w:style>
  <w:style w:type="character" w:customStyle="1" w:styleId="sidetext1">
    <w:name w:val="sidetext1"/>
    <w:basedOn w:val="ab"/>
    <w:rsid w:val="00CC71B3"/>
    <w:rPr>
      <w:rFonts w:ascii="Arial" w:hAnsi="Arial" w:cs="Arial" w:hint="default"/>
      <w:color w:val="000000"/>
      <w:sz w:val="15"/>
      <w:szCs w:val="15"/>
    </w:rPr>
  </w:style>
  <w:style w:type="character" w:customStyle="1" w:styleId="pubdate1">
    <w:name w:val="pubdate1"/>
    <w:basedOn w:val="ab"/>
    <w:rsid w:val="00CC71B3"/>
    <w:rPr>
      <w:rFonts w:ascii="Arial" w:hAnsi="Arial" w:cs="Arial" w:hint="default"/>
      <w:b w:val="0"/>
      <w:bCs w:val="0"/>
      <w:color w:val="111111"/>
      <w:sz w:val="20"/>
      <w:szCs w:val="20"/>
    </w:rPr>
  </w:style>
  <w:style w:type="paragraph" w:customStyle="1" w:styleId="tesis">
    <w:name w:val="tesis"/>
    <w:basedOn w:val="aa"/>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a"/>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a"/>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a"/>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6"/>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b"/>
    <w:rsid w:val="00377313"/>
    <w:rPr>
      <w:b/>
      <w:bCs/>
      <w:vanish w:val="0"/>
      <w:color w:val="FF0000"/>
      <w:sz w:val="28"/>
      <w:szCs w:val="28"/>
      <w:lang w:val="uk-UA"/>
    </w:rPr>
  </w:style>
  <w:style w:type="paragraph" w:customStyle="1" w:styleId="affffffffffffffffffffffffff0">
    <w:name w:val="Стиль По ширине Междустр.интервал:  полуторный"/>
    <w:basedOn w:val="aa"/>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b"/>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a"/>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b"/>
    <w:rsid w:val="00E9156F"/>
    <w:rPr>
      <w:rFonts w:ascii="Verdana" w:hAnsi="Verdana"/>
      <w:b/>
      <w:bCs/>
      <w:color w:val="000000"/>
      <w:sz w:val="21"/>
      <w:szCs w:val="21"/>
      <w:u w:val="none"/>
      <w:effect w:val="none"/>
    </w:rPr>
  </w:style>
  <w:style w:type="character" w:customStyle="1" w:styleId="adcaption1">
    <w:name w:val="adcaption1"/>
    <w:basedOn w:val="ab"/>
    <w:rsid w:val="00E9156F"/>
    <w:rPr>
      <w:rFonts w:ascii="Verdana" w:hAnsi="Verdana"/>
      <w:color w:val="auto"/>
      <w:spacing w:val="39"/>
      <w:sz w:val="12"/>
      <w:szCs w:val="12"/>
    </w:rPr>
  </w:style>
  <w:style w:type="paragraph" w:customStyle="1" w:styleId="inside-copy">
    <w:name w:val="inside-copy"/>
    <w:basedOn w:val="aa"/>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b"/>
    <w:rsid w:val="00E9156F"/>
    <w:rPr>
      <w:rFonts w:ascii="Arial" w:hAnsi="Arial" w:cs="Arial"/>
      <w:b/>
      <w:bCs/>
      <w:sz w:val="30"/>
      <w:szCs w:val="30"/>
    </w:rPr>
  </w:style>
  <w:style w:type="character" w:customStyle="1" w:styleId="white">
    <w:name w:val="white"/>
    <w:basedOn w:val="ab"/>
    <w:rsid w:val="00E9156F"/>
  </w:style>
  <w:style w:type="character" w:customStyle="1" w:styleId="vitstorybody">
    <w:name w:val="vitstorybody"/>
    <w:basedOn w:val="ab"/>
    <w:rsid w:val="00E9156F"/>
  </w:style>
  <w:style w:type="paragraph" w:customStyle="1" w:styleId="cnnbodytext">
    <w:name w:val="cnnbodytext"/>
    <w:basedOn w:val="aa"/>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a"/>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a"/>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b"/>
    <w:rsid w:val="00E9156F"/>
    <w:rPr>
      <w:rFonts w:ascii="Verdana" w:hAnsi="Verdana"/>
      <w:color w:val="auto"/>
      <w:sz w:val="13"/>
      <w:szCs w:val="13"/>
    </w:rPr>
  </w:style>
  <w:style w:type="paragraph" w:customStyle="1" w:styleId="headline2">
    <w:name w:val="headline2"/>
    <w:basedOn w:val="aa"/>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a"/>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1">
    <w:basedOn w:val="aa"/>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b"/>
    <w:rsid w:val="00E9156F"/>
    <w:rPr>
      <w:rFonts w:ascii="Verdana" w:hAnsi="Verdana"/>
      <w:b/>
      <w:bCs/>
      <w:i/>
      <w:iCs/>
      <w:sz w:val="14"/>
      <w:szCs w:val="14"/>
    </w:rPr>
  </w:style>
  <w:style w:type="paragraph" w:customStyle="1" w:styleId="affffffffffffffffffffffffff2">
    <w:name w:val="в табл"/>
    <w:basedOn w:val="afffffffff"/>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3">
    <w:name w:val="таблиця"/>
    <w:basedOn w:val="afffffffff"/>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4">
    <w:name w:val="в таблиці"/>
    <w:basedOn w:val="aa"/>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a"/>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a"/>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a"/>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a"/>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a"/>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b"/>
    <w:rsid w:val="00157147"/>
    <w:rPr>
      <w:rFonts w:ascii="Courier New" w:eastAsia="Times New Roman" w:hAnsi="Courier New" w:cs="Courier New"/>
      <w:sz w:val="20"/>
      <w:szCs w:val="20"/>
    </w:rPr>
  </w:style>
  <w:style w:type="paragraph" w:customStyle="1" w:styleId="affffffffffffffffffffffffff5">
    <w:name w:val="Корчин заголовок"/>
    <w:basedOn w:val="afffffff6"/>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b"/>
    <w:rsid w:val="00157147"/>
  </w:style>
  <w:style w:type="paragraph" w:customStyle="1" w:styleId="affffffffffffffffffffffffff6">
    <w:name w:val="Термин"/>
    <w:basedOn w:val="aa"/>
    <w:next w:val="affffffffffffffffffffffffff7"/>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7">
    <w:name w:val="Список определений"/>
    <w:basedOn w:val="aa"/>
    <w:next w:val="affffffffffffffffffffffffff6"/>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a"/>
    <w:next w:val="aa"/>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a"/>
    <w:next w:val="aa"/>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a"/>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a"/>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b"/>
    <w:rsid w:val="00746BFE"/>
  </w:style>
  <w:style w:type="paragraph" w:customStyle="1" w:styleId="affffffffffffffffffffffffff8">
    <w:name w:val="Диссер"/>
    <w:basedOn w:val="14f1"/>
    <w:rsid w:val="00063DA1"/>
    <w:pPr>
      <w:autoSpaceDE/>
      <w:autoSpaceDN/>
    </w:pPr>
    <w:rPr>
      <w:lang w:val="ru-RU"/>
    </w:rPr>
  </w:style>
  <w:style w:type="paragraph" w:customStyle="1" w:styleId="enc-proj">
    <w:name w:val="enc-proj"/>
    <w:basedOn w:val="aa"/>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b"/>
    <w:rsid w:val="00FD3CD1"/>
    <w:rPr>
      <w:rFonts w:ascii="Times New Roman" w:hAnsi="Times New Roman" w:cs="Times New Roman"/>
    </w:rPr>
  </w:style>
  <w:style w:type="character" w:customStyle="1" w:styleId="613">
    <w:name w:val="Стиль6 Знак1"/>
    <w:basedOn w:val="ab"/>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b"/>
    <w:rsid w:val="001D057A"/>
    <w:rPr>
      <w:color w:val="000000"/>
      <w:sz w:val="28"/>
      <w:szCs w:val="28"/>
      <w:lang w:val="uk-UA" w:eastAsia="ru-RU"/>
    </w:rPr>
  </w:style>
  <w:style w:type="paragraph" w:customStyle="1" w:styleId="2ffffffe">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a"/>
    <w:next w:val="aa"/>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a"/>
    <w:next w:val="aa"/>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a"/>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a"/>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a"/>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b"/>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b"/>
    <w:rsid w:val="00A50142"/>
    <w:rPr>
      <w:rFonts w:ascii="Arial" w:hAnsi="Arial" w:cs="Arial" w:hint="default"/>
      <w:b/>
      <w:bCs/>
      <w:color w:val="FFFFFF"/>
      <w:sz w:val="15"/>
      <w:szCs w:val="15"/>
    </w:rPr>
  </w:style>
  <w:style w:type="character" w:customStyle="1" w:styleId="2fffffff">
    <w:name w:val="Список 2 Знак"/>
    <w:basedOn w:val="ab"/>
    <w:rsid w:val="00C304DE"/>
    <w:rPr>
      <w:sz w:val="24"/>
      <w:lang w:val="uk-UA" w:eastAsia="uk-UA" w:bidi="ar-SA"/>
    </w:rPr>
  </w:style>
  <w:style w:type="table" w:styleId="2fffffff0">
    <w:name w:val="Table Simple 2"/>
    <w:basedOn w:val="ac"/>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b"/>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BodyText20">
    <w:name w:val="Body Text 2"/>
    <w:basedOn w:val="aa"/>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3"/>
    <w:basedOn w:val="aa"/>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Hyperlink">
    <w:name w:val="Hyperlink"/>
    <w:basedOn w:val="ab"/>
    <w:rsid w:val="00144341"/>
    <w:rPr>
      <w:color w:val="0000FF"/>
      <w:u w:val="single"/>
    </w:rPr>
  </w:style>
  <w:style w:type="paragraph" w:customStyle="1" w:styleId="Normal0">
    <w:name w:val="Normal"/>
    <w:rsid w:val="005E7B19"/>
    <w:rPr>
      <w:rFonts w:ascii="Times New Roman" w:eastAsia="Times New Roman" w:hAnsi="Times New Roman" w:cs="Times New Roman"/>
      <w:lang w:val="en-AU"/>
    </w:rPr>
  </w:style>
  <w:style w:type="character" w:customStyle="1" w:styleId="Fett">
    <w:name w:val="Fett"/>
    <w:basedOn w:val="ab"/>
    <w:rsid w:val="00C1135F"/>
    <w:rPr>
      <w:b/>
    </w:rPr>
  </w:style>
  <w:style w:type="paragraph" w:customStyle="1" w:styleId="affffffffffffffffffffffffff9">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8"/>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a">
    <w:name w:val="Звичайний(Таблиця)"/>
    <w:basedOn w:val="aa"/>
    <w:rsid w:val="008E3836"/>
    <w:pPr>
      <w:widowControl w:val="0"/>
      <w:suppressAutoHyphens w:val="0"/>
      <w:jc w:val="center"/>
    </w:pPr>
    <w:rPr>
      <w:rFonts w:ascii="Times New Roman" w:eastAsia="Times New Roman" w:hAnsi="Times New Roman" w:cs="Courier New"/>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image" Target="media/image2.w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oleObject" Target="embeddings/_____Microsoft_Excel_97-20031.xls"/><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hyperlink" Target="http://www.mydisser.com/search.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D0C03-FF9C-4900-B65D-718F75E0B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2492</TotalTime>
  <Pages>43</Pages>
  <Words>9350</Words>
  <Characters>53301</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62526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94</cp:revision>
  <cp:lastPrinted>2009-02-06T08:36:00Z</cp:lastPrinted>
  <dcterms:created xsi:type="dcterms:W3CDTF">2015-03-22T11:10:00Z</dcterms:created>
  <dcterms:modified xsi:type="dcterms:W3CDTF">2015-04-20T09:07:00Z</dcterms:modified>
</cp:coreProperties>
</file>