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E527DC" w:rsidRDefault="00E527DC" w:rsidP="00E527DC">
      <w:pPr>
        <w:pStyle w:val="1"/>
        <w:widowControl w:val="0"/>
        <w:jc w:val="center"/>
        <w:rPr>
          <w:b w:val="0"/>
        </w:rPr>
      </w:pPr>
      <w:r>
        <w:rPr>
          <w:b w:val="0"/>
        </w:rPr>
        <w:t>МІНІСТЕРСТВО АГРАРНОЇ ПОЛІТИКИ УКРАЇНИ</w:t>
      </w:r>
    </w:p>
    <w:p w:rsidR="00E527DC" w:rsidRDefault="00E527DC" w:rsidP="00E527DC">
      <w:pPr>
        <w:pStyle w:val="1"/>
        <w:widowControl w:val="0"/>
        <w:jc w:val="center"/>
      </w:pPr>
      <w:proofErr w:type="gramStart"/>
      <w:r>
        <w:rPr>
          <w:b w:val="0"/>
        </w:rPr>
        <w:t>Б</w:t>
      </w:r>
      <w:proofErr w:type="gramEnd"/>
      <w:r>
        <w:rPr>
          <w:b w:val="0"/>
        </w:rPr>
        <w:t>ІЛОЦЕРКІВСЬКИЙ ДЕРЖАВНИЙ АГРАРНИЙ УНІВЕРСИТЕТ</w:t>
      </w:r>
    </w:p>
    <w:p w:rsidR="00E527DC" w:rsidRDefault="00E527DC" w:rsidP="00E527DC">
      <w:pPr>
        <w:widowControl w:val="0"/>
        <w:rPr>
          <w:sz w:val="28"/>
        </w:rPr>
      </w:pPr>
      <w:r>
        <w:rPr>
          <w:sz w:val="28"/>
        </w:rPr>
        <w:t xml:space="preserve">                                                                                           </w:t>
      </w:r>
    </w:p>
    <w:p w:rsidR="00E527DC" w:rsidRDefault="00E527DC" w:rsidP="00E527DC">
      <w:pPr>
        <w:widowControl w:val="0"/>
        <w:rPr>
          <w:sz w:val="28"/>
        </w:rPr>
      </w:pPr>
      <w:r>
        <w:rPr>
          <w:sz w:val="28"/>
        </w:rPr>
        <w:t xml:space="preserve">                                                                                            На правах рукопису</w:t>
      </w:r>
    </w:p>
    <w:p w:rsidR="00E527DC" w:rsidRDefault="00E527DC" w:rsidP="00E527DC">
      <w:pPr>
        <w:pStyle w:val="6"/>
      </w:pPr>
    </w:p>
    <w:p w:rsidR="00E527DC" w:rsidRDefault="00E527DC" w:rsidP="00E527DC">
      <w:pPr>
        <w:widowControl w:val="0"/>
        <w:jc w:val="center"/>
        <w:rPr>
          <w:sz w:val="28"/>
        </w:rPr>
      </w:pPr>
    </w:p>
    <w:p w:rsidR="00E527DC" w:rsidRDefault="00E527DC" w:rsidP="00E527DC">
      <w:pPr>
        <w:widowControl w:val="0"/>
        <w:jc w:val="center"/>
        <w:rPr>
          <w:b/>
          <w:sz w:val="28"/>
        </w:rPr>
      </w:pPr>
      <w:r>
        <w:rPr>
          <w:b/>
          <w:sz w:val="28"/>
        </w:rPr>
        <w:t>ХІЦЬКА Оксана Анатоліївна</w:t>
      </w:r>
    </w:p>
    <w:p w:rsidR="00E527DC" w:rsidRDefault="00E527DC" w:rsidP="00E527DC">
      <w:pPr>
        <w:widowControl w:val="0"/>
        <w:jc w:val="center"/>
        <w:rPr>
          <w:b/>
          <w:sz w:val="28"/>
        </w:rPr>
      </w:pPr>
    </w:p>
    <w:p w:rsidR="00E527DC" w:rsidRDefault="00E527DC" w:rsidP="00E527DC">
      <w:pPr>
        <w:widowControl w:val="0"/>
        <w:jc w:val="center"/>
        <w:rPr>
          <w:b/>
          <w:sz w:val="28"/>
        </w:rPr>
      </w:pPr>
    </w:p>
    <w:p w:rsidR="00E527DC" w:rsidRDefault="00E527DC" w:rsidP="00E527DC">
      <w:pPr>
        <w:widowControl w:val="0"/>
        <w:jc w:val="right"/>
        <w:rPr>
          <w:sz w:val="28"/>
        </w:rPr>
      </w:pPr>
      <w:r>
        <w:rPr>
          <w:sz w:val="28"/>
        </w:rPr>
        <w:t>УДК 619:618.2</w:t>
      </w:r>
      <w:r>
        <w:rPr>
          <w:b/>
          <w:sz w:val="28"/>
        </w:rPr>
        <w:t>–</w:t>
      </w:r>
      <w:r>
        <w:rPr>
          <w:sz w:val="28"/>
        </w:rPr>
        <w:t>071/.6</w:t>
      </w:r>
      <w:r>
        <w:rPr>
          <w:b/>
          <w:sz w:val="28"/>
        </w:rPr>
        <w:t>–</w:t>
      </w:r>
      <w:r>
        <w:rPr>
          <w:sz w:val="28"/>
        </w:rPr>
        <w:t>073.759:636.3/.92</w:t>
      </w:r>
    </w:p>
    <w:p w:rsidR="00E527DC" w:rsidRDefault="00E527DC" w:rsidP="00E527DC">
      <w:pPr>
        <w:widowControl w:val="0"/>
        <w:jc w:val="right"/>
        <w:rPr>
          <w:sz w:val="28"/>
        </w:rPr>
      </w:pPr>
    </w:p>
    <w:p w:rsidR="00E527DC" w:rsidRDefault="00E527DC" w:rsidP="00E527DC">
      <w:pPr>
        <w:widowControl w:val="0"/>
        <w:jc w:val="right"/>
        <w:rPr>
          <w:b/>
          <w:sz w:val="28"/>
        </w:rPr>
      </w:pPr>
    </w:p>
    <w:p w:rsidR="00E527DC" w:rsidRDefault="00E527DC" w:rsidP="00E527DC">
      <w:pPr>
        <w:pStyle w:val="affffffff4"/>
        <w:widowControl w:val="0"/>
      </w:pPr>
      <w:bookmarkStart w:id="0" w:name="_GoBack"/>
      <w:r>
        <w:t>РАННЯ ДІАГНОСТИКА ВАГІТНОСТІ ТА ЇЇ ТЕРМІНІ</w:t>
      </w:r>
      <w:proofErr w:type="gramStart"/>
      <w:r>
        <w:t>В</w:t>
      </w:r>
      <w:proofErr w:type="gramEnd"/>
      <w:r>
        <w:t xml:space="preserve"> У КРОЛИЦЬ І ВІВЦЕМАТОК</w:t>
      </w:r>
    </w:p>
    <w:bookmarkEnd w:id="0"/>
    <w:p w:rsidR="00E527DC" w:rsidRDefault="00E527DC" w:rsidP="00E527DC">
      <w:pPr>
        <w:widowControl w:val="0"/>
        <w:jc w:val="center"/>
        <w:rPr>
          <w:b/>
          <w:sz w:val="28"/>
        </w:rPr>
      </w:pPr>
    </w:p>
    <w:p w:rsidR="00E527DC" w:rsidRDefault="00E527DC" w:rsidP="00E527DC">
      <w:pPr>
        <w:widowControl w:val="0"/>
        <w:jc w:val="center"/>
        <w:rPr>
          <w:b/>
          <w:sz w:val="28"/>
        </w:rPr>
      </w:pPr>
    </w:p>
    <w:p w:rsidR="00E527DC" w:rsidRDefault="00E527DC" w:rsidP="00E527DC">
      <w:pPr>
        <w:widowControl w:val="0"/>
        <w:jc w:val="center"/>
        <w:rPr>
          <w:sz w:val="28"/>
        </w:rPr>
      </w:pPr>
      <w:r>
        <w:rPr>
          <w:b/>
          <w:sz w:val="28"/>
        </w:rPr>
        <w:t xml:space="preserve">16.00.07 – </w:t>
      </w:r>
      <w:r>
        <w:rPr>
          <w:sz w:val="28"/>
        </w:rPr>
        <w:t>ветеринарне акушерство</w:t>
      </w:r>
    </w:p>
    <w:p w:rsidR="00E527DC" w:rsidRDefault="00E527DC" w:rsidP="00E527DC">
      <w:pPr>
        <w:widowControl w:val="0"/>
        <w:jc w:val="center"/>
        <w:rPr>
          <w:b/>
          <w:sz w:val="28"/>
        </w:rPr>
      </w:pPr>
    </w:p>
    <w:p w:rsidR="00E527DC" w:rsidRDefault="00E527DC" w:rsidP="00E527DC">
      <w:pPr>
        <w:widowControl w:val="0"/>
        <w:jc w:val="center"/>
        <w:rPr>
          <w:b/>
          <w:sz w:val="28"/>
        </w:rPr>
      </w:pPr>
    </w:p>
    <w:p w:rsidR="00E527DC" w:rsidRDefault="00E527DC" w:rsidP="00E527DC">
      <w:pPr>
        <w:widowControl w:val="0"/>
        <w:rPr>
          <w:b/>
          <w:sz w:val="28"/>
        </w:rPr>
      </w:pPr>
    </w:p>
    <w:p w:rsidR="00E527DC" w:rsidRDefault="00E527DC" w:rsidP="00E527DC">
      <w:pPr>
        <w:widowControl w:val="0"/>
        <w:rPr>
          <w:sz w:val="28"/>
        </w:rPr>
      </w:pPr>
    </w:p>
    <w:p w:rsidR="00E527DC" w:rsidRDefault="00E527DC" w:rsidP="00E527DC">
      <w:pPr>
        <w:pStyle w:val="20"/>
        <w:widowControl w:val="0"/>
        <w:spacing w:line="360" w:lineRule="auto"/>
        <w:jc w:val="center"/>
      </w:pPr>
      <w:r>
        <w:t xml:space="preserve">Д и с е </w:t>
      </w:r>
      <w:proofErr w:type="gramStart"/>
      <w:r>
        <w:t>р</w:t>
      </w:r>
      <w:proofErr w:type="gramEnd"/>
      <w:r>
        <w:t xml:space="preserve"> т а ц і я</w:t>
      </w:r>
    </w:p>
    <w:p w:rsidR="00E527DC" w:rsidRDefault="00E527DC" w:rsidP="00E527DC">
      <w:pPr>
        <w:widowControl w:val="0"/>
        <w:spacing w:line="360" w:lineRule="auto"/>
        <w:jc w:val="center"/>
        <w:rPr>
          <w:sz w:val="28"/>
        </w:rPr>
      </w:pPr>
      <w:r>
        <w:rPr>
          <w:sz w:val="28"/>
        </w:rPr>
        <w:t>на здобуття наукового ступеня</w:t>
      </w:r>
    </w:p>
    <w:p w:rsidR="00E527DC" w:rsidRDefault="00E527DC" w:rsidP="00E527DC">
      <w:pPr>
        <w:widowControl w:val="0"/>
        <w:spacing w:line="360" w:lineRule="auto"/>
        <w:jc w:val="center"/>
        <w:rPr>
          <w:sz w:val="28"/>
        </w:rPr>
      </w:pPr>
      <w:r>
        <w:rPr>
          <w:sz w:val="28"/>
        </w:rPr>
        <w:t>кандидата  ветеринарних наук</w:t>
      </w:r>
    </w:p>
    <w:p w:rsidR="00E527DC" w:rsidRDefault="00E527DC" w:rsidP="00E527DC">
      <w:pPr>
        <w:widowControl w:val="0"/>
        <w:jc w:val="center"/>
        <w:rPr>
          <w:sz w:val="28"/>
        </w:rPr>
      </w:pPr>
    </w:p>
    <w:p w:rsidR="00E527DC" w:rsidRDefault="00E527DC" w:rsidP="00E527DC">
      <w:pPr>
        <w:widowControl w:val="0"/>
        <w:jc w:val="center"/>
        <w:rPr>
          <w:sz w:val="28"/>
        </w:rPr>
      </w:pPr>
    </w:p>
    <w:p w:rsidR="00E527DC" w:rsidRDefault="00E527DC" w:rsidP="00E527DC">
      <w:pPr>
        <w:widowControl w:val="0"/>
        <w:spacing w:line="360" w:lineRule="auto"/>
        <w:rPr>
          <w:b/>
          <w:sz w:val="28"/>
        </w:rPr>
      </w:pPr>
      <w:r>
        <w:rPr>
          <w:sz w:val="28"/>
        </w:rPr>
        <w:t xml:space="preserve">                                                                      Науковий керівник </w:t>
      </w:r>
      <w:r>
        <w:rPr>
          <w:sz w:val="28"/>
        </w:rPr>
        <w:sym w:font="Symbol" w:char="F02D"/>
      </w:r>
      <w:r>
        <w:rPr>
          <w:sz w:val="28"/>
        </w:rPr>
        <w:t xml:space="preserve"> </w:t>
      </w:r>
      <w:r>
        <w:rPr>
          <w:b/>
          <w:sz w:val="28"/>
        </w:rPr>
        <w:t>ХАРУТА</w:t>
      </w:r>
    </w:p>
    <w:p w:rsidR="00E527DC" w:rsidRDefault="00E527DC" w:rsidP="00E527DC">
      <w:pPr>
        <w:pStyle w:val="9"/>
      </w:pPr>
      <w:r>
        <w:rPr>
          <w:b w:val="0"/>
        </w:rPr>
        <w:t xml:space="preserve">                                                         Григорій Григорович</w:t>
      </w:r>
      <w:r>
        <w:t xml:space="preserve">, доктор </w:t>
      </w:r>
    </w:p>
    <w:p w:rsidR="00E527DC" w:rsidRDefault="00E527DC" w:rsidP="00E527DC">
      <w:pPr>
        <w:widowControl w:val="0"/>
        <w:spacing w:line="360" w:lineRule="auto"/>
        <w:rPr>
          <w:sz w:val="28"/>
        </w:rPr>
      </w:pPr>
      <w:r>
        <w:rPr>
          <w:sz w:val="28"/>
        </w:rPr>
        <w:t xml:space="preserve">                                                                      ветеринарних наук, професор</w:t>
      </w:r>
    </w:p>
    <w:p w:rsidR="00E527DC" w:rsidRDefault="00E527DC" w:rsidP="00E527DC">
      <w:pPr>
        <w:widowControl w:val="0"/>
        <w:spacing w:line="360" w:lineRule="auto"/>
        <w:rPr>
          <w:b/>
          <w:sz w:val="28"/>
        </w:rPr>
      </w:pPr>
      <w:r>
        <w:rPr>
          <w:sz w:val="28"/>
        </w:rPr>
        <w:lastRenderedPageBreak/>
        <w:t xml:space="preserve">                                                                      </w:t>
      </w:r>
    </w:p>
    <w:p w:rsidR="00E527DC" w:rsidRDefault="00E527DC" w:rsidP="00E527DC">
      <w:pPr>
        <w:widowControl w:val="0"/>
        <w:spacing w:line="360" w:lineRule="auto"/>
        <w:rPr>
          <w:b/>
          <w:sz w:val="28"/>
        </w:rPr>
      </w:pPr>
    </w:p>
    <w:p w:rsidR="00E527DC" w:rsidRDefault="00E527DC" w:rsidP="00E527DC">
      <w:pPr>
        <w:widowControl w:val="0"/>
        <w:rPr>
          <w:b/>
          <w:sz w:val="28"/>
        </w:rPr>
      </w:pPr>
    </w:p>
    <w:p w:rsidR="00E527DC" w:rsidRDefault="00E527DC" w:rsidP="00E527DC">
      <w:pPr>
        <w:widowControl w:val="0"/>
        <w:rPr>
          <w:b/>
          <w:sz w:val="28"/>
        </w:rPr>
      </w:pPr>
    </w:p>
    <w:p w:rsidR="00E527DC" w:rsidRDefault="00E527DC" w:rsidP="00E527DC">
      <w:pPr>
        <w:widowControl w:val="0"/>
        <w:rPr>
          <w:b/>
          <w:sz w:val="28"/>
        </w:rPr>
      </w:pPr>
    </w:p>
    <w:p w:rsidR="00E527DC" w:rsidRDefault="00E527DC" w:rsidP="00E527DC">
      <w:pPr>
        <w:widowControl w:val="0"/>
        <w:rPr>
          <w:b/>
          <w:sz w:val="28"/>
        </w:rPr>
      </w:pPr>
    </w:p>
    <w:p w:rsidR="00E527DC" w:rsidRDefault="00E527DC" w:rsidP="00E527DC">
      <w:pPr>
        <w:widowControl w:val="0"/>
        <w:rPr>
          <w:b/>
          <w:sz w:val="28"/>
        </w:rPr>
      </w:pPr>
    </w:p>
    <w:p w:rsidR="00E527DC" w:rsidRDefault="00E527DC" w:rsidP="00E527DC">
      <w:pPr>
        <w:pStyle w:val="4"/>
        <w:widowControl w:val="0"/>
        <w:rPr>
          <w:b/>
        </w:rPr>
      </w:pPr>
      <w:proofErr w:type="gramStart"/>
      <w:r>
        <w:t>Б</w:t>
      </w:r>
      <w:proofErr w:type="gramEnd"/>
      <w:r>
        <w:t xml:space="preserve">іла Церква </w:t>
      </w:r>
      <w:r>
        <w:sym w:font="Symbol" w:char="F02D"/>
      </w:r>
      <w:r>
        <w:t xml:space="preserve"> 2002</w:t>
      </w:r>
    </w:p>
    <w:p w:rsidR="00E527DC" w:rsidRDefault="00E527DC" w:rsidP="00E527DC">
      <w:pPr>
        <w:widowControl w:val="0"/>
        <w:spacing w:line="360" w:lineRule="auto"/>
        <w:rPr>
          <w:b/>
          <w:sz w:val="28"/>
          <w:lang w:val="uk-UA"/>
        </w:rPr>
      </w:pPr>
      <w:r>
        <w:rPr>
          <w:b/>
          <w:sz w:val="28"/>
        </w:rPr>
        <w:t xml:space="preserve">      </w:t>
      </w:r>
      <w:r>
        <w:rPr>
          <w:sz w:val="28"/>
        </w:rPr>
        <w:t xml:space="preserve">                </w:t>
      </w:r>
    </w:p>
    <w:p w:rsidR="00E527DC" w:rsidRDefault="00E527DC" w:rsidP="00E527DC">
      <w:pPr>
        <w:widowControl w:val="0"/>
        <w:spacing w:line="360" w:lineRule="auto"/>
        <w:jc w:val="center"/>
        <w:rPr>
          <w:b/>
          <w:sz w:val="28"/>
          <w:lang w:val="uk-UA"/>
        </w:rPr>
      </w:pPr>
      <w:r>
        <w:rPr>
          <w:b/>
          <w:sz w:val="28"/>
          <w:lang w:val="uk-UA"/>
        </w:rPr>
        <w:t>ЗМІСТ</w:t>
      </w:r>
    </w:p>
    <w:p w:rsidR="00E527DC" w:rsidRDefault="00E527DC" w:rsidP="00E527DC">
      <w:pPr>
        <w:widowControl w:val="0"/>
        <w:spacing w:line="360" w:lineRule="auto"/>
        <w:jc w:val="right"/>
        <w:rPr>
          <w:sz w:val="28"/>
          <w:lang w:val="uk-UA"/>
        </w:rPr>
      </w:pPr>
      <w:r>
        <w:rPr>
          <w:sz w:val="28"/>
          <w:lang w:val="uk-UA"/>
        </w:rPr>
        <w:t>Стор.</w:t>
      </w:r>
    </w:p>
    <w:p w:rsidR="00E527DC" w:rsidRDefault="00E527DC" w:rsidP="00E527DC">
      <w:pPr>
        <w:widowControl w:val="0"/>
        <w:spacing w:line="360" w:lineRule="auto"/>
        <w:jc w:val="right"/>
        <w:rPr>
          <w:sz w:val="28"/>
          <w:lang w:val="uk-UA"/>
        </w:rPr>
      </w:pPr>
    </w:p>
    <w:p w:rsidR="00E527DC" w:rsidRDefault="00E527DC" w:rsidP="00E527DC">
      <w:pPr>
        <w:widowControl w:val="0"/>
        <w:spacing w:line="360" w:lineRule="auto"/>
        <w:jc w:val="both"/>
        <w:rPr>
          <w:sz w:val="28"/>
          <w:lang w:val="uk-UA"/>
        </w:rPr>
      </w:pPr>
      <w:r>
        <w:rPr>
          <w:b/>
          <w:sz w:val="28"/>
          <w:lang w:val="uk-UA"/>
        </w:rPr>
        <w:t>ПЕРЕЛІК УМОВНИХ СКОРОЧЕНЬ</w:t>
      </w:r>
      <w:r>
        <w:rPr>
          <w:sz w:val="28"/>
          <w:lang w:val="uk-UA"/>
        </w:rPr>
        <w:t>………………………………….….……4</w:t>
      </w:r>
    </w:p>
    <w:p w:rsidR="00E527DC" w:rsidRDefault="00E527DC" w:rsidP="00E527DC">
      <w:pPr>
        <w:widowControl w:val="0"/>
        <w:spacing w:line="480" w:lineRule="auto"/>
        <w:jc w:val="both"/>
        <w:rPr>
          <w:b/>
          <w:sz w:val="28"/>
          <w:lang w:val="uk-UA"/>
        </w:rPr>
      </w:pPr>
      <w:r>
        <w:rPr>
          <w:b/>
          <w:sz w:val="28"/>
          <w:lang w:val="uk-UA"/>
        </w:rPr>
        <w:t xml:space="preserve">ВСТУП </w:t>
      </w:r>
      <w:r>
        <w:rPr>
          <w:sz w:val="28"/>
          <w:lang w:val="uk-UA"/>
        </w:rPr>
        <w:t>……………………………………………………………………………..5</w:t>
      </w:r>
    </w:p>
    <w:p w:rsidR="00E527DC" w:rsidRDefault="00E527DC" w:rsidP="00E527DC">
      <w:pPr>
        <w:widowControl w:val="0"/>
        <w:spacing w:line="480" w:lineRule="auto"/>
        <w:jc w:val="both"/>
        <w:rPr>
          <w:sz w:val="28"/>
          <w:lang w:val="uk-UA"/>
        </w:rPr>
      </w:pPr>
      <w:r>
        <w:rPr>
          <w:b/>
          <w:sz w:val="28"/>
          <w:lang w:val="uk-UA"/>
        </w:rPr>
        <w:t xml:space="preserve">РОЗДІЛ 1. Огляд літератури </w:t>
      </w:r>
      <w:r>
        <w:rPr>
          <w:sz w:val="28"/>
          <w:lang w:val="uk-UA"/>
        </w:rPr>
        <w:t>……………………………………....……..……10</w:t>
      </w:r>
    </w:p>
    <w:p w:rsidR="00E527DC" w:rsidRDefault="00E527DC" w:rsidP="00E527DC">
      <w:pPr>
        <w:widowControl w:val="0"/>
        <w:spacing w:line="360" w:lineRule="auto"/>
        <w:jc w:val="both"/>
        <w:rPr>
          <w:sz w:val="28"/>
          <w:lang w:val="uk-UA"/>
        </w:rPr>
      </w:pPr>
      <w:r>
        <w:rPr>
          <w:sz w:val="28"/>
          <w:lang w:val="uk-UA"/>
        </w:rPr>
        <w:t xml:space="preserve">    1.1. Методи діагностики вагітності у кролиць і овець та їх</w:t>
      </w:r>
    </w:p>
    <w:p w:rsidR="00E527DC" w:rsidRDefault="00E527DC" w:rsidP="00E527DC">
      <w:pPr>
        <w:widowControl w:val="0"/>
        <w:spacing w:line="360" w:lineRule="auto"/>
        <w:jc w:val="both"/>
        <w:rPr>
          <w:sz w:val="28"/>
          <w:lang w:val="uk-UA"/>
        </w:rPr>
      </w:pPr>
      <w:r>
        <w:rPr>
          <w:sz w:val="28"/>
          <w:lang w:val="uk-UA"/>
        </w:rPr>
        <w:t xml:space="preserve">          ефективність …………………………………………………..….………...10</w:t>
      </w:r>
    </w:p>
    <w:p w:rsidR="00E527DC" w:rsidRDefault="00E527DC" w:rsidP="00E527DC">
      <w:pPr>
        <w:widowControl w:val="0"/>
        <w:spacing w:line="360" w:lineRule="auto"/>
        <w:jc w:val="both"/>
        <w:rPr>
          <w:sz w:val="28"/>
          <w:lang w:val="uk-UA"/>
        </w:rPr>
      </w:pPr>
      <w:r>
        <w:rPr>
          <w:sz w:val="28"/>
          <w:lang w:val="uk-UA"/>
        </w:rPr>
        <w:t xml:space="preserve">    1.2. Застосування сонографії у ветеринарній медицині ……………..……..</w:t>
      </w:r>
    </w:p>
    <w:p w:rsidR="00E527DC" w:rsidRDefault="00E527DC" w:rsidP="00E527DC">
      <w:pPr>
        <w:widowControl w:val="0"/>
        <w:spacing w:line="360" w:lineRule="auto"/>
        <w:jc w:val="both"/>
        <w:rPr>
          <w:sz w:val="28"/>
          <w:lang w:val="uk-UA"/>
        </w:rPr>
      </w:pPr>
      <w:r>
        <w:rPr>
          <w:sz w:val="28"/>
          <w:lang w:val="uk-UA"/>
        </w:rPr>
        <w:t xml:space="preserve">           1.2.1. Історія розвитку сонографії ………………………………………..16</w:t>
      </w:r>
    </w:p>
    <w:p w:rsidR="00E527DC" w:rsidRDefault="00E527DC" w:rsidP="00E527DC">
      <w:pPr>
        <w:widowControl w:val="0"/>
        <w:spacing w:line="360" w:lineRule="auto"/>
        <w:jc w:val="both"/>
        <w:rPr>
          <w:sz w:val="28"/>
          <w:lang w:val="uk-UA"/>
        </w:rPr>
      </w:pPr>
      <w:r>
        <w:rPr>
          <w:sz w:val="28"/>
          <w:lang w:val="uk-UA"/>
        </w:rPr>
        <w:t xml:space="preserve">           1.2.2. Фізичні основи і принципи ультразвукової діагностики ……..….18</w:t>
      </w:r>
    </w:p>
    <w:p w:rsidR="00E527DC" w:rsidRDefault="00E527DC" w:rsidP="00E527DC">
      <w:pPr>
        <w:widowControl w:val="0"/>
        <w:spacing w:line="360" w:lineRule="auto"/>
        <w:jc w:val="both"/>
        <w:rPr>
          <w:sz w:val="28"/>
          <w:lang w:val="uk-UA"/>
        </w:rPr>
      </w:pPr>
      <w:r>
        <w:rPr>
          <w:sz w:val="28"/>
          <w:lang w:val="uk-UA"/>
        </w:rPr>
        <w:t xml:space="preserve">           1.2.3. Вплив ультразвуку на організм …………………………………....22</w:t>
      </w:r>
    </w:p>
    <w:p w:rsidR="00E527DC" w:rsidRDefault="00E527DC" w:rsidP="00254B4A">
      <w:pPr>
        <w:widowControl w:val="0"/>
        <w:numPr>
          <w:ilvl w:val="0"/>
          <w:numId w:val="59"/>
        </w:numPr>
        <w:suppressAutoHyphens w:val="0"/>
        <w:spacing w:line="360" w:lineRule="auto"/>
        <w:jc w:val="both"/>
        <w:rPr>
          <w:sz w:val="28"/>
          <w:lang w:val="uk-UA"/>
        </w:rPr>
      </w:pPr>
      <w:r>
        <w:rPr>
          <w:sz w:val="28"/>
          <w:lang w:val="uk-UA"/>
        </w:rPr>
        <w:t xml:space="preserve">      1.2.4. Застосування сонографії у ветеринарній медицині….……………25</w:t>
      </w:r>
    </w:p>
    <w:p w:rsidR="00E527DC" w:rsidRDefault="00E527DC" w:rsidP="00254B4A">
      <w:pPr>
        <w:widowControl w:val="0"/>
        <w:numPr>
          <w:ilvl w:val="0"/>
          <w:numId w:val="59"/>
        </w:numPr>
        <w:suppressAutoHyphens w:val="0"/>
        <w:spacing w:line="360" w:lineRule="auto"/>
        <w:jc w:val="both"/>
        <w:rPr>
          <w:sz w:val="28"/>
          <w:lang w:val="uk-UA"/>
        </w:rPr>
      </w:pPr>
      <w:r>
        <w:rPr>
          <w:sz w:val="28"/>
          <w:lang w:val="uk-UA"/>
        </w:rPr>
        <w:t>1.3. Закономірності внутрішньоутробного розвитку кролів і овець…….….28</w:t>
      </w:r>
    </w:p>
    <w:p w:rsidR="00E527DC" w:rsidRDefault="00E527DC" w:rsidP="00E527DC">
      <w:pPr>
        <w:widowControl w:val="0"/>
        <w:spacing w:line="360" w:lineRule="auto"/>
        <w:jc w:val="both"/>
        <w:rPr>
          <w:b/>
          <w:sz w:val="28"/>
          <w:lang w:val="uk-UA"/>
        </w:rPr>
      </w:pPr>
      <w:r>
        <w:rPr>
          <w:b/>
          <w:sz w:val="28"/>
          <w:lang w:val="uk-UA"/>
        </w:rPr>
        <w:t>РОЗДІЛ 2. Вибір напрямів досліджень, матеріал та методика виконан-</w:t>
      </w:r>
    </w:p>
    <w:p w:rsidR="00E527DC" w:rsidRDefault="00E527DC" w:rsidP="00E527DC">
      <w:pPr>
        <w:widowControl w:val="0"/>
        <w:spacing w:line="360" w:lineRule="auto"/>
        <w:jc w:val="both"/>
        <w:rPr>
          <w:b/>
          <w:sz w:val="28"/>
          <w:lang w:val="uk-UA"/>
        </w:rPr>
      </w:pPr>
      <w:r>
        <w:rPr>
          <w:b/>
          <w:sz w:val="28"/>
          <w:lang w:val="uk-UA"/>
        </w:rPr>
        <w:t xml:space="preserve">ня роботи </w:t>
      </w:r>
      <w:r>
        <w:rPr>
          <w:sz w:val="28"/>
          <w:lang w:val="uk-UA"/>
        </w:rPr>
        <w:t xml:space="preserve">……………………………………………………………………36 </w:t>
      </w:r>
      <w:r>
        <w:rPr>
          <w:b/>
          <w:sz w:val="28"/>
          <w:lang w:val="uk-UA"/>
        </w:rPr>
        <w:t xml:space="preserve">РОЗДІЛ 3. Розробка і порівняльна оцінка різних методів діагностики </w:t>
      </w:r>
    </w:p>
    <w:p w:rsidR="00E527DC" w:rsidRDefault="00E527DC" w:rsidP="00E527DC">
      <w:pPr>
        <w:widowControl w:val="0"/>
        <w:spacing w:line="360" w:lineRule="auto"/>
        <w:jc w:val="both"/>
        <w:rPr>
          <w:sz w:val="28"/>
          <w:lang w:val="uk-UA"/>
        </w:rPr>
      </w:pPr>
      <w:r>
        <w:rPr>
          <w:b/>
          <w:sz w:val="28"/>
          <w:lang w:val="uk-UA"/>
        </w:rPr>
        <w:t>ранньої вагітності у кролиць</w:t>
      </w:r>
      <w:r>
        <w:rPr>
          <w:sz w:val="28"/>
          <w:lang w:val="uk-UA"/>
        </w:rPr>
        <w:t>.………………...……………………………..….45</w:t>
      </w:r>
    </w:p>
    <w:p w:rsidR="00E527DC" w:rsidRDefault="00E527DC" w:rsidP="00E527DC">
      <w:pPr>
        <w:widowControl w:val="0"/>
        <w:spacing w:line="360" w:lineRule="auto"/>
        <w:jc w:val="both"/>
        <w:rPr>
          <w:sz w:val="28"/>
          <w:lang w:val="uk-UA"/>
        </w:rPr>
      </w:pPr>
      <w:r>
        <w:rPr>
          <w:sz w:val="28"/>
          <w:lang w:val="uk-UA"/>
        </w:rPr>
        <w:lastRenderedPageBreak/>
        <w:t xml:space="preserve">     3.1. Вивчення механізмів транспорту, вилуплювання та прикріплення</w:t>
      </w:r>
    </w:p>
    <w:p w:rsidR="00E527DC" w:rsidRDefault="00E527DC" w:rsidP="00E527DC">
      <w:pPr>
        <w:widowControl w:val="0"/>
        <w:spacing w:line="360" w:lineRule="auto"/>
        <w:jc w:val="both"/>
        <w:rPr>
          <w:sz w:val="28"/>
          <w:lang w:val="uk-UA"/>
        </w:rPr>
      </w:pPr>
      <w:r>
        <w:rPr>
          <w:sz w:val="28"/>
          <w:lang w:val="uk-UA"/>
        </w:rPr>
        <w:t xml:space="preserve">            ембріонів ……………………….…………………………….….……...…45</w:t>
      </w:r>
    </w:p>
    <w:p w:rsidR="00E527DC" w:rsidRDefault="00E527DC" w:rsidP="00E527DC">
      <w:pPr>
        <w:widowControl w:val="0"/>
        <w:spacing w:line="360" w:lineRule="auto"/>
        <w:jc w:val="both"/>
        <w:rPr>
          <w:sz w:val="28"/>
          <w:lang w:val="uk-UA"/>
        </w:rPr>
      </w:pPr>
      <w:r>
        <w:rPr>
          <w:sz w:val="28"/>
          <w:lang w:val="uk-UA"/>
        </w:rPr>
        <w:t xml:space="preserve">     3.2. Визначення ранніх термінів сукрільності з допомогою приладу</w:t>
      </w:r>
    </w:p>
    <w:p w:rsidR="00E527DC" w:rsidRDefault="00E527DC" w:rsidP="00E527DC">
      <w:pPr>
        <w:widowControl w:val="0"/>
        <w:spacing w:line="360" w:lineRule="auto"/>
        <w:jc w:val="both"/>
        <w:rPr>
          <w:sz w:val="28"/>
          <w:lang w:val="uk-UA"/>
        </w:rPr>
      </w:pPr>
      <w:r>
        <w:rPr>
          <w:sz w:val="28"/>
          <w:lang w:val="uk-UA"/>
        </w:rPr>
        <w:t xml:space="preserve">            УЗД "</w:t>
      </w:r>
      <w:r>
        <w:rPr>
          <w:sz w:val="28"/>
          <w:lang w:val="en-US"/>
        </w:rPr>
        <w:t>Scanner</w:t>
      </w:r>
      <w:r w:rsidRPr="005F43EA">
        <w:rPr>
          <w:sz w:val="28"/>
          <w:lang w:val="uk-UA"/>
        </w:rPr>
        <w:t xml:space="preserve"> 100 </w:t>
      </w:r>
      <w:r>
        <w:rPr>
          <w:sz w:val="28"/>
          <w:lang w:val="en-US"/>
        </w:rPr>
        <w:t>S</w:t>
      </w:r>
      <w:r>
        <w:rPr>
          <w:sz w:val="28"/>
          <w:lang w:val="uk-UA"/>
        </w:rPr>
        <w:t>" …………………………………….…..……..……...59</w:t>
      </w:r>
    </w:p>
    <w:p w:rsidR="00E527DC" w:rsidRDefault="00E527DC" w:rsidP="00E527DC">
      <w:pPr>
        <w:widowControl w:val="0"/>
        <w:spacing w:line="360" w:lineRule="auto"/>
        <w:jc w:val="both"/>
        <w:rPr>
          <w:sz w:val="28"/>
          <w:lang w:val="uk-UA"/>
        </w:rPr>
      </w:pPr>
      <w:r>
        <w:rPr>
          <w:sz w:val="28"/>
          <w:lang w:val="uk-UA"/>
        </w:rPr>
        <w:t xml:space="preserve">     3.3. Діагностика сукрільності за кристалізацією секрету геніталій </w:t>
      </w:r>
    </w:p>
    <w:p w:rsidR="00E527DC" w:rsidRDefault="00E527DC" w:rsidP="00E527DC">
      <w:pPr>
        <w:widowControl w:val="0"/>
        <w:spacing w:line="360" w:lineRule="auto"/>
        <w:jc w:val="both"/>
        <w:rPr>
          <w:sz w:val="28"/>
          <w:lang w:val="uk-UA"/>
        </w:rPr>
      </w:pPr>
      <w:r>
        <w:rPr>
          <w:sz w:val="28"/>
          <w:lang w:val="uk-UA"/>
        </w:rPr>
        <w:t xml:space="preserve">           і електропровідністю БАТ ………………...…...…………………...……..67</w:t>
      </w:r>
    </w:p>
    <w:p w:rsidR="00E527DC" w:rsidRDefault="00E527DC" w:rsidP="00E527DC">
      <w:pPr>
        <w:widowControl w:val="0"/>
        <w:spacing w:line="360" w:lineRule="auto"/>
        <w:jc w:val="both"/>
        <w:rPr>
          <w:sz w:val="28"/>
          <w:lang w:val="uk-UA"/>
        </w:rPr>
      </w:pPr>
      <w:r>
        <w:rPr>
          <w:sz w:val="28"/>
          <w:lang w:val="uk-UA"/>
        </w:rPr>
        <w:t xml:space="preserve">      3.4. Порівняльна ефективність ранніх методів діагностики</w:t>
      </w:r>
    </w:p>
    <w:p w:rsidR="00E527DC" w:rsidRDefault="00E527DC" w:rsidP="00E527DC">
      <w:pPr>
        <w:widowControl w:val="0"/>
        <w:spacing w:line="360" w:lineRule="auto"/>
        <w:jc w:val="both"/>
        <w:rPr>
          <w:b/>
          <w:sz w:val="28"/>
          <w:lang w:val="uk-UA"/>
        </w:rPr>
      </w:pPr>
      <w:r>
        <w:rPr>
          <w:sz w:val="28"/>
          <w:lang w:val="uk-UA"/>
        </w:rPr>
        <w:t xml:space="preserve">             сукрільності .………………………………………………………..80 </w:t>
      </w:r>
      <w:r>
        <w:rPr>
          <w:b/>
          <w:sz w:val="28"/>
          <w:lang w:val="uk-UA"/>
        </w:rPr>
        <w:t>РОЗДІЛ 4. Визначення термінів вагітності у кролиць за комплексом</w:t>
      </w:r>
    </w:p>
    <w:p w:rsidR="00E527DC" w:rsidRDefault="00E527DC" w:rsidP="00E527DC">
      <w:pPr>
        <w:widowControl w:val="0"/>
        <w:spacing w:line="360" w:lineRule="auto"/>
        <w:jc w:val="both"/>
        <w:rPr>
          <w:sz w:val="28"/>
          <w:lang w:val="uk-UA"/>
        </w:rPr>
      </w:pPr>
      <w:r>
        <w:rPr>
          <w:b/>
          <w:sz w:val="28"/>
          <w:lang w:val="uk-UA"/>
        </w:rPr>
        <w:t xml:space="preserve">            ознак сонографічного зображення </w:t>
      </w:r>
      <w:r>
        <w:rPr>
          <w:sz w:val="28"/>
          <w:lang w:val="uk-UA"/>
        </w:rPr>
        <w:t>……..…………………….……….86</w:t>
      </w:r>
    </w:p>
    <w:p w:rsidR="00E527DC" w:rsidRDefault="00E527DC" w:rsidP="00E527DC">
      <w:pPr>
        <w:widowControl w:val="0"/>
        <w:spacing w:line="360" w:lineRule="auto"/>
        <w:jc w:val="both"/>
        <w:rPr>
          <w:b/>
          <w:sz w:val="28"/>
          <w:lang w:val="uk-UA"/>
        </w:rPr>
      </w:pPr>
      <w:r>
        <w:rPr>
          <w:b/>
          <w:sz w:val="28"/>
          <w:lang w:val="uk-UA"/>
        </w:rPr>
        <w:t xml:space="preserve">РОЗДІЛ 5. Розробка і порівняльна оцінка різних методів ранньої </w:t>
      </w:r>
    </w:p>
    <w:p w:rsidR="00E527DC" w:rsidRDefault="00E527DC" w:rsidP="00E527DC">
      <w:pPr>
        <w:widowControl w:val="0"/>
        <w:spacing w:line="360" w:lineRule="auto"/>
        <w:jc w:val="both"/>
        <w:rPr>
          <w:sz w:val="28"/>
          <w:lang w:val="uk-UA"/>
        </w:rPr>
      </w:pPr>
      <w:r>
        <w:rPr>
          <w:b/>
          <w:sz w:val="28"/>
          <w:lang w:val="uk-UA"/>
        </w:rPr>
        <w:t>діагностики вагітності у вівцематок</w:t>
      </w:r>
      <w:r>
        <w:rPr>
          <w:sz w:val="28"/>
          <w:lang w:val="uk-UA"/>
        </w:rPr>
        <w:t>………….……………………………….95</w:t>
      </w:r>
    </w:p>
    <w:p w:rsidR="00E527DC" w:rsidRDefault="00E527DC" w:rsidP="00E527DC">
      <w:pPr>
        <w:widowControl w:val="0"/>
        <w:spacing w:line="360" w:lineRule="auto"/>
        <w:jc w:val="both"/>
        <w:rPr>
          <w:sz w:val="28"/>
          <w:lang w:val="uk-UA"/>
        </w:rPr>
      </w:pPr>
      <w:r>
        <w:rPr>
          <w:sz w:val="28"/>
          <w:lang w:val="uk-UA"/>
        </w:rPr>
        <w:t xml:space="preserve">      5.1. Визначення ранніх термініів суягності з допомогою приладу</w:t>
      </w:r>
    </w:p>
    <w:p w:rsidR="00E527DC" w:rsidRDefault="00E527DC" w:rsidP="00E527DC">
      <w:pPr>
        <w:widowControl w:val="0"/>
        <w:spacing w:line="360" w:lineRule="auto"/>
        <w:jc w:val="both"/>
        <w:rPr>
          <w:sz w:val="28"/>
          <w:lang w:val="uk-UA"/>
        </w:rPr>
      </w:pPr>
      <w:r>
        <w:rPr>
          <w:sz w:val="28"/>
          <w:lang w:val="uk-UA"/>
        </w:rPr>
        <w:t xml:space="preserve">             УЗД "</w:t>
      </w:r>
      <w:r>
        <w:rPr>
          <w:sz w:val="28"/>
          <w:lang w:val="en-US"/>
        </w:rPr>
        <w:t>Scanner</w:t>
      </w:r>
      <w:r w:rsidRPr="005F43EA">
        <w:rPr>
          <w:sz w:val="28"/>
          <w:lang w:val="uk-UA"/>
        </w:rPr>
        <w:t xml:space="preserve"> 100 </w:t>
      </w:r>
      <w:r>
        <w:rPr>
          <w:sz w:val="28"/>
          <w:lang w:val="en-US"/>
        </w:rPr>
        <w:t>S</w:t>
      </w:r>
      <w:r>
        <w:rPr>
          <w:sz w:val="28"/>
          <w:lang w:val="uk-UA"/>
        </w:rPr>
        <w:t>" …………………...…………………………………95</w:t>
      </w:r>
    </w:p>
    <w:p w:rsidR="00E527DC" w:rsidRDefault="00E527DC" w:rsidP="00E527DC">
      <w:pPr>
        <w:widowControl w:val="0"/>
        <w:spacing w:line="360" w:lineRule="auto"/>
        <w:jc w:val="both"/>
        <w:rPr>
          <w:sz w:val="28"/>
          <w:lang w:val="uk-UA"/>
        </w:rPr>
      </w:pPr>
      <w:r>
        <w:rPr>
          <w:sz w:val="28"/>
          <w:lang w:val="uk-UA"/>
        </w:rPr>
        <w:t xml:space="preserve">      5.2. Діагностика суягності за кристалізацією слизу і електропро-</w:t>
      </w:r>
    </w:p>
    <w:p w:rsidR="00E527DC" w:rsidRDefault="00E527DC" w:rsidP="00E527DC">
      <w:pPr>
        <w:widowControl w:val="0"/>
        <w:spacing w:line="360" w:lineRule="auto"/>
        <w:jc w:val="both"/>
        <w:rPr>
          <w:sz w:val="28"/>
          <w:lang w:val="uk-UA"/>
        </w:rPr>
      </w:pPr>
      <w:r>
        <w:rPr>
          <w:sz w:val="28"/>
          <w:lang w:val="uk-UA"/>
        </w:rPr>
        <w:t xml:space="preserve">             відністю БАТ …………………………………………..………………..101</w:t>
      </w:r>
    </w:p>
    <w:p w:rsidR="00E527DC" w:rsidRDefault="00E527DC" w:rsidP="00E527DC">
      <w:pPr>
        <w:widowControl w:val="0"/>
        <w:spacing w:line="360" w:lineRule="auto"/>
        <w:jc w:val="both"/>
        <w:rPr>
          <w:sz w:val="28"/>
          <w:lang w:val="uk-UA"/>
        </w:rPr>
      </w:pPr>
      <w:r>
        <w:rPr>
          <w:sz w:val="28"/>
          <w:lang w:val="uk-UA"/>
        </w:rPr>
        <w:t xml:space="preserve">      5.3. Порівняльна ефективність ранніх методів діагностики</w:t>
      </w:r>
    </w:p>
    <w:p w:rsidR="00E527DC" w:rsidRDefault="00E527DC" w:rsidP="00E527DC">
      <w:pPr>
        <w:widowControl w:val="0"/>
        <w:spacing w:line="360" w:lineRule="auto"/>
        <w:jc w:val="both"/>
        <w:rPr>
          <w:sz w:val="28"/>
          <w:lang w:val="uk-UA"/>
        </w:rPr>
      </w:pPr>
      <w:r>
        <w:rPr>
          <w:sz w:val="28"/>
          <w:lang w:val="uk-UA"/>
        </w:rPr>
        <w:t xml:space="preserve">             суягності……………………………………………………..…………..114</w:t>
      </w:r>
    </w:p>
    <w:p w:rsidR="00E527DC" w:rsidRDefault="00E527DC" w:rsidP="00E527DC">
      <w:pPr>
        <w:pStyle w:val="20"/>
        <w:widowControl w:val="0"/>
        <w:spacing w:line="360" w:lineRule="auto"/>
      </w:pPr>
      <w:r>
        <w:t>РОЗДІЛ 6.  Визначення терміні</w:t>
      </w:r>
      <w:proofErr w:type="gramStart"/>
      <w:r>
        <w:t>в</w:t>
      </w:r>
      <w:proofErr w:type="gramEnd"/>
      <w:r>
        <w:t xml:space="preserve"> вагітності у вівцематок за комплексом</w:t>
      </w:r>
    </w:p>
    <w:p w:rsidR="00E527DC" w:rsidRDefault="00E527DC" w:rsidP="00E527DC">
      <w:pPr>
        <w:widowControl w:val="0"/>
        <w:spacing w:line="360" w:lineRule="auto"/>
        <w:jc w:val="both"/>
        <w:rPr>
          <w:sz w:val="28"/>
          <w:lang w:val="uk-UA"/>
        </w:rPr>
      </w:pPr>
      <w:r>
        <w:rPr>
          <w:b/>
          <w:sz w:val="28"/>
          <w:lang w:val="uk-UA"/>
        </w:rPr>
        <w:t xml:space="preserve">             ознак сонографічного зображення</w:t>
      </w:r>
      <w:r>
        <w:rPr>
          <w:sz w:val="28"/>
          <w:lang w:val="uk-UA"/>
        </w:rPr>
        <w:t xml:space="preserve"> …..…………...………………....120</w:t>
      </w:r>
    </w:p>
    <w:p w:rsidR="00E527DC" w:rsidRDefault="00E527DC" w:rsidP="00E527DC">
      <w:pPr>
        <w:widowControl w:val="0"/>
        <w:spacing w:line="360" w:lineRule="auto"/>
        <w:jc w:val="both"/>
        <w:rPr>
          <w:b/>
          <w:sz w:val="28"/>
          <w:lang w:val="uk-UA"/>
        </w:rPr>
      </w:pPr>
      <w:r>
        <w:rPr>
          <w:b/>
          <w:sz w:val="28"/>
          <w:lang w:val="uk-UA"/>
        </w:rPr>
        <w:t>РОЗДІЛ 7. Вивчення впливу багатократних досліджень методом</w:t>
      </w:r>
    </w:p>
    <w:p w:rsidR="00E527DC" w:rsidRDefault="00E527DC" w:rsidP="00E527DC">
      <w:pPr>
        <w:widowControl w:val="0"/>
        <w:spacing w:line="360" w:lineRule="auto"/>
        <w:jc w:val="both"/>
        <w:rPr>
          <w:sz w:val="28"/>
          <w:lang w:val="uk-UA"/>
        </w:rPr>
      </w:pPr>
      <w:r>
        <w:rPr>
          <w:b/>
          <w:sz w:val="28"/>
          <w:lang w:val="uk-UA"/>
        </w:rPr>
        <w:lastRenderedPageBreak/>
        <w:t xml:space="preserve"> сонографії на стан новонароджених кроленят і ягнят</w:t>
      </w:r>
      <w:r>
        <w:rPr>
          <w:sz w:val="28"/>
          <w:lang w:val="uk-UA"/>
        </w:rPr>
        <w:t xml:space="preserve"> ………...…………130</w:t>
      </w:r>
    </w:p>
    <w:p w:rsidR="00E527DC" w:rsidRDefault="00E527DC" w:rsidP="00E527DC">
      <w:pPr>
        <w:widowControl w:val="0"/>
        <w:spacing w:line="360" w:lineRule="auto"/>
        <w:jc w:val="both"/>
        <w:rPr>
          <w:b/>
          <w:sz w:val="28"/>
          <w:lang w:val="uk-UA"/>
        </w:rPr>
      </w:pPr>
      <w:r>
        <w:rPr>
          <w:b/>
          <w:sz w:val="28"/>
          <w:lang w:val="uk-UA"/>
        </w:rPr>
        <w:t xml:space="preserve">РОЗДІЛ 8. Розрахунки кошторисної вартості діагностики вагітності у </w:t>
      </w:r>
    </w:p>
    <w:p w:rsidR="00E527DC" w:rsidRDefault="00E527DC" w:rsidP="00E527DC">
      <w:pPr>
        <w:widowControl w:val="0"/>
        <w:spacing w:line="480" w:lineRule="auto"/>
        <w:jc w:val="both"/>
        <w:rPr>
          <w:sz w:val="28"/>
          <w:lang w:val="uk-UA"/>
        </w:rPr>
      </w:pPr>
      <w:r>
        <w:rPr>
          <w:b/>
          <w:sz w:val="28"/>
          <w:lang w:val="uk-UA"/>
        </w:rPr>
        <w:t xml:space="preserve">              кролів і овець ультрасонографією</w:t>
      </w:r>
      <w:r>
        <w:rPr>
          <w:sz w:val="28"/>
          <w:lang w:val="uk-UA"/>
        </w:rPr>
        <w:t xml:space="preserve"> …………..……………………...133</w:t>
      </w:r>
    </w:p>
    <w:p w:rsidR="00E527DC" w:rsidRDefault="00E527DC" w:rsidP="00E527DC">
      <w:pPr>
        <w:pStyle w:val="20"/>
        <w:widowControl w:val="0"/>
        <w:spacing w:line="360" w:lineRule="auto"/>
      </w:pPr>
      <w:r>
        <w:t xml:space="preserve">РОЗДІЛ 9. Аналіз і узагальнення результатів </w:t>
      </w:r>
      <w:proofErr w:type="gramStart"/>
      <w:r>
        <w:t>досл</w:t>
      </w:r>
      <w:proofErr w:type="gramEnd"/>
      <w:r>
        <w:t xml:space="preserve">іджень </w:t>
      </w:r>
      <w:r>
        <w:rPr>
          <w:b w:val="0"/>
        </w:rPr>
        <w:t>….…....………135</w:t>
      </w:r>
      <w:r>
        <w:t xml:space="preserve">     </w:t>
      </w:r>
    </w:p>
    <w:p w:rsidR="00E527DC" w:rsidRDefault="00E527DC" w:rsidP="00E527DC">
      <w:pPr>
        <w:pStyle w:val="1"/>
        <w:widowControl w:val="0"/>
        <w:spacing w:line="480" w:lineRule="auto"/>
        <w:rPr>
          <w:b w:val="0"/>
        </w:rPr>
      </w:pPr>
      <w:r>
        <w:rPr>
          <w:b w:val="0"/>
        </w:rPr>
        <w:t xml:space="preserve">ВИСНОВКИ </w:t>
      </w:r>
      <w:r>
        <w:t>.…………………………………………………...……………….146</w:t>
      </w:r>
    </w:p>
    <w:p w:rsidR="00E527DC" w:rsidRDefault="00E527DC" w:rsidP="00E527DC">
      <w:pPr>
        <w:widowControl w:val="0"/>
        <w:spacing w:line="480" w:lineRule="auto"/>
        <w:jc w:val="both"/>
        <w:rPr>
          <w:b/>
          <w:sz w:val="28"/>
          <w:lang w:val="uk-UA"/>
        </w:rPr>
      </w:pPr>
      <w:r>
        <w:rPr>
          <w:b/>
          <w:sz w:val="28"/>
          <w:lang w:val="uk-UA"/>
        </w:rPr>
        <w:t xml:space="preserve">ПРОПОЗИЦІЇ ВИРОБНИЦТВУ </w:t>
      </w:r>
      <w:r>
        <w:rPr>
          <w:sz w:val="28"/>
          <w:lang w:val="uk-UA"/>
        </w:rPr>
        <w:t>……………………………………….…….148</w:t>
      </w:r>
    </w:p>
    <w:p w:rsidR="00E527DC" w:rsidRDefault="00E527DC" w:rsidP="00E527DC">
      <w:pPr>
        <w:widowControl w:val="0"/>
        <w:spacing w:line="480" w:lineRule="auto"/>
        <w:jc w:val="both"/>
        <w:rPr>
          <w:sz w:val="28"/>
          <w:lang w:val="uk-UA"/>
        </w:rPr>
      </w:pPr>
      <w:r>
        <w:rPr>
          <w:b/>
          <w:sz w:val="28"/>
          <w:lang w:val="uk-UA"/>
        </w:rPr>
        <w:t xml:space="preserve">СПИСОК ВИКОРИСТАНИХ ДЖЕРЕЛ </w:t>
      </w:r>
      <w:r>
        <w:rPr>
          <w:sz w:val="28"/>
          <w:lang w:val="uk-UA"/>
        </w:rPr>
        <w:t>……………………………………149</w:t>
      </w:r>
    </w:p>
    <w:p w:rsidR="00E527DC" w:rsidRDefault="00E527DC" w:rsidP="00E527DC">
      <w:pPr>
        <w:widowControl w:val="0"/>
        <w:spacing w:line="480" w:lineRule="auto"/>
        <w:jc w:val="both"/>
        <w:rPr>
          <w:sz w:val="28"/>
          <w:lang w:val="uk-UA"/>
        </w:rPr>
      </w:pPr>
      <w:r>
        <w:rPr>
          <w:b/>
          <w:sz w:val="28"/>
          <w:lang w:val="uk-UA"/>
        </w:rPr>
        <w:t>ДОДАТКИ</w:t>
      </w:r>
      <w:r>
        <w:rPr>
          <w:sz w:val="28"/>
          <w:lang w:val="uk-UA"/>
        </w:rPr>
        <w:t>……………………………………………………………………….173</w:t>
      </w: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sz w:val="28"/>
          <w:lang w:val="uk-UA"/>
        </w:rPr>
      </w:pPr>
    </w:p>
    <w:p w:rsidR="00E527DC" w:rsidRDefault="00E527DC" w:rsidP="00E527DC">
      <w:pPr>
        <w:widowControl w:val="0"/>
        <w:jc w:val="both"/>
        <w:rPr>
          <w:b/>
          <w:sz w:val="28"/>
          <w:lang w:val="uk-UA"/>
        </w:rPr>
      </w:pPr>
    </w:p>
    <w:p w:rsidR="00E527DC" w:rsidRDefault="00E527DC" w:rsidP="00E527DC">
      <w:pPr>
        <w:widowControl w:val="0"/>
        <w:spacing w:line="360" w:lineRule="auto"/>
        <w:jc w:val="center"/>
        <w:rPr>
          <w:b/>
          <w:sz w:val="28"/>
          <w:lang w:val="uk-UA"/>
        </w:rPr>
      </w:pPr>
      <w:r>
        <w:rPr>
          <w:b/>
          <w:sz w:val="28"/>
          <w:lang w:val="uk-UA"/>
        </w:rPr>
        <w:t>ПЕРЕЛІК УМОВНИХ СКОРОЧЕНЬ</w:t>
      </w:r>
    </w:p>
    <w:p w:rsidR="00E527DC" w:rsidRDefault="00E527DC" w:rsidP="00E527DC">
      <w:pPr>
        <w:widowControl w:val="0"/>
        <w:spacing w:line="360" w:lineRule="auto"/>
        <w:jc w:val="both"/>
        <w:rPr>
          <w:sz w:val="28"/>
          <w:lang w:val="uk-UA"/>
        </w:rPr>
      </w:pPr>
    </w:p>
    <w:p w:rsidR="00E527DC" w:rsidRDefault="00E527DC" w:rsidP="00E527DC">
      <w:pPr>
        <w:pStyle w:val="1"/>
        <w:widowControl w:val="0"/>
      </w:pPr>
      <w:r>
        <w:t>УЗД – ультразвукова діагностика</w:t>
      </w:r>
    </w:p>
    <w:p w:rsidR="00E527DC" w:rsidRDefault="00E527DC" w:rsidP="00E527DC">
      <w:pPr>
        <w:widowControl w:val="0"/>
        <w:spacing w:line="360" w:lineRule="auto"/>
        <w:jc w:val="both"/>
        <w:rPr>
          <w:sz w:val="28"/>
          <w:lang w:val="uk-UA"/>
        </w:rPr>
      </w:pPr>
      <w:r>
        <w:rPr>
          <w:sz w:val="28"/>
          <w:lang w:val="uk-UA"/>
        </w:rPr>
        <w:t>БАТ – біологічно активна точка</w:t>
      </w:r>
    </w:p>
    <w:p w:rsidR="00E527DC" w:rsidRDefault="00E527DC" w:rsidP="00E527DC">
      <w:pPr>
        <w:widowControl w:val="0"/>
        <w:spacing w:line="360" w:lineRule="auto"/>
        <w:jc w:val="both"/>
        <w:rPr>
          <w:sz w:val="28"/>
          <w:lang w:val="uk-UA"/>
        </w:rPr>
      </w:pPr>
      <w:r>
        <w:rPr>
          <w:sz w:val="28"/>
          <w:lang w:val="uk-UA"/>
        </w:rPr>
        <w:t>ПЕРТ – прилад електрорефлексотерапії</w:t>
      </w:r>
    </w:p>
    <w:p w:rsidR="00E527DC" w:rsidRDefault="00E527DC" w:rsidP="00E527DC">
      <w:pPr>
        <w:widowControl w:val="0"/>
        <w:spacing w:line="360" w:lineRule="auto"/>
        <w:jc w:val="both"/>
        <w:rPr>
          <w:sz w:val="28"/>
          <w:lang w:val="uk-UA"/>
        </w:rPr>
      </w:pPr>
      <w:r>
        <w:rPr>
          <w:sz w:val="28"/>
          <w:lang w:val="uk-UA"/>
        </w:rPr>
        <w:t>Мо</w:t>
      </w:r>
      <w:r>
        <w:rPr>
          <w:sz w:val="28"/>
          <w:vertAlign w:val="subscript"/>
          <w:lang w:val="uk-UA"/>
        </w:rPr>
        <w:t>р</w:t>
      </w:r>
      <w:r>
        <w:rPr>
          <w:sz w:val="28"/>
          <w:lang w:val="uk-UA"/>
        </w:rPr>
        <w:t xml:space="preserve"> – морула рання</w:t>
      </w:r>
    </w:p>
    <w:p w:rsidR="00E527DC" w:rsidRDefault="00E527DC" w:rsidP="00E527DC">
      <w:pPr>
        <w:widowControl w:val="0"/>
        <w:spacing w:line="360" w:lineRule="auto"/>
        <w:jc w:val="both"/>
        <w:rPr>
          <w:sz w:val="28"/>
          <w:lang w:val="uk-UA"/>
        </w:rPr>
      </w:pPr>
      <w:r>
        <w:rPr>
          <w:sz w:val="28"/>
          <w:lang w:val="uk-UA"/>
        </w:rPr>
        <w:t>Мо</w:t>
      </w:r>
      <w:r>
        <w:rPr>
          <w:sz w:val="28"/>
          <w:vertAlign w:val="subscript"/>
          <w:lang w:val="uk-UA"/>
        </w:rPr>
        <w:t>п</w:t>
      </w:r>
      <w:r>
        <w:rPr>
          <w:sz w:val="28"/>
          <w:lang w:val="uk-UA"/>
        </w:rPr>
        <w:t xml:space="preserve"> – морула пізня</w:t>
      </w:r>
    </w:p>
    <w:p w:rsidR="00E527DC" w:rsidRDefault="00E527DC" w:rsidP="00E527DC">
      <w:pPr>
        <w:widowControl w:val="0"/>
        <w:spacing w:line="360" w:lineRule="auto"/>
        <w:jc w:val="both"/>
        <w:rPr>
          <w:sz w:val="28"/>
          <w:lang w:val="uk-UA"/>
        </w:rPr>
      </w:pPr>
      <w:r>
        <w:rPr>
          <w:sz w:val="28"/>
          <w:lang w:val="uk-UA"/>
        </w:rPr>
        <w:t>Бр – бластоциста рання</w:t>
      </w:r>
    </w:p>
    <w:p w:rsidR="00E527DC" w:rsidRDefault="00E527DC" w:rsidP="00E527DC">
      <w:pPr>
        <w:widowControl w:val="0"/>
        <w:spacing w:line="360" w:lineRule="auto"/>
        <w:jc w:val="both"/>
        <w:rPr>
          <w:sz w:val="28"/>
          <w:lang w:val="uk-UA"/>
        </w:rPr>
      </w:pPr>
      <w:r>
        <w:rPr>
          <w:sz w:val="28"/>
          <w:lang w:val="uk-UA"/>
        </w:rPr>
        <w:t>Бп – бластоциста пізня</w:t>
      </w: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p>
    <w:p w:rsidR="00E527DC" w:rsidRDefault="00E527DC" w:rsidP="00E527DC">
      <w:pPr>
        <w:widowControl w:val="0"/>
        <w:spacing w:line="360" w:lineRule="auto"/>
        <w:jc w:val="center"/>
        <w:rPr>
          <w:b/>
          <w:sz w:val="28"/>
          <w:lang w:val="uk-UA"/>
        </w:rPr>
      </w:pPr>
      <w:r>
        <w:rPr>
          <w:b/>
          <w:sz w:val="28"/>
          <w:lang w:val="uk-UA"/>
        </w:rPr>
        <w:t>ВСТУП</w:t>
      </w:r>
    </w:p>
    <w:p w:rsidR="00E527DC" w:rsidRDefault="00E527DC" w:rsidP="00E527DC">
      <w:pPr>
        <w:widowControl w:val="0"/>
        <w:spacing w:line="360" w:lineRule="auto"/>
        <w:ind w:firstLine="720"/>
        <w:jc w:val="both"/>
        <w:rPr>
          <w:sz w:val="28"/>
          <w:lang w:val="uk-UA"/>
        </w:rPr>
      </w:pPr>
      <w:r>
        <w:rPr>
          <w:b/>
          <w:sz w:val="28"/>
          <w:lang w:val="uk-UA"/>
        </w:rPr>
        <w:t xml:space="preserve">Актуальність теми. </w:t>
      </w:r>
      <w:r>
        <w:rPr>
          <w:sz w:val="28"/>
          <w:lang w:val="uk-UA"/>
        </w:rPr>
        <w:t>Одним з важливих завдань у відтворенні сільськогосподарських тварин є експресна діагностика вагітності та неплідності на ранніх термінах після осіменіння. Це дозволяє вчасно виявляти вагітних і неплідних тварин, планувати утримання вагітних, організацію родів та приймати заходи щодо профілактики неплідності.</w:t>
      </w:r>
    </w:p>
    <w:p w:rsidR="00E527DC" w:rsidRDefault="00E527DC" w:rsidP="00E527DC">
      <w:pPr>
        <w:widowControl w:val="0"/>
        <w:spacing w:line="360" w:lineRule="auto"/>
        <w:ind w:firstLine="720"/>
        <w:jc w:val="both"/>
        <w:rPr>
          <w:sz w:val="28"/>
          <w:lang w:val="uk-UA"/>
        </w:rPr>
      </w:pPr>
      <w:r>
        <w:rPr>
          <w:sz w:val="28"/>
          <w:lang w:val="uk-UA"/>
        </w:rPr>
        <w:t>Останнім часом економічна криза в Україні призвела до погіршення стану тваринництва. Не минула вона і такі його галузі, як кролівництво і вівчарство. Загальне поголів´я овець в останні роки скоротилося майже в 5,5 разів, вихід ягнят на 100 вівцематок у 1997–2000 рр. склав лише 60–66 голів, а виробництво вовни в останні роки зменшилося в 2–3 рази порівняно з 1991–1995 рр..</w:t>
      </w:r>
    </w:p>
    <w:p w:rsidR="00E527DC" w:rsidRDefault="00E527DC" w:rsidP="00E527DC">
      <w:pPr>
        <w:widowControl w:val="0"/>
        <w:spacing w:line="360" w:lineRule="auto"/>
        <w:ind w:firstLine="720"/>
        <w:jc w:val="both"/>
        <w:rPr>
          <w:sz w:val="28"/>
          <w:lang w:val="uk-UA"/>
        </w:rPr>
      </w:pPr>
      <w:r>
        <w:rPr>
          <w:sz w:val="28"/>
          <w:lang w:val="uk-UA"/>
        </w:rPr>
        <w:t>Загальне поголів’я кролів у всіх категоріях господарств становить 5,6 млн голів при виробництві м’яса 16–17 тис тонн за рік. Розведенням кролів займаються в основному господарства приватного сектора і лише 0,6 % тварин від загального поголів’я утримуються у сільськогосподарських підприємствах. Ці тварини мають добрий потенціал до відтворення, короткий термін вагітності (30 днів), що дозволяє інтенсивно використовувати їх для наукових досліджень та товарного виробництва.</w:t>
      </w:r>
    </w:p>
    <w:p w:rsidR="00E527DC" w:rsidRDefault="00E527DC" w:rsidP="00E527DC">
      <w:pPr>
        <w:widowControl w:val="0"/>
        <w:spacing w:line="360" w:lineRule="auto"/>
        <w:ind w:firstLine="720"/>
        <w:jc w:val="both"/>
        <w:rPr>
          <w:sz w:val="28"/>
          <w:lang w:val="uk-UA"/>
        </w:rPr>
      </w:pPr>
      <w:r>
        <w:rPr>
          <w:sz w:val="28"/>
          <w:lang w:val="uk-UA"/>
        </w:rPr>
        <w:t xml:space="preserve">Для діагностики вагітності у кролів і вівцематок вітчизняними і зарубіжними акушерами (Каратаев Н., Студенцов А.П., Гордон А., Хантер Р.Х.В., Троцкий Ф.А., Тимченко Л.Д. та ін.) [1–14] розроблені клінічні та лабораторні методи. Але традиційні методи діагностики не задовольняють вимог сьогодення; вони не завжди дозволяють швидко і об´єктивно встановити вагітність на ранніх строках. Лабораторні методи дослідження мають відносне діагностичне значення, потребують використання сучасних приладів </w:t>
      </w:r>
      <w:r>
        <w:rPr>
          <w:sz w:val="28"/>
          <w:lang w:val="uk-UA"/>
        </w:rPr>
        <w:lastRenderedPageBreak/>
        <w:t>імуноферментного або радіоімунологічного аналізу та реактивів до них; недоліком їх є суб´єктивність, що пов´язано з непатогномічністю діагностичних показників динаміки гормонів при розладах функції гіпоталамуса, гіпофіза, яєчників, наднирникових залоз тощо.</w:t>
      </w:r>
    </w:p>
    <w:p w:rsidR="00E527DC" w:rsidRDefault="00E527DC" w:rsidP="00E527DC">
      <w:pPr>
        <w:widowControl w:val="0"/>
        <w:spacing w:line="360" w:lineRule="auto"/>
        <w:ind w:firstLine="720"/>
        <w:jc w:val="both"/>
        <w:rPr>
          <w:sz w:val="28"/>
          <w:lang w:val="uk-UA"/>
        </w:rPr>
      </w:pPr>
      <w:r>
        <w:rPr>
          <w:sz w:val="28"/>
          <w:lang w:val="uk-UA"/>
        </w:rPr>
        <w:t>Отже, сучасна ветеринарна практика потребує розробки нових, ранніх, об´єктивних і експресних методів діагностики, які б дозволяли не лише діагностувати вагітність та її терміни, а й контролювати норму і патологію внутрішньоутробного розвитку ембріонів і плодів.</w:t>
      </w:r>
    </w:p>
    <w:p w:rsidR="00E527DC" w:rsidRDefault="00E527DC" w:rsidP="00E527DC">
      <w:pPr>
        <w:widowControl w:val="0"/>
        <w:spacing w:line="360" w:lineRule="auto"/>
        <w:ind w:firstLine="720"/>
        <w:jc w:val="both"/>
        <w:rPr>
          <w:sz w:val="28"/>
          <w:lang w:val="uk-UA"/>
        </w:rPr>
      </w:pPr>
      <w:r>
        <w:rPr>
          <w:sz w:val="28"/>
          <w:lang w:val="uk-UA"/>
        </w:rPr>
        <w:t>В зарубіжній практиці для ранньої діагностики вагітності успішно використовують ультразвуковий метод [15–38]. В нашій країні методики ультразвукового дослідження розроблені і адаптовані лише у гуманній медицині [39–69]. Медики на людині з успіхом використовують методи УЗД як для ранньої діагностики вагітності, так і для визначення термінів її перебігу та патологій вагітності.</w:t>
      </w:r>
    </w:p>
    <w:p w:rsidR="00E527DC" w:rsidRDefault="00E527DC" w:rsidP="00E527DC">
      <w:pPr>
        <w:widowControl w:val="0"/>
        <w:spacing w:line="360" w:lineRule="auto"/>
        <w:ind w:firstLine="720"/>
        <w:jc w:val="both"/>
        <w:rPr>
          <w:sz w:val="28"/>
          <w:lang w:val="uk-UA"/>
        </w:rPr>
      </w:pPr>
      <w:r>
        <w:rPr>
          <w:sz w:val="28"/>
          <w:lang w:val="uk-UA"/>
        </w:rPr>
        <w:t>Отже, актуальність теми полягає у розробці програм експресної і ранньої діагностики вагітності та її термінів у кролів і овець з допомогою сучасних методів.</w:t>
      </w:r>
    </w:p>
    <w:p w:rsidR="00E527DC" w:rsidRDefault="00E527DC" w:rsidP="00E527DC">
      <w:pPr>
        <w:widowControl w:val="0"/>
        <w:spacing w:line="360" w:lineRule="auto"/>
        <w:ind w:firstLine="720"/>
        <w:jc w:val="both"/>
        <w:rPr>
          <w:sz w:val="28"/>
        </w:rPr>
      </w:pPr>
      <w:r>
        <w:rPr>
          <w:b/>
          <w:sz w:val="28"/>
        </w:rPr>
        <w:t>Зв’язок роботи з науковими програмами.</w:t>
      </w:r>
      <w:r>
        <w:rPr>
          <w:sz w:val="28"/>
        </w:rPr>
        <w:t xml:space="preserve"> Дисертаційна робота є частиною держбюджетної теми 1/11; номер державної реєстрації 0199V002432.</w:t>
      </w:r>
    </w:p>
    <w:p w:rsidR="00E527DC" w:rsidRDefault="00E527DC" w:rsidP="00E527DC">
      <w:pPr>
        <w:widowControl w:val="0"/>
        <w:spacing w:line="360" w:lineRule="auto"/>
        <w:ind w:firstLine="720"/>
        <w:jc w:val="both"/>
        <w:rPr>
          <w:sz w:val="28"/>
        </w:rPr>
      </w:pPr>
      <w:r>
        <w:rPr>
          <w:b/>
          <w:sz w:val="28"/>
        </w:rPr>
        <w:t xml:space="preserve">Мета </w:t>
      </w:r>
      <w:proofErr w:type="gramStart"/>
      <w:r>
        <w:rPr>
          <w:b/>
          <w:sz w:val="28"/>
        </w:rPr>
        <w:t>досл</w:t>
      </w:r>
      <w:proofErr w:type="gramEnd"/>
      <w:r>
        <w:rPr>
          <w:b/>
          <w:sz w:val="28"/>
        </w:rPr>
        <w:t>ідження</w:t>
      </w:r>
      <w:r>
        <w:rPr>
          <w:sz w:val="28"/>
        </w:rPr>
        <w:t xml:space="preserve"> – розробити програми з ранньої експресної діагностики вагітності та її термінів у кролиць і вівцематок на основі сонографії, рефлексодіагностики, кристалізаціії секрету із переддвер’я піхви і піхви та провести порівняльну оцінку клінічних і сонографічного методів дослідження.</w:t>
      </w:r>
    </w:p>
    <w:p w:rsidR="00E527DC" w:rsidRDefault="00E527DC" w:rsidP="00E527DC">
      <w:pPr>
        <w:widowControl w:val="0"/>
        <w:spacing w:line="360" w:lineRule="auto"/>
        <w:ind w:firstLine="720"/>
        <w:jc w:val="both"/>
        <w:rPr>
          <w:sz w:val="28"/>
        </w:rPr>
      </w:pPr>
      <w:r>
        <w:rPr>
          <w:sz w:val="28"/>
        </w:rPr>
        <w:t xml:space="preserve">Для досягнення зазначеної </w:t>
      </w:r>
      <w:proofErr w:type="gramStart"/>
      <w:r>
        <w:rPr>
          <w:sz w:val="28"/>
        </w:rPr>
        <w:t>мети були поставлен</w:t>
      </w:r>
      <w:proofErr w:type="gramEnd"/>
      <w:r>
        <w:rPr>
          <w:sz w:val="28"/>
        </w:rPr>
        <w:t xml:space="preserve">і наступні </w:t>
      </w:r>
      <w:r>
        <w:rPr>
          <w:b/>
          <w:sz w:val="28"/>
        </w:rPr>
        <w:t>завдання</w:t>
      </w:r>
      <w:r>
        <w:rPr>
          <w:sz w:val="28"/>
        </w:rPr>
        <w:t>:</w:t>
      </w:r>
    </w:p>
    <w:p w:rsidR="00E527DC" w:rsidRDefault="00E527DC" w:rsidP="00E527DC">
      <w:pPr>
        <w:widowControl w:val="0"/>
        <w:spacing w:line="360" w:lineRule="auto"/>
        <w:ind w:firstLine="720"/>
        <w:jc w:val="both"/>
        <w:rPr>
          <w:sz w:val="28"/>
        </w:rPr>
      </w:pPr>
      <w:r>
        <w:rPr>
          <w:sz w:val="28"/>
        </w:rPr>
        <w:t xml:space="preserve">– вивчити закономірності розвитку і візуалізації ембріонів, плодів, </w:t>
      </w:r>
      <w:proofErr w:type="gramStart"/>
      <w:r>
        <w:rPr>
          <w:sz w:val="28"/>
        </w:rPr>
        <w:t>пл</w:t>
      </w:r>
      <w:proofErr w:type="gramEnd"/>
      <w:r>
        <w:rPr>
          <w:sz w:val="28"/>
        </w:rPr>
        <w:t>ідних оболонок, плацентом, пупочного канатика на різних термінах вагітності кролиць і вівцематок;</w:t>
      </w:r>
    </w:p>
    <w:p w:rsidR="00E527DC" w:rsidRDefault="00E527DC" w:rsidP="00E527DC">
      <w:pPr>
        <w:widowControl w:val="0"/>
        <w:spacing w:line="360" w:lineRule="auto"/>
        <w:ind w:firstLine="720"/>
        <w:jc w:val="both"/>
        <w:rPr>
          <w:sz w:val="28"/>
        </w:rPr>
      </w:pPr>
      <w:r>
        <w:rPr>
          <w:sz w:val="28"/>
        </w:rPr>
        <w:t xml:space="preserve">– на основі закономірностей внутрішньоутробного розвитку ембріонів і плодів розробити програми ранньої діагностики вагітності у кролиць і </w:t>
      </w:r>
      <w:r>
        <w:rPr>
          <w:sz w:val="28"/>
        </w:rPr>
        <w:lastRenderedPageBreak/>
        <w:t>вівцематок та їх терміні</w:t>
      </w:r>
      <w:proofErr w:type="gramStart"/>
      <w:r>
        <w:rPr>
          <w:sz w:val="28"/>
        </w:rPr>
        <w:t>в</w:t>
      </w:r>
      <w:proofErr w:type="gramEnd"/>
      <w:r>
        <w:rPr>
          <w:sz w:val="28"/>
        </w:rPr>
        <w:t xml:space="preserve"> методом сонографії;</w:t>
      </w:r>
    </w:p>
    <w:p w:rsidR="00E527DC" w:rsidRDefault="00E527DC" w:rsidP="00E527DC">
      <w:pPr>
        <w:pStyle w:val="37"/>
        <w:rPr>
          <w:spacing w:val="-6"/>
          <w:lang w:val="uk-UA"/>
        </w:rPr>
      </w:pPr>
      <w:r>
        <w:rPr>
          <w:spacing w:val="-6"/>
          <w:lang w:val="uk-UA"/>
        </w:rPr>
        <w:t>– вдосконалити й апробувати методи рефлексодіагностики за станом БАТ яєчників і матки, кристалізацією секрету із переддвер’я і піхви кролиць і вівцематок;</w:t>
      </w:r>
    </w:p>
    <w:p w:rsidR="00E527DC" w:rsidRPr="005F43EA" w:rsidRDefault="00E527DC" w:rsidP="00E527DC">
      <w:pPr>
        <w:widowControl w:val="0"/>
        <w:spacing w:line="360" w:lineRule="auto"/>
        <w:ind w:firstLine="720"/>
        <w:jc w:val="both"/>
        <w:rPr>
          <w:sz w:val="28"/>
          <w:lang w:val="uk-UA"/>
        </w:rPr>
      </w:pPr>
      <w:r w:rsidRPr="005F43EA">
        <w:rPr>
          <w:sz w:val="28"/>
          <w:lang w:val="uk-UA"/>
        </w:rPr>
        <w:t>– порівняти ефективність рефлексодіагностики, пальпації плодів через черевну стінку, кристалізації слизу із переддвер’я піхви і піхви та сонографічного методів діагностики вагітності у кролиць і вівцематок;</w:t>
      </w:r>
    </w:p>
    <w:p w:rsidR="00E527DC" w:rsidRDefault="00E527DC" w:rsidP="00E527DC">
      <w:pPr>
        <w:widowControl w:val="0"/>
        <w:spacing w:line="360" w:lineRule="auto"/>
        <w:ind w:firstLine="720"/>
        <w:jc w:val="both"/>
        <w:rPr>
          <w:sz w:val="28"/>
        </w:rPr>
      </w:pPr>
      <w:r>
        <w:rPr>
          <w:sz w:val="28"/>
        </w:rPr>
        <w:t>– провести виробничу апробацію ранньої діагностики вагітності у кролиць і вівцематок та визначити кошторисну вартість методу сонографії.</w:t>
      </w:r>
    </w:p>
    <w:p w:rsidR="00E527DC" w:rsidRDefault="00E527DC" w:rsidP="00E527DC">
      <w:pPr>
        <w:widowControl w:val="0"/>
        <w:spacing w:line="360" w:lineRule="auto"/>
        <w:ind w:firstLine="720"/>
        <w:jc w:val="both"/>
        <w:rPr>
          <w:sz w:val="28"/>
        </w:rPr>
      </w:pPr>
      <w:r>
        <w:rPr>
          <w:i/>
          <w:sz w:val="28"/>
        </w:rPr>
        <w:t xml:space="preserve">Об’єктом </w:t>
      </w:r>
      <w:proofErr w:type="gramStart"/>
      <w:r>
        <w:rPr>
          <w:i/>
          <w:sz w:val="28"/>
        </w:rPr>
        <w:t>досл</w:t>
      </w:r>
      <w:proofErr w:type="gramEnd"/>
      <w:r>
        <w:rPr>
          <w:i/>
          <w:sz w:val="28"/>
        </w:rPr>
        <w:t xml:space="preserve">ідження </w:t>
      </w:r>
      <w:r>
        <w:rPr>
          <w:sz w:val="28"/>
        </w:rPr>
        <w:t xml:space="preserve">було вивчення морфофункціональних змін, що відбуваються в організмі вагітних кролиць і вівцематок і є підставою для визначення ранньої вагітності та її термінів. </w:t>
      </w:r>
    </w:p>
    <w:p w:rsidR="00E527DC" w:rsidRDefault="00E527DC" w:rsidP="00E527DC">
      <w:pPr>
        <w:widowControl w:val="0"/>
        <w:spacing w:line="360" w:lineRule="auto"/>
        <w:ind w:firstLine="720"/>
        <w:jc w:val="both"/>
        <w:rPr>
          <w:b/>
          <w:sz w:val="28"/>
        </w:rPr>
      </w:pPr>
      <w:r>
        <w:rPr>
          <w:i/>
          <w:sz w:val="28"/>
        </w:rPr>
        <w:t xml:space="preserve">Предметом </w:t>
      </w:r>
      <w:proofErr w:type="gramStart"/>
      <w:r>
        <w:rPr>
          <w:i/>
          <w:sz w:val="28"/>
        </w:rPr>
        <w:t>досл</w:t>
      </w:r>
      <w:proofErr w:type="gramEnd"/>
      <w:r>
        <w:rPr>
          <w:i/>
          <w:sz w:val="28"/>
        </w:rPr>
        <w:t>ідження</w:t>
      </w:r>
      <w:r>
        <w:rPr>
          <w:b/>
          <w:sz w:val="28"/>
        </w:rPr>
        <w:t xml:space="preserve"> </w:t>
      </w:r>
      <w:r>
        <w:rPr>
          <w:sz w:val="28"/>
        </w:rPr>
        <w:t>була</w:t>
      </w:r>
      <w:r>
        <w:rPr>
          <w:b/>
          <w:sz w:val="28"/>
        </w:rPr>
        <w:t xml:space="preserve"> </w:t>
      </w:r>
      <w:r>
        <w:rPr>
          <w:sz w:val="28"/>
        </w:rPr>
        <w:t>розробка методів ранньої діагностики вагітності у кролиць і вівцематок та її термінів на основі розвитку ембріофетоплацентарного комплексу, морфофункціональних змін БАТ яєчників і матки, се</w:t>
      </w:r>
      <w:r>
        <w:rPr>
          <w:sz w:val="28"/>
        </w:rPr>
        <w:t>к</w:t>
      </w:r>
      <w:r>
        <w:rPr>
          <w:sz w:val="28"/>
        </w:rPr>
        <w:t>рету переддвер’я піхви і піхви.</w:t>
      </w:r>
    </w:p>
    <w:p w:rsidR="00E527DC" w:rsidRDefault="00E527DC" w:rsidP="00E527DC">
      <w:pPr>
        <w:widowControl w:val="0"/>
        <w:spacing w:line="360" w:lineRule="auto"/>
        <w:ind w:firstLine="720"/>
        <w:jc w:val="both"/>
        <w:rPr>
          <w:sz w:val="28"/>
        </w:rPr>
      </w:pPr>
      <w:r>
        <w:rPr>
          <w:i/>
          <w:sz w:val="28"/>
        </w:rPr>
        <w:t xml:space="preserve">Методи </w:t>
      </w:r>
      <w:proofErr w:type="gramStart"/>
      <w:r>
        <w:rPr>
          <w:i/>
          <w:sz w:val="28"/>
        </w:rPr>
        <w:t>досл</w:t>
      </w:r>
      <w:proofErr w:type="gramEnd"/>
      <w:r>
        <w:rPr>
          <w:i/>
          <w:sz w:val="28"/>
        </w:rPr>
        <w:t>ідження:</w:t>
      </w:r>
      <w:r>
        <w:rPr>
          <w:sz w:val="28"/>
        </w:rPr>
        <w:t xml:space="preserve"> ультразвуковий (сонографії), рефлексологічний, клінічний, лабораторний, вимивання ембріонів, статистичний. </w:t>
      </w:r>
    </w:p>
    <w:p w:rsidR="00E527DC" w:rsidRDefault="00E527DC" w:rsidP="00E527DC">
      <w:pPr>
        <w:widowControl w:val="0"/>
        <w:spacing w:line="360" w:lineRule="auto"/>
        <w:ind w:firstLine="720"/>
        <w:jc w:val="both"/>
        <w:rPr>
          <w:sz w:val="28"/>
        </w:rPr>
      </w:pPr>
      <w:r>
        <w:rPr>
          <w:b/>
          <w:sz w:val="28"/>
        </w:rPr>
        <w:t>Наукова новизна</w:t>
      </w:r>
      <w:r>
        <w:rPr>
          <w:sz w:val="28"/>
        </w:rPr>
        <w:t xml:space="preserve"> </w:t>
      </w:r>
      <w:r>
        <w:rPr>
          <w:b/>
          <w:sz w:val="28"/>
        </w:rPr>
        <w:t>одержаних результатів</w:t>
      </w:r>
      <w:r>
        <w:rPr>
          <w:sz w:val="28"/>
        </w:rPr>
        <w:t xml:space="preserve"> полягає в тому, що на основі комплексу морфологічних і функціональних змін в організмі кролиць і вівцематок розроблено ранню діагностику вагітності та визначення її термінів. Уперше сонографічним методом визначені строки візуалізації ембріональних </w:t>
      </w:r>
      <w:proofErr w:type="gramStart"/>
      <w:r>
        <w:rPr>
          <w:sz w:val="28"/>
        </w:rPr>
        <w:t>р</w:t>
      </w:r>
      <w:proofErr w:type="gramEnd"/>
      <w:r>
        <w:rPr>
          <w:sz w:val="28"/>
        </w:rPr>
        <w:t>ідин, ембріонів, плідних оболонок, плацентом, пупочного канатика, рухів і серцебиття ембріонів. Уточнені строки переміщення ембріонів кролів із яйцепроводів у матку, визначено час їх “вилуплювання” та прикріплення до слизової оболонки матки, а також зміни розмі</w:t>
      </w:r>
      <w:proofErr w:type="gramStart"/>
      <w:r>
        <w:rPr>
          <w:sz w:val="28"/>
        </w:rPr>
        <w:t>р</w:t>
      </w:r>
      <w:proofErr w:type="gramEnd"/>
      <w:r>
        <w:rPr>
          <w:sz w:val="28"/>
        </w:rPr>
        <w:t xml:space="preserve">ів і форми матки. Проведена оцінка ефективності ранньої діагностики вагітності методами сонографії, рефлексодіагностики, пальпації та кристалізації секрету переддвер’я </w:t>
      </w:r>
      <w:proofErr w:type="gramStart"/>
      <w:r>
        <w:rPr>
          <w:sz w:val="28"/>
        </w:rPr>
        <w:t>п</w:t>
      </w:r>
      <w:proofErr w:type="gramEnd"/>
      <w:r>
        <w:rPr>
          <w:sz w:val="28"/>
        </w:rPr>
        <w:t xml:space="preserve">іхви і піхви. </w:t>
      </w:r>
    </w:p>
    <w:p w:rsidR="00E527DC" w:rsidRDefault="00E527DC" w:rsidP="00E527DC">
      <w:pPr>
        <w:widowControl w:val="0"/>
        <w:spacing w:line="360" w:lineRule="auto"/>
        <w:ind w:firstLine="720"/>
        <w:jc w:val="both"/>
        <w:rPr>
          <w:spacing w:val="2"/>
          <w:sz w:val="28"/>
        </w:rPr>
      </w:pPr>
      <w:r>
        <w:rPr>
          <w:b/>
          <w:spacing w:val="2"/>
          <w:sz w:val="28"/>
        </w:rPr>
        <w:t>Практичне значення одержаних</w:t>
      </w:r>
      <w:r>
        <w:rPr>
          <w:spacing w:val="2"/>
          <w:sz w:val="28"/>
        </w:rPr>
        <w:t xml:space="preserve"> </w:t>
      </w:r>
      <w:r>
        <w:rPr>
          <w:b/>
          <w:spacing w:val="2"/>
          <w:sz w:val="28"/>
        </w:rPr>
        <w:t>результатів</w:t>
      </w:r>
      <w:r>
        <w:rPr>
          <w:spacing w:val="2"/>
          <w:sz w:val="28"/>
        </w:rPr>
        <w:t xml:space="preserve"> полягає в тому, що </w:t>
      </w:r>
      <w:r>
        <w:rPr>
          <w:spacing w:val="2"/>
          <w:sz w:val="28"/>
        </w:rPr>
        <w:lastRenderedPageBreak/>
        <w:t xml:space="preserve">матеріали роботи дозволили об’єктивно діагностувати вагітність у кролиць на 10–11-й день та </w:t>
      </w:r>
      <w:proofErr w:type="gramStart"/>
      <w:r>
        <w:rPr>
          <w:spacing w:val="2"/>
          <w:sz w:val="28"/>
        </w:rPr>
        <w:t>у</w:t>
      </w:r>
      <w:proofErr w:type="gramEnd"/>
      <w:r>
        <w:rPr>
          <w:spacing w:val="2"/>
          <w:sz w:val="28"/>
        </w:rPr>
        <w:t xml:space="preserve"> вівцематок – на 25–30-й день. Запропоновані програми визначення терміні</w:t>
      </w:r>
      <w:proofErr w:type="gramStart"/>
      <w:r>
        <w:rPr>
          <w:spacing w:val="2"/>
          <w:sz w:val="28"/>
        </w:rPr>
        <w:t>в</w:t>
      </w:r>
      <w:proofErr w:type="gramEnd"/>
      <w:r>
        <w:rPr>
          <w:spacing w:val="2"/>
          <w:sz w:val="28"/>
        </w:rPr>
        <w:t xml:space="preserve"> вагітності за комплексом показників сонографічного зображення у кролиць із 10-го до 30-го дня та у вівцематок – з 25-го до 60-го дня вагітності.</w:t>
      </w:r>
    </w:p>
    <w:p w:rsidR="00E527DC" w:rsidRDefault="00E527DC" w:rsidP="00E527DC">
      <w:pPr>
        <w:pStyle w:val="37"/>
        <w:ind w:left="0"/>
        <w:rPr>
          <w:lang w:val="uk-UA"/>
        </w:rPr>
      </w:pPr>
      <w:r>
        <w:rPr>
          <w:lang w:val="uk-UA"/>
        </w:rPr>
        <w:t xml:space="preserve">Результати досліджень увійшли до “Рекомендацій щодо застосування сонографії у репродуктології сільськогосподарських і домашніх тварин” </w:t>
      </w:r>
      <w:r>
        <w:rPr>
          <w:lang w:val="uk-UA"/>
        </w:rPr>
        <w:sym w:font="Symbol" w:char="F05B"/>
      </w:r>
      <w:r>
        <w:rPr>
          <w:lang w:val="uk-UA"/>
        </w:rPr>
        <w:t>70</w:t>
      </w:r>
      <w:r>
        <w:rPr>
          <w:lang w:val="uk-UA"/>
        </w:rPr>
        <w:sym w:font="Symbol" w:char="F05D"/>
      </w:r>
      <w:r>
        <w:rPr>
          <w:lang w:val="uk-UA"/>
        </w:rPr>
        <w:t>.</w:t>
      </w:r>
    </w:p>
    <w:p w:rsidR="00E527DC" w:rsidRPr="005F43EA" w:rsidRDefault="00E527DC" w:rsidP="00E527DC">
      <w:pPr>
        <w:widowControl w:val="0"/>
        <w:spacing w:line="360" w:lineRule="auto"/>
        <w:ind w:firstLine="720"/>
        <w:jc w:val="both"/>
        <w:rPr>
          <w:sz w:val="28"/>
          <w:lang w:val="uk-UA"/>
        </w:rPr>
      </w:pPr>
      <w:r w:rsidRPr="005F43EA">
        <w:rPr>
          <w:sz w:val="28"/>
          <w:lang w:val="uk-UA"/>
        </w:rPr>
        <w:t>Матеріали дисертації використовуються при вивченні курсу "Акушерство, гінекологія і біотехнологія розмноження сільськогосподарських тварин" на факультеті ветеринарної медицини, зооінженерному факультеті та в Інституті післядипломного навчання керівників і спеціалістів ветеринарної медицини при Білоцерківському державному аграрному університеті.</w:t>
      </w:r>
    </w:p>
    <w:p w:rsidR="00E527DC" w:rsidRPr="005F43EA" w:rsidRDefault="00E527DC" w:rsidP="00E527DC">
      <w:pPr>
        <w:widowControl w:val="0"/>
        <w:spacing w:line="360" w:lineRule="auto"/>
        <w:ind w:firstLine="720"/>
        <w:jc w:val="both"/>
        <w:rPr>
          <w:sz w:val="28"/>
          <w:lang w:val="uk-UA"/>
        </w:rPr>
      </w:pPr>
      <w:r w:rsidRPr="005F43EA">
        <w:rPr>
          <w:b/>
          <w:sz w:val="28"/>
          <w:lang w:val="uk-UA"/>
        </w:rPr>
        <w:t>Особистий внесок здобувача</w:t>
      </w:r>
      <w:r w:rsidRPr="005F43EA">
        <w:rPr>
          <w:sz w:val="28"/>
          <w:lang w:val="uk-UA"/>
        </w:rPr>
        <w:t xml:space="preserve"> полягає в тому, що вона самостійно апробувала методи сонографії, рефлексодіагностики, кристалізації слизу геніталій для діагностики ранньої вагітності у кролиць і вівцематок; формувала дослідні і контрольні групи тварин, провела експериментальні дослідження, розробила програми визначення термінів сукрільності і суягності за комплексом морфологічних і функціональних змін в організмі самок; аналізувала та узагальнила р</w:t>
      </w:r>
      <w:r w:rsidRPr="005F43EA">
        <w:rPr>
          <w:sz w:val="28"/>
          <w:lang w:val="uk-UA"/>
        </w:rPr>
        <w:t>е</w:t>
      </w:r>
      <w:r w:rsidRPr="005F43EA">
        <w:rPr>
          <w:sz w:val="28"/>
          <w:lang w:val="uk-UA"/>
        </w:rPr>
        <w:t xml:space="preserve">зультати експериментальних досліджень. </w:t>
      </w:r>
    </w:p>
    <w:p w:rsidR="00E527DC" w:rsidRPr="005F43EA" w:rsidRDefault="00E527DC" w:rsidP="00E527DC">
      <w:pPr>
        <w:widowControl w:val="0"/>
        <w:spacing w:line="360" w:lineRule="auto"/>
        <w:ind w:firstLine="720"/>
        <w:jc w:val="both"/>
        <w:rPr>
          <w:sz w:val="28"/>
          <w:lang w:val="uk-UA"/>
        </w:rPr>
      </w:pPr>
      <w:r w:rsidRPr="005F43EA">
        <w:rPr>
          <w:b/>
          <w:sz w:val="28"/>
          <w:lang w:val="uk-UA"/>
        </w:rPr>
        <w:t>Апробація результатів дисертації.</w:t>
      </w:r>
      <w:r w:rsidRPr="005F43EA">
        <w:rPr>
          <w:sz w:val="28"/>
          <w:lang w:val="uk-UA"/>
        </w:rPr>
        <w:t xml:space="preserve"> Матеріали дисертації викладені, обговорені та схвалені на міжнародних науково-практичних конференціях з питань акушерства, гінекології і біотехнології розмноження (Біла Церква, 1998, 2000; Київ, 2000; Вітебськ, 2001), на семінарах із питань застосування ультразвукового дослідження в репродуктології сільськогосподарських тварин (Біла Церква, 1998, 2001), а також на науковій конференції науково-педагогічних працівників Білоцерківського державного аграрного університету в 1999 р і в 2002 р.</w:t>
      </w:r>
    </w:p>
    <w:p w:rsidR="00E527DC" w:rsidRDefault="00E527DC" w:rsidP="00E527DC">
      <w:pPr>
        <w:widowControl w:val="0"/>
        <w:spacing w:line="360" w:lineRule="auto"/>
        <w:ind w:firstLine="720"/>
        <w:jc w:val="both"/>
        <w:rPr>
          <w:sz w:val="28"/>
        </w:rPr>
      </w:pPr>
      <w:r>
        <w:rPr>
          <w:sz w:val="28"/>
        </w:rPr>
        <w:t xml:space="preserve">Мультимедійні програми "Рання діагностика вагітності у кролиць" і "Рання діагностика вагітності у овець" демонструвалися на виставці "Агро–2000, </w:t>
      </w:r>
      <w:r>
        <w:rPr>
          <w:sz w:val="28"/>
        </w:rPr>
        <w:lastRenderedPageBreak/>
        <w:t>2001" і нагороджені дипломом.</w:t>
      </w:r>
    </w:p>
    <w:p w:rsidR="00E527DC" w:rsidRDefault="00E527DC" w:rsidP="00E527DC">
      <w:pPr>
        <w:widowControl w:val="0"/>
        <w:spacing w:line="360" w:lineRule="auto"/>
        <w:ind w:firstLine="720"/>
        <w:jc w:val="both"/>
        <w:rPr>
          <w:sz w:val="28"/>
        </w:rPr>
      </w:pPr>
      <w:r>
        <w:rPr>
          <w:b/>
          <w:sz w:val="28"/>
        </w:rPr>
        <w:t>Публікації.</w:t>
      </w:r>
      <w:r>
        <w:rPr>
          <w:sz w:val="28"/>
        </w:rPr>
        <w:t xml:space="preserve"> Результати експериментальних досліджень опубліковані в 6 статтях, що вийшли у фахових виданнях: журналі “Ветеринарна медицина України” (1), “Віснику</w:t>
      </w:r>
      <w:proofErr w:type="gramStart"/>
      <w:r>
        <w:rPr>
          <w:sz w:val="28"/>
        </w:rPr>
        <w:t xml:space="preserve"> Б</w:t>
      </w:r>
      <w:proofErr w:type="gramEnd"/>
      <w:r>
        <w:rPr>
          <w:sz w:val="28"/>
        </w:rPr>
        <w:t>ілоцерківського державного аграрного університету” (4), “Віснику НАУ” (1) та методичних рекомендаціях (1).</w:t>
      </w:r>
    </w:p>
    <w:p w:rsidR="00E527DC" w:rsidRDefault="00E527DC" w:rsidP="00E527DC">
      <w:pPr>
        <w:widowControl w:val="0"/>
        <w:spacing w:line="360" w:lineRule="auto"/>
        <w:ind w:firstLine="720"/>
        <w:jc w:val="both"/>
      </w:pPr>
      <w:r>
        <w:rPr>
          <w:b/>
          <w:sz w:val="28"/>
        </w:rPr>
        <w:t>Структура та обсяг дисертації.</w:t>
      </w:r>
      <w:r>
        <w:rPr>
          <w:sz w:val="28"/>
        </w:rPr>
        <w:t xml:space="preserve"> Робота викладена на 172 сторінках машинописного тексту, ілюстрована 32 таблицями і 79 рисунками і включає </w:t>
      </w:r>
      <w:proofErr w:type="gramStart"/>
      <w:r>
        <w:rPr>
          <w:sz w:val="28"/>
        </w:rPr>
        <w:t>вступ</w:t>
      </w:r>
      <w:proofErr w:type="gramEnd"/>
      <w:r>
        <w:rPr>
          <w:sz w:val="28"/>
        </w:rPr>
        <w:t>, огляд літератури, власні дослідження (8 розділів), їх аналіз і узагальнення, висновки та пропозиції виробництву, список джерел літератури містить 263 назви, у тому числі 111 – іноземних авторів та 6 додатків.</w:t>
      </w:r>
    </w:p>
    <w:p w:rsidR="00E527DC" w:rsidRDefault="00E527DC" w:rsidP="00E527DC">
      <w:pPr>
        <w:widowControl w:val="0"/>
        <w:spacing w:line="360" w:lineRule="auto"/>
        <w:jc w:val="both"/>
        <w:rPr>
          <w:sz w:val="28"/>
          <w:lang w:val="uk-UA"/>
        </w:rPr>
      </w:pPr>
    </w:p>
    <w:p w:rsidR="00E527DC" w:rsidRDefault="00E527DC" w:rsidP="00E527DC">
      <w:pPr>
        <w:widowControl w:val="0"/>
        <w:spacing w:line="360" w:lineRule="auto"/>
        <w:jc w:val="both"/>
        <w:rPr>
          <w:sz w:val="28"/>
          <w:lang w:val="uk-UA"/>
        </w:rPr>
      </w:pPr>
    </w:p>
    <w:p w:rsidR="00E527DC" w:rsidRDefault="00E527DC" w:rsidP="00E527DC">
      <w:pPr>
        <w:widowControl w:val="0"/>
        <w:spacing w:line="360" w:lineRule="auto"/>
        <w:jc w:val="both"/>
        <w:rPr>
          <w:sz w:val="28"/>
          <w:lang w:val="uk-UA"/>
        </w:rPr>
      </w:pPr>
    </w:p>
    <w:p w:rsidR="00E527DC" w:rsidRDefault="00E527DC" w:rsidP="00E527DC">
      <w:pPr>
        <w:widowControl w:val="0"/>
        <w:spacing w:line="360" w:lineRule="auto"/>
        <w:jc w:val="both"/>
        <w:rPr>
          <w:sz w:val="28"/>
          <w:lang w:val="uk-UA"/>
        </w:rPr>
      </w:pPr>
    </w:p>
    <w:p w:rsidR="00E527DC" w:rsidRPr="00E527DC" w:rsidRDefault="00E527DC" w:rsidP="00E527DC">
      <w:pPr>
        <w:pStyle w:val="affffffff8"/>
        <w:widowControl w:val="0"/>
        <w:spacing w:after="120"/>
        <w:ind w:firstLine="720"/>
        <w:rPr>
          <w:lang w:val="uk-UA"/>
        </w:rPr>
      </w:pPr>
      <w:r w:rsidRPr="00E527DC">
        <w:rPr>
          <w:lang w:val="uk-UA"/>
        </w:rPr>
        <w:t>ВИСНОВКИ</w:t>
      </w:r>
    </w:p>
    <w:p w:rsidR="00E527DC" w:rsidRPr="005F43EA" w:rsidRDefault="00E527DC" w:rsidP="00E527DC">
      <w:pPr>
        <w:widowControl w:val="0"/>
        <w:spacing w:line="360" w:lineRule="auto"/>
        <w:ind w:firstLine="720"/>
        <w:jc w:val="both"/>
        <w:rPr>
          <w:sz w:val="28"/>
          <w:lang w:val="uk-UA"/>
        </w:rPr>
      </w:pPr>
      <w:r w:rsidRPr="005F43EA">
        <w:rPr>
          <w:sz w:val="28"/>
          <w:lang w:val="uk-UA"/>
        </w:rPr>
        <w:t>1. У матеріалах дисертації обгрунтовані методи діагностики вагітності у кролиць і вівцематок за зміною ембріофетоплацентарного комплексу та стану біологічно активних точок.</w:t>
      </w:r>
    </w:p>
    <w:p w:rsidR="00E527DC" w:rsidRPr="005F43EA" w:rsidRDefault="00E527DC" w:rsidP="00E527DC">
      <w:pPr>
        <w:widowControl w:val="0"/>
        <w:spacing w:line="360" w:lineRule="auto"/>
        <w:ind w:firstLine="720"/>
        <w:jc w:val="both"/>
        <w:rPr>
          <w:sz w:val="28"/>
          <w:lang w:val="uk-UA"/>
        </w:rPr>
      </w:pPr>
      <w:r w:rsidRPr="005F43EA">
        <w:rPr>
          <w:sz w:val="28"/>
          <w:lang w:val="uk-UA"/>
        </w:rPr>
        <w:t>2. Виявлено, що ембріони переміщуються з яйцепроводів у верхівки рогів матки кролиць протягом 49–74 год, а “вилуплювання” та прикріплення ембріонів до слизової оболонки матки відбувається через 76–100 год після коїтусу. Подальший вплив ембріонів на матку призводить до зміни форми рогів із видовженої стрічкоподібної на звивисту, появи потовщень рогів та вірогідного (Р&lt;0,05) збільшення їх довжини і діаметра протягом 7-и днів вагітності.</w:t>
      </w:r>
    </w:p>
    <w:p w:rsidR="00E527DC" w:rsidRPr="005F43EA" w:rsidRDefault="00E527DC" w:rsidP="00E527DC">
      <w:pPr>
        <w:widowControl w:val="0"/>
        <w:spacing w:line="360" w:lineRule="auto"/>
        <w:ind w:firstLine="720"/>
        <w:jc w:val="both"/>
        <w:rPr>
          <w:sz w:val="28"/>
          <w:lang w:val="uk-UA"/>
        </w:rPr>
      </w:pPr>
      <w:r w:rsidRPr="005F43EA">
        <w:rPr>
          <w:sz w:val="28"/>
          <w:lang w:val="uk-UA"/>
        </w:rPr>
        <w:t xml:space="preserve">3. Для одержання об’єктивних результатів ранню діагностику вагітності у кролиць методом сонографії доцільно проводити із 11-го дня після осіменіння, а у вівцематок – з 31-го дня, оскільки у дані терміни чітко візуалізуються ембріони. </w:t>
      </w:r>
    </w:p>
    <w:p w:rsidR="00E527DC" w:rsidRPr="005F43EA" w:rsidRDefault="00E527DC" w:rsidP="00E527DC">
      <w:pPr>
        <w:widowControl w:val="0"/>
        <w:spacing w:line="360" w:lineRule="auto"/>
        <w:ind w:firstLine="720"/>
        <w:jc w:val="both"/>
        <w:rPr>
          <w:sz w:val="28"/>
          <w:lang w:val="uk-UA"/>
        </w:rPr>
      </w:pPr>
      <w:r w:rsidRPr="005F43EA">
        <w:rPr>
          <w:sz w:val="28"/>
          <w:lang w:val="uk-UA"/>
        </w:rPr>
        <w:t xml:space="preserve">4. Ефективність методів ранньої діагностики вагітності у кролиць за </w:t>
      </w:r>
      <w:r w:rsidRPr="005F43EA">
        <w:rPr>
          <w:sz w:val="28"/>
          <w:lang w:val="uk-UA"/>
        </w:rPr>
        <w:lastRenderedPageBreak/>
        <w:t>станом біологічно активних точок яєчників і матки, самця-пробника та пальпації (10–14-й дні) вірогідно (Р&lt;0,05) менша від сонографічного методу на 25,0, 23,5 і 25,0 % відповідно. Точна діагностика сукрільності пальпацією можлива через 14 днів після осіменіння.</w:t>
      </w:r>
    </w:p>
    <w:p w:rsidR="00E527DC" w:rsidRDefault="00E527DC" w:rsidP="00E527DC">
      <w:pPr>
        <w:pStyle w:val="affffffffb"/>
      </w:pPr>
      <w:r w:rsidRPr="00E527DC">
        <w:rPr>
          <w:lang w:val="uk-UA"/>
        </w:rPr>
        <w:t xml:space="preserve">5. Ефективність методів ранньої діагностики вагітності у вівцематок за станом біологічно активних точок яєчників і матки та самця-пробника менша від сонографічного на 16,7 і 25,0 % відповідно. </w:t>
      </w:r>
      <w:r>
        <w:t xml:space="preserve">Точна діагностика суягності методом пальпації можлива </w:t>
      </w:r>
      <w:proofErr w:type="gramStart"/>
      <w:r>
        <w:t>п</w:t>
      </w:r>
      <w:proofErr w:type="gramEnd"/>
      <w:r>
        <w:t>ісля 60-го дня після осіменіння.</w:t>
      </w:r>
    </w:p>
    <w:p w:rsidR="00E527DC" w:rsidRPr="005F43EA" w:rsidRDefault="00E527DC" w:rsidP="00E527DC">
      <w:pPr>
        <w:widowControl w:val="0"/>
        <w:spacing w:line="360" w:lineRule="auto"/>
        <w:ind w:firstLine="720"/>
        <w:jc w:val="both"/>
        <w:rPr>
          <w:sz w:val="28"/>
          <w:lang w:val="uk-UA"/>
        </w:rPr>
      </w:pPr>
      <w:r w:rsidRPr="005F43EA">
        <w:rPr>
          <w:sz w:val="28"/>
          <w:lang w:val="uk-UA"/>
        </w:rPr>
        <w:t>6. Діагностику строків вагітності у кролиць і вівцематок доцільно проводити за комплексом змін сонографічного зображення ембріонів і плодів, візуалізацією їх кінцівок, голови, тулуба, пупкового канатика, скелета, шлунка, р</w:t>
      </w:r>
      <w:r w:rsidRPr="005F43EA">
        <w:rPr>
          <w:sz w:val="28"/>
          <w:lang w:val="uk-UA"/>
        </w:rPr>
        <w:t>у</w:t>
      </w:r>
      <w:r w:rsidRPr="005F43EA">
        <w:rPr>
          <w:sz w:val="28"/>
          <w:lang w:val="uk-UA"/>
        </w:rPr>
        <w:t>хів та серцебиття.</w:t>
      </w:r>
    </w:p>
    <w:p w:rsidR="00E527DC" w:rsidRPr="005F43EA" w:rsidRDefault="00E527DC" w:rsidP="00E527DC">
      <w:pPr>
        <w:widowControl w:val="0"/>
        <w:spacing w:line="360" w:lineRule="auto"/>
        <w:ind w:firstLine="720"/>
        <w:jc w:val="both"/>
        <w:rPr>
          <w:sz w:val="28"/>
          <w:lang w:val="uk-UA"/>
        </w:rPr>
      </w:pPr>
      <w:r w:rsidRPr="005F43EA">
        <w:rPr>
          <w:sz w:val="28"/>
          <w:lang w:val="uk-UA"/>
        </w:rPr>
        <w:t>7. Багаторазове дослідження вагітних кролиць (30-кратне) і вівцематок (47–48-кратне) не призводить до вірогідного зменшення кількості приплоду, маси і довжини тіла новонароджених та не викликає порушень прояву рефлексів руху і ссання у кроленят і ягнят.</w:t>
      </w:r>
    </w:p>
    <w:p w:rsidR="00E527DC" w:rsidRDefault="00E527DC" w:rsidP="00E527DC">
      <w:pPr>
        <w:widowControl w:val="0"/>
        <w:spacing w:line="360" w:lineRule="auto"/>
        <w:ind w:firstLine="720"/>
        <w:jc w:val="both"/>
        <w:rPr>
          <w:sz w:val="28"/>
        </w:rPr>
      </w:pPr>
      <w:r>
        <w:rPr>
          <w:sz w:val="28"/>
        </w:rPr>
        <w:t xml:space="preserve">8. Метод рефлексодіагностики </w:t>
      </w:r>
      <w:proofErr w:type="gramStart"/>
      <w:r>
        <w:rPr>
          <w:sz w:val="28"/>
        </w:rPr>
        <w:t>доц</w:t>
      </w:r>
      <w:proofErr w:type="gramEnd"/>
      <w:r>
        <w:rPr>
          <w:sz w:val="28"/>
        </w:rPr>
        <w:t xml:space="preserve">ільно використовувати як додатковий для визначення вагітності у кролиць на 3–4-й день та у вівцематок – на 4, 15–22-й дні після осіменіння за станом БАТ загальної дії, рогів матки та яєчників. </w:t>
      </w:r>
    </w:p>
    <w:p w:rsidR="00E527DC" w:rsidRDefault="00E527DC" w:rsidP="00E527DC">
      <w:pPr>
        <w:widowControl w:val="0"/>
        <w:spacing w:line="360" w:lineRule="auto"/>
        <w:ind w:firstLine="720"/>
        <w:jc w:val="both"/>
        <w:rPr>
          <w:sz w:val="28"/>
        </w:rPr>
      </w:pPr>
      <w:r>
        <w:rPr>
          <w:sz w:val="28"/>
        </w:rPr>
        <w:t xml:space="preserve">9. Вартість ультразвукового </w:t>
      </w:r>
      <w:proofErr w:type="gramStart"/>
      <w:r>
        <w:rPr>
          <w:sz w:val="28"/>
        </w:rPr>
        <w:t>досл</w:t>
      </w:r>
      <w:proofErr w:type="gramEnd"/>
      <w:r>
        <w:rPr>
          <w:sz w:val="28"/>
        </w:rPr>
        <w:t>ідження однієї тварини з метою визначення вагітності в умовах стаціонару становить: кролиць – 1,28 грн, вівцематок – 0,87 грн, а в умовах господарства збільшується за рахунок транспортних в</w:t>
      </w:r>
      <w:r>
        <w:rPr>
          <w:sz w:val="28"/>
        </w:rPr>
        <w:t>и</w:t>
      </w:r>
      <w:r>
        <w:rPr>
          <w:sz w:val="28"/>
        </w:rPr>
        <w:t>трат.</w:t>
      </w: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widowControl w:val="0"/>
        <w:spacing w:line="360" w:lineRule="auto"/>
        <w:ind w:firstLine="720"/>
        <w:jc w:val="both"/>
        <w:rPr>
          <w:sz w:val="28"/>
        </w:rPr>
      </w:pPr>
    </w:p>
    <w:p w:rsidR="00E527DC" w:rsidRDefault="00E527DC" w:rsidP="00E527DC">
      <w:pPr>
        <w:pStyle w:val="1"/>
        <w:widowControl w:val="0"/>
        <w:spacing w:after="120"/>
        <w:ind w:firstLine="720"/>
        <w:jc w:val="center"/>
        <w:rPr>
          <w:b w:val="0"/>
        </w:rPr>
      </w:pPr>
      <w:r>
        <w:rPr>
          <w:b w:val="0"/>
        </w:rPr>
        <w:t>ПРОПОЗИЦІЇ ВИРОБНИЦТВУ</w:t>
      </w:r>
    </w:p>
    <w:p w:rsidR="00E527DC" w:rsidRDefault="00E527DC" w:rsidP="00E527DC">
      <w:pPr>
        <w:widowControl w:val="0"/>
        <w:spacing w:line="360" w:lineRule="auto"/>
        <w:ind w:firstLine="720"/>
        <w:jc w:val="both"/>
        <w:rPr>
          <w:sz w:val="28"/>
        </w:rPr>
      </w:pPr>
      <w:r>
        <w:rPr>
          <w:sz w:val="28"/>
        </w:rPr>
        <w:t xml:space="preserve">1. Ранню діагностику вагітності методом сонографії </w:t>
      </w:r>
      <w:proofErr w:type="gramStart"/>
      <w:r>
        <w:rPr>
          <w:sz w:val="28"/>
        </w:rPr>
        <w:t>доц</w:t>
      </w:r>
      <w:proofErr w:type="gramEnd"/>
      <w:r>
        <w:rPr>
          <w:sz w:val="28"/>
        </w:rPr>
        <w:t>ільно проводити у кролиць із 11-го дня, у вівцематок – із 31-го дня після осіменіння згідно “Рекомендацій щодо застосування сонографії у репродуктології сільськогосподарських і домашніх тварин”, затвердженими науково-технічною радою Міністерства аграрної політики України, та за матеріалами мультимедійних програм “Рання діагностика вагітності у кролиць” і “Рання діагностика вагітності у овець”.</w:t>
      </w:r>
    </w:p>
    <w:p w:rsidR="00E527DC" w:rsidRDefault="00E527DC" w:rsidP="00E527DC">
      <w:pPr>
        <w:widowControl w:val="0"/>
        <w:spacing w:line="360" w:lineRule="auto"/>
        <w:ind w:firstLine="720"/>
        <w:jc w:val="both"/>
        <w:rPr>
          <w:sz w:val="28"/>
        </w:rPr>
      </w:pPr>
      <w:r>
        <w:rPr>
          <w:sz w:val="28"/>
        </w:rPr>
        <w:t xml:space="preserve">2. Діагностику вагітності у кролиць методом пальпації </w:t>
      </w:r>
      <w:proofErr w:type="gramStart"/>
      <w:r>
        <w:rPr>
          <w:sz w:val="28"/>
        </w:rPr>
        <w:t>доц</w:t>
      </w:r>
      <w:proofErr w:type="gramEnd"/>
      <w:r>
        <w:rPr>
          <w:sz w:val="28"/>
        </w:rPr>
        <w:t>ільно проводити через 14 днів після осіменіння, а у вівцематок – після 60-ти днів.</w:t>
      </w:r>
    </w:p>
    <w:p w:rsidR="00E527DC" w:rsidRDefault="00E527DC" w:rsidP="00E527DC">
      <w:pPr>
        <w:pStyle w:val="37"/>
        <w:ind w:left="0"/>
        <w:rPr>
          <w:lang w:val="uk-UA"/>
        </w:rPr>
      </w:pPr>
      <w:r>
        <w:rPr>
          <w:lang w:val="uk-UA"/>
        </w:rPr>
        <w:t>3. Рефлексодіагностику вагітності за станом БАТ доцільно проводити у кролиць на 3–4-й дні, в овець – на 4-й, 15–22-й дні після осіменіння та за реакцією на самця пробника – на 5–6-й і 12–19-й дні відповідно як додаткові мет</w:t>
      </w:r>
      <w:r>
        <w:rPr>
          <w:lang w:val="uk-UA"/>
        </w:rPr>
        <w:t>о</w:t>
      </w:r>
      <w:r>
        <w:rPr>
          <w:lang w:val="uk-UA"/>
        </w:rPr>
        <w:t>ди, оскільки вони мають меншу точність, ніж сонографічний.</w:t>
      </w:r>
    </w:p>
    <w:p w:rsidR="00E527DC" w:rsidRPr="005F43EA" w:rsidRDefault="00E527DC" w:rsidP="00E527DC">
      <w:pPr>
        <w:pStyle w:val="37"/>
        <w:spacing w:line="264" w:lineRule="auto"/>
      </w:pPr>
    </w:p>
    <w:p w:rsidR="00E527DC" w:rsidRPr="005F43EA" w:rsidRDefault="00E527DC" w:rsidP="00E527DC">
      <w:pPr>
        <w:pStyle w:val="37"/>
        <w:spacing w:line="264" w:lineRule="auto"/>
      </w:pPr>
    </w:p>
    <w:p w:rsidR="00E527DC" w:rsidRDefault="00E527DC" w:rsidP="00E527DC">
      <w:pPr>
        <w:widowControl w:val="0"/>
        <w:spacing w:line="264" w:lineRule="auto"/>
        <w:ind w:firstLine="720"/>
        <w:jc w:val="both"/>
        <w:rPr>
          <w:b/>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ind w:firstLine="720"/>
        <w:jc w:val="both"/>
        <w:rPr>
          <w:sz w:val="28"/>
          <w:lang w:val="uk-UA"/>
        </w:rPr>
      </w:pPr>
    </w:p>
    <w:p w:rsidR="00E527DC" w:rsidRDefault="00E527DC" w:rsidP="00E527DC">
      <w:pPr>
        <w:widowControl w:val="0"/>
        <w:spacing w:line="360" w:lineRule="auto"/>
        <w:jc w:val="center"/>
        <w:rPr>
          <w:sz w:val="28"/>
          <w:lang w:val="uk-UA"/>
        </w:rPr>
      </w:pPr>
    </w:p>
    <w:p w:rsidR="00E527DC" w:rsidRDefault="00E527DC" w:rsidP="00E527DC">
      <w:pPr>
        <w:pStyle w:val="4"/>
        <w:widowControl w:val="0"/>
        <w:rPr>
          <w:lang w:val="uk-UA"/>
        </w:rPr>
      </w:pPr>
      <w:r>
        <w:t>СПИСОК ВИКОРИСТАНИХ ДЖЕРЕЛ</w:t>
      </w:r>
    </w:p>
    <w:p w:rsidR="00E527DC" w:rsidRDefault="00E527DC" w:rsidP="00E527DC">
      <w:pPr>
        <w:pStyle w:val="affffffff8"/>
        <w:widowControl w:val="0"/>
      </w:pPr>
    </w:p>
    <w:p w:rsidR="00E527DC" w:rsidRDefault="00E527DC" w:rsidP="00E527DC">
      <w:pPr>
        <w:pStyle w:val="affffffff8"/>
        <w:widowControl w:val="0"/>
      </w:pPr>
    </w:p>
    <w:p w:rsidR="00E527DC" w:rsidRDefault="00E527DC" w:rsidP="00E527DC">
      <w:pPr>
        <w:pStyle w:val="affffffffb"/>
      </w:pPr>
      <w:r>
        <w:t>1. Каратаев Н. Оценка методов определения суягности овец // Интенсив. технологии воспроизводства поголовья и выращивания молодняка овец. – Алма–Ата, 1987. – С. 37–42.</w:t>
      </w:r>
    </w:p>
    <w:p w:rsidR="00E527DC" w:rsidRDefault="00E527DC" w:rsidP="00E527DC">
      <w:pPr>
        <w:widowControl w:val="0"/>
        <w:spacing w:line="360" w:lineRule="auto"/>
        <w:ind w:firstLine="720"/>
        <w:jc w:val="both"/>
        <w:rPr>
          <w:sz w:val="28"/>
        </w:rPr>
      </w:pPr>
      <w:r>
        <w:rPr>
          <w:sz w:val="28"/>
        </w:rPr>
        <w:t>2. Студенцов А.П. Диагностика беременности и бесплодия сельскохозяйственных животных / 2-е испр. и доп. изд. – М.:Сельхозгиз, 1950. – 136 с.</w:t>
      </w:r>
    </w:p>
    <w:p w:rsidR="00E527DC" w:rsidRDefault="00E527DC" w:rsidP="00E527DC">
      <w:pPr>
        <w:widowControl w:val="0"/>
        <w:spacing w:line="360" w:lineRule="auto"/>
        <w:ind w:firstLine="720"/>
        <w:jc w:val="both"/>
        <w:rPr>
          <w:sz w:val="28"/>
        </w:rPr>
      </w:pPr>
      <w:r>
        <w:rPr>
          <w:sz w:val="28"/>
        </w:rPr>
        <w:t>3. Гордон А. Контроль воспроизводства сельскохозяйственных животных: Пер</w:t>
      </w:r>
      <w:proofErr w:type="gramStart"/>
      <w:r>
        <w:rPr>
          <w:sz w:val="28"/>
        </w:rPr>
        <w:t>.с</w:t>
      </w:r>
      <w:proofErr w:type="gramEnd"/>
      <w:r>
        <w:rPr>
          <w:sz w:val="28"/>
        </w:rPr>
        <w:t xml:space="preserve"> англ. М.Д.Гельберта; Под ред. А.Ф.Орлова. – М.: Агропромиздат, 1988. – С.244–249.</w:t>
      </w:r>
    </w:p>
    <w:p w:rsidR="00E527DC" w:rsidRDefault="00E527DC" w:rsidP="00E527DC">
      <w:pPr>
        <w:widowControl w:val="0"/>
        <w:spacing w:line="360" w:lineRule="auto"/>
        <w:ind w:firstLine="720"/>
        <w:jc w:val="both"/>
        <w:rPr>
          <w:sz w:val="28"/>
        </w:rPr>
      </w:pPr>
      <w:r>
        <w:rPr>
          <w:sz w:val="28"/>
        </w:rPr>
        <w:t>4. Хантер Р.Х.В. Физиология и технология воспроизводства домашних животных. – М.: Колос, 1984. – С. 243–260.</w:t>
      </w:r>
    </w:p>
    <w:p w:rsidR="00E527DC" w:rsidRDefault="00E527DC" w:rsidP="00E527DC">
      <w:pPr>
        <w:widowControl w:val="0"/>
        <w:spacing w:line="360" w:lineRule="auto"/>
        <w:ind w:firstLine="720"/>
        <w:jc w:val="both"/>
        <w:rPr>
          <w:sz w:val="28"/>
          <w:lang w:val="en-US"/>
        </w:rPr>
      </w:pPr>
      <w:r>
        <w:rPr>
          <w:sz w:val="28"/>
          <w:lang w:val="en-US"/>
        </w:rPr>
        <w:t xml:space="preserve">5. Cognie Y. Nouvelles methodes utilisees pour ameliorer les performance de reproduction chez les ovins // Product anim. – 1988. – T.1. </w:t>
      </w:r>
      <w:proofErr w:type="gramStart"/>
      <w:r>
        <w:rPr>
          <w:sz w:val="28"/>
          <w:lang w:val="en-US"/>
        </w:rPr>
        <w:t xml:space="preserve">– </w:t>
      </w:r>
      <w:r w:rsidRPr="005F43EA">
        <w:rPr>
          <w:sz w:val="28"/>
          <w:lang w:val="en-US"/>
        </w:rPr>
        <w:t>№</w:t>
      </w:r>
      <w:r>
        <w:rPr>
          <w:sz w:val="28"/>
          <w:lang w:val="en-US"/>
        </w:rPr>
        <w:t xml:space="preserve"> 2.</w:t>
      </w:r>
      <w:proofErr w:type="gramEnd"/>
      <w:r>
        <w:rPr>
          <w:sz w:val="28"/>
          <w:lang w:val="en-US"/>
        </w:rPr>
        <w:t xml:space="preserve"> – P. 83–92.</w:t>
      </w:r>
    </w:p>
    <w:p w:rsidR="00E527DC" w:rsidRDefault="00E527DC" w:rsidP="00E527DC">
      <w:pPr>
        <w:widowControl w:val="0"/>
        <w:spacing w:line="360" w:lineRule="auto"/>
        <w:ind w:firstLine="720"/>
        <w:jc w:val="both"/>
        <w:rPr>
          <w:sz w:val="28"/>
          <w:lang w:val="en-US"/>
        </w:rPr>
      </w:pPr>
      <w:r>
        <w:rPr>
          <w:sz w:val="28"/>
          <w:lang w:val="en-US"/>
        </w:rPr>
        <w:t>6. Montigny G. Les techniques de diagnostic de gestation chez la chevre. – Chevre, 1985. – T. 148. – P. 33–38.</w:t>
      </w:r>
    </w:p>
    <w:p w:rsidR="00E527DC" w:rsidRDefault="00E527DC" w:rsidP="00E527DC">
      <w:pPr>
        <w:widowControl w:val="0"/>
        <w:spacing w:line="360" w:lineRule="auto"/>
        <w:ind w:firstLine="720"/>
        <w:jc w:val="both"/>
        <w:rPr>
          <w:sz w:val="28"/>
          <w:lang w:val="en-US"/>
        </w:rPr>
      </w:pPr>
      <w:r>
        <w:rPr>
          <w:sz w:val="28"/>
          <w:lang w:val="en-US"/>
        </w:rPr>
        <w:lastRenderedPageBreak/>
        <w:t xml:space="preserve">7. Sueoka K., Dharmarajan A.M., Miyazaki T. In vivo and in vitro determination of components of rabbit early pregnancy factors // J.Reprod. </w:t>
      </w:r>
      <w:proofErr w:type="gramStart"/>
      <w:r>
        <w:rPr>
          <w:sz w:val="28"/>
          <w:lang w:val="en-US"/>
        </w:rPr>
        <w:t>Fertil.</w:t>
      </w:r>
      <w:proofErr w:type="gramEnd"/>
      <w:r>
        <w:rPr>
          <w:sz w:val="28"/>
          <w:lang w:val="en-US"/>
        </w:rPr>
        <w:t xml:space="preserve"> – 1989. – T. 87. </w:t>
      </w:r>
      <w:proofErr w:type="gramStart"/>
      <w:r>
        <w:rPr>
          <w:sz w:val="28"/>
          <w:lang w:val="en-US"/>
        </w:rPr>
        <w:t xml:space="preserve">– </w:t>
      </w:r>
      <w:r w:rsidRPr="005F43EA">
        <w:rPr>
          <w:sz w:val="28"/>
          <w:lang w:val="en-US"/>
        </w:rPr>
        <w:t>№</w:t>
      </w:r>
      <w:r>
        <w:rPr>
          <w:sz w:val="28"/>
          <w:lang w:val="en-US"/>
        </w:rPr>
        <w:t xml:space="preserve"> 1.</w:t>
      </w:r>
      <w:proofErr w:type="gramEnd"/>
      <w:r>
        <w:rPr>
          <w:sz w:val="28"/>
          <w:lang w:val="en-US"/>
        </w:rPr>
        <w:t xml:space="preserve"> – P. 47–53.</w:t>
      </w:r>
    </w:p>
    <w:p w:rsidR="00E527DC" w:rsidRDefault="00E527DC" w:rsidP="00E527DC">
      <w:pPr>
        <w:widowControl w:val="0"/>
        <w:spacing w:line="360" w:lineRule="auto"/>
        <w:ind w:firstLine="720"/>
        <w:jc w:val="both"/>
        <w:rPr>
          <w:sz w:val="28"/>
        </w:rPr>
      </w:pPr>
      <w:r>
        <w:rPr>
          <w:sz w:val="28"/>
        </w:rPr>
        <w:t>8. Троцкий Ф.А. Акушерство, гинекология и искусственное осеменение животных. – М.: Изд-во с.–х. литературы, журналов и плакатов, 1961. – С. 130–131.</w:t>
      </w:r>
    </w:p>
    <w:p w:rsidR="00E527DC" w:rsidRDefault="00E527DC" w:rsidP="00E527DC">
      <w:pPr>
        <w:widowControl w:val="0"/>
        <w:spacing w:line="360" w:lineRule="auto"/>
        <w:ind w:firstLine="720"/>
        <w:jc w:val="both"/>
        <w:rPr>
          <w:sz w:val="28"/>
          <w:lang w:val="en-US"/>
        </w:rPr>
      </w:pPr>
      <w:r>
        <w:rPr>
          <w:sz w:val="28"/>
          <w:lang w:val="en-US"/>
        </w:rPr>
        <w:t xml:space="preserve">9. Singh R., Rawal C.V.S., Kumar D. Use of oestrus cycle curve of pH values of vaginal muscus to judge a sheep in oestrus // Indian J. Anim. Sc.– 1989. – Vol. 59. </w:t>
      </w:r>
      <w:proofErr w:type="gramStart"/>
      <w:r>
        <w:rPr>
          <w:sz w:val="28"/>
          <w:lang w:val="en-US"/>
        </w:rPr>
        <w:t xml:space="preserve">– </w:t>
      </w:r>
      <w:r w:rsidRPr="005F43EA">
        <w:rPr>
          <w:sz w:val="28"/>
          <w:lang w:val="en-US"/>
        </w:rPr>
        <w:t>№</w:t>
      </w:r>
      <w:r>
        <w:rPr>
          <w:sz w:val="28"/>
          <w:lang w:val="en-US"/>
        </w:rPr>
        <w:t xml:space="preserve"> 12.</w:t>
      </w:r>
      <w:proofErr w:type="gramEnd"/>
      <w:r>
        <w:rPr>
          <w:sz w:val="28"/>
          <w:lang w:val="en-US"/>
        </w:rPr>
        <w:t xml:space="preserve"> – P. 1511–1515.</w:t>
      </w:r>
    </w:p>
    <w:p w:rsidR="00E527DC" w:rsidRPr="005F43EA" w:rsidRDefault="00E527DC" w:rsidP="00E527DC">
      <w:pPr>
        <w:widowControl w:val="0"/>
        <w:spacing w:line="360" w:lineRule="auto"/>
        <w:ind w:firstLine="720"/>
        <w:jc w:val="both"/>
        <w:rPr>
          <w:sz w:val="28"/>
        </w:rPr>
      </w:pPr>
      <w:r>
        <w:rPr>
          <w:sz w:val="28"/>
          <w:lang w:val="en-US"/>
        </w:rPr>
        <w:t>10. Rhodes L., Nathaniesz P.W. Myometrial activity and plasma progesterone and oxytocin concentration in cycling and early–pregnant ewes // Biol. Reprod</w:t>
      </w:r>
      <w:proofErr w:type="gramStart"/>
      <w:r w:rsidRPr="00E527DC">
        <w:rPr>
          <w:sz w:val="28"/>
        </w:rPr>
        <w:t>.–</w:t>
      </w:r>
      <w:proofErr w:type="gramEnd"/>
      <w:r w:rsidRPr="00E527DC">
        <w:rPr>
          <w:sz w:val="28"/>
        </w:rPr>
        <w:t xml:space="preserve"> </w:t>
      </w:r>
      <w:r w:rsidRPr="005F43EA">
        <w:rPr>
          <w:sz w:val="28"/>
        </w:rPr>
        <w:t xml:space="preserve">1990. – </w:t>
      </w:r>
      <w:r>
        <w:rPr>
          <w:sz w:val="28"/>
          <w:lang w:val="en-US"/>
        </w:rPr>
        <w:t>Vol</w:t>
      </w:r>
      <w:r w:rsidRPr="005F43EA">
        <w:rPr>
          <w:sz w:val="28"/>
        </w:rPr>
        <w:t xml:space="preserve">. 42. – </w:t>
      </w:r>
      <w:r>
        <w:rPr>
          <w:sz w:val="28"/>
        </w:rPr>
        <w:t>№</w:t>
      </w:r>
      <w:r w:rsidRPr="005F43EA">
        <w:rPr>
          <w:sz w:val="28"/>
        </w:rPr>
        <w:t xml:space="preserve"> 5. – </w:t>
      </w:r>
      <w:r>
        <w:rPr>
          <w:sz w:val="28"/>
          <w:lang w:val="en-US"/>
        </w:rPr>
        <w:t>P</w:t>
      </w:r>
      <w:r w:rsidRPr="005F43EA">
        <w:rPr>
          <w:sz w:val="28"/>
        </w:rPr>
        <w:t>. 834–841.</w:t>
      </w:r>
    </w:p>
    <w:p w:rsidR="00E527DC" w:rsidRDefault="00E527DC" w:rsidP="00E527DC">
      <w:pPr>
        <w:widowControl w:val="0"/>
        <w:spacing w:line="360" w:lineRule="auto"/>
        <w:ind w:firstLine="720"/>
        <w:jc w:val="both"/>
        <w:rPr>
          <w:sz w:val="28"/>
        </w:rPr>
      </w:pPr>
      <w:r w:rsidRPr="005F43EA">
        <w:rPr>
          <w:sz w:val="28"/>
        </w:rPr>
        <w:t xml:space="preserve">11. </w:t>
      </w:r>
      <w:r>
        <w:rPr>
          <w:sz w:val="28"/>
        </w:rPr>
        <w:t>Тимченко Л.Д. Диагностическая и лечебная эндоскопия матки у коров // Актуал. пробл. и достижения в области репродукции и биотехнологии размножения животных. – Ставрополь, 1998. – С. 34–35.</w:t>
      </w:r>
    </w:p>
    <w:p w:rsidR="00E527DC" w:rsidRDefault="00E527DC" w:rsidP="00E527DC">
      <w:pPr>
        <w:widowControl w:val="0"/>
        <w:spacing w:line="360" w:lineRule="auto"/>
        <w:ind w:firstLine="720"/>
        <w:jc w:val="both"/>
        <w:rPr>
          <w:sz w:val="28"/>
          <w:lang w:val="en-US"/>
        </w:rPr>
      </w:pPr>
      <w:r w:rsidRPr="005F43EA">
        <w:rPr>
          <w:sz w:val="28"/>
          <w:lang w:val="en-US"/>
        </w:rPr>
        <w:t xml:space="preserve">12. </w:t>
      </w:r>
      <w:r>
        <w:rPr>
          <w:sz w:val="28"/>
          <w:lang w:val="en-US"/>
        </w:rPr>
        <w:t xml:space="preserve">Watt B.R., Anderson G.A., Campbel I.P.A. Compresion of six methods used for detecting pregnancy in sheep // Aust. Vet. </w:t>
      </w:r>
      <w:proofErr w:type="gramStart"/>
      <w:r>
        <w:rPr>
          <w:sz w:val="28"/>
          <w:lang w:val="en-US"/>
        </w:rPr>
        <w:t>J. – 1984.</w:t>
      </w:r>
      <w:proofErr w:type="gramEnd"/>
      <w:r>
        <w:rPr>
          <w:sz w:val="28"/>
          <w:lang w:val="en-US"/>
        </w:rPr>
        <w:t xml:space="preserve"> </w:t>
      </w:r>
      <w:proofErr w:type="gramStart"/>
      <w:r>
        <w:rPr>
          <w:sz w:val="28"/>
          <w:lang w:val="en-US"/>
        </w:rPr>
        <w:t xml:space="preserve">– </w:t>
      </w:r>
      <w:r w:rsidRPr="005F43EA">
        <w:rPr>
          <w:sz w:val="28"/>
          <w:lang w:val="en-US"/>
        </w:rPr>
        <w:t>№</w:t>
      </w:r>
      <w:r>
        <w:rPr>
          <w:sz w:val="28"/>
          <w:lang w:val="en-US"/>
        </w:rPr>
        <w:t xml:space="preserve"> 64.</w:t>
      </w:r>
      <w:proofErr w:type="gramEnd"/>
      <w:r>
        <w:rPr>
          <w:sz w:val="28"/>
          <w:lang w:val="en-US"/>
        </w:rPr>
        <w:t xml:space="preserve"> – P. 377–382.</w:t>
      </w:r>
    </w:p>
    <w:p w:rsidR="00E527DC" w:rsidRDefault="00E527DC" w:rsidP="00E527DC">
      <w:pPr>
        <w:widowControl w:val="0"/>
        <w:spacing w:line="360" w:lineRule="auto"/>
        <w:ind w:firstLine="720"/>
        <w:jc w:val="both"/>
        <w:rPr>
          <w:sz w:val="28"/>
          <w:lang w:val="en-US"/>
        </w:rPr>
      </w:pPr>
      <w:r>
        <w:rPr>
          <w:sz w:val="28"/>
          <w:lang w:val="en-US"/>
        </w:rPr>
        <w:t xml:space="preserve">13. Sardjana I.K., Tainturier D., Andre F. Etude du sulfate d–oestrone da, le plasma et dans le lait au cours de la gestation et le post–partum chez la chevre // Rev. Med. Veter. – 1988. </w:t>
      </w:r>
      <w:proofErr w:type="gramStart"/>
      <w:r>
        <w:rPr>
          <w:sz w:val="28"/>
          <w:lang w:val="en-US"/>
        </w:rPr>
        <w:t xml:space="preserve">– </w:t>
      </w:r>
      <w:r w:rsidRPr="005F43EA">
        <w:rPr>
          <w:sz w:val="28"/>
          <w:lang w:val="en-US"/>
        </w:rPr>
        <w:t>№</w:t>
      </w:r>
      <w:r>
        <w:rPr>
          <w:sz w:val="28"/>
          <w:lang w:val="en-US"/>
        </w:rPr>
        <w:t xml:space="preserve"> 139.</w:t>
      </w:r>
      <w:proofErr w:type="gramEnd"/>
      <w:r>
        <w:rPr>
          <w:sz w:val="28"/>
          <w:lang w:val="en-US"/>
        </w:rPr>
        <w:t xml:space="preserve"> – P. 827–835.</w:t>
      </w:r>
    </w:p>
    <w:p w:rsidR="00E527DC" w:rsidRPr="005F43EA" w:rsidRDefault="00E527DC" w:rsidP="00E527DC">
      <w:pPr>
        <w:widowControl w:val="0"/>
        <w:spacing w:line="360" w:lineRule="auto"/>
        <w:ind w:firstLine="720"/>
        <w:jc w:val="both"/>
        <w:rPr>
          <w:sz w:val="28"/>
          <w:lang w:val="en-US"/>
        </w:rPr>
      </w:pPr>
      <w:r>
        <w:rPr>
          <w:sz w:val="28"/>
          <w:lang w:val="en-US"/>
        </w:rPr>
        <w:t>14. Bon Durant R.H. Pregnancy diagnosis in sheep and goats // California Vet</w:t>
      </w:r>
      <w:proofErr w:type="gramStart"/>
      <w:r>
        <w:rPr>
          <w:sz w:val="28"/>
          <w:lang w:val="en-US"/>
        </w:rPr>
        <w:t>.–</w:t>
      </w:r>
      <w:proofErr w:type="gramEnd"/>
      <w:r>
        <w:rPr>
          <w:sz w:val="28"/>
          <w:lang w:val="en-US"/>
        </w:rPr>
        <w:t xml:space="preserve"> 1980. </w:t>
      </w:r>
      <w:proofErr w:type="gramStart"/>
      <w:r>
        <w:rPr>
          <w:sz w:val="28"/>
          <w:lang w:val="en-US"/>
        </w:rPr>
        <w:t>– № 34.</w:t>
      </w:r>
      <w:proofErr w:type="gramEnd"/>
      <w:r>
        <w:rPr>
          <w:sz w:val="28"/>
          <w:lang w:val="en-US"/>
        </w:rPr>
        <w:t xml:space="preserve"> – P. 26–28.</w:t>
      </w:r>
    </w:p>
    <w:p w:rsidR="00E527DC" w:rsidRDefault="00E527DC" w:rsidP="00E527DC">
      <w:pPr>
        <w:widowControl w:val="0"/>
        <w:spacing w:line="360" w:lineRule="auto"/>
        <w:ind w:firstLine="720"/>
        <w:jc w:val="both"/>
        <w:rPr>
          <w:sz w:val="28"/>
          <w:lang w:val="en-US"/>
        </w:rPr>
      </w:pPr>
      <w:r>
        <w:rPr>
          <w:sz w:val="28"/>
          <w:lang w:val="en-US"/>
        </w:rPr>
        <w:t xml:space="preserve">15. Brown R.E. Doppler Ultrasound in Obstetrics // J. Amer. Med. Ass. – 1971. </w:t>
      </w:r>
      <w:proofErr w:type="gramStart"/>
      <w:r>
        <w:rPr>
          <w:sz w:val="28"/>
          <w:lang w:val="en-US"/>
        </w:rPr>
        <w:t xml:space="preserve">– </w:t>
      </w:r>
      <w:r w:rsidRPr="005F43EA">
        <w:rPr>
          <w:sz w:val="28"/>
          <w:lang w:val="en-US"/>
        </w:rPr>
        <w:t>№</w:t>
      </w:r>
      <w:r>
        <w:rPr>
          <w:sz w:val="28"/>
          <w:lang w:val="en-US"/>
        </w:rPr>
        <w:t xml:space="preserve"> 218.</w:t>
      </w:r>
      <w:proofErr w:type="gramEnd"/>
      <w:r>
        <w:rPr>
          <w:sz w:val="28"/>
          <w:lang w:val="en-US"/>
        </w:rPr>
        <w:t xml:space="preserve"> – P. 1395.</w:t>
      </w:r>
    </w:p>
    <w:p w:rsidR="00E527DC" w:rsidRDefault="00E527DC" w:rsidP="00E527DC">
      <w:pPr>
        <w:widowControl w:val="0"/>
        <w:spacing w:line="360" w:lineRule="auto"/>
        <w:ind w:firstLine="720"/>
        <w:jc w:val="both"/>
        <w:rPr>
          <w:sz w:val="28"/>
          <w:lang w:val="en-US"/>
        </w:rPr>
      </w:pPr>
      <w:r>
        <w:rPr>
          <w:sz w:val="28"/>
          <w:lang w:val="en-US"/>
        </w:rPr>
        <w:t xml:space="preserve">16. Bishop E.H. Ultrasonic Fetal Monitoring // Clin. Obstet. Gynec. – 1968. </w:t>
      </w:r>
      <w:proofErr w:type="gramStart"/>
      <w:r>
        <w:rPr>
          <w:sz w:val="28"/>
          <w:lang w:val="en-US"/>
        </w:rPr>
        <w:t xml:space="preserve">– </w:t>
      </w:r>
      <w:r w:rsidRPr="005F43EA">
        <w:rPr>
          <w:sz w:val="28"/>
          <w:lang w:val="en-US"/>
        </w:rPr>
        <w:t>№</w:t>
      </w:r>
      <w:r>
        <w:rPr>
          <w:sz w:val="28"/>
          <w:lang w:val="en-US"/>
        </w:rPr>
        <w:t xml:space="preserve"> 11.</w:t>
      </w:r>
      <w:proofErr w:type="gramEnd"/>
      <w:r>
        <w:rPr>
          <w:sz w:val="28"/>
          <w:lang w:val="en-US"/>
        </w:rPr>
        <w:t xml:space="preserve"> – P. 1154.</w:t>
      </w:r>
    </w:p>
    <w:p w:rsidR="00E527DC" w:rsidRDefault="00E527DC" w:rsidP="00E527DC">
      <w:pPr>
        <w:widowControl w:val="0"/>
        <w:spacing w:line="360" w:lineRule="auto"/>
        <w:ind w:firstLine="720"/>
        <w:jc w:val="both"/>
        <w:rPr>
          <w:sz w:val="28"/>
          <w:lang w:val="en-US"/>
        </w:rPr>
      </w:pPr>
      <w:r>
        <w:rPr>
          <w:sz w:val="28"/>
          <w:lang w:val="en-US"/>
        </w:rPr>
        <w:t xml:space="preserve">17. Barton I.I. Evaluation of the Doppler shift Principle as a Diagnostic Aid in Obstetrics // Amer. J. Obstet. Ginec. – 1968. </w:t>
      </w:r>
      <w:proofErr w:type="gramStart"/>
      <w:r>
        <w:rPr>
          <w:sz w:val="28"/>
          <w:lang w:val="en-US"/>
        </w:rPr>
        <w:t xml:space="preserve">– </w:t>
      </w:r>
      <w:r w:rsidRPr="005F43EA">
        <w:rPr>
          <w:sz w:val="28"/>
          <w:lang w:val="en-US"/>
        </w:rPr>
        <w:t>№</w:t>
      </w:r>
      <w:r>
        <w:rPr>
          <w:sz w:val="28"/>
          <w:lang w:val="en-US"/>
        </w:rPr>
        <w:t xml:space="preserve"> 102.</w:t>
      </w:r>
      <w:proofErr w:type="gramEnd"/>
      <w:r>
        <w:rPr>
          <w:sz w:val="28"/>
          <w:lang w:val="en-US"/>
        </w:rPr>
        <w:t xml:space="preserve"> – P. 563. </w:t>
      </w:r>
    </w:p>
    <w:p w:rsidR="00E527DC" w:rsidRDefault="00E527DC" w:rsidP="00E527DC">
      <w:pPr>
        <w:widowControl w:val="0"/>
        <w:spacing w:line="360" w:lineRule="auto"/>
        <w:ind w:firstLine="720"/>
        <w:jc w:val="both"/>
        <w:rPr>
          <w:sz w:val="28"/>
          <w:lang w:val="en-US"/>
        </w:rPr>
      </w:pPr>
      <w:r>
        <w:rPr>
          <w:sz w:val="28"/>
          <w:lang w:val="en-US"/>
        </w:rPr>
        <w:t xml:space="preserve">18. Hulet C.V. Pregnancy diagnosis in the ewe using an ultrasonic </w:t>
      </w:r>
      <w:proofErr w:type="gramStart"/>
      <w:r>
        <w:rPr>
          <w:sz w:val="28"/>
          <w:lang w:val="en-US"/>
        </w:rPr>
        <w:t>doppler</w:t>
      </w:r>
      <w:proofErr w:type="gramEnd"/>
      <w:r>
        <w:rPr>
          <w:sz w:val="28"/>
          <w:lang w:val="en-US"/>
        </w:rPr>
        <w:t xml:space="preserve"> </w:t>
      </w:r>
      <w:r>
        <w:rPr>
          <w:sz w:val="28"/>
          <w:lang w:val="en-US"/>
        </w:rPr>
        <w:lastRenderedPageBreak/>
        <w:t xml:space="preserve">instrument // J. Anim. Sci. – 1969. </w:t>
      </w:r>
      <w:proofErr w:type="gramStart"/>
      <w:r>
        <w:rPr>
          <w:sz w:val="28"/>
          <w:lang w:val="en-US"/>
        </w:rPr>
        <w:t xml:space="preserve">– </w:t>
      </w:r>
      <w:r w:rsidRPr="005F43EA">
        <w:rPr>
          <w:sz w:val="28"/>
          <w:lang w:val="en-US"/>
        </w:rPr>
        <w:t>№</w:t>
      </w:r>
      <w:r>
        <w:rPr>
          <w:sz w:val="28"/>
          <w:lang w:val="en-US"/>
        </w:rPr>
        <w:t xml:space="preserve"> 28.</w:t>
      </w:r>
      <w:proofErr w:type="gramEnd"/>
      <w:r>
        <w:rPr>
          <w:sz w:val="28"/>
          <w:lang w:val="en-US"/>
        </w:rPr>
        <w:t xml:space="preserve"> – P. 44–47.</w:t>
      </w:r>
    </w:p>
    <w:p w:rsidR="00E527DC" w:rsidRDefault="00E527DC" w:rsidP="00E527DC">
      <w:pPr>
        <w:widowControl w:val="0"/>
        <w:spacing w:line="360" w:lineRule="auto"/>
        <w:ind w:firstLine="720"/>
        <w:jc w:val="both"/>
        <w:rPr>
          <w:sz w:val="28"/>
          <w:lang w:val="en-US"/>
        </w:rPr>
      </w:pPr>
      <w:r>
        <w:rPr>
          <w:sz w:val="28"/>
          <w:lang w:val="en-US"/>
        </w:rPr>
        <w:t xml:space="preserve">19. Lindahl I.L. Detection of pregnancy in sheep by means of ultra–sound // Nature Lond. – 1966. </w:t>
      </w:r>
      <w:proofErr w:type="gramStart"/>
      <w:r>
        <w:rPr>
          <w:sz w:val="28"/>
          <w:lang w:val="en-US"/>
        </w:rPr>
        <w:t xml:space="preserve">– </w:t>
      </w:r>
      <w:r w:rsidRPr="005F43EA">
        <w:rPr>
          <w:sz w:val="28"/>
          <w:lang w:val="en-US"/>
        </w:rPr>
        <w:t>№</w:t>
      </w:r>
      <w:r>
        <w:rPr>
          <w:sz w:val="28"/>
          <w:lang w:val="en-US"/>
        </w:rPr>
        <w:t xml:space="preserve"> 212.</w:t>
      </w:r>
      <w:proofErr w:type="gramEnd"/>
      <w:r>
        <w:rPr>
          <w:sz w:val="28"/>
          <w:lang w:val="en-US"/>
        </w:rPr>
        <w:t xml:space="preserve"> – P. 642–643.</w:t>
      </w:r>
    </w:p>
    <w:p w:rsidR="00E527DC" w:rsidRDefault="00E527DC" w:rsidP="00E527DC">
      <w:pPr>
        <w:widowControl w:val="0"/>
        <w:spacing w:line="360" w:lineRule="auto"/>
        <w:ind w:firstLine="720"/>
        <w:jc w:val="both"/>
        <w:rPr>
          <w:sz w:val="28"/>
          <w:lang w:val="en-US"/>
        </w:rPr>
      </w:pPr>
      <w:r>
        <w:rPr>
          <w:sz w:val="28"/>
          <w:lang w:val="en-US"/>
        </w:rPr>
        <w:t>20. Ultrasound diagnostic techniques in obstetrics and gynecology / E.Taylor, J.Holmes, H Thompson, K.Gottesfeld // Amer. Obstet. Gynec. – 1964. – Vol. 90. – P. 655–669.</w:t>
      </w:r>
    </w:p>
    <w:p w:rsidR="00E527DC" w:rsidRDefault="00E527DC" w:rsidP="00E527DC">
      <w:pPr>
        <w:widowControl w:val="0"/>
        <w:spacing w:line="360" w:lineRule="auto"/>
        <w:ind w:firstLine="720"/>
        <w:jc w:val="both"/>
        <w:rPr>
          <w:sz w:val="28"/>
          <w:lang w:val="en-US"/>
        </w:rPr>
      </w:pPr>
      <w:r>
        <w:rPr>
          <w:sz w:val="28"/>
          <w:lang w:val="en-US"/>
        </w:rPr>
        <w:t>21. Hansmann M., Hackeloer B.I., Staudach A. Ultrasound diagnosis in obstetrics and gynecology. – Berlin: Springer–Verlas. – 1986. – 495 p.</w:t>
      </w:r>
    </w:p>
    <w:p w:rsidR="00E527DC" w:rsidRDefault="00E527DC" w:rsidP="00E527DC">
      <w:pPr>
        <w:widowControl w:val="0"/>
        <w:spacing w:line="360" w:lineRule="auto"/>
        <w:ind w:firstLine="720"/>
        <w:jc w:val="both"/>
        <w:rPr>
          <w:sz w:val="28"/>
          <w:lang w:val="en-US"/>
        </w:rPr>
      </w:pPr>
      <w:r>
        <w:rPr>
          <w:sz w:val="28"/>
          <w:lang w:val="en-US"/>
        </w:rPr>
        <w:t>22. Athey P.A., Hadlock F.P. Ultrasound in Obstetrics and Gynaecology. – St. Louis: Mosby Comp. – 1985. – 385 p.</w:t>
      </w:r>
    </w:p>
    <w:p w:rsidR="00E527DC" w:rsidRDefault="00E527DC" w:rsidP="00E527DC">
      <w:pPr>
        <w:widowControl w:val="0"/>
        <w:spacing w:line="360" w:lineRule="auto"/>
        <w:ind w:firstLine="720"/>
        <w:jc w:val="both"/>
        <w:rPr>
          <w:sz w:val="28"/>
          <w:lang w:val="en-US"/>
        </w:rPr>
      </w:pPr>
      <w:r>
        <w:rPr>
          <w:sz w:val="28"/>
          <w:lang w:val="en-US"/>
        </w:rPr>
        <w:t>23. Kahn W. Veterinary reproductive ultrasonography // Mosby–Wolfe. – 1994. – P. 187–210.</w:t>
      </w:r>
    </w:p>
    <w:p w:rsidR="00E527DC" w:rsidRDefault="00E527DC" w:rsidP="00E527DC">
      <w:pPr>
        <w:widowControl w:val="0"/>
        <w:spacing w:line="360" w:lineRule="auto"/>
        <w:ind w:firstLine="720"/>
        <w:jc w:val="both"/>
        <w:rPr>
          <w:sz w:val="28"/>
          <w:lang w:val="en-US"/>
        </w:rPr>
      </w:pPr>
      <w:r>
        <w:rPr>
          <w:sz w:val="28"/>
          <w:lang w:val="en-US"/>
        </w:rPr>
        <w:t xml:space="preserve">24. Taverne M.A.M. The use of linear–array real–time echography in veterinary obstetrics and gynaecology // Tijdschr. </w:t>
      </w:r>
      <w:proofErr w:type="gramStart"/>
      <w:r>
        <w:rPr>
          <w:sz w:val="28"/>
          <w:lang w:val="en-US"/>
        </w:rPr>
        <w:t>Diergeneeskd.</w:t>
      </w:r>
      <w:proofErr w:type="gramEnd"/>
      <w:r>
        <w:rPr>
          <w:sz w:val="28"/>
          <w:lang w:val="en-US"/>
        </w:rPr>
        <w:t xml:space="preserve"> – 1984. </w:t>
      </w:r>
      <w:proofErr w:type="gramStart"/>
      <w:r>
        <w:rPr>
          <w:sz w:val="28"/>
          <w:lang w:val="en-US"/>
        </w:rPr>
        <w:t xml:space="preserve">– </w:t>
      </w:r>
      <w:r w:rsidRPr="005F43EA">
        <w:rPr>
          <w:sz w:val="28"/>
          <w:lang w:val="en-US"/>
        </w:rPr>
        <w:t>№</w:t>
      </w:r>
      <w:r>
        <w:rPr>
          <w:sz w:val="28"/>
          <w:lang w:val="en-US"/>
        </w:rPr>
        <w:t xml:space="preserve"> 109.</w:t>
      </w:r>
      <w:proofErr w:type="gramEnd"/>
      <w:r>
        <w:rPr>
          <w:sz w:val="28"/>
          <w:lang w:val="en-US"/>
        </w:rPr>
        <w:t xml:space="preserve"> – P. 494–506.</w:t>
      </w:r>
    </w:p>
    <w:p w:rsidR="00E527DC" w:rsidRDefault="00E527DC" w:rsidP="00E527DC">
      <w:pPr>
        <w:widowControl w:val="0"/>
        <w:spacing w:line="360" w:lineRule="auto"/>
        <w:ind w:firstLine="720"/>
        <w:jc w:val="both"/>
        <w:rPr>
          <w:sz w:val="28"/>
          <w:lang w:val="en-US"/>
        </w:rPr>
      </w:pPr>
      <w:r>
        <w:rPr>
          <w:sz w:val="28"/>
          <w:lang w:val="en-US"/>
        </w:rPr>
        <w:t xml:space="preserve">25. Taverne M.A.M. Accuracy of pregnancy diagnosis and prediction of foetal numbers in sheep with linear––array real–time ultrasound scanning // The Veterinary Quarterly. – 1985. – Vol. 7. </w:t>
      </w:r>
      <w:proofErr w:type="gramStart"/>
      <w:r>
        <w:rPr>
          <w:sz w:val="28"/>
          <w:lang w:val="en-US"/>
        </w:rPr>
        <w:t xml:space="preserve">– </w:t>
      </w:r>
      <w:r w:rsidRPr="005F43EA">
        <w:rPr>
          <w:sz w:val="28"/>
          <w:lang w:val="en-US"/>
        </w:rPr>
        <w:t>№</w:t>
      </w:r>
      <w:r>
        <w:rPr>
          <w:sz w:val="28"/>
          <w:lang w:val="en-US"/>
        </w:rPr>
        <w:t xml:space="preserve"> 4.</w:t>
      </w:r>
      <w:proofErr w:type="gramEnd"/>
      <w:r>
        <w:rPr>
          <w:sz w:val="28"/>
          <w:lang w:val="en-US"/>
        </w:rPr>
        <w:t xml:space="preserve"> – P. 256–263.</w:t>
      </w:r>
    </w:p>
    <w:p w:rsidR="00E527DC" w:rsidRDefault="00E527DC" w:rsidP="00E527DC">
      <w:pPr>
        <w:widowControl w:val="0"/>
        <w:spacing w:line="360" w:lineRule="auto"/>
        <w:ind w:firstLine="720"/>
        <w:jc w:val="both"/>
        <w:rPr>
          <w:sz w:val="28"/>
          <w:lang w:val="en-US"/>
        </w:rPr>
      </w:pPr>
      <w:r>
        <w:rPr>
          <w:sz w:val="28"/>
          <w:lang w:val="en-US"/>
        </w:rPr>
        <w:t xml:space="preserve">26. Buckrell B.C., Bonnet B.N., Jonson W.H. The use of real–time ultrasound rectally for early pregnancy diagnosis in sheep // Theriogenology. – 1986. </w:t>
      </w:r>
      <w:proofErr w:type="gramStart"/>
      <w:r>
        <w:rPr>
          <w:sz w:val="28"/>
          <w:lang w:val="en-US"/>
        </w:rPr>
        <w:t xml:space="preserve">– </w:t>
      </w:r>
      <w:r w:rsidRPr="005F43EA">
        <w:rPr>
          <w:sz w:val="28"/>
          <w:lang w:val="en-US"/>
        </w:rPr>
        <w:t>№</w:t>
      </w:r>
      <w:r>
        <w:rPr>
          <w:sz w:val="28"/>
          <w:lang w:val="en-US"/>
        </w:rPr>
        <w:t xml:space="preserve"> 25.</w:t>
      </w:r>
      <w:proofErr w:type="gramEnd"/>
      <w:r>
        <w:rPr>
          <w:sz w:val="28"/>
          <w:lang w:val="en-US"/>
        </w:rPr>
        <w:t xml:space="preserve"> – P. 665–673.</w:t>
      </w:r>
    </w:p>
    <w:p w:rsidR="00E527DC" w:rsidRDefault="00E527DC" w:rsidP="00E527DC">
      <w:pPr>
        <w:widowControl w:val="0"/>
        <w:spacing w:line="360" w:lineRule="auto"/>
        <w:ind w:firstLine="720"/>
        <w:jc w:val="both"/>
        <w:rPr>
          <w:sz w:val="28"/>
          <w:lang w:val="en-US"/>
        </w:rPr>
      </w:pPr>
      <w:r>
        <w:rPr>
          <w:sz w:val="28"/>
          <w:lang w:val="en-US"/>
        </w:rPr>
        <w:t xml:space="preserve">27. Deas D.W. Pregnancy diagnosis in the ewe by an ultrasonic rectal probe // Vet. </w:t>
      </w:r>
      <w:proofErr w:type="gramStart"/>
      <w:r>
        <w:rPr>
          <w:sz w:val="28"/>
          <w:lang w:val="en-US"/>
        </w:rPr>
        <w:t>Rec. – 1977.</w:t>
      </w:r>
      <w:proofErr w:type="gramEnd"/>
      <w:r>
        <w:rPr>
          <w:sz w:val="28"/>
          <w:lang w:val="en-US"/>
        </w:rPr>
        <w:t xml:space="preserve"> </w:t>
      </w:r>
      <w:proofErr w:type="gramStart"/>
      <w:r>
        <w:rPr>
          <w:sz w:val="28"/>
          <w:lang w:val="en-US"/>
        </w:rPr>
        <w:t xml:space="preserve">– </w:t>
      </w:r>
      <w:r w:rsidRPr="005F43EA">
        <w:rPr>
          <w:sz w:val="28"/>
          <w:lang w:val="en-US"/>
        </w:rPr>
        <w:t>№</w:t>
      </w:r>
      <w:r>
        <w:rPr>
          <w:sz w:val="28"/>
          <w:lang w:val="en-US"/>
        </w:rPr>
        <w:t xml:space="preserve"> 101.</w:t>
      </w:r>
      <w:proofErr w:type="gramEnd"/>
      <w:r>
        <w:rPr>
          <w:sz w:val="28"/>
          <w:lang w:val="en-US"/>
        </w:rPr>
        <w:t xml:space="preserve"> – </w:t>
      </w:r>
      <w:proofErr w:type="gramStart"/>
      <w:r>
        <w:rPr>
          <w:sz w:val="28"/>
          <w:lang w:val="en-US"/>
        </w:rPr>
        <w:t>Р. 113</w:t>
      </w:r>
      <w:proofErr w:type="gramEnd"/>
      <w:r>
        <w:rPr>
          <w:sz w:val="28"/>
          <w:lang w:val="en-US"/>
        </w:rPr>
        <w:t>–115.</w:t>
      </w:r>
    </w:p>
    <w:p w:rsidR="00E527DC" w:rsidRDefault="00E527DC" w:rsidP="00E527DC">
      <w:pPr>
        <w:widowControl w:val="0"/>
        <w:spacing w:line="360" w:lineRule="auto"/>
        <w:ind w:firstLine="720"/>
        <w:jc w:val="both"/>
        <w:rPr>
          <w:sz w:val="28"/>
          <w:lang w:val="en-US"/>
        </w:rPr>
      </w:pPr>
      <w:r>
        <w:rPr>
          <w:sz w:val="28"/>
          <w:lang w:val="en-US"/>
        </w:rPr>
        <w:t xml:space="preserve">28. Trapp M.G., Slyter A.L. Pregnancy diagnosis in the ewe // J. Anim. Sci. – 1983. </w:t>
      </w:r>
      <w:proofErr w:type="gramStart"/>
      <w:r>
        <w:rPr>
          <w:sz w:val="28"/>
          <w:lang w:val="en-US"/>
        </w:rPr>
        <w:t xml:space="preserve">– </w:t>
      </w:r>
      <w:r w:rsidRPr="005F43EA">
        <w:rPr>
          <w:sz w:val="28"/>
          <w:lang w:val="en-US"/>
        </w:rPr>
        <w:t>№</w:t>
      </w:r>
      <w:r>
        <w:rPr>
          <w:sz w:val="28"/>
          <w:lang w:val="en-US"/>
        </w:rPr>
        <w:t xml:space="preserve"> 57.</w:t>
      </w:r>
      <w:proofErr w:type="gramEnd"/>
      <w:r>
        <w:rPr>
          <w:sz w:val="28"/>
          <w:lang w:val="en-US"/>
        </w:rPr>
        <w:t xml:space="preserve"> – P. 1–5.</w:t>
      </w:r>
    </w:p>
    <w:p w:rsidR="00E527DC" w:rsidRDefault="00E527DC" w:rsidP="00E527DC">
      <w:pPr>
        <w:widowControl w:val="0"/>
        <w:spacing w:line="360" w:lineRule="auto"/>
        <w:ind w:firstLine="720"/>
        <w:jc w:val="both"/>
        <w:rPr>
          <w:sz w:val="28"/>
          <w:lang w:val="en-US"/>
        </w:rPr>
      </w:pPr>
      <w:r>
        <w:rPr>
          <w:sz w:val="28"/>
          <w:lang w:val="en-US"/>
        </w:rPr>
        <w:t xml:space="preserve">29. Davey C.G. An evaluation of pregnancy testing in sheep using a real–time ultrasound scanner // Aust. Vet. </w:t>
      </w:r>
      <w:proofErr w:type="gramStart"/>
      <w:r>
        <w:rPr>
          <w:sz w:val="28"/>
          <w:lang w:val="en-US"/>
        </w:rPr>
        <w:t>J. – 1986.</w:t>
      </w:r>
      <w:proofErr w:type="gramEnd"/>
      <w:r>
        <w:rPr>
          <w:sz w:val="28"/>
          <w:lang w:val="en-US"/>
        </w:rPr>
        <w:t xml:space="preserve"> </w:t>
      </w:r>
      <w:proofErr w:type="gramStart"/>
      <w:r>
        <w:rPr>
          <w:sz w:val="28"/>
          <w:lang w:val="en-US"/>
        </w:rPr>
        <w:t xml:space="preserve">– </w:t>
      </w:r>
      <w:r w:rsidRPr="005F43EA">
        <w:rPr>
          <w:sz w:val="28"/>
          <w:lang w:val="en-US"/>
        </w:rPr>
        <w:t>№</w:t>
      </w:r>
      <w:r>
        <w:rPr>
          <w:sz w:val="28"/>
          <w:lang w:val="en-US"/>
        </w:rPr>
        <w:t xml:space="preserve"> 63.</w:t>
      </w:r>
      <w:proofErr w:type="gramEnd"/>
      <w:r>
        <w:rPr>
          <w:sz w:val="28"/>
          <w:lang w:val="en-US"/>
        </w:rPr>
        <w:t xml:space="preserve"> P. 347–348.</w:t>
      </w:r>
    </w:p>
    <w:p w:rsidR="00E527DC" w:rsidRDefault="00E527DC" w:rsidP="00E527DC">
      <w:pPr>
        <w:widowControl w:val="0"/>
        <w:spacing w:line="360" w:lineRule="auto"/>
        <w:ind w:firstLine="720"/>
        <w:jc w:val="both"/>
        <w:rPr>
          <w:sz w:val="28"/>
          <w:lang w:val="en-US"/>
        </w:rPr>
      </w:pPr>
      <w:r>
        <w:rPr>
          <w:sz w:val="28"/>
          <w:lang w:val="en-US"/>
        </w:rPr>
        <w:t xml:space="preserve">30. Diagnostic de la gestation chez la brebis par echotomographic / D.L.Tainturier, M.Luour, K.W.Chaarl, I.L. Sardiana // Revue Med. Vet. – 1983. </w:t>
      </w:r>
      <w:proofErr w:type="gramStart"/>
      <w:r>
        <w:rPr>
          <w:sz w:val="28"/>
          <w:lang w:val="en-US"/>
        </w:rPr>
        <w:t xml:space="preserve">– </w:t>
      </w:r>
      <w:r w:rsidRPr="005F43EA">
        <w:rPr>
          <w:sz w:val="28"/>
          <w:lang w:val="en-US"/>
        </w:rPr>
        <w:t>№</w:t>
      </w:r>
      <w:r>
        <w:rPr>
          <w:sz w:val="28"/>
          <w:lang w:val="en-US"/>
        </w:rPr>
        <w:t xml:space="preserve"> </w:t>
      </w:r>
      <w:r>
        <w:rPr>
          <w:sz w:val="28"/>
          <w:lang w:val="en-US"/>
        </w:rPr>
        <w:lastRenderedPageBreak/>
        <w:t>134.</w:t>
      </w:r>
      <w:proofErr w:type="gramEnd"/>
      <w:r>
        <w:rPr>
          <w:sz w:val="28"/>
          <w:lang w:val="en-US"/>
        </w:rPr>
        <w:t xml:space="preserve"> – P. 523–526.</w:t>
      </w:r>
    </w:p>
    <w:p w:rsidR="00E527DC" w:rsidRDefault="00E527DC" w:rsidP="00E527DC">
      <w:pPr>
        <w:widowControl w:val="0"/>
        <w:spacing w:line="360" w:lineRule="auto"/>
        <w:ind w:firstLine="720"/>
        <w:jc w:val="both"/>
        <w:rPr>
          <w:sz w:val="28"/>
          <w:lang w:val="en-US"/>
        </w:rPr>
      </w:pPr>
      <w:r>
        <w:rPr>
          <w:sz w:val="28"/>
          <w:lang w:val="en-US"/>
        </w:rPr>
        <w:t xml:space="preserve">31. Inaba T., Mori I. Use of echography in guinea pigs for pregnancy diagnosis // Japan J. Veter. Sc. – 1986. – T. 48. </w:t>
      </w:r>
      <w:proofErr w:type="gramStart"/>
      <w:r>
        <w:rPr>
          <w:sz w:val="28"/>
          <w:lang w:val="en-US"/>
        </w:rPr>
        <w:t xml:space="preserve">– </w:t>
      </w:r>
      <w:r w:rsidRPr="005F43EA">
        <w:rPr>
          <w:sz w:val="28"/>
          <w:lang w:val="en-US"/>
        </w:rPr>
        <w:t>№</w:t>
      </w:r>
      <w:r>
        <w:rPr>
          <w:sz w:val="28"/>
          <w:lang w:val="en-US"/>
        </w:rPr>
        <w:t xml:space="preserve"> 3.</w:t>
      </w:r>
      <w:proofErr w:type="gramEnd"/>
      <w:r>
        <w:rPr>
          <w:sz w:val="28"/>
          <w:lang w:val="en-US"/>
        </w:rPr>
        <w:t xml:space="preserve"> – P. 615–618.</w:t>
      </w:r>
    </w:p>
    <w:p w:rsidR="00E527DC" w:rsidRDefault="00E527DC" w:rsidP="00E527DC">
      <w:pPr>
        <w:widowControl w:val="0"/>
        <w:spacing w:line="360" w:lineRule="auto"/>
        <w:ind w:firstLine="720"/>
        <w:jc w:val="both"/>
        <w:rPr>
          <w:sz w:val="28"/>
          <w:lang w:val="en-US"/>
        </w:rPr>
      </w:pPr>
      <w:r>
        <w:rPr>
          <w:sz w:val="28"/>
          <w:lang w:val="en-US"/>
        </w:rPr>
        <w:t xml:space="preserve">32. Too K. Echography in the field of clinical veterinary medicine // J. Japan Veter. Med. Assn. – 1986. – T. 39. </w:t>
      </w:r>
      <w:proofErr w:type="gramStart"/>
      <w:r>
        <w:rPr>
          <w:sz w:val="28"/>
          <w:lang w:val="en-US"/>
        </w:rPr>
        <w:t xml:space="preserve">– </w:t>
      </w:r>
      <w:r w:rsidRPr="005F43EA">
        <w:rPr>
          <w:sz w:val="28"/>
          <w:lang w:val="en-US"/>
        </w:rPr>
        <w:t>№</w:t>
      </w:r>
      <w:r>
        <w:rPr>
          <w:sz w:val="28"/>
          <w:lang w:val="en-US"/>
        </w:rPr>
        <w:t xml:space="preserve"> 2.</w:t>
      </w:r>
      <w:proofErr w:type="gramEnd"/>
      <w:r>
        <w:rPr>
          <w:sz w:val="28"/>
          <w:lang w:val="en-US"/>
        </w:rPr>
        <w:t xml:space="preserve"> – P. 67–74.</w:t>
      </w:r>
    </w:p>
    <w:p w:rsidR="00E527DC" w:rsidRDefault="00E527DC" w:rsidP="00E527DC">
      <w:pPr>
        <w:widowControl w:val="0"/>
        <w:spacing w:line="360" w:lineRule="auto"/>
        <w:ind w:firstLine="720"/>
        <w:jc w:val="both"/>
        <w:rPr>
          <w:sz w:val="28"/>
          <w:lang w:val="en-US"/>
        </w:rPr>
      </w:pPr>
      <w:r>
        <w:rPr>
          <w:sz w:val="28"/>
          <w:lang w:val="en-US"/>
        </w:rPr>
        <w:t xml:space="preserve">33. Bourbigot J., jehanno J., Herve A. Etude sur </w:t>
      </w:r>
      <w:proofErr w:type="gramStart"/>
      <w:r>
        <w:rPr>
          <w:sz w:val="28"/>
          <w:lang w:val="en-US"/>
        </w:rPr>
        <w:t>un</w:t>
      </w:r>
      <w:proofErr w:type="gramEnd"/>
      <w:r>
        <w:rPr>
          <w:sz w:val="28"/>
          <w:lang w:val="en-US"/>
        </w:rPr>
        <w:t xml:space="preserve"> debut de development de l’echographie d ultrasons // Techni–Porc. – 1988. – T. 11. </w:t>
      </w:r>
      <w:proofErr w:type="gramStart"/>
      <w:r>
        <w:rPr>
          <w:sz w:val="28"/>
          <w:lang w:val="en-US"/>
        </w:rPr>
        <w:t xml:space="preserve">– </w:t>
      </w:r>
      <w:r w:rsidRPr="005F43EA">
        <w:rPr>
          <w:sz w:val="28"/>
          <w:lang w:val="en-US"/>
        </w:rPr>
        <w:t>№</w:t>
      </w:r>
      <w:r>
        <w:rPr>
          <w:sz w:val="28"/>
          <w:lang w:val="en-US"/>
        </w:rPr>
        <w:t xml:space="preserve"> 2.</w:t>
      </w:r>
      <w:proofErr w:type="gramEnd"/>
      <w:r>
        <w:rPr>
          <w:sz w:val="28"/>
          <w:lang w:val="en-US"/>
        </w:rPr>
        <w:t xml:space="preserve"> – P. 23–34.</w:t>
      </w:r>
    </w:p>
    <w:p w:rsidR="00E527DC" w:rsidRDefault="00E527DC" w:rsidP="00E527DC">
      <w:pPr>
        <w:widowControl w:val="0"/>
        <w:spacing w:line="360" w:lineRule="auto"/>
        <w:ind w:firstLine="720"/>
        <w:jc w:val="both"/>
        <w:rPr>
          <w:sz w:val="28"/>
          <w:lang w:val="en-US"/>
        </w:rPr>
      </w:pPr>
      <w:r>
        <w:rPr>
          <w:sz w:val="28"/>
          <w:lang w:val="en-US"/>
        </w:rPr>
        <w:t xml:space="preserve">34. Buckrell B.C. Applications of ultrasonography in reproduction in sheeps and goats // Theriogenology. – 1988. </w:t>
      </w:r>
      <w:proofErr w:type="gramStart"/>
      <w:r>
        <w:rPr>
          <w:sz w:val="28"/>
          <w:lang w:val="en-US"/>
        </w:rPr>
        <w:t xml:space="preserve">– </w:t>
      </w:r>
      <w:r w:rsidRPr="005F43EA">
        <w:rPr>
          <w:sz w:val="28"/>
          <w:lang w:val="en-US"/>
        </w:rPr>
        <w:t>№</w:t>
      </w:r>
      <w:r>
        <w:rPr>
          <w:sz w:val="28"/>
          <w:lang w:val="en-US"/>
        </w:rPr>
        <w:t xml:space="preserve"> 29.</w:t>
      </w:r>
      <w:proofErr w:type="gramEnd"/>
      <w:r>
        <w:rPr>
          <w:sz w:val="28"/>
          <w:lang w:val="en-US"/>
        </w:rPr>
        <w:t xml:space="preserve"> – P. 71–84.</w:t>
      </w:r>
    </w:p>
    <w:p w:rsidR="00E527DC" w:rsidRDefault="00E527DC" w:rsidP="00E527DC">
      <w:pPr>
        <w:widowControl w:val="0"/>
        <w:spacing w:line="360" w:lineRule="auto"/>
        <w:ind w:firstLine="720"/>
        <w:jc w:val="both"/>
        <w:rPr>
          <w:sz w:val="28"/>
          <w:lang w:val="en-US"/>
        </w:rPr>
      </w:pPr>
      <w:r>
        <w:rPr>
          <w:sz w:val="28"/>
          <w:lang w:val="en-US"/>
        </w:rPr>
        <w:t xml:space="preserve">35. Grygar I., Kudlac E. Nektere zkusenosti a prakticke moznosti s ultrasonografii za pouziti echokamery SSD–210 DX 2 // Veterinarstvi. – 1989. – T. 39. </w:t>
      </w:r>
      <w:proofErr w:type="gramStart"/>
      <w:r>
        <w:rPr>
          <w:sz w:val="28"/>
          <w:lang w:val="en-US"/>
        </w:rPr>
        <w:t xml:space="preserve">– </w:t>
      </w:r>
      <w:r w:rsidRPr="005F43EA">
        <w:rPr>
          <w:sz w:val="28"/>
          <w:lang w:val="en-US"/>
        </w:rPr>
        <w:t>№</w:t>
      </w:r>
      <w:r>
        <w:rPr>
          <w:sz w:val="28"/>
          <w:lang w:val="en-US"/>
        </w:rPr>
        <w:t xml:space="preserve"> 2.</w:t>
      </w:r>
      <w:proofErr w:type="gramEnd"/>
      <w:r>
        <w:rPr>
          <w:sz w:val="28"/>
          <w:lang w:val="en-US"/>
        </w:rPr>
        <w:t xml:space="preserve"> – S. 61–64.</w:t>
      </w:r>
    </w:p>
    <w:p w:rsidR="00E527DC" w:rsidRDefault="00E527DC" w:rsidP="00E527DC">
      <w:pPr>
        <w:widowControl w:val="0"/>
        <w:spacing w:line="360" w:lineRule="auto"/>
        <w:ind w:firstLine="720"/>
        <w:jc w:val="both"/>
        <w:rPr>
          <w:sz w:val="28"/>
          <w:lang w:val="en-US"/>
        </w:rPr>
      </w:pPr>
      <w:r>
        <w:rPr>
          <w:sz w:val="28"/>
          <w:lang w:val="en-US"/>
        </w:rPr>
        <w:t xml:space="preserve">36. Szenci O., Taverne M.A.M., Bajcsy A.C. A szarvasmarha nemi szarvasmarha nemi szerveinek (mehenek es petefeszkenek) vizsgalata ketdimenzios echograffal // Magyar.allatorv.Lapja. – 1988. – T. 43. </w:t>
      </w:r>
      <w:proofErr w:type="gramStart"/>
      <w:r>
        <w:rPr>
          <w:sz w:val="28"/>
          <w:lang w:val="en-US"/>
        </w:rPr>
        <w:t xml:space="preserve">– </w:t>
      </w:r>
      <w:r w:rsidRPr="005F43EA">
        <w:rPr>
          <w:sz w:val="28"/>
          <w:lang w:val="en-US"/>
        </w:rPr>
        <w:t>№</w:t>
      </w:r>
      <w:r>
        <w:rPr>
          <w:sz w:val="28"/>
          <w:lang w:val="en-US"/>
        </w:rPr>
        <w:t xml:space="preserve"> 7.</w:t>
      </w:r>
      <w:proofErr w:type="gramEnd"/>
      <w:r>
        <w:rPr>
          <w:sz w:val="28"/>
          <w:lang w:val="en-US"/>
        </w:rPr>
        <w:t xml:space="preserve"> – P. 423–428.</w:t>
      </w:r>
    </w:p>
    <w:p w:rsidR="00E527DC" w:rsidRDefault="00E527DC" w:rsidP="00E527DC">
      <w:pPr>
        <w:widowControl w:val="0"/>
        <w:spacing w:line="360" w:lineRule="auto"/>
        <w:ind w:firstLine="720"/>
        <w:jc w:val="both"/>
        <w:rPr>
          <w:sz w:val="28"/>
          <w:lang w:val="en-US"/>
        </w:rPr>
      </w:pPr>
      <w:r>
        <w:rPr>
          <w:sz w:val="28"/>
          <w:lang w:val="en-US"/>
        </w:rPr>
        <w:t xml:space="preserve">37. Matteuzzi A., Camporesi A., Perazzetta G. L’ecografia nella diagnosi di gravidanza nella scrofa // Selez. </w:t>
      </w:r>
      <w:proofErr w:type="gramStart"/>
      <w:r>
        <w:rPr>
          <w:sz w:val="28"/>
          <w:lang w:val="en-US"/>
        </w:rPr>
        <w:t>Veter. – 1989.</w:t>
      </w:r>
      <w:proofErr w:type="gramEnd"/>
      <w:r>
        <w:rPr>
          <w:sz w:val="28"/>
          <w:lang w:val="en-US"/>
        </w:rPr>
        <w:t xml:space="preserve"> </w:t>
      </w:r>
      <w:proofErr w:type="gramStart"/>
      <w:r>
        <w:rPr>
          <w:sz w:val="28"/>
          <w:lang w:val="en-US"/>
        </w:rPr>
        <w:t xml:space="preserve">– </w:t>
      </w:r>
      <w:r w:rsidRPr="005F43EA">
        <w:rPr>
          <w:sz w:val="28"/>
          <w:lang w:val="en-US"/>
        </w:rPr>
        <w:t>№</w:t>
      </w:r>
      <w:r>
        <w:rPr>
          <w:sz w:val="28"/>
          <w:lang w:val="en-US"/>
        </w:rPr>
        <w:t xml:space="preserve"> 11.</w:t>
      </w:r>
      <w:proofErr w:type="gramEnd"/>
      <w:r>
        <w:rPr>
          <w:sz w:val="28"/>
          <w:lang w:val="en-US"/>
        </w:rPr>
        <w:t xml:space="preserve"> – P. 1649–1656.</w:t>
      </w:r>
    </w:p>
    <w:p w:rsidR="00E527DC" w:rsidRDefault="00E527DC" w:rsidP="00E527DC">
      <w:pPr>
        <w:widowControl w:val="0"/>
        <w:spacing w:line="360" w:lineRule="auto"/>
        <w:ind w:firstLine="720"/>
        <w:jc w:val="both"/>
        <w:rPr>
          <w:sz w:val="28"/>
          <w:lang w:val="en-US"/>
        </w:rPr>
      </w:pPr>
      <w:r>
        <w:rPr>
          <w:sz w:val="28"/>
          <w:lang w:val="en-US"/>
        </w:rPr>
        <w:t xml:space="preserve">38. L’ecografia trans–reсttale nella scrofa, prime esperienze di diagnosi precoce di gravidanza // Selez.veter. – 1992. – Vol. 33. </w:t>
      </w:r>
      <w:proofErr w:type="gramStart"/>
      <w:r>
        <w:rPr>
          <w:sz w:val="28"/>
          <w:lang w:val="en-US"/>
        </w:rPr>
        <w:t xml:space="preserve">– </w:t>
      </w:r>
      <w:r w:rsidRPr="005F43EA">
        <w:rPr>
          <w:sz w:val="28"/>
          <w:lang w:val="en-US"/>
        </w:rPr>
        <w:t>№</w:t>
      </w:r>
      <w:r>
        <w:rPr>
          <w:sz w:val="28"/>
          <w:lang w:val="en-US"/>
        </w:rPr>
        <w:t xml:space="preserve"> 8.</w:t>
      </w:r>
      <w:proofErr w:type="gramEnd"/>
      <w:r>
        <w:rPr>
          <w:sz w:val="28"/>
          <w:lang w:val="en-US"/>
        </w:rPr>
        <w:t xml:space="preserve"> – P. 873–876.</w:t>
      </w:r>
    </w:p>
    <w:p w:rsidR="00E527DC" w:rsidRDefault="00E527DC" w:rsidP="00E527DC">
      <w:pPr>
        <w:widowControl w:val="0"/>
        <w:spacing w:line="360" w:lineRule="auto"/>
        <w:ind w:firstLine="720"/>
        <w:jc w:val="both"/>
        <w:rPr>
          <w:sz w:val="28"/>
        </w:rPr>
      </w:pPr>
      <w:r>
        <w:rPr>
          <w:sz w:val="28"/>
        </w:rPr>
        <w:t>39. Персианинов Л.С., Демидов В.Н. Ультразвуковая диагностика в акушерстве: Атлас. – М.: Медицина, 1982. – 336 с.</w:t>
      </w:r>
    </w:p>
    <w:p w:rsidR="00E527DC" w:rsidRDefault="00E527DC" w:rsidP="00E527DC">
      <w:pPr>
        <w:widowControl w:val="0"/>
        <w:spacing w:line="360" w:lineRule="auto"/>
        <w:ind w:firstLine="720"/>
        <w:jc w:val="both"/>
        <w:rPr>
          <w:sz w:val="28"/>
        </w:rPr>
      </w:pPr>
      <w:r>
        <w:rPr>
          <w:sz w:val="28"/>
        </w:rPr>
        <w:t>40. Мэгиннесс М.Г. Ультразвуковые системы визуализации в медицинской диагностике: методы и терминология. – ТИИЭР, 1979. – Т.67. – С.235–250.</w:t>
      </w:r>
    </w:p>
    <w:p w:rsidR="00E527DC" w:rsidRDefault="00E527DC" w:rsidP="00E527DC">
      <w:pPr>
        <w:widowControl w:val="0"/>
        <w:spacing w:line="360" w:lineRule="auto"/>
        <w:ind w:firstLine="720"/>
        <w:jc w:val="both"/>
        <w:rPr>
          <w:sz w:val="28"/>
        </w:rPr>
      </w:pPr>
      <w:r>
        <w:rPr>
          <w:sz w:val="28"/>
        </w:rPr>
        <w:t>41. Хэвлайс</w:t>
      </w:r>
      <w:proofErr w:type="gramStart"/>
      <w:r>
        <w:rPr>
          <w:sz w:val="28"/>
        </w:rPr>
        <w:t xml:space="preserve"> Д</w:t>
      </w:r>
      <w:proofErr w:type="gramEnd"/>
      <w:r>
        <w:rPr>
          <w:sz w:val="28"/>
        </w:rPr>
        <w:t>ж.Ф., Тейнзер Дж.К. Ультразвуковая визуализация в медицине: принципы и аппаратура. – ТИИЭР, 1979. – Т.67. – № 4. – С.209–234.</w:t>
      </w:r>
    </w:p>
    <w:p w:rsidR="00E527DC" w:rsidRDefault="00E527DC" w:rsidP="00E527DC">
      <w:pPr>
        <w:widowControl w:val="0"/>
        <w:spacing w:line="360" w:lineRule="auto"/>
        <w:ind w:firstLine="720"/>
        <w:jc w:val="both"/>
        <w:rPr>
          <w:sz w:val="28"/>
        </w:rPr>
      </w:pPr>
      <w:r>
        <w:rPr>
          <w:sz w:val="28"/>
        </w:rPr>
        <w:t>42. Ультразвуковые аппараты и методы диагностики в акушерстве и гинекологии / Р.А.Хентов, И.А.Скорунский, Н.М.Флорианович, Т.Е.Тимофеева. – М.: Медицина, 1974. – 96 с.</w:t>
      </w:r>
    </w:p>
    <w:p w:rsidR="00E527DC" w:rsidRDefault="00E527DC" w:rsidP="00E527DC">
      <w:pPr>
        <w:widowControl w:val="0"/>
        <w:spacing w:line="360" w:lineRule="auto"/>
        <w:ind w:firstLine="720"/>
        <w:jc w:val="both"/>
        <w:rPr>
          <w:sz w:val="28"/>
        </w:rPr>
      </w:pPr>
      <w:r>
        <w:rPr>
          <w:sz w:val="28"/>
        </w:rPr>
        <w:t xml:space="preserve">43. Абдуллаев З.Я., Атьков О.Ю., Соболь Ю.С. Атлас ультразвуковой </w:t>
      </w:r>
      <w:r>
        <w:rPr>
          <w:sz w:val="28"/>
        </w:rPr>
        <w:lastRenderedPageBreak/>
        <w:t>диагностики. – Х.: Прапор, 1993. – Т.1. – 112 с.</w:t>
      </w:r>
    </w:p>
    <w:p w:rsidR="00E527DC" w:rsidRDefault="00E527DC" w:rsidP="00E527DC">
      <w:pPr>
        <w:widowControl w:val="0"/>
        <w:spacing w:line="360" w:lineRule="auto"/>
        <w:ind w:firstLine="720"/>
        <w:jc w:val="both"/>
        <w:rPr>
          <w:sz w:val="28"/>
        </w:rPr>
      </w:pPr>
      <w:r>
        <w:rPr>
          <w:sz w:val="28"/>
        </w:rPr>
        <w:t>44. Клиническая ультразвуковая диагностика / Н.М.Мухарлямов, Ю.Н.Беленков, О.Ю.Атьков и др. – М.: Медицина, 1987. – Т.1. – 328 с.</w:t>
      </w:r>
    </w:p>
    <w:p w:rsidR="00E527DC" w:rsidRDefault="00E527DC" w:rsidP="00E527DC">
      <w:pPr>
        <w:widowControl w:val="0"/>
        <w:spacing w:line="360" w:lineRule="auto"/>
        <w:ind w:firstLine="720"/>
        <w:jc w:val="both"/>
        <w:rPr>
          <w:sz w:val="28"/>
        </w:rPr>
      </w:pPr>
      <w:r>
        <w:rPr>
          <w:sz w:val="28"/>
        </w:rPr>
        <w:t>45. Клиническая ультразвуковая диагностика / Н.М.Мухарлямов, Ю.Н.Беленков, О.Ю.Атьков и др. – М.: Медицина, 1987. – Т.2. – 341 с.</w:t>
      </w:r>
    </w:p>
    <w:p w:rsidR="00E527DC" w:rsidRDefault="00E527DC" w:rsidP="00E527DC">
      <w:pPr>
        <w:widowControl w:val="0"/>
        <w:spacing w:line="360" w:lineRule="auto"/>
        <w:ind w:firstLine="720"/>
        <w:jc w:val="both"/>
        <w:rPr>
          <w:sz w:val="28"/>
        </w:rPr>
      </w:pPr>
      <w:r>
        <w:rPr>
          <w:sz w:val="28"/>
        </w:rPr>
        <w:t>46. Дворяковский И.В., Чурсин В.И., Сафронов В.В. Ультразвуковая диагностика в педиатрии. – Л.: Медицина, 1987. – 160 с.</w:t>
      </w:r>
    </w:p>
    <w:p w:rsidR="00E527DC" w:rsidRDefault="00E527DC" w:rsidP="00E527DC">
      <w:pPr>
        <w:widowControl w:val="0"/>
        <w:spacing w:line="360" w:lineRule="auto"/>
        <w:ind w:firstLine="720"/>
        <w:jc w:val="both"/>
        <w:rPr>
          <w:sz w:val="28"/>
        </w:rPr>
      </w:pPr>
      <w:r>
        <w:rPr>
          <w:sz w:val="28"/>
        </w:rPr>
        <w:t>47. Ультразвуковая диагностика. Основы методики и техники исследования / В.М.Апряткин, Б.И.Ищенко, А.Н.Кишковский и др. – Санкт–Петербург: ТОО “Гиппократ”, 1996. – 60 с.</w:t>
      </w:r>
    </w:p>
    <w:p w:rsidR="00E527DC" w:rsidRDefault="00E527DC" w:rsidP="00E527DC">
      <w:pPr>
        <w:widowControl w:val="0"/>
        <w:spacing w:line="360" w:lineRule="auto"/>
        <w:ind w:firstLine="720"/>
        <w:jc w:val="both"/>
        <w:rPr>
          <w:sz w:val="28"/>
        </w:rPr>
      </w:pPr>
      <w:r>
        <w:rPr>
          <w:sz w:val="28"/>
        </w:rPr>
        <w:t>48. Ультразвуковая диагностика в акушерстве: Метод</w:t>
      </w:r>
      <w:proofErr w:type="gramStart"/>
      <w:r>
        <w:rPr>
          <w:sz w:val="28"/>
        </w:rPr>
        <w:t>.</w:t>
      </w:r>
      <w:proofErr w:type="gramEnd"/>
      <w:r>
        <w:rPr>
          <w:sz w:val="28"/>
        </w:rPr>
        <w:t xml:space="preserve"> </w:t>
      </w:r>
      <w:proofErr w:type="gramStart"/>
      <w:r>
        <w:rPr>
          <w:sz w:val="28"/>
        </w:rPr>
        <w:t>р</w:t>
      </w:r>
      <w:proofErr w:type="gramEnd"/>
      <w:r>
        <w:rPr>
          <w:sz w:val="28"/>
        </w:rPr>
        <w:t>екомендации / В.Н.Демидов, А.М.Стыгар, Б.И.Зыкин и др. – М., 1989. – 25 с.</w:t>
      </w:r>
    </w:p>
    <w:p w:rsidR="00E527DC" w:rsidRDefault="00E527DC" w:rsidP="00E527DC">
      <w:pPr>
        <w:widowControl w:val="0"/>
        <w:spacing w:line="360" w:lineRule="auto"/>
        <w:ind w:firstLine="720"/>
        <w:jc w:val="both"/>
        <w:rPr>
          <w:sz w:val="28"/>
        </w:rPr>
      </w:pPr>
      <w:r>
        <w:rPr>
          <w:sz w:val="28"/>
        </w:rPr>
        <w:t>49. Шипуло М.Г. Ультразвуковая диагностика в акушерстве: Медицинский атлас. – М.:Изд-во УДН, 1987. – 128 с.</w:t>
      </w:r>
    </w:p>
    <w:p w:rsidR="00E527DC" w:rsidRDefault="00E527DC" w:rsidP="00E527DC">
      <w:pPr>
        <w:widowControl w:val="0"/>
        <w:spacing w:line="360" w:lineRule="auto"/>
        <w:ind w:firstLine="720"/>
        <w:jc w:val="both"/>
        <w:rPr>
          <w:sz w:val="28"/>
        </w:rPr>
      </w:pPr>
      <w:r>
        <w:rPr>
          <w:sz w:val="28"/>
        </w:rPr>
        <w:t>50. Фукс М.А. Ультразвуковая диагностика в акушерстве и гинекологии // Клиническая ультразвуковая диагностика: Руководство для врачей</w:t>
      </w:r>
      <w:proofErr w:type="gramStart"/>
      <w:r>
        <w:rPr>
          <w:sz w:val="28"/>
        </w:rPr>
        <w:t xml:space="preserve"> / П</w:t>
      </w:r>
      <w:proofErr w:type="gramEnd"/>
      <w:r>
        <w:rPr>
          <w:sz w:val="28"/>
        </w:rPr>
        <w:t>од ред. Н.М.Мухарлямова. – М., 1987. – Т.2. – С. 37–132.</w:t>
      </w:r>
    </w:p>
    <w:p w:rsidR="00E527DC" w:rsidRDefault="00E527DC" w:rsidP="00E527DC">
      <w:pPr>
        <w:widowControl w:val="0"/>
        <w:spacing w:line="360" w:lineRule="auto"/>
        <w:ind w:firstLine="720"/>
        <w:jc w:val="both"/>
        <w:rPr>
          <w:sz w:val="28"/>
        </w:rPr>
      </w:pPr>
      <w:r>
        <w:rPr>
          <w:sz w:val="28"/>
        </w:rPr>
        <w:t>51. Демидов В.Н., Стыгар А.М. Клиническое значение эхографии в ранние сроки беременности // Акушерство и гинекология. – 1985. – № 10. – С. 63–67.</w:t>
      </w:r>
    </w:p>
    <w:p w:rsidR="00E527DC" w:rsidRDefault="00E527DC" w:rsidP="00E527DC">
      <w:pPr>
        <w:widowControl w:val="0"/>
        <w:spacing w:line="360" w:lineRule="auto"/>
        <w:ind w:firstLine="720"/>
        <w:jc w:val="both"/>
        <w:rPr>
          <w:sz w:val="28"/>
        </w:rPr>
      </w:pPr>
      <w:r>
        <w:rPr>
          <w:sz w:val="28"/>
        </w:rPr>
        <w:t>52. Стрижаков А.Н., Бунин А.Т., Медведев М.В. Ультразвуковая диагностика в акушерской клинике. – М.: Медицина, 1990. – 240 с.</w:t>
      </w:r>
    </w:p>
    <w:p w:rsidR="00E527DC" w:rsidRDefault="00E527DC" w:rsidP="00E527DC">
      <w:pPr>
        <w:widowControl w:val="0"/>
        <w:spacing w:line="360" w:lineRule="auto"/>
        <w:ind w:firstLine="720"/>
        <w:jc w:val="both"/>
        <w:rPr>
          <w:sz w:val="28"/>
        </w:rPr>
      </w:pPr>
      <w:r>
        <w:rPr>
          <w:sz w:val="28"/>
        </w:rPr>
        <w:t xml:space="preserve">53. Иванов И.И., Демидов В.Н., Фукс М.А. Некоторые аспекты применения ультразвукового сканирования в акушерстве / В кн.: Плод и новорожденный. – М.: </w:t>
      </w:r>
      <w:proofErr w:type="gramStart"/>
      <w:r>
        <w:rPr>
          <w:sz w:val="28"/>
        </w:rPr>
        <w:t>М-во</w:t>
      </w:r>
      <w:proofErr w:type="gramEnd"/>
      <w:r>
        <w:rPr>
          <w:sz w:val="28"/>
        </w:rPr>
        <w:t xml:space="preserve"> здравоохранения СССР, 1974. – С. 87–92.</w:t>
      </w:r>
    </w:p>
    <w:p w:rsidR="00E527DC" w:rsidRDefault="00E527DC" w:rsidP="00E527DC">
      <w:pPr>
        <w:widowControl w:val="0"/>
        <w:spacing w:line="360" w:lineRule="auto"/>
        <w:ind w:firstLine="720"/>
        <w:jc w:val="both"/>
        <w:rPr>
          <w:sz w:val="28"/>
        </w:rPr>
      </w:pPr>
      <w:r>
        <w:rPr>
          <w:sz w:val="28"/>
        </w:rPr>
        <w:t xml:space="preserve">54. Демидов В.Н., Стыгар А.М. Ультразвуковая фетометрия в </w:t>
      </w:r>
      <w:r>
        <w:rPr>
          <w:sz w:val="28"/>
          <w:lang w:val="en-US"/>
        </w:rPr>
        <w:t>I</w:t>
      </w:r>
      <w:r w:rsidRPr="005F43EA">
        <w:rPr>
          <w:sz w:val="28"/>
        </w:rPr>
        <w:t xml:space="preserve"> </w:t>
      </w:r>
      <w:r>
        <w:rPr>
          <w:sz w:val="28"/>
        </w:rPr>
        <w:t>триместре беременности // Вопр</w:t>
      </w:r>
      <w:proofErr w:type="gramStart"/>
      <w:r>
        <w:rPr>
          <w:sz w:val="28"/>
        </w:rPr>
        <w:t>.о</w:t>
      </w:r>
      <w:proofErr w:type="gramEnd"/>
      <w:r>
        <w:rPr>
          <w:sz w:val="28"/>
        </w:rPr>
        <w:t>хр.мат. – 1980. – № 3. – С. 55–57.</w:t>
      </w:r>
    </w:p>
    <w:p w:rsidR="00E527DC" w:rsidRDefault="00E527DC" w:rsidP="00E527DC">
      <w:pPr>
        <w:widowControl w:val="0"/>
        <w:spacing w:line="360" w:lineRule="auto"/>
        <w:ind w:firstLine="720"/>
        <w:jc w:val="both"/>
        <w:rPr>
          <w:sz w:val="28"/>
        </w:rPr>
      </w:pPr>
      <w:r>
        <w:rPr>
          <w:sz w:val="28"/>
        </w:rPr>
        <w:t xml:space="preserve">55. Демидов В.Н., Зыкин Б.И. Ультразвуковая анатомия малого таза у женщин // Педіатрія, акушерство і </w:t>
      </w:r>
      <w:proofErr w:type="gramStart"/>
      <w:r>
        <w:rPr>
          <w:sz w:val="28"/>
        </w:rPr>
        <w:t>г</w:t>
      </w:r>
      <w:proofErr w:type="gramEnd"/>
      <w:r>
        <w:rPr>
          <w:sz w:val="28"/>
        </w:rPr>
        <w:t>інекологія. – Київ, 1980. – № 4. – С. 49–50.</w:t>
      </w:r>
    </w:p>
    <w:p w:rsidR="00E527DC" w:rsidRDefault="00E527DC" w:rsidP="00E527DC">
      <w:pPr>
        <w:widowControl w:val="0"/>
        <w:spacing w:line="360" w:lineRule="auto"/>
        <w:ind w:firstLine="720"/>
        <w:jc w:val="both"/>
        <w:rPr>
          <w:sz w:val="28"/>
        </w:rPr>
      </w:pPr>
      <w:r>
        <w:rPr>
          <w:sz w:val="28"/>
        </w:rPr>
        <w:lastRenderedPageBreak/>
        <w:t>56. Стыгар А.М., Демидов В.Н. Эхографическая характеристика ранних сроков беременности с использованием приставки серой шкалы. – Сов</w:t>
      </w:r>
      <w:proofErr w:type="gramStart"/>
      <w:r>
        <w:rPr>
          <w:sz w:val="28"/>
        </w:rPr>
        <w:t>.м</w:t>
      </w:r>
      <w:proofErr w:type="gramEnd"/>
      <w:r>
        <w:rPr>
          <w:sz w:val="28"/>
        </w:rPr>
        <w:t>ед., 1979. – № 12. – С. 38–40.</w:t>
      </w:r>
    </w:p>
    <w:p w:rsidR="00E527DC" w:rsidRDefault="00E527DC" w:rsidP="00E527DC">
      <w:pPr>
        <w:widowControl w:val="0"/>
        <w:spacing w:line="360" w:lineRule="auto"/>
        <w:ind w:firstLine="720"/>
        <w:jc w:val="both"/>
        <w:rPr>
          <w:sz w:val="28"/>
        </w:rPr>
      </w:pPr>
      <w:r>
        <w:rPr>
          <w:sz w:val="28"/>
        </w:rPr>
        <w:t>57. Чех Е, Панеж Л., Тараба О. Ультразвуковая диагностика в акушерстве и гинекологии. – М.: Медицина, 1979. – 284 с.</w:t>
      </w:r>
    </w:p>
    <w:p w:rsidR="00E527DC" w:rsidRDefault="00E527DC" w:rsidP="00E527DC">
      <w:pPr>
        <w:widowControl w:val="0"/>
        <w:spacing w:line="360" w:lineRule="auto"/>
        <w:ind w:firstLine="720"/>
        <w:jc w:val="both"/>
        <w:rPr>
          <w:sz w:val="28"/>
        </w:rPr>
      </w:pPr>
      <w:r>
        <w:rPr>
          <w:sz w:val="28"/>
        </w:rPr>
        <w:t>58. Гинтаутене Е.В. Ультразвуковая диагностика при нормальной и осложненной беременности: Автореф</w:t>
      </w:r>
      <w:proofErr w:type="gramStart"/>
      <w:r>
        <w:rPr>
          <w:sz w:val="28"/>
        </w:rPr>
        <w:t>.д</w:t>
      </w:r>
      <w:proofErr w:type="gramEnd"/>
      <w:r>
        <w:rPr>
          <w:sz w:val="28"/>
        </w:rPr>
        <w:t>ис. … канд.мед.наук: 14.00.01. – Каунас, 1975. – 24 с.</w:t>
      </w:r>
    </w:p>
    <w:p w:rsidR="00E527DC" w:rsidRDefault="00E527DC" w:rsidP="00E527DC">
      <w:pPr>
        <w:widowControl w:val="0"/>
        <w:spacing w:line="360" w:lineRule="auto"/>
        <w:ind w:firstLine="720"/>
        <w:jc w:val="both"/>
        <w:rPr>
          <w:sz w:val="28"/>
        </w:rPr>
      </w:pPr>
      <w:r>
        <w:rPr>
          <w:sz w:val="28"/>
        </w:rPr>
        <w:t>59. Шипуло М.Г. Ультразвуковая биометрия плода для определения его массы перед родами: Автореф</w:t>
      </w:r>
      <w:proofErr w:type="gramStart"/>
      <w:r>
        <w:rPr>
          <w:sz w:val="28"/>
        </w:rPr>
        <w:t>.д</w:t>
      </w:r>
      <w:proofErr w:type="gramEnd"/>
      <w:r>
        <w:rPr>
          <w:sz w:val="28"/>
        </w:rPr>
        <w:t>ис. … канд.мед.наук: 14.00.01. – М., 1982. – 19с.</w:t>
      </w:r>
    </w:p>
    <w:p w:rsidR="00E527DC" w:rsidRDefault="00E527DC" w:rsidP="00E527DC">
      <w:pPr>
        <w:widowControl w:val="0"/>
        <w:spacing w:line="360" w:lineRule="auto"/>
        <w:ind w:firstLine="720"/>
        <w:jc w:val="both"/>
        <w:rPr>
          <w:sz w:val="28"/>
        </w:rPr>
      </w:pPr>
      <w:r>
        <w:rPr>
          <w:sz w:val="28"/>
        </w:rPr>
        <w:t xml:space="preserve">60. Ультразвукова </w:t>
      </w:r>
      <w:proofErr w:type="gramStart"/>
      <w:r>
        <w:rPr>
          <w:sz w:val="28"/>
        </w:rPr>
        <w:t>перинатальна</w:t>
      </w:r>
      <w:proofErr w:type="gramEnd"/>
      <w:r>
        <w:rPr>
          <w:sz w:val="28"/>
        </w:rPr>
        <w:t xml:space="preserve"> діагностика: Збірник. – Харків, 1997. – С.1–6.</w:t>
      </w:r>
    </w:p>
    <w:p w:rsidR="00E527DC" w:rsidRDefault="00E527DC" w:rsidP="00E527DC">
      <w:pPr>
        <w:widowControl w:val="0"/>
        <w:spacing w:line="360" w:lineRule="auto"/>
        <w:ind w:firstLine="720"/>
        <w:jc w:val="both"/>
        <w:rPr>
          <w:sz w:val="28"/>
        </w:rPr>
      </w:pPr>
      <w:r>
        <w:rPr>
          <w:sz w:val="28"/>
        </w:rPr>
        <w:t>61. Ультразвуковая диагностика: Сб</w:t>
      </w:r>
      <w:proofErr w:type="gramStart"/>
      <w:r>
        <w:rPr>
          <w:sz w:val="28"/>
        </w:rPr>
        <w:t>.н</w:t>
      </w:r>
      <w:proofErr w:type="gramEnd"/>
      <w:r>
        <w:rPr>
          <w:sz w:val="28"/>
        </w:rPr>
        <w:t>ауч.тр. АН СССР. – Горький, 1983. – 228 с.</w:t>
      </w:r>
    </w:p>
    <w:p w:rsidR="00E527DC" w:rsidRDefault="00E527DC" w:rsidP="00E527DC">
      <w:pPr>
        <w:widowControl w:val="0"/>
        <w:spacing w:line="360" w:lineRule="auto"/>
        <w:ind w:firstLine="720"/>
        <w:jc w:val="both"/>
        <w:rPr>
          <w:sz w:val="28"/>
        </w:rPr>
      </w:pPr>
      <w:r>
        <w:rPr>
          <w:sz w:val="28"/>
        </w:rPr>
        <w:t>62. Ультразвук в физиологии и медицине // Тез</w:t>
      </w:r>
      <w:proofErr w:type="gramStart"/>
      <w:r>
        <w:rPr>
          <w:sz w:val="28"/>
        </w:rPr>
        <w:t>.д</w:t>
      </w:r>
      <w:proofErr w:type="gramEnd"/>
      <w:r>
        <w:rPr>
          <w:sz w:val="28"/>
        </w:rPr>
        <w:t xml:space="preserve">окл. </w:t>
      </w:r>
      <w:proofErr w:type="gramStart"/>
      <w:r>
        <w:rPr>
          <w:sz w:val="28"/>
          <w:lang w:val="en-US"/>
        </w:rPr>
        <w:t>III</w:t>
      </w:r>
      <w:r>
        <w:rPr>
          <w:sz w:val="28"/>
        </w:rPr>
        <w:t xml:space="preserve"> Всесоюз.конф. (1–3 дек.1980 г.).</w:t>
      </w:r>
      <w:proofErr w:type="gramEnd"/>
      <w:r>
        <w:rPr>
          <w:sz w:val="28"/>
        </w:rPr>
        <w:t xml:space="preserve"> – Ташкент, 1980. – 236 с.</w:t>
      </w:r>
    </w:p>
    <w:p w:rsidR="00E527DC" w:rsidRDefault="00E527DC" w:rsidP="00E527DC">
      <w:pPr>
        <w:widowControl w:val="0"/>
        <w:spacing w:line="360" w:lineRule="auto"/>
        <w:ind w:firstLine="720"/>
        <w:jc w:val="both"/>
        <w:rPr>
          <w:sz w:val="28"/>
        </w:rPr>
      </w:pPr>
      <w:r>
        <w:rPr>
          <w:sz w:val="28"/>
        </w:rPr>
        <w:t>63. Водолазский Л.А. Ультразвук в медицине. – М.: Знание, 1966. – 32 с.</w:t>
      </w:r>
    </w:p>
    <w:p w:rsidR="00E527DC" w:rsidRDefault="00E527DC" w:rsidP="00E527DC">
      <w:pPr>
        <w:widowControl w:val="0"/>
        <w:spacing w:line="360" w:lineRule="auto"/>
        <w:ind w:firstLine="720"/>
        <w:jc w:val="both"/>
        <w:rPr>
          <w:sz w:val="28"/>
        </w:rPr>
      </w:pPr>
      <w:r>
        <w:rPr>
          <w:sz w:val="28"/>
        </w:rPr>
        <w:t>64. Ультразвук в физиологии и медицине // Тез</w:t>
      </w:r>
      <w:proofErr w:type="gramStart"/>
      <w:r>
        <w:rPr>
          <w:sz w:val="28"/>
        </w:rPr>
        <w:t>.д</w:t>
      </w:r>
      <w:proofErr w:type="gramEnd"/>
      <w:r>
        <w:rPr>
          <w:sz w:val="28"/>
        </w:rPr>
        <w:t>окл.первой науч.конф. (5–8 сентября 1972 г.). – Ростов на Дону, 1972. – 223 с.</w:t>
      </w:r>
    </w:p>
    <w:p w:rsidR="00E527DC" w:rsidRDefault="00E527DC" w:rsidP="00E527DC">
      <w:pPr>
        <w:widowControl w:val="0"/>
        <w:spacing w:line="360" w:lineRule="auto"/>
        <w:ind w:firstLine="720"/>
        <w:jc w:val="both"/>
        <w:rPr>
          <w:sz w:val="28"/>
        </w:rPr>
      </w:pPr>
      <w:r>
        <w:rPr>
          <w:sz w:val="28"/>
        </w:rPr>
        <w:t>65. Лечебное и диагностическое применение ультразвука: Матер</w:t>
      </w:r>
      <w:proofErr w:type="gramStart"/>
      <w:r>
        <w:rPr>
          <w:sz w:val="28"/>
        </w:rPr>
        <w:t>.н</w:t>
      </w:r>
      <w:proofErr w:type="gramEnd"/>
      <w:r>
        <w:rPr>
          <w:sz w:val="28"/>
        </w:rPr>
        <w:t>ауч.конф. / Под ред. А.П.Сперанского. – М., 1970. – 26 с.</w:t>
      </w:r>
    </w:p>
    <w:p w:rsidR="00E527DC" w:rsidRDefault="00E527DC" w:rsidP="00E527DC">
      <w:pPr>
        <w:widowControl w:val="0"/>
        <w:spacing w:line="360" w:lineRule="auto"/>
        <w:ind w:firstLine="720"/>
        <w:jc w:val="both"/>
        <w:rPr>
          <w:sz w:val="28"/>
        </w:rPr>
      </w:pPr>
      <w:r>
        <w:rPr>
          <w:sz w:val="28"/>
        </w:rPr>
        <w:t xml:space="preserve">66. Отто В., Хамбш К., Тройтлер Г. Медицинская поликлиническая диагностика / Пер. </w:t>
      </w:r>
      <w:proofErr w:type="gramStart"/>
      <w:r>
        <w:rPr>
          <w:sz w:val="28"/>
        </w:rPr>
        <w:t>с</w:t>
      </w:r>
      <w:proofErr w:type="gramEnd"/>
      <w:r>
        <w:rPr>
          <w:sz w:val="28"/>
        </w:rPr>
        <w:t xml:space="preserve"> нем. Ю.И.Коршиковой. – М.: Медицина, 1979. – 46 с.</w:t>
      </w:r>
    </w:p>
    <w:p w:rsidR="00E527DC" w:rsidRDefault="00E527DC" w:rsidP="00E527DC">
      <w:pPr>
        <w:widowControl w:val="0"/>
        <w:spacing w:line="360" w:lineRule="auto"/>
        <w:ind w:firstLine="720"/>
        <w:jc w:val="both"/>
        <w:rPr>
          <w:sz w:val="28"/>
        </w:rPr>
      </w:pPr>
      <w:r>
        <w:rPr>
          <w:sz w:val="28"/>
        </w:rPr>
        <w:t xml:space="preserve">67. Щербатий А.Й., Поліщук В.М. Медична діагностика. – </w:t>
      </w:r>
      <w:proofErr w:type="gramStart"/>
      <w:r>
        <w:rPr>
          <w:sz w:val="28"/>
        </w:rPr>
        <w:t>Р</w:t>
      </w:r>
      <w:proofErr w:type="gramEnd"/>
      <w:r>
        <w:rPr>
          <w:sz w:val="28"/>
        </w:rPr>
        <w:t>івне: Укр.інформ</w:t>
      </w:r>
      <w:proofErr w:type="gramStart"/>
      <w:r>
        <w:rPr>
          <w:sz w:val="28"/>
        </w:rPr>
        <w:t>.с</w:t>
      </w:r>
      <w:proofErr w:type="gramEnd"/>
      <w:r>
        <w:rPr>
          <w:sz w:val="28"/>
        </w:rPr>
        <w:t>истеми, 1996. – 130 с.</w:t>
      </w:r>
    </w:p>
    <w:p w:rsidR="00E527DC" w:rsidRDefault="00E527DC" w:rsidP="00E527DC">
      <w:pPr>
        <w:widowControl w:val="0"/>
        <w:spacing w:line="360" w:lineRule="auto"/>
        <w:ind w:firstLine="720"/>
        <w:jc w:val="both"/>
        <w:rPr>
          <w:sz w:val="28"/>
        </w:rPr>
      </w:pPr>
      <w:r>
        <w:rPr>
          <w:sz w:val="28"/>
        </w:rPr>
        <w:t>68. Ультразвук: Маленькая энциклопедия</w:t>
      </w:r>
      <w:proofErr w:type="gramStart"/>
      <w:r>
        <w:rPr>
          <w:sz w:val="28"/>
        </w:rPr>
        <w:t xml:space="preserve"> / П</w:t>
      </w:r>
      <w:proofErr w:type="gramEnd"/>
      <w:r>
        <w:rPr>
          <w:sz w:val="28"/>
        </w:rPr>
        <w:t>од ред. И.П.Голямина. – М.: Советская энциклопедия, 1979. – 400 с.</w:t>
      </w:r>
    </w:p>
    <w:p w:rsidR="00E527DC" w:rsidRDefault="00E527DC" w:rsidP="00E527DC">
      <w:pPr>
        <w:widowControl w:val="0"/>
        <w:spacing w:line="360" w:lineRule="auto"/>
        <w:ind w:firstLine="720"/>
        <w:jc w:val="both"/>
        <w:rPr>
          <w:sz w:val="28"/>
        </w:rPr>
      </w:pPr>
      <w:r>
        <w:rPr>
          <w:sz w:val="28"/>
        </w:rPr>
        <w:t xml:space="preserve">69. Пену А.Ю. </w:t>
      </w:r>
      <w:proofErr w:type="gramStart"/>
      <w:r>
        <w:rPr>
          <w:sz w:val="28"/>
        </w:rPr>
        <w:t>Практическая</w:t>
      </w:r>
      <w:proofErr w:type="gramEnd"/>
      <w:r>
        <w:rPr>
          <w:sz w:val="28"/>
        </w:rPr>
        <w:t xml:space="preserve"> эхография. – Кишинев: Штиинца, 1990. – 288 с.</w:t>
      </w:r>
    </w:p>
    <w:p w:rsidR="00E527DC" w:rsidRDefault="00E527DC" w:rsidP="00E527DC">
      <w:pPr>
        <w:widowControl w:val="0"/>
        <w:spacing w:line="360" w:lineRule="auto"/>
        <w:ind w:firstLine="720"/>
        <w:jc w:val="both"/>
        <w:rPr>
          <w:sz w:val="28"/>
        </w:rPr>
      </w:pPr>
      <w:r>
        <w:rPr>
          <w:sz w:val="28"/>
        </w:rPr>
        <w:lastRenderedPageBreak/>
        <w:t>70. Рекомендації щодо застосування сонографії у репродуктології сільськогосподарських тварин / Г.Г.Харута, Д.В.Подвалюк, О.А.Хіцька та ін. – Біла Церква, 2000. – 28 с.</w:t>
      </w:r>
    </w:p>
    <w:p w:rsidR="00E527DC" w:rsidRDefault="00E527DC" w:rsidP="00E527DC">
      <w:pPr>
        <w:widowControl w:val="0"/>
        <w:spacing w:line="360" w:lineRule="auto"/>
        <w:ind w:firstLine="720"/>
        <w:jc w:val="both"/>
        <w:rPr>
          <w:sz w:val="28"/>
        </w:rPr>
      </w:pPr>
      <w:r>
        <w:rPr>
          <w:sz w:val="28"/>
        </w:rPr>
        <w:t>71. Логвинов Д.Д. Беременность и роды у коров. – К.: Урожай, 1975. – С. 98–113.</w:t>
      </w:r>
    </w:p>
    <w:p w:rsidR="00E527DC" w:rsidRDefault="00E527DC" w:rsidP="00E527DC">
      <w:pPr>
        <w:widowControl w:val="0"/>
        <w:spacing w:line="360" w:lineRule="auto"/>
        <w:ind w:firstLine="720"/>
        <w:jc w:val="both"/>
        <w:rPr>
          <w:sz w:val="28"/>
        </w:rPr>
      </w:pPr>
      <w:r>
        <w:rPr>
          <w:sz w:val="28"/>
        </w:rPr>
        <w:t xml:space="preserve">72. Карташов І.І. Основи ветеринарного акушерства і </w:t>
      </w:r>
      <w:proofErr w:type="gramStart"/>
      <w:r>
        <w:rPr>
          <w:sz w:val="28"/>
        </w:rPr>
        <w:t>г</w:t>
      </w:r>
      <w:proofErr w:type="gramEnd"/>
      <w:r>
        <w:rPr>
          <w:sz w:val="28"/>
        </w:rPr>
        <w:t>інекології. – К.: Вища школа, 1983. – С. 54–57.</w:t>
      </w:r>
    </w:p>
    <w:p w:rsidR="00E527DC" w:rsidRDefault="00E527DC" w:rsidP="00E527DC">
      <w:pPr>
        <w:widowControl w:val="0"/>
        <w:spacing w:line="360" w:lineRule="auto"/>
        <w:ind w:firstLine="720"/>
        <w:jc w:val="both"/>
        <w:rPr>
          <w:sz w:val="28"/>
        </w:rPr>
      </w:pPr>
      <w:r>
        <w:rPr>
          <w:sz w:val="28"/>
        </w:rPr>
        <w:t>73. Экспресс–диагностика жеребости / И.Бобылев, В.Гуревия М.Губаревич, М.Меркулова // Коневодство и конный спорт. – 1987. – № 4. – С. 34–35.</w:t>
      </w:r>
    </w:p>
    <w:p w:rsidR="00E527DC" w:rsidRDefault="00E527DC" w:rsidP="00E527DC">
      <w:pPr>
        <w:widowControl w:val="0"/>
        <w:spacing w:line="360" w:lineRule="auto"/>
        <w:ind w:firstLine="720"/>
        <w:jc w:val="both"/>
        <w:rPr>
          <w:sz w:val="28"/>
        </w:rPr>
      </w:pPr>
      <w:r>
        <w:rPr>
          <w:sz w:val="28"/>
        </w:rPr>
        <w:t>74. Бриль Э.Е. Гормоны и воспроизводство крупного рогатого скота. – Минск: Урожай, 1979. – С. 57–65.</w:t>
      </w:r>
    </w:p>
    <w:p w:rsidR="00E527DC" w:rsidRDefault="00E527DC" w:rsidP="00E527DC">
      <w:pPr>
        <w:widowControl w:val="0"/>
        <w:spacing w:line="360" w:lineRule="auto"/>
        <w:ind w:firstLine="720"/>
        <w:jc w:val="both"/>
        <w:rPr>
          <w:sz w:val="28"/>
        </w:rPr>
      </w:pPr>
      <w:r>
        <w:rPr>
          <w:sz w:val="28"/>
        </w:rPr>
        <w:t>75. Власов С.А. Концентрация прогестерона в крови коров при стельности и отеле // Ветеринария. – 1984. – № 3. – С. 54–56.</w:t>
      </w:r>
    </w:p>
    <w:p w:rsidR="00E527DC" w:rsidRDefault="00E527DC" w:rsidP="00E527DC">
      <w:pPr>
        <w:widowControl w:val="0"/>
        <w:spacing w:line="360" w:lineRule="auto"/>
        <w:ind w:firstLine="720"/>
        <w:jc w:val="both"/>
        <w:rPr>
          <w:sz w:val="28"/>
        </w:rPr>
      </w:pPr>
      <w:r>
        <w:rPr>
          <w:sz w:val="28"/>
        </w:rPr>
        <w:t>76.Любецький В.Й., Слепченко В.М., Бородиня В.І. Імуноферментний метод діагностики тільності // Наук</w:t>
      </w:r>
      <w:proofErr w:type="gramStart"/>
      <w:r>
        <w:rPr>
          <w:sz w:val="28"/>
        </w:rPr>
        <w:t>.в</w:t>
      </w:r>
      <w:proofErr w:type="gramEnd"/>
      <w:r>
        <w:rPr>
          <w:sz w:val="28"/>
        </w:rPr>
        <w:t>існик Націон.аграр. ун-ту. – Вип.22. – 2000. – С. 86–88.</w:t>
      </w:r>
    </w:p>
    <w:p w:rsidR="00E527DC" w:rsidRDefault="00E527DC" w:rsidP="00E527DC">
      <w:pPr>
        <w:widowControl w:val="0"/>
        <w:spacing w:line="360" w:lineRule="auto"/>
        <w:ind w:firstLine="720"/>
        <w:jc w:val="both"/>
        <w:rPr>
          <w:sz w:val="28"/>
        </w:rPr>
      </w:pPr>
      <w:r>
        <w:rPr>
          <w:sz w:val="28"/>
        </w:rPr>
        <w:t>77. Денисова С.В. Лабораторні методи визначення тільності: рекомендації. – Харків, 1961. – 10 с.</w:t>
      </w:r>
    </w:p>
    <w:p w:rsidR="00E527DC" w:rsidRDefault="00E527DC" w:rsidP="00E527DC">
      <w:pPr>
        <w:widowControl w:val="0"/>
        <w:spacing w:line="360" w:lineRule="auto"/>
        <w:ind w:firstLine="720"/>
        <w:jc w:val="both"/>
        <w:rPr>
          <w:sz w:val="28"/>
        </w:rPr>
      </w:pPr>
      <w:r>
        <w:rPr>
          <w:sz w:val="28"/>
        </w:rPr>
        <w:t>78. Бронская А.В., Радченков В.П. Иммунологический способ раннего определения стельности коров // Животноводство, 1985. – № 7. – С. 46–47.</w:t>
      </w:r>
    </w:p>
    <w:p w:rsidR="00E527DC" w:rsidRDefault="00E527DC" w:rsidP="00E527DC">
      <w:pPr>
        <w:widowControl w:val="0"/>
        <w:spacing w:line="360" w:lineRule="auto"/>
        <w:ind w:firstLine="720"/>
        <w:jc w:val="both"/>
        <w:rPr>
          <w:sz w:val="28"/>
        </w:rPr>
      </w:pPr>
      <w:r>
        <w:rPr>
          <w:sz w:val="28"/>
        </w:rPr>
        <w:t>79. Небагатиков Г.В., Троянов О.Б. Офтальмологический способ диагностики стельности. – Волгоград, 1984. – 4 с.</w:t>
      </w:r>
    </w:p>
    <w:p w:rsidR="00E527DC" w:rsidRDefault="00E527DC" w:rsidP="00E527DC">
      <w:pPr>
        <w:widowControl w:val="0"/>
        <w:spacing w:line="360" w:lineRule="auto"/>
        <w:ind w:firstLine="720"/>
        <w:jc w:val="both"/>
        <w:rPr>
          <w:sz w:val="28"/>
        </w:rPr>
      </w:pPr>
      <w:r>
        <w:rPr>
          <w:sz w:val="28"/>
        </w:rPr>
        <w:t>80. Ковгунов И. Определение беременности по капле молока. – Ветеринарная газета, 1999. – № 18. – С. 7.</w:t>
      </w:r>
    </w:p>
    <w:p w:rsidR="00E527DC" w:rsidRDefault="00E527DC" w:rsidP="00E527DC">
      <w:pPr>
        <w:widowControl w:val="0"/>
        <w:spacing w:line="360" w:lineRule="auto"/>
        <w:ind w:firstLine="720"/>
        <w:jc w:val="both"/>
        <w:rPr>
          <w:sz w:val="28"/>
        </w:rPr>
      </w:pPr>
      <w:r>
        <w:rPr>
          <w:sz w:val="28"/>
        </w:rPr>
        <w:t>81. Карпов В.А. Акушерство и гинекология мелких домашних животных. – М.: Росагропромиздат, 1990. – 288 с.</w:t>
      </w:r>
    </w:p>
    <w:p w:rsidR="00E527DC" w:rsidRDefault="00E527DC" w:rsidP="00E527DC">
      <w:pPr>
        <w:widowControl w:val="0"/>
        <w:spacing w:line="360" w:lineRule="auto"/>
        <w:ind w:firstLine="720"/>
        <w:jc w:val="both"/>
        <w:rPr>
          <w:sz w:val="28"/>
        </w:rPr>
      </w:pPr>
      <w:r>
        <w:rPr>
          <w:sz w:val="28"/>
        </w:rPr>
        <w:t>82. Щетина Н.Н. Справочник кроликовода. – Донецк: Донбас, 1988. – С. 16.</w:t>
      </w:r>
    </w:p>
    <w:p w:rsidR="00E527DC" w:rsidRDefault="00E527DC" w:rsidP="00E527DC">
      <w:pPr>
        <w:widowControl w:val="0"/>
        <w:spacing w:line="360" w:lineRule="auto"/>
        <w:ind w:firstLine="720"/>
        <w:jc w:val="both"/>
        <w:rPr>
          <w:sz w:val="28"/>
        </w:rPr>
      </w:pPr>
      <w:r>
        <w:rPr>
          <w:sz w:val="28"/>
        </w:rPr>
        <w:lastRenderedPageBreak/>
        <w:t>83. Ветеринарное акушерство и гинекология / А.П.Студенцов, В.С.Шипилов, Л.Г.Субботина, О.Н.Преображенский / Под ред. В.С.Шипилова. – М.: Агропромиздат, 1986. – 480 с.</w:t>
      </w:r>
    </w:p>
    <w:p w:rsidR="00E527DC" w:rsidRDefault="00E527DC" w:rsidP="00E527DC">
      <w:pPr>
        <w:widowControl w:val="0"/>
        <w:spacing w:line="360" w:lineRule="auto"/>
        <w:ind w:firstLine="720"/>
        <w:jc w:val="both"/>
        <w:rPr>
          <w:sz w:val="28"/>
        </w:rPr>
      </w:pPr>
      <w:r>
        <w:rPr>
          <w:sz w:val="28"/>
        </w:rPr>
        <w:t>84. Валюшкин К.Д., Медведев Г.Ф. Акушерство, гинекология и биотехника размножения животных. – Минск: Ураджай, 1997. – 718 с.</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85. </w:t>
      </w:r>
      <w:r>
        <w:rPr>
          <w:sz w:val="28"/>
          <w:lang w:val="en-US"/>
        </w:rPr>
        <w:t xml:space="preserve">Pratt M.S., Hopkins P.S. The diagnosis of pregnancy in sheep by abdominal palpation // Aust. Vet. </w:t>
      </w:r>
      <w:proofErr w:type="gramStart"/>
      <w:r>
        <w:rPr>
          <w:sz w:val="28"/>
          <w:lang w:val="en-US"/>
        </w:rPr>
        <w:t>J. – 1975.</w:t>
      </w:r>
      <w:proofErr w:type="gramEnd"/>
      <w:r>
        <w:rPr>
          <w:sz w:val="28"/>
          <w:lang w:val="en-US"/>
        </w:rPr>
        <w:t xml:space="preserve"> </w:t>
      </w:r>
      <w:proofErr w:type="gramStart"/>
      <w:r>
        <w:rPr>
          <w:sz w:val="28"/>
          <w:lang w:val="en-US"/>
        </w:rPr>
        <w:t xml:space="preserve">– </w:t>
      </w:r>
      <w:r w:rsidRPr="00E527DC">
        <w:rPr>
          <w:sz w:val="28"/>
          <w:lang w:val="en-US"/>
        </w:rPr>
        <w:t>№ 49.</w:t>
      </w:r>
      <w:proofErr w:type="gramEnd"/>
      <w:r w:rsidRPr="00E527DC">
        <w:rPr>
          <w:sz w:val="28"/>
          <w:lang w:val="en-US"/>
        </w:rPr>
        <w:t xml:space="preserve"> – P. 378–380.</w:t>
      </w:r>
    </w:p>
    <w:p w:rsidR="00E527DC" w:rsidRPr="00E527DC" w:rsidRDefault="00E527DC" w:rsidP="00E527DC">
      <w:pPr>
        <w:widowControl w:val="0"/>
        <w:spacing w:line="360" w:lineRule="auto"/>
        <w:ind w:firstLine="720"/>
        <w:jc w:val="both"/>
        <w:rPr>
          <w:sz w:val="28"/>
          <w:lang w:val="en-US"/>
        </w:rPr>
      </w:pPr>
      <w:r w:rsidRPr="00E527DC">
        <w:rPr>
          <w:sz w:val="28"/>
          <w:lang w:val="en-US"/>
        </w:rPr>
        <w:t>86. Hulet C.V. A rectal–abdominal palpation technique for diagnosing pregnancy in the ewe // J.Anim.Sci. – 1972. – Vol. 35. – P. 814–819.</w:t>
      </w:r>
    </w:p>
    <w:p w:rsidR="00E527DC" w:rsidRPr="00E527DC" w:rsidRDefault="00E527DC" w:rsidP="00E527DC">
      <w:pPr>
        <w:widowControl w:val="0"/>
        <w:spacing w:line="360" w:lineRule="auto"/>
        <w:ind w:firstLine="720"/>
        <w:jc w:val="both"/>
        <w:rPr>
          <w:sz w:val="28"/>
          <w:lang w:val="en-US"/>
        </w:rPr>
      </w:pPr>
      <w:r w:rsidRPr="00E527DC">
        <w:rPr>
          <w:sz w:val="28"/>
          <w:lang w:val="en-US"/>
        </w:rPr>
        <w:t>87. Hulet C.V. Determining fetal numbers in pregnant ewes // J. Anim. Sci. – 1973. – № 36. – P. 325–330.</w:t>
      </w:r>
    </w:p>
    <w:p w:rsidR="00E527DC" w:rsidRPr="00E527DC" w:rsidRDefault="00E527DC" w:rsidP="00E527DC">
      <w:pPr>
        <w:widowControl w:val="0"/>
        <w:spacing w:line="360" w:lineRule="auto"/>
        <w:ind w:firstLine="720"/>
        <w:jc w:val="both"/>
        <w:rPr>
          <w:sz w:val="28"/>
          <w:lang w:val="en-US"/>
        </w:rPr>
      </w:pPr>
      <w:r>
        <w:rPr>
          <w:sz w:val="28"/>
          <w:lang w:val="en-US"/>
        </w:rPr>
        <w:t xml:space="preserve">88. Hulet C.V., Shupe W.L. Predicting multiple births in sheep by rectal–abdominal palpation // J. Anim. Sci. – 1973. </w:t>
      </w:r>
      <w:proofErr w:type="gramStart"/>
      <w:r>
        <w:rPr>
          <w:sz w:val="28"/>
          <w:lang w:val="en-US"/>
        </w:rPr>
        <w:t xml:space="preserve">– </w:t>
      </w:r>
      <w:r w:rsidRPr="00E527DC">
        <w:rPr>
          <w:sz w:val="28"/>
          <w:lang w:val="en-US"/>
        </w:rPr>
        <w:t>№ 36.</w:t>
      </w:r>
      <w:proofErr w:type="gramEnd"/>
      <w:r w:rsidRPr="00E527DC">
        <w:rPr>
          <w:sz w:val="28"/>
          <w:lang w:val="en-US"/>
        </w:rPr>
        <w:t xml:space="preserve"> – P. 1202–1203.</w:t>
      </w:r>
    </w:p>
    <w:p w:rsidR="00E527DC" w:rsidRPr="00E527DC" w:rsidRDefault="00E527DC" w:rsidP="00E527DC">
      <w:pPr>
        <w:widowControl w:val="0"/>
        <w:spacing w:line="360" w:lineRule="auto"/>
        <w:ind w:firstLine="720"/>
        <w:jc w:val="both"/>
        <w:rPr>
          <w:sz w:val="28"/>
          <w:lang w:val="en-US"/>
        </w:rPr>
      </w:pPr>
      <w:r w:rsidRPr="00E527DC">
        <w:rPr>
          <w:sz w:val="28"/>
          <w:lang w:val="en-US"/>
        </w:rPr>
        <w:t>89. Plant J.W., Tyrrell R.N. Evaluation of a rectalabdominal palpation technique for pregnancy diagnosis in sheeps // Aust. Vet. J. – 1974. – № 50. – P. 178–179.</w:t>
      </w:r>
    </w:p>
    <w:p w:rsidR="00E527DC" w:rsidRPr="00E527DC" w:rsidRDefault="00E527DC" w:rsidP="00E527DC">
      <w:pPr>
        <w:widowControl w:val="0"/>
        <w:spacing w:line="360" w:lineRule="auto"/>
        <w:ind w:firstLine="720"/>
        <w:jc w:val="both"/>
        <w:rPr>
          <w:sz w:val="28"/>
          <w:lang w:val="en-US"/>
        </w:rPr>
      </w:pPr>
      <w:r w:rsidRPr="00E527DC">
        <w:rPr>
          <w:sz w:val="28"/>
          <w:lang w:val="en-US"/>
        </w:rPr>
        <w:t>90. Tyrrell R.N., Plant J.W. Rectal damage in ewes following pregnancy diagnosis by rectal–abdominal palpation // J. Anim. Sci. – 1979. – № 48. – P. 348–350.</w:t>
      </w:r>
    </w:p>
    <w:p w:rsidR="00E527DC" w:rsidRDefault="00E527DC" w:rsidP="00E527DC">
      <w:pPr>
        <w:widowControl w:val="0"/>
        <w:spacing w:line="360" w:lineRule="auto"/>
        <w:ind w:firstLine="720"/>
        <w:jc w:val="both"/>
        <w:rPr>
          <w:sz w:val="28"/>
          <w:lang w:val="en-US"/>
        </w:rPr>
      </w:pPr>
      <w:r w:rsidRPr="00E527DC">
        <w:rPr>
          <w:sz w:val="28"/>
          <w:lang w:val="en-US"/>
        </w:rPr>
        <w:t xml:space="preserve">91. </w:t>
      </w:r>
      <w:r>
        <w:rPr>
          <w:sz w:val="28"/>
          <w:lang w:val="en-US"/>
        </w:rPr>
        <w:t xml:space="preserve">Plant J.W. Pregnancy diagnosis in the ewe // World Anim.Rev. – 1980. </w:t>
      </w:r>
      <w:proofErr w:type="gramStart"/>
      <w:r>
        <w:rPr>
          <w:sz w:val="28"/>
          <w:lang w:val="en-US"/>
        </w:rPr>
        <w:t xml:space="preserve">– </w:t>
      </w:r>
      <w:r w:rsidRPr="00E527DC">
        <w:rPr>
          <w:sz w:val="28"/>
          <w:lang w:val="en-US"/>
        </w:rPr>
        <w:t>№36.</w:t>
      </w:r>
      <w:proofErr w:type="gramEnd"/>
      <w:r w:rsidRPr="00E527DC">
        <w:rPr>
          <w:sz w:val="28"/>
          <w:lang w:val="en-US"/>
        </w:rPr>
        <w:t xml:space="preserve"> – P. 44–47.</w:t>
      </w:r>
    </w:p>
    <w:p w:rsidR="00E527DC" w:rsidRPr="00E527DC" w:rsidRDefault="00E527DC" w:rsidP="00E527DC">
      <w:pPr>
        <w:widowControl w:val="0"/>
        <w:spacing w:line="360" w:lineRule="auto"/>
        <w:ind w:firstLine="720"/>
        <w:jc w:val="both"/>
        <w:rPr>
          <w:sz w:val="28"/>
          <w:lang w:val="en-US"/>
        </w:rPr>
      </w:pPr>
      <w:r w:rsidRPr="00E527DC">
        <w:rPr>
          <w:sz w:val="28"/>
          <w:lang w:val="en-US"/>
        </w:rPr>
        <w:t>92. Richardson C. Pregnancy diagnosis in the ewe //</w:t>
      </w:r>
      <w:r>
        <w:rPr>
          <w:sz w:val="28"/>
          <w:lang w:val="en-US"/>
        </w:rPr>
        <w:t xml:space="preserve"> Vet.Rec. – 1972. </w:t>
      </w:r>
      <w:proofErr w:type="gramStart"/>
      <w:r>
        <w:rPr>
          <w:sz w:val="28"/>
          <w:lang w:val="en-US"/>
        </w:rPr>
        <w:t xml:space="preserve">– </w:t>
      </w:r>
      <w:r w:rsidRPr="00E527DC">
        <w:rPr>
          <w:sz w:val="28"/>
          <w:lang w:val="en-US"/>
        </w:rPr>
        <w:t>№ 90.</w:t>
      </w:r>
      <w:proofErr w:type="gramEnd"/>
      <w:r w:rsidRPr="00E527DC">
        <w:rPr>
          <w:sz w:val="28"/>
          <w:lang w:val="en-US"/>
        </w:rPr>
        <w:t xml:space="preserve"> – P.264–275.</w:t>
      </w:r>
    </w:p>
    <w:p w:rsidR="00E527DC" w:rsidRPr="00E527DC" w:rsidRDefault="00E527DC" w:rsidP="00E527DC">
      <w:pPr>
        <w:widowControl w:val="0"/>
        <w:spacing w:line="360" w:lineRule="auto"/>
        <w:ind w:firstLine="720"/>
        <w:jc w:val="both"/>
        <w:rPr>
          <w:sz w:val="28"/>
          <w:lang w:val="en-US"/>
        </w:rPr>
      </w:pPr>
      <w:r w:rsidRPr="00E527DC">
        <w:rPr>
          <w:sz w:val="28"/>
          <w:lang w:val="en-US"/>
        </w:rPr>
        <w:t>93. Lamond D.R., Urquhart E.J. Diagnosis of early pregnancy in ewes // Aust.Vet.J. – 1963. – № 39. – P.192.</w:t>
      </w:r>
    </w:p>
    <w:p w:rsidR="00E527DC" w:rsidRPr="00E527DC" w:rsidRDefault="00E527DC" w:rsidP="00E527DC">
      <w:pPr>
        <w:widowControl w:val="0"/>
        <w:spacing w:line="360" w:lineRule="auto"/>
        <w:ind w:firstLine="720"/>
        <w:jc w:val="both"/>
        <w:rPr>
          <w:sz w:val="28"/>
          <w:lang w:val="en-US"/>
        </w:rPr>
      </w:pPr>
      <w:r w:rsidRPr="00E527DC">
        <w:rPr>
          <w:sz w:val="28"/>
          <w:lang w:val="en-US"/>
        </w:rPr>
        <w:t>94. Phillipo M., Rhind S.M. A new laparoscopic technique for the diagnosis of pregnancy and the estimation of foetal loss in sheep // J.Agric.Sci. – 1977. – № 89. – P.251–252.</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95. Ardan G.M., Brown T.H. X-ray diagnosis of pregnancy in sheep with </w:t>
      </w:r>
      <w:r w:rsidRPr="00E527DC">
        <w:rPr>
          <w:sz w:val="28"/>
          <w:lang w:val="en-US"/>
        </w:rPr>
        <w:lastRenderedPageBreak/>
        <w:t>special referance to the determination of the number of foetuses // J.Agric.Sci. – 1964. – №  63. – P.205–207.</w:t>
      </w:r>
    </w:p>
    <w:p w:rsidR="00E527DC" w:rsidRPr="00E527DC" w:rsidRDefault="00E527DC" w:rsidP="00E527DC">
      <w:pPr>
        <w:widowControl w:val="0"/>
        <w:spacing w:line="360" w:lineRule="auto"/>
        <w:ind w:firstLine="720"/>
        <w:jc w:val="both"/>
        <w:rPr>
          <w:sz w:val="28"/>
          <w:lang w:val="en-US"/>
        </w:rPr>
      </w:pPr>
      <w:r w:rsidRPr="00E527DC">
        <w:rPr>
          <w:sz w:val="28"/>
          <w:lang w:val="en-US"/>
        </w:rPr>
        <w:t>96. Wenham G., Robinson J.J. Radiographic pregnancy diagnosis in sheep // J.Agric.Sci. – 1972. – № 78. – P.233–238.</w:t>
      </w:r>
    </w:p>
    <w:p w:rsidR="00E527DC" w:rsidRDefault="00E527DC" w:rsidP="00E527DC">
      <w:pPr>
        <w:widowControl w:val="0"/>
        <w:spacing w:line="360" w:lineRule="auto"/>
        <w:ind w:firstLine="720"/>
        <w:jc w:val="both"/>
        <w:rPr>
          <w:sz w:val="28"/>
        </w:rPr>
      </w:pPr>
      <w:r>
        <w:rPr>
          <w:sz w:val="28"/>
        </w:rPr>
        <w:t>97. Плахотин М.В. Иглотерапия в ветеринарии. – Москва: Колос, 1966. – 264 с.</w:t>
      </w:r>
    </w:p>
    <w:p w:rsidR="00E527DC" w:rsidRDefault="00E527DC" w:rsidP="00E527DC">
      <w:pPr>
        <w:widowControl w:val="0"/>
        <w:spacing w:line="360" w:lineRule="auto"/>
        <w:ind w:firstLine="720"/>
        <w:jc w:val="both"/>
        <w:rPr>
          <w:sz w:val="28"/>
        </w:rPr>
      </w:pPr>
      <w:r>
        <w:rPr>
          <w:sz w:val="28"/>
        </w:rPr>
        <w:t>98. Петров В.А., Шульга В.А. Применение электропунктуры для измерения проводимости БАТ с целью диагностики овуляции у коров // Сб.науч. трудов ДФ Укр</w:t>
      </w:r>
      <w:proofErr w:type="gramStart"/>
      <w:r>
        <w:rPr>
          <w:sz w:val="28"/>
        </w:rPr>
        <w:t>.Н</w:t>
      </w:r>
      <w:proofErr w:type="gramEnd"/>
      <w:r>
        <w:rPr>
          <w:sz w:val="28"/>
        </w:rPr>
        <w:t>ИИ разведения и искусственного осеменения: Резервы повышения эффективности животноводства. – Днепропетровск, 1983. – С.182.</w:t>
      </w:r>
    </w:p>
    <w:p w:rsidR="00E527DC" w:rsidRDefault="00E527DC" w:rsidP="00E527DC">
      <w:pPr>
        <w:widowControl w:val="0"/>
        <w:spacing w:line="360" w:lineRule="auto"/>
        <w:ind w:firstLine="720"/>
        <w:jc w:val="both"/>
        <w:rPr>
          <w:sz w:val="28"/>
        </w:rPr>
      </w:pPr>
      <w:r>
        <w:rPr>
          <w:sz w:val="28"/>
        </w:rPr>
        <w:t>99. Методические рекомендации по испытанию метода электропунктуры БАТ для лечения бесплодия и мастита у коров. – Москва: ВАСХНИЛ, 1985. – С.18.</w:t>
      </w:r>
    </w:p>
    <w:p w:rsidR="00E527DC" w:rsidRDefault="00E527DC" w:rsidP="00E527DC">
      <w:pPr>
        <w:widowControl w:val="0"/>
        <w:spacing w:line="360" w:lineRule="auto"/>
        <w:ind w:firstLine="720"/>
        <w:jc w:val="both"/>
        <w:rPr>
          <w:sz w:val="28"/>
        </w:rPr>
      </w:pPr>
      <w:r>
        <w:rPr>
          <w:sz w:val="28"/>
        </w:rPr>
        <w:t>100. Шульга В.А., Петров В.А. Принцип и показания к различным приемам воздействия электропунктуры на биологически активные точки животных // Сб.науч.тр. ДФ Укр</w:t>
      </w:r>
      <w:proofErr w:type="gramStart"/>
      <w:r>
        <w:rPr>
          <w:sz w:val="28"/>
        </w:rPr>
        <w:t>.Н</w:t>
      </w:r>
      <w:proofErr w:type="gramEnd"/>
      <w:r>
        <w:rPr>
          <w:sz w:val="28"/>
        </w:rPr>
        <w:t>ИИ разведения и искусственного осеменения: Рациональное ведение животноводства. – Днепропетровск, 1985. – С.296–297.</w:t>
      </w:r>
    </w:p>
    <w:p w:rsidR="00E527DC" w:rsidRDefault="00E527DC" w:rsidP="00E527DC">
      <w:pPr>
        <w:widowControl w:val="0"/>
        <w:spacing w:line="360" w:lineRule="auto"/>
        <w:ind w:firstLine="720"/>
        <w:jc w:val="both"/>
        <w:rPr>
          <w:sz w:val="28"/>
        </w:rPr>
      </w:pPr>
      <w:r>
        <w:rPr>
          <w:sz w:val="28"/>
        </w:rPr>
        <w:t>101. Мачарет Е.Л., Лысенюк В.П., Самосюк И.З. Атлас акупунктурных зон. – Киев: Выща школа, 1986. – 255 с.</w:t>
      </w:r>
    </w:p>
    <w:p w:rsidR="00E527DC" w:rsidRDefault="00E527DC" w:rsidP="00E527DC">
      <w:pPr>
        <w:widowControl w:val="0"/>
        <w:spacing w:line="360" w:lineRule="auto"/>
        <w:ind w:firstLine="720"/>
        <w:jc w:val="both"/>
        <w:rPr>
          <w:sz w:val="28"/>
        </w:rPr>
      </w:pPr>
      <w:r>
        <w:rPr>
          <w:sz w:val="28"/>
        </w:rPr>
        <w:t>102. Стояновский Д.Н. Рефлексотерапия. Справочник. – Кишинев: Картя Молдованяскэ, 1987. – 384 с.</w:t>
      </w:r>
    </w:p>
    <w:p w:rsidR="00E527DC" w:rsidRDefault="00E527DC" w:rsidP="00E527DC">
      <w:pPr>
        <w:widowControl w:val="0"/>
        <w:spacing w:line="360" w:lineRule="auto"/>
        <w:ind w:firstLine="720"/>
        <w:jc w:val="both"/>
        <w:rPr>
          <w:sz w:val="28"/>
        </w:rPr>
      </w:pPr>
      <w:r>
        <w:rPr>
          <w:sz w:val="28"/>
        </w:rPr>
        <w:t>103. Пишель Я.В., Шапиро М.И., Шапиро И.И. Анатомо-клинический атлас рефлексотерапии. М.: Медицина, 1991. – 144 с.</w:t>
      </w:r>
    </w:p>
    <w:p w:rsidR="00E527DC" w:rsidRDefault="00E527DC" w:rsidP="00E527DC">
      <w:pPr>
        <w:widowControl w:val="0"/>
        <w:spacing w:line="360" w:lineRule="auto"/>
        <w:ind w:firstLine="720"/>
        <w:jc w:val="both"/>
        <w:rPr>
          <w:sz w:val="28"/>
        </w:rPr>
      </w:pPr>
      <w:r>
        <w:rPr>
          <w:sz w:val="28"/>
        </w:rPr>
        <w:t>104. Петров В.А. Електропунктурна стимуляція матки // Тваринництво України. – 1996. – № 5. – С.18.</w:t>
      </w:r>
    </w:p>
    <w:p w:rsidR="00E527DC" w:rsidRDefault="00E527DC" w:rsidP="00E527DC">
      <w:pPr>
        <w:widowControl w:val="0"/>
        <w:spacing w:line="360" w:lineRule="auto"/>
        <w:ind w:firstLine="720"/>
        <w:jc w:val="both"/>
        <w:rPr>
          <w:sz w:val="28"/>
        </w:rPr>
      </w:pPr>
      <w:r>
        <w:rPr>
          <w:sz w:val="28"/>
        </w:rPr>
        <w:t xml:space="preserve">105. Петров В.А. Электропунктурная диагностика стельности у коров // Матер. Всерос. </w:t>
      </w:r>
      <w:proofErr w:type="gramStart"/>
      <w:r>
        <w:rPr>
          <w:sz w:val="28"/>
        </w:rPr>
        <w:t>науч. и</w:t>
      </w:r>
      <w:proofErr w:type="gramEnd"/>
      <w:r>
        <w:rPr>
          <w:sz w:val="28"/>
        </w:rPr>
        <w:t xml:space="preserve"> учебно-методич. конф. по акушер., гинекологии и </w:t>
      </w:r>
      <w:r>
        <w:rPr>
          <w:sz w:val="28"/>
        </w:rPr>
        <w:lastRenderedPageBreak/>
        <w:t>биотехнол. размножения животных. – Воронеж, 1996. – С. 117–118.</w:t>
      </w:r>
    </w:p>
    <w:p w:rsidR="00E527DC" w:rsidRDefault="00E527DC" w:rsidP="00E527DC">
      <w:pPr>
        <w:widowControl w:val="0"/>
        <w:spacing w:line="360" w:lineRule="auto"/>
        <w:ind w:firstLine="720"/>
        <w:jc w:val="both"/>
        <w:rPr>
          <w:sz w:val="28"/>
        </w:rPr>
      </w:pPr>
      <w:r>
        <w:rPr>
          <w:sz w:val="28"/>
        </w:rPr>
        <w:t xml:space="preserve">106. Крижанівський Я.Й., Хитрун В.І., Кравчук Є.П. </w:t>
      </w:r>
      <w:proofErr w:type="gramStart"/>
      <w:r>
        <w:rPr>
          <w:sz w:val="28"/>
        </w:rPr>
        <w:t>П</w:t>
      </w:r>
      <w:proofErr w:type="gramEnd"/>
      <w:r>
        <w:rPr>
          <w:sz w:val="28"/>
        </w:rPr>
        <w:t xml:space="preserve">ідходи до розробки лікування маститів корів електропунктурою // Електромагнітні випромінювання в біології та практичне використання їх позитивних ефектів: Матер. першої наук.-вироб.конф. (м. Біла Церква, 14–15 травня 1996 р.). – </w:t>
      </w:r>
      <w:proofErr w:type="gramStart"/>
      <w:r>
        <w:rPr>
          <w:sz w:val="28"/>
        </w:rPr>
        <w:t>Б</w:t>
      </w:r>
      <w:proofErr w:type="gramEnd"/>
      <w:r>
        <w:rPr>
          <w:sz w:val="28"/>
        </w:rPr>
        <w:t>іла Церква, 1996. – С.52–53.</w:t>
      </w:r>
    </w:p>
    <w:p w:rsidR="00E527DC" w:rsidRDefault="00E527DC" w:rsidP="00E527DC">
      <w:pPr>
        <w:widowControl w:val="0"/>
        <w:spacing w:line="360" w:lineRule="auto"/>
        <w:ind w:firstLine="720"/>
        <w:jc w:val="both"/>
        <w:rPr>
          <w:sz w:val="28"/>
        </w:rPr>
      </w:pPr>
      <w:r>
        <w:rPr>
          <w:sz w:val="28"/>
        </w:rPr>
        <w:t xml:space="preserve">107. Казеев Г.В. Применение метода акупунктуры при акушерско-гинекологических заболеваниях коров (теоретические аспекты и внедрение) // </w:t>
      </w:r>
      <w:proofErr w:type="gramStart"/>
      <w:r>
        <w:rPr>
          <w:sz w:val="28"/>
        </w:rPr>
        <w:t>Матер</w:t>
      </w:r>
      <w:proofErr w:type="gramEnd"/>
      <w:r>
        <w:rPr>
          <w:sz w:val="28"/>
        </w:rPr>
        <w:t>. Всерос. науч. и учебно-методич</w:t>
      </w:r>
      <w:proofErr w:type="gramStart"/>
      <w:r>
        <w:rPr>
          <w:sz w:val="28"/>
        </w:rPr>
        <w:t>.к</w:t>
      </w:r>
      <w:proofErr w:type="gramEnd"/>
      <w:r>
        <w:rPr>
          <w:sz w:val="28"/>
        </w:rPr>
        <w:t>онф. по акушерству, гинекологии и биотехнологии размножения животных. – Воронеж, 1994. – С.68–69.</w:t>
      </w:r>
    </w:p>
    <w:p w:rsidR="00E527DC" w:rsidRDefault="00E527DC" w:rsidP="00E527DC">
      <w:pPr>
        <w:widowControl w:val="0"/>
        <w:spacing w:line="360" w:lineRule="auto"/>
        <w:ind w:firstLine="720"/>
        <w:jc w:val="both"/>
        <w:rPr>
          <w:sz w:val="28"/>
        </w:rPr>
      </w:pPr>
      <w:r>
        <w:rPr>
          <w:sz w:val="28"/>
        </w:rPr>
        <w:t xml:space="preserve">108. Харута Г.Г. Заплідненість корів при </w:t>
      </w:r>
      <w:proofErr w:type="gramStart"/>
      <w:r>
        <w:rPr>
          <w:sz w:val="28"/>
        </w:rPr>
        <w:t>р</w:t>
      </w:r>
      <w:proofErr w:type="gramEnd"/>
      <w:r>
        <w:rPr>
          <w:sz w:val="28"/>
        </w:rPr>
        <w:t xml:space="preserve">ізних показниках БАТ // Електромагнітні випромінювання в біології та практичне використання їх позитивних ефектів: Матер. першої наук.-вироб.конф. (м. Біла Церква, 14–15 травня 1996 р.). – </w:t>
      </w:r>
      <w:proofErr w:type="gramStart"/>
      <w:r>
        <w:rPr>
          <w:sz w:val="28"/>
        </w:rPr>
        <w:t>Б</w:t>
      </w:r>
      <w:proofErr w:type="gramEnd"/>
      <w:r>
        <w:rPr>
          <w:sz w:val="28"/>
        </w:rPr>
        <w:t>іла Церква, 1996. – С.52–53.</w:t>
      </w:r>
    </w:p>
    <w:p w:rsidR="00E527DC" w:rsidRDefault="00E527DC" w:rsidP="00E527DC">
      <w:pPr>
        <w:widowControl w:val="0"/>
        <w:spacing w:line="360" w:lineRule="auto"/>
        <w:ind w:firstLine="720"/>
        <w:jc w:val="both"/>
        <w:rPr>
          <w:sz w:val="28"/>
        </w:rPr>
      </w:pPr>
      <w:r>
        <w:rPr>
          <w:sz w:val="28"/>
        </w:rPr>
        <w:t>109. Петров В.А. Электропунктурная рефлексотерапия при воспалительных расстройствах матки и яичников у коров: Автореф</w:t>
      </w:r>
      <w:proofErr w:type="gramStart"/>
      <w:r>
        <w:rPr>
          <w:sz w:val="28"/>
        </w:rPr>
        <w:t>.д</w:t>
      </w:r>
      <w:proofErr w:type="gramEnd"/>
      <w:r>
        <w:rPr>
          <w:sz w:val="28"/>
        </w:rPr>
        <w:t>ис. … д-ра вет. наук: 16.00.07 / Всерос.науч.-иссл.вет.ин-т патологии, фармакологии и терапии. – Воронеж, 1997. – 41 с.</w:t>
      </w:r>
    </w:p>
    <w:p w:rsidR="00E527DC" w:rsidRDefault="00E527DC" w:rsidP="00E527DC">
      <w:pPr>
        <w:widowControl w:val="0"/>
        <w:spacing w:line="360" w:lineRule="auto"/>
        <w:ind w:firstLine="720"/>
        <w:jc w:val="both"/>
        <w:rPr>
          <w:sz w:val="28"/>
        </w:rPr>
      </w:pPr>
      <w:r>
        <w:rPr>
          <w:sz w:val="28"/>
        </w:rPr>
        <w:t>110. Петров В.А., Мусиенко В.Ф., Иванников А.А. Основы электропунктурной рефлексотерапии крупного рогатого скота. – Сумы: Казацкий вал, 1997. – 137 с.</w:t>
      </w:r>
    </w:p>
    <w:p w:rsidR="00E527DC" w:rsidRDefault="00E527DC" w:rsidP="00E527DC">
      <w:pPr>
        <w:widowControl w:val="0"/>
        <w:spacing w:line="360" w:lineRule="auto"/>
        <w:ind w:firstLine="720"/>
        <w:jc w:val="both"/>
        <w:rPr>
          <w:sz w:val="28"/>
        </w:rPr>
      </w:pPr>
      <w:r>
        <w:rPr>
          <w:sz w:val="28"/>
        </w:rPr>
        <w:t xml:space="preserve">111. Петров В., Чиванов В., Іванніков О. Вплив електропунктури на холінергічні процеси і скорочувальну здатність матки при затримці </w:t>
      </w:r>
      <w:proofErr w:type="gramStart"/>
      <w:r>
        <w:rPr>
          <w:sz w:val="28"/>
        </w:rPr>
        <w:t>посл</w:t>
      </w:r>
      <w:proofErr w:type="gramEnd"/>
      <w:r>
        <w:rPr>
          <w:sz w:val="28"/>
        </w:rPr>
        <w:t>іду в корів // Ветеринарна медицина України. – 1999. – № 8. – С.29.</w:t>
      </w:r>
    </w:p>
    <w:p w:rsidR="00E527DC" w:rsidRDefault="00E527DC" w:rsidP="00E527DC">
      <w:pPr>
        <w:widowControl w:val="0"/>
        <w:spacing w:line="360" w:lineRule="auto"/>
        <w:ind w:firstLine="720"/>
        <w:jc w:val="both"/>
        <w:rPr>
          <w:sz w:val="28"/>
        </w:rPr>
      </w:pPr>
      <w:r>
        <w:rPr>
          <w:sz w:val="28"/>
        </w:rPr>
        <w:t>112. Козырь В.С., Шульга В.С., Петров В.А. Прибор для электрорефлексотерапии сельскохозяйственных животных – ПЭРТ–4м // Сб.науч.тр. Укр</w:t>
      </w:r>
      <w:proofErr w:type="gramStart"/>
      <w:r>
        <w:rPr>
          <w:sz w:val="28"/>
        </w:rPr>
        <w:t>.Н</w:t>
      </w:r>
      <w:proofErr w:type="gramEnd"/>
      <w:r>
        <w:rPr>
          <w:sz w:val="28"/>
        </w:rPr>
        <w:t>ИИ разведения и искусственного осеменения: Рациональное ведение животноводства. – Днепропетровск, 1985. – С.293–294.</w:t>
      </w:r>
    </w:p>
    <w:p w:rsidR="00E527DC" w:rsidRDefault="00E527DC" w:rsidP="00E527DC">
      <w:pPr>
        <w:widowControl w:val="0"/>
        <w:spacing w:line="360" w:lineRule="auto"/>
        <w:ind w:firstLine="720"/>
        <w:jc w:val="both"/>
        <w:rPr>
          <w:sz w:val="28"/>
        </w:rPr>
      </w:pPr>
      <w:r>
        <w:rPr>
          <w:sz w:val="28"/>
        </w:rPr>
        <w:t xml:space="preserve">113. Применение прибора "Рампа-вет" для электропунктуры в </w:t>
      </w:r>
      <w:r>
        <w:rPr>
          <w:sz w:val="28"/>
        </w:rPr>
        <w:lastRenderedPageBreak/>
        <w:t>ветеринарной гинекологии / Методич</w:t>
      </w:r>
      <w:proofErr w:type="gramStart"/>
      <w:r>
        <w:rPr>
          <w:sz w:val="28"/>
        </w:rPr>
        <w:t>.р</w:t>
      </w:r>
      <w:proofErr w:type="gramEnd"/>
      <w:r>
        <w:rPr>
          <w:sz w:val="28"/>
        </w:rPr>
        <w:t>еком. – Балашиха, 1987. – 15 с.</w:t>
      </w:r>
    </w:p>
    <w:p w:rsidR="00E527DC" w:rsidRDefault="00E527DC" w:rsidP="00E527DC">
      <w:pPr>
        <w:widowControl w:val="0"/>
        <w:spacing w:line="360" w:lineRule="auto"/>
        <w:ind w:firstLine="720"/>
        <w:jc w:val="both"/>
        <w:rPr>
          <w:sz w:val="28"/>
        </w:rPr>
      </w:pPr>
      <w:r>
        <w:rPr>
          <w:sz w:val="28"/>
        </w:rPr>
        <w:t>114. Шульга В.А., Петров В.А. Прибор электрорефлексотерапии ПЭРТ–4м // Информационный лист. ВДНХ УССР. Изд-во Главного управления научно-технич. прогресса в отраслях АПК. – Днепропетровск, 1988. – 2с.</w:t>
      </w:r>
    </w:p>
    <w:p w:rsidR="00E527DC" w:rsidRDefault="00E527DC" w:rsidP="00E527DC">
      <w:pPr>
        <w:widowControl w:val="0"/>
        <w:spacing w:line="360" w:lineRule="auto"/>
        <w:ind w:firstLine="720"/>
        <w:jc w:val="both"/>
        <w:rPr>
          <w:sz w:val="28"/>
        </w:rPr>
      </w:pPr>
      <w:r>
        <w:rPr>
          <w:sz w:val="28"/>
        </w:rPr>
        <w:t xml:space="preserve">115. Петров В., Іванніков О. Прилади для електропунктурної рефлексотерапії при акушерсько-гінекологічних патологіях </w:t>
      </w:r>
      <w:proofErr w:type="gramStart"/>
      <w:r>
        <w:rPr>
          <w:sz w:val="28"/>
        </w:rPr>
        <w:t>у кор</w:t>
      </w:r>
      <w:proofErr w:type="gramEnd"/>
      <w:r>
        <w:rPr>
          <w:sz w:val="28"/>
        </w:rPr>
        <w:t>ів // Ветеринарна медицина України. – 1999. – № 12. – С.38–39.</w:t>
      </w:r>
    </w:p>
    <w:p w:rsidR="00E527DC" w:rsidRDefault="00E527DC" w:rsidP="00E527DC">
      <w:pPr>
        <w:widowControl w:val="0"/>
        <w:spacing w:line="360" w:lineRule="auto"/>
        <w:ind w:firstLine="720"/>
        <w:jc w:val="both"/>
        <w:rPr>
          <w:sz w:val="28"/>
          <w:lang w:val="en-US"/>
        </w:rPr>
      </w:pPr>
      <w:r w:rsidRPr="00E527DC">
        <w:rPr>
          <w:sz w:val="28"/>
          <w:lang w:val="en-US"/>
        </w:rPr>
        <w:t xml:space="preserve">116. </w:t>
      </w:r>
      <w:r>
        <w:rPr>
          <w:sz w:val="28"/>
          <w:lang w:val="en-US"/>
        </w:rPr>
        <w:t xml:space="preserve">Robertson H.A., Sarda I.R. A very early pregnancy test for mammals: its application to the cow, ewe and sow // J.Endocr. – 1971. </w:t>
      </w:r>
      <w:proofErr w:type="gramStart"/>
      <w:r>
        <w:rPr>
          <w:sz w:val="28"/>
          <w:lang w:val="en-US"/>
        </w:rPr>
        <w:t xml:space="preserve">– </w:t>
      </w:r>
      <w:r w:rsidRPr="00E527DC">
        <w:rPr>
          <w:sz w:val="28"/>
          <w:lang w:val="en-US"/>
        </w:rPr>
        <w:t>№</w:t>
      </w:r>
      <w:r>
        <w:rPr>
          <w:sz w:val="28"/>
          <w:lang w:val="en-US"/>
        </w:rPr>
        <w:t xml:space="preserve"> 49.</w:t>
      </w:r>
      <w:proofErr w:type="gramEnd"/>
      <w:r>
        <w:rPr>
          <w:sz w:val="28"/>
          <w:lang w:val="en-US"/>
        </w:rPr>
        <w:t xml:space="preserve"> – P.407–419.</w:t>
      </w:r>
    </w:p>
    <w:p w:rsidR="00E527DC" w:rsidRDefault="00E527DC" w:rsidP="00E527DC">
      <w:pPr>
        <w:widowControl w:val="0"/>
        <w:spacing w:line="360" w:lineRule="auto"/>
        <w:ind w:firstLine="720"/>
        <w:jc w:val="both"/>
        <w:rPr>
          <w:sz w:val="28"/>
          <w:lang w:val="en-US"/>
        </w:rPr>
      </w:pPr>
      <w:r>
        <w:rPr>
          <w:sz w:val="28"/>
          <w:lang w:val="en-US"/>
        </w:rPr>
        <w:t>117. Thimonier J. Diagnostic precoce de la gestation par l’estimation du taux de progesterone plasmatique chez la brebis, la vache et la jument // Rec.Med.Vet</w:t>
      </w:r>
      <w:proofErr w:type="gramStart"/>
      <w:r>
        <w:rPr>
          <w:sz w:val="28"/>
          <w:lang w:val="en-US"/>
        </w:rPr>
        <w:t>.–</w:t>
      </w:r>
      <w:proofErr w:type="gramEnd"/>
      <w:r>
        <w:rPr>
          <w:sz w:val="28"/>
          <w:lang w:val="en-US"/>
        </w:rPr>
        <w:t xml:space="preserve"> Alfort. – 1973. </w:t>
      </w:r>
      <w:proofErr w:type="gramStart"/>
      <w:r>
        <w:rPr>
          <w:sz w:val="28"/>
          <w:lang w:val="en-US"/>
        </w:rPr>
        <w:t xml:space="preserve">– </w:t>
      </w:r>
      <w:r w:rsidRPr="00E527DC">
        <w:rPr>
          <w:sz w:val="28"/>
          <w:lang w:val="en-US"/>
        </w:rPr>
        <w:t>№</w:t>
      </w:r>
      <w:r>
        <w:rPr>
          <w:sz w:val="28"/>
          <w:lang w:val="en-US"/>
        </w:rPr>
        <w:t xml:space="preserve"> 149.</w:t>
      </w:r>
      <w:proofErr w:type="gramEnd"/>
      <w:r>
        <w:rPr>
          <w:sz w:val="28"/>
          <w:lang w:val="en-US"/>
        </w:rPr>
        <w:t xml:space="preserve"> – P.1303–1318.</w:t>
      </w:r>
    </w:p>
    <w:p w:rsidR="00E527DC" w:rsidRDefault="00E527DC" w:rsidP="00E527DC">
      <w:pPr>
        <w:widowControl w:val="0"/>
        <w:spacing w:line="360" w:lineRule="auto"/>
        <w:ind w:firstLine="720"/>
        <w:jc w:val="both"/>
        <w:rPr>
          <w:sz w:val="28"/>
          <w:lang w:val="en-US"/>
        </w:rPr>
      </w:pPr>
      <w:r>
        <w:rPr>
          <w:sz w:val="28"/>
          <w:lang w:val="en-US"/>
        </w:rPr>
        <w:t xml:space="preserve">118. Shemesh M., Ayalon N., Masor T. Early pregnancy diagnosis in the ewe, based on milk progesterone levels // J.Reprod.Fert. – 1979. </w:t>
      </w:r>
      <w:proofErr w:type="gramStart"/>
      <w:r>
        <w:rPr>
          <w:sz w:val="28"/>
          <w:lang w:val="en-US"/>
        </w:rPr>
        <w:t xml:space="preserve">– </w:t>
      </w:r>
      <w:r w:rsidRPr="00E527DC">
        <w:rPr>
          <w:sz w:val="28"/>
          <w:lang w:val="en-US"/>
        </w:rPr>
        <w:t>№</w:t>
      </w:r>
      <w:r>
        <w:rPr>
          <w:sz w:val="28"/>
          <w:lang w:val="en-US"/>
        </w:rPr>
        <w:t xml:space="preserve"> 56.</w:t>
      </w:r>
      <w:proofErr w:type="gramEnd"/>
      <w:r>
        <w:rPr>
          <w:sz w:val="28"/>
          <w:lang w:val="en-US"/>
        </w:rPr>
        <w:t xml:space="preserve"> – P. 301–304.</w:t>
      </w:r>
    </w:p>
    <w:p w:rsidR="00E527DC" w:rsidRDefault="00E527DC" w:rsidP="00E527DC">
      <w:pPr>
        <w:widowControl w:val="0"/>
        <w:spacing w:line="360" w:lineRule="auto"/>
        <w:ind w:firstLine="720"/>
        <w:jc w:val="both"/>
        <w:rPr>
          <w:sz w:val="28"/>
          <w:lang w:val="en-US"/>
        </w:rPr>
      </w:pPr>
      <w:r>
        <w:rPr>
          <w:sz w:val="28"/>
          <w:lang w:val="en-US"/>
        </w:rPr>
        <w:t xml:space="preserve">119. Early identification of non-pregnant and pregnant ewes in the field using circulation // R.N.Tyrrell, A.R.Gleeson, D.A.Peter, P.J.Connel. – Anim.Reprod.Sci., 1980. </w:t>
      </w:r>
      <w:proofErr w:type="gramStart"/>
      <w:r>
        <w:rPr>
          <w:sz w:val="28"/>
          <w:lang w:val="en-US"/>
        </w:rPr>
        <w:t xml:space="preserve">– </w:t>
      </w:r>
      <w:r w:rsidRPr="00E527DC">
        <w:rPr>
          <w:sz w:val="28"/>
          <w:lang w:val="en-US"/>
        </w:rPr>
        <w:t>№</w:t>
      </w:r>
      <w:r>
        <w:rPr>
          <w:sz w:val="28"/>
          <w:lang w:val="en-US"/>
        </w:rPr>
        <w:t xml:space="preserve"> 3.</w:t>
      </w:r>
      <w:proofErr w:type="gramEnd"/>
      <w:r>
        <w:rPr>
          <w:sz w:val="28"/>
          <w:lang w:val="en-US"/>
        </w:rPr>
        <w:t xml:space="preserve"> – P. 149–153.</w:t>
      </w:r>
    </w:p>
    <w:p w:rsidR="00E527DC" w:rsidRDefault="00E527DC" w:rsidP="00E527DC">
      <w:pPr>
        <w:widowControl w:val="0"/>
        <w:spacing w:line="360" w:lineRule="auto"/>
        <w:ind w:firstLine="720"/>
        <w:jc w:val="both"/>
        <w:rPr>
          <w:sz w:val="28"/>
          <w:lang w:val="en-US"/>
        </w:rPr>
      </w:pPr>
      <w:r>
        <w:rPr>
          <w:sz w:val="28"/>
          <w:lang w:val="en-US"/>
        </w:rPr>
        <w:t xml:space="preserve">120. Cerini M., Findlay J.K., Lawson R.A.S. Pregnancyspecific antigens in the sheep // J.Reprod.Fert. – 1976. </w:t>
      </w:r>
      <w:proofErr w:type="gramStart"/>
      <w:r>
        <w:rPr>
          <w:sz w:val="28"/>
          <w:lang w:val="en-US"/>
        </w:rPr>
        <w:t xml:space="preserve">– </w:t>
      </w:r>
      <w:r w:rsidRPr="00E527DC">
        <w:rPr>
          <w:sz w:val="28"/>
          <w:lang w:val="en-US"/>
        </w:rPr>
        <w:t>№</w:t>
      </w:r>
      <w:r>
        <w:rPr>
          <w:sz w:val="28"/>
          <w:lang w:val="en-US"/>
        </w:rPr>
        <w:t xml:space="preserve"> 46.</w:t>
      </w:r>
      <w:proofErr w:type="gramEnd"/>
      <w:r>
        <w:rPr>
          <w:sz w:val="28"/>
          <w:lang w:val="en-US"/>
        </w:rPr>
        <w:t xml:space="preserve"> – P. 65–69.</w:t>
      </w:r>
    </w:p>
    <w:p w:rsidR="00E527DC" w:rsidRDefault="00E527DC" w:rsidP="00E527DC">
      <w:pPr>
        <w:widowControl w:val="0"/>
        <w:spacing w:line="360" w:lineRule="auto"/>
        <w:ind w:firstLine="720"/>
        <w:jc w:val="both"/>
        <w:rPr>
          <w:sz w:val="28"/>
          <w:lang w:val="en-US"/>
        </w:rPr>
      </w:pPr>
      <w:r>
        <w:rPr>
          <w:sz w:val="28"/>
          <w:lang w:val="en-US"/>
        </w:rPr>
        <w:t xml:space="preserve">121. Partial characterisation of early pregnancy factor in the sheep / F.M.Clarke, H.Morton, B.E.Rolfe, G.J.A.Clunie // J.Reprod.Immunol. – 1980. </w:t>
      </w:r>
      <w:proofErr w:type="gramStart"/>
      <w:r>
        <w:rPr>
          <w:sz w:val="28"/>
          <w:lang w:val="en-US"/>
        </w:rPr>
        <w:t xml:space="preserve">– </w:t>
      </w:r>
      <w:r w:rsidRPr="00E527DC">
        <w:rPr>
          <w:sz w:val="28"/>
          <w:lang w:val="en-US"/>
        </w:rPr>
        <w:t>№</w:t>
      </w:r>
      <w:r>
        <w:rPr>
          <w:sz w:val="28"/>
          <w:lang w:val="en-US"/>
        </w:rPr>
        <w:t>2.</w:t>
      </w:r>
      <w:proofErr w:type="gramEnd"/>
      <w:r>
        <w:rPr>
          <w:sz w:val="28"/>
          <w:lang w:val="en-US"/>
        </w:rPr>
        <w:t xml:space="preserve"> – P.151–162.</w:t>
      </w:r>
    </w:p>
    <w:p w:rsidR="00E527DC" w:rsidRDefault="00E527DC" w:rsidP="00E527DC">
      <w:pPr>
        <w:widowControl w:val="0"/>
        <w:spacing w:line="360" w:lineRule="auto"/>
        <w:ind w:firstLine="720"/>
        <w:jc w:val="both"/>
        <w:rPr>
          <w:sz w:val="28"/>
          <w:lang w:val="en-US"/>
        </w:rPr>
      </w:pPr>
      <w:r>
        <w:rPr>
          <w:sz w:val="28"/>
          <w:lang w:val="en-US"/>
        </w:rPr>
        <w:t>122. Detection of early pregnancy and embryo mortality in sheep by the Rosette inhibition test / B.Evison, C.Nancarrow, H.Morton and all</w:t>
      </w:r>
      <w:proofErr w:type="gramStart"/>
      <w:r>
        <w:rPr>
          <w:sz w:val="28"/>
          <w:lang w:val="en-US"/>
        </w:rPr>
        <w:t>./</w:t>
      </w:r>
      <w:proofErr w:type="gramEnd"/>
      <w:r>
        <w:rPr>
          <w:sz w:val="28"/>
          <w:lang w:val="en-US"/>
        </w:rPr>
        <w:t xml:space="preserve">/ Theriogen.– 1977. </w:t>
      </w:r>
      <w:proofErr w:type="gramStart"/>
      <w:r>
        <w:rPr>
          <w:sz w:val="28"/>
          <w:lang w:val="en-US"/>
        </w:rPr>
        <w:t xml:space="preserve">– </w:t>
      </w:r>
      <w:r w:rsidRPr="00E527DC">
        <w:rPr>
          <w:sz w:val="28"/>
          <w:lang w:val="en-US"/>
        </w:rPr>
        <w:t>№</w:t>
      </w:r>
      <w:r>
        <w:rPr>
          <w:sz w:val="28"/>
          <w:lang w:val="en-US"/>
        </w:rPr>
        <w:t>4.</w:t>
      </w:r>
      <w:proofErr w:type="gramEnd"/>
      <w:r>
        <w:rPr>
          <w:sz w:val="28"/>
          <w:lang w:val="en-US"/>
        </w:rPr>
        <w:t xml:space="preserve"> – P.157.</w:t>
      </w:r>
    </w:p>
    <w:p w:rsidR="00E527DC" w:rsidRDefault="00E527DC" w:rsidP="00E527DC">
      <w:pPr>
        <w:widowControl w:val="0"/>
        <w:spacing w:line="360" w:lineRule="auto"/>
        <w:ind w:firstLine="720"/>
        <w:jc w:val="both"/>
        <w:rPr>
          <w:sz w:val="28"/>
          <w:lang w:val="en-US"/>
        </w:rPr>
      </w:pPr>
      <w:r>
        <w:rPr>
          <w:sz w:val="28"/>
          <w:lang w:val="en-US"/>
        </w:rPr>
        <w:t xml:space="preserve">123. Detection of induced death of embryos in sheep by the Rosette inhibition test / C.D.Nancarrow, B.N.Evison, R.J.Scaramuzzi, K.E.Turnbull // J.Reprod.Tert. – 1979. </w:t>
      </w:r>
      <w:proofErr w:type="gramStart"/>
      <w:r>
        <w:rPr>
          <w:sz w:val="28"/>
          <w:lang w:val="en-US"/>
        </w:rPr>
        <w:t xml:space="preserve">– </w:t>
      </w:r>
      <w:r w:rsidRPr="00E527DC">
        <w:rPr>
          <w:sz w:val="28"/>
          <w:lang w:val="en-US"/>
        </w:rPr>
        <w:t>№</w:t>
      </w:r>
      <w:r>
        <w:rPr>
          <w:sz w:val="28"/>
          <w:lang w:val="en-US"/>
        </w:rPr>
        <w:t>57.</w:t>
      </w:r>
      <w:proofErr w:type="gramEnd"/>
      <w:r>
        <w:rPr>
          <w:sz w:val="28"/>
          <w:lang w:val="en-US"/>
        </w:rPr>
        <w:t xml:space="preserve"> – P. 385–389.</w:t>
      </w:r>
    </w:p>
    <w:p w:rsidR="00E527DC" w:rsidRDefault="00E527DC" w:rsidP="00E527DC">
      <w:pPr>
        <w:widowControl w:val="0"/>
        <w:spacing w:line="360" w:lineRule="auto"/>
        <w:ind w:firstLine="720"/>
        <w:jc w:val="both"/>
        <w:rPr>
          <w:sz w:val="28"/>
          <w:lang w:val="en-US"/>
        </w:rPr>
      </w:pPr>
      <w:r>
        <w:rPr>
          <w:sz w:val="28"/>
          <w:lang w:val="en-US"/>
        </w:rPr>
        <w:t xml:space="preserve">124. Chan J.S., Robertson H.A., Thiesen H.G. Maternal and foetal </w:t>
      </w:r>
      <w:r>
        <w:rPr>
          <w:sz w:val="28"/>
          <w:lang w:val="en-US"/>
        </w:rPr>
        <w:lastRenderedPageBreak/>
        <w:t xml:space="preserve">concentration of ovine placental lactogen measured by RIA // Endocrinology. – 1978. </w:t>
      </w:r>
      <w:proofErr w:type="gramStart"/>
      <w:r>
        <w:rPr>
          <w:sz w:val="28"/>
          <w:lang w:val="en-US"/>
        </w:rPr>
        <w:t xml:space="preserve">– </w:t>
      </w:r>
      <w:r w:rsidRPr="00E527DC">
        <w:rPr>
          <w:sz w:val="28"/>
          <w:lang w:val="en-US"/>
        </w:rPr>
        <w:t>№</w:t>
      </w:r>
      <w:r>
        <w:rPr>
          <w:sz w:val="28"/>
          <w:lang w:val="en-US"/>
        </w:rPr>
        <w:t>102.</w:t>
      </w:r>
      <w:proofErr w:type="gramEnd"/>
      <w:r>
        <w:rPr>
          <w:sz w:val="28"/>
          <w:lang w:val="en-US"/>
        </w:rPr>
        <w:t xml:space="preserve"> – P. 1606–1613.</w:t>
      </w:r>
    </w:p>
    <w:p w:rsidR="00E527DC" w:rsidRDefault="00E527DC" w:rsidP="00E527DC">
      <w:pPr>
        <w:widowControl w:val="0"/>
        <w:spacing w:line="360" w:lineRule="auto"/>
        <w:ind w:firstLine="720"/>
        <w:jc w:val="both"/>
        <w:rPr>
          <w:sz w:val="28"/>
          <w:lang w:val="en-US"/>
        </w:rPr>
      </w:pPr>
      <w:r>
        <w:rPr>
          <w:sz w:val="28"/>
          <w:lang w:val="en-US"/>
        </w:rPr>
        <w:t xml:space="preserve">125. Kelly P.A., Robertson H.A., Triesen H.G. Temporal pattern of placental lactogen and progesterone secretion in sheep // Nature. – London, 1974. </w:t>
      </w:r>
      <w:proofErr w:type="gramStart"/>
      <w:r>
        <w:rPr>
          <w:sz w:val="28"/>
          <w:lang w:val="en-US"/>
        </w:rPr>
        <w:t xml:space="preserve">– </w:t>
      </w:r>
      <w:r w:rsidRPr="00E527DC">
        <w:rPr>
          <w:sz w:val="28"/>
          <w:lang w:val="en-US"/>
        </w:rPr>
        <w:t>№</w:t>
      </w:r>
      <w:r>
        <w:rPr>
          <w:sz w:val="28"/>
          <w:lang w:val="en-US"/>
        </w:rPr>
        <w:t>248.</w:t>
      </w:r>
      <w:proofErr w:type="gramEnd"/>
      <w:r>
        <w:rPr>
          <w:sz w:val="28"/>
          <w:lang w:val="en-US"/>
        </w:rPr>
        <w:t xml:space="preserve"> – P.435–437.</w:t>
      </w:r>
    </w:p>
    <w:p w:rsidR="00E527DC" w:rsidRDefault="00E527DC" w:rsidP="00E527DC">
      <w:pPr>
        <w:widowControl w:val="0"/>
        <w:spacing w:line="360" w:lineRule="auto"/>
        <w:ind w:firstLine="720"/>
        <w:jc w:val="both"/>
        <w:rPr>
          <w:sz w:val="28"/>
          <w:lang w:val="en-US"/>
        </w:rPr>
      </w:pPr>
      <w:r>
        <w:rPr>
          <w:sz w:val="28"/>
          <w:lang w:val="en-US"/>
        </w:rPr>
        <w:t>126. Lindahl I.L. Detection of pregnancy in sheep by means of ultra-sound // Nature. – London, 1966. – T.212. – P.642–643.</w:t>
      </w:r>
    </w:p>
    <w:p w:rsidR="00E527DC" w:rsidRDefault="00E527DC" w:rsidP="00E527DC">
      <w:pPr>
        <w:widowControl w:val="0"/>
        <w:spacing w:line="360" w:lineRule="auto"/>
        <w:ind w:firstLine="720"/>
        <w:jc w:val="both"/>
        <w:rPr>
          <w:sz w:val="28"/>
          <w:lang w:val="en-US"/>
        </w:rPr>
      </w:pPr>
      <w:r>
        <w:rPr>
          <w:sz w:val="28"/>
          <w:lang w:val="en-US"/>
        </w:rPr>
        <w:t>127. Lindahl I.L. Comparison of ultrasonic techniques for the detection of pregnancy in ewes // J. Reprod.Fert. – T.18 – P.117–120.</w:t>
      </w:r>
    </w:p>
    <w:p w:rsidR="00E527DC" w:rsidRDefault="00E527DC" w:rsidP="00E527DC">
      <w:pPr>
        <w:widowControl w:val="0"/>
        <w:spacing w:line="360" w:lineRule="auto"/>
        <w:ind w:firstLine="720"/>
        <w:jc w:val="both"/>
        <w:rPr>
          <w:sz w:val="28"/>
          <w:lang w:val="en-US"/>
        </w:rPr>
      </w:pPr>
      <w:r>
        <w:rPr>
          <w:sz w:val="28"/>
          <w:lang w:val="en-US"/>
        </w:rPr>
        <w:t>128. Thompson P., Shelton M., Ahlshwede G. A pregnancy detection device // Tex.Agr.ExpSta. – 1978. – P.3498.</w:t>
      </w:r>
    </w:p>
    <w:p w:rsidR="00E527DC" w:rsidRDefault="00E527DC" w:rsidP="00E527DC">
      <w:pPr>
        <w:widowControl w:val="0"/>
        <w:spacing w:line="360" w:lineRule="auto"/>
        <w:ind w:firstLine="720"/>
        <w:jc w:val="both"/>
        <w:rPr>
          <w:sz w:val="28"/>
          <w:lang w:val="en-US"/>
        </w:rPr>
      </w:pPr>
      <w:r>
        <w:rPr>
          <w:sz w:val="28"/>
          <w:lang w:val="en-US"/>
        </w:rPr>
        <w:t xml:space="preserve">129. Trapp M.J., Slyter A.L. Pregnancy diagnosis in the ewe // Sth. Dakota State Univ. Agric. Exten. </w:t>
      </w:r>
      <w:proofErr w:type="gramStart"/>
      <w:r>
        <w:rPr>
          <w:sz w:val="28"/>
          <w:lang w:val="en-US"/>
        </w:rPr>
        <w:t>Ser. – 1979.</w:t>
      </w:r>
      <w:proofErr w:type="gramEnd"/>
      <w:r>
        <w:rPr>
          <w:sz w:val="28"/>
          <w:lang w:val="en-US"/>
        </w:rPr>
        <w:t xml:space="preserve"> </w:t>
      </w:r>
      <w:proofErr w:type="gramStart"/>
      <w:r>
        <w:rPr>
          <w:sz w:val="28"/>
          <w:lang w:val="en-US"/>
        </w:rPr>
        <w:t xml:space="preserve">– </w:t>
      </w:r>
      <w:r w:rsidRPr="00E527DC">
        <w:rPr>
          <w:sz w:val="28"/>
          <w:lang w:val="en-US"/>
        </w:rPr>
        <w:t>№</w:t>
      </w:r>
      <w:r>
        <w:rPr>
          <w:sz w:val="28"/>
          <w:lang w:val="en-US"/>
        </w:rPr>
        <w:t>79.</w:t>
      </w:r>
      <w:proofErr w:type="gramEnd"/>
      <w:r>
        <w:rPr>
          <w:sz w:val="28"/>
          <w:lang w:val="en-US"/>
        </w:rPr>
        <w:t xml:space="preserve"> – P.11–17.</w:t>
      </w:r>
    </w:p>
    <w:p w:rsidR="00E527DC" w:rsidRDefault="00E527DC" w:rsidP="00E527DC">
      <w:pPr>
        <w:widowControl w:val="0"/>
        <w:spacing w:line="360" w:lineRule="auto"/>
        <w:ind w:firstLine="720"/>
        <w:jc w:val="both"/>
        <w:rPr>
          <w:sz w:val="28"/>
          <w:lang w:val="en-US"/>
        </w:rPr>
      </w:pPr>
      <w:r>
        <w:rPr>
          <w:sz w:val="28"/>
          <w:lang w:val="en-US"/>
        </w:rPr>
        <w:t xml:space="preserve">130. Wroth R.H., McCallum M.J. Diagnosing pregnancy in sheep – the “Scanopreg” // Wet.Aust. – 1979. </w:t>
      </w:r>
      <w:proofErr w:type="gramStart"/>
      <w:r>
        <w:rPr>
          <w:sz w:val="28"/>
          <w:lang w:val="en-US"/>
        </w:rPr>
        <w:t xml:space="preserve">– </w:t>
      </w:r>
      <w:r w:rsidRPr="00E527DC">
        <w:rPr>
          <w:sz w:val="28"/>
          <w:lang w:val="en-US"/>
        </w:rPr>
        <w:t>№</w:t>
      </w:r>
      <w:r>
        <w:rPr>
          <w:sz w:val="28"/>
          <w:lang w:val="en-US"/>
        </w:rPr>
        <w:t>20.</w:t>
      </w:r>
      <w:proofErr w:type="gramEnd"/>
      <w:r>
        <w:rPr>
          <w:sz w:val="28"/>
          <w:lang w:val="en-US"/>
        </w:rPr>
        <w:t xml:space="preserve"> – P.85.</w:t>
      </w:r>
    </w:p>
    <w:p w:rsidR="00E527DC" w:rsidRDefault="00E527DC" w:rsidP="00E527DC">
      <w:pPr>
        <w:widowControl w:val="0"/>
        <w:spacing w:line="360" w:lineRule="auto"/>
        <w:ind w:firstLine="720"/>
        <w:jc w:val="both"/>
        <w:rPr>
          <w:sz w:val="28"/>
        </w:rPr>
      </w:pPr>
      <w:r>
        <w:rPr>
          <w:sz w:val="28"/>
        </w:rPr>
        <w:t>131. Акатов В.А., Париков В.А. Ультразвук и его применение в ветеринарии. – М.:Колос, 1970. – 188 с.</w:t>
      </w:r>
    </w:p>
    <w:p w:rsidR="00E527DC" w:rsidRDefault="00E527DC" w:rsidP="00E527DC">
      <w:pPr>
        <w:widowControl w:val="0"/>
        <w:spacing w:line="360" w:lineRule="auto"/>
        <w:ind w:firstLine="720"/>
        <w:jc w:val="both"/>
        <w:rPr>
          <w:sz w:val="28"/>
        </w:rPr>
      </w:pPr>
      <w:r>
        <w:rPr>
          <w:sz w:val="28"/>
        </w:rPr>
        <w:t>132. Эльпинер И.Е. Биофизика ультразвука. – М.: Наука, 1973. – 384 с.</w:t>
      </w:r>
    </w:p>
    <w:p w:rsidR="00E527DC" w:rsidRDefault="00E527DC" w:rsidP="00E527DC">
      <w:pPr>
        <w:widowControl w:val="0"/>
        <w:spacing w:line="360" w:lineRule="auto"/>
        <w:ind w:firstLine="720"/>
        <w:jc w:val="both"/>
        <w:rPr>
          <w:sz w:val="28"/>
        </w:rPr>
      </w:pPr>
      <w:r>
        <w:rPr>
          <w:sz w:val="28"/>
        </w:rPr>
        <w:t>133. Радиоизотопное сканирование, ультразвуковая биолокация и тепловидение в клинике / Т.П.Макаренко, Ю.Н.Богин, А.В.Упырев, А.В.Богданов. – М.: Медицина, 1973. – 240 с.</w:t>
      </w:r>
    </w:p>
    <w:p w:rsidR="00E527DC" w:rsidRDefault="00E527DC" w:rsidP="00E527DC">
      <w:pPr>
        <w:widowControl w:val="0"/>
        <w:spacing w:line="360" w:lineRule="auto"/>
        <w:ind w:firstLine="720"/>
        <w:jc w:val="both"/>
        <w:rPr>
          <w:sz w:val="28"/>
        </w:rPr>
      </w:pPr>
      <w:r>
        <w:rPr>
          <w:sz w:val="28"/>
        </w:rPr>
        <w:t>134. Стругацкий В.М. Физические методы лечения в акушерстве и гинекологии. – М.: Медицина, 1978. – 184 с.</w:t>
      </w:r>
    </w:p>
    <w:p w:rsidR="00E527DC" w:rsidRDefault="00E527DC" w:rsidP="00E527DC">
      <w:pPr>
        <w:widowControl w:val="0"/>
        <w:spacing w:line="360" w:lineRule="auto"/>
        <w:ind w:firstLine="720"/>
        <w:jc w:val="both"/>
        <w:rPr>
          <w:sz w:val="28"/>
          <w:lang w:val="en-US"/>
        </w:rPr>
      </w:pPr>
      <w:r w:rsidRPr="00E527DC">
        <w:rPr>
          <w:sz w:val="28"/>
          <w:lang w:val="en-US"/>
        </w:rPr>
        <w:t xml:space="preserve">135. </w:t>
      </w:r>
      <w:r>
        <w:rPr>
          <w:sz w:val="28"/>
          <w:lang w:val="en-US"/>
        </w:rPr>
        <w:t xml:space="preserve">Dyson M., Franks C.R., Suckling I. Stimulation of healing of varicose ulcers by ultrasound // Ultrasonics. – 1976. – Vol.14. </w:t>
      </w:r>
      <w:proofErr w:type="gramStart"/>
      <w:r>
        <w:rPr>
          <w:sz w:val="28"/>
          <w:lang w:val="en-US"/>
        </w:rPr>
        <w:t xml:space="preserve">– </w:t>
      </w:r>
      <w:r w:rsidRPr="00E527DC">
        <w:rPr>
          <w:sz w:val="28"/>
          <w:lang w:val="en-US"/>
        </w:rPr>
        <w:t>№</w:t>
      </w:r>
      <w:r>
        <w:rPr>
          <w:sz w:val="28"/>
          <w:lang w:val="en-US"/>
        </w:rPr>
        <w:t>15.</w:t>
      </w:r>
      <w:proofErr w:type="gramEnd"/>
      <w:r>
        <w:rPr>
          <w:sz w:val="28"/>
          <w:lang w:val="en-US"/>
        </w:rPr>
        <w:t xml:space="preserve"> – P.232–236.</w:t>
      </w:r>
    </w:p>
    <w:p w:rsidR="00E527DC" w:rsidRDefault="00E527DC" w:rsidP="00E527DC">
      <w:pPr>
        <w:widowControl w:val="0"/>
        <w:spacing w:line="360" w:lineRule="auto"/>
        <w:ind w:firstLine="720"/>
        <w:jc w:val="both"/>
        <w:rPr>
          <w:sz w:val="28"/>
        </w:rPr>
      </w:pPr>
      <w:r w:rsidRPr="00E527DC">
        <w:rPr>
          <w:sz w:val="28"/>
        </w:rPr>
        <w:t xml:space="preserve">136. </w:t>
      </w:r>
      <w:r>
        <w:rPr>
          <w:sz w:val="28"/>
        </w:rPr>
        <w:t>Акопян В.Б. Лечит ультразвук. – М.: Колос, 1983. – 54 с.</w:t>
      </w:r>
    </w:p>
    <w:p w:rsidR="00E527DC" w:rsidRDefault="00E527DC" w:rsidP="00E527DC">
      <w:pPr>
        <w:widowControl w:val="0"/>
        <w:spacing w:line="360" w:lineRule="auto"/>
        <w:ind w:firstLine="720"/>
        <w:jc w:val="both"/>
        <w:rPr>
          <w:sz w:val="28"/>
          <w:lang w:val="en-US"/>
        </w:rPr>
      </w:pPr>
      <w:r w:rsidRPr="00E527DC">
        <w:rPr>
          <w:sz w:val="28"/>
          <w:lang w:val="en-US"/>
        </w:rPr>
        <w:t xml:space="preserve">137. </w:t>
      </w:r>
      <w:r>
        <w:rPr>
          <w:sz w:val="28"/>
          <w:lang w:val="en-US"/>
        </w:rPr>
        <w:t xml:space="preserve">White D.N. Neurosonology pioneers // Ultrasound Med.Biol. – 1988. </w:t>
      </w:r>
      <w:proofErr w:type="gramStart"/>
      <w:r>
        <w:rPr>
          <w:sz w:val="28"/>
          <w:lang w:val="en-US"/>
        </w:rPr>
        <w:t xml:space="preserve">– </w:t>
      </w:r>
      <w:r w:rsidRPr="00E527DC">
        <w:rPr>
          <w:sz w:val="28"/>
          <w:lang w:val="en-US"/>
        </w:rPr>
        <w:t>№</w:t>
      </w:r>
      <w:r>
        <w:rPr>
          <w:sz w:val="28"/>
          <w:lang w:val="en-US"/>
        </w:rPr>
        <w:t>14.</w:t>
      </w:r>
      <w:proofErr w:type="gramEnd"/>
      <w:r>
        <w:rPr>
          <w:sz w:val="28"/>
          <w:lang w:val="en-US"/>
        </w:rPr>
        <w:t xml:space="preserve"> – P.541–561.</w:t>
      </w:r>
    </w:p>
    <w:p w:rsidR="00E527DC" w:rsidRDefault="00E527DC" w:rsidP="00E527DC">
      <w:pPr>
        <w:widowControl w:val="0"/>
        <w:spacing w:line="360" w:lineRule="auto"/>
        <w:ind w:firstLine="720"/>
        <w:jc w:val="both"/>
        <w:rPr>
          <w:sz w:val="28"/>
          <w:lang w:val="en-US"/>
        </w:rPr>
      </w:pPr>
      <w:r>
        <w:rPr>
          <w:sz w:val="28"/>
          <w:lang w:val="en-US"/>
        </w:rPr>
        <w:t xml:space="preserve">138. Hendee W.R. Cross sectional medical imaging: A history // </w:t>
      </w:r>
      <w:r>
        <w:rPr>
          <w:sz w:val="28"/>
          <w:lang w:val="en-US"/>
        </w:rPr>
        <w:lastRenderedPageBreak/>
        <w:t xml:space="preserve">Radiographics. – 1989. </w:t>
      </w:r>
      <w:proofErr w:type="gramStart"/>
      <w:r>
        <w:rPr>
          <w:sz w:val="28"/>
          <w:lang w:val="en-US"/>
        </w:rPr>
        <w:t xml:space="preserve">– </w:t>
      </w:r>
      <w:r w:rsidRPr="00E527DC">
        <w:rPr>
          <w:sz w:val="28"/>
          <w:lang w:val="en-US"/>
        </w:rPr>
        <w:t>№</w:t>
      </w:r>
      <w:r>
        <w:rPr>
          <w:sz w:val="28"/>
          <w:lang w:val="en-US"/>
        </w:rPr>
        <w:t>9.</w:t>
      </w:r>
      <w:proofErr w:type="gramEnd"/>
      <w:r>
        <w:rPr>
          <w:sz w:val="28"/>
          <w:lang w:val="en-US"/>
        </w:rPr>
        <w:t xml:space="preserve"> – P.1155–1180.</w:t>
      </w:r>
    </w:p>
    <w:p w:rsidR="00E527DC" w:rsidRDefault="00E527DC" w:rsidP="00E527DC">
      <w:pPr>
        <w:widowControl w:val="0"/>
        <w:spacing w:line="360" w:lineRule="auto"/>
        <w:ind w:firstLine="720"/>
        <w:jc w:val="both"/>
        <w:rPr>
          <w:sz w:val="28"/>
          <w:lang w:val="en-US"/>
        </w:rPr>
      </w:pPr>
      <w:r>
        <w:rPr>
          <w:sz w:val="28"/>
          <w:lang w:val="en-US"/>
        </w:rPr>
        <w:t xml:space="preserve">139. Golberg B.B., Gramiak R., Treimanis A.K. Early history of diagnostic Ultrasound: The role of American radiologists // Amer.J.R. – 1993. </w:t>
      </w:r>
      <w:proofErr w:type="gramStart"/>
      <w:r>
        <w:rPr>
          <w:sz w:val="28"/>
          <w:lang w:val="en-US"/>
        </w:rPr>
        <w:t xml:space="preserve">– </w:t>
      </w:r>
      <w:r w:rsidRPr="00E527DC">
        <w:rPr>
          <w:sz w:val="28"/>
          <w:lang w:val="en-US"/>
        </w:rPr>
        <w:t>№</w:t>
      </w:r>
      <w:r>
        <w:rPr>
          <w:sz w:val="28"/>
          <w:lang w:val="en-US"/>
        </w:rPr>
        <w:t>160.</w:t>
      </w:r>
      <w:proofErr w:type="gramEnd"/>
      <w:r>
        <w:rPr>
          <w:sz w:val="28"/>
          <w:lang w:val="en-US"/>
        </w:rPr>
        <w:t xml:space="preserve"> – P.189–194.</w:t>
      </w:r>
    </w:p>
    <w:p w:rsidR="00E527DC" w:rsidRDefault="00E527DC" w:rsidP="00E527DC">
      <w:pPr>
        <w:widowControl w:val="0"/>
        <w:spacing w:line="360" w:lineRule="auto"/>
        <w:ind w:firstLine="720"/>
        <w:jc w:val="both"/>
        <w:rPr>
          <w:sz w:val="28"/>
          <w:lang w:val="en-US"/>
        </w:rPr>
      </w:pPr>
      <w:r>
        <w:rPr>
          <w:sz w:val="28"/>
          <w:lang w:val="en-US"/>
        </w:rPr>
        <w:t xml:space="preserve">140. Hertz C.H. Ultrasonic engineering in heart diagnosis // Am.J.Cardiol. – 1967. </w:t>
      </w:r>
      <w:proofErr w:type="gramStart"/>
      <w:r>
        <w:rPr>
          <w:sz w:val="28"/>
          <w:lang w:val="en-US"/>
        </w:rPr>
        <w:t xml:space="preserve">– </w:t>
      </w:r>
      <w:r w:rsidRPr="00E527DC">
        <w:rPr>
          <w:sz w:val="28"/>
          <w:lang w:val="en-US"/>
        </w:rPr>
        <w:t>№</w:t>
      </w:r>
      <w:r>
        <w:rPr>
          <w:sz w:val="28"/>
          <w:lang w:val="en-US"/>
        </w:rPr>
        <w:t xml:space="preserve"> 19.</w:t>
      </w:r>
      <w:proofErr w:type="gramEnd"/>
      <w:r>
        <w:rPr>
          <w:sz w:val="28"/>
          <w:lang w:val="en-US"/>
        </w:rPr>
        <w:t xml:space="preserve"> – P. 6–17.</w:t>
      </w:r>
    </w:p>
    <w:p w:rsidR="00E527DC" w:rsidRDefault="00E527DC" w:rsidP="00E527DC">
      <w:pPr>
        <w:widowControl w:val="0"/>
        <w:spacing w:line="360" w:lineRule="auto"/>
        <w:ind w:firstLine="720"/>
        <w:jc w:val="both"/>
        <w:rPr>
          <w:sz w:val="28"/>
          <w:lang w:val="en-US"/>
        </w:rPr>
      </w:pPr>
      <w:r>
        <w:rPr>
          <w:sz w:val="28"/>
          <w:lang w:val="en-US"/>
        </w:rPr>
        <w:t xml:space="preserve">141. Lindstrom K. Tribune: Carl Hellmuth Hertz // Ultrasound Med. Biol. – 1991. </w:t>
      </w:r>
      <w:proofErr w:type="gramStart"/>
      <w:r>
        <w:rPr>
          <w:sz w:val="28"/>
          <w:lang w:val="en-US"/>
        </w:rPr>
        <w:t xml:space="preserve">– </w:t>
      </w:r>
      <w:r w:rsidRPr="00E527DC">
        <w:rPr>
          <w:sz w:val="28"/>
          <w:lang w:val="en-US"/>
        </w:rPr>
        <w:t>№</w:t>
      </w:r>
      <w:r>
        <w:rPr>
          <w:sz w:val="28"/>
          <w:lang w:val="en-US"/>
        </w:rPr>
        <w:t>17.</w:t>
      </w:r>
      <w:proofErr w:type="gramEnd"/>
      <w:r>
        <w:rPr>
          <w:sz w:val="28"/>
          <w:lang w:val="en-US"/>
        </w:rPr>
        <w:t xml:space="preserve"> – P. 421–424.</w:t>
      </w:r>
    </w:p>
    <w:p w:rsidR="00E527DC" w:rsidRDefault="00E527DC" w:rsidP="00E527DC">
      <w:pPr>
        <w:widowControl w:val="0"/>
        <w:spacing w:line="360" w:lineRule="auto"/>
        <w:ind w:firstLine="720"/>
        <w:jc w:val="both"/>
        <w:rPr>
          <w:sz w:val="28"/>
          <w:lang w:val="en-US"/>
        </w:rPr>
      </w:pPr>
      <w:r>
        <w:rPr>
          <w:sz w:val="28"/>
          <w:lang w:val="en-US"/>
        </w:rPr>
        <w:t xml:space="preserve">142. Wild J.J., Reid J.M. Diagnostic use of Ultrasound // Br.J. Phys. Med. – 1956. </w:t>
      </w:r>
      <w:proofErr w:type="gramStart"/>
      <w:r>
        <w:rPr>
          <w:sz w:val="28"/>
          <w:lang w:val="en-US"/>
        </w:rPr>
        <w:t xml:space="preserve">– </w:t>
      </w:r>
      <w:r w:rsidRPr="00E527DC">
        <w:rPr>
          <w:sz w:val="28"/>
          <w:lang w:val="en-US"/>
        </w:rPr>
        <w:t>№</w:t>
      </w:r>
      <w:r>
        <w:rPr>
          <w:sz w:val="28"/>
          <w:lang w:val="en-US"/>
        </w:rPr>
        <w:t>28.</w:t>
      </w:r>
      <w:proofErr w:type="gramEnd"/>
      <w:r>
        <w:rPr>
          <w:sz w:val="28"/>
          <w:lang w:val="en-US"/>
        </w:rPr>
        <w:t xml:space="preserve"> – P. 248–257.</w:t>
      </w:r>
    </w:p>
    <w:p w:rsidR="00E527DC" w:rsidRDefault="00E527DC" w:rsidP="00E527DC">
      <w:pPr>
        <w:widowControl w:val="0"/>
        <w:spacing w:line="360" w:lineRule="auto"/>
        <w:ind w:firstLine="720"/>
        <w:jc w:val="both"/>
        <w:rPr>
          <w:sz w:val="28"/>
        </w:rPr>
      </w:pPr>
      <w:r w:rsidRPr="00E527DC">
        <w:rPr>
          <w:sz w:val="28"/>
        </w:rPr>
        <w:t xml:space="preserve">143. </w:t>
      </w:r>
      <w:r>
        <w:rPr>
          <w:sz w:val="28"/>
        </w:rPr>
        <w:t>Селезнева Н.Д. Применение ультразвука для диагностики опухолей матки и придатков / В кн.: Применение ультразвука в медицине. – Москва, 1968. – С.167–171.</w:t>
      </w:r>
    </w:p>
    <w:p w:rsidR="00E527DC" w:rsidRDefault="00E527DC" w:rsidP="00E527DC">
      <w:pPr>
        <w:widowControl w:val="0"/>
        <w:spacing w:line="360" w:lineRule="auto"/>
        <w:ind w:firstLine="720"/>
        <w:jc w:val="both"/>
        <w:rPr>
          <w:sz w:val="28"/>
          <w:lang w:val="en-US"/>
        </w:rPr>
      </w:pPr>
      <w:r w:rsidRPr="00E527DC">
        <w:rPr>
          <w:sz w:val="28"/>
          <w:lang w:val="en-US"/>
        </w:rPr>
        <w:t xml:space="preserve">144. </w:t>
      </w:r>
      <w:r>
        <w:rPr>
          <w:sz w:val="28"/>
          <w:lang w:val="en-US"/>
        </w:rPr>
        <w:t xml:space="preserve">Krikal Z., Hradecky L., Kittrich M. Placenta v ultrazvukovem obraze // Cs. Gynek. – 1973. </w:t>
      </w:r>
      <w:proofErr w:type="gramStart"/>
      <w:r>
        <w:rPr>
          <w:sz w:val="28"/>
          <w:lang w:val="en-US"/>
        </w:rPr>
        <w:t xml:space="preserve">– </w:t>
      </w:r>
      <w:r w:rsidRPr="00E527DC">
        <w:rPr>
          <w:sz w:val="28"/>
          <w:lang w:val="en-US"/>
        </w:rPr>
        <w:t>№</w:t>
      </w:r>
      <w:r>
        <w:rPr>
          <w:sz w:val="28"/>
          <w:lang w:val="en-US"/>
        </w:rPr>
        <w:t>38.</w:t>
      </w:r>
      <w:proofErr w:type="gramEnd"/>
      <w:r>
        <w:rPr>
          <w:sz w:val="28"/>
          <w:lang w:val="en-US"/>
        </w:rPr>
        <w:t xml:space="preserve"> – P.748.</w:t>
      </w:r>
    </w:p>
    <w:p w:rsidR="00E527DC" w:rsidRDefault="00E527DC" w:rsidP="00E527DC">
      <w:pPr>
        <w:widowControl w:val="0"/>
        <w:spacing w:line="360" w:lineRule="auto"/>
        <w:ind w:firstLine="720"/>
        <w:jc w:val="both"/>
        <w:rPr>
          <w:sz w:val="28"/>
          <w:lang w:val="en-US"/>
        </w:rPr>
      </w:pPr>
      <w:r>
        <w:rPr>
          <w:sz w:val="28"/>
          <w:lang w:val="en-US"/>
        </w:rPr>
        <w:t xml:space="preserve">145. Hansen L.H., Christiansen J.J. The accuracy of porcine pregnancy diagnosis by a newly developed ultrasonic A-scan tester // Brit. Vet. </w:t>
      </w:r>
      <w:proofErr w:type="gramStart"/>
      <w:r>
        <w:rPr>
          <w:sz w:val="28"/>
          <w:lang w:val="en-US"/>
        </w:rPr>
        <w:t>J. – 1976.</w:t>
      </w:r>
      <w:proofErr w:type="gramEnd"/>
      <w:r>
        <w:rPr>
          <w:sz w:val="28"/>
          <w:lang w:val="en-US"/>
        </w:rPr>
        <w:t xml:space="preserve"> – Vol.132. – P.66–67.</w:t>
      </w:r>
    </w:p>
    <w:p w:rsidR="00E527DC" w:rsidRDefault="00E527DC" w:rsidP="00E527DC">
      <w:pPr>
        <w:widowControl w:val="0"/>
        <w:spacing w:line="360" w:lineRule="auto"/>
        <w:ind w:firstLine="720"/>
        <w:jc w:val="both"/>
        <w:rPr>
          <w:sz w:val="28"/>
          <w:lang w:val="en-US"/>
        </w:rPr>
      </w:pPr>
      <w:r>
        <w:rPr>
          <w:sz w:val="28"/>
          <w:lang w:val="en-US"/>
        </w:rPr>
        <w:t xml:space="preserve">146. Fraser A.F., Robertson J.G. The direction of foetal life in ewes and sows // Vet.Rec. – 1967. </w:t>
      </w:r>
      <w:proofErr w:type="gramStart"/>
      <w:r>
        <w:rPr>
          <w:sz w:val="28"/>
          <w:lang w:val="en-US"/>
        </w:rPr>
        <w:t xml:space="preserve">– </w:t>
      </w:r>
      <w:r w:rsidRPr="00E527DC">
        <w:rPr>
          <w:sz w:val="28"/>
          <w:lang w:val="en-US"/>
        </w:rPr>
        <w:t>№</w:t>
      </w:r>
      <w:r>
        <w:rPr>
          <w:sz w:val="28"/>
          <w:lang w:val="en-US"/>
        </w:rPr>
        <w:t>85.</w:t>
      </w:r>
      <w:proofErr w:type="gramEnd"/>
      <w:r>
        <w:rPr>
          <w:sz w:val="28"/>
          <w:lang w:val="en-US"/>
        </w:rPr>
        <w:t xml:space="preserve"> – P. 28.</w:t>
      </w:r>
    </w:p>
    <w:p w:rsidR="00E527DC" w:rsidRDefault="00E527DC" w:rsidP="00E527DC">
      <w:pPr>
        <w:widowControl w:val="0"/>
        <w:spacing w:line="360" w:lineRule="auto"/>
        <w:ind w:firstLine="720"/>
        <w:jc w:val="both"/>
        <w:rPr>
          <w:sz w:val="28"/>
          <w:lang w:val="en-US"/>
        </w:rPr>
      </w:pPr>
      <w:r>
        <w:rPr>
          <w:sz w:val="28"/>
          <w:lang w:val="en-US"/>
        </w:rPr>
        <w:t xml:space="preserve">147. Fraser A.F., Robertson J.G. Pregnancy diagnosis and detection of foetal life in shepp and pigs by ultrasonic method // Br. Vet. </w:t>
      </w:r>
      <w:proofErr w:type="gramStart"/>
      <w:r>
        <w:rPr>
          <w:sz w:val="28"/>
          <w:lang w:val="en-US"/>
        </w:rPr>
        <w:t>J. – 1968.</w:t>
      </w:r>
      <w:proofErr w:type="gramEnd"/>
      <w:r>
        <w:rPr>
          <w:sz w:val="28"/>
          <w:lang w:val="en-US"/>
        </w:rPr>
        <w:t xml:space="preserve"> </w:t>
      </w:r>
      <w:proofErr w:type="gramStart"/>
      <w:r>
        <w:rPr>
          <w:sz w:val="28"/>
          <w:lang w:val="en-US"/>
        </w:rPr>
        <w:t xml:space="preserve">– </w:t>
      </w:r>
      <w:r w:rsidRPr="00E527DC">
        <w:rPr>
          <w:sz w:val="28"/>
          <w:lang w:val="en-US"/>
        </w:rPr>
        <w:t>№</w:t>
      </w:r>
      <w:r>
        <w:rPr>
          <w:sz w:val="28"/>
          <w:lang w:val="en-US"/>
        </w:rPr>
        <w:t xml:space="preserve"> 124.</w:t>
      </w:r>
      <w:proofErr w:type="gramEnd"/>
      <w:r>
        <w:rPr>
          <w:sz w:val="28"/>
          <w:lang w:val="en-US"/>
        </w:rPr>
        <w:t xml:space="preserve"> – P.239–244.</w:t>
      </w:r>
    </w:p>
    <w:p w:rsidR="00E527DC" w:rsidRDefault="00E527DC" w:rsidP="00E527DC">
      <w:pPr>
        <w:widowControl w:val="0"/>
        <w:spacing w:line="360" w:lineRule="auto"/>
        <w:ind w:firstLine="720"/>
        <w:jc w:val="both"/>
        <w:rPr>
          <w:sz w:val="28"/>
          <w:lang w:val="en-US"/>
        </w:rPr>
      </w:pPr>
      <w:r>
        <w:rPr>
          <w:sz w:val="28"/>
          <w:lang w:val="en-US"/>
        </w:rPr>
        <w:t xml:space="preserve">148. Ginter O.J., Pierson R.A. Ultrasonic evaluation of the reproductive tract of the mare // J.Equine Vet.Sci. – 1983. </w:t>
      </w:r>
      <w:proofErr w:type="gramStart"/>
      <w:r>
        <w:rPr>
          <w:sz w:val="28"/>
          <w:lang w:val="en-US"/>
        </w:rPr>
        <w:t xml:space="preserve">– </w:t>
      </w:r>
      <w:r w:rsidRPr="00E527DC">
        <w:rPr>
          <w:sz w:val="28"/>
          <w:lang w:val="en-US"/>
        </w:rPr>
        <w:t>№</w:t>
      </w:r>
      <w:r>
        <w:rPr>
          <w:sz w:val="28"/>
          <w:lang w:val="en-US"/>
        </w:rPr>
        <w:t>3.</w:t>
      </w:r>
      <w:proofErr w:type="gramEnd"/>
      <w:r>
        <w:rPr>
          <w:sz w:val="28"/>
          <w:lang w:val="en-US"/>
        </w:rPr>
        <w:t xml:space="preserve"> – P.195–201.</w:t>
      </w:r>
    </w:p>
    <w:p w:rsidR="00E527DC" w:rsidRDefault="00E527DC" w:rsidP="00E527DC">
      <w:pPr>
        <w:widowControl w:val="0"/>
        <w:spacing w:line="360" w:lineRule="auto"/>
        <w:ind w:firstLine="720"/>
        <w:jc w:val="both"/>
        <w:rPr>
          <w:sz w:val="28"/>
          <w:lang w:val="en-US"/>
        </w:rPr>
      </w:pPr>
      <w:r>
        <w:rPr>
          <w:sz w:val="28"/>
          <w:lang w:val="en-US"/>
        </w:rPr>
        <w:t xml:space="preserve">149. Ginter O.J. Ultrasonic evaluation of the preovulatory follicle in the mare // Theriogenology. – 1985. </w:t>
      </w:r>
      <w:proofErr w:type="gramStart"/>
      <w:r>
        <w:rPr>
          <w:sz w:val="28"/>
          <w:lang w:val="en-US"/>
        </w:rPr>
        <w:t xml:space="preserve">– </w:t>
      </w:r>
      <w:r w:rsidRPr="00E527DC">
        <w:rPr>
          <w:sz w:val="28"/>
          <w:lang w:val="en-US"/>
        </w:rPr>
        <w:t>№</w:t>
      </w:r>
      <w:r>
        <w:rPr>
          <w:sz w:val="28"/>
          <w:lang w:val="en-US"/>
        </w:rPr>
        <w:t>24.</w:t>
      </w:r>
      <w:proofErr w:type="gramEnd"/>
      <w:r>
        <w:rPr>
          <w:sz w:val="28"/>
          <w:lang w:val="en-US"/>
        </w:rPr>
        <w:t xml:space="preserve"> – P.268–359.</w:t>
      </w:r>
    </w:p>
    <w:p w:rsidR="00E527DC" w:rsidRDefault="00E527DC" w:rsidP="00E527DC">
      <w:pPr>
        <w:widowControl w:val="0"/>
        <w:spacing w:line="360" w:lineRule="auto"/>
        <w:ind w:firstLine="720"/>
        <w:jc w:val="both"/>
        <w:rPr>
          <w:sz w:val="28"/>
          <w:lang w:val="en-US"/>
        </w:rPr>
      </w:pPr>
      <w:r>
        <w:rPr>
          <w:sz w:val="28"/>
          <w:lang w:val="en-US"/>
        </w:rPr>
        <w:t xml:space="preserve">150. Kahn W., Leidl W. Sonografische Befunde am Uterus von stuten mit Ultraschal bei einer Frequenz von 5 Megahertz (5 MHz) // Pferdeheilkunde, 1985. </w:t>
      </w:r>
      <w:proofErr w:type="gramStart"/>
      <w:r>
        <w:rPr>
          <w:sz w:val="28"/>
          <w:lang w:val="en-US"/>
        </w:rPr>
        <w:t xml:space="preserve">– </w:t>
      </w:r>
      <w:r w:rsidRPr="00E527DC">
        <w:rPr>
          <w:sz w:val="28"/>
          <w:lang w:val="en-US"/>
        </w:rPr>
        <w:lastRenderedPageBreak/>
        <w:t>№</w:t>
      </w:r>
      <w:r>
        <w:rPr>
          <w:sz w:val="28"/>
          <w:lang w:val="en-US"/>
        </w:rPr>
        <w:t>5.</w:t>
      </w:r>
      <w:proofErr w:type="gramEnd"/>
      <w:r>
        <w:rPr>
          <w:sz w:val="28"/>
          <w:lang w:val="en-US"/>
        </w:rPr>
        <w:t xml:space="preserve"> – P. 217–264.</w:t>
      </w:r>
    </w:p>
    <w:p w:rsidR="00E527DC" w:rsidRDefault="00E527DC" w:rsidP="00E527DC">
      <w:pPr>
        <w:widowControl w:val="0"/>
        <w:spacing w:line="360" w:lineRule="auto"/>
        <w:ind w:firstLine="720"/>
        <w:jc w:val="both"/>
        <w:rPr>
          <w:sz w:val="28"/>
          <w:lang w:val="en-US"/>
        </w:rPr>
      </w:pPr>
      <w:r>
        <w:rPr>
          <w:sz w:val="28"/>
          <w:lang w:val="en-US"/>
        </w:rPr>
        <w:t>151. Grygar I. Diagnosticke moznosti ultrasonografie v gynekologicke praxi v nasich chovech skotu // Veterinarstvi. – 1990</w:t>
      </w:r>
      <w:proofErr w:type="gramStart"/>
      <w:r>
        <w:rPr>
          <w:sz w:val="28"/>
          <w:lang w:val="en-US"/>
        </w:rPr>
        <w:t>.–</w:t>
      </w:r>
      <w:proofErr w:type="gramEnd"/>
      <w:r>
        <w:rPr>
          <w:sz w:val="28"/>
          <w:lang w:val="en-US"/>
        </w:rPr>
        <w:t xml:space="preserve"> R.40. – C.9. – S.397–401.</w:t>
      </w:r>
    </w:p>
    <w:p w:rsidR="00E527DC" w:rsidRDefault="00E527DC" w:rsidP="00E527DC">
      <w:pPr>
        <w:widowControl w:val="0"/>
        <w:spacing w:line="360" w:lineRule="auto"/>
        <w:ind w:firstLine="720"/>
        <w:jc w:val="both"/>
        <w:rPr>
          <w:sz w:val="28"/>
          <w:lang w:val="en-US"/>
        </w:rPr>
      </w:pPr>
      <w:r>
        <w:rPr>
          <w:sz w:val="28"/>
          <w:lang w:val="en-US"/>
        </w:rPr>
        <w:t xml:space="preserve">152. Beal W.E., Edwards III R.B., Kearnan I.M. Use of B-Mode linear array ultrasonography for evaluation the technique of bovine artificial insemination // J.Dairy Sc. – 1989. – Vol.72. </w:t>
      </w:r>
      <w:proofErr w:type="gramStart"/>
      <w:r>
        <w:rPr>
          <w:sz w:val="28"/>
          <w:lang w:val="en-US"/>
        </w:rPr>
        <w:t xml:space="preserve">– </w:t>
      </w:r>
      <w:r w:rsidRPr="00E527DC">
        <w:rPr>
          <w:sz w:val="28"/>
          <w:lang w:val="en-US"/>
        </w:rPr>
        <w:t>№</w:t>
      </w:r>
      <w:r>
        <w:rPr>
          <w:sz w:val="28"/>
          <w:lang w:val="en-US"/>
        </w:rPr>
        <w:t xml:space="preserve"> 8.</w:t>
      </w:r>
      <w:proofErr w:type="gramEnd"/>
      <w:r>
        <w:rPr>
          <w:sz w:val="28"/>
          <w:lang w:val="en-US"/>
        </w:rPr>
        <w:t xml:space="preserve"> – H. 2198–2202.</w:t>
      </w:r>
    </w:p>
    <w:p w:rsidR="00E527DC" w:rsidRDefault="00E527DC" w:rsidP="00E527DC">
      <w:pPr>
        <w:widowControl w:val="0"/>
        <w:spacing w:line="360" w:lineRule="auto"/>
        <w:ind w:firstLine="720"/>
        <w:jc w:val="both"/>
        <w:rPr>
          <w:sz w:val="28"/>
          <w:lang w:val="en-US"/>
        </w:rPr>
      </w:pPr>
      <w:r>
        <w:rPr>
          <w:sz w:val="28"/>
          <w:lang w:val="en-US"/>
        </w:rPr>
        <w:t>153. Habeck O.J.M. Die Anwendung eines Real-time-sektorscanners (5 MHz) zuz Ovarkont–rolle bei der sau: Inaug. – Diss. … – Hannover, 1989. – 95 p.</w:t>
      </w:r>
    </w:p>
    <w:p w:rsidR="00E527DC" w:rsidRDefault="00E527DC" w:rsidP="00E527DC">
      <w:pPr>
        <w:widowControl w:val="0"/>
        <w:spacing w:line="360" w:lineRule="auto"/>
        <w:ind w:firstLine="720"/>
        <w:jc w:val="both"/>
        <w:rPr>
          <w:sz w:val="28"/>
        </w:rPr>
      </w:pPr>
      <w:r w:rsidRPr="00E527DC">
        <w:rPr>
          <w:sz w:val="28"/>
        </w:rPr>
        <w:t xml:space="preserve">154. </w:t>
      </w:r>
      <w:r>
        <w:rPr>
          <w:sz w:val="28"/>
        </w:rPr>
        <w:t>Матвеев Л.В., Иноземцева И.Е. Ультразвуковая диагностика воспроизводительной функции кобыл // Ветеринария. – С.12.</w:t>
      </w:r>
    </w:p>
    <w:p w:rsidR="00E527DC" w:rsidRDefault="00E527DC" w:rsidP="00E527DC">
      <w:pPr>
        <w:widowControl w:val="0"/>
        <w:spacing w:line="360" w:lineRule="auto"/>
        <w:ind w:firstLine="720"/>
        <w:jc w:val="both"/>
        <w:rPr>
          <w:sz w:val="28"/>
          <w:lang w:val="en-US"/>
        </w:rPr>
      </w:pPr>
      <w:r w:rsidRPr="00E527DC">
        <w:rPr>
          <w:sz w:val="28"/>
          <w:lang w:val="en-US"/>
        </w:rPr>
        <w:t xml:space="preserve">155. </w:t>
      </w:r>
      <w:r>
        <w:rPr>
          <w:sz w:val="28"/>
          <w:lang w:val="en-US"/>
        </w:rPr>
        <w:t xml:space="preserve">Pierson R.A., Ginter O.J. Ultrasonography of the bovine ovary // Theriogenology. – 1984. </w:t>
      </w:r>
      <w:proofErr w:type="gramStart"/>
      <w:r>
        <w:rPr>
          <w:sz w:val="28"/>
          <w:lang w:val="en-US"/>
        </w:rPr>
        <w:t xml:space="preserve">– </w:t>
      </w:r>
      <w:r w:rsidRPr="00E527DC">
        <w:rPr>
          <w:sz w:val="28"/>
          <w:lang w:val="en-US"/>
        </w:rPr>
        <w:t>№</w:t>
      </w:r>
      <w:r>
        <w:rPr>
          <w:sz w:val="28"/>
          <w:lang w:val="en-US"/>
        </w:rPr>
        <w:t xml:space="preserve"> 21.</w:t>
      </w:r>
      <w:proofErr w:type="gramEnd"/>
      <w:r>
        <w:rPr>
          <w:sz w:val="28"/>
          <w:lang w:val="en-US"/>
        </w:rPr>
        <w:t xml:space="preserve"> – P.495–504.</w:t>
      </w:r>
    </w:p>
    <w:p w:rsidR="00E527DC" w:rsidRDefault="00E527DC" w:rsidP="00E527DC">
      <w:pPr>
        <w:widowControl w:val="0"/>
        <w:spacing w:line="360" w:lineRule="auto"/>
        <w:ind w:firstLine="720"/>
        <w:jc w:val="both"/>
        <w:rPr>
          <w:sz w:val="28"/>
          <w:lang w:val="en-US"/>
        </w:rPr>
      </w:pPr>
      <w:r>
        <w:rPr>
          <w:sz w:val="28"/>
          <w:lang w:val="en-US"/>
        </w:rPr>
        <w:t xml:space="preserve">156. Reeves J.J. Transrectal real-time ultrasound scanning of the cow reproductive tract // Theriogenology/ – 1984. </w:t>
      </w:r>
      <w:proofErr w:type="gramStart"/>
      <w:r>
        <w:rPr>
          <w:sz w:val="28"/>
          <w:lang w:val="en-US"/>
        </w:rPr>
        <w:t xml:space="preserve">– </w:t>
      </w:r>
      <w:r w:rsidRPr="00E527DC">
        <w:rPr>
          <w:sz w:val="28"/>
          <w:lang w:val="en-US"/>
        </w:rPr>
        <w:t>№</w:t>
      </w:r>
      <w:r>
        <w:rPr>
          <w:sz w:val="28"/>
          <w:lang w:val="en-US"/>
        </w:rPr>
        <w:t xml:space="preserve"> 21.</w:t>
      </w:r>
      <w:proofErr w:type="gramEnd"/>
      <w:r>
        <w:rPr>
          <w:sz w:val="28"/>
          <w:lang w:val="en-US"/>
        </w:rPr>
        <w:t xml:space="preserve"> – P.485–493.</w:t>
      </w:r>
    </w:p>
    <w:p w:rsidR="00E527DC" w:rsidRDefault="00E527DC" w:rsidP="00E527DC">
      <w:pPr>
        <w:widowControl w:val="0"/>
        <w:spacing w:line="360" w:lineRule="auto"/>
        <w:ind w:firstLine="720"/>
        <w:jc w:val="both"/>
        <w:rPr>
          <w:sz w:val="28"/>
          <w:lang w:val="en-US"/>
        </w:rPr>
      </w:pPr>
      <w:r>
        <w:rPr>
          <w:sz w:val="28"/>
          <w:lang w:val="en-US"/>
        </w:rPr>
        <w:t xml:space="preserve">157. Pipers F.S. Applications of diagnostic ultrasound in veterinary medicine // Equine Vet.J. – 1982. </w:t>
      </w:r>
      <w:proofErr w:type="gramStart"/>
      <w:r>
        <w:rPr>
          <w:sz w:val="28"/>
          <w:lang w:val="en-US"/>
        </w:rPr>
        <w:t xml:space="preserve">– </w:t>
      </w:r>
      <w:r w:rsidRPr="00E527DC">
        <w:rPr>
          <w:sz w:val="28"/>
          <w:lang w:val="en-US"/>
        </w:rPr>
        <w:t>№</w:t>
      </w:r>
      <w:r>
        <w:rPr>
          <w:sz w:val="28"/>
          <w:lang w:val="en-US"/>
        </w:rPr>
        <w:t xml:space="preserve"> 14.</w:t>
      </w:r>
      <w:proofErr w:type="gramEnd"/>
      <w:r>
        <w:rPr>
          <w:sz w:val="28"/>
          <w:lang w:val="en-US"/>
        </w:rPr>
        <w:t xml:space="preserve"> – P.341–344.</w:t>
      </w:r>
    </w:p>
    <w:p w:rsidR="00E527DC" w:rsidRDefault="00E527DC" w:rsidP="00E527DC">
      <w:pPr>
        <w:widowControl w:val="0"/>
        <w:spacing w:line="360" w:lineRule="auto"/>
        <w:ind w:firstLine="720"/>
        <w:jc w:val="both"/>
        <w:rPr>
          <w:sz w:val="28"/>
          <w:lang w:val="en-US"/>
        </w:rPr>
      </w:pPr>
      <w:r>
        <w:rPr>
          <w:sz w:val="28"/>
          <w:lang w:val="en-US"/>
        </w:rPr>
        <w:t>158. Diehl I.R. Pregnancy diagnostic methods for the sow // Current therapy in Theriogenology. – 1980. – Vol.157. – P.64.</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159. </w:t>
      </w:r>
      <w:r>
        <w:rPr>
          <w:sz w:val="28"/>
        </w:rPr>
        <w:t>Використання</w:t>
      </w:r>
      <w:r w:rsidRPr="00E527DC">
        <w:rPr>
          <w:sz w:val="28"/>
          <w:lang w:val="en-US"/>
        </w:rPr>
        <w:t xml:space="preserve"> </w:t>
      </w:r>
      <w:r>
        <w:rPr>
          <w:sz w:val="28"/>
        </w:rPr>
        <w:t>ехографії</w:t>
      </w:r>
      <w:r w:rsidRPr="00E527DC">
        <w:rPr>
          <w:sz w:val="28"/>
          <w:lang w:val="en-US"/>
        </w:rPr>
        <w:t xml:space="preserve"> </w:t>
      </w:r>
      <w:r>
        <w:rPr>
          <w:sz w:val="28"/>
        </w:rPr>
        <w:t>при</w:t>
      </w:r>
      <w:r w:rsidRPr="00E527DC">
        <w:rPr>
          <w:sz w:val="28"/>
          <w:lang w:val="en-US"/>
        </w:rPr>
        <w:t xml:space="preserve"> </w:t>
      </w:r>
      <w:r>
        <w:rPr>
          <w:sz w:val="28"/>
        </w:rPr>
        <w:t>діагностиці</w:t>
      </w:r>
      <w:r w:rsidRPr="00E527DC">
        <w:rPr>
          <w:sz w:val="28"/>
          <w:lang w:val="en-US"/>
        </w:rPr>
        <w:t xml:space="preserve"> </w:t>
      </w:r>
      <w:r>
        <w:rPr>
          <w:sz w:val="28"/>
        </w:rPr>
        <w:t>вагітності</w:t>
      </w:r>
      <w:r w:rsidRPr="00E527DC">
        <w:rPr>
          <w:sz w:val="28"/>
          <w:lang w:val="en-US"/>
        </w:rPr>
        <w:t xml:space="preserve"> </w:t>
      </w:r>
      <w:r>
        <w:rPr>
          <w:sz w:val="28"/>
        </w:rPr>
        <w:t>та</w:t>
      </w:r>
      <w:r w:rsidRPr="00E527DC">
        <w:rPr>
          <w:sz w:val="28"/>
          <w:lang w:val="en-US"/>
        </w:rPr>
        <w:t xml:space="preserve"> </w:t>
      </w:r>
      <w:r>
        <w:rPr>
          <w:sz w:val="28"/>
        </w:rPr>
        <w:t>неплідності</w:t>
      </w:r>
      <w:r w:rsidRPr="00E527DC">
        <w:rPr>
          <w:sz w:val="28"/>
          <w:lang w:val="en-US"/>
        </w:rPr>
        <w:t xml:space="preserve"> </w:t>
      </w:r>
      <w:r>
        <w:rPr>
          <w:sz w:val="28"/>
        </w:rPr>
        <w:t>корів</w:t>
      </w:r>
      <w:r w:rsidRPr="00E527DC">
        <w:rPr>
          <w:sz w:val="28"/>
          <w:lang w:val="en-US"/>
        </w:rPr>
        <w:t xml:space="preserve"> </w:t>
      </w:r>
      <w:r>
        <w:rPr>
          <w:sz w:val="28"/>
        </w:rPr>
        <w:t>і</w:t>
      </w:r>
      <w:r w:rsidRPr="00E527DC">
        <w:rPr>
          <w:sz w:val="28"/>
          <w:lang w:val="en-US"/>
        </w:rPr>
        <w:t xml:space="preserve"> </w:t>
      </w:r>
      <w:r>
        <w:rPr>
          <w:sz w:val="28"/>
        </w:rPr>
        <w:t>кобил</w:t>
      </w:r>
      <w:r w:rsidRPr="00E527DC">
        <w:rPr>
          <w:sz w:val="28"/>
          <w:lang w:val="en-US"/>
        </w:rPr>
        <w:t xml:space="preserve"> / </w:t>
      </w:r>
      <w:r>
        <w:rPr>
          <w:sz w:val="28"/>
        </w:rPr>
        <w:t>Г</w:t>
      </w:r>
      <w:r w:rsidRPr="00E527DC">
        <w:rPr>
          <w:sz w:val="28"/>
          <w:lang w:val="en-US"/>
        </w:rPr>
        <w:t>.</w:t>
      </w:r>
      <w:r>
        <w:rPr>
          <w:sz w:val="28"/>
        </w:rPr>
        <w:t>Г</w:t>
      </w:r>
      <w:r w:rsidRPr="00E527DC">
        <w:rPr>
          <w:sz w:val="28"/>
          <w:lang w:val="en-US"/>
        </w:rPr>
        <w:t>.</w:t>
      </w:r>
      <w:r>
        <w:rPr>
          <w:sz w:val="28"/>
        </w:rPr>
        <w:t>Харута</w:t>
      </w:r>
      <w:r w:rsidRPr="00E527DC">
        <w:rPr>
          <w:sz w:val="28"/>
          <w:lang w:val="en-US"/>
        </w:rPr>
        <w:t xml:space="preserve">, </w:t>
      </w:r>
      <w:r>
        <w:rPr>
          <w:sz w:val="28"/>
        </w:rPr>
        <w:t>Д</w:t>
      </w:r>
      <w:r w:rsidRPr="00E527DC">
        <w:rPr>
          <w:sz w:val="28"/>
          <w:lang w:val="en-US"/>
        </w:rPr>
        <w:t>.</w:t>
      </w:r>
      <w:r>
        <w:rPr>
          <w:sz w:val="28"/>
        </w:rPr>
        <w:t>В</w:t>
      </w:r>
      <w:r w:rsidRPr="00E527DC">
        <w:rPr>
          <w:sz w:val="28"/>
          <w:lang w:val="en-US"/>
        </w:rPr>
        <w:t>.</w:t>
      </w:r>
      <w:r>
        <w:rPr>
          <w:sz w:val="28"/>
        </w:rPr>
        <w:t>Подвалюк</w:t>
      </w:r>
      <w:r w:rsidRPr="00E527DC">
        <w:rPr>
          <w:sz w:val="28"/>
          <w:lang w:val="en-US"/>
        </w:rPr>
        <w:t xml:space="preserve">, </w:t>
      </w:r>
      <w:r>
        <w:rPr>
          <w:sz w:val="28"/>
        </w:rPr>
        <w:t>А</w:t>
      </w:r>
      <w:r w:rsidRPr="00E527DC">
        <w:rPr>
          <w:sz w:val="28"/>
          <w:lang w:val="en-US"/>
        </w:rPr>
        <w:t>.</w:t>
      </w:r>
      <w:r>
        <w:rPr>
          <w:sz w:val="28"/>
        </w:rPr>
        <w:t>Й</w:t>
      </w:r>
      <w:r w:rsidRPr="00E527DC">
        <w:rPr>
          <w:sz w:val="28"/>
          <w:lang w:val="en-US"/>
        </w:rPr>
        <w:t>.</w:t>
      </w:r>
      <w:r>
        <w:rPr>
          <w:sz w:val="28"/>
        </w:rPr>
        <w:t>Краєвський</w:t>
      </w:r>
      <w:r w:rsidRPr="00E527DC">
        <w:rPr>
          <w:sz w:val="28"/>
          <w:lang w:val="en-US"/>
        </w:rPr>
        <w:t xml:space="preserve">, </w:t>
      </w:r>
      <w:r>
        <w:rPr>
          <w:sz w:val="28"/>
        </w:rPr>
        <w:t>С</w:t>
      </w:r>
      <w:r w:rsidRPr="00E527DC">
        <w:rPr>
          <w:sz w:val="28"/>
          <w:lang w:val="en-US"/>
        </w:rPr>
        <w:t>.</w:t>
      </w:r>
      <w:r>
        <w:rPr>
          <w:sz w:val="28"/>
        </w:rPr>
        <w:t>С</w:t>
      </w:r>
      <w:r w:rsidRPr="00E527DC">
        <w:rPr>
          <w:sz w:val="28"/>
          <w:lang w:val="en-US"/>
        </w:rPr>
        <w:t>.</w:t>
      </w:r>
      <w:r>
        <w:rPr>
          <w:sz w:val="28"/>
        </w:rPr>
        <w:t>Волков</w:t>
      </w:r>
      <w:r w:rsidRPr="00E527DC">
        <w:rPr>
          <w:sz w:val="28"/>
          <w:lang w:val="en-US"/>
        </w:rPr>
        <w:t xml:space="preserve"> // </w:t>
      </w:r>
      <w:r>
        <w:rPr>
          <w:sz w:val="28"/>
        </w:rPr>
        <w:t>Вісник</w:t>
      </w:r>
      <w:r w:rsidRPr="00E527DC">
        <w:rPr>
          <w:sz w:val="28"/>
          <w:lang w:val="en-US"/>
        </w:rPr>
        <w:t xml:space="preserve"> </w:t>
      </w:r>
      <w:r>
        <w:rPr>
          <w:sz w:val="28"/>
        </w:rPr>
        <w:t>БДАУ</w:t>
      </w:r>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 xml:space="preserve">.7. – </w:t>
      </w:r>
      <w:r>
        <w:rPr>
          <w:sz w:val="28"/>
        </w:rPr>
        <w:t>Ч</w:t>
      </w:r>
      <w:r w:rsidRPr="00E527DC">
        <w:rPr>
          <w:sz w:val="28"/>
          <w:lang w:val="en-US"/>
        </w:rPr>
        <w:t>.1.</w:t>
      </w:r>
      <w:proofErr w:type="gramEnd"/>
      <w:r w:rsidRPr="00E527DC">
        <w:rPr>
          <w:sz w:val="28"/>
          <w:lang w:val="en-US"/>
        </w:rPr>
        <w:t xml:space="preserve"> </w:t>
      </w:r>
      <w:proofErr w:type="gramStart"/>
      <w:r w:rsidRPr="00E527DC">
        <w:rPr>
          <w:sz w:val="28"/>
          <w:lang w:val="en-US"/>
        </w:rPr>
        <w:t xml:space="preserve">– </w:t>
      </w:r>
      <w:r>
        <w:rPr>
          <w:sz w:val="28"/>
        </w:rPr>
        <w:t>Біла</w:t>
      </w:r>
      <w:r w:rsidRPr="00E527DC">
        <w:rPr>
          <w:sz w:val="28"/>
          <w:lang w:val="en-US"/>
        </w:rPr>
        <w:t xml:space="preserve"> </w:t>
      </w:r>
      <w:r>
        <w:rPr>
          <w:sz w:val="28"/>
        </w:rPr>
        <w:t>Церква</w:t>
      </w:r>
      <w:r w:rsidRPr="00E527DC">
        <w:rPr>
          <w:sz w:val="28"/>
          <w:lang w:val="en-US"/>
        </w:rPr>
        <w:t>, 1999.</w:t>
      </w:r>
      <w:proofErr w:type="gramEnd"/>
      <w:r w:rsidRPr="00E527DC">
        <w:rPr>
          <w:sz w:val="28"/>
          <w:lang w:val="en-US"/>
        </w:rPr>
        <w:t xml:space="preserve"> </w:t>
      </w:r>
      <w:proofErr w:type="gramStart"/>
      <w:r w:rsidRPr="00E527DC">
        <w:rPr>
          <w:sz w:val="28"/>
          <w:lang w:val="en-US"/>
        </w:rPr>
        <w:t xml:space="preserve">– </w:t>
      </w:r>
      <w:r>
        <w:rPr>
          <w:sz w:val="28"/>
        </w:rPr>
        <w:t>С</w:t>
      </w:r>
      <w:r w:rsidRPr="00E527DC">
        <w:rPr>
          <w:sz w:val="28"/>
          <w:lang w:val="en-US"/>
        </w:rPr>
        <w:t>.88–91.</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160. </w:t>
      </w:r>
      <w:r>
        <w:rPr>
          <w:sz w:val="28"/>
        </w:rPr>
        <w:t>Перспективи</w:t>
      </w:r>
      <w:r w:rsidRPr="00E527DC">
        <w:rPr>
          <w:sz w:val="28"/>
          <w:lang w:val="en-US"/>
        </w:rPr>
        <w:t xml:space="preserve"> </w:t>
      </w:r>
      <w:r>
        <w:rPr>
          <w:sz w:val="28"/>
        </w:rPr>
        <w:t>використання</w:t>
      </w:r>
      <w:r w:rsidRPr="00E527DC">
        <w:rPr>
          <w:sz w:val="28"/>
          <w:lang w:val="en-US"/>
        </w:rPr>
        <w:t xml:space="preserve"> </w:t>
      </w:r>
      <w:r>
        <w:rPr>
          <w:sz w:val="28"/>
        </w:rPr>
        <w:t>ехографії</w:t>
      </w:r>
      <w:r w:rsidRPr="00E527DC">
        <w:rPr>
          <w:sz w:val="28"/>
          <w:lang w:val="en-US"/>
        </w:rPr>
        <w:t xml:space="preserve"> </w:t>
      </w:r>
      <w:r>
        <w:rPr>
          <w:sz w:val="28"/>
        </w:rPr>
        <w:t>при</w:t>
      </w:r>
      <w:r w:rsidRPr="00E527DC">
        <w:rPr>
          <w:sz w:val="28"/>
          <w:lang w:val="en-US"/>
        </w:rPr>
        <w:t xml:space="preserve"> </w:t>
      </w:r>
      <w:r>
        <w:rPr>
          <w:sz w:val="28"/>
        </w:rPr>
        <w:t>відтворенні</w:t>
      </w:r>
      <w:r w:rsidRPr="00E527DC">
        <w:rPr>
          <w:sz w:val="28"/>
          <w:lang w:val="en-US"/>
        </w:rPr>
        <w:t xml:space="preserve"> </w:t>
      </w:r>
      <w:r>
        <w:rPr>
          <w:sz w:val="28"/>
        </w:rPr>
        <w:t>тварин</w:t>
      </w:r>
      <w:r w:rsidRPr="00E527DC">
        <w:rPr>
          <w:sz w:val="28"/>
          <w:lang w:val="en-US"/>
        </w:rPr>
        <w:t xml:space="preserve"> / </w:t>
      </w:r>
      <w:r>
        <w:rPr>
          <w:sz w:val="28"/>
        </w:rPr>
        <w:t>А</w:t>
      </w:r>
      <w:r w:rsidRPr="00E527DC">
        <w:rPr>
          <w:sz w:val="28"/>
          <w:lang w:val="en-US"/>
        </w:rPr>
        <w:t>.</w:t>
      </w:r>
      <w:r>
        <w:rPr>
          <w:sz w:val="28"/>
        </w:rPr>
        <w:t>Й</w:t>
      </w:r>
      <w:r w:rsidRPr="00E527DC">
        <w:rPr>
          <w:sz w:val="28"/>
          <w:lang w:val="en-US"/>
        </w:rPr>
        <w:t>.</w:t>
      </w:r>
      <w:r>
        <w:rPr>
          <w:sz w:val="28"/>
        </w:rPr>
        <w:t>Краєвський</w:t>
      </w:r>
      <w:r w:rsidRPr="00E527DC">
        <w:rPr>
          <w:sz w:val="28"/>
          <w:lang w:val="en-US"/>
        </w:rPr>
        <w:t xml:space="preserve">, </w:t>
      </w:r>
      <w:r>
        <w:rPr>
          <w:sz w:val="28"/>
        </w:rPr>
        <w:t>Д</w:t>
      </w:r>
      <w:r w:rsidRPr="00E527DC">
        <w:rPr>
          <w:sz w:val="28"/>
          <w:lang w:val="en-US"/>
        </w:rPr>
        <w:t>.</w:t>
      </w:r>
      <w:r>
        <w:rPr>
          <w:sz w:val="28"/>
        </w:rPr>
        <w:t>В</w:t>
      </w:r>
      <w:r w:rsidRPr="00E527DC">
        <w:rPr>
          <w:sz w:val="28"/>
          <w:lang w:val="en-US"/>
        </w:rPr>
        <w:t>.</w:t>
      </w:r>
      <w:r>
        <w:rPr>
          <w:sz w:val="28"/>
        </w:rPr>
        <w:t>Подвалюк</w:t>
      </w:r>
      <w:r w:rsidRPr="00E527DC">
        <w:rPr>
          <w:sz w:val="28"/>
          <w:lang w:val="en-US"/>
        </w:rPr>
        <w:t xml:space="preserve">, </w:t>
      </w:r>
      <w:r>
        <w:rPr>
          <w:sz w:val="28"/>
        </w:rPr>
        <w:t>Г</w:t>
      </w:r>
      <w:r w:rsidRPr="00E527DC">
        <w:rPr>
          <w:sz w:val="28"/>
          <w:lang w:val="en-US"/>
        </w:rPr>
        <w:t>.</w:t>
      </w:r>
      <w:r>
        <w:rPr>
          <w:sz w:val="28"/>
        </w:rPr>
        <w:t>Г</w:t>
      </w:r>
      <w:r w:rsidRPr="00E527DC">
        <w:rPr>
          <w:sz w:val="28"/>
          <w:lang w:val="en-US"/>
        </w:rPr>
        <w:t>.</w:t>
      </w:r>
      <w:r>
        <w:rPr>
          <w:sz w:val="28"/>
        </w:rPr>
        <w:t>Харута</w:t>
      </w:r>
      <w:r w:rsidRPr="00E527DC">
        <w:rPr>
          <w:sz w:val="28"/>
          <w:lang w:val="en-US"/>
        </w:rPr>
        <w:t xml:space="preserve"> </w:t>
      </w:r>
      <w:r>
        <w:rPr>
          <w:sz w:val="28"/>
        </w:rPr>
        <w:t>та</w:t>
      </w:r>
      <w:r w:rsidRPr="00E527DC">
        <w:rPr>
          <w:sz w:val="28"/>
          <w:lang w:val="en-US"/>
        </w:rPr>
        <w:t xml:space="preserve"> </w:t>
      </w:r>
      <w:r>
        <w:rPr>
          <w:sz w:val="28"/>
        </w:rPr>
        <w:t>ін</w:t>
      </w:r>
      <w:r w:rsidRPr="00E527DC">
        <w:rPr>
          <w:sz w:val="28"/>
          <w:lang w:val="en-US"/>
        </w:rPr>
        <w:t xml:space="preserve">. </w:t>
      </w:r>
      <w:proofErr w:type="gramStart"/>
      <w:r w:rsidRPr="00E527DC">
        <w:rPr>
          <w:sz w:val="28"/>
          <w:lang w:val="en-US"/>
        </w:rPr>
        <w:t xml:space="preserve">– </w:t>
      </w:r>
      <w:r>
        <w:rPr>
          <w:sz w:val="28"/>
        </w:rPr>
        <w:t>Біла</w:t>
      </w:r>
      <w:r w:rsidRPr="00E527DC">
        <w:rPr>
          <w:sz w:val="28"/>
          <w:lang w:val="en-US"/>
        </w:rPr>
        <w:t xml:space="preserve"> </w:t>
      </w:r>
      <w:r>
        <w:rPr>
          <w:sz w:val="28"/>
        </w:rPr>
        <w:t>Церква</w:t>
      </w:r>
      <w:r w:rsidRPr="00E527DC">
        <w:rPr>
          <w:sz w:val="28"/>
          <w:lang w:val="en-US"/>
        </w:rPr>
        <w:t>, 1999.</w:t>
      </w:r>
      <w:proofErr w:type="gramEnd"/>
      <w:r w:rsidRPr="00E527DC">
        <w:rPr>
          <w:sz w:val="28"/>
          <w:lang w:val="en-US"/>
        </w:rPr>
        <w:t xml:space="preserve"> </w:t>
      </w:r>
      <w:proofErr w:type="gramStart"/>
      <w:r w:rsidRPr="00E527DC">
        <w:rPr>
          <w:sz w:val="28"/>
          <w:lang w:val="en-US"/>
        </w:rPr>
        <w:t xml:space="preserve">– </w:t>
      </w:r>
      <w:r>
        <w:rPr>
          <w:sz w:val="28"/>
        </w:rPr>
        <w:t>С</w:t>
      </w:r>
      <w:r w:rsidRPr="00E527DC">
        <w:rPr>
          <w:sz w:val="28"/>
          <w:lang w:val="en-US"/>
        </w:rPr>
        <w:t>.44.</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161.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Подвалюк</w:t>
      </w:r>
      <w:r w:rsidRPr="00E527DC">
        <w:rPr>
          <w:sz w:val="28"/>
          <w:lang w:val="en-US"/>
        </w:rPr>
        <w:t xml:space="preserve"> </w:t>
      </w:r>
      <w:r>
        <w:rPr>
          <w:sz w:val="28"/>
        </w:rPr>
        <w:t>Д</w:t>
      </w:r>
      <w:r w:rsidRPr="00E527DC">
        <w:rPr>
          <w:sz w:val="28"/>
          <w:lang w:val="en-US"/>
        </w:rPr>
        <w:t>.</w:t>
      </w:r>
      <w:r>
        <w:rPr>
          <w:sz w:val="28"/>
        </w:rPr>
        <w:t>В</w:t>
      </w:r>
      <w:r w:rsidRPr="00E527DC">
        <w:rPr>
          <w:sz w:val="28"/>
          <w:lang w:val="en-US"/>
        </w:rPr>
        <w:t xml:space="preserve">., </w:t>
      </w:r>
      <w:r>
        <w:rPr>
          <w:sz w:val="28"/>
        </w:rPr>
        <w:t>Хіцька</w:t>
      </w:r>
      <w:r w:rsidRPr="00E527DC">
        <w:rPr>
          <w:sz w:val="28"/>
          <w:lang w:val="en-US"/>
        </w:rPr>
        <w:t xml:space="preserve"> </w:t>
      </w:r>
      <w:r>
        <w:rPr>
          <w:sz w:val="28"/>
        </w:rPr>
        <w:t>О</w:t>
      </w:r>
      <w:r w:rsidRPr="00E527DC">
        <w:rPr>
          <w:sz w:val="28"/>
          <w:lang w:val="en-US"/>
        </w:rPr>
        <w:t>.</w:t>
      </w:r>
      <w:r>
        <w:rPr>
          <w:sz w:val="28"/>
        </w:rPr>
        <w:t>А</w:t>
      </w:r>
      <w:r w:rsidRPr="00E527DC">
        <w:rPr>
          <w:sz w:val="28"/>
          <w:lang w:val="en-US"/>
        </w:rPr>
        <w:t xml:space="preserve">. </w:t>
      </w:r>
      <w:r>
        <w:rPr>
          <w:sz w:val="28"/>
        </w:rPr>
        <w:t>Методичні</w:t>
      </w:r>
      <w:r w:rsidRPr="00E527DC">
        <w:rPr>
          <w:sz w:val="28"/>
          <w:lang w:val="en-US"/>
        </w:rPr>
        <w:t xml:space="preserve"> </w:t>
      </w:r>
      <w:r>
        <w:rPr>
          <w:sz w:val="28"/>
        </w:rPr>
        <w:t>підходи</w:t>
      </w:r>
      <w:r w:rsidRPr="00E527DC">
        <w:rPr>
          <w:sz w:val="28"/>
          <w:lang w:val="en-US"/>
        </w:rPr>
        <w:t xml:space="preserve"> </w:t>
      </w:r>
      <w:r>
        <w:rPr>
          <w:sz w:val="28"/>
        </w:rPr>
        <w:t>до</w:t>
      </w:r>
      <w:r w:rsidRPr="00E527DC">
        <w:rPr>
          <w:sz w:val="28"/>
          <w:lang w:val="en-US"/>
        </w:rPr>
        <w:t xml:space="preserve"> </w:t>
      </w:r>
      <w:r>
        <w:rPr>
          <w:sz w:val="28"/>
        </w:rPr>
        <w:t>діагностики</w:t>
      </w:r>
      <w:r w:rsidRPr="00E527DC">
        <w:rPr>
          <w:sz w:val="28"/>
          <w:lang w:val="en-US"/>
        </w:rPr>
        <w:t xml:space="preserve"> </w:t>
      </w:r>
      <w:r>
        <w:rPr>
          <w:sz w:val="28"/>
        </w:rPr>
        <w:t>термінів</w:t>
      </w:r>
      <w:r w:rsidRPr="00E527DC">
        <w:rPr>
          <w:sz w:val="28"/>
          <w:lang w:val="en-US"/>
        </w:rPr>
        <w:t xml:space="preserve"> </w:t>
      </w:r>
      <w:r>
        <w:rPr>
          <w:sz w:val="28"/>
        </w:rPr>
        <w:t>вагітності</w:t>
      </w:r>
      <w:r w:rsidRPr="00E527DC">
        <w:rPr>
          <w:sz w:val="28"/>
          <w:lang w:val="en-US"/>
        </w:rPr>
        <w:t xml:space="preserve"> </w:t>
      </w:r>
      <w:r>
        <w:rPr>
          <w:sz w:val="28"/>
        </w:rPr>
        <w:t>і</w:t>
      </w:r>
      <w:r w:rsidRPr="00E527DC">
        <w:rPr>
          <w:sz w:val="28"/>
          <w:lang w:val="en-US"/>
        </w:rPr>
        <w:t xml:space="preserve"> </w:t>
      </w:r>
      <w:r>
        <w:rPr>
          <w:sz w:val="28"/>
        </w:rPr>
        <w:t>патологій</w:t>
      </w:r>
      <w:r w:rsidRPr="00E527DC">
        <w:rPr>
          <w:sz w:val="28"/>
          <w:lang w:val="en-US"/>
        </w:rPr>
        <w:t xml:space="preserve"> </w:t>
      </w:r>
      <w:r>
        <w:rPr>
          <w:sz w:val="28"/>
        </w:rPr>
        <w:t>статевої</w:t>
      </w:r>
      <w:r w:rsidRPr="00E527DC">
        <w:rPr>
          <w:sz w:val="28"/>
          <w:lang w:val="en-US"/>
        </w:rPr>
        <w:t xml:space="preserve"> </w:t>
      </w:r>
      <w:r>
        <w:rPr>
          <w:sz w:val="28"/>
        </w:rPr>
        <w:t>системи</w:t>
      </w:r>
      <w:r w:rsidRPr="00E527DC">
        <w:rPr>
          <w:sz w:val="28"/>
          <w:lang w:val="en-US"/>
        </w:rPr>
        <w:t xml:space="preserve"> </w:t>
      </w:r>
      <w:r>
        <w:rPr>
          <w:sz w:val="28"/>
        </w:rPr>
        <w:t>за</w:t>
      </w:r>
      <w:r w:rsidRPr="00E527DC">
        <w:rPr>
          <w:sz w:val="28"/>
          <w:lang w:val="en-US"/>
        </w:rPr>
        <w:t xml:space="preserve"> </w:t>
      </w:r>
      <w:r>
        <w:rPr>
          <w:sz w:val="28"/>
        </w:rPr>
        <w:t>допомогою</w:t>
      </w:r>
      <w:r w:rsidRPr="00E527DC">
        <w:rPr>
          <w:sz w:val="28"/>
          <w:lang w:val="en-US"/>
        </w:rPr>
        <w:t xml:space="preserve"> </w:t>
      </w:r>
      <w:r>
        <w:rPr>
          <w:sz w:val="28"/>
        </w:rPr>
        <w:t>УЗД</w:t>
      </w:r>
      <w:r w:rsidRPr="00E527DC">
        <w:rPr>
          <w:sz w:val="28"/>
          <w:lang w:val="en-US"/>
        </w:rPr>
        <w:t xml:space="preserve"> // </w:t>
      </w:r>
      <w:r>
        <w:rPr>
          <w:sz w:val="28"/>
        </w:rPr>
        <w:t>Вет</w:t>
      </w:r>
      <w:r w:rsidRPr="00E527DC">
        <w:rPr>
          <w:sz w:val="28"/>
          <w:lang w:val="en-US"/>
        </w:rPr>
        <w:t>.</w:t>
      </w:r>
      <w:r>
        <w:rPr>
          <w:sz w:val="28"/>
        </w:rPr>
        <w:t>медицина</w:t>
      </w:r>
      <w:r w:rsidRPr="00E527DC">
        <w:rPr>
          <w:sz w:val="28"/>
          <w:lang w:val="en-US"/>
        </w:rPr>
        <w:t xml:space="preserve"> </w:t>
      </w:r>
      <w:r>
        <w:rPr>
          <w:sz w:val="28"/>
        </w:rPr>
        <w:t>України</w:t>
      </w:r>
      <w:r w:rsidRPr="00E527DC">
        <w:rPr>
          <w:sz w:val="28"/>
          <w:lang w:val="en-US"/>
        </w:rPr>
        <w:t xml:space="preserve">. – № 11. – 1999. – </w:t>
      </w:r>
      <w:proofErr w:type="gramStart"/>
      <w:r>
        <w:rPr>
          <w:sz w:val="28"/>
        </w:rPr>
        <w:t>С</w:t>
      </w:r>
      <w:r w:rsidRPr="00E527DC">
        <w:rPr>
          <w:sz w:val="28"/>
          <w:lang w:val="en-US"/>
        </w:rPr>
        <w:t>. 30</w:t>
      </w:r>
      <w:proofErr w:type="gramEnd"/>
      <w:r w:rsidRPr="00E527DC">
        <w:rPr>
          <w:sz w:val="28"/>
          <w:lang w:val="en-US"/>
        </w:rPr>
        <w:t>–32.</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162.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Хіцька</w:t>
      </w:r>
      <w:r w:rsidRPr="00E527DC">
        <w:rPr>
          <w:sz w:val="28"/>
          <w:lang w:val="en-US"/>
        </w:rPr>
        <w:t xml:space="preserve"> </w:t>
      </w:r>
      <w:r>
        <w:rPr>
          <w:sz w:val="28"/>
        </w:rPr>
        <w:t>О</w:t>
      </w:r>
      <w:r w:rsidRPr="00E527DC">
        <w:rPr>
          <w:sz w:val="28"/>
          <w:lang w:val="en-US"/>
        </w:rPr>
        <w:t>.</w:t>
      </w:r>
      <w:r>
        <w:rPr>
          <w:sz w:val="28"/>
        </w:rPr>
        <w:t>А</w:t>
      </w:r>
      <w:r w:rsidRPr="00E527DC">
        <w:rPr>
          <w:sz w:val="28"/>
          <w:lang w:val="en-US"/>
        </w:rPr>
        <w:t xml:space="preserve">. </w:t>
      </w:r>
      <w:r>
        <w:rPr>
          <w:sz w:val="28"/>
        </w:rPr>
        <w:t>Порівняльна</w:t>
      </w:r>
      <w:r w:rsidRPr="00E527DC">
        <w:rPr>
          <w:sz w:val="28"/>
          <w:lang w:val="en-US"/>
        </w:rPr>
        <w:t xml:space="preserve"> </w:t>
      </w:r>
      <w:r>
        <w:rPr>
          <w:sz w:val="28"/>
        </w:rPr>
        <w:t>оцінка</w:t>
      </w:r>
      <w:r w:rsidRPr="00E527DC">
        <w:rPr>
          <w:sz w:val="28"/>
          <w:lang w:val="en-US"/>
        </w:rPr>
        <w:t xml:space="preserve"> </w:t>
      </w:r>
      <w:r>
        <w:rPr>
          <w:sz w:val="28"/>
        </w:rPr>
        <w:t>методів</w:t>
      </w:r>
      <w:r w:rsidRPr="00E527DC">
        <w:rPr>
          <w:sz w:val="28"/>
          <w:lang w:val="en-US"/>
        </w:rPr>
        <w:t xml:space="preserve"> </w:t>
      </w:r>
      <w:r>
        <w:rPr>
          <w:sz w:val="28"/>
        </w:rPr>
        <w:t>діагностики</w:t>
      </w:r>
      <w:r w:rsidRPr="00E527DC">
        <w:rPr>
          <w:sz w:val="28"/>
          <w:lang w:val="en-US"/>
        </w:rPr>
        <w:t xml:space="preserve"> </w:t>
      </w:r>
      <w:r>
        <w:rPr>
          <w:sz w:val="28"/>
        </w:rPr>
        <w:t>вагітності</w:t>
      </w:r>
      <w:r w:rsidRPr="00E527DC">
        <w:rPr>
          <w:sz w:val="28"/>
          <w:lang w:val="en-US"/>
        </w:rPr>
        <w:t xml:space="preserve"> </w:t>
      </w:r>
      <w:r>
        <w:rPr>
          <w:sz w:val="28"/>
        </w:rPr>
        <w:t>у</w:t>
      </w:r>
      <w:r w:rsidRPr="00E527DC">
        <w:rPr>
          <w:sz w:val="28"/>
          <w:lang w:val="en-US"/>
        </w:rPr>
        <w:t xml:space="preserve"> </w:t>
      </w:r>
      <w:r>
        <w:rPr>
          <w:sz w:val="28"/>
        </w:rPr>
        <w:t>кролиць</w:t>
      </w:r>
      <w:r w:rsidRPr="00E527DC">
        <w:rPr>
          <w:sz w:val="28"/>
          <w:lang w:val="en-US"/>
        </w:rPr>
        <w:t xml:space="preserve"> // </w:t>
      </w:r>
      <w:r>
        <w:rPr>
          <w:sz w:val="28"/>
        </w:rPr>
        <w:t>Вісник</w:t>
      </w:r>
      <w:r w:rsidRPr="00E527DC">
        <w:rPr>
          <w:sz w:val="28"/>
          <w:lang w:val="en-US"/>
        </w:rPr>
        <w:t xml:space="preserve"> </w:t>
      </w:r>
      <w:r>
        <w:rPr>
          <w:sz w:val="28"/>
        </w:rPr>
        <w:t>БДАУ</w:t>
      </w:r>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.9. – 1999.</w:t>
      </w:r>
      <w:proofErr w:type="gramEnd"/>
      <w:r w:rsidRPr="00E527DC">
        <w:rPr>
          <w:sz w:val="28"/>
          <w:lang w:val="en-US"/>
        </w:rPr>
        <w:t xml:space="preserve"> </w:t>
      </w:r>
      <w:proofErr w:type="gramStart"/>
      <w:r w:rsidRPr="00E527DC">
        <w:rPr>
          <w:sz w:val="28"/>
          <w:lang w:val="en-US"/>
        </w:rPr>
        <w:t xml:space="preserve">– </w:t>
      </w:r>
      <w:r>
        <w:rPr>
          <w:sz w:val="28"/>
        </w:rPr>
        <w:t>С</w:t>
      </w:r>
      <w:r w:rsidRPr="00E527DC">
        <w:rPr>
          <w:sz w:val="28"/>
          <w:lang w:val="en-US"/>
        </w:rPr>
        <w:t>.174–178.</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163.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Недвига</w:t>
      </w:r>
      <w:r w:rsidRPr="00E527DC">
        <w:rPr>
          <w:sz w:val="28"/>
          <w:lang w:val="en-US"/>
        </w:rPr>
        <w:t xml:space="preserve"> </w:t>
      </w:r>
      <w:r>
        <w:rPr>
          <w:sz w:val="28"/>
        </w:rPr>
        <w:t>В</w:t>
      </w:r>
      <w:r w:rsidRPr="00E527DC">
        <w:rPr>
          <w:sz w:val="28"/>
          <w:lang w:val="en-US"/>
        </w:rPr>
        <w:t>.</w:t>
      </w:r>
      <w:r>
        <w:rPr>
          <w:sz w:val="28"/>
        </w:rPr>
        <w:t>Д</w:t>
      </w:r>
      <w:r w:rsidRPr="00E527DC">
        <w:rPr>
          <w:sz w:val="28"/>
          <w:lang w:val="en-US"/>
        </w:rPr>
        <w:t xml:space="preserve">., </w:t>
      </w:r>
      <w:r>
        <w:rPr>
          <w:sz w:val="28"/>
        </w:rPr>
        <w:t>Подвалюк</w:t>
      </w:r>
      <w:r w:rsidRPr="00E527DC">
        <w:rPr>
          <w:sz w:val="28"/>
          <w:lang w:val="en-US"/>
        </w:rPr>
        <w:t xml:space="preserve"> </w:t>
      </w:r>
      <w:r>
        <w:rPr>
          <w:sz w:val="28"/>
        </w:rPr>
        <w:t>Д</w:t>
      </w:r>
      <w:r w:rsidRPr="00E527DC">
        <w:rPr>
          <w:sz w:val="28"/>
          <w:lang w:val="en-US"/>
        </w:rPr>
        <w:t>.</w:t>
      </w:r>
      <w:r>
        <w:rPr>
          <w:sz w:val="28"/>
        </w:rPr>
        <w:t>В</w:t>
      </w:r>
      <w:r w:rsidRPr="00E527DC">
        <w:rPr>
          <w:sz w:val="28"/>
          <w:lang w:val="en-US"/>
        </w:rPr>
        <w:t xml:space="preserve">. </w:t>
      </w:r>
      <w:r>
        <w:rPr>
          <w:sz w:val="28"/>
        </w:rPr>
        <w:t>Рання</w:t>
      </w:r>
      <w:r w:rsidRPr="00E527DC">
        <w:rPr>
          <w:sz w:val="28"/>
          <w:lang w:val="en-US"/>
        </w:rPr>
        <w:t xml:space="preserve"> </w:t>
      </w:r>
      <w:r>
        <w:rPr>
          <w:sz w:val="28"/>
        </w:rPr>
        <w:t>діагностика</w:t>
      </w:r>
      <w:r w:rsidRPr="00E527DC">
        <w:rPr>
          <w:sz w:val="28"/>
          <w:lang w:val="en-US"/>
        </w:rPr>
        <w:t xml:space="preserve"> </w:t>
      </w:r>
      <w:r>
        <w:rPr>
          <w:sz w:val="28"/>
        </w:rPr>
        <w:lastRenderedPageBreak/>
        <w:t>вагітності</w:t>
      </w:r>
      <w:r w:rsidRPr="00E527DC">
        <w:rPr>
          <w:sz w:val="28"/>
          <w:lang w:val="en-US"/>
        </w:rPr>
        <w:t xml:space="preserve"> </w:t>
      </w:r>
      <w:r>
        <w:rPr>
          <w:sz w:val="28"/>
        </w:rPr>
        <w:t>у</w:t>
      </w:r>
      <w:r w:rsidRPr="00E527DC">
        <w:rPr>
          <w:sz w:val="28"/>
          <w:lang w:val="en-US"/>
        </w:rPr>
        <w:t xml:space="preserve"> </w:t>
      </w:r>
      <w:r>
        <w:rPr>
          <w:sz w:val="28"/>
        </w:rPr>
        <w:t>корів</w:t>
      </w:r>
      <w:r w:rsidRPr="00E527DC">
        <w:rPr>
          <w:sz w:val="28"/>
          <w:lang w:val="en-US"/>
        </w:rPr>
        <w:t xml:space="preserve"> </w:t>
      </w:r>
      <w:r>
        <w:rPr>
          <w:sz w:val="28"/>
        </w:rPr>
        <w:t>ультрасонографією</w:t>
      </w:r>
      <w:r w:rsidRPr="00E527DC">
        <w:rPr>
          <w:sz w:val="28"/>
          <w:lang w:val="en-US"/>
        </w:rPr>
        <w:t xml:space="preserve"> // </w:t>
      </w:r>
      <w:r>
        <w:rPr>
          <w:sz w:val="28"/>
        </w:rPr>
        <w:t>Вісник</w:t>
      </w:r>
      <w:r w:rsidRPr="00E527DC">
        <w:rPr>
          <w:sz w:val="28"/>
          <w:lang w:val="en-US"/>
        </w:rPr>
        <w:t xml:space="preserve"> </w:t>
      </w:r>
      <w:r>
        <w:rPr>
          <w:sz w:val="28"/>
        </w:rPr>
        <w:t>БДАУ</w:t>
      </w:r>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.9. – 1999.</w:t>
      </w:r>
      <w:proofErr w:type="gramEnd"/>
      <w:r w:rsidRPr="00E527DC">
        <w:rPr>
          <w:sz w:val="28"/>
          <w:lang w:val="en-US"/>
        </w:rPr>
        <w:t xml:space="preserve"> </w:t>
      </w:r>
      <w:proofErr w:type="gramStart"/>
      <w:r w:rsidRPr="00E527DC">
        <w:rPr>
          <w:sz w:val="28"/>
          <w:lang w:val="en-US"/>
        </w:rPr>
        <w:t xml:space="preserve">– </w:t>
      </w:r>
      <w:r>
        <w:rPr>
          <w:sz w:val="28"/>
        </w:rPr>
        <w:t>С</w:t>
      </w:r>
      <w:r w:rsidRPr="00E527DC">
        <w:rPr>
          <w:sz w:val="28"/>
          <w:lang w:val="en-US"/>
        </w:rPr>
        <w:t>.170–174.</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164. </w:t>
      </w:r>
      <w:r>
        <w:rPr>
          <w:sz w:val="28"/>
        </w:rPr>
        <w:t>Хіцька</w:t>
      </w:r>
      <w:r w:rsidRPr="00E527DC">
        <w:rPr>
          <w:sz w:val="28"/>
          <w:lang w:val="en-US"/>
        </w:rPr>
        <w:t xml:space="preserve"> </w:t>
      </w:r>
      <w:r>
        <w:rPr>
          <w:sz w:val="28"/>
        </w:rPr>
        <w:t>О</w:t>
      </w:r>
      <w:r w:rsidRPr="00E527DC">
        <w:rPr>
          <w:sz w:val="28"/>
          <w:lang w:val="en-US"/>
        </w:rPr>
        <w:t>.</w:t>
      </w:r>
      <w:r>
        <w:rPr>
          <w:sz w:val="28"/>
        </w:rPr>
        <w:t>А</w:t>
      </w:r>
      <w:r w:rsidRPr="00E527DC">
        <w:rPr>
          <w:sz w:val="28"/>
          <w:lang w:val="en-US"/>
        </w:rPr>
        <w:t xml:space="preserve">.,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Ультразвукова</w:t>
      </w:r>
      <w:r w:rsidRPr="00E527DC">
        <w:rPr>
          <w:sz w:val="28"/>
          <w:lang w:val="en-US"/>
        </w:rPr>
        <w:t xml:space="preserve"> </w:t>
      </w:r>
      <w:r>
        <w:rPr>
          <w:sz w:val="28"/>
        </w:rPr>
        <w:t>діагностика</w:t>
      </w:r>
      <w:r w:rsidRPr="00E527DC">
        <w:rPr>
          <w:sz w:val="28"/>
          <w:lang w:val="en-US"/>
        </w:rPr>
        <w:t xml:space="preserve"> </w:t>
      </w:r>
      <w:r>
        <w:rPr>
          <w:sz w:val="28"/>
        </w:rPr>
        <w:t>ранньої</w:t>
      </w:r>
      <w:r w:rsidRPr="00E527DC">
        <w:rPr>
          <w:sz w:val="28"/>
          <w:lang w:val="en-US"/>
        </w:rPr>
        <w:t xml:space="preserve"> </w:t>
      </w:r>
      <w:r>
        <w:rPr>
          <w:sz w:val="28"/>
        </w:rPr>
        <w:t>вагітності</w:t>
      </w:r>
      <w:r w:rsidRPr="00E527DC">
        <w:rPr>
          <w:sz w:val="28"/>
          <w:lang w:val="en-US"/>
        </w:rPr>
        <w:t xml:space="preserve"> </w:t>
      </w:r>
      <w:r>
        <w:rPr>
          <w:sz w:val="28"/>
        </w:rPr>
        <w:t>у</w:t>
      </w:r>
      <w:r w:rsidRPr="00E527DC">
        <w:rPr>
          <w:sz w:val="28"/>
          <w:lang w:val="en-US"/>
        </w:rPr>
        <w:t xml:space="preserve"> </w:t>
      </w:r>
      <w:r>
        <w:rPr>
          <w:sz w:val="28"/>
        </w:rPr>
        <w:t>овець</w:t>
      </w:r>
      <w:r w:rsidRPr="00E527DC">
        <w:rPr>
          <w:sz w:val="28"/>
          <w:lang w:val="en-US"/>
        </w:rPr>
        <w:t xml:space="preserve"> // </w:t>
      </w:r>
      <w:r>
        <w:rPr>
          <w:sz w:val="28"/>
        </w:rPr>
        <w:t>Науковий</w:t>
      </w:r>
      <w:r w:rsidRPr="00E527DC">
        <w:rPr>
          <w:sz w:val="28"/>
          <w:lang w:val="en-US"/>
        </w:rPr>
        <w:t xml:space="preserve"> </w:t>
      </w:r>
      <w:r>
        <w:rPr>
          <w:sz w:val="28"/>
        </w:rPr>
        <w:t>вісник</w:t>
      </w:r>
      <w:r w:rsidRPr="00E527DC">
        <w:rPr>
          <w:sz w:val="28"/>
          <w:lang w:val="en-US"/>
        </w:rPr>
        <w:t xml:space="preserve"> </w:t>
      </w:r>
      <w:r>
        <w:rPr>
          <w:sz w:val="28"/>
        </w:rPr>
        <w:t>НАУ</w:t>
      </w:r>
      <w:r w:rsidRPr="00E527DC">
        <w:rPr>
          <w:sz w:val="28"/>
          <w:lang w:val="en-US"/>
        </w:rPr>
        <w:t xml:space="preserve">. </w:t>
      </w:r>
      <w:proofErr w:type="gramStart"/>
      <w:r w:rsidRPr="00E527DC">
        <w:rPr>
          <w:sz w:val="28"/>
          <w:lang w:val="en-US"/>
        </w:rPr>
        <w:t xml:space="preserve">– </w:t>
      </w:r>
      <w:r>
        <w:rPr>
          <w:sz w:val="28"/>
        </w:rPr>
        <w:t>Київ</w:t>
      </w:r>
      <w:r w:rsidRPr="00E527DC">
        <w:rPr>
          <w:sz w:val="28"/>
          <w:lang w:val="en-US"/>
        </w:rPr>
        <w:t>, 2000.</w:t>
      </w:r>
      <w:proofErr w:type="gramEnd"/>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 xml:space="preserve">.22. – </w:t>
      </w:r>
      <w:r>
        <w:rPr>
          <w:sz w:val="28"/>
        </w:rPr>
        <w:t>С</w:t>
      </w:r>
      <w:r w:rsidRPr="00E527DC">
        <w:rPr>
          <w:sz w:val="28"/>
          <w:lang w:val="en-US"/>
        </w:rPr>
        <w:t>.94–97.</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165. </w:t>
      </w:r>
      <w:r>
        <w:rPr>
          <w:sz w:val="28"/>
        </w:rPr>
        <w:t>Хіцька</w:t>
      </w:r>
      <w:r w:rsidRPr="00E527DC">
        <w:rPr>
          <w:sz w:val="28"/>
          <w:lang w:val="en-US"/>
        </w:rPr>
        <w:t xml:space="preserve"> </w:t>
      </w:r>
      <w:r>
        <w:rPr>
          <w:sz w:val="28"/>
        </w:rPr>
        <w:t>О</w:t>
      </w:r>
      <w:r w:rsidRPr="00E527DC">
        <w:rPr>
          <w:sz w:val="28"/>
          <w:lang w:val="en-US"/>
        </w:rPr>
        <w:t>.</w:t>
      </w:r>
      <w:r>
        <w:rPr>
          <w:sz w:val="28"/>
        </w:rPr>
        <w:t>А</w:t>
      </w:r>
      <w:r w:rsidRPr="00E527DC">
        <w:rPr>
          <w:sz w:val="28"/>
          <w:lang w:val="en-US"/>
        </w:rPr>
        <w:t xml:space="preserve">.,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Порівняльна</w:t>
      </w:r>
      <w:r w:rsidRPr="00E527DC">
        <w:rPr>
          <w:sz w:val="28"/>
          <w:lang w:val="en-US"/>
        </w:rPr>
        <w:t xml:space="preserve"> </w:t>
      </w:r>
      <w:r>
        <w:rPr>
          <w:sz w:val="28"/>
        </w:rPr>
        <w:t>оцінка</w:t>
      </w:r>
      <w:r w:rsidRPr="00E527DC">
        <w:rPr>
          <w:sz w:val="28"/>
          <w:lang w:val="en-US"/>
        </w:rPr>
        <w:t xml:space="preserve"> </w:t>
      </w:r>
      <w:r>
        <w:rPr>
          <w:sz w:val="28"/>
        </w:rPr>
        <w:t>методів</w:t>
      </w:r>
      <w:r w:rsidRPr="00E527DC">
        <w:rPr>
          <w:sz w:val="28"/>
          <w:lang w:val="en-US"/>
        </w:rPr>
        <w:t xml:space="preserve"> </w:t>
      </w:r>
      <w:r>
        <w:rPr>
          <w:sz w:val="28"/>
        </w:rPr>
        <w:t>діагностики</w:t>
      </w:r>
      <w:r w:rsidRPr="00E527DC">
        <w:rPr>
          <w:sz w:val="28"/>
          <w:lang w:val="en-US"/>
        </w:rPr>
        <w:t xml:space="preserve"> </w:t>
      </w:r>
      <w:r>
        <w:rPr>
          <w:sz w:val="28"/>
        </w:rPr>
        <w:t>вагітності</w:t>
      </w:r>
      <w:r w:rsidRPr="00E527DC">
        <w:rPr>
          <w:sz w:val="28"/>
          <w:lang w:val="en-US"/>
        </w:rPr>
        <w:t xml:space="preserve"> </w:t>
      </w:r>
      <w:r>
        <w:rPr>
          <w:sz w:val="28"/>
        </w:rPr>
        <w:t>у</w:t>
      </w:r>
      <w:r w:rsidRPr="00E527DC">
        <w:rPr>
          <w:sz w:val="28"/>
          <w:lang w:val="en-US"/>
        </w:rPr>
        <w:t xml:space="preserve"> </w:t>
      </w:r>
      <w:r>
        <w:rPr>
          <w:sz w:val="28"/>
        </w:rPr>
        <w:t>овець</w:t>
      </w:r>
      <w:r w:rsidRPr="00E527DC">
        <w:rPr>
          <w:sz w:val="28"/>
          <w:lang w:val="en-US"/>
        </w:rPr>
        <w:t xml:space="preserve"> // </w:t>
      </w:r>
      <w:r>
        <w:rPr>
          <w:sz w:val="28"/>
        </w:rPr>
        <w:t>Вісник</w:t>
      </w:r>
      <w:r w:rsidRPr="00E527DC">
        <w:rPr>
          <w:sz w:val="28"/>
          <w:lang w:val="en-US"/>
        </w:rPr>
        <w:t xml:space="preserve"> </w:t>
      </w:r>
      <w:r>
        <w:rPr>
          <w:sz w:val="28"/>
        </w:rPr>
        <w:t>Білоцерків</w:t>
      </w:r>
      <w:r w:rsidRPr="00E527DC">
        <w:rPr>
          <w:sz w:val="28"/>
          <w:lang w:val="en-US"/>
        </w:rPr>
        <w:t>.</w:t>
      </w:r>
      <w:r>
        <w:rPr>
          <w:sz w:val="28"/>
        </w:rPr>
        <w:t>держ</w:t>
      </w:r>
      <w:r w:rsidRPr="00E527DC">
        <w:rPr>
          <w:sz w:val="28"/>
          <w:lang w:val="en-US"/>
        </w:rPr>
        <w:t>.</w:t>
      </w:r>
      <w:r>
        <w:rPr>
          <w:sz w:val="28"/>
        </w:rPr>
        <w:t>аграр</w:t>
      </w:r>
      <w:r w:rsidRPr="00E527DC">
        <w:rPr>
          <w:sz w:val="28"/>
          <w:lang w:val="en-US"/>
        </w:rPr>
        <w:t>.</w:t>
      </w:r>
      <w:r>
        <w:rPr>
          <w:sz w:val="28"/>
        </w:rPr>
        <w:t>ун</w:t>
      </w:r>
      <w:r w:rsidRPr="00E527DC">
        <w:rPr>
          <w:sz w:val="28"/>
          <w:lang w:val="en-US"/>
        </w:rPr>
        <w:t>-</w:t>
      </w:r>
      <w:r>
        <w:rPr>
          <w:sz w:val="28"/>
        </w:rPr>
        <w:t>ту</w:t>
      </w:r>
      <w:r w:rsidRPr="00E527DC">
        <w:rPr>
          <w:sz w:val="28"/>
          <w:lang w:val="en-US"/>
        </w:rPr>
        <w:t xml:space="preserve">. </w:t>
      </w:r>
      <w:proofErr w:type="gramStart"/>
      <w:r w:rsidRPr="00E527DC">
        <w:rPr>
          <w:sz w:val="28"/>
          <w:lang w:val="en-US"/>
        </w:rPr>
        <w:t xml:space="preserve">– </w:t>
      </w:r>
      <w:r>
        <w:rPr>
          <w:sz w:val="28"/>
        </w:rPr>
        <w:t>Біла</w:t>
      </w:r>
      <w:r w:rsidRPr="00E527DC">
        <w:rPr>
          <w:sz w:val="28"/>
          <w:lang w:val="en-US"/>
        </w:rPr>
        <w:t xml:space="preserve"> </w:t>
      </w:r>
      <w:r>
        <w:rPr>
          <w:sz w:val="28"/>
        </w:rPr>
        <w:t>Церква</w:t>
      </w:r>
      <w:r w:rsidRPr="00E527DC">
        <w:rPr>
          <w:sz w:val="28"/>
          <w:lang w:val="en-US"/>
        </w:rPr>
        <w:t>, 2000.</w:t>
      </w:r>
      <w:proofErr w:type="gramEnd"/>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 xml:space="preserve">.13. – </w:t>
      </w:r>
      <w:r>
        <w:rPr>
          <w:sz w:val="28"/>
        </w:rPr>
        <w:t>Ч</w:t>
      </w:r>
      <w:r w:rsidRPr="00E527DC">
        <w:rPr>
          <w:sz w:val="28"/>
          <w:lang w:val="en-US"/>
        </w:rPr>
        <w:t>.1.</w:t>
      </w:r>
      <w:proofErr w:type="gramEnd"/>
      <w:r w:rsidRPr="00E527DC">
        <w:rPr>
          <w:sz w:val="28"/>
          <w:lang w:val="en-US"/>
        </w:rPr>
        <w:t xml:space="preserve"> </w:t>
      </w:r>
      <w:proofErr w:type="gramStart"/>
      <w:r w:rsidRPr="00E527DC">
        <w:rPr>
          <w:sz w:val="28"/>
          <w:lang w:val="en-US"/>
        </w:rPr>
        <w:t xml:space="preserve">– </w:t>
      </w:r>
      <w:r>
        <w:rPr>
          <w:sz w:val="28"/>
        </w:rPr>
        <w:t>С</w:t>
      </w:r>
      <w:r w:rsidRPr="00E527DC">
        <w:rPr>
          <w:sz w:val="28"/>
          <w:lang w:val="en-US"/>
        </w:rPr>
        <w:t>.163–166.</w:t>
      </w:r>
      <w:proofErr w:type="gramEnd"/>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166. </w:t>
      </w:r>
      <w:r>
        <w:rPr>
          <w:sz w:val="28"/>
        </w:rPr>
        <w:t>Діагностика</w:t>
      </w:r>
      <w:r w:rsidRPr="00E527DC">
        <w:rPr>
          <w:sz w:val="28"/>
          <w:lang w:val="en-US"/>
        </w:rPr>
        <w:t xml:space="preserve"> </w:t>
      </w:r>
      <w:r>
        <w:rPr>
          <w:sz w:val="28"/>
        </w:rPr>
        <w:t>гінекологічних</w:t>
      </w:r>
      <w:r w:rsidRPr="00E527DC">
        <w:rPr>
          <w:sz w:val="28"/>
          <w:lang w:val="en-US"/>
        </w:rPr>
        <w:t xml:space="preserve"> </w:t>
      </w:r>
      <w:r>
        <w:rPr>
          <w:sz w:val="28"/>
        </w:rPr>
        <w:t>хвороб</w:t>
      </w:r>
      <w:r w:rsidRPr="00E527DC">
        <w:rPr>
          <w:sz w:val="28"/>
          <w:lang w:val="en-US"/>
        </w:rPr>
        <w:t xml:space="preserve"> </w:t>
      </w:r>
      <w:r>
        <w:rPr>
          <w:sz w:val="28"/>
        </w:rPr>
        <w:t>у</w:t>
      </w:r>
      <w:r w:rsidRPr="00E527DC">
        <w:rPr>
          <w:sz w:val="28"/>
          <w:lang w:val="en-US"/>
        </w:rPr>
        <w:t xml:space="preserve"> </w:t>
      </w:r>
      <w:r>
        <w:rPr>
          <w:sz w:val="28"/>
        </w:rPr>
        <w:t>корів</w:t>
      </w:r>
      <w:r w:rsidRPr="00E527DC">
        <w:rPr>
          <w:sz w:val="28"/>
          <w:lang w:val="en-US"/>
        </w:rPr>
        <w:t xml:space="preserve"> </w:t>
      </w:r>
      <w:r>
        <w:rPr>
          <w:sz w:val="28"/>
        </w:rPr>
        <w:t>із</w:t>
      </w:r>
      <w:r w:rsidRPr="00E527DC">
        <w:rPr>
          <w:sz w:val="28"/>
          <w:lang w:val="en-US"/>
        </w:rPr>
        <w:t xml:space="preserve"> </w:t>
      </w:r>
      <w:r>
        <w:rPr>
          <w:sz w:val="28"/>
        </w:rPr>
        <w:t>застосуванням</w:t>
      </w:r>
      <w:r w:rsidRPr="00E527DC">
        <w:rPr>
          <w:sz w:val="28"/>
          <w:lang w:val="en-US"/>
        </w:rPr>
        <w:t xml:space="preserve"> </w:t>
      </w:r>
      <w:r>
        <w:rPr>
          <w:sz w:val="28"/>
        </w:rPr>
        <w:t>сонографії</w:t>
      </w:r>
      <w:r w:rsidRPr="00E527DC">
        <w:rPr>
          <w:sz w:val="28"/>
          <w:lang w:val="en-US"/>
        </w:rPr>
        <w:t xml:space="preserve"> / </w:t>
      </w:r>
      <w:r>
        <w:rPr>
          <w:sz w:val="28"/>
        </w:rPr>
        <w:t>Г</w:t>
      </w:r>
      <w:r w:rsidRPr="00E527DC">
        <w:rPr>
          <w:sz w:val="28"/>
          <w:lang w:val="en-US"/>
        </w:rPr>
        <w:t>.</w:t>
      </w:r>
      <w:r>
        <w:rPr>
          <w:sz w:val="28"/>
        </w:rPr>
        <w:t>Г</w:t>
      </w:r>
      <w:r w:rsidRPr="00E527DC">
        <w:rPr>
          <w:sz w:val="28"/>
          <w:lang w:val="en-US"/>
        </w:rPr>
        <w:t>.</w:t>
      </w:r>
      <w:r>
        <w:rPr>
          <w:sz w:val="28"/>
        </w:rPr>
        <w:t>Харута</w:t>
      </w:r>
      <w:r w:rsidRPr="00E527DC">
        <w:rPr>
          <w:sz w:val="28"/>
          <w:lang w:val="en-US"/>
        </w:rPr>
        <w:t xml:space="preserve">, </w:t>
      </w:r>
      <w:r>
        <w:rPr>
          <w:sz w:val="28"/>
        </w:rPr>
        <w:t>В</w:t>
      </w:r>
      <w:r w:rsidRPr="00E527DC">
        <w:rPr>
          <w:sz w:val="28"/>
          <w:lang w:val="en-US"/>
        </w:rPr>
        <w:t>.</w:t>
      </w:r>
      <w:r>
        <w:rPr>
          <w:sz w:val="28"/>
        </w:rPr>
        <w:t>В</w:t>
      </w:r>
      <w:r w:rsidRPr="00E527DC">
        <w:rPr>
          <w:sz w:val="28"/>
          <w:lang w:val="en-US"/>
        </w:rPr>
        <w:t>.</w:t>
      </w:r>
      <w:r>
        <w:rPr>
          <w:sz w:val="28"/>
        </w:rPr>
        <w:t>Власенко</w:t>
      </w:r>
      <w:r w:rsidRPr="00E527DC">
        <w:rPr>
          <w:sz w:val="28"/>
          <w:lang w:val="en-US"/>
        </w:rPr>
        <w:t xml:space="preserve">, </w:t>
      </w:r>
      <w:r>
        <w:rPr>
          <w:sz w:val="28"/>
        </w:rPr>
        <w:t>Д</w:t>
      </w:r>
      <w:r w:rsidRPr="00E527DC">
        <w:rPr>
          <w:sz w:val="28"/>
          <w:lang w:val="en-US"/>
        </w:rPr>
        <w:t>.</w:t>
      </w:r>
      <w:r>
        <w:rPr>
          <w:sz w:val="28"/>
        </w:rPr>
        <w:t>В</w:t>
      </w:r>
      <w:r w:rsidRPr="00E527DC">
        <w:rPr>
          <w:sz w:val="28"/>
          <w:lang w:val="en-US"/>
        </w:rPr>
        <w:t>.</w:t>
      </w:r>
      <w:r>
        <w:rPr>
          <w:sz w:val="28"/>
        </w:rPr>
        <w:t>Подвалюк</w:t>
      </w:r>
      <w:r w:rsidRPr="00E527DC">
        <w:rPr>
          <w:sz w:val="28"/>
          <w:lang w:val="en-US"/>
        </w:rPr>
        <w:t xml:space="preserve">, </w:t>
      </w:r>
      <w:r>
        <w:rPr>
          <w:sz w:val="28"/>
        </w:rPr>
        <w:t>О</w:t>
      </w:r>
      <w:r w:rsidRPr="00E527DC">
        <w:rPr>
          <w:sz w:val="28"/>
          <w:lang w:val="en-US"/>
        </w:rPr>
        <w:t>.</w:t>
      </w:r>
      <w:r>
        <w:rPr>
          <w:sz w:val="28"/>
        </w:rPr>
        <w:t>А</w:t>
      </w:r>
      <w:r w:rsidRPr="00E527DC">
        <w:rPr>
          <w:sz w:val="28"/>
          <w:lang w:val="en-US"/>
        </w:rPr>
        <w:t>.</w:t>
      </w:r>
      <w:r>
        <w:rPr>
          <w:sz w:val="28"/>
        </w:rPr>
        <w:t>Хіцька</w:t>
      </w:r>
      <w:r w:rsidRPr="00E527DC">
        <w:rPr>
          <w:sz w:val="28"/>
          <w:lang w:val="en-US"/>
        </w:rPr>
        <w:t xml:space="preserve"> // </w:t>
      </w:r>
      <w:r>
        <w:rPr>
          <w:sz w:val="28"/>
        </w:rPr>
        <w:t>Вісник</w:t>
      </w:r>
      <w:r w:rsidRPr="00E527DC">
        <w:rPr>
          <w:sz w:val="28"/>
          <w:lang w:val="en-US"/>
        </w:rPr>
        <w:t xml:space="preserve"> </w:t>
      </w:r>
      <w:r>
        <w:rPr>
          <w:sz w:val="28"/>
        </w:rPr>
        <w:t>Білоцерків</w:t>
      </w:r>
      <w:r w:rsidRPr="00E527DC">
        <w:rPr>
          <w:sz w:val="28"/>
          <w:lang w:val="en-US"/>
        </w:rPr>
        <w:t>.</w:t>
      </w:r>
      <w:r>
        <w:rPr>
          <w:sz w:val="28"/>
        </w:rPr>
        <w:t>держ</w:t>
      </w:r>
      <w:r w:rsidRPr="00E527DC">
        <w:rPr>
          <w:sz w:val="28"/>
          <w:lang w:val="en-US"/>
        </w:rPr>
        <w:t>.</w:t>
      </w:r>
      <w:r>
        <w:rPr>
          <w:sz w:val="28"/>
        </w:rPr>
        <w:t>аграр</w:t>
      </w:r>
      <w:r w:rsidRPr="00E527DC">
        <w:rPr>
          <w:sz w:val="28"/>
          <w:lang w:val="en-US"/>
        </w:rPr>
        <w:t>.</w:t>
      </w:r>
      <w:r>
        <w:rPr>
          <w:sz w:val="28"/>
        </w:rPr>
        <w:t>ун</w:t>
      </w:r>
      <w:r w:rsidRPr="00E527DC">
        <w:rPr>
          <w:sz w:val="28"/>
          <w:lang w:val="en-US"/>
        </w:rPr>
        <w:t>-</w:t>
      </w:r>
      <w:r>
        <w:rPr>
          <w:sz w:val="28"/>
        </w:rPr>
        <w:t>ту</w:t>
      </w:r>
      <w:r w:rsidRPr="00E527DC">
        <w:rPr>
          <w:sz w:val="28"/>
          <w:lang w:val="en-US"/>
        </w:rPr>
        <w:t xml:space="preserve">. </w:t>
      </w:r>
      <w:proofErr w:type="gramStart"/>
      <w:r w:rsidRPr="00E527DC">
        <w:rPr>
          <w:sz w:val="28"/>
          <w:lang w:val="en-US"/>
        </w:rPr>
        <w:t xml:space="preserve">– </w:t>
      </w:r>
      <w:r>
        <w:rPr>
          <w:sz w:val="28"/>
        </w:rPr>
        <w:t>Біла</w:t>
      </w:r>
      <w:r w:rsidRPr="00E527DC">
        <w:rPr>
          <w:sz w:val="28"/>
          <w:lang w:val="en-US"/>
        </w:rPr>
        <w:t xml:space="preserve"> </w:t>
      </w:r>
      <w:r>
        <w:rPr>
          <w:sz w:val="28"/>
        </w:rPr>
        <w:t>Церква</w:t>
      </w:r>
      <w:r w:rsidRPr="00E527DC">
        <w:rPr>
          <w:sz w:val="28"/>
          <w:lang w:val="en-US"/>
        </w:rPr>
        <w:t>, 2000.</w:t>
      </w:r>
      <w:proofErr w:type="gramEnd"/>
      <w:r w:rsidRPr="00E527DC">
        <w:rPr>
          <w:sz w:val="28"/>
          <w:lang w:val="en-US"/>
        </w:rPr>
        <w:t xml:space="preserve"> </w:t>
      </w:r>
      <w:proofErr w:type="gramStart"/>
      <w:r w:rsidRPr="00E527DC">
        <w:rPr>
          <w:sz w:val="28"/>
          <w:lang w:val="en-US"/>
        </w:rPr>
        <w:t xml:space="preserve">– </w:t>
      </w:r>
      <w:r>
        <w:rPr>
          <w:sz w:val="28"/>
        </w:rPr>
        <w:t>Вип</w:t>
      </w:r>
      <w:r w:rsidRPr="00E527DC">
        <w:rPr>
          <w:sz w:val="28"/>
          <w:lang w:val="en-US"/>
        </w:rPr>
        <w:t xml:space="preserve">.13. – </w:t>
      </w:r>
      <w:r>
        <w:rPr>
          <w:sz w:val="28"/>
        </w:rPr>
        <w:t>Ч</w:t>
      </w:r>
      <w:r w:rsidRPr="00E527DC">
        <w:rPr>
          <w:sz w:val="28"/>
          <w:lang w:val="en-US"/>
        </w:rPr>
        <w:t>.1.</w:t>
      </w:r>
      <w:proofErr w:type="gramEnd"/>
      <w:r w:rsidRPr="00E527DC">
        <w:rPr>
          <w:sz w:val="28"/>
          <w:lang w:val="en-US"/>
        </w:rPr>
        <w:t xml:space="preserve"> – </w:t>
      </w:r>
      <w:proofErr w:type="gramStart"/>
      <w:r>
        <w:rPr>
          <w:sz w:val="28"/>
        </w:rPr>
        <w:t>С</w:t>
      </w:r>
      <w:r w:rsidRPr="00E527DC">
        <w:rPr>
          <w:sz w:val="28"/>
          <w:lang w:val="en-US"/>
        </w:rPr>
        <w:t>. 202</w:t>
      </w:r>
      <w:proofErr w:type="gramEnd"/>
      <w:r w:rsidRPr="00E527DC">
        <w:rPr>
          <w:sz w:val="28"/>
          <w:lang w:val="en-US"/>
        </w:rPr>
        <w:t>–206.</w:t>
      </w:r>
    </w:p>
    <w:p w:rsidR="00E527DC" w:rsidRDefault="00E527DC" w:rsidP="00E527DC">
      <w:pPr>
        <w:widowControl w:val="0"/>
        <w:spacing w:line="360" w:lineRule="auto"/>
        <w:ind w:firstLine="720"/>
        <w:jc w:val="both"/>
        <w:rPr>
          <w:sz w:val="28"/>
        </w:rPr>
      </w:pPr>
      <w:r w:rsidRPr="00E527DC">
        <w:rPr>
          <w:sz w:val="28"/>
          <w:lang w:val="en-US"/>
        </w:rPr>
        <w:t xml:space="preserve">167. </w:t>
      </w:r>
      <w:r>
        <w:rPr>
          <w:sz w:val="28"/>
        </w:rPr>
        <w:t>Харута</w:t>
      </w:r>
      <w:r w:rsidRPr="00E527DC">
        <w:rPr>
          <w:sz w:val="28"/>
          <w:lang w:val="en-US"/>
        </w:rPr>
        <w:t xml:space="preserve"> </w:t>
      </w:r>
      <w:r>
        <w:rPr>
          <w:sz w:val="28"/>
        </w:rPr>
        <w:t>Г</w:t>
      </w:r>
      <w:r w:rsidRPr="00E527DC">
        <w:rPr>
          <w:sz w:val="28"/>
          <w:lang w:val="en-US"/>
        </w:rPr>
        <w:t>.</w:t>
      </w:r>
      <w:r>
        <w:rPr>
          <w:sz w:val="28"/>
        </w:rPr>
        <w:t>Г</w:t>
      </w:r>
      <w:r w:rsidRPr="00E527DC">
        <w:rPr>
          <w:sz w:val="28"/>
          <w:lang w:val="en-US"/>
        </w:rPr>
        <w:t xml:space="preserve">., </w:t>
      </w:r>
      <w:r>
        <w:rPr>
          <w:sz w:val="28"/>
        </w:rPr>
        <w:t>Подвалюк</w:t>
      </w:r>
      <w:r w:rsidRPr="00E527DC">
        <w:rPr>
          <w:sz w:val="28"/>
          <w:lang w:val="en-US"/>
        </w:rPr>
        <w:t xml:space="preserve"> </w:t>
      </w:r>
      <w:r>
        <w:rPr>
          <w:sz w:val="28"/>
        </w:rPr>
        <w:t>Д</w:t>
      </w:r>
      <w:r w:rsidRPr="00E527DC">
        <w:rPr>
          <w:sz w:val="28"/>
          <w:lang w:val="en-US"/>
        </w:rPr>
        <w:t>.</w:t>
      </w:r>
      <w:r>
        <w:rPr>
          <w:sz w:val="28"/>
        </w:rPr>
        <w:t>В</w:t>
      </w:r>
      <w:r w:rsidRPr="00E527DC">
        <w:rPr>
          <w:sz w:val="28"/>
          <w:lang w:val="en-US"/>
        </w:rPr>
        <w:t xml:space="preserve">., </w:t>
      </w:r>
      <w:r>
        <w:rPr>
          <w:sz w:val="28"/>
        </w:rPr>
        <w:t>Хіцька</w:t>
      </w:r>
      <w:r w:rsidRPr="00E527DC">
        <w:rPr>
          <w:sz w:val="28"/>
          <w:lang w:val="en-US"/>
        </w:rPr>
        <w:t xml:space="preserve"> </w:t>
      </w:r>
      <w:r>
        <w:rPr>
          <w:sz w:val="28"/>
        </w:rPr>
        <w:t>О</w:t>
      </w:r>
      <w:r w:rsidRPr="00E527DC">
        <w:rPr>
          <w:sz w:val="28"/>
          <w:lang w:val="en-US"/>
        </w:rPr>
        <w:t>.</w:t>
      </w:r>
      <w:r>
        <w:rPr>
          <w:sz w:val="28"/>
        </w:rPr>
        <w:t>А</w:t>
      </w:r>
      <w:r w:rsidRPr="00E527DC">
        <w:rPr>
          <w:sz w:val="28"/>
          <w:lang w:val="en-US"/>
        </w:rPr>
        <w:t xml:space="preserve">. </w:t>
      </w:r>
      <w:r>
        <w:rPr>
          <w:sz w:val="28"/>
        </w:rPr>
        <w:t>Ультразвукова</w:t>
      </w:r>
      <w:r w:rsidRPr="00E527DC">
        <w:rPr>
          <w:sz w:val="28"/>
          <w:lang w:val="en-US"/>
        </w:rPr>
        <w:t xml:space="preserve"> </w:t>
      </w:r>
      <w:r>
        <w:rPr>
          <w:sz w:val="28"/>
        </w:rPr>
        <w:t>діагностика</w:t>
      </w:r>
      <w:r w:rsidRPr="00E527DC">
        <w:rPr>
          <w:sz w:val="28"/>
          <w:lang w:val="en-US"/>
        </w:rPr>
        <w:t xml:space="preserve"> </w:t>
      </w:r>
      <w:r>
        <w:rPr>
          <w:sz w:val="28"/>
        </w:rPr>
        <w:t>вагітності</w:t>
      </w:r>
      <w:r w:rsidRPr="00E527DC">
        <w:rPr>
          <w:sz w:val="28"/>
          <w:lang w:val="en-US"/>
        </w:rPr>
        <w:t xml:space="preserve"> </w:t>
      </w:r>
      <w:r>
        <w:rPr>
          <w:sz w:val="28"/>
        </w:rPr>
        <w:t>і</w:t>
      </w:r>
      <w:r w:rsidRPr="00E527DC">
        <w:rPr>
          <w:sz w:val="28"/>
          <w:lang w:val="en-US"/>
        </w:rPr>
        <w:t xml:space="preserve"> </w:t>
      </w:r>
      <w:r>
        <w:rPr>
          <w:sz w:val="28"/>
        </w:rPr>
        <w:t>патологій</w:t>
      </w:r>
      <w:r w:rsidRPr="00E527DC">
        <w:rPr>
          <w:sz w:val="28"/>
          <w:lang w:val="en-US"/>
        </w:rPr>
        <w:t xml:space="preserve"> </w:t>
      </w:r>
      <w:r>
        <w:rPr>
          <w:sz w:val="28"/>
        </w:rPr>
        <w:t>статевої</w:t>
      </w:r>
      <w:r w:rsidRPr="00E527DC">
        <w:rPr>
          <w:sz w:val="28"/>
          <w:lang w:val="en-US"/>
        </w:rPr>
        <w:t xml:space="preserve"> </w:t>
      </w:r>
      <w:r>
        <w:rPr>
          <w:sz w:val="28"/>
        </w:rPr>
        <w:t>системи</w:t>
      </w:r>
      <w:r w:rsidRPr="00E527DC">
        <w:rPr>
          <w:sz w:val="28"/>
          <w:lang w:val="en-US"/>
        </w:rPr>
        <w:t xml:space="preserve"> </w:t>
      </w:r>
      <w:r>
        <w:rPr>
          <w:sz w:val="28"/>
        </w:rPr>
        <w:t>у</w:t>
      </w:r>
      <w:r w:rsidRPr="00E527DC">
        <w:rPr>
          <w:sz w:val="28"/>
          <w:lang w:val="en-US"/>
        </w:rPr>
        <w:t xml:space="preserve"> </w:t>
      </w:r>
      <w:r>
        <w:rPr>
          <w:sz w:val="28"/>
        </w:rPr>
        <w:t>дрібних</w:t>
      </w:r>
      <w:r w:rsidRPr="00E527DC">
        <w:rPr>
          <w:sz w:val="28"/>
          <w:lang w:val="en-US"/>
        </w:rPr>
        <w:t xml:space="preserve"> </w:t>
      </w:r>
      <w:r>
        <w:rPr>
          <w:sz w:val="28"/>
        </w:rPr>
        <w:t>домашніх</w:t>
      </w:r>
      <w:r w:rsidRPr="00E527DC">
        <w:rPr>
          <w:sz w:val="28"/>
          <w:lang w:val="en-US"/>
        </w:rPr>
        <w:t xml:space="preserve"> </w:t>
      </w:r>
      <w:r>
        <w:rPr>
          <w:sz w:val="28"/>
        </w:rPr>
        <w:t>тварин</w:t>
      </w:r>
      <w:r w:rsidRPr="00E527DC">
        <w:rPr>
          <w:sz w:val="28"/>
          <w:lang w:val="en-US"/>
        </w:rPr>
        <w:t xml:space="preserve"> // </w:t>
      </w:r>
      <w:r>
        <w:rPr>
          <w:sz w:val="28"/>
        </w:rPr>
        <w:t>Збірник</w:t>
      </w:r>
      <w:r w:rsidRPr="00E527DC">
        <w:rPr>
          <w:sz w:val="28"/>
          <w:lang w:val="en-US"/>
        </w:rPr>
        <w:t xml:space="preserve"> </w:t>
      </w:r>
      <w:r>
        <w:rPr>
          <w:sz w:val="28"/>
        </w:rPr>
        <w:t>матер</w:t>
      </w:r>
      <w:r w:rsidRPr="00E527DC">
        <w:rPr>
          <w:sz w:val="28"/>
          <w:lang w:val="en-US"/>
        </w:rPr>
        <w:t xml:space="preserve">. </w:t>
      </w:r>
      <w:proofErr w:type="gramStart"/>
      <w:r>
        <w:rPr>
          <w:sz w:val="28"/>
          <w:lang w:val="en-US"/>
        </w:rPr>
        <w:t>V</w:t>
      </w:r>
      <w:r>
        <w:rPr>
          <w:sz w:val="28"/>
        </w:rPr>
        <w:t xml:space="preserve"> Міжнар.наук-практ.конф.</w:t>
      </w:r>
      <w:proofErr w:type="gramEnd"/>
      <w:r>
        <w:rPr>
          <w:sz w:val="28"/>
        </w:rPr>
        <w:t xml:space="preserve"> (18–19 жовтня). – Київ, 2000. – С.137–140.</w:t>
      </w:r>
    </w:p>
    <w:p w:rsidR="00E527DC" w:rsidRDefault="00E527DC" w:rsidP="00E527DC">
      <w:pPr>
        <w:widowControl w:val="0"/>
        <w:spacing w:line="360" w:lineRule="auto"/>
        <w:ind w:firstLine="720"/>
        <w:jc w:val="both"/>
        <w:rPr>
          <w:sz w:val="28"/>
        </w:rPr>
      </w:pPr>
      <w:r>
        <w:rPr>
          <w:sz w:val="28"/>
        </w:rPr>
        <w:t>168. Подвалюк Д.В. Рання діагностика вагітності у кобил // Ветеринарна медицина України. – 2000. – №8. – С.32–33.</w:t>
      </w:r>
    </w:p>
    <w:p w:rsidR="00E527DC" w:rsidRDefault="00E527DC" w:rsidP="00E527DC">
      <w:pPr>
        <w:widowControl w:val="0"/>
        <w:spacing w:line="360" w:lineRule="auto"/>
        <w:ind w:firstLine="720"/>
        <w:jc w:val="both"/>
        <w:rPr>
          <w:sz w:val="28"/>
        </w:rPr>
      </w:pPr>
      <w:r>
        <w:rPr>
          <w:sz w:val="28"/>
        </w:rPr>
        <w:t>169. Недвига В.Д., Харута Г.Г., Краєвський А.Й. Порівняльна оцінка методів діагностики вагітності у корів // Вісник Білоцерків</w:t>
      </w:r>
      <w:proofErr w:type="gramStart"/>
      <w:r>
        <w:rPr>
          <w:sz w:val="28"/>
        </w:rPr>
        <w:t>.д</w:t>
      </w:r>
      <w:proofErr w:type="gramEnd"/>
      <w:r>
        <w:rPr>
          <w:sz w:val="28"/>
        </w:rPr>
        <w:t xml:space="preserve">ерж.аграр.ун-ту. – </w:t>
      </w:r>
      <w:proofErr w:type="gramStart"/>
      <w:r>
        <w:rPr>
          <w:sz w:val="28"/>
        </w:rPr>
        <w:t>Б</w:t>
      </w:r>
      <w:proofErr w:type="gramEnd"/>
      <w:r>
        <w:rPr>
          <w:sz w:val="28"/>
        </w:rPr>
        <w:t>іла Церква, 2000. – Вип.13. – Ч.1. – С.170–175.</w:t>
      </w:r>
    </w:p>
    <w:p w:rsidR="00E527DC" w:rsidRDefault="00E527DC" w:rsidP="00E527DC">
      <w:pPr>
        <w:widowControl w:val="0"/>
        <w:spacing w:line="360" w:lineRule="auto"/>
        <w:ind w:firstLine="720"/>
        <w:jc w:val="both"/>
        <w:rPr>
          <w:sz w:val="28"/>
        </w:rPr>
      </w:pPr>
      <w:r>
        <w:rPr>
          <w:sz w:val="28"/>
        </w:rPr>
        <w:t>170. Недвига В.Д., Харута Г.Г. Визначення строку вагітності у корів за допомогою приладу ультразвукової дії “</w:t>
      </w:r>
      <w:r>
        <w:rPr>
          <w:sz w:val="28"/>
          <w:lang w:val="en-US"/>
        </w:rPr>
        <w:t>Scanner</w:t>
      </w:r>
      <w:r w:rsidRPr="00E527DC">
        <w:rPr>
          <w:sz w:val="28"/>
        </w:rPr>
        <w:t xml:space="preserve"> 100 </w:t>
      </w:r>
      <w:r>
        <w:rPr>
          <w:sz w:val="28"/>
          <w:lang w:val="en-US"/>
        </w:rPr>
        <w:t>S</w:t>
      </w:r>
      <w:r>
        <w:rPr>
          <w:sz w:val="28"/>
        </w:rPr>
        <w:t>” // Наук</w:t>
      </w:r>
      <w:proofErr w:type="gramStart"/>
      <w:r>
        <w:rPr>
          <w:sz w:val="28"/>
        </w:rPr>
        <w:t>.в</w:t>
      </w:r>
      <w:proofErr w:type="gramEnd"/>
      <w:r>
        <w:rPr>
          <w:sz w:val="28"/>
        </w:rPr>
        <w:t>існик НАУ. – Київ, 2000. – Вип.22. – С.97–100.</w:t>
      </w:r>
    </w:p>
    <w:p w:rsidR="00E527DC" w:rsidRDefault="00E527DC" w:rsidP="00E527DC">
      <w:pPr>
        <w:widowControl w:val="0"/>
        <w:spacing w:line="360" w:lineRule="auto"/>
        <w:ind w:firstLine="720"/>
        <w:jc w:val="both"/>
        <w:rPr>
          <w:sz w:val="28"/>
        </w:rPr>
      </w:pPr>
      <w:r>
        <w:rPr>
          <w:sz w:val="28"/>
        </w:rPr>
        <w:t>171. Харута Г.Г., Недвига О.М., Ткаченко С.В. Визначення оптимальних морфофункціональних показників яєчників для одержання ооцитів у корів // Вісник Білоцерків</w:t>
      </w:r>
      <w:proofErr w:type="gramStart"/>
      <w:r>
        <w:rPr>
          <w:sz w:val="28"/>
        </w:rPr>
        <w:t>.д</w:t>
      </w:r>
      <w:proofErr w:type="gramEnd"/>
      <w:r>
        <w:rPr>
          <w:sz w:val="28"/>
        </w:rPr>
        <w:t xml:space="preserve">ерж.аграр.ун-ту. – </w:t>
      </w:r>
      <w:proofErr w:type="gramStart"/>
      <w:r>
        <w:rPr>
          <w:sz w:val="28"/>
        </w:rPr>
        <w:t>Б</w:t>
      </w:r>
      <w:proofErr w:type="gramEnd"/>
      <w:r>
        <w:rPr>
          <w:sz w:val="28"/>
        </w:rPr>
        <w:t>іла Церква, 2000. – Вип.13. – Ч.1. – С.155–159.</w:t>
      </w:r>
    </w:p>
    <w:p w:rsidR="00E527DC" w:rsidRDefault="00E527DC" w:rsidP="00E527DC">
      <w:pPr>
        <w:widowControl w:val="0"/>
        <w:spacing w:line="360" w:lineRule="auto"/>
        <w:ind w:firstLine="720"/>
        <w:jc w:val="both"/>
        <w:rPr>
          <w:sz w:val="28"/>
        </w:rPr>
      </w:pPr>
      <w:r>
        <w:rPr>
          <w:sz w:val="28"/>
        </w:rPr>
        <w:t>172. Подвалюк Д.В., Харута Г.Г., Хицкая О.А. Использование сонографии в репродуктологии сельскохозяйственных животных // Исследования молодых ученых в решении проблем животноводства: Сб. статей Междунар.науч-практ.конф. (г</w:t>
      </w:r>
      <w:proofErr w:type="gramStart"/>
      <w:r>
        <w:rPr>
          <w:sz w:val="28"/>
        </w:rPr>
        <w:t>.В</w:t>
      </w:r>
      <w:proofErr w:type="gramEnd"/>
      <w:r>
        <w:rPr>
          <w:sz w:val="28"/>
        </w:rPr>
        <w:t>итебск, 22–23 мая 2001 г.). – Витебск</w:t>
      </w:r>
      <w:proofErr w:type="gramStart"/>
      <w:r>
        <w:rPr>
          <w:sz w:val="28"/>
        </w:rPr>
        <w:t>:В</w:t>
      </w:r>
      <w:proofErr w:type="gramEnd"/>
      <w:r>
        <w:rPr>
          <w:sz w:val="28"/>
        </w:rPr>
        <w:t>ГАВМ, 2001. – С.193–195.</w:t>
      </w:r>
    </w:p>
    <w:p w:rsidR="00E527DC" w:rsidRDefault="00E527DC" w:rsidP="00E527DC">
      <w:pPr>
        <w:widowControl w:val="0"/>
        <w:spacing w:line="360" w:lineRule="auto"/>
        <w:ind w:firstLine="720"/>
        <w:jc w:val="both"/>
        <w:rPr>
          <w:sz w:val="28"/>
        </w:rPr>
      </w:pPr>
      <w:r>
        <w:rPr>
          <w:sz w:val="28"/>
        </w:rPr>
        <w:lastRenderedPageBreak/>
        <w:t>173. Влізло В.В. Основні принципи ультразвукових досліджень та аналіз ехограм // Електромагнітні випромінювання в біології та практичне використання їх позитивних ефектів: Матер.першої наук.-вироб.конф. (м</w:t>
      </w:r>
      <w:proofErr w:type="gramStart"/>
      <w:r>
        <w:rPr>
          <w:sz w:val="28"/>
        </w:rPr>
        <w:t>.Б</w:t>
      </w:r>
      <w:proofErr w:type="gramEnd"/>
      <w:r>
        <w:rPr>
          <w:sz w:val="28"/>
        </w:rPr>
        <w:t xml:space="preserve">іла Церква, 14–15 травня 1996р.). – </w:t>
      </w:r>
      <w:proofErr w:type="gramStart"/>
      <w:r>
        <w:rPr>
          <w:sz w:val="28"/>
        </w:rPr>
        <w:t>Б</w:t>
      </w:r>
      <w:proofErr w:type="gramEnd"/>
      <w:r>
        <w:rPr>
          <w:sz w:val="28"/>
        </w:rPr>
        <w:t>іла Церква, 1996. – С.46–47.</w:t>
      </w:r>
    </w:p>
    <w:p w:rsidR="00E527DC" w:rsidRDefault="00E527DC" w:rsidP="00E527DC">
      <w:pPr>
        <w:widowControl w:val="0"/>
        <w:spacing w:line="360" w:lineRule="auto"/>
        <w:ind w:firstLine="720"/>
        <w:jc w:val="both"/>
        <w:rPr>
          <w:sz w:val="28"/>
        </w:rPr>
      </w:pPr>
      <w:r>
        <w:rPr>
          <w:sz w:val="28"/>
        </w:rPr>
        <w:t>174. Физические основы ультразвуковой технологии</w:t>
      </w:r>
      <w:proofErr w:type="gramStart"/>
      <w:r>
        <w:rPr>
          <w:sz w:val="28"/>
        </w:rPr>
        <w:t xml:space="preserve"> / П</w:t>
      </w:r>
      <w:proofErr w:type="gramEnd"/>
      <w:r>
        <w:rPr>
          <w:sz w:val="28"/>
        </w:rPr>
        <w:t>од ред. Л.Д.Розенберга. – М.: Наука, 1970. – С.2–21.</w:t>
      </w:r>
    </w:p>
    <w:p w:rsidR="00E527DC" w:rsidRDefault="00E527DC" w:rsidP="00E527DC">
      <w:pPr>
        <w:widowControl w:val="0"/>
        <w:spacing w:line="360" w:lineRule="auto"/>
        <w:ind w:firstLine="720"/>
        <w:jc w:val="both"/>
        <w:rPr>
          <w:sz w:val="28"/>
        </w:rPr>
      </w:pPr>
      <w:r>
        <w:rPr>
          <w:sz w:val="28"/>
        </w:rPr>
        <w:t>175. Гаврилов Л.Р., Цирульников Е.М. Фокусированный ультразвук в физиологии и медицине. – Л.: Наука, 1980. – С.3–5.</w:t>
      </w:r>
    </w:p>
    <w:p w:rsidR="00E527DC" w:rsidRDefault="00E527DC" w:rsidP="00E527DC">
      <w:pPr>
        <w:widowControl w:val="0"/>
        <w:spacing w:line="360" w:lineRule="auto"/>
        <w:ind w:firstLine="720"/>
        <w:jc w:val="both"/>
        <w:rPr>
          <w:sz w:val="28"/>
        </w:rPr>
      </w:pPr>
      <w:r>
        <w:rPr>
          <w:sz w:val="28"/>
        </w:rPr>
        <w:t>176. Шутилов В.А. Основы физики ультразвука. – Л.: Изд-во ЛГУ, 1980. – С.5–7.</w:t>
      </w:r>
    </w:p>
    <w:p w:rsidR="00E527DC" w:rsidRDefault="00E527DC" w:rsidP="00E527DC">
      <w:pPr>
        <w:widowControl w:val="0"/>
        <w:spacing w:line="360" w:lineRule="auto"/>
        <w:ind w:firstLine="720"/>
        <w:jc w:val="both"/>
        <w:rPr>
          <w:sz w:val="28"/>
        </w:rPr>
      </w:pPr>
      <w:r>
        <w:rPr>
          <w:sz w:val="28"/>
        </w:rPr>
        <w:t>177. Основы физики и техники ультразвука / Б.А.Агранат, М.Н.Дубровин, Н.Н.Хавский и др. – М.: Высшая школа, 1987. – С.3–11.</w:t>
      </w:r>
    </w:p>
    <w:p w:rsidR="00E527DC" w:rsidRDefault="00E527DC" w:rsidP="00E527DC">
      <w:pPr>
        <w:widowControl w:val="0"/>
        <w:spacing w:line="360" w:lineRule="auto"/>
        <w:ind w:firstLine="720"/>
        <w:jc w:val="both"/>
        <w:rPr>
          <w:sz w:val="28"/>
        </w:rPr>
      </w:pPr>
      <w:r>
        <w:rPr>
          <w:sz w:val="28"/>
        </w:rPr>
        <w:t>178. Стругацкий В.М. Физические методы лечения в акушерстве и гинекологии. – М.: Медицина, 1978. – 184 с.</w:t>
      </w:r>
    </w:p>
    <w:p w:rsidR="00E527DC" w:rsidRDefault="00E527DC" w:rsidP="00E527DC">
      <w:pPr>
        <w:widowControl w:val="0"/>
        <w:spacing w:line="360" w:lineRule="auto"/>
        <w:ind w:firstLine="720"/>
        <w:jc w:val="both"/>
        <w:rPr>
          <w:sz w:val="28"/>
        </w:rPr>
      </w:pPr>
      <w:r>
        <w:rPr>
          <w:sz w:val="28"/>
        </w:rPr>
        <w:t>179. Барр Ф. Ультразвуковая диагностика заболеваний собак и кошек / Пер. с англ. З.Зарифова. – М.: Аквариум ЛТД, 1999. – 208 с.</w:t>
      </w:r>
    </w:p>
    <w:p w:rsidR="00E527DC" w:rsidRDefault="00E527DC" w:rsidP="00E527DC">
      <w:pPr>
        <w:widowControl w:val="0"/>
        <w:spacing w:line="360" w:lineRule="auto"/>
        <w:ind w:firstLine="720"/>
        <w:jc w:val="both"/>
        <w:rPr>
          <w:sz w:val="28"/>
        </w:rPr>
      </w:pPr>
      <w:r>
        <w:rPr>
          <w:sz w:val="28"/>
        </w:rPr>
        <w:t>180. Колесников А.Е. Ультразвуковые измерения. – М.: Изд-во стандартов, 1982. – С.2–5.</w:t>
      </w:r>
    </w:p>
    <w:p w:rsidR="00E527DC" w:rsidRDefault="00E527DC" w:rsidP="00E527DC">
      <w:pPr>
        <w:widowControl w:val="0"/>
        <w:spacing w:line="360" w:lineRule="auto"/>
        <w:ind w:firstLine="720"/>
        <w:jc w:val="both"/>
        <w:rPr>
          <w:sz w:val="28"/>
        </w:rPr>
      </w:pPr>
      <w:r>
        <w:rPr>
          <w:sz w:val="28"/>
        </w:rPr>
        <w:t>181. Мелькумова А.С., Лисичкина З.С., Горшков С.И. Ультразвук. Гигиена труда и профессиональная патология. – М.: Медицина, 1975. – 343 с.</w:t>
      </w:r>
    </w:p>
    <w:p w:rsidR="00E527DC" w:rsidRDefault="00E527DC" w:rsidP="00E527DC">
      <w:pPr>
        <w:widowControl w:val="0"/>
        <w:spacing w:line="360" w:lineRule="auto"/>
        <w:ind w:firstLine="720"/>
        <w:jc w:val="both"/>
        <w:rPr>
          <w:sz w:val="28"/>
          <w:lang w:val="en-US"/>
        </w:rPr>
      </w:pPr>
      <w:r>
        <w:rPr>
          <w:sz w:val="28"/>
          <w:lang w:val="en-US"/>
        </w:rPr>
        <w:t>182. Ziskin M.C. Physical effects / Diagnostic uses of ultrasound // New York: Grune and Stratton J. – 1975. – P. 26–29.</w:t>
      </w:r>
    </w:p>
    <w:p w:rsidR="00E527DC" w:rsidRDefault="00E527DC" w:rsidP="00E527DC">
      <w:pPr>
        <w:widowControl w:val="0"/>
        <w:spacing w:line="360" w:lineRule="auto"/>
        <w:ind w:firstLine="720"/>
        <w:jc w:val="both"/>
        <w:rPr>
          <w:sz w:val="28"/>
        </w:rPr>
      </w:pPr>
      <w:r w:rsidRPr="00E527DC">
        <w:rPr>
          <w:sz w:val="28"/>
        </w:rPr>
        <w:t xml:space="preserve">183. </w:t>
      </w:r>
      <w:r>
        <w:rPr>
          <w:sz w:val="28"/>
        </w:rPr>
        <w:t>Акопян В.Б. Лечит ультразвук. – М.: Колос, 1983. – 54 с.</w:t>
      </w:r>
    </w:p>
    <w:p w:rsidR="00E527DC" w:rsidRDefault="00E527DC" w:rsidP="00E527DC">
      <w:pPr>
        <w:widowControl w:val="0"/>
        <w:spacing w:line="360" w:lineRule="auto"/>
        <w:ind w:firstLine="720"/>
        <w:jc w:val="both"/>
        <w:rPr>
          <w:sz w:val="28"/>
        </w:rPr>
      </w:pPr>
      <w:r>
        <w:rPr>
          <w:sz w:val="28"/>
        </w:rPr>
        <w:t>184. Борисов М.С. К механизму терапевтического влияния ультразвука при экссудативных и пролиферативных воспалительных процессах у животных // Хирургические болезни с.-х. животных. – Ленинград, 1990. – С.22–26.</w:t>
      </w:r>
    </w:p>
    <w:p w:rsidR="00E527DC" w:rsidRDefault="00E527DC" w:rsidP="00E527DC">
      <w:pPr>
        <w:widowControl w:val="0"/>
        <w:spacing w:line="360" w:lineRule="auto"/>
        <w:ind w:firstLine="720"/>
        <w:jc w:val="both"/>
        <w:rPr>
          <w:sz w:val="28"/>
        </w:rPr>
      </w:pPr>
      <w:r>
        <w:rPr>
          <w:sz w:val="28"/>
        </w:rPr>
        <w:t>185. Смик М.М. Вплив ультразвуку на організм. – Київ: Здоров’я, 1969. – 144 с.</w:t>
      </w:r>
    </w:p>
    <w:p w:rsidR="00E527DC" w:rsidRDefault="00E527DC" w:rsidP="00E527DC">
      <w:pPr>
        <w:widowControl w:val="0"/>
        <w:spacing w:line="360" w:lineRule="auto"/>
        <w:ind w:firstLine="720"/>
        <w:jc w:val="both"/>
        <w:rPr>
          <w:sz w:val="28"/>
        </w:rPr>
      </w:pPr>
      <w:r>
        <w:rPr>
          <w:sz w:val="28"/>
        </w:rPr>
        <w:t xml:space="preserve">186. Веремей Е.И., Лакисов В.М., Перенкова Н.М. Влияние ультразвука на </w:t>
      </w:r>
      <w:r>
        <w:rPr>
          <w:sz w:val="28"/>
        </w:rPr>
        <w:lastRenderedPageBreak/>
        <w:t>течение раневого процесса у животных // Ветеринария. – 1988. – №1. – С. 51–54.</w:t>
      </w:r>
    </w:p>
    <w:p w:rsidR="00E527DC" w:rsidRDefault="00E527DC" w:rsidP="00E527DC">
      <w:pPr>
        <w:widowControl w:val="0"/>
        <w:spacing w:line="360" w:lineRule="auto"/>
        <w:ind w:firstLine="720"/>
        <w:jc w:val="both"/>
        <w:rPr>
          <w:sz w:val="28"/>
        </w:rPr>
      </w:pPr>
      <w:r>
        <w:rPr>
          <w:sz w:val="28"/>
        </w:rPr>
        <w:t>187. Изучение кожной чувствительности с помощью фокусированного ультразвука / Л.Р.Гаврилов, Г.В.Гершуни, О.В.Ильинский и др. // Физиол. журнал СССР. – 1972. – Т.58. – № 9. – С.1366–1371.</w:t>
      </w:r>
    </w:p>
    <w:p w:rsidR="00E527DC" w:rsidRDefault="00E527DC" w:rsidP="00E527DC">
      <w:pPr>
        <w:widowControl w:val="0"/>
        <w:spacing w:line="360" w:lineRule="auto"/>
        <w:ind w:firstLine="720"/>
        <w:jc w:val="both"/>
        <w:rPr>
          <w:sz w:val="28"/>
        </w:rPr>
      </w:pPr>
      <w:r>
        <w:rPr>
          <w:sz w:val="28"/>
        </w:rPr>
        <w:t>188. Радиоизотопное сканирование, ультразвуковая биолокация и тепловидение в клинике. – М.: Медицина, 1973. – 240 с.</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189. </w:t>
      </w:r>
      <w:r>
        <w:rPr>
          <w:sz w:val="28"/>
          <w:lang w:val="en-US"/>
        </w:rPr>
        <w:t xml:space="preserve">Drastichova O., Samohyl A., Slavetinska A. Strengthening of sutured skin wound with ultrasound in experiments of animals// Acte Chir. </w:t>
      </w:r>
      <w:proofErr w:type="gramStart"/>
      <w:r>
        <w:rPr>
          <w:sz w:val="28"/>
          <w:lang w:val="en-US"/>
        </w:rPr>
        <w:t>Plast.</w:t>
      </w:r>
      <w:proofErr w:type="gramEnd"/>
      <w:r>
        <w:rPr>
          <w:sz w:val="28"/>
          <w:lang w:val="en-US"/>
        </w:rPr>
        <w:t xml:space="preserve"> </w:t>
      </w:r>
      <w:proofErr w:type="gramStart"/>
      <w:r>
        <w:rPr>
          <w:sz w:val="28"/>
          <w:lang w:val="en-US"/>
        </w:rPr>
        <w:t>Prahc.</w:t>
      </w:r>
      <w:proofErr w:type="gramEnd"/>
      <w:r>
        <w:rPr>
          <w:sz w:val="28"/>
          <w:lang w:val="en-US"/>
        </w:rPr>
        <w:t xml:space="preserve"> – 1973. – Vol.15. </w:t>
      </w:r>
      <w:proofErr w:type="gramStart"/>
      <w:r>
        <w:rPr>
          <w:sz w:val="28"/>
          <w:lang w:val="en-US"/>
        </w:rPr>
        <w:t xml:space="preserve">– </w:t>
      </w:r>
      <w:r w:rsidRPr="00E527DC">
        <w:rPr>
          <w:sz w:val="28"/>
          <w:lang w:val="en-US"/>
        </w:rPr>
        <w:t>№ 1.</w:t>
      </w:r>
      <w:proofErr w:type="gramEnd"/>
      <w:r w:rsidRPr="00E527DC">
        <w:rPr>
          <w:sz w:val="28"/>
          <w:lang w:val="en-US"/>
        </w:rPr>
        <w:t xml:space="preserve"> – P. 114–119.</w:t>
      </w:r>
    </w:p>
    <w:p w:rsidR="00E527DC" w:rsidRPr="00E527DC" w:rsidRDefault="00E527DC" w:rsidP="00E527DC">
      <w:pPr>
        <w:widowControl w:val="0"/>
        <w:spacing w:line="360" w:lineRule="auto"/>
        <w:ind w:firstLine="720"/>
        <w:jc w:val="both"/>
        <w:rPr>
          <w:sz w:val="28"/>
          <w:lang w:val="en-US"/>
        </w:rPr>
      </w:pPr>
      <w:r w:rsidRPr="00E527DC">
        <w:rPr>
          <w:sz w:val="28"/>
          <w:lang w:val="en-US"/>
        </w:rPr>
        <w:t>190. Ziskin M.C. Pfysical effects: Diagnostic uses of ultrasound // New York: Grune and Stratton J. – 1975. – P. 26–29.</w:t>
      </w:r>
    </w:p>
    <w:p w:rsidR="00E527DC" w:rsidRDefault="00E527DC" w:rsidP="00E527DC">
      <w:pPr>
        <w:widowControl w:val="0"/>
        <w:spacing w:line="360" w:lineRule="auto"/>
        <w:ind w:firstLine="720"/>
        <w:jc w:val="both"/>
        <w:rPr>
          <w:sz w:val="28"/>
        </w:rPr>
      </w:pPr>
      <w:r>
        <w:rPr>
          <w:sz w:val="28"/>
        </w:rPr>
        <w:t>191. Гаврилов Л.Р., Цирульников Е.М. Фокусированный ультразвук в физиологии и медицине. – Л.: Наука, 1980. – 29 с.</w:t>
      </w:r>
    </w:p>
    <w:p w:rsidR="00E527DC" w:rsidRPr="00E527DC" w:rsidRDefault="00E527DC" w:rsidP="00E527DC">
      <w:pPr>
        <w:widowControl w:val="0"/>
        <w:spacing w:line="360" w:lineRule="auto"/>
        <w:ind w:firstLine="720"/>
        <w:jc w:val="both"/>
        <w:rPr>
          <w:sz w:val="28"/>
          <w:lang w:val="en-US"/>
        </w:rPr>
      </w:pPr>
      <w:r>
        <w:rPr>
          <w:sz w:val="28"/>
        </w:rPr>
        <w:t>192. Лукушкина Е.Ф., Романов Э.И., Вдовина Н.В. Диагностика пороков сердца с помощью ультразвуковой импульсно-доплеровской локации / Ультразвуковая диагностика: Сб. науч. тр. АН</w:t>
      </w:r>
      <w:r w:rsidRPr="00E527DC">
        <w:rPr>
          <w:sz w:val="28"/>
          <w:lang w:val="en-US"/>
        </w:rPr>
        <w:t xml:space="preserve"> </w:t>
      </w:r>
      <w:r>
        <w:rPr>
          <w:sz w:val="28"/>
        </w:rPr>
        <w:t>СССР</w:t>
      </w:r>
      <w:r w:rsidRPr="00E527DC">
        <w:rPr>
          <w:sz w:val="28"/>
          <w:lang w:val="en-US"/>
        </w:rPr>
        <w:t xml:space="preserve">. – </w:t>
      </w:r>
      <w:r>
        <w:rPr>
          <w:sz w:val="28"/>
        </w:rPr>
        <w:t>Горький</w:t>
      </w:r>
      <w:r w:rsidRPr="00E527DC">
        <w:rPr>
          <w:sz w:val="28"/>
          <w:lang w:val="en-US"/>
        </w:rPr>
        <w:t xml:space="preserve">, 1983. – </w:t>
      </w:r>
      <w:r>
        <w:rPr>
          <w:sz w:val="28"/>
        </w:rPr>
        <w:t>С</w:t>
      </w:r>
      <w:r w:rsidRPr="00E527DC">
        <w:rPr>
          <w:sz w:val="28"/>
          <w:lang w:val="en-US"/>
        </w:rPr>
        <w:t>. 106–112.</w:t>
      </w:r>
    </w:p>
    <w:p w:rsidR="00E527DC" w:rsidRDefault="00E527DC" w:rsidP="00E527DC">
      <w:pPr>
        <w:widowControl w:val="0"/>
        <w:spacing w:line="360" w:lineRule="auto"/>
        <w:ind w:firstLine="720"/>
        <w:jc w:val="both"/>
        <w:rPr>
          <w:sz w:val="28"/>
          <w:lang w:val="en-US"/>
        </w:rPr>
      </w:pPr>
      <w:r>
        <w:rPr>
          <w:sz w:val="28"/>
          <w:lang w:val="en-US"/>
        </w:rPr>
        <w:t>193. Taylor K.I., Dyson M. Toxicity studies on the interaction of ultrasound on embrionic and adult tissues / Proceedings of second world congress on ultrasonic in medicine // Amsterdam-New York. – 1974. – P. 353–359.</w:t>
      </w:r>
    </w:p>
    <w:p w:rsidR="00E527DC" w:rsidRDefault="00E527DC" w:rsidP="00E527DC">
      <w:pPr>
        <w:widowControl w:val="0"/>
        <w:spacing w:line="360" w:lineRule="auto"/>
        <w:ind w:firstLine="720"/>
        <w:jc w:val="both"/>
        <w:rPr>
          <w:sz w:val="28"/>
          <w:lang w:val="en-US"/>
        </w:rPr>
      </w:pPr>
      <w:r>
        <w:rPr>
          <w:sz w:val="28"/>
          <w:lang w:val="en-US"/>
        </w:rPr>
        <w:t>194. Taylor K.I., Dyson M. Experimental insonation of animal tissues fetuses / Ultrasonography in Obstetrics and Gynecology // New York: Appleton-century-Crofts. – 1977. – P.29–38.</w:t>
      </w:r>
    </w:p>
    <w:p w:rsidR="00E527DC" w:rsidRPr="00E527DC" w:rsidRDefault="00E527DC" w:rsidP="00E527DC">
      <w:pPr>
        <w:widowControl w:val="0"/>
        <w:spacing w:line="360" w:lineRule="auto"/>
        <w:ind w:firstLine="720"/>
        <w:jc w:val="both"/>
        <w:rPr>
          <w:sz w:val="28"/>
          <w:lang w:val="en-US"/>
        </w:rPr>
      </w:pPr>
      <w:r>
        <w:rPr>
          <w:sz w:val="28"/>
          <w:lang w:val="en-US"/>
        </w:rPr>
        <w:t xml:space="preserve">195. Cross-sectional echocardiography in assessing the severity of valvular aortic stenosis / A.E.Weyman, H.Feigenbaum, J.C.Dillon et al. // Circulation. – 1975. </w:t>
      </w:r>
      <w:proofErr w:type="gramStart"/>
      <w:r>
        <w:rPr>
          <w:sz w:val="28"/>
          <w:lang w:val="en-US"/>
        </w:rPr>
        <w:t xml:space="preserve">– </w:t>
      </w:r>
      <w:r w:rsidRPr="00E527DC">
        <w:rPr>
          <w:sz w:val="28"/>
          <w:lang w:val="en-US"/>
        </w:rPr>
        <w:t>№ 52.</w:t>
      </w:r>
      <w:proofErr w:type="gramEnd"/>
      <w:r w:rsidRPr="00E527DC">
        <w:rPr>
          <w:sz w:val="28"/>
          <w:lang w:val="en-US"/>
        </w:rPr>
        <w:t xml:space="preserve"> – P. 828.</w:t>
      </w:r>
    </w:p>
    <w:p w:rsidR="00E527DC" w:rsidRPr="00E527DC" w:rsidRDefault="00E527DC" w:rsidP="00E527DC">
      <w:pPr>
        <w:widowControl w:val="0"/>
        <w:spacing w:line="360" w:lineRule="auto"/>
        <w:ind w:firstLine="720"/>
        <w:jc w:val="both"/>
        <w:rPr>
          <w:sz w:val="28"/>
          <w:lang w:val="en-US"/>
        </w:rPr>
      </w:pPr>
      <w:r w:rsidRPr="00E527DC">
        <w:rPr>
          <w:sz w:val="28"/>
          <w:lang w:val="en-US"/>
        </w:rPr>
        <w:t xml:space="preserve">196. The comparative utilies of real-time cross-sectional echocardiographic imaging systems for the diagnosis of complex congenital heart disease / D.J.Sahn, </w:t>
      </w:r>
      <w:r w:rsidRPr="00E527DC">
        <w:rPr>
          <w:sz w:val="28"/>
          <w:lang w:val="en-US"/>
        </w:rPr>
        <w:lastRenderedPageBreak/>
        <w:t>W.L.Henry, H.D.Allen et al. // Am. J. Med. – 1977. – № 63. – P. 50–60.</w:t>
      </w:r>
    </w:p>
    <w:p w:rsidR="00E527DC" w:rsidRPr="00E527DC" w:rsidRDefault="00E527DC" w:rsidP="00E527DC">
      <w:pPr>
        <w:widowControl w:val="0"/>
        <w:spacing w:line="360" w:lineRule="auto"/>
        <w:ind w:firstLine="720"/>
        <w:jc w:val="both"/>
        <w:rPr>
          <w:sz w:val="28"/>
          <w:lang w:val="en-US"/>
        </w:rPr>
      </w:pPr>
      <w:r w:rsidRPr="00E527DC">
        <w:rPr>
          <w:sz w:val="28"/>
          <w:lang w:val="en-US"/>
        </w:rPr>
        <w:t>197. Franklin D.L., Schledel W., Rushmer R.F. Blood flow measured by Doppler frequency shift of back-scattered Ultrasound // Science. – 1961. – № 134. – P. 564–565.</w:t>
      </w:r>
    </w:p>
    <w:p w:rsidR="00E527DC" w:rsidRDefault="00E527DC" w:rsidP="00E527DC">
      <w:pPr>
        <w:widowControl w:val="0"/>
        <w:spacing w:line="360" w:lineRule="auto"/>
        <w:ind w:firstLine="720"/>
        <w:jc w:val="both"/>
        <w:rPr>
          <w:sz w:val="28"/>
        </w:rPr>
      </w:pPr>
      <w:r>
        <w:rPr>
          <w:sz w:val="28"/>
        </w:rPr>
        <w:t xml:space="preserve">198. Зубарев А.Р., Григорян Р.А. </w:t>
      </w:r>
      <w:proofErr w:type="gramStart"/>
      <w:r>
        <w:rPr>
          <w:sz w:val="28"/>
        </w:rPr>
        <w:t>Ультразвуковое</w:t>
      </w:r>
      <w:proofErr w:type="gramEnd"/>
      <w:r>
        <w:rPr>
          <w:sz w:val="28"/>
        </w:rPr>
        <w:t xml:space="preserve"> ангиосканирование. – М.: Медицина, 1990. – 176 с.</w:t>
      </w:r>
    </w:p>
    <w:p w:rsidR="00E527DC" w:rsidRDefault="00E527DC" w:rsidP="00E527DC">
      <w:pPr>
        <w:widowControl w:val="0"/>
        <w:spacing w:line="360" w:lineRule="auto"/>
        <w:ind w:firstLine="720"/>
        <w:jc w:val="both"/>
        <w:rPr>
          <w:sz w:val="28"/>
        </w:rPr>
      </w:pPr>
      <w:r>
        <w:rPr>
          <w:sz w:val="28"/>
        </w:rPr>
        <w:t>199. Данилов В.Г., Сядярявичюс А.А., Владишаускас А.А. Измерение плотности биологических жидкостей ультразвуковым методом // Ультразвук в сельском хозяйстве: Межвуз. сб. науч. тр. – Москва, 1988. – С. 112–114.</w:t>
      </w:r>
    </w:p>
    <w:p w:rsidR="00E527DC" w:rsidRDefault="00E527DC" w:rsidP="00E527DC">
      <w:pPr>
        <w:widowControl w:val="0"/>
        <w:spacing w:line="360" w:lineRule="auto"/>
        <w:ind w:firstLine="720"/>
        <w:jc w:val="both"/>
        <w:rPr>
          <w:sz w:val="28"/>
        </w:rPr>
      </w:pPr>
      <w:r>
        <w:rPr>
          <w:sz w:val="28"/>
        </w:rPr>
        <w:t xml:space="preserve">200. Колев Г.И., Белановский А.С., Сирота Д.Н. Ультразвуковой метод </w:t>
      </w:r>
      <w:proofErr w:type="gramStart"/>
      <w:r>
        <w:rPr>
          <w:sz w:val="28"/>
        </w:rPr>
        <w:t>исследования степени заживления костей овец</w:t>
      </w:r>
      <w:proofErr w:type="gramEnd"/>
      <w:r>
        <w:rPr>
          <w:sz w:val="28"/>
        </w:rPr>
        <w:t xml:space="preserve"> после остеосинтеза // Ультразвук в сельском хозяйстве: Межвуз. сб. науч. тр. – Москва, 1988. – С. 89–92.</w:t>
      </w:r>
    </w:p>
    <w:p w:rsidR="00E527DC" w:rsidRDefault="00E527DC" w:rsidP="00E527DC">
      <w:pPr>
        <w:widowControl w:val="0"/>
        <w:spacing w:line="360" w:lineRule="auto"/>
        <w:ind w:firstLine="720"/>
        <w:jc w:val="both"/>
        <w:rPr>
          <w:sz w:val="28"/>
        </w:rPr>
      </w:pPr>
      <w:r>
        <w:rPr>
          <w:sz w:val="28"/>
        </w:rPr>
        <w:t>201. Самотаев А.А. Изменение скорости ультразвука в костях коров в период родов // Ветеринария. – 1996. – № 12. – С. 44–47.</w:t>
      </w:r>
    </w:p>
    <w:p w:rsidR="00E527DC" w:rsidRPr="00E527DC" w:rsidRDefault="00E527DC" w:rsidP="00E527DC">
      <w:pPr>
        <w:widowControl w:val="0"/>
        <w:spacing w:line="360" w:lineRule="auto"/>
        <w:ind w:firstLine="720"/>
        <w:jc w:val="both"/>
        <w:rPr>
          <w:sz w:val="28"/>
          <w:lang w:val="en-US"/>
        </w:rPr>
      </w:pPr>
      <w:r w:rsidRPr="00E527DC">
        <w:rPr>
          <w:sz w:val="28"/>
          <w:lang w:val="en-US"/>
        </w:rPr>
        <w:t>202. Ultrasonographic findings in cows with cholestasis / U.</w:t>
      </w:r>
      <w:r>
        <w:rPr>
          <w:sz w:val="28"/>
          <w:lang w:val="en-US"/>
        </w:rPr>
        <w:t xml:space="preserve">Braun, A.Pospischil, N.Pusterla, C.Winder // Veter. Rec. – 1995. – Vol. 137. </w:t>
      </w:r>
      <w:proofErr w:type="gramStart"/>
      <w:r>
        <w:rPr>
          <w:sz w:val="28"/>
          <w:lang w:val="en-US"/>
        </w:rPr>
        <w:t xml:space="preserve">– </w:t>
      </w:r>
      <w:r w:rsidRPr="00E527DC">
        <w:rPr>
          <w:sz w:val="28"/>
          <w:lang w:val="en-US"/>
        </w:rPr>
        <w:t>№ 21.</w:t>
      </w:r>
      <w:proofErr w:type="gramEnd"/>
      <w:r w:rsidRPr="00E527DC">
        <w:rPr>
          <w:sz w:val="28"/>
          <w:lang w:val="en-US"/>
        </w:rPr>
        <w:t xml:space="preserve"> – P.537–543.</w:t>
      </w:r>
    </w:p>
    <w:p w:rsidR="00E527DC" w:rsidRPr="00E527DC" w:rsidRDefault="00E527DC" w:rsidP="00E527DC">
      <w:pPr>
        <w:widowControl w:val="0"/>
        <w:spacing w:line="360" w:lineRule="auto"/>
        <w:ind w:firstLine="720"/>
        <w:jc w:val="both"/>
        <w:rPr>
          <w:sz w:val="28"/>
          <w:lang w:val="en-US"/>
        </w:rPr>
      </w:pPr>
      <w:r w:rsidRPr="00E527DC">
        <w:rPr>
          <w:sz w:val="28"/>
          <w:lang w:val="en-US"/>
        </w:rPr>
        <w:t>203. Genetic parameter estimates for carcass and yearling ultrasound measurements in Brangus cattle / D.W.Moser, J.K.Bertrand, I.Misztal et al. // J.Anim.Sc. – 1998. – Vol.76. – № 10. – P. 2542–2548.</w:t>
      </w:r>
    </w:p>
    <w:p w:rsidR="00E527DC" w:rsidRPr="00E527DC" w:rsidRDefault="00E527DC" w:rsidP="00E527DC">
      <w:pPr>
        <w:widowControl w:val="0"/>
        <w:spacing w:line="360" w:lineRule="auto"/>
        <w:ind w:firstLine="720"/>
        <w:jc w:val="both"/>
        <w:rPr>
          <w:sz w:val="28"/>
          <w:lang w:val="en-US"/>
        </w:rPr>
      </w:pPr>
      <w:r>
        <w:rPr>
          <w:sz w:val="28"/>
        </w:rPr>
        <w:t>204. Степанов В.И., Баленко Е.Г. Применение ультразвука при оценке качества мяса свиней // Актуал. пробл. свиноводства России</w:t>
      </w:r>
      <w:proofErr w:type="gramStart"/>
      <w:r>
        <w:rPr>
          <w:sz w:val="28"/>
        </w:rPr>
        <w:t>.</w:t>
      </w:r>
      <w:proofErr w:type="gramEnd"/>
      <w:r>
        <w:rPr>
          <w:sz w:val="28"/>
        </w:rPr>
        <w:t xml:space="preserve"> – </w:t>
      </w:r>
      <w:proofErr w:type="gramStart"/>
      <w:r>
        <w:rPr>
          <w:sz w:val="28"/>
        </w:rPr>
        <w:t>п</w:t>
      </w:r>
      <w:proofErr w:type="gramEnd"/>
      <w:r>
        <w:rPr>
          <w:sz w:val="28"/>
        </w:rPr>
        <w:t>ос. Персиановский</w:t>
      </w:r>
      <w:r w:rsidRPr="00E527DC">
        <w:rPr>
          <w:sz w:val="28"/>
          <w:lang w:val="en-US"/>
        </w:rPr>
        <w:t xml:space="preserve">, 1999. – </w:t>
      </w:r>
      <w:r>
        <w:rPr>
          <w:sz w:val="28"/>
        </w:rPr>
        <w:t>С</w:t>
      </w:r>
      <w:r w:rsidRPr="00E527DC">
        <w:rPr>
          <w:sz w:val="28"/>
          <w:lang w:val="en-US"/>
        </w:rPr>
        <w:t>. 70–71.</w:t>
      </w:r>
    </w:p>
    <w:p w:rsidR="00E527DC" w:rsidRDefault="00E527DC" w:rsidP="00E527DC">
      <w:pPr>
        <w:widowControl w:val="0"/>
        <w:spacing w:line="360" w:lineRule="auto"/>
        <w:ind w:firstLine="720"/>
        <w:jc w:val="both"/>
        <w:rPr>
          <w:sz w:val="28"/>
          <w:lang w:val="en-US"/>
        </w:rPr>
      </w:pPr>
      <w:r>
        <w:rPr>
          <w:sz w:val="28"/>
          <w:lang w:val="en-US"/>
        </w:rPr>
        <w:t>205. Accuracy of prediction of lean yield, loin eye area and marbling from live measurements on pigs / N.Dion, D.Pettigrew, G.Dumas, J.-P.Daigle // Scotarstvo. – 1999. – G. 53. – CV.3 – S.193–197.</w:t>
      </w:r>
    </w:p>
    <w:p w:rsidR="00E527DC" w:rsidRPr="00E527DC" w:rsidRDefault="00E527DC" w:rsidP="00E527DC">
      <w:pPr>
        <w:widowControl w:val="0"/>
        <w:spacing w:line="360" w:lineRule="auto"/>
        <w:ind w:firstLine="720"/>
        <w:jc w:val="both"/>
        <w:rPr>
          <w:sz w:val="28"/>
          <w:lang w:val="en-US"/>
        </w:rPr>
      </w:pPr>
      <w:r>
        <w:rPr>
          <w:sz w:val="28"/>
          <w:lang w:val="en-US"/>
        </w:rPr>
        <w:t xml:space="preserve">206. Carcass EPDs for yearling Angus bulls using real-time ultrasound measures / D.E.Wilson, G.H.Rouse, C.Hays et al. // Iowa State </w:t>
      </w:r>
      <w:r>
        <w:rPr>
          <w:sz w:val="28"/>
          <w:lang w:val="en-US"/>
        </w:rPr>
        <w:lastRenderedPageBreak/>
        <w:t xml:space="preserve">Univ.Coop.Extens.Serv. – Ames (Iowa), 1999. </w:t>
      </w:r>
      <w:proofErr w:type="gramStart"/>
      <w:r>
        <w:rPr>
          <w:sz w:val="28"/>
          <w:lang w:val="en-US"/>
        </w:rPr>
        <w:t xml:space="preserve">– </w:t>
      </w:r>
      <w:r w:rsidRPr="00E527DC">
        <w:rPr>
          <w:sz w:val="28"/>
          <w:lang w:val="en-US"/>
        </w:rPr>
        <w:t>№ 641.</w:t>
      </w:r>
      <w:proofErr w:type="gramEnd"/>
      <w:r w:rsidRPr="00E527DC">
        <w:rPr>
          <w:sz w:val="28"/>
          <w:lang w:val="en-US"/>
        </w:rPr>
        <w:t xml:space="preserve"> – P. 1–4.</w:t>
      </w:r>
    </w:p>
    <w:p w:rsidR="00E527DC" w:rsidRPr="00E527DC" w:rsidRDefault="00E527DC" w:rsidP="00E527DC">
      <w:pPr>
        <w:widowControl w:val="0"/>
        <w:spacing w:line="360" w:lineRule="auto"/>
        <w:ind w:firstLine="720"/>
        <w:jc w:val="both"/>
        <w:rPr>
          <w:sz w:val="28"/>
          <w:lang w:val="en-US"/>
        </w:rPr>
      </w:pPr>
      <w:r w:rsidRPr="00E527DC">
        <w:rPr>
          <w:sz w:val="28"/>
          <w:lang w:val="en-US"/>
        </w:rPr>
        <w:t>207. Heckert H.P., Hofmann W., Schell M. Punction und Katheterisation der Artiria carotis communis beim Rind mittels Seldinger–Technik under ultra-sonographischer kontrolle // Tierarztl.Umsch. – 1999. – Vol. 54. – № 10. – S. 562–565.</w:t>
      </w:r>
    </w:p>
    <w:p w:rsidR="00E527DC" w:rsidRDefault="00E527DC" w:rsidP="00E527DC">
      <w:pPr>
        <w:widowControl w:val="0"/>
        <w:spacing w:line="360" w:lineRule="auto"/>
        <w:ind w:firstLine="720"/>
        <w:jc w:val="both"/>
        <w:rPr>
          <w:sz w:val="28"/>
        </w:rPr>
      </w:pPr>
      <w:r>
        <w:rPr>
          <w:sz w:val="28"/>
        </w:rPr>
        <w:t xml:space="preserve">208. Соломка А.А. Ультразвуковая эхография в диагностике заболеваний мочеполовой системы у мелких домашних животных // Зб. </w:t>
      </w:r>
      <w:proofErr w:type="gramStart"/>
      <w:r>
        <w:rPr>
          <w:sz w:val="28"/>
        </w:rPr>
        <w:t>матер</w:t>
      </w:r>
      <w:proofErr w:type="gramEnd"/>
      <w:r>
        <w:rPr>
          <w:sz w:val="28"/>
        </w:rPr>
        <w:t xml:space="preserve">. </w:t>
      </w:r>
      <w:proofErr w:type="gramStart"/>
      <w:r>
        <w:rPr>
          <w:sz w:val="28"/>
          <w:lang w:val="en-US"/>
        </w:rPr>
        <w:t>IV</w:t>
      </w:r>
      <w:r>
        <w:rPr>
          <w:sz w:val="28"/>
        </w:rPr>
        <w:t xml:space="preserve"> Міжнар. наук.-практ.</w:t>
      </w:r>
      <w:proofErr w:type="gramEnd"/>
      <w:r>
        <w:rPr>
          <w:sz w:val="28"/>
        </w:rPr>
        <w:t xml:space="preserve"> конф. "Проблеми ветеринарного обслуговування </w:t>
      </w:r>
      <w:proofErr w:type="gramStart"/>
      <w:r>
        <w:rPr>
          <w:sz w:val="28"/>
        </w:rPr>
        <w:t>др</w:t>
      </w:r>
      <w:proofErr w:type="gramEnd"/>
      <w:r>
        <w:rPr>
          <w:sz w:val="28"/>
        </w:rPr>
        <w:t>ібних домашніх тварин" (14–15 жовтня 1999р.) – Київ, 1999. – С. 87–91.</w:t>
      </w:r>
    </w:p>
    <w:p w:rsidR="00E527DC" w:rsidRDefault="00E527DC" w:rsidP="00E527DC">
      <w:pPr>
        <w:widowControl w:val="0"/>
        <w:spacing w:line="360" w:lineRule="auto"/>
        <w:ind w:firstLine="720"/>
        <w:jc w:val="both"/>
        <w:rPr>
          <w:sz w:val="28"/>
        </w:rPr>
      </w:pPr>
      <w:r>
        <w:rPr>
          <w:sz w:val="28"/>
        </w:rPr>
        <w:t>209. Основной метод – ультразвуковое исследование. Алгоритм обследования собак с заболеваниями органов половой и мочевыделительной системы / И.Бычков, Н.Садовникова, М.Собещанская, Г.Груба // Ветеринарная газета. – 1998. – № 13. – С. 4.</w:t>
      </w:r>
    </w:p>
    <w:p w:rsidR="00E527DC" w:rsidRDefault="00E527DC" w:rsidP="00E527DC">
      <w:pPr>
        <w:widowControl w:val="0"/>
        <w:spacing w:line="360" w:lineRule="auto"/>
        <w:ind w:firstLine="720"/>
        <w:jc w:val="both"/>
        <w:rPr>
          <w:sz w:val="28"/>
        </w:rPr>
      </w:pPr>
      <w:r>
        <w:rPr>
          <w:sz w:val="28"/>
        </w:rPr>
        <w:t xml:space="preserve">210. Кучеренко Ю.Л. Первые впечатления о </w:t>
      </w:r>
      <w:r w:rsidRPr="00E527DC">
        <w:rPr>
          <w:sz w:val="28"/>
        </w:rPr>
        <w:t>“</w:t>
      </w:r>
      <w:r>
        <w:rPr>
          <w:sz w:val="28"/>
          <w:lang w:val="en-US"/>
        </w:rPr>
        <w:t>Scanner</w:t>
      </w:r>
      <w:r w:rsidRPr="00E527DC">
        <w:rPr>
          <w:sz w:val="28"/>
        </w:rPr>
        <w:t xml:space="preserve"> 100 </w:t>
      </w:r>
      <w:r>
        <w:rPr>
          <w:sz w:val="28"/>
          <w:lang w:val="en-US"/>
        </w:rPr>
        <w:t>LC</w:t>
      </w:r>
      <w:r w:rsidRPr="00E527DC">
        <w:rPr>
          <w:sz w:val="28"/>
        </w:rPr>
        <w:t xml:space="preserve">” </w:t>
      </w:r>
      <w:r>
        <w:rPr>
          <w:sz w:val="28"/>
        </w:rPr>
        <w:t xml:space="preserve">при использовании его в диагностике беременности и заболеваний мочеполовой системы у собак и кошек // Зб. матер. </w:t>
      </w:r>
      <w:proofErr w:type="gramStart"/>
      <w:r>
        <w:rPr>
          <w:sz w:val="28"/>
          <w:lang w:val="en-US"/>
        </w:rPr>
        <w:t>IV</w:t>
      </w:r>
      <w:r>
        <w:rPr>
          <w:sz w:val="28"/>
        </w:rPr>
        <w:t xml:space="preserve"> Міжнар. наук.-практ.</w:t>
      </w:r>
      <w:proofErr w:type="gramEnd"/>
      <w:r>
        <w:rPr>
          <w:sz w:val="28"/>
        </w:rPr>
        <w:t xml:space="preserve"> конф. "Проблеми ветеринарного обслуговування </w:t>
      </w:r>
      <w:proofErr w:type="gramStart"/>
      <w:r>
        <w:rPr>
          <w:sz w:val="28"/>
        </w:rPr>
        <w:t>др</w:t>
      </w:r>
      <w:proofErr w:type="gramEnd"/>
      <w:r>
        <w:rPr>
          <w:sz w:val="28"/>
        </w:rPr>
        <w:t>ібних домашніх тварин" (14–15 жовтня 1999р.) – Київ, 1999. – С. 94–95.</w:t>
      </w:r>
    </w:p>
    <w:p w:rsidR="00E527DC" w:rsidRDefault="00E527DC" w:rsidP="00E527DC">
      <w:pPr>
        <w:widowControl w:val="0"/>
        <w:spacing w:line="360" w:lineRule="auto"/>
        <w:ind w:firstLine="720"/>
        <w:jc w:val="both"/>
        <w:rPr>
          <w:sz w:val="28"/>
        </w:rPr>
      </w:pPr>
      <w:r>
        <w:rPr>
          <w:sz w:val="28"/>
        </w:rPr>
        <w:t xml:space="preserve">211. Ільніцький М.Г. Використання методу ультразвукової діагностики </w:t>
      </w:r>
      <w:proofErr w:type="gramStart"/>
      <w:r>
        <w:rPr>
          <w:sz w:val="28"/>
        </w:rPr>
        <w:t>для</w:t>
      </w:r>
      <w:proofErr w:type="gramEnd"/>
      <w:r>
        <w:rPr>
          <w:sz w:val="28"/>
        </w:rPr>
        <w:t xml:space="preserve"> контролю за перебігом ранового процесу в свиней / Ветеринарна медицина України. – 2000. – № 11. – С. 36–37.</w:t>
      </w:r>
    </w:p>
    <w:p w:rsidR="00E527DC" w:rsidRDefault="00E527DC" w:rsidP="00E527DC">
      <w:pPr>
        <w:widowControl w:val="0"/>
        <w:spacing w:line="360" w:lineRule="auto"/>
        <w:ind w:firstLine="720"/>
        <w:jc w:val="both"/>
        <w:rPr>
          <w:sz w:val="28"/>
        </w:rPr>
      </w:pPr>
      <w:r>
        <w:rPr>
          <w:sz w:val="28"/>
        </w:rPr>
        <w:t>212. Душейко А.Г., Долгина Р.Е. Криоультразвуковые воздействия на ооциты свиньи // Ультразвук в сельском хозяйстве: Межвуз. сб. науч. тр. – Москва, 1988. – С. 57–59.</w:t>
      </w:r>
    </w:p>
    <w:p w:rsidR="00E527DC" w:rsidRDefault="00E527DC" w:rsidP="00E527DC">
      <w:pPr>
        <w:widowControl w:val="0"/>
        <w:spacing w:line="360" w:lineRule="auto"/>
        <w:ind w:firstLine="720"/>
        <w:jc w:val="both"/>
        <w:rPr>
          <w:sz w:val="28"/>
        </w:rPr>
      </w:pPr>
      <w:r>
        <w:rPr>
          <w:sz w:val="28"/>
        </w:rPr>
        <w:t>213. Вишневский В.И. Повышение качественных показателей спермы быков ультразвуковой обработкой // Ультразвук в сельском хозяйстве: Межвуз. сб. науч. тр. – Москва, 1988. – С. 54–57.</w:t>
      </w:r>
    </w:p>
    <w:p w:rsidR="00E527DC" w:rsidRDefault="00E527DC" w:rsidP="00E527DC">
      <w:pPr>
        <w:widowControl w:val="0"/>
        <w:spacing w:line="360" w:lineRule="auto"/>
        <w:ind w:firstLine="720"/>
        <w:jc w:val="both"/>
        <w:rPr>
          <w:sz w:val="28"/>
          <w:lang w:val="en-US"/>
        </w:rPr>
      </w:pPr>
      <w:r w:rsidRPr="00E527DC">
        <w:rPr>
          <w:sz w:val="28"/>
          <w:lang w:val="en-US"/>
        </w:rPr>
        <w:t xml:space="preserve">214. </w:t>
      </w:r>
      <w:r>
        <w:rPr>
          <w:sz w:val="28"/>
          <w:lang w:val="en-US"/>
        </w:rPr>
        <w:t xml:space="preserve">Gobel W. Ultrasonographisch kontrollierte transzervikale Empryonengewinnung bei kleinen Wiederkaern sowie makroskopischeund </w:t>
      </w:r>
      <w:r>
        <w:rPr>
          <w:sz w:val="28"/>
          <w:lang w:val="en-US"/>
        </w:rPr>
        <w:lastRenderedPageBreak/>
        <w:t>histologische Untersuchungen zuz Uberprufung von deren Auswirkungen auf die Cervix uteri: Inaug. – Diss. … – Hannover, 1998. – 177 p.</w:t>
      </w:r>
    </w:p>
    <w:p w:rsidR="00E527DC" w:rsidRDefault="00E527DC" w:rsidP="00E527DC">
      <w:pPr>
        <w:widowControl w:val="0"/>
        <w:spacing w:line="360" w:lineRule="auto"/>
        <w:ind w:firstLine="720"/>
        <w:jc w:val="both"/>
        <w:rPr>
          <w:sz w:val="28"/>
          <w:lang w:val="en-US"/>
        </w:rPr>
      </w:pPr>
      <w:r>
        <w:rPr>
          <w:sz w:val="28"/>
          <w:lang w:val="en-US"/>
        </w:rPr>
        <w:t xml:space="preserve">215. Holdefleiss H. Vergleichende Untersuchungen zur Gewinnung entwicklungsfahiger Rinder embryonen durch Superovulation </w:t>
      </w:r>
      <w:proofErr w:type="gramStart"/>
      <w:r>
        <w:rPr>
          <w:sz w:val="28"/>
          <w:lang w:val="en-US"/>
        </w:rPr>
        <w:t>oder</w:t>
      </w:r>
      <w:proofErr w:type="gramEnd"/>
      <w:r>
        <w:rPr>
          <w:sz w:val="28"/>
          <w:lang w:val="en-US"/>
        </w:rPr>
        <w:t xml:space="preserve"> ultraschallgeleitete Follikelpunktion und in vitro-production: Inaug. – Diss. … – Hannover, 1998. – 159 p.</w:t>
      </w:r>
    </w:p>
    <w:p w:rsidR="00E527DC" w:rsidRDefault="00E527DC" w:rsidP="00E527DC">
      <w:pPr>
        <w:widowControl w:val="0"/>
        <w:spacing w:line="360" w:lineRule="auto"/>
        <w:ind w:firstLine="720"/>
        <w:jc w:val="both"/>
        <w:rPr>
          <w:sz w:val="28"/>
          <w:lang w:val="en-US"/>
        </w:rPr>
      </w:pPr>
      <w:r>
        <w:rPr>
          <w:sz w:val="28"/>
          <w:lang w:val="en-US"/>
        </w:rPr>
        <w:t>216. Bottcher S. Versuche zur Gewinnung von oozyten bei Kuhen und Farsen mit Hilfe der Ultraschallgeleiteten transvaginalen Follikel-punction (OPU), sowie Untersuchungen zur Beeinflussung der Oozytenqualitat aus Ovarien geschlachteter Zuchttiere zur In-vitro-production von Embryonen: Inaug. – Diss. … – Hannover, 1998. – 135 c.</w:t>
      </w:r>
    </w:p>
    <w:p w:rsidR="00E527DC" w:rsidRDefault="00E527DC" w:rsidP="00E527DC">
      <w:pPr>
        <w:widowControl w:val="0"/>
        <w:spacing w:line="360" w:lineRule="auto"/>
        <w:ind w:firstLine="720"/>
        <w:jc w:val="both"/>
        <w:rPr>
          <w:sz w:val="28"/>
          <w:lang w:val="en-US"/>
        </w:rPr>
      </w:pPr>
      <w:r>
        <w:rPr>
          <w:sz w:val="28"/>
          <w:lang w:val="en-US"/>
        </w:rPr>
        <w:t xml:space="preserve">217. Carnevale E.M., Ginther O.J. Use of s linear ultrasonic transducer for the transvaginal aspiration and transfer of oocytes in the mare // J. Equine Veter. Sc. – 1993. – Vol. 13. </w:t>
      </w:r>
      <w:proofErr w:type="gramStart"/>
      <w:r>
        <w:rPr>
          <w:sz w:val="28"/>
          <w:lang w:val="en-US"/>
        </w:rPr>
        <w:t xml:space="preserve">– </w:t>
      </w:r>
      <w:r w:rsidRPr="00E527DC">
        <w:rPr>
          <w:sz w:val="28"/>
          <w:lang w:val="en-US"/>
        </w:rPr>
        <w:t>№</w:t>
      </w:r>
      <w:r>
        <w:rPr>
          <w:sz w:val="28"/>
          <w:lang w:val="en-US"/>
        </w:rPr>
        <w:t xml:space="preserve"> 6.</w:t>
      </w:r>
      <w:proofErr w:type="gramEnd"/>
      <w:r>
        <w:rPr>
          <w:sz w:val="28"/>
          <w:lang w:val="en-US"/>
        </w:rPr>
        <w:t xml:space="preserve"> – P. 331–333.</w:t>
      </w:r>
    </w:p>
    <w:p w:rsidR="00E527DC" w:rsidRDefault="00E527DC" w:rsidP="00E527DC">
      <w:pPr>
        <w:widowControl w:val="0"/>
        <w:spacing w:line="360" w:lineRule="auto"/>
        <w:ind w:firstLine="720"/>
        <w:jc w:val="both"/>
        <w:rPr>
          <w:sz w:val="28"/>
          <w:lang w:val="en-US"/>
        </w:rPr>
      </w:pPr>
      <w:r>
        <w:rPr>
          <w:sz w:val="28"/>
          <w:lang w:val="en-US"/>
        </w:rPr>
        <w:t xml:space="preserve">218. In vivo ultrasound guided transvaginal oocyte collection in the cow / G.S.Amiridis, M.Salaheddine, I.A.Jeffcoate et al. // Bull. </w:t>
      </w:r>
      <w:proofErr w:type="gramStart"/>
      <w:r>
        <w:rPr>
          <w:sz w:val="28"/>
          <w:lang w:val="en-US"/>
        </w:rPr>
        <w:t>Hellen.</w:t>
      </w:r>
      <w:proofErr w:type="gramEnd"/>
      <w:r>
        <w:rPr>
          <w:sz w:val="28"/>
          <w:lang w:val="en-US"/>
        </w:rPr>
        <w:t xml:space="preserve"> Veter. Med. Soc. – 1998. – Vol. 49. </w:t>
      </w:r>
      <w:proofErr w:type="gramStart"/>
      <w:r>
        <w:rPr>
          <w:sz w:val="28"/>
          <w:lang w:val="en-US"/>
        </w:rPr>
        <w:t xml:space="preserve">– </w:t>
      </w:r>
      <w:r w:rsidRPr="00E527DC">
        <w:rPr>
          <w:sz w:val="28"/>
          <w:lang w:val="en-US"/>
        </w:rPr>
        <w:t>№</w:t>
      </w:r>
      <w:r>
        <w:rPr>
          <w:sz w:val="28"/>
          <w:lang w:val="en-US"/>
        </w:rPr>
        <w:t xml:space="preserve"> 3.</w:t>
      </w:r>
      <w:proofErr w:type="gramEnd"/>
      <w:r>
        <w:rPr>
          <w:sz w:val="28"/>
          <w:lang w:val="en-US"/>
        </w:rPr>
        <w:t xml:space="preserve"> – P. 195–203.</w:t>
      </w:r>
    </w:p>
    <w:p w:rsidR="00E527DC" w:rsidRPr="00E527DC" w:rsidRDefault="00E527DC" w:rsidP="00E527DC">
      <w:pPr>
        <w:widowControl w:val="0"/>
        <w:spacing w:line="360" w:lineRule="auto"/>
        <w:ind w:firstLine="720"/>
        <w:jc w:val="both"/>
        <w:rPr>
          <w:sz w:val="28"/>
          <w:lang w:val="en-US"/>
        </w:rPr>
      </w:pPr>
      <w:r>
        <w:rPr>
          <w:sz w:val="28"/>
          <w:lang w:val="en-US"/>
        </w:rPr>
        <w:t xml:space="preserve">219. </w:t>
      </w:r>
      <w:r>
        <w:rPr>
          <w:sz w:val="28"/>
        </w:rPr>
        <w:t>Кузнецов</w:t>
      </w:r>
      <w:r w:rsidRPr="00E527DC">
        <w:rPr>
          <w:sz w:val="28"/>
          <w:lang w:val="en-US"/>
        </w:rPr>
        <w:t xml:space="preserve"> </w:t>
      </w:r>
      <w:r>
        <w:rPr>
          <w:sz w:val="28"/>
        </w:rPr>
        <w:t>В</w:t>
      </w:r>
      <w:r w:rsidRPr="00E527DC">
        <w:rPr>
          <w:sz w:val="28"/>
          <w:lang w:val="en-US"/>
        </w:rPr>
        <w:t>.</w:t>
      </w:r>
      <w:r>
        <w:rPr>
          <w:sz w:val="28"/>
        </w:rPr>
        <w:t>Е</w:t>
      </w:r>
      <w:r w:rsidRPr="00E527DC">
        <w:rPr>
          <w:sz w:val="28"/>
          <w:lang w:val="en-US"/>
        </w:rPr>
        <w:t xml:space="preserve">., </w:t>
      </w:r>
      <w:r>
        <w:rPr>
          <w:sz w:val="28"/>
        </w:rPr>
        <w:t>Зубець</w:t>
      </w:r>
      <w:r w:rsidRPr="00E527DC">
        <w:rPr>
          <w:sz w:val="28"/>
          <w:lang w:val="en-US"/>
        </w:rPr>
        <w:t xml:space="preserve"> </w:t>
      </w:r>
      <w:r>
        <w:rPr>
          <w:sz w:val="28"/>
        </w:rPr>
        <w:t>М</w:t>
      </w:r>
      <w:r w:rsidRPr="00E527DC">
        <w:rPr>
          <w:sz w:val="28"/>
          <w:lang w:val="en-US"/>
        </w:rPr>
        <w:t>.</w:t>
      </w:r>
      <w:r>
        <w:rPr>
          <w:sz w:val="28"/>
        </w:rPr>
        <w:t>В</w:t>
      </w:r>
      <w:r w:rsidRPr="00E527DC">
        <w:rPr>
          <w:sz w:val="28"/>
          <w:lang w:val="en-US"/>
        </w:rPr>
        <w:t xml:space="preserve">., </w:t>
      </w:r>
      <w:r>
        <w:rPr>
          <w:sz w:val="28"/>
        </w:rPr>
        <w:t>Буркат</w:t>
      </w:r>
      <w:r w:rsidRPr="00E527DC">
        <w:rPr>
          <w:sz w:val="28"/>
          <w:lang w:val="en-US"/>
        </w:rPr>
        <w:t xml:space="preserve"> </w:t>
      </w:r>
      <w:r>
        <w:rPr>
          <w:sz w:val="28"/>
        </w:rPr>
        <w:t>В</w:t>
      </w:r>
      <w:r w:rsidRPr="00E527DC">
        <w:rPr>
          <w:sz w:val="28"/>
          <w:lang w:val="en-US"/>
        </w:rPr>
        <w:t>.</w:t>
      </w:r>
      <w:r>
        <w:rPr>
          <w:sz w:val="28"/>
        </w:rPr>
        <w:t>П</w:t>
      </w:r>
      <w:r w:rsidRPr="00E527DC">
        <w:rPr>
          <w:sz w:val="28"/>
          <w:lang w:val="en-US"/>
        </w:rPr>
        <w:t xml:space="preserve">. </w:t>
      </w:r>
      <w:r>
        <w:rPr>
          <w:sz w:val="28"/>
        </w:rPr>
        <w:t>Трансвагінальна</w:t>
      </w:r>
      <w:r w:rsidRPr="00E527DC">
        <w:rPr>
          <w:sz w:val="28"/>
          <w:lang w:val="en-US"/>
        </w:rPr>
        <w:t xml:space="preserve"> </w:t>
      </w:r>
      <w:r>
        <w:rPr>
          <w:sz w:val="28"/>
        </w:rPr>
        <w:t>пункція</w:t>
      </w:r>
      <w:r w:rsidRPr="00E527DC">
        <w:rPr>
          <w:sz w:val="28"/>
          <w:lang w:val="en-US"/>
        </w:rPr>
        <w:t xml:space="preserve"> </w:t>
      </w:r>
      <w:r>
        <w:rPr>
          <w:sz w:val="28"/>
        </w:rPr>
        <w:t>фолікулів</w:t>
      </w:r>
      <w:r w:rsidRPr="00E527DC">
        <w:rPr>
          <w:sz w:val="28"/>
          <w:lang w:val="en-US"/>
        </w:rPr>
        <w:t xml:space="preserve"> </w:t>
      </w:r>
      <w:r>
        <w:rPr>
          <w:sz w:val="28"/>
        </w:rPr>
        <w:t>яєчників</w:t>
      </w:r>
      <w:r w:rsidRPr="00E527DC">
        <w:rPr>
          <w:sz w:val="28"/>
          <w:lang w:val="en-US"/>
        </w:rPr>
        <w:t xml:space="preserve"> </w:t>
      </w:r>
      <w:r>
        <w:rPr>
          <w:sz w:val="28"/>
        </w:rPr>
        <w:t>корів</w:t>
      </w:r>
      <w:r w:rsidRPr="00E527DC">
        <w:rPr>
          <w:sz w:val="28"/>
          <w:lang w:val="en-US"/>
        </w:rPr>
        <w:t xml:space="preserve"> </w:t>
      </w:r>
      <w:r>
        <w:rPr>
          <w:sz w:val="28"/>
        </w:rPr>
        <w:t>і</w:t>
      </w:r>
      <w:r w:rsidRPr="00E527DC">
        <w:rPr>
          <w:sz w:val="28"/>
          <w:lang w:val="en-US"/>
        </w:rPr>
        <w:t xml:space="preserve"> </w:t>
      </w:r>
      <w:r>
        <w:rPr>
          <w:sz w:val="28"/>
        </w:rPr>
        <w:t>телиць</w:t>
      </w:r>
      <w:r w:rsidRPr="00E527DC">
        <w:rPr>
          <w:sz w:val="28"/>
          <w:lang w:val="en-US"/>
        </w:rPr>
        <w:t xml:space="preserve"> </w:t>
      </w:r>
      <w:r>
        <w:rPr>
          <w:sz w:val="28"/>
        </w:rPr>
        <w:t>під</w:t>
      </w:r>
      <w:r w:rsidRPr="00E527DC">
        <w:rPr>
          <w:sz w:val="28"/>
          <w:lang w:val="en-US"/>
        </w:rPr>
        <w:t xml:space="preserve"> </w:t>
      </w:r>
      <w:r>
        <w:rPr>
          <w:sz w:val="28"/>
        </w:rPr>
        <w:t>контролем</w:t>
      </w:r>
      <w:r w:rsidRPr="00E527DC">
        <w:rPr>
          <w:sz w:val="28"/>
          <w:lang w:val="en-US"/>
        </w:rPr>
        <w:t xml:space="preserve"> </w:t>
      </w:r>
      <w:r>
        <w:rPr>
          <w:sz w:val="28"/>
        </w:rPr>
        <w:t>ультразвуку</w:t>
      </w:r>
      <w:r w:rsidRPr="00E527DC">
        <w:rPr>
          <w:sz w:val="28"/>
          <w:lang w:val="en-US"/>
        </w:rPr>
        <w:t xml:space="preserve"> – </w:t>
      </w:r>
      <w:r>
        <w:rPr>
          <w:sz w:val="28"/>
        </w:rPr>
        <w:t>прижиттєвий</w:t>
      </w:r>
      <w:r w:rsidRPr="00E527DC">
        <w:rPr>
          <w:sz w:val="28"/>
          <w:lang w:val="en-US"/>
        </w:rPr>
        <w:t xml:space="preserve"> </w:t>
      </w:r>
      <w:r>
        <w:rPr>
          <w:sz w:val="28"/>
        </w:rPr>
        <w:t>метод</w:t>
      </w:r>
      <w:r w:rsidRPr="00E527DC">
        <w:rPr>
          <w:sz w:val="28"/>
          <w:lang w:val="en-US"/>
        </w:rPr>
        <w:t xml:space="preserve"> </w:t>
      </w:r>
      <w:r>
        <w:rPr>
          <w:sz w:val="28"/>
        </w:rPr>
        <w:t>отримання</w:t>
      </w:r>
      <w:r w:rsidRPr="00E527DC">
        <w:rPr>
          <w:sz w:val="28"/>
          <w:lang w:val="en-US"/>
        </w:rPr>
        <w:t xml:space="preserve"> </w:t>
      </w:r>
      <w:r>
        <w:rPr>
          <w:sz w:val="28"/>
        </w:rPr>
        <w:t>ооцитів</w:t>
      </w:r>
      <w:r w:rsidRPr="00E527DC">
        <w:rPr>
          <w:sz w:val="28"/>
          <w:lang w:val="en-US"/>
        </w:rPr>
        <w:t xml:space="preserve"> </w:t>
      </w:r>
      <w:r>
        <w:rPr>
          <w:sz w:val="28"/>
        </w:rPr>
        <w:t>генетично</w:t>
      </w:r>
      <w:r w:rsidRPr="00E527DC">
        <w:rPr>
          <w:sz w:val="28"/>
          <w:lang w:val="en-US"/>
        </w:rPr>
        <w:t xml:space="preserve"> </w:t>
      </w:r>
      <w:r>
        <w:rPr>
          <w:sz w:val="28"/>
        </w:rPr>
        <w:t>цінних</w:t>
      </w:r>
      <w:r w:rsidRPr="00E527DC">
        <w:rPr>
          <w:sz w:val="28"/>
          <w:lang w:val="en-US"/>
        </w:rPr>
        <w:t xml:space="preserve"> </w:t>
      </w:r>
      <w:r>
        <w:rPr>
          <w:sz w:val="28"/>
        </w:rPr>
        <w:t>тварин</w:t>
      </w:r>
      <w:r w:rsidRPr="00E527DC">
        <w:rPr>
          <w:sz w:val="28"/>
          <w:lang w:val="en-US"/>
        </w:rPr>
        <w:t xml:space="preserve"> // </w:t>
      </w:r>
      <w:r>
        <w:rPr>
          <w:sz w:val="28"/>
        </w:rPr>
        <w:t>Вісник</w:t>
      </w:r>
      <w:r w:rsidRPr="00E527DC">
        <w:rPr>
          <w:sz w:val="28"/>
          <w:lang w:val="en-US"/>
        </w:rPr>
        <w:t xml:space="preserve"> </w:t>
      </w:r>
      <w:r>
        <w:rPr>
          <w:sz w:val="28"/>
        </w:rPr>
        <w:t>аграр</w:t>
      </w:r>
      <w:r w:rsidRPr="00E527DC">
        <w:rPr>
          <w:sz w:val="28"/>
          <w:lang w:val="en-US"/>
        </w:rPr>
        <w:t xml:space="preserve">. </w:t>
      </w:r>
      <w:r>
        <w:rPr>
          <w:sz w:val="28"/>
        </w:rPr>
        <w:t>науки</w:t>
      </w:r>
      <w:r w:rsidRPr="00E527DC">
        <w:rPr>
          <w:sz w:val="28"/>
          <w:lang w:val="en-US"/>
        </w:rPr>
        <w:t xml:space="preserve">. – 1998. – № 4. – </w:t>
      </w:r>
      <w:r>
        <w:rPr>
          <w:sz w:val="28"/>
        </w:rPr>
        <w:t>С</w:t>
      </w:r>
      <w:r w:rsidRPr="00E527DC">
        <w:rPr>
          <w:sz w:val="28"/>
          <w:lang w:val="en-US"/>
        </w:rPr>
        <w:t>. 5–8.</w:t>
      </w:r>
    </w:p>
    <w:p w:rsidR="00E527DC" w:rsidRDefault="00E527DC" w:rsidP="00E527DC">
      <w:pPr>
        <w:widowControl w:val="0"/>
        <w:spacing w:line="360" w:lineRule="auto"/>
        <w:ind w:firstLine="720"/>
        <w:jc w:val="both"/>
        <w:rPr>
          <w:sz w:val="28"/>
          <w:lang w:val="en-US"/>
        </w:rPr>
      </w:pPr>
      <w:r>
        <w:rPr>
          <w:sz w:val="28"/>
          <w:lang w:val="en-US"/>
        </w:rPr>
        <w:t xml:space="preserve">220. Schwarz T., Zieba D. Nowe poglady </w:t>
      </w:r>
      <w:proofErr w:type="gramStart"/>
      <w:r>
        <w:rPr>
          <w:sz w:val="28"/>
          <w:lang w:val="en-US"/>
        </w:rPr>
        <w:t>na</w:t>
      </w:r>
      <w:proofErr w:type="gramEnd"/>
      <w:r>
        <w:rPr>
          <w:sz w:val="28"/>
          <w:lang w:val="en-US"/>
        </w:rPr>
        <w:t xml:space="preserve"> wzrost i selekcji pecherzykow jajnikowych u przezuwaczy // Med. Weter. – 1999. – R. 55. </w:t>
      </w:r>
      <w:proofErr w:type="gramStart"/>
      <w:r>
        <w:rPr>
          <w:sz w:val="28"/>
          <w:lang w:val="en-US"/>
        </w:rPr>
        <w:t xml:space="preserve">– </w:t>
      </w:r>
      <w:r w:rsidRPr="00E527DC">
        <w:rPr>
          <w:sz w:val="28"/>
          <w:lang w:val="en-US"/>
        </w:rPr>
        <w:t>№</w:t>
      </w:r>
      <w:r>
        <w:rPr>
          <w:sz w:val="28"/>
          <w:lang w:val="en-US"/>
        </w:rPr>
        <w:t xml:space="preserve"> 3.</w:t>
      </w:r>
      <w:proofErr w:type="gramEnd"/>
      <w:r>
        <w:rPr>
          <w:sz w:val="28"/>
          <w:lang w:val="en-US"/>
        </w:rPr>
        <w:t xml:space="preserve"> – S. 163–166.</w:t>
      </w:r>
    </w:p>
    <w:p w:rsidR="00E527DC" w:rsidRDefault="00E527DC" w:rsidP="00E527DC">
      <w:pPr>
        <w:widowControl w:val="0"/>
        <w:spacing w:line="360" w:lineRule="auto"/>
        <w:ind w:firstLine="720"/>
        <w:jc w:val="both"/>
        <w:rPr>
          <w:sz w:val="28"/>
          <w:lang w:val="en-US"/>
        </w:rPr>
      </w:pPr>
      <w:r>
        <w:rPr>
          <w:sz w:val="28"/>
          <w:lang w:val="en-US"/>
        </w:rPr>
        <w:t xml:space="preserve">221. Preliminary study on development of follicles and formation of corpus luteum of the jennet and mare by ultrasonography / Lun Shi-Chun, He Cheng, Zhang Youfa et all. // Acta Veter. Zootechn. </w:t>
      </w:r>
      <w:proofErr w:type="gramStart"/>
      <w:r>
        <w:rPr>
          <w:sz w:val="28"/>
          <w:lang w:val="en-US"/>
        </w:rPr>
        <w:t>Sinica.</w:t>
      </w:r>
      <w:proofErr w:type="gramEnd"/>
      <w:r>
        <w:rPr>
          <w:sz w:val="28"/>
          <w:lang w:val="en-US"/>
        </w:rPr>
        <w:t xml:space="preserve"> – 1998. – Vol. 29. </w:t>
      </w:r>
      <w:proofErr w:type="gramStart"/>
      <w:r>
        <w:rPr>
          <w:sz w:val="28"/>
          <w:lang w:val="en-US"/>
        </w:rPr>
        <w:t xml:space="preserve">– </w:t>
      </w:r>
      <w:r w:rsidRPr="00E527DC">
        <w:rPr>
          <w:sz w:val="28"/>
          <w:lang w:val="en-US"/>
        </w:rPr>
        <w:t>№</w:t>
      </w:r>
      <w:r>
        <w:rPr>
          <w:sz w:val="28"/>
          <w:lang w:val="en-US"/>
        </w:rPr>
        <w:t xml:space="preserve"> 5.</w:t>
      </w:r>
      <w:proofErr w:type="gramEnd"/>
      <w:r>
        <w:rPr>
          <w:sz w:val="28"/>
          <w:lang w:val="en-US"/>
        </w:rPr>
        <w:t xml:space="preserve"> – P. 419–425.</w:t>
      </w:r>
    </w:p>
    <w:p w:rsidR="00E527DC" w:rsidRDefault="00E527DC" w:rsidP="00E527DC">
      <w:pPr>
        <w:widowControl w:val="0"/>
        <w:spacing w:line="360" w:lineRule="auto"/>
        <w:ind w:firstLine="720"/>
        <w:jc w:val="both"/>
        <w:rPr>
          <w:sz w:val="28"/>
          <w:lang w:val="en-US"/>
        </w:rPr>
      </w:pPr>
      <w:r>
        <w:rPr>
          <w:sz w:val="28"/>
          <w:lang w:val="en-US"/>
        </w:rPr>
        <w:t xml:space="preserve">222. Cardwell B.E., Fitch G.Q., Geisert R.D. Ultrasonic evaluation for the time of ovulation in ewes treated with norgestomet and norgestomet followed by pregnant mares serum gonadotropin // J. Anim. Sc. – 1998. – Vol. 76. </w:t>
      </w:r>
      <w:proofErr w:type="gramStart"/>
      <w:r>
        <w:rPr>
          <w:sz w:val="28"/>
          <w:lang w:val="en-US"/>
        </w:rPr>
        <w:t xml:space="preserve">– </w:t>
      </w:r>
      <w:r w:rsidRPr="00E527DC">
        <w:rPr>
          <w:sz w:val="28"/>
          <w:lang w:val="en-US"/>
        </w:rPr>
        <w:t>№</w:t>
      </w:r>
      <w:r>
        <w:rPr>
          <w:sz w:val="28"/>
          <w:lang w:val="en-US"/>
        </w:rPr>
        <w:t xml:space="preserve"> 9.</w:t>
      </w:r>
      <w:proofErr w:type="gramEnd"/>
      <w:r>
        <w:rPr>
          <w:sz w:val="28"/>
          <w:lang w:val="en-US"/>
        </w:rPr>
        <w:t xml:space="preserve"> – P. 2235–2238.</w:t>
      </w:r>
    </w:p>
    <w:p w:rsidR="00E527DC" w:rsidRDefault="00E527DC" w:rsidP="00E527DC">
      <w:pPr>
        <w:widowControl w:val="0"/>
        <w:spacing w:line="360" w:lineRule="auto"/>
        <w:ind w:firstLine="720"/>
        <w:jc w:val="both"/>
        <w:rPr>
          <w:sz w:val="28"/>
          <w:lang w:val="en-US"/>
        </w:rPr>
      </w:pPr>
      <w:r>
        <w:rPr>
          <w:sz w:val="28"/>
          <w:lang w:val="en-US"/>
        </w:rPr>
        <w:lastRenderedPageBreak/>
        <w:t xml:space="preserve">223. Kahn W., Leidl W. Die Anwendung der Echographie zur Diagnose der Ovarfunktion beim // Tierarztl. </w:t>
      </w:r>
      <w:proofErr w:type="gramStart"/>
      <w:r>
        <w:rPr>
          <w:sz w:val="28"/>
          <w:lang w:val="en-US"/>
        </w:rPr>
        <w:t>Umsch.</w:t>
      </w:r>
      <w:proofErr w:type="gramEnd"/>
      <w:r>
        <w:rPr>
          <w:sz w:val="28"/>
          <w:lang w:val="en-US"/>
        </w:rPr>
        <w:t xml:space="preserve"> – 1986. – T. 41. </w:t>
      </w:r>
      <w:proofErr w:type="gramStart"/>
      <w:r>
        <w:rPr>
          <w:sz w:val="28"/>
          <w:lang w:val="en-US"/>
        </w:rPr>
        <w:t xml:space="preserve">– </w:t>
      </w:r>
      <w:r w:rsidRPr="00E527DC">
        <w:rPr>
          <w:sz w:val="28"/>
          <w:lang w:val="en-US"/>
        </w:rPr>
        <w:t>№</w:t>
      </w:r>
      <w:r>
        <w:rPr>
          <w:sz w:val="28"/>
          <w:lang w:val="en-US"/>
        </w:rPr>
        <w:t xml:space="preserve"> 1.</w:t>
      </w:r>
      <w:proofErr w:type="gramEnd"/>
      <w:r>
        <w:rPr>
          <w:sz w:val="28"/>
          <w:lang w:val="en-US"/>
        </w:rPr>
        <w:t xml:space="preserve"> – P. 3–12.</w:t>
      </w:r>
    </w:p>
    <w:p w:rsidR="00E527DC" w:rsidRDefault="00E527DC" w:rsidP="00E527DC">
      <w:pPr>
        <w:widowControl w:val="0"/>
        <w:spacing w:line="360" w:lineRule="auto"/>
        <w:ind w:firstLine="720"/>
        <w:jc w:val="both"/>
        <w:rPr>
          <w:sz w:val="28"/>
          <w:lang w:val="en-US"/>
        </w:rPr>
      </w:pPr>
      <w:proofErr w:type="gramStart"/>
      <w:r>
        <w:rPr>
          <w:sz w:val="28"/>
          <w:lang w:val="en-US"/>
        </w:rPr>
        <w:t>224. Diop P.E.H., King W.A., Bousquet D.</w:t>
      </w:r>
      <w:proofErr w:type="gramEnd"/>
      <w:r>
        <w:rPr>
          <w:sz w:val="28"/>
          <w:lang w:val="en-US"/>
        </w:rPr>
        <w:t xml:space="preserve"> The influence of the time of insemination on fertilization in superovulated heifers // Congress proceedings. – 1988. – Vol. 1. </w:t>
      </w:r>
      <w:proofErr w:type="gramStart"/>
      <w:r>
        <w:rPr>
          <w:sz w:val="28"/>
          <w:lang w:val="en-US"/>
        </w:rPr>
        <w:t xml:space="preserve">– </w:t>
      </w:r>
      <w:r w:rsidRPr="00E527DC">
        <w:rPr>
          <w:sz w:val="28"/>
          <w:lang w:val="en-US"/>
        </w:rPr>
        <w:t>№</w:t>
      </w:r>
      <w:r>
        <w:rPr>
          <w:sz w:val="28"/>
          <w:lang w:val="en-US"/>
        </w:rPr>
        <w:t xml:space="preserve"> 1.</w:t>
      </w:r>
      <w:proofErr w:type="gramEnd"/>
      <w:r>
        <w:rPr>
          <w:sz w:val="28"/>
          <w:lang w:val="en-US"/>
        </w:rPr>
        <w:t xml:space="preserve"> – P. 157.</w:t>
      </w:r>
    </w:p>
    <w:p w:rsidR="00E527DC" w:rsidRPr="00E527DC" w:rsidRDefault="00E527DC" w:rsidP="00E527DC">
      <w:pPr>
        <w:widowControl w:val="0"/>
        <w:spacing w:line="360" w:lineRule="auto"/>
        <w:ind w:firstLine="720"/>
        <w:jc w:val="both"/>
        <w:rPr>
          <w:sz w:val="28"/>
        </w:rPr>
      </w:pPr>
      <w:r>
        <w:rPr>
          <w:sz w:val="28"/>
          <w:lang w:val="en-US"/>
        </w:rPr>
        <w:t xml:space="preserve">225. Vivo Rodriguez R., Vinuesa Silva M. Diametro </w:t>
      </w:r>
      <w:proofErr w:type="gramStart"/>
      <w:r>
        <w:rPr>
          <w:sz w:val="28"/>
          <w:lang w:val="en-US"/>
        </w:rPr>
        <w:t>del</w:t>
      </w:r>
      <w:proofErr w:type="gramEnd"/>
      <w:r>
        <w:rPr>
          <w:sz w:val="28"/>
          <w:lang w:val="en-US"/>
        </w:rPr>
        <w:t xml:space="preserve"> foliculo preovulatorio y vesicula embrionaria en yeguas Arabes y pura raza Espanola // Arch. Zootecn</w:t>
      </w:r>
      <w:r w:rsidRPr="00E527DC">
        <w:rPr>
          <w:sz w:val="28"/>
        </w:rPr>
        <w:t xml:space="preserve">. – 1993. – </w:t>
      </w:r>
      <w:proofErr w:type="gramStart"/>
      <w:r>
        <w:rPr>
          <w:sz w:val="28"/>
          <w:lang w:val="en-US"/>
        </w:rPr>
        <w:t>Vol</w:t>
      </w:r>
      <w:r w:rsidRPr="00E527DC">
        <w:rPr>
          <w:sz w:val="28"/>
        </w:rPr>
        <w:t>. 42.</w:t>
      </w:r>
      <w:proofErr w:type="gramEnd"/>
      <w:r w:rsidRPr="00E527DC">
        <w:rPr>
          <w:sz w:val="28"/>
        </w:rPr>
        <w:t xml:space="preserve"> – </w:t>
      </w:r>
      <w:r>
        <w:rPr>
          <w:sz w:val="28"/>
        </w:rPr>
        <w:t>№</w:t>
      </w:r>
      <w:r w:rsidRPr="00E527DC">
        <w:rPr>
          <w:sz w:val="28"/>
        </w:rPr>
        <w:t xml:space="preserve"> 158. – </w:t>
      </w:r>
      <w:r>
        <w:rPr>
          <w:sz w:val="28"/>
          <w:lang w:val="en-US"/>
        </w:rPr>
        <w:t>P</w:t>
      </w:r>
      <w:r w:rsidRPr="00E527DC">
        <w:rPr>
          <w:sz w:val="28"/>
        </w:rPr>
        <w:t>. 263–267.</w:t>
      </w:r>
    </w:p>
    <w:p w:rsidR="00E527DC" w:rsidRDefault="00E527DC" w:rsidP="00E527DC">
      <w:pPr>
        <w:widowControl w:val="0"/>
        <w:spacing w:line="360" w:lineRule="auto"/>
        <w:ind w:firstLine="720"/>
        <w:jc w:val="both"/>
        <w:rPr>
          <w:sz w:val="28"/>
        </w:rPr>
      </w:pPr>
      <w:r>
        <w:rPr>
          <w:sz w:val="28"/>
        </w:rPr>
        <w:t>226. Никитин В.Я., Тимченко Л.Д. Перспективы ультразвуковой диагностики в ветеринарном акушерстве // Диагностика, лечение и профилактика заболеваний с.-х. животных. – Ставрополь, 1995. – С. 3–5.</w:t>
      </w:r>
    </w:p>
    <w:p w:rsidR="00E527DC" w:rsidRPr="00E527DC" w:rsidRDefault="00E527DC" w:rsidP="00E527DC">
      <w:pPr>
        <w:widowControl w:val="0"/>
        <w:spacing w:line="360" w:lineRule="auto"/>
        <w:ind w:firstLine="720"/>
        <w:jc w:val="both"/>
        <w:rPr>
          <w:sz w:val="28"/>
        </w:rPr>
      </w:pPr>
      <w:r w:rsidRPr="00E527DC">
        <w:rPr>
          <w:sz w:val="28"/>
          <w:lang w:val="en-US"/>
        </w:rPr>
        <w:t xml:space="preserve">227. </w:t>
      </w:r>
      <w:r>
        <w:rPr>
          <w:sz w:val="28"/>
          <w:lang w:val="en-US"/>
        </w:rPr>
        <w:t>Changes in placental ultrasonic appearance / R.W.Quilan, A.C.Cruz, W.C.Buhi, M.Martin // Pathologic significance of Grade 111 placental changes // Amer. J. Obstet. Gynec</w:t>
      </w:r>
      <w:r w:rsidRPr="00E527DC">
        <w:rPr>
          <w:sz w:val="28"/>
        </w:rPr>
        <w:t xml:space="preserve">. – 1982. – </w:t>
      </w:r>
      <w:proofErr w:type="gramStart"/>
      <w:r>
        <w:rPr>
          <w:sz w:val="28"/>
          <w:lang w:val="en-US"/>
        </w:rPr>
        <w:t>Vol</w:t>
      </w:r>
      <w:r w:rsidRPr="00E527DC">
        <w:rPr>
          <w:sz w:val="28"/>
        </w:rPr>
        <w:t>. 144.</w:t>
      </w:r>
      <w:proofErr w:type="gramEnd"/>
      <w:r w:rsidRPr="00E527DC">
        <w:rPr>
          <w:sz w:val="28"/>
        </w:rPr>
        <w:t xml:space="preserve"> – </w:t>
      </w:r>
      <w:r>
        <w:rPr>
          <w:sz w:val="28"/>
        </w:rPr>
        <w:t>№</w:t>
      </w:r>
      <w:r w:rsidRPr="00E527DC">
        <w:rPr>
          <w:sz w:val="28"/>
        </w:rPr>
        <w:t xml:space="preserve"> 4. – </w:t>
      </w:r>
      <w:r>
        <w:rPr>
          <w:sz w:val="28"/>
          <w:lang w:val="en-US"/>
        </w:rPr>
        <w:t>P</w:t>
      </w:r>
      <w:r w:rsidRPr="00E527DC">
        <w:rPr>
          <w:sz w:val="28"/>
        </w:rPr>
        <w:t>. 471–473.</w:t>
      </w:r>
    </w:p>
    <w:p w:rsidR="00E527DC" w:rsidRDefault="00E527DC" w:rsidP="00E527DC">
      <w:pPr>
        <w:widowControl w:val="0"/>
        <w:spacing w:line="360" w:lineRule="auto"/>
        <w:ind w:firstLine="720"/>
        <w:jc w:val="both"/>
        <w:rPr>
          <w:sz w:val="28"/>
        </w:rPr>
      </w:pPr>
      <w:r w:rsidRPr="00E527DC">
        <w:rPr>
          <w:sz w:val="28"/>
        </w:rPr>
        <w:t xml:space="preserve">228. </w:t>
      </w:r>
      <w:r>
        <w:rPr>
          <w:sz w:val="28"/>
        </w:rPr>
        <w:t xml:space="preserve">Демидов В.Н. Ультразвуковая плацентография // </w:t>
      </w:r>
      <w:proofErr w:type="gramStart"/>
      <w:r>
        <w:rPr>
          <w:sz w:val="28"/>
        </w:rPr>
        <w:t>Акуш. и</w:t>
      </w:r>
      <w:proofErr w:type="gramEnd"/>
      <w:r>
        <w:rPr>
          <w:sz w:val="28"/>
        </w:rPr>
        <w:t xml:space="preserve"> гинек. – 1981. – № 11. – С. 55–57.</w:t>
      </w:r>
    </w:p>
    <w:p w:rsidR="00E527DC" w:rsidRDefault="00E527DC" w:rsidP="00E527DC">
      <w:pPr>
        <w:pStyle w:val="affffffffb"/>
      </w:pPr>
      <w:r>
        <w:t>229. Федорова М.В., Калашникова Е.П. Плацента и ее роль при беременности. – М.: Медицина, 1986. – 256 с.</w:t>
      </w:r>
    </w:p>
    <w:p w:rsidR="00E527DC" w:rsidRPr="00E527DC" w:rsidRDefault="00E527DC" w:rsidP="00E527DC">
      <w:pPr>
        <w:widowControl w:val="0"/>
        <w:spacing w:line="360" w:lineRule="auto"/>
        <w:ind w:firstLine="720"/>
        <w:jc w:val="both"/>
        <w:rPr>
          <w:sz w:val="28"/>
        </w:rPr>
      </w:pPr>
      <w:r w:rsidRPr="00E527DC">
        <w:rPr>
          <w:sz w:val="28"/>
        </w:rPr>
        <w:t>230. Тимченко Л.Д. Диагностика беременности у собак и кошек // Актуал. пробл. и достижения в области репродукции и биотехнологии размножения животных. – Ставрополь, 1998. – С. 35–37.</w:t>
      </w:r>
    </w:p>
    <w:p w:rsidR="00E527DC" w:rsidRPr="00E527DC" w:rsidRDefault="00E527DC" w:rsidP="00E527DC">
      <w:pPr>
        <w:widowControl w:val="0"/>
        <w:spacing w:line="360" w:lineRule="auto"/>
        <w:ind w:firstLine="720"/>
        <w:jc w:val="both"/>
        <w:rPr>
          <w:sz w:val="28"/>
        </w:rPr>
      </w:pPr>
      <w:r w:rsidRPr="00E527DC">
        <w:rPr>
          <w:sz w:val="28"/>
        </w:rPr>
        <w:t>231. Зыкунов Н.П., Печкуров Н.А., Юткин Е.В. Ультразвуковая диагностика беременности у свиней // Тез. докл. на 4-й Междунар. конф. по пробл. “Научно-произв. аспекты развития отрасли свиноводства”. – Лесные Поляны, 1997. – С. 73.</w:t>
      </w:r>
    </w:p>
    <w:p w:rsidR="00E527DC" w:rsidRPr="00E527DC" w:rsidRDefault="00E527DC" w:rsidP="00E527DC">
      <w:pPr>
        <w:widowControl w:val="0"/>
        <w:spacing w:line="360" w:lineRule="auto"/>
        <w:ind w:firstLine="720"/>
        <w:jc w:val="both"/>
        <w:rPr>
          <w:sz w:val="28"/>
        </w:rPr>
      </w:pPr>
      <w:r w:rsidRPr="00E527DC">
        <w:rPr>
          <w:sz w:val="28"/>
        </w:rPr>
        <w:t>232. Кундышев П. Сокращение прохолоста маток и отхода поросят // Свиноводство. – 1997. – С. 2–5.</w:t>
      </w:r>
    </w:p>
    <w:p w:rsidR="00E527DC" w:rsidRDefault="00E527DC" w:rsidP="00E527DC">
      <w:pPr>
        <w:widowControl w:val="0"/>
        <w:spacing w:line="360" w:lineRule="auto"/>
        <w:ind w:firstLine="720"/>
        <w:jc w:val="both"/>
        <w:rPr>
          <w:sz w:val="28"/>
          <w:lang w:val="en-US"/>
        </w:rPr>
      </w:pPr>
      <w:r>
        <w:rPr>
          <w:sz w:val="28"/>
          <w:lang w:val="en-US"/>
        </w:rPr>
        <w:t xml:space="preserve">233. Lloyd C.H. Pregnancy diagnosis by ultrasound // Vet. </w:t>
      </w:r>
      <w:proofErr w:type="gramStart"/>
      <w:r>
        <w:rPr>
          <w:sz w:val="28"/>
          <w:lang w:val="en-US"/>
        </w:rPr>
        <w:t>Rec. – 1994.</w:t>
      </w:r>
      <w:proofErr w:type="gramEnd"/>
      <w:r>
        <w:rPr>
          <w:sz w:val="28"/>
          <w:lang w:val="en-US"/>
        </w:rPr>
        <w:t xml:space="preserve"> – T. 134. </w:t>
      </w:r>
      <w:proofErr w:type="gramStart"/>
      <w:r>
        <w:rPr>
          <w:sz w:val="28"/>
          <w:lang w:val="en-US"/>
        </w:rPr>
        <w:t xml:space="preserve">– </w:t>
      </w:r>
      <w:r w:rsidRPr="00E527DC">
        <w:rPr>
          <w:sz w:val="28"/>
          <w:lang w:val="en-US"/>
        </w:rPr>
        <w:t>№</w:t>
      </w:r>
      <w:r>
        <w:rPr>
          <w:sz w:val="28"/>
          <w:lang w:val="en-US"/>
        </w:rPr>
        <w:t xml:space="preserve"> 7.</w:t>
      </w:r>
      <w:proofErr w:type="gramEnd"/>
      <w:r>
        <w:rPr>
          <w:sz w:val="28"/>
          <w:lang w:val="en-US"/>
        </w:rPr>
        <w:t xml:space="preserve"> – P. 176.</w:t>
      </w:r>
    </w:p>
    <w:p w:rsidR="00E527DC" w:rsidRDefault="00E527DC" w:rsidP="00E527DC">
      <w:pPr>
        <w:widowControl w:val="0"/>
        <w:spacing w:line="360" w:lineRule="auto"/>
        <w:ind w:firstLine="720"/>
        <w:jc w:val="both"/>
        <w:rPr>
          <w:sz w:val="28"/>
          <w:lang w:val="en-US"/>
        </w:rPr>
      </w:pPr>
      <w:r>
        <w:rPr>
          <w:sz w:val="28"/>
          <w:lang w:val="en-US"/>
        </w:rPr>
        <w:t xml:space="preserve">234. Newcombe J.R. Pregnancy diagnosis by ultrasound // Vet. </w:t>
      </w:r>
      <w:proofErr w:type="gramStart"/>
      <w:r>
        <w:rPr>
          <w:sz w:val="28"/>
          <w:lang w:val="en-US"/>
        </w:rPr>
        <w:t>Rec. – 1994.</w:t>
      </w:r>
      <w:proofErr w:type="gramEnd"/>
      <w:r>
        <w:rPr>
          <w:sz w:val="28"/>
          <w:lang w:val="en-US"/>
        </w:rPr>
        <w:t xml:space="preserve"> – </w:t>
      </w:r>
      <w:r>
        <w:rPr>
          <w:sz w:val="28"/>
          <w:lang w:val="en-US"/>
        </w:rPr>
        <w:lastRenderedPageBreak/>
        <w:t xml:space="preserve">T. 134. </w:t>
      </w:r>
      <w:proofErr w:type="gramStart"/>
      <w:r>
        <w:rPr>
          <w:sz w:val="28"/>
          <w:lang w:val="en-US"/>
        </w:rPr>
        <w:t xml:space="preserve">– </w:t>
      </w:r>
      <w:r w:rsidRPr="00E527DC">
        <w:rPr>
          <w:sz w:val="28"/>
          <w:lang w:val="en-US"/>
        </w:rPr>
        <w:t>№</w:t>
      </w:r>
      <w:r>
        <w:rPr>
          <w:sz w:val="28"/>
          <w:lang w:val="en-US"/>
        </w:rPr>
        <w:t xml:space="preserve"> 6.</w:t>
      </w:r>
      <w:proofErr w:type="gramEnd"/>
      <w:r>
        <w:rPr>
          <w:sz w:val="28"/>
          <w:lang w:val="en-US"/>
        </w:rPr>
        <w:t xml:space="preserve"> – P. 151–152.</w:t>
      </w:r>
    </w:p>
    <w:p w:rsidR="00E527DC" w:rsidRDefault="00E527DC" w:rsidP="00E527DC">
      <w:pPr>
        <w:widowControl w:val="0"/>
        <w:spacing w:line="360" w:lineRule="auto"/>
        <w:ind w:firstLine="720"/>
        <w:jc w:val="both"/>
        <w:rPr>
          <w:sz w:val="28"/>
          <w:lang w:val="en-US"/>
        </w:rPr>
      </w:pPr>
      <w:r>
        <w:rPr>
          <w:sz w:val="28"/>
          <w:lang w:val="en-US"/>
        </w:rPr>
        <w:t xml:space="preserve">235. Sirkkola H. Trachtigkeitsdiagnose mit ultraschallgerat bei Kuhen and Sauen // Prakt. </w:t>
      </w:r>
      <w:proofErr w:type="gramStart"/>
      <w:r>
        <w:rPr>
          <w:sz w:val="28"/>
          <w:lang w:val="en-US"/>
        </w:rPr>
        <w:t>Fierarzt.</w:t>
      </w:r>
      <w:proofErr w:type="gramEnd"/>
      <w:r>
        <w:rPr>
          <w:sz w:val="28"/>
          <w:lang w:val="en-US"/>
        </w:rPr>
        <w:t xml:space="preserve"> – 1988. – Vol. 69. </w:t>
      </w:r>
      <w:proofErr w:type="gramStart"/>
      <w:r>
        <w:rPr>
          <w:sz w:val="28"/>
          <w:lang w:val="en-US"/>
        </w:rPr>
        <w:t xml:space="preserve">– </w:t>
      </w:r>
      <w:r w:rsidRPr="00E527DC">
        <w:rPr>
          <w:sz w:val="28"/>
          <w:lang w:val="en-US"/>
        </w:rPr>
        <w:t>№</w:t>
      </w:r>
      <w:r>
        <w:rPr>
          <w:sz w:val="28"/>
          <w:lang w:val="en-US"/>
        </w:rPr>
        <w:t xml:space="preserve"> 10.</w:t>
      </w:r>
      <w:proofErr w:type="gramEnd"/>
      <w:r>
        <w:rPr>
          <w:sz w:val="28"/>
          <w:lang w:val="en-US"/>
        </w:rPr>
        <w:t xml:space="preserve"> – P. 54–57.</w:t>
      </w:r>
    </w:p>
    <w:p w:rsidR="00E527DC" w:rsidRDefault="00E527DC" w:rsidP="00E527DC">
      <w:pPr>
        <w:widowControl w:val="0"/>
        <w:spacing w:line="360" w:lineRule="auto"/>
        <w:ind w:firstLine="720"/>
        <w:jc w:val="both"/>
        <w:rPr>
          <w:sz w:val="28"/>
          <w:lang w:val="en-US"/>
        </w:rPr>
      </w:pPr>
      <w:r>
        <w:rPr>
          <w:sz w:val="28"/>
          <w:lang w:val="en-US"/>
        </w:rPr>
        <w:t>236. Lalut V., Schlezak D., Ladosi I. Posibilitati de utilizare e ecografiei in biotehnica reproductiei la bovine // Inst. Agron. “Dr.Petru Groza”, Fac. Zootehn. Med. Veter. – Cluj-Napoca, 1993. – Vol. 19. – P. 284–292.</w:t>
      </w:r>
    </w:p>
    <w:p w:rsidR="00E527DC" w:rsidRDefault="00E527DC" w:rsidP="00E527DC">
      <w:pPr>
        <w:widowControl w:val="0"/>
        <w:spacing w:line="360" w:lineRule="auto"/>
        <w:ind w:firstLine="720"/>
        <w:jc w:val="both"/>
        <w:rPr>
          <w:sz w:val="28"/>
          <w:lang w:val="en-US"/>
        </w:rPr>
      </w:pPr>
      <w:r>
        <w:rPr>
          <w:sz w:val="28"/>
          <w:lang w:val="en-US"/>
        </w:rPr>
        <w:t xml:space="preserve">237. Evaluation of an ultrasonic pregnancy detector / M.J.Ducker, R.A.Haggett, F.J.Fairlie et al. // Br. Vet. </w:t>
      </w:r>
      <w:proofErr w:type="gramStart"/>
      <w:r>
        <w:rPr>
          <w:sz w:val="28"/>
          <w:lang w:val="en-US"/>
        </w:rPr>
        <w:t>J. – 1985.</w:t>
      </w:r>
      <w:proofErr w:type="gramEnd"/>
      <w:r>
        <w:rPr>
          <w:sz w:val="28"/>
          <w:lang w:val="en-US"/>
        </w:rPr>
        <w:t xml:space="preserve"> – Vol. 141. </w:t>
      </w:r>
      <w:proofErr w:type="gramStart"/>
      <w:r>
        <w:rPr>
          <w:sz w:val="28"/>
          <w:lang w:val="en-US"/>
        </w:rPr>
        <w:t xml:space="preserve">– </w:t>
      </w:r>
      <w:r w:rsidRPr="00E527DC">
        <w:rPr>
          <w:sz w:val="28"/>
          <w:lang w:val="en-US"/>
        </w:rPr>
        <w:t>№</w:t>
      </w:r>
      <w:r>
        <w:rPr>
          <w:sz w:val="28"/>
          <w:lang w:val="en-US"/>
        </w:rPr>
        <w:t xml:space="preserve"> 5.</w:t>
      </w:r>
      <w:proofErr w:type="gramEnd"/>
      <w:r>
        <w:rPr>
          <w:sz w:val="28"/>
          <w:lang w:val="en-US"/>
        </w:rPr>
        <w:t xml:space="preserve"> – P. 515–518.</w:t>
      </w:r>
    </w:p>
    <w:p w:rsidR="00E527DC" w:rsidRPr="00E527DC" w:rsidRDefault="00E527DC" w:rsidP="00E527DC">
      <w:pPr>
        <w:widowControl w:val="0"/>
        <w:spacing w:line="360" w:lineRule="auto"/>
        <w:ind w:firstLine="720"/>
        <w:jc w:val="both"/>
        <w:rPr>
          <w:sz w:val="28"/>
        </w:rPr>
      </w:pPr>
      <w:r>
        <w:rPr>
          <w:sz w:val="28"/>
          <w:lang w:val="en-US"/>
        </w:rPr>
        <w:t>238. Inaba T., Mori J., Torii R. Use of echography in rabbits for pregnancy diagnosis // Japan. J</w:t>
      </w:r>
      <w:r w:rsidRPr="00E527DC">
        <w:rPr>
          <w:sz w:val="28"/>
        </w:rPr>
        <w:t xml:space="preserve">. </w:t>
      </w:r>
      <w:r>
        <w:rPr>
          <w:sz w:val="28"/>
          <w:lang w:val="en-US"/>
        </w:rPr>
        <w:t>Veter</w:t>
      </w:r>
      <w:r w:rsidRPr="00E527DC">
        <w:rPr>
          <w:sz w:val="28"/>
        </w:rPr>
        <w:t xml:space="preserve">. </w:t>
      </w:r>
      <w:r>
        <w:rPr>
          <w:sz w:val="28"/>
          <w:lang w:val="en-US"/>
        </w:rPr>
        <w:t>Sc</w:t>
      </w:r>
      <w:r w:rsidRPr="00E527DC">
        <w:rPr>
          <w:sz w:val="28"/>
        </w:rPr>
        <w:t xml:space="preserve">. – 1986. – </w:t>
      </w:r>
      <w:r>
        <w:rPr>
          <w:sz w:val="28"/>
          <w:lang w:val="en-US"/>
        </w:rPr>
        <w:t>T</w:t>
      </w:r>
      <w:r w:rsidRPr="00E527DC">
        <w:rPr>
          <w:sz w:val="28"/>
        </w:rPr>
        <w:t xml:space="preserve">. 48. – </w:t>
      </w:r>
      <w:r>
        <w:rPr>
          <w:sz w:val="28"/>
        </w:rPr>
        <w:t>№</w:t>
      </w:r>
      <w:r w:rsidRPr="00E527DC">
        <w:rPr>
          <w:sz w:val="28"/>
        </w:rPr>
        <w:t xml:space="preserve"> 5. – </w:t>
      </w:r>
      <w:r>
        <w:rPr>
          <w:sz w:val="28"/>
          <w:lang w:val="en-US"/>
        </w:rPr>
        <w:t>P</w:t>
      </w:r>
      <w:r w:rsidRPr="00E527DC">
        <w:rPr>
          <w:sz w:val="28"/>
        </w:rPr>
        <w:t>. 1003–1006.</w:t>
      </w:r>
    </w:p>
    <w:p w:rsidR="00E527DC" w:rsidRDefault="00E527DC" w:rsidP="00E527DC">
      <w:pPr>
        <w:widowControl w:val="0"/>
        <w:spacing w:line="360" w:lineRule="auto"/>
        <w:ind w:firstLine="720"/>
        <w:jc w:val="both"/>
        <w:rPr>
          <w:sz w:val="28"/>
        </w:rPr>
      </w:pPr>
      <w:r w:rsidRPr="00E527DC">
        <w:rPr>
          <w:sz w:val="28"/>
        </w:rPr>
        <w:t xml:space="preserve">239. </w:t>
      </w:r>
      <w:r>
        <w:rPr>
          <w:sz w:val="28"/>
        </w:rPr>
        <w:t>Свечин К.Б. Индивидуальное развитие сельскохозяйственных животных. – К.: Урожай, 1976. – С. 68–77.</w:t>
      </w:r>
    </w:p>
    <w:p w:rsidR="00E527DC" w:rsidRDefault="00E527DC" w:rsidP="00E527DC">
      <w:pPr>
        <w:widowControl w:val="0"/>
        <w:spacing w:line="360" w:lineRule="auto"/>
        <w:ind w:firstLine="720"/>
        <w:jc w:val="both"/>
        <w:rPr>
          <w:sz w:val="28"/>
        </w:rPr>
      </w:pPr>
      <w:r>
        <w:rPr>
          <w:sz w:val="28"/>
        </w:rPr>
        <w:t>240. Уоддингтон К. Морфогенез и генетика. – М.: Мир, 1964. – С.2–10.</w:t>
      </w:r>
    </w:p>
    <w:p w:rsidR="00E527DC" w:rsidRDefault="00E527DC" w:rsidP="00E527DC">
      <w:pPr>
        <w:widowControl w:val="0"/>
        <w:spacing w:line="360" w:lineRule="auto"/>
        <w:ind w:firstLine="720"/>
        <w:jc w:val="both"/>
        <w:rPr>
          <w:sz w:val="28"/>
        </w:rPr>
      </w:pPr>
      <w:r>
        <w:rPr>
          <w:sz w:val="28"/>
        </w:rPr>
        <w:t>241. Шмидт Г.А. Как развивается зародыш. – М.: Советская наука, 1952. – С. 143–164.</w:t>
      </w:r>
    </w:p>
    <w:p w:rsidR="00E527DC" w:rsidRDefault="00E527DC" w:rsidP="00E527DC">
      <w:pPr>
        <w:widowControl w:val="0"/>
        <w:spacing w:line="360" w:lineRule="auto"/>
        <w:ind w:firstLine="720"/>
        <w:jc w:val="both"/>
        <w:rPr>
          <w:sz w:val="28"/>
        </w:rPr>
      </w:pPr>
      <w:r>
        <w:rPr>
          <w:sz w:val="28"/>
        </w:rPr>
        <w:t>242. Сысоев А.А. Физиология размножения сельскохозяйственных животных. – М.: Колос, 1978. – С. 193–202.</w:t>
      </w:r>
    </w:p>
    <w:p w:rsidR="00E527DC" w:rsidRDefault="00E527DC" w:rsidP="00E527DC">
      <w:pPr>
        <w:widowControl w:val="0"/>
        <w:spacing w:line="360" w:lineRule="auto"/>
        <w:ind w:firstLine="720"/>
        <w:jc w:val="both"/>
        <w:rPr>
          <w:sz w:val="28"/>
        </w:rPr>
      </w:pPr>
      <w:r>
        <w:rPr>
          <w:sz w:val="28"/>
        </w:rPr>
        <w:t>243. Нежданов А.Г. Оплодотворение и физиология беременности животных: Лекция. – Воронеж: ВСХИ, 1990. – 59 с.</w:t>
      </w:r>
    </w:p>
    <w:p w:rsidR="00E527DC" w:rsidRDefault="00E527DC" w:rsidP="00E527DC">
      <w:pPr>
        <w:widowControl w:val="0"/>
        <w:spacing w:line="360" w:lineRule="auto"/>
        <w:ind w:firstLine="720"/>
        <w:jc w:val="both"/>
        <w:rPr>
          <w:sz w:val="28"/>
        </w:rPr>
      </w:pPr>
      <w:r>
        <w:rPr>
          <w:sz w:val="28"/>
        </w:rPr>
        <w:t>244. Ветеринарное акушерство и гинекология / А.П.Студенцов, В.С.Шипилов, Л.Г.Субботина, О.Н.Преображенский: Под ред. В.С.Шипилова. – М.: Агропромиздат, 1986. – 480 с.</w:t>
      </w:r>
    </w:p>
    <w:p w:rsidR="00E527DC" w:rsidRDefault="00E527DC" w:rsidP="00E527DC">
      <w:pPr>
        <w:widowControl w:val="0"/>
        <w:spacing w:line="360" w:lineRule="auto"/>
        <w:ind w:firstLine="720"/>
        <w:jc w:val="both"/>
        <w:rPr>
          <w:sz w:val="28"/>
        </w:rPr>
      </w:pPr>
      <w:r>
        <w:rPr>
          <w:sz w:val="28"/>
        </w:rPr>
        <w:t>245. Кучерова Ф.Н. Управление зародышевым развитием. – Ростов, 1961. – 52 с.</w:t>
      </w:r>
    </w:p>
    <w:p w:rsidR="00E527DC" w:rsidRPr="00E527DC" w:rsidRDefault="00E527DC" w:rsidP="00E527DC">
      <w:pPr>
        <w:widowControl w:val="0"/>
        <w:spacing w:line="360" w:lineRule="auto"/>
        <w:ind w:firstLine="720"/>
        <w:jc w:val="both"/>
        <w:rPr>
          <w:sz w:val="28"/>
        </w:rPr>
      </w:pPr>
      <w:r w:rsidRPr="00E527DC">
        <w:rPr>
          <w:sz w:val="28"/>
          <w:lang w:val="en-US"/>
        </w:rPr>
        <w:t xml:space="preserve">246. </w:t>
      </w:r>
      <w:r>
        <w:rPr>
          <w:sz w:val="28"/>
          <w:lang w:val="en-US"/>
        </w:rPr>
        <w:t>Boving B.G. Anatomical analysis of rabbit trophoblast invasion // Contrib. Embryol</w:t>
      </w:r>
      <w:r w:rsidRPr="00E527DC">
        <w:rPr>
          <w:sz w:val="28"/>
        </w:rPr>
        <w:t xml:space="preserve">. </w:t>
      </w:r>
      <w:r>
        <w:rPr>
          <w:sz w:val="28"/>
          <w:lang w:val="en-US"/>
        </w:rPr>
        <w:t>Carnegie</w:t>
      </w:r>
      <w:r w:rsidRPr="00E527DC">
        <w:rPr>
          <w:sz w:val="28"/>
        </w:rPr>
        <w:t xml:space="preserve"> </w:t>
      </w:r>
      <w:r>
        <w:rPr>
          <w:sz w:val="28"/>
          <w:lang w:val="en-US"/>
        </w:rPr>
        <w:t>Inst</w:t>
      </w:r>
      <w:r w:rsidRPr="00E527DC">
        <w:rPr>
          <w:sz w:val="28"/>
        </w:rPr>
        <w:t xml:space="preserve">. – 1961. – </w:t>
      </w:r>
      <w:r>
        <w:rPr>
          <w:sz w:val="28"/>
        </w:rPr>
        <w:t>№</w:t>
      </w:r>
      <w:r w:rsidRPr="00E527DC">
        <w:rPr>
          <w:sz w:val="28"/>
        </w:rPr>
        <w:t xml:space="preserve"> 37. – </w:t>
      </w:r>
      <w:proofErr w:type="gramStart"/>
      <w:r>
        <w:rPr>
          <w:sz w:val="28"/>
          <w:lang w:val="en-US"/>
        </w:rPr>
        <w:t>P</w:t>
      </w:r>
      <w:r w:rsidRPr="00E527DC">
        <w:rPr>
          <w:sz w:val="28"/>
        </w:rPr>
        <w:t>. 33.</w:t>
      </w:r>
      <w:proofErr w:type="gramEnd"/>
    </w:p>
    <w:p w:rsidR="00E527DC" w:rsidRDefault="00E527DC" w:rsidP="00E527DC">
      <w:pPr>
        <w:widowControl w:val="0"/>
        <w:spacing w:line="360" w:lineRule="auto"/>
        <w:ind w:firstLine="720"/>
        <w:jc w:val="both"/>
        <w:rPr>
          <w:sz w:val="28"/>
        </w:rPr>
      </w:pPr>
      <w:r w:rsidRPr="00E527DC">
        <w:rPr>
          <w:sz w:val="28"/>
        </w:rPr>
        <w:t xml:space="preserve">247. </w:t>
      </w:r>
      <w:r>
        <w:rPr>
          <w:sz w:val="28"/>
        </w:rPr>
        <w:t>Бодемер Ч. Современная эмбриология / Пер. с англ. С.Г.Васецкого. – М.: Мир, 1971. – С. 379–393.</w:t>
      </w:r>
    </w:p>
    <w:p w:rsidR="00E527DC" w:rsidRDefault="00E527DC" w:rsidP="00E527DC">
      <w:pPr>
        <w:widowControl w:val="0"/>
        <w:spacing w:line="360" w:lineRule="auto"/>
        <w:ind w:firstLine="720"/>
        <w:jc w:val="both"/>
        <w:rPr>
          <w:sz w:val="28"/>
        </w:rPr>
      </w:pPr>
      <w:r>
        <w:rPr>
          <w:sz w:val="28"/>
        </w:rPr>
        <w:t xml:space="preserve">248. Хватов Б.П. Строение и физиологические изменения половой </w:t>
      </w:r>
      <w:r>
        <w:rPr>
          <w:sz w:val="28"/>
        </w:rPr>
        <w:lastRenderedPageBreak/>
        <w:t>системы самок домашних животных. – Крымиздат, 1955. – С. 152–162.</w:t>
      </w:r>
    </w:p>
    <w:p w:rsidR="00E527DC" w:rsidRDefault="00E527DC" w:rsidP="00E527DC">
      <w:pPr>
        <w:widowControl w:val="0"/>
        <w:spacing w:line="360" w:lineRule="auto"/>
        <w:ind w:firstLine="720"/>
        <w:jc w:val="both"/>
        <w:rPr>
          <w:sz w:val="28"/>
        </w:rPr>
      </w:pPr>
      <w:r>
        <w:rPr>
          <w:sz w:val="28"/>
        </w:rPr>
        <w:t>249. Ветеринарное акушерство и гинекология / В.А.Акатов, Г.А.Кононов, А.И.Поспелов, И.В.Смирнов – Л.: Колос, 1977. – С. 187–190.</w:t>
      </w:r>
    </w:p>
    <w:p w:rsidR="00E527DC" w:rsidRDefault="00E527DC" w:rsidP="00E527DC">
      <w:pPr>
        <w:widowControl w:val="0"/>
        <w:spacing w:line="360" w:lineRule="auto"/>
        <w:ind w:firstLine="720"/>
        <w:jc w:val="both"/>
        <w:rPr>
          <w:sz w:val="28"/>
        </w:rPr>
      </w:pPr>
      <w:r>
        <w:rPr>
          <w:sz w:val="28"/>
        </w:rPr>
        <w:t>250. Инструкция по трансплантации эмбрионов крупного рогатого скота / ВАСХНИЛ, ВНПО. – Москва, 1987. – С. 29–36.</w:t>
      </w:r>
    </w:p>
    <w:p w:rsidR="00E527DC" w:rsidRDefault="00E527DC" w:rsidP="00E527DC">
      <w:pPr>
        <w:widowControl w:val="0"/>
        <w:spacing w:line="360" w:lineRule="auto"/>
        <w:ind w:firstLine="720"/>
        <w:jc w:val="both"/>
        <w:rPr>
          <w:sz w:val="28"/>
        </w:rPr>
      </w:pPr>
      <w:r>
        <w:rPr>
          <w:sz w:val="28"/>
        </w:rPr>
        <w:t>251. Эмбрионы крупного рогатого скота / Технические условия: ГОСТ 28424–90. – М.: Из-во стандартов, 1990. – 16 с.</w:t>
      </w:r>
    </w:p>
    <w:p w:rsidR="00E527DC" w:rsidRDefault="00E527DC" w:rsidP="00E527DC">
      <w:pPr>
        <w:widowControl w:val="0"/>
        <w:spacing w:line="360" w:lineRule="auto"/>
        <w:ind w:firstLine="720"/>
        <w:jc w:val="both"/>
        <w:rPr>
          <w:sz w:val="28"/>
        </w:rPr>
      </w:pPr>
      <w:r>
        <w:rPr>
          <w:sz w:val="28"/>
        </w:rPr>
        <w:t>252. Багрий Б.А., Горбунов В.И., Варнавский А.Н. Пересадка эмбрионов – новая биотехнология ускоренного воспроизводства высокопродуктивных животных / Методич. реком. для слушателей повышения квалификации ВСГШ. – Москва, 1989. – 22 с.</w:t>
      </w:r>
    </w:p>
    <w:p w:rsidR="00E527DC" w:rsidRDefault="00E527DC" w:rsidP="00E527DC">
      <w:pPr>
        <w:widowControl w:val="0"/>
        <w:spacing w:line="360" w:lineRule="auto"/>
        <w:ind w:firstLine="720"/>
        <w:jc w:val="both"/>
        <w:rPr>
          <w:sz w:val="28"/>
        </w:rPr>
      </w:pPr>
      <w:r>
        <w:rPr>
          <w:sz w:val="28"/>
        </w:rPr>
        <w:t>253. Оценка качества эмбрионов крупного рогатого скота: Руководство для работы по пересадке эмбрионов / П.Кауффольд, И.Тамм, И.Я.Шихов и др. – М.: Агропромиздат, 1990. – 56 с.</w:t>
      </w:r>
    </w:p>
    <w:p w:rsidR="00E527DC" w:rsidRDefault="00E527DC" w:rsidP="00E527DC">
      <w:pPr>
        <w:widowControl w:val="0"/>
        <w:spacing w:line="360" w:lineRule="auto"/>
        <w:ind w:firstLine="720"/>
        <w:jc w:val="both"/>
        <w:rPr>
          <w:sz w:val="28"/>
        </w:rPr>
      </w:pPr>
      <w:r>
        <w:rPr>
          <w:sz w:val="28"/>
        </w:rPr>
        <w:t>254. Петров А.М. Методические рекомендации по трансплантации эмбрионов крупного рогатого скота. – Москва, 1995. – 39 с.</w:t>
      </w:r>
    </w:p>
    <w:p w:rsidR="00E527DC" w:rsidRDefault="00E527DC" w:rsidP="00E527DC">
      <w:pPr>
        <w:widowControl w:val="0"/>
        <w:spacing w:line="360" w:lineRule="auto"/>
        <w:ind w:firstLine="720"/>
        <w:jc w:val="both"/>
        <w:rPr>
          <w:sz w:val="28"/>
        </w:rPr>
      </w:pPr>
      <w:r>
        <w:rPr>
          <w:sz w:val="28"/>
        </w:rPr>
        <w:t>255. Харута Г.Г. Методичні вказівки до лабораторно-практичних занять по трансплантації ембріоні</w:t>
      </w:r>
      <w:proofErr w:type="gramStart"/>
      <w:r>
        <w:rPr>
          <w:sz w:val="28"/>
        </w:rPr>
        <w:t>в</w:t>
      </w:r>
      <w:proofErr w:type="gramEnd"/>
      <w:r>
        <w:rPr>
          <w:sz w:val="28"/>
        </w:rPr>
        <w:t xml:space="preserve"> сільськогосподарських тварин / Білоцерків. с.-г. ін-т. – </w:t>
      </w:r>
      <w:proofErr w:type="gramStart"/>
      <w:r>
        <w:rPr>
          <w:sz w:val="28"/>
        </w:rPr>
        <w:t>Б</w:t>
      </w:r>
      <w:proofErr w:type="gramEnd"/>
      <w:r>
        <w:rPr>
          <w:sz w:val="28"/>
        </w:rPr>
        <w:t>іла Церква, 1992. – 21 с.</w:t>
      </w:r>
    </w:p>
    <w:p w:rsidR="00E527DC" w:rsidRDefault="00E527DC" w:rsidP="00E527DC">
      <w:pPr>
        <w:widowControl w:val="0"/>
        <w:spacing w:line="360" w:lineRule="auto"/>
        <w:ind w:firstLine="720"/>
        <w:jc w:val="both"/>
        <w:rPr>
          <w:sz w:val="28"/>
        </w:rPr>
      </w:pPr>
      <w:r>
        <w:rPr>
          <w:sz w:val="28"/>
        </w:rPr>
        <w:t>256. Курносов К.М. Рост и формирование телосложения эмбрионов-близнецов романовских пород овец в процессе внутриутробного развития // Эмбриональное развитие овец романовской породы. – М.: Наука, 1969. – С. 27–64.</w:t>
      </w:r>
    </w:p>
    <w:p w:rsidR="00E527DC" w:rsidRDefault="00E527DC" w:rsidP="00E527DC">
      <w:pPr>
        <w:widowControl w:val="0"/>
        <w:spacing w:line="360" w:lineRule="auto"/>
        <w:ind w:firstLine="720"/>
        <w:jc w:val="both"/>
        <w:rPr>
          <w:sz w:val="28"/>
        </w:rPr>
      </w:pPr>
      <w:r>
        <w:rPr>
          <w:sz w:val="28"/>
        </w:rPr>
        <w:t>257. Соколовская И.И. Проблемы оплодотворения сельскохозяйственных животных. – М.: Гос. изд-во “Советская наука”, 1957. – С. 211–220.</w:t>
      </w:r>
    </w:p>
    <w:p w:rsidR="00E527DC" w:rsidRDefault="00E527DC" w:rsidP="00E527DC">
      <w:pPr>
        <w:widowControl w:val="0"/>
        <w:spacing w:line="360" w:lineRule="auto"/>
        <w:ind w:firstLine="720"/>
        <w:jc w:val="both"/>
        <w:rPr>
          <w:sz w:val="28"/>
        </w:rPr>
      </w:pPr>
      <w:r>
        <w:rPr>
          <w:sz w:val="28"/>
        </w:rPr>
        <w:t>258. Чистяков И.Я. Профилактика яловости овец. – М.: Колос, 1973. – С. 89–96.</w:t>
      </w:r>
    </w:p>
    <w:p w:rsidR="00E527DC" w:rsidRDefault="00E527DC" w:rsidP="00E527DC">
      <w:pPr>
        <w:widowControl w:val="0"/>
        <w:spacing w:line="360" w:lineRule="auto"/>
        <w:ind w:firstLine="720"/>
        <w:jc w:val="both"/>
        <w:rPr>
          <w:sz w:val="28"/>
        </w:rPr>
      </w:pPr>
      <w:r>
        <w:rPr>
          <w:sz w:val="28"/>
        </w:rPr>
        <w:t xml:space="preserve">259. Акушерство, гинекология и искуственное осеменение сельскохозяйственных животных / И.А.Бочаров, А.В.Бесхлебнов, Я.Г.Губаревич </w:t>
      </w:r>
      <w:r>
        <w:rPr>
          <w:sz w:val="28"/>
        </w:rPr>
        <w:lastRenderedPageBreak/>
        <w:t>и др. – Ленинград: Колос, 1967. – С. 62–65.</w:t>
      </w:r>
    </w:p>
    <w:p w:rsidR="00E527DC" w:rsidRDefault="00E527DC" w:rsidP="00E527DC">
      <w:pPr>
        <w:widowControl w:val="0"/>
        <w:spacing w:line="360" w:lineRule="auto"/>
        <w:ind w:firstLine="720"/>
        <w:jc w:val="both"/>
        <w:rPr>
          <w:sz w:val="28"/>
        </w:rPr>
      </w:pPr>
      <w:r>
        <w:rPr>
          <w:sz w:val="28"/>
        </w:rPr>
        <w:t>260. Эрнст Л.К., Сергеев Н.И. Трансплантация эмбрионов сельскохозяйственных животных. – М.: Агропромиздат, 1989. – 302 с.</w:t>
      </w:r>
    </w:p>
    <w:p w:rsidR="00E527DC" w:rsidRDefault="00E527DC" w:rsidP="00E527DC">
      <w:pPr>
        <w:widowControl w:val="0"/>
        <w:spacing w:line="360" w:lineRule="auto"/>
        <w:ind w:firstLine="720"/>
        <w:jc w:val="both"/>
        <w:rPr>
          <w:sz w:val="28"/>
        </w:rPr>
      </w:pPr>
      <w:r>
        <w:rPr>
          <w:sz w:val="28"/>
        </w:rPr>
        <w:t>261. Ойвин И.А. Статистическая обработка результатов экспериментальных исследований // Патол. физиология и эксперим. терапия. – 1960. – № 4. – С. 76–85.</w:t>
      </w:r>
    </w:p>
    <w:p w:rsidR="00E527DC" w:rsidRDefault="00E527DC" w:rsidP="00E527DC">
      <w:pPr>
        <w:widowControl w:val="0"/>
        <w:spacing w:line="360" w:lineRule="auto"/>
        <w:ind w:firstLine="720"/>
        <w:jc w:val="both"/>
        <w:rPr>
          <w:sz w:val="28"/>
        </w:rPr>
      </w:pPr>
      <w:r>
        <w:rPr>
          <w:sz w:val="28"/>
        </w:rPr>
        <w:t>262. Балашов Н.Г. Ветеринарный контроль при искусственном осеменении животных. – М.: Колос, 1980. – 272 с.</w:t>
      </w:r>
    </w:p>
    <w:p w:rsidR="00E527DC" w:rsidRDefault="00E527DC" w:rsidP="00E527DC">
      <w:pPr>
        <w:widowControl w:val="0"/>
        <w:spacing w:line="360" w:lineRule="auto"/>
        <w:ind w:firstLine="720"/>
        <w:jc w:val="both"/>
      </w:pPr>
      <w:r>
        <w:rPr>
          <w:sz w:val="28"/>
        </w:rPr>
        <w:t>263. Лень В.С., Бабыкин А.Ф., Карашевская Е.Н. Набор программ для программируемых калькуляторов (Для специалистов сельского хозяйства и научных работников). – Чернигов, 1991. – 70 с.</w:t>
      </w:r>
    </w:p>
    <w:p w:rsidR="00E527DC" w:rsidRDefault="00E527DC" w:rsidP="00E527DC">
      <w:pPr>
        <w:pStyle w:val="affffffff8"/>
        <w:widowControl w:val="0"/>
        <w:jc w:val="left"/>
      </w:pPr>
    </w:p>
    <w:p w:rsidR="00E527DC" w:rsidRDefault="00E527DC" w:rsidP="00E527DC">
      <w:pPr>
        <w:pStyle w:val="affffffff8"/>
        <w:widowControl w:val="0"/>
        <w:jc w:val="left"/>
      </w:pPr>
    </w:p>
    <w:p w:rsidR="00E527DC" w:rsidRDefault="00E527DC" w:rsidP="00E527DC">
      <w:pPr>
        <w:pStyle w:val="affffffff8"/>
        <w:widowControl w:val="0"/>
        <w:jc w:val="left"/>
      </w:pPr>
    </w:p>
    <w:p w:rsidR="00E527DC" w:rsidRDefault="00E527DC" w:rsidP="00E527DC">
      <w:pPr>
        <w:pStyle w:val="affffffff8"/>
        <w:widowControl w:val="0"/>
        <w:jc w:val="left"/>
      </w:pPr>
    </w:p>
    <w:p w:rsidR="00E527DC" w:rsidRDefault="00E527DC" w:rsidP="00E527DC">
      <w:pPr>
        <w:pStyle w:val="affffffff8"/>
        <w:widowControl w:val="0"/>
        <w:jc w:val="left"/>
      </w:pPr>
    </w:p>
    <w:p w:rsidR="00E527DC" w:rsidRDefault="00E527DC" w:rsidP="00E527DC">
      <w:pPr>
        <w:pStyle w:val="affffffff8"/>
        <w:widowControl w:val="0"/>
        <w:jc w:val="left"/>
      </w:pPr>
    </w:p>
    <w:p w:rsidR="00E527DC" w:rsidRDefault="00E527DC" w:rsidP="00E527DC">
      <w:pPr>
        <w:pStyle w:val="affffffff8"/>
        <w:widowControl w:val="0"/>
        <w:jc w:val="left"/>
      </w:pPr>
    </w:p>
    <w:p w:rsidR="002F7CAF" w:rsidRPr="00E527DC" w:rsidRDefault="002F7CAF" w:rsidP="0002113F">
      <w:pPr>
        <w:spacing w:line="360" w:lineRule="auto"/>
        <w:jc w:val="both"/>
        <w:rPr>
          <w:bCs/>
          <w:sz w:val="28"/>
          <w:szCs w:val="28"/>
        </w:rPr>
        <w:sectPr w:rsidR="002F7CAF" w:rsidRPr="00E527DC">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4A" w:rsidRDefault="00254B4A">
      <w:r>
        <w:separator/>
      </w:r>
    </w:p>
  </w:endnote>
  <w:endnote w:type="continuationSeparator" w:id="0">
    <w:p w:rsidR="00254B4A" w:rsidRDefault="002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4A" w:rsidRDefault="00254B4A">
      <w:r>
        <w:separator/>
      </w:r>
    </w:p>
  </w:footnote>
  <w:footnote w:type="continuationSeparator" w:id="0">
    <w:p w:rsidR="00254B4A" w:rsidRDefault="0025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527DC">
      <w:rPr>
        <w:rStyle w:val="af9"/>
        <w:noProof/>
      </w:rPr>
      <w:t>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2591C30"/>
    <w:multiLevelType w:val="multilevel"/>
    <w:tmpl w:val="D5F83D1A"/>
    <w:lvl w:ilvl="0">
      <w:start w:val="1"/>
      <w:numFmt w:val="decimal"/>
      <w:lvlText w:val=""/>
      <w:lvlJc w:val="left"/>
      <w:pPr>
        <w:tabs>
          <w:tab w:val="num" w:pos="360"/>
        </w:tabs>
        <w:ind w:left="360" w:hanging="360"/>
      </w:pPr>
      <w:rPr>
        <w:rFonts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410"/>
        </w:tabs>
        <w:ind w:left="4410" w:hanging="180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640"/>
        </w:tabs>
        <w:ind w:left="5640" w:hanging="2160"/>
      </w:pPr>
      <w:rPr>
        <w:rFont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0"/>
  </w:num>
  <w:num w:numId="56">
    <w:abstractNumId w:val="46"/>
  </w:num>
  <w:num w:numId="57">
    <w:abstractNumId w:val="55"/>
  </w:num>
  <w:num w:numId="58">
    <w:abstractNumId w:val="58"/>
  </w:num>
  <w:num w:numId="59">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4B4A"/>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B38D-9611-4E0C-8147-12EE589C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7043</TotalTime>
  <Pages>37</Pages>
  <Words>8296</Words>
  <Characters>47292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2009-02-06T08:36:00Z</cp:lastPrinted>
  <dcterms:created xsi:type="dcterms:W3CDTF">2015-03-22T11:10:00Z</dcterms:created>
  <dcterms:modified xsi:type="dcterms:W3CDTF">2016-03-21T13:41:00Z</dcterms:modified>
</cp:coreProperties>
</file>