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009B4" w14:textId="7A35E9A5" w:rsidR="007E26B4" w:rsidRPr="00B7446A" w:rsidRDefault="00B7446A" w:rsidP="00B7446A">
      <w:bookmarkStart w:id="0" w:name="_GoBack"/>
      <w:proofErr w:type="spellStart"/>
      <w:r>
        <w:rPr>
          <w:rFonts w:ascii="Verdana" w:hAnsi="Verdana"/>
          <w:b/>
          <w:bCs/>
          <w:color w:val="000000"/>
          <w:shd w:val="clear" w:color="auto" w:fill="FFFFFF"/>
        </w:rPr>
        <w:t>Дьомкіна</w:t>
      </w:r>
      <w:proofErr w:type="spellEnd"/>
      <w:r>
        <w:rPr>
          <w:rFonts w:ascii="Verdana" w:hAnsi="Verdana"/>
          <w:b/>
          <w:bCs/>
          <w:color w:val="000000"/>
          <w:shd w:val="clear" w:color="auto" w:fill="FFFFFF"/>
        </w:rPr>
        <w:t xml:space="preserve"> Ганна </w:t>
      </w:r>
      <w:proofErr w:type="spellStart"/>
      <w:r>
        <w:rPr>
          <w:rFonts w:ascii="Verdana" w:hAnsi="Verdana"/>
          <w:b/>
          <w:bCs/>
          <w:color w:val="000000"/>
          <w:shd w:val="clear" w:color="auto" w:fill="FFFFFF"/>
        </w:rPr>
        <w:t>Сергіївна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Правове</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регулювання</w:t>
      </w:r>
      <w:proofErr w:type="spellEnd"/>
      <w:r>
        <w:rPr>
          <w:rFonts w:ascii="Verdana" w:hAnsi="Verdana"/>
          <w:b/>
          <w:bCs/>
          <w:color w:val="000000"/>
          <w:shd w:val="clear" w:color="auto" w:fill="FFFFFF"/>
        </w:rPr>
        <w:t xml:space="preserve"> у </w:t>
      </w:r>
      <w:proofErr w:type="spellStart"/>
      <w:r>
        <w:rPr>
          <w:rFonts w:ascii="Verdana" w:hAnsi="Verdana"/>
          <w:b/>
          <w:bCs/>
          <w:color w:val="000000"/>
          <w:shd w:val="clear" w:color="auto" w:fill="FFFFFF"/>
        </w:rPr>
        <w:t>сфері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легалізації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документів</w:t>
      </w:r>
      <w:proofErr w:type="spellEnd"/>
      <w:r>
        <w:rPr>
          <w:rFonts w:ascii="Verdana" w:hAnsi="Verdana"/>
          <w:b/>
          <w:bCs/>
          <w:color w:val="000000"/>
          <w:shd w:val="clear" w:color="auto" w:fill="FFFFFF"/>
        </w:rPr>
        <w:t xml:space="preserve"> (теоретико-</w:t>
      </w:r>
      <w:proofErr w:type="spellStart"/>
      <w:r>
        <w:rPr>
          <w:rFonts w:ascii="Verdana" w:hAnsi="Verdana"/>
          <w:b/>
          <w:bCs/>
          <w:color w:val="000000"/>
          <w:shd w:val="clear" w:color="auto" w:fill="FFFFFF"/>
        </w:rPr>
        <w:t>правове</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дослідження</w:t>
      </w:r>
      <w:proofErr w:type="spellEnd"/>
      <w:proofErr w:type="gramStart"/>
      <w:r>
        <w:rPr>
          <w:rFonts w:ascii="Verdana" w:hAnsi="Verdana"/>
          <w:b/>
          <w:bCs/>
          <w:color w:val="000000"/>
          <w:shd w:val="clear" w:color="auto" w:fill="FFFFFF"/>
        </w:rPr>
        <w:t>)</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12.00.01, </w:t>
      </w:r>
      <w:proofErr w:type="spellStart"/>
      <w:r>
        <w:rPr>
          <w:rFonts w:ascii="Verdana" w:hAnsi="Verdana"/>
          <w:b/>
          <w:bCs/>
          <w:color w:val="000000"/>
          <w:shd w:val="clear" w:color="auto" w:fill="FFFFFF"/>
        </w:rPr>
        <w:t>Ін</w:t>
      </w:r>
      <w:proofErr w:type="spellEnd"/>
      <w:r>
        <w:rPr>
          <w:rFonts w:ascii="Verdana" w:hAnsi="Verdana"/>
          <w:b/>
          <w:bCs/>
          <w:color w:val="000000"/>
          <w:shd w:val="clear" w:color="auto" w:fill="FFFFFF"/>
        </w:rPr>
        <w:t xml:space="preserve">-т </w:t>
      </w:r>
      <w:proofErr w:type="spellStart"/>
      <w:r>
        <w:rPr>
          <w:rFonts w:ascii="Verdana" w:hAnsi="Verdana"/>
          <w:b/>
          <w:bCs/>
          <w:color w:val="000000"/>
          <w:shd w:val="clear" w:color="auto" w:fill="FFFFFF"/>
        </w:rPr>
        <w:t>законодавства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Верховної</w:t>
      </w:r>
      <w:proofErr w:type="spellEnd"/>
      <w:r>
        <w:rPr>
          <w:rFonts w:ascii="Verdana" w:hAnsi="Verdana"/>
          <w:b/>
          <w:bCs/>
          <w:color w:val="000000"/>
          <w:shd w:val="clear" w:color="auto" w:fill="FFFFFF"/>
        </w:rPr>
        <w:t xml:space="preserve"> Ради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 К., 2014.- 200 с.</w:t>
      </w:r>
    </w:p>
    <w:sectPr w:rsidR="007E26B4" w:rsidRPr="00B7446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A1421" w14:textId="77777777" w:rsidR="00050BD7" w:rsidRDefault="00050BD7">
      <w:pPr>
        <w:spacing w:after="0" w:line="240" w:lineRule="auto"/>
      </w:pPr>
      <w:r>
        <w:separator/>
      </w:r>
    </w:p>
  </w:endnote>
  <w:endnote w:type="continuationSeparator" w:id="0">
    <w:p w14:paraId="306581FC" w14:textId="77777777" w:rsidR="00050BD7" w:rsidRDefault="00050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05C813" w14:textId="77777777" w:rsidR="00050BD7" w:rsidRDefault="00050BD7">
      <w:pPr>
        <w:spacing w:after="0" w:line="240" w:lineRule="auto"/>
      </w:pPr>
      <w:r>
        <w:separator/>
      </w:r>
    </w:p>
  </w:footnote>
  <w:footnote w:type="continuationSeparator" w:id="0">
    <w:p w14:paraId="6EC02519" w14:textId="77777777" w:rsidR="00050BD7" w:rsidRDefault="00050B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9AC0E7A"/>
    <w:multiLevelType w:val="hybridMultilevel"/>
    <w:tmpl w:val="BC8E2B8A"/>
    <w:lvl w:ilvl="0" w:tplc="BFA48F74">
      <w:start w:val="1"/>
      <w:numFmt w:val="decimal"/>
      <w:lvlText w:val="%1."/>
      <w:lvlJc w:val="left"/>
      <w:pPr>
        <w:ind w:left="1440" w:hanging="360"/>
      </w:pPr>
      <w:rPr>
        <w:rFonts w:hint="default"/>
        <w:lang w:val="uk-UA"/>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8"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30" w15:restartNumberingAfterBreak="0">
    <w:nsid w:val="24686BDC"/>
    <w:multiLevelType w:val="singleLevel"/>
    <w:tmpl w:val="6ECACF92"/>
    <w:lvl w:ilvl="0">
      <w:start w:val="1"/>
      <w:numFmt w:val="decimal"/>
      <w:lvlText w:val="%1."/>
      <w:legacy w:legacy="1" w:legacySpace="0" w:legacyIndent="360"/>
      <w:lvlJc w:val="left"/>
      <w:rPr>
        <w:rFonts w:ascii="Times New Roman CYR" w:hAnsi="Times New Roman CYR" w:cs="Times New Roman CYR" w:hint="default"/>
      </w:rPr>
    </w:lvl>
  </w:abstractNum>
  <w:abstractNum w:abstractNumId="31"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6"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0"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1"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2"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3"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4"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6"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8"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2"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3"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5" w15:restartNumberingAfterBreak="0">
    <w:nsid w:val="6A4B1694"/>
    <w:multiLevelType w:val="hybridMultilevel"/>
    <w:tmpl w:val="A8707608"/>
    <w:lvl w:ilvl="0" w:tplc="19B495DE">
      <w:numFmt w:val="bullet"/>
      <w:lvlText w:val="-"/>
      <w:lvlJc w:val="left"/>
      <w:pPr>
        <w:tabs>
          <w:tab w:val="num" w:pos="1381"/>
        </w:tabs>
        <w:ind w:left="1381" w:hanging="360"/>
      </w:pPr>
      <w:rPr>
        <w:rFonts w:ascii="Times New Roman" w:eastAsia="Times New Roman" w:hAnsi="Times New Roman" w:hint="default"/>
      </w:rPr>
    </w:lvl>
    <w:lvl w:ilvl="1" w:tplc="04190003">
      <w:start w:val="1"/>
      <w:numFmt w:val="bullet"/>
      <w:lvlText w:val="o"/>
      <w:lvlJc w:val="left"/>
      <w:pPr>
        <w:tabs>
          <w:tab w:val="num" w:pos="1894"/>
        </w:tabs>
        <w:ind w:left="1894" w:hanging="360"/>
      </w:pPr>
      <w:rPr>
        <w:rFonts w:ascii="Courier New" w:hAnsi="Courier New" w:cs="Courier New" w:hint="default"/>
      </w:rPr>
    </w:lvl>
    <w:lvl w:ilvl="2" w:tplc="04190005">
      <w:start w:val="1"/>
      <w:numFmt w:val="bullet"/>
      <w:lvlText w:val=""/>
      <w:lvlJc w:val="left"/>
      <w:pPr>
        <w:tabs>
          <w:tab w:val="num" w:pos="2614"/>
        </w:tabs>
        <w:ind w:left="2614" w:hanging="360"/>
      </w:pPr>
      <w:rPr>
        <w:rFonts w:ascii="Wingdings" w:hAnsi="Wingdings" w:cs="Wingdings" w:hint="default"/>
      </w:rPr>
    </w:lvl>
    <w:lvl w:ilvl="3" w:tplc="04190001">
      <w:start w:val="1"/>
      <w:numFmt w:val="bullet"/>
      <w:lvlText w:val=""/>
      <w:lvlJc w:val="left"/>
      <w:pPr>
        <w:tabs>
          <w:tab w:val="num" w:pos="3334"/>
        </w:tabs>
        <w:ind w:left="3334" w:hanging="360"/>
      </w:pPr>
      <w:rPr>
        <w:rFonts w:ascii="Symbol" w:hAnsi="Symbol" w:cs="Symbol" w:hint="default"/>
      </w:rPr>
    </w:lvl>
    <w:lvl w:ilvl="4" w:tplc="04190003">
      <w:start w:val="1"/>
      <w:numFmt w:val="bullet"/>
      <w:lvlText w:val="o"/>
      <w:lvlJc w:val="left"/>
      <w:pPr>
        <w:tabs>
          <w:tab w:val="num" w:pos="4054"/>
        </w:tabs>
        <w:ind w:left="4054" w:hanging="360"/>
      </w:pPr>
      <w:rPr>
        <w:rFonts w:ascii="Courier New" w:hAnsi="Courier New" w:cs="Courier New" w:hint="default"/>
      </w:rPr>
    </w:lvl>
    <w:lvl w:ilvl="5" w:tplc="04190005">
      <w:start w:val="1"/>
      <w:numFmt w:val="bullet"/>
      <w:lvlText w:val=""/>
      <w:lvlJc w:val="left"/>
      <w:pPr>
        <w:tabs>
          <w:tab w:val="num" w:pos="4774"/>
        </w:tabs>
        <w:ind w:left="4774" w:hanging="360"/>
      </w:pPr>
      <w:rPr>
        <w:rFonts w:ascii="Wingdings" w:hAnsi="Wingdings" w:cs="Wingdings" w:hint="default"/>
      </w:rPr>
    </w:lvl>
    <w:lvl w:ilvl="6" w:tplc="04190001">
      <w:start w:val="1"/>
      <w:numFmt w:val="bullet"/>
      <w:lvlText w:val=""/>
      <w:lvlJc w:val="left"/>
      <w:pPr>
        <w:tabs>
          <w:tab w:val="num" w:pos="5494"/>
        </w:tabs>
        <w:ind w:left="5494" w:hanging="360"/>
      </w:pPr>
      <w:rPr>
        <w:rFonts w:ascii="Symbol" w:hAnsi="Symbol" w:cs="Symbol" w:hint="default"/>
      </w:rPr>
    </w:lvl>
    <w:lvl w:ilvl="7" w:tplc="04190003">
      <w:start w:val="1"/>
      <w:numFmt w:val="bullet"/>
      <w:lvlText w:val="o"/>
      <w:lvlJc w:val="left"/>
      <w:pPr>
        <w:tabs>
          <w:tab w:val="num" w:pos="6214"/>
        </w:tabs>
        <w:ind w:left="6214" w:hanging="360"/>
      </w:pPr>
      <w:rPr>
        <w:rFonts w:ascii="Courier New" w:hAnsi="Courier New" w:cs="Courier New" w:hint="default"/>
      </w:rPr>
    </w:lvl>
    <w:lvl w:ilvl="8" w:tplc="04190005">
      <w:start w:val="1"/>
      <w:numFmt w:val="bullet"/>
      <w:lvlText w:val=""/>
      <w:lvlJc w:val="left"/>
      <w:pPr>
        <w:tabs>
          <w:tab w:val="num" w:pos="6934"/>
        </w:tabs>
        <w:ind w:left="6934" w:hanging="360"/>
      </w:pPr>
      <w:rPr>
        <w:rFonts w:ascii="Wingdings" w:hAnsi="Wingdings" w:cs="Wingdings" w:hint="default"/>
      </w:rPr>
    </w:lvl>
  </w:abstractNum>
  <w:abstractNum w:abstractNumId="56" w15:restartNumberingAfterBreak="0">
    <w:nsid w:val="6A760692"/>
    <w:multiLevelType w:val="multilevel"/>
    <w:tmpl w:val="C0DC32DE"/>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6FB36AEC"/>
    <w:multiLevelType w:val="hybridMultilevel"/>
    <w:tmpl w:val="6D3611AC"/>
    <w:lvl w:ilvl="0" w:tplc="9964F612">
      <w:start w:val="65535"/>
      <w:numFmt w:val="bullet"/>
      <w:lvlText w:val="—"/>
      <w:lvlJc w:val="left"/>
      <w:pPr>
        <w:ind w:left="1571" w:hanging="360"/>
      </w:pPr>
      <w:rPr>
        <w:rFonts w:ascii="Times New Roman CYR" w:hAnsi="Times New Roman CYR" w:cs="Times New Roman CYR" w:hint="default"/>
      </w:rPr>
    </w:lvl>
    <w:lvl w:ilvl="1" w:tplc="04190003" w:tentative="1">
      <w:start w:val="1"/>
      <w:numFmt w:val="bullet"/>
      <w:lvlText w:val="o"/>
      <w:lvlJc w:val="left"/>
      <w:pPr>
        <w:ind w:left="2291" w:hanging="360"/>
      </w:pPr>
      <w:rPr>
        <w:rFonts w:ascii="Wingdings" w:hAnsi="Wingdings" w:cs="Wingdings" w:hint="default"/>
      </w:rPr>
    </w:lvl>
    <w:lvl w:ilvl="2" w:tplc="04190005" w:tentative="1">
      <w:start w:val="1"/>
      <w:numFmt w:val="bullet"/>
      <w:lvlText w:val=""/>
      <w:lvlJc w:val="left"/>
      <w:pPr>
        <w:ind w:left="3011" w:hanging="360"/>
      </w:pPr>
      <w:rPr>
        <w:rFonts w:ascii="Cambria" w:hAnsi="Cambria" w:hint="default"/>
      </w:rPr>
    </w:lvl>
    <w:lvl w:ilvl="3" w:tplc="04190001" w:tentative="1">
      <w:start w:val="1"/>
      <w:numFmt w:val="bullet"/>
      <w:lvlText w:val=""/>
      <w:lvlJc w:val="left"/>
      <w:pPr>
        <w:ind w:left="3731" w:hanging="360"/>
      </w:pPr>
      <w:rPr>
        <w:rFonts w:ascii="Verdana" w:hAnsi="Verdana" w:hint="default"/>
      </w:rPr>
    </w:lvl>
    <w:lvl w:ilvl="4" w:tplc="04190003" w:tentative="1">
      <w:start w:val="1"/>
      <w:numFmt w:val="bullet"/>
      <w:lvlText w:val="o"/>
      <w:lvlJc w:val="left"/>
      <w:pPr>
        <w:ind w:left="4451" w:hanging="360"/>
      </w:pPr>
      <w:rPr>
        <w:rFonts w:ascii="Wingdings" w:hAnsi="Wingdings" w:cs="Wingdings" w:hint="default"/>
      </w:rPr>
    </w:lvl>
    <w:lvl w:ilvl="5" w:tplc="04190005" w:tentative="1">
      <w:start w:val="1"/>
      <w:numFmt w:val="bullet"/>
      <w:lvlText w:val=""/>
      <w:lvlJc w:val="left"/>
      <w:pPr>
        <w:ind w:left="5171" w:hanging="360"/>
      </w:pPr>
      <w:rPr>
        <w:rFonts w:ascii="Cambria" w:hAnsi="Cambria" w:hint="default"/>
      </w:rPr>
    </w:lvl>
    <w:lvl w:ilvl="6" w:tplc="04190001" w:tentative="1">
      <w:start w:val="1"/>
      <w:numFmt w:val="bullet"/>
      <w:lvlText w:val=""/>
      <w:lvlJc w:val="left"/>
      <w:pPr>
        <w:ind w:left="5891" w:hanging="360"/>
      </w:pPr>
      <w:rPr>
        <w:rFonts w:ascii="Verdana" w:hAnsi="Verdana" w:hint="default"/>
      </w:rPr>
    </w:lvl>
    <w:lvl w:ilvl="7" w:tplc="04190003" w:tentative="1">
      <w:start w:val="1"/>
      <w:numFmt w:val="bullet"/>
      <w:lvlText w:val="o"/>
      <w:lvlJc w:val="left"/>
      <w:pPr>
        <w:ind w:left="6611" w:hanging="360"/>
      </w:pPr>
      <w:rPr>
        <w:rFonts w:ascii="Wingdings" w:hAnsi="Wingdings" w:cs="Wingdings" w:hint="default"/>
      </w:rPr>
    </w:lvl>
    <w:lvl w:ilvl="8" w:tplc="04190005" w:tentative="1">
      <w:start w:val="1"/>
      <w:numFmt w:val="bullet"/>
      <w:lvlText w:val=""/>
      <w:lvlJc w:val="left"/>
      <w:pPr>
        <w:ind w:left="7331" w:hanging="360"/>
      </w:pPr>
      <w:rPr>
        <w:rFonts w:ascii="Cambria" w:hAnsi="Cambria" w:hint="default"/>
      </w:rPr>
    </w:lvl>
  </w:abstractNum>
  <w:abstractNum w:abstractNumId="58" w15:restartNumberingAfterBreak="0">
    <w:nsid w:val="7092500F"/>
    <w:multiLevelType w:val="hybridMultilevel"/>
    <w:tmpl w:val="1A34AEF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60"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1"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9"/>
  </w:num>
  <w:num w:numId="7">
    <w:abstractNumId w:val="24"/>
  </w:num>
  <w:num w:numId="8">
    <w:abstractNumId w:val="52"/>
  </w:num>
  <w:num w:numId="9">
    <w:abstractNumId w:val="27"/>
  </w:num>
  <w:num w:numId="10">
    <w:abstractNumId w:val="21"/>
  </w:num>
  <w:num w:numId="11">
    <w:abstractNumId w:val="54"/>
  </w:num>
  <w:num w:numId="12">
    <w:abstractNumId w:val="42"/>
  </w:num>
  <w:num w:numId="13">
    <w:abstractNumId w:val="61"/>
  </w:num>
  <w:num w:numId="14">
    <w:abstractNumId w:val="36"/>
  </w:num>
  <w:num w:numId="15">
    <w:abstractNumId w:val="44"/>
  </w:num>
  <w:num w:numId="16">
    <w:abstractNumId w:val="32"/>
  </w:num>
  <w:num w:numId="17">
    <w:abstractNumId w:val="37"/>
  </w:num>
  <w:num w:numId="18">
    <w:abstractNumId w:val="47"/>
  </w:num>
  <w:num w:numId="19">
    <w:abstractNumId w:val="41"/>
  </w:num>
  <w:num w:numId="20">
    <w:abstractNumId w:val="40"/>
  </w:num>
  <w:num w:numId="21">
    <w:abstractNumId w:val="60"/>
  </w:num>
  <w:num w:numId="22">
    <w:abstractNumId w:val="45"/>
  </w:num>
  <w:num w:numId="23">
    <w:abstractNumId w:val="25"/>
  </w:num>
  <w:num w:numId="24">
    <w:abstractNumId w:val="53"/>
  </w:num>
  <w:num w:numId="25">
    <w:abstractNumId w:val="31"/>
  </w:num>
  <w:num w:numId="26">
    <w:abstractNumId w:val="22"/>
  </w:num>
  <w:num w:numId="27">
    <w:abstractNumId w:val="46"/>
  </w:num>
  <w:num w:numId="28">
    <w:abstractNumId w:val="28"/>
  </w:num>
  <w:num w:numId="29">
    <w:abstractNumId w:val="59"/>
  </w:num>
  <w:num w:numId="30">
    <w:abstractNumId w:val="39"/>
  </w:num>
  <w:num w:numId="31">
    <w:abstractNumId w:val="33"/>
  </w:num>
  <w:num w:numId="32">
    <w:abstractNumId w:val="43"/>
  </w:num>
  <w:num w:numId="33">
    <w:abstractNumId w:val="29"/>
  </w:num>
  <w:num w:numId="34">
    <w:abstractNumId w:val="26"/>
  </w:num>
  <w:num w:numId="35">
    <w:abstractNumId w:val="34"/>
  </w:num>
  <w:num w:numId="36">
    <w:abstractNumId w:val="48"/>
  </w:num>
  <w:num w:numId="37">
    <w:abstractNumId w:val="56"/>
  </w:num>
  <w:num w:numId="38">
    <w:abstractNumId w:val="57"/>
  </w:num>
  <w:num w:numId="39">
    <w:abstractNumId w:val="23"/>
  </w:num>
  <w:num w:numId="40">
    <w:abstractNumId w:val="55"/>
  </w:num>
  <w:num w:numId="41">
    <w:abstractNumId w:val="30"/>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42">
    <w:abstractNumId w:val="58"/>
  </w:num>
  <w:num w:numId="43">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BD7"/>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2D5"/>
    <w:rsid w:val="00087679"/>
    <w:rsid w:val="00087696"/>
    <w:rsid w:val="00087AE2"/>
    <w:rsid w:val="00087D57"/>
    <w:rsid w:val="00090859"/>
    <w:rsid w:val="00090D55"/>
    <w:rsid w:val="00090E0E"/>
    <w:rsid w:val="000913DD"/>
    <w:rsid w:val="00091A2B"/>
    <w:rsid w:val="00091C33"/>
    <w:rsid w:val="00091EDA"/>
    <w:rsid w:val="00092ED8"/>
    <w:rsid w:val="000933D0"/>
    <w:rsid w:val="0009408F"/>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39E"/>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77A"/>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260"/>
    <w:rsid w:val="00156E4C"/>
    <w:rsid w:val="00157EE5"/>
    <w:rsid w:val="00160234"/>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D30"/>
    <w:rsid w:val="001B320C"/>
    <w:rsid w:val="001B3773"/>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1C4"/>
    <w:rsid w:val="001C22CA"/>
    <w:rsid w:val="001C2B35"/>
    <w:rsid w:val="001C2C8D"/>
    <w:rsid w:val="001C3508"/>
    <w:rsid w:val="001C3C58"/>
    <w:rsid w:val="001C4731"/>
    <w:rsid w:val="001C567D"/>
    <w:rsid w:val="001C57E7"/>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B82"/>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625B"/>
    <w:rsid w:val="002763F9"/>
    <w:rsid w:val="00277AC3"/>
    <w:rsid w:val="0028077A"/>
    <w:rsid w:val="00280DA2"/>
    <w:rsid w:val="00280E74"/>
    <w:rsid w:val="002816EA"/>
    <w:rsid w:val="00282381"/>
    <w:rsid w:val="002826C8"/>
    <w:rsid w:val="00282A37"/>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B45"/>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912"/>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3E2D"/>
    <w:rsid w:val="0034453C"/>
    <w:rsid w:val="0034480A"/>
    <w:rsid w:val="00345B7E"/>
    <w:rsid w:val="00345F06"/>
    <w:rsid w:val="0034688E"/>
    <w:rsid w:val="003468CB"/>
    <w:rsid w:val="00346AF7"/>
    <w:rsid w:val="00346F69"/>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482B"/>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2C8"/>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6D52"/>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EF2"/>
    <w:rsid w:val="004B23A3"/>
    <w:rsid w:val="004B23BD"/>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9DB"/>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18C"/>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A88"/>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441C"/>
    <w:rsid w:val="005A5885"/>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BB0"/>
    <w:rsid w:val="005F622C"/>
    <w:rsid w:val="005F6421"/>
    <w:rsid w:val="005F66D7"/>
    <w:rsid w:val="005F689F"/>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0EAA"/>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A7EB8"/>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B5F"/>
    <w:rsid w:val="006C7D2E"/>
    <w:rsid w:val="006C7F63"/>
    <w:rsid w:val="006D0027"/>
    <w:rsid w:val="006D040E"/>
    <w:rsid w:val="006D07CF"/>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CE"/>
    <w:rsid w:val="006E2867"/>
    <w:rsid w:val="006E28E8"/>
    <w:rsid w:val="006E2AAF"/>
    <w:rsid w:val="006E2E4A"/>
    <w:rsid w:val="006E32E9"/>
    <w:rsid w:val="006E34A7"/>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10"/>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5989"/>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711C"/>
    <w:rsid w:val="00790638"/>
    <w:rsid w:val="00790F4A"/>
    <w:rsid w:val="00791587"/>
    <w:rsid w:val="007918FD"/>
    <w:rsid w:val="00792758"/>
    <w:rsid w:val="00792CEA"/>
    <w:rsid w:val="00792D1A"/>
    <w:rsid w:val="00792E54"/>
    <w:rsid w:val="0079416A"/>
    <w:rsid w:val="00794BD7"/>
    <w:rsid w:val="00794E93"/>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47B"/>
    <w:rsid w:val="007A66DD"/>
    <w:rsid w:val="007A6726"/>
    <w:rsid w:val="007A6BA4"/>
    <w:rsid w:val="007A7210"/>
    <w:rsid w:val="007A7B40"/>
    <w:rsid w:val="007A7D48"/>
    <w:rsid w:val="007B043F"/>
    <w:rsid w:val="007B0A22"/>
    <w:rsid w:val="007B0BD6"/>
    <w:rsid w:val="007B118B"/>
    <w:rsid w:val="007B184B"/>
    <w:rsid w:val="007B2060"/>
    <w:rsid w:val="007B20F0"/>
    <w:rsid w:val="007B23C4"/>
    <w:rsid w:val="007B2BCE"/>
    <w:rsid w:val="007B2D3F"/>
    <w:rsid w:val="007B328D"/>
    <w:rsid w:val="007B3438"/>
    <w:rsid w:val="007B365C"/>
    <w:rsid w:val="007B3797"/>
    <w:rsid w:val="007B3C61"/>
    <w:rsid w:val="007B3D24"/>
    <w:rsid w:val="007B42F1"/>
    <w:rsid w:val="007B5B1D"/>
    <w:rsid w:val="007B5CFE"/>
    <w:rsid w:val="007B5EC9"/>
    <w:rsid w:val="007B616D"/>
    <w:rsid w:val="007B640D"/>
    <w:rsid w:val="007B6A6C"/>
    <w:rsid w:val="007B7273"/>
    <w:rsid w:val="007B7621"/>
    <w:rsid w:val="007B78F4"/>
    <w:rsid w:val="007B799D"/>
    <w:rsid w:val="007B7D4D"/>
    <w:rsid w:val="007C04E7"/>
    <w:rsid w:val="007C088E"/>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591"/>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29F"/>
    <w:rsid w:val="00800A4B"/>
    <w:rsid w:val="00801C8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3F12"/>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349F"/>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5B7"/>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4A55"/>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226"/>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06E"/>
    <w:rsid w:val="009A33B6"/>
    <w:rsid w:val="009A36E8"/>
    <w:rsid w:val="009A40FF"/>
    <w:rsid w:val="009A4461"/>
    <w:rsid w:val="009A4DDC"/>
    <w:rsid w:val="009A5258"/>
    <w:rsid w:val="009A5488"/>
    <w:rsid w:val="009A6309"/>
    <w:rsid w:val="009A7E08"/>
    <w:rsid w:val="009B09CF"/>
    <w:rsid w:val="009B0DCF"/>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62B"/>
    <w:rsid w:val="009D3770"/>
    <w:rsid w:val="009D3AC0"/>
    <w:rsid w:val="009D3D9C"/>
    <w:rsid w:val="009D4C05"/>
    <w:rsid w:val="009D5951"/>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AD9"/>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36A0"/>
    <w:rsid w:val="00A1477F"/>
    <w:rsid w:val="00A1573A"/>
    <w:rsid w:val="00A15BC7"/>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8AF"/>
    <w:rsid w:val="00A93AB7"/>
    <w:rsid w:val="00A93CA7"/>
    <w:rsid w:val="00A942FF"/>
    <w:rsid w:val="00A94381"/>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38F"/>
    <w:rsid w:val="00AD0625"/>
    <w:rsid w:val="00AD1383"/>
    <w:rsid w:val="00AD1A63"/>
    <w:rsid w:val="00AD1A84"/>
    <w:rsid w:val="00AD1B47"/>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985"/>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46A"/>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464"/>
    <w:rsid w:val="00B95DA4"/>
    <w:rsid w:val="00B96E18"/>
    <w:rsid w:val="00B97312"/>
    <w:rsid w:val="00B97DD1"/>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6FF"/>
    <w:rsid w:val="00BC5F42"/>
    <w:rsid w:val="00BC6631"/>
    <w:rsid w:val="00BC669C"/>
    <w:rsid w:val="00BC6BE0"/>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755"/>
    <w:rsid w:val="00C11BCE"/>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5BB"/>
    <w:rsid w:val="00C4084D"/>
    <w:rsid w:val="00C41F42"/>
    <w:rsid w:val="00C42051"/>
    <w:rsid w:val="00C42A5A"/>
    <w:rsid w:val="00C42E26"/>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D47"/>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4B68"/>
    <w:rsid w:val="00CA62AF"/>
    <w:rsid w:val="00CA6E16"/>
    <w:rsid w:val="00CA6E44"/>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D7D3E"/>
    <w:rsid w:val="00CE0092"/>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1C0E"/>
    <w:rsid w:val="00CF2390"/>
    <w:rsid w:val="00CF2CD0"/>
    <w:rsid w:val="00CF355F"/>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C58"/>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425A"/>
    <w:rsid w:val="00D84458"/>
    <w:rsid w:val="00D84557"/>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2110"/>
    <w:rsid w:val="00E12277"/>
    <w:rsid w:val="00E1271A"/>
    <w:rsid w:val="00E13038"/>
    <w:rsid w:val="00E134DA"/>
    <w:rsid w:val="00E13F4E"/>
    <w:rsid w:val="00E14A9B"/>
    <w:rsid w:val="00E14ACD"/>
    <w:rsid w:val="00E15016"/>
    <w:rsid w:val="00E1542D"/>
    <w:rsid w:val="00E15925"/>
    <w:rsid w:val="00E16217"/>
    <w:rsid w:val="00E1771E"/>
    <w:rsid w:val="00E17A38"/>
    <w:rsid w:val="00E17FD1"/>
    <w:rsid w:val="00E203CF"/>
    <w:rsid w:val="00E20599"/>
    <w:rsid w:val="00E20DA2"/>
    <w:rsid w:val="00E212E3"/>
    <w:rsid w:val="00E21447"/>
    <w:rsid w:val="00E255BE"/>
    <w:rsid w:val="00E256AB"/>
    <w:rsid w:val="00E2638D"/>
    <w:rsid w:val="00E27959"/>
    <w:rsid w:val="00E308F3"/>
    <w:rsid w:val="00E31AC0"/>
    <w:rsid w:val="00E32E34"/>
    <w:rsid w:val="00E33375"/>
    <w:rsid w:val="00E339E3"/>
    <w:rsid w:val="00E33A1E"/>
    <w:rsid w:val="00E347AE"/>
    <w:rsid w:val="00E34C9C"/>
    <w:rsid w:val="00E35002"/>
    <w:rsid w:val="00E35029"/>
    <w:rsid w:val="00E35306"/>
    <w:rsid w:val="00E35327"/>
    <w:rsid w:val="00E35F10"/>
    <w:rsid w:val="00E364B3"/>
    <w:rsid w:val="00E36500"/>
    <w:rsid w:val="00E370C2"/>
    <w:rsid w:val="00E376BD"/>
    <w:rsid w:val="00E37B71"/>
    <w:rsid w:val="00E37C64"/>
    <w:rsid w:val="00E37C8B"/>
    <w:rsid w:val="00E4064F"/>
    <w:rsid w:val="00E40EEE"/>
    <w:rsid w:val="00E41710"/>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58E"/>
    <w:rsid w:val="00E62008"/>
    <w:rsid w:val="00E620BC"/>
    <w:rsid w:val="00E623D1"/>
    <w:rsid w:val="00E62E59"/>
    <w:rsid w:val="00E632A4"/>
    <w:rsid w:val="00E632B1"/>
    <w:rsid w:val="00E64444"/>
    <w:rsid w:val="00E64BEF"/>
    <w:rsid w:val="00E64CF0"/>
    <w:rsid w:val="00E6511B"/>
    <w:rsid w:val="00E6537C"/>
    <w:rsid w:val="00E658A0"/>
    <w:rsid w:val="00E66244"/>
    <w:rsid w:val="00E66CD3"/>
    <w:rsid w:val="00E66CFC"/>
    <w:rsid w:val="00E6756F"/>
    <w:rsid w:val="00E67F1C"/>
    <w:rsid w:val="00E70857"/>
    <w:rsid w:val="00E71282"/>
    <w:rsid w:val="00E714F9"/>
    <w:rsid w:val="00E71907"/>
    <w:rsid w:val="00E71F87"/>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2099"/>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CD4"/>
    <w:rsid w:val="00ED2D76"/>
    <w:rsid w:val="00ED4DBA"/>
    <w:rsid w:val="00ED62E3"/>
    <w:rsid w:val="00ED659C"/>
    <w:rsid w:val="00ED6B4D"/>
    <w:rsid w:val="00ED78EC"/>
    <w:rsid w:val="00ED7DAC"/>
    <w:rsid w:val="00EE0D0B"/>
    <w:rsid w:val="00EE1477"/>
    <w:rsid w:val="00EE1A17"/>
    <w:rsid w:val="00EE20A5"/>
    <w:rsid w:val="00EE22C7"/>
    <w:rsid w:val="00EE2696"/>
    <w:rsid w:val="00EE2E25"/>
    <w:rsid w:val="00EE33F4"/>
    <w:rsid w:val="00EE3E5C"/>
    <w:rsid w:val="00EE432B"/>
    <w:rsid w:val="00EE4630"/>
    <w:rsid w:val="00EE46E7"/>
    <w:rsid w:val="00EE585B"/>
    <w:rsid w:val="00EE59B7"/>
    <w:rsid w:val="00EE5C89"/>
    <w:rsid w:val="00EE612F"/>
    <w:rsid w:val="00EE64D2"/>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73E4"/>
    <w:rsid w:val="00EF7D30"/>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126"/>
    <w:rsid w:val="00F65F5C"/>
    <w:rsid w:val="00F663D8"/>
    <w:rsid w:val="00F663E4"/>
    <w:rsid w:val="00F666A6"/>
    <w:rsid w:val="00F6674D"/>
    <w:rsid w:val="00F66924"/>
    <w:rsid w:val="00F672CA"/>
    <w:rsid w:val="00F67329"/>
    <w:rsid w:val="00F67B90"/>
    <w:rsid w:val="00F67F71"/>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3"/>
    <w:rsid w:val="00F93CDC"/>
    <w:rsid w:val="00F940B2"/>
    <w:rsid w:val="00F952C5"/>
    <w:rsid w:val="00F962E4"/>
    <w:rsid w:val="00F9646B"/>
    <w:rsid w:val="00F9670E"/>
    <w:rsid w:val="00F9696C"/>
    <w:rsid w:val="00F9714D"/>
    <w:rsid w:val="00F973DD"/>
    <w:rsid w:val="00F97E9C"/>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32D7"/>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10245</TotalTime>
  <Pages>1</Pages>
  <Words>30</Words>
  <Characters>177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1978</cp:revision>
  <cp:lastPrinted>2009-02-06T05:36:00Z</cp:lastPrinted>
  <dcterms:created xsi:type="dcterms:W3CDTF">2016-09-19T15:12:00Z</dcterms:created>
  <dcterms:modified xsi:type="dcterms:W3CDTF">2017-01-09T17:21:00Z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