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606397" w:rsidRDefault="00606397" w:rsidP="006F2638">
      <w:pPr>
        <w:pStyle w:val="afffffff8"/>
        <w:rPr>
          <w:lang w:val="uk-UA"/>
        </w:rPr>
      </w:pPr>
    </w:p>
    <w:p w:rsidR="00F342BE" w:rsidRDefault="00F342BE" w:rsidP="00F342BE">
      <w:pPr>
        <w:pStyle w:val="afffffffc"/>
        <w:rPr>
          <w:b/>
          <w:bCs/>
        </w:rPr>
      </w:pPr>
      <w:r>
        <w:rPr>
          <w:b/>
          <w:bCs/>
        </w:rPr>
        <w:t>Київський національний університет імені Тараса Шевченка</w:t>
      </w:r>
    </w:p>
    <w:p w:rsidR="00F342BE" w:rsidRDefault="00F342BE" w:rsidP="00F342BE">
      <w:pPr>
        <w:spacing w:line="360" w:lineRule="auto"/>
        <w:jc w:val="center"/>
        <w:rPr>
          <w:sz w:val="28"/>
          <w:szCs w:val="28"/>
          <w:lang w:val="uk-UA"/>
        </w:rPr>
      </w:pPr>
      <w:r>
        <w:rPr>
          <w:sz w:val="28"/>
          <w:szCs w:val="28"/>
          <w:lang w:val="uk-UA"/>
        </w:rPr>
        <w:t>Історичний факультет</w:t>
      </w:r>
    </w:p>
    <w:p w:rsidR="00F342BE" w:rsidRDefault="00F342BE" w:rsidP="00F342BE">
      <w:pPr>
        <w:spacing w:line="360" w:lineRule="auto"/>
        <w:jc w:val="center"/>
        <w:rPr>
          <w:sz w:val="28"/>
          <w:szCs w:val="28"/>
          <w:lang w:val="uk-UA"/>
        </w:rPr>
      </w:pPr>
    </w:p>
    <w:p w:rsidR="00F342BE" w:rsidRDefault="00F342BE" w:rsidP="00F342BE">
      <w:pPr>
        <w:pStyle w:val="30"/>
      </w:pPr>
      <w:r>
        <w:t>На правах рукопису</w:t>
      </w:r>
    </w:p>
    <w:p w:rsidR="00F342BE" w:rsidRDefault="00F342BE" w:rsidP="00F342BE">
      <w:pPr>
        <w:pStyle w:val="30"/>
      </w:pPr>
      <w:r>
        <w:t>УДК 930.1:281.9 (477) ”16/20”</w:t>
      </w: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sz w:val="28"/>
          <w:szCs w:val="28"/>
          <w:lang w:val="uk-UA"/>
        </w:rPr>
      </w:pPr>
    </w:p>
    <w:p w:rsidR="00F342BE" w:rsidRDefault="00F342BE" w:rsidP="00F342BE">
      <w:pPr>
        <w:pStyle w:val="5"/>
        <w:rPr>
          <w:szCs w:val="28"/>
        </w:rPr>
      </w:pPr>
      <w:r>
        <w:rPr>
          <w:szCs w:val="28"/>
        </w:rPr>
        <w:t>ЛАСТОВСЬКИЙ ВАЛЕРІЙ ВАСИЛЬОВИЧ</w:t>
      </w: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sz w:val="28"/>
          <w:szCs w:val="28"/>
          <w:lang w:val="uk-UA"/>
        </w:rPr>
      </w:pPr>
    </w:p>
    <w:p w:rsidR="00F342BE" w:rsidRDefault="00F342BE" w:rsidP="00F342BE">
      <w:pPr>
        <w:pStyle w:val="1"/>
      </w:pPr>
      <w:r>
        <w:t>Православна церква в Україні</w:t>
      </w:r>
    </w:p>
    <w:p w:rsidR="00F342BE" w:rsidRDefault="00F342BE" w:rsidP="00F342BE">
      <w:pPr>
        <w:pStyle w:val="1"/>
      </w:pPr>
      <w:r>
        <w:t>наприкінці ХVII – у XVIII-му ст.: історіографія</w:t>
      </w: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sz w:val="28"/>
          <w:szCs w:val="28"/>
          <w:lang w:val="uk-UA"/>
        </w:rPr>
      </w:pPr>
      <w:r>
        <w:rPr>
          <w:sz w:val="28"/>
          <w:szCs w:val="28"/>
          <w:lang w:val="uk-UA"/>
        </w:rPr>
        <w:t>07.00.06 – Історіографія, джерелознавство та спеціальні історичні дисципліни</w:t>
      </w: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sz w:val="28"/>
          <w:szCs w:val="28"/>
          <w:lang w:val="uk-UA"/>
        </w:rPr>
      </w:pPr>
      <w:r>
        <w:rPr>
          <w:sz w:val="28"/>
          <w:szCs w:val="28"/>
          <w:lang w:val="uk-UA"/>
        </w:rPr>
        <w:t>Дисертація на здобуття наукового ступеня доктора історичних наук</w:t>
      </w: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sz w:val="28"/>
          <w:szCs w:val="28"/>
          <w:lang w:val="uk-UA"/>
        </w:rPr>
      </w:pPr>
    </w:p>
    <w:p w:rsidR="00F342BE" w:rsidRDefault="00F342BE" w:rsidP="00F342BE">
      <w:pPr>
        <w:spacing w:line="360" w:lineRule="auto"/>
        <w:ind w:left="4590"/>
        <w:jc w:val="both"/>
        <w:rPr>
          <w:sz w:val="28"/>
          <w:szCs w:val="28"/>
          <w:lang w:val="uk-UA"/>
        </w:rPr>
      </w:pPr>
      <w:r>
        <w:rPr>
          <w:sz w:val="28"/>
          <w:szCs w:val="28"/>
          <w:lang w:val="uk-UA"/>
        </w:rPr>
        <w:t>Науковий консультант:</w:t>
      </w:r>
    </w:p>
    <w:p w:rsidR="00F342BE" w:rsidRDefault="00F342BE" w:rsidP="00F342BE">
      <w:pPr>
        <w:spacing w:line="360" w:lineRule="auto"/>
        <w:ind w:left="4590"/>
        <w:jc w:val="both"/>
        <w:rPr>
          <w:sz w:val="28"/>
          <w:szCs w:val="28"/>
          <w:lang w:val="uk-UA"/>
        </w:rPr>
      </w:pPr>
      <w:r>
        <w:rPr>
          <w:sz w:val="28"/>
          <w:szCs w:val="28"/>
          <w:lang w:val="uk-UA"/>
        </w:rPr>
        <w:t>Доктор історичних наук, професор</w:t>
      </w:r>
    </w:p>
    <w:p w:rsidR="00F342BE" w:rsidRDefault="00F342BE" w:rsidP="00F342BE">
      <w:pPr>
        <w:spacing w:line="360" w:lineRule="auto"/>
        <w:ind w:left="4590"/>
        <w:jc w:val="both"/>
        <w:rPr>
          <w:b/>
          <w:bCs/>
          <w:sz w:val="28"/>
          <w:szCs w:val="28"/>
          <w:lang w:val="uk-UA"/>
        </w:rPr>
      </w:pPr>
      <w:r>
        <w:rPr>
          <w:b/>
          <w:bCs/>
          <w:sz w:val="28"/>
          <w:szCs w:val="28"/>
          <w:lang w:val="uk-UA"/>
        </w:rPr>
        <w:lastRenderedPageBreak/>
        <w:t>Казьмирчук Г.Д.</w:t>
      </w: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sz w:val="28"/>
          <w:szCs w:val="28"/>
          <w:lang w:val="uk-UA"/>
        </w:rPr>
      </w:pPr>
      <w:r>
        <w:rPr>
          <w:sz w:val="28"/>
          <w:szCs w:val="28"/>
          <w:lang w:val="uk-UA"/>
        </w:rPr>
        <w:t>Київ - 2006</w:t>
      </w:r>
    </w:p>
    <w:p w:rsidR="00F342BE" w:rsidRDefault="00F342BE" w:rsidP="00F342BE">
      <w:pPr>
        <w:spacing w:line="360" w:lineRule="auto"/>
        <w:jc w:val="center"/>
        <w:rPr>
          <w:sz w:val="28"/>
          <w:szCs w:val="28"/>
          <w:lang w:val="uk-UA"/>
        </w:rPr>
      </w:pPr>
      <w:r>
        <w:rPr>
          <w:sz w:val="28"/>
          <w:szCs w:val="28"/>
          <w:lang w:val="uk-UA"/>
        </w:rPr>
        <w:br w:type="page"/>
      </w:r>
    </w:p>
    <w:p w:rsidR="00F342BE" w:rsidRDefault="00F342BE" w:rsidP="00F342BE">
      <w:pPr>
        <w:pStyle w:val="1"/>
      </w:pPr>
      <w:r>
        <w:lastRenderedPageBreak/>
        <w:t>ЗМІСТ</w:t>
      </w:r>
    </w:p>
    <w:p w:rsidR="00F342BE" w:rsidRDefault="00F342BE" w:rsidP="00F342BE">
      <w:pPr>
        <w:spacing w:line="360" w:lineRule="auto"/>
        <w:jc w:val="both"/>
        <w:rPr>
          <w:sz w:val="28"/>
          <w:szCs w:val="28"/>
          <w:lang w:val="uk-UA"/>
        </w:rPr>
      </w:pPr>
    </w:p>
    <w:tbl>
      <w:tblPr>
        <w:tblW w:w="0" w:type="auto"/>
        <w:tblLayout w:type="fixed"/>
        <w:tblLook w:val="0000" w:firstRow="0" w:lastRow="0" w:firstColumn="0" w:lastColumn="0" w:noHBand="0" w:noVBand="0"/>
      </w:tblPr>
      <w:tblGrid>
        <w:gridCol w:w="1908"/>
        <w:gridCol w:w="7020"/>
        <w:gridCol w:w="642"/>
      </w:tblGrid>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sz w:val="28"/>
                <w:szCs w:val="28"/>
                <w:lang w:val="uk-UA"/>
              </w:rPr>
            </w:pP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r>
              <w:rPr>
                <w:sz w:val="28"/>
                <w:szCs w:val="28"/>
                <w:lang w:val="uk-UA"/>
              </w:rPr>
              <w:t>ВСТУП</w:t>
            </w: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3</w:t>
            </w: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sz w:val="28"/>
                <w:szCs w:val="28"/>
                <w:lang w:val="uk-UA"/>
              </w:rPr>
            </w:pP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РОЗДІЛ 1.</w:t>
            </w: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r>
              <w:rPr>
                <w:sz w:val="28"/>
                <w:szCs w:val="28"/>
                <w:lang w:val="uk-UA"/>
              </w:rPr>
              <w:t>Сучасний стан наукової розробки і джерельної бази досліджень з історії православної церкви кінця ХVII – ХVIII ст.</w:t>
            </w: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14</w:t>
            </w:r>
          </w:p>
          <w:p w:rsidR="00F342BE" w:rsidRDefault="00F342BE" w:rsidP="001D6B1B">
            <w:pPr>
              <w:spacing w:line="360" w:lineRule="auto"/>
              <w:jc w:val="both"/>
              <w:rPr>
                <w:b/>
                <w:bCs/>
                <w:sz w:val="28"/>
                <w:szCs w:val="28"/>
                <w:lang w:val="uk-UA"/>
              </w:rPr>
            </w:pPr>
          </w:p>
          <w:p w:rsidR="00F342BE" w:rsidRDefault="00F342BE" w:rsidP="001D6B1B">
            <w:pPr>
              <w:spacing w:line="360" w:lineRule="auto"/>
              <w:jc w:val="both"/>
              <w:rPr>
                <w:b/>
                <w:bCs/>
                <w:sz w:val="28"/>
                <w:szCs w:val="28"/>
                <w:lang w:val="uk-UA"/>
              </w:rPr>
            </w:pP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РОЗДІЛ 2.</w:t>
            </w:r>
          </w:p>
        </w:tc>
        <w:tc>
          <w:tcPr>
            <w:tcW w:w="7020" w:type="dxa"/>
            <w:tcBorders>
              <w:top w:val="nil"/>
              <w:left w:val="nil"/>
              <w:bottom w:val="nil"/>
              <w:right w:val="nil"/>
            </w:tcBorders>
          </w:tcPr>
          <w:p w:rsidR="00F342BE" w:rsidRPr="00F342BE" w:rsidRDefault="00F342BE" w:rsidP="001D6B1B">
            <w:pPr>
              <w:pStyle w:val="1"/>
              <w:jc w:val="both"/>
              <w:rPr>
                <w:b w:val="0"/>
                <w:bCs w:val="0"/>
                <w:lang w:val="uk-UA"/>
              </w:rPr>
            </w:pPr>
            <w:r w:rsidRPr="00F342BE">
              <w:rPr>
                <w:b w:val="0"/>
                <w:bCs w:val="0"/>
                <w:lang w:val="uk-UA"/>
              </w:rPr>
              <w:t>Теоретичні та методологічні аспекти наукових досліджень історії православної церкви України кінця Х</w:t>
            </w:r>
            <w:r>
              <w:rPr>
                <w:b w:val="0"/>
                <w:bCs w:val="0"/>
              </w:rPr>
              <w:t>VII </w:t>
            </w:r>
            <w:r w:rsidRPr="00F342BE">
              <w:rPr>
                <w:b w:val="0"/>
                <w:bCs w:val="0"/>
                <w:lang w:val="uk-UA"/>
              </w:rPr>
              <w:t xml:space="preserve">- </w:t>
            </w:r>
            <w:r>
              <w:rPr>
                <w:b w:val="0"/>
                <w:bCs w:val="0"/>
              </w:rPr>
              <w:t>XVIII </w:t>
            </w:r>
            <w:r w:rsidRPr="00F342BE">
              <w:rPr>
                <w:b w:val="0"/>
                <w:bCs w:val="0"/>
                <w:lang w:val="uk-UA"/>
              </w:rPr>
              <w:t>ст.</w:t>
            </w: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30</w:t>
            </w:r>
          </w:p>
          <w:p w:rsidR="00F342BE" w:rsidRDefault="00F342BE" w:rsidP="001D6B1B">
            <w:pPr>
              <w:spacing w:line="360" w:lineRule="auto"/>
              <w:jc w:val="both"/>
              <w:rPr>
                <w:b/>
                <w:bCs/>
                <w:sz w:val="28"/>
                <w:szCs w:val="28"/>
                <w:lang w:val="uk-UA"/>
              </w:rPr>
            </w:pPr>
          </w:p>
          <w:p w:rsidR="00F342BE" w:rsidRDefault="00F342BE" w:rsidP="001D6B1B">
            <w:pPr>
              <w:spacing w:line="360" w:lineRule="auto"/>
              <w:jc w:val="both"/>
              <w:rPr>
                <w:b/>
                <w:bCs/>
                <w:sz w:val="28"/>
                <w:szCs w:val="28"/>
                <w:lang w:val="uk-UA"/>
              </w:rPr>
            </w:pP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РОЗДІЛ 3.</w:t>
            </w: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r>
              <w:rPr>
                <w:sz w:val="28"/>
                <w:szCs w:val="28"/>
                <w:lang w:val="uk-UA"/>
              </w:rPr>
              <w:t>Розвиток української історичної науки і питання історії православної церкви в Україні наприкінці ХVЙЙ – у ХVЙЙЙ ст.</w:t>
            </w: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71</w:t>
            </w:r>
          </w:p>
          <w:p w:rsidR="00F342BE" w:rsidRDefault="00F342BE" w:rsidP="001D6B1B">
            <w:pPr>
              <w:spacing w:line="360" w:lineRule="auto"/>
              <w:jc w:val="both"/>
              <w:rPr>
                <w:b/>
                <w:bCs/>
                <w:sz w:val="28"/>
                <w:szCs w:val="28"/>
                <w:lang w:val="uk-UA"/>
              </w:rPr>
            </w:pP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РОЗДІЛ 4.</w:t>
            </w: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r>
              <w:rPr>
                <w:sz w:val="28"/>
                <w:szCs w:val="28"/>
                <w:lang w:val="uk-UA"/>
              </w:rPr>
              <w:t>Вітчизняна історична думка про українське православне духовенство в системі соціальних відносин</w:t>
            </w: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136</w:t>
            </w:r>
          </w:p>
          <w:p w:rsidR="00F342BE" w:rsidRDefault="00F342BE" w:rsidP="001D6B1B">
            <w:pPr>
              <w:spacing w:line="360" w:lineRule="auto"/>
              <w:jc w:val="both"/>
              <w:rPr>
                <w:b/>
                <w:bCs/>
                <w:sz w:val="28"/>
                <w:szCs w:val="28"/>
                <w:lang w:val="uk-UA"/>
              </w:rPr>
            </w:pP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РОЗДІЛ 5.</w:t>
            </w: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r>
              <w:rPr>
                <w:sz w:val="28"/>
                <w:szCs w:val="28"/>
                <w:lang w:val="uk-UA"/>
              </w:rPr>
              <w:t>Православна церква в Україні і політичне життя: погляди в історіографії</w:t>
            </w: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212</w:t>
            </w:r>
          </w:p>
          <w:p w:rsidR="00F342BE" w:rsidRDefault="00F342BE" w:rsidP="001D6B1B">
            <w:pPr>
              <w:spacing w:line="360" w:lineRule="auto"/>
              <w:jc w:val="both"/>
              <w:rPr>
                <w:b/>
                <w:bCs/>
                <w:sz w:val="28"/>
                <w:szCs w:val="28"/>
                <w:lang w:val="uk-UA"/>
              </w:rPr>
            </w:pP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РОЗДІЛ 6.</w:t>
            </w: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r>
              <w:rPr>
                <w:sz w:val="28"/>
                <w:szCs w:val="28"/>
                <w:lang w:val="uk-UA"/>
              </w:rPr>
              <w:t>Історичні дослідження персоналій діячів православної церкви в Україні кінця ХVII - XVIII ст.</w:t>
            </w: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283</w:t>
            </w:r>
          </w:p>
          <w:p w:rsidR="00F342BE" w:rsidRDefault="00F342BE" w:rsidP="001D6B1B">
            <w:pPr>
              <w:spacing w:line="360" w:lineRule="auto"/>
              <w:jc w:val="both"/>
              <w:rPr>
                <w:b/>
                <w:bCs/>
                <w:sz w:val="28"/>
                <w:szCs w:val="28"/>
                <w:lang w:val="uk-UA"/>
              </w:rPr>
            </w:pP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РОЗДІЛ 7.</w:t>
            </w: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r>
              <w:rPr>
                <w:sz w:val="28"/>
                <w:szCs w:val="28"/>
              </w:rPr>
              <w:t>Православні монастирі в Україні як об’єкт вивчення в історіографії</w:t>
            </w: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347</w:t>
            </w: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b/>
                <w:bCs/>
                <w:sz w:val="28"/>
                <w:szCs w:val="28"/>
                <w:lang w:val="uk-UA"/>
              </w:rPr>
            </w:pP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sz w:val="28"/>
                <w:szCs w:val="28"/>
                <w:lang w:val="uk-UA"/>
              </w:rPr>
            </w:pP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r>
              <w:rPr>
                <w:sz w:val="28"/>
                <w:szCs w:val="28"/>
                <w:lang w:val="uk-UA"/>
              </w:rPr>
              <w:t>ВИСНОВКИ</w:t>
            </w: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387</w:t>
            </w: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sz w:val="28"/>
                <w:szCs w:val="28"/>
                <w:lang w:val="uk-UA"/>
              </w:rPr>
            </w:pP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sz w:val="28"/>
                <w:szCs w:val="28"/>
                <w:lang w:val="uk-UA"/>
              </w:rPr>
            </w:pP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r>
              <w:rPr>
                <w:sz w:val="28"/>
                <w:szCs w:val="28"/>
                <w:lang w:val="uk-UA"/>
              </w:rPr>
              <w:t>СПИСОК ДЖЕРЕЛ І ЛІТЕРАТУРИ</w:t>
            </w: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395</w:t>
            </w: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sz w:val="28"/>
                <w:szCs w:val="28"/>
                <w:lang w:val="uk-UA"/>
              </w:rPr>
            </w:pP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p>
        </w:tc>
      </w:tr>
      <w:tr w:rsidR="00F342BE" w:rsidTr="001D6B1B">
        <w:tblPrEx>
          <w:tblCellMar>
            <w:top w:w="0" w:type="dxa"/>
            <w:bottom w:w="0" w:type="dxa"/>
          </w:tblCellMar>
        </w:tblPrEx>
        <w:tc>
          <w:tcPr>
            <w:tcW w:w="1908" w:type="dxa"/>
            <w:tcBorders>
              <w:top w:val="nil"/>
              <w:left w:val="nil"/>
              <w:bottom w:val="nil"/>
              <w:right w:val="nil"/>
            </w:tcBorders>
          </w:tcPr>
          <w:p w:rsidR="00F342BE" w:rsidRDefault="00F342BE" w:rsidP="001D6B1B">
            <w:pPr>
              <w:spacing w:line="360" w:lineRule="auto"/>
              <w:jc w:val="both"/>
              <w:rPr>
                <w:sz w:val="28"/>
                <w:szCs w:val="28"/>
                <w:lang w:val="uk-UA"/>
              </w:rPr>
            </w:pPr>
          </w:p>
        </w:tc>
        <w:tc>
          <w:tcPr>
            <w:tcW w:w="7020" w:type="dxa"/>
            <w:tcBorders>
              <w:top w:val="nil"/>
              <w:left w:val="nil"/>
              <w:bottom w:val="nil"/>
              <w:right w:val="nil"/>
            </w:tcBorders>
          </w:tcPr>
          <w:p w:rsidR="00F342BE" w:rsidRDefault="00F342BE" w:rsidP="001D6B1B">
            <w:pPr>
              <w:spacing w:line="360" w:lineRule="auto"/>
              <w:jc w:val="both"/>
              <w:rPr>
                <w:sz w:val="28"/>
                <w:szCs w:val="28"/>
                <w:lang w:val="uk-UA"/>
              </w:rPr>
            </w:pPr>
            <w:r>
              <w:rPr>
                <w:sz w:val="28"/>
                <w:szCs w:val="28"/>
                <w:lang w:val="uk-UA"/>
              </w:rPr>
              <w:t>ДОДАТКИ</w:t>
            </w:r>
          </w:p>
        </w:tc>
        <w:tc>
          <w:tcPr>
            <w:tcW w:w="642" w:type="dxa"/>
            <w:tcBorders>
              <w:top w:val="nil"/>
              <w:left w:val="nil"/>
              <w:bottom w:val="nil"/>
              <w:right w:val="nil"/>
            </w:tcBorders>
          </w:tcPr>
          <w:p w:rsidR="00F342BE" w:rsidRDefault="00F342BE" w:rsidP="001D6B1B">
            <w:pPr>
              <w:spacing w:line="360" w:lineRule="auto"/>
              <w:jc w:val="both"/>
              <w:rPr>
                <w:b/>
                <w:bCs/>
                <w:sz w:val="28"/>
                <w:szCs w:val="28"/>
                <w:lang w:val="uk-UA"/>
              </w:rPr>
            </w:pPr>
            <w:r>
              <w:rPr>
                <w:b/>
                <w:bCs/>
                <w:sz w:val="28"/>
                <w:szCs w:val="28"/>
                <w:lang w:val="uk-UA"/>
              </w:rPr>
              <w:t>466</w:t>
            </w:r>
          </w:p>
        </w:tc>
      </w:tr>
    </w:tbl>
    <w:p w:rsidR="00F342BE" w:rsidRDefault="00F342BE" w:rsidP="00F342BE">
      <w:pPr>
        <w:pStyle w:val="1"/>
        <w:jc w:val="both"/>
        <w:rPr>
          <w:b w:val="0"/>
          <w:bCs w:val="0"/>
        </w:rPr>
      </w:pPr>
      <w:r>
        <w:lastRenderedPageBreak/>
        <w:br w:type="page"/>
      </w:r>
    </w:p>
    <w:p w:rsidR="00F342BE" w:rsidRDefault="00F342BE" w:rsidP="00F342BE">
      <w:pPr>
        <w:pStyle w:val="1"/>
      </w:pPr>
      <w:r>
        <w:lastRenderedPageBreak/>
        <w:t>ВСТУП</w:t>
      </w:r>
    </w:p>
    <w:p w:rsidR="00F342BE" w:rsidRDefault="00F342BE" w:rsidP="00F342BE">
      <w:pPr>
        <w:spacing w:line="360" w:lineRule="auto"/>
        <w:jc w:val="center"/>
        <w:rPr>
          <w:sz w:val="28"/>
          <w:szCs w:val="28"/>
          <w:lang w:val="uk-UA"/>
        </w:rPr>
      </w:pPr>
    </w:p>
    <w:p w:rsidR="00F342BE" w:rsidRDefault="00F342BE" w:rsidP="00F342BE">
      <w:pPr>
        <w:spacing w:line="360" w:lineRule="auto"/>
        <w:ind w:firstLine="567"/>
        <w:jc w:val="both"/>
        <w:rPr>
          <w:sz w:val="28"/>
          <w:szCs w:val="28"/>
          <w:lang w:val="uk-UA"/>
        </w:rPr>
      </w:pPr>
      <w:r>
        <w:rPr>
          <w:b/>
          <w:bCs/>
          <w:sz w:val="28"/>
          <w:szCs w:val="28"/>
          <w:lang w:val="uk-UA"/>
        </w:rPr>
        <w:t>Актуальність дослідження.</w:t>
      </w:r>
      <w:r>
        <w:rPr>
          <w:sz w:val="28"/>
          <w:szCs w:val="28"/>
          <w:lang w:val="uk-UA"/>
        </w:rPr>
        <w:t xml:space="preserve"> Свого часу відомий французький історик Марк Блок (1886-1944) у своїй класичній праці, викладаючи власну точку зору на предмет історичної науки зауважив: “...За видимими обрисами пейзажу, знарядь або машин, за самими, здавалося б, сухими документами і інститутами, цілком відчуженими від тих, хто їх створив, історія хоче бачити людей”</w:t>
      </w:r>
      <w:r>
        <w:rPr>
          <w:rStyle w:val="affffffffffffffffffff7"/>
        </w:rPr>
        <w:footnoteReference w:id="1"/>
      </w:r>
      <w:r>
        <w:rPr>
          <w:sz w:val="28"/>
          <w:szCs w:val="28"/>
          <w:lang w:val="uk-UA"/>
        </w:rPr>
        <w:t>. Справді, неможливо вивчати історію, якщо не бачити за нею постаті тих, хто її творив або творить. Будь-які сучасні проблеми суспільства – це проекція тих проблем, які не були вирішені в минулому або ж були вирішені адекватно до тодішніх реалій, але не в інтересах суспільства. Це, зокрема, у повній мірі стосується нинішньої церковно-релігійної ситуації в Україні, за якої маємо одразу три православні конфесії (УПЦ, УПЦ КП, УАПЦ), що не можуть знайти спільної мови заради тих людей, котрим вони покликані служити за своєю природою. Але початок цій ситуації був покладений ще наприкінці ХVЙЙ ст і був закріплений подальшим розвитком подій протягом всього ХVЙЙЙ ст. Спроба ж її змінити на користь “національної” ідеї в ході Української революції 1917-1920 рр. мала лише частковий успіх і швидко закінчилася у 1930-40-х рр. Лише в 1990-х рр. вона знову була піднята в середовищі духовенства, але замість його консолідації призвела до розколу і нерозуміння. Саме витоки сучасної ситуації, котра є не лише суто релігійною проблемою, але в більшій мірі стала соціально-політичною, і є предметом розгляду багатьох наукових публікацій нинішньої науки.</w:t>
      </w:r>
    </w:p>
    <w:p w:rsidR="00F342BE" w:rsidRDefault="00F342BE" w:rsidP="00F342BE">
      <w:pPr>
        <w:spacing w:line="360" w:lineRule="auto"/>
        <w:ind w:firstLine="567"/>
        <w:jc w:val="both"/>
        <w:rPr>
          <w:sz w:val="28"/>
          <w:szCs w:val="28"/>
          <w:lang w:val="uk-UA"/>
        </w:rPr>
      </w:pPr>
      <w:r>
        <w:rPr>
          <w:sz w:val="28"/>
          <w:szCs w:val="28"/>
          <w:lang w:val="uk-UA"/>
        </w:rPr>
        <w:t xml:space="preserve">Історія церкви в Україні наприкінці ХVЙЙ – у ХVЙЙЙ ст. на сьогодні нараховує у своєму активі величезну кількість історичних досліджень, що з’являлися протягом ХІХ – початку ХХІ ст., різноманітних історіографічних шкіл і напрямів. І саме ця ділянка наукових розвідок на сьогодні займає значне місце взагалі у всій історичній літературі, що стосується української історії цього періоду. Однак, до сьогодні в історіографії ще належним чином не було оцінено той величезний вклад, який був внесений істориками в розвиток української </w:t>
      </w:r>
      <w:r>
        <w:rPr>
          <w:sz w:val="28"/>
          <w:szCs w:val="28"/>
          <w:lang w:val="uk-UA"/>
        </w:rPr>
        <w:lastRenderedPageBreak/>
        <w:t>історичної науки дослідами саме з історії церкви. Узагальнюючі історіографічні дослідження фактично відсутні. Можна вказати лише на дисертаційну роботу С.Я.Білої, присвяченої процесу формування і нагромадження історичних знань про розвиток греко-католицької церкви і суспільних відносин у зв’язку з цим процесом в межах православної Київської митрополії наприкінці ХVЙЙ – на початку ХVЙЙЙ ст.</w:t>
      </w:r>
      <w:r>
        <w:rPr>
          <w:rStyle w:val="affffffffffffffffffff7"/>
        </w:rPr>
        <w:footnoteReference w:id="2"/>
      </w:r>
    </w:p>
    <w:p w:rsidR="00F342BE" w:rsidRDefault="00F342BE" w:rsidP="00F342BE">
      <w:pPr>
        <w:spacing w:line="360" w:lineRule="auto"/>
        <w:ind w:firstLine="567"/>
        <w:jc w:val="both"/>
        <w:rPr>
          <w:sz w:val="28"/>
          <w:szCs w:val="28"/>
          <w:lang w:val="uk-UA"/>
        </w:rPr>
      </w:pPr>
      <w:r>
        <w:rPr>
          <w:sz w:val="28"/>
          <w:szCs w:val="28"/>
          <w:lang w:val="uk-UA"/>
        </w:rPr>
        <w:t>Разом з тим, цілком очевидно, що історія церкви в України є невід’ємною частиною історії України в цілому. Вона так само дотична до соціальних, економічних, політичних, культурних та етнонаціональних проблем, що вирішуються науковцями. Про це свідчить безмежна кількість праць, в яких зачіпаються всі ці питання, а разом з ними й історія церковних структур. Історія України не можлива без історії церкви, адже остання відігравала значну роль у розвитку як української нації, так і української державності. Занепад же останньої у ХVЙЙЙ ст. так само тягнув за собою і занепад церкви. Коли ми говоримо про діяльність Уложеної Комісії та Україну, то так само говоримо і про “пункти” українського духовенства. Коли ми говоримо про Коліївщину, то не можна оминути й питання релігійної ситуації на Правобережжі та діяльності окремих православних церковних ієрархів (зокрема, ігумена Мельхиседека Значко-Яворського, єпископа Гервасія Лінцевського, єпископа Георгія Кониського та ін.) та рядових представників українського духовенства. Однак, переважно в історіографічних роботах саме ці моменти й пропускаються.</w:t>
      </w:r>
    </w:p>
    <w:p w:rsidR="00F342BE" w:rsidRDefault="00F342BE" w:rsidP="00F342BE">
      <w:pPr>
        <w:spacing w:line="360" w:lineRule="auto"/>
        <w:ind w:firstLine="567"/>
        <w:jc w:val="both"/>
        <w:rPr>
          <w:sz w:val="28"/>
          <w:szCs w:val="28"/>
          <w:lang w:val="uk-UA"/>
        </w:rPr>
      </w:pPr>
      <w:r>
        <w:rPr>
          <w:sz w:val="28"/>
          <w:szCs w:val="28"/>
          <w:lang w:val="uk-UA"/>
        </w:rPr>
        <w:t xml:space="preserve">Історія православної церкви в Україні є однією з найпроблемніших ділянок сучасної історичної науки. Цьому є кілька причин. По-перше, до початку 1990-х рр. ця тема перебувала під “табу” радянської політичної системи. І саме тому більше ніж семидесятирічний розрив між науковими дослідженнями з цієї теми завдав значної шкоди, оскільки з української історіографії було викреслено цілий масив літератури різних шкіл і напрямів, різних ідеологічних підходів і вподобань. По-друге, цим, фактично, було вилучено з наукового обігу величезну кількість </w:t>
      </w:r>
      <w:r>
        <w:rPr>
          <w:sz w:val="28"/>
          <w:szCs w:val="28"/>
          <w:lang w:val="uk-UA"/>
        </w:rPr>
        <w:lastRenderedPageBreak/>
        <w:t>першоджерел, частина з яких була втрачена назавжди, а частина стала доступною для широкого кола дослідників лише тепер. По-третє, як наслідок перших двох причини, сучасна українська історична наука поки що не має концепції історії церкви в Україні (на відміну, наприклад, від російської історичної науки).</w:t>
      </w:r>
    </w:p>
    <w:p w:rsidR="00F342BE" w:rsidRDefault="00F342BE" w:rsidP="00F342BE">
      <w:pPr>
        <w:spacing w:line="360" w:lineRule="auto"/>
        <w:ind w:firstLine="567"/>
        <w:jc w:val="both"/>
        <w:rPr>
          <w:sz w:val="28"/>
          <w:szCs w:val="28"/>
          <w:lang w:val="uk-UA"/>
        </w:rPr>
      </w:pPr>
      <w:r>
        <w:rPr>
          <w:sz w:val="28"/>
          <w:szCs w:val="28"/>
          <w:lang w:val="uk-UA"/>
        </w:rPr>
        <w:t>Разом з тим, вже більше двохсот років йде невпинний науковий пошук істориків і дослідників – представників різних напрямів – щодо відтворення місця і ролі православної церкви в історії українського суспільства і держави.</w:t>
      </w:r>
    </w:p>
    <w:p w:rsidR="00F342BE" w:rsidRDefault="00F342BE" w:rsidP="00F342BE">
      <w:pPr>
        <w:spacing w:line="360" w:lineRule="auto"/>
        <w:ind w:firstLine="567"/>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Тема дисертації була затверджена Вченою радою історичного факультету Київського національного університету імені Тараса Шевченка. Дисертаційна робота виконувалася у відповідності з планами науково-дослідної роботи кафедри історії для гуманітарних факультетів Київського національного університету імені Тараса Шевченка.</w:t>
      </w:r>
    </w:p>
    <w:p w:rsidR="00F342BE" w:rsidRDefault="00F342BE" w:rsidP="00F342BE">
      <w:pPr>
        <w:spacing w:line="360" w:lineRule="auto"/>
        <w:ind w:firstLine="567"/>
        <w:jc w:val="both"/>
        <w:rPr>
          <w:sz w:val="28"/>
          <w:szCs w:val="28"/>
          <w:lang w:val="uk-UA"/>
        </w:rPr>
      </w:pPr>
      <w:r>
        <w:rPr>
          <w:b/>
          <w:bCs/>
          <w:sz w:val="28"/>
          <w:szCs w:val="28"/>
          <w:lang w:val="uk-UA"/>
        </w:rPr>
        <w:t>Об’єктом дослідження</w:t>
      </w:r>
      <w:r>
        <w:rPr>
          <w:sz w:val="28"/>
          <w:szCs w:val="28"/>
          <w:lang w:val="uk-UA"/>
        </w:rPr>
        <w:t xml:space="preserve"> є стан і розвиток вітчизняної та зарубіжної історичної думки в процесі вивчення історії православної церкви в Україні періоду кінця ХVЙЙ – ХVЙЙЙ-го ст.</w:t>
      </w:r>
    </w:p>
    <w:p w:rsidR="00F342BE" w:rsidRDefault="00F342BE" w:rsidP="00F342BE">
      <w:pPr>
        <w:spacing w:line="360" w:lineRule="auto"/>
        <w:ind w:firstLine="567"/>
        <w:jc w:val="both"/>
        <w:rPr>
          <w:sz w:val="28"/>
          <w:szCs w:val="28"/>
          <w:lang w:val="uk-UA"/>
        </w:rPr>
      </w:pPr>
      <w:r>
        <w:rPr>
          <w:b/>
          <w:bCs/>
          <w:sz w:val="28"/>
          <w:szCs w:val="28"/>
          <w:lang w:val="uk-UA"/>
        </w:rPr>
        <w:t>Предметом дослідження</w:t>
      </w:r>
      <w:r>
        <w:rPr>
          <w:sz w:val="28"/>
          <w:szCs w:val="28"/>
          <w:lang w:val="uk-UA"/>
        </w:rPr>
        <w:t xml:space="preserve"> є наукова думка вітчизняних та зарубіжних дослідників щодо місця та ролі православної церкви в історії України кінця ХVЙЙ – ХVЙЙЙ ст.</w:t>
      </w:r>
    </w:p>
    <w:p w:rsidR="00F342BE" w:rsidRDefault="00F342BE" w:rsidP="00F342BE">
      <w:pPr>
        <w:spacing w:line="360" w:lineRule="auto"/>
        <w:ind w:firstLine="567"/>
        <w:jc w:val="both"/>
        <w:rPr>
          <w:sz w:val="28"/>
          <w:szCs w:val="28"/>
          <w:lang w:val="uk-UA"/>
        </w:rPr>
      </w:pPr>
      <w:r>
        <w:rPr>
          <w:b/>
          <w:bCs/>
          <w:sz w:val="28"/>
          <w:szCs w:val="28"/>
          <w:lang w:val="uk-UA"/>
        </w:rPr>
        <w:t>Мета дослідження:</w:t>
      </w:r>
      <w:r>
        <w:rPr>
          <w:sz w:val="28"/>
          <w:szCs w:val="28"/>
          <w:lang w:val="uk-UA"/>
        </w:rPr>
        <w:t xml:space="preserve"> з’ясувати процес становлення і розвитку історичних знань та ставлення дослідників у вітчизняній та зарубіжній історичній науці в питанні про історію православної церкви в Україні відносно соціально-політичних та суспільно-економічних процесів наприкінці ХVЙЙ – у ХVЙЙЙ ст.</w:t>
      </w:r>
    </w:p>
    <w:p w:rsidR="00F342BE" w:rsidRDefault="00F342BE" w:rsidP="00F342BE">
      <w:pPr>
        <w:pStyle w:val="affffffff"/>
        <w:spacing w:after="0" w:line="360" w:lineRule="auto"/>
        <w:jc w:val="both"/>
        <w:rPr>
          <w:szCs w:val="28"/>
          <w:lang w:val="uk-UA"/>
        </w:rPr>
      </w:pPr>
      <w:r>
        <w:rPr>
          <w:szCs w:val="28"/>
          <w:lang w:val="uk-UA"/>
        </w:rPr>
        <w:t>Відповідно до обраної мети визначено й основні завдання дисертаційного дослідження:</w:t>
      </w:r>
    </w:p>
    <w:p w:rsidR="00F342BE" w:rsidRDefault="00F342BE" w:rsidP="00C254D5">
      <w:pPr>
        <w:pStyle w:val="affffffff"/>
        <w:numPr>
          <w:ilvl w:val="0"/>
          <w:numId w:val="49"/>
        </w:numPr>
        <w:suppressAutoHyphens w:val="0"/>
        <w:spacing w:after="0" w:line="360" w:lineRule="auto"/>
        <w:jc w:val="both"/>
        <w:rPr>
          <w:szCs w:val="28"/>
          <w:lang w:val="uk-UA"/>
        </w:rPr>
      </w:pPr>
      <w:r>
        <w:rPr>
          <w:szCs w:val="28"/>
          <w:lang w:val="uk-UA"/>
        </w:rPr>
        <w:t>з’ясувати основні етапи та напрями дослідження історії православної церкви в Україні кінця ХVII – ХVIII ст., сучасний стан наукової розробки теми у вітчизняній та зарубіжній історичній науці;</w:t>
      </w:r>
    </w:p>
    <w:p w:rsidR="00F342BE" w:rsidRDefault="00F342BE" w:rsidP="00C254D5">
      <w:pPr>
        <w:pStyle w:val="affffffff"/>
        <w:numPr>
          <w:ilvl w:val="0"/>
          <w:numId w:val="49"/>
        </w:numPr>
        <w:suppressAutoHyphens w:val="0"/>
        <w:spacing w:after="0" w:line="360" w:lineRule="auto"/>
        <w:jc w:val="both"/>
        <w:rPr>
          <w:szCs w:val="28"/>
          <w:lang w:val="uk-UA"/>
        </w:rPr>
      </w:pPr>
      <w:r>
        <w:rPr>
          <w:szCs w:val="28"/>
          <w:lang w:val="uk-UA"/>
        </w:rPr>
        <w:lastRenderedPageBreak/>
        <w:t>виявити, систематизувати і класифікувати історіографічні джерела з вивчення історії православної церкви та встановити об’єктивність їх джерельної інформації;</w:t>
      </w:r>
    </w:p>
    <w:p w:rsidR="00F342BE" w:rsidRDefault="00F342BE" w:rsidP="00C254D5">
      <w:pPr>
        <w:pStyle w:val="affffffff"/>
        <w:numPr>
          <w:ilvl w:val="0"/>
          <w:numId w:val="49"/>
        </w:numPr>
        <w:suppressAutoHyphens w:val="0"/>
        <w:spacing w:after="0" w:line="360" w:lineRule="auto"/>
        <w:jc w:val="both"/>
        <w:rPr>
          <w:szCs w:val="28"/>
          <w:lang w:val="uk-UA"/>
        </w:rPr>
      </w:pPr>
      <w:r>
        <w:rPr>
          <w:szCs w:val="28"/>
          <w:lang w:val="uk-UA"/>
        </w:rPr>
        <w:t>дослідити повноту і достовірність відображення в історіографії основних подій та явищ, особливостей історичного розвитку православної церкви в Україні наприкінці ХVII – протягом ХVIII ст.;</w:t>
      </w:r>
    </w:p>
    <w:p w:rsidR="00F342BE" w:rsidRDefault="00F342BE" w:rsidP="00C254D5">
      <w:pPr>
        <w:pStyle w:val="affffffff"/>
        <w:numPr>
          <w:ilvl w:val="0"/>
          <w:numId w:val="49"/>
        </w:numPr>
        <w:suppressAutoHyphens w:val="0"/>
        <w:spacing w:after="0" w:line="360" w:lineRule="auto"/>
        <w:jc w:val="both"/>
        <w:rPr>
          <w:szCs w:val="28"/>
          <w:lang w:val="uk-UA"/>
        </w:rPr>
      </w:pPr>
      <w:r>
        <w:rPr>
          <w:szCs w:val="28"/>
          <w:lang w:val="uk-UA"/>
        </w:rPr>
        <w:t>висвітлити новітні методологічні підходи дослідників до розробки питань з історії православної церкви;</w:t>
      </w:r>
    </w:p>
    <w:p w:rsidR="00F342BE" w:rsidRDefault="00F342BE" w:rsidP="00C254D5">
      <w:pPr>
        <w:pStyle w:val="affffffff"/>
        <w:numPr>
          <w:ilvl w:val="0"/>
          <w:numId w:val="49"/>
        </w:numPr>
        <w:suppressAutoHyphens w:val="0"/>
        <w:spacing w:after="0" w:line="360" w:lineRule="auto"/>
        <w:jc w:val="both"/>
        <w:rPr>
          <w:szCs w:val="28"/>
          <w:lang w:val="uk-UA"/>
        </w:rPr>
      </w:pPr>
      <w:r>
        <w:rPr>
          <w:szCs w:val="28"/>
          <w:lang w:val="uk-UA"/>
        </w:rPr>
        <w:t>виокремити внесок окремих вчених у вивчення історії православної церкви в Україні, їх належність до напрямів та наукових шкіл;</w:t>
      </w:r>
    </w:p>
    <w:p w:rsidR="00F342BE" w:rsidRDefault="00F342BE" w:rsidP="00C254D5">
      <w:pPr>
        <w:pStyle w:val="affffffff"/>
        <w:numPr>
          <w:ilvl w:val="0"/>
          <w:numId w:val="49"/>
        </w:numPr>
        <w:suppressAutoHyphens w:val="0"/>
        <w:spacing w:after="0" w:line="360" w:lineRule="auto"/>
        <w:jc w:val="both"/>
        <w:rPr>
          <w:szCs w:val="28"/>
          <w:lang w:val="uk-UA"/>
        </w:rPr>
      </w:pPr>
      <w:r>
        <w:rPr>
          <w:szCs w:val="28"/>
          <w:lang w:val="uk-UA"/>
        </w:rPr>
        <w:t>окреслити на основі наявних праць недостатньо вивчені аспекти, спотворені або сфальсифіковані події, явища та процеси, визначити напрями майбутніх дослідницьких пошуків.</w:t>
      </w:r>
    </w:p>
    <w:p w:rsidR="00F342BE" w:rsidRDefault="00F342BE" w:rsidP="00F342BE">
      <w:pPr>
        <w:spacing w:line="360" w:lineRule="auto"/>
        <w:ind w:firstLine="567"/>
        <w:jc w:val="both"/>
        <w:rPr>
          <w:sz w:val="28"/>
          <w:szCs w:val="28"/>
          <w:lang w:val="uk-UA"/>
        </w:rPr>
      </w:pPr>
      <w:r>
        <w:rPr>
          <w:b/>
          <w:bCs/>
          <w:sz w:val="28"/>
          <w:szCs w:val="28"/>
          <w:lang w:val="uk-UA"/>
        </w:rPr>
        <w:t xml:space="preserve">Хронологічні рамки </w:t>
      </w:r>
      <w:r>
        <w:rPr>
          <w:sz w:val="28"/>
          <w:szCs w:val="28"/>
          <w:lang w:val="uk-UA"/>
        </w:rPr>
        <w:t>дослідження охоплюють період ХІХ – початку ХХІ ст. Нижня межа роботи обумовлюється початком проведення систематичних наукових досліджень з історії церкви в Україні кінця ХVЙЙ – ХVЙЙЙ ст. у вітчизняній і зарубіжній історичній науці, а верхня межа – необхідністю з’ясування сучасного стану вивчення цього питання. Крім того, встановлюються хронологічні межі стосовно предмету історіографії даного питання: кінець ХVЙЙ – ХVЙЙЙ ст.; тут нижня межа обумовлюється приєднанням Київської митрополії до Московського патріархату, а верхня – завершенням процесу остаточної ліквідації самобутності православної церкви в Україні.</w:t>
      </w:r>
    </w:p>
    <w:p w:rsidR="00F342BE" w:rsidRDefault="00F342BE" w:rsidP="00F342BE">
      <w:pPr>
        <w:spacing w:line="360" w:lineRule="auto"/>
        <w:ind w:firstLine="567"/>
        <w:jc w:val="both"/>
        <w:rPr>
          <w:sz w:val="28"/>
          <w:szCs w:val="28"/>
          <w:lang w:val="uk-UA"/>
        </w:rPr>
      </w:pPr>
      <w:r>
        <w:rPr>
          <w:b/>
          <w:bCs/>
          <w:sz w:val="28"/>
          <w:szCs w:val="28"/>
          <w:lang w:val="uk-UA"/>
        </w:rPr>
        <w:t>Географічні рамки</w:t>
      </w:r>
      <w:r>
        <w:rPr>
          <w:sz w:val="28"/>
          <w:szCs w:val="28"/>
          <w:lang w:val="uk-UA"/>
        </w:rPr>
        <w:t xml:space="preserve"> дослідження визначаються специфікою розвитку історіографічного процесу з питання вивчення історії православної церкви в Україні наприкінці ХVЙЙ – протягом ХVЙЙЙ ст. у вітчизняній та зарубіжній історичній науці, котра розвивалася в межах сучасної України, Росії, Польщі та місцях діяльності зарубіжної української і російської діаспори. Крім того, другим рівнем географічних меж даного дослідження є предмет історіографії даного питання – православна церква в Україні, що існувала в межах Київської </w:t>
      </w:r>
      <w:r>
        <w:rPr>
          <w:sz w:val="28"/>
          <w:szCs w:val="28"/>
          <w:lang w:val="uk-UA"/>
        </w:rPr>
        <w:lastRenderedPageBreak/>
        <w:t>митрополії (архієпископії), Чернігівської архієпископії та Переяславсько-Бориспільської єпархії.</w:t>
      </w:r>
    </w:p>
    <w:p w:rsidR="00F342BE" w:rsidRDefault="00F342BE" w:rsidP="00F342BE">
      <w:pPr>
        <w:spacing w:line="360" w:lineRule="auto"/>
        <w:ind w:firstLine="567"/>
        <w:jc w:val="both"/>
        <w:rPr>
          <w:sz w:val="28"/>
          <w:szCs w:val="28"/>
          <w:lang w:val="uk-UA"/>
        </w:rPr>
      </w:pPr>
      <w:r>
        <w:rPr>
          <w:b/>
          <w:bCs/>
          <w:sz w:val="28"/>
          <w:szCs w:val="28"/>
          <w:lang w:val="uk-UA"/>
        </w:rPr>
        <w:t>Теоретико-методологічні основи</w:t>
      </w:r>
      <w:r>
        <w:rPr>
          <w:sz w:val="28"/>
          <w:szCs w:val="28"/>
          <w:lang w:val="uk-UA"/>
        </w:rPr>
        <w:t xml:space="preserve"> дисертаційного дослідження забезпечують принципи науковості, історизму і об’єктивності, методи порівняльного аналізу, хронології, фактології, міждисциплінарного та структурно-системного наукового пізнання.</w:t>
      </w:r>
    </w:p>
    <w:p w:rsidR="00F342BE" w:rsidRDefault="00F342BE" w:rsidP="00F342BE">
      <w:pPr>
        <w:spacing w:line="360" w:lineRule="auto"/>
        <w:ind w:firstLine="567"/>
        <w:jc w:val="both"/>
        <w:rPr>
          <w:sz w:val="28"/>
          <w:szCs w:val="28"/>
          <w:lang w:val="uk-UA"/>
        </w:rPr>
      </w:pPr>
      <w:r>
        <w:rPr>
          <w:b/>
          <w:bCs/>
          <w:sz w:val="28"/>
          <w:szCs w:val="28"/>
          <w:lang w:val="uk-UA"/>
        </w:rPr>
        <w:t>Наукова новизна</w:t>
      </w:r>
      <w:r>
        <w:rPr>
          <w:sz w:val="28"/>
          <w:szCs w:val="28"/>
          <w:lang w:val="uk-UA"/>
        </w:rPr>
        <w:t xml:space="preserve"> отриманих результатів відображається як в самій постановці проблеми, так і у комплексному підході до її вирішення. Автором проведено всебічне наукове дослідження вітчизняної та зарубіжної історіографії з питання висвітлення в ній історії православної церкви в Україні наприкінці ХVЙЙ – протягом ХVЙЙЙ ст. По-новому оцінено внесок багатьох дослідників у вивчення цього питання, охарактеризовано основні тенденції, що панували в історичній науці протягом ХІХ – поч. ХХІ ст. та визначено особливості підходів представників різноманітних історіографічних шкіл і напрямів до висвітлення історії церкви в Україні. Вперше з’ясовано і класифіковано наукові школи та напрями, представники котрих здійснили вагомий вклад у розвиток історичної науки у цьому питанні. Автором запропоновано ввести в науковий обіг точне розуміння понятійно-категоріального апарату, що безсистемно використовується багатьма дослідниками у своїх працях і визначено напрями подальших досліджень, що повинні закрити існуючі прогалини у вітчизняній науці та відтворити сфальсифіковані процеси розвитку церковно-суспільних відносин. Розкрито цілий ряд історіографічних проблем, що панували в українській історичній науці навколо висвітлення церковно-суспільних та церковно-державних відносин наприкінці ХVII – протягом ХVIII ст.</w:t>
      </w:r>
    </w:p>
    <w:p w:rsidR="00F342BE" w:rsidRDefault="00F342BE" w:rsidP="00F342BE">
      <w:pPr>
        <w:spacing w:line="360" w:lineRule="auto"/>
        <w:ind w:firstLine="567"/>
        <w:jc w:val="both"/>
        <w:rPr>
          <w:sz w:val="28"/>
          <w:szCs w:val="28"/>
          <w:lang w:val="uk-UA"/>
        </w:rPr>
      </w:pPr>
      <w:r>
        <w:rPr>
          <w:b/>
          <w:bCs/>
          <w:sz w:val="28"/>
          <w:szCs w:val="28"/>
          <w:lang w:val="uk-UA"/>
        </w:rPr>
        <w:t>Практичне значення отриманих результатів</w:t>
      </w:r>
      <w:r>
        <w:rPr>
          <w:sz w:val="28"/>
          <w:szCs w:val="28"/>
          <w:lang w:val="uk-UA"/>
        </w:rPr>
        <w:t xml:space="preserve"> полягає в тому, що вони мають як науково-теоретичне, так і суто прикладне застосування для написання індивідуальних і колективних праць з історії та історіографії України, підготовки навчально-методичної літератури для системи вищої і загальноосвітньої школи, у освітньо-пропагандистській та науковій діяльності музейних установ України. Крім цього, вони можуть бути використані засобами масової інформації, органами влади і самоврядування, об’єднаннями громадян та релігійними </w:t>
      </w:r>
      <w:r>
        <w:rPr>
          <w:sz w:val="28"/>
          <w:szCs w:val="28"/>
          <w:lang w:val="uk-UA"/>
        </w:rPr>
        <w:lastRenderedPageBreak/>
        <w:t>організаціями у висвітленні окремих питань з історії церкви та її взаємовідносин з державою і суспільством.</w:t>
      </w:r>
    </w:p>
    <w:p w:rsidR="00F342BE" w:rsidRDefault="00F342BE" w:rsidP="00F342BE">
      <w:pPr>
        <w:spacing w:line="360" w:lineRule="auto"/>
        <w:ind w:firstLine="567"/>
        <w:jc w:val="both"/>
        <w:rPr>
          <w:sz w:val="28"/>
          <w:szCs w:val="28"/>
          <w:lang w:val="uk-UA"/>
        </w:rPr>
      </w:pPr>
      <w:r>
        <w:rPr>
          <w:b/>
          <w:bCs/>
          <w:sz w:val="28"/>
          <w:szCs w:val="28"/>
          <w:lang w:val="uk-UA"/>
        </w:rPr>
        <w:t>Апробація результатів дослідження</w:t>
      </w:r>
      <w:r>
        <w:rPr>
          <w:sz w:val="28"/>
          <w:szCs w:val="28"/>
          <w:lang w:val="uk-UA"/>
        </w:rPr>
        <w:t xml:space="preserve"> здійснювалася шляхом їх оприлюднення. Матеріали роботи обговорювалися на засіданнях кафедри історії для гуманітарних факультетів Київського національного університету імені Тараса Шевченка. Основні положення і висновки дисертації викладені в публікаціях автора (загальним обсягом 32 друк. арк.), у тому числі в монографіях та статтях:</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Дослідження у ХХ ст. аграрно-господарського стану церковних структур Переяславсько-Бориспільської єпархії (XVIII ст.) // Матеріали Всеукраїнського симпозіуму з проблем аграрної історії: В двох частинах.- К., 1997.- Частина друга.- С.136-139.</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Александр Оглоблин. Захария Корнилович, еп.Переяславский и Бориспольский (1700-1715): Краткая заметка // Історіографічні дослідження в Україні.-К., 1999.- Вип.7.- С.243-253. (Публікація І.Верби та В. Ластовського. Коментар В. Ластовського).</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“Український Історик”: проблема православного духовенства в Україні XVIII-го ст. // Міжнародний Науковий Конгрес “Українська історична наука на порозі ХХІ століття”.- Чернівці: Рута, 2001.- Т.1.- С.88-91.</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Переяславсько-Бориспільська єпархія в історіографії ХІХ-поч.ХХ ст. // Міжнародний Науковий Конгрес “Українська історична наука на порозі ХХІ століття”.- Чернівці: Рута, 2001.- Т.2.- С.37-41.</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Кодекс українського права 1743 року і Києво-Печерська лавра // Лаврський альманах.- К.,2002.- Вип.7.- С.116-118.</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Шлях до реалізації релігійної свободи. Пінська конгрегація 1791 року // Пам’ять століть.- 2002.- №4.- С.55-58.</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Православна церква у суспільно-політичному житті України XVIII ст. (Переяславсько-Бориспільська єпархія): Монографія.- Черкаси: ЧІУ, 2002.- 137 с.</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Андрій Яковлів і питання правового положення духовенства в Гетьманщині // Наукові записки з української історії: Збірник наукових статей.- №14.- Переяслав-Хмельницький, 2003.- С.190-194.</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lastRenderedPageBreak/>
        <w:t>Інститут закордонних монастирів з точки зору Федора Тітова і питання його наукового дослідження // Могилянські читання 2002 року: Зб. наук. пр.- К.: ВІПОЛ, 2003.- С.285-287.(Співавт.: О.Л.Ластовська).</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Політичні аспекти розвитку православної церкви в Україні наприкінці ХVЙЙ – у ХVІІІ ст. (за матеріалами історіографії Переяславсько-Бориспільської єпархії) // Історичний журнал.- 2004.- №5.- С.30-40.</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Аграрно-господарський стан православної церкви в Україні наприкінці ХVЙЙ – ХVЙЙЙ ст. в оцінці вітчизняної історіографії // Український селянин.- Вип.8.- 2004.- С.39-41.</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Пархоменко Володимир Олександрович // Історичний факультет Київського національного університету імені Тараса Шевченка: минуле й сьогодення / Під ред. проф.Г.Д.Казьмирчука.- К., 2004.- С.270. (Співавтор: О.В.Ляпіна).</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Археографічна база сучасних досліджень з історії православної церкви в Україні кінця ХVЙЙ – ХVЙЙЙ століть (на матеріалах вивчення історії Переяславсько-Бориспільської єпархії) // Вісник Київського Національного університету  імені Тараса Шевченка.- Вип.71-72.- 2004.- С.94-96.</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В.О.Пархоменко – дослідник історії православної церкви в Україні ХVЙЙЙ ст. // Вісник Київського Національного університету імені Тараса Шевченка.- Вип.74-76.- 2004.- С.153-155.</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Оцінка діяльності ігумена М.Значко-Яворського в історіографії // Історичний журнал.- 2004.- №12.- С.43-54.</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Оцінка Ф.Тітовим ролі митрополита Гедеона Святополк-Четвертинського в історії Української православної церкви наприкінці ХVЙЙ ст. та українська історіографія // Лаврський альманах.- Вип.12.- 2004.- С.78-82.</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Погляди М.О.Максимовича на місце і роль православної церкви в історії українського суспільства наприкінці ХVЙЙ – у ХVЙЙЙ ст. // Сумська старовина.- № ХІІІ-ХЙV.- 2004.- С.107-112.</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Початковий етап розвитку досліджень з історії церкви в Україні кінця ХVЙЙ – ХVЙЙЙ ст. (1805-1861 рр.) // Матеріали VЙЙ Міжнародної науково-практичної конференції “Наука і освіта ’2004”.- Т.5.- Дніпропетровськ: Наука і освіта, 2004.- С.23-25.</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lastRenderedPageBreak/>
        <w:t>Ігумен М.Значко-Яворський: проблема оцінки в історіографії // Православ’я – наука – суспільство: проблеми взаємодії. Матеріали Другої Всеукраїнської науково-практичної конференції.- Черкаси, 2004.- С.88-90.</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Погляди М.О.Максимовича на зв’язки між православною церквою і козацтвом наприкінці ХVЙЙ – у ХVЙЙЙ ст. // Нові дослідження пам’яток козацької доби в Україні.- Вип.13.- К., 2004.- С.375-379.</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Використання наукової термінології у дослідженнях з історії церкви: постановка питання // Вісник Черкаського університету.- Вип.66.- Черкаси, 2005.- С.11-15.</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Польська історіографія про політичні аспекти історії православної церкви в Україні в ХVЙЙЙ ст. // Наука. Релігія. Суспільство.- 2005.- №1.- С.77-82.</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Михайло Грушевський про православну церкву в Україні наприкінці ХVЙЙ – у ХVЙЙЙ ст. // Український історик.- 2004-2005.- №3-4/1.- С.14-24.</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Православна церква у суспільно-політичній ситуації на Правобережній Україні в 1760-х рр. (погляди М.О.Максимовича) // Наука. Релігія. Суспільство.- 2005.- №2.- С.67-72.</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Андрій Яковлів про правове положення духовенства в Гетьманщині за Кодексом 1743 р. // Наукові записки Національного університету “Острозька академія”: Історичні науки.- Вип.5.- Острог-Торонто-Нью-Йорк, 2005.- С.305-310.</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Суспільно-політичні аспекти історії православної церкви в Україні наприкінці ХVЙЙ – протягом ХVЙЙЙ ст. на сторінках “Київської старовини” (1882-1906 рр.) // Вісник Академії праці і соціальних відносин Федерації профспілок України.- 2005.- №4.- С.166-173.</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Митрополит Є.Болховітінов про православну церкву в Україні наприкінці ХVЙЙ – у ХVЙЙЙ ст. // Часопис української історії: Зб. наук. статей.- К., 2005.- Вип.3.- С.5-10.</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Відносини гетьмана І.Мазепи та православної церкви в історіографії // Історичний журнал.- 2005.- №5.- С.68-79.</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lastRenderedPageBreak/>
        <w:t>Звичаєві стосунки між українським селянством та Православною церквою (кін.ХVЙЙ-ХVЙЙЙ ст.) в історіографії // Український селянин.- Вип.9- 2005.- С.17-20.</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Анафема на гетьмана І.Мазепу: історіографічний аспект // Проблеми історії України: програма і матеріали конференції, присвяченої 60-річчю Перемоги над фашизмом / День науки історичного факультету Київського національного університету імені Тараса Шевченка.- К.: Логос, 2005.- С.19-22.</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Релігійний чинник Коліївщини 1768 р. в оцінці М.О.Максимовича // Збірник праць Всеукраїнських Максимовичівських читань.- Черкаси, 2005.- С.149-152.</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М.В.Закревський про православну церкву в Україні кінця ХVII – ХVIII ст. // Лаврський альманах.- Вип.14.- 2005.- С.186-189.</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„Церковний історик” та „історик церкви”: співвідношення понять // Проблеми історії та історіографії України. Програма і матеріали науково-практичної конференції, присвяченої 15-річчю з Дня Незалежності України / Наук. ред. проф. Казьмирчук Г.Д.- К.: Логос, 2006.- С.44-45.</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Роль Київського університету у розвитку досліджень з історії православної церкви в Україні кінця ХVII – ХVIII ст.// Православ’я – наука – суспільство: питання взаємодії. Матеріали Третьої Всеукр. наук. конф.- К.: Логос, 2006.- С.7-9.</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Дослідження історії православного духовенства в Україні кінця ХVII – ХVIII століть на сторінках „Українського історика” (1963-2003) // Вісник Київського Національного університету імені Тараса Шевченка.- Вип.85-86.- 2006.- С.19-22 (0,4 друк.арк.).</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Відображення соціально-економічного розвитку православної церкви в Україні наприкінці ХVII – протягом ХVIII століть на сторінках „Київської старовини” (1882-1906) // Вісник Київського Національного університету імені Тараса Шевченка.- Вип.87-88.- 2006.- С.23-25 (0,4 друк.арк.).</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Православні монастирі в Україні (кін.Х</w:t>
      </w:r>
      <w:r>
        <w:rPr>
          <w:sz w:val="28"/>
          <w:szCs w:val="28"/>
        </w:rPr>
        <w:t>VII</w:t>
      </w:r>
      <w:r>
        <w:rPr>
          <w:sz w:val="28"/>
          <w:szCs w:val="28"/>
          <w:lang w:val="uk-UA"/>
        </w:rPr>
        <w:t xml:space="preserve"> – Х</w:t>
      </w:r>
      <w:r>
        <w:rPr>
          <w:sz w:val="28"/>
          <w:szCs w:val="28"/>
        </w:rPr>
        <w:t>VIII</w:t>
      </w:r>
      <w:r>
        <w:rPr>
          <w:sz w:val="28"/>
          <w:szCs w:val="28"/>
          <w:lang w:val="uk-UA"/>
        </w:rPr>
        <w:t xml:space="preserve"> ст.) як об’єкт вивчення в історіографії // Лаврський альманах.- Вип.16.- 2006.- С.18-23 (0,6 друк.арк.).</w:t>
      </w:r>
    </w:p>
    <w:p w:rsidR="00F342BE" w:rsidRDefault="00F342BE" w:rsidP="00C254D5">
      <w:pPr>
        <w:numPr>
          <w:ilvl w:val="0"/>
          <w:numId w:val="50"/>
        </w:numPr>
        <w:suppressAutoHyphens w:val="0"/>
        <w:spacing w:line="360" w:lineRule="auto"/>
        <w:jc w:val="both"/>
        <w:rPr>
          <w:sz w:val="28"/>
          <w:szCs w:val="28"/>
          <w:lang w:val="uk-UA"/>
        </w:rPr>
      </w:pPr>
      <w:r>
        <w:rPr>
          <w:sz w:val="28"/>
          <w:szCs w:val="28"/>
          <w:lang w:val="uk-UA"/>
        </w:rPr>
        <w:t>Історія православної церкви в Україні наприкінці ХVII – у ХVIII ст.: історіографічні аспекти. Монографія.- К.: Логос, 2006.- 278 с.</w:t>
      </w:r>
    </w:p>
    <w:p w:rsidR="00F342BE" w:rsidRDefault="00F342BE" w:rsidP="00F342BE">
      <w:pPr>
        <w:spacing w:line="360" w:lineRule="auto"/>
        <w:ind w:firstLine="567"/>
        <w:jc w:val="both"/>
        <w:rPr>
          <w:sz w:val="28"/>
          <w:szCs w:val="28"/>
          <w:lang w:val="uk-UA"/>
        </w:rPr>
      </w:pPr>
      <w:r>
        <w:rPr>
          <w:sz w:val="28"/>
          <w:szCs w:val="28"/>
          <w:lang w:val="uk-UA"/>
        </w:rPr>
        <w:lastRenderedPageBreak/>
        <w:t>Результати дисертаційного дослідження були оприлюднені автором на наступних Всеукраїнських і Міжнародних наукових конференціях:</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Всеукраїнський симпозіум з проблем аграрної історії (м.Черкаси, 1996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Міжнародний Науковий Конгрес “Українська історична наука на порозі ХХІ століття” (м.Чернівці, 2001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“Могилянські читання” (м.Київ, 2002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VЙЙ Міжнародна науково-практична конференція “Наука і освіта ’2004” (м.Дніпропетровськ, 2004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Друга Всеукраїнська науково-практична конференція “Православ’я – наука – суспільство: проблеми взаємодії” (м.Черкаси, 2004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“Нові дослідження пам’яток козацької доби в Україні” (м.Київ, 2004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V Всеукраїнський симпозіум з проблем аграрної історії (м.Черкаси, 2004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“Могилянські читання” (м.Київ, 2004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 xml:space="preserve"> “Проблеми історії України: День науки історичного факультету Київського національного університету імені Тараса Шевченка” (м.Київ, 2005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Всеукраїнські Максимовичівські читання (м.Черкаси, 2005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Третя Всеукраїнська наукова конференція “Православ’я – наука – суспільство: питання взаємодії” (м.Київ, 2005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“Могилянські читання” (м.Київ, 2005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„Проблеми історії та історіографії України”. Науково-практична конференція, присвячена 15-річчю з Дня Незалежності України (м.Київ, 2006 р.).</w:t>
      </w:r>
    </w:p>
    <w:p w:rsidR="00F342BE" w:rsidRDefault="00F342BE" w:rsidP="00C254D5">
      <w:pPr>
        <w:numPr>
          <w:ilvl w:val="0"/>
          <w:numId w:val="51"/>
        </w:numPr>
        <w:suppressAutoHyphens w:val="0"/>
        <w:spacing w:line="360" w:lineRule="auto"/>
        <w:jc w:val="both"/>
        <w:rPr>
          <w:sz w:val="28"/>
          <w:szCs w:val="28"/>
          <w:lang w:val="uk-UA"/>
        </w:rPr>
      </w:pPr>
      <w:r>
        <w:rPr>
          <w:sz w:val="28"/>
          <w:szCs w:val="28"/>
          <w:lang w:val="uk-UA"/>
        </w:rPr>
        <w:t>Четверта Міжнародна конференція „Православ’я – наука – суспільство: питання взаємодії” (м.Київ, 2006 р.).</w:t>
      </w:r>
    </w:p>
    <w:p w:rsidR="00F342BE" w:rsidRDefault="00F342BE" w:rsidP="00F342BE">
      <w:pPr>
        <w:spacing w:line="360" w:lineRule="auto"/>
        <w:ind w:firstLine="540"/>
        <w:jc w:val="both"/>
        <w:rPr>
          <w:sz w:val="28"/>
          <w:szCs w:val="28"/>
          <w:lang w:val="uk-UA"/>
        </w:rPr>
      </w:pPr>
      <w:r>
        <w:rPr>
          <w:b/>
          <w:bCs/>
          <w:sz w:val="28"/>
          <w:szCs w:val="28"/>
          <w:lang w:val="uk-UA"/>
        </w:rPr>
        <w:t>Структура дисертації</w:t>
      </w:r>
      <w:r>
        <w:rPr>
          <w:sz w:val="28"/>
          <w:szCs w:val="28"/>
          <w:lang w:val="uk-UA"/>
        </w:rPr>
        <w:t xml:space="preserve"> зумовлена завданнями і метою дослідження. Робота складається із вступу, семи розділів, висновків, списку використаних джерел і літератури та додатків.</w:t>
      </w:r>
    </w:p>
    <w:p w:rsidR="00F36399" w:rsidRDefault="00F36399" w:rsidP="00F36399">
      <w:pPr>
        <w:suppressAutoHyphens w:val="0"/>
        <w:ind w:right="-108" w:firstLine="720"/>
        <w:jc w:val="both"/>
        <w:rPr>
          <w:rFonts w:ascii="Times New Roman" w:eastAsia="Times New Roman" w:hAnsi="Times New Roman" w:cs="Times New Roman"/>
          <w:lang w:val="uk-UA" w:eastAsia="ru-RU"/>
        </w:rPr>
      </w:pPr>
    </w:p>
    <w:p w:rsidR="00F342BE" w:rsidRDefault="00F342BE" w:rsidP="00F36399">
      <w:pPr>
        <w:suppressAutoHyphens w:val="0"/>
        <w:ind w:right="-108" w:firstLine="720"/>
        <w:jc w:val="both"/>
        <w:rPr>
          <w:rFonts w:ascii="Times New Roman" w:eastAsia="Times New Roman" w:hAnsi="Times New Roman" w:cs="Times New Roman"/>
          <w:lang w:val="uk-UA" w:eastAsia="ru-RU"/>
        </w:rPr>
      </w:pPr>
    </w:p>
    <w:p w:rsidR="00F342BE" w:rsidRDefault="00F342BE" w:rsidP="00F36399">
      <w:pPr>
        <w:suppressAutoHyphens w:val="0"/>
        <w:ind w:right="-108" w:firstLine="720"/>
        <w:jc w:val="both"/>
        <w:rPr>
          <w:rFonts w:ascii="Times New Roman" w:eastAsia="Times New Roman" w:hAnsi="Times New Roman" w:cs="Times New Roman"/>
          <w:lang w:val="uk-UA" w:eastAsia="ru-RU"/>
        </w:rPr>
      </w:pPr>
    </w:p>
    <w:p w:rsidR="00F342BE" w:rsidRDefault="00F342BE" w:rsidP="00F342BE">
      <w:pPr>
        <w:pStyle w:val="1"/>
      </w:pPr>
      <w:r>
        <w:lastRenderedPageBreak/>
        <w:t>ВИСНОВКИ</w:t>
      </w:r>
    </w:p>
    <w:p w:rsidR="00F342BE" w:rsidRDefault="00F342BE" w:rsidP="00F342BE">
      <w:pPr>
        <w:spacing w:line="360" w:lineRule="auto"/>
        <w:jc w:val="both"/>
        <w:rPr>
          <w:sz w:val="28"/>
          <w:szCs w:val="28"/>
          <w:lang w:val="uk-UA"/>
        </w:rPr>
      </w:pPr>
    </w:p>
    <w:p w:rsidR="00F342BE" w:rsidRDefault="00F342BE" w:rsidP="00F342BE">
      <w:pPr>
        <w:pStyle w:val="afb"/>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Історія православної церкви в Україні кінця ХVЙЙ – ХVЙЙЙ ст. представляє одну із малодосліджених сторінок у вітчизняній історичній науці. Її вивчення, визначення місця і ролі окремих православних єпархій, окремих церковних структур (монастирів, церков), діяльності священнослужителів від найнижчого рангу до вищої православної ієрархії в українському суспільстві, у вітчизняній історіографії ХІХ – поч.ХХ ст. в більшій мірі носили неповний і фрагментарний характер. Переважно істориками розглядалися лише окремі епізоди з церковного життя та взаємовідносин церкви із суспільством і державою. Найбільше уваги приділялося суспільно-політичним проблемам, але тільки в деякій мірі розглядалися господарсько-економічні аспекти існування церковних структур, роль церкви у регулюванні соціальних взаємовідносин тощо. Без сумніву, найважливішим досягненням дореволюційної історіографії є введення в широкий науковий обіг нових документальних матеріалів. За цей час вперше істориками було розглянуто такі проблеми, як взаємовідносини між православним духовенством і населенням з одного боку та греко-католицькими і католицькими священиками і польською шляхтою з іншого, міжархієрейські стосунки у внутрішньоцерковному житті, суспільне і правове положення монастирів і церковного кліру, політичні умови існування єпархій.</w:t>
      </w:r>
    </w:p>
    <w:p w:rsidR="00F342BE" w:rsidRDefault="00F342BE" w:rsidP="00F342BE">
      <w:pPr>
        <w:spacing w:line="360" w:lineRule="auto"/>
        <w:ind w:firstLine="567"/>
        <w:jc w:val="both"/>
        <w:rPr>
          <w:sz w:val="28"/>
          <w:szCs w:val="28"/>
          <w:lang w:val="uk-UA"/>
        </w:rPr>
      </w:pPr>
      <w:r>
        <w:rPr>
          <w:sz w:val="28"/>
          <w:szCs w:val="28"/>
          <w:lang w:val="uk-UA"/>
        </w:rPr>
        <w:t xml:space="preserve">Проведений аналіз існуючої наукової літератури з історії православної церкви в Україні дає підстави стверджувати, що відсутність у вітчизняній історичній науці комплексних та узагальнюючих історіографічних досліджень з означеного питання призвела до ситуації, за якої в багатьох сучасних наукових роботах представлена досить слабка історіографічна база, що, звичайно, негативно впливає на загальний стан науки. Хоча, в історичній науці існує значний масив наукової літератури узагальнюючого характеру з історіографії, проте, фактично, відсутні спеціальні історіографічні дослідження з історії православної церкви в Україні. Серед останніх можна виділити лише праці </w:t>
      </w:r>
      <w:r>
        <w:rPr>
          <w:sz w:val="28"/>
          <w:szCs w:val="28"/>
          <w:lang w:val="uk-UA"/>
        </w:rPr>
        <w:lastRenderedPageBreak/>
        <w:t>О.П.Оглоблина, В.І.Ульяновського, архієп. І.Ісіченка та окремі публікації локального характеру. З 1990-х рр. у вітчизняній історичній науці здійснюється розробка різнопланових тем з історії церкви в контексті котрих піднімалися окремі історіографічні аспекти, але вони спрямовані головним чином на вирішення вузьких завдань із здійснення огляду наукової літератури, а не аналізу історіографічного процесу в Україні.</w:t>
      </w:r>
    </w:p>
    <w:p w:rsidR="00F342BE" w:rsidRDefault="00F342BE" w:rsidP="00F342BE">
      <w:pPr>
        <w:spacing w:line="360" w:lineRule="auto"/>
        <w:ind w:firstLine="540"/>
        <w:jc w:val="both"/>
        <w:rPr>
          <w:sz w:val="28"/>
          <w:szCs w:val="28"/>
          <w:lang w:val="uk-UA"/>
        </w:rPr>
      </w:pPr>
      <w:r>
        <w:rPr>
          <w:sz w:val="28"/>
          <w:szCs w:val="28"/>
          <w:lang w:val="uk-UA"/>
        </w:rPr>
        <w:t>Всі історіографічні джерела з історії церкви в Україні за жанром можна розподілити на наступні: 1) узагальнюючі праці, 2) спеціальні дослідження (в т.ч. дисертаційні), 3) наукові рецензії, 4) біографічні дослідження і 5) особисті матеріали істориків. Автором дисертаційного дослідження виявлено та систематизовано праці з даної теми за національно-державними ознаками: українська історіографія; російська історіографія; польська історіографія. Наступним етапом у класифікації історіографічних джерел повинен бути розподіл за церковно-релігійними ознаками: українська церковна історіографія; українська світська історіографія. Крім того, можна здійснити класифікацію історіографічних джерел за належністю до певного періоду у процесі розвитку історичної науки: українська дореволюційна історіографія; українська радянська історіографія; українська зарубіжна історіографія; українська сучасна історіографія. Відповідно до викладеного випливає, що можна говорити також про російську церковну або російську світську історіографію, російську дореволюційну (або радянську, зарубіжну, сучасну) історіографію, польську церковну або світську історіографію і т.п.</w:t>
      </w:r>
    </w:p>
    <w:p w:rsidR="00F342BE" w:rsidRDefault="00F342BE" w:rsidP="00F342BE">
      <w:pPr>
        <w:spacing w:line="360" w:lineRule="auto"/>
        <w:ind w:firstLine="540"/>
        <w:jc w:val="both"/>
        <w:rPr>
          <w:sz w:val="28"/>
          <w:szCs w:val="28"/>
          <w:lang w:val="uk-UA"/>
        </w:rPr>
      </w:pPr>
      <w:r>
        <w:rPr>
          <w:sz w:val="28"/>
          <w:szCs w:val="28"/>
          <w:lang w:val="uk-UA"/>
        </w:rPr>
        <w:t xml:space="preserve">Із сер. ХІХ ст. і до поч. ХХ ст. у вітчизняній історичній науці існував український церковно-краєзнавчий напрям, представлений багатьма науковими роботами дослідників із духовних кіл – священиків та ченців. До них, зокрема, відносяться праці П.Лебединцева, П.Троцького, П.Орловського, М.Думітрашко, М.Гаврілкова, П.Мазанова, М.Шпачинського та ін. Загальною їх рисою є розробка авторами місцевої історії православної церкви на фоні подій загальноукраїнського значення. Ще одним прикметним моментом цього напряму є розгляд питань, які підкреслюють особливості історичного розвитку православної церкви в Україні (наприклад, виборність духовенства, його </w:t>
      </w:r>
      <w:r>
        <w:rPr>
          <w:sz w:val="28"/>
          <w:szCs w:val="28"/>
          <w:lang w:val="uk-UA"/>
        </w:rPr>
        <w:lastRenderedPageBreak/>
        <w:t>самоврядування, стосунки із іншими соціальними прошарками населення тощо). Крім того, в цей період сформувалися київська школа В.Антоновича, галицько-київська школа М.Грушевського та соціально-економічна школа О.Лазаревського. Представники перших двох шкіл історію церкви в Україні розглядали більше у контексті суспільно-політичного розвитку, а остання – через призму соціально-економічних процесів. Пізніше сформувалася й українська державна школа, у котрій перевага надавалася державно-політичним інтересам. Що ж до суто української церковної історіографії, то вона сформувалася остаточно тільки в сер. ХХ ст. і її генетичним попередником був український церковно-краєзнавчий напрям, котрий існував у сер. ХІХ – на поч. ХХ ст.</w:t>
      </w:r>
    </w:p>
    <w:p w:rsidR="00F342BE" w:rsidRPr="00F342BE" w:rsidRDefault="00F342BE" w:rsidP="00F342BE">
      <w:pPr>
        <w:pStyle w:val="affffffff"/>
        <w:ind w:firstLine="708"/>
        <w:rPr>
          <w:lang w:val="uk-UA"/>
        </w:rPr>
      </w:pPr>
      <w:r w:rsidRPr="00F342BE">
        <w:rPr>
          <w:lang w:val="uk-UA"/>
        </w:rPr>
        <w:t>Щодо об’єктивності джерельної інформації праць дослідників, то необхідно констатувати її залежність від концептуально-методологічних підходів кожного автора і від існуючої суспільно-політичної ситуації в країні. Тому „об’єктивність” представників української, російської, польської історіографії може мати статус лише умовної. Найменш „об’єктивною” можна вважати радянську історіографію, оскільки історична наука цього періоду не мала можливості взагалі будь-якого волевиявлення чи вільнодумства і перебувала під постійним тиском державного механізму.</w:t>
      </w:r>
    </w:p>
    <w:p w:rsidR="00F342BE" w:rsidRDefault="00F342BE" w:rsidP="00F342BE">
      <w:pPr>
        <w:spacing w:line="360" w:lineRule="auto"/>
        <w:ind w:firstLine="540"/>
        <w:jc w:val="both"/>
        <w:rPr>
          <w:sz w:val="28"/>
          <w:szCs w:val="28"/>
          <w:lang w:val="uk-UA"/>
        </w:rPr>
      </w:pPr>
      <w:r>
        <w:rPr>
          <w:sz w:val="28"/>
          <w:szCs w:val="28"/>
          <w:lang w:val="uk-UA"/>
        </w:rPr>
        <w:t>Історія православної церкви в Україні відображалася багатьма дослідниками вітчизняної історії, представниками як церковної, так і світської історіографії, зокрема в працях київського митрополита Євгенія (Болховітінова), М.О.Максимовича, М.В.Закревського, П.Г.Лебединцева, Ф.Г.Лебединцева, М.В.Закревського, В.Б.Антоновича, О.М.Лазаревського, І.В.Лучицького, О.І.Левицького, М.С.Грушевського, О.Г.Лотоцького, В.О.Пархоменка, П.К.Федоренка, О.П.Оглоблина, І.Власовського, О.П.Крижанівського, В.М.Мордвінцева, В.І.Ульяновського та ін. Разом з тим, творчість більшості із цих дослідників саме в питанні вивчення ними історії церкви в Україні кінця ХVЙЙ – ХVЙЙЙ ст. залишалася не дослідженою у нинішній історичній науці.</w:t>
      </w:r>
    </w:p>
    <w:p w:rsidR="00F342BE" w:rsidRDefault="00F342BE" w:rsidP="00F342BE">
      <w:pPr>
        <w:spacing w:line="360" w:lineRule="auto"/>
        <w:ind w:firstLine="540"/>
        <w:jc w:val="both"/>
        <w:rPr>
          <w:sz w:val="28"/>
          <w:szCs w:val="28"/>
          <w:lang w:val="uk-UA"/>
        </w:rPr>
      </w:pPr>
      <w:r>
        <w:rPr>
          <w:sz w:val="28"/>
          <w:szCs w:val="28"/>
          <w:lang w:val="uk-UA"/>
        </w:rPr>
        <w:t xml:space="preserve">Протягом ХІХ – ХХ ст. у вітчизняній історичній науці сформувалися певні школи, напрями і центри, у сфері інтересів яких перебували й питання історії церкви. До них, на мою думку, можна віднести український церковно-краєзнавчий напрям (П.Лебединцев, П.Орловський, М.Шпачинський та ін.), школу В.Антоновича (В.Науменко, І.Каманін, О.Левицький, О.Грушевський та </w:t>
      </w:r>
      <w:r>
        <w:rPr>
          <w:sz w:val="28"/>
          <w:szCs w:val="28"/>
          <w:lang w:val="uk-UA"/>
        </w:rPr>
        <w:lastRenderedPageBreak/>
        <w:t>ін.), школу М.Грушевського (І.Крип’якевич, І.Джиджора та ін.), школу О.Лазаревського (І.Лучицький, М.Василенко, В.Мякотін, О.Єфименко та ін.), державницьку школу (Н.Полонська-Василенко, О.Оглоблин, Л.Окіншевич, А.Яковлів та ін.). Щодо українського церковно-краєзнавчого напряму, то, на мою думку, він заклав основи для розвитку української церковної історіографії, котра у більшій мірі сформувалася як частина української зарубіжної історіографії.</w:t>
      </w:r>
    </w:p>
    <w:p w:rsidR="00F342BE" w:rsidRDefault="00F342BE" w:rsidP="00F342BE">
      <w:pPr>
        <w:spacing w:line="360" w:lineRule="auto"/>
        <w:ind w:firstLine="567"/>
        <w:jc w:val="both"/>
        <w:rPr>
          <w:sz w:val="28"/>
          <w:szCs w:val="28"/>
          <w:lang w:val="uk-UA"/>
        </w:rPr>
      </w:pPr>
      <w:r>
        <w:rPr>
          <w:sz w:val="28"/>
          <w:szCs w:val="28"/>
          <w:lang w:val="uk-UA"/>
        </w:rPr>
        <w:t>В першій половині ХІХ ст. історія православної церкви в Україні ще тільки починала розроблятися в науковому середовищі. Окремі її епізоди розглядалися як в тодішній російській, так і в українській історіографії. Характерною особливістю наукових праць того часу було те, що православна церква в Україні розглядалася тільки в контексті історії Російської Православної Церкви і, відповідно, російської державності. Частково це питання займало і польську історіографію, котру, все ж таки, більше турбували суспільно-політичний вплив і діяльність церкви на землях Речі Посполитої, ніж будь-які інші аспекти історії православної церкви.</w:t>
      </w:r>
    </w:p>
    <w:p w:rsidR="00F342BE" w:rsidRDefault="00F342BE" w:rsidP="00F342BE">
      <w:pPr>
        <w:spacing w:line="360" w:lineRule="auto"/>
        <w:ind w:firstLine="540"/>
        <w:jc w:val="both"/>
        <w:rPr>
          <w:sz w:val="28"/>
          <w:szCs w:val="28"/>
          <w:lang w:val="uk-UA"/>
        </w:rPr>
      </w:pPr>
      <w:r>
        <w:rPr>
          <w:sz w:val="28"/>
          <w:szCs w:val="28"/>
          <w:lang w:val="uk-UA"/>
        </w:rPr>
        <w:t>Із сер. ХІХ ст. переважаюча частина наукових праць з історії церкви в Україні виходила із-під пера церковних істориків на сторінках суто церковних періодичних видань. Наприкінці ХІХ ст. першим світським науковим часописом, в котрому історія церкви на українських землях знайшла найбільш різнопланове висвітлення, зокрема в політичних аспектах, став журнал „Київська старовина”. На його сторінках були відображені різні точки зору науковців, причому як представників церковної, так і світської історіографії. Церква розглядалася ними відповідно до внутрішньополітичної та зовнішньополітичної ситуації. Характерною рисою більшості дослідників, які висловлювалися з цього питання, було визнання як здійснення тиску російського уряду у внутрішній політиці на православну церкву в Україні й негативність наслідків цього, так і використання її у своїх цілях в зовнішній політиці, спрямованій проти Речі Посполитої. Саме наприкінці ХІХ – на поч. ХХ ст., на мою думку, остаточно формується вітчизняний світський напрям в історичній науці о вивченню історії церкви, складовими частинами якого стали школи В.Антоновича, М.Грушевського та О.Лазаревського.</w:t>
      </w:r>
    </w:p>
    <w:p w:rsidR="00F342BE" w:rsidRPr="00F342BE" w:rsidRDefault="00F342BE" w:rsidP="00F342BE">
      <w:pPr>
        <w:pStyle w:val="affffffff"/>
        <w:rPr>
          <w:lang w:val="uk-UA"/>
        </w:rPr>
      </w:pPr>
      <w:r w:rsidRPr="00F342BE">
        <w:rPr>
          <w:lang w:val="uk-UA"/>
        </w:rPr>
        <w:lastRenderedPageBreak/>
        <w:t>В період панування партійної ідеології в радянській історичній науці тема історії православної церкви наприкінці Х</w:t>
      </w:r>
      <w:r>
        <w:t>V</w:t>
      </w:r>
      <w:r w:rsidRPr="00F342BE">
        <w:rPr>
          <w:lang w:val="uk-UA"/>
        </w:rPr>
        <w:t>ЙЙ</w:t>
      </w:r>
      <w:r>
        <w:t> </w:t>
      </w:r>
      <w:r w:rsidRPr="00F342BE">
        <w:rPr>
          <w:lang w:val="uk-UA"/>
        </w:rPr>
        <w:t>– протягом Х</w:t>
      </w:r>
      <w:r>
        <w:t>V</w:t>
      </w:r>
      <w:r w:rsidRPr="00F342BE">
        <w:rPr>
          <w:lang w:val="uk-UA"/>
        </w:rPr>
        <w:t>ЙЙЙ ст. в Україні найбільш послідовно вивчалася представниками української зарубіжної історичної науки і, зокрема, розглядалася досить регулярно на сторінках “Українського Історика”, що був створений на противагу офіційній українській радянській історичній науці і “Українському історичному журналу”, але, як правило, через призму політичних та соціальних аспектів розвитку українського суспільства.</w:t>
      </w:r>
    </w:p>
    <w:p w:rsidR="00F342BE" w:rsidRDefault="00F342BE" w:rsidP="00F342BE">
      <w:pPr>
        <w:spacing w:line="360" w:lineRule="auto"/>
        <w:ind w:firstLine="540"/>
        <w:jc w:val="both"/>
        <w:rPr>
          <w:sz w:val="28"/>
          <w:szCs w:val="28"/>
          <w:lang w:val="uk-UA"/>
        </w:rPr>
      </w:pPr>
      <w:r>
        <w:rPr>
          <w:sz w:val="28"/>
          <w:szCs w:val="28"/>
          <w:lang w:val="uk-UA"/>
        </w:rPr>
        <w:t>На мою думку, можна говорити про те, що протягом всього розвитку української історичної науки з ХІХ ст. і до нинішнього часу лише Київський університет імені Тараса Шевченка (правонаступник Університету Св. Володимира) був і залишається єдиним науковим центром, навколо якого гуртувалися науковці, котрі систематично здійснювали дослідження з історії православної церкви в Україні. За своїм значенням і впливом на подальший розвиток історичної науки у висвітленні історії православної церкви саме Київський університет є найбільш стабільним і впливовим у науковому середовищі.</w:t>
      </w:r>
    </w:p>
    <w:p w:rsidR="00F342BE" w:rsidRDefault="00F342BE" w:rsidP="00F342BE">
      <w:pPr>
        <w:spacing w:line="360" w:lineRule="auto"/>
        <w:ind w:firstLine="567"/>
        <w:jc w:val="both"/>
        <w:rPr>
          <w:sz w:val="28"/>
          <w:szCs w:val="28"/>
          <w:lang w:val="uk-UA"/>
        </w:rPr>
      </w:pPr>
      <w:r>
        <w:rPr>
          <w:sz w:val="28"/>
          <w:szCs w:val="28"/>
          <w:lang w:val="uk-UA"/>
        </w:rPr>
        <w:t>Весь історіографічний процес по вивченню історії православної церкви в Україні можна розділити на наступні періоди:</w:t>
      </w:r>
    </w:p>
    <w:p w:rsidR="00F342BE" w:rsidRDefault="00F342BE" w:rsidP="00F342BE">
      <w:pPr>
        <w:spacing w:line="360" w:lineRule="auto"/>
        <w:ind w:firstLine="567"/>
        <w:jc w:val="both"/>
        <w:rPr>
          <w:sz w:val="28"/>
          <w:szCs w:val="28"/>
          <w:lang w:val="uk-UA"/>
        </w:rPr>
      </w:pPr>
      <w:r>
        <w:rPr>
          <w:b/>
          <w:bCs/>
          <w:sz w:val="28"/>
          <w:szCs w:val="28"/>
          <w:lang w:val="uk-UA"/>
        </w:rPr>
        <w:t>І період – ХІХ – поч.ХХ ст.</w:t>
      </w:r>
      <w:r>
        <w:rPr>
          <w:sz w:val="28"/>
          <w:szCs w:val="28"/>
          <w:lang w:val="uk-UA"/>
        </w:rPr>
        <w:t xml:space="preserve"> – російсько-імперський період, в який відбувається становлення і розвиток української історичної науки та утверджується українська національна історіографія:</w:t>
      </w:r>
    </w:p>
    <w:p w:rsidR="00F342BE" w:rsidRDefault="00F342BE" w:rsidP="00F342BE">
      <w:pPr>
        <w:spacing w:line="360" w:lineRule="auto"/>
        <w:ind w:firstLine="567"/>
        <w:jc w:val="both"/>
        <w:rPr>
          <w:sz w:val="28"/>
          <w:szCs w:val="28"/>
          <w:lang w:val="uk-UA"/>
        </w:rPr>
      </w:pPr>
      <w:r>
        <w:rPr>
          <w:i/>
          <w:iCs/>
          <w:sz w:val="28"/>
          <w:szCs w:val="28"/>
          <w:lang w:val="uk-UA"/>
        </w:rPr>
        <w:t>1805-1860/1861 рр.</w:t>
      </w:r>
      <w:r>
        <w:rPr>
          <w:sz w:val="28"/>
          <w:szCs w:val="28"/>
          <w:lang w:val="uk-UA"/>
        </w:rPr>
        <w:t xml:space="preserve"> – початковий етап накопичення інформації з історії православної церкви в Україні, на якому панує церковно-історичний напрям по вивченню історії церкви в Україні;</w:t>
      </w:r>
    </w:p>
    <w:p w:rsidR="00F342BE" w:rsidRDefault="00F342BE" w:rsidP="00F342BE">
      <w:pPr>
        <w:spacing w:line="360" w:lineRule="auto"/>
        <w:ind w:firstLine="567"/>
        <w:jc w:val="both"/>
        <w:rPr>
          <w:sz w:val="28"/>
          <w:szCs w:val="28"/>
          <w:lang w:val="uk-UA"/>
        </w:rPr>
      </w:pPr>
      <w:r>
        <w:rPr>
          <w:i/>
          <w:iCs/>
          <w:sz w:val="28"/>
          <w:szCs w:val="28"/>
          <w:lang w:val="uk-UA"/>
        </w:rPr>
        <w:t>1860/1861-1882 рр.</w:t>
      </w:r>
      <w:r>
        <w:rPr>
          <w:sz w:val="28"/>
          <w:szCs w:val="28"/>
          <w:lang w:val="uk-UA"/>
        </w:rPr>
        <w:t xml:space="preserve"> – етап від початку систематичного видання єпархіальних видань і до початку видання “Київської старовини”, який характеризується формуванням світського напряму в історичній науці по дослідженню історії церкви;</w:t>
      </w:r>
    </w:p>
    <w:p w:rsidR="00F342BE" w:rsidRDefault="00F342BE" w:rsidP="00F342BE">
      <w:pPr>
        <w:spacing w:line="360" w:lineRule="auto"/>
        <w:ind w:firstLine="567"/>
        <w:jc w:val="both"/>
        <w:rPr>
          <w:sz w:val="28"/>
          <w:szCs w:val="28"/>
          <w:lang w:val="uk-UA"/>
        </w:rPr>
      </w:pPr>
      <w:r>
        <w:rPr>
          <w:i/>
          <w:iCs/>
          <w:sz w:val="28"/>
          <w:szCs w:val="28"/>
          <w:lang w:val="uk-UA"/>
        </w:rPr>
        <w:t>1882-1917 рр.</w:t>
      </w:r>
      <w:r>
        <w:rPr>
          <w:sz w:val="28"/>
          <w:szCs w:val="28"/>
          <w:lang w:val="uk-UA"/>
        </w:rPr>
        <w:t xml:space="preserve"> – етап від моменту видання “Київської старовини” до періоду національно-державного відродження України, на якому завершується формування світського напряму в історичній науці по дослідженню історії церкви.</w:t>
      </w:r>
    </w:p>
    <w:p w:rsidR="00F342BE" w:rsidRDefault="00F342BE" w:rsidP="00F342BE">
      <w:pPr>
        <w:spacing w:line="360" w:lineRule="auto"/>
        <w:ind w:firstLine="567"/>
        <w:jc w:val="both"/>
        <w:rPr>
          <w:sz w:val="28"/>
          <w:szCs w:val="28"/>
          <w:lang w:val="uk-UA"/>
        </w:rPr>
      </w:pPr>
      <w:r>
        <w:rPr>
          <w:b/>
          <w:bCs/>
          <w:sz w:val="28"/>
          <w:szCs w:val="28"/>
          <w:lang w:val="uk-UA"/>
        </w:rPr>
        <w:lastRenderedPageBreak/>
        <w:t>ІІ період – 1917-1991 рр.</w:t>
      </w:r>
      <w:r>
        <w:rPr>
          <w:sz w:val="28"/>
          <w:szCs w:val="28"/>
          <w:lang w:val="uk-UA"/>
        </w:rPr>
        <w:t xml:space="preserve"> – радянський період, в який відбувається партійна ідеологізація української історичної науки в межах УРСР та на противагу їй формується українська зарубіжна історична наука:</w:t>
      </w:r>
    </w:p>
    <w:p w:rsidR="00F342BE" w:rsidRDefault="00F342BE" w:rsidP="00F342BE">
      <w:pPr>
        <w:spacing w:line="360" w:lineRule="auto"/>
        <w:ind w:firstLine="567"/>
        <w:jc w:val="both"/>
        <w:rPr>
          <w:sz w:val="28"/>
          <w:szCs w:val="28"/>
          <w:lang w:val="uk-UA"/>
        </w:rPr>
      </w:pPr>
      <w:r>
        <w:rPr>
          <w:i/>
          <w:iCs/>
          <w:sz w:val="28"/>
          <w:szCs w:val="28"/>
          <w:lang w:val="uk-UA"/>
        </w:rPr>
        <w:t>1917-1930-ті рр.</w:t>
      </w:r>
      <w:r>
        <w:rPr>
          <w:sz w:val="28"/>
          <w:szCs w:val="28"/>
          <w:lang w:val="uk-UA"/>
        </w:rPr>
        <w:t xml:space="preserve"> – етап, на якому українська історична наука поступово піддається ідеологізації і вивчення історії церкви в Україні набуває яскраво виражених атеїстичних рис і антицерковного спрямування;</w:t>
      </w:r>
    </w:p>
    <w:p w:rsidR="00F342BE" w:rsidRDefault="00F342BE" w:rsidP="00F342BE">
      <w:pPr>
        <w:spacing w:line="360" w:lineRule="auto"/>
        <w:ind w:firstLine="567"/>
        <w:jc w:val="both"/>
        <w:rPr>
          <w:sz w:val="28"/>
          <w:szCs w:val="28"/>
          <w:lang w:val="uk-UA"/>
        </w:rPr>
      </w:pPr>
      <w:r>
        <w:rPr>
          <w:i/>
          <w:iCs/>
          <w:sz w:val="28"/>
          <w:szCs w:val="28"/>
          <w:lang w:val="uk-UA"/>
        </w:rPr>
        <w:t>1930-1970-ті рр.</w:t>
      </w:r>
      <w:r>
        <w:rPr>
          <w:sz w:val="28"/>
          <w:szCs w:val="28"/>
          <w:lang w:val="uk-UA"/>
        </w:rPr>
        <w:t xml:space="preserve"> – етап, на якому історія церкви в Україні цілеспрямовано не вивчалася, на відміну від російської радянської історичної науки;</w:t>
      </w:r>
    </w:p>
    <w:p w:rsidR="00F342BE" w:rsidRDefault="00F342BE" w:rsidP="00F342BE">
      <w:pPr>
        <w:spacing w:line="360" w:lineRule="auto"/>
        <w:ind w:firstLine="567"/>
        <w:jc w:val="both"/>
        <w:rPr>
          <w:sz w:val="28"/>
          <w:szCs w:val="28"/>
          <w:lang w:val="uk-UA"/>
        </w:rPr>
      </w:pPr>
      <w:r>
        <w:rPr>
          <w:i/>
          <w:iCs/>
          <w:sz w:val="28"/>
          <w:szCs w:val="28"/>
          <w:lang w:val="uk-UA"/>
        </w:rPr>
        <w:t>1970-1991 рр.</w:t>
      </w:r>
      <w:r>
        <w:rPr>
          <w:sz w:val="28"/>
          <w:szCs w:val="28"/>
          <w:lang w:val="uk-UA"/>
        </w:rPr>
        <w:t xml:space="preserve"> – етап, на якому у Київському університеті імені Тараса Шевченка здійснюється відродження світського напряму по вивченню історії церкви в Україні.</w:t>
      </w:r>
    </w:p>
    <w:p w:rsidR="00F342BE" w:rsidRDefault="00F342BE" w:rsidP="00F342BE">
      <w:pPr>
        <w:spacing w:line="360" w:lineRule="auto"/>
        <w:ind w:firstLine="567"/>
        <w:jc w:val="both"/>
        <w:rPr>
          <w:sz w:val="28"/>
          <w:szCs w:val="28"/>
          <w:lang w:val="uk-UA"/>
        </w:rPr>
      </w:pPr>
      <w:r>
        <w:rPr>
          <w:b/>
          <w:bCs/>
          <w:sz w:val="28"/>
          <w:szCs w:val="28"/>
          <w:lang w:val="uk-UA"/>
        </w:rPr>
        <w:t>ІІІ період – з 1991 р.</w:t>
      </w:r>
      <w:r>
        <w:rPr>
          <w:sz w:val="28"/>
          <w:szCs w:val="28"/>
          <w:lang w:val="uk-UA"/>
        </w:rPr>
        <w:t xml:space="preserve"> – сучасний період, що характеризується позбавленням ідеологічних штампів у вітчизняній науці на пострадянському просторі і об’єднанням у поставлених завданнях по вивченню історії із зарубіжними центрами:</w:t>
      </w:r>
    </w:p>
    <w:p w:rsidR="00F342BE" w:rsidRDefault="00F342BE" w:rsidP="00F342BE">
      <w:pPr>
        <w:spacing w:line="360" w:lineRule="auto"/>
        <w:ind w:firstLine="567"/>
        <w:jc w:val="both"/>
        <w:rPr>
          <w:sz w:val="28"/>
          <w:szCs w:val="28"/>
          <w:lang w:val="uk-UA"/>
        </w:rPr>
      </w:pPr>
      <w:r>
        <w:rPr>
          <w:i/>
          <w:iCs/>
          <w:sz w:val="28"/>
          <w:szCs w:val="28"/>
          <w:lang w:val="uk-UA"/>
        </w:rPr>
        <w:t>1991-1994 рр.</w:t>
      </w:r>
      <w:r>
        <w:rPr>
          <w:sz w:val="28"/>
          <w:szCs w:val="28"/>
          <w:lang w:val="uk-UA"/>
        </w:rPr>
        <w:t xml:space="preserve"> – етап, на якому відбувається остаточне ламання стереотипів у питанні вивчення історії церкви в Україні, котрий завершується підготовкою у Київському університеті імені Тараса Шевченка першої комплексної узагальнюючої наукової роботи;</w:t>
      </w:r>
    </w:p>
    <w:p w:rsidR="00F342BE" w:rsidRDefault="00F342BE" w:rsidP="00F342BE">
      <w:pPr>
        <w:spacing w:line="360" w:lineRule="auto"/>
        <w:ind w:firstLine="567"/>
        <w:jc w:val="both"/>
        <w:rPr>
          <w:sz w:val="28"/>
          <w:szCs w:val="28"/>
          <w:lang w:val="uk-UA"/>
        </w:rPr>
      </w:pPr>
      <w:r>
        <w:rPr>
          <w:i/>
          <w:iCs/>
          <w:sz w:val="28"/>
          <w:szCs w:val="28"/>
          <w:lang w:val="uk-UA"/>
        </w:rPr>
        <w:t>з 1994 р.</w:t>
      </w:r>
      <w:r>
        <w:rPr>
          <w:sz w:val="28"/>
          <w:szCs w:val="28"/>
          <w:lang w:val="uk-UA"/>
        </w:rPr>
        <w:t xml:space="preserve"> – етап, на якому відбувається поглиблення вивчення історії церкви в Україні.</w:t>
      </w:r>
    </w:p>
    <w:p w:rsidR="00F342BE" w:rsidRDefault="00F342BE" w:rsidP="00F342BE">
      <w:pPr>
        <w:spacing w:line="360" w:lineRule="auto"/>
        <w:ind w:firstLine="567"/>
        <w:jc w:val="both"/>
        <w:rPr>
          <w:sz w:val="28"/>
          <w:szCs w:val="28"/>
          <w:lang w:val="uk-UA"/>
        </w:rPr>
      </w:pPr>
      <w:r>
        <w:rPr>
          <w:sz w:val="28"/>
          <w:szCs w:val="28"/>
          <w:lang w:val="uk-UA"/>
        </w:rPr>
        <w:t xml:space="preserve">Методологічна база досліджень з історії церкви в Україні за всі ці періоди зазнавала досить серйозних змін в історичній науці, пройшовши шлях від провіденціалізму до атеїзму. В значній мірі зміст наукових творів залежав від потреб, викликаних станом історичних знань, але, при цьому, на них мали вплив і зовнішні політично-державні впливи. Як я вважаю, вітчизняна історична наука у питанні вивчення історії церкви проходила своє становлення під впливом методологій польської та російської історичних наук, що, в результаті, дозволило зайняти їй свої позиції, спрямовані на відстоювання національних інтересів і підкреслення рис самобутності історичних процесів у розвитку церковних інституцій та церковно-соціальних і церковно-державних відносин в Україні. При </w:t>
      </w:r>
      <w:r>
        <w:rPr>
          <w:sz w:val="28"/>
          <w:szCs w:val="28"/>
          <w:lang w:val="uk-UA"/>
        </w:rPr>
        <w:lastRenderedPageBreak/>
        <w:t>цьому можна сказати, що українська історична наука протягом всього свого розвитку найменш піддавалася впливам клерикалізаційних процесів. Серед новітніх методологічних підходів у середовищі науковців переважають наступні: спроби поєднати дослідження історії церкви із клерикалізаційними процесами; введення в широкий обіг нових архівних матеріалів; застосування методу „історичного скептицизму”, критика усталених позицій попередніх поколінь істориків, головним чином – представників російської та радянської історіографії; введення в обіг нового понятійно-категоріального апарату.</w:t>
      </w:r>
    </w:p>
    <w:p w:rsidR="00F342BE" w:rsidRDefault="00F342BE" w:rsidP="00F342BE">
      <w:pPr>
        <w:spacing w:line="360" w:lineRule="auto"/>
        <w:ind w:firstLine="567"/>
        <w:jc w:val="both"/>
        <w:rPr>
          <w:sz w:val="28"/>
          <w:szCs w:val="28"/>
          <w:lang w:val="uk-UA"/>
        </w:rPr>
      </w:pPr>
      <w:r>
        <w:rPr>
          <w:sz w:val="28"/>
          <w:szCs w:val="28"/>
          <w:lang w:val="uk-UA"/>
        </w:rPr>
        <w:t>Наостанок необхідно відмітити ряд питань, котрі ще не вивчені чи не достатньо вивчені у вітчизняній історичній науці. Зокрема, сучасні історики практично не приділяють уваги правового положення православної церкви в Україні в період втрати нею свого автономного статусу. Це питання потребує ширшого комплексного розгляду у зв’язку з перебігом подій не тільки на Лівобережній Україні, але й Правобережній. На відміну від російської історичної науки, в українській науці практично не розроблено цілісної історії монастирів, обминається питання із вивченням біографічного матеріалу православної ієрархії. Заслуговують на окреме дослідження також питання, пов’язані із більш детальним вивченням внеску в історіографію окремих вчених, зокрема, П.Лебединцева, Ю.Крижановського, О.Лазаревського та ін. До сих пір не знайшов свого відображення в історичній науці конкретний результат діяльності різних центрів по вивченню історії церкви, зокрема – Київської Духовної Академії, Університету Св.Володимира, місцевих церковно-археологічних комітетів, вчених архівних комісій і т.п. Проблемною залишається і публікація нових джерел з історії церкви.</w:t>
      </w:r>
    </w:p>
    <w:p w:rsidR="00F342BE" w:rsidRDefault="00F342BE" w:rsidP="00F342BE">
      <w:pPr>
        <w:spacing w:line="360" w:lineRule="auto"/>
        <w:ind w:firstLine="567"/>
        <w:jc w:val="both"/>
        <w:rPr>
          <w:sz w:val="28"/>
          <w:szCs w:val="28"/>
          <w:lang w:val="uk-UA"/>
        </w:rPr>
      </w:pPr>
      <w:r>
        <w:rPr>
          <w:sz w:val="28"/>
          <w:szCs w:val="28"/>
          <w:lang w:val="uk-UA"/>
        </w:rPr>
        <w:t>За досить довгий період розвитку вітчизняної історичної науки протягом ХІХ – початку ХХІ ст. у науковій літературі накопичилася значна частина питань, котрі вимагають перегляду з огляду на їх певну сфальшованість. Зокрема, потребує серйозного переосмислення т.зв. „дисидентська проблема”. Вже зараз цілком очевидно, що вона була штучно створена на поч. ХІХ ст. і роздмухана російською історичною наукою протягом наступних десятиліть. У зв’язку з цим, відповідно, постає і питання щодо штучного перебільшення в історіографії ситуації із загостренням міжконфесійним стосунків на Правобережній Україні.</w:t>
      </w:r>
    </w:p>
    <w:p w:rsidR="00F342BE" w:rsidRDefault="00F342BE" w:rsidP="00F36399">
      <w:pPr>
        <w:suppressAutoHyphens w:val="0"/>
        <w:ind w:right="-108" w:firstLine="720"/>
        <w:jc w:val="both"/>
        <w:rPr>
          <w:rFonts w:ascii="Times New Roman" w:eastAsia="Times New Roman" w:hAnsi="Times New Roman" w:cs="Times New Roman"/>
          <w:lang w:val="uk-UA" w:eastAsia="ru-RU"/>
        </w:rPr>
      </w:pPr>
    </w:p>
    <w:p w:rsidR="00F342BE" w:rsidRDefault="00F342BE" w:rsidP="00F36399">
      <w:pPr>
        <w:suppressAutoHyphens w:val="0"/>
        <w:ind w:right="-108" w:firstLine="720"/>
        <w:jc w:val="both"/>
        <w:rPr>
          <w:rFonts w:ascii="Times New Roman" w:eastAsia="Times New Roman" w:hAnsi="Times New Roman" w:cs="Times New Roman"/>
          <w:lang w:val="uk-UA" w:eastAsia="ru-RU"/>
        </w:rPr>
      </w:pPr>
    </w:p>
    <w:p w:rsidR="00F342BE" w:rsidRDefault="00F342BE" w:rsidP="00F36399">
      <w:pPr>
        <w:suppressAutoHyphens w:val="0"/>
        <w:ind w:right="-108" w:firstLine="720"/>
        <w:jc w:val="both"/>
        <w:rPr>
          <w:rFonts w:ascii="Times New Roman" w:eastAsia="Times New Roman" w:hAnsi="Times New Roman" w:cs="Times New Roman"/>
          <w:lang w:val="uk-UA" w:eastAsia="ru-RU"/>
        </w:rPr>
      </w:pPr>
    </w:p>
    <w:p w:rsidR="00F342BE" w:rsidRDefault="00F342BE" w:rsidP="00F36399">
      <w:pPr>
        <w:suppressAutoHyphens w:val="0"/>
        <w:ind w:right="-108" w:firstLine="720"/>
        <w:jc w:val="both"/>
        <w:rPr>
          <w:rFonts w:ascii="Times New Roman" w:eastAsia="Times New Roman" w:hAnsi="Times New Roman" w:cs="Times New Roman"/>
          <w:lang w:val="uk-UA" w:eastAsia="ru-RU"/>
        </w:rPr>
      </w:pPr>
    </w:p>
    <w:p w:rsidR="00F342BE" w:rsidRDefault="00F342BE" w:rsidP="00F342BE">
      <w:pPr>
        <w:pStyle w:val="1"/>
      </w:pPr>
      <w:r>
        <w:t>СПИСОК ДЖЕРЕЛ І ЛІТЕРАТУРИ</w:t>
      </w:r>
    </w:p>
    <w:p w:rsidR="00F342BE" w:rsidRDefault="00F342BE" w:rsidP="00F342BE">
      <w:pPr>
        <w:spacing w:line="360" w:lineRule="auto"/>
        <w:jc w:val="center"/>
        <w:rPr>
          <w:b/>
          <w:bCs/>
          <w:sz w:val="28"/>
          <w:szCs w:val="28"/>
          <w:lang w:val="uk-UA"/>
        </w:rPr>
      </w:pPr>
      <w:r>
        <w:rPr>
          <w:b/>
          <w:bCs/>
          <w:sz w:val="28"/>
          <w:szCs w:val="28"/>
          <w:lang w:val="uk-UA"/>
        </w:rPr>
        <w:t>І. Джерела</w:t>
      </w:r>
    </w:p>
    <w:p w:rsidR="00F342BE" w:rsidRDefault="00F342BE" w:rsidP="00F342BE">
      <w:pPr>
        <w:spacing w:line="360" w:lineRule="auto"/>
        <w:jc w:val="center"/>
        <w:rPr>
          <w:b/>
          <w:bCs/>
          <w:sz w:val="28"/>
          <w:szCs w:val="28"/>
          <w:lang w:val="uk-UA"/>
        </w:rPr>
      </w:pPr>
      <w:r>
        <w:rPr>
          <w:b/>
          <w:bCs/>
          <w:sz w:val="28"/>
          <w:szCs w:val="28"/>
          <w:lang w:val="uk-UA"/>
        </w:rPr>
        <w:t>1. Неопубліковані джерела</w:t>
      </w:r>
    </w:p>
    <w:p w:rsidR="00F342BE" w:rsidRPr="00F342BE" w:rsidRDefault="00F342BE" w:rsidP="00F342BE">
      <w:pPr>
        <w:pStyle w:val="afffffffa"/>
        <w:spacing w:line="360" w:lineRule="auto"/>
        <w:rPr>
          <w:b/>
          <w:bCs/>
          <w:sz w:val="28"/>
          <w:szCs w:val="28"/>
          <w:lang w:val="uk-UA"/>
        </w:rPr>
      </w:pPr>
      <w:r w:rsidRPr="00F342BE">
        <w:rPr>
          <w:b/>
          <w:bCs/>
          <w:sz w:val="28"/>
          <w:szCs w:val="28"/>
          <w:lang w:val="uk-UA"/>
        </w:rPr>
        <w:t>Інститут рукописів Національної бібліотеки України ім.В.І.Вернадського НАН України.</w:t>
      </w:r>
    </w:p>
    <w:p w:rsidR="00F342BE" w:rsidRDefault="00F342BE" w:rsidP="00F342BE">
      <w:pPr>
        <w:pStyle w:val="afffffffa"/>
        <w:spacing w:line="360" w:lineRule="auto"/>
        <w:jc w:val="center"/>
        <w:rPr>
          <w:sz w:val="28"/>
          <w:szCs w:val="28"/>
        </w:rPr>
      </w:pPr>
      <w:r>
        <w:rPr>
          <w:sz w:val="28"/>
          <w:szCs w:val="28"/>
        </w:rPr>
        <w:t>Ф.І.- Літературні матеріали.</w:t>
      </w:r>
    </w:p>
    <w:p w:rsidR="00F342BE" w:rsidRDefault="00F342BE" w:rsidP="00F342BE">
      <w:pPr>
        <w:pStyle w:val="afffffffa"/>
        <w:spacing w:line="360" w:lineRule="auto"/>
        <w:rPr>
          <w:sz w:val="28"/>
          <w:szCs w:val="28"/>
        </w:rPr>
      </w:pPr>
      <w:r>
        <w:rPr>
          <w:sz w:val="28"/>
          <w:szCs w:val="28"/>
        </w:rPr>
        <w:t>1.1. Спр. 235.- „Права, по которым судится малороссийский народ”.- 458 арк.</w:t>
      </w:r>
    </w:p>
    <w:p w:rsidR="00F342BE" w:rsidRDefault="00F342BE" w:rsidP="00F342BE">
      <w:pPr>
        <w:pStyle w:val="afffffffa"/>
        <w:spacing w:line="360" w:lineRule="auto"/>
        <w:jc w:val="center"/>
        <w:rPr>
          <w:sz w:val="28"/>
          <w:szCs w:val="28"/>
        </w:rPr>
      </w:pPr>
      <w:r>
        <w:rPr>
          <w:sz w:val="28"/>
          <w:szCs w:val="28"/>
        </w:rPr>
        <w:t>Ф.ІІ.- Історичні матеріали.</w:t>
      </w:r>
    </w:p>
    <w:p w:rsidR="00F342BE" w:rsidRDefault="00F342BE" w:rsidP="00F342BE">
      <w:pPr>
        <w:pStyle w:val="afffffffa"/>
        <w:spacing w:line="360" w:lineRule="auto"/>
        <w:ind w:left="270" w:hanging="270"/>
        <w:rPr>
          <w:sz w:val="28"/>
          <w:szCs w:val="28"/>
        </w:rPr>
      </w:pPr>
      <w:r>
        <w:rPr>
          <w:sz w:val="28"/>
          <w:szCs w:val="28"/>
        </w:rPr>
        <w:t>1.2. Спр. 2311.- „Збірник копій грамот в одному зшитку.- 8 арк.</w:t>
      </w:r>
    </w:p>
    <w:p w:rsidR="00F342BE" w:rsidRDefault="00F342BE" w:rsidP="00F342BE">
      <w:pPr>
        <w:pStyle w:val="afffffffa"/>
        <w:spacing w:line="360" w:lineRule="auto"/>
        <w:ind w:left="270" w:hanging="270"/>
        <w:rPr>
          <w:sz w:val="28"/>
          <w:szCs w:val="28"/>
        </w:rPr>
      </w:pPr>
      <w:r>
        <w:rPr>
          <w:sz w:val="28"/>
          <w:szCs w:val="28"/>
        </w:rPr>
        <w:t>1.3. Спр. 2416.- „Замітки про Пустинно-Каневський монастирь в Київі М-ча”.- 6 арк.</w:t>
      </w:r>
    </w:p>
    <w:p w:rsidR="00F342BE" w:rsidRDefault="00F342BE" w:rsidP="00F342BE">
      <w:pPr>
        <w:pStyle w:val="afffffffa"/>
        <w:spacing w:line="360" w:lineRule="auto"/>
        <w:jc w:val="center"/>
        <w:rPr>
          <w:sz w:val="28"/>
          <w:szCs w:val="28"/>
        </w:rPr>
      </w:pPr>
      <w:r>
        <w:rPr>
          <w:sz w:val="28"/>
          <w:szCs w:val="28"/>
        </w:rPr>
        <w:t>Ф.VІІІ.- Київський університет Св.Володимира (1834-1919).</w:t>
      </w:r>
    </w:p>
    <w:p w:rsidR="00F342BE" w:rsidRDefault="00F342BE" w:rsidP="00F342BE">
      <w:pPr>
        <w:pStyle w:val="afffffffa"/>
        <w:spacing w:line="360" w:lineRule="auto"/>
        <w:rPr>
          <w:sz w:val="28"/>
          <w:szCs w:val="28"/>
        </w:rPr>
      </w:pPr>
      <w:r>
        <w:rPr>
          <w:sz w:val="28"/>
          <w:szCs w:val="28"/>
        </w:rPr>
        <w:t>1.4. Спр. 216.- „Сборник”.- 151 арк.</w:t>
      </w:r>
    </w:p>
    <w:p w:rsidR="00F342BE" w:rsidRDefault="00F342BE" w:rsidP="00F342BE">
      <w:pPr>
        <w:pStyle w:val="afffffffa"/>
        <w:spacing w:line="360" w:lineRule="auto"/>
        <w:jc w:val="center"/>
        <w:rPr>
          <w:sz w:val="28"/>
          <w:szCs w:val="28"/>
        </w:rPr>
      </w:pPr>
      <w:r>
        <w:rPr>
          <w:sz w:val="28"/>
          <w:szCs w:val="28"/>
        </w:rPr>
        <w:t>Ф.160.- Київська духовна академія (1819-1920).</w:t>
      </w:r>
    </w:p>
    <w:p w:rsidR="00F342BE" w:rsidRDefault="00F342BE" w:rsidP="00F342BE">
      <w:pPr>
        <w:pStyle w:val="afffffffa"/>
        <w:spacing w:line="360" w:lineRule="auto"/>
        <w:ind w:left="270" w:hanging="270"/>
        <w:rPr>
          <w:sz w:val="28"/>
          <w:szCs w:val="28"/>
        </w:rPr>
      </w:pPr>
      <w:r>
        <w:rPr>
          <w:sz w:val="28"/>
          <w:szCs w:val="28"/>
        </w:rPr>
        <w:t>1.5. Спр.1686.- „Сообщение в Церковно-исторический и статистический комитет Киевской епархии о результатах рассмотрения описаний зашттных монастырей Киевской епархии”.- 1 арк.</w:t>
      </w:r>
    </w:p>
    <w:p w:rsidR="00F342BE" w:rsidRDefault="00F342BE" w:rsidP="00F342BE">
      <w:pPr>
        <w:spacing w:line="360" w:lineRule="auto"/>
        <w:jc w:val="both"/>
        <w:rPr>
          <w:b/>
          <w:bCs/>
          <w:sz w:val="28"/>
          <w:szCs w:val="28"/>
          <w:lang w:val="uk-UA"/>
        </w:rPr>
      </w:pPr>
      <w:r>
        <w:rPr>
          <w:b/>
          <w:bCs/>
          <w:sz w:val="28"/>
          <w:szCs w:val="28"/>
          <w:lang w:val="uk-UA"/>
        </w:rPr>
        <w:t>Центральний Державний архів вищих органів влади та управління України.</w:t>
      </w:r>
    </w:p>
    <w:p w:rsidR="00F342BE" w:rsidRDefault="00F342BE" w:rsidP="00F342BE">
      <w:pPr>
        <w:spacing w:line="360" w:lineRule="auto"/>
        <w:jc w:val="both"/>
        <w:rPr>
          <w:sz w:val="28"/>
          <w:szCs w:val="28"/>
          <w:lang w:val="uk-UA"/>
        </w:rPr>
      </w:pPr>
      <w:r>
        <w:rPr>
          <w:sz w:val="28"/>
          <w:szCs w:val="28"/>
          <w:lang w:val="uk-UA"/>
        </w:rPr>
        <w:t>Ф.3561.- „Особистий фонд Оглобліна Олександра Петровича 1899-1943 рр.” Опис 1.</w:t>
      </w:r>
    </w:p>
    <w:p w:rsidR="00F342BE" w:rsidRDefault="00F342BE" w:rsidP="00F342BE">
      <w:pPr>
        <w:spacing w:line="360" w:lineRule="auto"/>
        <w:ind w:left="270" w:hanging="270"/>
        <w:jc w:val="both"/>
        <w:rPr>
          <w:sz w:val="28"/>
          <w:szCs w:val="28"/>
          <w:lang w:val="uk-UA"/>
        </w:rPr>
      </w:pPr>
      <w:r>
        <w:rPr>
          <w:sz w:val="28"/>
          <w:szCs w:val="28"/>
          <w:lang w:val="uk-UA"/>
        </w:rPr>
        <w:t>1.6. Спр.42.- „Рукопис статті Захарія Корнілович, єпископ Переяславський”.- 55 арк.</w:t>
      </w:r>
    </w:p>
    <w:p w:rsidR="00F342BE" w:rsidRDefault="00F342BE" w:rsidP="00F342BE">
      <w:pPr>
        <w:spacing w:line="360" w:lineRule="auto"/>
        <w:ind w:left="270" w:hanging="270"/>
        <w:jc w:val="both"/>
        <w:rPr>
          <w:sz w:val="28"/>
          <w:szCs w:val="28"/>
          <w:lang w:val="uk-UA"/>
        </w:rPr>
      </w:pPr>
      <w:r>
        <w:rPr>
          <w:sz w:val="28"/>
          <w:szCs w:val="28"/>
          <w:lang w:val="uk-UA"/>
        </w:rPr>
        <w:t>1.7. Спр.45.- „Рукопис статей”.- 194 арк.</w:t>
      </w:r>
    </w:p>
    <w:p w:rsidR="00F342BE" w:rsidRDefault="00F342BE" w:rsidP="00F342BE">
      <w:pPr>
        <w:spacing w:line="360" w:lineRule="auto"/>
        <w:jc w:val="both"/>
        <w:rPr>
          <w:b/>
          <w:bCs/>
          <w:kern w:val="24"/>
          <w:sz w:val="28"/>
          <w:szCs w:val="28"/>
          <w:lang w:val="uk-UA"/>
        </w:rPr>
      </w:pPr>
      <w:r>
        <w:rPr>
          <w:b/>
          <w:bCs/>
          <w:kern w:val="24"/>
          <w:sz w:val="28"/>
          <w:szCs w:val="28"/>
          <w:lang w:val="uk-UA"/>
        </w:rPr>
        <w:t>Центральний Державний Історичний Архів України в м.Києві.</w:t>
      </w:r>
    </w:p>
    <w:p w:rsidR="00F342BE" w:rsidRDefault="00F342BE" w:rsidP="00F342BE">
      <w:pPr>
        <w:spacing w:line="360" w:lineRule="auto"/>
        <w:jc w:val="both"/>
        <w:rPr>
          <w:sz w:val="28"/>
          <w:szCs w:val="28"/>
          <w:lang w:val="uk-UA"/>
        </w:rPr>
      </w:pPr>
      <w:r>
        <w:rPr>
          <w:kern w:val="24"/>
          <w:sz w:val="28"/>
          <w:szCs w:val="28"/>
          <w:lang w:val="uk-UA"/>
        </w:rPr>
        <w:t>Ф.229.- „Архів Коша Нової Запорозької Січі”. Опис 1.</w:t>
      </w:r>
    </w:p>
    <w:p w:rsidR="00F342BE" w:rsidRDefault="00F342BE" w:rsidP="00F342BE">
      <w:pPr>
        <w:spacing w:line="360" w:lineRule="auto"/>
        <w:ind w:left="270" w:hanging="270"/>
        <w:jc w:val="both"/>
        <w:rPr>
          <w:sz w:val="28"/>
          <w:szCs w:val="28"/>
          <w:lang w:val="uk-UA"/>
        </w:rPr>
      </w:pPr>
      <w:r>
        <w:rPr>
          <w:kern w:val="24"/>
          <w:sz w:val="28"/>
          <w:szCs w:val="28"/>
          <w:lang w:val="uk-UA"/>
        </w:rPr>
        <w:lastRenderedPageBreak/>
        <w:t>1.8. Спр.166.- „</w:t>
      </w:r>
      <w:r>
        <w:rPr>
          <w:kern w:val="24"/>
          <w:sz w:val="28"/>
          <w:szCs w:val="28"/>
        </w:rPr>
        <w:t>О приезжаючих в Сечь Запорожскую с разных мнстрей и приходских церквей за испрошением от доброхотодателей, милостыни</w:t>
      </w:r>
      <w:r>
        <w:rPr>
          <w:kern w:val="24"/>
          <w:sz w:val="28"/>
          <w:szCs w:val="28"/>
          <w:lang w:val="uk-UA"/>
        </w:rPr>
        <w:t>”.- 125 арк.</w:t>
      </w:r>
    </w:p>
    <w:p w:rsidR="00F342BE" w:rsidRDefault="00F342BE" w:rsidP="00F342BE">
      <w:pPr>
        <w:spacing w:line="360" w:lineRule="auto"/>
        <w:jc w:val="both"/>
        <w:rPr>
          <w:b/>
          <w:bCs/>
          <w:sz w:val="28"/>
          <w:szCs w:val="28"/>
          <w:lang w:val="uk-UA"/>
        </w:rPr>
      </w:pPr>
    </w:p>
    <w:p w:rsidR="00F342BE" w:rsidRDefault="00F342BE" w:rsidP="00F342BE">
      <w:pPr>
        <w:spacing w:line="360" w:lineRule="auto"/>
        <w:jc w:val="center"/>
        <w:rPr>
          <w:b/>
          <w:bCs/>
          <w:sz w:val="28"/>
          <w:szCs w:val="28"/>
          <w:lang w:val="uk-UA"/>
        </w:rPr>
      </w:pPr>
      <w:r>
        <w:rPr>
          <w:b/>
          <w:bCs/>
          <w:sz w:val="28"/>
          <w:szCs w:val="28"/>
          <w:lang w:val="uk-UA"/>
        </w:rPr>
        <w:t>2. Опубліковані джерела</w:t>
      </w:r>
    </w:p>
    <w:p w:rsidR="00F342BE" w:rsidRDefault="00F342BE" w:rsidP="00F342BE">
      <w:pPr>
        <w:spacing w:line="360" w:lineRule="auto"/>
        <w:ind w:left="270" w:hanging="270"/>
        <w:jc w:val="both"/>
        <w:rPr>
          <w:sz w:val="28"/>
          <w:szCs w:val="28"/>
          <w:lang w:val="uk-UA"/>
        </w:rPr>
      </w:pPr>
      <w:r>
        <w:rPr>
          <w:sz w:val="28"/>
          <w:szCs w:val="28"/>
          <w:lang w:val="uk-UA"/>
        </w:rPr>
        <w:t>2.9. Автобиография Мих.Алекс.Максимовича // Киевская старина.- 1904.- №9.- С.322-346.</w:t>
      </w:r>
    </w:p>
    <w:p w:rsidR="00F342BE" w:rsidRDefault="00F342BE" w:rsidP="00F342BE">
      <w:pPr>
        <w:spacing w:line="360" w:lineRule="auto"/>
        <w:ind w:left="270" w:hanging="270"/>
        <w:jc w:val="both"/>
        <w:rPr>
          <w:sz w:val="28"/>
          <w:szCs w:val="28"/>
          <w:lang w:val="uk-UA"/>
        </w:rPr>
      </w:pPr>
      <w:r>
        <w:rPr>
          <w:sz w:val="28"/>
          <w:szCs w:val="28"/>
          <w:lang w:val="uk-UA"/>
        </w:rPr>
        <w:t>2.10. Акт об избрании сельского священника, 1713 г. // Киевская старина.- 1898.- №1.- С.11-12.</w:t>
      </w:r>
    </w:p>
    <w:p w:rsidR="00F342BE" w:rsidRDefault="00F342BE" w:rsidP="00F342BE">
      <w:pPr>
        <w:spacing w:line="360" w:lineRule="auto"/>
        <w:ind w:left="270" w:hanging="270"/>
        <w:jc w:val="both"/>
        <w:rPr>
          <w:sz w:val="28"/>
          <w:szCs w:val="28"/>
          <w:lang w:val="uk-UA"/>
        </w:rPr>
      </w:pPr>
      <w:r>
        <w:rPr>
          <w:sz w:val="28"/>
          <w:szCs w:val="28"/>
          <w:lang w:val="uk-UA"/>
        </w:rPr>
        <w:t>2.11. Акты и документы, относящиеся к истории Киевской Академии. С введением и примечанием Н.И.Петрова.- Т.І (1721-1750 гг.).- К., 1904.- ХХХІІ, 463 с.</w:t>
      </w:r>
    </w:p>
    <w:p w:rsidR="00F342BE" w:rsidRDefault="00F342BE" w:rsidP="00F342BE">
      <w:pPr>
        <w:spacing w:line="360" w:lineRule="auto"/>
        <w:ind w:left="270" w:hanging="270"/>
        <w:jc w:val="both"/>
        <w:rPr>
          <w:sz w:val="28"/>
          <w:szCs w:val="28"/>
          <w:lang w:val="uk-UA"/>
        </w:rPr>
      </w:pPr>
      <w:r>
        <w:rPr>
          <w:sz w:val="28"/>
          <w:szCs w:val="28"/>
          <w:lang w:val="uk-UA"/>
        </w:rPr>
        <w:t>2.12. Архив Юго-Западной России.- Ч. I. Т.ІІ.- К.,1864.- ССХІІІ + 683 с.</w:t>
      </w:r>
    </w:p>
    <w:p w:rsidR="00F342BE" w:rsidRDefault="00F342BE" w:rsidP="00F342BE">
      <w:pPr>
        <w:spacing w:line="360" w:lineRule="auto"/>
        <w:ind w:left="270" w:hanging="270"/>
        <w:jc w:val="both"/>
        <w:rPr>
          <w:sz w:val="28"/>
          <w:szCs w:val="28"/>
          <w:lang w:val="uk-UA"/>
        </w:rPr>
      </w:pPr>
      <w:r>
        <w:rPr>
          <w:sz w:val="28"/>
          <w:szCs w:val="28"/>
          <w:lang w:val="uk-UA"/>
        </w:rPr>
        <w:t>2.13. Архив Юго-Западной России.- Ч. І. Т.ІІІ.- К.,1864.- 907 с.</w:t>
      </w:r>
    </w:p>
    <w:p w:rsidR="00F342BE" w:rsidRDefault="00F342BE" w:rsidP="00F342BE">
      <w:pPr>
        <w:spacing w:line="360" w:lineRule="auto"/>
        <w:ind w:left="270" w:hanging="270"/>
        <w:jc w:val="both"/>
        <w:rPr>
          <w:sz w:val="28"/>
          <w:szCs w:val="28"/>
          <w:lang w:val="uk-UA"/>
        </w:rPr>
      </w:pPr>
      <w:r>
        <w:rPr>
          <w:sz w:val="28"/>
          <w:szCs w:val="28"/>
          <w:lang w:val="uk-UA"/>
        </w:rPr>
        <w:t>2.14. Архив Юго-Западной России.- Ч.І. Т.V.- К., 1872.- ХІ, 172, 488 с.</w:t>
      </w:r>
    </w:p>
    <w:p w:rsidR="00F342BE" w:rsidRDefault="00F342BE" w:rsidP="00F342BE">
      <w:pPr>
        <w:spacing w:line="360" w:lineRule="auto"/>
        <w:ind w:left="270" w:hanging="270"/>
        <w:jc w:val="both"/>
        <w:rPr>
          <w:sz w:val="28"/>
          <w:szCs w:val="28"/>
          <w:lang w:val="uk-UA"/>
        </w:rPr>
      </w:pPr>
      <w:r>
        <w:rPr>
          <w:sz w:val="28"/>
          <w:szCs w:val="28"/>
          <w:lang w:val="uk-UA"/>
        </w:rPr>
        <w:t>2.15. Берло Г. Мої знайомства з деякими українськими діячами // Україна.- 1929.- №3-4.- С.92-101.</w:t>
      </w:r>
    </w:p>
    <w:p w:rsidR="00F342BE" w:rsidRDefault="00F342BE" w:rsidP="00F342BE">
      <w:pPr>
        <w:spacing w:line="360" w:lineRule="auto"/>
        <w:ind w:left="270" w:hanging="270"/>
        <w:jc w:val="both"/>
        <w:rPr>
          <w:sz w:val="28"/>
          <w:szCs w:val="28"/>
          <w:lang w:val="uk-UA"/>
        </w:rPr>
      </w:pPr>
      <w:r>
        <w:rPr>
          <w:sz w:val="28"/>
          <w:szCs w:val="28"/>
          <w:lang w:val="uk-UA"/>
        </w:rPr>
        <w:t>2.16. Болховитинов Е. Описание Киевософийского собора и киевской иерархии.- К., 1825.- 294, 278 с.</w:t>
      </w:r>
    </w:p>
    <w:p w:rsidR="00F342BE" w:rsidRDefault="00F342BE" w:rsidP="00F342BE">
      <w:pPr>
        <w:spacing w:line="360" w:lineRule="auto"/>
        <w:ind w:left="270" w:hanging="270"/>
        <w:jc w:val="both"/>
        <w:rPr>
          <w:sz w:val="28"/>
          <w:szCs w:val="28"/>
          <w:lang w:val="uk-UA"/>
        </w:rPr>
      </w:pPr>
      <w:r>
        <w:rPr>
          <w:sz w:val="28"/>
          <w:szCs w:val="28"/>
          <w:lang w:val="uk-UA"/>
        </w:rPr>
        <w:t>2.17. Болховитинов Е. Описание Киево-Печерской Лавры.- К., 1826.- 138, 194 с.</w:t>
      </w:r>
    </w:p>
    <w:p w:rsidR="00F342BE" w:rsidRDefault="00F342BE" w:rsidP="00F342BE">
      <w:pPr>
        <w:spacing w:line="360" w:lineRule="auto"/>
        <w:ind w:left="270" w:hanging="270"/>
        <w:jc w:val="both"/>
        <w:rPr>
          <w:sz w:val="28"/>
          <w:szCs w:val="28"/>
          <w:lang w:val="uk-UA"/>
        </w:rPr>
      </w:pPr>
      <w:r>
        <w:rPr>
          <w:sz w:val="28"/>
          <w:szCs w:val="28"/>
          <w:lang w:val="uk-UA"/>
        </w:rPr>
        <w:t>2.18. Великий українець: Матеріали життя та діяльності М.С. Грушевського.- К., 1992.- 552 с.</w:t>
      </w:r>
    </w:p>
    <w:p w:rsidR="00F342BE" w:rsidRDefault="00F342BE" w:rsidP="00F342BE">
      <w:pPr>
        <w:spacing w:line="360" w:lineRule="auto"/>
        <w:ind w:left="270" w:hanging="270"/>
        <w:jc w:val="both"/>
        <w:rPr>
          <w:sz w:val="28"/>
          <w:szCs w:val="28"/>
          <w:lang w:val="uk-UA"/>
        </w:rPr>
      </w:pPr>
      <w:r>
        <w:rPr>
          <w:sz w:val="28"/>
          <w:szCs w:val="28"/>
          <w:lang w:val="uk-UA"/>
        </w:rPr>
        <w:t>2.19. Гайдамацький рух на Україні в ХVЙЙЙ ст. Збірник документів.- К., 1970.- 660 с.</w:t>
      </w:r>
    </w:p>
    <w:p w:rsidR="00F342BE" w:rsidRDefault="00F342BE" w:rsidP="00F342BE">
      <w:pPr>
        <w:spacing w:line="360" w:lineRule="auto"/>
        <w:ind w:left="270" w:hanging="270"/>
        <w:jc w:val="both"/>
        <w:rPr>
          <w:sz w:val="28"/>
          <w:szCs w:val="28"/>
          <w:lang w:val="uk-UA"/>
        </w:rPr>
      </w:pPr>
      <w:r>
        <w:rPr>
          <w:sz w:val="28"/>
          <w:szCs w:val="28"/>
          <w:lang w:val="uk-UA"/>
        </w:rPr>
        <w:t>2.20. Документы, объясняющие историю Западно-Русского края и его отношения к России и к Польше.- СПб., 1865.- ССІІІ, 658 с.</w:t>
      </w:r>
    </w:p>
    <w:p w:rsidR="00F342BE" w:rsidRDefault="00F342BE" w:rsidP="00F342BE">
      <w:pPr>
        <w:spacing w:line="360" w:lineRule="auto"/>
        <w:ind w:left="270" w:hanging="270"/>
        <w:jc w:val="both"/>
        <w:rPr>
          <w:sz w:val="28"/>
          <w:szCs w:val="28"/>
          <w:lang w:val="uk-UA"/>
        </w:rPr>
      </w:pPr>
      <w:r>
        <w:rPr>
          <w:sz w:val="28"/>
          <w:szCs w:val="28"/>
          <w:lang w:val="uk-UA"/>
        </w:rPr>
        <w:t>2.21. Журналы заседаний Полтавского Церковно-Археологического комитета // Труды Полтавского Церковного Историко-Археологического Комитета.- Вып.2.- Полтава, 1908.- С.75-91.</w:t>
      </w:r>
    </w:p>
    <w:p w:rsidR="00F342BE" w:rsidRDefault="00F342BE" w:rsidP="00F342BE">
      <w:pPr>
        <w:spacing w:line="360" w:lineRule="auto"/>
        <w:ind w:left="270" w:hanging="270"/>
        <w:jc w:val="both"/>
        <w:rPr>
          <w:sz w:val="28"/>
          <w:szCs w:val="28"/>
          <w:lang w:val="uk-UA"/>
        </w:rPr>
      </w:pPr>
      <w:r>
        <w:rPr>
          <w:sz w:val="28"/>
          <w:szCs w:val="28"/>
          <w:lang w:val="uk-UA"/>
        </w:rPr>
        <w:t>2.22. Извлечение из проток. Совета Киевской дух. Академии // Труды Киевской духовной академии.- 1898.- №4.- С.289-336.</w:t>
      </w:r>
    </w:p>
    <w:p w:rsidR="00F342BE" w:rsidRDefault="00F342BE" w:rsidP="00F342BE">
      <w:pPr>
        <w:spacing w:line="360" w:lineRule="auto"/>
        <w:ind w:left="270" w:hanging="270"/>
        <w:jc w:val="both"/>
        <w:rPr>
          <w:sz w:val="28"/>
          <w:szCs w:val="28"/>
          <w:lang w:val="uk-UA"/>
        </w:rPr>
      </w:pPr>
      <w:r>
        <w:rPr>
          <w:sz w:val="28"/>
          <w:szCs w:val="28"/>
          <w:lang w:val="uk-UA"/>
        </w:rPr>
        <w:lastRenderedPageBreak/>
        <w:t xml:space="preserve">2.23. </w:t>
      </w:r>
      <w:r>
        <w:rPr>
          <w:sz w:val="28"/>
          <w:szCs w:val="28"/>
        </w:rPr>
        <w:t>Кузьмук О. Начальники січових церков (До історії церковного устрою Нової Січі) // Український археографічний щорічник.- Вип.8/9.- 2004.- С.566-596.</w:t>
      </w:r>
    </w:p>
    <w:p w:rsidR="00F342BE" w:rsidRDefault="00F342BE" w:rsidP="00F342BE">
      <w:pPr>
        <w:spacing w:line="360" w:lineRule="auto"/>
        <w:ind w:left="270" w:hanging="270"/>
        <w:jc w:val="both"/>
        <w:rPr>
          <w:sz w:val="28"/>
          <w:szCs w:val="28"/>
          <w:lang w:val="uk-UA"/>
        </w:rPr>
      </w:pPr>
      <w:r>
        <w:rPr>
          <w:sz w:val="28"/>
          <w:szCs w:val="28"/>
          <w:lang w:val="uk-UA"/>
        </w:rPr>
        <w:t xml:space="preserve">2.24. </w:t>
      </w:r>
      <w:r>
        <w:rPr>
          <w:sz w:val="28"/>
          <w:szCs w:val="28"/>
        </w:rPr>
        <w:t xml:space="preserve">Материалы для истории воссоединения жителей юго-западного края России с православною церковью // </w:t>
      </w:r>
      <w:r>
        <w:rPr>
          <w:sz w:val="28"/>
          <w:szCs w:val="28"/>
          <w:lang w:val="uk-UA"/>
        </w:rPr>
        <w:t xml:space="preserve">Киевские епархиальные ведомости.- </w:t>
      </w:r>
      <w:r>
        <w:rPr>
          <w:sz w:val="28"/>
          <w:szCs w:val="28"/>
        </w:rPr>
        <w:t>1891.- №8.- С.169-171.</w:t>
      </w:r>
    </w:p>
    <w:p w:rsidR="00F342BE" w:rsidRDefault="00F342BE" w:rsidP="00F342BE">
      <w:pPr>
        <w:spacing w:line="360" w:lineRule="auto"/>
        <w:ind w:left="270" w:hanging="270"/>
        <w:jc w:val="both"/>
        <w:rPr>
          <w:sz w:val="28"/>
          <w:szCs w:val="28"/>
          <w:lang w:val="uk-UA"/>
        </w:rPr>
      </w:pPr>
      <w:r>
        <w:rPr>
          <w:sz w:val="28"/>
          <w:szCs w:val="28"/>
          <w:lang w:val="uk-UA"/>
        </w:rPr>
        <w:t>2.25. Материалы для истории Киевской епархии // Киевские епархиальные ведомости.- 1892.- №6.- С.154-157.</w:t>
      </w:r>
    </w:p>
    <w:p w:rsidR="00F342BE" w:rsidRDefault="00F342BE" w:rsidP="00F342BE">
      <w:pPr>
        <w:spacing w:line="360" w:lineRule="auto"/>
        <w:ind w:left="270" w:hanging="270"/>
        <w:jc w:val="both"/>
        <w:rPr>
          <w:sz w:val="28"/>
          <w:szCs w:val="28"/>
          <w:lang w:val="uk-UA"/>
        </w:rPr>
      </w:pPr>
      <w:r>
        <w:rPr>
          <w:sz w:val="28"/>
          <w:szCs w:val="28"/>
          <w:lang w:val="uk-UA"/>
        </w:rPr>
        <w:t>2.26. Материалы для истории Киевской епархии // Киевские епархиальные ведомости.- 1892.- №13.- С.337-383</w:t>
      </w:r>
    </w:p>
    <w:p w:rsidR="00F342BE" w:rsidRDefault="00F342BE" w:rsidP="00F342BE">
      <w:pPr>
        <w:spacing w:line="360" w:lineRule="auto"/>
        <w:ind w:left="270" w:hanging="270"/>
        <w:jc w:val="both"/>
        <w:rPr>
          <w:sz w:val="28"/>
          <w:szCs w:val="28"/>
          <w:lang w:val="uk-UA"/>
        </w:rPr>
      </w:pPr>
      <w:r>
        <w:rPr>
          <w:sz w:val="28"/>
          <w:szCs w:val="28"/>
          <w:lang w:val="uk-UA"/>
        </w:rPr>
        <w:t>2.27. Материалы для истории Киевской епархии // Киевские епархиальные ведомости.- 1892.- №14.- С.545-564</w:t>
      </w:r>
    </w:p>
    <w:p w:rsidR="00F342BE" w:rsidRDefault="00F342BE" w:rsidP="00F342BE">
      <w:pPr>
        <w:spacing w:line="360" w:lineRule="auto"/>
        <w:ind w:left="270" w:hanging="270"/>
        <w:jc w:val="both"/>
        <w:rPr>
          <w:sz w:val="28"/>
          <w:szCs w:val="28"/>
          <w:lang w:val="uk-UA"/>
        </w:rPr>
      </w:pPr>
      <w:r>
        <w:rPr>
          <w:sz w:val="28"/>
          <w:szCs w:val="28"/>
          <w:lang w:val="uk-UA"/>
        </w:rPr>
        <w:t>2.28. Материалы для истории Киевской епархии // Киевские епархиальные ведомости.- 1892.- №16.- С.591-595</w:t>
      </w:r>
    </w:p>
    <w:p w:rsidR="00F342BE" w:rsidRDefault="00F342BE" w:rsidP="00F342BE">
      <w:pPr>
        <w:spacing w:line="360" w:lineRule="auto"/>
        <w:ind w:left="270" w:hanging="270"/>
        <w:jc w:val="both"/>
        <w:rPr>
          <w:sz w:val="28"/>
          <w:szCs w:val="28"/>
          <w:lang w:val="uk-UA"/>
        </w:rPr>
      </w:pPr>
      <w:r>
        <w:rPr>
          <w:sz w:val="28"/>
          <w:szCs w:val="28"/>
          <w:lang w:val="uk-UA"/>
        </w:rPr>
        <w:t>2.29. Материалы для истории Киевской епархии // Киевские епархиальные ведомости.- 1893.- №17.- С.464-468</w:t>
      </w:r>
    </w:p>
    <w:p w:rsidR="00F342BE" w:rsidRDefault="00F342BE" w:rsidP="00F342BE">
      <w:pPr>
        <w:spacing w:line="360" w:lineRule="auto"/>
        <w:ind w:left="270" w:hanging="270"/>
        <w:jc w:val="both"/>
        <w:rPr>
          <w:sz w:val="28"/>
          <w:szCs w:val="28"/>
          <w:lang w:val="uk-UA"/>
        </w:rPr>
      </w:pPr>
      <w:r>
        <w:rPr>
          <w:sz w:val="28"/>
          <w:szCs w:val="28"/>
          <w:lang w:val="uk-UA"/>
        </w:rPr>
        <w:t>2.30. Материалы для истории Киевской епархии // Киевские епархиальные ведомости.- 1893.- №18.- С.448-490</w:t>
      </w:r>
    </w:p>
    <w:p w:rsidR="00F342BE" w:rsidRDefault="00F342BE" w:rsidP="00F342BE">
      <w:pPr>
        <w:spacing w:line="360" w:lineRule="auto"/>
        <w:ind w:left="270" w:hanging="270"/>
        <w:jc w:val="both"/>
        <w:rPr>
          <w:sz w:val="28"/>
          <w:szCs w:val="28"/>
          <w:lang w:val="uk-UA"/>
        </w:rPr>
      </w:pPr>
      <w:r>
        <w:rPr>
          <w:sz w:val="28"/>
          <w:szCs w:val="28"/>
          <w:lang w:val="uk-UA"/>
        </w:rPr>
        <w:t>2.31. Материалы для истории Киевской епархии // Киевские епархиальные ведомости.- 1893.- №21.- С.581-598</w:t>
      </w:r>
    </w:p>
    <w:p w:rsidR="00F342BE" w:rsidRDefault="00F342BE" w:rsidP="00F342BE">
      <w:pPr>
        <w:spacing w:line="360" w:lineRule="auto"/>
        <w:ind w:left="270" w:hanging="270"/>
        <w:jc w:val="both"/>
        <w:rPr>
          <w:sz w:val="28"/>
          <w:szCs w:val="28"/>
          <w:lang w:val="uk-UA"/>
        </w:rPr>
      </w:pPr>
      <w:r>
        <w:rPr>
          <w:sz w:val="28"/>
          <w:szCs w:val="28"/>
          <w:lang w:val="uk-UA"/>
        </w:rPr>
        <w:t>2.32. Материалы для истории Киевской епархии // Киевские епархиальные ведомости.- 1893.- №22.- С.636-645</w:t>
      </w:r>
    </w:p>
    <w:p w:rsidR="00F342BE" w:rsidRDefault="00F342BE" w:rsidP="00F342BE">
      <w:pPr>
        <w:spacing w:line="360" w:lineRule="auto"/>
        <w:ind w:left="270" w:hanging="270"/>
        <w:jc w:val="both"/>
        <w:rPr>
          <w:sz w:val="28"/>
          <w:szCs w:val="28"/>
          <w:lang w:val="uk-UA"/>
        </w:rPr>
      </w:pPr>
      <w:r>
        <w:rPr>
          <w:sz w:val="28"/>
          <w:szCs w:val="28"/>
          <w:lang w:val="uk-UA"/>
        </w:rPr>
        <w:t>2.33. Материалы для истории Киевской епархии // Киевские епархиальные ведомости.- 1893.- №23.- С.689-698</w:t>
      </w:r>
    </w:p>
    <w:p w:rsidR="00F342BE" w:rsidRDefault="00F342BE" w:rsidP="00F342BE">
      <w:pPr>
        <w:spacing w:line="360" w:lineRule="auto"/>
        <w:ind w:left="270" w:hanging="270"/>
        <w:jc w:val="both"/>
        <w:rPr>
          <w:sz w:val="28"/>
          <w:szCs w:val="28"/>
          <w:lang w:val="uk-UA"/>
        </w:rPr>
      </w:pPr>
      <w:r>
        <w:rPr>
          <w:sz w:val="28"/>
          <w:szCs w:val="28"/>
          <w:lang w:val="uk-UA"/>
        </w:rPr>
        <w:t>2.34. Материалы для истории Киевской епархии // Киевские епархиальные ведомости.- 1894.- №1.- С.14-21</w:t>
      </w:r>
    </w:p>
    <w:p w:rsidR="00F342BE" w:rsidRDefault="00F342BE" w:rsidP="00F342BE">
      <w:pPr>
        <w:spacing w:line="360" w:lineRule="auto"/>
        <w:ind w:left="270" w:hanging="270"/>
        <w:jc w:val="both"/>
        <w:rPr>
          <w:sz w:val="28"/>
          <w:szCs w:val="28"/>
          <w:lang w:val="uk-UA"/>
        </w:rPr>
      </w:pPr>
      <w:r>
        <w:rPr>
          <w:sz w:val="28"/>
          <w:szCs w:val="28"/>
          <w:lang w:val="uk-UA"/>
        </w:rPr>
        <w:t>2.35. Материалы для истории Киевской епархии // Киевские епархиальные ведомости.- 1894.- №2.- С.30-37</w:t>
      </w:r>
    </w:p>
    <w:p w:rsidR="00F342BE" w:rsidRDefault="00F342BE" w:rsidP="00F342BE">
      <w:pPr>
        <w:spacing w:line="360" w:lineRule="auto"/>
        <w:ind w:left="270" w:hanging="270"/>
        <w:jc w:val="both"/>
        <w:rPr>
          <w:sz w:val="28"/>
          <w:szCs w:val="28"/>
          <w:lang w:val="uk-UA"/>
        </w:rPr>
      </w:pPr>
      <w:r>
        <w:rPr>
          <w:sz w:val="28"/>
          <w:szCs w:val="28"/>
          <w:lang w:val="uk-UA"/>
        </w:rPr>
        <w:t>2.36. Материалы для истории Киевской епархии // Киевские епархиальные ведомости.- 1894.- №3.- С.52-69</w:t>
      </w:r>
    </w:p>
    <w:p w:rsidR="00F342BE" w:rsidRDefault="00F342BE" w:rsidP="00F342BE">
      <w:pPr>
        <w:spacing w:line="360" w:lineRule="auto"/>
        <w:ind w:left="270" w:hanging="270"/>
        <w:jc w:val="both"/>
        <w:rPr>
          <w:sz w:val="28"/>
          <w:szCs w:val="28"/>
          <w:lang w:val="uk-UA"/>
        </w:rPr>
      </w:pPr>
      <w:r>
        <w:rPr>
          <w:sz w:val="28"/>
          <w:szCs w:val="28"/>
          <w:lang w:val="uk-UA"/>
        </w:rPr>
        <w:t>2.37. Материалы для истории Киевской епархии // Киевские епархиальные ведомости.- 1894.- №4.- С.84-89</w:t>
      </w:r>
    </w:p>
    <w:p w:rsidR="00F342BE" w:rsidRDefault="00F342BE" w:rsidP="00F342BE">
      <w:pPr>
        <w:spacing w:line="360" w:lineRule="auto"/>
        <w:ind w:left="270" w:hanging="270"/>
        <w:jc w:val="both"/>
        <w:rPr>
          <w:sz w:val="28"/>
          <w:szCs w:val="28"/>
          <w:lang w:val="uk-UA"/>
        </w:rPr>
      </w:pPr>
      <w:r>
        <w:rPr>
          <w:sz w:val="28"/>
          <w:szCs w:val="28"/>
          <w:lang w:val="uk-UA"/>
        </w:rPr>
        <w:lastRenderedPageBreak/>
        <w:t>2.38. Материалы для истории Киевской епархии // Киевские епархиальные ведомости.- 1894.- №5.- С.115-118.</w:t>
      </w:r>
    </w:p>
    <w:p w:rsidR="00F342BE" w:rsidRDefault="00F342BE" w:rsidP="00F342BE">
      <w:pPr>
        <w:spacing w:line="360" w:lineRule="auto"/>
        <w:ind w:left="270" w:hanging="270"/>
        <w:jc w:val="both"/>
        <w:rPr>
          <w:sz w:val="28"/>
          <w:szCs w:val="28"/>
          <w:lang w:val="uk-UA"/>
        </w:rPr>
      </w:pPr>
      <w:r>
        <w:rPr>
          <w:sz w:val="28"/>
          <w:szCs w:val="28"/>
          <w:lang w:val="uk-UA"/>
        </w:rPr>
        <w:t>2.39. Науменко В. Переписка М.А.Максимовича с П.Г.Лебединцевым (1864-1873) // Киевская старина.- 1904.- №9.- С.378-413.</w:t>
      </w:r>
    </w:p>
    <w:p w:rsidR="00F342BE" w:rsidRDefault="00F342BE" w:rsidP="00F342BE">
      <w:pPr>
        <w:spacing w:line="360" w:lineRule="auto"/>
        <w:ind w:left="270" w:hanging="270"/>
        <w:jc w:val="both"/>
        <w:rPr>
          <w:sz w:val="28"/>
          <w:szCs w:val="28"/>
          <w:lang w:val="uk-UA"/>
        </w:rPr>
      </w:pPr>
      <w:r>
        <w:rPr>
          <w:sz w:val="28"/>
          <w:szCs w:val="28"/>
          <w:lang w:val="uk-UA"/>
        </w:rPr>
        <w:t>2.40. Описание документов и дел, хранящихся в Архиве Святейшего Правительствующего Синода.</w:t>
      </w:r>
      <w:r>
        <w:rPr>
          <w:sz w:val="28"/>
          <w:szCs w:val="28"/>
          <w:lang w:val="uk-UA"/>
        </w:rPr>
        <w:sym w:font="Times New Roman" w:char="2013"/>
      </w:r>
      <w:r>
        <w:rPr>
          <w:sz w:val="28"/>
          <w:szCs w:val="28"/>
          <w:lang w:val="uk-UA"/>
        </w:rPr>
        <w:t xml:space="preserve"> Т.VIII.</w:t>
      </w:r>
      <w:r>
        <w:rPr>
          <w:sz w:val="28"/>
          <w:szCs w:val="28"/>
          <w:lang w:val="uk-UA"/>
        </w:rPr>
        <w:sym w:font="Times New Roman" w:char="2013"/>
      </w:r>
      <w:r>
        <w:rPr>
          <w:sz w:val="28"/>
          <w:szCs w:val="28"/>
          <w:lang w:val="uk-UA"/>
        </w:rPr>
        <w:t xml:space="preserve"> СПб.,1891.- VII, 703, CLХІІІ, 1114 стлб.</w:t>
      </w:r>
    </w:p>
    <w:p w:rsidR="00F342BE" w:rsidRDefault="00F342BE" w:rsidP="00F342BE">
      <w:pPr>
        <w:spacing w:line="360" w:lineRule="auto"/>
        <w:ind w:left="270" w:hanging="270"/>
        <w:jc w:val="both"/>
        <w:rPr>
          <w:sz w:val="28"/>
          <w:szCs w:val="28"/>
          <w:lang w:val="uk-UA"/>
        </w:rPr>
      </w:pPr>
      <w:r>
        <w:rPr>
          <w:noProof/>
          <w:sz w:val="28"/>
          <w:szCs w:val="28"/>
          <w:lang w:val="uk-UA"/>
        </w:rPr>
        <w:t>2.41. Описание документов и дел, хранящихся в Архиве Святейшего Правительствующего Синода.-</w:t>
      </w:r>
      <w:r>
        <w:rPr>
          <w:sz w:val="28"/>
          <w:szCs w:val="28"/>
          <w:lang w:val="uk-UA"/>
        </w:rPr>
        <w:t xml:space="preserve"> Т.ХV.- СПб., 1907.- 6, 1200 с.</w:t>
      </w:r>
    </w:p>
    <w:p w:rsidR="00F342BE" w:rsidRDefault="00F342BE" w:rsidP="00F342BE">
      <w:pPr>
        <w:spacing w:line="360" w:lineRule="auto"/>
        <w:ind w:left="270" w:hanging="270"/>
        <w:jc w:val="both"/>
        <w:rPr>
          <w:sz w:val="28"/>
          <w:szCs w:val="28"/>
          <w:lang w:val="uk-UA"/>
        </w:rPr>
      </w:pPr>
      <w:r>
        <w:rPr>
          <w:noProof/>
          <w:sz w:val="28"/>
          <w:szCs w:val="28"/>
          <w:lang w:val="uk-UA"/>
        </w:rPr>
        <w:t>2.42. Описание документов и дел, хранящихся в Архиве Святейшего Правительствующего Синода.-</w:t>
      </w:r>
      <w:r>
        <w:rPr>
          <w:sz w:val="28"/>
          <w:szCs w:val="28"/>
          <w:lang w:val="uk-UA"/>
        </w:rPr>
        <w:t xml:space="preserve"> Т.L.- Пг., 1914.- VII, 1146 с.</w:t>
      </w:r>
    </w:p>
    <w:p w:rsidR="00F342BE" w:rsidRDefault="00F342BE" w:rsidP="00F342BE">
      <w:pPr>
        <w:spacing w:line="360" w:lineRule="auto"/>
        <w:ind w:left="270" w:hanging="270"/>
        <w:jc w:val="both"/>
        <w:rPr>
          <w:sz w:val="28"/>
          <w:szCs w:val="28"/>
          <w:lang w:val="uk-UA"/>
        </w:rPr>
      </w:pPr>
      <w:r>
        <w:rPr>
          <w:sz w:val="28"/>
          <w:szCs w:val="28"/>
          <w:lang w:val="uk-UA"/>
        </w:rPr>
        <w:t>2.43. Описание документов и дел, хранящихся в Архиве Святейшего Правительствующего Синода.</w:t>
      </w:r>
      <w:r>
        <w:rPr>
          <w:sz w:val="28"/>
          <w:szCs w:val="28"/>
          <w:lang w:val="uk-UA"/>
        </w:rPr>
        <w:sym w:font="Times New Roman" w:char="2013"/>
      </w:r>
      <w:r>
        <w:rPr>
          <w:sz w:val="28"/>
          <w:szCs w:val="28"/>
          <w:lang w:val="uk-UA"/>
        </w:rPr>
        <w:t xml:space="preserve"> Т.XXXII.</w:t>
      </w:r>
      <w:r>
        <w:rPr>
          <w:sz w:val="28"/>
          <w:szCs w:val="28"/>
          <w:lang w:val="uk-UA"/>
        </w:rPr>
        <w:sym w:font="Times New Roman" w:char="2013"/>
      </w:r>
      <w:r>
        <w:rPr>
          <w:sz w:val="28"/>
          <w:szCs w:val="28"/>
          <w:lang w:val="uk-UA"/>
        </w:rPr>
        <w:t xml:space="preserve"> Пг.,1915.- VII с., 1312 стлб.</w:t>
      </w:r>
    </w:p>
    <w:p w:rsidR="00F342BE" w:rsidRDefault="00F342BE" w:rsidP="00F342BE">
      <w:pPr>
        <w:spacing w:line="360" w:lineRule="auto"/>
        <w:ind w:left="270" w:hanging="270"/>
        <w:jc w:val="both"/>
        <w:rPr>
          <w:sz w:val="28"/>
          <w:szCs w:val="28"/>
          <w:lang w:val="uk-UA"/>
        </w:rPr>
      </w:pPr>
      <w:r>
        <w:rPr>
          <w:sz w:val="28"/>
          <w:szCs w:val="28"/>
          <w:lang w:val="uk-UA"/>
        </w:rPr>
        <w:t>2.44. Описание староства и протопопии чигринской благочестивых церквей к епископии переяславской издревле принадлежащих // Киевские епархиальные ведомости.- 1862.- №10.- С.342-349.</w:t>
      </w:r>
    </w:p>
    <w:p w:rsidR="00F342BE" w:rsidRDefault="00F342BE" w:rsidP="00F342BE">
      <w:pPr>
        <w:spacing w:line="360" w:lineRule="auto"/>
        <w:ind w:left="270" w:hanging="270"/>
        <w:jc w:val="both"/>
        <w:rPr>
          <w:sz w:val="28"/>
          <w:szCs w:val="28"/>
          <w:lang w:val="uk-UA"/>
        </w:rPr>
      </w:pPr>
      <w:r>
        <w:rPr>
          <w:sz w:val="28"/>
          <w:szCs w:val="28"/>
          <w:lang w:val="uk-UA"/>
        </w:rPr>
        <w:t>2.45. Памятники православия и русской народности в XVII-XVIII вв. / Под ред. Ф.Титова.- Т.І. Ч.1-3.- К.,1905.- CLXIV, XCVII, 1771, CXIX c.</w:t>
      </w:r>
    </w:p>
    <w:p w:rsidR="00F342BE" w:rsidRDefault="00F342BE" w:rsidP="00F342BE">
      <w:pPr>
        <w:spacing w:line="360" w:lineRule="auto"/>
        <w:ind w:left="270" w:hanging="270"/>
        <w:jc w:val="both"/>
        <w:rPr>
          <w:sz w:val="28"/>
          <w:szCs w:val="28"/>
          <w:lang w:val="uk-UA"/>
        </w:rPr>
      </w:pPr>
      <w:r>
        <w:rPr>
          <w:sz w:val="28"/>
          <w:szCs w:val="28"/>
          <w:lang w:val="uk-UA"/>
        </w:rPr>
        <w:t>2.46. Петров Н.И. Несколько писем к преосвященному Иову, епископу Переяславскому и Бориспольскому (1771-1776 гг.) // Труды Полтавского Церковного Историко-Археологического Комитета.- Вып.2.- Полтава, 1908.- С.38-45.</w:t>
      </w:r>
    </w:p>
    <w:p w:rsidR="00F342BE" w:rsidRDefault="00F342BE" w:rsidP="00F342BE">
      <w:pPr>
        <w:spacing w:line="360" w:lineRule="auto"/>
        <w:ind w:left="270" w:hanging="270"/>
        <w:jc w:val="both"/>
        <w:rPr>
          <w:sz w:val="28"/>
          <w:szCs w:val="28"/>
          <w:lang w:val="uk-UA"/>
        </w:rPr>
      </w:pPr>
      <w:r>
        <w:rPr>
          <w:sz w:val="28"/>
          <w:szCs w:val="28"/>
          <w:lang w:val="uk-UA"/>
        </w:rPr>
        <w:t>2.47. Письма П.А.Кулиша к М.В.Юзефовичу (1843-1861 гг.) // Киевская старина.- 1899.- №2.- С.185-208.</w:t>
      </w:r>
    </w:p>
    <w:p w:rsidR="00F342BE" w:rsidRDefault="00F342BE" w:rsidP="00F342BE">
      <w:pPr>
        <w:spacing w:line="360" w:lineRule="auto"/>
        <w:ind w:left="270" w:hanging="270"/>
        <w:jc w:val="both"/>
        <w:rPr>
          <w:sz w:val="28"/>
          <w:szCs w:val="28"/>
          <w:lang w:val="uk-UA"/>
        </w:rPr>
      </w:pPr>
      <w:r>
        <w:rPr>
          <w:sz w:val="28"/>
          <w:szCs w:val="28"/>
          <w:lang w:val="uk-UA"/>
        </w:rPr>
        <w:t xml:space="preserve">2.48. Письмо митрополита киевского Варлаама Ясинского к Петру I о переяславском епископстве </w:t>
      </w:r>
      <w:r>
        <w:rPr>
          <w:sz w:val="28"/>
          <w:szCs w:val="28"/>
          <w:lang w:val="uk-UA"/>
        </w:rPr>
        <w:sym w:font="Symbol" w:char="F02F"/>
      </w:r>
      <w:r>
        <w:rPr>
          <w:sz w:val="28"/>
          <w:szCs w:val="28"/>
          <w:lang w:val="uk-UA"/>
        </w:rPr>
        <w:sym w:font="Symbol" w:char="F02F"/>
      </w:r>
      <w:r>
        <w:rPr>
          <w:sz w:val="28"/>
          <w:szCs w:val="28"/>
          <w:lang w:val="uk-UA"/>
        </w:rPr>
        <w:t xml:space="preserve"> Киевская Старина.</w:t>
      </w:r>
      <w:r>
        <w:rPr>
          <w:sz w:val="28"/>
          <w:szCs w:val="28"/>
          <w:lang w:val="uk-UA"/>
        </w:rPr>
        <w:sym w:font="Times New Roman" w:char="2013"/>
      </w:r>
      <w:r>
        <w:rPr>
          <w:sz w:val="28"/>
          <w:szCs w:val="28"/>
          <w:lang w:val="uk-UA"/>
        </w:rPr>
        <w:t xml:space="preserve"> 1904.</w:t>
      </w:r>
      <w:r>
        <w:rPr>
          <w:sz w:val="28"/>
          <w:szCs w:val="28"/>
          <w:lang w:val="uk-UA"/>
        </w:rPr>
        <w:sym w:font="Times New Roman" w:char="2013"/>
      </w:r>
      <w:r>
        <w:rPr>
          <w:sz w:val="28"/>
          <w:szCs w:val="28"/>
          <w:lang w:val="uk-UA"/>
        </w:rPr>
        <w:t xml:space="preserve"> №5.</w:t>
      </w:r>
      <w:r>
        <w:rPr>
          <w:sz w:val="28"/>
          <w:szCs w:val="28"/>
          <w:lang w:val="uk-UA"/>
        </w:rPr>
        <w:sym w:font="Times New Roman" w:char="2013"/>
      </w:r>
      <w:r>
        <w:rPr>
          <w:sz w:val="28"/>
          <w:szCs w:val="28"/>
          <w:lang w:val="uk-UA"/>
        </w:rPr>
        <w:t xml:space="preserve"> С.53</w:t>
      </w:r>
      <w:r>
        <w:rPr>
          <w:sz w:val="28"/>
          <w:szCs w:val="28"/>
          <w:lang w:val="uk-UA"/>
        </w:rPr>
        <w:sym w:font="Times New Roman" w:char="2013"/>
      </w:r>
      <w:r>
        <w:rPr>
          <w:sz w:val="28"/>
          <w:szCs w:val="28"/>
          <w:lang w:val="uk-UA"/>
        </w:rPr>
        <w:t>55.</w:t>
      </w:r>
    </w:p>
    <w:p w:rsidR="00F342BE" w:rsidRDefault="00F342BE" w:rsidP="00F342BE">
      <w:pPr>
        <w:spacing w:line="360" w:lineRule="auto"/>
        <w:ind w:left="270" w:hanging="270"/>
        <w:jc w:val="both"/>
        <w:rPr>
          <w:sz w:val="28"/>
          <w:szCs w:val="28"/>
          <w:lang w:val="uk-UA"/>
        </w:rPr>
      </w:pPr>
      <w:r>
        <w:rPr>
          <w:sz w:val="28"/>
          <w:szCs w:val="28"/>
          <w:lang w:val="uk-UA"/>
        </w:rPr>
        <w:t>2.49. Права, по которым судится малороссийский народ.- К., 1879.- 114, 844, 73, 27 с.</w:t>
      </w:r>
    </w:p>
    <w:p w:rsidR="00F342BE" w:rsidRDefault="00F342BE" w:rsidP="00F342BE">
      <w:pPr>
        <w:spacing w:line="360" w:lineRule="auto"/>
        <w:ind w:left="270" w:hanging="270"/>
        <w:jc w:val="both"/>
        <w:rPr>
          <w:sz w:val="28"/>
          <w:szCs w:val="28"/>
          <w:lang w:val="uk-UA"/>
        </w:rPr>
      </w:pPr>
      <w:r>
        <w:rPr>
          <w:sz w:val="28"/>
          <w:szCs w:val="28"/>
          <w:lang w:val="uk-UA"/>
        </w:rPr>
        <w:t>2.50. Права, по которым судится малороссийский народ.- Б.м., б.г.- IV, 1027, 73 с.</w:t>
      </w:r>
    </w:p>
    <w:p w:rsidR="00F342BE" w:rsidRDefault="00F342BE" w:rsidP="00F342BE">
      <w:pPr>
        <w:spacing w:line="360" w:lineRule="auto"/>
        <w:ind w:left="270" w:hanging="270"/>
        <w:jc w:val="both"/>
        <w:rPr>
          <w:sz w:val="28"/>
          <w:szCs w:val="28"/>
          <w:lang w:val="uk-UA"/>
        </w:rPr>
      </w:pPr>
      <w:r>
        <w:rPr>
          <w:sz w:val="28"/>
          <w:szCs w:val="28"/>
          <w:lang w:val="uk-UA"/>
        </w:rPr>
        <w:lastRenderedPageBreak/>
        <w:t>2.51. Права, за якими судиться малоросійський народ 1743 р. / Відп. ред. Ю.С.Шемшученко. Упоряд. К.А.Вислобоков.- К., 1997.- ХLІХ, 547 с.</w:t>
      </w:r>
    </w:p>
    <w:p w:rsidR="00F342BE" w:rsidRDefault="00F342BE" w:rsidP="00F342BE">
      <w:pPr>
        <w:spacing w:line="360" w:lineRule="auto"/>
        <w:ind w:left="270" w:hanging="270"/>
        <w:jc w:val="both"/>
        <w:rPr>
          <w:sz w:val="28"/>
          <w:szCs w:val="28"/>
          <w:lang w:val="uk-UA"/>
        </w:rPr>
      </w:pPr>
      <w:r>
        <w:rPr>
          <w:sz w:val="28"/>
          <w:szCs w:val="28"/>
          <w:lang w:val="uk-UA"/>
        </w:rPr>
        <w:t>2.52. Православна церква на Півдні України (1775-1781) / Упор.: І.Лиман // Джерела з історії Південної України.- Т.4.- Запоріжжя, 2004.- 560 с.</w:t>
      </w:r>
    </w:p>
    <w:p w:rsidR="00F342BE" w:rsidRDefault="00F342BE" w:rsidP="00F342BE">
      <w:pPr>
        <w:spacing w:line="360" w:lineRule="auto"/>
        <w:ind w:left="270" w:hanging="270"/>
        <w:jc w:val="both"/>
        <w:rPr>
          <w:sz w:val="28"/>
          <w:szCs w:val="28"/>
          <w:lang w:val="uk-UA"/>
        </w:rPr>
      </w:pPr>
      <w:r>
        <w:rPr>
          <w:sz w:val="28"/>
          <w:szCs w:val="28"/>
          <w:lang w:val="uk-UA"/>
        </w:rPr>
        <w:t>2.53. Приложение к статье о Викторе, епископе Переяславском // Киевские епархиальные ведомости.- 1861.- №7.- С.216-223.</w:t>
      </w:r>
    </w:p>
    <w:p w:rsidR="00F342BE" w:rsidRDefault="00F342BE" w:rsidP="00F342BE">
      <w:pPr>
        <w:spacing w:line="360" w:lineRule="auto"/>
        <w:ind w:left="270" w:hanging="270"/>
        <w:jc w:val="both"/>
        <w:rPr>
          <w:sz w:val="28"/>
          <w:szCs w:val="28"/>
          <w:lang w:val="uk-UA"/>
        </w:rPr>
      </w:pPr>
      <w:r>
        <w:rPr>
          <w:sz w:val="28"/>
          <w:szCs w:val="28"/>
          <w:lang w:val="uk-UA"/>
        </w:rPr>
        <w:t>2.54. Полное собрание постановлений и распоряжений по ведомству православного исповедания Российской империи.- Т.VII.- СПб., 1890.- 24, 654, 56 с.</w:t>
      </w:r>
    </w:p>
    <w:p w:rsidR="00F342BE" w:rsidRDefault="00F342BE" w:rsidP="00F342BE">
      <w:pPr>
        <w:spacing w:line="360" w:lineRule="auto"/>
        <w:ind w:left="270" w:hanging="270"/>
        <w:jc w:val="both"/>
        <w:rPr>
          <w:sz w:val="28"/>
          <w:szCs w:val="28"/>
          <w:lang w:val="uk-UA"/>
        </w:rPr>
      </w:pPr>
      <w:r>
        <w:rPr>
          <w:sz w:val="28"/>
          <w:szCs w:val="28"/>
          <w:lang w:val="uk-UA"/>
        </w:rPr>
        <w:t>2.55. Полное собрание законов Российской империи.- Т.VII.- СПб., 1841.</w:t>
      </w:r>
    </w:p>
    <w:p w:rsidR="00F342BE" w:rsidRDefault="00F342BE" w:rsidP="00F342BE">
      <w:pPr>
        <w:spacing w:line="360" w:lineRule="auto"/>
        <w:ind w:left="270" w:hanging="270"/>
        <w:jc w:val="both"/>
        <w:rPr>
          <w:sz w:val="28"/>
          <w:szCs w:val="28"/>
          <w:lang w:val="uk-UA"/>
        </w:rPr>
      </w:pPr>
      <w:r>
        <w:rPr>
          <w:sz w:val="28"/>
          <w:szCs w:val="28"/>
          <w:lang w:val="uk-UA"/>
        </w:rPr>
        <w:t>2.56. Полное собрание законов Российской империи.- Т.ІХ.- СПб., 1830.- 1023 с.</w:t>
      </w:r>
    </w:p>
    <w:p w:rsidR="00F342BE" w:rsidRDefault="00F342BE" w:rsidP="00F342BE">
      <w:pPr>
        <w:spacing w:line="360" w:lineRule="auto"/>
        <w:ind w:left="270" w:hanging="270"/>
        <w:jc w:val="both"/>
        <w:rPr>
          <w:sz w:val="28"/>
          <w:szCs w:val="28"/>
          <w:lang w:val="uk-UA"/>
        </w:rPr>
      </w:pPr>
      <w:r>
        <w:rPr>
          <w:sz w:val="28"/>
          <w:szCs w:val="28"/>
          <w:lang w:val="uk-UA"/>
        </w:rPr>
        <w:t xml:space="preserve">2.57. Прошение малороссийского шляхетства и старшин вместе с гетманом о восстановлении разных старинных прав Малороссии </w:t>
      </w:r>
      <w:r>
        <w:rPr>
          <w:sz w:val="28"/>
          <w:szCs w:val="28"/>
          <w:lang w:val="uk-UA"/>
        </w:rPr>
        <w:sym w:font="Symbol" w:char="F02F"/>
      </w:r>
      <w:r>
        <w:rPr>
          <w:sz w:val="28"/>
          <w:szCs w:val="28"/>
          <w:lang w:val="uk-UA"/>
        </w:rPr>
        <w:sym w:font="Symbol" w:char="F02F"/>
      </w:r>
      <w:r>
        <w:rPr>
          <w:sz w:val="28"/>
          <w:szCs w:val="28"/>
          <w:lang w:val="uk-UA"/>
        </w:rPr>
        <w:t xml:space="preserve"> Український історичний журнал.</w:t>
      </w:r>
      <w:r>
        <w:rPr>
          <w:sz w:val="28"/>
          <w:szCs w:val="28"/>
          <w:lang w:val="uk-UA"/>
        </w:rPr>
        <w:sym w:font="Times New Roman" w:char="2013"/>
      </w:r>
      <w:r>
        <w:rPr>
          <w:sz w:val="28"/>
          <w:szCs w:val="28"/>
          <w:lang w:val="uk-UA"/>
        </w:rPr>
        <w:t xml:space="preserve"> 1993.</w:t>
      </w:r>
      <w:r>
        <w:rPr>
          <w:sz w:val="28"/>
          <w:szCs w:val="28"/>
          <w:lang w:val="uk-UA"/>
        </w:rPr>
        <w:sym w:font="Times New Roman" w:char="2013"/>
      </w:r>
      <w:r>
        <w:rPr>
          <w:sz w:val="28"/>
          <w:szCs w:val="28"/>
          <w:lang w:val="uk-UA"/>
        </w:rPr>
        <w:t xml:space="preserve"> №7,8.- С.88-101.</w:t>
      </w:r>
    </w:p>
    <w:p w:rsidR="00F342BE" w:rsidRDefault="00F342BE" w:rsidP="00F342BE">
      <w:pPr>
        <w:spacing w:line="360" w:lineRule="auto"/>
        <w:ind w:left="270" w:hanging="270"/>
        <w:jc w:val="both"/>
        <w:rPr>
          <w:sz w:val="28"/>
          <w:szCs w:val="28"/>
          <w:lang w:val="uk-UA"/>
        </w:rPr>
      </w:pPr>
      <w:r>
        <w:rPr>
          <w:sz w:val="28"/>
          <w:szCs w:val="28"/>
          <w:lang w:val="uk-UA"/>
        </w:rPr>
        <w:t>2.58. Cборник Императорского Русского Исторического Общества.- Т.43.- СПб., 1885.- Х, 636 с.</w:t>
      </w:r>
    </w:p>
    <w:p w:rsidR="00F342BE" w:rsidRDefault="00F342BE" w:rsidP="00F342BE">
      <w:pPr>
        <w:spacing w:line="360" w:lineRule="auto"/>
        <w:ind w:left="270" w:hanging="270"/>
        <w:jc w:val="both"/>
        <w:rPr>
          <w:sz w:val="28"/>
          <w:szCs w:val="28"/>
          <w:lang w:val="uk-UA"/>
        </w:rPr>
      </w:pPr>
      <w:r>
        <w:rPr>
          <w:noProof/>
          <w:sz w:val="28"/>
          <w:szCs w:val="28"/>
          <w:lang w:val="uk-UA"/>
        </w:rPr>
        <w:t>2.59. Сборник Императорского Русского Исторического Общества.- Т.87.- СПб., 1893.- ХVIII, 556 с.</w:t>
      </w:r>
    </w:p>
    <w:p w:rsidR="00F342BE" w:rsidRDefault="00F342BE" w:rsidP="00F342BE">
      <w:pPr>
        <w:spacing w:line="360" w:lineRule="auto"/>
        <w:ind w:left="270" w:hanging="270"/>
        <w:jc w:val="both"/>
        <w:rPr>
          <w:sz w:val="28"/>
          <w:szCs w:val="28"/>
          <w:lang w:val="uk-UA"/>
        </w:rPr>
      </w:pPr>
      <w:r>
        <w:rPr>
          <w:noProof/>
          <w:sz w:val="28"/>
          <w:szCs w:val="28"/>
          <w:lang w:val="uk-UA"/>
        </w:rPr>
        <w:t>2.60. Сборник Императорского Русского Исторического Общества.- Т.145.- СПб., 1914.- ХІ, 598, ХІ с.</w:t>
      </w:r>
    </w:p>
    <w:p w:rsidR="00F342BE" w:rsidRDefault="00F342BE" w:rsidP="00F342BE">
      <w:pPr>
        <w:spacing w:line="360" w:lineRule="auto"/>
        <w:ind w:left="270" w:hanging="270"/>
        <w:jc w:val="both"/>
        <w:rPr>
          <w:sz w:val="28"/>
          <w:szCs w:val="28"/>
          <w:lang w:val="uk-UA"/>
        </w:rPr>
      </w:pPr>
      <w:r>
        <w:rPr>
          <w:sz w:val="28"/>
          <w:szCs w:val="28"/>
          <w:lang w:val="uk-UA"/>
        </w:rPr>
        <w:t>2.61. Страдание и мучение за православие Даниила Кушнира, жителя млиевского; року 1766, месяца июля 29 дня, в день субботний, на святого мученика Калинника пострадал от Гдышицких // Руководство для сельских пастырей.- 1860.- №2.- С.38-45.</w:t>
      </w:r>
    </w:p>
    <w:p w:rsidR="00F342BE" w:rsidRDefault="00F342BE" w:rsidP="00F342BE">
      <w:pPr>
        <w:spacing w:line="360" w:lineRule="auto"/>
        <w:ind w:left="270" w:hanging="270"/>
        <w:jc w:val="both"/>
        <w:rPr>
          <w:noProof/>
          <w:sz w:val="28"/>
          <w:szCs w:val="28"/>
          <w:lang w:val="uk-UA"/>
        </w:rPr>
      </w:pPr>
      <w:r>
        <w:rPr>
          <w:noProof/>
          <w:sz w:val="28"/>
          <w:szCs w:val="28"/>
          <w:lang w:val="uk-UA"/>
        </w:rPr>
        <w:t>2.62. Український архів.- Т.2.- К., 1931.- VI, 463 с.</w:t>
      </w:r>
    </w:p>
    <w:p w:rsidR="00F342BE" w:rsidRDefault="00F342BE" w:rsidP="00F342BE">
      <w:pPr>
        <w:spacing w:line="360" w:lineRule="auto"/>
        <w:ind w:left="270" w:hanging="270"/>
        <w:jc w:val="both"/>
        <w:rPr>
          <w:sz w:val="28"/>
          <w:szCs w:val="28"/>
          <w:lang w:val="uk-UA"/>
        </w:rPr>
      </w:pPr>
      <w:r>
        <w:rPr>
          <w:sz w:val="28"/>
          <w:szCs w:val="28"/>
          <w:lang w:val="uk-UA"/>
        </w:rPr>
        <w:t>2.63. Універсали Івана Мазепи. 1687-1709 / Упор.І.Бутич.- К.-Львів, 2002.-779 с.</w:t>
      </w:r>
    </w:p>
    <w:p w:rsidR="00F342BE" w:rsidRDefault="00F342BE" w:rsidP="00F342BE">
      <w:pPr>
        <w:spacing w:line="360" w:lineRule="auto"/>
        <w:ind w:left="270" w:hanging="270"/>
        <w:jc w:val="both"/>
        <w:rPr>
          <w:sz w:val="28"/>
          <w:szCs w:val="28"/>
          <w:lang w:val="uk-UA"/>
        </w:rPr>
      </w:pPr>
      <w:r>
        <w:rPr>
          <w:sz w:val="28"/>
          <w:szCs w:val="28"/>
          <w:lang w:val="uk-UA"/>
        </w:rPr>
        <w:t>2.64. Уния в документах / Сост. В.А.Теплова, З.И.Зуева.- Минск, 1997.- 520 с.</w:t>
      </w:r>
    </w:p>
    <w:p w:rsidR="00F342BE" w:rsidRDefault="00F342BE" w:rsidP="00F342BE">
      <w:pPr>
        <w:spacing w:line="360" w:lineRule="auto"/>
        <w:ind w:left="270" w:hanging="270"/>
        <w:jc w:val="both"/>
        <w:rPr>
          <w:sz w:val="28"/>
          <w:szCs w:val="28"/>
          <w:lang w:val="uk-UA"/>
        </w:rPr>
      </w:pPr>
      <w:r>
        <w:rPr>
          <w:sz w:val="28"/>
          <w:szCs w:val="28"/>
          <w:lang w:val="uk-UA"/>
        </w:rPr>
        <w:t xml:space="preserve">2.65. </w:t>
      </w:r>
      <w:r>
        <w:rPr>
          <w:sz w:val="28"/>
          <w:szCs w:val="28"/>
          <w:lang w:val="en-US"/>
        </w:rPr>
        <w:t>Konstytucye</w:t>
      </w:r>
      <w:r>
        <w:rPr>
          <w:sz w:val="28"/>
          <w:szCs w:val="28"/>
          <w:lang w:val="uk-UA"/>
        </w:rPr>
        <w:t xml:space="preserve"> </w:t>
      </w:r>
      <w:r>
        <w:rPr>
          <w:sz w:val="28"/>
          <w:szCs w:val="28"/>
          <w:lang w:val="en-US"/>
        </w:rPr>
        <w:t>Seymu</w:t>
      </w:r>
      <w:r>
        <w:rPr>
          <w:sz w:val="28"/>
          <w:szCs w:val="28"/>
          <w:lang w:val="uk-UA"/>
        </w:rPr>
        <w:t xml:space="preserve"> </w:t>
      </w:r>
      <w:r>
        <w:rPr>
          <w:sz w:val="28"/>
          <w:szCs w:val="28"/>
          <w:lang w:val="en-US"/>
        </w:rPr>
        <w:t>Extraordynaryinego</w:t>
      </w:r>
      <w:r>
        <w:rPr>
          <w:sz w:val="28"/>
          <w:szCs w:val="28"/>
          <w:lang w:val="uk-UA"/>
        </w:rPr>
        <w:t xml:space="preserve"> </w:t>
      </w:r>
      <w:r>
        <w:rPr>
          <w:sz w:val="28"/>
          <w:szCs w:val="28"/>
          <w:lang w:val="en-US"/>
        </w:rPr>
        <w:t>w</w:t>
      </w:r>
      <w:r>
        <w:rPr>
          <w:sz w:val="28"/>
          <w:szCs w:val="28"/>
          <w:lang w:val="uk-UA"/>
        </w:rPr>
        <w:t xml:space="preserve"> </w:t>
      </w:r>
      <w:r>
        <w:rPr>
          <w:sz w:val="28"/>
          <w:szCs w:val="28"/>
          <w:lang w:val="en-US"/>
        </w:rPr>
        <w:t>Warszawie</w:t>
      </w:r>
      <w:r>
        <w:rPr>
          <w:sz w:val="28"/>
          <w:szCs w:val="28"/>
          <w:lang w:val="uk-UA"/>
        </w:rPr>
        <w:t xml:space="preserve"> </w:t>
      </w:r>
      <w:r>
        <w:rPr>
          <w:sz w:val="28"/>
          <w:szCs w:val="28"/>
          <w:lang w:val="en-US"/>
        </w:rPr>
        <w:t>Roku</w:t>
      </w:r>
      <w:r>
        <w:rPr>
          <w:sz w:val="28"/>
          <w:szCs w:val="28"/>
          <w:lang w:val="uk-UA"/>
        </w:rPr>
        <w:t xml:space="preserve"> 1767 </w:t>
      </w:r>
      <w:r>
        <w:rPr>
          <w:sz w:val="28"/>
          <w:szCs w:val="28"/>
          <w:lang w:val="en-US"/>
        </w:rPr>
        <w:t>dnia</w:t>
      </w:r>
      <w:r>
        <w:rPr>
          <w:sz w:val="28"/>
          <w:szCs w:val="28"/>
          <w:lang w:val="uk-UA"/>
        </w:rPr>
        <w:t xml:space="preserve"> </w:t>
      </w:r>
      <w:r>
        <w:rPr>
          <w:sz w:val="28"/>
          <w:szCs w:val="28"/>
          <w:lang w:val="en-US"/>
        </w:rPr>
        <w:t>pi</w:t>
      </w:r>
      <w:r>
        <w:rPr>
          <w:sz w:val="28"/>
          <w:szCs w:val="28"/>
          <w:lang w:val="uk-UA"/>
        </w:rPr>
        <w:t>ą</w:t>
      </w:r>
      <w:r>
        <w:rPr>
          <w:sz w:val="28"/>
          <w:szCs w:val="28"/>
          <w:lang w:val="en-US"/>
        </w:rPr>
        <w:t>tego</w:t>
      </w:r>
      <w:r>
        <w:rPr>
          <w:sz w:val="28"/>
          <w:szCs w:val="28"/>
          <w:lang w:val="uk-UA"/>
        </w:rPr>
        <w:t xml:space="preserve"> </w:t>
      </w:r>
      <w:r>
        <w:rPr>
          <w:sz w:val="28"/>
          <w:szCs w:val="28"/>
          <w:lang w:val="en-US"/>
        </w:rPr>
        <w:t>Pa</w:t>
      </w:r>
      <w:r>
        <w:rPr>
          <w:sz w:val="28"/>
          <w:szCs w:val="28"/>
          <w:lang w:val="uk-UA"/>
        </w:rPr>
        <w:t>ż</w:t>
      </w:r>
      <w:r>
        <w:rPr>
          <w:sz w:val="28"/>
          <w:szCs w:val="28"/>
          <w:lang w:val="en-US"/>
        </w:rPr>
        <w:t>dziernika</w:t>
      </w:r>
      <w:r>
        <w:rPr>
          <w:sz w:val="28"/>
          <w:szCs w:val="28"/>
          <w:lang w:val="uk-UA"/>
        </w:rPr>
        <w:t xml:space="preserve"> </w:t>
      </w:r>
      <w:r>
        <w:rPr>
          <w:sz w:val="28"/>
          <w:szCs w:val="28"/>
          <w:lang w:val="en-US"/>
        </w:rPr>
        <w:t>z</w:t>
      </w:r>
      <w:r>
        <w:rPr>
          <w:sz w:val="28"/>
          <w:szCs w:val="28"/>
          <w:lang w:val="uk-UA"/>
        </w:rPr>
        <w:t>ł</w:t>
      </w:r>
      <w:r>
        <w:rPr>
          <w:sz w:val="28"/>
          <w:szCs w:val="28"/>
          <w:lang w:val="en-US"/>
        </w:rPr>
        <w:t>o</w:t>
      </w:r>
      <w:r>
        <w:rPr>
          <w:sz w:val="28"/>
          <w:szCs w:val="28"/>
          <w:lang w:val="uk-UA"/>
        </w:rPr>
        <w:t>ż</w:t>
      </w:r>
      <w:r>
        <w:rPr>
          <w:sz w:val="28"/>
          <w:szCs w:val="28"/>
          <w:lang w:val="en-US"/>
        </w:rPr>
        <w:t>onego</w:t>
      </w:r>
      <w:r>
        <w:rPr>
          <w:sz w:val="28"/>
          <w:szCs w:val="28"/>
          <w:lang w:val="uk-UA"/>
        </w:rPr>
        <w:t xml:space="preserve"> </w:t>
      </w:r>
      <w:r>
        <w:rPr>
          <w:sz w:val="28"/>
          <w:szCs w:val="28"/>
          <w:lang w:val="en-US"/>
        </w:rPr>
        <w:t>y</w:t>
      </w:r>
      <w:r>
        <w:rPr>
          <w:sz w:val="28"/>
          <w:szCs w:val="28"/>
          <w:lang w:val="uk-UA"/>
        </w:rPr>
        <w:t xml:space="preserve"> </w:t>
      </w:r>
      <w:r>
        <w:rPr>
          <w:sz w:val="28"/>
          <w:szCs w:val="28"/>
          <w:lang w:val="en-US"/>
        </w:rPr>
        <w:t>zazc</w:t>
      </w:r>
      <w:r>
        <w:rPr>
          <w:sz w:val="28"/>
          <w:szCs w:val="28"/>
          <w:lang w:val="uk-UA"/>
        </w:rPr>
        <w:t>ę</w:t>
      </w:r>
      <w:r>
        <w:rPr>
          <w:sz w:val="28"/>
          <w:szCs w:val="28"/>
          <w:lang w:val="en-US"/>
        </w:rPr>
        <w:t>tego</w:t>
      </w:r>
      <w:r>
        <w:rPr>
          <w:sz w:val="28"/>
          <w:szCs w:val="28"/>
          <w:lang w:val="uk-UA"/>
        </w:rPr>
        <w:t xml:space="preserve">, </w:t>
      </w:r>
      <w:r>
        <w:rPr>
          <w:sz w:val="28"/>
          <w:szCs w:val="28"/>
          <w:lang w:val="en-US"/>
        </w:rPr>
        <w:t>a</w:t>
      </w:r>
      <w:r>
        <w:rPr>
          <w:sz w:val="28"/>
          <w:szCs w:val="28"/>
          <w:lang w:val="uk-UA"/>
        </w:rPr>
        <w:t xml:space="preserve"> </w:t>
      </w:r>
      <w:r>
        <w:rPr>
          <w:sz w:val="28"/>
          <w:szCs w:val="28"/>
          <w:lang w:val="en-US"/>
        </w:rPr>
        <w:t>z</w:t>
      </w:r>
      <w:r>
        <w:rPr>
          <w:sz w:val="28"/>
          <w:szCs w:val="28"/>
          <w:lang w:val="uk-UA"/>
        </w:rPr>
        <w:t xml:space="preserve"> </w:t>
      </w:r>
      <w:r>
        <w:rPr>
          <w:sz w:val="28"/>
          <w:szCs w:val="28"/>
          <w:lang w:val="en-US"/>
        </w:rPr>
        <w:t>limitacyi</w:t>
      </w:r>
      <w:r>
        <w:rPr>
          <w:sz w:val="28"/>
          <w:szCs w:val="28"/>
          <w:lang w:val="uk-UA"/>
        </w:rPr>
        <w:t xml:space="preserve"> </w:t>
      </w:r>
      <w:r>
        <w:rPr>
          <w:sz w:val="28"/>
          <w:szCs w:val="28"/>
          <w:lang w:val="en-US"/>
        </w:rPr>
        <w:t>y</w:t>
      </w:r>
      <w:r>
        <w:rPr>
          <w:sz w:val="28"/>
          <w:szCs w:val="28"/>
          <w:lang w:val="uk-UA"/>
        </w:rPr>
        <w:t xml:space="preserve"> </w:t>
      </w:r>
      <w:r>
        <w:rPr>
          <w:sz w:val="28"/>
          <w:szCs w:val="28"/>
          <w:lang w:val="en-US"/>
        </w:rPr>
        <w:t>prorogacyi</w:t>
      </w:r>
      <w:r>
        <w:rPr>
          <w:sz w:val="28"/>
          <w:szCs w:val="28"/>
          <w:lang w:val="uk-UA"/>
        </w:rPr>
        <w:t xml:space="preserve"> </w:t>
      </w:r>
      <w:r>
        <w:rPr>
          <w:sz w:val="28"/>
          <w:szCs w:val="28"/>
          <w:lang w:val="en-US"/>
        </w:rPr>
        <w:t>w</w:t>
      </w:r>
      <w:r>
        <w:rPr>
          <w:sz w:val="28"/>
          <w:szCs w:val="28"/>
          <w:lang w:val="uk-UA"/>
        </w:rPr>
        <w:t xml:space="preserve"> </w:t>
      </w:r>
      <w:r>
        <w:rPr>
          <w:sz w:val="28"/>
          <w:szCs w:val="28"/>
          <w:lang w:val="en-US"/>
        </w:rPr>
        <w:t>roku</w:t>
      </w:r>
      <w:r>
        <w:rPr>
          <w:sz w:val="28"/>
          <w:szCs w:val="28"/>
          <w:lang w:val="uk-UA"/>
        </w:rPr>
        <w:t xml:space="preserve"> 1768 </w:t>
      </w:r>
      <w:r>
        <w:rPr>
          <w:sz w:val="28"/>
          <w:szCs w:val="28"/>
          <w:lang w:val="en-US"/>
        </w:rPr>
        <w:t>dnia</w:t>
      </w:r>
      <w:r>
        <w:rPr>
          <w:sz w:val="28"/>
          <w:szCs w:val="28"/>
          <w:lang w:val="uk-UA"/>
        </w:rPr>
        <w:t xml:space="preserve"> </w:t>
      </w:r>
      <w:r>
        <w:rPr>
          <w:sz w:val="28"/>
          <w:szCs w:val="28"/>
          <w:lang w:val="en-US"/>
        </w:rPr>
        <w:t>pi</w:t>
      </w:r>
      <w:r>
        <w:rPr>
          <w:sz w:val="28"/>
          <w:szCs w:val="28"/>
          <w:lang w:val="uk-UA"/>
        </w:rPr>
        <w:t>ą</w:t>
      </w:r>
      <w:r>
        <w:rPr>
          <w:sz w:val="28"/>
          <w:szCs w:val="28"/>
          <w:lang w:val="en-US"/>
        </w:rPr>
        <w:t>tego</w:t>
      </w:r>
      <w:r>
        <w:rPr>
          <w:sz w:val="28"/>
          <w:szCs w:val="28"/>
          <w:lang w:val="uk-UA"/>
        </w:rPr>
        <w:t xml:space="preserve"> </w:t>
      </w:r>
      <w:r>
        <w:rPr>
          <w:sz w:val="28"/>
          <w:szCs w:val="28"/>
          <w:lang w:val="en-US"/>
        </w:rPr>
        <w:t>Marca</w:t>
      </w:r>
      <w:r>
        <w:rPr>
          <w:sz w:val="28"/>
          <w:szCs w:val="28"/>
          <w:lang w:val="uk-UA"/>
        </w:rPr>
        <w:t xml:space="preserve">, </w:t>
      </w:r>
      <w:r>
        <w:rPr>
          <w:sz w:val="28"/>
          <w:szCs w:val="28"/>
          <w:lang w:val="en-US"/>
        </w:rPr>
        <w:t>przy</w:t>
      </w:r>
      <w:r>
        <w:rPr>
          <w:sz w:val="28"/>
          <w:szCs w:val="28"/>
          <w:lang w:val="uk-UA"/>
        </w:rPr>
        <w:t xml:space="preserve"> </w:t>
      </w:r>
      <w:r>
        <w:rPr>
          <w:sz w:val="28"/>
          <w:szCs w:val="28"/>
          <w:lang w:val="en-US"/>
        </w:rPr>
        <w:t>rozwi</w:t>
      </w:r>
      <w:r>
        <w:rPr>
          <w:sz w:val="28"/>
          <w:szCs w:val="28"/>
          <w:lang w:val="uk-UA"/>
        </w:rPr>
        <w:t>ą</w:t>
      </w:r>
      <w:r>
        <w:rPr>
          <w:sz w:val="28"/>
          <w:szCs w:val="28"/>
          <w:lang w:val="en-US"/>
        </w:rPr>
        <w:t>zaniu</w:t>
      </w:r>
      <w:r>
        <w:rPr>
          <w:sz w:val="28"/>
          <w:szCs w:val="28"/>
          <w:lang w:val="uk-UA"/>
        </w:rPr>
        <w:t xml:space="preserve"> </w:t>
      </w:r>
      <w:r>
        <w:rPr>
          <w:sz w:val="28"/>
          <w:szCs w:val="28"/>
          <w:lang w:val="en-US"/>
        </w:rPr>
        <w:t>Konfederacyi</w:t>
      </w:r>
      <w:r>
        <w:rPr>
          <w:sz w:val="28"/>
          <w:szCs w:val="28"/>
          <w:lang w:val="uk-UA"/>
        </w:rPr>
        <w:t xml:space="preserve"> </w:t>
      </w:r>
      <w:r>
        <w:rPr>
          <w:sz w:val="28"/>
          <w:szCs w:val="28"/>
          <w:lang w:val="en-US"/>
        </w:rPr>
        <w:t>Generalnych</w:t>
      </w:r>
      <w:r>
        <w:rPr>
          <w:sz w:val="28"/>
          <w:szCs w:val="28"/>
          <w:lang w:val="uk-UA"/>
        </w:rPr>
        <w:t xml:space="preserve"> </w:t>
      </w:r>
      <w:r>
        <w:rPr>
          <w:sz w:val="28"/>
          <w:szCs w:val="28"/>
          <w:lang w:val="en-US"/>
        </w:rPr>
        <w:t>Koronney</w:t>
      </w:r>
      <w:r>
        <w:rPr>
          <w:sz w:val="28"/>
          <w:szCs w:val="28"/>
          <w:lang w:val="uk-UA"/>
        </w:rPr>
        <w:t xml:space="preserve"> </w:t>
      </w:r>
      <w:r>
        <w:rPr>
          <w:sz w:val="28"/>
          <w:szCs w:val="28"/>
          <w:lang w:val="en-US"/>
        </w:rPr>
        <w:t>y</w:t>
      </w:r>
      <w:r>
        <w:rPr>
          <w:sz w:val="28"/>
          <w:szCs w:val="28"/>
          <w:lang w:val="uk-UA"/>
        </w:rPr>
        <w:t xml:space="preserve"> </w:t>
      </w:r>
      <w:r>
        <w:rPr>
          <w:sz w:val="28"/>
          <w:szCs w:val="28"/>
          <w:lang w:val="en-US"/>
        </w:rPr>
        <w:t>Wielkiego</w:t>
      </w:r>
      <w:r>
        <w:rPr>
          <w:sz w:val="28"/>
          <w:szCs w:val="28"/>
          <w:lang w:val="uk-UA"/>
        </w:rPr>
        <w:t xml:space="preserve"> </w:t>
      </w:r>
      <w:r>
        <w:rPr>
          <w:sz w:val="28"/>
          <w:szCs w:val="28"/>
          <w:lang w:val="en-US"/>
        </w:rPr>
        <w:lastRenderedPageBreak/>
        <w:t>Xi</w:t>
      </w:r>
      <w:r>
        <w:rPr>
          <w:sz w:val="28"/>
          <w:szCs w:val="28"/>
          <w:lang w:val="uk-UA"/>
        </w:rPr>
        <w:t>ę</w:t>
      </w:r>
      <w:r>
        <w:rPr>
          <w:sz w:val="28"/>
          <w:szCs w:val="28"/>
          <w:lang w:val="en-US"/>
        </w:rPr>
        <w:t>stwa</w:t>
      </w:r>
      <w:r>
        <w:rPr>
          <w:sz w:val="28"/>
          <w:szCs w:val="28"/>
          <w:lang w:val="uk-UA"/>
        </w:rPr>
        <w:t xml:space="preserve"> </w:t>
      </w:r>
      <w:r>
        <w:rPr>
          <w:sz w:val="28"/>
          <w:szCs w:val="28"/>
          <w:lang w:val="en-US"/>
        </w:rPr>
        <w:t>Litewskiego</w:t>
      </w:r>
      <w:r>
        <w:rPr>
          <w:sz w:val="28"/>
          <w:szCs w:val="28"/>
          <w:lang w:val="uk-UA"/>
        </w:rPr>
        <w:t xml:space="preserve"> </w:t>
      </w:r>
      <w:r>
        <w:rPr>
          <w:sz w:val="28"/>
          <w:szCs w:val="28"/>
          <w:lang w:val="en-US"/>
        </w:rPr>
        <w:t>zako</w:t>
      </w:r>
      <w:r>
        <w:rPr>
          <w:sz w:val="28"/>
          <w:szCs w:val="28"/>
          <w:lang w:val="uk-UA"/>
        </w:rPr>
        <w:t>ń</w:t>
      </w:r>
      <w:r>
        <w:rPr>
          <w:sz w:val="28"/>
          <w:szCs w:val="28"/>
          <w:lang w:val="en-US"/>
        </w:rPr>
        <w:t>czonego</w:t>
      </w:r>
      <w:r>
        <w:rPr>
          <w:sz w:val="28"/>
          <w:szCs w:val="28"/>
          <w:lang w:val="uk-UA"/>
        </w:rPr>
        <w:t xml:space="preserve">, </w:t>
      </w:r>
      <w:r>
        <w:rPr>
          <w:sz w:val="28"/>
          <w:szCs w:val="28"/>
          <w:lang w:val="en-US"/>
        </w:rPr>
        <w:t>ex</w:t>
      </w:r>
      <w:r>
        <w:rPr>
          <w:sz w:val="28"/>
          <w:szCs w:val="28"/>
          <w:lang w:val="uk-UA"/>
        </w:rPr>
        <w:t xml:space="preserve"> _</w:t>
      </w:r>
      <w:r>
        <w:rPr>
          <w:sz w:val="28"/>
          <w:szCs w:val="28"/>
          <w:lang w:val="en-US"/>
        </w:rPr>
        <w:t>egume</w:t>
      </w:r>
      <w:r>
        <w:rPr>
          <w:sz w:val="28"/>
          <w:szCs w:val="28"/>
          <w:lang w:val="uk-UA"/>
        </w:rPr>
        <w:t>_</w:t>
      </w:r>
      <w:r>
        <w:rPr>
          <w:sz w:val="28"/>
          <w:szCs w:val="28"/>
          <w:lang w:val="en-US"/>
        </w:rPr>
        <w:t>us</w:t>
      </w:r>
      <w:r>
        <w:rPr>
          <w:sz w:val="28"/>
          <w:szCs w:val="28"/>
          <w:lang w:val="uk-UA"/>
        </w:rPr>
        <w:t xml:space="preserve"> </w:t>
      </w:r>
      <w:r>
        <w:rPr>
          <w:sz w:val="28"/>
          <w:szCs w:val="28"/>
          <w:lang w:val="en-US"/>
        </w:rPr>
        <w:t>Ordinum</w:t>
      </w:r>
      <w:r>
        <w:rPr>
          <w:sz w:val="28"/>
          <w:szCs w:val="28"/>
          <w:lang w:val="uk-UA"/>
        </w:rPr>
        <w:t xml:space="preserve"> </w:t>
      </w:r>
      <w:r>
        <w:rPr>
          <w:sz w:val="28"/>
          <w:szCs w:val="28"/>
          <w:lang w:val="en-US"/>
        </w:rPr>
        <w:t>totius</w:t>
      </w:r>
      <w:r>
        <w:rPr>
          <w:sz w:val="28"/>
          <w:szCs w:val="28"/>
          <w:lang w:val="uk-UA"/>
        </w:rPr>
        <w:t xml:space="preserve"> </w:t>
      </w:r>
      <w:r>
        <w:rPr>
          <w:sz w:val="28"/>
          <w:szCs w:val="28"/>
          <w:lang w:val="en-US"/>
        </w:rPr>
        <w:t>Reipublicae</w:t>
      </w:r>
      <w:r>
        <w:rPr>
          <w:sz w:val="28"/>
          <w:szCs w:val="28"/>
          <w:lang w:val="uk-UA"/>
        </w:rPr>
        <w:t xml:space="preserve"> </w:t>
      </w:r>
      <w:r>
        <w:rPr>
          <w:sz w:val="28"/>
          <w:szCs w:val="28"/>
          <w:lang w:val="en-US"/>
        </w:rPr>
        <w:t>ustanowione</w:t>
      </w:r>
      <w:r>
        <w:rPr>
          <w:sz w:val="28"/>
          <w:szCs w:val="28"/>
          <w:lang w:val="uk-UA"/>
        </w:rPr>
        <w:t xml:space="preserve"> // </w:t>
      </w:r>
      <w:r>
        <w:rPr>
          <w:sz w:val="28"/>
          <w:szCs w:val="28"/>
          <w:lang w:val="en-US"/>
        </w:rPr>
        <w:t>Volumina</w:t>
      </w:r>
      <w:r>
        <w:rPr>
          <w:sz w:val="28"/>
          <w:szCs w:val="28"/>
          <w:lang w:val="uk-UA"/>
        </w:rPr>
        <w:t xml:space="preserve"> _</w:t>
      </w:r>
      <w:r>
        <w:rPr>
          <w:sz w:val="28"/>
          <w:szCs w:val="28"/>
          <w:lang w:val="en-US"/>
        </w:rPr>
        <w:t>egume</w:t>
      </w:r>
      <w:r>
        <w:rPr>
          <w:sz w:val="28"/>
          <w:szCs w:val="28"/>
          <w:lang w:val="uk-UA"/>
        </w:rPr>
        <w:t xml:space="preserve">.- </w:t>
      </w:r>
      <w:r>
        <w:rPr>
          <w:sz w:val="28"/>
          <w:szCs w:val="28"/>
          <w:lang w:val="en-US"/>
        </w:rPr>
        <w:t>T</w:t>
      </w:r>
      <w:r>
        <w:rPr>
          <w:sz w:val="28"/>
          <w:szCs w:val="28"/>
          <w:lang w:val="uk-UA"/>
        </w:rPr>
        <w:t>.</w:t>
      </w:r>
      <w:r>
        <w:rPr>
          <w:sz w:val="28"/>
          <w:szCs w:val="28"/>
          <w:lang w:val="en-US"/>
        </w:rPr>
        <w:t>VII</w:t>
      </w:r>
      <w:r>
        <w:rPr>
          <w:sz w:val="28"/>
          <w:szCs w:val="28"/>
          <w:lang w:val="uk-UA"/>
        </w:rPr>
        <w:t xml:space="preserve">.- </w:t>
      </w:r>
      <w:r>
        <w:rPr>
          <w:sz w:val="28"/>
          <w:szCs w:val="28"/>
          <w:lang w:val="en-US"/>
        </w:rPr>
        <w:t>Petersburg</w:t>
      </w:r>
      <w:r>
        <w:rPr>
          <w:sz w:val="28"/>
          <w:szCs w:val="28"/>
          <w:lang w:val="uk-UA"/>
        </w:rPr>
        <w:t xml:space="preserve">, 1860.- </w:t>
      </w:r>
      <w:r>
        <w:rPr>
          <w:sz w:val="28"/>
          <w:szCs w:val="28"/>
          <w:lang w:val="en-US"/>
        </w:rPr>
        <w:t>S</w:t>
      </w:r>
      <w:r>
        <w:rPr>
          <w:sz w:val="28"/>
          <w:szCs w:val="28"/>
          <w:lang w:val="uk-UA"/>
        </w:rPr>
        <w:t>.244-382.</w:t>
      </w:r>
    </w:p>
    <w:p w:rsidR="00F342BE" w:rsidRDefault="00F342BE" w:rsidP="00F342BE">
      <w:pPr>
        <w:spacing w:line="360" w:lineRule="auto"/>
        <w:ind w:left="270" w:hanging="270"/>
        <w:jc w:val="both"/>
        <w:rPr>
          <w:sz w:val="28"/>
          <w:szCs w:val="28"/>
          <w:lang w:val="uk-UA"/>
        </w:rPr>
      </w:pPr>
      <w:r>
        <w:rPr>
          <w:sz w:val="28"/>
          <w:szCs w:val="28"/>
          <w:lang w:val="uk-UA"/>
        </w:rPr>
        <w:t>2.66. Materiały do dziejów Sejmu Czteroletniego / J.Woliński, J.Michalski, E.Rostworowski.- T.I.- Wrocław, 1955.- 676 s.</w:t>
      </w:r>
    </w:p>
    <w:p w:rsidR="00F342BE" w:rsidRDefault="00F342BE" w:rsidP="00F342BE">
      <w:pPr>
        <w:spacing w:line="360" w:lineRule="auto"/>
        <w:ind w:left="270" w:hanging="270"/>
        <w:jc w:val="both"/>
        <w:rPr>
          <w:sz w:val="28"/>
          <w:szCs w:val="28"/>
          <w:lang w:val="uk-UA"/>
        </w:rPr>
      </w:pPr>
      <w:r>
        <w:rPr>
          <w:sz w:val="28"/>
          <w:szCs w:val="28"/>
          <w:lang w:val="uk-UA"/>
        </w:rPr>
        <w:t xml:space="preserve">2.67. </w:t>
      </w:r>
      <w:r>
        <w:rPr>
          <w:sz w:val="28"/>
          <w:szCs w:val="28"/>
          <w:lang w:val="en-US"/>
        </w:rPr>
        <w:t>Poparcie</w:t>
      </w:r>
      <w:r>
        <w:rPr>
          <w:sz w:val="28"/>
          <w:szCs w:val="28"/>
          <w:lang w:val="uk-UA"/>
        </w:rPr>
        <w:t xml:space="preserve"> </w:t>
      </w:r>
      <w:r>
        <w:rPr>
          <w:sz w:val="28"/>
          <w:szCs w:val="28"/>
          <w:lang w:val="en-US"/>
        </w:rPr>
        <w:t>Generalney</w:t>
      </w:r>
      <w:r>
        <w:rPr>
          <w:sz w:val="28"/>
          <w:szCs w:val="28"/>
          <w:lang w:val="uk-UA"/>
        </w:rPr>
        <w:t xml:space="preserve"> </w:t>
      </w:r>
      <w:r>
        <w:rPr>
          <w:sz w:val="28"/>
          <w:szCs w:val="28"/>
          <w:lang w:val="en-US"/>
        </w:rPr>
        <w:t>Sandomirskiey</w:t>
      </w:r>
      <w:r>
        <w:rPr>
          <w:sz w:val="28"/>
          <w:szCs w:val="28"/>
          <w:lang w:val="uk-UA"/>
        </w:rPr>
        <w:t xml:space="preserve"> </w:t>
      </w:r>
      <w:r>
        <w:rPr>
          <w:sz w:val="28"/>
          <w:szCs w:val="28"/>
          <w:lang w:val="en-US"/>
        </w:rPr>
        <w:t>Konfederacyi</w:t>
      </w:r>
      <w:r>
        <w:rPr>
          <w:sz w:val="28"/>
          <w:szCs w:val="28"/>
          <w:lang w:val="uk-UA"/>
        </w:rPr>
        <w:t xml:space="preserve">, </w:t>
      </w:r>
      <w:r>
        <w:rPr>
          <w:sz w:val="28"/>
          <w:szCs w:val="28"/>
          <w:lang w:val="en-US"/>
        </w:rPr>
        <w:t>przez</w:t>
      </w:r>
      <w:r>
        <w:rPr>
          <w:sz w:val="28"/>
          <w:szCs w:val="28"/>
          <w:lang w:val="uk-UA"/>
        </w:rPr>
        <w:t xml:space="preserve"> </w:t>
      </w:r>
      <w:r>
        <w:rPr>
          <w:sz w:val="28"/>
          <w:szCs w:val="28"/>
          <w:lang w:val="en-US"/>
        </w:rPr>
        <w:t>stany</w:t>
      </w:r>
      <w:r>
        <w:rPr>
          <w:sz w:val="28"/>
          <w:szCs w:val="28"/>
          <w:lang w:val="uk-UA"/>
        </w:rPr>
        <w:t xml:space="preserve"> </w:t>
      </w:r>
      <w:r>
        <w:rPr>
          <w:sz w:val="28"/>
          <w:szCs w:val="28"/>
          <w:lang w:val="en-US"/>
        </w:rPr>
        <w:t>ca</w:t>
      </w:r>
      <w:r>
        <w:rPr>
          <w:sz w:val="28"/>
          <w:szCs w:val="28"/>
          <w:lang w:val="uk-UA"/>
        </w:rPr>
        <w:t>ł</w:t>
      </w:r>
      <w:r>
        <w:rPr>
          <w:sz w:val="28"/>
          <w:szCs w:val="28"/>
          <w:lang w:val="en-US"/>
        </w:rPr>
        <w:t>ey</w:t>
      </w:r>
      <w:r>
        <w:rPr>
          <w:sz w:val="28"/>
          <w:szCs w:val="28"/>
          <w:lang w:val="uk-UA"/>
        </w:rPr>
        <w:t xml:space="preserve"> </w:t>
      </w:r>
      <w:r>
        <w:rPr>
          <w:sz w:val="28"/>
          <w:szCs w:val="28"/>
          <w:lang w:val="en-US"/>
        </w:rPr>
        <w:t>Rzeczypospolitey</w:t>
      </w:r>
      <w:r>
        <w:rPr>
          <w:sz w:val="28"/>
          <w:szCs w:val="28"/>
          <w:lang w:val="uk-UA"/>
        </w:rPr>
        <w:t xml:space="preserve">, </w:t>
      </w:r>
      <w:r>
        <w:rPr>
          <w:sz w:val="28"/>
          <w:szCs w:val="28"/>
          <w:lang w:val="en-US"/>
        </w:rPr>
        <w:t>na</w:t>
      </w:r>
      <w:r>
        <w:rPr>
          <w:sz w:val="28"/>
          <w:szCs w:val="28"/>
          <w:lang w:val="uk-UA"/>
        </w:rPr>
        <w:t xml:space="preserve"> </w:t>
      </w:r>
      <w:r>
        <w:rPr>
          <w:sz w:val="28"/>
          <w:szCs w:val="28"/>
          <w:lang w:val="en-US"/>
        </w:rPr>
        <w:t>Walnym</w:t>
      </w:r>
      <w:r>
        <w:rPr>
          <w:sz w:val="28"/>
          <w:szCs w:val="28"/>
          <w:lang w:val="uk-UA"/>
        </w:rPr>
        <w:t xml:space="preserve"> </w:t>
      </w:r>
      <w:r>
        <w:rPr>
          <w:sz w:val="28"/>
          <w:szCs w:val="28"/>
          <w:lang w:val="en-US"/>
        </w:rPr>
        <w:t>Zie</w:t>
      </w:r>
      <w:r>
        <w:rPr>
          <w:sz w:val="28"/>
          <w:szCs w:val="28"/>
          <w:lang w:val="uk-UA"/>
        </w:rPr>
        <w:t>ź</w:t>
      </w:r>
      <w:r>
        <w:rPr>
          <w:sz w:val="28"/>
          <w:szCs w:val="28"/>
          <w:lang w:val="en-US"/>
        </w:rPr>
        <w:t>dzie</w:t>
      </w:r>
      <w:r>
        <w:rPr>
          <w:sz w:val="28"/>
          <w:szCs w:val="28"/>
          <w:lang w:val="uk-UA"/>
        </w:rPr>
        <w:t xml:space="preserve"> </w:t>
      </w:r>
      <w:r>
        <w:rPr>
          <w:sz w:val="28"/>
          <w:szCs w:val="28"/>
          <w:lang w:val="en-US"/>
        </w:rPr>
        <w:t>Warszawskim</w:t>
      </w:r>
      <w:r>
        <w:rPr>
          <w:sz w:val="28"/>
          <w:szCs w:val="28"/>
          <w:lang w:val="uk-UA"/>
        </w:rPr>
        <w:t xml:space="preserve"> </w:t>
      </w:r>
      <w:r>
        <w:rPr>
          <w:sz w:val="28"/>
          <w:szCs w:val="28"/>
          <w:lang w:val="en-US"/>
        </w:rPr>
        <w:t>zgromadzone</w:t>
      </w:r>
      <w:r>
        <w:rPr>
          <w:sz w:val="28"/>
          <w:szCs w:val="28"/>
          <w:lang w:val="uk-UA"/>
        </w:rPr>
        <w:t xml:space="preserve"> </w:t>
      </w:r>
      <w:r>
        <w:rPr>
          <w:sz w:val="28"/>
          <w:szCs w:val="28"/>
          <w:lang w:val="en-US"/>
        </w:rPr>
        <w:t>w</w:t>
      </w:r>
      <w:r>
        <w:rPr>
          <w:sz w:val="28"/>
          <w:szCs w:val="28"/>
          <w:lang w:val="uk-UA"/>
        </w:rPr>
        <w:t xml:space="preserve"> </w:t>
      </w:r>
      <w:r>
        <w:rPr>
          <w:sz w:val="28"/>
          <w:szCs w:val="28"/>
          <w:lang w:val="en-US"/>
        </w:rPr>
        <w:t>Warszawie</w:t>
      </w:r>
      <w:r>
        <w:rPr>
          <w:sz w:val="28"/>
          <w:szCs w:val="28"/>
          <w:lang w:val="uk-UA"/>
        </w:rPr>
        <w:t xml:space="preserve"> </w:t>
      </w:r>
      <w:r>
        <w:rPr>
          <w:sz w:val="28"/>
          <w:szCs w:val="28"/>
          <w:lang w:val="en-US"/>
        </w:rPr>
        <w:t>dnia</w:t>
      </w:r>
      <w:r>
        <w:rPr>
          <w:sz w:val="28"/>
          <w:szCs w:val="28"/>
          <w:lang w:val="uk-UA"/>
        </w:rPr>
        <w:t xml:space="preserve"> 4 </w:t>
      </w:r>
      <w:r>
        <w:rPr>
          <w:sz w:val="28"/>
          <w:szCs w:val="28"/>
          <w:lang w:val="en-US"/>
        </w:rPr>
        <w:t>miesi</w:t>
      </w:r>
      <w:r>
        <w:rPr>
          <w:sz w:val="28"/>
          <w:szCs w:val="28"/>
          <w:lang w:val="uk-UA"/>
        </w:rPr>
        <w:t>ą</w:t>
      </w:r>
      <w:r>
        <w:rPr>
          <w:sz w:val="28"/>
          <w:szCs w:val="28"/>
          <w:lang w:val="en-US"/>
        </w:rPr>
        <w:t>ca</w:t>
      </w:r>
      <w:r>
        <w:rPr>
          <w:sz w:val="28"/>
          <w:szCs w:val="28"/>
          <w:lang w:val="uk-UA"/>
        </w:rPr>
        <w:t xml:space="preserve"> </w:t>
      </w:r>
      <w:r>
        <w:rPr>
          <w:sz w:val="28"/>
          <w:szCs w:val="28"/>
          <w:lang w:val="en-US"/>
        </w:rPr>
        <w:t>Lutego</w:t>
      </w:r>
      <w:r>
        <w:rPr>
          <w:sz w:val="28"/>
          <w:szCs w:val="28"/>
          <w:lang w:val="uk-UA"/>
        </w:rPr>
        <w:t xml:space="preserve"> </w:t>
      </w:r>
      <w:r>
        <w:rPr>
          <w:sz w:val="28"/>
          <w:szCs w:val="28"/>
          <w:lang w:val="en-US"/>
        </w:rPr>
        <w:t>roku</w:t>
      </w:r>
      <w:r>
        <w:rPr>
          <w:sz w:val="28"/>
          <w:szCs w:val="28"/>
          <w:lang w:val="uk-UA"/>
        </w:rPr>
        <w:t xml:space="preserve"> </w:t>
      </w:r>
      <w:r>
        <w:rPr>
          <w:sz w:val="28"/>
          <w:szCs w:val="28"/>
          <w:lang w:val="en-US"/>
        </w:rPr>
        <w:t>Pa</w:t>
      </w:r>
      <w:r>
        <w:rPr>
          <w:sz w:val="28"/>
          <w:szCs w:val="28"/>
          <w:lang w:val="uk-UA"/>
        </w:rPr>
        <w:t>ń</w:t>
      </w:r>
      <w:r>
        <w:rPr>
          <w:sz w:val="28"/>
          <w:szCs w:val="28"/>
          <w:lang w:val="en-US"/>
        </w:rPr>
        <w:t>skiego</w:t>
      </w:r>
      <w:r>
        <w:rPr>
          <w:sz w:val="28"/>
          <w:szCs w:val="28"/>
          <w:lang w:val="uk-UA"/>
        </w:rPr>
        <w:t xml:space="preserve"> 1710 // </w:t>
      </w:r>
      <w:r>
        <w:rPr>
          <w:sz w:val="28"/>
          <w:szCs w:val="28"/>
          <w:lang w:val="en-US"/>
        </w:rPr>
        <w:t>Volumina</w:t>
      </w:r>
      <w:r>
        <w:rPr>
          <w:sz w:val="28"/>
          <w:szCs w:val="28"/>
          <w:lang w:val="uk-UA"/>
        </w:rPr>
        <w:t xml:space="preserve"> _</w:t>
      </w:r>
      <w:r>
        <w:rPr>
          <w:sz w:val="28"/>
          <w:szCs w:val="28"/>
          <w:lang w:val="en-US"/>
        </w:rPr>
        <w:t>egume</w:t>
      </w:r>
      <w:r>
        <w:rPr>
          <w:sz w:val="28"/>
          <w:szCs w:val="28"/>
          <w:lang w:val="uk-UA"/>
        </w:rPr>
        <w:t xml:space="preserve">.- </w:t>
      </w:r>
      <w:r>
        <w:rPr>
          <w:sz w:val="28"/>
          <w:szCs w:val="28"/>
          <w:lang w:val="en-US"/>
        </w:rPr>
        <w:t>T</w:t>
      </w:r>
      <w:r>
        <w:rPr>
          <w:sz w:val="28"/>
          <w:szCs w:val="28"/>
          <w:lang w:val="uk-UA"/>
        </w:rPr>
        <w:t>.</w:t>
      </w:r>
      <w:r>
        <w:rPr>
          <w:sz w:val="28"/>
          <w:szCs w:val="28"/>
          <w:lang w:val="en-US"/>
        </w:rPr>
        <w:t>VI</w:t>
      </w:r>
      <w:r>
        <w:rPr>
          <w:sz w:val="28"/>
          <w:szCs w:val="28"/>
          <w:lang w:val="uk-UA"/>
        </w:rPr>
        <w:t xml:space="preserve">.- </w:t>
      </w:r>
      <w:r>
        <w:rPr>
          <w:sz w:val="28"/>
          <w:szCs w:val="28"/>
          <w:lang w:val="en-US"/>
        </w:rPr>
        <w:t>Petersburg</w:t>
      </w:r>
      <w:r>
        <w:rPr>
          <w:sz w:val="28"/>
          <w:szCs w:val="28"/>
          <w:lang w:val="uk-UA"/>
        </w:rPr>
        <w:t xml:space="preserve">, 1860.- </w:t>
      </w:r>
      <w:r>
        <w:rPr>
          <w:sz w:val="28"/>
          <w:szCs w:val="28"/>
          <w:lang w:val="en-US"/>
        </w:rPr>
        <w:t>S</w:t>
      </w:r>
      <w:r>
        <w:rPr>
          <w:sz w:val="28"/>
          <w:szCs w:val="28"/>
          <w:lang w:val="uk-UA"/>
        </w:rPr>
        <w:t>.69-101.</w:t>
      </w:r>
    </w:p>
    <w:p w:rsidR="00F342BE" w:rsidRDefault="00F342BE" w:rsidP="00F342BE">
      <w:pPr>
        <w:spacing w:line="360" w:lineRule="auto"/>
        <w:ind w:left="360"/>
        <w:jc w:val="both"/>
        <w:rPr>
          <w:sz w:val="28"/>
          <w:szCs w:val="28"/>
          <w:lang w:val="uk-UA"/>
        </w:rPr>
      </w:pPr>
    </w:p>
    <w:p w:rsidR="00F342BE" w:rsidRDefault="00F342BE" w:rsidP="00F342BE">
      <w:pPr>
        <w:spacing w:line="360" w:lineRule="auto"/>
        <w:jc w:val="center"/>
        <w:rPr>
          <w:b/>
          <w:bCs/>
          <w:sz w:val="28"/>
          <w:szCs w:val="28"/>
          <w:lang w:val="uk-UA"/>
        </w:rPr>
      </w:pPr>
      <w:r>
        <w:rPr>
          <w:b/>
          <w:bCs/>
          <w:sz w:val="28"/>
          <w:szCs w:val="28"/>
          <w:lang w:val="uk-UA"/>
        </w:rPr>
        <w:t>ІІ. Література</w:t>
      </w:r>
    </w:p>
    <w:p w:rsidR="00F342BE" w:rsidRDefault="00F342BE" w:rsidP="00F342BE">
      <w:pPr>
        <w:spacing w:line="360" w:lineRule="auto"/>
        <w:jc w:val="center"/>
        <w:rPr>
          <w:b/>
          <w:bCs/>
          <w:sz w:val="28"/>
          <w:szCs w:val="28"/>
          <w:lang w:val="uk-UA"/>
        </w:rPr>
      </w:pPr>
      <w:r>
        <w:rPr>
          <w:b/>
          <w:bCs/>
          <w:sz w:val="28"/>
          <w:szCs w:val="28"/>
          <w:lang w:val="uk-UA"/>
        </w:rPr>
        <w:t>3. Монографії, статті та навчальні посібники</w:t>
      </w:r>
    </w:p>
    <w:p w:rsidR="00F342BE" w:rsidRDefault="00F342BE" w:rsidP="00F342BE">
      <w:pPr>
        <w:spacing w:line="360" w:lineRule="auto"/>
        <w:ind w:left="270" w:hanging="270"/>
        <w:jc w:val="both"/>
        <w:rPr>
          <w:sz w:val="28"/>
          <w:szCs w:val="28"/>
          <w:lang w:val="uk-UA"/>
        </w:rPr>
      </w:pPr>
      <w:r>
        <w:rPr>
          <w:sz w:val="28"/>
          <w:szCs w:val="28"/>
          <w:lang w:val="uk-UA"/>
        </w:rPr>
        <w:t>3.68. А.А. Коринфский митрополит Митрофан в Киеве (1728-33) // Киевская старина.- 1892.- С.291-293.</w:t>
      </w:r>
    </w:p>
    <w:p w:rsidR="00F342BE" w:rsidRDefault="00F342BE" w:rsidP="00F342BE">
      <w:pPr>
        <w:spacing w:line="360" w:lineRule="auto"/>
        <w:ind w:left="270" w:hanging="270"/>
        <w:jc w:val="both"/>
        <w:rPr>
          <w:sz w:val="28"/>
          <w:szCs w:val="28"/>
          <w:lang w:val="uk-UA"/>
        </w:rPr>
      </w:pPr>
      <w:r>
        <w:rPr>
          <w:sz w:val="28"/>
          <w:szCs w:val="28"/>
          <w:lang w:val="uk-UA"/>
        </w:rPr>
        <w:t>3.69. Аббасов А.М. Вклад полтавської губернської архівної комісії в історіографію України // Історіографічні дослідження в Українській РСР.- Вип.4.- К., 1972.- С.112-124.</w:t>
      </w:r>
    </w:p>
    <w:p w:rsidR="00F342BE" w:rsidRDefault="00F342BE" w:rsidP="00F342BE">
      <w:pPr>
        <w:spacing w:line="360" w:lineRule="auto"/>
        <w:ind w:left="270" w:hanging="270"/>
        <w:jc w:val="both"/>
        <w:rPr>
          <w:sz w:val="28"/>
          <w:szCs w:val="28"/>
          <w:lang w:val="uk-UA"/>
        </w:rPr>
      </w:pPr>
      <w:r>
        <w:rPr>
          <w:sz w:val="28"/>
          <w:szCs w:val="28"/>
          <w:lang w:val="uk-UA"/>
        </w:rPr>
        <w:t>3.70. Авраменко И. Исторический очерк Золотоношского Красногорского Богословского женского монастиря, Полтавской епархии.- Полтава, 1914.- 172 с.</w:t>
      </w:r>
    </w:p>
    <w:p w:rsidR="00F342BE" w:rsidRDefault="00F342BE" w:rsidP="00F342BE">
      <w:pPr>
        <w:spacing w:line="360" w:lineRule="auto"/>
        <w:ind w:left="270" w:hanging="270"/>
        <w:jc w:val="both"/>
        <w:rPr>
          <w:sz w:val="28"/>
          <w:szCs w:val="28"/>
          <w:lang w:val="uk-UA"/>
        </w:rPr>
      </w:pPr>
      <w:r>
        <w:rPr>
          <w:sz w:val="28"/>
          <w:szCs w:val="28"/>
          <w:lang w:val="uk-UA"/>
        </w:rPr>
        <w:t>3.71. Автобиография южно-русского священника 1-й половины ХVIII ст. // Киевская старина.- 1885.- №2.- С.318-332.</w:t>
      </w:r>
    </w:p>
    <w:p w:rsidR="00F342BE" w:rsidRDefault="00F342BE" w:rsidP="00F342BE">
      <w:pPr>
        <w:spacing w:line="360" w:lineRule="auto"/>
        <w:ind w:left="270" w:hanging="270"/>
        <w:jc w:val="both"/>
        <w:rPr>
          <w:sz w:val="28"/>
          <w:szCs w:val="28"/>
          <w:lang w:val="uk-UA"/>
        </w:rPr>
      </w:pPr>
      <w:r>
        <w:rPr>
          <w:sz w:val="28"/>
          <w:szCs w:val="28"/>
          <w:lang w:val="uk-UA"/>
        </w:rPr>
        <w:t>3.72. Акименко</w:t>
      </w:r>
      <w:r>
        <w:rPr>
          <w:sz w:val="28"/>
          <w:szCs w:val="28"/>
        </w:rPr>
        <w:t> </w:t>
      </w:r>
      <w:r>
        <w:rPr>
          <w:sz w:val="28"/>
          <w:szCs w:val="28"/>
          <w:lang w:val="uk-UA"/>
        </w:rPr>
        <w:t>І. Чернігівський Свято-Троїцько-Іллінський монастир (Х</w:t>
      </w:r>
      <w:r>
        <w:rPr>
          <w:sz w:val="28"/>
          <w:szCs w:val="28"/>
        </w:rPr>
        <w:t>VIII </w:t>
      </w:r>
      <w:r>
        <w:rPr>
          <w:sz w:val="28"/>
          <w:szCs w:val="28"/>
          <w:lang w:val="uk-UA"/>
        </w:rPr>
        <w:t>- ХХ</w:t>
      </w:r>
      <w:r>
        <w:rPr>
          <w:sz w:val="28"/>
          <w:szCs w:val="28"/>
        </w:rPr>
        <w:t> </w:t>
      </w:r>
      <w:r>
        <w:rPr>
          <w:sz w:val="28"/>
          <w:szCs w:val="28"/>
          <w:lang w:val="uk-UA"/>
        </w:rPr>
        <w:t>ст.): історія, господарська та культурна діяльність (до визначення проблеми)</w:t>
      </w:r>
      <w:r>
        <w:rPr>
          <w:sz w:val="28"/>
          <w:szCs w:val="28"/>
        </w:rPr>
        <w:t> </w:t>
      </w:r>
      <w:r>
        <w:rPr>
          <w:sz w:val="28"/>
          <w:szCs w:val="28"/>
          <w:lang w:val="uk-UA"/>
        </w:rPr>
        <w:t>// Сіверянський літопис.- 2000.- №2.- С.49-54.</w:t>
      </w:r>
    </w:p>
    <w:p w:rsidR="00F342BE" w:rsidRDefault="00F342BE" w:rsidP="00F342BE">
      <w:pPr>
        <w:spacing w:line="360" w:lineRule="auto"/>
        <w:ind w:left="270" w:hanging="270"/>
        <w:jc w:val="both"/>
        <w:rPr>
          <w:sz w:val="28"/>
          <w:szCs w:val="28"/>
          <w:lang w:val="uk-UA"/>
        </w:rPr>
      </w:pPr>
      <w:r>
        <w:rPr>
          <w:sz w:val="28"/>
          <w:szCs w:val="28"/>
          <w:lang w:val="uk-UA"/>
        </w:rPr>
        <w:t>3.73. Александр Оглоблин. Захария Корнилович, еп.Переяславский и Бориспольский (1700-1715): Краткая заметка // Історіографічні дослідження в Україні.-К., 1999.- Вип.7.- С.243-253. (Публікація І.Верби та В. Ластовського. Коментар В. Ластовського).</w:t>
      </w:r>
    </w:p>
    <w:p w:rsidR="00F342BE" w:rsidRDefault="00F342BE" w:rsidP="00F342BE">
      <w:pPr>
        <w:spacing w:line="360" w:lineRule="auto"/>
        <w:ind w:left="270" w:hanging="270"/>
        <w:jc w:val="both"/>
        <w:rPr>
          <w:sz w:val="28"/>
          <w:szCs w:val="28"/>
          <w:lang w:val="uk-UA"/>
        </w:rPr>
      </w:pPr>
      <w:r>
        <w:rPr>
          <w:sz w:val="28"/>
          <w:szCs w:val="28"/>
          <w:lang w:val="uk-UA"/>
        </w:rPr>
        <w:t xml:space="preserve">3.74. </w:t>
      </w:r>
      <w:r>
        <w:rPr>
          <w:sz w:val="28"/>
          <w:szCs w:val="28"/>
        </w:rPr>
        <w:t>Алексей, архиеп. Историческая справка о подчинении Украинской Церкви (Киевской митрополии) Московскому патриархату.- К., 1917.- 15 с.</w:t>
      </w:r>
    </w:p>
    <w:p w:rsidR="00F342BE" w:rsidRDefault="00F342BE" w:rsidP="00F342BE">
      <w:pPr>
        <w:spacing w:line="360" w:lineRule="auto"/>
        <w:ind w:left="270" w:hanging="270"/>
        <w:jc w:val="both"/>
        <w:rPr>
          <w:sz w:val="28"/>
          <w:szCs w:val="28"/>
          <w:lang w:val="uk-UA"/>
        </w:rPr>
      </w:pPr>
      <w:r>
        <w:rPr>
          <w:sz w:val="28"/>
          <w:szCs w:val="28"/>
          <w:lang w:val="uk-UA"/>
        </w:rPr>
        <w:lastRenderedPageBreak/>
        <w:t>3.75. Ананьєва Т. „Читайте для познания Києва...” // Болховітінов Є. Вибрані праці з історії Києва.- К., 1995.- С.5-34.</w:t>
      </w:r>
    </w:p>
    <w:p w:rsidR="00F342BE" w:rsidRDefault="00F342BE" w:rsidP="00F342BE">
      <w:pPr>
        <w:pStyle w:val="afffffffa"/>
        <w:spacing w:line="360" w:lineRule="auto"/>
        <w:ind w:left="270" w:hanging="270"/>
        <w:rPr>
          <w:sz w:val="28"/>
          <w:szCs w:val="28"/>
        </w:rPr>
      </w:pPr>
      <w:r>
        <w:rPr>
          <w:sz w:val="28"/>
          <w:szCs w:val="28"/>
        </w:rPr>
        <w:t>3.76. Амвросий. История Российской иерархии.- Часть І.- М., 1807.- ХІ, 646, V с.</w:t>
      </w:r>
    </w:p>
    <w:p w:rsidR="00F342BE" w:rsidRDefault="00F342BE" w:rsidP="00F342BE">
      <w:pPr>
        <w:pStyle w:val="afffffffa"/>
        <w:spacing w:line="360" w:lineRule="auto"/>
        <w:ind w:left="270" w:hanging="270"/>
        <w:rPr>
          <w:sz w:val="28"/>
          <w:szCs w:val="28"/>
        </w:rPr>
      </w:pPr>
      <w:r>
        <w:rPr>
          <w:sz w:val="28"/>
          <w:szCs w:val="28"/>
        </w:rPr>
        <w:t>3.77. Амвросий. История Российской иерархии.-Часть ІІ.- М., 1810.- СХLІХ, 658, 5 с.</w:t>
      </w:r>
    </w:p>
    <w:p w:rsidR="00F342BE" w:rsidRDefault="00F342BE" w:rsidP="00F342BE">
      <w:pPr>
        <w:pStyle w:val="afffffffa"/>
        <w:spacing w:line="360" w:lineRule="auto"/>
        <w:ind w:left="270" w:hanging="270"/>
        <w:rPr>
          <w:sz w:val="28"/>
          <w:szCs w:val="28"/>
        </w:rPr>
      </w:pPr>
      <w:r>
        <w:rPr>
          <w:sz w:val="28"/>
          <w:szCs w:val="28"/>
        </w:rPr>
        <w:t>3.78. Амвросий. История Российской иерархии.- Часть ІІІ.- М., 1811.- 761 с.</w:t>
      </w:r>
    </w:p>
    <w:p w:rsidR="00F342BE" w:rsidRDefault="00F342BE" w:rsidP="00F342BE">
      <w:pPr>
        <w:pStyle w:val="afffffffa"/>
        <w:spacing w:line="360" w:lineRule="auto"/>
        <w:ind w:left="270" w:hanging="270"/>
        <w:rPr>
          <w:sz w:val="28"/>
          <w:szCs w:val="28"/>
        </w:rPr>
      </w:pPr>
      <w:r>
        <w:rPr>
          <w:sz w:val="28"/>
          <w:szCs w:val="28"/>
        </w:rPr>
        <w:t>3.79. Амвросий. История Российской иерархии.- Часть ІV.- М., 1812.- 887, V с.</w:t>
      </w:r>
    </w:p>
    <w:p w:rsidR="00F342BE" w:rsidRDefault="00F342BE" w:rsidP="00F342BE">
      <w:pPr>
        <w:pStyle w:val="afffffffa"/>
        <w:spacing w:line="360" w:lineRule="auto"/>
        <w:ind w:left="270" w:hanging="270"/>
        <w:rPr>
          <w:sz w:val="28"/>
          <w:szCs w:val="28"/>
        </w:rPr>
      </w:pPr>
      <w:r>
        <w:rPr>
          <w:sz w:val="28"/>
          <w:szCs w:val="28"/>
        </w:rPr>
        <w:t>3.80. Амвросий. История Российской иерархии.- Часть V.- М., 1813.- 737, ІІІ с.</w:t>
      </w:r>
    </w:p>
    <w:p w:rsidR="00F342BE" w:rsidRDefault="00F342BE" w:rsidP="00F342BE">
      <w:pPr>
        <w:pStyle w:val="afffffffa"/>
        <w:spacing w:line="360" w:lineRule="auto"/>
        <w:ind w:left="270" w:hanging="270"/>
        <w:rPr>
          <w:sz w:val="28"/>
          <w:szCs w:val="28"/>
        </w:rPr>
      </w:pPr>
      <w:r>
        <w:rPr>
          <w:sz w:val="28"/>
          <w:szCs w:val="28"/>
        </w:rPr>
        <w:t>3.81. Амвросий. История Российской иерархии.- Часть VІ.- М., 1815.- 1148, ІІІ с.</w:t>
      </w:r>
    </w:p>
    <w:p w:rsidR="00F342BE" w:rsidRDefault="00F342BE" w:rsidP="00F342BE">
      <w:pPr>
        <w:spacing w:line="360" w:lineRule="auto"/>
        <w:ind w:left="270" w:hanging="270"/>
        <w:jc w:val="both"/>
        <w:rPr>
          <w:sz w:val="28"/>
          <w:szCs w:val="28"/>
          <w:lang w:val="uk-UA"/>
        </w:rPr>
      </w:pPr>
      <w:r>
        <w:rPr>
          <w:sz w:val="28"/>
          <w:szCs w:val="28"/>
          <w:lang w:val="uk-UA"/>
        </w:rPr>
        <w:t>3.82. Амвросий Келембет, архиепископ Тобольский и Сибирский, как проповедник // Полтавские епархиальные ведомости.- 1881.- №12.- С.580-665.</w:t>
      </w:r>
    </w:p>
    <w:p w:rsidR="00F342BE" w:rsidRDefault="00F342BE" w:rsidP="00F342BE">
      <w:pPr>
        <w:spacing w:line="360" w:lineRule="auto"/>
        <w:ind w:left="270" w:hanging="270"/>
        <w:jc w:val="both"/>
        <w:rPr>
          <w:sz w:val="28"/>
          <w:szCs w:val="28"/>
          <w:lang w:val="uk-UA"/>
        </w:rPr>
      </w:pPr>
      <w:r>
        <w:rPr>
          <w:sz w:val="28"/>
          <w:szCs w:val="28"/>
          <w:lang w:val="uk-UA"/>
        </w:rPr>
        <w:t>3.83. Андреевский М.А. Предложение гетмана Мазепы киевскому войту и магистрату 1703 года. (О не утеснении причта и прихожан успенской церкви г. Киева) // Киевская старина.- 1884.- №9.- С.132-134.</w:t>
      </w:r>
    </w:p>
    <w:p w:rsidR="00F342BE" w:rsidRDefault="00F342BE" w:rsidP="00F342BE">
      <w:pPr>
        <w:spacing w:line="360" w:lineRule="auto"/>
        <w:ind w:left="270" w:hanging="270"/>
        <w:jc w:val="both"/>
        <w:rPr>
          <w:sz w:val="28"/>
          <w:szCs w:val="28"/>
          <w:lang w:val="uk-UA"/>
        </w:rPr>
      </w:pPr>
      <w:r>
        <w:rPr>
          <w:sz w:val="28"/>
          <w:szCs w:val="28"/>
          <w:lang w:val="uk-UA"/>
        </w:rPr>
        <w:t>3.84. Андриевский Ал. По поводу восстановления Киево-Межигорского моннастыря, несколько сведений к его истории // Киевская старина.- 1885.- №9.- С.178-183.</w:t>
      </w:r>
    </w:p>
    <w:p w:rsidR="00F342BE" w:rsidRDefault="00F342BE" w:rsidP="00F342BE">
      <w:pPr>
        <w:spacing w:line="360" w:lineRule="auto"/>
        <w:ind w:left="270" w:hanging="270"/>
        <w:jc w:val="both"/>
        <w:rPr>
          <w:sz w:val="28"/>
          <w:szCs w:val="28"/>
          <w:lang w:val="uk-UA"/>
        </w:rPr>
      </w:pPr>
      <w:r>
        <w:rPr>
          <w:sz w:val="28"/>
          <w:szCs w:val="28"/>
          <w:lang w:val="uk-UA"/>
        </w:rPr>
        <w:t>3.85. Андрусяк М. Щедрою десницею вашою... // Пам’ятки України.- 1991.- №6.- С.26-31</w:t>
      </w:r>
    </w:p>
    <w:p w:rsidR="00F342BE" w:rsidRDefault="00F342BE" w:rsidP="00F342BE">
      <w:pPr>
        <w:spacing w:line="360" w:lineRule="auto"/>
        <w:ind w:left="270" w:hanging="270"/>
        <w:jc w:val="both"/>
        <w:rPr>
          <w:sz w:val="28"/>
          <w:szCs w:val="28"/>
          <w:lang w:val="uk-UA"/>
        </w:rPr>
      </w:pPr>
      <w:r>
        <w:rPr>
          <w:sz w:val="28"/>
          <w:szCs w:val="28"/>
          <w:lang w:val="uk-UA"/>
        </w:rPr>
        <w:t>3.86. Антонович В. Протоиерей Алексей Андриевский (Эпизод 1789 г.) // Киевская старина.- 1892.- №1.- С.11-22.</w:t>
      </w:r>
    </w:p>
    <w:p w:rsidR="00F342BE" w:rsidRDefault="00F342BE" w:rsidP="00F342BE">
      <w:pPr>
        <w:spacing w:line="360" w:lineRule="auto"/>
        <w:ind w:left="270" w:hanging="270"/>
        <w:jc w:val="both"/>
        <w:rPr>
          <w:sz w:val="28"/>
          <w:szCs w:val="28"/>
          <w:lang w:val="uk-UA"/>
        </w:rPr>
      </w:pPr>
      <w:r>
        <w:rPr>
          <w:sz w:val="28"/>
          <w:szCs w:val="28"/>
          <w:lang w:val="uk-UA"/>
        </w:rPr>
        <w:t>3.87. Антонович В.Б. Моя сповідь.- К.: Либідь, 1995.- 816 с.</w:t>
      </w:r>
    </w:p>
    <w:p w:rsidR="00F342BE" w:rsidRDefault="00F342BE" w:rsidP="00F342BE">
      <w:pPr>
        <w:spacing w:line="360" w:lineRule="auto"/>
        <w:ind w:left="270" w:hanging="270"/>
        <w:jc w:val="both"/>
        <w:rPr>
          <w:sz w:val="28"/>
          <w:szCs w:val="28"/>
          <w:lang w:val="uk-UA"/>
        </w:rPr>
      </w:pPr>
      <w:r>
        <w:rPr>
          <w:sz w:val="28"/>
          <w:szCs w:val="28"/>
          <w:lang w:val="uk-UA"/>
        </w:rPr>
        <w:t>3.88. Антонович В. Волынская тревога 1789 г.- К., 1902.- 99 с.</w:t>
      </w:r>
    </w:p>
    <w:p w:rsidR="00F342BE" w:rsidRDefault="00F342BE" w:rsidP="00F342BE">
      <w:pPr>
        <w:spacing w:line="360" w:lineRule="auto"/>
        <w:ind w:left="270" w:hanging="270"/>
        <w:jc w:val="both"/>
        <w:rPr>
          <w:sz w:val="28"/>
          <w:szCs w:val="28"/>
          <w:lang w:val="uk-UA"/>
        </w:rPr>
      </w:pPr>
      <w:r>
        <w:rPr>
          <w:sz w:val="28"/>
          <w:szCs w:val="28"/>
          <w:lang w:val="uk-UA"/>
        </w:rPr>
        <w:t>3.89. Аполлос Терешкевич, слободо-украинский епископ // Полтавские епархиальные ведомости.- 1881.- №21.- С.1023-1036.</w:t>
      </w:r>
    </w:p>
    <w:p w:rsidR="00F342BE" w:rsidRDefault="00F342BE" w:rsidP="00F342BE">
      <w:pPr>
        <w:spacing w:line="360" w:lineRule="auto"/>
        <w:ind w:left="270" w:hanging="270"/>
        <w:jc w:val="both"/>
        <w:rPr>
          <w:sz w:val="28"/>
          <w:szCs w:val="28"/>
          <w:lang w:val="uk-UA"/>
        </w:rPr>
      </w:pPr>
      <w:r>
        <w:rPr>
          <w:sz w:val="28"/>
          <w:szCs w:val="28"/>
          <w:lang w:val="uk-UA"/>
        </w:rPr>
        <w:t>3.90. Аркас М.М. Історія України-Русі.- К.: Вища школа, 1993.- 456 с.</w:t>
      </w:r>
    </w:p>
    <w:p w:rsidR="00F342BE" w:rsidRDefault="00F342BE" w:rsidP="00F342BE">
      <w:pPr>
        <w:spacing w:line="360" w:lineRule="auto"/>
        <w:ind w:left="270" w:hanging="270"/>
        <w:jc w:val="both"/>
        <w:rPr>
          <w:sz w:val="28"/>
          <w:szCs w:val="28"/>
          <w:lang w:val="uk-UA"/>
        </w:rPr>
      </w:pPr>
      <w:r>
        <w:rPr>
          <w:sz w:val="28"/>
          <w:szCs w:val="28"/>
          <w:lang w:val="uk-UA"/>
        </w:rPr>
        <w:t>3.91. Арсений. Попытка основания православной архиерейской кафедры в г.Немирове в ХVЙЙЙ ст.// Киевская старина.- 1883.- №4.- С.889-893.</w:t>
      </w:r>
    </w:p>
    <w:p w:rsidR="00F342BE" w:rsidRDefault="00F342BE" w:rsidP="00F342BE">
      <w:pPr>
        <w:spacing w:line="360" w:lineRule="auto"/>
        <w:ind w:left="270" w:hanging="270"/>
        <w:jc w:val="both"/>
        <w:rPr>
          <w:sz w:val="28"/>
          <w:szCs w:val="28"/>
          <w:lang w:val="uk-UA"/>
        </w:rPr>
      </w:pPr>
      <w:r>
        <w:rPr>
          <w:sz w:val="28"/>
          <w:szCs w:val="28"/>
          <w:lang w:val="uk-UA"/>
        </w:rPr>
        <w:t>3.92. А.Т. Покровская церковь в Переяславле // Киевская старина.- 1883.- №7.- С.589-591.</w:t>
      </w:r>
    </w:p>
    <w:p w:rsidR="00F342BE" w:rsidRDefault="00F342BE" w:rsidP="00F342BE">
      <w:pPr>
        <w:spacing w:line="360" w:lineRule="auto"/>
        <w:ind w:left="270" w:hanging="270"/>
        <w:jc w:val="both"/>
        <w:rPr>
          <w:sz w:val="28"/>
          <w:szCs w:val="28"/>
          <w:lang w:val="uk-UA"/>
        </w:rPr>
      </w:pPr>
      <w:r>
        <w:rPr>
          <w:sz w:val="28"/>
          <w:szCs w:val="28"/>
          <w:lang w:val="uk-UA"/>
        </w:rPr>
        <w:lastRenderedPageBreak/>
        <w:t>3.93. Багалей Д. Генеральная опись Малороссии. Эпизод из деятельности первого правителя Малороссии, гр. П.А.Румянцева-Задунайского // Киевская старина.- 1883.- №11.- С.402-432.</w:t>
      </w:r>
    </w:p>
    <w:p w:rsidR="00F342BE" w:rsidRDefault="00F342BE" w:rsidP="00F342BE">
      <w:pPr>
        <w:spacing w:line="360" w:lineRule="auto"/>
        <w:ind w:left="270" w:hanging="270"/>
        <w:jc w:val="both"/>
        <w:rPr>
          <w:sz w:val="28"/>
          <w:szCs w:val="28"/>
          <w:lang w:val="uk-UA"/>
        </w:rPr>
      </w:pPr>
      <w:r>
        <w:rPr>
          <w:sz w:val="28"/>
          <w:szCs w:val="28"/>
          <w:lang w:val="uk-UA"/>
        </w:rPr>
        <w:t>3.94. Багалій Д.І. Нариси української історіографії доби феодалізму й доби капіталістичної // Архіви України.- 1993.- №1-3.- С.56-59; №4-6.- С.25-36.</w:t>
      </w:r>
    </w:p>
    <w:p w:rsidR="00F342BE" w:rsidRDefault="00F342BE" w:rsidP="00F342BE">
      <w:pPr>
        <w:spacing w:line="360" w:lineRule="auto"/>
        <w:ind w:left="270" w:hanging="270"/>
        <w:jc w:val="both"/>
        <w:rPr>
          <w:sz w:val="28"/>
          <w:szCs w:val="28"/>
          <w:lang w:val="uk-UA"/>
        </w:rPr>
      </w:pPr>
      <w:r>
        <w:rPr>
          <w:sz w:val="28"/>
          <w:szCs w:val="28"/>
          <w:lang w:val="uk-UA"/>
        </w:rPr>
        <w:t>3.95. Баженов Л. Поділля в працях дослідників і краєзнавців ХІХ-ХХ ст. Історіографія. Бібліографія. Матеріали.- Кам’янець-Подільський, 1993.- 480 с.;</w:t>
      </w:r>
    </w:p>
    <w:p w:rsidR="00F342BE" w:rsidRDefault="00F342BE" w:rsidP="00F342BE">
      <w:pPr>
        <w:spacing w:line="360" w:lineRule="auto"/>
        <w:ind w:left="270" w:hanging="270"/>
        <w:jc w:val="both"/>
        <w:rPr>
          <w:sz w:val="28"/>
          <w:szCs w:val="28"/>
          <w:lang w:val="uk-UA"/>
        </w:rPr>
      </w:pPr>
      <w:r>
        <w:rPr>
          <w:sz w:val="28"/>
          <w:szCs w:val="28"/>
          <w:lang w:val="uk-UA"/>
        </w:rPr>
        <w:t>3.96. Баженов Л. Історичне краєзнавство Правобережної України ХІХ – на початку ХХ ст.- Хмельницький: Доля, 1995.- 256 с.</w:t>
      </w:r>
    </w:p>
    <w:p w:rsidR="00F342BE" w:rsidRDefault="00F342BE" w:rsidP="00F342BE">
      <w:pPr>
        <w:spacing w:line="360" w:lineRule="auto"/>
        <w:ind w:left="270" w:hanging="270"/>
        <w:jc w:val="both"/>
        <w:rPr>
          <w:sz w:val="28"/>
          <w:szCs w:val="28"/>
          <w:lang w:val="uk-UA"/>
        </w:rPr>
      </w:pPr>
      <w:r>
        <w:rPr>
          <w:sz w:val="28"/>
          <w:szCs w:val="28"/>
          <w:lang w:val="uk-UA"/>
        </w:rPr>
        <w:t xml:space="preserve">3.97. </w:t>
      </w:r>
      <w:r>
        <w:rPr>
          <w:sz w:val="28"/>
          <w:szCs w:val="28"/>
        </w:rPr>
        <w:t>Базилевский П. История возникновения церкви в с.Радьковке (К столетию Вознесенской церкви) // Полтавские епархиальные ведомости.- 1905.- С.643-647.</w:t>
      </w:r>
    </w:p>
    <w:p w:rsidR="00F342BE" w:rsidRDefault="00F342BE" w:rsidP="00F342BE">
      <w:pPr>
        <w:spacing w:line="360" w:lineRule="auto"/>
        <w:ind w:left="270" w:hanging="270"/>
        <w:jc w:val="both"/>
        <w:rPr>
          <w:sz w:val="28"/>
          <w:szCs w:val="28"/>
          <w:lang w:val="uk-UA"/>
        </w:rPr>
      </w:pPr>
      <w:r>
        <w:rPr>
          <w:sz w:val="28"/>
          <w:szCs w:val="28"/>
          <w:lang w:val="uk-UA"/>
        </w:rPr>
        <w:t>3.98. Бантыш-Камменский Д. История Малой России.- К.: Час, 1993.- 656 с.</w:t>
      </w:r>
    </w:p>
    <w:p w:rsidR="00F342BE" w:rsidRDefault="00F342BE" w:rsidP="00F342BE">
      <w:pPr>
        <w:spacing w:line="360" w:lineRule="auto"/>
        <w:ind w:left="270" w:hanging="270"/>
        <w:jc w:val="both"/>
        <w:rPr>
          <w:sz w:val="28"/>
          <w:szCs w:val="28"/>
          <w:lang w:val="uk-UA"/>
        </w:rPr>
      </w:pPr>
      <w:r>
        <w:rPr>
          <w:sz w:val="28"/>
          <w:szCs w:val="28"/>
          <w:lang w:val="uk-UA"/>
        </w:rPr>
        <w:t>3.99. Бантыш-Каменский Н. Историческое известие о возникшей в Польше унии.- М., 1805.- 454 с.</w:t>
      </w:r>
    </w:p>
    <w:p w:rsidR="00F342BE" w:rsidRDefault="00F342BE" w:rsidP="00F342BE">
      <w:pPr>
        <w:spacing w:line="360" w:lineRule="auto"/>
        <w:ind w:left="270" w:hanging="270"/>
        <w:jc w:val="both"/>
        <w:rPr>
          <w:sz w:val="28"/>
          <w:szCs w:val="28"/>
          <w:lang w:val="uk-UA"/>
        </w:rPr>
      </w:pPr>
      <w:r>
        <w:rPr>
          <w:sz w:val="28"/>
          <w:szCs w:val="28"/>
          <w:lang w:val="uk-UA"/>
        </w:rPr>
        <w:t xml:space="preserve">3.100. </w:t>
      </w:r>
      <w:r>
        <w:rPr>
          <w:sz w:val="28"/>
          <w:szCs w:val="28"/>
        </w:rPr>
        <w:t>Барсегян Т.В. Типология православных монастырей России // Монастыри в жизни России: Материалы научной конференции.- Калуга-Боровск, 1997.- С.6-10.</w:t>
      </w:r>
    </w:p>
    <w:p w:rsidR="00F342BE" w:rsidRDefault="00F342BE" w:rsidP="00F342BE">
      <w:pPr>
        <w:spacing w:line="360" w:lineRule="auto"/>
        <w:ind w:left="270" w:hanging="270"/>
        <w:jc w:val="both"/>
        <w:rPr>
          <w:sz w:val="28"/>
          <w:szCs w:val="28"/>
          <w:lang w:val="uk-UA"/>
        </w:rPr>
      </w:pPr>
      <w:r>
        <w:rPr>
          <w:sz w:val="28"/>
          <w:szCs w:val="28"/>
          <w:lang w:val="uk-UA"/>
        </w:rPr>
        <w:t>3.101. Беднов В. Православная церковь в Польше и Литве (по Volumina Legum).- Екатеринослав,1908. – ХVII, 511 с.</w:t>
      </w:r>
    </w:p>
    <w:p w:rsidR="00F342BE" w:rsidRDefault="00F342BE" w:rsidP="00F342BE">
      <w:pPr>
        <w:spacing w:line="360" w:lineRule="auto"/>
        <w:ind w:left="270" w:hanging="270"/>
        <w:jc w:val="both"/>
        <w:rPr>
          <w:sz w:val="28"/>
          <w:szCs w:val="28"/>
          <w:lang w:val="uk-UA"/>
        </w:rPr>
      </w:pPr>
      <w:r>
        <w:rPr>
          <w:sz w:val="28"/>
          <w:szCs w:val="28"/>
          <w:lang w:val="uk-UA"/>
        </w:rPr>
        <w:t>3.102. Белгородский А. Киевский митрополит Иерофей Малицкий (1796-1799 гг.).- К., 1901.- II, 224 с.</w:t>
      </w:r>
    </w:p>
    <w:p w:rsidR="00F342BE" w:rsidRDefault="00F342BE" w:rsidP="00F342BE">
      <w:pPr>
        <w:spacing w:line="360" w:lineRule="auto"/>
        <w:ind w:left="270" w:hanging="270"/>
        <w:jc w:val="both"/>
        <w:rPr>
          <w:sz w:val="28"/>
          <w:szCs w:val="28"/>
          <w:lang w:val="uk-UA"/>
        </w:rPr>
      </w:pPr>
      <w:r>
        <w:rPr>
          <w:sz w:val="28"/>
          <w:szCs w:val="28"/>
          <w:lang w:val="uk-UA"/>
        </w:rPr>
        <w:t>3.103. Берло А. Арсений Берло, епископ Переяславский и Бориспольский. - К., 1904. - 56 с.</w:t>
      </w:r>
    </w:p>
    <w:p w:rsidR="00F342BE" w:rsidRDefault="00F342BE" w:rsidP="00F342BE">
      <w:pPr>
        <w:pStyle w:val="afffffffa"/>
        <w:spacing w:line="360" w:lineRule="auto"/>
        <w:ind w:left="270" w:hanging="270"/>
        <w:rPr>
          <w:sz w:val="28"/>
          <w:szCs w:val="28"/>
        </w:rPr>
      </w:pPr>
      <w:r>
        <w:rPr>
          <w:sz w:val="28"/>
          <w:szCs w:val="28"/>
        </w:rPr>
        <w:t>3.104. Бильбасов В. История Екатерины Второй.- Т.II.- Лондон, 1895.- VI, 765 с.</w:t>
      </w:r>
    </w:p>
    <w:p w:rsidR="00F342BE" w:rsidRDefault="00F342BE" w:rsidP="00F342BE">
      <w:pPr>
        <w:pStyle w:val="afffffffa"/>
        <w:spacing w:line="360" w:lineRule="auto"/>
        <w:ind w:left="270" w:hanging="270"/>
        <w:rPr>
          <w:sz w:val="28"/>
          <w:szCs w:val="28"/>
        </w:rPr>
      </w:pPr>
      <w:r>
        <w:rPr>
          <w:sz w:val="28"/>
          <w:szCs w:val="28"/>
        </w:rPr>
        <w:t>3.105. Биографический словарь профессоров и преподавателей имп. Университета св. Владимира (1834-1884). Сост. В.С.Иконников.- К., 1884.- ХХХЙЙ, 816 с.</w:t>
      </w:r>
    </w:p>
    <w:p w:rsidR="00F342BE" w:rsidRDefault="00F342BE" w:rsidP="00F342BE">
      <w:pPr>
        <w:spacing w:line="360" w:lineRule="auto"/>
        <w:ind w:left="270" w:hanging="270"/>
        <w:jc w:val="both"/>
        <w:rPr>
          <w:sz w:val="28"/>
          <w:szCs w:val="28"/>
          <w:lang w:val="uk-UA"/>
        </w:rPr>
      </w:pPr>
      <w:r>
        <w:rPr>
          <w:sz w:val="28"/>
          <w:szCs w:val="28"/>
          <w:lang w:val="uk-UA"/>
        </w:rPr>
        <w:t>3.106. Бирюков-Боголепов В.П. Кладбища, как предмет изучения и место для экскурсий // Путь к коммунизму.- 1922.- №5.- С.112-131.</w:t>
      </w:r>
    </w:p>
    <w:p w:rsidR="00F342BE" w:rsidRDefault="00F342BE" w:rsidP="00F342BE">
      <w:pPr>
        <w:spacing w:line="360" w:lineRule="auto"/>
        <w:ind w:left="270" w:hanging="270"/>
        <w:jc w:val="both"/>
        <w:rPr>
          <w:sz w:val="28"/>
          <w:szCs w:val="28"/>
          <w:lang w:val="uk-UA"/>
        </w:rPr>
      </w:pPr>
      <w:r>
        <w:rPr>
          <w:sz w:val="28"/>
          <w:szCs w:val="28"/>
          <w:lang w:val="uk-UA"/>
        </w:rPr>
        <w:t>3.107. Біднов В. Що читати з історії України.- Катеринослав, 1920.- 48 с.</w:t>
      </w:r>
    </w:p>
    <w:p w:rsidR="00F342BE" w:rsidRDefault="00F342BE" w:rsidP="00F342BE">
      <w:pPr>
        <w:spacing w:line="360" w:lineRule="auto"/>
        <w:ind w:left="270" w:hanging="270"/>
        <w:jc w:val="both"/>
        <w:rPr>
          <w:sz w:val="28"/>
          <w:szCs w:val="28"/>
          <w:lang w:val="uk-UA"/>
        </w:rPr>
      </w:pPr>
      <w:r>
        <w:rPr>
          <w:sz w:val="28"/>
          <w:szCs w:val="28"/>
          <w:lang w:val="uk-UA"/>
        </w:rPr>
        <w:lastRenderedPageBreak/>
        <w:t xml:space="preserve">3.108. Біднов В., Антонович Д. Українська церква </w:t>
      </w:r>
      <w:r>
        <w:rPr>
          <w:sz w:val="28"/>
          <w:szCs w:val="28"/>
          <w:lang w:val="uk-UA"/>
        </w:rPr>
        <w:sym w:font="Symbol" w:char="F02F"/>
      </w:r>
      <w:r>
        <w:rPr>
          <w:sz w:val="28"/>
          <w:szCs w:val="28"/>
          <w:lang w:val="uk-UA"/>
        </w:rPr>
        <w:sym w:font="Symbol" w:char="F02F"/>
      </w:r>
      <w:r>
        <w:rPr>
          <w:sz w:val="28"/>
          <w:szCs w:val="28"/>
          <w:lang w:val="uk-UA"/>
        </w:rPr>
        <w:t xml:space="preserve"> Українська культура: Лекції за редакцією Дмитра Антоновича.</w:t>
      </w:r>
      <w:r>
        <w:rPr>
          <w:sz w:val="28"/>
          <w:szCs w:val="28"/>
          <w:lang w:val="uk-UA"/>
        </w:rPr>
        <w:sym w:font="Times New Roman" w:char="2013"/>
      </w:r>
      <w:r>
        <w:rPr>
          <w:sz w:val="28"/>
          <w:szCs w:val="28"/>
          <w:lang w:val="uk-UA"/>
        </w:rPr>
        <w:t xml:space="preserve"> К.: Либідь, 1993.- С.197-221.</w:t>
      </w:r>
    </w:p>
    <w:p w:rsidR="00F342BE" w:rsidRDefault="00F342BE" w:rsidP="00F342BE">
      <w:pPr>
        <w:spacing w:line="360" w:lineRule="auto"/>
        <w:ind w:left="270" w:hanging="270"/>
        <w:jc w:val="both"/>
        <w:rPr>
          <w:sz w:val="28"/>
          <w:szCs w:val="28"/>
          <w:lang w:val="uk-UA"/>
        </w:rPr>
      </w:pPr>
      <w:r>
        <w:rPr>
          <w:sz w:val="28"/>
          <w:szCs w:val="28"/>
          <w:lang w:val="uk-UA"/>
        </w:rPr>
        <w:t>3.109. Біленький С. Академічний раціоналізм, політика і релігія: російська словесність у Київському університеті між 1834-1845 роками // Просемінарій.- Вип.4.- К., 2000.</w:t>
      </w:r>
    </w:p>
    <w:p w:rsidR="00F342BE" w:rsidRDefault="00F342BE" w:rsidP="00F342BE">
      <w:pPr>
        <w:pStyle w:val="afffffffa"/>
        <w:spacing w:line="360" w:lineRule="auto"/>
        <w:ind w:left="270" w:hanging="270"/>
        <w:rPr>
          <w:sz w:val="28"/>
          <w:szCs w:val="28"/>
        </w:rPr>
      </w:pPr>
      <w:r>
        <w:rPr>
          <w:sz w:val="28"/>
          <w:szCs w:val="28"/>
        </w:rPr>
        <w:t>3.110. Білий В. З непублікованих матеріялів М.Закревського // Етнографічний вісник.- 1927.- Кн.4.- С.142-159.</w:t>
      </w:r>
    </w:p>
    <w:p w:rsidR="00F342BE" w:rsidRDefault="00F342BE" w:rsidP="00F342BE">
      <w:pPr>
        <w:spacing w:line="360" w:lineRule="auto"/>
        <w:ind w:left="270" w:hanging="270"/>
        <w:jc w:val="both"/>
        <w:rPr>
          <w:sz w:val="28"/>
          <w:szCs w:val="28"/>
          <w:lang w:val="uk-UA"/>
        </w:rPr>
      </w:pPr>
      <w:r>
        <w:rPr>
          <w:sz w:val="28"/>
          <w:szCs w:val="28"/>
          <w:lang w:val="uk-UA"/>
        </w:rPr>
        <w:t>3.111. Білокінь С. Чи маємо ми історичну науку? // Наше минуле.- Ч.1 (6).- К., 1993.- С.4-16.</w:t>
      </w:r>
    </w:p>
    <w:p w:rsidR="00F342BE" w:rsidRDefault="00F342BE" w:rsidP="00F342BE">
      <w:pPr>
        <w:spacing w:line="360" w:lineRule="auto"/>
        <w:ind w:left="270" w:hanging="270"/>
        <w:jc w:val="both"/>
        <w:rPr>
          <w:sz w:val="28"/>
          <w:szCs w:val="28"/>
          <w:lang w:val="uk-UA"/>
        </w:rPr>
      </w:pPr>
      <w:r>
        <w:rPr>
          <w:sz w:val="28"/>
          <w:szCs w:val="28"/>
          <w:lang w:val="uk-UA"/>
        </w:rPr>
        <w:t>3.112. Білокінь С. Доля української національної аристократії // Генеза.- 1996.- №1.- С.132-148</w:t>
      </w:r>
    </w:p>
    <w:p w:rsidR="00F342BE" w:rsidRDefault="00F342BE" w:rsidP="00F342BE">
      <w:pPr>
        <w:spacing w:line="360" w:lineRule="auto"/>
        <w:ind w:left="270" w:hanging="270"/>
        <w:jc w:val="both"/>
        <w:rPr>
          <w:sz w:val="28"/>
          <w:szCs w:val="28"/>
          <w:lang w:val="uk-UA"/>
        </w:rPr>
      </w:pPr>
      <w:r>
        <w:rPr>
          <w:sz w:val="28"/>
          <w:szCs w:val="28"/>
          <w:lang w:val="uk-UA"/>
        </w:rPr>
        <w:t xml:space="preserve">3.113. </w:t>
      </w:r>
      <w:r>
        <w:rPr>
          <w:sz w:val="28"/>
          <w:szCs w:val="28"/>
        </w:rPr>
        <w:t>Билинец С. Тьма и ее слуги (О православных монастырях и монашестве).- К.</w:t>
      </w:r>
      <w:r>
        <w:rPr>
          <w:sz w:val="28"/>
          <w:szCs w:val="28"/>
          <w:lang w:val="uk-UA"/>
        </w:rPr>
        <w:t>: Гос. изд. полит. лит. УССР</w:t>
      </w:r>
      <w:r>
        <w:rPr>
          <w:sz w:val="28"/>
          <w:szCs w:val="28"/>
        </w:rPr>
        <w:t xml:space="preserve">, 1960.- </w:t>
      </w:r>
      <w:r>
        <w:rPr>
          <w:sz w:val="28"/>
          <w:szCs w:val="28"/>
          <w:lang w:val="uk-UA"/>
        </w:rPr>
        <w:t>88 с.</w:t>
      </w:r>
    </w:p>
    <w:p w:rsidR="00F342BE" w:rsidRDefault="00F342BE" w:rsidP="00F342BE">
      <w:pPr>
        <w:spacing w:line="360" w:lineRule="auto"/>
        <w:ind w:left="270" w:hanging="270"/>
        <w:jc w:val="both"/>
        <w:rPr>
          <w:sz w:val="28"/>
          <w:szCs w:val="28"/>
          <w:lang w:val="uk-UA"/>
        </w:rPr>
      </w:pPr>
      <w:r>
        <w:rPr>
          <w:sz w:val="28"/>
          <w:szCs w:val="28"/>
          <w:lang w:val="uk-UA"/>
        </w:rPr>
        <w:t>3.114. Блок М. Апология истории.- М.: Наука, 1973.- 232 с.</w:t>
      </w:r>
    </w:p>
    <w:p w:rsidR="00F342BE" w:rsidRDefault="00F342BE" w:rsidP="00F342BE">
      <w:pPr>
        <w:spacing w:line="360" w:lineRule="auto"/>
        <w:ind w:left="270" w:hanging="270"/>
        <w:jc w:val="both"/>
        <w:rPr>
          <w:sz w:val="28"/>
          <w:szCs w:val="28"/>
          <w:lang w:val="uk-UA"/>
        </w:rPr>
      </w:pPr>
      <w:r>
        <w:rPr>
          <w:sz w:val="28"/>
          <w:szCs w:val="28"/>
          <w:lang w:val="uk-UA"/>
        </w:rPr>
        <w:t xml:space="preserve">3.115. </w:t>
      </w:r>
      <w:r>
        <w:rPr>
          <w:sz w:val="28"/>
          <w:szCs w:val="28"/>
        </w:rPr>
        <w:t xml:space="preserve">Бойко І. Правове становище населення Гетьманщини за кодексом 1743 року.- Львів, 1997.- </w:t>
      </w:r>
      <w:r>
        <w:rPr>
          <w:sz w:val="28"/>
          <w:szCs w:val="28"/>
          <w:lang w:val="uk-UA"/>
        </w:rPr>
        <w:t>29 с.</w:t>
      </w:r>
    </w:p>
    <w:p w:rsidR="00F342BE" w:rsidRDefault="00F342BE" w:rsidP="00F342BE">
      <w:pPr>
        <w:spacing w:line="360" w:lineRule="auto"/>
        <w:ind w:left="270" w:hanging="270"/>
        <w:jc w:val="both"/>
        <w:rPr>
          <w:sz w:val="28"/>
          <w:szCs w:val="28"/>
          <w:lang w:val="uk-UA"/>
        </w:rPr>
      </w:pPr>
      <w:r>
        <w:rPr>
          <w:sz w:val="28"/>
          <w:szCs w:val="28"/>
          <w:lang w:val="uk-UA"/>
        </w:rPr>
        <w:t>3.116. Болховітінов Є. Вибрані праці з історії Києва.- К.: Либідь, 1995.- 488 с.</w:t>
      </w:r>
    </w:p>
    <w:p w:rsidR="00F342BE" w:rsidRDefault="00F342BE" w:rsidP="00F342BE">
      <w:pPr>
        <w:spacing w:line="360" w:lineRule="auto"/>
        <w:ind w:left="270" w:hanging="270"/>
        <w:jc w:val="both"/>
        <w:rPr>
          <w:sz w:val="28"/>
          <w:szCs w:val="28"/>
          <w:lang w:val="uk-UA"/>
        </w:rPr>
      </w:pPr>
      <w:r>
        <w:rPr>
          <w:sz w:val="28"/>
          <w:szCs w:val="28"/>
          <w:lang w:val="uk-UA"/>
        </w:rPr>
        <w:t>3.117. Болховитинов Е. Словарь исторический о бывших в России писателях духовного чина Греко-Российской Церкви.- М.: Русский Двор, Свято-Троицкая Сергиева Лавра, 1995.- 416 с.</w:t>
      </w:r>
    </w:p>
    <w:p w:rsidR="00F342BE" w:rsidRDefault="00F342BE" w:rsidP="00F342BE">
      <w:pPr>
        <w:spacing w:line="360" w:lineRule="auto"/>
        <w:ind w:left="270" w:hanging="270"/>
        <w:jc w:val="both"/>
        <w:rPr>
          <w:sz w:val="28"/>
          <w:szCs w:val="28"/>
          <w:lang w:val="uk-UA"/>
        </w:rPr>
      </w:pPr>
      <w:r>
        <w:rPr>
          <w:sz w:val="28"/>
          <w:szCs w:val="28"/>
          <w:lang w:val="uk-UA"/>
        </w:rPr>
        <w:t xml:space="preserve">3.118. </w:t>
      </w:r>
      <w:r>
        <w:rPr>
          <w:sz w:val="28"/>
          <w:szCs w:val="28"/>
        </w:rPr>
        <w:t xml:space="preserve">Борзаковский П. Императрица Екатерина Вторая Великая (1729-1762-1796).- Одесса, 1896.- 62, </w:t>
      </w:r>
      <w:r>
        <w:rPr>
          <w:sz w:val="28"/>
          <w:szCs w:val="28"/>
          <w:lang w:val="uk-UA"/>
        </w:rPr>
        <w:t>ІІ с.</w:t>
      </w:r>
    </w:p>
    <w:p w:rsidR="00F342BE" w:rsidRDefault="00F342BE" w:rsidP="00F342BE">
      <w:pPr>
        <w:spacing w:line="360" w:lineRule="auto"/>
        <w:ind w:left="270" w:hanging="270"/>
        <w:jc w:val="both"/>
        <w:rPr>
          <w:sz w:val="28"/>
          <w:szCs w:val="28"/>
          <w:lang w:val="uk-UA"/>
        </w:rPr>
      </w:pPr>
      <w:r>
        <w:rPr>
          <w:sz w:val="28"/>
          <w:szCs w:val="28"/>
          <w:lang w:val="uk-UA"/>
        </w:rPr>
        <w:t>3.119. Борщак І. Мазепа. Орлик. Войнаровський.- Львів, 1991.- 256 с.</w:t>
      </w:r>
    </w:p>
    <w:p w:rsidR="00F342BE" w:rsidRDefault="00F342BE" w:rsidP="00F342BE">
      <w:pPr>
        <w:spacing w:line="360" w:lineRule="auto"/>
        <w:ind w:left="270" w:hanging="270"/>
        <w:jc w:val="both"/>
        <w:rPr>
          <w:sz w:val="28"/>
          <w:szCs w:val="28"/>
          <w:lang w:val="uk-UA"/>
        </w:rPr>
      </w:pPr>
      <w:r>
        <w:rPr>
          <w:sz w:val="28"/>
          <w:szCs w:val="28"/>
          <w:lang w:val="uk-UA"/>
        </w:rPr>
        <w:t xml:space="preserve">3.120. </w:t>
      </w:r>
      <w:r>
        <w:rPr>
          <w:sz w:val="28"/>
          <w:szCs w:val="28"/>
        </w:rPr>
        <w:t>Брикнер А. История Екатерины Второй.- Т.1.- М.: Современник, 1</w:t>
      </w:r>
      <w:r>
        <w:rPr>
          <w:sz w:val="28"/>
          <w:szCs w:val="28"/>
          <w:lang w:val="uk-UA"/>
        </w:rPr>
        <w:t>99</w:t>
      </w:r>
      <w:r>
        <w:rPr>
          <w:sz w:val="28"/>
          <w:szCs w:val="28"/>
        </w:rPr>
        <w:t>1.- 499 с.</w:t>
      </w:r>
    </w:p>
    <w:p w:rsidR="00F342BE" w:rsidRDefault="00F342BE" w:rsidP="00F342BE">
      <w:pPr>
        <w:spacing w:line="360" w:lineRule="auto"/>
        <w:ind w:left="270" w:hanging="270"/>
        <w:jc w:val="both"/>
        <w:rPr>
          <w:sz w:val="28"/>
          <w:szCs w:val="28"/>
          <w:lang w:val="uk-UA"/>
        </w:rPr>
      </w:pPr>
      <w:r>
        <w:rPr>
          <w:sz w:val="28"/>
          <w:szCs w:val="28"/>
          <w:lang w:val="uk-UA"/>
        </w:rPr>
        <w:t>3.121. Брянцева Т.П. Генеральний перепис 1795-1798 рр. про міста Волині // Вісник Київського університету. Серія історії.- Вип.17.- 1975.- С.69-75.</w:t>
      </w:r>
    </w:p>
    <w:p w:rsidR="00F342BE" w:rsidRDefault="00F342BE" w:rsidP="00F342BE">
      <w:pPr>
        <w:spacing w:line="360" w:lineRule="auto"/>
        <w:ind w:left="270" w:hanging="270"/>
        <w:jc w:val="both"/>
        <w:rPr>
          <w:sz w:val="28"/>
          <w:szCs w:val="28"/>
          <w:lang w:val="uk-UA"/>
        </w:rPr>
      </w:pPr>
      <w:r>
        <w:rPr>
          <w:sz w:val="28"/>
          <w:szCs w:val="28"/>
          <w:lang w:val="uk-UA"/>
        </w:rPr>
        <w:t>3.122. Брянцева Т.П. До питання про класову боротьбу в містах Правобережної України в 70-90-х роках ХVЙЙЙ ст. // Вісник Київського університету. Історичні науки.- Вип.22.- 1980.- С.64-70.</w:t>
      </w:r>
    </w:p>
    <w:p w:rsidR="00F342BE" w:rsidRDefault="00F342BE" w:rsidP="00F342BE">
      <w:pPr>
        <w:spacing w:line="360" w:lineRule="auto"/>
        <w:ind w:left="270" w:hanging="270"/>
        <w:jc w:val="both"/>
        <w:rPr>
          <w:sz w:val="28"/>
          <w:szCs w:val="28"/>
          <w:lang w:val="uk-UA"/>
        </w:rPr>
      </w:pPr>
      <w:r>
        <w:rPr>
          <w:sz w:val="28"/>
          <w:szCs w:val="28"/>
          <w:lang w:val="uk-UA"/>
        </w:rPr>
        <w:lastRenderedPageBreak/>
        <w:t>3.123. Брянцева Т.П. Соціальна структура населення міст Волині наприкінці ХVЙЙЙ ст. // Вісник Київського університету. Історичні науки.- Вип.23.- 1981.- С.79-87.</w:t>
      </w:r>
    </w:p>
    <w:p w:rsidR="00F342BE" w:rsidRDefault="00F342BE" w:rsidP="00F342BE">
      <w:pPr>
        <w:spacing w:line="360" w:lineRule="auto"/>
        <w:ind w:left="270" w:hanging="270"/>
        <w:jc w:val="both"/>
        <w:rPr>
          <w:sz w:val="28"/>
          <w:szCs w:val="28"/>
          <w:lang w:val="uk-UA"/>
        </w:rPr>
      </w:pPr>
      <w:r>
        <w:rPr>
          <w:sz w:val="28"/>
          <w:szCs w:val="28"/>
          <w:lang w:val="uk-UA"/>
        </w:rPr>
        <w:t>3.124. Булашев Г. Ириней Фальковский, коадъютор киевский // Киевская старина.- 1883.- №1.- С.89-120.</w:t>
      </w:r>
    </w:p>
    <w:p w:rsidR="00F342BE" w:rsidRDefault="00F342BE" w:rsidP="00F342BE">
      <w:pPr>
        <w:spacing w:line="360" w:lineRule="auto"/>
        <w:ind w:left="270" w:hanging="270"/>
        <w:jc w:val="both"/>
        <w:rPr>
          <w:sz w:val="28"/>
          <w:szCs w:val="28"/>
          <w:lang w:val="uk-UA"/>
        </w:rPr>
      </w:pPr>
      <w:r>
        <w:rPr>
          <w:sz w:val="28"/>
          <w:szCs w:val="28"/>
          <w:lang w:val="uk-UA"/>
        </w:rPr>
        <w:t>3.125. Булига О. Особливості змін юрисдикційної приналежності Почаївського монастиря (Х</w:t>
      </w:r>
      <w:r>
        <w:rPr>
          <w:sz w:val="28"/>
          <w:szCs w:val="28"/>
        </w:rPr>
        <w:t>VЙЙЙ</w:t>
      </w:r>
      <w:r>
        <w:rPr>
          <w:sz w:val="28"/>
          <w:szCs w:val="28"/>
          <w:lang w:val="uk-UA"/>
        </w:rPr>
        <w:t xml:space="preserve"> – І</w:t>
      </w:r>
      <w:r>
        <w:rPr>
          <w:sz w:val="28"/>
          <w:szCs w:val="28"/>
        </w:rPr>
        <w:t> </w:t>
      </w:r>
      <w:r>
        <w:rPr>
          <w:sz w:val="28"/>
          <w:szCs w:val="28"/>
          <w:lang w:val="uk-UA"/>
        </w:rPr>
        <w:t>половина ХІХ ст.) у роботах дослідників православних церков // Історія релігій в Україні: Праці Х-ї Міжн. наук. конф.- Кн.1.- Львів, 2000.- С.68-73.</w:t>
      </w:r>
    </w:p>
    <w:p w:rsidR="00F342BE" w:rsidRDefault="00F342BE" w:rsidP="00F342BE">
      <w:pPr>
        <w:spacing w:line="360" w:lineRule="auto"/>
        <w:ind w:left="270" w:hanging="270"/>
        <w:jc w:val="both"/>
        <w:rPr>
          <w:sz w:val="28"/>
          <w:szCs w:val="28"/>
          <w:lang w:val="uk-UA"/>
        </w:rPr>
      </w:pPr>
      <w:r>
        <w:rPr>
          <w:sz w:val="28"/>
          <w:szCs w:val="28"/>
          <w:lang w:val="uk-UA"/>
        </w:rPr>
        <w:t>3.126. Булыгин И.А. Монастырские крестьяне России в первой четверти ХVЙЙЙ века.- М., 1977.- 327 с.</w:t>
      </w:r>
    </w:p>
    <w:p w:rsidR="00F342BE" w:rsidRDefault="00F342BE" w:rsidP="00F342BE">
      <w:pPr>
        <w:spacing w:line="360" w:lineRule="auto"/>
        <w:ind w:left="270" w:hanging="270"/>
        <w:jc w:val="both"/>
        <w:rPr>
          <w:sz w:val="28"/>
          <w:szCs w:val="28"/>
          <w:lang w:val="uk-UA"/>
        </w:rPr>
      </w:pPr>
      <w:r>
        <w:rPr>
          <w:sz w:val="28"/>
          <w:szCs w:val="28"/>
          <w:lang w:val="uk-UA"/>
        </w:rPr>
        <w:t xml:space="preserve">3.127. </w:t>
      </w:r>
      <w:r>
        <w:rPr>
          <w:sz w:val="28"/>
          <w:szCs w:val="28"/>
        </w:rPr>
        <w:t xml:space="preserve">Буркин Н. Монастыри в России. Их эксплоататорская и контрреволюционная роль.- М., 1931.- </w:t>
      </w:r>
      <w:r>
        <w:rPr>
          <w:sz w:val="28"/>
          <w:szCs w:val="28"/>
          <w:lang w:val="uk-UA"/>
        </w:rPr>
        <w:t>40 с.</w:t>
      </w:r>
    </w:p>
    <w:p w:rsidR="00F342BE" w:rsidRDefault="00F342BE" w:rsidP="00F342BE">
      <w:pPr>
        <w:spacing w:line="360" w:lineRule="auto"/>
        <w:ind w:left="270" w:hanging="270"/>
        <w:jc w:val="both"/>
        <w:rPr>
          <w:sz w:val="28"/>
          <w:szCs w:val="28"/>
          <w:lang w:val="uk-UA"/>
        </w:rPr>
      </w:pPr>
      <w:r>
        <w:rPr>
          <w:sz w:val="28"/>
          <w:szCs w:val="28"/>
          <w:lang w:val="uk-UA"/>
        </w:rPr>
        <w:t xml:space="preserve">3.128. </w:t>
      </w:r>
      <w:r>
        <w:rPr>
          <w:sz w:val="28"/>
          <w:szCs w:val="28"/>
        </w:rPr>
        <w:t>Василенко М. “Права, по которым судится малороссийский народ”, як джерело до історії державного права України ХVЙЙЙ віку // Юбілейний збірник на пошану академіка Михайла Сергійовича Грушевського. З нагоди шістдесятої річниці життя та сорокових роковин наукової діяльності.- Т1.- К., 1928.- С.С.245-252.</w:t>
      </w:r>
    </w:p>
    <w:p w:rsidR="00F342BE" w:rsidRDefault="00F342BE" w:rsidP="00F342BE">
      <w:pPr>
        <w:spacing w:line="360" w:lineRule="auto"/>
        <w:ind w:left="270" w:hanging="270"/>
        <w:jc w:val="both"/>
        <w:rPr>
          <w:sz w:val="28"/>
          <w:szCs w:val="28"/>
          <w:lang w:val="uk-UA"/>
        </w:rPr>
      </w:pPr>
      <w:r>
        <w:rPr>
          <w:sz w:val="28"/>
          <w:szCs w:val="28"/>
          <w:lang w:val="uk-UA"/>
        </w:rPr>
        <w:t>3.129. Василенко Н. К истории малорусской историографии и малорусского общественного строя // Киевская старина.- 1894.- №11.- С.242-270; ;12.- С.402-424.</w:t>
      </w:r>
    </w:p>
    <w:p w:rsidR="00F342BE" w:rsidRDefault="00F342BE" w:rsidP="00F342BE">
      <w:pPr>
        <w:spacing w:line="360" w:lineRule="auto"/>
        <w:ind w:left="270" w:hanging="270"/>
        <w:jc w:val="both"/>
        <w:rPr>
          <w:sz w:val="28"/>
          <w:szCs w:val="28"/>
          <w:lang w:val="uk-UA"/>
        </w:rPr>
      </w:pPr>
      <w:r>
        <w:rPr>
          <w:sz w:val="28"/>
          <w:szCs w:val="28"/>
          <w:lang w:val="uk-UA"/>
        </w:rPr>
        <w:t>3.130. Васильев М. Предания о Лебединском монастыре и селе Лебедине // Киевская старина.- 1887.- №4.- С.784-788.</w:t>
      </w:r>
    </w:p>
    <w:p w:rsidR="00F342BE" w:rsidRDefault="00F342BE" w:rsidP="00F342BE">
      <w:pPr>
        <w:spacing w:line="360" w:lineRule="auto"/>
        <w:ind w:left="270" w:hanging="270"/>
        <w:jc w:val="both"/>
        <w:rPr>
          <w:sz w:val="28"/>
          <w:szCs w:val="28"/>
          <w:lang w:val="uk-UA"/>
        </w:rPr>
      </w:pPr>
      <w:r>
        <w:rPr>
          <w:sz w:val="28"/>
          <w:szCs w:val="28"/>
          <w:lang w:val="uk-UA"/>
        </w:rPr>
        <w:t>3.131. Васильев М.Г. Участие реестровых казаков, проживавших в ХVЙЙЙ в. во владениях Киево-Печерской лавры, в фортификационном строительстве // Материалы научно-практической конференции „Православие: история и современность”.- К., 1988.- С.49-51.</w:t>
      </w:r>
    </w:p>
    <w:p w:rsidR="00F342BE" w:rsidRDefault="00F342BE" w:rsidP="00F342BE">
      <w:pPr>
        <w:pStyle w:val="afffffffa"/>
        <w:spacing w:line="360" w:lineRule="auto"/>
        <w:ind w:left="270" w:hanging="270"/>
        <w:rPr>
          <w:sz w:val="28"/>
          <w:szCs w:val="28"/>
        </w:rPr>
      </w:pPr>
      <w:r>
        <w:rPr>
          <w:sz w:val="28"/>
          <w:szCs w:val="28"/>
        </w:rPr>
        <w:t>3.132. Васильєв М.Г. Монастир і військова влада під час спорудження Києво-Печерської фортеці // Лаврський альманах.- Вип.1.- 1999.- С.12-15.</w:t>
      </w:r>
    </w:p>
    <w:p w:rsidR="00F342BE" w:rsidRDefault="00F342BE" w:rsidP="00F342BE">
      <w:pPr>
        <w:pStyle w:val="afffffffa"/>
        <w:spacing w:line="360" w:lineRule="auto"/>
        <w:ind w:left="270" w:hanging="270"/>
        <w:rPr>
          <w:sz w:val="28"/>
          <w:szCs w:val="28"/>
        </w:rPr>
      </w:pPr>
      <w:r>
        <w:rPr>
          <w:sz w:val="28"/>
          <w:szCs w:val="28"/>
        </w:rPr>
        <w:t>3.133. Васильєв М.Г. Либідське подвір’я Києво-Печерської лаври у ХVЙЙЙ і ХІХ сторіччях // Лаврський альманах.- Вип.7.- 2002.- С.34-37.</w:t>
      </w:r>
    </w:p>
    <w:p w:rsidR="00F342BE" w:rsidRDefault="00F342BE" w:rsidP="00F342BE">
      <w:pPr>
        <w:pStyle w:val="afffffffa"/>
        <w:spacing w:line="360" w:lineRule="auto"/>
        <w:ind w:left="270" w:hanging="270"/>
        <w:rPr>
          <w:sz w:val="28"/>
          <w:szCs w:val="28"/>
        </w:rPr>
      </w:pPr>
      <w:r>
        <w:rPr>
          <w:sz w:val="28"/>
          <w:szCs w:val="28"/>
        </w:rPr>
        <w:lastRenderedPageBreak/>
        <w:t>3.134. Варшавська М., Федорова Л. “До готової колоди добре вогонь підкладати” // Київська старовина.- 1997.- №5.- С.41-71.</w:t>
      </w:r>
    </w:p>
    <w:p w:rsidR="00F342BE" w:rsidRDefault="00F342BE" w:rsidP="00F342BE">
      <w:pPr>
        <w:spacing w:line="360" w:lineRule="auto"/>
        <w:ind w:left="270" w:hanging="270"/>
        <w:jc w:val="both"/>
        <w:rPr>
          <w:sz w:val="28"/>
          <w:szCs w:val="28"/>
          <w:lang w:val="uk-UA"/>
        </w:rPr>
      </w:pPr>
      <w:r>
        <w:rPr>
          <w:sz w:val="28"/>
          <w:szCs w:val="28"/>
          <w:lang w:val="uk-UA"/>
        </w:rPr>
        <w:t>3.135. В.Г.Григорович-Барский (По поводу 150-летия со дня его смерти) // Киевская старина.- 1897.- №10.- С.4-6.</w:t>
      </w:r>
    </w:p>
    <w:p w:rsidR="00F342BE" w:rsidRDefault="00F342BE" w:rsidP="00F342BE">
      <w:pPr>
        <w:pStyle w:val="afffffffa"/>
        <w:spacing w:line="360" w:lineRule="auto"/>
        <w:ind w:left="270" w:hanging="270"/>
        <w:rPr>
          <w:sz w:val="28"/>
          <w:szCs w:val="28"/>
        </w:rPr>
      </w:pPr>
      <w:r>
        <w:rPr>
          <w:sz w:val="28"/>
          <w:szCs w:val="28"/>
        </w:rPr>
        <w:t>3.136. В.Д-ский. [Рец.] Н.И.Петров. Значение Киевской Академии в развитиии духовных школ в России с учреждения Св.Синода в 1721 году и до половины ХVЙЙЙ века. Стр.1-110. Киев. 1904 // Киевская старина.- 1904.- №6.- С.128-130.</w:t>
      </w:r>
    </w:p>
    <w:p w:rsidR="00F342BE" w:rsidRDefault="00F342BE" w:rsidP="00F342BE">
      <w:pPr>
        <w:spacing w:line="360" w:lineRule="auto"/>
        <w:ind w:left="270" w:hanging="270"/>
        <w:jc w:val="both"/>
        <w:rPr>
          <w:sz w:val="28"/>
          <w:szCs w:val="28"/>
          <w:lang w:val="uk-UA"/>
        </w:rPr>
      </w:pPr>
      <w:r>
        <w:rPr>
          <w:sz w:val="28"/>
          <w:szCs w:val="28"/>
          <w:lang w:val="uk-UA"/>
        </w:rPr>
        <w:t>3.137. Велика історія України.- Т.ІІ.- К., 1993.- 400 с.</w:t>
      </w:r>
    </w:p>
    <w:p w:rsidR="00F342BE" w:rsidRDefault="00F342BE" w:rsidP="00F342BE">
      <w:pPr>
        <w:spacing w:line="360" w:lineRule="auto"/>
        <w:ind w:left="270" w:hanging="270"/>
        <w:jc w:val="both"/>
        <w:rPr>
          <w:sz w:val="28"/>
          <w:szCs w:val="28"/>
          <w:lang w:val="uk-UA"/>
        </w:rPr>
      </w:pPr>
      <w:r>
        <w:rPr>
          <w:sz w:val="28"/>
          <w:szCs w:val="28"/>
          <w:lang w:val="uk-UA"/>
        </w:rPr>
        <w:t>3.138. Вениамин Пуцек-Григорович, Митрополит Казанский и Свияжский (1762-1782) // Полтавские епархиальные ведомости.- 1883.- №8.- С.375-387.</w:t>
      </w:r>
    </w:p>
    <w:p w:rsidR="00F342BE" w:rsidRDefault="00F342BE" w:rsidP="00F342BE">
      <w:pPr>
        <w:spacing w:line="360" w:lineRule="auto"/>
        <w:ind w:left="270" w:hanging="270"/>
        <w:jc w:val="both"/>
        <w:rPr>
          <w:sz w:val="28"/>
          <w:szCs w:val="28"/>
          <w:lang w:val="uk-UA"/>
        </w:rPr>
      </w:pPr>
      <w:r>
        <w:rPr>
          <w:sz w:val="28"/>
          <w:szCs w:val="28"/>
          <w:lang w:val="uk-UA"/>
        </w:rPr>
        <w:t>3.139. Верба І. Публікації Олександра Оглоблина на сторінках “Українського Історика” // Український Історик.- 1993.- №1-4.- С.98-102.</w:t>
      </w:r>
    </w:p>
    <w:p w:rsidR="00F342BE" w:rsidRDefault="00F342BE" w:rsidP="00F342BE">
      <w:pPr>
        <w:pStyle w:val="afffffffa"/>
        <w:spacing w:line="360" w:lineRule="auto"/>
        <w:ind w:left="270" w:hanging="270"/>
        <w:rPr>
          <w:sz w:val="28"/>
          <w:szCs w:val="28"/>
        </w:rPr>
      </w:pPr>
      <w:r>
        <w:rPr>
          <w:sz w:val="28"/>
          <w:szCs w:val="28"/>
        </w:rPr>
        <w:t>3.140. Верменич Я. Регіоналізація України в українознавстві ХІХ ст. // Український історичний збірник.- Вип.5.- К., 2003.- С.383-403.</w:t>
      </w:r>
    </w:p>
    <w:p w:rsidR="00F342BE" w:rsidRDefault="00F342BE" w:rsidP="00F342BE">
      <w:pPr>
        <w:pStyle w:val="afffffffa"/>
        <w:spacing w:line="360" w:lineRule="auto"/>
        <w:ind w:left="270" w:hanging="270"/>
        <w:rPr>
          <w:sz w:val="28"/>
          <w:szCs w:val="28"/>
        </w:rPr>
      </w:pPr>
      <w:r>
        <w:rPr>
          <w:sz w:val="28"/>
          <w:szCs w:val="28"/>
        </w:rPr>
        <w:t>3.141. Вернадский Г. История Церкви // Журнал Московской Патриархии.- 1998.- №7.- С.72-74.</w:t>
      </w:r>
    </w:p>
    <w:p w:rsidR="00F342BE" w:rsidRDefault="00F342BE" w:rsidP="00F342BE">
      <w:pPr>
        <w:pStyle w:val="afffffffa"/>
        <w:spacing w:line="360" w:lineRule="auto"/>
        <w:ind w:left="270" w:hanging="270"/>
        <w:rPr>
          <w:sz w:val="28"/>
          <w:szCs w:val="28"/>
        </w:rPr>
      </w:pPr>
      <w:r>
        <w:rPr>
          <w:sz w:val="28"/>
          <w:szCs w:val="28"/>
        </w:rPr>
        <w:t>3.142. Вернадский Г. Русская историография.- М.: Аграф, 2003.- 448 с.</w:t>
      </w:r>
    </w:p>
    <w:p w:rsidR="00F342BE" w:rsidRDefault="00F342BE" w:rsidP="00F342BE">
      <w:pPr>
        <w:spacing w:line="360" w:lineRule="auto"/>
        <w:ind w:left="270" w:hanging="270"/>
        <w:jc w:val="both"/>
        <w:rPr>
          <w:sz w:val="28"/>
          <w:szCs w:val="28"/>
          <w:lang w:val="uk-UA"/>
        </w:rPr>
      </w:pPr>
      <w:r>
        <w:rPr>
          <w:sz w:val="28"/>
          <w:szCs w:val="28"/>
          <w:lang w:val="uk-UA"/>
        </w:rPr>
        <w:t>3.143. Винар Л. Наукова творчість Олександра Петровича Оглоблина // Український Історик.- 1970.- №1-3.- С.5-32.</w:t>
      </w:r>
    </w:p>
    <w:p w:rsidR="00F342BE" w:rsidRDefault="00F342BE" w:rsidP="00F342BE">
      <w:pPr>
        <w:spacing w:line="360" w:lineRule="auto"/>
        <w:ind w:left="270" w:hanging="270"/>
        <w:jc w:val="both"/>
        <w:rPr>
          <w:sz w:val="28"/>
          <w:szCs w:val="28"/>
          <w:lang w:val="uk-UA"/>
        </w:rPr>
      </w:pPr>
      <w:r>
        <w:rPr>
          <w:sz w:val="28"/>
          <w:szCs w:val="28"/>
          <w:lang w:val="uk-UA"/>
        </w:rPr>
        <w:t>3.144. Винар Л. Олександр Петрович Оглоблин (1899-1992) // Український Історик.- 1993.- №1-4.- С.37-39.</w:t>
      </w:r>
    </w:p>
    <w:p w:rsidR="00F342BE" w:rsidRDefault="00F342BE" w:rsidP="00F342BE">
      <w:pPr>
        <w:spacing w:line="360" w:lineRule="auto"/>
        <w:ind w:left="270" w:hanging="270"/>
        <w:jc w:val="both"/>
        <w:rPr>
          <w:sz w:val="28"/>
          <w:szCs w:val="28"/>
          <w:lang w:val="uk-UA"/>
        </w:rPr>
      </w:pPr>
      <w:r>
        <w:rPr>
          <w:sz w:val="28"/>
          <w:szCs w:val="28"/>
          <w:lang w:val="uk-UA"/>
        </w:rPr>
        <w:t>3.145. Винар Л. Михайло Грушевський в українській і світовій історії.- Нью-Йорк-Торонто-К.-Париж, 1993.- 54 с.</w:t>
      </w:r>
    </w:p>
    <w:p w:rsidR="00F342BE" w:rsidRDefault="00F342BE" w:rsidP="00F342BE">
      <w:pPr>
        <w:spacing w:line="360" w:lineRule="auto"/>
        <w:ind w:left="270" w:hanging="270"/>
        <w:jc w:val="both"/>
        <w:rPr>
          <w:sz w:val="28"/>
          <w:szCs w:val="28"/>
          <w:lang w:val="uk-UA"/>
        </w:rPr>
      </w:pPr>
      <w:r>
        <w:rPr>
          <w:sz w:val="28"/>
          <w:szCs w:val="28"/>
          <w:lang w:val="uk-UA"/>
        </w:rPr>
        <w:t>3.146. Винар Л. Михайло Грушевський: Історик і будівничий нації.- К., 1995.- 304 с.</w:t>
      </w:r>
    </w:p>
    <w:p w:rsidR="00F342BE" w:rsidRDefault="00F342BE" w:rsidP="00F342BE">
      <w:pPr>
        <w:spacing w:line="360" w:lineRule="auto"/>
        <w:ind w:left="270" w:hanging="270"/>
        <w:jc w:val="both"/>
        <w:rPr>
          <w:sz w:val="28"/>
          <w:szCs w:val="28"/>
          <w:lang w:val="uk-UA"/>
        </w:rPr>
      </w:pPr>
      <w:r>
        <w:rPr>
          <w:sz w:val="28"/>
          <w:szCs w:val="28"/>
          <w:lang w:val="uk-UA"/>
        </w:rPr>
        <w:t>3.147. Винар Л. Українське Історичне Товариство (1995-2000). Статті і матеріали.- Чернівці: Прут, 2000.- 128 с.</w:t>
      </w:r>
    </w:p>
    <w:p w:rsidR="00F342BE" w:rsidRDefault="00F342BE" w:rsidP="00F342BE">
      <w:pPr>
        <w:spacing w:line="360" w:lineRule="auto"/>
        <w:ind w:left="270" w:hanging="270"/>
        <w:jc w:val="both"/>
        <w:rPr>
          <w:sz w:val="28"/>
          <w:szCs w:val="28"/>
          <w:lang w:val="uk-UA"/>
        </w:rPr>
      </w:pPr>
      <w:r>
        <w:rPr>
          <w:sz w:val="28"/>
          <w:szCs w:val="28"/>
          <w:lang w:val="uk-UA"/>
        </w:rPr>
        <w:t>3.148. Винар Л. Олександр Петрович Оглоблин (1899-1992) // Олександр Мезько-Оглоблин: дослідження та матеріали (до століття народження історика).- Нью-Йорк-Острог-К.-Торонто, 2000.- 192 с.</w:t>
      </w:r>
    </w:p>
    <w:p w:rsidR="00F342BE" w:rsidRDefault="00F342BE" w:rsidP="00F342BE">
      <w:pPr>
        <w:spacing w:line="360" w:lineRule="auto"/>
        <w:ind w:left="270" w:hanging="270"/>
        <w:jc w:val="both"/>
        <w:rPr>
          <w:sz w:val="28"/>
          <w:szCs w:val="28"/>
          <w:lang w:val="uk-UA"/>
        </w:rPr>
      </w:pPr>
      <w:r>
        <w:rPr>
          <w:sz w:val="28"/>
          <w:szCs w:val="28"/>
          <w:lang w:val="uk-UA"/>
        </w:rPr>
        <w:lastRenderedPageBreak/>
        <w:t>3.149. Вислобоков К. Визначна пам`ятка українського права: джерела, зміст, система та соціально-політичні передумови створення // Права, за якими судиться малоросійський народ 1743 р.- К., 1997.- С.XLIII-XLIV.</w:t>
      </w:r>
    </w:p>
    <w:p w:rsidR="00F342BE" w:rsidRDefault="00F342BE" w:rsidP="00F342BE">
      <w:pPr>
        <w:spacing w:line="360" w:lineRule="auto"/>
        <w:ind w:left="270" w:hanging="270"/>
        <w:jc w:val="both"/>
        <w:rPr>
          <w:sz w:val="28"/>
          <w:szCs w:val="28"/>
          <w:lang w:val="uk-UA"/>
        </w:rPr>
      </w:pPr>
      <w:r>
        <w:rPr>
          <w:sz w:val="28"/>
          <w:szCs w:val="28"/>
          <w:lang w:val="uk-UA"/>
        </w:rPr>
        <w:t>3.150. Витанович І. Уваги до методології і історіософії Михайла Грушевського // Український Історик.- 1966.- №9-10.- С.32-51.</w:t>
      </w:r>
    </w:p>
    <w:p w:rsidR="00F342BE" w:rsidRDefault="00F342BE" w:rsidP="00F342BE">
      <w:pPr>
        <w:spacing w:line="360" w:lineRule="auto"/>
        <w:ind w:left="270" w:hanging="270"/>
        <w:jc w:val="both"/>
        <w:rPr>
          <w:sz w:val="28"/>
          <w:szCs w:val="28"/>
          <w:lang w:val="uk-UA"/>
        </w:rPr>
      </w:pPr>
      <w:r>
        <w:rPr>
          <w:sz w:val="28"/>
          <w:szCs w:val="28"/>
          <w:lang w:val="uk-UA"/>
        </w:rPr>
        <w:t>3.151. Вишневский Д. Средства содержания профессоров Киевской Академии в первой половине XVIII века // Киевская старина.- 1896.- №6.- С.80-85.</w:t>
      </w:r>
    </w:p>
    <w:p w:rsidR="00F342BE" w:rsidRDefault="00F342BE" w:rsidP="00F342BE">
      <w:pPr>
        <w:spacing w:line="360" w:lineRule="auto"/>
        <w:ind w:left="270" w:hanging="270"/>
        <w:jc w:val="both"/>
        <w:rPr>
          <w:sz w:val="28"/>
          <w:szCs w:val="28"/>
          <w:lang w:val="uk-UA"/>
        </w:rPr>
      </w:pPr>
      <w:r>
        <w:rPr>
          <w:sz w:val="28"/>
          <w:szCs w:val="28"/>
          <w:lang w:val="uk-UA"/>
        </w:rPr>
        <w:t>3.152. Від редколегії // Лаврський альманах.- Вип.1.- К., 1999.- С.4-5.</w:t>
      </w:r>
    </w:p>
    <w:p w:rsidR="00F342BE" w:rsidRDefault="00F342BE" w:rsidP="00F342BE">
      <w:pPr>
        <w:spacing w:line="360" w:lineRule="auto"/>
        <w:ind w:left="270" w:hanging="270"/>
        <w:jc w:val="both"/>
        <w:rPr>
          <w:sz w:val="28"/>
          <w:szCs w:val="28"/>
          <w:lang w:val="uk-UA"/>
        </w:rPr>
      </w:pPr>
      <w:r>
        <w:rPr>
          <w:sz w:val="28"/>
          <w:szCs w:val="28"/>
          <w:lang w:val="uk-UA"/>
        </w:rPr>
        <w:t>3.152. Вінтоняк О. Анатема на гетьмана Мазепу // Український Історик.- 1990.- №1-4.- С.64-70.</w:t>
      </w:r>
    </w:p>
    <w:p w:rsidR="00F342BE" w:rsidRDefault="00F342BE" w:rsidP="00F342BE">
      <w:pPr>
        <w:spacing w:line="360" w:lineRule="auto"/>
        <w:ind w:left="270" w:hanging="270"/>
        <w:jc w:val="both"/>
        <w:rPr>
          <w:sz w:val="28"/>
          <w:szCs w:val="28"/>
          <w:lang w:val="uk-UA"/>
        </w:rPr>
      </w:pPr>
      <w:r>
        <w:rPr>
          <w:sz w:val="28"/>
          <w:szCs w:val="28"/>
          <w:lang w:val="uk-UA"/>
        </w:rPr>
        <w:t>3.154. Вінтоняк О. Україна в описах західноєвр</w:t>
      </w:r>
      <w:r>
        <w:rPr>
          <w:sz w:val="28"/>
          <w:szCs w:val="28"/>
        </w:rPr>
        <w:t>опейських подорожників другої половини ХVIII століття.- Львів-Мюнхен</w:t>
      </w:r>
      <w:r>
        <w:rPr>
          <w:sz w:val="28"/>
          <w:szCs w:val="28"/>
          <w:lang w:val="uk-UA"/>
        </w:rPr>
        <w:t>: Дніпрова хвиля</w:t>
      </w:r>
      <w:r>
        <w:rPr>
          <w:sz w:val="28"/>
          <w:szCs w:val="28"/>
        </w:rPr>
        <w:t xml:space="preserve">, 1995.- </w:t>
      </w:r>
      <w:r>
        <w:rPr>
          <w:sz w:val="28"/>
          <w:szCs w:val="28"/>
          <w:lang w:val="uk-UA"/>
        </w:rPr>
        <w:t>144 с</w:t>
      </w:r>
      <w:r>
        <w:rPr>
          <w:sz w:val="28"/>
          <w:szCs w:val="28"/>
        </w:rPr>
        <w:t>.</w:t>
      </w:r>
    </w:p>
    <w:p w:rsidR="00F342BE" w:rsidRDefault="00F342BE" w:rsidP="00F342BE">
      <w:pPr>
        <w:spacing w:line="360" w:lineRule="auto"/>
        <w:ind w:left="270" w:hanging="270"/>
        <w:jc w:val="both"/>
        <w:rPr>
          <w:sz w:val="28"/>
          <w:szCs w:val="28"/>
          <w:lang w:val="uk-UA"/>
        </w:rPr>
      </w:pPr>
      <w:r>
        <w:rPr>
          <w:sz w:val="28"/>
          <w:szCs w:val="28"/>
          <w:lang w:val="uk-UA"/>
        </w:rPr>
        <w:t>3.155. Владимир (Богоявленский), священомученик. Об анафеме или церковном отлучении.- М., 1998.- 48 с.</w:t>
      </w:r>
    </w:p>
    <w:p w:rsidR="00F342BE" w:rsidRDefault="00F342BE" w:rsidP="00F342BE">
      <w:pPr>
        <w:pStyle w:val="afffffffa"/>
        <w:spacing w:line="360" w:lineRule="auto"/>
        <w:ind w:left="270" w:hanging="270"/>
        <w:rPr>
          <w:sz w:val="28"/>
          <w:szCs w:val="28"/>
        </w:rPr>
      </w:pPr>
      <w:r>
        <w:rPr>
          <w:sz w:val="28"/>
          <w:szCs w:val="28"/>
        </w:rPr>
        <w:t>3.156. Владимирский-Буданов М.Ф. История имп. Университета св. Владимира.- Т.Й.- К., 1884.- VЙЙЙ, 674, ХLII, ЙV с.</w:t>
      </w:r>
    </w:p>
    <w:p w:rsidR="00F342BE" w:rsidRDefault="00F342BE" w:rsidP="00F342BE">
      <w:pPr>
        <w:pStyle w:val="afffffffa"/>
        <w:spacing w:line="360" w:lineRule="auto"/>
        <w:ind w:left="270" w:hanging="270"/>
        <w:rPr>
          <w:sz w:val="28"/>
          <w:szCs w:val="28"/>
        </w:rPr>
      </w:pPr>
      <w:r>
        <w:rPr>
          <w:sz w:val="28"/>
          <w:szCs w:val="28"/>
        </w:rPr>
        <w:t>3.157. Власовський І. Нарис історії Української Православної Церкви.- Т.ІІІ.- К., 1998.- 390 с.</w:t>
      </w:r>
    </w:p>
    <w:p w:rsidR="00F342BE" w:rsidRDefault="00F342BE" w:rsidP="00F342BE">
      <w:pPr>
        <w:spacing w:line="360" w:lineRule="auto"/>
        <w:ind w:left="270" w:hanging="270"/>
        <w:jc w:val="both"/>
        <w:rPr>
          <w:sz w:val="28"/>
          <w:szCs w:val="28"/>
          <w:lang w:val="uk-UA"/>
        </w:rPr>
      </w:pPr>
      <w:r>
        <w:rPr>
          <w:sz w:val="28"/>
          <w:szCs w:val="28"/>
          <w:lang w:val="uk-UA"/>
        </w:rPr>
        <w:t>3.158. Власовський</w:t>
      </w:r>
      <w:r>
        <w:rPr>
          <w:sz w:val="28"/>
          <w:szCs w:val="28"/>
        </w:rPr>
        <w:t> </w:t>
      </w:r>
      <w:r>
        <w:rPr>
          <w:sz w:val="28"/>
          <w:szCs w:val="28"/>
          <w:lang w:val="uk-UA"/>
        </w:rPr>
        <w:t>І. Проф.</w:t>
      </w:r>
      <w:r>
        <w:rPr>
          <w:sz w:val="28"/>
          <w:szCs w:val="28"/>
        </w:rPr>
        <w:t> </w:t>
      </w:r>
      <w:r>
        <w:rPr>
          <w:sz w:val="28"/>
          <w:szCs w:val="28"/>
          <w:lang w:val="uk-UA"/>
        </w:rPr>
        <w:t xml:space="preserve">О.Г.Лотоцький як </w:t>
      </w:r>
      <w:r>
        <w:rPr>
          <w:sz w:val="28"/>
          <w:szCs w:val="28"/>
        </w:rPr>
        <w:t>церковний діяч // Український Православний Календар на 1966 р.- Бавнд-Брук, 1966.- С.91-96</w:t>
      </w:r>
      <w:r>
        <w:rPr>
          <w:sz w:val="28"/>
          <w:szCs w:val="28"/>
          <w:lang w:val="uk-UA"/>
        </w:rPr>
        <w:t>.</w:t>
      </w:r>
    </w:p>
    <w:p w:rsidR="00F342BE" w:rsidRDefault="00F342BE" w:rsidP="00F342BE">
      <w:pPr>
        <w:spacing w:line="360" w:lineRule="auto"/>
        <w:ind w:left="270" w:hanging="270"/>
        <w:jc w:val="both"/>
        <w:rPr>
          <w:sz w:val="28"/>
          <w:szCs w:val="28"/>
          <w:lang w:val="uk-UA"/>
        </w:rPr>
      </w:pPr>
      <w:r>
        <w:rPr>
          <w:sz w:val="28"/>
          <w:szCs w:val="28"/>
          <w:lang w:val="uk-UA"/>
        </w:rPr>
        <w:t>3.159. Вл.П. О расширении пределов Переяславской епархии в 1756 и 1757 годах // Киевская старина.- 1904.- №12.- С.146-148.</w:t>
      </w:r>
    </w:p>
    <w:p w:rsidR="00F342BE" w:rsidRDefault="00F342BE" w:rsidP="00F342BE">
      <w:pPr>
        <w:spacing w:line="360" w:lineRule="auto"/>
        <w:ind w:left="270" w:hanging="270"/>
        <w:jc w:val="both"/>
        <w:rPr>
          <w:sz w:val="28"/>
          <w:szCs w:val="28"/>
          <w:lang w:val="uk-UA"/>
        </w:rPr>
      </w:pPr>
      <w:r>
        <w:rPr>
          <w:sz w:val="28"/>
          <w:szCs w:val="28"/>
          <w:lang w:val="uk-UA"/>
        </w:rPr>
        <w:t>3.160. Вл.П. Гервасий Линцевский (Материалы по истории Переяславской епархии третьей четверти ХVЙЙЙ ст.) // Киевская старина.- 1904.- №12.- С.408-443.</w:t>
      </w:r>
    </w:p>
    <w:p w:rsidR="00F342BE" w:rsidRDefault="00F342BE" w:rsidP="00F342BE">
      <w:pPr>
        <w:spacing w:line="360" w:lineRule="auto"/>
        <w:ind w:left="270" w:hanging="270"/>
        <w:jc w:val="both"/>
        <w:rPr>
          <w:sz w:val="28"/>
          <w:szCs w:val="28"/>
          <w:lang w:val="uk-UA"/>
        </w:rPr>
      </w:pPr>
      <w:r>
        <w:rPr>
          <w:sz w:val="28"/>
          <w:szCs w:val="28"/>
          <w:lang w:val="uk-UA"/>
        </w:rPr>
        <w:t>3.161. Вл.П. Несколько данных о духовных семинариях в Переяславе и Полтаве в конце 18 века // Полтавские епархиальные ведомости.- 1905.- №23.- С.862-864.</w:t>
      </w:r>
    </w:p>
    <w:p w:rsidR="00F342BE" w:rsidRDefault="00F342BE" w:rsidP="00F342BE">
      <w:pPr>
        <w:spacing w:line="360" w:lineRule="auto"/>
        <w:ind w:left="270" w:hanging="270"/>
        <w:jc w:val="both"/>
        <w:rPr>
          <w:sz w:val="28"/>
          <w:szCs w:val="28"/>
          <w:lang w:val="uk-UA"/>
        </w:rPr>
      </w:pPr>
      <w:r>
        <w:rPr>
          <w:sz w:val="28"/>
          <w:szCs w:val="28"/>
          <w:lang w:val="uk-UA"/>
        </w:rPr>
        <w:t>3.162. Вл.П-ко. Был-ли игумен Мельхиседек Значко-Яворский организатором украинского восстания 1768 г. // Киевская старина.- 1905.- №1.- С.4-7.</w:t>
      </w:r>
    </w:p>
    <w:p w:rsidR="00F342BE" w:rsidRDefault="00F342BE" w:rsidP="00F342BE">
      <w:pPr>
        <w:spacing w:line="360" w:lineRule="auto"/>
        <w:ind w:left="270" w:hanging="270"/>
        <w:jc w:val="both"/>
        <w:rPr>
          <w:sz w:val="28"/>
          <w:szCs w:val="28"/>
          <w:lang w:val="uk-UA"/>
        </w:rPr>
      </w:pPr>
      <w:r>
        <w:rPr>
          <w:sz w:val="28"/>
          <w:szCs w:val="28"/>
          <w:lang w:val="uk-UA"/>
        </w:rPr>
        <w:lastRenderedPageBreak/>
        <w:t>3.163. Вл.П-ко. [Рец.] Варшавский военный журнал 1904 г. П.А.Гейсман. Русские войска и конфедерация в Польше в 1767 и 1768 гг. // Киевская старина.- 1905.- №1.- С.42-44.</w:t>
      </w:r>
    </w:p>
    <w:p w:rsidR="00F342BE" w:rsidRDefault="00F342BE" w:rsidP="00F342BE">
      <w:pPr>
        <w:spacing w:line="360" w:lineRule="auto"/>
        <w:ind w:left="270" w:hanging="270"/>
        <w:jc w:val="both"/>
        <w:rPr>
          <w:sz w:val="28"/>
          <w:szCs w:val="28"/>
          <w:lang w:val="uk-UA"/>
        </w:rPr>
      </w:pPr>
      <w:r>
        <w:rPr>
          <w:sz w:val="28"/>
          <w:szCs w:val="28"/>
          <w:lang w:val="uk-UA"/>
        </w:rPr>
        <w:t>3.164. Вл.П-ко. Несколько слов о малороссийских архивах // Киевская старина.- 1905.- №2.- С.136-138.</w:t>
      </w:r>
    </w:p>
    <w:p w:rsidR="00F342BE" w:rsidRDefault="00F342BE" w:rsidP="00F342BE">
      <w:pPr>
        <w:spacing w:line="360" w:lineRule="auto"/>
        <w:ind w:left="270" w:hanging="270"/>
        <w:jc w:val="both"/>
        <w:rPr>
          <w:sz w:val="28"/>
          <w:szCs w:val="28"/>
          <w:lang w:val="uk-UA"/>
        </w:rPr>
      </w:pPr>
      <w:r>
        <w:rPr>
          <w:sz w:val="28"/>
          <w:szCs w:val="28"/>
          <w:lang w:val="uk-UA"/>
        </w:rPr>
        <w:t xml:space="preserve">3.165. Вл.П-ко. </w:t>
      </w:r>
      <w:r>
        <w:rPr>
          <w:noProof/>
          <w:sz w:val="28"/>
          <w:szCs w:val="28"/>
          <w:lang w:val="uk-UA"/>
        </w:rPr>
        <w:t>К вопросу о суде над Мельхиседеком Значко-Яворским // Киевская старина.- 1905.- №4.- С.46-47.</w:t>
      </w:r>
    </w:p>
    <w:p w:rsidR="00F342BE" w:rsidRDefault="00F342BE" w:rsidP="00F342BE">
      <w:pPr>
        <w:pStyle w:val="afffffffa"/>
        <w:spacing w:line="360" w:lineRule="auto"/>
        <w:ind w:left="270" w:hanging="270"/>
        <w:rPr>
          <w:sz w:val="28"/>
          <w:szCs w:val="28"/>
        </w:rPr>
      </w:pPr>
      <w:r>
        <w:rPr>
          <w:sz w:val="28"/>
          <w:szCs w:val="28"/>
        </w:rPr>
        <w:t>3.166. Вл.П-ко. [Рец.] Переяславский епископ Гервасий Линцевский и начало воссоединения униатов в западной или польской Украине (1757-1769) С.Иваницкого (Из „Трудов Подол. церк. ист.-археолог. Общества”, вып. Х). Каменец-Подольск. 1904 // Киевская старина.- 1905.- №4.- С.1-6.</w:t>
      </w:r>
    </w:p>
    <w:p w:rsidR="00F342BE" w:rsidRDefault="00F342BE" w:rsidP="00F342BE">
      <w:pPr>
        <w:spacing w:line="360" w:lineRule="auto"/>
        <w:ind w:left="270" w:hanging="270"/>
        <w:jc w:val="both"/>
        <w:rPr>
          <w:sz w:val="28"/>
          <w:szCs w:val="28"/>
          <w:lang w:val="uk-UA"/>
        </w:rPr>
      </w:pPr>
      <w:r>
        <w:rPr>
          <w:sz w:val="28"/>
          <w:szCs w:val="28"/>
          <w:lang w:val="uk-UA"/>
        </w:rPr>
        <w:t>3.167. Вл.П-ко. К вопросу о народных реакциях в Украине в XVIII веке // Киевская Старина.- 1905.- №7-8.- С.108-116.</w:t>
      </w:r>
    </w:p>
    <w:p w:rsidR="00F342BE" w:rsidRDefault="00F342BE" w:rsidP="00F342BE">
      <w:pPr>
        <w:spacing w:line="360" w:lineRule="auto"/>
        <w:ind w:left="270" w:hanging="270"/>
        <w:jc w:val="both"/>
        <w:rPr>
          <w:sz w:val="28"/>
          <w:szCs w:val="28"/>
          <w:lang w:val="uk-UA"/>
        </w:rPr>
      </w:pPr>
      <w:r>
        <w:rPr>
          <w:sz w:val="28"/>
          <w:szCs w:val="28"/>
          <w:lang w:val="uk-UA"/>
        </w:rPr>
        <w:t>3.168. Вл.П-ко. И.П.Котляревский – ученик Екатеринославской семинарии // Киевская старина.- 1905.- №7-8.- С.46-47.</w:t>
      </w:r>
    </w:p>
    <w:p w:rsidR="00F342BE" w:rsidRDefault="00F342BE" w:rsidP="00F342BE">
      <w:pPr>
        <w:spacing w:line="360" w:lineRule="auto"/>
        <w:ind w:left="270" w:hanging="270"/>
        <w:jc w:val="both"/>
        <w:rPr>
          <w:sz w:val="28"/>
          <w:szCs w:val="28"/>
          <w:lang w:val="uk-UA"/>
        </w:rPr>
      </w:pPr>
      <w:r>
        <w:rPr>
          <w:sz w:val="28"/>
          <w:szCs w:val="28"/>
          <w:lang w:val="uk-UA"/>
        </w:rPr>
        <w:t>3.169. Вл.П-ко. Указ императрицы Анны Ивановны правителю Малороссии князю Шаховскому – о браках малороссов // Киевская старина.- 1905.- №10.- С.1.</w:t>
      </w:r>
    </w:p>
    <w:p w:rsidR="00F342BE" w:rsidRDefault="00F342BE" w:rsidP="00F342BE">
      <w:pPr>
        <w:spacing w:line="360" w:lineRule="auto"/>
        <w:ind w:left="270" w:hanging="270"/>
        <w:jc w:val="both"/>
        <w:rPr>
          <w:sz w:val="28"/>
          <w:szCs w:val="28"/>
          <w:lang w:val="uk-UA"/>
        </w:rPr>
      </w:pPr>
      <w:r>
        <w:rPr>
          <w:sz w:val="28"/>
          <w:szCs w:val="28"/>
          <w:lang w:val="uk-UA"/>
        </w:rPr>
        <w:t xml:space="preserve">3.170. Вл.П-ко. К истории взаимных отношений малороссийских светских и духовных властей в XVIII веке </w:t>
      </w:r>
      <w:r>
        <w:rPr>
          <w:sz w:val="28"/>
          <w:szCs w:val="28"/>
          <w:lang w:val="uk-UA"/>
        </w:rPr>
        <w:sym w:font="Symbol" w:char="F02F"/>
      </w:r>
      <w:r>
        <w:rPr>
          <w:sz w:val="28"/>
          <w:szCs w:val="28"/>
          <w:lang w:val="uk-UA"/>
        </w:rPr>
        <w:sym w:font="Symbol" w:char="F02F"/>
      </w:r>
      <w:r>
        <w:rPr>
          <w:sz w:val="28"/>
          <w:szCs w:val="28"/>
          <w:lang w:val="uk-UA"/>
        </w:rPr>
        <w:t xml:space="preserve"> Киевская старина.</w:t>
      </w:r>
      <w:r>
        <w:rPr>
          <w:sz w:val="28"/>
          <w:szCs w:val="28"/>
          <w:lang w:val="uk-UA"/>
        </w:rPr>
        <w:sym w:font="Times New Roman" w:char="2013"/>
      </w:r>
      <w:r>
        <w:rPr>
          <w:sz w:val="28"/>
          <w:szCs w:val="28"/>
          <w:lang w:val="uk-UA"/>
        </w:rPr>
        <w:t xml:space="preserve"> 1906.</w:t>
      </w:r>
      <w:r>
        <w:rPr>
          <w:sz w:val="28"/>
          <w:szCs w:val="28"/>
          <w:lang w:val="uk-UA"/>
        </w:rPr>
        <w:sym w:font="Times New Roman" w:char="2013"/>
      </w:r>
      <w:r>
        <w:rPr>
          <w:sz w:val="28"/>
          <w:szCs w:val="28"/>
          <w:lang w:val="uk-UA"/>
        </w:rPr>
        <w:t xml:space="preserve"> №1.</w:t>
      </w:r>
      <w:r>
        <w:rPr>
          <w:sz w:val="28"/>
          <w:szCs w:val="28"/>
          <w:lang w:val="uk-UA"/>
        </w:rPr>
        <w:sym w:font="Times New Roman" w:char="2013"/>
      </w:r>
      <w:r>
        <w:rPr>
          <w:sz w:val="28"/>
          <w:szCs w:val="28"/>
          <w:lang w:val="uk-UA"/>
        </w:rPr>
        <w:t xml:space="preserve"> С.11</w:t>
      </w:r>
      <w:r>
        <w:rPr>
          <w:sz w:val="28"/>
          <w:szCs w:val="28"/>
          <w:lang w:val="uk-UA"/>
        </w:rPr>
        <w:sym w:font="Times New Roman" w:char="2013"/>
      </w:r>
      <w:r>
        <w:rPr>
          <w:sz w:val="28"/>
          <w:szCs w:val="28"/>
          <w:lang w:val="uk-UA"/>
        </w:rPr>
        <w:t>12.</w:t>
      </w:r>
    </w:p>
    <w:p w:rsidR="00F342BE" w:rsidRDefault="00F342BE" w:rsidP="00F342BE">
      <w:pPr>
        <w:spacing w:line="360" w:lineRule="auto"/>
        <w:ind w:left="270" w:hanging="270"/>
        <w:jc w:val="both"/>
        <w:rPr>
          <w:sz w:val="28"/>
          <w:szCs w:val="28"/>
          <w:lang w:val="uk-UA"/>
        </w:rPr>
      </w:pPr>
      <w:r>
        <w:rPr>
          <w:sz w:val="28"/>
          <w:szCs w:val="28"/>
          <w:lang w:val="uk-UA"/>
        </w:rPr>
        <w:t>3.171. Вл.П-ко. Разведение табаку в Малороссии в 1760-х годах // Киевская старина.- 1906.- №5-6.- С.8.</w:t>
      </w:r>
    </w:p>
    <w:p w:rsidR="00F342BE" w:rsidRDefault="00F342BE" w:rsidP="00F342BE">
      <w:pPr>
        <w:spacing w:line="360" w:lineRule="auto"/>
        <w:ind w:left="270" w:hanging="270"/>
        <w:jc w:val="both"/>
        <w:rPr>
          <w:sz w:val="28"/>
          <w:szCs w:val="28"/>
          <w:lang w:val="uk-UA"/>
        </w:rPr>
      </w:pPr>
      <w:r>
        <w:rPr>
          <w:sz w:val="28"/>
          <w:szCs w:val="28"/>
          <w:lang w:val="uk-UA"/>
        </w:rPr>
        <w:t>3.172. Водарский Я.Е. Церковные организации и их крепостные крестьяне во второй половине ХVЙЙ – начале ХVЙЙЙ в. // Историческая география России ХЙЙ – начала ХХ в.- М., 1975.- С.70-96.</w:t>
      </w:r>
    </w:p>
    <w:p w:rsidR="00F342BE" w:rsidRDefault="00F342BE" w:rsidP="00F342BE">
      <w:pPr>
        <w:spacing w:line="360" w:lineRule="auto"/>
        <w:ind w:left="270" w:hanging="270"/>
        <w:jc w:val="both"/>
        <w:rPr>
          <w:sz w:val="28"/>
          <w:szCs w:val="28"/>
          <w:lang w:val="uk-UA"/>
        </w:rPr>
      </w:pPr>
      <w:r>
        <w:rPr>
          <w:sz w:val="28"/>
          <w:szCs w:val="28"/>
          <w:lang w:val="uk-UA"/>
        </w:rPr>
        <w:t>3.173. Вознесенская церковь в городе Переяславе // Полтавские епархиальные ведомости.- 1868.- №15.- С.347-392.</w:t>
      </w:r>
    </w:p>
    <w:p w:rsidR="00F342BE" w:rsidRDefault="00F342BE" w:rsidP="00F342BE">
      <w:pPr>
        <w:spacing w:line="360" w:lineRule="auto"/>
        <w:ind w:left="270" w:hanging="270"/>
        <w:jc w:val="both"/>
        <w:rPr>
          <w:sz w:val="28"/>
          <w:szCs w:val="28"/>
          <w:lang w:val="uk-UA"/>
        </w:rPr>
      </w:pPr>
      <w:r>
        <w:rPr>
          <w:sz w:val="28"/>
          <w:szCs w:val="28"/>
          <w:lang w:val="uk-UA"/>
        </w:rPr>
        <w:t>3.174. Возняк М. Бендерська комісія по смерті Мазепи // Пам’ятки України.- 1991.- №6.- С.20-21.</w:t>
      </w:r>
    </w:p>
    <w:p w:rsidR="00F342BE" w:rsidRDefault="00F342BE" w:rsidP="00F342BE">
      <w:pPr>
        <w:spacing w:line="360" w:lineRule="auto"/>
        <w:ind w:left="270" w:hanging="270"/>
        <w:jc w:val="both"/>
        <w:rPr>
          <w:sz w:val="28"/>
          <w:szCs w:val="28"/>
          <w:lang w:val="uk-UA"/>
        </w:rPr>
      </w:pPr>
      <w:r>
        <w:rPr>
          <w:sz w:val="28"/>
          <w:szCs w:val="28"/>
          <w:lang w:val="uk-UA"/>
        </w:rPr>
        <w:lastRenderedPageBreak/>
        <w:t>3.175. Войтков А. Иов Базилевич, епископ Переяславский, и участие его в церковно-политической жизни Польской Украины (1771-1776). - К., 1903.- 194 с.</w:t>
      </w:r>
    </w:p>
    <w:p w:rsidR="00F342BE" w:rsidRDefault="00F342BE" w:rsidP="00F342BE">
      <w:pPr>
        <w:spacing w:line="360" w:lineRule="auto"/>
        <w:ind w:left="270" w:hanging="270"/>
        <w:jc w:val="both"/>
        <w:rPr>
          <w:sz w:val="28"/>
          <w:szCs w:val="28"/>
          <w:lang w:val="uk-UA"/>
        </w:rPr>
      </w:pPr>
      <w:r>
        <w:rPr>
          <w:sz w:val="28"/>
          <w:szCs w:val="28"/>
          <w:lang w:val="uk-UA"/>
        </w:rPr>
        <w:t>3.176. Востоков А. Акт избрания Варлаама Ясинского архимандритом киево-печерского монастыря // Киевская старина.- 1887.- №6-7.- С.573-576.</w:t>
      </w:r>
    </w:p>
    <w:p w:rsidR="00F342BE" w:rsidRDefault="00F342BE" w:rsidP="00F342BE">
      <w:pPr>
        <w:spacing w:line="360" w:lineRule="auto"/>
        <w:ind w:left="270" w:hanging="270"/>
        <w:jc w:val="both"/>
        <w:rPr>
          <w:sz w:val="28"/>
          <w:szCs w:val="28"/>
          <w:lang w:val="uk-UA"/>
        </w:rPr>
      </w:pPr>
      <w:r>
        <w:rPr>
          <w:sz w:val="28"/>
          <w:szCs w:val="28"/>
          <w:lang w:val="uk-UA"/>
        </w:rPr>
        <w:t>3.177. Вступне слово // Розвідки про народні рухи на Україні-Руси в XVIII віці.- Львів, 1897.- С.ІІІ-VI.</w:t>
      </w:r>
    </w:p>
    <w:p w:rsidR="00F342BE" w:rsidRDefault="00F342BE" w:rsidP="00F342BE">
      <w:pPr>
        <w:spacing w:line="360" w:lineRule="auto"/>
        <w:ind w:left="270" w:hanging="270"/>
        <w:jc w:val="both"/>
        <w:rPr>
          <w:sz w:val="28"/>
          <w:szCs w:val="28"/>
          <w:lang w:val="uk-UA"/>
        </w:rPr>
      </w:pPr>
      <w:r>
        <w:rPr>
          <w:sz w:val="28"/>
          <w:szCs w:val="28"/>
          <w:lang w:val="uk-UA"/>
        </w:rPr>
        <w:t xml:space="preserve">3.178. </w:t>
      </w:r>
      <w:r>
        <w:rPr>
          <w:sz w:val="28"/>
          <w:szCs w:val="28"/>
        </w:rPr>
        <w:t>Гавриленко З. Первый Собор Украинской Православной Церкви // Журнал Московской Патриархии.- 1991.- №4.- С.8-9.</w:t>
      </w:r>
    </w:p>
    <w:p w:rsidR="00F342BE" w:rsidRDefault="00F342BE" w:rsidP="00F342BE">
      <w:pPr>
        <w:spacing w:line="360" w:lineRule="auto"/>
        <w:ind w:left="270" w:hanging="270"/>
        <w:jc w:val="both"/>
        <w:rPr>
          <w:sz w:val="28"/>
          <w:szCs w:val="28"/>
          <w:lang w:val="uk-UA"/>
        </w:rPr>
      </w:pPr>
      <w:r>
        <w:rPr>
          <w:sz w:val="28"/>
          <w:szCs w:val="28"/>
          <w:lang w:val="uk-UA"/>
        </w:rPr>
        <w:t>3.179. Гаврилков М. О времени открытия и образования Полтавской Епархии // Полтавские епархиальные ведомости.- 1863.- №8.- С.289-296.</w:t>
      </w:r>
    </w:p>
    <w:p w:rsidR="00F342BE" w:rsidRDefault="00F342BE" w:rsidP="00F342BE">
      <w:pPr>
        <w:spacing w:line="360" w:lineRule="auto"/>
        <w:ind w:left="270" w:hanging="270"/>
        <w:jc w:val="both"/>
        <w:rPr>
          <w:sz w:val="28"/>
          <w:szCs w:val="28"/>
          <w:lang w:val="uk-UA"/>
        </w:rPr>
      </w:pPr>
      <w:r>
        <w:rPr>
          <w:sz w:val="28"/>
          <w:szCs w:val="28"/>
          <w:lang w:val="uk-UA"/>
        </w:rPr>
        <w:t>3.180. Гантаев Н.М. Церковь и феодализм на Руси.- М., 1960.- 168 с.</w:t>
      </w:r>
    </w:p>
    <w:p w:rsidR="00F342BE" w:rsidRDefault="00F342BE" w:rsidP="00F342BE">
      <w:pPr>
        <w:spacing w:line="360" w:lineRule="auto"/>
        <w:ind w:left="270" w:hanging="270"/>
        <w:jc w:val="both"/>
        <w:rPr>
          <w:sz w:val="28"/>
          <w:szCs w:val="28"/>
          <w:lang w:val="uk-UA"/>
        </w:rPr>
      </w:pPr>
      <w:r>
        <w:rPr>
          <w:sz w:val="28"/>
          <w:szCs w:val="28"/>
          <w:lang w:val="uk-UA"/>
        </w:rPr>
        <w:t>3.181. Г.Б. Лохвицкий протопоп Иван Рогачевский сын сотника Данило Забела в Архангельской ссылке в 1713-1721 гг. // Киевская старина.- 1902.- №6.- С.333-346.</w:t>
      </w:r>
    </w:p>
    <w:p w:rsidR="00F342BE" w:rsidRDefault="00F342BE" w:rsidP="00F342BE">
      <w:pPr>
        <w:spacing w:line="360" w:lineRule="auto"/>
        <w:ind w:left="270" w:hanging="270"/>
        <w:jc w:val="both"/>
        <w:rPr>
          <w:sz w:val="28"/>
          <w:szCs w:val="28"/>
          <w:lang w:val="uk-UA"/>
        </w:rPr>
      </w:pPr>
      <w:r>
        <w:rPr>
          <w:sz w:val="28"/>
          <w:szCs w:val="28"/>
          <w:lang w:val="uk-UA"/>
        </w:rPr>
        <w:t>3.182. Гербільський Г.Ю. Петро Перший в Західній Україні.- Львів, 1948.- 96 с.</w:t>
      </w:r>
    </w:p>
    <w:p w:rsidR="00F342BE" w:rsidRDefault="00F342BE" w:rsidP="00F342BE">
      <w:pPr>
        <w:spacing w:line="360" w:lineRule="auto"/>
        <w:ind w:left="270" w:hanging="270"/>
        <w:jc w:val="both"/>
        <w:rPr>
          <w:sz w:val="28"/>
          <w:szCs w:val="28"/>
          <w:lang w:val="uk-UA"/>
        </w:rPr>
      </w:pPr>
      <w:r>
        <w:rPr>
          <w:sz w:val="28"/>
          <w:szCs w:val="28"/>
          <w:lang w:val="uk-UA"/>
        </w:rPr>
        <w:t>3.183. Гермайзе О. Коліївщина в світлі ново-знайдених матеріялів // Україна.- 1924.- №1-2.- С.19-81.</w:t>
      </w:r>
    </w:p>
    <w:p w:rsidR="00F342BE" w:rsidRDefault="00F342BE" w:rsidP="00F342BE">
      <w:pPr>
        <w:spacing w:line="360" w:lineRule="auto"/>
        <w:ind w:left="270" w:hanging="270"/>
        <w:jc w:val="both"/>
        <w:rPr>
          <w:sz w:val="28"/>
          <w:szCs w:val="28"/>
          <w:lang w:val="uk-UA"/>
        </w:rPr>
      </w:pPr>
      <w:r>
        <w:rPr>
          <w:sz w:val="28"/>
          <w:szCs w:val="28"/>
          <w:lang w:val="uk-UA"/>
        </w:rPr>
        <w:t>3.184. Гермайзе О. Десятиліття жовтневої революції і українська наука // Україна.- 1927.- Кн.6.- С.ІІІ-VI.</w:t>
      </w:r>
    </w:p>
    <w:p w:rsidR="00F342BE" w:rsidRDefault="00F342BE" w:rsidP="00F342BE">
      <w:pPr>
        <w:pStyle w:val="afffffffa"/>
        <w:spacing w:line="360" w:lineRule="auto"/>
        <w:ind w:left="270" w:hanging="270"/>
        <w:rPr>
          <w:sz w:val="28"/>
          <w:szCs w:val="28"/>
        </w:rPr>
      </w:pPr>
      <w:r>
        <w:rPr>
          <w:sz w:val="28"/>
          <w:szCs w:val="28"/>
        </w:rPr>
        <w:t>3.185. Гирич І. „Народництво” та „державництво” в українській історіографії: проблема змістовного наповнення понять // Молода нація.- 2000.- №4.- С.5-30.</w:t>
      </w:r>
    </w:p>
    <w:p w:rsidR="00F342BE" w:rsidRDefault="00F342BE" w:rsidP="00F342BE">
      <w:pPr>
        <w:spacing w:line="360" w:lineRule="auto"/>
        <w:ind w:left="270" w:hanging="270"/>
        <w:jc w:val="both"/>
        <w:rPr>
          <w:sz w:val="28"/>
          <w:szCs w:val="28"/>
          <w:lang w:val="uk-UA"/>
        </w:rPr>
      </w:pPr>
      <w:r>
        <w:rPr>
          <w:sz w:val="28"/>
          <w:szCs w:val="28"/>
          <w:lang w:val="uk-UA"/>
        </w:rPr>
        <w:t xml:space="preserve">3.186. Гирич І. Михайло Грушевський і церква // Гуманітарний </w:t>
      </w:r>
      <w:r>
        <w:rPr>
          <w:sz w:val="28"/>
          <w:szCs w:val="28"/>
          <w:lang w:val="en-US"/>
        </w:rPr>
        <w:t>Seminarium</w:t>
      </w:r>
      <w:r>
        <w:rPr>
          <w:sz w:val="28"/>
          <w:szCs w:val="28"/>
          <w:lang w:val="uk-UA"/>
        </w:rPr>
        <w:t>.- К.: Пульсари, 2003.- №1.- С.174-178.</w:t>
      </w:r>
    </w:p>
    <w:p w:rsidR="00F342BE" w:rsidRDefault="00F342BE" w:rsidP="00F342BE">
      <w:pPr>
        <w:pStyle w:val="afffffffa"/>
        <w:spacing w:line="360" w:lineRule="auto"/>
        <w:ind w:left="270" w:hanging="270"/>
        <w:rPr>
          <w:sz w:val="28"/>
          <w:szCs w:val="28"/>
        </w:rPr>
      </w:pPr>
      <w:r>
        <w:rPr>
          <w:sz w:val="28"/>
          <w:szCs w:val="28"/>
        </w:rPr>
        <w:t>3.187. Гирич І., Ульяновський В. Релігія та церква в житті й творчості Михайла Грушевського // Грушевський М.С. Духовна Україна (Збірка творів).- К., 1994.- С.521-544.</w:t>
      </w:r>
    </w:p>
    <w:p w:rsidR="00F342BE" w:rsidRDefault="00F342BE" w:rsidP="00F342BE">
      <w:pPr>
        <w:spacing w:line="360" w:lineRule="auto"/>
        <w:ind w:left="270" w:hanging="270"/>
        <w:jc w:val="both"/>
        <w:rPr>
          <w:sz w:val="28"/>
          <w:szCs w:val="28"/>
          <w:lang w:val="uk-UA"/>
        </w:rPr>
      </w:pPr>
      <w:r>
        <w:rPr>
          <w:sz w:val="28"/>
          <w:szCs w:val="28"/>
          <w:lang w:val="uk-UA"/>
        </w:rPr>
        <w:t xml:space="preserve">3.188. Глебовский В.А. Императрица Екатерина </w:t>
      </w:r>
      <w:r>
        <w:rPr>
          <w:sz w:val="28"/>
          <w:szCs w:val="28"/>
        </w:rPr>
        <w:t>II</w:t>
      </w:r>
      <w:r>
        <w:rPr>
          <w:sz w:val="28"/>
          <w:szCs w:val="28"/>
          <w:lang w:val="uk-UA"/>
        </w:rPr>
        <w:t xml:space="preserve"> и ее царствование.- Белосток, 1902.- 67 с.</w:t>
      </w:r>
    </w:p>
    <w:p w:rsidR="00F342BE" w:rsidRDefault="00F342BE" w:rsidP="00F342BE">
      <w:pPr>
        <w:spacing w:line="360" w:lineRule="auto"/>
        <w:ind w:left="270" w:hanging="270"/>
        <w:jc w:val="both"/>
        <w:rPr>
          <w:sz w:val="28"/>
          <w:szCs w:val="28"/>
          <w:lang w:val="uk-UA"/>
        </w:rPr>
      </w:pPr>
      <w:r>
        <w:rPr>
          <w:sz w:val="28"/>
          <w:szCs w:val="28"/>
          <w:lang w:val="uk-UA"/>
        </w:rPr>
        <w:lastRenderedPageBreak/>
        <w:t>3.189. Головко В.В. Образ української радянської історичної науки в працях О.Оглоблина // Історіографічні та джерелознавчі проблеми історії України. Образи науки: Міжвуз. зб. наук. пр.- Дніпропетровськ, 2000.- С.121-142.</w:t>
      </w:r>
    </w:p>
    <w:p w:rsidR="00F342BE" w:rsidRDefault="00F342BE" w:rsidP="00F342BE">
      <w:pPr>
        <w:pStyle w:val="afffffffa"/>
        <w:spacing w:line="360" w:lineRule="auto"/>
        <w:ind w:left="270" w:hanging="270"/>
        <w:rPr>
          <w:sz w:val="28"/>
          <w:szCs w:val="28"/>
        </w:rPr>
      </w:pPr>
      <w:r>
        <w:rPr>
          <w:sz w:val="28"/>
          <w:szCs w:val="28"/>
        </w:rPr>
        <w:t>3.190. Голомбиовский А. Греческие епископы-самозванцы в России в ХVIII в. // Киевская старина.- 1894.- С.332-341.</w:t>
      </w:r>
    </w:p>
    <w:p w:rsidR="00F342BE" w:rsidRDefault="00F342BE" w:rsidP="00F342BE">
      <w:pPr>
        <w:spacing w:line="360" w:lineRule="auto"/>
        <w:ind w:left="270" w:hanging="270"/>
        <w:jc w:val="both"/>
        <w:rPr>
          <w:sz w:val="28"/>
          <w:szCs w:val="28"/>
          <w:lang w:val="uk-UA"/>
        </w:rPr>
      </w:pPr>
      <w:r>
        <w:rPr>
          <w:sz w:val="28"/>
          <w:szCs w:val="28"/>
          <w:lang w:val="uk-UA"/>
        </w:rPr>
        <w:t xml:space="preserve">3.191. </w:t>
      </w:r>
      <w:r>
        <w:rPr>
          <w:sz w:val="28"/>
          <w:szCs w:val="28"/>
        </w:rPr>
        <w:t>Голубев С. Начало систематической обработки русской церковной истории.- К., 1885.- 16 с.</w:t>
      </w:r>
    </w:p>
    <w:p w:rsidR="00F342BE" w:rsidRDefault="00F342BE" w:rsidP="00F342BE">
      <w:pPr>
        <w:spacing w:line="360" w:lineRule="auto"/>
        <w:ind w:left="270" w:hanging="270"/>
        <w:jc w:val="both"/>
        <w:rPr>
          <w:sz w:val="28"/>
          <w:szCs w:val="28"/>
          <w:lang w:val="uk-UA"/>
        </w:rPr>
      </w:pPr>
      <w:r>
        <w:rPr>
          <w:sz w:val="28"/>
          <w:szCs w:val="28"/>
          <w:lang w:val="uk-UA"/>
        </w:rPr>
        <w:t>3.192. Горбань М. Гайдамаччина.- Х., 1923.- 84 с.</w:t>
      </w:r>
    </w:p>
    <w:p w:rsidR="00F342BE" w:rsidRDefault="00F342BE" w:rsidP="00F342BE">
      <w:pPr>
        <w:spacing w:line="360" w:lineRule="auto"/>
        <w:ind w:left="270" w:hanging="270"/>
        <w:jc w:val="both"/>
        <w:rPr>
          <w:sz w:val="28"/>
          <w:szCs w:val="28"/>
          <w:lang w:val="uk-UA"/>
        </w:rPr>
      </w:pPr>
      <w:r>
        <w:rPr>
          <w:sz w:val="28"/>
          <w:szCs w:val="28"/>
          <w:lang w:val="uk-UA"/>
        </w:rPr>
        <w:t>3.193. Горенко Л. Чигиринський Троїцький жіночий монастир // Родовід.- Число 4.- 1992.- С.59-66.</w:t>
      </w:r>
    </w:p>
    <w:p w:rsidR="00F342BE" w:rsidRDefault="00F342BE" w:rsidP="00F342BE">
      <w:pPr>
        <w:spacing w:line="360" w:lineRule="auto"/>
        <w:ind w:left="270" w:hanging="270"/>
        <w:jc w:val="both"/>
        <w:rPr>
          <w:sz w:val="28"/>
          <w:szCs w:val="28"/>
          <w:lang w:val="uk-UA"/>
        </w:rPr>
      </w:pPr>
      <w:r>
        <w:rPr>
          <w:sz w:val="28"/>
          <w:szCs w:val="28"/>
          <w:lang w:val="uk-UA"/>
        </w:rPr>
        <w:t>3.194. Горленко В., Мартинович П. Церкви старинной постройки в Полтавской Епархии // Полтавские епархиальные ведомости.- 1888.- №16.-18.- С.613-626, 643-663.</w:t>
      </w:r>
    </w:p>
    <w:p w:rsidR="00F342BE" w:rsidRDefault="00F342BE" w:rsidP="00F342BE">
      <w:pPr>
        <w:spacing w:line="360" w:lineRule="auto"/>
        <w:ind w:left="270" w:hanging="270"/>
        <w:jc w:val="both"/>
        <w:rPr>
          <w:sz w:val="28"/>
          <w:szCs w:val="28"/>
          <w:lang w:val="uk-UA"/>
        </w:rPr>
      </w:pPr>
      <w:r>
        <w:rPr>
          <w:sz w:val="28"/>
          <w:szCs w:val="28"/>
          <w:lang w:val="uk-UA"/>
        </w:rPr>
        <w:t>3.195. Горская Н.А. Монастырские крестьяне Центральной России в ХVЙЙ в.- М., 1977.- 366 с.</w:t>
      </w:r>
    </w:p>
    <w:p w:rsidR="00F342BE" w:rsidRDefault="00F342BE" w:rsidP="00F342BE">
      <w:pPr>
        <w:spacing w:line="360" w:lineRule="auto"/>
        <w:ind w:left="270" w:hanging="270"/>
        <w:jc w:val="both"/>
        <w:rPr>
          <w:sz w:val="28"/>
          <w:szCs w:val="28"/>
          <w:lang w:val="uk-UA"/>
        </w:rPr>
      </w:pPr>
      <w:r>
        <w:rPr>
          <w:sz w:val="28"/>
          <w:szCs w:val="28"/>
          <w:lang w:val="uk-UA"/>
        </w:rPr>
        <w:t>3.196. Горский Александр Васильевич // Энциклопедический Словарь. Дополнительный том / Под ред. К.К.Арсеньева и проф. В.Т.Шевякова.- Т.1.- Б.м., б.г..- С.606-607.</w:t>
      </w:r>
    </w:p>
    <w:p w:rsidR="00F342BE" w:rsidRDefault="00F342BE" w:rsidP="00F342BE">
      <w:pPr>
        <w:spacing w:line="360" w:lineRule="auto"/>
        <w:ind w:left="270" w:hanging="270"/>
        <w:jc w:val="both"/>
        <w:rPr>
          <w:sz w:val="28"/>
          <w:szCs w:val="28"/>
          <w:lang w:val="uk-UA"/>
        </w:rPr>
      </w:pPr>
      <w:r>
        <w:rPr>
          <w:sz w:val="28"/>
          <w:szCs w:val="28"/>
          <w:lang w:val="uk-UA"/>
        </w:rPr>
        <w:t xml:space="preserve">3.197. </w:t>
      </w:r>
      <w:r>
        <w:rPr>
          <w:sz w:val="28"/>
          <w:szCs w:val="28"/>
        </w:rPr>
        <w:t>Горяинов С. Станислав-Август Понятовский и Великая Княгиня Екатерина Алексеевна // Вестник Европы.- 1908.- Т.I. №1.- С.</w:t>
      </w:r>
      <w:r>
        <w:rPr>
          <w:sz w:val="28"/>
          <w:szCs w:val="28"/>
          <w:lang w:val="uk-UA"/>
        </w:rPr>
        <w:t>5-53.</w:t>
      </w:r>
    </w:p>
    <w:p w:rsidR="00F342BE" w:rsidRDefault="00F342BE" w:rsidP="00F342BE">
      <w:pPr>
        <w:spacing w:line="360" w:lineRule="auto"/>
        <w:ind w:left="270" w:hanging="270"/>
        <w:jc w:val="both"/>
        <w:rPr>
          <w:sz w:val="28"/>
          <w:szCs w:val="28"/>
          <w:lang w:val="uk-UA"/>
        </w:rPr>
      </w:pPr>
      <w:r>
        <w:rPr>
          <w:sz w:val="28"/>
          <w:szCs w:val="28"/>
          <w:lang w:val="uk-UA"/>
        </w:rPr>
        <w:t>3.198. Граб В.І. У лещатах ДПУ.- Полтава: Археологія, 1999.- 215 с.</w:t>
      </w:r>
    </w:p>
    <w:p w:rsidR="00F342BE" w:rsidRDefault="00F342BE" w:rsidP="00F342BE">
      <w:pPr>
        <w:spacing w:line="360" w:lineRule="auto"/>
        <w:ind w:left="270" w:hanging="270"/>
        <w:jc w:val="both"/>
        <w:rPr>
          <w:sz w:val="28"/>
          <w:szCs w:val="28"/>
          <w:lang w:val="uk-UA"/>
        </w:rPr>
      </w:pPr>
      <w:r>
        <w:rPr>
          <w:sz w:val="28"/>
          <w:szCs w:val="28"/>
          <w:lang w:val="uk-UA"/>
        </w:rPr>
        <w:t>3.199. Граевский И. Киевский митрополит Тимофей Щербацкий.- К., 1912.- 240 с.</w:t>
      </w:r>
    </w:p>
    <w:p w:rsidR="00F342BE" w:rsidRDefault="00F342BE" w:rsidP="00F342BE">
      <w:pPr>
        <w:spacing w:line="360" w:lineRule="auto"/>
        <w:ind w:left="270" w:hanging="270"/>
        <w:jc w:val="both"/>
        <w:rPr>
          <w:sz w:val="28"/>
          <w:szCs w:val="28"/>
          <w:lang w:val="uk-UA"/>
        </w:rPr>
      </w:pPr>
      <w:r>
        <w:rPr>
          <w:sz w:val="28"/>
          <w:szCs w:val="28"/>
          <w:lang w:val="uk-UA"/>
        </w:rPr>
        <w:t>3.200. Грамота патриарха Адриана киевскому митрополиту Варлааму Ясинскому (По жалобе киевского войта и мещан на незаконные некоторые распоряжения митрополита) // Киевская старина.- 1885.- №9.- С.139-144.</w:t>
      </w:r>
    </w:p>
    <w:p w:rsidR="00F342BE" w:rsidRDefault="00F342BE" w:rsidP="00F342BE">
      <w:pPr>
        <w:spacing w:line="360" w:lineRule="auto"/>
        <w:ind w:left="270" w:hanging="270"/>
        <w:jc w:val="both"/>
        <w:rPr>
          <w:sz w:val="28"/>
          <w:szCs w:val="28"/>
          <w:lang w:val="uk-UA"/>
        </w:rPr>
      </w:pPr>
      <w:r>
        <w:rPr>
          <w:sz w:val="28"/>
          <w:szCs w:val="28"/>
          <w:lang w:val="uk-UA"/>
        </w:rPr>
        <w:t>3.201. Грекулов Е.Ф. Православная инквизиция в России.- М., 1964.- 168 с.</w:t>
      </w:r>
    </w:p>
    <w:p w:rsidR="00F342BE" w:rsidRDefault="00F342BE" w:rsidP="00F342BE">
      <w:pPr>
        <w:spacing w:line="360" w:lineRule="auto"/>
        <w:ind w:left="270" w:hanging="270"/>
        <w:jc w:val="both"/>
        <w:rPr>
          <w:sz w:val="28"/>
          <w:szCs w:val="28"/>
          <w:lang w:val="uk-UA"/>
        </w:rPr>
      </w:pPr>
      <w:r>
        <w:rPr>
          <w:sz w:val="28"/>
          <w:szCs w:val="28"/>
          <w:lang w:val="uk-UA"/>
        </w:rPr>
        <w:t xml:space="preserve">3.202. </w:t>
      </w:r>
      <w:r>
        <w:rPr>
          <w:sz w:val="28"/>
          <w:szCs w:val="28"/>
        </w:rPr>
        <w:t>Гришин А.Д., Кусок Т.М. Стосунки Києво-Печерської лаври з Московською державою // Лаврський альманах.- Вип.3.- 2001.- С.15-19.</w:t>
      </w:r>
    </w:p>
    <w:p w:rsidR="00F342BE" w:rsidRDefault="00F342BE" w:rsidP="00F342BE">
      <w:pPr>
        <w:spacing w:line="360" w:lineRule="auto"/>
        <w:ind w:left="270" w:hanging="270"/>
        <w:jc w:val="both"/>
        <w:rPr>
          <w:sz w:val="28"/>
          <w:szCs w:val="28"/>
          <w:lang w:val="uk-UA"/>
        </w:rPr>
      </w:pPr>
      <w:r>
        <w:rPr>
          <w:sz w:val="28"/>
          <w:szCs w:val="28"/>
          <w:lang w:val="uk-UA"/>
        </w:rPr>
        <w:t>3.203. Гр...ский С. Остатки язычества в нашем простом народе // Руководство для сельских пастырей.- 1860.- Т.3.- №41.- С.131-150.</w:t>
      </w:r>
    </w:p>
    <w:p w:rsidR="00F342BE" w:rsidRDefault="00F342BE" w:rsidP="00F342BE">
      <w:pPr>
        <w:spacing w:line="360" w:lineRule="auto"/>
        <w:ind w:left="270" w:hanging="270"/>
        <w:jc w:val="both"/>
        <w:rPr>
          <w:sz w:val="28"/>
          <w:szCs w:val="28"/>
          <w:lang w:val="uk-UA"/>
        </w:rPr>
      </w:pPr>
      <w:r>
        <w:rPr>
          <w:sz w:val="28"/>
          <w:szCs w:val="28"/>
          <w:lang w:val="uk-UA"/>
        </w:rPr>
        <w:lastRenderedPageBreak/>
        <w:t>3.204. Грушевський М. Памяти Якова Шульгина // Записки Наукового Товариства імені Т.Шевченка.- Т.СVII.- Львів, 1912.- С.5-9.</w:t>
      </w:r>
    </w:p>
    <w:p w:rsidR="00F342BE" w:rsidRDefault="00F342BE" w:rsidP="00F342BE">
      <w:pPr>
        <w:spacing w:line="360" w:lineRule="auto"/>
        <w:ind w:left="270" w:hanging="270"/>
        <w:jc w:val="both"/>
        <w:rPr>
          <w:sz w:val="28"/>
          <w:szCs w:val="28"/>
          <w:lang w:val="uk-UA"/>
        </w:rPr>
      </w:pPr>
      <w:r>
        <w:rPr>
          <w:sz w:val="28"/>
          <w:szCs w:val="28"/>
          <w:lang w:val="uk-UA"/>
        </w:rPr>
        <w:t>3.205. Грушевський М. Розвиток українських досліджень у ХІХ столітті і вияви в них основних питань українознавства // Український історик.- 1989.- №1-3.- С.82-91.</w:t>
      </w:r>
    </w:p>
    <w:p w:rsidR="00F342BE" w:rsidRDefault="00F342BE" w:rsidP="00F342BE">
      <w:pPr>
        <w:spacing w:line="360" w:lineRule="auto"/>
        <w:ind w:left="270" w:hanging="270"/>
        <w:jc w:val="both"/>
        <w:rPr>
          <w:sz w:val="28"/>
          <w:szCs w:val="28"/>
          <w:lang w:val="uk-UA"/>
        </w:rPr>
      </w:pPr>
      <w:r>
        <w:rPr>
          <w:sz w:val="28"/>
          <w:szCs w:val="28"/>
          <w:lang w:val="uk-UA"/>
        </w:rPr>
        <w:t>3.206. Грушевский М.С. Очерк истории украинского народа.- К.: Либідь, 1990.- 400 с.</w:t>
      </w:r>
    </w:p>
    <w:p w:rsidR="00F342BE" w:rsidRDefault="00F342BE" w:rsidP="00F342BE">
      <w:pPr>
        <w:spacing w:line="360" w:lineRule="auto"/>
        <w:ind w:left="270" w:hanging="270"/>
        <w:jc w:val="both"/>
        <w:rPr>
          <w:sz w:val="28"/>
          <w:szCs w:val="28"/>
          <w:lang w:val="uk-UA"/>
        </w:rPr>
      </w:pPr>
      <w:r>
        <w:rPr>
          <w:sz w:val="28"/>
          <w:szCs w:val="28"/>
          <w:lang w:val="uk-UA"/>
        </w:rPr>
        <w:t>3.207. Грушевський М. Ілюстрована історія України.- К.: Наукова думка, 1992.- 544 с.</w:t>
      </w:r>
    </w:p>
    <w:p w:rsidR="00F342BE" w:rsidRDefault="00F342BE" w:rsidP="00F342BE">
      <w:pPr>
        <w:spacing w:line="360" w:lineRule="auto"/>
        <w:ind w:left="270" w:hanging="270"/>
        <w:jc w:val="both"/>
        <w:rPr>
          <w:sz w:val="28"/>
          <w:szCs w:val="28"/>
          <w:lang w:val="uk-UA"/>
        </w:rPr>
      </w:pPr>
      <w:r>
        <w:rPr>
          <w:sz w:val="28"/>
          <w:szCs w:val="28"/>
          <w:lang w:val="uk-UA"/>
        </w:rPr>
        <w:t>3.208. Грушевський М.С. Духовна Україна (Збірка творів).- К.: Либідь, 1994.- 560 с.</w:t>
      </w:r>
    </w:p>
    <w:p w:rsidR="00F342BE" w:rsidRDefault="00F342BE" w:rsidP="00F342BE">
      <w:pPr>
        <w:pStyle w:val="afffffffa"/>
        <w:spacing w:line="360" w:lineRule="auto"/>
        <w:ind w:left="270" w:hanging="270"/>
        <w:rPr>
          <w:sz w:val="28"/>
          <w:szCs w:val="28"/>
        </w:rPr>
      </w:pPr>
      <w:r>
        <w:rPr>
          <w:sz w:val="28"/>
          <w:szCs w:val="28"/>
        </w:rPr>
        <w:t>3.209. Грушевський О.С. З початків нової української історіографії // Україна.- 1914.- Кн.2.- С.57-63.</w:t>
      </w:r>
    </w:p>
    <w:p w:rsidR="00F342BE" w:rsidRDefault="00F342BE" w:rsidP="00F342BE">
      <w:pPr>
        <w:pStyle w:val="afffffffa"/>
        <w:spacing w:line="360" w:lineRule="auto"/>
        <w:ind w:left="270" w:hanging="270"/>
        <w:rPr>
          <w:sz w:val="28"/>
          <w:szCs w:val="28"/>
        </w:rPr>
      </w:pPr>
      <w:r>
        <w:rPr>
          <w:sz w:val="28"/>
          <w:szCs w:val="28"/>
        </w:rPr>
        <w:t>3.210. Грушевський О.С. З економічного життя українських монастирів ХVЙЙ – ХVЙЙЙ в. // Україна.- 1914.- Кн.4.- С.42-48.</w:t>
      </w:r>
    </w:p>
    <w:p w:rsidR="00F342BE" w:rsidRDefault="00F342BE" w:rsidP="00F342BE">
      <w:pPr>
        <w:spacing w:line="360" w:lineRule="auto"/>
        <w:ind w:left="270" w:hanging="270"/>
        <w:jc w:val="both"/>
        <w:rPr>
          <w:sz w:val="28"/>
          <w:szCs w:val="28"/>
          <w:lang w:val="uk-UA"/>
        </w:rPr>
      </w:pPr>
      <w:r>
        <w:rPr>
          <w:sz w:val="28"/>
          <w:szCs w:val="28"/>
          <w:lang w:val="uk-UA"/>
        </w:rPr>
        <w:t>3.211. Грушевский С.Ф. Иерархия церкви Христовой по учению отцев  первых трех веков // Руководство для сельских пастырей.- 1861.- Т.1.- №4.- С.86-100; №7.- С.165-182.</w:t>
      </w:r>
    </w:p>
    <w:p w:rsidR="00F342BE" w:rsidRDefault="00F342BE" w:rsidP="00F342BE">
      <w:pPr>
        <w:spacing w:line="360" w:lineRule="auto"/>
        <w:ind w:left="270" w:hanging="270"/>
        <w:jc w:val="both"/>
        <w:rPr>
          <w:kern w:val="24"/>
          <w:sz w:val="28"/>
          <w:szCs w:val="28"/>
          <w:lang w:val="uk-UA"/>
        </w:rPr>
      </w:pPr>
      <w:r>
        <w:rPr>
          <w:kern w:val="24"/>
          <w:sz w:val="28"/>
          <w:szCs w:val="28"/>
          <w:lang w:val="uk-UA"/>
        </w:rPr>
        <w:t>3.212. Гуля Н.І. Ідейно-релігійна роль М.Значко-Яворського в подіях Коліївщини: історіографічний аспект // Православ’я – наука – суспільство: проблеми взаємодії. Матеріали Другої Всеукраїнської науково-практичної конференції.- Черкаси, 2004.- С.90-93.</w:t>
      </w:r>
    </w:p>
    <w:p w:rsidR="00F342BE" w:rsidRDefault="00F342BE" w:rsidP="00F342BE">
      <w:pPr>
        <w:spacing w:line="360" w:lineRule="auto"/>
        <w:ind w:left="270" w:hanging="270"/>
        <w:jc w:val="both"/>
        <w:rPr>
          <w:sz w:val="28"/>
          <w:szCs w:val="28"/>
          <w:lang w:val="uk-UA"/>
        </w:rPr>
      </w:pPr>
      <w:r>
        <w:rPr>
          <w:sz w:val="28"/>
          <w:szCs w:val="28"/>
          <w:lang w:val="uk-UA"/>
        </w:rPr>
        <w:t>3.213. Гуля Н.І., Лавріненко Н.П. Становище селян в церковних землеволодіннях Правобережної України у ХVIII ст. // Український селянин. Зб.наук.пр.- Черкаси, 2002.- Вип.6.- С.68-70.</w:t>
      </w:r>
    </w:p>
    <w:p w:rsidR="00F342BE" w:rsidRDefault="00F342BE" w:rsidP="00F342BE">
      <w:pPr>
        <w:spacing w:line="360" w:lineRule="auto"/>
        <w:ind w:left="270" w:hanging="270"/>
        <w:jc w:val="both"/>
        <w:rPr>
          <w:sz w:val="28"/>
          <w:szCs w:val="28"/>
          <w:lang w:val="uk-UA"/>
        </w:rPr>
      </w:pPr>
      <w:r>
        <w:rPr>
          <w:sz w:val="28"/>
          <w:szCs w:val="28"/>
          <w:lang w:val="uk-UA"/>
        </w:rPr>
        <w:t>3.214. Гуржій І.О., Кулаковський</w:t>
      </w:r>
      <w:r>
        <w:rPr>
          <w:sz w:val="28"/>
          <w:szCs w:val="28"/>
        </w:rPr>
        <w:t> </w:t>
      </w:r>
      <w:r>
        <w:rPr>
          <w:sz w:val="28"/>
          <w:szCs w:val="28"/>
          <w:lang w:val="uk-UA"/>
        </w:rPr>
        <w:t>В.М. Визначна подія в історії українського народу (До 200-річчя Коліївщини) // Український історичний журнал.- 1968.- №7.- С.58-67.</w:t>
      </w:r>
    </w:p>
    <w:p w:rsidR="00F342BE" w:rsidRDefault="00F342BE" w:rsidP="00F342BE">
      <w:pPr>
        <w:spacing w:line="360" w:lineRule="auto"/>
        <w:ind w:left="270" w:hanging="270"/>
        <w:jc w:val="both"/>
        <w:rPr>
          <w:sz w:val="28"/>
          <w:szCs w:val="28"/>
          <w:lang w:val="uk-UA"/>
        </w:rPr>
      </w:pPr>
      <w:r>
        <w:rPr>
          <w:sz w:val="28"/>
          <w:szCs w:val="28"/>
          <w:lang w:val="uk-UA"/>
        </w:rPr>
        <w:t>3.215. Гуржій О.І. Феодальне землеволодіння і джерела його зростання на Лівобережній Україні в першій половині ХVЙЙЙ ст. // Український історичний журнал.- 1979.- №11.- С.87-94.</w:t>
      </w:r>
    </w:p>
    <w:p w:rsidR="00F342BE" w:rsidRDefault="00F342BE" w:rsidP="00F342BE">
      <w:pPr>
        <w:spacing w:line="360" w:lineRule="auto"/>
        <w:ind w:left="270" w:hanging="270"/>
        <w:jc w:val="both"/>
        <w:rPr>
          <w:sz w:val="28"/>
          <w:szCs w:val="28"/>
          <w:lang w:val="uk-UA"/>
        </w:rPr>
      </w:pPr>
      <w:r>
        <w:rPr>
          <w:sz w:val="28"/>
          <w:szCs w:val="28"/>
          <w:lang w:val="uk-UA"/>
        </w:rPr>
        <w:lastRenderedPageBreak/>
        <w:t>3.216. Гуржій О. Право в Українській козацькій державі (друга половина Х</w:t>
      </w:r>
      <w:r>
        <w:rPr>
          <w:sz w:val="28"/>
          <w:szCs w:val="28"/>
        </w:rPr>
        <w:t>VЙЙ</w:t>
      </w:r>
      <w:r>
        <w:rPr>
          <w:sz w:val="28"/>
          <w:szCs w:val="28"/>
          <w:lang w:val="uk-UA"/>
        </w:rPr>
        <w:t xml:space="preserve"> – </w:t>
      </w:r>
      <w:r>
        <w:rPr>
          <w:sz w:val="28"/>
          <w:szCs w:val="28"/>
        </w:rPr>
        <w:t xml:space="preserve">ХVЙЙЙ ст.).- К., 1994.- </w:t>
      </w:r>
      <w:r>
        <w:rPr>
          <w:sz w:val="28"/>
          <w:szCs w:val="28"/>
          <w:lang w:val="uk-UA"/>
        </w:rPr>
        <w:t>40 с.</w:t>
      </w:r>
    </w:p>
    <w:p w:rsidR="00F342BE" w:rsidRDefault="00F342BE" w:rsidP="00F342BE">
      <w:pPr>
        <w:spacing w:line="360" w:lineRule="auto"/>
        <w:ind w:left="270" w:hanging="270"/>
        <w:jc w:val="both"/>
        <w:rPr>
          <w:sz w:val="28"/>
          <w:szCs w:val="28"/>
          <w:lang w:val="uk-UA"/>
        </w:rPr>
      </w:pPr>
      <w:r>
        <w:rPr>
          <w:sz w:val="28"/>
          <w:szCs w:val="28"/>
          <w:lang w:val="uk-UA"/>
        </w:rPr>
        <w:t xml:space="preserve">3.217. </w:t>
      </w:r>
      <w:r>
        <w:rPr>
          <w:sz w:val="28"/>
          <w:szCs w:val="28"/>
        </w:rPr>
        <w:t>Гуржій О. Українська козацька держава в другій половині ХVЙЙ – ХVЙЙЙ ст.: кордони, населення, право.- К.</w:t>
      </w:r>
      <w:r>
        <w:rPr>
          <w:sz w:val="28"/>
          <w:szCs w:val="28"/>
          <w:lang w:val="uk-UA"/>
        </w:rPr>
        <w:t>: Основи</w:t>
      </w:r>
      <w:r>
        <w:rPr>
          <w:sz w:val="28"/>
          <w:szCs w:val="28"/>
        </w:rPr>
        <w:t xml:space="preserve">, 1996.- </w:t>
      </w:r>
      <w:r>
        <w:rPr>
          <w:sz w:val="28"/>
          <w:szCs w:val="28"/>
          <w:lang w:val="uk-UA"/>
        </w:rPr>
        <w:t>222 с.</w:t>
      </w:r>
    </w:p>
    <w:p w:rsidR="00F342BE" w:rsidRDefault="00F342BE" w:rsidP="00F342BE">
      <w:pPr>
        <w:spacing w:line="360" w:lineRule="auto"/>
        <w:ind w:left="270" w:hanging="270"/>
        <w:jc w:val="both"/>
        <w:rPr>
          <w:sz w:val="28"/>
          <w:szCs w:val="28"/>
          <w:lang w:val="uk-UA"/>
        </w:rPr>
      </w:pPr>
      <w:r>
        <w:rPr>
          <w:sz w:val="28"/>
          <w:szCs w:val="28"/>
          <w:lang w:val="uk-UA"/>
        </w:rPr>
        <w:t>3.218. Гуржій О., Капітан Л. “Український історичний журнал” та проблеми вітчизняної медієвістики в другій половині ХХ ст.- К., 2004.- 256 с.</w:t>
      </w:r>
    </w:p>
    <w:p w:rsidR="00F342BE" w:rsidRDefault="00F342BE" w:rsidP="00F342BE">
      <w:pPr>
        <w:spacing w:line="360" w:lineRule="auto"/>
        <w:ind w:left="270" w:hanging="270"/>
        <w:jc w:val="both"/>
        <w:rPr>
          <w:sz w:val="28"/>
          <w:szCs w:val="28"/>
          <w:lang w:val="uk-UA"/>
        </w:rPr>
      </w:pPr>
      <w:r>
        <w:rPr>
          <w:sz w:val="28"/>
          <w:szCs w:val="28"/>
          <w:lang w:val="uk-UA"/>
        </w:rPr>
        <w:t>3.219. Гуслистий К. Селянське повстання 1768 року на Україні.- Х., 1934.- 64 с.</w:t>
      </w:r>
    </w:p>
    <w:p w:rsidR="00F342BE" w:rsidRDefault="00F342BE" w:rsidP="00F342BE">
      <w:pPr>
        <w:spacing w:line="360" w:lineRule="auto"/>
        <w:ind w:left="270" w:hanging="270"/>
        <w:jc w:val="both"/>
        <w:rPr>
          <w:sz w:val="28"/>
          <w:szCs w:val="28"/>
          <w:lang w:val="uk-UA"/>
        </w:rPr>
      </w:pPr>
      <w:r>
        <w:rPr>
          <w:sz w:val="28"/>
          <w:szCs w:val="28"/>
          <w:lang w:val="uk-UA"/>
        </w:rPr>
        <w:t>3.220. Гуслистий К. Коліївщина.- К., 1947.- 48 с.</w:t>
      </w:r>
    </w:p>
    <w:p w:rsidR="00F342BE" w:rsidRDefault="00F342BE" w:rsidP="00F342BE">
      <w:pPr>
        <w:spacing w:line="360" w:lineRule="auto"/>
        <w:ind w:left="270" w:hanging="270"/>
        <w:jc w:val="both"/>
        <w:rPr>
          <w:sz w:val="28"/>
          <w:szCs w:val="28"/>
          <w:lang w:val="uk-UA"/>
        </w:rPr>
      </w:pPr>
      <w:r>
        <w:rPr>
          <w:sz w:val="28"/>
          <w:szCs w:val="28"/>
          <w:lang w:val="uk-UA"/>
        </w:rPr>
        <w:t>3.221. Данилов В. П.А.Куліш і М.О.Максимович // Україна.- 1926.- №5.- С.13-22.</w:t>
      </w:r>
    </w:p>
    <w:p w:rsidR="00F342BE" w:rsidRDefault="00F342BE" w:rsidP="00F342BE">
      <w:pPr>
        <w:spacing w:line="360" w:lineRule="auto"/>
        <w:ind w:left="270" w:hanging="270"/>
        <w:jc w:val="both"/>
        <w:rPr>
          <w:sz w:val="28"/>
          <w:szCs w:val="28"/>
          <w:lang w:val="uk-UA"/>
        </w:rPr>
      </w:pPr>
      <w:r>
        <w:rPr>
          <w:sz w:val="28"/>
          <w:szCs w:val="28"/>
          <w:lang w:val="uk-UA"/>
        </w:rPr>
        <w:t>3.222. Два документа о хозяйстве киевских монастырей в половине ХVЙЙЙ ст. // Киевская старина.- 1883.- №8.- С.719-734.</w:t>
      </w:r>
    </w:p>
    <w:p w:rsidR="00F342BE" w:rsidRDefault="00F342BE" w:rsidP="00F342BE">
      <w:pPr>
        <w:spacing w:line="360" w:lineRule="auto"/>
        <w:ind w:left="270" w:hanging="270"/>
        <w:jc w:val="both"/>
        <w:rPr>
          <w:sz w:val="28"/>
          <w:szCs w:val="28"/>
          <w:lang w:val="uk-UA"/>
        </w:rPr>
      </w:pPr>
      <w:r>
        <w:rPr>
          <w:sz w:val="28"/>
          <w:szCs w:val="28"/>
          <w:lang w:val="uk-UA"/>
        </w:rPr>
        <w:t>3.223. Демиденко О. Висвітлення пам’яток історії та культури України в часописі “Киевская старина” (1882-1906) // Український історичний збірник.- Вип.6.- К., 2004.- С.377-390.</w:t>
      </w:r>
    </w:p>
    <w:p w:rsidR="00F342BE" w:rsidRDefault="00F342BE" w:rsidP="00F342BE">
      <w:pPr>
        <w:spacing w:line="360" w:lineRule="auto"/>
        <w:ind w:left="270" w:hanging="270"/>
        <w:jc w:val="both"/>
        <w:rPr>
          <w:sz w:val="28"/>
          <w:szCs w:val="28"/>
          <w:lang w:val="uk-UA"/>
        </w:rPr>
      </w:pPr>
      <w:r>
        <w:rPr>
          <w:sz w:val="28"/>
          <w:szCs w:val="28"/>
          <w:lang w:val="uk-UA"/>
        </w:rPr>
        <w:t>3.224. Джиджора І. Реформи Малоросійської колегії на Україні в 1722-23 рр. // Джиджора І. Україна в першій половині ХVЙЙЙ віку. Розвідки і замітки.- К., 1930.- С.96-109.</w:t>
      </w:r>
    </w:p>
    <w:p w:rsidR="00F342BE" w:rsidRDefault="00F342BE" w:rsidP="00F342BE">
      <w:pPr>
        <w:pStyle w:val="afffffffa"/>
        <w:spacing w:line="360" w:lineRule="auto"/>
        <w:ind w:left="270" w:hanging="270"/>
        <w:rPr>
          <w:sz w:val="28"/>
          <w:szCs w:val="28"/>
        </w:rPr>
      </w:pPr>
      <w:r>
        <w:rPr>
          <w:sz w:val="28"/>
          <w:szCs w:val="28"/>
        </w:rPr>
        <w:t>3.225. Дианин А. Малороссийское духовенство во второй половине ХVЙЙЙ в.- К., 1904.- 91 с.</w:t>
      </w:r>
    </w:p>
    <w:p w:rsidR="00F342BE" w:rsidRDefault="00F342BE" w:rsidP="00F342BE">
      <w:pPr>
        <w:spacing w:line="360" w:lineRule="auto"/>
        <w:ind w:left="270" w:hanging="270"/>
        <w:jc w:val="both"/>
        <w:rPr>
          <w:kern w:val="24"/>
          <w:sz w:val="28"/>
          <w:szCs w:val="28"/>
          <w:lang w:val="uk-UA"/>
        </w:rPr>
      </w:pPr>
      <w:r>
        <w:rPr>
          <w:sz w:val="28"/>
          <w:szCs w:val="28"/>
          <w:lang w:val="uk-UA"/>
        </w:rPr>
        <w:t xml:space="preserve">3.226. </w:t>
      </w:r>
      <w:r>
        <w:rPr>
          <w:sz w:val="28"/>
          <w:szCs w:val="28"/>
        </w:rPr>
        <w:t>Дискуссия // Белоруссия и Украина. История и культура. Ежегодник.- М., 2003.- С.</w:t>
      </w:r>
      <w:r>
        <w:rPr>
          <w:sz w:val="28"/>
          <w:szCs w:val="28"/>
          <w:lang w:val="uk-UA"/>
        </w:rPr>
        <w:t>48-58</w:t>
      </w:r>
      <w:r>
        <w:rPr>
          <w:sz w:val="28"/>
          <w:szCs w:val="28"/>
        </w:rPr>
        <w:t>.</w:t>
      </w:r>
    </w:p>
    <w:p w:rsidR="00F342BE" w:rsidRDefault="00F342BE" w:rsidP="00F342BE">
      <w:pPr>
        <w:spacing w:line="360" w:lineRule="auto"/>
        <w:ind w:left="270" w:hanging="270"/>
        <w:jc w:val="both"/>
        <w:rPr>
          <w:kern w:val="24"/>
          <w:sz w:val="28"/>
          <w:szCs w:val="28"/>
          <w:lang w:val="uk-UA"/>
        </w:rPr>
      </w:pPr>
      <w:r>
        <w:rPr>
          <w:kern w:val="24"/>
          <w:sz w:val="28"/>
          <w:szCs w:val="28"/>
          <w:lang w:val="uk-UA"/>
        </w:rPr>
        <w:t>3.227. Дмитрев А. Колиивщина (Из истории классовой борьбы на Украине во второй половине ХVIII в.).- М.: Изд.политкаторжан, 1934.- 45 с.</w:t>
      </w:r>
    </w:p>
    <w:p w:rsidR="00F342BE" w:rsidRDefault="00F342BE" w:rsidP="00F342BE">
      <w:pPr>
        <w:spacing w:line="360" w:lineRule="auto"/>
        <w:ind w:left="270" w:hanging="270"/>
        <w:jc w:val="both"/>
        <w:rPr>
          <w:sz w:val="28"/>
          <w:szCs w:val="28"/>
          <w:lang w:val="uk-UA"/>
        </w:rPr>
      </w:pPr>
      <w:r>
        <w:rPr>
          <w:sz w:val="28"/>
          <w:szCs w:val="28"/>
          <w:lang w:val="uk-UA"/>
        </w:rPr>
        <w:t>3.228. Дмитрієв В.С. З історії зв’язків православних церков Сербії та України у Х</w:t>
      </w:r>
      <w:r>
        <w:rPr>
          <w:sz w:val="28"/>
          <w:szCs w:val="28"/>
        </w:rPr>
        <w:t>VЙЙЙ </w:t>
      </w:r>
      <w:r>
        <w:rPr>
          <w:sz w:val="28"/>
          <w:szCs w:val="28"/>
          <w:lang w:val="uk-UA"/>
        </w:rPr>
        <w:t>ст. // Лаврський альманах.- Вип.11.- 2003.- С.41-45.</w:t>
      </w:r>
    </w:p>
    <w:p w:rsidR="00F342BE" w:rsidRDefault="00F342BE" w:rsidP="00F342BE">
      <w:pPr>
        <w:spacing w:line="360" w:lineRule="auto"/>
        <w:ind w:left="270" w:hanging="270"/>
        <w:jc w:val="both"/>
        <w:rPr>
          <w:sz w:val="28"/>
          <w:szCs w:val="28"/>
          <w:lang w:val="uk-UA"/>
        </w:rPr>
      </w:pPr>
      <w:r>
        <w:rPr>
          <w:sz w:val="28"/>
          <w:szCs w:val="28"/>
          <w:lang w:val="uk-UA"/>
        </w:rPr>
        <w:t>3.229. Добровольський Л. Едвард-Леопольд Руліковський, знавець Київщини (1825-1900) // Записки історично-філологічного відділу.- Кн.ХVЙЙЙ.- К., 1928.- С.75-112.</w:t>
      </w:r>
    </w:p>
    <w:p w:rsidR="00F342BE" w:rsidRDefault="00F342BE" w:rsidP="00F342BE">
      <w:pPr>
        <w:spacing w:line="360" w:lineRule="auto"/>
        <w:ind w:left="270" w:hanging="270"/>
        <w:jc w:val="both"/>
        <w:rPr>
          <w:sz w:val="28"/>
          <w:szCs w:val="28"/>
          <w:lang w:val="uk-UA"/>
        </w:rPr>
      </w:pPr>
      <w:r>
        <w:rPr>
          <w:sz w:val="28"/>
          <w:szCs w:val="28"/>
          <w:lang w:val="uk-UA"/>
        </w:rPr>
        <w:t>3.230. Добронравин К. Очерк истории русской церкви.- СПб., 1863.- ЙЙ, 308, 130, VЙ с.</w:t>
      </w:r>
    </w:p>
    <w:p w:rsidR="00F342BE" w:rsidRDefault="00F342BE" w:rsidP="00F342BE">
      <w:pPr>
        <w:spacing w:line="360" w:lineRule="auto"/>
        <w:ind w:left="270" w:hanging="270"/>
        <w:jc w:val="both"/>
        <w:rPr>
          <w:sz w:val="28"/>
          <w:szCs w:val="28"/>
          <w:lang w:val="uk-UA"/>
        </w:rPr>
      </w:pPr>
      <w:r>
        <w:rPr>
          <w:sz w:val="28"/>
          <w:szCs w:val="28"/>
          <w:lang w:val="uk-UA"/>
        </w:rPr>
        <w:lastRenderedPageBreak/>
        <w:t>3.231. Доброклонский А.П. Руководство по истории Русской Церкви.- М., 1999.- 936 с.</w:t>
      </w:r>
    </w:p>
    <w:p w:rsidR="00F342BE" w:rsidRDefault="00F342BE" w:rsidP="00F342BE">
      <w:pPr>
        <w:spacing w:line="360" w:lineRule="auto"/>
        <w:ind w:left="270" w:hanging="270"/>
        <w:jc w:val="both"/>
        <w:rPr>
          <w:sz w:val="28"/>
          <w:szCs w:val="28"/>
          <w:lang w:val="uk-UA"/>
        </w:rPr>
      </w:pPr>
      <w:r>
        <w:rPr>
          <w:sz w:val="28"/>
          <w:szCs w:val="28"/>
          <w:lang w:val="uk-UA"/>
        </w:rPr>
        <w:t>3.232. Документи з історії Києво-Печерського монастиря Х</w:t>
      </w:r>
      <w:r>
        <w:rPr>
          <w:sz w:val="28"/>
          <w:szCs w:val="28"/>
        </w:rPr>
        <w:t>VЙЙЙ</w:t>
      </w:r>
      <w:r>
        <w:rPr>
          <w:sz w:val="28"/>
          <w:szCs w:val="28"/>
          <w:lang w:val="uk-UA"/>
        </w:rPr>
        <w:t xml:space="preserve"> ст. (до статті С.Кагамлик “Моральні чесноти...”) // Лаврський алманах.- Вип.9.- 2003.- С.202-208.</w:t>
      </w:r>
    </w:p>
    <w:p w:rsidR="00F342BE" w:rsidRDefault="00F342BE" w:rsidP="00F342BE">
      <w:pPr>
        <w:spacing w:line="360" w:lineRule="auto"/>
        <w:ind w:left="270" w:hanging="270"/>
        <w:jc w:val="both"/>
        <w:rPr>
          <w:sz w:val="28"/>
          <w:szCs w:val="28"/>
          <w:lang w:val="uk-UA"/>
        </w:rPr>
      </w:pPr>
      <w:r>
        <w:rPr>
          <w:sz w:val="28"/>
          <w:szCs w:val="28"/>
          <w:lang w:val="uk-UA"/>
        </w:rPr>
        <w:t>3.233. Домбровський О. Науковий конгрес у Мюнхені з нагоди 1000-ліття хрещення України-Руси // Український Історик.- 1989.- №1-3.- С.65-73.</w:t>
      </w:r>
    </w:p>
    <w:p w:rsidR="00F342BE" w:rsidRDefault="00F342BE" w:rsidP="00F342BE">
      <w:pPr>
        <w:spacing w:line="360" w:lineRule="auto"/>
        <w:ind w:left="270" w:hanging="270"/>
        <w:jc w:val="both"/>
        <w:rPr>
          <w:sz w:val="28"/>
          <w:szCs w:val="28"/>
          <w:lang w:val="uk-UA"/>
        </w:rPr>
      </w:pPr>
      <w:r>
        <w:rPr>
          <w:sz w:val="28"/>
          <w:szCs w:val="28"/>
          <w:lang w:val="uk-UA"/>
        </w:rPr>
        <w:t>3.234. Домбровський О. Церковна тематика в історичних дослідах Олександра Оглоблина // Український Історик.- 2000.- №1-3.- С.211-219.</w:t>
      </w:r>
    </w:p>
    <w:p w:rsidR="00F342BE" w:rsidRDefault="00F342BE" w:rsidP="00F342BE">
      <w:pPr>
        <w:spacing w:line="360" w:lineRule="auto"/>
        <w:ind w:left="270" w:hanging="270"/>
        <w:jc w:val="both"/>
        <w:rPr>
          <w:sz w:val="28"/>
          <w:szCs w:val="28"/>
          <w:lang w:val="uk-UA"/>
        </w:rPr>
      </w:pPr>
      <w:r>
        <w:rPr>
          <w:sz w:val="28"/>
          <w:szCs w:val="28"/>
          <w:lang w:val="uk-UA"/>
        </w:rPr>
        <w:t>3.235. Домбровський О. Процес розвитку релігійної думки в інтерпретації Михайла Грушевського (Спостереження і роздуми) // Український Історик.- 2002.- №1-4.- С.257-265.</w:t>
      </w:r>
    </w:p>
    <w:p w:rsidR="00F342BE" w:rsidRDefault="00F342BE" w:rsidP="00F342BE">
      <w:pPr>
        <w:spacing w:line="360" w:lineRule="auto"/>
        <w:ind w:left="270" w:hanging="270"/>
        <w:jc w:val="both"/>
        <w:rPr>
          <w:sz w:val="28"/>
          <w:szCs w:val="28"/>
          <w:lang w:val="uk-UA"/>
        </w:rPr>
      </w:pPr>
      <w:r>
        <w:rPr>
          <w:sz w:val="28"/>
          <w:szCs w:val="28"/>
          <w:lang w:val="uk-UA"/>
        </w:rPr>
        <w:t>3.236. Дорошенко Д. Нарис історії України.- Т.ІІ.- К.: Глобус, 1992.- 349 с.</w:t>
      </w:r>
    </w:p>
    <w:p w:rsidR="00F342BE" w:rsidRDefault="00F342BE" w:rsidP="00F342BE">
      <w:pPr>
        <w:pStyle w:val="afffffffa"/>
        <w:spacing w:line="360" w:lineRule="auto"/>
        <w:ind w:left="270" w:hanging="270"/>
        <w:rPr>
          <w:sz w:val="28"/>
          <w:szCs w:val="28"/>
        </w:rPr>
      </w:pPr>
      <w:r>
        <w:rPr>
          <w:sz w:val="28"/>
          <w:szCs w:val="28"/>
        </w:rPr>
        <w:t>3.237. Дорошенко Д.І. Огляд української історіографії.- К.: Українознавство, 1996.- 256 с.</w:t>
      </w:r>
    </w:p>
    <w:p w:rsidR="00F342BE" w:rsidRDefault="00F342BE" w:rsidP="00F342BE">
      <w:pPr>
        <w:spacing w:line="360" w:lineRule="auto"/>
        <w:ind w:left="270" w:hanging="270"/>
        <w:jc w:val="both"/>
        <w:rPr>
          <w:kern w:val="24"/>
          <w:sz w:val="28"/>
          <w:szCs w:val="28"/>
          <w:lang w:val="uk-UA"/>
        </w:rPr>
      </w:pPr>
      <w:r>
        <w:rPr>
          <w:kern w:val="24"/>
          <w:sz w:val="28"/>
          <w:szCs w:val="28"/>
          <w:lang w:val="uk-UA"/>
        </w:rPr>
        <w:t>3.238. Драгоманов М.П. Шевченко, українофіли і соціалізм // Вибране.- К.: Либідь, 1991.- С.419.</w:t>
      </w:r>
    </w:p>
    <w:p w:rsidR="00F342BE" w:rsidRDefault="00F342BE" w:rsidP="00F342BE">
      <w:pPr>
        <w:spacing w:line="360" w:lineRule="auto"/>
        <w:ind w:left="270" w:hanging="270"/>
        <w:jc w:val="both"/>
        <w:rPr>
          <w:sz w:val="28"/>
          <w:szCs w:val="28"/>
          <w:lang w:val="uk-UA"/>
        </w:rPr>
      </w:pPr>
      <w:r>
        <w:rPr>
          <w:sz w:val="28"/>
          <w:szCs w:val="28"/>
          <w:lang w:val="uk-UA"/>
        </w:rPr>
        <w:t>3.239. Дубровський В. З побуту українських манахів другої половини ХVЙЙЙ сторіччя.- Х.-К., 1930.- 44 с.</w:t>
      </w:r>
    </w:p>
    <w:p w:rsidR="00F342BE" w:rsidRDefault="00F342BE" w:rsidP="00F342BE">
      <w:pPr>
        <w:spacing w:line="360" w:lineRule="auto"/>
        <w:ind w:left="270" w:hanging="270"/>
        <w:jc w:val="both"/>
        <w:rPr>
          <w:sz w:val="28"/>
          <w:szCs w:val="28"/>
          <w:lang w:val="uk-UA"/>
        </w:rPr>
      </w:pPr>
      <w:r>
        <w:rPr>
          <w:sz w:val="28"/>
          <w:szCs w:val="28"/>
          <w:lang w:val="uk-UA"/>
        </w:rPr>
        <w:t>3.240. Дудко О.О. Олександр Лотоцький // Історичний журнал.- 2003.- №6.- С.45-54.</w:t>
      </w:r>
    </w:p>
    <w:p w:rsidR="00F342BE" w:rsidRDefault="00F342BE" w:rsidP="00F342BE">
      <w:pPr>
        <w:spacing w:line="360" w:lineRule="auto"/>
        <w:ind w:left="270" w:hanging="270"/>
        <w:jc w:val="both"/>
        <w:rPr>
          <w:sz w:val="28"/>
          <w:szCs w:val="28"/>
          <w:lang w:val="uk-UA"/>
        </w:rPr>
      </w:pPr>
      <w:r>
        <w:rPr>
          <w:sz w:val="28"/>
          <w:szCs w:val="28"/>
          <w:lang w:val="uk-UA"/>
        </w:rPr>
        <w:t>3.241. Думитрашко Н. О задачах и значении епархиальных ведомостей // Полтавские епархиальные ведомости.- 1863.- №1.- С.3-12.</w:t>
      </w:r>
    </w:p>
    <w:p w:rsidR="00F342BE" w:rsidRDefault="00F342BE" w:rsidP="00F342BE">
      <w:pPr>
        <w:spacing w:line="360" w:lineRule="auto"/>
        <w:ind w:left="270" w:hanging="270"/>
        <w:jc w:val="both"/>
        <w:rPr>
          <w:sz w:val="28"/>
          <w:szCs w:val="28"/>
          <w:lang w:val="uk-UA"/>
        </w:rPr>
      </w:pPr>
      <w:r>
        <w:rPr>
          <w:sz w:val="28"/>
          <w:szCs w:val="28"/>
          <w:lang w:val="uk-UA"/>
        </w:rPr>
        <w:t>3.242. Думитрашко Н. Материалы для историко-статистического описания полтавской епархии // Полтавские епархиальные ведомости.- 1866.- №23.- С.443-446.</w:t>
      </w:r>
    </w:p>
    <w:p w:rsidR="00F342BE" w:rsidRDefault="00F342BE" w:rsidP="00F342BE">
      <w:pPr>
        <w:pStyle w:val="afffffffa"/>
        <w:spacing w:line="360" w:lineRule="auto"/>
        <w:ind w:left="270" w:hanging="270"/>
        <w:rPr>
          <w:sz w:val="28"/>
          <w:szCs w:val="28"/>
        </w:rPr>
      </w:pPr>
      <w:r>
        <w:rPr>
          <w:sz w:val="28"/>
          <w:szCs w:val="28"/>
        </w:rPr>
        <w:t>3.243. Дурдуковский В. [Рец.] А.А.Папков. Упадок православного прихода (ХVЙЙЙ – ХЙХ века). Историческая справка. Москва, 1899 г. // Киевская старина.- 1900.- №3.- С.160-162.</w:t>
      </w:r>
    </w:p>
    <w:p w:rsidR="00F342BE" w:rsidRDefault="00F342BE" w:rsidP="00F342BE">
      <w:pPr>
        <w:spacing w:line="360" w:lineRule="auto"/>
        <w:ind w:left="270" w:hanging="270"/>
        <w:jc w:val="both"/>
        <w:rPr>
          <w:sz w:val="28"/>
          <w:szCs w:val="28"/>
          <w:lang w:val="uk-UA"/>
        </w:rPr>
      </w:pPr>
      <w:r>
        <w:rPr>
          <w:sz w:val="28"/>
          <w:szCs w:val="28"/>
          <w:lang w:val="uk-UA"/>
        </w:rPr>
        <w:t>3.244. Дюпон-Мельниченко Ж.-Б., Ададуров В. Французька історіографія ХХ століття.- Львів: Класика, 2001.- 170 с.</w:t>
      </w:r>
    </w:p>
    <w:p w:rsidR="00F342BE" w:rsidRDefault="00F342BE" w:rsidP="00F342BE">
      <w:pPr>
        <w:spacing w:line="360" w:lineRule="auto"/>
        <w:ind w:left="270" w:hanging="270"/>
        <w:jc w:val="both"/>
        <w:rPr>
          <w:sz w:val="28"/>
          <w:szCs w:val="28"/>
          <w:lang w:val="uk-UA"/>
        </w:rPr>
      </w:pPr>
      <w:r>
        <w:rPr>
          <w:sz w:val="28"/>
          <w:szCs w:val="28"/>
          <w:lang w:val="uk-UA"/>
        </w:rPr>
        <w:lastRenderedPageBreak/>
        <w:t>3.245. Дядиченко В.А. Посилення покріпачення і визиску селянства на Лівобережжі і Слобожанщині в першій половині ХVЙЙЙ ст. // Історія селянства Української РСР.- Т.1.- К., 1967.- С.209-231.</w:t>
      </w:r>
    </w:p>
    <w:p w:rsidR="00F342BE" w:rsidRDefault="00F342BE" w:rsidP="00F342BE">
      <w:pPr>
        <w:spacing w:line="360" w:lineRule="auto"/>
        <w:ind w:left="270" w:hanging="270"/>
        <w:jc w:val="both"/>
        <w:rPr>
          <w:sz w:val="28"/>
          <w:szCs w:val="28"/>
          <w:lang w:val="uk-UA"/>
        </w:rPr>
      </w:pPr>
      <w:r>
        <w:rPr>
          <w:sz w:val="28"/>
          <w:szCs w:val="28"/>
          <w:lang w:val="uk-UA"/>
        </w:rPr>
        <w:t>3.246. Дядиченко В.А., Лось Ф.Е., Сарбей В.Г. Развитие исторической науки в Украинской ССР.- К.: Наукова думка, 1970.- 80 с.</w:t>
      </w:r>
    </w:p>
    <w:p w:rsidR="00F342BE" w:rsidRDefault="00F342BE" w:rsidP="00F342BE">
      <w:pPr>
        <w:spacing w:line="360" w:lineRule="auto"/>
        <w:ind w:left="270" w:hanging="270"/>
        <w:jc w:val="both"/>
        <w:rPr>
          <w:sz w:val="28"/>
          <w:szCs w:val="28"/>
          <w:lang w:val="uk-UA"/>
        </w:rPr>
      </w:pPr>
      <w:r>
        <w:rPr>
          <w:sz w:val="28"/>
          <w:szCs w:val="28"/>
          <w:lang w:val="uk-UA"/>
        </w:rPr>
        <w:t xml:space="preserve">3.247. </w:t>
      </w:r>
      <w:r>
        <w:rPr>
          <w:sz w:val="28"/>
          <w:szCs w:val="28"/>
        </w:rPr>
        <w:t>Дышиневич В.Н., Сомов С.Э., Теплова В.А. Георгий (Конисский) // Православная энциклопедия.- Т.Х.- М., 2005.- С.662</w:t>
      </w:r>
      <w:r>
        <w:rPr>
          <w:sz w:val="28"/>
          <w:szCs w:val="28"/>
          <w:lang w:val="uk-UA"/>
        </w:rPr>
        <w:t>-665</w:t>
      </w:r>
      <w:r>
        <w:rPr>
          <w:sz w:val="28"/>
          <w:szCs w:val="28"/>
        </w:rPr>
        <w:t>.</w:t>
      </w:r>
    </w:p>
    <w:p w:rsidR="00F342BE" w:rsidRDefault="00F342BE" w:rsidP="00F342BE">
      <w:pPr>
        <w:spacing w:line="360" w:lineRule="auto"/>
        <w:ind w:left="270" w:hanging="270"/>
        <w:jc w:val="both"/>
        <w:rPr>
          <w:sz w:val="28"/>
          <w:szCs w:val="28"/>
          <w:lang w:val="uk-UA"/>
        </w:rPr>
      </w:pPr>
      <w:r>
        <w:rPr>
          <w:sz w:val="28"/>
          <w:szCs w:val="28"/>
          <w:lang w:val="uk-UA"/>
        </w:rPr>
        <w:t>3.248. Дьяченко А.Д. Некоторые проблемы истории Украинской ССР в современном западном „украиноведении”.- К., 1989.- С.34.</w:t>
      </w:r>
    </w:p>
    <w:p w:rsidR="00F342BE" w:rsidRDefault="00F342BE" w:rsidP="00F342BE">
      <w:pPr>
        <w:spacing w:line="360" w:lineRule="auto"/>
        <w:ind w:left="270" w:hanging="270"/>
        <w:jc w:val="both"/>
        <w:rPr>
          <w:sz w:val="28"/>
          <w:szCs w:val="28"/>
          <w:lang w:val="uk-UA"/>
        </w:rPr>
      </w:pPr>
      <w:r>
        <w:rPr>
          <w:sz w:val="28"/>
          <w:szCs w:val="28"/>
          <w:lang w:val="uk-UA"/>
        </w:rPr>
        <w:t xml:space="preserve">3.249. Ефименко А.Я. История украинского народа.- К.: </w:t>
      </w:r>
      <w:r>
        <w:rPr>
          <w:sz w:val="28"/>
          <w:szCs w:val="28"/>
        </w:rPr>
        <w:t>Лыбидь</w:t>
      </w:r>
      <w:r>
        <w:rPr>
          <w:sz w:val="28"/>
          <w:szCs w:val="28"/>
          <w:lang w:val="uk-UA"/>
        </w:rPr>
        <w:t>, 1990.- 512 с.</w:t>
      </w:r>
    </w:p>
    <w:p w:rsidR="00F342BE" w:rsidRDefault="00F342BE" w:rsidP="00F342BE">
      <w:pPr>
        <w:spacing w:line="360" w:lineRule="auto"/>
        <w:ind w:left="270" w:hanging="270"/>
        <w:jc w:val="both"/>
        <w:rPr>
          <w:sz w:val="28"/>
          <w:szCs w:val="28"/>
          <w:lang w:val="uk-UA"/>
        </w:rPr>
      </w:pPr>
      <w:r>
        <w:rPr>
          <w:sz w:val="28"/>
          <w:szCs w:val="28"/>
          <w:lang w:val="uk-UA"/>
        </w:rPr>
        <w:t>3.250. Ефименко П. Ссыльные малороссияне в архангельской губернии (1708-1802 гг.) // Киевская старина.- 1882.- №9.- С.391-412.</w:t>
      </w:r>
    </w:p>
    <w:p w:rsidR="00F342BE" w:rsidRDefault="00F342BE" w:rsidP="00F342BE">
      <w:pPr>
        <w:spacing w:line="360" w:lineRule="auto"/>
        <w:ind w:left="270" w:hanging="270"/>
        <w:jc w:val="both"/>
        <w:rPr>
          <w:sz w:val="28"/>
          <w:szCs w:val="28"/>
          <w:lang w:val="uk-UA"/>
        </w:rPr>
      </w:pPr>
      <w:r>
        <w:rPr>
          <w:sz w:val="28"/>
          <w:szCs w:val="28"/>
          <w:lang w:val="uk-UA"/>
        </w:rPr>
        <w:t>3.251. Ефименко П. Шпитали в Малороссии // Киевская старина.- 1883.- №4.- С.709-727.</w:t>
      </w:r>
    </w:p>
    <w:p w:rsidR="00F342BE" w:rsidRDefault="00F342BE" w:rsidP="00F342BE">
      <w:pPr>
        <w:spacing w:line="360" w:lineRule="auto"/>
        <w:ind w:left="270" w:hanging="270"/>
        <w:jc w:val="both"/>
        <w:rPr>
          <w:sz w:val="28"/>
          <w:szCs w:val="28"/>
          <w:lang w:val="uk-UA"/>
        </w:rPr>
      </w:pPr>
      <w:r>
        <w:rPr>
          <w:sz w:val="28"/>
          <w:szCs w:val="28"/>
          <w:lang w:val="uk-UA"/>
        </w:rPr>
        <w:t>3.252. Ефимов А. Святитель Божий Иоанн Максимович, Митрополит Тобольский и всея Сибири (1651-1715 гг.) // Вера и жизнь.- 1915.- №11-12.- С.25-63.</w:t>
      </w:r>
    </w:p>
    <w:p w:rsidR="00F342BE" w:rsidRDefault="00F342BE" w:rsidP="00F342BE">
      <w:pPr>
        <w:spacing w:line="360" w:lineRule="auto"/>
        <w:ind w:left="270" w:hanging="270"/>
        <w:jc w:val="both"/>
        <w:rPr>
          <w:sz w:val="28"/>
          <w:szCs w:val="28"/>
          <w:lang w:val="uk-UA"/>
        </w:rPr>
      </w:pPr>
      <w:r>
        <w:rPr>
          <w:sz w:val="28"/>
          <w:szCs w:val="28"/>
          <w:lang w:val="uk-UA"/>
        </w:rPr>
        <w:t>3.253. Єнсен А. Мазепа.- К.: Україна, 1992.- 205 с.</w:t>
      </w:r>
    </w:p>
    <w:p w:rsidR="00F342BE" w:rsidRDefault="00F342BE" w:rsidP="00F342BE">
      <w:pPr>
        <w:spacing w:line="360" w:lineRule="auto"/>
        <w:ind w:left="270" w:hanging="270"/>
        <w:jc w:val="both"/>
        <w:rPr>
          <w:sz w:val="28"/>
          <w:szCs w:val="28"/>
          <w:lang w:val="uk-UA"/>
        </w:rPr>
      </w:pPr>
      <w:r>
        <w:rPr>
          <w:sz w:val="28"/>
          <w:szCs w:val="28"/>
          <w:lang w:val="uk-UA"/>
        </w:rPr>
        <w:t>3.254. Єринюк Р. Підпорядкування Київської митрополії Московській патріархії 1685-1868 // Хроніка-2000.- Вип.49-50.- С.606-622.</w:t>
      </w:r>
    </w:p>
    <w:p w:rsidR="00F342BE" w:rsidRDefault="00F342BE" w:rsidP="00F342BE">
      <w:pPr>
        <w:spacing w:line="360" w:lineRule="auto"/>
        <w:ind w:left="270" w:hanging="270"/>
        <w:jc w:val="both"/>
        <w:rPr>
          <w:sz w:val="28"/>
          <w:szCs w:val="28"/>
          <w:lang w:val="uk-UA"/>
        </w:rPr>
      </w:pPr>
      <w:r>
        <w:rPr>
          <w:sz w:val="28"/>
          <w:szCs w:val="28"/>
          <w:lang w:val="uk-UA"/>
        </w:rPr>
        <w:t>3.255. Жилюк С.І., Костриця М.Ю. Монастирі Волині: історико-краєзнавчий нарис.- Житомир: М.А.К. Лтд., 1996.- 64 с.</w:t>
      </w:r>
    </w:p>
    <w:p w:rsidR="00F342BE" w:rsidRDefault="00F342BE" w:rsidP="00F342BE">
      <w:pPr>
        <w:spacing w:line="360" w:lineRule="auto"/>
        <w:ind w:left="270" w:hanging="270"/>
        <w:jc w:val="both"/>
        <w:rPr>
          <w:sz w:val="28"/>
          <w:szCs w:val="28"/>
          <w:lang w:val="uk-UA"/>
        </w:rPr>
      </w:pPr>
      <w:r>
        <w:rPr>
          <w:sz w:val="28"/>
          <w:szCs w:val="28"/>
          <w:lang w:val="uk-UA"/>
        </w:rPr>
        <w:t>3.256. Жуковський А. Вклад Київської Духовної Академії і її “Трудів” на культурному і богословському відтинках // Український Історик.- 1988.- №1-4.- С.84-91; 1989.- №1-3.- С.50-64.</w:t>
      </w:r>
    </w:p>
    <w:p w:rsidR="00F342BE" w:rsidRDefault="00F342BE" w:rsidP="00F342BE">
      <w:pPr>
        <w:spacing w:line="360" w:lineRule="auto"/>
        <w:ind w:left="270" w:hanging="270"/>
        <w:jc w:val="both"/>
        <w:rPr>
          <w:sz w:val="28"/>
          <w:szCs w:val="28"/>
          <w:lang w:val="uk-UA"/>
        </w:rPr>
      </w:pPr>
      <w:r>
        <w:rPr>
          <w:sz w:val="28"/>
          <w:szCs w:val="28"/>
          <w:lang w:val="uk-UA"/>
        </w:rPr>
        <w:t>3.257. Жуковський А. Вклад Олександра Оглоблина в Енциклопедію Українознавства // Український Історик.- 1995.- №1-4.- С.209-220.</w:t>
      </w:r>
    </w:p>
    <w:p w:rsidR="00F342BE" w:rsidRDefault="00F342BE" w:rsidP="00F342BE">
      <w:pPr>
        <w:spacing w:line="360" w:lineRule="auto"/>
        <w:ind w:left="270" w:hanging="270"/>
        <w:jc w:val="both"/>
        <w:rPr>
          <w:sz w:val="28"/>
          <w:szCs w:val="28"/>
          <w:lang w:val="uk-UA"/>
        </w:rPr>
      </w:pPr>
      <w:r>
        <w:rPr>
          <w:sz w:val="28"/>
          <w:szCs w:val="28"/>
          <w:lang w:val="uk-UA"/>
        </w:rPr>
        <w:t xml:space="preserve">3.258. </w:t>
      </w:r>
      <w:r>
        <w:rPr>
          <w:sz w:val="28"/>
          <w:szCs w:val="28"/>
        </w:rPr>
        <w:t>Заборовский Л.В. Католики, православные, униаты: проблемы религии в русско-польско-украинских отношениях конца 40-х – 80-х гг. ХVII в. Документы. Исследования.- Часть I.- М.</w:t>
      </w:r>
      <w:r>
        <w:rPr>
          <w:sz w:val="28"/>
          <w:szCs w:val="28"/>
          <w:lang w:val="uk-UA"/>
        </w:rPr>
        <w:t xml:space="preserve">: </w:t>
      </w:r>
      <w:r>
        <w:rPr>
          <w:sz w:val="28"/>
          <w:szCs w:val="28"/>
        </w:rPr>
        <w:t>Памятники исторической мысли, 1998.-</w:t>
      </w:r>
      <w:r>
        <w:rPr>
          <w:sz w:val="28"/>
          <w:szCs w:val="28"/>
          <w:lang w:val="uk-UA"/>
        </w:rPr>
        <w:t>374 с.</w:t>
      </w:r>
    </w:p>
    <w:p w:rsidR="00F342BE" w:rsidRDefault="00F342BE" w:rsidP="00F342BE">
      <w:pPr>
        <w:spacing w:line="360" w:lineRule="auto"/>
        <w:ind w:left="270" w:hanging="270"/>
        <w:jc w:val="both"/>
        <w:rPr>
          <w:sz w:val="28"/>
          <w:szCs w:val="28"/>
          <w:lang w:val="uk-UA"/>
        </w:rPr>
      </w:pPr>
      <w:r>
        <w:rPr>
          <w:sz w:val="28"/>
          <w:szCs w:val="28"/>
          <w:lang w:val="uk-UA"/>
        </w:rPr>
        <w:lastRenderedPageBreak/>
        <w:t>3.259. Завитневич В.З. Вопрос о падении Польши в польской историографии.- Б.м., [1894].- 20 с.</w:t>
      </w:r>
    </w:p>
    <w:p w:rsidR="00F342BE" w:rsidRDefault="00F342BE" w:rsidP="00F342BE">
      <w:pPr>
        <w:spacing w:line="360" w:lineRule="auto"/>
        <w:ind w:left="270" w:hanging="270"/>
        <w:jc w:val="both"/>
        <w:rPr>
          <w:sz w:val="28"/>
          <w:szCs w:val="28"/>
          <w:lang w:val="uk-UA"/>
        </w:rPr>
      </w:pPr>
      <w:r>
        <w:rPr>
          <w:sz w:val="28"/>
          <w:szCs w:val="28"/>
          <w:lang w:val="uk-UA"/>
        </w:rPr>
        <w:t>3.260. Заглада О., Піціль О. Монастирі на Житомирщині: методологічні проблеми досліджння // Історія релігій в Україні. Праці Х-ї Міжнародної наукової конференції.- Кн.І.- Львів, 2000.- С.150-154.</w:t>
      </w:r>
    </w:p>
    <w:p w:rsidR="00F342BE" w:rsidRDefault="00F342BE" w:rsidP="00F342BE">
      <w:pPr>
        <w:spacing w:line="360" w:lineRule="auto"/>
        <w:ind w:left="270" w:hanging="270"/>
        <w:jc w:val="both"/>
        <w:rPr>
          <w:sz w:val="28"/>
          <w:szCs w:val="28"/>
          <w:lang w:val="uk-UA"/>
        </w:rPr>
      </w:pPr>
      <w:r>
        <w:rPr>
          <w:sz w:val="28"/>
          <w:szCs w:val="28"/>
          <w:lang w:val="uk-UA"/>
        </w:rPr>
        <w:t>3.261. Зайцев Г. Петр Й и церковь // Антирелигиозник.- 1939.- №7.- С.22-26.</w:t>
      </w:r>
    </w:p>
    <w:p w:rsidR="00F342BE" w:rsidRDefault="00F342BE" w:rsidP="00F342BE">
      <w:pPr>
        <w:pStyle w:val="afffffffa"/>
        <w:spacing w:line="360" w:lineRule="auto"/>
        <w:ind w:left="270" w:hanging="270"/>
        <w:rPr>
          <w:sz w:val="28"/>
          <w:szCs w:val="28"/>
        </w:rPr>
      </w:pPr>
      <w:r>
        <w:rPr>
          <w:sz w:val="28"/>
          <w:szCs w:val="28"/>
        </w:rPr>
        <w:t>3.262. Закревский Н. Описание Киева.- 2-е изд.- М., 1868.- ЙV, 950 с.</w:t>
      </w:r>
    </w:p>
    <w:p w:rsidR="00F342BE" w:rsidRDefault="00F342BE" w:rsidP="00F342BE">
      <w:pPr>
        <w:spacing w:line="360" w:lineRule="auto"/>
        <w:ind w:left="270" w:hanging="270"/>
        <w:jc w:val="both"/>
        <w:rPr>
          <w:sz w:val="28"/>
          <w:szCs w:val="28"/>
          <w:lang w:val="uk-UA"/>
        </w:rPr>
      </w:pPr>
      <w:r>
        <w:rPr>
          <w:sz w:val="28"/>
          <w:szCs w:val="28"/>
          <w:lang w:val="uk-UA"/>
        </w:rPr>
        <w:t>3.263. Залесский А. Южнорусские священники, отыскивающие права дворянства // Киевская старина.- 1885.- №5.- С.175-179.</w:t>
      </w:r>
    </w:p>
    <w:p w:rsidR="00F342BE" w:rsidRDefault="00F342BE" w:rsidP="00F342BE">
      <w:pPr>
        <w:spacing w:line="360" w:lineRule="auto"/>
        <w:ind w:left="270" w:hanging="270"/>
        <w:jc w:val="both"/>
        <w:rPr>
          <w:sz w:val="28"/>
          <w:szCs w:val="28"/>
          <w:lang w:val="uk-UA"/>
        </w:rPr>
      </w:pPr>
      <w:r>
        <w:rPr>
          <w:sz w:val="28"/>
          <w:szCs w:val="28"/>
          <w:lang w:val="uk-UA"/>
        </w:rPr>
        <w:t>3.264. Замлинський В. Патріарх української науки // Максимович М.О. Киевъ явился градомъ великимъ...- К.: Либідь, 1994.- С.10-31.</w:t>
      </w:r>
    </w:p>
    <w:p w:rsidR="00F342BE" w:rsidRDefault="00F342BE" w:rsidP="00F342BE">
      <w:pPr>
        <w:spacing w:line="360" w:lineRule="auto"/>
        <w:ind w:left="270" w:hanging="270"/>
        <w:jc w:val="both"/>
        <w:rPr>
          <w:sz w:val="28"/>
          <w:szCs w:val="28"/>
          <w:lang w:val="uk-UA"/>
        </w:rPr>
      </w:pPr>
      <w:r>
        <w:rPr>
          <w:sz w:val="28"/>
          <w:szCs w:val="28"/>
          <w:lang w:val="uk-UA"/>
        </w:rPr>
        <w:t xml:space="preserve">3.265. </w:t>
      </w:r>
      <w:r>
        <w:rPr>
          <w:sz w:val="28"/>
          <w:szCs w:val="28"/>
        </w:rPr>
        <w:t>Западные окраины Российской империи / Науч. ред. М.Долбилов, А.Миллер.- М.</w:t>
      </w:r>
      <w:r>
        <w:rPr>
          <w:sz w:val="28"/>
          <w:szCs w:val="28"/>
          <w:lang w:val="uk-UA"/>
        </w:rPr>
        <w:t>: Новое литературное обозрение,</w:t>
      </w:r>
      <w:r>
        <w:rPr>
          <w:sz w:val="28"/>
          <w:szCs w:val="28"/>
        </w:rPr>
        <w:t xml:space="preserve"> 2006.- 608 с.</w:t>
      </w:r>
    </w:p>
    <w:p w:rsidR="00F342BE" w:rsidRDefault="00F342BE" w:rsidP="00F342BE">
      <w:pPr>
        <w:spacing w:line="360" w:lineRule="auto"/>
        <w:ind w:left="270" w:hanging="270"/>
        <w:jc w:val="both"/>
        <w:rPr>
          <w:sz w:val="28"/>
          <w:szCs w:val="28"/>
          <w:lang w:val="uk-UA"/>
        </w:rPr>
      </w:pPr>
      <w:r>
        <w:rPr>
          <w:sz w:val="28"/>
          <w:szCs w:val="28"/>
          <w:lang w:val="uk-UA"/>
        </w:rPr>
        <w:t>3.266. Записки Наукового Товариства ім.Т.Шевченка.- Т.СVІІ.- Львів, 1912.- С.178.</w:t>
      </w:r>
    </w:p>
    <w:p w:rsidR="00F342BE" w:rsidRDefault="00F342BE" w:rsidP="00F342BE">
      <w:pPr>
        <w:spacing w:line="360" w:lineRule="auto"/>
        <w:ind w:left="270" w:hanging="270"/>
        <w:jc w:val="both"/>
        <w:rPr>
          <w:sz w:val="28"/>
          <w:szCs w:val="28"/>
          <w:lang w:val="uk-UA"/>
        </w:rPr>
      </w:pPr>
      <w:r>
        <w:rPr>
          <w:sz w:val="28"/>
          <w:szCs w:val="28"/>
          <w:lang w:val="uk-UA"/>
        </w:rPr>
        <w:t>3.267. Зашкільняк Л.О. Польська історіографія після другої світової війни: проблеми національної історії (40-60-ті рр.).- К., 1992.- 85 с.</w:t>
      </w:r>
    </w:p>
    <w:p w:rsidR="00F342BE" w:rsidRDefault="00F342BE" w:rsidP="00F342BE">
      <w:pPr>
        <w:pStyle w:val="afffffffa"/>
        <w:spacing w:line="360" w:lineRule="auto"/>
        <w:ind w:left="270" w:hanging="270"/>
        <w:rPr>
          <w:sz w:val="28"/>
          <w:szCs w:val="28"/>
        </w:rPr>
      </w:pPr>
      <w:r>
        <w:rPr>
          <w:sz w:val="28"/>
          <w:szCs w:val="28"/>
        </w:rPr>
        <w:t>3.268. Зашкільняк Л.О. Вступ до методології історії.- Львів: ЛОНМЮ, 1996.- 96 с.</w:t>
      </w:r>
    </w:p>
    <w:p w:rsidR="00F342BE" w:rsidRDefault="00F342BE" w:rsidP="00F342BE">
      <w:pPr>
        <w:pStyle w:val="afffffffa"/>
        <w:spacing w:line="360" w:lineRule="auto"/>
        <w:ind w:left="270" w:hanging="270"/>
        <w:rPr>
          <w:sz w:val="28"/>
          <w:szCs w:val="28"/>
        </w:rPr>
      </w:pPr>
      <w:r>
        <w:rPr>
          <w:sz w:val="28"/>
          <w:szCs w:val="28"/>
        </w:rPr>
        <w:t>3.269. Зашкільняк Л.О. Методологія історії від давнини до сучасності.- Львів: Львівський державний університет ім.І.Франка, 1999.- 224 с.</w:t>
      </w:r>
    </w:p>
    <w:p w:rsidR="00F342BE" w:rsidRDefault="00F342BE" w:rsidP="00F342BE">
      <w:pPr>
        <w:pStyle w:val="afffffffa"/>
        <w:spacing w:line="360" w:lineRule="auto"/>
        <w:ind w:left="270" w:hanging="270"/>
        <w:rPr>
          <w:sz w:val="28"/>
          <w:szCs w:val="28"/>
        </w:rPr>
      </w:pPr>
      <w:r>
        <w:rPr>
          <w:sz w:val="28"/>
          <w:szCs w:val="28"/>
        </w:rPr>
        <w:t>3.270. Зачем науке Церковь? Мысли вслух // Встреча. Студенческий православный журнал Московской духовной академии.- 2005.- №3 (21).- С.11-12.</w:t>
      </w:r>
    </w:p>
    <w:p w:rsidR="00F342BE" w:rsidRDefault="00F342BE" w:rsidP="00F342BE">
      <w:pPr>
        <w:spacing w:line="360" w:lineRule="auto"/>
        <w:ind w:left="270" w:hanging="270"/>
        <w:jc w:val="both"/>
        <w:rPr>
          <w:sz w:val="28"/>
          <w:szCs w:val="28"/>
          <w:lang w:val="uk-UA"/>
        </w:rPr>
      </w:pPr>
      <w:r>
        <w:rPr>
          <w:sz w:val="28"/>
          <w:szCs w:val="28"/>
          <w:lang w:val="uk-UA"/>
        </w:rPr>
        <w:t>3.271. Зінченко А.Л. Церковне землеволодіння в політиці царизму на Правобережній Україні наприкінці XVIII першій половині ХІХ ст.- К., 1994.- 180 с.</w:t>
      </w:r>
    </w:p>
    <w:p w:rsidR="00F342BE" w:rsidRDefault="00F342BE" w:rsidP="00F342BE">
      <w:pPr>
        <w:spacing w:line="360" w:lineRule="auto"/>
        <w:ind w:left="270" w:hanging="270"/>
        <w:jc w:val="both"/>
        <w:rPr>
          <w:sz w:val="28"/>
          <w:szCs w:val="28"/>
          <w:lang w:val="uk-UA"/>
        </w:rPr>
      </w:pPr>
      <w:r>
        <w:rPr>
          <w:sz w:val="28"/>
          <w:szCs w:val="28"/>
          <w:lang w:val="uk-UA"/>
        </w:rPr>
        <w:t>3.272. Знаменский И. Положение духовенства в царствование Екатерины ЙЙ.- М., 1880.- 186 с.</w:t>
      </w:r>
    </w:p>
    <w:p w:rsidR="00F342BE" w:rsidRDefault="00F342BE" w:rsidP="00F342BE">
      <w:pPr>
        <w:pStyle w:val="afffffffa"/>
        <w:spacing w:line="360" w:lineRule="auto"/>
        <w:ind w:left="270" w:hanging="270"/>
        <w:rPr>
          <w:sz w:val="28"/>
          <w:szCs w:val="28"/>
        </w:rPr>
      </w:pPr>
      <w:r>
        <w:rPr>
          <w:sz w:val="28"/>
          <w:szCs w:val="28"/>
        </w:rPr>
        <w:t>3.273. Знаменский П.В. Руководство к русской церковной истории.- Минск, 2005.- 575 с.</w:t>
      </w:r>
    </w:p>
    <w:p w:rsidR="00F342BE" w:rsidRDefault="00F342BE" w:rsidP="00F342BE">
      <w:pPr>
        <w:spacing w:line="360" w:lineRule="auto"/>
        <w:ind w:left="270" w:hanging="270"/>
        <w:jc w:val="both"/>
        <w:rPr>
          <w:sz w:val="28"/>
          <w:szCs w:val="28"/>
          <w:lang w:val="uk-UA"/>
        </w:rPr>
      </w:pPr>
      <w:r>
        <w:rPr>
          <w:sz w:val="28"/>
          <w:szCs w:val="28"/>
          <w:lang w:val="uk-UA"/>
        </w:rPr>
        <w:lastRenderedPageBreak/>
        <w:t>3.274. Значко-Яворський Матвій Карпович // Радянська енциклопедія історії України.- Т.2.- К., 1970.- С.222.</w:t>
      </w:r>
    </w:p>
    <w:p w:rsidR="00F342BE" w:rsidRDefault="00F342BE" w:rsidP="00F342BE">
      <w:pPr>
        <w:spacing w:line="360" w:lineRule="auto"/>
        <w:ind w:left="270" w:hanging="270"/>
        <w:jc w:val="both"/>
        <w:rPr>
          <w:sz w:val="28"/>
          <w:szCs w:val="28"/>
          <w:lang w:val="uk-UA"/>
        </w:rPr>
      </w:pPr>
      <w:r>
        <w:rPr>
          <w:sz w:val="28"/>
          <w:szCs w:val="28"/>
          <w:lang w:val="uk-UA"/>
        </w:rPr>
        <w:t>3.275. Значко-Яворський Матвій Карпович // Українська радянська енциклопедія.- Т.4.- К., 1979.- С.287.</w:t>
      </w:r>
    </w:p>
    <w:p w:rsidR="00F342BE" w:rsidRDefault="00F342BE" w:rsidP="00F342BE">
      <w:pPr>
        <w:spacing w:line="360" w:lineRule="auto"/>
        <w:ind w:left="270" w:hanging="270"/>
        <w:jc w:val="both"/>
        <w:rPr>
          <w:sz w:val="28"/>
          <w:szCs w:val="28"/>
          <w:lang w:val="uk-UA"/>
        </w:rPr>
      </w:pPr>
      <w:r>
        <w:rPr>
          <w:sz w:val="28"/>
          <w:szCs w:val="28"/>
          <w:lang w:val="uk-UA"/>
        </w:rPr>
        <w:t>3.276. Значко-Яворський Матвій Карпович // Довідник з історії України.- К., 2002.- С.262.</w:t>
      </w:r>
    </w:p>
    <w:p w:rsidR="00F342BE" w:rsidRDefault="00F342BE" w:rsidP="00F342BE">
      <w:pPr>
        <w:spacing w:line="360" w:lineRule="auto"/>
        <w:ind w:left="270" w:hanging="270"/>
        <w:jc w:val="both"/>
        <w:rPr>
          <w:sz w:val="28"/>
          <w:szCs w:val="28"/>
          <w:lang w:val="uk-UA"/>
        </w:rPr>
      </w:pPr>
      <w:r>
        <w:rPr>
          <w:sz w:val="28"/>
          <w:szCs w:val="28"/>
          <w:lang w:val="uk-UA"/>
        </w:rPr>
        <w:t>3.277. Зольникова Н.Д. Сибирская приходская община в ХVЙЙЙ веке.- Новосибирск, 1990.- 291 с.</w:t>
      </w:r>
    </w:p>
    <w:p w:rsidR="00F342BE" w:rsidRDefault="00F342BE" w:rsidP="00F342BE">
      <w:pPr>
        <w:spacing w:line="360" w:lineRule="auto"/>
        <w:ind w:left="270" w:hanging="270"/>
        <w:jc w:val="both"/>
        <w:rPr>
          <w:sz w:val="28"/>
          <w:szCs w:val="28"/>
          <w:lang w:val="uk-UA"/>
        </w:rPr>
      </w:pPr>
      <w:r>
        <w:rPr>
          <w:sz w:val="28"/>
          <w:szCs w:val="28"/>
          <w:lang w:val="uk-UA"/>
        </w:rPr>
        <w:t xml:space="preserve">3.278. </w:t>
      </w:r>
      <w:r>
        <w:rPr>
          <w:sz w:val="28"/>
          <w:szCs w:val="28"/>
        </w:rPr>
        <w:t>Зырянов П.Н. Русские монастыри и монашество в ХIХ – начале ХХ века // Монашество и монастыри в России. ХI-ХХ века: Исторические очерки.- М., 2005.- С.30</w:t>
      </w:r>
      <w:r>
        <w:rPr>
          <w:sz w:val="28"/>
          <w:szCs w:val="28"/>
          <w:lang w:val="uk-UA"/>
        </w:rPr>
        <w:t>2-331</w:t>
      </w:r>
      <w:r>
        <w:rPr>
          <w:sz w:val="28"/>
          <w:szCs w:val="28"/>
        </w:rPr>
        <w:t>.</w:t>
      </w:r>
    </w:p>
    <w:p w:rsidR="00F342BE" w:rsidRDefault="00F342BE" w:rsidP="00F342BE">
      <w:pPr>
        <w:spacing w:line="360" w:lineRule="auto"/>
        <w:ind w:left="270" w:hanging="270"/>
        <w:jc w:val="both"/>
        <w:rPr>
          <w:sz w:val="28"/>
          <w:szCs w:val="28"/>
          <w:lang w:val="uk-UA"/>
        </w:rPr>
      </w:pPr>
      <w:r>
        <w:rPr>
          <w:sz w:val="28"/>
          <w:szCs w:val="28"/>
          <w:lang w:val="uk-UA"/>
        </w:rPr>
        <w:t>3.279. Иваницкий С. Переяславский епископ Гервасий Линцевский и начало воссоединения униатов в западной или польской Украине (1757-1769 гг.) // Труды Подольского Церковного Историко-Археологического общества. - Вып.10. - Каменецк-Подольск, 1904. - С.1-392.</w:t>
      </w:r>
    </w:p>
    <w:p w:rsidR="00F342BE" w:rsidRDefault="00F342BE" w:rsidP="00F342BE">
      <w:pPr>
        <w:spacing w:line="360" w:lineRule="auto"/>
        <w:ind w:left="270" w:hanging="270"/>
        <w:jc w:val="both"/>
        <w:rPr>
          <w:sz w:val="28"/>
          <w:szCs w:val="28"/>
          <w:lang w:val="uk-UA"/>
        </w:rPr>
      </w:pPr>
      <w:r>
        <w:rPr>
          <w:sz w:val="28"/>
          <w:szCs w:val="28"/>
          <w:lang w:val="uk-UA"/>
        </w:rPr>
        <w:t xml:space="preserve">3.280. </w:t>
      </w:r>
      <w:r>
        <w:rPr>
          <w:sz w:val="28"/>
          <w:szCs w:val="28"/>
        </w:rPr>
        <w:t xml:space="preserve">Иконников В.С. Время Екатерины Второй. Специальный курс, составленный по лекциям.- Вып.III-IV.- К., 1882.- </w:t>
      </w:r>
      <w:r>
        <w:rPr>
          <w:sz w:val="28"/>
          <w:szCs w:val="28"/>
          <w:lang w:val="uk-UA"/>
        </w:rPr>
        <w:t>509, 6, 4 с.</w:t>
      </w:r>
    </w:p>
    <w:p w:rsidR="00F342BE" w:rsidRDefault="00F342BE" w:rsidP="00F342BE">
      <w:pPr>
        <w:spacing w:line="360" w:lineRule="auto"/>
        <w:ind w:left="270" w:hanging="270"/>
        <w:jc w:val="both"/>
        <w:rPr>
          <w:sz w:val="28"/>
          <w:szCs w:val="28"/>
          <w:lang w:val="uk-UA"/>
        </w:rPr>
      </w:pPr>
      <w:r>
        <w:rPr>
          <w:sz w:val="28"/>
          <w:szCs w:val="28"/>
          <w:lang w:val="uk-UA"/>
        </w:rPr>
        <w:t>3.281. Иконников В.С. Опыт русской историографии.- Т.Й. Кн.1.- К., 1891.- ІV, VЙЙЙ, 882, ССХХІІ, VЙЙЙ с.</w:t>
      </w:r>
    </w:p>
    <w:p w:rsidR="00F342BE" w:rsidRDefault="00F342BE" w:rsidP="00F342BE">
      <w:pPr>
        <w:spacing w:line="360" w:lineRule="auto"/>
        <w:ind w:left="270" w:hanging="270"/>
        <w:jc w:val="both"/>
        <w:rPr>
          <w:sz w:val="28"/>
          <w:szCs w:val="28"/>
          <w:lang w:val="uk-UA"/>
        </w:rPr>
      </w:pPr>
      <w:r>
        <w:rPr>
          <w:sz w:val="28"/>
          <w:szCs w:val="28"/>
          <w:lang w:val="uk-UA"/>
        </w:rPr>
        <w:t>3.282. Иконников В.С. Опыт русской историографии.- Т.І.Кн.2.- К., 1892.- 883-1539, ССХХІІІ-СССLХХІ, 149, Х с.</w:t>
      </w:r>
    </w:p>
    <w:p w:rsidR="00F342BE" w:rsidRDefault="00F342BE" w:rsidP="00F342BE">
      <w:pPr>
        <w:spacing w:line="360" w:lineRule="auto"/>
        <w:ind w:left="270" w:hanging="270"/>
        <w:jc w:val="both"/>
        <w:rPr>
          <w:sz w:val="28"/>
          <w:szCs w:val="28"/>
          <w:lang w:val="uk-UA"/>
        </w:rPr>
      </w:pPr>
      <w:r>
        <w:rPr>
          <w:sz w:val="28"/>
          <w:szCs w:val="28"/>
          <w:lang w:val="uk-UA"/>
        </w:rPr>
        <w:t>3.283. Иконников В.С. Опыт русской историографии.- Т.ІІ. Кн.1.- К., 1908.- V, Х, 1056, ХХХІІ, V с.</w:t>
      </w:r>
    </w:p>
    <w:p w:rsidR="00F342BE" w:rsidRDefault="00F342BE" w:rsidP="00F342BE">
      <w:pPr>
        <w:spacing w:line="360" w:lineRule="auto"/>
        <w:ind w:left="270" w:hanging="270"/>
        <w:jc w:val="both"/>
        <w:rPr>
          <w:sz w:val="28"/>
          <w:szCs w:val="28"/>
          <w:lang w:val="uk-UA"/>
        </w:rPr>
      </w:pPr>
      <w:r>
        <w:rPr>
          <w:sz w:val="28"/>
          <w:szCs w:val="28"/>
          <w:lang w:val="uk-UA"/>
        </w:rPr>
        <w:t>3.284. Иконников В.С. Опыт русской историографии.- Т.ІІ. Кн.2.- К., 1908.- 1057 с.</w:t>
      </w:r>
    </w:p>
    <w:p w:rsidR="00F342BE" w:rsidRDefault="00F342BE" w:rsidP="00F342BE">
      <w:pPr>
        <w:spacing w:line="360" w:lineRule="auto"/>
        <w:ind w:left="270" w:hanging="270"/>
        <w:jc w:val="both"/>
        <w:rPr>
          <w:sz w:val="28"/>
          <w:szCs w:val="28"/>
          <w:lang w:val="uk-UA"/>
        </w:rPr>
      </w:pPr>
      <w:r>
        <w:rPr>
          <w:sz w:val="28"/>
          <w:szCs w:val="28"/>
          <w:lang w:val="uk-UA"/>
        </w:rPr>
        <w:t>3.285. Иконников В.С. Киев в 1654-1855 гг. (Исторический очерк) // Киевская старина.- 1904.- №9.- С.213-274.</w:t>
      </w:r>
    </w:p>
    <w:p w:rsidR="00F342BE" w:rsidRDefault="00F342BE" w:rsidP="00F342BE">
      <w:pPr>
        <w:spacing w:line="360" w:lineRule="auto"/>
        <w:ind w:left="270" w:hanging="270"/>
        <w:jc w:val="both"/>
        <w:rPr>
          <w:sz w:val="28"/>
          <w:szCs w:val="28"/>
          <w:lang w:val="uk-UA"/>
        </w:rPr>
      </w:pPr>
      <w:r>
        <w:rPr>
          <w:sz w:val="28"/>
          <w:szCs w:val="28"/>
          <w:lang w:val="uk-UA"/>
        </w:rPr>
        <w:t>3.286. И.Л. Договоры прихожан с священниками в Старой Малороссии (По поводу договорного акта 1789 г.).- К., 1901.- 10 с.</w:t>
      </w:r>
    </w:p>
    <w:p w:rsidR="00F342BE" w:rsidRDefault="00F342BE" w:rsidP="00F342BE">
      <w:pPr>
        <w:spacing w:line="360" w:lineRule="auto"/>
        <w:ind w:left="270" w:hanging="270"/>
        <w:jc w:val="both"/>
        <w:rPr>
          <w:sz w:val="28"/>
          <w:szCs w:val="28"/>
          <w:lang w:val="uk-UA"/>
        </w:rPr>
      </w:pPr>
      <w:r>
        <w:rPr>
          <w:sz w:val="28"/>
          <w:szCs w:val="28"/>
          <w:lang w:val="uk-UA"/>
        </w:rPr>
        <w:t xml:space="preserve">3.287. </w:t>
      </w:r>
      <w:r>
        <w:rPr>
          <w:sz w:val="28"/>
          <w:szCs w:val="28"/>
        </w:rPr>
        <w:t>Ильин Г.Ф., Рамм Б.Я. Монастыри // Большая советская энциклопедия.- 3-е изд.- Т.16.- М., 1974.- С.495-496.</w:t>
      </w:r>
    </w:p>
    <w:p w:rsidR="00F342BE" w:rsidRDefault="00F342BE" w:rsidP="00F342BE">
      <w:pPr>
        <w:spacing w:line="360" w:lineRule="auto"/>
        <w:ind w:left="270" w:hanging="270"/>
        <w:jc w:val="both"/>
        <w:rPr>
          <w:sz w:val="28"/>
          <w:szCs w:val="28"/>
          <w:lang w:val="uk-UA"/>
        </w:rPr>
      </w:pPr>
      <w:r>
        <w:rPr>
          <w:sz w:val="28"/>
          <w:szCs w:val="28"/>
          <w:lang w:val="uk-UA"/>
        </w:rPr>
        <w:lastRenderedPageBreak/>
        <w:t xml:space="preserve">3.288. </w:t>
      </w:r>
      <w:r>
        <w:rPr>
          <w:sz w:val="28"/>
          <w:szCs w:val="28"/>
        </w:rPr>
        <w:t>Иоанн, митр. Самодержавие духа. Очерки русского самосознания.- СПб.</w:t>
      </w:r>
      <w:r>
        <w:rPr>
          <w:sz w:val="28"/>
          <w:szCs w:val="28"/>
          <w:lang w:val="uk-UA"/>
        </w:rPr>
        <w:t>: Царское Дело</w:t>
      </w:r>
      <w:r>
        <w:rPr>
          <w:sz w:val="28"/>
          <w:szCs w:val="28"/>
        </w:rPr>
        <w:t xml:space="preserve">, 1995.- </w:t>
      </w:r>
      <w:r>
        <w:rPr>
          <w:sz w:val="28"/>
          <w:szCs w:val="28"/>
          <w:lang w:val="uk-UA"/>
        </w:rPr>
        <w:t>350 с.</w:t>
      </w:r>
    </w:p>
    <w:p w:rsidR="00F342BE" w:rsidRDefault="00F342BE" w:rsidP="00F342BE">
      <w:pPr>
        <w:spacing w:line="360" w:lineRule="auto"/>
        <w:ind w:left="270" w:hanging="270"/>
        <w:jc w:val="both"/>
        <w:rPr>
          <w:sz w:val="28"/>
          <w:szCs w:val="28"/>
          <w:lang w:val="uk-UA"/>
        </w:rPr>
      </w:pPr>
      <w:r>
        <w:rPr>
          <w:sz w:val="28"/>
          <w:szCs w:val="28"/>
          <w:lang w:val="uk-UA"/>
        </w:rPr>
        <w:t>3.289. Иоасаф Кроковский, митрополит Киевский, Галицкий и Малыя России (1708</w:t>
      </w:r>
      <w:r>
        <w:rPr>
          <w:sz w:val="28"/>
          <w:szCs w:val="28"/>
          <w:lang w:val="uk-UA"/>
        </w:rPr>
        <w:sym w:font="Times New Roman" w:char="2013"/>
      </w:r>
      <w:r>
        <w:rPr>
          <w:sz w:val="28"/>
          <w:szCs w:val="28"/>
          <w:lang w:val="uk-UA"/>
        </w:rPr>
        <w:t xml:space="preserve">1718 гг.) </w:t>
      </w:r>
      <w:r>
        <w:rPr>
          <w:sz w:val="28"/>
          <w:szCs w:val="28"/>
          <w:lang w:val="uk-UA"/>
        </w:rPr>
        <w:sym w:font="Symbol" w:char="F02F"/>
      </w:r>
      <w:r>
        <w:rPr>
          <w:sz w:val="28"/>
          <w:szCs w:val="28"/>
          <w:lang w:val="uk-UA"/>
        </w:rPr>
        <w:sym w:font="Symbol" w:char="F02F"/>
      </w:r>
      <w:r>
        <w:rPr>
          <w:sz w:val="28"/>
          <w:szCs w:val="28"/>
          <w:lang w:val="uk-UA"/>
        </w:rPr>
        <w:t xml:space="preserve"> Киевские епархиальные ведомости.</w:t>
      </w:r>
      <w:r>
        <w:rPr>
          <w:sz w:val="28"/>
          <w:szCs w:val="28"/>
          <w:lang w:val="uk-UA"/>
        </w:rPr>
        <w:sym w:font="Times New Roman" w:char="2013"/>
      </w:r>
      <w:r>
        <w:rPr>
          <w:sz w:val="28"/>
          <w:szCs w:val="28"/>
          <w:lang w:val="uk-UA"/>
        </w:rPr>
        <w:t xml:space="preserve"> 1905.</w:t>
      </w:r>
      <w:r>
        <w:rPr>
          <w:sz w:val="28"/>
          <w:szCs w:val="28"/>
          <w:lang w:val="uk-UA"/>
        </w:rPr>
        <w:sym w:font="Times New Roman" w:char="2013"/>
      </w:r>
      <w:r>
        <w:rPr>
          <w:sz w:val="28"/>
          <w:szCs w:val="28"/>
          <w:lang w:val="uk-UA"/>
        </w:rPr>
        <w:t xml:space="preserve"> №52.</w:t>
      </w:r>
      <w:r>
        <w:rPr>
          <w:sz w:val="28"/>
          <w:szCs w:val="28"/>
          <w:lang w:val="uk-UA"/>
        </w:rPr>
        <w:sym w:font="Times New Roman" w:char="2013"/>
      </w:r>
      <w:r>
        <w:rPr>
          <w:sz w:val="28"/>
          <w:szCs w:val="28"/>
          <w:lang w:val="uk-UA"/>
        </w:rPr>
        <w:t xml:space="preserve"> С.1330</w:t>
      </w:r>
      <w:r>
        <w:rPr>
          <w:sz w:val="28"/>
          <w:szCs w:val="28"/>
          <w:lang w:val="uk-UA"/>
        </w:rPr>
        <w:sym w:font="Times New Roman" w:char="2013"/>
      </w:r>
      <w:r>
        <w:rPr>
          <w:sz w:val="28"/>
          <w:szCs w:val="28"/>
          <w:lang w:val="uk-UA"/>
        </w:rPr>
        <w:t>1336.</w:t>
      </w:r>
    </w:p>
    <w:p w:rsidR="00F342BE" w:rsidRDefault="00F342BE" w:rsidP="00F342BE">
      <w:pPr>
        <w:pStyle w:val="afffffffa"/>
        <w:spacing w:line="360" w:lineRule="auto"/>
        <w:ind w:left="270" w:hanging="270"/>
        <w:rPr>
          <w:sz w:val="28"/>
          <w:szCs w:val="28"/>
        </w:rPr>
      </w:pPr>
      <w:r>
        <w:rPr>
          <w:sz w:val="28"/>
          <w:szCs w:val="28"/>
        </w:rPr>
        <w:t>3.290. Историография истории СССР / Под ред. В.Е.Иллерицкого, И.А.Кудрявцева.- Изд.2-е.- М., 1971.- 458 с.</w:t>
      </w:r>
    </w:p>
    <w:p w:rsidR="00F342BE" w:rsidRDefault="00F342BE" w:rsidP="00F342BE">
      <w:pPr>
        <w:spacing w:line="360" w:lineRule="auto"/>
        <w:ind w:left="270" w:hanging="270"/>
        <w:jc w:val="both"/>
        <w:rPr>
          <w:sz w:val="28"/>
          <w:szCs w:val="28"/>
          <w:lang w:val="uk-UA"/>
        </w:rPr>
      </w:pPr>
      <w:r>
        <w:rPr>
          <w:sz w:val="28"/>
          <w:szCs w:val="28"/>
          <w:lang w:val="uk-UA"/>
        </w:rPr>
        <w:t>3.291. История Русов.- М., 1846.- ІV, 262, 24 с.</w:t>
      </w:r>
    </w:p>
    <w:p w:rsidR="00F342BE" w:rsidRDefault="00F342BE" w:rsidP="00F342BE">
      <w:pPr>
        <w:spacing w:line="360" w:lineRule="auto"/>
        <w:ind w:left="270" w:hanging="270"/>
        <w:jc w:val="both"/>
        <w:rPr>
          <w:sz w:val="28"/>
          <w:szCs w:val="28"/>
          <w:lang w:val="uk-UA"/>
        </w:rPr>
      </w:pPr>
      <w:r>
        <w:rPr>
          <w:sz w:val="28"/>
          <w:szCs w:val="28"/>
          <w:lang w:val="uk-UA"/>
        </w:rPr>
        <w:t>3.292. История Украинской ССР.- Т.3.- К.: Наукова думка, 1983.- 720 с.</w:t>
      </w:r>
    </w:p>
    <w:p w:rsidR="00F342BE" w:rsidRDefault="00F342BE" w:rsidP="00F342BE">
      <w:pPr>
        <w:spacing w:line="360" w:lineRule="auto"/>
        <w:ind w:left="270" w:hanging="270"/>
        <w:jc w:val="both"/>
        <w:rPr>
          <w:sz w:val="28"/>
          <w:szCs w:val="28"/>
          <w:lang w:val="uk-UA"/>
        </w:rPr>
      </w:pPr>
      <w:r>
        <w:rPr>
          <w:sz w:val="28"/>
          <w:szCs w:val="28"/>
          <w:lang w:val="uk-UA"/>
        </w:rPr>
        <w:t>3.293. Іванова Л.Г. Проблема антифеодальної боротьби селян Правобережної України у ХVЙЙЙ ст. в наукових дослідженнях 20-30-х рр. // Український історичний журнал.- 1990.- №1.- С.35-50.</w:t>
      </w:r>
    </w:p>
    <w:p w:rsidR="00F342BE" w:rsidRDefault="00F342BE" w:rsidP="00F342BE">
      <w:pPr>
        <w:pStyle w:val="afffffffa"/>
        <w:spacing w:line="360" w:lineRule="auto"/>
        <w:ind w:left="270" w:hanging="270"/>
        <w:rPr>
          <w:sz w:val="28"/>
          <w:szCs w:val="28"/>
        </w:rPr>
      </w:pPr>
      <w:r>
        <w:rPr>
          <w:sz w:val="28"/>
          <w:szCs w:val="28"/>
        </w:rPr>
        <w:t>3.294. І.Д. [Рец.] Вл.П-ко, К вопросу о народных реакциях в Украине в ХVЙЙЙ веке (Киевская Старина 1905, VЙЙ-VЙЙЙ, с.108-116). Конец старой Малороссии (1733-1786 годы в истории левобережной Украины), (ibid. ХЙ-ХЙЙ с.343-349) // Записки наукового товариства ім.Т.Шевченка.- 1906.- Т.LXIX.- С.202-204.</w:t>
      </w:r>
    </w:p>
    <w:p w:rsidR="00F342BE" w:rsidRDefault="00F342BE" w:rsidP="00F342BE">
      <w:pPr>
        <w:pStyle w:val="afffffffa"/>
        <w:spacing w:line="360" w:lineRule="auto"/>
        <w:ind w:left="270" w:hanging="270"/>
        <w:rPr>
          <w:sz w:val="28"/>
          <w:szCs w:val="28"/>
        </w:rPr>
      </w:pPr>
      <w:r>
        <w:rPr>
          <w:sz w:val="28"/>
          <w:szCs w:val="28"/>
        </w:rPr>
        <w:t>3.295. І.Д. [Рец.] Вл.П-ко, Из истории образования в Украине (Киев.Старина, 1905, ЙХ, с.235-247) // Записки наукового товариства ім.Т.Шевченка.- 1906.- Т.LXIX.- С.204-205.</w:t>
      </w:r>
    </w:p>
    <w:p w:rsidR="00F342BE" w:rsidRDefault="00F342BE" w:rsidP="00F342BE">
      <w:pPr>
        <w:pStyle w:val="afffffffa"/>
        <w:spacing w:line="360" w:lineRule="auto"/>
        <w:ind w:left="270" w:hanging="270"/>
        <w:rPr>
          <w:sz w:val="28"/>
          <w:szCs w:val="28"/>
        </w:rPr>
      </w:pPr>
      <w:r>
        <w:rPr>
          <w:sz w:val="28"/>
          <w:szCs w:val="28"/>
        </w:rPr>
        <w:t>3.296. Ісаєвич Я. Адміністративно-правовий устрій Дрогобича в добу феодалізму (до кінця ХVЙЙ ст.) // З історії УРСР.- №6-7.- К., 1962.- С.18-21.</w:t>
      </w:r>
    </w:p>
    <w:p w:rsidR="00F342BE" w:rsidRDefault="00F342BE" w:rsidP="00F342BE">
      <w:pPr>
        <w:pStyle w:val="afffffffa"/>
        <w:spacing w:line="360" w:lineRule="auto"/>
        <w:ind w:left="270" w:hanging="270"/>
        <w:rPr>
          <w:sz w:val="28"/>
          <w:szCs w:val="28"/>
        </w:rPr>
      </w:pPr>
      <w:r>
        <w:rPr>
          <w:sz w:val="28"/>
          <w:szCs w:val="28"/>
        </w:rPr>
        <w:t>3.297. Ісіченко І. Історія Христової Церкви в Україні.- Х., 2003.- 472 с.</w:t>
      </w:r>
    </w:p>
    <w:p w:rsidR="00F342BE" w:rsidRDefault="00F342BE" w:rsidP="00F342BE">
      <w:pPr>
        <w:pStyle w:val="afffffffa"/>
        <w:spacing w:line="360" w:lineRule="auto"/>
        <w:ind w:left="270" w:hanging="270"/>
        <w:rPr>
          <w:sz w:val="28"/>
          <w:szCs w:val="28"/>
        </w:rPr>
      </w:pPr>
      <w:r>
        <w:rPr>
          <w:sz w:val="28"/>
          <w:szCs w:val="28"/>
        </w:rPr>
        <w:t>3.298. Історичний факультет Київського національного університету імені Тараса Шевченка: минуле й сьогодення / Під ред. проф. Г.Д.Казьмирчука.- К., 2004.- 356 с.</w:t>
      </w:r>
    </w:p>
    <w:p w:rsidR="00F342BE" w:rsidRDefault="00F342BE" w:rsidP="00F342BE">
      <w:pPr>
        <w:spacing w:line="360" w:lineRule="auto"/>
        <w:ind w:left="270" w:hanging="270"/>
        <w:jc w:val="both"/>
        <w:rPr>
          <w:sz w:val="28"/>
          <w:szCs w:val="28"/>
          <w:lang w:val="uk-UA"/>
        </w:rPr>
      </w:pPr>
      <w:r>
        <w:rPr>
          <w:sz w:val="28"/>
          <w:szCs w:val="28"/>
          <w:lang w:val="uk-UA"/>
        </w:rPr>
        <w:t>3.299. Історія Академії Наук України. 1918-1923. Документи і матеріали.- К.: наукова думка, 1993.- 570 с.</w:t>
      </w:r>
    </w:p>
    <w:p w:rsidR="00F342BE" w:rsidRDefault="00F342BE" w:rsidP="00F342BE">
      <w:pPr>
        <w:spacing w:line="360" w:lineRule="auto"/>
        <w:ind w:left="270" w:hanging="270"/>
        <w:jc w:val="both"/>
        <w:rPr>
          <w:sz w:val="28"/>
          <w:szCs w:val="28"/>
          <w:lang w:val="uk-UA"/>
        </w:rPr>
      </w:pPr>
      <w:r>
        <w:rPr>
          <w:sz w:val="28"/>
          <w:szCs w:val="28"/>
          <w:lang w:val="uk-UA"/>
        </w:rPr>
        <w:t>3.300. Історія держави і права України / За ред.В.Тація, А.Рогожина.- Т.1.- К., 2000.- 648 с.</w:t>
      </w:r>
    </w:p>
    <w:p w:rsidR="00F342BE" w:rsidRDefault="00F342BE" w:rsidP="00F342BE">
      <w:pPr>
        <w:pStyle w:val="afffffffa"/>
        <w:spacing w:line="360" w:lineRule="auto"/>
        <w:ind w:left="270" w:hanging="270"/>
        <w:rPr>
          <w:sz w:val="28"/>
          <w:szCs w:val="28"/>
        </w:rPr>
      </w:pPr>
      <w:r>
        <w:rPr>
          <w:sz w:val="28"/>
          <w:szCs w:val="28"/>
        </w:rPr>
        <w:lastRenderedPageBreak/>
        <w:t>3.301. Історія Київського університету / Відп. ред. проф. О.З.Жмудський.- К.: Видавництво Київського університету, 1959.- 629 с.</w:t>
      </w:r>
    </w:p>
    <w:p w:rsidR="00F342BE" w:rsidRDefault="00F342BE" w:rsidP="00F342BE">
      <w:pPr>
        <w:spacing w:line="360" w:lineRule="auto"/>
        <w:ind w:left="270" w:hanging="270"/>
        <w:jc w:val="both"/>
        <w:rPr>
          <w:sz w:val="28"/>
          <w:szCs w:val="28"/>
          <w:lang w:val="uk-UA"/>
        </w:rPr>
      </w:pPr>
      <w:r>
        <w:rPr>
          <w:sz w:val="28"/>
          <w:szCs w:val="28"/>
          <w:lang w:val="uk-UA"/>
        </w:rPr>
        <w:t>3.302. Історія міст і сіл УРСР. Черкаська область.- К.: УРЕ, 1972.- 788 с.</w:t>
      </w:r>
    </w:p>
    <w:p w:rsidR="00F342BE" w:rsidRDefault="00F342BE" w:rsidP="00F342BE">
      <w:pPr>
        <w:pStyle w:val="afffffffa"/>
        <w:spacing w:line="360" w:lineRule="auto"/>
        <w:ind w:left="270" w:hanging="270"/>
        <w:rPr>
          <w:sz w:val="28"/>
          <w:szCs w:val="28"/>
        </w:rPr>
      </w:pPr>
      <w:r>
        <w:rPr>
          <w:sz w:val="28"/>
          <w:szCs w:val="28"/>
        </w:rPr>
        <w:t>3.303. Історія релігії в Україні: У 10-ти т. / Редкол.: А.Колодний (голова) та ін.- Т.3. Православ’я в Україні.- К.: Український центр духовної культури, 1999.- 560 с.</w:t>
      </w:r>
    </w:p>
    <w:p w:rsidR="00F342BE" w:rsidRDefault="00F342BE" w:rsidP="00F342BE">
      <w:pPr>
        <w:pStyle w:val="afffffffa"/>
        <w:spacing w:line="360" w:lineRule="auto"/>
        <w:ind w:left="270" w:hanging="270"/>
        <w:rPr>
          <w:sz w:val="28"/>
          <w:szCs w:val="28"/>
        </w:rPr>
      </w:pPr>
      <w:r>
        <w:rPr>
          <w:sz w:val="28"/>
          <w:szCs w:val="28"/>
        </w:rPr>
        <w:t>3.304. Кагамлик С.Р. Моральні чесноти і християнське благочестя братії Києво-Печерської лаври (за матеріалами ХVЙЙ – ХVЙЙЙ ст.) // Лаврський альманах.- Вип.9.- 2003.- С.20-26.</w:t>
      </w:r>
    </w:p>
    <w:p w:rsidR="00F342BE" w:rsidRDefault="00F342BE" w:rsidP="00F342BE">
      <w:pPr>
        <w:pStyle w:val="afffffffa"/>
        <w:spacing w:line="360" w:lineRule="auto"/>
        <w:ind w:left="270" w:hanging="270"/>
        <w:rPr>
          <w:sz w:val="28"/>
          <w:szCs w:val="28"/>
        </w:rPr>
      </w:pPr>
      <w:r>
        <w:rPr>
          <w:sz w:val="28"/>
          <w:szCs w:val="28"/>
        </w:rPr>
        <w:t>3.305. Кагамлик С.Р. Києво-Печерська лавра: світ православної духовності і культури (ХVЙЙ – ХVЙЙЙ ст.).- К.: Віпол, 2005.- 552 с.</w:t>
      </w:r>
    </w:p>
    <w:p w:rsidR="00F342BE" w:rsidRDefault="00F342BE" w:rsidP="00F342BE">
      <w:pPr>
        <w:pStyle w:val="afffffffa"/>
        <w:spacing w:line="360" w:lineRule="auto"/>
        <w:ind w:left="270" w:hanging="270"/>
        <w:rPr>
          <w:sz w:val="28"/>
          <w:szCs w:val="28"/>
        </w:rPr>
      </w:pPr>
      <w:r>
        <w:rPr>
          <w:sz w:val="28"/>
          <w:szCs w:val="28"/>
        </w:rPr>
        <w:t>3.306. Казьмирчук Г.Д. Історіографічна спадщина В.О.Романовського (1920-1930) // Вісник Київського університету. Історія.- Вип.49.- 2000.- С.5-9.</w:t>
      </w:r>
    </w:p>
    <w:p w:rsidR="00F342BE" w:rsidRDefault="00F342BE" w:rsidP="00F342BE">
      <w:pPr>
        <w:spacing w:line="360" w:lineRule="auto"/>
        <w:ind w:left="270" w:hanging="270"/>
        <w:jc w:val="both"/>
        <w:rPr>
          <w:sz w:val="28"/>
          <w:szCs w:val="28"/>
          <w:lang w:val="uk-UA"/>
        </w:rPr>
      </w:pPr>
      <w:r>
        <w:rPr>
          <w:sz w:val="28"/>
          <w:szCs w:val="28"/>
          <w:lang w:val="uk-UA"/>
        </w:rPr>
        <w:t>3.307. Казьмирчук Г., Латиш Ю. Українське декабристознавство.- К.-Черкаси: Брама, 2002.- 282 с.</w:t>
      </w:r>
    </w:p>
    <w:p w:rsidR="00F342BE" w:rsidRDefault="00F342BE" w:rsidP="00F342BE">
      <w:pPr>
        <w:spacing w:line="360" w:lineRule="auto"/>
        <w:ind w:left="270" w:hanging="270"/>
        <w:jc w:val="both"/>
        <w:rPr>
          <w:sz w:val="28"/>
          <w:szCs w:val="28"/>
          <w:lang w:val="uk-UA"/>
        </w:rPr>
      </w:pPr>
      <w:r>
        <w:rPr>
          <w:sz w:val="28"/>
          <w:szCs w:val="28"/>
          <w:lang w:val="uk-UA"/>
        </w:rPr>
        <w:t>3.308. Какую пользу п</w:t>
      </w:r>
      <w:r>
        <w:rPr>
          <w:sz w:val="28"/>
          <w:szCs w:val="28"/>
        </w:rPr>
        <w:t>риносят русскому народу православные монастыри? (По письмам Оптинских старцев о.Амвросия и о.Анатолия).- Казань, 1909.-</w:t>
      </w:r>
      <w:r>
        <w:rPr>
          <w:sz w:val="28"/>
          <w:szCs w:val="28"/>
          <w:lang w:val="uk-UA"/>
        </w:rPr>
        <w:t xml:space="preserve"> 56 с.</w:t>
      </w:r>
    </w:p>
    <w:p w:rsidR="00F342BE" w:rsidRDefault="00F342BE" w:rsidP="00F342BE">
      <w:pPr>
        <w:spacing w:line="360" w:lineRule="auto"/>
        <w:ind w:left="270" w:hanging="270"/>
        <w:jc w:val="both"/>
        <w:rPr>
          <w:sz w:val="28"/>
          <w:szCs w:val="28"/>
          <w:lang w:val="uk-UA"/>
        </w:rPr>
      </w:pPr>
      <w:r>
        <w:rPr>
          <w:sz w:val="28"/>
          <w:szCs w:val="28"/>
          <w:lang w:val="uk-UA"/>
        </w:rPr>
        <w:t>3.309. Калакура Я. Українська історіографія: теоретико-методологічні засади та основні етапи розвитку // Історичний журнал.- 2003.- №1.- С.98-106.</w:t>
      </w:r>
    </w:p>
    <w:p w:rsidR="00F342BE" w:rsidRDefault="00F342BE" w:rsidP="00F342BE">
      <w:pPr>
        <w:pStyle w:val="afffffffa"/>
        <w:spacing w:line="360" w:lineRule="auto"/>
        <w:ind w:left="270" w:hanging="270"/>
        <w:rPr>
          <w:sz w:val="28"/>
          <w:szCs w:val="28"/>
        </w:rPr>
      </w:pPr>
      <w:r>
        <w:rPr>
          <w:sz w:val="28"/>
          <w:szCs w:val="28"/>
        </w:rPr>
        <w:t>3.310. Калакура Я.С. Українська історіографія: Курс лекцій.- К.: Генеза, 2004.- 496 с.</w:t>
      </w:r>
    </w:p>
    <w:p w:rsidR="00F342BE" w:rsidRDefault="00F342BE" w:rsidP="00F342BE">
      <w:pPr>
        <w:spacing w:line="360" w:lineRule="auto"/>
        <w:ind w:left="270" w:hanging="270"/>
        <w:jc w:val="both"/>
        <w:rPr>
          <w:sz w:val="28"/>
          <w:szCs w:val="28"/>
          <w:lang w:val="uk-UA"/>
        </w:rPr>
      </w:pPr>
      <w:r>
        <w:rPr>
          <w:sz w:val="28"/>
          <w:szCs w:val="28"/>
          <w:lang w:val="uk-UA"/>
        </w:rPr>
        <w:t>3.311. Калитин П.В. Краеугольный камень православной исторической науки // Болховитинов Е. Словарь исторический о бывших в России писателях духовного чина Греко-Российской Церкви.- М., 1995.- С.1-17.</w:t>
      </w:r>
    </w:p>
    <w:p w:rsidR="00F342BE" w:rsidRDefault="00F342BE" w:rsidP="00F342BE">
      <w:pPr>
        <w:spacing w:line="360" w:lineRule="auto"/>
        <w:ind w:left="270" w:hanging="270"/>
        <w:jc w:val="both"/>
        <w:rPr>
          <w:sz w:val="28"/>
          <w:szCs w:val="28"/>
          <w:lang w:val="uk-UA"/>
        </w:rPr>
      </w:pPr>
      <w:r>
        <w:rPr>
          <w:sz w:val="28"/>
          <w:szCs w:val="28"/>
          <w:lang w:val="uk-UA"/>
        </w:rPr>
        <w:t>3.312. Калінін Ю.А., Харьковщенко Є.А. Релігієзнавство.- К., 1995.- 252 с.</w:t>
      </w:r>
    </w:p>
    <w:p w:rsidR="00F342BE" w:rsidRDefault="00F342BE" w:rsidP="00F342BE">
      <w:pPr>
        <w:spacing w:line="360" w:lineRule="auto"/>
        <w:ind w:left="270" w:hanging="270"/>
        <w:jc w:val="both"/>
        <w:rPr>
          <w:sz w:val="28"/>
          <w:szCs w:val="28"/>
          <w:lang w:val="uk-UA"/>
        </w:rPr>
      </w:pPr>
      <w:r>
        <w:rPr>
          <w:sz w:val="28"/>
          <w:szCs w:val="28"/>
          <w:lang w:val="uk-UA"/>
        </w:rPr>
        <w:t>3.313. Каманин И. [Рец.] История Новой Сечи или Последнего Коша Запорожского…// Киевская старина.- 1886.- №4.- С.794-796.</w:t>
      </w:r>
    </w:p>
    <w:p w:rsidR="00F342BE" w:rsidRDefault="00F342BE" w:rsidP="00F342BE">
      <w:pPr>
        <w:spacing w:line="360" w:lineRule="auto"/>
        <w:ind w:left="270" w:hanging="270"/>
        <w:jc w:val="both"/>
        <w:rPr>
          <w:sz w:val="28"/>
          <w:szCs w:val="28"/>
          <w:lang w:val="uk-UA"/>
        </w:rPr>
      </w:pPr>
      <w:r>
        <w:rPr>
          <w:sz w:val="28"/>
          <w:szCs w:val="28"/>
          <w:lang w:val="uk-UA"/>
        </w:rPr>
        <w:t>3.314. Каманин И. Склепы в Великой Лаврской церкви // Киевская старина.- 1895.- №10.- С.9-10.</w:t>
      </w:r>
    </w:p>
    <w:p w:rsidR="00F342BE" w:rsidRDefault="00F342BE" w:rsidP="00F342BE">
      <w:pPr>
        <w:spacing w:line="360" w:lineRule="auto"/>
        <w:ind w:left="270" w:hanging="270"/>
        <w:jc w:val="both"/>
        <w:rPr>
          <w:sz w:val="28"/>
          <w:szCs w:val="28"/>
          <w:lang w:val="uk-UA"/>
        </w:rPr>
      </w:pPr>
      <w:r>
        <w:rPr>
          <w:sz w:val="28"/>
          <w:szCs w:val="28"/>
          <w:lang w:val="uk-UA"/>
        </w:rPr>
        <w:t>3.315. Кареев Н. „Падение Польши” в исторической литературе.- СПб., 1888.- Х, 407 с.</w:t>
      </w:r>
    </w:p>
    <w:p w:rsidR="00F342BE" w:rsidRDefault="00F342BE" w:rsidP="00F342BE">
      <w:pPr>
        <w:spacing w:line="360" w:lineRule="auto"/>
        <w:ind w:left="270" w:hanging="270"/>
        <w:jc w:val="both"/>
        <w:rPr>
          <w:sz w:val="28"/>
          <w:szCs w:val="28"/>
          <w:lang w:val="uk-UA"/>
        </w:rPr>
      </w:pPr>
      <w:r>
        <w:rPr>
          <w:sz w:val="28"/>
          <w:szCs w:val="28"/>
          <w:lang w:val="uk-UA"/>
        </w:rPr>
        <w:lastRenderedPageBreak/>
        <w:t>3.316. Кармазіна М.С. Ідея державності в українській політичній думці (кінець ХІХ – початок ХХ століття).- К., 1998.- 350 с.</w:t>
      </w:r>
    </w:p>
    <w:p w:rsidR="00F342BE" w:rsidRDefault="00F342BE" w:rsidP="00F342BE">
      <w:pPr>
        <w:pStyle w:val="afffffffa"/>
        <w:spacing w:line="360" w:lineRule="auto"/>
        <w:ind w:left="270" w:hanging="270"/>
        <w:rPr>
          <w:sz w:val="28"/>
          <w:szCs w:val="28"/>
        </w:rPr>
      </w:pPr>
      <w:r>
        <w:rPr>
          <w:sz w:val="28"/>
          <w:szCs w:val="28"/>
        </w:rPr>
        <w:t>3.317. Карташев А.В. История Русской Церкви.- Т.1.- М.: ЭКСМО-Пресс, 2000.- 848 с.</w:t>
      </w:r>
    </w:p>
    <w:p w:rsidR="00F342BE" w:rsidRDefault="00F342BE" w:rsidP="00F342BE">
      <w:pPr>
        <w:pStyle w:val="afffffffa"/>
        <w:spacing w:line="360" w:lineRule="auto"/>
        <w:ind w:left="270" w:hanging="270"/>
        <w:rPr>
          <w:sz w:val="28"/>
          <w:szCs w:val="28"/>
        </w:rPr>
      </w:pPr>
      <w:r>
        <w:rPr>
          <w:sz w:val="28"/>
          <w:szCs w:val="28"/>
        </w:rPr>
        <w:t>3.318. Карташев А.В. История Русской Церкви.- Т.2.- М.: ЭКСМО-Пресс, 2000.- 816 с.</w:t>
      </w:r>
    </w:p>
    <w:p w:rsidR="00F342BE" w:rsidRDefault="00F342BE" w:rsidP="00F342BE">
      <w:pPr>
        <w:spacing w:line="360" w:lineRule="auto"/>
        <w:ind w:left="270" w:hanging="270"/>
        <w:jc w:val="both"/>
        <w:rPr>
          <w:sz w:val="28"/>
          <w:szCs w:val="28"/>
          <w:lang w:val="uk-UA"/>
        </w:rPr>
      </w:pPr>
      <w:r>
        <w:rPr>
          <w:sz w:val="28"/>
          <w:szCs w:val="28"/>
          <w:lang w:val="uk-UA"/>
        </w:rPr>
        <w:t>3.319. К биографии черниговского архиепископа Антония Стаховского // Черниговские епархиальные известия.- 1862.- 15 апреля.- С.278-282.</w:t>
      </w:r>
    </w:p>
    <w:p w:rsidR="00F342BE" w:rsidRDefault="00F342BE" w:rsidP="00F342BE">
      <w:pPr>
        <w:spacing w:line="360" w:lineRule="auto"/>
        <w:ind w:left="270" w:hanging="270"/>
        <w:jc w:val="both"/>
        <w:rPr>
          <w:sz w:val="28"/>
          <w:szCs w:val="28"/>
          <w:lang w:val="uk-UA"/>
        </w:rPr>
      </w:pPr>
      <w:r>
        <w:rPr>
          <w:sz w:val="28"/>
          <w:szCs w:val="28"/>
          <w:lang w:val="uk-UA"/>
        </w:rPr>
        <w:t>3.320. К бытовой истории малорусских монастырей // Киевская старина.- 1901.- №2.- С.74-75.</w:t>
      </w:r>
    </w:p>
    <w:p w:rsidR="00F342BE" w:rsidRDefault="00F342BE" w:rsidP="00F342BE">
      <w:pPr>
        <w:spacing w:line="360" w:lineRule="auto"/>
        <w:ind w:left="270" w:hanging="270"/>
        <w:jc w:val="both"/>
        <w:rPr>
          <w:sz w:val="28"/>
          <w:szCs w:val="28"/>
          <w:lang w:val="uk-UA"/>
        </w:rPr>
      </w:pPr>
      <w:r>
        <w:rPr>
          <w:sz w:val="28"/>
          <w:szCs w:val="28"/>
          <w:lang w:val="uk-UA"/>
        </w:rPr>
        <w:t xml:space="preserve">3.321. </w:t>
      </w:r>
      <w:r>
        <w:rPr>
          <w:sz w:val="28"/>
          <w:szCs w:val="28"/>
        </w:rPr>
        <w:t>К.В. Монастир // Релігієзнавчий словник.- К.</w:t>
      </w:r>
      <w:r>
        <w:rPr>
          <w:sz w:val="28"/>
          <w:szCs w:val="28"/>
          <w:lang w:val="uk-UA"/>
        </w:rPr>
        <w:t>: Четверта хвиля</w:t>
      </w:r>
      <w:r>
        <w:rPr>
          <w:sz w:val="28"/>
          <w:szCs w:val="28"/>
        </w:rPr>
        <w:t>,</w:t>
      </w:r>
      <w:r>
        <w:rPr>
          <w:sz w:val="28"/>
          <w:szCs w:val="28"/>
          <w:lang w:val="uk-UA"/>
        </w:rPr>
        <w:t xml:space="preserve"> </w:t>
      </w:r>
      <w:r>
        <w:rPr>
          <w:sz w:val="28"/>
          <w:szCs w:val="28"/>
        </w:rPr>
        <w:t>1996.- С.202</w:t>
      </w:r>
      <w:r>
        <w:rPr>
          <w:sz w:val="28"/>
          <w:szCs w:val="28"/>
          <w:lang w:val="uk-UA"/>
        </w:rPr>
        <w:t>.</w:t>
      </w:r>
    </w:p>
    <w:p w:rsidR="00F342BE" w:rsidRDefault="00F342BE" w:rsidP="00F342BE">
      <w:pPr>
        <w:spacing w:line="360" w:lineRule="auto"/>
        <w:ind w:left="270" w:hanging="270"/>
        <w:jc w:val="both"/>
        <w:rPr>
          <w:sz w:val="28"/>
          <w:szCs w:val="28"/>
          <w:lang w:val="uk-UA"/>
        </w:rPr>
      </w:pPr>
      <w:r>
        <w:rPr>
          <w:sz w:val="28"/>
          <w:szCs w:val="28"/>
          <w:lang w:val="uk-UA"/>
        </w:rPr>
        <w:t>3.322. Кивлицкий Е. Мнимый бунт на Волыни в 1789 г. // Киевская старина.- 1902.- №11.- С.283-300; №12.- С.420-434.</w:t>
      </w:r>
    </w:p>
    <w:p w:rsidR="00F342BE" w:rsidRDefault="00F342BE" w:rsidP="00F342BE">
      <w:pPr>
        <w:spacing w:line="360" w:lineRule="auto"/>
        <w:ind w:left="270" w:hanging="270"/>
        <w:jc w:val="both"/>
        <w:rPr>
          <w:sz w:val="28"/>
          <w:szCs w:val="28"/>
          <w:lang w:val="uk-UA"/>
        </w:rPr>
      </w:pPr>
      <w:r>
        <w:rPr>
          <w:sz w:val="28"/>
          <w:szCs w:val="28"/>
          <w:lang w:val="uk-UA"/>
        </w:rPr>
        <w:t>3.323. Київський Болховітіновський збірник / Ред. кол.: П.П.Толочко та ін..- К., 1993.- 140 с.</w:t>
      </w:r>
    </w:p>
    <w:p w:rsidR="00F342BE" w:rsidRDefault="00F342BE" w:rsidP="00F342BE">
      <w:pPr>
        <w:spacing w:line="360" w:lineRule="auto"/>
        <w:ind w:left="270" w:hanging="270"/>
        <w:jc w:val="both"/>
        <w:rPr>
          <w:sz w:val="28"/>
          <w:szCs w:val="28"/>
          <w:lang w:val="uk-UA"/>
        </w:rPr>
      </w:pPr>
      <w:r>
        <w:rPr>
          <w:sz w:val="28"/>
          <w:szCs w:val="28"/>
          <w:lang w:val="uk-UA"/>
        </w:rPr>
        <w:t xml:space="preserve">3.324. </w:t>
      </w:r>
      <w:r>
        <w:rPr>
          <w:sz w:val="28"/>
          <w:szCs w:val="28"/>
        </w:rPr>
        <w:t>Кілессо Т.С. Видубицький монастир.- К.</w:t>
      </w:r>
      <w:r>
        <w:rPr>
          <w:sz w:val="28"/>
          <w:szCs w:val="28"/>
          <w:lang w:val="uk-UA"/>
        </w:rPr>
        <w:t>: Техніка,</w:t>
      </w:r>
      <w:r>
        <w:rPr>
          <w:sz w:val="28"/>
          <w:szCs w:val="28"/>
        </w:rPr>
        <w:t xml:space="preserve"> 1999.- 127 с.</w:t>
      </w:r>
    </w:p>
    <w:p w:rsidR="00F342BE" w:rsidRDefault="00F342BE" w:rsidP="00F342BE">
      <w:pPr>
        <w:spacing w:line="360" w:lineRule="auto"/>
        <w:ind w:left="270" w:hanging="270"/>
        <w:jc w:val="both"/>
        <w:rPr>
          <w:sz w:val="28"/>
          <w:szCs w:val="28"/>
          <w:lang w:val="uk-UA"/>
        </w:rPr>
      </w:pPr>
      <w:r>
        <w:rPr>
          <w:sz w:val="28"/>
          <w:szCs w:val="28"/>
          <w:lang w:val="uk-UA"/>
        </w:rPr>
        <w:t>3.325. Кілессо Т.С. Братський Богоявленський монастир і Києво-Могилянська академія.- К.: Техніка, 2002.- 144 с.</w:t>
      </w:r>
    </w:p>
    <w:p w:rsidR="00F342BE" w:rsidRDefault="00F342BE" w:rsidP="00F342BE">
      <w:pPr>
        <w:spacing w:line="360" w:lineRule="auto"/>
        <w:ind w:left="270" w:hanging="270"/>
        <w:jc w:val="both"/>
        <w:rPr>
          <w:sz w:val="28"/>
          <w:szCs w:val="28"/>
          <w:lang w:val="uk-UA"/>
        </w:rPr>
      </w:pPr>
      <w:r>
        <w:rPr>
          <w:sz w:val="28"/>
          <w:szCs w:val="28"/>
          <w:lang w:val="uk-UA"/>
        </w:rPr>
        <w:t>3.326. Кіян О. Володимир Антонович: історик й організатор „Київської історичної школи”.- К.: б.в., 1997.- 492 с.</w:t>
      </w:r>
    </w:p>
    <w:p w:rsidR="00F342BE" w:rsidRDefault="00F342BE" w:rsidP="00F342BE">
      <w:pPr>
        <w:spacing w:line="360" w:lineRule="auto"/>
        <w:ind w:left="270" w:hanging="270"/>
        <w:jc w:val="both"/>
        <w:rPr>
          <w:sz w:val="28"/>
          <w:szCs w:val="28"/>
          <w:lang w:val="uk-UA"/>
        </w:rPr>
      </w:pPr>
      <w:r>
        <w:rPr>
          <w:sz w:val="28"/>
          <w:szCs w:val="28"/>
          <w:lang w:val="uk-UA"/>
        </w:rPr>
        <w:t>3.327. Клебановский П. Богуславский монастырь и его тяжелые дни. 1808-1860 годы // Киевская старина.- 1892.- №8.- С.217-224.</w:t>
      </w:r>
    </w:p>
    <w:p w:rsidR="00F342BE" w:rsidRDefault="00F342BE" w:rsidP="00F342BE">
      <w:pPr>
        <w:spacing w:line="360" w:lineRule="auto"/>
        <w:ind w:left="270" w:hanging="270"/>
        <w:jc w:val="both"/>
        <w:rPr>
          <w:sz w:val="28"/>
          <w:szCs w:val="28"/>
          <w:lang w:val="uk-UA"/>
        </w:rPr>
      </w:pPr>
      <w:r>
        <w:rPr>
          <w:sz w:val="28"/>
          <w:szCs w:val="28"/>
          <w:lang w:val="uk-UA"/>
        </w:rPr>
        <w:t xml:space="preserve">3.328. </w:t>
      </w:r>
      <w:r>
        <w:rPr>
          <w:sz w:val="28"/>
          <w:szCs w:val="28"/>
        </w:rPr>
        <w:t xml:space="preserve">Клепатский П.Г. Императрица Екатерина Вторая. Характеристика личности и царствования (по новейшим документам и исследованиям).- Одесса, 1912.- </w:t>
      </w:r>
      <w:r>
        <w:rPr>
          <w:sz w:val="28"/>
          <w:szCs w:val="28"/>
          <w:lang w:val="uk-UA"/>
        </w:rPr>
        <w:t>44 с.</w:t>
      </w:r>
    </w:p>
    <w:p w:rsidR="00F342BE" w:rsidRDefault="00F342BE" w:rsidP="00F342BE">
      <w:pPr>
        <w:spacing w:line="360" w:lineRule="auto"/>
        <w:ind w:left="270" w:hanging="270"/>
        <w:jc w:val="both"/>
        <w:rPr>
          <w:sz w:val="28"/>
          <w:szCs w:val="28"/>
          <w:lang w:val="uk-UA"/>
        </w:rPr>
      </w:pPr>
      <w:r>
        <w:rPr>
          <w:sz w:val="28"/>
          <w:szCs w:val="28"/>
          <w:lang w:val="uk-UA"/>
        </w:rPr>
        <w:t>3.329. Клепацький П. М.О.Максимович як історик // Україна.- 1927.- №6.- С.80-84.</w:t>
      </w:r>
    </w:p>
    <w:p w:rsidR="00F342BE" w:rsidRDefault="00F342BE" w:rsidP="00F342BE">
      <w:pPr>
        <w:spacing w:line="360" w:lineRule="auto"/>
        <w:ind w:left="270" w:hanging="270"/>
        <w:jc w:val="both"/>
        <w:rPr>
          <w:sz w:val="28"/>
          <w:szCs w:val="28"/>
          <w:lang w:val="uk-UA"/>
        </w:rPr>
      </w:pPr>
      <w:r>
        <w:rPr>
          <w:sz w:val="28"/>
          <w:szCs w:val="28"/>
          <w:lang w:val="uk-UA"/>
        </w:rPr>
        <w:t xml:space="preserve">3.330. </w:t>
      </w:r>
      <w:r>
        <w:rPr>
          <w:sz w:val="28"/>
          <w:szCs w:val="28"/>
        </w:rPr>
        <w:t>Клепачевский П. Историко-статистическое описание Михайловской церкви села Ковалей Хорольского уезда Полтавской епархии // Полтавские епархиальные ведомости.- 1895.- №6-7.- С.249-259.</w:t>
      </w:r>
    </w:p>
    <w:p w:rsidR="00F342BE" w:rsidRDefault="00F342BE" w:rsidP="00F342BE">
      <w:pPr>
        <w:spacing w:line="360" w:lineRule="auto"/>
        <w:ind w:left="270" w:hanging="270"/>
        <w:jc w:val="both"/>
        <w:rPr>
          <w:sz w:val="28"/>
          <w:szCs w:val="28"/>
          <w:lang w:val="uk-UA"/>
        </w:rPr>
      </w:pPr>
      <w:r>
        <w:rPr>
          <w:sz w:val="28"/>
          <w:szCs w:val="28"/>
          <w:lang w:val="uk-UA"/>
        </w:rPr>
        <w:lastRenderedPageBreak/>
        <w:t>3.331. Клименко Т. Некрополістичні матеріали у Державному архіві Черкаської області // Наукові записки. Зб.праць молодих вчених та аспірантів.- К.: Ін-т укр.археографії, 2002.- Т.9.- С.191-194.</w:t>
      </w:r>
    </w:p>
    <w:p w:rsidR="00F342BE" w:rsidRDefault="00F342BE" w:rsidP="00F342BE">
      <w:pPr>
        <w:spacing w:line="360" w:lineRule="auto"/>
        <w:ind w:left="270" w:hanging="270"/>
        <w:jc w:val="both"/>
        <w:rPr>
          <w:sz w:val="28"/>
          <w:szCs w:val="28"/>
          <w:lang w:val="uk-UA"/>
        </w:rPr>
      </w:pPr>
      <w:r>
        <w:rPr>
          <w:sz w:val="28"/>
          <w:szCs w:val="28"/>
          <w:lang w:val="uk-UA"/>
        </w:rPr>
        <w:t>3.332. Климова К. „Надежные хранители древностей” (з історії церковних архівів в Україні) // Студії з архівної справи та документознавства.- Т.7.- К., 2001.- С.13-20.</w:t>
      </w:r>
    </w:p>
    <w:p w:rsidR="00F342BE" w:rsidRDefault="00F342BE" w:rsidP="00F342BE">
      <w:pPr>
        <w:spacing w:line="360" w:lineRule="auto"/>
        <w:ind w:left="270" w:hanging="270"/>
        <w:jc w:val="both"/>
        <w:rPr>
          <w:sz w:val="28"/>
          <w:szCs w:val="28"/>
          <w:lang w:val="uk-UA"/>
        </w:rPr>
      </w:pPr>
      <w:r>
        <w:rPr>
          <w:sz w:val="28"/>
          <w:szCs w:val="28"/>
          <w:lang w:val="uk-UA"/>
        </w:rPr>
        <w:t>3.333. Книш Ю. До питання впливу Методіївської архиєпархії на раннє київське християнство // Український Історик.- 1988.- №1-4.- С.43-57.</w:t>
      </w:r>
    </w:p>
    <w:p w:rsidR="00F342BE" w:rsidRDefault="00F342BE" w:rsidP="00F342BE">
      <w:pPr>
        <w:spacing w:line="360" w:lineRule="auto"/>
        <w:ind w:left="270" w:hanging="270"/>
        <w:jc w:val="both"/>
        <w:rPr>
          <w:sz w:val="28"/>
          <w:szCs w:val="28"/>
          <w:lang w:val="uk-UA"/>
        </w:rPr>
      </w:pPr>
      <w:r>
        <w:rPr>
          <w:sz w:val="28"/>
          <w:szCs w:val="28"/>
          <w:lang w:val="uk-UA"/>
        </w:rPr>
        <w:t>3.334. Ковалевська О. Гетьман Іван Мазепа: проблема “зради” та “анафемування” в українській та російській історіографії // Історіографічні дослідження в Україні.- Вип.7.- К., 1999.- С.173-189.</w:t>
      </w:r>
    </w:p>
    <w:p w:rsidR="00F342BE" w:rsidRDefault="00F342BE" w:rsidP="00F342BE">
      <w:pPr>
        <w:spacing w:line="360" w:lineRule="auto"/>
        <w:ind w:left="270" w:hanging="270"/>
        <w:jc w:val="both"/>
        <w:rPr>
          <w:sz w:val="28"/>
          <w:szCs w:val="28"/>
          <w:lang w:val="uk-UA"/>
        </w:rPr>
      </w:pPr>
      <w:r>
        <w:rPr>
          <w:sz w:val="28"/>
          <w:szCs w:val="28"/>
          <w:lang w:val="uk-UA"/>
        </w:rPr>
        <w:t>3.335. Ковальчук О. Джерелознавство в парадигмі епістем (від міфологічного до постмодерного) // Історичний журнал.- 2006.- №1.- С.65-70.</w:t>
      </w:r>
    </w:p>
    <w:p w:rsidR="00F342BE" w:rsidRDefault="00F342BE" w:rsidP="00F342BE">
      <w:pPr>
        <w:spacing w:line="360" w:lineRule="auto"/>
        <w:ind w:left="270" w:hanging="270"/>
        <w:jc w:val="both"/>
        <w:rPr>
          <w:sz w:val="28"/>
          <w:szCs w:val="28"/>
          <w:lang w:val="uk-UA"/>
        </w:rPr>
      </w:pPr>
      <w:r>
        <w:rPr>
          <w:sz w:val="28"/>
          <w:szCs w:val="28"/>
          <w:lang w:val="uk-UA"/>
        </w:rPr>
        <w:t>3.336. Козаченко А.И. События 1708-1709 гг. на Украине в освещении украинской дворянско-буржуазной историографии // Полтава. К 250-летию Полтавского сражения. Сборник статей.- М., 1959.- С.323-350.</w:t>
      </w:r>
    </w:p>
    <w:p w:rsidR="00F342BE" w:rsidRDefault="00F342BE" w:rsidP="00F342BE">
      <w:pPr>
        <w:pStyle w:val="afffffffa"/>
        <w:spacing w:line="360" w:lineRule="auto"/>
        <w:ind w:left="270" w:hanging="270"/>
        <w:rPr>
          <w:sz w:val="28"/>
          <w:szCs w:val="28"/>
        </w:rPr>
      </w:pPr>
      <w:r>
        <w:rPr>
          <w:sz w:val="28"/>
          <w:szCs w:val="28"/>
        </w:rPr>
        <w:t>3.337. Когут З. Російський централізм і українська автономія. Ліквідація Гетьманщини, 1760-1830.- К.: Основи, 1996.- 320 с.</w:t>
      </w:r>
    </w:p>
    <w:p w:rsidR="00F342BE" w:rsidRDefault="00F342BE" w:rsidP="00F342BE">
      <w:pPr>
        <w:spacing w:line="360" w:lineRule="auto"/>
        <w:ind w:left="270" w:hanging="270"/>
        <w:jc w:val="both"/>
        <w:rPr>
          <w:sz w:val="28"/>
          <w:szCs w:val="28"/>
          <w:lang w:val="uk-UA"/>
        </w:rPr>
      </w:pPr>
      <w:r>
        <w:rPr>
          <w:sz w:val="28"/>
          <w:szCs w:val="28"/>
          <w:lang w:val="uk-UA"/>
        </w:rPr>
        <w:t>3.338. Когут З. Коріння ідентичности: Студії з ранньомодерної та модерної історії України.- К.: Критика, 2004.- 352 с.</w:t>
      </w:r>
    </w:p>
    <w:p w:rsidR="00F342BE" w:rsidRDefault="00F342BE" w:rsidP="00F342BE">
      <w:pPr>
        <w:pStyle w:val="afffffffa"/>
        <w:spacing w:line="360" w:lineRule="auto"/>
        <w:ind w:left="270" w:hanging="270"/>
        <w:rPr>
          <w:sz w:val="28"/>
          <w:szCs w:val="28"/>
        </w:rPr>
      </w:pPr>
      <w:r>
        <w:rPr>
          <w:sz w:val="28"/>
          <w:szCs w:val="28"/>
        </w:rPr>
        <w:t>3.339. Колесник І.І. Українська історіографія (ХVЙЙЙ – початок ХХ століття).- К.: Генеза, 2000.- 256 с.</w:t>
      </w:r>
    </w:p>
    <w:p w:rsidR="00F342BE" w:rsidRDefault="00F342BE" w:rsidP="00F342BE">
      <w:pPr>
        <w:pStyle w:val="afffffffa"/>
        <w:spacing w:line="360" w:lineRule="auto"/>
        <w:ind w:left="270" w:hanging="270"/>
        <w:rPr>
          <w:sz w:val="28"/>
          <w:szCs w:val="28"/>
        </w:rPr>
      </w:pPr>
      <w:r>
        <w:rPr>
          <w:sz w:val="28"/>
          <w:szCs w:val="28"/>
        </w:rPr>
        <w:t>3.340. Колесник І.І. Методологія історії чи історія методології: метафори історичного дискурсу // Український гуманітарний огляд.- Вип.5.- К., 2001.- С.55-85.</w:t>
      </w:r>
    </w:p>
    <w:p w:rsidR="00F342BE" w:rsidRDefault="00F342BE" w:rsidP="00F342BE">
      <w:pPr>
        <w:spacing w:line="360" w:lineRule="auto"/>
        <w:ind w:left="270" w:hanging="270"/>
        <w:jc w:val="both"/>
        <w:rPr>
          <w:sz w:val="28"/>
          <w:szCs w:val="28"/>
          <w:lang w:val="uk-UA"/>
        </w:rPr>
      </w:pPr>
      <w:r>
        <w:rPr>
          <w:sz w:val="28"/>
          <w:szCs w:val="28"/>
          <w:lang w:val="uk-UA"/>
        </w:rPr>
        <w:t>3.341. Компан О.С., Грабовецький В.В. Правобережна Україна і Галичина у ХVЙЙЙ ст. // Історія селянства Української РСР.- Т.1.- К., 1967.- С.256-298.</w:t>
      </w:r>
    </w:p>
    <w:p w:rsidR="00F342BE" w:rsidRDefault="00F342BE" w:rsidP="00F342BE">
      <w:pPr>
        <w:spacing w:line="360" w:lineRule="auto"/>
        <w:ind w:left="270" w:hanging="270"/>
        <w:jc w:val="both"/>
        <w:rPr>
          <w:sz w:val="28"/>
          <w:szCs w:val="28"/>
          <w:lang w:val="uk-UA"/>
        </w:rPr>
      </w:pPr>
      <w:r>
        <w:rPr>
          <w:sz w:val="28"/>
          <w:szCs w:val="28"/>
          <w:lang w:val="uk-UA"/>
        </w:rPr>
        <w:t>3.342. Конько О. Історія формування та розвиток історичної школи в Київській Колегії та Академії // Труди Київської Духовної Академії.- 2002.- №4.- С.150-167.</w:t>
      </w:r>
    </w:p>
    <w:p w:rsidR="00F342BE" w:rsidRDefault="00F342BE" w:rsidP="00F342BE">
      <w:pPr>
        <w:spacing w:line="360" w:lineRule="auto"/>
        <w:ind w:left="270" w:hanging="270"/>
        <w:jc w:val="both"/>
        <w:rPr>
          <w:sz w:val="28"/>
          <w:szCs w:val="28"/>
          <w:lang w:val="uk-UA"/>
        </w:rPr>
      </w:pPr>
      <w:r>
        <w:rPr>
          <w:sz w:val="28"/>
          <w:szCs w:val="28"/>
          <w:lang w:val="uk-UA"/>
        </w:rPr>
        <w:lastRenderedPageBreak/>
        <w:t>3.343. Коптюх Ю.В. Духовно-навчальні заклади у Київській єпархії напередодні реформування // Лаврський альманах.- Вип.9.- 2003.- С.32-35.</w:t>
      </w:r>
    </w:p>
    <w:p w:rsidR="00F342BE" w:rsidRDefault="00F342BE" w:rsidP="00F342BE">
      <w:pPr>
        <w:spacing w:line="360" w:lineRule="auto"/>
        <w:ind w:left="270" w:hanging="270"/>
        <w:jc w:val="both"/>
        <w:rPr>
          <w:sz w:val="28"/>
          <w:szCs w:val="28"/>
          <w:lang w:val="uk-UA"/>
        </w:rPr>
      </w:pPr>
      <w:r>
        <w:rPr>
          <w:sz w:val="28"/>
          <w:szCs w:val="28"/>
          <w:lang w:val="uk-UA"/>
        </w:rPr>
        <w:t>3.344. Корновенко С.В. Вивчення історії православ’я на сторінках “Українського селянина” // Православ’я – наука – суспільство: проблеми взаємодії. Матеріали Другої Всеукраїнської науково-практичної конференції.- Черкаси, 2004.- С.97-99.</w:t>
      </w:r>
    </w:p>
    <w:p w:rsidR="00F342BE" w:rsidRDefault="00F342BE" w:rsidP="00F342BE">
      <w:pPr>
        <w:spacing w:line="360" w:lineRule="auto"/>
        <w:ind w:left="270" w:hanging="270"/>
        <w:jc w:val="both"/>
        <w:rPr>
          <w:sz w:val="28"/>
          <w:szCs w:val="28"/>
          <w:lang w:val="uk-UA"/>
        </w:rPr>
      </w:pPr>
      <w:r>
        <w:rPr>
          <w:sz w:val="28"/>
          <w:szCs w:val="28"/>
          <w:lang w:val="uk-UA"/>
        </w:rPr>
        <w:t>3.345. Король В.Ю. Історія України.- К.: Феміна, 1995.- 264 с.</w:t>
      </w:r>
    </w:p>
    <w:p w:rsidR="00F342BE" w:rsidRDefault="00F342BE" w:rsidP="00F342BE">
      <w:pPr>
        <w:spacing w:line="360" w:lineRule="auto"/>
        <w:ind w:left="270" w:hanging="270"/>
        <w:jc w:val="both"/>
        <w:rPr>
          <w:sz w:val="28"/>
          <w:szCs w:val="28"/>
          <w:lang w:val="uk-UA"/>
        </w:rPr>
      </w:pPr>
      <w:r>
        <w:rPr>
          <w:sz w:val="28"/>
          <w:szCs w:val="28"/>
          <w:lang w:val="uk-UA"/>
        </w:rPr>
        <w:t>3.346. Короткий В. “Старий українець” Михайло Максимович // Максимович М. У пошуках омріяної України.- К.: Либідь, 2003.- С.9-25.</w:t>
      </w:r>
    </w:p>
    <w:p w:rsidR="00F342BE" w:rsidRDefault="00F342BE" w:rsidP="00F342BE">
      <w:pPr>
        <w:pStyle w:val="afffffffa"/>
        <w:spacing w:line="360" w:lineRule="auto"/>
        <w:ind w:left="270" w:hanging="270"/>
        <w:rPr>
          <w:sz w:val="28"/>
          <w:szCs w:val="28"/>
        </w:rPr>
      </w:pPr>
      <w:r>
        <w:rPr>
          <w:sz w:val="28"/>
          <w:szCs w:val="28"/>
        </w:rPr>
        <w:t>3.347. Костомаров Н. Материалы для истории Колиивщины или резни 1768 г. // Киевская старина.- 1882.- №8.- С.297-321.</w:t>
      </w:r>
    </w:p>
    <w:p w:rsidR="00F342BE" w:rsidRDefault="00F342BE" w:rsidP="00F342BE">
      <w:pPr>
        <w:spacing w:line="360" w:lineRule="auto"/>
        <w:ind w:left="270" w:hanging="270"/>
        <w:jc w:val="both"/>
        <w:rPr>
          <w:sz w:val="28"/>
          <w:szCs w:val="28"/>
          <w:lang w:val="uk-UA"/>
        </w:rPr>
      </w:pPr>
      <w:r>
        <w:rPr>
          <w:sz w:val="28"/>
          <w:szCs w:val="28"/>
          <w:lang w:val="uk-UA"/>
        </w:rPr>
        <w:t>3.348. Костомаров Н.И. Последние годы Речи Посполитой // Костомаров Н.И. Исторические монографии и исследования.- Т.17.- СПб., 1886.- ХVIII, 560 с.</w:t>
      </w:r>
    </w:p>
    <w:p w:rsidR="00F342BE" w:rsidRDefault="00F342BE" w:rsidP="00F342BE">
      <w:pPr>
        <w:spacing w:line="360" w:lineRule="auto"/>
        <w:ind w:left="270" w:hanging="270"/>
        <w:jc w:val="both"/>
        <w:rPr>
          <w:sz w:val="28"/>
          <w:szCs w:val="28"/>
          <w:lang w:val="uk-UA"/>
        </w:rPr>
      </w:pPr>
      <w:r>
        <w:rPr>
          <w:sz w:val="28"/>
          <w:szCs w:val="28"/>
          <w:lang w:val="uk-UA"/>
        </w:rPr>
        <w:t>3.349. Костомаров Н.И. Мазепа.- М.: Республика, 1992.- 336 с.</w:t>
      </w:r>
    </w:p>
    <w:p w:rsidR="00F342BE" w:rsidRDefault="00F342BE" w:rsidP="00F342BE">
      <w:pPr>
        <w:spacing w:line="360" w:lineRule="auto"/>
        <w:ind w:left="270" w:hanging="270"/>
        <w:jc w:val="both"/>
        <w:rPr>
          <w:sz w:val="28"/>
          <w:szCs w:val="28"/>
          <w:lang w:val="uk-UA"/>
        </w:rPr>
      </w:pPr>
      <w:r>
        <w:rPr>
          <w:sz w:val="28"/>
          <w:szCs w:val="28"/>
          <w:lang w:val="uk-UA"/>
        </w:rPr>
        <w:t>3.350. Котляр М. Історичне минуле українського анроду і зарубіжні фальсифікатори.- К.: Політвидав України, 1974.- 80 с.</w:t>
      </w:r>
    </w:p>
    <w:p w:rsidR="00F342BE" w:rsidRDefault="00F342BE" w:rsidP="00F342BE">
      <w:pPr>
        <w:pStyle w:val="afffffffa"/>
        <w:spacing w:line="360" w:lineRule="auto"/>
        <w:ind w:left="270" w:hanging="270"/>
        <w:rPr>
          <w:sz w:val="28"/>
          <w:szCs w:val="28"/>
        </w:rPr>
      </w:pPr>
      <w:r>
        <w:rPr>
          <w:sz w:val="28"/>
          <w:szCs w:val="28"/>
        </w:rPr>
        <w:t>3.351. Коцур А.П., Коцур В.П. Історіографія історії України. Курс лекцій.- К., 1996.- 128 с.</w:t>
      </w:r>
    </w:p>
    <w:p w:rsidR="00F342BE" w:rsidRDefault="00F342BE" w:rsidP="00F342BE">
      <w:pPr>
        <w:spacing w:line="360" w:lineRule="auto"/>
        <w:ind w:left="270" w:hanging="270"/>
        <w:jc w:val="both"/>
        <w:rPr>
          <w:kern w:val="24"/>
          <w:sz w:val="28"/>
          <w:szCs w:val="28"/>
          <w:lang w:val="uk-UA"/>
        </w:rPr>
      </w:pPr>
      <w:r>
        <w:rPr>
          <w:kern w:val="24"/>
          <w:sz w:val="28"/>
          <w:szCs w:val="28"/>
          <w:lang w:val="uk-UA"/>
        </w:rPr>
        <w:t>3.352. Коялович М.О. История воссоединения западнорусских униатов.- Минск: Лучи Софии, 1999.- 400 с.</w:t>
      </w:r>
    </w:p>
    <w:p w:rsidR="00F342BE" w:rsidRDefault="00F342BE" w:rsidP="00F342BE">
      <w:pPr>
        <w:spacing w:line="360" w:lineRule="auto"/>
        <w:ind w:left="270" w:hanging="270"/>
        <w:jc w:val="both"/>
        <w:rPr>
          <w:sz w:val="28"/>
          <w:szCs w:val="28"/>
          <w:lang w:val="uk-UA"/>
        </w:rPr>
      </w:pPr>
      <w:r>
        <w:rPr>
          <w:sz w:val="28"/>
          <w:szCs w:val="28"/>
          <w:lang w:val="uk-UA"/>
        </w:rPr>
        <w:t>3.353. Коялович М.О. История русского самосознания по историческим памятникам и научным сочинениям.- Изд.4-е.- Минск: Лучи Софии, 1997.- 688 с.</w:t>
      </w:r>
    </w:p>
    <w:p w:rsidR="00F342BE" w:rsidRDefault="00F342BE" w:rsidP="00F342BE">
      <w:pPr>
        <w:spacing w:line="360" w:lineRule="auto"/>
        <w:ind w:left="270" w:hanging="270"/>
        <w:jc w:val="both"/>
        <w:rPr>
          <w:sz w:val="28"/>
          <w:szCs w:val="28"/>
          <w:lang w:val="uk-UA"/>
        </w:rPr>
      </w:pPr>
      <w:r>
        <w:rPr>
          <w:sz w:val="28"/>
          <w:szCs w:val="28"/>
          <w:lang w:val="uk-UA"/>
        </w:rPr>
        <w:t>3.354. Кравець М.М. [Рец.] Владислав Сєрчик. Гайдамаки. Краків, 1972, 464 с. // Український історичний журнал.- 1972.- №11.- С.149-150.</w:t>
      </w:r>
    </w:p>
    <w:p w:rsidR="00F342BE" w:rsidRDefault="00F342BE" w:rsidP="00F342BE">
      <w:pPr>
        <w:spacing w:line="360" w:lineRule="auto"/>
        <w:ind w:left="270" w:hanging="270"/>
        <w:jc w:val="both"/>
        <w:rPr>
          <w:sz w:val="28"/>
          <w:szCs w:val="28"/>
          <w:lang w:val="uk-UA"/>
        </w:rPr>
      </w:pPr>
      <w:r>
        <w:rPr>
          <w:sz w:val="28"/>
          <w:szCs w:val="28"/>
          <w:lang w:val="uk-UA"/>
        </w:rPr>
        <w:t>3.355. Крайній К.К. Історики Києво-Печерської лаври ХІХ – початку ХХ століть.- К.: Пульсари, 2000.- 240 с.</w:t>
      </w:r>
    </w:p>
    <w:p w:rsidR="00F342BE" w:rsidRDefault="00F342BE" w:rsidP="00F342BE">
      <w:pPr>
        <w:spacing w:line="360" w:lineRule="auto"/>
        <w:ind w:left="270" w:hanging="270"/>
        <w:jc w:val="both"/>
        <w:rPr>
          <w:sz w:val="28"/>
          <w:szCs w:val="28"/>
          <w:lang w:val="uk-UA"/>
        </w:rPr>
      </w:pPr>
      <w:r>
        <w:rPr>
          <w:sz w:val="28"/>
          <w:szCs w:val="28"/>
          <w:lang w:val="uk-UA"/>
        </w:rPr>
        <w:t>3.356. Крайній</w:t>
      </w:r>
      <w:r>
        <w:rPr>
          <w:sz w:val="28"/>
          <w:szCs w:val="28"/>
        </w:rPr>
        <w:t> </w:t>
      </w:r>
      <w:r>
        <w:rPr>
          <w:sz w:val="28"/>
          <w:szCs w:val="28"/>
          <w:lang w:val="uk-UA"/>
        </w:rPr>
        <w:t>К.К. Любецький Антоніївський монастир // Лаврський альманах.- Вип.5.- 2001.- С.69-73.</w:t>
      </w:r>
    </w:p>
    <w:p w:rsidR="00F342BE" w:rsidRDefault="00F342BE" w:rsidP="00F342BE">
      <w:pPr>
        <w:spacing w:line="360" w:lineRule="auto"/>
        <w:ind w:left="270" w:hanging="270"/>
        <w:jc w:val="both"/>
        <w:rPr>
          <w:sz w:val="28"/>
          <w:szCs w:val="28"/>
          <w:lang w:val="uk-UA"/>
        </w:rPr>
      </w:pPr>
      <w:r>
        <w:rPr>
          <w:sz w:val="28"/>
          <w:szCs w:val="28"/>
          <w:lang w:val="uk-UA"/>
        </w:rPr>
        <w:t>3.357. Крайній К.К., Ластовський В.В. Могилянські читання 1996-2005 рр.: бібліографічний покажчик.- К.: Логос, 2006.- 36 с.</w:t>
      </w:r>
    </w:p>
    <w:p w:rsidR="00F342BE" w:rsidRDefault="00F342BE" w:rsidP="00F342BE">
      <w:pPr>
        <w:spacing w:line="360" w:lineRule="auto"/>
        <w:ind w:left="270" w:hanging="270"/>
        <w:jc w:val="both"/>
        <w:rPr>
          <w:sz w:val="28"/>
          <w:szCs w:val="28"/>
          <w:lang w:val="uk-UA"/>
        </w:rPr>
      </w:pPr>
      <w:r>
        <w:rPr>
          <w:sz w:val="28"/>
          <w:szCs w:val="28"/>
          <w:lang w:val="uk-UA"/>
        </w:rPr>
        <w:lastRenderedPageBreak/>
        <w:t>3.358. [Крайня О.О.] Документи Х</w:t>
      </w:r>
      <w:r>
        <w:rPr>
          <w:sz w:val="28"/>
          <w:szCs w:val="28"/>
        </w:rPr>
        <w:t>VЙЙ</w:t>
      </w:r>
      <w:r>
        <w:rPr>
          <w:sz w:val="28"/>
          <w:szCs w:val="28"/>
          <w:lang w:val="uk-UA"/>
        </w:rPr>
        <w:t xml:space="preserve"> ст. з історії Києво-Печерського Вознесенського дівочого монастиря // Лаврсь кий алманах.- Вип.5.- 2001.- С.147-165.</w:t>
      </w:r>
    </w:p>
    <w:p w:rsidR="00F342BE" w:rsidRDefault="00F342BE" w:rsidP="00F342BE">
      <w:pPr>
        <w:spacing w:line="360" w:lineRule="auto"/>
        <w:ind w:left="270" w:hanging="270"/>
        <w:jc w:val="both"/>
        <w:rPr>
          <w:sz w:val="28"/>
          <w:szCs w:val="28"/>
          <w:lang w:val="uk-UA"/>
        </w:rPr>
      </w:pPr>
      <w:r>
        <w:rPr>
          <w:sz w:val="28"/>
          <w:szCs w:val="28"/>
          <w:lang w:val="uk-UA"/>
        </w:rPr>
        <w:t>3.359. Крайня О.А. Києво-Печерський Вознесенський дівочий монастир // Могилянські читання 2000 року.- К., 2001.- С.176-182.</w:t>
      </w:r>
    </w:p>
    <w:p w:rsidR="00F342BE" w:rsidRDefault="00F342BE" w:rsidP="00F342BE">
      <w:pPr>
        <w:spacing w:line="360" w:lineRule="auto"/>
        <w:ind w:left="270" w:hanging="270"/>
        <w:jc w:val="both"/>
        <w:rPr>
          <w:sz w:val="28"/>
          <w:szCs w:val="28"/>
          <w:lang w:val="uk-UA"/>
        </w:rPr>
      </w:pPr>
      <w:r>
        <w:rPr>
          <w:sz w:val="28"/>
          <w:szCs w:val="28"/>
          <w:lang w:val="uk-UA"/>
        </w:rPr>
        <w:t>3.360. Крайняя О</w:t>
      </w:r>
      <w:r>
        <w:rPr>
          <w:sz w:val="28"/>
          <w:szCs w:val="28"/>
        </w:rPr>
        <w:t>.А. Киевский Вознесения Господня и святых мучеников Флора и Лавра женский монастырь.- К.</w:t>
      </w:r>
      <w:r>
        <w:rPr>
          <w:sz w:val="28"/>
          <w:szCs w:val="28"/>
          <w:lang w:val="uk-UA"/>
        </w:rPr>
        <w:t>: ІВЦ Української Православної Церкви</w:t>
      </w:r>
      <w:r>
        <w:rPr>
          <w:sz w:val="28"/>
          <w:szCs w:val="28"/>
        </w:rPr>
        <w:t>, 2002.- 64 с.</w:t>
      </w:r>
    </w:p>
    <w:p w:rsidR="00F342BE" w:rsidRDefault="00F342BE" w:rsidP="00F342BE">
      <w:pPr>
        <w:spacing w:line="360" w:lineRule="auto"/>
        <w:ind w:left="270" w:hanging="270"/>
        <w:jc w:val="both"/>
        <w:rPr>
          <w:sz w:val="28"/>
          <w:szCs w:val="28"/>
          <w:lang w:val="uk-UA"/>
        </w:rPr>
      </w:pPr>
      <w:r>
        <w:rPr>
          <w:sz w:val="28"/>
          <w:szCs w:val="28"/>
          <w:lang w:val="uk-UA"/>
        </w:rPr>
        <w:t>3.361. Крайня О.О. Некрополь Києво-Вознесенського Флорівського жіночого монастиря // Лаврський альманах.- Вип.9.- 2003.- С.36-66.</w:t>
      </w:r>
    </w:p>
    <w:p w:rsidR="00F342BE" w:rsidRDefault="00F342BE" w:rsidP="00F342BE">
      <w:pPr>
        <w:spacing w:line="360" w:lineRule="auto"/>
        <w:ind w:left="270" w:hanging="270"/>
        <w:jc w:val="both"/>
        <w:rPr>
          <w:sz w:val="28"/>
          <w:szCs w:val="28"/>
          <w:lang w:val="uk-UA"/>
        </w:rPr>
      </w:pPr>
      <w:r>
        <w:rPr>
          <w:sz w:val="28"/>
          <w:szCs w:val="28"/>
          <w:lang w:val="uk-UA"/>
        </w:rPr>
        <w:t>3.362. Крамаренко И. Деятельность преосвященного Гервасия на пастве Переяславской // Странник.- 1872.- №6.- С.90-120</w:t>
      </w:r>
    </w:p>
    <w:p w:rsidR="00F342BE" w:rsidRDefault="00F342BE" w:rsidP="00F342BE">
      <w:pPr>
        <w:spacing w:line="360" w:lineRule="auto"/>
        <w:ind w:left="270" w:hanging="270"/>
        <w:jc w:val="both"/>
        <w:rPr>
          <w:sz w:val="28"/>
          <w:szCs w:val="28"/>
          <w:lang w:val="uk-UA"/>
        </w:rPr>
      </w:pPr>
      <w:r>
        <w:rPr>
          <w:sz w:val="28"/>
          <w:szCs w:val="28"/>
          <w:lang w:val="uk-UA"/>
        </w:rPr>
        <w:t>3.363. Красенко В. Повстання козаків і селян 1768 р. в Правобережній Малій Руси-Україні. Гайдамачина // Нові дослідження пам’яток козацької доби в Україні.- Випуск 7.- К., 1998.- С.53-57</w:t>
      </w:r>
    </w:p>
    <w:p w:rsidR="00F342BE" w:rsidRDefault="00F342BE" w:rsidP="00F342BE">
      <w:pPr>
        <w:spacing w:line="360" w:lineRule="auto"/>
        <w:ind w:left="270" w:hanging="270"/>
        <w:jc w:val="both"/>
        <w:rPr>
          <w:sz w:val="28"/>
          <w:szCs w:val="28"/>
          <w:lang w:val="uk-UA"/>
        </w:rPr>
      </w:pPr>
      <w:r>
        <w:rPr>
          <w:sz w:val="28"/>
          <w:szCs w:val="28"/>
          <w:lang w:val="uk-UA"/>
        </w:rPr>
        <w:t>3.364. Кресін О. Розвиток української історіографії мазепинства до 1917 року</w:t>
      </w:r>
      <w:r>
        <w:rPr>
          <w:sz w:val="28"/>
          <w:szCs w:val="28"/>
        </w:rPr>
        <w:t> </w:t>
      </w:r>
      <w:r>
        <w:rPr>
          <w:sz w:val="28"/>
          <w:szCs w:val="28"/>
          <w:lang w:val="uk-UA"/>
        </w:rPr>
        <w:t>// Наукові записки. Зб праць молодих вчених та аспірантів.- Т.3.- К.,1999.- С.97-142.</w:t>
      </w:r>
    </w:p>
    <w:p w:rsidR="00F342BE" w:rsidRDefault="00F342BE" w:rsidP="00F342BE">
      <w:pPr>
        <w:spacing w:line="360" w:lineRule="auto"/>
        <w:ind w:left="270" w:hanging="270"/>
        <w:jc w:val="both"/>
        <w:rPr>
          <w:sz w:val="28"/>
          <w:szCs w:val="28"/>
          <w:lang w:val="uk-UA"/>
        </w:rPr>
      </w:pPr>
      <w:r>
        <w:rPr>
          <w:sz w:val="28"/>
          <w:szCs w:val="28"/>
          <w:lang w:val="uk-UA"/>
        </w:rPr>
        <w:t>3.365. Кривошея В. Національна еліта та її роль у становленні української державності // Черкащина в новітній історії української нації та держави.- К.: Стилос, 1999.- С.41-63.</w:t>
      </w:r>
    </w:p>
    <w:p w:rsidR="00F342BE" w:rsidRDefault="00F342BE" w:rsidP="00F342BE">
      <w:pPr>
        <w:spacing w:line="360" w:lineRule="auto"/>
        <w:ind w:left="270" w:hanging="270"/>
        <w:jc w:val="both"/>
        <w:rPr>
          <w:sz w:val="28"/>
          <w:szCs w:val="28"/>
          <w:lang w:val="uk-UA"/>
        </w:rPr>
      </w:pPr>
      <w:r>
        <w:rPr>
          <w:sz w:val="28"/>
          <w:szCs w:val="28"/>
          <w:lang w:val="uk-UA"/>
        </w:rPr>
        <w:t>3.365. Кривошея В. Родовід Міхновських // Українська генеалогія: теорія, методологія, історія та практика. Матеріали І генеалогічних читань пам’яті Вадима Модзалевського.- К.,1996.- С.144-149.</w:t>
      </w:r>
    </w:p>
    <w:p w:rsidR="00F342BE" w:rsidRDefault="00F342BE" w:rsidP="00F342BE">
      <w:pPr>
        <w:spacing w:line="360" w:lineRule="auto"/>
        <w:ind w:left="270" w:hanging="270"/>
        <w:jc w:val="both"/>
        <w:rPr>
          <w:sz w:val="28"/>
          <w:szCs w:val="28"/>
          <w:lang w:val="uk-UA"/>
        </w:rPr>
      </w:pPr>
      <w:r>
        <w:rPr>
          <w:sz w:val="28"/>
          <w:szCs w:val="28"/>
          <w:lang w:val="uk-UA"/>
        </w:rPr>
        <w:t>3.367. Кривушин И.В. Ранневизантийская церковная историография.- СПб., 1998.- 255 с..</w:t>
      </w:r>
    </w:p>
    <w:p w:rsidR="00F342BE" w:rsidRDefault="00F342BE" w:rsidP="00F342BE">
      <w:pPr>
        <w:spacing w:line="360" w:lineRule="auto"/>
        <w:ind w:left="270" w:hanging="270"/>
        <w:jc w:val="both"/>
        <w:rPr>
          <w:sz w:val="28"/>
          <w:szCs w:val="28"/>
          <w:lang w:val="uk-UA"/>
        </w:rPr>
      </w:pPr>
      <w:r>
        <w:rPr>
          <w:sz w:val="28"/>
          <w:szCs w:val="28"/>
          <w:lang w:val="uk-UA"/>
        </w:rPr>
        <w:t>3.368. Крижанівська В.В. Вплив класової боротьби на Правобережній Україні на внутрішню політику уряду Речі Посполитої (кінець ХVЙЙ – 60-ті роки ХVЙЙЙ ст.) // Вісник Київського університету. Серія історії.- Вип.16.- 1974.- С.105-110.</w:t>
      </w:r>
    </w:p>
    <w:p w:rsidR="00F342BE" w:rsidRDefault="00F342BE" w:rsidP="00F342BE">
      <w:pPr>
        <w:spacing w:line="360" w:lineRule="auto"/>
        <w:ind w:left="270" w:hanging="270"/>
        <w:jc w:val="both"/>
        <w:rPr>
          <w:sz w:val="28"/>
          <w:szCs w:val="28"/>
          <w:lang w:val="uk-UA"/>
        </w:rPr>
      </w:pPr>
      <w:r>
        <w:rPr>
          <w:sz w:val="28"/>
          <w:szCs w:val="28"/>
          <w:lang w:val="uk-UA"/>
        </w:rPr>
        <w:lastRenderedPageBreak/>
        <w:t>3.369. Крижанівський О.П. Антицерковні настрої селян Правобережної України у першій половині ХІХ ст. (До питання про формування антифеодальної ідеології селян) // Вісник Київського університету. Історичні науки.- Вип.21.- 1979.- С.77-81.</w:t>
      </w:r>
    </w:p>
    <w:p w:rsidR="00F342BE" w:rsidRDefault="00F342BE" w:rsidP="00F342BE">
      <w:pPr>
        <w:spacing w:line="360" w:lineRule="auto"/>
        <w:ind w:left="270" w:hanging="270"/>
        <w:jc w:val="both"/>
        <w:rPr>
          <w:sz w:val="28"/>
          <w:szCs w:val="28"/>
          <w:lang w:val="uk-UA"/>
        </w:rPr>
      </w:pPr>
      <w:r>
        <w:rPr>
          <w:sz w:val="28"/>
          <w:szCs w:val="28"/>
          <w:lang w:val="uk-UA"/>
        </w:rPr>
        <w:t>3.370. Крижанівський О.П. Експлуатація селян церквою на Правобережній Україні напередодні скасування кріпосного права // Вісник Київського університету. Історичні науки.- Вип.22.- 1980.- С.70-75.</w:t>
      </w:r>
    </w:p>
    <w:p w:rsidR="00F342BE" w:rsidRDefault="00F342BE" w:rsidP="00F342BE">
      <w:pPr>
        <w:spacing w:line="360" w:lineRule="auto"/>
        <w:ind w:left="270" w:hanging="270"/>
        <w:jc w:val="both"/>
        <w:rPr>
          <w:sz w:val="28"/>
          <w:szCs w:val="28"/>
          <w:lang w:val="uk-UA"/>
        </w:rPr>
      </w:pPr>
      <w:r>
        <w:rPr>
          <w:sz w:val="28"/>
          <w:szCs w:val="28"/>
          <w:lang w:val="uk-UA"/>
        </w:rPr>
        <w:t>3.371. Крижанівський О.П. Антицерковна боротьба селян Правобережної України в середині ХІХ ст. // Український історичний журнал.- 1986.- №10.- С.49-55.</w:t>
      </w:r>
    </w:p>
    <w:p w:rsidR="00F342BE" w:rsidRDefault="00F342BE" w:rsidP="00F342BE">
      <w:pPr>
        <w:spacing w:line="360" w:lineRule="auto"/>
        <w:ind w:left="270" w:hanging="270"/>
        <w:jc w:val="both"/>
        <w:rPr>
          <w:sz w:val="28"/>
          <w:szCs w:val="28"/>
          <w:lang w:val="uk-UA"/>
        </w:rPr>
      </w:pPr>
      <w:r>
        <w:rPr>
          <w:sz w:val="28"/>
          <w:szCs w:val="28"/>
          <w:lang w:val="uk-UA"/>
        </w:rPr>
        <w:t>3.372. Крижанівський О.П. Традиційні джерела церковних доходів на Правобережній Україні у ХVЙЙЙ ст. // Вісник Київського університету. Історичні науки.- Вип.32.- 1990.- С.53-58.</w:t>
      </w:r>
    </w:p>
    <w:p w:rsidR="00F342BE" w:rsidRDefault="00F342BE" w:rsidP="00F342BE">
      <w:pPr>
        <w:pStyle w:val="afffffffa"/>
        <w:spacing w:line="360" w:lineRule="auto"/>
        <w:ind w:left="270" w:hanging="270"/>
        <w:rPr>
          <w:sz w:val="28"/>
          <w:szCs w:val="28"/>
        </w:rPr>
      </w:pPr>
      <w:r>
        <w:rPr>
          <w:sz w:val="28"/>
          <w:szCs w:val="28"/>
        </w:rPr>
        <w:t>3.374. Крижанівський О.П. Церква у соціально-економічному розвитку Правобережної України  (ХVІІІ – перша половина ХІХ ст.).- К.: Вища школа, 1991.- 127 с.</w:t>
      </w:r>
    </w:p>
    <w:p w:rsidR="00F342BE" w:rsidRDefault="00F342BE" w:rsidP="00F342BE">
      <w:pPr>
        <w:pStyle w:val="afffffffa"/>
        <w:spacing w:line="360" w:lineRule="auto"/>
        <w:ind w:left="270" w:hanging="270"/>
        <w:rPr>
          <w:sz w:val="28"/>
          <w:szCs w:val="28"/>
        </w:rPr>
      </w:pPr>
      <w:r>
        <w:rPr>
          <w:sz w:val="28"/>
          <w:szCs w:val="28"/>
        </w:rPr>
        <w:t>3.375. Крижанівський О.П., Плохій С.М. Історія церкви та релігійної думки в Україні.- Кн.3. Кінець ХVЙ – середина ХІХ століття.- К.: Либідь, 1994.- 336 с.</w:t>
      </w:r>
    </w:p>
    <w:p w:rsidR="00F342BE" w:rsidRDefault="00F342BE" w:rsidP="00F342BE">
      <w:pPr>
        <w:spacing w:line="360" w:lineRule="auto"/>
        <w:ind w:left="270" w:hanging="270"/>
        <w:jc w:val="both"/>
        <w:rPr>
          <w:kern w:val="24"/>
          <w:sz w:val="28"/>
          <w:szCs w:val="28"/>
          <w:lang w:val="uk-UA"/>
        </w:rPr>
      </w:pPr>
      <w:r>
        <w:rPr>
          <w:sz w:val="28"/>
          <w:szCs w:val="28"/>
          <w:lang w:val="uk-UA"/>
        </w:rPr>
        <w:t>3.376. Крикотун В.М. Монастирі // Радянська енциклопедія історії України.- Т.3.- К., 1971.- С.167-168.</w:t>
      </w:r>
    </w:p>
    <w:p w:rsidR="00F342BE" w:rsidRDefault="00F342BE" w:rsidP="00F342BE">
      <w:pPr>
        <w:spacing w:line="360" w:lineRule="auto"/>
        <w:ind w:left="270" w:hanging="270"/>
        <w:jc w:val="both"/>
        <w:rPr>
          <w:kern w:val="24"/>
          <w:sz w:val="28"/>
          <w:szCs w:val="28"/>
          <w:lang w:val="uk-UA"/>
        </w:rPr>
      </w:pPr>
      <w:r>
        <w:rPr>
          <w:kern w:val="24"/>
          <w:sz w:val="28"/>
          <w:szCs w:val="28"/>
          <w:lang w:val="uk-UA"/>
        </w:rPr>
        <w:t>3.377. Крип’якевич І.П. Історія України.- Львів: Світ, 1990.- 520 с.</w:t>
      </w:r>
    </w:p>
    <w:p w:rsidR="00F342BE" w:rsidRDefault="00F342BE" w:rsidP="00F342BE">
      <w:pPr>
        <w:spacing w:line="360" w:lineRule="auto"/>
        <w:ind w:left="270" w:hanging="270"/>
        <w:jc w:val="both"/>
        <w:rPr>
          <w:sz w:val="28"/>
          <w:szCs w:val="28"/>
          <w:lang w:val="uk-UA"/>
        </w:rPr>
      </w:pPr>
      <w:r>
        <w:rPr>
          <w:sz w:val="28"/>
          <w:szCs w:val="28"/>
          <w:lang w:val="uk-UA"/>
        </w:rPr>
        <w:t>3.378. Кр-ский Е. К делу о сожжении поляками и униатами млиевского жителя Даниила Кушнира 29 июня 1766 года // Киевские епархиальные ведомости.- 1864.- №11. - С.346-363.</w:t>
      </w:r>
    </w:p>
    <w:p w:rsidR="00F342BE" w:rsidRDefault="00F342BE" w:rsidP="00F342BE">
      <w:pPr>
        <w:spacing w:line="360" w:lineRule="auto"/>
        <w:ind w:left="270" w:hanging="270"/>
        <w:jc w:val="both"/>
        <w:rPr>
          <w:sz w:val="28"/>
          <w:szCs w:val="28"/>
          <w:lang w:val="uk-UA"/>
        </w:rPr>
      </w:pPr>
      <w:r>
        <w:rPr>
          <w:sz w:val="28"/>
          <w:szCs w:val="28"/>
          <w:lang w:val="uk-UA"/>
        </w:rPr>
        <w:t>3.378. Крупницький Б. Гетьман Мазепа та його доба.- К.: Україна, 2003.- 240 с.</w:t>
      </w:r>
    </w:p>
    <w:p w:rsidR="00F342BE" w:rsidRDefault="00F342BE" w:rsidP="00F342BE">
      <w:pPr>
        <w:spacing w:line="360" w:lineRule="auto"/>
        <w:ind w:left="270" w:hanging="270"/>
        <w:jc w:val="both"/>
        <w:rPr>
          <w:sz w:val="28"/>
          <w:szCs w:val="28"/>
          <w:lang w:val="uk-UA"/>
        </w:rPr>
      </w:pPr>
      <w:r>
        <w:rPr>
          <w:sz w:val="28"/>
          <w:szCs w:val="28"/>
          <w:lang w:val="uk-UA"/>
        </w:rPr>
        <w:t>3.379. Крячок М.І. Києво-Печерська лавра на сторінках журналу “Киевская старина” // Могилянські читання 2000 року: Зб.наук.праць.- К., 2001.- С.183-193.</w:t>
      </w:r>
    </w:p>
    <w:p w:rsidR="00F342BE" w:rsidRDefault="00F342BE" w:rsidP="00F342BE">
      <w:pPr>
        <w:spacing w:line="360" w:lineRule="auto"/>
        <w:ind w:left="270" w:hanging="270"/>
        <w:jc w:val="both"/>
        <w:rPr>
          <w:sz w:val="28"/>
          <w:szCs w:val="28"/>
          <w:lang w:val="uk-UA"/>
        </w:rPr>
      </w:pPr>
      <w:r>
        <w:rPr>
          <w:sz w:val="28"/>
          <w:szCs w:val="28"/>
          <w:lang w:val="uk-UA"/>
        </w:rPr>
        <w:t>3.380. Крыжановский Е.М. Собр. соч.- Т.I.- К., 1890.- ХLІХ, 653 с.</w:t>
      </w:r>
    </w:p>
    <w:p w:rsidR="00F342BE" w:rsidRDefault="00F342BE" w:rsidP="00F342BE">
      <w:pPr>
        <w:spacing w:line="360" w:lineRule="auto"/>
        <w:ind w:left="270" w:hanging="270"/>
        <w:jc w:val="both"/>
        <w:rPr>
          <w:sz w:val="28"/>
          <w:szCs w:val="28"/>
          <w:lang w:val="uk-UA"/>
        </w:rPr>
      </w:pPr>
      <w:r>
        <w:rPr>
          <w:sz w:val="28"/>
          <w:szCs w:val="28"/>
          <w:lang w:val="uk-UA"/>
        </w:rPr>
        <w:lastRenderedPageBreak/>
        <w:t>3.381. Крылов В. Екатерининская коммиссия в ее отношении к духовенству, как сословию // Вера и разум.- 1903.- №8.- С.467-483; №9.- С.553-584; №10.- С.622-639; №11.- С.695-723; №12.- С.758-771.</w:t>
      </w:r>
    </w:p>
    <w:p w:rsidR="00F342BE" w:rsidRDefault="00F342BE" w:rsidP="00F342BE">
      <w:pPr>
        <w:spacing w:line="360" w:lineRule="auto"/>
        <w:ind w:left="270" w:hanging="270"/>
        <w:jc w:val="both"/>
        <w:rPr>
          <w:sz w:val="28"/>
          <w:szCs w:val="28"/>
          <w:lang w:val="uk-UA"/>
        </w:rPr>
      </w:pPr>
      <w:r>
        <w:rPr>
          <w:sz w:val="28"/>
          <w:szCs w:val="28"/>
          <w:lang w:val="uk-UA"/>
        </w:rPr>
        <w:t>3.382. Ксензенко А. Гетманская усыпальница // Киевская старина.- 1887.- №2.- С.353-359.</w:t>
      </w:r>
    </w:p>
    <w:p w:rsidR="00F342BE" w:rsidRDefault="00F342BE" w:rsidP="00F342BE">
      <w:pPr>
        <w:spacing w:line="360" w:lineRule="auto"/>
        <w:ind w:left="270" w:hanging="270"/>
        <w:jc w:val="both"/>
        <w:rPr>
          <w:kern w:val="24"/>
          <w:sz w:val="28"/>
          <w:szCs w:val="28"/>
          <w:lang w:val="uk-UA"/>
        </w:rPr>
      </w:pPr>
      <w:r>
        <w:rPr>
          <w:kern w:val="24"/>
          <w:sz w:val="28"/>
          <w:szCs w:val="28"/>
          <w:lang w:val="uk-UA"/>
        </w:rPr>
        <w:t>3.383. Кудрик В. Мелхиседек Значко-Яворський.- Вінніпег: Тризуб, 1957.- 220 с.</w:t>
      </w:r>
    </w:p>
    <w:p w:rsidR="00F342BE" w:rsidRDefault="00F342BE" w:rsidP="00F342BE">
      <w:pPr>
        <w:spacing w:line="360" w:lineRule="auto"/>
        <w:ind w:left="270" w:hanging="270"/>
        <w:jc w:val="both"/>
        <w:rPr>
          <w:sz w:val="28"/>
          <w:szCs w:val="28"/>
          <w:lang w:val="uk-UA"/>
        </w:rPr>
      </w:pPr>
      <w:r>
        <w:rPr>
          <w:sz w:val="28"/>
          <w:szCs w:val="28"/>
          <w:lang w:val="uk-UA"/>
        </w:rPr>
        <w:t>3.384. Кузнєцова Є.Г., Шелюх Т.М. Бібліографія української історіографії (1970-1971 рр.) // Історіографічні дослідження в Українській РСР.- Вип.6.- К., 1973.- С.142-158.</w:t>
      </w:r>
    </w:p>
    <w:p w:rsidR="00F342BE" w:rsidRDefault="00F342BE" w:rsidP="00F342BE">
      <w:pPr>
        <w:pStyle w:val="afffffffa"/>
        <w:spacing w:line="360" w:lineRule="auto"/>
        <w:ind w:left="270" w:hanging="270"/>
        <w:rPr>
          <w:sz w:val="28"/>
          <w:szCs w:val="28"/>
        </w:rPr>
      </w:pPr>
      <w:r>
        <w:rPr>
          <w:sz w:val="28"/>
          <w:szCs w:val="28"/>
        </w:rPr>
        <w:t>3.385. Кузьмук О.С. Ставропігія Межигірського монастиря: спроба компаративного аналізу // Просемінарій.- Вип.5.- К., 2003.- С.165-191.</w:t>
      </w:r>
    </w:p>
    <w:p w:rsidR="00F342BE" w:rsidRDefault="00F342BE" w:rsidP="00F342BE">
      <w:pPr>
        <w:spacing w:line="360" w:lineRule="auto"/>
        <w:ind w:left="270" w:hanging="270"/>
        <w:jc w:val="both"/>
        <w:rPr>
          <w:sz w:val="28"/>
          <w:szCs w:val="28"/>
          <w:lang w:val="uk-UA"/>
        </w:rPr>
      </w:pPr>
      <w:r>
        <w:rPr>
          <w:sz w:val="28"/>
          <w:szCs w:val="28"/>
          <w:lang w:val="uk-UA"/>
        </w:rPr>
        <w:t>3.386. Кузьмук О.С. Старокодацьке духовне намісне правління // Нове дослідження пам’яток козацької доби в Україні.- Вип.14.- К., 2005.- С.209-215.</w:t>
      </w:r>
    </w:p>
    <w:p w:rsidR="00F342BE" w:rsidRDefault="00F342BE" w:rsidP="00F342BE">
      <w:pPr>
        <w:spacing w:line="360" w:lineRule="auto"/>
        <w:ind w:left="270" w:hanging="270"/>
        <w:jc w:val="both"/>
        <w:rPr>
          <w:sz w:val="28"/>
          <w:szCs w:val="28"/>
          <w:lang w:val="uk-UA"/>
        </w:rPr>
      </w:pPr>
      <w:r>
        <w:rPr>
          <w:sz w:val="28"/>
          <w:szCs w:val="28"/>
          <w:lang w:val="uk-UA"/>
        </w:rPr>
        <w:t>3.387. Кузьмук О.С. “Козацьке благочестя”: Військо Запорозьке Низове і київські чоловічі монастирі в ХVЙЙ – ХVЙЙЙ ст.: еволюція взаємовідносин.- К.: Стилос, 2006.- 228 с.</w:t>
      </w:r>
    </w:p>
    <w:p w:rsidR="00F342BE" w:rsidRDefault="00F342BE" w:rsidP="00F342BE">
      <w:pPr>
        <w:spacing w:line="360" w:lineRule="auto"/>
        <w:ind w:left="270" w:hanging="270"/>
        <w:jc w:val="both"/>
        <w:rPr>
          <w:sz w:val="28"/>
          <w:szCs w:val="28"/>
          <w:lang w:val="uk-UA"/>
        </w:rPr>
      </w:pPr>
      <w:r>
        <w:rPr>
          <w:sz w:val="28"/>
          <w:szCs w:val="28"/>
          <w:lang w:val="uk-UA"/>
        </w:rPr>
        <w:t>3.388. Кулаковський В.М. Гайдамацький рух і церква // Питання історії народів СРСР.- Вип.4.- Х., 1967.- С.109-117.</w:t>
      </w:r>
    </w:p>
    <w:p w:rsidR="00F342BE" w:rsidRDefault="00F342BE" w:rsidP="00F342BE">
      <w:pPr>
        <w:spacing w:line="360" w:lineRule="auto"/>
        <w:ind w:left="270" w:hanging="270"/>
        <w:jc w:val="both"/>
        <w:rPr>
          <w:sz w:val="28"/>
          <w:szCs w:val="28"/>
          <w:lang w:val="uk-UA"/>
        </w:rPr>
      </w:pPr>
      <w:r>
        <w:rPr>
          <w:sz w:val="28"/>
          <w:szCs w:val="28"/>
          <w:lang w:val="uk-UA"/>
        </w:rPr>
        <w:t>3.389. Кулаковський В.М. Роль Києва в розгортанні гайдамацького руху в першій половині ХVЙЙЙ ст. // Український історичний журнал.- 1967.- №2.- С.89-93.</w:t>
      </w:r>
    </w:p>
    <w:p w:rsidR="00F342BE" w:rsidRDefault="00F342BE" w:rsidP="00F342BE">
      <w:pPr>
        <w:spacing w:line="360" w:lineRule="auto"/>
        <w:ind w:left="270" w:hanging="270"/>
        <w:jc w:val="both"/>
        <w:rPr>
          <w:sz w:val="28"/>
          <w:szCs w:val="28"/>
          <w:lang w:val="uk-UA"/>
        </w:rPr>
      </w:pPr>
      <w:r>
        <w:rPr>
          <w:sz w:val="28"/>
          <w:szCs w:val="28"/>
          <w:lang w:val="uk-UA"/>
        </w:rPr>
        <w:t>3.390. Кулаковський В.М. Полум’я гніву народного.- К.: Знання, 1968.- 48 с.</w:t>
      </w:r>
    </w:p>
    <w:p w:rsidR="00F342BE" w:rsidRDefault="00F342BE" w:rsidP="00F342BE">
      <w:pPr>
        <w:spacing w:line="360" w:lineRule="auto"/>
        <w:ind w:left="270" w:hanging="270"/>
        <w:jc w:val="both"/>
        <w:rPr>
          <w:sz w:val="28"/>
          <w:szCs w:val="28"/>
          <w:lang w:val="uk-UA"/>
        </w:rPr>
      </w:pPr>
      <w:r>
        <w:rPr>
          <w:sz w:val="28"/>
          <w:szCs w:val="28"/>
          <w:lang w:val="uk-UA"/>
        </w:rPr>
        <w:t>3.391. Кулаковський В.М. Історіографія міст Лівобережної України ХVЙЙЙ ст. // Історіографічні дослідження в Українській РСР.- Вип.5.- К., 1972.- С.164-126.</w:t>
      </w:r>
    </w:p>
    <w:p w:rsidR="00F342BE" w:rsidRDefault="00F342BE" w:rsidP="00F342BE">
      <w:pPr>
        <w:spacing w:line="360" w:lineRule="auto"/>
        <w:ind w:left="270" w:hanging="270"/>
        <w:jc w:val="both"/>
        <w:rPr>
          <w:kern w:val="24"/>
          <w:sz w:val="28"/>
          <w:szCs w:val="28"/>
          <w:lang w:val="uk-UA"/>
        </w:rPr>
      </w:pPr>
      <w:r>
        <w:rPr>
          <w:kern w:val="24"/>
          <w:sz w:val="28"/>
          <w:szCs w:val="28"/>
          <w:lang w:val="uk-UA"/>
        </w:rPr>
        <w:t>3.392. Кулиш П. Записки о Южной Руси.- К.: Дніпро, 1994.- 719 с.</w:t>
      </w:r>
    </w:p>
    <w:p w:rsidR="00F342BE" w:rsidRDefault="00F342BE" w:rsidP="00F342BE">
      <w:pPr>
        <w:spacing w:line="360" w:lineRule="auto"/>
        <w:ind w:left="270" w:hanging="270"/>
        <w:jc w:val="both"/>
        <w:rPr>
          <w:sz w:val="28"/>
          <w:szCs w:val="28"/>
          <w:lang w:val="uk-UA"/>
        </w:rPr>
      </w:pPr>
      <w:r>
        <w:rPr>
          <w:sz w:val="28"/>
          <w:szCs w:val="28"/>
          <w:lang w:val="uk-UA"/>
        </w:rPr>
        <w:t>3.393. Куницын И.А. Правовой статус религи</w:t>
      </w:r>
      <w:r>
        <w:rPr>
          <w:sz w:val="28"/>
          <w:szCs w:val="28"/>
        </w:rPr>
        <w:t>озных объединений в России.- М.</w:t>
      </w:r>
      <w:r>
        <w:rPr>
          <w:sz w:val="28"/>
          <w:szCs w:val="28"/>
          <w:lang w:val="uk-UA"/>
        </w:rPr>
        <w:t>: Православное дело; Отчий дом</w:t>
      </w:r>
      <w:r>
        <w:rPr>
          <w:sz w:val="28"/>
          <w:szCs w:val="28"/>
        </w:rPr>
        <w:t>, 2000.- 462 с.</w:t>
      </w:r>
    </w:p>
    <w:p w:rsidR="00F342BE" w:rsidRDefault="00F342BE" w:rsidP="00F342BE">
      <w:pPr>
        <w:spacing w:line="360" w:lineRule="auto"/>
        <w:ind w:left="270" w:hanging="270"/>
        <w:jc w:val="both"/>
        <w:rPr>
          <w:sz w:val="28"/>
          <w:szCs w:val="28"/>
          <w:lang w:val="uk-UA"/>
        </w:rPr>
      </w:pPr>
      <w:r>
        <w:rPr>
          <w:sz w:val="28"/>
          <w:szCs w:val="28"/>
          <w:lang w:val="uk-UA"/>
        </w:rPr>
        <w:t>3.394.Кучеренко М. Некрополь роду Грушевських // Наукові записки. Зб.праць молодих вчених та аспірантів.- К., 2002.- Т.9.- С.242-256.</w:t>
      </w:r>
    </w:p>
    <w:p w:rsidR="00F342BE" w:rsidRDefault="00F342BE" w:rsidP="00F342BE">
      <w:pPr>
        <w:spacing w:line="360" w:lineRule="auto"/>
        <w:ind w:left="270" w:hanging="270"/>
        <w:jc w:val="both"/>
        <w:rPr>
          <w:sz w:val="28"/>
          <w:szCs w:val="28"/>
          <w:lang w:val="uk-UA"/>
        </w:rPr>
      </w:pPr>
      <w:r>
        <w:rPr>
          <w:sz w:val="28"/>
          <w:szCs w:val="28"/>
          <w:lang w:val="uk-UA"/>
        </w:rPr>
        <w:lastRenderedPageBreak/>
        <w:t>3.395. Кучинський М. Виникнення і становлення журналу “Киевская старина” // Історичний календар 2002.- К., 2002.- С.47-54.</w:t>
      </w:r>
    </w:p>
    <w:p w:rsidR="00F342BE" w:rsidRDefault="00F342BE" w:rsidP="00F342BE">
      <w:pPr>
        <w:spacing w:line="360" w:lineRule="auto"/>
        <w:ind w:left="270" w:hanging="270"/>
        <w:jc w:val="both"/>
        <w:rPr>
          <w:sz w:val="28"/>
          <w:szCs w:val="28"/>
          <w:lang w:val="uk-UA"/>
        </w:rPr>
      </w:pPr>
      <w:r>
        <w:rPr>
          <w:sz w:val="28"/>
          <w:szCs w:val="28"/>
          <w:lang w:val="uk-UA"/>
        </w:rPr>
        <w:t>3.396. К.Х-ч. [Рец.] Б.С.Давидович. Судьбы православия и русской народности на Волыни в последнее столетие (1796-1896). Почаев. 1896 // Киевская старина.- 1897.- №2.- С.52-53.</w:t>
      </w:r>
    </w:p>
    <w:p w:rsidR="00F342BE" w:rsidRDefault="00F342BE" w:rsidP="00F342BE">
      <w:pPr>
        <w:pStyle w:val="afffffffa"/>
        <w:spacing w:line="360" w:lineRule="auto"/>
        <w:ind w:left="270" w:hanging="270"/>
        <w:rPr>
          <w:sz w:val="28"/>
          <w:szCs w:val="28"/>
        </w:rPr>
      </w:pPr>
      <w:r>
        <w:rPr>
          <w:sz w:val="28"/>
          <w:szCs w:val="28"/>
        </w:rPr>
        <w:t>3.397. Лавров П.А., Марченко М.І. Вітчизняна історія в Київському університеті за 125 років // Український історичний журнал.- 1959.- №5.- С.127-136.</w:t>
      </w:r>
    </w:p>
    <w:p w:rsidR="00F342BE" w:rsidRDefault="00F342BE" w:rsidP="00F342BE">
      <w:pPr>
        <w:pStyle w:val="afffffffa"/>
        <w:spacing w:line="360" w:lineRule="auto"/>
        <w:ind w:left="270" w:hanging="270"/>
        <w:rPr>
          <w:sz w:val="28"/>
          <w:szCs w:val="28"/>
        </w:rPr>
      </w:pPr>
      <w:r>
        <w:rPr>
          <w:sz w:val="28"/>
          <w:szCs w:val="28"/>
        </w:rPr>
        <w:t>3.398. Лавров П.А. Розвиток історичної науки в Київському університеті за 50 років // Вісник Київського університету. Серія історії.- Вип.9.- 1967.- С.17-35.</w:t>
      </w:r>
    </w:p>
    <w:p w:rsidR="00F342BE" w:rsidRDefault="00F342BE" w:rsidP="00F342BE">
      <w:pPr>
        <w:spacing w:line="360" w:lineRule="auto"/>
        <w:ind w:left="270" w:hanging="270"/>
        <w:jc w:val="both"/>
        <w:rPr>
          <w:sz w:val="28"/>
          <w:szCs w:val="28"/>
          <w:lang w:val="uk-UA"/>
        </w:rPr>
      </w:pPr>
      <w:r>
        <w:rPr>
          <w:sz w:val="28"/>
          <w:szCs w:val="28"/>
          <w:lang w:val="uk-UA"/>
        </w:rPr>
        <w:t xml:space="preserve">3.399. Лагодзьки Я.П. Києво-Печерська лавра і козацтво // Лаврський альманах.- </w:t>
      </w:r>
      <w:r>
        <w:rPr>
          <w:sz w:val="28"/>
          <w:szCs w:val="28"/>
        </w:rPr>
        <w:t>Вип.7.- 2002.- С.109-115.</w:t>
      </w:r>
    </w:p>
    <w:p w:rsidR="00F342BE" w:rsidRDefault="00F342BE" w:rsidP="00F342BE">
      <w:pPr>
        <w:spacing w:line="360" w:lineRule="auto"/>
        <w:ind w:left="270" w:hanging="270"/>
        <w:jc w:val="both"/>
        <w:rPr>
          <w:sz w:val="28"/>
          <w:szCs w:val="28"/>
          <w:lang w:val="uk-UA"/>
        </w:rPr>
      </w:pPr>
      <w:r>
        <w:rPr>
          <w:sz w:val="28"/>
          <w:szCs w:val="28"/>
          <w:lang w:val="uk-UA"/>
        </w:rPr>
        <w:t>3.400. Лазаревский А. Прежние изыскатели малорусской старины // Киевская стрина.- 1894.- №12.- С.349-387; 1895.- №2.- С.170-194; 1897.- №1.- С.92-111; 1897.- №2.- С.275-310.</w:t>
      </w:r>
    </w:p>
    <w:p w:rsidR="00F342BE" w:rsidRDefault="00F342BE" w:rsidP="00F342BE">
      <w:pPr>
        <w:spacing w:line="360" w:lineRule="auto"/>
        <w:ind w:left="270" w:hanging="270"/>
        <w:jc w:val="both"/>
        <w:rPr>
          <w:sz w:val="28"/>
          <w:szCs w:val="28"/>
          <w:lang w:val="uk-UA"/>
        </w:rPr>
      </w:pPr>
      <w:r>
        <w:rPr>
          <w:sz w:val="28"/>
          <w:szCs w:val="28"/>
          <w:lang w:val="uk-UA"/>
        </w:rPr>
        <w:t>3.401. Лазаревский Ал. Заметки о Мазепе (По поводу книги Ф.М.Уманца „Гетман Мазепа”) // Киевская старина.- 1898.- №4.- С.132-167.</w:t>
      </w:r>
    </w:p>
    <w:p w:rsidR="00F342BE" w:rsidRDefault="00F342BE" w:rsidP="00F342BE">
      <w:pPr>
        <w:spacing w:line="360" w:lineRule="auto"/>
        <w:ind w:left="270" w:hanging="270"/>
        <w:jc w:val="both"/>
        <w:rPr>
          <w:sz w:val="28"/>
          <w:szCs w:val="28"/>
          <w:lang w:val="uk-UA"/>
        </w:rPr>
      </w:pPr>
      <w:r>
        <w:rPr>
          <w:sz w:val="28"/>
          <w:szCs w:val="28"/>
          <w:lang w:val="uk-UA"/>
        </w:rPr>
        <w:t>3.402. Лазаревский А. Из семейной хроники Берлов (1672-1805) // Киевская старина.- 1899.- С.101-133.</w:t>
      </w:r>
    </w:p>
    <w:p w:rsidR="00F342BE" w:rsidRDefault="00F342BE" w:rsidP="00F342BE">
      <w:pPr>
        <w:spacing w:line="360" w:lineRule="auto"/>
        <w:ind w:left="270" w:hanging="270"/>
        <w:jc w:val="both"/>
        <w:rPr>
          <w:sz w:val="28"/>
          <w:szCs w:val="28"/>
          <w:lang w:val="uk-UA"/>
        </w:rPr>
      </w:pPr>
      <w:r>
        <w:rPr>
          <w:sz w:val="28"/>
          <w:szCs w:val="28"/>
          <w:lang w:val="uk-UA"/>
        </w:rPr>
        <w:t>3.403. Ластовська О.Л. Матеріали Державного архіву Черкаської області як джерело з історії Православної церкви ХVЙЙЙ – поч.ХХ ст. // Православ’я – наука – суспільство: питання взаємодії. Матеріали Третьої Всеукраїнської наукової конференції (20-21 жовтня 2005 р.).- К., 2006.- С.27-31.</w:t>
      </w:r>
    </w:p>
    <w:p w:rsidR="00F342BE" w:rsidRDefault="00F342BE" w:rsidP="00F342BE">
      <w:pPr>
        <w:pStyle w:val="afffffffa"/>
        <w:spacing w:line="360" w:lineRule="auto"/>
        <w:ind w:left="270" w:hanging="270"/>
        <w:rPr>
          <w:sz w:val="28"/>
          <w:szCs w:val="28"/>
        </w:rPr>
      </w:pPr>
      <w:r>
        <w:rPr>
          <w:sz w:val="28"/>
          <w:szCs w:val="28"/>
        </w:rPr>
        <w:t>3.404. Ластовський В.В. Чорне духовенство Переяславсько-Бориспільської єпархії як соціально-політичне та економічне явище в історії України ХVЙЙЙ століття // Вісник Київського університету. Історія.- Вип.36.- К., 1997.- С.136-141.</w:t>
      </w:r>
    </w:p>
    <w:p w:rsidR="00F342BE" w:rsidRDefault="00F342BE" w:rsidP="00F342BE">
      <w:pPr>
        <w:pStyle w:val="afffffffa"/>
        <w:spacing w:line="360" w:lineRule="auto"/>
        <w:ind w:left="270" w:hanging="270"/>
        <w:rPr>
          <w:sz w:val="28"/>
          <w:szCs w:val="28"/>
        </w:rPr>
      </w:pPr>
      <w:r>
        <w:rPr>
          <w:sz w:val="28"/>
          <w:szCs w:val="28"/>
        </w:rPr>
        <w:t>3.405. Ластовський В.В. Дослідження у ХХ ст. аграрно-господарського стану церковних структур Переяславсько-Бориспільської єпархії (ХVЙЙЙ ст.) // Матеріали Всеукраїнського симпозіуму з проблем аграрної історії.- Частина ІІ.- К., 1997.- С.136-139.</w:t>
      </w:r>
    </w:p>
    <w:p w:rsidR="00F342BE" w:rsidRDefault="00F342BE" w:rsidP="00F342BE">
      <w:pPr>
        <w:pStyle w:val="afffffffa"/>
        <w:spacing w:line="360" w:lineRule="auto"/>
        <w:ind w:left="270" w:hanging="270"/>
        <w:rPr>
          <w:sz w:val="28"/>
          <w:szCs w:val="28"/>
        </w:rPr>
      </w:pPr>
      <w:r>
        <w:rPr>
          <w:sz w:val="28"/>
          <w:szCs w:val="28"/>
        </w:rPr>
        <w:lastRenderedPageBreak/>
        <w:t>3.406. Ластовський В.В. Роль Трахтемирівських та Ірдинського православних монастирів в історії Середньої Наддніпрянщини у ХІІ – ХVІІІ ст. // Українська козацька держава: витоки та шляхи історичного розвитку. Матеріали Шостих Всеукраїнських історичних читань.- К.-Черкаси, 1997.- Кн.2.- С.134-132.</w:t>
      </w:r>
    </w:p>
    <w:p w:rsidR="00F342BE" w:rsidRDefault="00F342BE" w:rsidP="00F342BE">
      <w:pPr>
        <w:pStyle w:val="afffffffa"/>
        <w:spacing w:line="360" w:lineRule="auto"/>
        <w:ind w:left="270" w:hanging="270"/>
        <w:rPr>
          <w:sz w:val="28"/>
          <w:szCs w:val="28"/>
        </w:rPr>
      </w:pPr>
      <w:r>
        <w:rPr>
          <w:sz w:val="28"/>
          <w:szCs w:val="28"/>
        </w:rPr>
        <w:t>3.407. Ластовський В.В. Трахтемирівський та Канівський монастирі у XVIII ст. // Пам’ять століть.- 1997.- №6.- С.145-148.</w:t>
      </w:r>
    </w:p>
    <w:p w:rsidR="00F342BE" w:rsidRDefault="00F342BE" w:rsidP="00F342BE">
      <w:pPr>
        <w:pStyle w:val="afffffffa"/>
        <w:spacing w:line="360" w:lineRule="auto"/>
        <w:ind w:left="270" w:hanging="270"/>
        <w:rPr>
          <w:sz w:val="28"/>
          <w:szCs w:val="28"/>
        </w:rPr>
      </w:pPr>
      <w:r>
        <w:rPr>
          <w:sz w:val="28"/>
          <w:szCs w:val="28"/>
        </w:rPr>
        <w:t>3.408. Ластовський В.В. Православна церква у суспільно-політичному житті України ХVЙЙЙ ст. (Переяславсько-Бориспільська єпархія).- Черкаси, 2002.- 137 с.</w:t>
      </w:r>
    </w:p>
    <w:p w:rsidR="00F342BE" w:rsidRDefault="00F342BE" w:rsidP="00F342BE">
      <w:pPr>
        <w:spacing w:line="360" w:lineRule="auto"/>
        <w:ind w:left="270" w:hanging="270"/>
        <w:jc w:val="both"/>
        <w:rPr>
          <w:sz w:val="28"/>
          <w:szCs w:val="28"/>
          <w:lang w:val="uk-UA"/>
        </w:rPr>
      </w:pPr>
      <w:r>
        <w:rPr>
          <w:sz w:val="28"/>
          <w:szCs w:val="28"/>
          <w:lang w:val="uk-UA"/>
        </w:rPr>
        <w:t>3.409. Ластовський В.В. Канонічне право: особливості еволюції в Україні в епоху феодалізму.- Черкаси: Черкаський інститут управління, 2002.- 24 с.</w:t>
      </w:r>
    </w:p>
    <w:p w:rsidR="00F342BE" w:rsidRDefault="00F342BE" w:rsidP="00F342BE">
      <w:pPr>
        <w:spacing w:line="360" w:lineRule="auto"/>
        <w:ind w:left="270" w:hanging="270"/>
        <w:jc w:val="both"/>
        <w:rPr>
          <w:sz w:val="28"/>
          <w:szCs w:val="28"/>
          <w:lang w:val="uk-UA"/>
        </w:rPr>
      </w:pPr>
      <w:r>
        <w:rPr>
          <w:sz w:val="28"/>
          <w:szCs w:val="28"/>
          <w:lang w:val="uk-UA"/>
        </w:rPr>
        <w:t>3.410. Ластовський В.В. Створення Переяславсько-Бориспільської єпархії у контексті українського державотворення (кінець XVII – початок XVIII-го століть) // Ідея національної церкви в Україні (Матеріали Всеукраїнської науково-практичної конференції).- Тернопіль, 1997.- С.56-59.</w:t>
      </w:r>
    </w:p>
    <w:p w:rsidR="00F342BE" w:rsidRDefault="00F342BE" w:rsidP="00F342BE">
      <w:pPr>
        <w:spacing w:line="360" w:lineRule="auto"/>
        <w:ind w:left="270" w:hanging="270"/>
        <w:jc w:val="both"/>
        <w:rPr>
          <w:sz w:val="28"/>
          <w:szCs w:val="28"/>
          <w:lang w:val="uk-UA"/>
        </w:rPr>
      </w:pPr>
      <w:r>
        <w:rPr>
          <w:sz w:val="28"/>
          <w:szCs w:val="28"/>
          <w:lang w:val="uk-UA"/>
        </w:rPr>
        <w:t>3.411. Ластовський В. Утворення Переяславсько-Бориспільської єпархії: один із аспектів українського державотворення кінця XVII - початку XVIII ст.// Український богослов.- Вип.1.- К., 1999.- С.161-165.</w:t>
      </w:r>
    </w:p>
    <w:p w:rsidR="00F342BE" w:rsidRDefault="00F342BE" w:rsidP="00F342BE">
      <w:pPr>
        <w:spacing w:line="360" w:lineRule="auto"/>
        <w:ind w:left="270" w:hanging="270"/>
        <w:jc w:val="both"/>
        <w:rPr>
          <w:sz w:val="28"/>
          <w:szCs w:val="28"/>
          <w:lang w:val="uk-UA"/>
        </w:rPr>
      </w:pPr>
      <w:r>
        <w:rPr>
          <w:sz w:val="28"/>
          <w:szCs w:val="28"/>
          <w:lang w:val="uk-UA"/>
        </w:rPr>
        <w:t>3.412. Ластовський В.В. Православні монастирі Наддніпрянщини в епоху гетьмана І.Мазепи // Могилянські читання.- К., 2000.- С.98-100.</w:t>
      </w:r>
    </w:p>
    <w:p w:rsidR="00F342BE" w:rsidRDefault="00F342BE" w:rsidP="00F342BE">
      <w:pPr>
        <w:spacing w:line="360" w:lineRule="auto"/>
        <w:ind w:left="270" w:hanging="270"/>
        <w:jc w:val="both"/>
        <w:rPr>
          <w:sz w:val="28"/>
          <w:szCs w:val="28"/>
          <w:lang w:val="uk-UA"/>
        </w:rPr>
      </w:pPr>
      <w:r>
        <w:rPr>
          <w:sz w:val="28"/>
          <w:szCs w:val="28"/>
          <w:lang w:val="uk-UA"/>
        </w:rPr>
        <w:t>3.413. Ластовський В. Юридичне нищення Української Православної Церкви у XVIII ст. // Визвольний Шлях.- 2000.- №9.- С.16-17.</w:t>
      </w:r>
    </w:p>
    <w:p w:rsidR="00F342BE" w:rsidRDefault="00F342BE" w:rsidP="00F342BE">
      <w:pPr>
        <w:spacing w:line="360" w:lineRule="auto"/>
        <w:ind w:left="270" w:hanging="270"/>
        <w:jc w:val="both"/>
        <w:rPr>
          <w:sz w:val="28"/>
          <w:szCs w:val="28"/>
          <w:lang w:val="uk-UA"/>
        </w:rPr>
      </w:pPr>
      <w:r>
        <w:rPr>
          <w:sz w:val="28"/>
          <w:szCs w:val="28"/>
          <w:lang w:val="uk-UA"/>
        </w:rPr>
        <w:t xml:space="preserve">3.414. Ластовський В.В. Особливості розвитку канонічного права на Запорозькій Січі // Нові дослідження пам’яток козацької доби в Україні.- </w:t>
      </w:r>
      <w:r>
        <w:rPr>
          <w:sz w:val="28"/>
          <w:szCs w:val="28"/>
        </w:rPr>
        <w:t>К., 2001.- Вип.10.- С.132-134</w:t>
      </w:r>
      <w:r>
        <w:rPr>
          <w:sz w:val="28"/>
          <w:szCs w:val="28"/>
          <w:lang w:val="uk-UA"/>
        </w:rPr>
        <w:t>.</w:t>
      </w:r>
    </w:p>
    <w:p w:rsidR="00F342BE" w:rsidRDefault="00F342BE" w:rsidP="00F342BE">
      <w:pPr>
        <w:spacing w:line="360" w:lineRule="auto"/>
        <w:ind w:left="270" w:hanging="270"/>
        <w:jc w:val="both"/>
        <w:rPr>
          <w:sz w:val="28"/>
          <w:szCs w:val="28"/>
          <w:lang w:val="uk-UA"/>
        </w:rPr>
      </w:pPr>
      <w:r>
        <w:rPr>
          <w:sz w:val="28"/>
          <w:szCs w:val="28"/>
          <w:lang w:val="uk-UA"/>
        </w:rPr>
        <w:t>3.415. Ластовський В.В. Кодекс українського права 1743 року і Києво-Печерська лавра // Лаврський альманах.- Вип.7.- 2002.- С.116-118.</w:t>
      </w:r>
    </w:p>
    <w:p w:rsidR="00F342BE" w:rsidRDefault="00F342BE" w:rsidP="00F342BE">
      <w:pPr>
        <w:spacing w:line="360" w:lineRule="auto"/>
        <w:ind w:left="270" w:hanging="270"/>
        <w:jc w:val="both"/>
        <w:rPr>
          <w:sz w:val="28"/>
          <w:szCs w:val="28"/>
          <w:lang w:val="uk-UA"/>
        </w:rPr>
      </w:pPr>
      <w:r>
        <w:rPr>
          <w:sz w:val="28"/>
          <w:szCs w:val="28"/>
          <w:lang w:val="uk-UA"/>
        </w:rPr>
        <w:t>3.416. Ластовський В.В. Політичні аспекти розвитку православної церкви в Україні наприкінці ХVЙЙ – у ХVІІІ ст. (за матеріалами історіографії Переяславсько-Бориспільської єпархії) // Історичний журнал.- 2004.- №5.- С.30-40.</w:t>
      </w:r>
    </w:p>
    <w:p w:rsidR="00F342BE" w:rsidRDefault="00F342BE" w:rsidP="00F342BE">
      <w:pPr>
        <w:spacing w:line="360" w:lineRule="auto"/>
        <w:ind w:left="270" w:hanging="270"/>
        <w:jc w:val="both"/>
        <w:rPr>
          <w:sz w:val="28"/>
          <w:szCs w:val="28"/>
          <w:lang w:val="uk-UA"/>
        </w:rPr>
      </w:pPr>
      <w:r>
        <w:rPr>
          <w:sz w:val="28"/>
          <w:szCs w:val="28"/>
          <w:lang w:val="uk-UA"/>
        </w:rPr>
        <w:lastRenderedPageBreak/>
        <w:t>3.417. Ластовський В.В. Погляди М.О.Максимовича на місце і роль православної церкви в історії українського суспільства наприкінці ХVЙЙ – у ХVЙЙЙ ст. // Сумська старовина.- № ХІІІ-ХЙV.- 2004.- С.107-112.</w:t>
      </w:r>
    </w:p>
    <w:p w:rsidR="00F342BE" w:rsidRDefault="00F342BE" w:rsidP="00F342BE">
      <w:pPr>
        <w:spacing w:line="360" w:lineRule="auto"/>
        <w:ind w:left="270" w:hanging="270"/>
        <w:jc w:val="both"/>
        <w:rPr>
          <w:sz w:val="28"/>
          <w:szCs w:val="28"/>
          <w:lang w:val="uk-UA"/>
        </w:rPr>
      </w:pPr>
      <w:r>
        <w:rPr>
          <w:sz w:val="28"/>
          <w:szCs w:val="28"/>
          <w:lang w:val="uk-UA"/>
        </w:rPr>
        <w:t>3.418. Ластовський В.В. Православна церква у суспільно-політичній ситуації на Правобережній Україні в 1760-х рр. (погляди М.О.Максимовича) // Наука. Релігія. Суспільство.- 2005.- №2.- С.67-72.</w:t>
      </w:r>
    </w:p>
    <w:p w:rsidR="00F342BE" w:rsidRDefault="00F342BE" w:rsidP="00F342BE">
      <w:pPr>
        <w:pStyle w:val="afffffffa"/>
        <w:spacing w:line="360" w:lineRule="auto"/>
        <w:ind w:left="270" w:hanging="270"/>
        <w:rPr>
          <w:sz w:val="28"/>
          <w:szCs w:val="28"/>
        </w:rPr>
      </w:pPr>
      <w:r>
        <w:rPr>
          <w:sz w:val="28"/>
          <w:szCs w:val="28"/>
        </w:rPr>
        <w:t>3.419. Ластовський В.В. Михайло Грушевський про православну церкву в Україні наприкінці ХVЙЙ – у ХVЙЙЙ ст. // Український історик.- 2004-2005.- №3-4/1.- С.14-24.</w:t>
      </w:r>
    </w:p>
    <w:p w:rsidR="00F342BE" w:rsidRDefault="00F342BE" w:rsidP="00F342BE">
      <w:pPr>
        <w:spacing w:line="360" w:lineRule="auto"/>
        <w:ind w:left="270" w:hanging="270"/>
        <w:jc w:val="both"/>
        <w:rPr>
          <w:sz w:val="28"/>
          <w:szCs w:val="28"/>
          <w:lang w:val="uk-UA"/>
        </w:rPr>
      </w:pPr>
      <w:r>
        <w:rPr>
          <w:sz w:val="28"/>
          <w:szCs w:val="28"/>
          <w:lang w:val="uk-UA"/>
        </w:rPr>
        <w:t>3.420. Ластовський В.В. Оцінка Ф.Тітовим ролі митрополита Гедеона Святополк-Четвертинського в історії Української православної церкви наприкінці Х</w:t>
      </w:r>
      <w:r>
        <w:rPr>
          <w:sz w:val="28"/>
          <w:szCs w:val="28"/>
        </w:rPr>
        <w:t>VЙЙ </w:t>
      </w:r>
      <w:r>
        <w:rPr>
          <w:sz w:val="28"/>
          <w:szCs w:val="28"/>
          <w:lang w:val="uk-UA"/>
        </w:rPr>
        <w:t>ст. та українська історіографія // Лаврський альманах.- Вип.12.- 2004.- С.78-82.</w:t>
      </w:r>
    </w:p>
    <w:p w:rsidR="00F342BE" w:rsidRDefault="00F342BE" w:rsidP="00F342BE">
      <w:pPr>
        <w:spacing w:line="360" w:lineRule="auto"/>
        <w:ind w:left="270" w:hanging="270"/>
        <w:jc w:val="both"/>
        <w:rPr>
          <w:sz w:val="28"/>
          <w:szCs w:val="28"/>
          <w:lang w:val="uk-UA"/>
        </w:rPr>
      </w:pPr>
      <w:r>
        <w:rPr>
          <w:sz w:val="28"/>
          <w:szCs w:val="28"/>
          <w:lang w:val="uk-UA"/>
        </w:rPr>
        <w:t xml:space="preserve">3.421. </w:t>
      </w:r>
      <w:r>
        <w:rPr>
          <w:sz w:val="28"/>
          <w:szCs w:val="28"/>
        </w:rPr>
        <w:t>Ластовський В.В. М.В.Закревський про православну церкву в Україні кінця ХVII – ХVIII ст. // Лаврський альманах.- Вип.14.- 2005.- С.186-189.</w:t>
      </w:r>
    </w:p>
    <w:p w:rsidR="00F342BE" w:rsidRDefault="00F342BE" w:rsidP="00F342BE">
      <w:pPr>
        <w:spacing w:line="360" w:lineRule="auto"/>
        <w:ind w:left="270" w:hanging="270"/>
        <w:jc w:val="both"/>
        <w:rPr>
          <w:sz w:val="28"/>
          <w:szCs w:val="28"/>
          <w:lang w:val="uk-UA"/>
        </w:rPr>
      </w:pPr>
      <w:r>
        <w:rPr>
          <w:sz w:val="28"/>
          <w:szCs w:val="28"/>
          <w:lang w:val="uk-UA"/>
        </w:rPr>
        <w:t xml:space="preserve">3.422. </w:t>
      </w:r>
      <w:r>
        <w:rPr>
          <w:sz w:val="28"/>
          <w:szCs w:val="28"/>
        </w:rPr>
        <w:t>Ластовский В.В. Два документа ХVIII в., относящиеся к Успенскому Ирдынскому монастырю // Вестник церковной истории.- М., 2006.- №2.- С.243-248.</w:t>
      </w:r>
    </w:p>
    <w:p w:rsidR="00F342BE" w:rsidRDefault="00F342BE" w:rsidP="00F342BE">
      <w:pPr>
        <w:spacing w:line="360" w:lineRule="auto"/>
        <w:ind w:left="270" w:hanging="270"/>
        <w:jc w:val="both"/>
        <w:rPr>
          <w:sz w:val="28"/>
          <w:szCs w:val="28"/>
          <w:lang w:val="uk-UA"/>
        </w:rPr>
      </w:pPr>
      <w:r>
        <w:rPr>
          <w:sz w:val="28"/>
          <w:szCs w:val="28"/>
          <w:lang w:val="uk-UA"/>
        </w:rPr>
        <w:t>3.423. Ластовський В.В., Ластовська О.Л. Ігумен Мотронинського манастиря М.Значко-Яворський і ситуація на Правобережній Україні в 1760-х рр. // Визвольний шлях.- 2003.- Кн.3.- С.43-52.</w:t>
      </w:r>
    </w:p>
    <w:p w:rsidR="00F342BE" w:rsidRDefault="00F342BE" w:rsidP="00F342BE">
      <w:pPr>
        <w:spacing w:line="360" w:lineRule="auto"/>
        <w:ind w:left="270" w:hanging="270"/>
        <w:jc w:val="both"/>
        <w:rPr>
          <w:sz w:val="28"/>
          <w:szCs w:val="28"/>
          <w:lang w:val="uk-UA"/>
        </w:rPr>
      </w:pPr>
      <w:r>
        <w:rPr>
          <w:sz w:val="28"/>
          <w:szCs w:val="28"/>
          <w:lang w:val="uk-UA"/>
        </w:rPr>
        <w:t>3.424. Ластовський В.В., Ластовська О.Л. Некрополь старої Черкащини: проблеми наукового пошуку // Наукові записки. Зб.праць молодих вчених та аспірантів.- К.: Ін-т укр.археографії, 2002.- Т.9.- С.261-267.</w:t>
      </w:r>
    </w:p>
    <w:p w:rsidR="00F342BE" w:rsidRDefault="00F342BE" w:rsidP="00F342BE">
      <w:pPr>
        <w:spacing w:line="360" w:lineRule="auto"/>
        <w:ind w:left="270" w:hanging="270"/>
        <w:jc w:val="both"/>
        <w:rPr>
          <w:sz w:val="28"/>
          <w:szCs w:val="28"/>
          <w:lang w:val="uk-UA"/>
        </w:rPr>
      </w:pPr>
      <w:r>
        <w:rPr>
          <w:sz w:val="28"/>
          <w:szCs w:val="28"/>
          <w:lang w:val="uk-UA"/>
        </w:rPr>
        <w:t>3.425. Л-в П. Виктор, епископ Переяславский и Бориспольский, архимандрит Слуцкого монастыря, коадьютор Киевской митрополии // Киевские епархиальные ведомости.- 1861.- №3.- С.79-89; №5.- С.135-148.</w:t>
      </w:r>
    </w:p>
    <w:p w:rsidR="00F342BE" w:rsidRDefault="00F342BE" w:rsidP="00F342BE">
      <w:pPr>
        <w:spacing w:line="360" w:lineRule="auto"/>
        <w:ind w:left="270" w:hanging="270"/>
        <w:jc w:val="both"/>
        <w:rPr>
          <w:sz w:val="28"/>
          <w:szCs w:val="28"/>
          <w:lang w:val="uk-UA"/>
        </w:rPr>
      </w:pPr>
      <w:r>
        <w:rPr>
          <w:sz w:val="28"/>
          <w:szCs w:val="28"/>
          <w:lang w:val="uk-UA"/>
        </w:rPr>
        <w:t>3.426. Лебедев А.П. Церковная историография в главных ее представителях с IV до ХХ вв.- СПб., 2000.- 476 с.</w:t>
      </w:r>
    </w:p>
    <w:p w:rsidR="00F342BE" w:rsidRDefault="00F342BE" w:rsidP="00F342BE">
      <w:pPr>
        <w:spacing w:line="360" w:lineRule="auto"/>
        <w:ind w:left="270" w:hanging="270"/>
        <w:jc w:val="both"/>
        <w:rPr>
          <w:sz w:val="28"/>
          <w:szCs w:val="28"/>
          <w:lang w:val="uk-UA"/>
        </w:rPr>
      </w:pPr>
      <w:r>
        <w:rPr>
          <w:sz w:val="28"/>
          <w:szCs w:val="28"/>
          <w:lang w:val="uk-UA"/>
        </w:rPr>
        <w:t>3.427. Лебединцев П. Кафедральный Киево-Софийский монастырь и его наместники // Киевские губернские ведомости.- 1859.- №№ 35-39.</w:t>
      </w:r>
    </w:p>
    <w:p w:rsidR="00F342BE" w:rsidRDefault="00F342BE" w:rsidP="00F342BE">
      <w:pPr>
        <w:spacing w:line="360" w:lineRule="auto"/>
        <w:ind w:left="270" w:hanging="270"/>
        <w:jc w:val="both"/>
        <w:rPr>
          <w:sz w:val="28"/>
          <w:szCs w:val="28"/>
          <w:lang w:val="uk-UA"/>
        </w:rPr>
      </w:pPr>
      <w:r>
        <w:rPr>
          <w:sz w:val="28"/>
          <w:szCs w:val="28"/>
          <w:lang w:val="uk-UA"/>
        </w:rPr>
        <w:lastRenderedPageBreak/>
        <w:t>3.428. Лебединцев П. Дополнительные сведения к сказанию о мученической кончине млиевского ктитора Даниила Кушнира // Руководство для сельских пастырей.- 1860.- №2.- С.45-54.</w:t>
      </w:r>
    </w:p>
    <w:p w:rsidR="00F342BE" w:rsidRDefault="00F342BE" w:rsidP="00F342BE">
      <w:pPr>
        <w:spacing w:line="360" w:lineRule="auto"/>
        <w:ind w:left="270" w:hanging="270"/>
        <w:jc w:val="both"/>
        <w:rPr>
          <w:sz w:val="28"/>
          <w:szCs w:val="28"/>
          <w:lang w:val="uk-UA"/>
        </w:rPr>
      </w:pPr>
      <w:r>
        <w:rPr>
          <w:sz w:val="28"/>
          <w:szCs w:val="28"/>
          <w:lang w:val="uk-UA"/>
        </w:rPr>
        <w:t>3.429. [Лебединцев П.] Историческое известие о начале и судьбе Виноградского Ирдынского Успенского монастыря. – К., 1861.- 40 с.</w:t>
      </w:r>
    </w:p>
    <w:p w:rsidR="00F342BE" w:rsidRDefault="00F342BE" w:rsidP="00F342BE">
      <w:pPr>
        <w:spacing w:line="360" w:lineRule="auto"/>
        <w:ind w:left="270" w:hanging="270"/>
        <w:jc w:val="both"/>
        <w:rPr>
          <w:sz w:val="28"/>
          <w:szCs w:val="28"/>
          <w:lang w:val="uk-UA"/>
        </w:rPr>
      </w:pPr>
      <w:r>
        <w:rPr>
          <w:sz w:val="28"/>
          <w:szCs w:val="28"/>
          <w:lang w:val="uk-UA"/>
        </w:rPr>
        <w:t>3.430. Лебединцев П. Киево-Михайловский Златоверхий монастырь в его прошедшем и настоящем состоянии.- К., 1884.- 36 с.</w:t>
      </w:r>
    </w:p>
    <w:p w:rsidR="00F342BE" w:rsidRDefault="00F342BE" w:rsidP="00F342BE">
      <w:pPr>
        <w:pStyle w:val="afffffffa"/>
        <w:spacing w:line="360" w:lineRule="auto"/>
        <w:ind w:left="270" w:hanging="270"/>
        <w:rPr>
          <w:sz w:val="28"/>
          <w:szCs w:val="28"/>
        </w:rPr>
      </w:pPr>
      <w:r>
        <w:rPr>
          <w:sz w:val="28"/>
          <w:szCs w:val="28"/>
        </w:rPr>
        <w:t>3.431. Лебединцев Ф. Архимандрит Мельхиседек Значко-Яворский.- К., 1861.- 96 с.</w:t>
      </w:r>
    </w:p>
    <w:p w:rsidR="00F342BE" w:rsidRDefault="00F342BE" w:rsidP="00F342BE">
      <w:pPr>
        <w:spacing w:line="360" w:lineRule="auto"/>
        <w:ind w:left="270" w:hanging="270"/>
        <w:jc w:val="both"/>
        <w:rPr>
          <w:sz w:val="28"/>
          <w:szCs w:val="28"/>
          <w:lang w:val="uk-UA"/>
        </w:rPr>
      </w:pPr>
      <w:r>
        <w:rPr>
          <w:sz w:val="28"/>
          <w:szCs w:val="28"/>
          <w:lang w:val="uk-UA"/>
        </w:rPr>
        <w:t>3.432. Левин Д.Э. Православные монастыри Российской империи в трудах В.В.Зверинского // Материал для историко-топографического исследования о православных монастырях в Российской империи (с библиографическим указателем) / Сост. В.В.Зверинский.- Кн.Й-ЙЙЙ.- СПб., 2005.- С.VI-XIV.</w:t>
      </w:r>
    </w:p>
    <w:p w:rsidR="00F342BE" w:rsidRDefault="00F342BE" w:rsidP="00F342BE">
      <w:pPr>
        <w:spacing w:line="360" w:lineRule="auto"/>
        <w:ind w:left="270" w:hanging="270"/>
        <w:jc w:val="both"/>
        <w:rPr>
          <w:sz w:val="28"/>
          <w:szCs w:val="28"/>
          <w:lang w:val="uk-UA"/>
        </w:rPr>
      </w:pPr>
      <w:r>
        <w:rPr>
          <w:sz w:val="28"/>
          <w:szCs w:val="28"/>
          <w:lang w:val="uk-UA"/>
        </w:rPr>
        <w:t>3.433. Левицкий И. Старосветские батюшки и матушки (Повесть из быта украинского духовенства 20-х годов ХIХ ст.) // Киевская старина.- 1884.- №1.- С.83-110.</w:t>
      </w:r>
    </w:p>
    <w:p w:rsidR="00F342BE" w:rsidRDefault="00F342BE" w:rsidP="00F342BE">
      <w:pPr>
        <w:spacing w:line="360" w:lineRule="auto"/>
        <w:ind w:left="270" w:hanging="270"/>
        <w:jc w:val="both"/>
        <w:rPr>
          <w:sz w:val="28"/>
          <w:szCs w:val="28"/>
          <w:lang w:val="uk-UA"/>
        </w:rPr>
      </w:pPr>
      <w:r>
        <w:rPr>
          <w:sz w:val="28"/>
          <w:szCs w:val="28"/>
          <w:lang w:val="uk-UA"/>
        </w:rPr>
        <w:t>3.434. Левицкий П. Прошлое переяславского духовного училища // Киевская Старина. - 1889. - №2. - С.424-444.</w:t>
      </w:r>
    </w:p>
    <w:p w:rsidR="00F342BE" w:rsidRDefault="00F342BE" w:rsidP="00F342BE">
      <w:pPr>
        <w:spacing w:line="360" w:lineRule="auto"/>
        <w:ind w:left="270" w:hanging="270"/>
        <w:jc w:val="both"/>
        <w:rPr>
          <w:sz w:val="28"/>
          <w:szCs w:val="28"/>
          <w:lang w:val="uk-UA"/>
        </w:rPr>
      </w:pPr>
      <w:r>
        <w:rPr>
          <w:sz w:val="28"/>
          <w:szCs w:val="28"/>
          <w:lang w:val="uk-UA"/>
        </w:rPr>
        <w:t>3.435. Левицкий О. Вирши о Мазепе и Черныше, 1710 года // Киевская старина.- 1897.- №11.- С.33-37.</w:t>
      </w:r>
    </w:p>
    <w:p w:rsidR="00F342BE" w:rsidRDefault="00F342BE" w:rsidP="00F342BE">
      <w:pPr>
        <w:spacing w:line="360" w:lineRule="auto"/>
        <w:ind w:left="270" w:hanging="270"/>
        <w:jc w:val="both"/>
        <w:rPr>
          <w:sz w:val="28"/>
          <w:szCs w:val="28"/>
          <w:lang w:val="uk-UA"/>
        </w:rPr>
      </w:pPr>
      <w:r>
        <w:rPr>
          <w:sz w:val="28"/>
          <w:szCs w:val="28"/>
          <w:lang w:val="uk-UA"/>
        </w:rPr>
        <w:t>3.436. Левицкий О.И. Основные черты внутреннего строя западно-русской церкви в ХVI и ХVII вв. // Киевская старина.- 1884.- №8.- С.654.</w:t>
      </w:r>
    </w:p>
    <w:p w:rsidR="00F342BE" w:rsidRDefault="00F342BE" w:rsidP="00F342BE">
      <w:pPr>
        <w:spacing w:line="360" w:lineRule="auto"/>
        <w:ind w:left="270" w:hanging="270"/>
        <w:jc w:val="both"/>
        <w:rPr>
          <w:sz w:val="28"/>
          <w:szCs w:val="28"/>
          <w:lang w:val="uk-UA"/>
        </w:rPr>
      </w:pPr>
      <w:r>
        <w:rPr>
          <w:sz w:val="28"/>
          <w:szCs w:val="28"/>
          <w:lang w:val="uk-UA"/>
        </w:rPr>
        <w:t>3.437. Левицкий О. Кандидат на священство из „шкурников” // Киевская старина.- 1904.- №4.- С.103-112.</w:t>
      </w:r>
    </w:p>
    <w:p w:rsidR="00F342BE" w:rsidRDefault="00F342BE" w:rsidP="00F342BE">
      <w:pPr>
        <w:spacing w:line="360" w:lineRule="auto"/>
        <w:ind w:left="270" w:hanging="270"/>
        <w:jc w:val="both"/>
        <w:rPr>
          <w:sz w:val="28"/>
          <w:szCs w:val="28"/>
          <w:lang w:val="uk-UA"/>
        </w:rPr>
      </w:pPr>
      <w:r>
        <w:rPr>
          <w:sz w:val="28"/>
          <w:szCs w:val="28"/>
          <w:lang w:val="uk-UA"/>
        </w:rPr>
        <w:t>3.438. Левицкий О. Пасека гетмана Б.Хмельницкого // Киевская старина.- 1882.- №7.- С.174-177.</w:t>
      </w:r>
    </w:p>
    <w:p w:rsidR="00F342BE" w:rsidRDefault="00F342BE" w:rsidP="00F342BE">
      <w:pPr>
        <w:spacing w:line="360" w:lineRule="auto"/>
        <w:ind w:left="270" w:hanging="270"/>
        <w:jc w:val="both"/>
        <w:rPr>
          <w:sz w:val="28"/>
          <w:szCs w:val="28"/>
          <w:lang w:val="uk-UA"/>
        </w:rPr>
      </w:pPr>
      <w:r>
        <w:rPr>
          <w:sz w:val="28"/>
          <w:szCs w:val="28"/>
          <w:lang w:val="uk-UA"/>
        </w:rPr>
        <w:t>3.439. Левицкий О. Афанасий Заруцкий, малорусский панегирист конца ХVII и начала ХVIII ст. // Киевская старина.- 1896.- №3.- С.378-398.</w:t>
      </w:r>
    </w:p>
    <w:p w:rsidR="00F342BE" w:rsidRDefault="00F342BE" w:rsidP="00F342BE">
      <w:pPr>
        <w:spacing w:line="360" w:lineRule="auto"/>
        <w:ind w:left="270" w:hanging="270"/>
        <w:jc w:val="both"/>
        <w:rPr>
          <w:sz w:val="28"/>
          <w:szCs w:val="28"/>
          <w:lang w:val="uk-UA"/>
        </w:rPr>
      </w:pPr>
      <w:r>
        <w:rPr>
          <w:sz w:val="28"/>
          <w:szCs w:val="28"/>
          <w:lang w:val="uk-UA"/>
        </w:rPr>
        <w:t>3.440. Левицький О. Листи лебединського ігумена Філотея Контаровського (1765-1767) // Записки Українського Наукового Товариства.- Кн.ІХ.- К., 1911.- Додаток.- С.1-28.</w:t>
      </w:r>
    </w:p>
    <w:p w:rsidR="00F342BE" w:rsidRDefault="00F342BE" w:rsidP="00F342BE">
      <w:pPr>
        <w:spacing w:line="360" w:lineRule="auto"/>
        <w:ind w:left="270" w:hanging="270"/>
        <w:jc w:val="both"/>
        <w:rPr>
          <w:sz w:val="28"/>
          <w:szCs w:val="28"/>
          <w:lang w:val="uk-UA"/>
        </w:rPr>
      </w:pPr>
      <w:r>
        <w:rPr>
          <w:sz w:val="28"/>
          <w:szCs w:val="28"/>
          <w:lang w:val="uk-UA"/>
        </w:rPr>
        <w:lastRenderedPageBreak/>
        <w:t>3.441. Лемешевский М. Русские православные иерархи.- М., 2002.- Т.I.- 544 с.</w:t>
      </w:r>
    </w:p>
    <w:p w:rsidR="00F342BE" w:rsidRDefault="00F342BE" w:rsidP="00F342BE">
      <w:pPr>
        <w:spacing w:line="360" w:lineRule="auto"/>
        <w:ind w:left="270" w:hanging="270"/>
        <w:jc w:val="both"/>
        <w:rPr>
          <w:sz w:val="28"/>
          <w:szCs w:val="28"/>
          <w:lang w:val="uk-UA"/>
        </w:rPr>
      </w:pPr>
      <w:r>
        <w:rPr>
          <w:sz w:val="28"/>
          <w:szCs w:val="28"/>
          <w:lang w:val="uk-UA"/>
        </w:rPr>
        <w:t>3.442. Лемешевский М. Русские православные иерархи.- М., 2002.- Т.II.- 608 с.</w:t>
      </w:r>
    </w:p>
    <w:p w:rsidR="00F342BE" w:rsidRDefault="00F342BE" w:rsidP="00F342BE">
      <w:pPr>
        <w:spacing w:line="360" w:lineRule="auto"/>
        <w:ind w:left="270" w:hanging="270"/>
        <w:jc w:val="both"/>
        <w:rPr>
          <w:sz w:val="28"/>
          <w:szCs w:val="28"/>
          <w:lang w:val="uk-UA"/>
        </w:rPr>
      </w:pPr>
      <w:r>
        <w:rPr>
          <w:sz w:val="28"/>
          <w:szCs w:val="28"/>
          <w:lang w:val="uk-UA"/>
        </w:rPr>
        <w:t>3.443. Лемешевский М. Русские православные иерархи.- М., 2002.- Т.III.- 488 с.</w:t>
      </w:r>
    </w:p>
    <w:p w:rsidR="00F342BE" w:rsidRDefault="00F342BE" w:rsidP="00F342BE">
      <w:pPr>
        <w:spacing w:line="360" w:lineRule="auto"/>
        <w:ind w:left="270" w:hanging="270"/>
        <w:jc w:val="both"/>
        <w:rPr>
          <w:sz w:val="28"/>
          <w:szCs w:val="28"/>
          <w:lang w:val="uk-UA"/>
        </w:rPr>
      </w:pPr>
      <w:r>
        <w:rPr>
          <w:sz w:val="28"/>
          <w:szCs w:val="28"/>
          <w:lang w:val="uk-UA"/>
        </w:rPr>
        <w:t>3.444. Ленцик В. Церковно-археографічна Комісія (Львів-Мюнхен) // УІ.- 1997.- №1-4.- С.127.</w:t>
      </w:r>
    </w:p>
    <w:p w:rsidR="00F342BE" w:rsidRDefault="00F342BE" w:rsidP="00F342BE">
      <w:pPr>
        <w:spacing w:line="360" w:lineRule="auto"/>
        <w:ind w:left="270" w:hanging="270"/>
        <w:jc w:val="both"/>
        <w:rPr>
          <w:sz w:val="28"/>
          <w:szCs w:val="28"/>
          <w:lang w:val="uk-UA"/>
        </w:rPr>
      </w:pPr>
      <w:r>
        <w:rPr>
          <w:sz w:val="28"/>
          <w:szCs w:val="28"/>
          <w:lang w:val="uk-UA"/>
        </w:rPr>
        <w:t>3.445. Лєстєнькова Л. До історії некрополя Києво-Печерського монастиря // Наукові записки. Зб.праць молодих вчених та аспірантів.- К. 2002.- Т.9.- С.275-289.</w:t>
      </w:r>
    </w:p>
    <w:p w:rsidR="00F342BE" w:rsidRDefault="00F342BE" w:rsidP="00F342BE">
      <w:pPr>
        <w:spacing w:line="360" w:lineRule="auto"/>
        <w:ind w:left="270" w:hanging="270"/>
        <w:jc w:val="both"/>
        <w:rPr>
          <w:sz w:val="28"/>
          <w:szCs w:val="28"/>
          <w:lang w:val="uk-UA"/>
        </w:rPr>
      </w:pPr>
      <w:r>
        <w:rPr>
          <w:sz w:val="28"/>
          <w:szCs w:val="28"/>
          <w:lang w:val="uk-UA"/>
        </w:rPr>
        <w:t>3.446. Л-ий И. К истории учреждения семинарии в Переяславле // Киевская Старина. - 1888. - №1-3. - С.35-39.</w:t>
      </w:r>
    </w:p>
    <w:p w:rsidR="00F342BE" w:rsidRDefault="00F342BE" w:rsidP="00F342BE">
      <w:pPr>
        <w:pStyle w:val="afffffffa"/>
        <w:spacing w:line="360" w:lineRule="auto"/>
        <w:ind w:left="270" w:hanging="270"/>
        <w:rPr>
          <w:sz w:val="28"/>
          <w:szCs w:val="28"/>
        </w:rPr>
      </w:pPr>
      <w:r>
        <w:rPr>
          <w:sz w:val="28"/>
          <w:szCs w:val="28"/>
        </w:rPr>
        <w:t>3.447. Лиман І.І. Церковний устрій Запорозьких вольностей (1734-1775).- Запоріжжя: РА „Тандем-У”, 1998.- 179 с.</w:t>
      </w:r>
    </w:p>
    <w:p w:rsidR="00F342BE" w:rsidRDefault="00F342BE" w:rsidP="00F342BE">
      <w:pPr>
        <w:pStyle w:val="afffffffa"/>
        <w:spacing w:line="360" w:lineRule="auto"/>
        <w:ind w:left="270" w:hanging="270"/>
        <w:rPr>
          <w:sz w:val="28"/>
          <w:szCs w:val="28"/>
        </w:rPr>
      </w:pPr>
      <w:r>
        <w:rPr>
          <w:sz w:val="28"/>
          <w:szCs w:val="28"/>
        </w:rPr>
        <w:t>3.448. Лиман І.І. Матеріали фондів Державного архіву міста Севастополя з історії православної церкви на Півдні України 1775-1861 рр. // Український історичний збірник.- Вип.6.- К., 2004.- С.297-307.</w:t>
      </w:r>
    </w:p>
    <w:p w:rsidR="00F342BE" w:rsidRDefault="00F342BE" w:rsidP="00F342BE">
      <w:pPr>
        <w:spacing w:line="360" w:lineRule="auto"/>
        <w:ind w:left="270" w:hanging="270"/>
        <w:jc w:val="both"/>
        <w:rPr>
          <w:sz w:val="28"/>
          <w:szCs w:val="28"/>
          <w:lang w:val="uk-UA"/>
        </w:rPr>
      </w:pPr>
      <w:r>
        <w:rPr>
          <w:sz w:val="28"/>
          <w:szCs w:val="28"/>
          <w:lang w:val="uk-UA"/>
        </w:rPr>
        <w:t>3.449. Липинський В. Релігія і церква в історії України.- К: Рада, 1995.- 96 с.</w:t>
      </w:r>
    </w:p>
    <w:p w:rsidR="00F342BE" w:rsidRDefault="00F342BE" w:rsidP="00F342BE">
      <w:pPr>
        <w:spacing w:line="360" w:lineRule="auto"/>
        <w:ind w:left="270" w:hanging="270"/>
        <w:jc w:val="both"/>
        <w:rPr>
          <w:sz w:val="28"/>
          <w:szCs w:val="28"/>
          <w:lang w:val="uk-UA"/>
        </w:rPr>
      </w:pPr>
      <w:r>
        <w:rPr>
          <w:sz w:val="28"/>
          <w:szCs w:val="28"/>
          <w:lang w:val="uk-UA"/>
        </w:rPr>
        <w:t xml:space="preserve">3.450. </w:t>
      </w:r>
      <w:r>
        <w:rPr>
          <w:sz w:val="28"/>
          <w:szCs w:val="28"/>
        </w:rPr>
        <w:t>Лисовой Н.Н. Церковное предание и историческая реконструкция // Исторический вестник.- 2000.- №7. Специальный выпуск. Часть II.- С.85-93.</w:t>
      </w:r>
    </w:p>
    <w:p w:rsidR="00F342BE" w:rsidRDefault="00F342BE" w:rsidP="00F342BE">
      <w:pPr>
        <w:pStyle w:val="afffffffa"/>
        <w:spacing w:line="360" w:lineRule="auto"/>
        <w:ind w:left="270" w:hanging="270"/>
        <w:rPr>
          <w:sz w:val="28"/>
          <w:szCs w:val="28"/>
        </w:rPr>
      </w:pPr>
      <w:r>
        <w:rPr>
          <w:sz w:val="28"/>
          <w:szCs w:val="28"/>
        </w:rPr>
        <w:t>3.451. Лисовой Н.Н. Восемнадцатый век в истории русского монашества // Монашество и монастыри в России. ХI-ХХ века: Исторические очерки.- М., 2005.- С.186-222.</w:t>
      </w:r>
    </w:p>
    <w:p w:rsidR="00F342BE" w:rsidRDefault="00F342BE" w:rsidP="00F342BE">
      <w:pPr>
        <w:pStyle w:val="afffffffa"/>
        <w:spacing w:line="360" w:lineRule="auto"/>
        <w:ind w:left="270" w:hanging="270"/>
        <w:rPr>
          <w:sz w:val="28"/>
          <w:szCs w:val="28"/>
        </w:rPr>
      </w:pPr>
      <w:r>
        <w:rPr>
          <w:sz w:val="28"/>
          <w:szCs w:val="28"/>
        </w:rPr>
        <w:t>3.452. Литвин О.К., Мордвінцев В.М. Вітчизняна історія у Київському університеті // Вісник Київського університету. Історичні науки.- Вип.26.- 1984.- С.55-61.</w:t>
      </w:r>
    </w:p>
    <w:p w:rsidR="00F342BE" w:rsidRDefault="00F342BE" w:rsidP="00F342BE">
      <w:pPr>
        <w:pStyle w:val="afffffffa"/>
        <w:spacing w:line="360" w:lineRule="auto"/>
        <w:ind w:left="270" w:hanging="270"/>
        <w:rPr>
          <w:sz w:val="28"/>
          <w:szCs w:val="28"/>
        </w:rPr>
      </w:pPr>
      <w:r>
        <w:rPr>
          <w:sz w:val="28"/>
          <w:szCs w:val="28"/>
        </w:rPr>
        <w:t>3.453. Лицар праці і обов’язку. Збірник, присвячений пам’яті Олександра Лотоцького-Білоусенка / За ред. Б.Гошовського.- Торонто - Нью-Йорк, 1983.- 200 с.</w:t>
      </w:r>
    </w:p>
    <w:p w:rsidR="00F342BE" w:rsidRDefault="00F342BE" w:rsidP="00F342BE">
      <w:pPr>
        <w:pStyle w:val="afffffffa"/>
        <w:spacing w:line="360" w:lineRule="auto"/>
        <w:ind w:left="270" w:hanging="270"/>
        <w:rPr>
          <w:sz w:val="28"/>
          <w:szCs w:val="28"/>
        </w:rPr>
      </w:pPr>
      <w:r>
        <w:rPr>
          <w:sz w:val="28"/>
          <w:szCs w:val="28"/>
        </w:rPr>
        <w:t>3.454. Лозова Т. Монастирі Київської єпархії ХVЙЙЙ ст.: кілька аспектів студій // Просемінарій. Вип.1.- К., 1997.- С.65-76.</w:t>
      </w:r>
    </w:p>
    <w:p w:rsidR="00F342BE" w:rsidRDefault="00F342BE" w:rsidP="00F342BE">
      <w:pPr>
        <w:spacing w:line="360" w:lineRule="auto"/>
        <w:ind w:left="270" w:hanging="270"/>
        <w:jc w:val="both"/>
        <w:rPr>
          <w:sz w:val="28"/>
          <w:szCs w:val="28"/>
          <w:lang w:val="uk-UA"/>
        </w:rPr>
      </w:pPr>
      <w:r>
        <w:rPr>
          <w:sz w:val="28"/>
          <w:szCs w:val="28"/>
          <w:lang w:val="uk-UA"/>
        </w:rPr>
        <w:t>3.455. Лозинський К. Особисті права та привілеї київських митрополитів і боротьба за них духівництва Київської митрополії в Комісії нового уложення 1767-1768 рр. // Труди Київської Духовної Академії.- 2003.- №1.- С.111-119.</w:t>
      </w:r>
    </w:p>
    <w:p w:rsidR="00F342BE" w:rsidRDefault="00F342BE" w:rsidP="00F342BE">
      <w:pPr>
        <w:spacing w:line="360" w:lineRule="auto"/>
        <w:ind w:left="270" w:hanging="270"/>
        <w:jc w:val="both"/>
        <w:rPr>
          <w:sz w:val="28"/>
          <w:szCs w:val="28"/>
          <w:lang w:val="uk-UA"/>
        </w:rPr>
      </w:pPr>
      <w:r>
        <w:rPr>
          <w:sz w:val="28"/>
          <w:szCs w:val="28"/>
          <w:lang w:val="uk-UA"/>
        </w:rPr>
        <w:lastRenderedPageBreak/>
        <w:t>3.456. Лола О.П. Гайдамацький рух на Україні 20-60-х рр. ХVЙЙЙ ст.- К., 1965.- 120 с.</w:t>
      </w:r>
    </w:p>
    <w:p w:rsidR="00F342BE" w:rsidRDefault="00F342BE" w:rsidP="00F342BE">
      <w:pPr>
        <w:spacing w:line="360" w:lineRule="auto"/>
        <w:ind w:left="270" w:hanging="270"/>
        <w:jc w:val="both"/>
        <w:rPr>
          <w:sz w:val="28"/>
          <w:szCs w:val="28"/>
          <w:lang w:val="uk-UA"/>
        </w:rPr>
      </w:pPr>
      <w:r>
        <w:rPr>
          <w:sz w:val="28"/>
          <w:szCs w:val="28"/>
          <w:lang w:val="uk-UA"/>
        </w:rPr>
        <w:t>3.457. Лось Ф.Є. Розвиток історичної науки на Україні за роки Радянської влади // Розвиток науки в Українській РСР за 40 років.- К., 1957.- С.31-55.</w:t>
      </w:r>
    </w:p>
    <w:p w:rsidR="00F342BE" w:rsidRDefault="00F342BE" w:rsidP="00F342BE">
      <w:pPr>
        <w:spacing w:line="360" w:lineRule="auto"/>
        <w:ind w:left="270" w:hanging="270"/>
        <w:jc w:val="both"/>
        <w:rPr>
          <w:sz w:val="28"/>
          <w:szCs w:val="28"/>
          <w:lang w:val="uk-UA"/>
        </w:rPr>
      </w:pPr>
      <w:r>
        <w:rPr>
          <w:sz w:val="28"/>
          <w:szCs w:val="28"/>
          <w:lang w:val="uk-UA"/>
        </w:rPr>
        <w:t>3.458. Лотоцький О. Суспільне становище білого (сьвітського) духовенства на Україні і Росиї в ХVЙЙЙ в. // Записки Наукового Товариства ім.Шевченка.- Т.ХХІ.- 1898.- С.1-40.</w:t>
      </w:r>
    </w:p>
    <w:p w:rsidR="00F342BE" w:rsidRDefault="00F342BE" w:rsidP="00F342BE">
      <w:pPr>
        <w:spacing w:line="360" w:lineRule="auto"/>
        <w:ind w:left="270" w:hanging="270"/>
        <w:jc w:val="both"/>
        <w:rPr>
          <w:sz w:val="28"/>
          <w:szCs w:val="28"/>
          <w:lang w:val="uk-UA"/>
        </w:rPr>
      </w:pPr>
      <w:r>
        <w:rPr>
          <w:sz w:val="28"/>
          <w:szCs w:val="28"/>
          <w:lang w:val="uk-UA"/>
        </w:rPr>
        <w:t>3.459. Лотоцький О. Автокефалія.- Т.І.- Варшава, 1935.- 206 с.</w:t>
      </w:r>
    </w:p>
    <w:p w:rsidR="00F342BE" w:rsidRDefault="00F342BE" w:rsidP="00F342BE">
      <w:pPr>
        <w:spacing w:line="360" w:lineRule="auto"/>
        <w:ind w:left="270" w:hanging="270"/>
        <w:jc w:val="both"/>
        <w:rPr>
          <w:sz w:val="28"/>
          <w:szCs w:val="28"/>
          <w:lang w:val="uk-UA"/>
        </w:rPr>
      </w:pPr>
      <w:r>
        <w:rPr>
          <w:sz w:val="28"/>
          <w:szCs w:val="28"/>
          <w:lang w:val="uk-UA"/>
        </w:rPr>
        <w:t xml:space="preserve">3.460. Лотоцький О. Автокефалія.- </w:t>
      </w:r>
      <w:r>
        <w:rPr>
          <w:sz w:val="28"/>
          <w:szCs w:val="28"/>
        </w:rPr>
        <w:t>Т.ІІ.- Варшава, 1938.- 560 с.</w:t>
      </w:r>
    </w:p>
    <w:p w:rsidR="00F342BE" w:rsidRDefault="00F342BE" w:rsidP="00F342BE">
      <w:pPr>
        <w:spacing w:line="360" w:lineRule="auto"/>
        <w:ind w:left="270" w:hanging="270"/>
        <w:jc w:val="both"/>
        <w:rPr>
          <w:sz w:val="28"/>
          <w:szCs w:val="28"/>
          <w:lang w:val="uk-UA"/>
        </w:rPr>
      </w:pPr>
      <w:r>
        <w:rPr>
          <w:sz w:val="28"/>
          <w:szCs w:val="28"/>
          <w:lang w:val="uk-UA"/>
        </w:rPr>
        <w:t xml:space="preserve">3.461. </w:t>
      </w:r>
      <w:r>
        <w:rPr>
          <w:sz w:val="28"/>
          <w:szCs w:val="28"/>
        </w:rPr>
        <w:t>Лотоцький О. Українські джерела церковного права.- Варшава, 1931.- 320 с.</w:t>
      </w:r>
    </w:p>
    <w:p w:rsidR="00F342BE" w:rsidRDefault="00F342BE" w:rsidP="00F342BE">
      <w:pPr>
        <w:spacing w:line="360" w:lineRule="auto"/>
        <w:ind w:left="270" w:hanging="270"/>
        <w:jc w:val="both"/>
        <w:rPr>
          <w:sz w:val="28"/>
          <w:szCs w:val="28"/>
          <w:lang w:val="uk-UA"/>
        </w:rPr>
      </w:pPr>
      <w:r>
        <w:rPr>
          <w:sz w:val="28"/>
          <w:szCs w:val="28"/>
          <w:lang w:val="uk-UA"/>
        </w:rPr>
        <w:t xml:space="preserve">3.462. </w:t>
      </w:r>
      <w:r>
        <w:rPr>
          <w:sz w:val="28"/>
          <w:szCs w:val="28"/>
        </w:rPr>
        <w:t>Лукашова С.С. Гедеон (Святополк-Четвертинский) // Православная энциклопедия.- Т.Х.- М., 2005.- С.517</w:t>
      </w:r>
      <w:r>
        <w:rPr>
          <w:sz w:val="28"/>
          <w:szCs w:val="28"/>
          <w:lang w:val="uk-UA"/>
        </w:rPr>
        <w:t>-519</w:t>
      </w:r>
      <w:r>
        <w:rPr>
          <w:sz w:val="28"/>
          <w:szCs w:val="28"/>
        </w:rPr>
        <w:t>.</w:t>
      </w:r>
    </w:p>
    <w:p w:rsidR="00F342BE" w:rsidRDefault="00F342BE" w:rsidP="00F342BE">
      <w:pPr>
        <w:spacing w:line="360" w:lineRule="auto"/>
        <w:ind w:left="270" w:hanging="270"/>
        <w:jc w:val="both"/>
        <w:rPr>
          <w:sz w:val="28"/>
          <w:szCs w:val="28"/>
          <w:lang w:val="uk-UA"/>
        </w:rPr>
      </w:pPr>
      <w:r>
        <w:rPr>
          <w:sz w:val="28"/>
          <w:szCs w:val="28"/>
          <w:lang w:val="uk-UA"/>
        </w:rPr>
        <w:t>3.463. Лучицкий И. Малороссийская сельская община и сельское духовенство в ХVIII в. // Земский обзор.- 1889.- №6.- С.72-77.</w:t>
      </w:r>
    </w:p>
    <w:p w:rsidR="00F342BE" w:rsidRDefault="00F342BE" w:rsidP="00F342BE">
      <w:pPr>
        <w:spacing w:line="360" w:lineRule="auto"/>
        <w:ind w:left="270" w:hanging="270"/>
        <w:jc w:val="both"/>
        <w:rPr>
          <w:sz w:val="28"/>
          <w:szCs w:val="28"/>
          <w:lang w:val="uk-UA"/>
        </w:rPr>
      </w:pPr>
      <w:r>
        <w:rPr>
          <w:sz w:val="28"/>
          <w:szCs w:val="28"/>
          <w:lang w:val="uk-UA"/>
        </w:rPr>
        <w:t>3.464. Лучицкий И. Киев в 1766 году // Киевская старина.- 1888.- №1-3.- С.1-74.</w:t>
      </w:r>
    </w:p>
    <w:p w:rsidR="00F342BE" w:rsidRDefault="00F342BE" w:rsidP="00F342BE">
      <w:pPr>
        <w:spacing w:line="360" w:lineRule="auto"/>
        <w:ind w:left="270" w:hanging="270"/>
        <w:jc w:val="both"/>
        <w:rPr>
          <w:sz w:val="28"/>
          <w:szCs w:val="28"/>
          <w:lang w:val="uk-UA"/>
        </w:rPr>
      </w:pPr>
      <w:r>
        <w:rPr>
          <w:sz w:val="28"/>
          <w:szCs w:val="28"/>
          <w:lang w:val="uk-UA"/>
        </w:rPr>
        <w:t>3.465. Мангилев П. О преподавании церковной истории в духовных учебных заведениях // Исторический вестник.- №7.- М.-Воронеж, 2000.- С.74-75.</w:t>
      </w:r>
    </w:p>
    <w:p w:rsidR="00F342BE" w:rsidRDefault="00F342BE" w:rsidP="00F342BE">
      <w:pPr>
        <w:spacing w:line="360" w:lineRule="auto"/>
        <w:ind w:left="270" w:hanging="270"/>
        <w:jc w:val="both"/>
        <w:rPr>
          <w:sz w:val="28"/>
          <w:szCs w:val="28"/>
          <w:lang w:val="uk-UA"/>
        </w:rPr>
      </w:pPr>
      <w:r>
        <w:rPr>
          <w:sz w:val="28"/>
          <w:szCs w:val="28"/>
          <w:lang w:val="uk-UA"/>
        </w:rPr>
        <w:t>3.466. Максимов Е. К вопросу о колонизационном значении монастырей в слободской Украине // Киевская старина.- 1887.- №9.- С.93-108.</w:t>
      </w:r>
    </w:p>
    <w:p w:rsidR="00F342BE" w:rsidRDefault="00F342BE" w:rsidP="00F342BE">
      <w:pPr>
        <w:spacing w:line="360" w:lineRule="auto"/>
        <w:ind w:left="270" w:hanging="270"/>
        <w:jc w:val="both"/>
        <w:rPr>
          <w:sz w:val="28"/>
          <w:szCs w:val="28"/>
          <w:lang w:val="uk-UA"/>
        </w:rPr>
      </w:pPr>
      <w:r>
        <w:rPr>
          <w:sz w:val="28"/>
          <w:szCs w:val="28"/>
          <w:lang w:val="uk-UA"/>
        </w:rPr>
        <w:t>3.467. Максимович К.А. Анафема // Православная Энциклопедия.- Т.ІІ.- М., 2001.- С.277.</w:t>
      </w:r>
    </w:p>
    <w:p w:rsidR="00F342BE" w:rsidRDefault="00F342BE" w:rsidP="00F342BE">
      <w:pPr>
        <w:spacing w:line="360" w:lineRule="auto"/>
        <w:ind w:left="270" w:hanging="270"/>
        <w:jc w:val="both"/>
        <w:rPr>
          <w:sz w:val="28"/>
          <w:szCs w:val="28"/>
          <w:lang w:val="uk-UA"/>
        </w:rPr>
      </w:pPr>
      <w:r>
        <w:rPr>
          <w:sz w:val="28"/>
          <w:szCs w:val="28"/>
          <w:lang w:val="uk-UA"/>
        </w:rPr>
        <w:t>3.468. Максимович М.А. Собр. сочинений.- Т.І.- К., 1876.- 847 с.</w:t>
      </w:r>
    </w:p>
    <w:p w:rsidR="00F342BE" w:rsidRDefault="00F342BE" w:rsidP="00F342BE">
      <w:pPr>
        <w:spacing w:line="360" w:lineRule="auto"/>
        <w:ind w:left="270" w:hanging="270"/>
        <w:jc w:val="both"/>
        <w:rPr>
          <w:sz w:val="28"/>
          <w:szCs w:val="28"/>
          <w:lang w:val="uk-UA"/>
        </w:rPr>
      </w:pPr>
      <w:r>
        <w:rPr>
          <w:sz w:val="28"/>
          <w:szCs w:val="28"/>
          <w:lang w:val="uk-UA"/>
        </w:rPr>
        <w:t>3.469. Максимович М.А. Собр. сочинений.- Т.ІІ.- К., 1877.- 524 с.</w:t>
      </w:r>
    </w:p>
    <w:p w:rsidR="00F342BE" w:rsidRDefault="00F342BE" w:rsidP="00F342BE">
      <w:pPr>
        <w:spacing w:line="360" w:lineRule="auto"/>
        <w:ind w:left="270" w:hanging="270"/>
        <w:jc w:val="both"/>
        <w:rPr>
          <w:sz w:val="28"/>
          <w:szCs w:val="28"/>
          <w:lang w:val="uk-UA"/>
        </w:rPr>
      </w:pPr>
      <w:r>
        <w:rPr>
          <w:sz w:val="28"/>
          <w:szCs w:val="28"/>
          <w:lang w:val="uk-UA"/>
        </w:rPr>
        <w:t>3.470. Максимович М.О. Киевъ явился градомъ великимъ...- К.: Либідь, 1994.- 448 с.</w:t>
      </w:r>
    </w:p>
    <w:p w:rsidR="00F342BE" w:rsidRDefault="00F342BE" w:rsidP="00F342BE">
      <w:pPr>
        <w:spacing w:line="360" w:lineRule="auto"/>
        <w:ind w:left="270" w:hanging="270"/>
        <w:jc w:val="both"/>
        <w:rPr>
          <w:sz w:val="28"/>
          <w:szCs w:val="28"/>
          <w:lang w:val="uk-UA"/>
        </w:rPr>
      </w:pPr>
      <w:r>
        <w:rPr>
          <w:sz w:val="28"/>
          <w:szCs w:val="28"/>
          <w:lang w:val="uk-UA"/>
        </w:rPr>
        <w:t>3.471. Максимович М.О. У пошуках омріяної України.- К.: Либідь, 2003.- 360 с.</w:t>
      </w:r>
    </w:p>
    <w:p w:rsidR="00F342BE" w:rsidRDefault="00F342BE" w:rsidP="00F342BE">
      <w:pPr>
        <w:pStyle w:val="afffffffa"/>
        <w:spacing w:line="360" w:lineRule="auto"/>
        <w:ind w:left="270" w:hanging="270"/>
        <w:rPr>
          <w:sz w:val="28"/>
          <w:szCs w:val="28"/>
        </w:rPr>
      </w:pPr>
      <w:r>
        <w:rPr>
          <w:sz w:val="28"/>
          <w:szCs w:val="28"/>
        </w:rPr>
        <w:t>3.472. Мариновський Ю. Мотронинський Троїцький монастир (історичний нарис).- Черкаси, 1990.- 60 с.</w:t>
      </w:r>
    </w:p>
    <w:p w:rsidR="00F342BE" w:rsidRDefault="00F342BE" w:rsidP="00F342BE">
      <w:pPr>
        <w:pStyle w:val="afffffffa"/>
        <w:spacing w:line="360" w:lineRule="auto"/>
        <w:ind w:left="270" w:hanging="270"/>
        <w:rPr>
          <w:sz w:val="28"/>
          <w:szCs w:val="28"/>
        </w:rPr>
      </w:pPr>
      <w:r>
        <w:rPr>
          <w:sz w:val="28"/>
          <w:szCs w:val="28"/>
        </w:rPr>
        <w:t>3.473. Мариновський Ю. Куполи над Тясмином // Людина і світ.- 1994.- №2.- С.8-12.</w:t>
      </w:r>
    </w:p>
    <w:p w:rsidR="00F342BE" w:rsidRDefault="00F342BE" w:rsidP="00F342BE">
      <w:pPr>
        <w:pStyle w:val="afffffffa"/>
        <w:spacing w:line="360" w:lineRule="auto"/>
        <w:ind w:left="270" w:hanging="270"/>
        <w:rPr>
          <w:sz w:val="28"/>
          <w:szCs w:val="28"/>
        </w:rPr>
      </w:pPr>
      <w:r>
        <w:rPr>
          <w:sz w:val="28"/>
          <w:szCs w:val="28"/>
        </w:rPr>
        <w:lastRenderedPageBreak/>
        <w:t>3.474. Мариновський Ю. Черкаська минувшина.- Кн.І.- Православні монастирі на терені сучасної Черкаської області до 1917 року.- Черкаси: Відлуння,1997.- 208 с.</w:t>
      </w:r>
    </w:p>
    <w:p w:rsidR="00F342BE" w:rsidRDefault="00F342BE" w:rsidP="00F342BE">
      <w:pPr>
        <w:spacing w:line="360" w:lineRule="auto"/>
        <w:ind w:left="270" w:hanging="270"/>
        <w:jc w:val="both"/>
        <w:rPr>
          <w:sz w:val="28"/>
          <w:szCs w:val="28"/>
          <w:lang w:val="uk-UA"/>
        </w:rPr>
      </w:pPr>
      <w:r>
        <w:rPr>
          <w:sz w:val="28"/>
          <w:szCs w:val="28"/>
          <w:lang w:val="uk-UA"/>
        </w:rPr>
        <w:t>3.475. Маркевич А.И. Южная Русь при Екатерине II.- Одесса, 1893.- 31 с.</w:t>
      </w:r>
    </w:p>
    <w:p w:rsidR="00F342BE" w:rsidRDefault="00F342BE" w:rsidP="00F342BE">
      <w:pPr>
        <w:spacing w:line="360" w:lineRule="auto"/>
        <w:ind w:left="270" w:hanging="270"/>
        <w:jc w:val="both"/>
        <w:rPr>
          <w:sz w:val="28"/>
          <w:szCs w:val="28"/>
          <w:lang w:val="uk-UA"/>
        </w:rPr>
      </w:pPr>
      <w:r>
        <w:rPr>
          <w:sz w:val="28"/>
          <w:szCs w:val="28"/>
          <w:lang w:val="uk-UA"/>
        </w:rPr>
        <w:t>3.476. Маркевич Н. История Малороссии.- М., 1842.- Т.2.- 673, ХVІ с.</w:t>
      </w:r>
    </w:p>
    <w:p w:rsidR="00F342BE" w:rsidRDefault="00F342BE" w:rsidP="00F342BE">
      <w:pPr>
        <w:spacing w:line="360" w:lineRule="auto"/>
        <w:ind w:left="270" w:hanging="270"/>
        <w:jc w:val="both"/>
        <w:rPr>
          <w:sz w:val="28"/>
          <w:szCs w:val="28"/>
          <w:lang w:val="uk-UA"/>
        </w:rPr>
      </w:pPr>
      <w:r>
        <w:rPr>
          <w:sz w:val="28"/>
          <w:szCs w:val="28"/>
          <w:lang w:val="uk-UA"/>
        </w:rPr>
        <w:t>3.477. Маркина В.А. Крестьяне Правобережной Украины (конец ХVЙЙ – 60-е годы ХVЙЙЙ в.).- К., 1971.- 176 с.</w:t>
      </w:r>
    </w:p>
    <w:p w:rsidR="00F342BE" w:rsidRDefault="00F342BE" w:rsidP="00F342BE">
      <w:pPr>
        <w:pStyle w:val="afffffffa"/>
        <w:spacing w:line="360" w:lineRule="auto"/>
        <w:ind w:left="270" w:hanging="270"/>
        <w:rPr>
          <w:sz w:val="28"/>
          <w:szCs w:val="28"/>
        </w:rPr>
      </w:pPr>
      <w:r>
        <w:rPr>
          <w:sz w:val="28"/>
          <w:szCs w:val="28"/>
        </w:rPr>
        <w:t>3.478. Маркіна В.О., Брянцева Т.П., Крижанівський О.П. Розвиток медієвістики // Вісник Київського університету. Історичні науки.- Вип.26.- 1984.- С.86-97.</w:t>
      </w:r>
    </w:p>
    <w:p w:rsidR="00F342BE" w:rsidRDefault="00F342BE" w:rsidP="00F342BE">
      <w:pPr>
        <w:spacing w:line="360" w:lineRule="auto"/>
        <w:ind w:left="270" w:hanging="270"/>
        <w:jc w:val="both"/>
        <w:rPr>
          <w:sz w:val="28"/>
          <w:szCs w:val="28"/>
          <w:lang w:val="uk-UA"/>
        </w:rPr>
      </w:pPr>
      <w:r>
        <w:rPr>
          <w:sz w:val="28"/>
          <w:szCs w:val="28"/>
          <w:lang w:val="uk-UA"/>
        </w:rPr>
        <w:t>3.479. Марков П.Г. М.О.Максимович – видатний історик ХІХ ст.- К.: Видавництво Київського університету, 1973.- 236 с.</w:t>
      </w:r>
    </w:p>
    <w:p w:rsidR="00F342BE" w:rsidRDefault="00F342BE" w:rsidP="00F342BE">
      <w:pPr>
        <w:spacing w:line="360" w:lineRule="auto"/>
        <w:ind w:left="270" w:hanging="270"/>
        <w:jc w:val="both"/>
        <w:rPr>
          <w:sz w:val="28"/>
          <w:szCs w:val="28"/>
          <w:lang w:val="uk-UA"/>
        </w:rPr>
      </w:pPr>
      <w:r>
        <w:rPr>
          <w:sz w:val="28"/>
          <w:szCs w:val="28"/>
          <w:lang w:val="uk-UA"/>
        </w:rPr>
        <w:t>3.480. Марков П.Г. Общественно-политические и исторические взгляды М.А.Максимовича.- К.: Вища школа, 1986.- 248 с.</w:t>
      </w:r>
    </w:p>
    <w:p w:rsidR="00F342BE" w:rsidRDefault="00F342BE" w:rsidP="00F342BE">
      <w:pPr>
        <w:spacing w:line="360" w:lineRule="auto"/>
        <w:ind w:left="270" w:hanging="270"/>
        <w:jc w:val="both"/>
        <w:rPr>
          <w:sz w:val="28"/>
          <w:szCs w:val="28"/>
          <w:lang w:val="uk-UA"/>
        </w:rPr>
      </w:pPr>
      <w:r>
        <w:rPr>
          <w:sz w:val="28"/>
          <w:szCs w:val="28"/>
          <w:lang w:val="uk-UA"/>
        </w:rPr>
        <w:t>3.481. Марков П.Г. Жизнь и труды М.А.Максимовича.- К.: Випол, 1997.- 200 с.</w:t>
      </w:r>
    </w:p>
    <w:p w:rsidR="00F342BE" w:rsidRDefault="00F342BE" w:rsidP="00F342BE">
      <w:pPr>
        <w:pStyle w:val="afffffffa"/>
        <w:spacing w:line="360" w:lineRule="auto"/>
        <w:ind w:left="270" w:hanging="270"/>
        <w:rPr>
          <w:sz w:val="28"/>
          <w:szCs w:val="28"/>
        </w:rPr>
      </w:pPr>
      <w:r>
        <w:rPr>
          <w:sz w:val="28"/>
          <w:szCs w:val="28"/>
        </w:rPr>
        <w:t>3.482. Марченко М.І. Українська історіографія (з давніх часів до середини ХІХ ст.)..- К.: Видавництво Київського університету, 1959.- 259 с.</w:t>
      </w:r>
    </w:p>
    <w:p w:rsidR="00F342BE" w:rsidRDefault="00F342BE" w:rsidP="00F342BE">
      <w:pPr>
        <w:spacing w:line="360" w:lineRule="auto"/>
        <w:ind w:left="270" w:hanging="270"/>
        <w:jc w:val="both"/>
        <w:rPr>
          <w:sz w:val="28"/>
          <w:szCs w:val="28"/>
          <w:lang w:val="uk-UA"/>
        </w:rPr>
      </w:pPr>
      <w:r>
        <w:rPr>
          <w:sz w:val="28"/>
          <w:szCs w:val="28"/>
          <w:lang w:val="uk-UA"/>
        </w:rPr>
        <w:t>3.483. Масненко В. Історична думка та націотворення в Україні.- К.-Черкаси: Відлуння-Плюс, 2001.- 440 с.</w:t>
      </w:r>
    </w:p>
    <w:p w:rsidR="00F342BE" w:rsidRDefault="00F342BE" w:rsidP="00F342BE">
      <w:pPr>
        <w:spacing w:line="360" w:lineRule="auto"/>
        <w:ind w:left="270" w:hanging="270"/>
        <w:jc w:val="both"/>
        <w:rPr>
          <w:sz w:val="28"/>
          <w:szCs w:val="28"/>
          <w:lang w:val="uk-UA"/>
        </w:rPr>
      </w:pPr>
      <w:r>
        <w:rPr>
          <w:sz w:val="28"/>
          <w:szCs w:val="28"/>
          <w:lang w:val="uk-UA"/>
        </w:rPr>
        <w:t>3.484. Матях В. Мелхиседек Значко-Яворський // Історія України в особах: Козаччина.- К., 2000.- С.243-250.</w:t>
      </w:r>
    </w:p>
    <w:p w:rsidR="00F342BE" w:rsidRDefault="00F342BE" w:rsidP="00F342BE">
      <w:pPr>
        <w:spacing w:line="360" w:lineRule="auto"/>
        <w:ind w:left="270" w:hanging="270"/>
        <w:jc w:val="both"/>
        <w:rPr>
          <w:sz w:val="28"/>
          <w:szCs w:val="28"/>
          <w:lang w:val="uk-UA"/>
        </w:rPr>
      </w:pPr>
      <w:r>
        <w:rPr>
          <w:sz w:val="28"/>
          <w:szCs w:val="28"/>
          <w:lang w:val="uk-UA"/>
        </w:rPr>
        <w:t>3.485. Матяш І.Б. Особа в українській архівістиці: Біографічні нариси.- К., 2001.- 228 с.</w:t>
      </w:r>
    </w:p>
    <w:p w:rsidR="00F342BE" w:rsidRDefault="00F342BE" w:rsidP="00F342BE">
      <w:pPr>
        <w:spacing w:line="360" w:lineRule="auto"/>
        <w:ind w:left="270" w:hanging="270"/>
        <w:jc w:val="both"/>
        <w:rPr>
          <w:sz w:val="28"/>
          <w:szCs w:val="28"/>
          <w:lang w:val="uk-UA"/>
        </w:rPr>
      </w:pPr>
      <w:r>
        <w:rPr>
          <w:sz w:val="28"/>
          <w:szCs w:val="28"/>
          <w:lang w:val="uk-UA"/>
        </w:rPr>
        <w:t>3.486. Матяш І.Б. Василь Дубровський // Історіографічні дослідження в Україні.- Вип.12.- К., 2003.- С.384-405.</w:t>
      </w:r>
    </w:p>
    <w:p w:rsidR="00F342BE" w:rsidRDefault="00F342BE" w:rsidP="00F342BE">
      <w:pPr>
        <w:spacing w:line="360" w:lineRule="auto"/>
        <w:ind w:left="270" w:hanging="270"/>
        <w:jc w:val="both"/>
        <w:rPr>
          <w:sz w:val="28"/>
          <w:szCs w:val="28"/>
          <w:lang w:val="uk-UA"/>
        </w:rPr>
      </w:pPr>
      <w:r>
        <w:rPr>
          <w:sz w:val="28"/>
          <w:szCs w:val="28"/>
          <w:lang w:val="uk-UA"/>
        </w:rPr>
        <w:t>3.487. Мацьків Т. Князь Іван Мазепа – Гетьман України (1639-1709) // Український історик.- 1979.- №1-4.- С.55-68.</w:t>
      </w:r>
    </w:p>
    <w:p w:rsidR="00F342BE" w:rsidRDefault="00F342BE" w:rsidP="00F342BE">
      <w:pPr>
        <w:spacing w:line="360" w:lineRule="auto"/>
        <w:ind w:left="270" w:hanging="270"/>
        <w:jc w:val="both"/>
        <w:rPr>
          <w:sz w:val="28"/>
          <w:szCs w:val="28"/>
          <w:lang w:val="uk-UA"/>
        </w:rPr>
      </w:pPr>
      <w:r>
        <w:rPr>
          <w:sz w:val="28"/>
          <w:szCs w:val="28"/>
          <w:lang w:val="uk-UA"/>
        </w:rPr>
        <w:t>3.488. Мельник Л.Г. Метод історії.- К., 1994.- 15 с.</w:t>
      </w:r>
    </w:p>
    <w:p w:rsidR="00F342BE" w:rsidRDefault="00F342BE" w:rsidP="00F342BE">
      <w:pPr>
        <w:spacing w:line="360" w:lineRule="auto"/>
        <w:ind w:left="270" w:hanging="270"/>
        <w:jc w:val="both"/>
        <w:rPr>
          <w:sz w:val="28"/>
          <w:szCs w:val="28"/>
          <w:lang w:val="uk-UA"/>
        </w:rPr>
      </w:pPr>
      <w:r>
        <w:rPr>
          <w:sz w:val="28"/>
          <w:szCs w:val="28"/>
          <w:lang w:val="uk-UA"/>
        </w:rPr>
        <w:t>3.489. Мельник Л.Г. Лівобережна Гетьманщина періоду стабілізації (1669-1709 рр.).- К., 1995.- 103 с.</w:t>
      </w:r>
    </w:p>
    <w:p w:rsidR="00F342BE" w:rsidRDefault="00F342BE" w:rsidP="00F342BE">
      <w:pPr>
        <w:spacing w:line="360" w:lineRule="auto"/>
        <w:ind w:left="270" w:hanging="270"/>
        <w:jc w:val="both"/>
        <w:rPr>
          <w:sz w:val="28"/>
          <w:szCs w:val="28"/>
          <w:lang w:val="uk-UA"/>
        </w:rPr>
      </w:pPr>
      <w:r>
        <w:rPr>
          <w:sz w:val="28"/>
          <w:szCs w:val="28"/>
          <w:lang w:val="uk-UA"/>
        </w:rPr>
        <w:t>3.490. Мельник Л. “Не покину, - поки згину – мою Україну...” (До 200-ліття від дня народження М.Максимовича) // Історичний журнал.- 2004.- №8.- С.17-27.</w:t>
      </w:r>
    </w:p>
    <w:p w:rsidR="00F342BE" w:rsidRDefault="00F342BE" w:rsidP="00F342BE">
      <w:pPr>
        <w:pStyle w:val="afffffffa"/>
        <w:spacing w:line="360" w:lineRule="auto"/>
        <w:ind w:left="270" w:hanging="270"/>
        <w:rPr>
          <w:sz w:val="28"/>
          <w:szCs w:val="28"/>
        </w:rPr>
      </w:pPr>
      <w:r>
        <w:rPr>
          <w:sz w:val="28"/>
          <w:szCs w:val="28"/>
        </w:rPr>
        <w:lastRenderedPageBreak/>
        <w:t>3.491. Мельник Л.Г., Іванова Р.П. Розробка проблем історії України // Вісник Київського університету. Історичні науки.- Вип.26.- 1984.- С.42-55.</w:t>
      </w:r>
    </w:p>
    <w:p w:rsidR="00F342BE" w:rsidRDefault="00F342BE" w:rsidP="00F342BE">
      <w:pPr>
        <w:spacing w:line="360" w:lineRule="auto"/>
        <w:ind w:left="270" w:hanging="270"/>
        <w:jc w:val="both"/>
        <w:rPr>
          <w:kern w:val="24"/>
          <w:sz w:val="28"/>
          <w:szCs w:val="28"/>
          <w:lang w:val="uk-UA"/>
        </w:rPr>
      </w:pPr>
      <w:r>
        <w:rPr>
          <w:kern w:val="24"/>
          <w:sz w:val="28"/>
          <w:szCs w:val="28"/>
          <w:lang w:val="uk-UA"/>
        </w:rPr>
        <w:t>3.492. Мельхиседек Значко-Яворский или страдания Украйны за народность и веру во второй половине ХVIII века.- К., 1873.- 160 с.</w:t>
      </w:r>
    </w:p>
    <w:p w:rsidR="00F342BE" w:rsidRDefault="00F342BE" w:rsidP="00F342BE">
      <w:pPr>
        <w:spacing w:line="360" w:lineRule="auto"/>
        <w:ind w:left="270" w:hanging="270"/>
        <w:jc w:val="both"/>
        <w:rPr>
          <w:sz w:val="28"/>
          <w:szCs w:val="28"/>
          <w:lang w:val="uk-UA"/>
        </w:rPr>
      </w:pPr>
      <w:r>
        <w:rPr>
          <w:sz w:val="28"/>
          <w:szCs w:val="28"/>
          <w:lang w:val="uk-UA"/>
        </w:rPr>
        <w:t>3.493. Мизь Р. Участь українців у життю югославських народів в давніші часи // Український Історик.- 1970.- №4.- С.76-82.</w:t>
      </w:r>
    </w:p>
    <w:p w:rsidR="00F342BE" w:rsidRDefault="00F342BE" w:rsidP="00F342BE">
      <w:pPr>
        <w:spacing w:line="360" w:lineRule="auto"/>
        <w:ind w:left="270" w:hanging="270"/>
        <w:jc w:val="both"/>
        <w:rPr>
          <w:sz w:val="28"/>
          <w:szCs w:val="28"/>
          <w:lang w:val="uk-UA"/>
        </w:rPr>
      </w:pPr>
      <w:r>
        <w:rPr>
          <w:sz w:val="28"/>
          <w:szCs w:val="28"/>
          <w:lang w:val="uk-UA"/>
        </w:rPr>
        <w:t xml:space="preserve">3.494. </w:t>
      </w:r>
      <w:r>
        <w:rPr>
          <w:sz w:val="28"/>
          <w:szCs w:val="28"/>
        </w:rPr>
        <w:t xml:space="preserve">Миллер А.И. “Украинский вопрос” в политике властей и русском общественном мнении (вторая половина ХІХ в.).- М., 2000.- </w:t>
      </w:r>
      <w:r>
        <w:rPr>
          <w:sz w:val="28"/>
          <w:szCs w:val="28"/>
          <w:lang w:val="uk-UA"/>
        </w:rPr>
        <w:t>260 с.</w:t>
      </w:r>
    </w:p>
    <w:p w:rsidR="00F342BE" w:rsidRDefault="00F342BE" w:rsidP="00F342BE">
      <w:pPr>
        <w:spacing w:line="360" w:lineRule="auto"/>
        <w:ind w:left="270" w:hanging="270"/>
        <w:jc w:val="both"/>
        <w:rPr>
          <w:sz w:val="28"/>
          <w:szCs w:val="28"/>
          <w:lang w:val="uk-UA"/>
        </w:rPr>
      </w:pPr>
      <w:r>
        <w:rPr>
          <w:sz w:val="28"/>
          <w:szCs w:val="28"/>
          <w:lang w:val="uk-UA"/>
        </w:rPr>
        <w:t>3.495. Миллер Д. Очерки из истории и юридического быта старой Малороссии // Киевская старина.- 1897.- №3.- С.351-374.</w:t>
      </w:r>
    </w:p>
    <w:p w:rsidR="00F342BE" w:rsidRDefault="00F342BE" w:rsidP="00F342BE">
      <w:pPr>
        <w:spacing w:line="360" w:lineRule="auto"/>
        <w:ind w:left="270" w:hanging="270"/>
        <w:jc w:val="both"/>
        <w:rPr>
          <w:sz w:val="28"/>
          <w:szCs w:val="28"/>
          <w:lang w:val="uk-UA"/>
        </w:rPr>
      </w:pPr>
      <w:r>
        <w:rPr>
          <w:sz w:val="28"/>
          <w:szCs w:val="28"/>
          <w:lang w:val="uk-UA"/>
        </w:rPr>
        <w:t xml:space="preserve">3.496. </w:t>
      </w:r>
      <w:r>
        <w:rPr>
          <w:sz w:val="28"/>
          <w:szCs w:val="28"/>
        </w:rPr>
        <w:t>Мироненко О.М. Проблема прав і свобод людини в українській богословській думці доби середньовіччя.- К., 1995.- 30 с.</w:t>
      </w:r>
    </w:p>
    <w:p w:rsidR="00F342BE" w:rsidRDefault="00F342BE" w:rsidP="00F342BE">
      <w:pPr>
        <w:spacing w:line="360" w:lineRule="auto"/>
        <w:ind w:left="270" w:hanging="270"/>
        <w:jc w:val="both"/>
        <w:rPr>
          <w:sz w:val="28"/>
          <w:szCs w:val="28"/>
          <w:lang w:val="uk-UA"/>
        </w:rPr>
      </w:pPr>
      <w:r>
        <w:rPr>
          <w:sz w:val="28"/>
          <w:szCs w:val="28"/>
          <w:lang w:val="uk-UA"/>
        </w:rPr>
        <w:t>3.497. Митрополит Іларіон (Іван Огієнко). Життєписи великих українців.- К., 1999.- 672 с.</w:t>
      </w:r>
    </w:p>
    <w:p w:rsidR="00F342BE" w:rsidRDefault="00F342BE" w:rsidP="00F342BE">
      <w:pPr>
        <w:spacing w:line="360" w:lineRule="auto"/>
        <w:ind w:left="270" w:hanging="270"/>
        <w:jc w:val="both"/>
        <w:rPr>
          <w:sz w:val="28"/>
          <w:szCs w:val="28"/>
          <w:lang w:val="uk-UA"/>
        </w:rPr>
      </w:pPr>
      <w:r>
        <w:rPr>
          <w:sz w:val="28"/>
          <w:szCs w:val="28"/>
          <w:lang w:val="uk-UA"/>
        </w:rPr>
        <w:t>3.498. Митрополит Тобольский Павел Конюскевич // Киевская старина.- 1895.- №6.- С.263-271.</w:t>
      </w:r>
    </w:p>
    <w:p w:rsidR="00F342BE" w:rsidRDefault="00F342BE" w:rsidP="00F342BE">
      <w:pPr>
        <w:spacing w:line="360" w:lineRule="auto"/>
        <w:ind w:left="270" w:hanging="270"/>
        <w:jc w:val="both"/>
        <w:rPr>
          <w:sz w:val="28"/>
          <w:szCs w:val="28"/>
          <w:lang w:val="uk-UA"/>
        </w:rPr>
      </w:pPr>
      <w:r>
        <w:rPr>
          <w:sz w:val="28"/>
          <w:szCs w:val="28"/>
          <w:lang w:val="uk-UA"/>
        </w:rPr>
        <w:t xml:space="preserve">3.499. </w:t>
      </w:r>
      <w:r>
        <w:rPr>
          <w:sz w:val="28"/>
          <w:szCs w:val="28"/>
        </w:rPr>
        <w:t>Михальченко С. Киевская школа в российской историографии (В.Б.Антонович, М.В.Довнар-Запольский и их ученики).- М.-Брянск, 1997.- 228 с.</w:t>
      </w:r>
    </w:p>
    <w:p w:rsidR="00F342BE" w:rsidRDefault="00F342BE" w:rsidP="00F342BE">
      <w:pPr>
        <w:spacing w:line="360" w:lineRule="auto"/>
        <w:ind w:left="270" w:hanging="270"/>
        <w:jc w:val="both"/>
        <w:rPr>
          <w:sz w:val="28"/>
          <w:szCs w:val="28"/>
          <w:lang w:val="uk-UA"/>
        </w:rPr>
      </w:pPr>
      <w:r>
        <w:rPr>
          <w:sz w:val="28"/>
          <w:szCs w:val="28"/>
          <w:lang w:val="uk-UA"/>
        </w:rPr>
        <w:t>3.500. Мицик Ю.А. Мазепа Іван Степанович // Українське козацтво: Мала енциклопедія.- К.-Запоріжжя: Генеза, 2002.- С.303-304.</w:t>
      </w:r>
    </w:p>
    <w:p w:rsidR="00F342BE" w:rsidRDefault="00F342BE" w:rsidP="00F342BE">
      <w:pPr>
        <w:pStyle w:val="afffffffa"/>
        <w:spacing w:line="360" w:lineRule="auto"/>
        <w:ind w:left="270" w:hanging="270"/>
        <w:rPr>
          <w:sz w:val="28"/>
          <w:szCs w:val="28"/>
        </w:rPr>
      </w:pPr>
      <w:r>
        <w:rPr>
          <w:sz w:val="28"/>
          <w:szCs w:val="28"/>
        </w:rPr>
        <w:t>3.501. Мицик Ю. З листів Віленського та Мінського православних братств ХVЙЙ – ХVЙЙЙ століть // Труди Київської Духовної Академії.- 2003.- №1.- С.86-110.</w:t>
      </w:r>
    </w:p>
    <w:p w:rsidR="00F342BE" w:rsidRDefault="00F342BE" w:rsidP="00F342BE">
      <w:pPr>
        <w:pStyle w:val="afffffffa"/>
        <w:spacing w:line="360" w:lineRule="auto"/>
        <w:ind w:left="270" w:hanging="270"/>
        <w:rPr>
          <w:sz w:val="28"/>
          <w:szCs w:val="28"/>
        </w:rPr>
      </w:pPr>
      <w:r>
        <w:rPr>
          <w:sz w:val="28"/>
          <w:szCs w:val="28"/>
        </w:rPr>
        <w:t>3.502. Мицик Ю. За віру православну!.- К., 2004.- 192 с.</w:t>
      </w:r>
    </w:p>
    <w:p w:rsidR="00F342BE" w:rsidRDefault="00F342BE" w:rsidP="00F342BE">
      <w:pPr>
        <w:pStyle w:val="afffffffa"/>
        <w:spacing w:line="360" w:lineRule="auto"/>
        <w:ind w:left="270" w:hanging="270"/>
        <w:rPr>
          <w:sz w:val="28"/>
          <w:szCs w:val="28"/>
        </w:rPr>
      </w:pPr>
      <w:r>
        <w:rPr>
          <w:sz w:val="28"/>
          <w:szCs w:val="28"/>
        </w:rPr>
        <w:t>3.503. Мірчук П. Коліївщина. Гайдамацьке повстання 1768 р.- Нью-Йорк, 1973.- 318 с.</w:t>
      </w:r>
    </w:p>
    <w:p w:rsidR="00F342BE" w:rsidRDefault="00F342BE" w:rsidP="00F342BE">
      <w:pPr>
        <w:spacing w:line="360" w:lineRule="auto"/>
        <w:ind w:left="270" w:hanging="270"/>
        <w:jc w:val="both"/>
        <w:rPr>
          <w:sz w:val="28"/>
          <w:szCs w:val="28"/>
          <w:lang w:val="uk-UA"/>
        </w:rPr>
      </w:pPr>
      <w:r>
        <w:rPr>
          <w:sz w:val="28"/>
          <w:szCs w:val="28"/>
          <w:lang w:val="uk-UA"/>
        </w:rPr>
        <w:t>3.504. Молчановский Н. Бюджеты г.Киева в средине XVIII в. // Киевская старина.- 1898.- №1.- С.64-83.</w:t>
      </w:r>
    </w:p>
    <w:p w:rsidR="00F342BE" w:rsidRDefault="00F342BE" w:rsidP="00F342BE">
      <w:pPr>
        <w:spacing w:line="360" w:lineRule="auto"/>
        <w:ind w:left="270" w:hanging="270"/>
        <w:jc w:val="both"/>
        <w:rPr>
          <w:sz w:val="28"/>
          <w:szCs w:val="28"/>
          <w:lang w:val="uk-UA"/>
        </w:rPr>
      </w:pPr>
      <w:r>
        <w:rPr>
          <w:sz w:val="28"/>
          <w:szCs w:val="28"/>
          <w:lang w:val="uk-UA"/>
        </w:rPr>
        <w:t>3.505. Монашество // Энциклопедический словарь / Изд. Ф.А.Брокгауз, И.А.Ефрон.- Т.Х</w:t>
      </w:r>
      <w:r>
        <w:rPr>
          <w:sz w:val="28"/>
          <w:szCs w:val="28"/>
        </w:rPr>
        <w:t>I</w:t>
      </w:r>
      <w:r>
        <w:rPr>
          <w:sz w:val="28"/>
          <w:szCs w:val="28"/>
          <w:lang w:val="uk-UA"/>
        </w:rPr>
        <w:t xml:space="preserve">Х.- СПб., 1896.- </w:t>
      </w:r>
      <w:r>
        <w:rPr>
          <w:sz w:val="28"/>
          <w:szCs w:val="28"/>
        </w:rPr>
        <w:t>С.714-733.</w:t>
      </w:r>
    </w:p>
    <w:p w:rsidR="00F342BE" w:rsidRDefault="00F342BE" w:rsidP="00F342BE">
      <w:pPr>
        <w:spacing w:line="360" w:lineRule="auto"/>
        <w:ind w:left="270" w:hanging="270"/>
        <w:jc w:val="both"/>
        <w:rPr>
          <w:sz w:val="28"/>
          <w:szCs w:val="28"/>
          <w:lang w:val="uk-UA"/>
        </w:rPr>
      </w:pPr>
      <w:r>
        <w:rPr>
          <w:sz w:val="28"/>
          <w:szCs w:val="28"/>
          <w:lang w:val="uk-UA"/>
        </w:rPr>
        <w:lastRenderedPageBreak/>
        <w:t>3.506. Моравский С. Федор Лисовский (1709-1722). (Очерк из внутренней истории истории Малороссии в 1-й пол. ХVIII ст.) // Киевская старина.- 1891.- №9.- С.427-454; №10.- С.22-57.</w:t>
      </w:r>
    </w:p>
    <w:p w:rsidR="00F342BE" w:rsidRDefault="00F342BE" w:rsidP="00F342BE">
      <w:pPr>
        <w:spacing w:line="360" w:lineRule="auto"/>
        <w:ind w:left="270" w:hanging="270"/>
        <w:jc w:val="both"/>
        <w:rPr>
          <w:sz w:val="28"/>
          <w:szCs w:val="28"/>
          <w:lang w:val="uk-UA"/>
        </w:rPr>
      </w:pPr>
      <w:r>
        <w:rPr>
          <w:sz w:val="28"/>
          <w:szCs w:val="28"/>
          <w:lang w:val="uk-UA"/>
        </w:rPr>
        <w:t>3.507. Морачевський Я. Справа шафара Глухівського Петропавлівського манастиря Івана Митровського // Україна.- 1930.- №7-8.- С.35-40.</w:t>
      </w:r>
    </w:p>
    <w:p w:rsidR="00F342BE" w:rsidRDefault="00F342BE" w:rsidP="00F342BE">
      <w:pPr>
        <w:spacing w:line="360" w:lineRule="auto"/>
        <w:ind w:left="270" w:hanging="270"/>
        <w:jc w:val="both"/>
        <w:rPr>
          <w:sz w:val="28"/>
          <w:szCs w:val="28"/>
          <w:lang w:val="uk-UA"/>
        </w:rPr>
      </w:pPr>
      <w:r>
        <w:rPr>
          <w:sz w:val="28"/>
          <w:szCs w:val="28"/>
          <w:lang w:val="uk-UA"/>
        </w:rPr>
        <w:t>3.508. Мордвинцев В.М. Государственные повинности монастырских крестьян Левобережной Украины // Вопросы истории СССР.- 1981.- №26.- С.113-119.</w:t>
      </w:r>
    </w:p>
    <w:p w:rsidR="00F342BE" w:rsidRDefault="00F342BE" w:rsidP="00F342BE">
      <w:pPr>
        <w:spacing w:line="360" w:lineRule="auto"/>
        <w:ind w:left="270" w:hanging="270"/>
        <w:jc w:val="both"/>
        <w:rPr>
          <w:sz w:val="28"/>
          <w:szCs w:val="28"/>
          <w:lang w:val="uk-UA"/>
        </w:rPr>
      </w:pPr>
      <w:r>
        <w:rPr>
          <w:sz w:val="28"/>
          <w:szCs w:val="28"/>
          <w:lang w:val="uk-UA"/>
        </w:rPr>
        <w:t>3.509. Мордвинцев В.М. Торгово-промышленное предпринимательство монастырей Левобережной Украины в ХVЙЙЙ в.- К., 1988.- 47 с.</w:t>
      </w:r>
    </w:p>
    <w:p w:rsidR="00F342BE" w:rsidRDefault="00F342BE" w:rsidP="00F342BE">
      <w:pPr>
        <w:pStyle w:val="afffffffa"/>
        <w:spacing w:line="360" w:lineRule="auto"/>
        <w:ind w:left="270" w:hanging="270"/>
        <w:rPr>
          <w:sz w:val="28"/>
          <w:szCs w:val="28"/>
        </w:rPr>
      </w:pPr>
      <w:r>
        <w:rPr>
          <w:sz w:val="28"/>
          <w:szCs w:val="28"/>
        </w:rPr>
        <w:t>3.510. Мордвинцев В. Феодальная вотчина на Левобережной Украине в ХVЙЙЙ в. (Смеловское владение Киево-Печерской лавры).- К., 1990.- 86 с.</w:t>
      </w:r>
    </w:p>
    <w:p w:rsidR="00F342BE" w:rsidRDefault="00F342BE" w:rsidP="00F342BE">
      <w:pPr>
        <w:spacing w:line="360" w:lineRule="auto"/>
        <w:ind w:left="270" w:hanging="270"/>
        <w:jc w:val="both"/>
        <w:rPr>
          <w:sz w:val="28"/>
          <w:szCs w:val="28"/>
          <w:lang w:val="uk-UA"/>
        </w:rPr>
      </w:pPr>
      <w:r>
        <w:rPr>
          <w:sz w:val="28"/>
          <w:szCs w:val="28"/>
          <w:lang w:val="uk-UA"/>
        </w:rPr>
        <w:t>3.511. Мордвінцев В.М. Становище монастирських селян-кріпаків на Україні в другій половині ХVЙЙЙ ст. (на матеріалах Видубецького могнастиря) // Вісник Київського університету. Історичні науки.- Вип.20.- 1978.- С.80-86.</w:t>
      </w:r>
    </w:p>
    <w:p w:rsidR="00F342BE" w:rsidRDefault="00F342BE" w:rsidP="00F342BE">
      <w:pPr>
        <w:spacing w:line="360" w:lineRule="auto"/>
        <w:ind w:left="270" w:hanging="270"/>
        <w:jc w:val="both"/>
        <w:rPr>
          <w:sz w:val="28"/>
          <w:szCs w:val="28"/>
          <w:lang w:val="uk-UA"/>
        </w:rPr>
      </w:pPr>
      <w:r>
        <w:rPr>
          <w:sz w:val="28"/>
          <w:szCs w:val="28"/>
          <w:lang w:val="uk-UA"/>
        </w:rPr>
        <w:t>3.512. Мордвінцев В.М. Форми класової боротьби селян Києво-Печерської Лаври в ХVЙЙЙ ст. // Вісник Київського університету. Історичні науки.- Вип.21.- 1979.- С.65-70.</w:t>
      </w:r>
    </w:p>
    <w:p w:rsidR="00F342BE" w:rsidRDefault="00F342BE" w:rsidP="00F342BE">
      <w:pPr>
        <w:spacing w:line="360" w:lineRule="auto"/>
        <w:ind w:left="270" w:hanging="270"/>
        <w:jc w:val="both"/>
        <w:rPr>
          <w:sz w:val="28"/>
          <w:szCs w:val="28"/>
          <w:lang w:val="uk-UA"/>
        </w:rPr>
      </w:pPr>
      <w:r>
        <w:rPr>
          <w:sz w:val="28"/>
          <w:szCs w:val="28"/>
          <w:lang w:val="uk-UA"/>
        </w:rPr>
        <w:t xml:space="preserve">3.513. Мордвінцев В. Російське самодержавство і Українська Православна Церква в кінці </w:t>
      </w:r>
      <w:r>
        <w:rPr>
          <w:sz w:val="28"/>
          <w:szCs w:val="28"/>
        </w:rPr>
        <w:t>XVII</w:t>
      </w:r>
      <w:r>
        <w:rPr>
          <w:sz w:val="28"/>
          <w:szCs w:val="28"/>
          <w:lang w:val="uk-UA"/>
        </w:rPr>
        <w:t xml:space="preserve"> </w:t>
      </w:r>
      <w:r>
        <w:rPr>
          <w:sz w:val="28"/>
          <w:szCs w:val="28"/>
        </w:rPr>
        <w:sym w:font="Times New Roman" w:char="2013"/>
      </w:r>
      <w:r>
        <w:rPr>
          <w:sz w:val="28"/>
          <w:szCs w:val="28"/>
        </w:rPr>
        <w:t xml:space="preserve"> XVIII ст.</w:t>
      </w:r>
      <w:r>
        <w:rPr>
          <w:sz w:val="28"/>
          <w:szCs w:val="28"/>
        </w:rPr>
        <w:sym w:font="Times New Roman" w:char="2013"/>
      </w:r>
      <w:r>
        <w:rPr>
          <w:sz w:val="28"/>
          <w:szCs w:val="28"/>
        </w:rPr>
        <w:t xml:space="preserve"> К.: РВЦ Київський університет, 1997.</w:t>
      </w:r>
      <w:r>
        <w:rPr>
          <w:sz w:val="28"/>
          <w:szCs w:val="28"/>
        </w:rPr>
        <w:sym w:font="Times New Roman" w:char="2013"/>
      </w:r>
      <w:r>
        <w:rPr>
          <w:sz w:val="28"/>
          <w:szCs w:val="28"/>
        </w:rPr>
        <w:t xml:space="preserve"> С.15.</w:t>
      </w:r>
    </w:p>
    <w:p w:rsidR="00F342BE" w:rsidRDefault="00F342BE" w:rsidP="00F342BE">
      <w:pPr>
        <w:spacing w:line="360" w:lineRule="auto"/>
        <w:ind w:left="270" w:hanging="270"/>
        <w:jc w:val="both"/>
        <w:rPr>
          <w:sz w:val="28"/>
          <w:szCs w:val="28"/>
          <w:lang w:val="uk-UA"/>
        </w:rPr>
      </w:pPr>
      <w:r>
        <w:rPr>
          <w:sz w:val="28"/>
          <w:szCs w:val="28"/>
          <w:lang w:val="uk-UA"/>
        </w:rPr>
        <w:t xml:space="preserve">3.514. </w:t>
      </w:r>
      <w:r>
        <w:rPr>
          <w:sz w:val="28"/>
          <w:szCs w:val="28"/>
        </w:rPr>
        <w:t>Мордвинцев В.М. Сельское хозяйство в монастырских вотчинах Левобережной Украины в ХVIII в.- К., 1998.- 46 с.</w:t>
      </w:r>
    </w:p>
    <w:p w:rsidR="00F342BE" w:rsidRDefault="00F342BE" w:rsidP="00F342BE">
      <w:pPr>
        <w:spacing w:line="360" w:lineRule="auto"/>
        <w:ind w:left="270" w:hanging="270"/>
        <w:jc w:val="both"/>
        <w:rPr>
          <w:sz w:val="28"/>
          <w:szCs w:val="28"/>
          <w:lang w:val="uk-UA"/>
        </w:rPr>
      </w:pPr>
      <w:r>
        <w:rPr>
          <w:sz w:val="28"/>
          <w:szCs w:val="28"/>
          <w:lang w:val="uk-UA"/>
        </w:rPr>
        <w:t xml:space="preserve">3.515. </w:t>
      </w:r>
      <w:r>
        <w:rPr>
          <w:sz w:val="28"/>
          <w:szCs w:val="28"/>
        </w:rPr>
        <w:t>Мордвинцев В.М. Государственные налоги и повинности монастырских крестьян Левобережной Украины в ХVIII в.- К., 1998.- 184 с.</w:t>
      </w:r>
    </w:p>
    <w:p w:rsidR="00F342BE" w:rsidRDefault="00F342BE" w:rsidP="00F342BE">
      <w:pPr>
        <w:spacing w:line="360" w:lineRule="auto"/>
        <w:ind w:left="270" w:hanging="270"/>
        <w:jc w:val="both"/>
        <w:rPr>
          <w:sz w:val="28"/>
          <w:szCs w:val="28"/>
          <w:lang w:val="uk-UA"/>
        </w:rPr>
      </w:pPr>
      <w:r>
        <w:rPr>
          <w:sz w:val="28"/>
          <w:szCs w:val="28"/>
          <w:lang w:val="uk-UA"/>
        </w:rPr>
        <w:t>3.516. Мордовцев Д. Гайдамаччина.- СПб., 1870.- 484 с.</w:t>
      </w:r>
    </w:p>
    <w:p w:rsidR="00F342BE" w:rsidRDefault="00F342BE" w:rsidP="00F342BE">
      <w:pPr>
        <w:spacing w:line="360" w:lineRule="auto"/>
        <w:ind w:left="270" w:hanging="270"/>
        <w:jc w:val="both"/>
        <w:rPr>
          <w:sz w:val="28"/>
          <w:szCs w:val="28"/>
          <w:lang w:val="uk-UA"/>
        </w:rPr>
      </w:pPr>
      <w:r>
        <w:rPr>
          <w:sz w:val="28"/>
          <w:szCs w:val="28"/>
          <w:lang w:val="uk-UA"/>
        </w:rPr>
        <w:t>3.517. Москвич Л.Г. Творчий шлях О.І.Левицького // Історіографічні дослідження в Українській РСР.- Вип.4.- К., 1971.- С.63-76.</w:t>
      </w:r>
    </w:p>
    <w:p w:rsidR="00F342BE" w:rsidRDefault="00F342BE" w:rsidP="00F342BE">
      <w:pPr>
        <w:spacing w:line="360" w:lineRule="auto"/>
        <w:ind w:left="270" w:hanging="270"/>
        <w:jc w:val="both"/>
        <w:rPr>
          <w:sz w:val="28"/>
          <w:szCs w:val="28"/>
          <w:lang w:val="uk-UA"/>
        </w:rPr>
      </w:pPr>
      <w:r>
        <w:rPr>
          <w:sz w:val="28"/>
          <w:szCs w:val="28"/>
          <w:lang w:val="uk-UA"/>
        </w:rPr>
        <w:t>3.518. Москвич Л.Г. Вклад О.І.Левицького у вивчення звичаєвого права на Україні // Історіографічні дослідження в Українській РСР.- Вип.5.- К., 1972.- С.92-106.</w:t>
      </w:r>
    </w:p>
    <w:p w:rsidR="00F342BE" w:rsidRDefault="00F342BE" w:rsidP="00F342BE">
      <w:pPr>
        <w:spacing w:line="360" w:lineRule="auto"/>
        <w:ind w:left="270" w:hanging="270"/>
        <w:jc w:val="both"/>
        <w:rPr>
          <w:sz w:val="28"/>
          <w:szCs w:val="28"/>
          <w:lang w:val="uk-UA"/>
        </w:rPr>
      </w:pPr>
      <w:r>
        <w:rPr>
          <w:sz w:val="28"/>
          <w:szCs w:val="28"/>
          <w:lang w:val="uk-UA"/>
        </w:rPr>
        <w:t>3.519. М.Т. Традиционные характеристики киевских монастырей // Киевская старина.- 1883.- №9-10.- С.325-326.</w:t>
      </w:r>
    </w:p>
    <w:p w:rsidR="00F342BE" w:rsidRDefault="00F342BE" w:rsidP="00F342BE">
      <w:pPr>
        <w:spacing w:line="360" w:lineRule="auto"/>
        <w:ind w:left="270" w:hanging="270"/>
        <w:jc w:val="both"/>
        <w:rPr>
          <w:sz w:val="28"/>
          <w:szCs w:val="28"/>
          <w:lang w:val="uk-UA"/>
        </w:rPr>
      </w:pPr>
      <w:r>
        <w:rPr>
          <w:sz w:val="28"/>
          <w:szCs w:val="28"/>
          <w:lang w:val="uk-UA"/>
        </w:rPr>
        <w:t>3.520. Муравьев А.Н. История Российской Церкви.- М., 2002.- 512 с.</w:t>
      </w:r>
    </w:p>
    <w:p w:rsidR="00F342BE" w:rsidRDefault="00F342BE" w:rsidP="00F342BE">
      <w:pPr>
        <w:pStyle w:val="afffffffa"/>
        <w:spacing w:line="360" w:lineRule="auto"/>
        <w:ind w:left="270" w:hanging="270"/>
        <w:rPr>
          <w:sz w:val="28"/>
          <w:szCs w:val="28"/>
        </w:rPr>
      </w:pPr>
      <w:r>
        <w:rPr>
          <w:sz w:val="28"/>
          <w:szCs w:val="28"/>
        </w:rPr>
        <w:lastRenderedPageBreak/>
        <w:t>3.521. Мякотин В. Крестьянский вопрос в Польше в эпоху ее разделов.- СПб., 1889.</w:t>
      </w:r>
    </w:p>
    <w:p w:rsidR="00F342BE" w:rsidRDefault="00F342BE" w:rsidP="00F342BE">
      <w:pPr>
        <w:pStyle w:val="afffffffa"/>
        <w:spacing w:line="360" w:lineRule="auto"/>
        <w:ind w:left="270" w:hanging="270"/>
        <w:rPr>
          <w:sz w:val="28"/>
          <w:szCs w:val="28"/>
        </w:rPr>
      </w:pPr>
      <w:r>
        <w:rPr>
          <w:sz w:val="28"/>
          <w:szCs w:val="28"/>
        </w:rPr>
        <w:t>3.522. Надхин Г. Церковные памятники Запорожья.- Б.м, б.г.- 31 с.</w:t>
      </w:r>
    </w:p>
    <w:p w:rsidR="00F342BE" w:rsidRDefault="00F342BE" w:rsidP="00F342BE">
      <w:pPr>
        <w:spacing w:line="360" w:lineRule="auto"/>
        <w:ind w:left="270" w:hanging="270"/>
        <w:jc w:val="both"/>
        <w:rPr>
          <w:sz w:val="28"/>
          <w:szCs w:val="28"/>
          <w:lang w:val="uk-UA"/>
        </w:rPr>
      </w:pPr>
      <w:r>
        <w:rPr>
          <w:sz w:val="28"/>
          <w:szCs w:val="28"/>
          <w:lang w:val="uk-UA"/>
        </w:rPr>
        <w:t>3.523. Науменко В. Стефан Яворский в двойной роли хвалителя и обличителя Мазепы // Киевская старина.- 1885.- №9.- С.172-175.</w:t>
      </w:r>
    </w:p>
    <w:p w:rsidR="00F342BE" w:rsidRDefault="00F342BE" w:rsidP="00F342BE">
      <w:pPr>
        <w:spacing w:line="360" w:lineRule="auto"/>
        <w:ind w:left="270" w:hanging="270"/>
        <w:jc w:val="both"/>
        <w:rPr>
          <w:sz w:val="28"/>
          <w:szCs w:val="28"/>
          <w:lang w:val="uk-UA"/>
        </w:rPr>
      </w:pPr>
      <w:r>
        <w:rPr>
          <w:sz w:val="28"/>
          <w:szCs w:val="28"/>
          <w:lang w:val="uk-UA"/>
        </w:rPr>
        <w:t>3.524. Науменко В. К истории землевладения в левобережной Малороссии // Киевская старина.- 1889.- №12.- С.642-644.</w:t>
      </w:r>
    </w:p>
    <w:p w:rsidR="00F342BE" w:rsidRDefault="00F342BE" w:rsidP="00F342BE">
      <w:pPr>
        <w:spacing w:line="360" w:lineRule="auto"/>
        <w:ind w:left="270" w:hanging="270"/>
        <w:jc w:val="both"/>
        <w:rPr>
          <w:sz w:val="28"/>
          <w:szCs w:val="28"/>
          <w:lang w:val="uk-UA"/>
        </w:rPr>
      </w:pPr>
      <w:r>
        <w:rPr>
          <w:sz w:val="28"/>
          <w:szCs w:val="28"/>
          <w:lang w:val="uk-UA"/>
        </w:rPr>
        <w:t>3.525. Н.В. К истории церковных и монастырских архивов // Киевская старина.- 1891.- №7.- С.148-151.</w:t>
      </w:r>
    </w:p>
    <w:p w:rsidR="00F342BE" w:rsidRDefault="00F342BE" w:rsidP="00F342BE">
      <w:pPr>
        <w:spacing w:line="360" w:lineRule="auto"/>
        <w:ind w:left="270" w:hanging="270"/>
        <w:jc w:val="both"/>
        <w:rPr>
          <w:sz w:val="28"/>
          <w:szCs w:val="28"/>
          <w:lang w:val="uk-UA"/>
        </w:rPr>
      </w:pPr>
      <w:r>
        <w:rPr>
          <w:sz w:val="28"/>
          <w:szCs w:val="28"/>
          <w:lang w:val="uk-UA"/>
        </w:rPr>
        <w:t>3.526. Н.Д. Иерархия Всеросийской церкви. - М., 1892. - ХІІ + 203 с.</w:t>
      </w:r>
    </w:p>
    <w:p w:rsidR="00F342BE" w:rsidRDefault="00F342BE" w:rsidP="00F342BE">
      <w:pPr>
        <w:spacing w:line="360" w:lineRule="auto"/>
        <w:ind w:left="270" w:hanging="270"/>
        <w:jc w:val="both"/>
        <w:rPr>
          <w:sz w:val="28"/>
          <w:szCs w:val="28"/>
          <w:lang w:val="uk-UA"/>
        </w:rPr>
      </w:pPr>
      <w:r>
        <w:rPr>
          <w:sz w:val="28"/>
          <w:szCs w:val="28"/>
          <w:lang w:val="uk-UA"/>
        </w:rPr>
        <w:t>3.527. Нечипоренко П. Монастырь-крепостник (Смелянское имение бывш. Киево-Печерской лавры в 1768 г.) // Антирелигиозник.- 1939.- №7.- С.51.</w:t>
      </w:r>
    </w:p>
    <w:p w:rsidR="00F342BE" w:rsidRDefault="00F342BE" w:rsidP="00F342BE">
      <w:pPr>
        <w:pStyle w:val="afffffffa"/>
        <w:spacing w:line="360" w:lineRule="auto"/>
        <w:ind w:left="270" w:hanging="270"/>
        <w:rPr>
          <w:sz w:val="28"/>
          <w:szCs w:val="28"/>
        </w:rPr>
      </w:pPr>
      <w:r>
        <w:rPr>
          <w:sz w:val="28"/>
          <w:szCs w:val="28"/>
        </w:rPr>
        <w:t>3.528. Нижник Л. Економічна діяльність П’ятницького монастиря м.Чернігова за часів Гетьманщини та П’ятницької церкви на поч. ХХ століття // Пам’ятки християнської культури Чернігівщині (Матеріали наукової конференції).- Чернігів, 2002.- С.141-148.</w:t>
      </w:r>
    </w:p>
    <w:p w:rsidR="00F342BE" w:rsidRDefault="00F342BE" w:rsidP="00F342BE">
      <w:pPr>
        <w:pStyle w:val="afffffffa"/>
        <w:spacing w:line="360" w:lineRule="auto"/>
        <w:ind w:left="270" w:hanging="270"/>
        <w:rPr>
          <w:sz w:val="28"/>
          <w:szCs w:val="28"/>
        </w:rPr>
      </w:pPr>
      <w:r>
        <w:rPr>
          <w:sz w:val="28"/>
          <w:szCs w:val="28"/>
        </w:rPr>
        <w:t>3.529. Никольский Н.М. История русской церкви.- М.: Изд-во полит. лит-ры, 1985.- 448 с.</w:t>
      </w:r>
    </w:p>
    <w:p w:rsidR="00F342BE" w:rsidRDefault="00F342BE" w:rsidP="00F342BE">
      <w:pPr>
        <w:spacing w:line="360" w:lineRule="auto"/>
        <w:ind w:left="270" w:hanging="270"/>
        <w:jc w:val="both"/>
        <w:rPr>
          <w:sz w:val="28"/>
          <w:szCs w:val="28"/>
          <w:lang w:val="uk-UA"/>
        </w:rPr>
      </w:pPr>
      <w:r>
        <w:rPr>
          <w:sz w:val="28"/>
          <w:szCs w:val="28"/>
          <w:lang w:val="uk-UA"/>
        </w:rPr>
        <w:t>3.530. Нікітенко Н. Під покровом Святої Софії. Некрополь Софійського собору в Києві.- К.: Інтерграфік, 2000.- 96 с.</w:t>
      </w:r>
    </w:p>
    <w:p w:rsidR="00F342BE" w:rsidRDefault="00F342BE" w:rsidP="00F342BE">
      <w:pPr>
        <w:pStyle w:val="afffffffa"/>
        <w:spacing w:line="360" w:lineRule="auto"/>
        <w:ind w:left="270" w:hanging="270"/>
        <w:rPr>
          <w:sz w:val="28"/>
          <w:szCs w:val="28"/>
        </w:rPr>
      </w:pPr>
      <w:r>
        <w:rPr>
          <w:sz w:val="28"/>
          <w:szCs w:val="28"/>
        </w:rPr>
        <w:t>3.531. Нікітенко Н. Іван Мазепа і Св. Софія Київська // Просемінарій. Історія Церкви, науки і культури.- Вип.4.- К., 2000.- С.101-118.</w:t>
      </w:r>
    </w:p>
    <w:p w:rsidR="00F342BE" w:rsidRDefault="00F342BE" w:rsidP="00F342BE">
      <w:pPr>
        <w:spacing w:line="360" w:lineRule="auto"/>
        <w:ind w:left="270" w:hanging="270"/>
        <w:jc w:val="both"/>
        <w:rPr>
          <w:sz w:val="28"/>
          <w:szCs w:val="28"/>
          <w:lang w:val="uk-UA"/>
        </w:rPr>
      </w:pPr>
      <w:r>
        <w:rPr>
          <w:sz w:val="28"/>
          <w:szCs w:val="28"/>
          <w:lang w:val="uk-UA"/>
        </w:rPr>
        <w:t>3.532. Нікітенко Н.М. Софія Київська за доби Івана Мазепи // Могилянські читання.- К., 2000.- С.113-117.</w:t>
      </w:r>
    </w:p>
    <w:p w:rsidR="00F342BE" w:rsidRDefault="00F342BE" w:rsidP="00F342BE">
      <w:pPr>
        <w:spacing w:line="360" w:lineRule="auto"/>
        <w:ind w:left="270" w:hanging="270"/>
        <w:jc w:val="both"/>
        <w:rPr>
          <w:sz w:val="28"/>
          <w:szCs w:val="28"/>
          <w:lang w:val="uk-UA"/>
        </w:rPr>
      </w:pPr>
      <w:r>
        <w:rPr>
          <w:sz w:val="28"/>
          <w:szCs w:val="28"/>
          <w:lang w:val="uk-UA"/>
        </w:rPr>
        <w:t>3.533. Огієнко І.І. Українська культура.- К., 1991.- С.236.</w:t>
      </w:r>
    </w:p>
    <w:p w:rsidR="00F342BE" w:rsidRDefault="00F342BE" w:rsidP="00F342BE">
      <w:pPr>
        <w:pStyle w:val="afffffffa"/>
        <w:spacing w:line="360" w:lineRule="auto"/>
        <w:ind w:left="270" w:hanging="270"/>
        <w:rPr>
          <w:sz w:val="28"/>
          <w:szCs w:val="28"/>
        </w:rPr>
      </w:pPr>
      <w:r>
        <w:rPr>
          <w:sz w:val="28"/>
          <w:szCs w:val="28"/>
        </w:rPr>
        <w:t>3.534. Огієнко І.І. Українська церква.- К.: Україна, 1993.- 284 с.</w:t>
      </w:r>
    </w:p>
    <w:p w:rsidR="00F342BE" w:rsidRDefault="00F342BE" w:rsidP="00F342BE">
      <w:pPr>
        <w:spacing w:line="360" w:lineRule="auto"/>
        <w:ind w:left="270" w:hanging="270"/>
        <w:jc w:val="both"/>
        <w:rPr>
          <w:sz w:val="28"/>
          <w:szCs w:val="28"/>
          <w:lang w:val="uk-UA"/>
        </w:rPr>
      </w:pPr>
      <w:r>
        <w:rPr>
          <w:sz w:val="28"/>
          <w:szCs w:val="28"/>
          <w:lang w:val="uk-UA"/>
        </w:rPr>
        <w:t>3.535. Огієнко І. Українське монашество.- К.: Наша наука і культура, 2002.- 396 с.</w:t>
      </w:r>
    </w:p>
    <w:p w:rsidR="00F342BE" w:rsidRDefault="00F342BE" w:rsidP="00F342BE">
      <w:pPr>
        <w:spacing w:line="360" w:lineRule="auto"/>
        <w:ind w:left="270" w:hanging="270"/>
        <w:jc w:val="both"/>
        <w:rPr>
          <w:sz w:val="28"/>
          <w:szCs w:val="28"/>
          <w:lang w:val="uk-UA"/>
        </w:rPr>
      </w:pPr>
      <w:r>
        <w:rPr>
          <w:sz w:val="28"/>
          <w:szCs w:val="28"/>
          <w:lang w:val="uk-UA"/>
        </w:rPr>
        <w:t>3.536. Оглоблин О.П. Завдання української історіографії на еміграції // Український Історик.- 1963.- №1.- С.1-3.</w:t>
      </w:r>
    </w:p>
    <w:p w:rsidR="00F342BE" w:rsidRDefault="00F342BE" w:rsidP="00F342BE">
      <w:pPr>
        <w:pStyle w:val="afffffffa"/>
        <w:spacing w:line="360" w:lineRule="auto"/>
        <w:ind w:left="270" w:hanging="270"/>
        <w:rPr>
          <w:sz w:val="28"/>
          <w:szCs w:val="28"/>
        </w:rPr>
      </w:pPr>
      <w:r>
        <w:rPr>
          <w:sz w:val="28"/>
          <w:szCs w:val="28"/>
        </w:rPr>
        <w:t>3.537. Оглоблин О.П. Українська церковна історіографія // Український історик.- 1969.- №4.- С.12-29.</w:t>
      </w:r>
    </w:p>
    <w:p w:rsidR="00F342BE" w:rsidRDefault="00F342BE" w:rsidP="00F342BE">
      <w:pPr>
        <w:spacing w:line="360" w:lineRule="auto"/>
        <w:ind w:left="270" w:hanging="270"/>
        <w:jc w:val="both"/>
        <w:rPr>
          <w:sz w:val="28"/>
          <w:szCs w:val="28"/>
          <w:lang w:val="uk-UA"/>
        </w:rPr>
      </w:pPr>
      <w:r>
        <w:rPr>
          <w:sz w:val="28"/>
          <w:szCs w:val="28"/>
          <w:lang w:val="uk-UA"/>
        </w:rPr>
        <w:lastRenderedPageBreak/>
        <w:t>3.538. Оглоблин О.П. Проблема предків Миколи Гоголя // Український Історик.- 1967.- №3-4.- С.61-77.</w:t>
      </w:r>
    </w:p>
    <w:p w:rsidR="00F342BE" w:rsidRDefault="00F342BE" w:rsidP="00F342BE">
      <w:pPr>
        <w:spacing w:line="360" w:lineRule="auto"/>
        <w:ind w:left="270" w:hanging="270"/>
        <w:jc w:val="both"/>
        <w:rPr>
          <w:sz w:val="28"/>
          <w:szCs w:val="28"/>
          <w:lang w:val="uk-UA"/>
        </w:rPr>
      </w:pPr>
      <w:r>
        <w:rPr>
          <w:sz w:val="28"/>
          <w:szCs w:val="28"/>
          <w:lang w:val="uk-UA"/>
        </w:rPr>
        <w:t>3.539. Оглоблин О.П. Мазепа Іван // Енциклопедія українознавства.- Львів, 1994.- Т.4.- С.1431.</w:t>
      </w:r>
    </w:p>
    <w:p w:rsidR="00F342BE" w:rsidRDefault="00F342BE" w:rsidP="00F342BE">
      <w:pPr>
        <w:spacing w:line="360" w:lineRule="auto"/>
        <w:ind w:left="270" w:hanging="270"/>
        <w:jc w:val="both"/>
        <w:rPr>
          <w:sz w:val="28"/>
          <w:szCs w:val="28"/>
          <w:lang w:val="uk-UA"/>
        </w:rPr>
      </w:pPr>
      <w:r>
        <w:rPr>
          <w:sz w:val="28"/>
          <w:szCs w:val="28"/>
          <w:lang w:val="uk-UA"/>
        </w:rPr>
        <w:t>3.540. Оглоблин О.П. Гетьман Іван Мазепа та його доба.- 2-е вид., доп.- Нью-Йорк-К.-Львів-Париж-Торонто, 2001.- 464 с.</w:t>
      </w:r>
    </w:p>
    <w:p w:rsidR="00F342BE" w:rsidRDefault="00F342BE" w:rsidP="00F342BE">
      <w:pPr>
        <w:pStyle w:val="afffffffa"/>
        <w:spacing w:line="360" w:lineRule="auto"/>
        <w:ind w:left="270" w:hanging="270"/>
        <w:rPr>
          <w:sz w:val="28"/>
          <w:szCs w:val="28"/>
        </w:rPr>
      </w:pPr>
      <w:r>
        <w:rPr>
          <w:sz w:val="28"/>
          <w:szCs w:val="28"/>
        </w:rPr>
        <w:t>3.541. Оглоблин О.П. Студії з історії України. Статті і джерельні матеріяли.- Нью-Йорк-К.-Торонто, 1995.- ХLVIII, 419 с.</w:t>
      </w:r>
    </w:p>
    <w:p w:rsidR="00F342BE" w:rsidRDefault="00F342BE" w:rsidP="00F342BE">
      <w:pPr>
        <w:pStyle w:val="afffffffa"/>
        <w:spacing w:line="360" w:lineRule="auto"/>
        <w:ind w:left="270" w:hanging="270"/>
        <w:rPr>
          <w:sz w:val="28"/>
          <w:szCs w:val="28"/>
        </w:rPr>
      </w:pPr>
      <w:r>
        <w:rPr>
          <w:sz w:val="28"/>
          <w:szCs w:val="28"/>
        </w:rPr>
        <w:t>3.542. Оглоблин О.П. Українська історіографія. 1917-1956.- К., 2003.- 252 с.</w:t>
      </w:r>
    </w:p>
    <w:p w:rsidR="00F342BE" w:rsidRDefault="00F342BE" w:rsidP="00F342BE">
      <w:pPr>
        <w:spacing w:line="360" w:lineRule="auto"/>
        <w:ind w:left="270" w:hanging="270"/>
        <w:jc w:val="both"/>
        <w:rPr>
          <w:sz w:val="28"/>
          <w:szCs w:val="28"/>
          <w:lang w:val="uk-UA"/>
        </w:rPr>
      </w:pPr>
      <w:r>
        <w:rPr>
          <w:sz w:val="28"/>
          <w:szCs w:val="28"/>
          <w:lang w:val="uk-UA"/>
        </w:rPr>
        <w:t>3.543. Оглоблін О.П. Україна в часи Петра І.- К., 1939.- С.12.</w:t>
      </w:r>
    </w:p>
    <w:p w:rsidR="00F342BE" w:rsidRDefault="00F342BE" w:rsidP="00F342BE">
      <w:pPr>
        <w:pStyle w:val="afffffffa"/>
        <w:spacing w:line="360" w:lineRule="auto"/>
        <w:ind w:left="270" w:hanging="270"/>
        <w:rPr>
          <w:sz w:val="28"/>
          <w:szCs w:val="28"/>
        </w:rPr>
      </w:pPr>
      <w:r>
        <w:rPr>
          <w:sz w:val="28"/>
          <w:szCs w:val="28"/>
        </w:rPr>
        <w:t>3.544. Окиншевич Л. [Рец.] Др. Микола Чубатий, Про правне становище церкви в козацькій державі. Богословія, 1925 р. кн.ІІІ. сс.19-53, 181-203. Львів // Україна.- 1927.- Кн.4.- С.192-195.</w:t>
      </w:r>
    </w:p>
    <w:p w:rsidR="00F342BE" w:rsidRDefault="00F342BE" w:rsidP="00F342BE">
      <w:pPr>
        <w:spacing w:line="360" w:lineRule="auto"/>
        <w:ind w:left="270" w:hanging="270"/>
        <w:jc w:val="both"/>
        <w:rPr>
          <w:sz w:val="28"/>
          <w:szCs w:val="28"/>
          <w:lang w:val="uk-UA"/>
        </w:rPr>
      </w:pPr>
      <w:r>
        <w:rPr>
          <w:sz w:val="28"/>
          <w:szCs w:val="28"/>
          <w:lang w:val="uk-UA"/>
        </w:rPr>
        <w:t>3.545. О.Л. Путешествие малороссийского иеромонаха Тарасия Каплонского в Италию в 1697 г. // Киевская старина.- 1896.- №5.- С.49-53.</w:t>
      </w:r>
    </w:p>
    <w:p w:rsidR="00F342BE" w:rsidRDefault="00F342BE" w:rsidP="00F342BE">
      <w:pPr>
        <w:spacing w:line="360" w:lineRule="auto"/>
        <w:ind w:left="270" w:hanging="270"/>
        <w:jc w:val="both"/>
        <w:rPr>
          <w:sz w:val="28"/>
          <w:szCs w:val="28"/>
          <w:lang w:val="uk-UA"/>
        </w:rPr>
      </w:pPr>
      <w:r>
        <w:rPr>
          <w:sz w:val="28"/>
          <w:szCs w:val="28"/>
          <w:lang w:val="uk-UA"/>
        </w:rPr>
        <w:t>3.546. О.Л. Письмо гетмана Скоропадского к митрополиту Иоасафу Кроковскому 1712 г. // Киевская старина.- 1904.- №11.- С.51-52.</w:t>
      </w:r>
    </w:p>
    <w:p w:rsidR="00F342BE" w:rsidRDefault="00F342BE" w:rsidP="00F342BE">
      <w:pPr>
        <w:pStyle w:val="afffffffa"/>
        <w:spacing w:line="360" w:lineRule="auto"/>
        <w:ind w:left="270" w:hanging="270"/>
        <w:rPr>
          <w:sz w:val="28"/>
          <w:szCs w:val="28"/>
        </w:rPr>
      </w:pPr>
      <w:r>
        <w:rPr>
          <w:sz w:val="28"/>
          <w:szCs w:val="28"/>
        </w:rPr>
        <w:t>3.547. О.Л. [Рец.] Полтавская епархия в ее прошлом (до открытия епархии в 1803 г.) и настоящем (Историко-статистический опыт). Выпуск Й. Составил А.Грановский. Полтава, 1901, 418 стр. // Киевская старина.- 1902.- №5.- С.121-129.</w:t>
      </w:r>
    </w:p>
    <w:p w:rsidR="00F342BE" w:rsidRDefault="00F342BE" w:rsidP="00F342BE">
      <w:pPr>
        <w:pStyle w:val="afffffffa"/>
        <w:spacing w:line="360" w:lineRule="auto"/>
        <w:ind w:left="270" w:hanging="270"/>
        <w:rPr>
          <w:sz w:val="28"/>
          <w:szCs w:val="28"/>
        </w:rPr>
      </w:pPr>
      <w:r>
        <w:rPr>
          <w:sz w:val="28"/>
          <w:szCs w:val="28"/>
        </w:rPr>
        <w:t>3.548. О.Л. Один из питомцев Сечевой школы // Киевская старина.- 1905.- №2.- С.128-131.</w:t>
      </w:r>
    </w:p>
    <w:p w:rsidR="00F342BE" w:rsidRDefault="00F342BE" w:rsidP="00F342BE">
      <w:pPr>
        <w:spacing w:line="360" w:lineRule="auto"/>
        <w:ind w:left="270" w:hanging="270"/>
        <w:jc w:val="both"/>
        <w:rPr>
          <w:sz w:val="28"/>
          <w:szCs w:val="28"/>
          <w:lang w:val="uk-UA"/>
        </w:rPr>
      </w:pPr>
      <w:r>
        <w:rPr>
          <w:sz w:val="28"/>
          <w:szCs w:val="28"/>
          <w:lang w:val="uk-UA"/>
        </w:rPr>
        <w:t>3.549. Орловский П. Материалы для истории православной церкви в бывшем Брацлавском воеводстве с 1776 по 1782 г.– Каменец-Подольск, 1891.- С.143-149.</w:t>
      </w:r>
    </w:p>
    <w:p w:rsidR="00F342BE" w:rsidRDefault="00F342BE" w:rsidP="00F342BE">
      <w:pPr>
        <w:spacing w:line="360" w:lineRule="auto"/>
        <w:ind w:left="270" w:hanging="270"/>
        <w:jc w:val="both"/>
        <w:rPr>
          <w:sz w:val="28"/>
          <w:szCs w:val="28"/>
          <w:lang w:val="uk-UA"/>
        </w:rPr>
      </w:pPr>
      <w:r>
        <w:rPr>
          <w:sz w:val="28"/>
          <w:szCs w:val="28"/>
          <w:lang w:val="uk-UA"/>
        </w:rPr>
        <w:t>3.550. Орловский П. Преосвященный Виктор Садковский, архиепископ минский, изяславский и брацлавский, коадъюторкиевской митрополии, управлявший с 1785 по 1796 год всеми православными церквами и монастырями в пределах бывшего ц. Польского // Киевская старина.- 1892.- №7.- С.20-54.</w:t>
      </w:r>
    </w:p>
    <w:p w:rsidR="00F342BE" w:rsidRDefault="00F342BE" w:rsidP="00F342BE">
      <w:pPr>
        <w:spacing w:line="360" w:lineRule="auto"/>
        <w:ind w:left="270" w:hanging="270"/>
        <w:jc w:val="both"/>
        <w:rPr>
          <w:sz w:val="28"/>
          <w:szCs w:val="28"/>
          <w:lang w:val="uk-UA"/>
        </w:rPr>
      </w:pPr>
      <w:r>
        <w:rPr>
          <w:sz w:val="28"/>
          <w:szCs w:val="28"/>
          <w:lang w:val="uk-UA"/>
        </w:rPr>
        <w:lastRenderedPageBreak/>
        <w:t>3.551. Орловский П. Подати, наложенные в 1776 году на православное духовенство униатскими делегатами // Киевские епархиальные ведомости.- 1893.- №6.- С.152-160; №7, с.178-188.</w:t>
      </w:r>
    </w:p>
    <w:p w:rsidR="00F342BE" w:rsidRDefault="00F342BE" w:rsidP="00F342BE">
      <w:pPr>
        <w:spacing w:line="360" w:lineRule="auto"/>
        <w:ind w:left="270" w:hanging="270"/>
        <w:jc w:val="both"/>
        <w:rPr>
          <w:sz w:val="28"/>
          <w:szCs w:val="28"/>
          <w:lang w:val="uk-UA"/>
        </w:rPr>
      </w:pPr>
      <w:r>
        <w:rPr>
          <w:sz w:val="28"/>
          <w:szCs w:val="28"/>
          <w:lang w:val="uk-UA"/>
        </w:rPr>
        <w:t>3.552. Орловский П. Харитатыва // Киевская старина.- 1894.- №4.- С.382-402.</w:t>
      </w:r>
    </w:p>
    <w:p w:rsidR="00F342BE" w:rsidRDefault="00F342BE" w:rsidP="00F342BE">
      <w:pPr>
        <w:spacing w:line="360" w:lineRule="auto"/>
        <w:ind w:left="270" w:hanging="270"/>
        <w:jc w:val="both"/>
        <w:rPr>
          <w:sz w:val="28"/>
          <w:szCs w:val="28"/>
          <w:lang w:val="uk-UA"/>
        </w:rPr>
      </w:pPr>
      <w:r>
        <w:rPr>
          <w:sz w:val="28"/>
          <w:szCs w:val="28"/>
          <w:lang w:val="uk-UA"/>
        </w:rPr>
        <w:t>3.553. Орловский П. Грановский протопоп Иоанн Строцкий, как поборник православия на Украине во второй половине ХVЙЙЙ столетия // Киевская старина.- 1895.- №11.- С.119-144; №12.- С.328-360.</w:t>
      </w:r>
    </w:p>
    <w:p w:rsidR="00F342BE" w:rsidRDefault="00F342BE" w:rsidP="00F342BE">
      <w:pPr>
        <w:spacing w:line="360" w:lineRule="auto"/>
        <w:ind w:left="270" w:hanging="270"/>
        <w:jc w:val="both"/>
        <w:rPr>
          <w:sz w:val="28"/>
          <w:szCs w:val="28"/>
          <w:lang w:val="uk-UA"/>
        </w:rPr>
      </w:pPr>
      <w:r>
        <w:rPr>
          <w:sz w:val="28"/>
          <w:szCs w:val="28"/>
          <w:lang w:val="uk-UA"/>
        </w:rPr>
        <w:t>3.554. Орловский П. Странствующий архиерей (1777-1778 гг.) // Киевская старина.- 1896.- №1.- С.78-100.</w:t>
      </w:r>
    </w:p>
    <w:p w:rsidR="00F342BE" w:rsidRDefault="00F342BE" w:rsidP="00F342BE">
      <w:pPr>
        <w:spacing w:line="360" w:lineRule="auto"/>
        <w:ind w:left="270" w:hanging="270"/>
        <w:jc w:val="both"/>
        <w:rPr>
          <w:sz w:val="28"/>
          <w:szCs w:val="28"/>
          <w:lang w:val="uk-UA"/>
        </w:rPr>
      </w:pPr>
      <w:r>
        <w:rPr>
          <w:sz w:val="28"/>
          <w:szCs w:val="28"/>
          <w:lang w:val="uk-UA"/>
        </w:rPr>
        <w:t>3.555. Орловский П. К истории малорусского духовенства // Киевская старина.- 1896.- №9.- С.49-64.</w:t>
      </w:r>
    </w:p>
    <w:p w:rsidR="00F342BE" w:rsidRDefault="00F342BE" w:rsidP="00F342BE">
      <w:pPr>
        <w:spacing w:line="360" w:lineRule="auto"/>
        <w:ind w:left="270" w:hanging="270"/>
        <w:jc w:val="both"/>
        <w:rPr>
          <w:sz w:val="28"/>
          <w:szCs w:val="28"/>
          <w:lang w:val="uk-UA"/>
        </w:rPr>
      </w:pPr>
      <w:r>
        <w:rPr>
          <w:sz w:val="28"/>
          <w:szCs w:val="28"/>
          <w:lang w:val="uk-UA"/>
        </w:rPr>
        <w:t>3.556. Орловский П. Погребение киевских митрополитов Рафаила Заборовского и Арсения Могилянского (По запискам современника) // Киевская старина.- 1904.- №7-8.- С.1.</w:t>
      </w:r>
    </w:p>
    <w:p w:rsidR="00F342BE" w:rsidRDefault="00F342BE" w:rsidP="00F342BE">
      <w:pPr>
        <w:spacing w:line="360" w:lineRule="auto"/>
        <w:ind w:left="270" w:hanging="270"/>
        <w:jc w:val="both"/>
        <w:rPr>
          <w:sz w:val="28"/>
          <w:szCs w:val="28"/>
          <w:lang w:val="uk-UA"/>
        </w:rPr>
      </w:pPr>
      <w:r>
        <w:rPr>
          <w:sz w:val="28"/>
          <w:szCs w:val="28"/>
          <w:lang w:val="uk-UA"/>
        </w:rPr>
        <w:t>3.557. Орловский П. Сказание о блаженном Рафаиле Митрополите Киевском.- К., 1908.- 53 с.</w:t>
      </w:r>
    </w:p>
    <w:p w:rsidR="00F342BE" w:rsidRDefault="00F342BE" w:rsidP="00F342BE">
      <w:pPr>
        <w:spacing w:line="360" w:lineRule="auto"/>
        <w:ind w:left="270" w:hanging="270"/>
        <w:jc w:val="both"/>
        <w:rPr>
          <w:sz w:val="28"/>
          <w:szCs w:val="28"/>
          <w:lang w:val="uk-UA"/>
        </w:rPr>
      </w:pPr>
      <w:r>
        <w:rPr>
          <w:sz w:val="28"/>
          <w:szCs w:val="28"/>
          <w:lang w:val="uk-UA"/>
        </w:rPr>
        <w:t>3.558. Основні проблеми розвитку історичної науки в Українській РСР на 1959-1965 рр.- К., 1959.- 64 с.</w:t>
      </w:r>
    </w:p>
    <w:p w:rsidR="00F342BE" w:rsidRDefault="00F342BE" w:rsidP="00F342BE">
      <w:pPr>
        <w:spacing w:line="360" w:lineRule="auto"/>
        <w:ind w:left="270" w:hanging="270"/>
        <w:jc w:val="both"/>
        <w:rPr>
          <w:sz w:val="28"/>
          <w:szCs w:val="28"/>
          <w:lang w:val="uk-UA"/>
        </w:rPr>
      </w:pPr>
      <w:r>
        <w:rPr>
          <w:sz w:val="28"/>
          <w:szCs w:val="28"/>
          <w:lang w:val="uk-UA"/>
        </w:rPr>
        <w:t xml:space="preserve">3.559. </w:t>
      </w:r>
      <w:r>
        <w:rPr>
          <w:sz w:val="28"/>
          <w:szCs w:val="28"/>
        </w:rPr>
        <w:t>О трех обетах монашества: девстве, нестяжании и послушании.- М., 1845.- 63 с.</w:t>
      </w:r>
    </w:p>
    <w:p w:rsidR="00F342BE" w:rsidRDefault="00F342BE" w:rsidP="00F342BE">
      <w:pPr>
        <w:spacing w:line="360" w:lineRule="auto"/>
        <w:ind w:left="270" w:hanging="270"/>
        <w:jc w:val="both"/>
        <w:rPr>
          <w:sz w:val="28"/>
          <w:szCs w:val="28"/>
          <w:lang w:val="uk-UA"/>
        </w:rPr>
      </w:pPr>
      <w:r>
        <w:rPr>
          <w:sz w:val="28"/>
          <w:szCs w:val="28"/>
          <w:lang w:val="uk-UA"/>
        </w:rPr>
        <w:t>3.560. От редакции. Несколько слов г.Корзону // Киевская старина.- 1893.- №1.- С.161-166.</w:t>
      </w:r>
    </w:p>
    <w:p w:rsidR="00F342BE" w:rsidRDefault="00F342BE" w:rsidP="00F342BE">
      <w:pPr>
        <w:pStyle w:val="afffffffa"/>
        <w:spacing w:line="360" w:lineRule="auto"/>
        <w:ind w:left="270" w:hanging="270"/>
        <w:rPr>
          <w:sz w:val="28"/>
          <w:szCs w:val="28"/>
        </w:rPr>
      </w:pPr>
      <w:r>
        <w:rPr>
          <w:sz w:val="28"/>
          <w:szCs w:val="28"/>
        </w:rPr>
        <w:t>3.561. Очерки истории исторической науки в СССР / Под ред. М.Н.Тихомирова.- Т.Й.- М., 1955.- 692 с.; Т.ЙЙ.- М., 1960.- 862 с.Т.ЙЙЙ.- М., 1963.- 832 с.</w:t>
      </w:r>
    </w:p>
    <w:p w:rsidR="00F342BE" w:rsidRDefault="00F342BE" w:rsidP="00F342BE">
      <w:pPr>
        <w:spacing w:line="360" w:lineRule="auto"/>
        <w:ind w:left="270" w:hanging="270"/>
        <w:jc w:val="both"/>
        <w:rPr>
          <w:sz w:val="28"/>
          <w:szCs w:val="28"/>
          <w:lang w:val="uk-UA"/>
        </w:rPr>
      </w:pPr>
      <w:r>
        <w:rPr>
          <w:sz w:val="28"/>
          <w:szCs w:val="28"/>
          <w:lang w:val="uk-UA"/>
        </w:rPr>
        <w:t>3.562. Павленко С.О. Міф про Мазепу.- Чернігів: Сіверянська думка, 1998.- 248 с.</w:t>
      </w:r>
    </w:p>
    <w:p w:rsidR="00F342BE" w:rsidRDefault="00F342BE" w:rsidP="00F342BE">
      <w:pPr>
        <w:spacing w:line="360" w:lineRule="auto"/>
        <w:ind w:left="270" w:hanging="270"/>
        <w:jc w:val="both"/>
        <w:rPr>
          <w:sz w:val="28"/>
          <w:szCs w:val="28"/>
          <w:lang w:val="uk-UA"/>
        </w:rPr>
      </w:pPr>
      <w:r>
        <w:rPr>
          <w:sz w:val="28"/>
          <w:szCs w:val="28"/>
          <w:lang w:val="uk-UA"/>
        </w:rPr>
        <w:t>3.563. Павленко С.О. Духовні сподвижники Івана Мазепи // Духовні святині Чернігівщини: Календар 2002 року / Авт.-упор. І.М.Корбач.- К., 2001.- С.534-548.</w:t>
      </w:r>
    </w:p>
    <w:p w:rsidR="00F342BE" w:rsidRDefault="00F342BE" w:rsidP="00F342BE">
      <w:pPr>
        <w:spacing w:line="360" w:lineRule="auto"/>
        <w:ind w:left="270" w:hanging="270"/>
        <w:jc w:val="both"/>
        <w:rPr>
          <w:sz w:val="28"/>
          <w:szCs w:val="28"/>
          <w:lang w:val="uk-UA"/>
        </w:rPr>
      </w:pPr>
      <w:r>
        <w:rPr>
          <w:sz w:val="28"/>
          <w:szCs w:val="28"/>
          <w:lang w:val="uk-UA"/>
        </w:rPr>
        <w:t>3.564. Павленко С.О. Іван Мазепа.- К.: ВД „Альтернатива”, 2003.</w:t>
      </w:r>
    </w:p>
    <w:p w:rsidR="00F342BE" w:rsidRDefault="00F342BE" w:rsidP="00F342BE">
      <w:pPr>
        <w:spacing w:line="360" w:lineRule="auto"/>
        <w:ind w:left="270" w:hanging="270"/>
        <w:jc w:val="both"/>
        <w:rPr>
          <w:sz w:val="28"/>
          <w:szCs w:val="28"/>
          <w:lang w:val="uk-UA"/>
        </w:rPr>
      </w:pPr>
      <w:r>
        <w:rPr>
          <w:sz w:val="28"/>
          <w:szCs w:val="28"/>
          <w:lang w:val="uk-UA"/>
        </w:rPr>
        <w:t>3.565. Павленко С.О. Оточення гетьмана Мазепи: соратники та прибічники.- К.: Вид.дім „КМ Академія”, 2004.- 602 с.</w:t>
      </w:r>
    </w:p>
    <w:p w:rsidR="00F342BE" w:rsidRDefault="00F342BE" w:rsidP="00F342BE">
      <w:pPr>
        <w:spacing w:line="360" w:lineRule="auto"/>
        <w:ind w:left="270" w:hanging="270"/>
        <w:jc w:val="both"/>
        <w:rPr>
          <w:sz w:val="28"/>
          <w:szCs w:val="28"/>
          <w:lang w:val="uk-UA"/>
        </w:rPr>
      </w:pPr>
      <w:r>
        <w:rPr>
          <w:sz w:val="28"/>
          <w:szCs w:val="28"/>
          <w:lang w:val="uk-UA"/>
        </w:rPr>
        <w:lastRenderedPageBreak/>
        <w:t>3.566. Павленко С.О. Іван Мазепа як будівничий української культури.- К.: Вид.дім „КМ Академія”, 2005.- 304 с.</w:t>
      </w:r>
    </w:p>
    <w:p w:rsidR="00F342BE" w:rsidRDefault="00F342BE" w:rsidP="00F342BE">
      <w:pPr>
        <w:spacing w:line="360" w:lineRule="auto"/>
        <w:ind w:left="270" w:hanging="270"/>
        <w:jc w:val="both"/>
        <w:rPr>
          <w:sz w:val="28"/>
          <w:szCs w:val="28"/>
          <w:lang w:val="uk-UA"/>
        </w:rPr>
      </w:pPr>
      <w:r>
        <w:rPr>
          <w:sz w:val="28"/>
          <w:szCs w:val="28"/>
          <w:lang w:val="uk-UA"/>
        </w:rPr>
        <w:t>3.567. Павловский И. Из клиро-бытовых наблюдений архиепископа Полтавского Гедеона Вишневского // Полтавские епархиальные ведомости.- 1879.- №2.- С.62-74.</w:t>
      </w:r>
    </w:p>
    <w:p w:rsidR="00F342BE" w:rsidRDefault="00F342BE" w:rsidP="00F342BE">
      <w:pPr>
        <w:spacing w:line="360" w:lineRule="auto"/>
        <w:ind w:left="270" w:hanging="270"/>
        <w:jc w:val="both"/>
        <w:rPr>
          <w:sz w:val="28"/>
          <w:szCs w:val="28"/>
          <w:lang w:val="uk-UA"/>
        </w:rPr>
      </w:pPr>
      <w:r>
        <w:rPr>
          <w:sz w:val="28"/>
          <w:szCs w:val="28"/>
          <w:lang w:val="uk-UA"/>
        </w:rPr>
        <w:t>3.568. Павловский И.Ф. Краткий биографический словарь ученых и писателей Полтавской губернии.- Полтава, 1912.- VI, 238 с.</w:t>
      </w:r>
    </w:p>
    <w:p w:rsidR="00F342BE" w:rsidRDefault="00F342BE" w:rsidP="00F342BE">
      <w:pPr>
        <w:spacing w:line="360" w:lineRule="auto"/>
        <w:ind w:left="270" w:hanging="270"/>
        <w:jc w:val="both"/>
        <w:rPr>
          <w:sz w:val="28"/>
          <w:szCs w:val="28"/>
          <w:lang w:val="uk-UA"/>
        </w:rPr>
      </w:pPr>
      <w:r>
        <w:rPr>
          <w:sz w:val="28"/>
          <w:szCs w:val="28"/>
          <w:lang w:val="uk-UA"/>
        </w:rPr>
        <w:t>3.569. Падох Я. Микола Чубатий // Український Історик.- 1975.- №3-4.- С.100-111.</w:t>
      </w:r>
    </w:p>
    <w:p w:rsidR="00F342BE" w:rsidRDefault="00F342BE" w:rsidP="00F342BE">
      <w:pPr>
        <w:spacing w:line="360" w:lineRule="auto"/>
        <w:ind w:left="270" w:hanging="270"/>
        <w:jc w:val="both"/>
        <w:rPr>
          <w:sz w:val="28"/>
          <w:szCs w:val="28"/>
          <w:lang w:val="uk-UA"/>
        </w:rPr>
      </w:pPr>
      <w:r>
        <w:rPr>
          <w:sz w:val="28"/>
          <w:szCs w:val="28"/>
          <w:lang w:val="uk-UA"/>
        </w:rPr>
        <w:t>3.570. Палієнко М. Внесок “Українського Історика” у збереження та вивчення національної архівної спадщини // Український Історик.- 2003.- №1-5.- С.82-87.</w:t>
      </w:r>
    </w:p>
    <w:p w:rsidR="00F342BE" w:rsidRDefault="00F342BE" w:rsidP="00F342BE">
      <w:pPr>
        <w:spacing w:line="360" w:lineRule="auto"/>
        <w:ind w:left="270" w:hanging="270"/>
        <w:jc w:val="both"/>
        <w:rPr>
          <w:sz w:val="28"/>
          <w:szCs w:val="28"/>
          <w:lang w:val="uk-UA"/>
        </w:rPr>
      </w:pPr>
      <w:r>
        <w:rPr>
          <w:sz w:val="28"/>
          <w:szCs w:val="28"/>
          <w:lang w:val="uk-UA"/>
        </w:rPr>
        <w:t>3.571. Палій М. Участь українських депутатів в Катеринівській комісіії // Український історик.- 1978.- №1-3.- С.52-62.</w:t>
      </w:r>
    </w:p>
    <w:p w:rsidR="00F342BE" w:rsidRDefault="00F342BE" w:rsidP="00F342BE">
      <w:pPr>
        <w:spacing w:line="360" w:lineRule="auto"/>
        <w:ind w:left="270" w:hanging="270"/>
        <w:jc w:val="both"/>
        <w:rPr>
          <w:kern w:val="24"/>
          <w:sz w:val="28"/>
          <w:szCs w:val="28"/>
          <w:lang w:val="uk-UA"/>
        </w:rPr>
      </w:pPr>
      <w:r>
        <w:rPr>
          <w:kern w:val="24"/>
          <w:sz w:val="28"/>
          <w:szCs w:val="28"/>
          <w:lang w:val="uk-UA"/>
        </w:rPr>
        <w:t>3.572. Панас К. Історія Української Церкви.- Львів, 1992.- 160 с.</w:t>
      </w:r>
    </w:p>
    <w:p w:rsidR="00F342BE" w:rsidRDefault="00F342BE" w:rsidP="00F342BE">
      <w:pPr>
        <w:spacing w:line="360" w:lineRule="auto"/>
        <w:ind w:left="270" w:hanging="270"/>
        <w:jc w:val="both"/>
        <w:rPr>
          <w:sz w:val="28"/>
          <w:szCs w:val="28"/>
          <w:lang w:val="uk-UA"/>
        </w:rPr>
      </w:pPr>
      <w:r>
        <w:rPr>
          <w:sz w:val="28"/>
          <w:szCs w:val="28"/>
          <w:lang w:val="uk-UA"/>
        </w:rPr>
        <w:t xml:space="preserve">3.573. Панашенко В. Кирило Розумовський </w:t>
      </w:r>
      <w:r>
        <w:rPr>
          <w:sz w:val="28"/>
          <w:szCs w:val="28"/>
          <w:lang w:val="uk-UA"/>
        </w:rPr>
        <w:sym w:font="Symbol" w:char="F02F"/>
      </w:r>
      <w:r>
        <w:rPr>
          <w:sz w:val="28"/>
          <w:szCs w:val="28"/>
          <w:lang w:val="uk-UA"/>
        </w:rPr>
        <w:sym w:font="Symbol" w:char="F02F"/>
      </w:r>
      <w:r>
        <w:rPr>
          <w:sz w:val="28"/>
          <w:szCs w:val="28"/>
          <w:lang w:val="uk-UA"/>
        </w:rPr>
        <w:t xml:space="preserve"> Володарі гетьманської булави.</w:t>
      </w:r>
      <w:r>
        <w:rPr>
          <w:sz w:val="28"/>
          <w:szCs w:val="28"/>
          <w:lang w:val="uk-UA"/>
        </w:rPr>
        <w:sym w:font="Times New Roman" w:char="2013"/>
      </w:r>
      <w:r>
        <w:rPr>
          <w:sz w:val="28"/>
          <w:szCs w:val="28"/>
          <w:lang w:val="uk-UA"/>
        </w:rPr>
        <w:t xml:space="preserve"> К.,1995.</w:t>
      </w:r>
      <w:r>
        <w:rPr>
          <w:sz w:val="28"/>
          <w:szCs w:val="28"/>
          <w:lang w:val="uk-UA"/>
        </w:rPr>
        <w:sym w:font="Times New Roman" w:char="2013"/>
      </w:r>
      <w:r>
        <w:rPr>
          <w:sz w:val="28"/>
          <w:szCs w:val="28"/>
          <w:lang w:val="uk-UA"/>
        </w:rPr>
        <w:t xml:space="preserve"> С.535</w:t>
      </w:r>
      <w:r>
        <w:rPr>
          <w:sz w:val="28"/>
          <w:szCs w:val="28"/>
          <w:lang w:val="uk-UA"/>
        </w:rPr>
        <w:sym w:font="Times New Roman" w:char="2013"/>
      </w:r>
      <w:r>
        <w:rPr>
          <w:sz w:val="28"/>
          <w:szCs w:val="28"/>
          <w:lang w:val="uk-UA"/>
        </w:rPr>
        <w:t>554.</w:t>
      </w:r>
    </w:p>
    <w:p w:rsidR="00F342BE" w:rsidRDefault="00F342BE" w:rsidP="00F342BE">
      <w:pPr>
        <w:spacing w:line="360" w:lineRule="auto"/>
        <w:ind w:left="270" w:hanging="270"/>
        <w:jc w:val="both"/>
        <w:rPr>
          <w:sz w:val="28"/>
          <w:szCs w:val="28"/>
          <w:lang w:val="uk-UA"/>
        </w:rPr>
      </w:pPr>
      <w:r>
        <w:rPr>
          <w:sz w:val="28"/>
          <w:szCs w:val="28"/>
          <w:lang w:val="uk-UA"/>
        </w:rPr>
        <w:t>3.574. Папакін Г. Церковні фонди християнських конфесій у складі національного архівного фонду України: структура, зміст, історія надходження // Студії з архівної справи та документознавства.- Т.7.- К., 2001.- С.5-13.</w:t>
      </w:r>
    </w:p>
    <w:p w:rsidR="00F342BE" w:rsidRDefault="00F342BE" w:rsidP="00F342BE">
      <w:pPr>
        <w:spacing w:line="360" w:lineRule="auto"/>
        <w:ind w:left="270" w:hanging="270"/>
        <w:jc w:val="both"/>
        <w:rPr>
          <w:sz w:val="28"/>
          <w:szCs w:val="28"/>
          <w:lang w:val="uk-UA"/>
        </w:rPr>
      </w:pPr>
      <w:r>
        <w:rPr>
          <w:sz w:val="28"/>
          <w:szCs w:val="28"/>
          <w:lang w:val="uk-UA"/>
        </w:rPr>
        <w:t>3.575. Папков А.А. Упадок православного прихода (ХVЙЙЙ – ХЙХ века).- М., 1899.- 164 с.</w:t>
      </w:r>
    </w:p>
    <w:p w:rsidR="00F342BE" w:rsidRDefault="00F342BE" w:rsidP="00F342BE">
      <w:pPr>
        <w:spacing w:line="360" w:lineRule="auto"/>
        <w:ind w:left="270" w:hanging="270"/>
        <w:jc w:val="both"/>
        <w:rPr>
          <w:sz w:val="28"/>
          <w:szCs w:val="28"/>
          <w:lang w:val="uk-UA"/>
        </w:rPr>
      </w:pPr>
      <w:r>
        <w:rPr>
          <w:sz w:val="28"/>
          <w:szCs w:val="28"/>
          <w:lang w:val="uk-UA"/>
        </w:rPr>
        <w:t>3.576. Пархоменко В. К вопросу о доходах и расходах архиерейских кафедр в 18 в. (доходы и расходы кафедры переяславской в 1771-1776 гг.) // Киевская старина.– 1905.- №10.- С.1-5;</w:t>
      </w:r>
    </w:p>
    <w:p w:rsidR="00F342BE" w:rsidRDefault="00F342BE" w:rsidP="00F342BE">
      <w:pPr>
        <w:spacing w:line="360" w:lineRule="auto"/>
        <w:ind w:left="270" w:hanging="270"/>
        <w:jc w:val="both"/>
        <w:rPr>
          <w:sz w:val="28"/>
          <w:szCs w:val="28"/>
          <w:lang w:val="uk-UA"/>
        </w:rPr>
      </w:pPr>
      <w:r>
        <w:rPr>
          <w:sz w:val="28"/>
          <w:szCs w:val="28"/>
          <w:lang w:val="uk-UA"/>
        </w:rPr>
        <w:t>3.577. Пархоменко В. Очерк истории Переяславско-Борисполькой епархии (1733-1785 гг.) в связи с общим ходом малороссийской жизни того времени. Опыт церковно-исторического времени.- Полтава, 1908. – ІІІ, 98, ХХХІІ с.</w:t>
      </w:r>
    </w:p>
    <w:p w:rsidR="00F342BE" w:rsidRDefault="00F342BE" w:rsidP="00F342BE">
      <w:pPr>
        <w:spacing w:line="360" w:lineRule="auto"/>
        <w:ind w:left="270" w:hanging="270"/>
        <w:jc w:val="both"/>
        <w:rPr>
          <w:sz w:val="28"/>
          <w:szCs w:val="28"/>
          <w:lang w:val="uk-UA"/>
        </w:rPr>
      </w:pPr>
      <w:r>
        <w:rPr>
          <w:sz w:val="28"/>
          <w:szCs w:val="28"/>
          <w:lang w:val="uk-UA"/>
        </w:rPr>
        <w:t xml:space="preserve">3.578. Пархоменко В. Очерк истории Переяславско-Борисполькой епархии (1733-1785 гг.) в связи с общим ходом малороссийской жизни того времени. </w:t>
      </w:r>
      <w:r>
        <w:rPr>
          <w:sz w:val="28"/>
          <w:szCs w:val="28"/>
          <w:lang w:val="uk-UA"/>
        </w:rPr>
        <w:lastRenderedPageBreak/>
        <w:t>Опыт церковно-исторического времени.- 2-е изд.- Полтава, 1910.- V, 182, ХХХІІІ с.</w:t>
      </w:r>
    </w:p>
    <w:p w:rsidR="00F342BE" w:rsidRDefault="00F342BE" w:rsidP="00F342BE">
      <w:pPr>
        <w:spacing w:line="360" w:lineRule="auto"/>
        <w:ind w:left="270" w:hanging="270"/>
        <w:jc w:val="both"/>
        <w:rPr>
          <w:sz w:val="28"/>
          <w:szCs w:val="28"/>
          <w:lang w:val="uk-UA"/>
        </w:rPr>
      </w:pPr>
      <w:r>
        <w:rPr>
          <w:sz w:val="28"/>
          <w:szCs w:val="28"/>
          <w:lang w:val="uk-UA"/>
        </w:rPr>
        <w:t>3.579. Пархоменко В. Сильвестр Лебединский, первый епископ Полтавской епархии // Труды Полтавского Церковного Историко-Археологического Комитета.- Вып.2.- Полтава, 1908.- С.1-24.</w:t>
      </w:r>
    </w:p>
    <w:p w:rsidR="00F342BE" w:rsidRDefault="00F342BE" w:rsidP="00F342BE">
      <w:pPr>
        <w:spacing w:line="360" w:lineRule="auto"/>
        <w:ind w:left="270" w:hanging="270"/>
        <w:jc w:val="both"/>
        <w:rPr>
          <w:sz w:val="28"/>
          <w:szCs w:val="28"/>
          <w:lang w:val="uk-UA"/>
        </w:rPr>
      </w:pPr>
      <w:r>
        <w:rPr>
          <w:sz w:val="28"/>
          <w:szCs w:val="28"/>
          <w:lang w:val="uk-UA"/>
        </w:rPr>
        <w:t>3.580. Пархоменко В. Патриарх Константинопольский Серафим ІІ // Труды Полтавского Церковного Историко-Археологического Комитета.- Вып.2.- Полтава, 1908.- С.25-32.</w:t>
      </w:r>
    </w:p>
    <w:p w:rsidR="00F342BE" w:rsidRDefault="00F342BE" w:rsidP="00F342BE">
      <w:pPr>
        <w:spacing w:line="360" w:lineRule="auto"/>
        <w:ind w:left="270" w:hanging="270"/>
        <w:jc w:val="both"/>
        <w:rPr>
          <w:sz w:val="28"/>
          <w:szCs w:val="28"/>
          <w:lang w:val="uk-UA"/>
        </w:rPr>
      </w:pPr>
      <w:r>
        <w:rPr>
          <w:sz w:val="28"/>
          <w:szCs w:val="28"/>
          <w:lang w:val="uk-UA"/>
        </w:rPr>
        <w:t>3.581. Пархоменко В. Початок історично-державного життя на Україні.- К., 1925.- 37 с.</w:t>
      </w:r>
    </w:p>
    <w:p w:rsidR="00F342BE" w:rsidRDefault="00F342BE" w:rsidP="00F342BE">
      <w:pPr>
        <w:spacing w:line="360" w:lineRule="auto"/>
        <w:ind w:left="270" w:hanging="270"/>
        <w:jc w:val="both"/>
        <w:rPr>
          <w:sz w:val="28"/>
          <w:szCs w:val="28"/>
          <w:lang w:val="uk-UA"/>
        </w:rPr>
      </w:pPr>
      <w:r>
        <w:rPr>
          <w:sz w:val="28"/>
          <w:szCs w:val="28"/>
          <w:lang w:val="uk-UA"/>
        </w:rPr>
        <w:t>3.582. Пархоменко Володимир Олександрович // Радянська енциклопедія історії України.- Т.3.- К., 1971.- С.333.</w:t>
      </w:r>
    </w:p>
    <w:p w:rsidR="00F342BE" w:rsidRDefault="00F342BE" w:rsidP="00F342BE">
      <w:pPr>
        <w:spacing w:line="360" w:lineRule="auto"/>
        <w:ind w:left="270" w:hanging="270"/>
        <w:jc w:val="both"/>
        <w:rPr>
          <w:sz w:val="28"/>
          <w:szCs w:val="28"/>
          <w:lang w:val="uk-UA"/>
        </w:rPr>
      </w:pPr>
      <w:r>
        <w:rPr>
          <w:sz w:val="28"/>
          <w:szCs w:val="28"/>
          <w:lang w:val="uk-UA"/>
        </w:rPr>
        <w:t>3.583. Пархоменко Володимир Олександрович // Українська радянська енциклопедія.- Т.8.- К., 1982.- С.202.</w:t>
      </w:r>
    </w:p>
    <w:p w:rsidR="00F342BE" w:rsidRDefault="00F342BE" w:rsidP="00F342BE">
      <w:pPr>
        <w:spacing w:line="360" w:lineRule="auto"/>
        <w:ind w:left="270" w:hanging="270"/>
        <w:jc w:val="both"/>
        <w:rPr>
          <w:sz w:val="28"/>
          <w:szCs w:val="28"/>
          <w:lang w:val="uk-UA"/>
        </w:rPr>
      </w:pPr>
      <w:r>
        <w:rPr>
          <w:sz w:val="28"/>
          <w:szCs w:val="28"/>
          <w:lang w:val="uk-UA"/>
        </w:rPr>
        <w:t>3.584. Пашковський О.А. Господарська, освітня та благодійницька діяльність Жаботинського Свято-Онуфріївського чоловічого монастиря</w:t>
      </w:r>
      <w:r>
        <w:rPr>
          <w:sz w:val="28"/>
          <w:szCs w:val="28"/>
        </w:rPr>
        <w:t> </w:t>
      </w:r>
      <w:r>
        <w:rPr>
          <w:sz w:val="28"/>
          <w:szCs w:val="28"/>
          <w:lang w:val="uk-UA"/>
        </w:rPr>
        <w:t>// Православ’я – наука – суспільство: проблеми взаємодії. Матеріали Другої Всеукраїнської науково-практичної конференції.- Черкаси, 2004.- С.111-113.</w:t>
      </w:r>
    </w:p>
    <w:p w:rsidR="00F342BE" w:rsidRDefault="00F342BE" w:rsidP="00F342BE">
      <w:pPr>
        <w:spacing w:line="360" w:lineRule="auto"/>
        <w:ind w:left="270" w:hanging="270"/>
        <w:jc w:val="both"/>
        <w:rPr>
          <w:sz w:val="28"/>
          <w:szCs w:val="28"/>
          <w:lang w:val="uk-UA"/>
        </w:rPr>
      </w:pPr>
      <w:r>
        <w:rPr>
          <w:sz w:val="28"/>
          <w:szCs w:val="28"/>
          <w:lang w:val="uk-UA"/>
        </w:rPr>
        <w:t>3.585. Пашук А.Й. Суд і судочинство на Лівобережній Україні в Х</w:t>
      </w:r>
      <w:r>
        <w:rPr>
          <w:sz w:val="28"/>
          <w:szCs w:val="28"/>
        </w:rPr>
        <w:t>VЙЙ</w:t>
      </w:r>
      <w:r>
        <w:rPr>
          <w:sz w:val="28"/>
          <w:szCs w:val="28"/>
          <w:lang w:val="uk-UA"/>
        </w:rPr>
        <w:t xml:space="preserve"> – Х</w:t>
      </w:r>
      <w:r>
        <w:rPr>
          <w:sz w:val="28"/>
          <w:szCs w:val="28"/>
        </w:rPr>
        <w:t>VЙЙЙ</w:t>
      </w:r>
      <w:r>
        <w:rPr>
          <w:sz w:val="28"/>
          <w:szCs w:val="28"/>
          <w:lang w:val="uk-UA"/>
        </w:rPr>
        <w:t> ст.- Львів: Вид-во Львівського ун-ту, 1967.- 165 с.</w:t>
      </w:r>
    </w:p>
    <w:p w:rsidR="00F342BE" w:rsidRDefault="00F342BE" w:rsidP="00F342BE">
      <w:pPr>
        <w:pStyle w:val="afffffffa"/>
        <w:spacing w:line="360" w:lineRule="auto"/>
        <w:ind w:left="270" w:hanging="270"/>
        <w:rPr>
          <w:sz w:val="28"/>
          <w:szCs w:val="28"/>
        </w:rPr>
      </w:pPr>
      <w:r>
        <w:rPr>
          <w:sz w:val="28"/>
          <w:szCs w:val="28"/>
        </w:rPr>
        <w:t>3.586. Пеленський Я. Українська державна школа // Дорошенко Д.І. Огляд української історіографії.- К., 1996.- С.V-VII.</w:t>
      </w:r>
    </w:p>
    <w:p w:rsidR="00F342BE" w:rsidRDefault="00F342BE" w:rsidP="00F342BE">
      <w:pPr>
        <w:spacing w:line="360" w:lineRule="auto"/>
        <w:ind w:left="270" w:hanging="270"/>
        <w:jc w:val="both"/>
        <w:rPr>
          <w:sz w:val="28"/>
          <w:szCs w:val="28"/>
          <w:lang w:val="uk-UA"/>
        </w:rPr>
      </w:pPr>
      <w:r>
        <w:rPr>
          <w:sz w:val="28"/>
          <w:szCs w:val="28"/>
          <w:lang w:val="uk-UA"/>
        </w:rPr>
        <w:t>3.587. Першина З.В. Історія України у працях одеських дослідників // Український історичний журнал.- 1994.- №6.- С.53-63.</w:t>
      </w:r>
    </w:p>
    <w:p w:rsidR="00F342BE" w:rsidRDefault="00F342BE" w:rsidP="00F342BE">
      <w:pPr>
        <w:spacing w:line="360" w:lineRule="auto"/>
        <w:ind w:left="270" w:hanging="270"/>
        <w:jc w:val="both"/>
        <w:rPr>
          <w:sz w:val="28"/>
          <w:szCs w:val="28"/>
          <w:lang w:val="uk-UA"/>
        </w:rPr>
      </w:pPr>
      <w:r>
        <w:rPr>
          <w:sz w:val="28"/>
          <w:szCs w:val="28"/>
          <w:lang w:val="uk-UA"/>
        </w:rPr>
        <w:t>3.588. Петренко О. Документи традиційних християнських церков у фондах Державного архіву Вінницької області дорадянського періоду // Студії з архівної справи та документознавства.- Т.7.- 2001.- С.52-56.</w:t>
      </w:r>
    </w:p>
    <w:p w:rsidR="00F342BE" w:rsidRDefault="00F342BE" w:rsidP="00F342BE">
      <w:pPr>
        <w:spacing w:line="360" w:lineRule="auto"/>
        <w:ind w:left="270" w:hanging="270"/>
        <w:jc w:val="both"/>
        <w:rPr>
          <w:sz w:val="28"/>
          <w:szCs w:val="28"/>
          <w:lang w:val="uk-UA"/>
        </w:rPr>
      </w:pPr>
      <w:r>
        <w:rPr>
          <w:sz w:val="28"/>
          <w:szCs w:val="28"/>
          <w:lang w:val="uk-UA"/>
        </w:rPr>
        <w:t>3.589. Петров Н. Сенатский указ Киевскому архиепископу Рафаилу Заборовскому, от 16 декабря 1742 года, в ответ на его ходатайство о восстановлении некоторых прав южнорусского духовенства и Киевской Академии // Киевская страина.- 1905.- №9.- С.112-115.</w:t>
      </w:r>
    </w:p>
    <w:p w:rsidR="00F342BE" w:rsidRDefault="00F342BE" w:rsidP="00F342BE">
      <w:pPr>
        <w:spacing w:line="360" w:lineRule="auto"/>
        <w:ind w:left="270" w:hanging="270"/>
        <w:jc w:val="both"/>
        <w:rPr>
          <w:sz w:val="28"/>
          <w:szCs w:val="28"/>
          <w:lang w:val="uk-UA"/>
        </w:rPr>
      </w:pPr>
      <w:r>
        <w:rPr>
          <w:sz w:val="28"/>
          <w:szCs w:val="28"/>
          <w:lang w:val="uk-UA"/>
        </w:rPr>
        <w:lastRenderedPageBreak/>
        <w:t>3.590. Петровський А. Мелхіседек Значко-Яворський – одна з найяскравіших постатей української історії ХVЙЙ ст. // Нові дослідження пам’яток козацької доби в Україні.- Випуск 10.- К., 2001.- С.186-188.</w:t>
      </w:r>
    </w:p>
    <w:p w:rsidR="00F342BE" w:rsidRDefault="00F342BE" w:rsidP="00F342BE">
      <w:pPr>
        <w:spacing w:line="360" w:lineRule="auto"/>
        <w:ind w:left="270" w:hanging="270"/>
        <w:jc w:val="both"/>
        <w:rPr>
          <w:sz w:val="28"/>
          <w:szCs w:val="28"/>
          <w:lang w:val="uk-UA"/>
        </w:rPr>
      </w:pPr>
      <w:r>
        <w:rPr>
          <w:sz w:val="28"/>
          <w:szCs w:val="28"/>
          <w:lang w:val="uk-UA"/>
        </w:rPr>
        <w:t>3.591. Пискарев А. Материалы для истории Переяславской епархии // Маяк.- 1843.- Т.XI. Кн. XXII.- С.122-132.</w:t>
      </w:r>
    </w:p>
    <w:p w:rsidR="00F342BE" w:rsidRDefault="00F342BE" w:rsidP="00F342BE">
      <w:pPr>
        <w:spacing w:line="360" w:lineRule="auto"/>
        <w:ind w:left="270" w:hanging="270"/>
        <w:jc w:val="both"/>
        <w:rPr>
          <w:sz w:val="28"/>
          <w:szCs w:val="28"/>
          <w:lang w:val="uk-UA"/>
        </w:rPr>
      </w:pPr>
      <w:r>
        <w:rPr>
          <w:sz w:val="28"/>
          <w:szCs w:val="28"/>
          <w:lang w:val="uk-UA"/>
        </w:rPr>
        <w:t>3.592. Письмо арх. новг. Феофана Прокоповича к арх. киевск. Рафаилу Заборовскому. 8 марта 1734 г. (О способах к улучшению материального положения киевск. академии) // Киевская старина.- 1884.- №3.- С.465-470.</w:t>
      </w:r>
    </w:p>
    <w:p w:rsidR="00F342BE" w:rsidRDefault="00F342BE" w:rsidP="00F342BE">
      <w:pPr>
        <w:spacing w:line="360" w:lineRule="auto"/>
        <w:ind w:left="270" w:hanging="270"/>
        <w:jc w:val="both"/>
        <w:rPr>
          <w:sz w:val="28"/>
          <w:szCs w:val="28"/>
          <w:lang w:val="uk-UA"/>
        </w:rPr>
      </w:pPr>
      <w:r>
        <w:rPr>
          <w:sz w:val="28"/>
          <w:szCs w:val="28"/>
          <w:lang w:val="uk-UA"/>
        </w:rPr>
        <w:t>3.593. П.Л. К статье г.Беляшевского // Киевская старина.- 1889.- №1.- С.213-217.</w:t>
      </w:r>
    </w:p>
    <w:p w:rsidR="00F342BE" w:rsidRDefault="00F342BE" w:rsidP="00F342BE">
      <w:pPr>
        <w:spacing w:line="360" w:lineRule="auto"/>
        <w:ind w:left="270" w:hanging="270"/>
        <w:jc w:val="both"/>
        <w:rPr>
          <w:sz w:val="28"/>
          <w:szCs w:val="28"/>
          <w:lang w:val="uk-UA"/>
        </w:rPr>
      </w:pPr>
      <w:r>
        <w:rPr>
          <w:sz w:val="28"/>
          <w:szCs w:val="28"/>
          <w:lang w:val="uk-UA"/>
        </w:rPr>
        <w:t>3.594. Платон (Левшин). Краткая Церковная Российская История.- Изд.2-е.- М., 1823.- Т.1.- С.ХІІ-ХІV; Т.2. С.272-273.</w:t>
      </w:r>
    </w:p>
    <w:p w:rsidR="00F342BE" w:rsidRDefault="00F342BE" w:rsidP="00F342BE">
      <w:pPr>
        <w:spacing w:line="360" w:lineRule="auto"/>
        <w:ind w:left="270" w:hanging="270"/>
        <w:jc w:val="both"/>
        <w:rPr>
          <w:sz w:val="28"/>
          <w:szCs w:val="28"/>
          <w:lang w:val="uk-UA"/>
        </w:rPr>
      </w:pPr>
      <w:r>
        <w:rPr>
          <w:sz w:val="28"/>
          <w:szCs w:val="28"/>
          <w:lang w:val="uk-UA"/>
        </w:rPr>
        <w:t>3.595. Плохій С. Наливайкова віра: Козаки та релігія в ранньомодерній Україні.- К.: Критика, 2005.- 496 с.</w:t>
      </w:r>
    </w:p>
    <w:p w:rsidR="00F342BE" w:rsidRDefault="00F342BE" w:rsidP="00F342BE">
      <w:pPr>
        <w:spacing w:line="360" w:lineRule="auto"/>
        <w:ind w:left="270" w:hanging="270"/>
        <w:jc w:val="both"/>
        <w:rPr>
          <w:sz w:val="28"/>
          <w:szCs w:val="28"/>
          <w:lang w:val="uk-UA"/>
        </w:rPr>
      </w:pPr>
      <w:r>
        <w:rPr>
          <w:sz w:val="28"/>
          <w:szCs w:val="28"/>
          <w:lang w:val="uk-UA"/>
        </w:rPr>
        <w:t>3.596. Покровский И. Русские епархии в XVI-XIX вв., их открытие, состав и пределы.- Т.2.- Казань, 1913.- 892, XVIII, 48 с.</w:t>
      </w:r>
    </w:p>
    <w:p w:rsidR="00F342BE" w:rsidRDefault="00F342BE" w:rsidP="00F342BE">
      <w:pPr>
        <w:spacing w:line="360" w:lineRule="auto"/>
        <w:ind w:left="270" w:hanging="270"/>
        <w:jc w:val="both"/>
        <w:rPr>
          <w:sz w:val="28"/>
          <w:szCs w:val="28"/>
          <w:lang w:val="uk-UA"/>
        </w:rPr>
      </w:pPr>
      <w:r>
        <w:rPr>
          <w:sz w:val="28"/>
          <w:szCs w:val="28"/>
          <w:lang w:val="uk-UA"/>
        </w:rPr>
        <w:t>3.597. Полиевкт. Сведения о Полтавско-Переяславской Епархии и её архипастырях // Полтавские епархиальные ведомости.- 1867.- №18.- С.201-213; №19. С.246-268; №20.- С.296-324; №21.- С.360-373.</w:t>
      </w:r>
    </w:p>
    <w:p w:rsidR="00F342BE" w:rsidRDefault="00F342BE" w:rsidP="00F342BE">
      <w:pPr>
        <w:spacing w:line="360" w:lineRule="auto"/>
        <w:ind w:left="270" w:hanging="270"/>
        <w:jc w:val="both"/>
        <w:rPr>
          <w:sz w:val="28"/>
          <w:szCs w:val="28"/>
          <w:lang w:val="uk-UA"/>
        </w:rPr>
      </w:pPr>
      <w:r>
        <w:rPr>
          <w:sz w:val="28"/>
          <w:szCs w:val="28"/>
          <w:lang w:val="uk-UA"/>
        </w:rPr>
        <w:t>3.598. Полонська-Василенко Н.Д. До історії України ХІХ століття // Український Історик.- 1964.- №4.- С.9-13.</w:t>
      </w:r>
    </w:p>
    <w:p w:rsidR="00F342BE" w:rsidRDefault="00F342BE" w:rsidP="00F342BE">
      <w:pPr>
        <w:spacing w:line="360" w:lineRule="auto"/>
        <w:ind w:left="270" w:hanging="270"/>
        <w:jc w:val="both"/>
        <w:rPr>
          <w:sz w:val="28"/>
          <w:szCs w:val="28"/>
          <w:lang w:val="uk-UA"/>
        </w:rPr>
      </w:pPr>
      <w:r>
        <w:rPr>
          <w:sz w:val="28"/>
          <w:szCs w:val="28"/>
          <w:lang w:val="uk-UA"/>
        </w:rPr>
        <w:t>3.599. Полонська-Василенко Н.Д. Історія України.- Т.2.- К.: Либідь, 1992.- 608 с.</w:t>
      </w:r>
    </w:p>
    <w:p w:rsidR="00F342BE" w:rsidRDefault="00F342BE" w:rsidP="00F342BE">
      <w:pPr>
        <w:spacing w:line="360" w:lineRule="auto"/>
        <w:ind w:left="270" w:hanging="270"/>
        <w:jc w:val="both"/>
        <w:rPr>
          <w:sz w:val="28"/>
          <w:szCs w:val="28"/>
          <w:lang w:val="uk-UA"/>
        </w:rPr>
      </w:pPr>
      <w:r>
        <w:rPr>
          <w:sz w:val="28"/>
          <w:szCs w:val="28"/>
          <w:lang w:val="uk-UA"/>
        </w:rPr>
        <w:t>3.600. Полонська-Василенко Н.Д. Українська Академія Наук. Нарис історії.- К.: Наукова думка, 1993.- 416 с.</w:t>
      </w:r>
    </w:p>
    <w:p w:rsidR="00F342BE" w:rsidRDefault="00F342BE" w:rsidP="00F342BE">
      <w:pPr>
        <w:spacing w:line="360" w:lineRule="auto"/>
        <w:ind w:left="270" w:hanging="270"/>
        <w:jc w:val="both"/>
        <w:rPr>
          <w:sz w:val="28"/>
          <w:szCs w:val="28"/>
          <w:lang w:val="uk-UA"/>
        </w:rPr>
      </w:pPr>
      <w:r>
        <w:rPr>
          <w:sz w:val="28"/>
          <w:szCs w:val="28"/>
          <w:lang w:val="uk-UA"/>
        </w:rPr>
        <w:t xml:space="preserve">3.601. </w:t>
      </w:r>
      <w:r>
        <w:rPr>
          <w:sz w:val="28"/>
          <w:szCs w:val="28"/>
        </w:rPr>
        <w:t>Полонский А.В. Православная церковь в истории России (Синодальный период).- М.</w:t>
      </w:r>
      <w:r>
        <w:rPr>
          <w:sz w:val="28"/>
          <w:szCs w:val="28"/>
          <w:lang w:val="uk-UA"/>
        </w:rPr>
        <w:t>: Со-Действие,</w:t>
      </w:r>
      <w:r>
        <w:rPr>
          <w:sz w:val="28"/>
          <w:szCs w:val="28"/>
        </w:rPr>
        <w:t xml:space="preserve"> 1995.- 106 с.</w:t>
      </w:r>
    </w:p>
    <w:p w:rsidR="00F342BE" w:rsidRDefault="00F342BE" w:rsidP="00F342BE">
      <w:pPr>
        <w:spacing w:line="360" w:lineRule="auto"/>
        <w:ind w:left="270" w:hanging="270"/>
        <w:jc w:val="both"/>
        <w:rPr>
          <w:sz w:val="28"/>
          <w:szCs w:val="28"/>
          <w:lang w:val="uk-UA"/>
        </w:rPr>
      </w:pPr>
      <w:r>
        <w:rPr>
          <w:sz w:val="28"/>
          <w:szCs w:val="28"/>
          <w:lang w:val="uk-UA"/>
        </w:rPr>
        <w:t xml:space="preserve">3.602. </w:t>
      </w:r>
      <w:r>
        <w:rPr>
          <w:sz w:val="28"/>
          <w:szCs w:val="28"/>
        </w:rPr>
        <w:t>Пономаренко Л.А. Географические, топографические и другие официальные описания г. Киева второй половины ХVIII – начало ХIХ в. // Киев в фондах Центральной научной библиотеки АН УССР. Сб. науч. тр.- К., 1984.- С.62-83.</w:t>
      </w:r>
    </w:p>
    <w:p w:rsidR="00F342BE" w:rsidRDefault="00F342BE" w:rsidP="00F342BE">
      <w:pPr>
        <w:spacing w:line="360" w:lineRule="auto"/>
        <w:ind w:left="270" w:hanging="270"/>
        <w:jc w:val="both"/>
        <w:rPr>
          <w:sz w:val="28"/>
          <w:szCs w:val="28"/>
          <w:lang w:val="uk-UA"/>
        </w:rPr>
      </w:pPr>
      <w:r>
        <w:rPr>
          <w:sz w:val="28"/>
          <w:szCs w:val="28"/>
          <w:lang w:val="uk-UA"/>
        </w:rPr>
        <w:t xml:space="preserve">3.603. </w:t>
      </w:r>
      <w:r>
        <w:rPr>
          <w:sz w:val="28"/>
          <w:szCs w:val="28"/>
        </w:rPr>
        <w:t>Попельницька О. Миколаївський та Богословський Йорданські монастирі у Києві // Київська старовина.- 2005.- №1.- С.29-34.</w:t>
      </w:r>
    </w:p>
    <w:p w:rsidR="00F342BE" w:rsidRDefault="00F342BE" w:rsidP="00F342BE">
      <w:pPr>
        <w:spacing w:line="360" w:lineRule="auto"/>
        <w:ind w:left="270" w:hanging="270"/>
        <w:jc w:val="both"/>
        <w:rPr>
          <w:sz w:val="28"/>
          <w:szCs w:val="28"/>
          <w:lang w:val="uk-UA"/>
        </w:rPr>
      </w:pPr>
      <w:r>
        <w:rPr>
          <w:sz w:val="28"/>
          <w:szCs w:val="28"/>
          <w:lang w:val="uk-UA"/>
        </w:rPr>
        <w:lastRenderedPageBreak/>
        <w:t>3.604. Попов П.М. М.О.Максимович (До 150-річчя з дня народження) // Вісник Академії наук УРСР.- 1954.- №10.- С.55-64.</w:t>
      </w:r>
    </w:p>
    <w:p w:rsidR="00F342BE" w:rsidRDefault="00F342BE" w:rsidP="00F342BE">
      <w:pPr>
        <w:spacing w:line="360" w:lineRule="auto"/>
        <w:ind w:left="270" w:hanging="270"/>
        <w:jc w:val="both"/>
        <w:rPr>
          <w:sz w:val="28"/>
          <w:szCs w:val="28"/>
          <w:lang w:val="uk-UA"/>
        </w:rPr>
      </w:pPr>
      <w:r>
        <w:rPr>
          <w:sz w:val="28"/>
          <w:szCs w:val="28"/>
          <w:lang w:val="uk-UA"/>
        </w:rPr>
        <w:t>3.605. Портнов А. До питання про місце В.О.Пархоменка в українському та світовому історіографічному процесі // Осягнення історії.- Острог-Нью-Йорк, 1999.- С.437-443.</w:t>
      </w:r>
    </w:p>
    <w:p w:rsidR="00F342BE" w:rsidRDefault="00F342BE" w:rsidP="00F342BE">
      <w:pPr>
        <w:spacing w:line="360" w:lineRule="auto"/>
        <w:ind w:left="270" w:hanging="270"/>
        <w:jc w:val="both"/>
        <w:rPr>
          <w:sz w:val="28"/>
          <w:szCs w:val="28"/>
          <w:lang w:val="uk-UA"/>
        </w:rPr>
      </w:pPr>
      <w:r>
        <w:rPr>
          <w:sz w:val="28"/>
          <w:szCs w:val="28"/>
          <w:lang w:val="uk-UA"/>
        </w:rPr>
        <w:t>3.606. Портнов А. Володимир Пархоменко: Дослідник ранньої історії Русі.- Львів, 2003.- 78 с.</w:t>
      </w:r>
    </w:p>
    <w:p w:rsidR="00F342BE" w:rsidRDefault="00F342BE" w:rsidP="00F342BE">
      <w:pPr>
        <w:spacing w:line="360" w:lineRule="auto"/>
        <w:ind w:left="270" w:hanging="270"/>
        <w:jc w:val="both"/>
        <w:rPr>
          <w:sz w:val="28"/>
          <w:szCs w:val="28"/>
          <w:lang w:val="uk-UA"/>
        </w:rPr>
      </w:pPr>
      <w:r>
        <w:rPr>
          <w:sz w:val="28"/>
          <w:szCs w:val="28"/>
          <w:lang w:val="uk-UA"/>
        </w:rPr>
        <w:t>3.607. Поспеловский Д.В. Православная Церковь в истории Руси, России и СССР.- М.: ББИ, 1996.- 408 с.</w:t>
      </w:r>
    </w:p>
    <w:p w:rsidR="00F342BE" w:rsidRDefault="00F342BE" w:rsidP="00F342BE">
      <w:pPr>
        <w:spacing w:line="360" w:lineRule="auto"/>
        <w:ind w:left="270" w:hanging="270"/>
        <w:jc w:val="both"/>
        <w:rPr>
          <w:sz w:val="28"/>
          <w:szCs w:val="28"/>
          <w:lang w:val="uk-UA"/>
        </w:rPr>
      </w:pPr>
      <w:r>
        <w:rPr>
          <w:sz w:val="28"/>
          <w:szCs w:val="28"/>
          <w:lang w:val="uk-UA"/>
        </w:rPr>
        <w:t xml:space="preserve">3.608. </w:t>
      </w:r>
      <w:r>
        <w:rPr>
          <w:sz w:val="28"/>
          <w:szCs w:val="28"/>
        </w:rPr>
        <w:t>Поспішіл В.Д. Східне католицьке церковне право. Згідно з Кодексом Канонів Східних церков.- Львів</w:t>
      </w:r>
      <w:r>
        <w:rPr>
          <w:sz w:val="28"/>
          <w:szCs w:val="28"/>
          <w:lang w:val="uk-UA"/>
        </w:rPr>
        <w:t>: Свічадо,</w:t>
      </w:r>
      <w:r>
        <w:rPr>
          <w:sz w:val="28"/>
          <w:szCs w:val="28"/>
        </w:rPr>
        <w:t xml:space="preserve"> 1997.- </w:t>
      </w:r>
      <w:r>
        <w:rPr>
          <w:sz w:val="28"/>
          <w:szCs w:val="28"/>
          <w:lang w:val="uk-UA"/>
        </w:rPr>
        <w:t>614 с</w:t>
      </w:r>
      <w:r>
        <w:rPr>
          <w:sz w:val="28"/>
          <w:szCs w:val="28"/>
        </w:rPr>
        <w:t>.</w:t>
      </w:r>
    </w:p>
    <w:p w:rsidR="00F342BE" w:rsidRDefault="00F342BE" w:rsidP="00F342BE">
      <w:pPr>
        <w:spacing w:line="360" w:lineRule="auto"/>
        <w:ind w:left="270" w:hanging="270"/>
        <w:jc w:val="both"/>
        <w:rPr>
          <w:sz w:val="28"/>
          <w:szCs w:val="28"/>
          <w:lang w:val="uk-UA"/>
        </w:rPr>
      </w:pPr>
      <w:r>
        <w:rPr>
          <w:sz w:val="28"/>
          <w:szCs w:val="28"/>
          <w:lang w:val="uk-UA"/>
        </w:rPr>
        <w:t>3.609. Потульницький В.А. Україна і всесвітня історія: Історіософія світової та української історії ХVЙЙ – ХХ століть.- К.: Либідь, 2002.- 480 с.</w:t>
      </w:r>
    </w:p>
    <w:p w:rsidR="00F342BE" w:rsidRDefault="00F342BE" w:rsidP="00F342BE">
      <w:pPr>
        <w:pStyle w:val="afffffffa"/>
        <w:spacing w:line="360" w:lineRule="auto"/>
        <w:ind w:left="270" w:hanging="270"/>
        <w:rPr>
          <w:sz w:val="28"/>
          <w:szCs w:val="28"/>
        </w:rPr>
      </w:pPr>
      <w:r>
        <w:rPr>
          <w:sz w:val="28"/>
          <w:szCs w:val="28"/>
        </w:rPr>
        <w:t>3.610. Похилевич Л. Сказания о населенных местностях Киевской губернии.- Біла Церква, 2005.- ХХІІ, 642 с.</w:t>
      </w:r>
    </w:p>
    <w:p w:rsidR="00F342BE" w:rsidRDefault="00F342BE" w:rsidP="00F342BE">
      <w:pPr>
        <w:spacing w:line="360" w:lineRule="auto"/>
        <w:ind w:left="270" w:hanging="270"/>
        <w:jc w:val="both"/>
        <w:rPr>
          <w:sz w:val="28"/>
          <w:szCs w:val="28"/>
          <w:lang w:val="uk-UA"/>
        </w:rPr>
      </w:pPr>
      <w:r>
        <w:rPr>
          <w:sz w:val="28"/>
          <w:szCs w:val="28"/>
          <w:lang w:val="uk-UA"/>
        </w:rPr>
        <w:t>3.611. Примак А.Ф. Пам’ятки православ’я козацької доби (За матеріалами “Киевской старины” // Православні духовні цінності і сучасність. Матеріали Міжнародної науково-практичної конференції.- К., 2003.- С.198-202.</w:t>
      </w:r>
    </w:p>
    <w:p w:rsidR="00F342BE" w:rsidRDefault="00F342BE" w:rsidP="00F342BE">
      <w:pPr>
        <w:spacing w:line="360" w:lineRule="auto"/>
        <w:ind w:left="270" w:hanging="270"/>
        <w:jc w:val="both"/>
        <w:rPr>
          <w:sz w:val="28"/>
          <w:szCs w:val="28"/>
          <w:lang w:val="uk-UA"/>
        </w:rPr>
      </w:pPr>
      <w:r>
        <w:rPr>
          <w:sz w:val="28"/>
          <w:szCs w:val="28"/>
          <w:lang w:val="uk-UA"/>
        </w:rPr>
        <w:t>3.612. Присяжнюк В.П. Суспільно-правове становище православних монастирів на Правобережжі у XVIII сторіччі // Родовід.- 1993.- №5.- С.79-82.</w:t>
      </w:r>
    </w:p>
    <w:p w:rsidR="00F342BE" w:rsidRDefault="00F342BE" w:rsidP="00F342BE">
      <w:pPr>
        <w:spacing w:line="360" w:lineRule="auto"/>
        <w:ind w:left="270" w:hanging="270"/>
        <w:jc w:val="both"/>
        <w:rPr>
          <w:sz w:val="28"/>
          <w:szCs w:val="28"/>
          <w:lang w:val="uk-UA"/>
        </w:rPr>
      </w:pPr>
      <w:r>
        <w:rPr>
          <w:sz w:val="28"/>
          <w:szCs w:val="28"/>
          <w:lang w:val="uk-UA"/>
        </w:rPr>
        <w:t>3.613. Присяжнюк Ю. Методологічний інструментарій сучасної історичної науки: актуалізація ролі досліджень // Українська історична наука на порозі ХХІ століття.- Т.3.- Чернівці, 2001.</w:t>
      </w:r>
    </w:p>
    <w:p w:rsidR="00F342BE" w:rsidRDefault="00F342BE" w:rsidP="00F342BE">
      <w:pPr>
        <w:spacing w:line="360" w:lineRule="auto"/>
        <w:ind w:left="270" w:hanging="270"/>
        <w:jc w:val="both"/>
        <w:rPr>
          <w:sz w:val="28"/>
          <w:szCs w:val="28"/>
          <w:lang w:val="uk-UA"/>
        </w:rPr>
      </w:pPr>
      <w:r>
        <w:rPr>
          <w:sz w:val="28"/>
          <w:szCs w:val="28"/>
          <w:lang w:val="uk-UA"/>
        </w:rPr>
        <w:t>3.614. Пр.К-в. Перенесение мощей Св. Преподобномученика Макария, архимандрита Овручского, 13 мая // Полтавские епархиальные ведомости.- 1863.- №10.- С.387-390.</w:t>
      </w:r>
    </w:p>
    <w:p w:rsidR="00F342BE" w:rsidRDefault="00F342BE" w:rsidP="00F342BE">
      <w:pPr>
        <w:pStyle w:val="afffffffa"/>
        <w:spacing w:line="360" w:lineRule="auto"/>
        <w:ind w:left="270" w:hanging="270"/>
        <w:rPr>
          <w:sz w:val="28"/>
          <w:szCs w:val="28"/>
        </w:rPr>
      </w:pPr>
      <w:r>
        <w:rPr>
          <w:sz w:val="28"/>
          <w:szCs w:val="28"/>
        </w:rPr>
        <w:t>3.615. Прокоп’юк О. Бібліотека монастиря Св.Софії як вияв духовно-інтелектуальних потреб і можливостей монастирської братії // Просемінарій.- Вип.5.- К., 2003.- С.147-164.</w:t>
      </w:r>
    </w:p>
    <w:p w:rsidR="00F342BE" w:rsidRDefault="00F342BE" w:rsidP="00F342BE">
      <w:pPr>
        <w:spacing w:line="360" w:lineRule="auto"/>
        <w:ind w:left="270" w:hanging="270"/>
        <w:jc w:val="both"/>
        <w:rPr>
          <w:sz w:val="28"/>
          <w:szCs w:val="28"/>
          <w:lang w:val="uk-UA"/>
        </w:rPr>
      </w:pPr>
      <w:r>
        <w:rPr>
          <w:sz w:val="28"/>
          <w:szCs w:val="28"/>
          <w:lang w:val="uk-UA"/>
        </w:rPr>
        <w:t>3.616. Прокоп’юк</w:t>
      </w:r>
      <w:r>
        <w:rPr>
          <w:sz w:val="28"/>
          <w:szCs w:val="28"/>
        </w:rPr>
        <w:t> </w:t>
      </w:r>
      <w:r>
        <w:rPr>
          <w:sz w:val="28"/>
          <w:szCs w:val="28"/>
          <w:lang w:val="uk-UA"/>
        </w:rPr>
        <w:t>О.Б. Поменники Києво-Печерської лаври. Кілька зауваг до історії мон</w:t>
      </w:r>
      <w:r>
        <w:rPr>
          <w:sz w:val="28"/>
          <w:szCs w:val="28"/>
        </w:rPr>
        <w:t>астиря // Лаврський альманах.- Вип.12.- 2004.- С.116-124.</w:t>
      </w:r>
    </w:p>
    <w:p w:rsidR="00F342BE" w:rsidRDefault="00F342BE" w:rsidP="00F342BE">
      <w:pPr>
        <w:spacing w:line="360" w:lineRule="auto"/>
        <w:ind w:left="270" w:hanging="270"/>
        <w:jc w:val="both"/>
        <w:rPr>
          <w:sz w:val="28"/>
          <w:szCs w:val="28"/>
          <w:lang w:val="uk-UA"/>
        </w:rPr>
      </w:pPr>
      <w:r>
        <w:rPr>
          <w:sz w:val="28"/>
          <w:szCs w:val="28"/>
          <w:lang w:val="uk-UA"/>
        </w:rPr>
        <w:lastRenderedPageBreak/>
        <w:t>3.617. Проценко Л.А. Історія київського некрополя.- К., 1995.</w:t>
      </w:r>
    </w:p>
    <w:p w:rsidR="00F342BE" w:rsidRDefault="00F342BE" w:rsidP="00F342BE">
      <w:pPr>
        <w:spacing w:line="360" w:lineRule="auto"/>
        <w:ind w:left="270" w:hanging="270"/>
        <w:jc w:val="both"/>
        <w:rPr>
          <w:sz w:val="28"/>
          <w:szCs w:val="28"/>
          <w:lang w:val="uk-UA"/>
        </w:rPr>
      </w:pPr>
      <w:r>
        <w:rPr>
          <w:sz w:val="28"/>
          <w:szCs w:val="28"/>
          <w:lang w:val="uk-UA"/>
        </w:rPr>
        <w:t>3.618. Проценко Л.А. И до небес рукой подать…: Путеводитель по некрополям на Ближних и Дальних пещерах Киево-Печерской Лавры.- К., 2002.</w:t>
      </w:r>
    </w:p>
    <w:p w:rsidR="00F342BE" w:rsidRDefault="00F342BE" w:rsidP="00F342BE">
      <w:pPr>
        <w:pStyle w:val="afffffffa"/>
        <w:spacing w:line="360" w:lineRule="auto"/>
        <w:ind w:left="270" w:hanging="270"/>
        <w:rPr>
          <w:sz w:val="28"/>
          <w:szCs w:val="28"/>
        </w:rPr>
      </w:pPr>
      <w:r>
        <w:rPr>
          <w:sz w:val="28"/>
          <w:szCs w:val="28"/>
        </w:rPr>
        <w:t>3.619. Прошин Г. Черное воинство: русский православный монастырь. Легенда и быль.- 2-е изд., доп.- М., 1988.- 351 с.</w:t>
      </w:r>
    </w:p>
    <w:p w:rsidR="00F342BE" w:rsidRDefault="00F342BE" w:rsidP="00F342BE">
      <w:pPr>
        <w:pStyle w:val="afffffffa"/>
        <w:spacing w:line="360" w:lineRule="auto"/>
        <w:ind w:left="270" w:hanging="270"/>
        <w:rPr>
          <w:sz w:val="28"/>
          <w:szCs w:val="28"/>
        </w:rPr>
      </w:pPr>
      <w:r>
        <w:rPr>
          <w:sz w:val="28"/>
          <w:szCs w:val="28"/>
        </w:rPr>
        <w:t>3.620. Путро А.И. Левобережная Украина составе Российского государства во второй половтне ХVЙЙЙ века.- К., 1988.- 142 с.</w:t>
      </w:r>
    </w:p>
    <w:p w:rsidR="00F342BE" w:rsidRDefault="00F342BE" w:rsidP="00F342BE">
      <w:pPr>
        <w:spacing w:line="360" w:lineRule="auto"/>
        <w:ind w:left="270" w:hanging="270"/>
        <w:jc w:val="both"/>
        <w:rPr>
          <w:sz w:val="28"/>
          <w:szCs w:val="28"/>
          <w:lang w:val="uk-UA"/>
        </w:rPr>
      </w:pPr>
      <w:r>
        <w:rPr>
          <w:sz w:val="28"/>
          <w:szCs w:val="28"/>
          <w:lang w:val="uk-UA"/>
        </w:rPr>
        <w:t>3.621. Путро О.І. Генеральний опис 1765-1769 рр. як джерело для вивчення соціально-економічних відносин на Лівобережній Україні у другій половині ХVЙЙЙ ст. // Український історичний журнал.- 1982.- №7.- С.143-147.</w:t>
      </w:r>
    </w:p>
    <w:p w:rsidR="00F342BE" w:rsidRDefault="00F342BE" w:rsidP="00F342BE">
      <w:pPr>
        <w:spacing w:line="360" w:lineRule="auto"/>
        <w:ind w:left="270" w:hanging="270"/>
        <w:jc w:val="both"/>
        <w:rPr>
          <w:sz w:val="28"/>
          <w:szCs w:val="28"/>
          <w:lang w:val="uk-UA"/>
        </w:rPr>
      </w:pPr>
      <w:r>
        <w:rPr>
          <w:sz w:val="28"/>
          <w:szCs w:val="28"/>
          <w:lang w:val="uk-UA"/>
        </w:rPr>
        <w:t>3.622. Путро О.І. До питання про еволюцію феодальних відносин на Лівобережній Україні у другій половині ХVЙЙЙ ст. // Український історичний журнал.- 1987.- №6.- С.86-93.</w:t>
      </w:r>
    </w:p>
    <w:p w:rsidR="00F342BE" w:rsidRDefault="00F342BE" w:rsidP="00F342BE">
      <w:pPr>
        <w:spacing w:line="360" w:lineRule="auto"/>
        <w:ind w:left="270" w:hanging="270"/>
        <w:jc w:val="both"/>
        <w:rPr>
          <w:sz w:val="28"/>
          <w:szCs w:val="28"/>
          <w:lang w:val="uk-UA"/>
        </w:rPr>
      </w:pPr>
      <w:r>
        <w:rPr>
          <w:sz w:val="28"/>
          <w:szCs w:val="28"/>
          <w:lang w:val="uk-UA"/>
        </w:rPr>
        <w:t>3.623. Пухта Г.Ф. Энциклопедия права.- Ярославль, 1872.- 350 с.</w:t>
      </w:r>
    </w:p>
    <w:p w:rsidR="00F342BE" w:rsidRDefault="00F342BE" w:rsidP="00F342BE">
      <w:pPr>
        <w:spacing w:line="360" w:lineRule="auto"/>
        <w:ind w:left="270" w:hanging="270"/>
        <w:jc w:val="both"/>
        <w:rPr>
          <w:sz w:val="28"/>
          <w:szCs w:val="28"/>
          <w:lang w:val="uk-UA"/>
        </w:rPr>
      </w:pPr>
      <w:r>
        <w:rPr>
          <w:sz w:val="28"/>
          <w:szCs w:val="28"/>
          <w:lang w:val="uk-UA"/>
        </w:rPr>
        <w:t xml:space="preserve">3.624. </w:t>
      </w:r>
      <w:r>
        <w:rPr>
          <w:sz w:val="28"/>
          <w:szCs w:val="28"/>
        </w:rPr>
        <w:t>Пушкарев С.Г. Историография Русской Православной Церкви // Журнал Московской Патриархии.- 1998.- №5.- С.67-79; №6.- С.46-61.</w:t>
      </w:r>
    </w:p>
    <w:p w:rsidR="00F342BE" w:rsidRDefault="00F342BE" w:rsidP="00F342BE">
      <w:pPr>
        <w:spacing w:line="360" w:lineRule="auto"/>
        <w:ind w:left="270" w:hanging="270"/>
        <w:jc w:val="both"/>
        <w:rPr>
          <w:sz w:val="28"/>
          <w:szCs w:val="28"/>
          <w:lang w:val="uk-UA"/>
        </w:rPr>
      </w:pPr>
      <w:r>
        <w:rPr>
          <w:sz w:val="28"/>
          <w:szCs w:val="28"/>
          <w:lang w:val="uk-UA"/>
        </w:rPr>
        <w:t xml:space="preserve">3.625. </w:t>
      </w:r>
      <w:r>
        <w:rPr>
          <w:sz w:val="28"/>
          <w:szCs w:val="28"/>
        </w:rPr>
        <w:t>Рамм Б.Я. Монастыри // Советская историчесая энциклопедия.- Т.9.- М., 1966.- Стлб.599-603</w:t>
      </w:r>
      <w:r>
        <w:rPr>
          <w:sz w:val="28"/>
          <w:szCs w:val="28"/>
          <w:lang w:val="uk-UA"/>
        </w:rPr>
        <w:t>.</w:t>
      </w:r>
    </w:p>
    <w:p w:rsidR="00F342BE" w:rsidRDefault="00F342BE" w:rsidP="00F342BE">
      <w:pPr>
        <w:spacing w:line="360" w:lineRule="auto"/>
        <w:ind w:left="270" w:hanging="270"/>
        <w:jc w:val="both"/>
        <w:rPr>
          <w:sz w:val="28"/>
          <w:szCs w:val="28"/>
          <w:lang w:val="uk-UA"/>
        </w:rPr>
      </w:pPr>
      <w:r>
        <w:rPr>
          <w:sz w:val="28"/>
          <w:szCs w:val="28"/>
          <w:lang w:val="uk-UA"/>
        </w:rPr>
        <w:t>3.626. Релігієзнавство / За ред. М.Ф.Рибачука.- К., 1997.- 239 с.</w:t>
      </w:r>
    </w:p>
    <w:p w:rsidR="00F342BE" w:rsidRDefault="00F342BE" w:rsidP="00F342BE">
      <w:pPr>
        <w:spacing w:line="360" w:lineRule="auto"/>
        <w:ind w:left="270" w:hanging="270"/>
        <w:jc w:val="both"/>
        <w:rPr>
          <w:sz w:val="28"/>
          <w:szCs w:val="28"/>
          <w:lang w:val="uk-UA"/>
        </w:rPr>
      </w:pPr>
      <w:r>
        <w:rPr>
          <w:sz w:val="28"/>
          <w:szCs w:val="28"/>
          <w:lang w:val="uk-UA"/>
        </w:rPr>
        <w:t xml:space="preserve">3.627. </w:t>
      </w:r>
      <w:r>
        <w:rPr>
          <w:sz w:val="28"/>
          <w:szCs w:val="28"/>
        </w:rPr>
        <w:t>Релігієзнавство / За ред. С.А.Бублика.- К., 1998.</w:t>
      </w:r>
    </w:p>
    <w:p w:rsidR="00F342BE" w:rsidRDefault="00F342BE" w:rsidP="00F342BE">
      <w:pPr>
        <w:spacing w:line="360" w:lineRule="auto"/>
        <w:ind w:left="270" w:hanging="270"/>
        <w:jc w:val="both"/>
        <w:rPr>
          <w:sz w:val="28"/>
          <w:szCs w:val="28"/>
          <w:lang w:val="uk-UA"/>
        </w:rPr>
      </w:pPr>
      <w:r>
        <w:rPr>
          <w:sz w:val="28"/>
          <w:szCs w:val="28"/>
          <w:lang w:val="uk-UA"/>
        </w:rPr>
        <w:t>3.628. Релігієзнавство / За ред. В.І.Лубського, В.І.Теремка.- К., 2000.- 408 с.</w:t>
      </w:r>
    </w:p>
    <w:p w:rsidR="00F342BE" w:rsidRDefault="00F342BE" w:rsidP="00F342BE">
      <w:pPr>
        <w:spacing w:line="360" w:lineRule="auto"/>
        <w:ind w:left="270" w:hanging="270"/>
        <w:jc w:val="both"/>
        <w:rPr>
          <w:sz w:val="28"/>
          <w:szCs w:val="28"/>
          <w:lang w:val="uk-UA"/>
        </w:rPr>
      </w:pPr>
      <w:r>
        <w:rPr>
          <w:sz w:val="28"/>
          <w:szCs w:val="28"/>
          <w:lang w:val="uk-UA"/>
        </w:rPr>
        <w:t>3.629. Римаренко Ю.И. Украинский буржуазный национализм и религия // Атеизм и религия в современной борьбе идей.- К., 1975.- С.248.</w:t>
      </w:r>
    </w:p>
    <w:p w:rsidR="00F342BE" w:rsidRDefault="00F342BE" w:rsidP="00F342BE">
      <w:pPr>
        <w:spacing w:line="360" w:lineRule="auto"/>
        <w:ind w:left="270" w:hanging="270"/>
        <w:jc w:val="both"/>
        <w:rPr>
          <w:sz w:val="28"/>
          <w:szCs w:val="28"/>
          <w:lang w:val="uk-UA"/>
        </w:rPr>
      </w:pPr>
      <w:r>
        <w:rPr>
          <w:sz w:val="28"/>
          <w:szCs w:val="28"/>
          <w:lang w:val="uk-UA"/>
        </w:rPr>
        <w:t>3.630. Ричка В. За сфабрикованим звинуваченням // Репресоване краєзнавство.- К.-Хмельницький, 1991.- С.233-237.</w:t>
      </w:r>
    </w:p>
    <w:p w:rsidR="00F342BE" w:rsidRDefault="00F342BE" w:rsidP="00F342BE">
      <w:pPr>
        <w:spacing w:line="360" w:lineRule="auto"/>
        <w:ind w:left="270" w:hanging="270"/>
        <w:jc w:val="both"/>
        <w:rPr>
          <w:sz w:val="28"/>
          <w:szCs w:val="28"/>
          <w:lang w:val="uk-UA"/>
        </w:rPr>
      </w:pPr>
      <w:r>
        <w:rPr>
          <w:sz w:val="28"/>
          <w:szCs w:val="28"/>
          <w:lang w:val="uk-UA"/>
        </w:rPr>
        <w:t>3.631. Ричка В.М. “Цар схизматиків” (До питання про роль Мелхиседека Значко-Яворського у подіях 1768 р.) // Українська козацька держава: витоки та шляхи історичного розвитку. Матеріали Третіх Всеукраїнських історичних читань.- К.-Черкаси, 1993.</w:t>
      </w:r>
    </w:p>
    <w:p w:rsidR="00F342BE" w:rsidRDefault="00F342BE" w:rsidP="00F342BE">
      <w:pPr>
        <w:pStyle w:val="afffffffa"/>
        <w:spacing w:line="360" w:lineRule="auto"/>
        <w:ind w:left="270" w:hanging="270"/>
        <w:rPr>
          <w:sz w:val="28"/>
          <w:szCs w:val="28"/>
        </w:rPr>
      </w:pPr>
      <w:r>
        <w:rPr>
          <w:sz w:val="28"/>
          <w:szCs w:val="28"/>
        </w:rPr>
        <w:t>Р3.632. ізниченко В. Пилип Орлик.- К., 1991.- 48 с.</w:t>
      </w:r>
    </w:p>
    <w:p w:rsidR="00F342BE" w:rsidRDefault="00F342BE" w:rsidP="00F342BE">
      <w:pPr>
        <w:spacing w:line="360" w:lineRule="auto"/>
        <w:ind w:left="270" w:hanging="270"/>
        <w:jc w:val="both"/>
        <w:rPr>
          <w:sz w:val="28"/>
          <w:szCs w:val="28"/>
          <w:lang w:val="uk-UA"/>
        </w:rPr>
      </w:pPr>
      <w:r>
        <w:rPr>
          <w:sz w:val="28"/>
          <w:szCs w:val="28"/>
          <w:lang w:val="uk-UA"/>
        </w:rPr>
        <w:lastRenderedPageBreak/>
        <w:t>3.633. Рклицкий С., И.Л. Договоры прихожан с священниками в Старой Малороссии (По поводу договорного акта 1789 г.) // Киевская старина.- 1901.- №1.- С.115-124.</w:t>
      </w:r>
    </w:p>
    <w:p w:rsidR="00F342BE" w:rsidRDefault="00F342BE" w:rsidP="00F342BE">
      <w:pPr>
        <w:spacing w:line="360" w:lineRule="auto"/>
        <w:ind w:left="270" w:hanging="270"/>
        <w:jc w:val="both"/>
        <w:rPr>
          <w:sz w:val="28"/>
          <w:szCs w:val="28"/>
          <w:lang w:val="uk-UA"/>
        </w:rPr>
      </w:pPr>
      <w:r>
        <w:rPr>
          <w:sz w:val="28"/>
          <w:szCs w:val="28"/>
          <w:lang w:val="uk-UA"/>
        </w:rPr>
        <w:t>3.634. Рожко В.Є. Православні монастирі Волині і Полісся: історико-краєзнавчий нарис.- Луцьк: Медіа, 2000.- 692 с.</w:t>
      </w:r>
    </w:p>
    <w:p w:rsidR="00F342BE" w:rsidRDefault="00F342BE" w:rsidP="00F342BE">
      <w:pPr>
        <w:spacing w:line="360" w:lineRule="auto"/>
        <w:ind w:left="270" w:hanging="270"/>
        <w:jc w:val="both"/>
        <w:rPr>
          <w:sz w:val="28"/>
          <w:szCs w:val="28"/>
          <w:lang w:val="uk-UA"/>
        </w:rPr>
      </w:pPr>
      <w:r>
        <w:rPr>
          <w:sz w:val="28"/>
          <w:szCs w:val="28"/>
          <w:lang w:val="uk-UA"/>
        </w:rPr>
        <w:t>3.635. Рожко В.Є. Нарис історії Української Православної церкви на Волині: історико-краєзнавчий нарис.- Луцьк: Медіа, 2001.- 672</w:t>
      </w:r>
      <w:r>
        <w:rPr>
          <w:sz w:val="28"/>
          <w:szCs w:val="28"/>
        </w:rPr>
        <w:t> </w:t>
      </w:r>
      <w:r>
        <w:rPr>
          <w:sz w:val="28"/>
          <w:szCs w:val="28"/>
          <w:lang w:val="uk-UA"/>
        </w:rPr>
        <w:t>с.</w:t>
      </w:r>
    </w:p>
    <w:p w:rsidR="00F342BE" w:rsidRDefault="00F342BE" w:rsidP="00F342BE">
      <w:pPr>
        <w:spacing w:line="360" w:lineRule="auto"/>
        <w:ind w:left="270" w:hanging="270"/>
        <w:jc w:val="both"/>
        <w:rPr>
          <w:sz w:val="28"/>
          <w:szCs w:val="28"/>
          <w:lang w:val="uk-UA"/>
        </w:rPr>
      </w:pPr>
      <w:r>
        <w:rPr>
          <w:sz w:val="28"/>
          <w:szCs w:val="28"/>
          <w:lang w:val="uk-UA"/>
        </w:rPr>
        <w:t>3.636. Розвідки про церковні відносини на Україні-Руси XVI – XVIII вв.- Львів, 1900.- 154 с.</w:t>
      </w:r>
    </w:p>
    <w:p w:rsidR="00F342BE" w:rsidRDefault="00F342BE" w:rsidP="00F342BE">
      <w:pPr>
        <w:pStyle w:val="afffffffa"/>
        <w:spacing w:line="360" w:lineRule="auto"/>
        <w:ind w:left="270" w:hanging="270"/>
        <w:rPr>
          <w:sz w:val="28"/>
          <w:szCs w:val="28"/>
        </w:rPr>
      </w:pPr>
      <w:r>
        <w:rPr>
          <w:sz w:val="28"/>
          <w:szCs w:val="28"/>
        </w:rPr>
        <w:t>3.637. Романовский В. Хозяйства монастырских крестьян Любечской сотни в 1767 году // Юбилейный сборник историко-этнографического кружка при университете Св. Владимира.- К., 1914.- С.81-98.</w:t>
      </w:r>
    </w:p>
    <w:p w:rsidR="00F342BE" w:rsidRDefault="00F342BE" w:rsidP="00F342BE">
      <w:pPr>
        <w:pStyle w:val="afffffffa"/>
        <w:spacing w:line="360" w:lineRule="auto"/>
        <w:ind w:left="270" w:hanging="270"/>
        <w:rPr>
          <w:sz w:val="28"/>
          <w:szCs w:val="28"/>
        </w:rPr>
      </w:pPr>
      <w:r>
        <w:rPr>
          <w:sz w:val="28"/>
          <w:szCs w:val="28"/>
        </w:rPr>
        <w:t>3.638. Рубинштейн Н.Л. Русская историография.- М., 1941.- 670 с.</w:t>
      </w:r>
    </w:p>
    <w:p w:rsidR="00F342BE" w:rsidRDefault="00F342BE" w:rsidP="00F342BE">
      <w:pPr>
        <w:spacing w:line="360" w:lineRule="auto"/>
        <w:ind w:left="270" w:hanging="270"/>
        <w:jc w:val="both"/>
        <w:rPr>
          <w:sz w:val="28"/>
          <w:szCs w:val="28"/>
          <w:lang w:val="uk-UA"/>
        </w:rPr>
      </w:pPr>
      <w:r>
        <w:rPr>
          <w:sz w:val="28"/>
          <w:szCs w:val="28"/>
          <w:lang w:val="uk-UA"/>
        </w:rPr>
        <w:t>3.639. Рудакова Ю. Плани відродження Польської держави на початку ХІХ ст. // Україна і Польща у Східно-Центральній Європі: спадок і майбуття.- К., 1999.- С.105-108.</w:t>
      </w:r>
    </w:p>
    <w:p w:rsidR="00F342BE" w:rsidRDefault="00F342BE" w:rsidP="00F342BE">
      <w:pPr>
        <w:spacing w:line="360" w:lineRule="auto"/>
        <w:ind w:left="270" w:hanging="270"/>
        <w:jc w:val="both"/>
        <w:rPr>
          <w:sz w:val="28"/>
          <w:szCs w:val="28"/>
          <w:lang w:val="uk-UA"/>
        </w:rPr>
      </w:pPr>
      <w:r>
        <w:rPr>
          <w:sz w:val="28"/>
          <w:szCs w:val="28"/>
          <w:lang w:val="uk-UA"/>
        </w:rPr>
        <w:t>3.640. Руденок В.Я. Чернігівська Болдиногорська Богородична лавра</w:t>
      </w:r>
      <w:r>
        <w:rPr>
          <w:sz w:val="28"/>
          <w:szCs w:val="28"/>
        </w:rPr>
        <w:t> </w:t>
      </w:r>
      <w:r>
        <w:rPr>
          <w:sz w:val="28"/>
          <w:szCs w:val="28"/>
          <w:lang w:val="uk-UA"/>
        </w:rPr>
        <w:t>// Могилянські читання 20</w:t>
      </w:r>
      <w:r>
        <w:rPr>
          <w:sz w:val="28"/>
          <w:szCs w:val="28"/>
        </w:rPr>
        <w:t>00 року.- К., 2001.- С.252-257</w:t>
      </w:r>
      <w:r>
        <w:rPr>
          <w:sz w:val="28"/>
          <w:szCs w:val="28"/>
          <w:lang w:val="uk-UA"/>
        </w:rPr>
        <w:t>.</w:t>
      </w:r>
    </w:p>
    <w:p w:rsidR="00F342BE" w:rsidRDefault="00F342BE" w:rsidP="00F342BE">
      <w:pPr>
        <w:spacing w:line="360" w:lineRule="auto"/>
        <w:ind w:left="270" w:hanging="270"/>
        <w:jc w:val="both"/>
        <w:rPr>
          <w:sz w:val="28"/>
          <w:szCs w:val="28"/>
          <w:lang w:val="uk-UA"/>
        </w:rPr>
      </w:pPr>
      <w:r>
        <w:rPr>
          <w:sz w:val="28"/>
          <w:szCs w:val="28"/>
          <w:lang w:val="uk-UA"/>
        </w:rPr>
        <w:t>3.641. Рудич Ф.М. Деякі актуальні питання розвитку історичної науки в республіці // Український історичний журнал.- 1975.- №2.</w:t>
      </w:r>
    </w:p>
    <w:p w:rsidR="00F342BE" w:rsidRDefault="00F342BE" w:rsidP="00F342BE">
      <w:pPr>
        <w:spacing w:line="360" w:lineRule="auto"/>
        <w:ind w:left="270" w:hanging="270"/>
        <w:jc w:val="both"/>
        <w:rPr>
          <w:sz w:val="28"/>
          <w:szCs w:val="28"/>
          <w:lang w:val="uk-UA"/>
        </w:rPr>
      </w:pPr>
      <w:r>
        <w:rPr>
          <w:sz w:val="28"/>
          <w:szCs w:val="28"/>
          <w:lang w:val="uk-UA"/>
        </w:rPr>
        <w:t xml:space="preserve">3.642. </w:t>
      </w:r>
      <w:r>
        <w:rPr>
          <w:sz w:val="28"/>
          <w:szCs w:val="28"/>
        </w:rPr>
        <w:t>Румянцева В.С. Монастыри и монашество в ХVII веке // Монашество и монастыри в России. ХI-ХХ века: Исторические очерки.- М., 2005.- С.16</w:t>
      </w:r>
      <w:r>
        <w:rPr>
          <w:sz w:val="28"/>
          <w:szCs w:val="28"/>
          <w:lang w:val="uk-UA"/>
        </w:rPr>
        <w:t>3-185</w:t>
      </w:r>
      <w:r>
        <w:rPr>
          <w:sz w:val="28"/>
          <w:szCs w:val="28"/>
        </w:rPr>
        <w:t>.</w:t>
      </w:r>
    </w:p>
    <w:p w:rsidR="00F342BE" w:rsidRDefault="00F342BE" w:rsidP="00F342BE">
      <w:pPr>
        <w:spacing w:line="360" w:lineRule="auto"/>
        <w:ind w:left="270" w:hanging="270"/>
        <w:jc w:val="both"/>
        <w:rPr>
          <w:sz w:val="28"/>
          <w:szCs w:val="28"/>
          <w:lang w:val="uk-UA"/>
        </w:rPr>
      </w:pPr>
      <w:r>
        <w:rPr>
          <w:sz w:val="28"/>
          <w:szCs w:val="28"/>
          <w:lang w:val="uk-UA"/>
        </w:rPr>
        <w:t>3.643. Рункевич С. История Минской архиепископии (1793-1832 гг.).- СПб.,1893.- Х</w:t>
      </w:r>
      <w:r>
        <w:rPr>
          <w:sz w:val="28"/>
          <w:szCs w:val="28"/>
        </w:rPr>
        <w:t>VI</w:t>
      </w:r>
      <w:r>
        <w:rPr>
          <w:sz w:val="28"/>
          <w:szCs w:val="28"/>
          <w:lang w:val="uk-UA"/>
        </w:rPr>
        <w:t>, 572, ХХХ</w:t>
      </w:r>
      <w:r>
        <w:rPr>
          <w:sz w:val="28"/>
          <w:szCs w:val="28"/>
        </w:rPr>
        <w:t>VIII</w:t>
      </w:r>
      <w:r>
        <w:rPr>
          <w:sz w:val="28"/>
          <w:szCs w:val="28"/>
          <w:lang w:val="uk-UA"/>
        </w:rPr>
        <w:t xml:space="preserve"> с.</w:t>
      </w:r>
    </w:p>
    <w:p w:rsidR="00F342BE" w:rsidRDefault="00F342BE" w:rsidP="00F342BE">
      <w:pPr>
        <w:spacing w:line="360" w:lineRule="auto"/>
        <w:ind w:left="270" w:hanging="270"/>
        <w:jc w:val="both"/>
        <w:rPr>
          <w:sz w:val="28"/>
          <w:szCs w:val="28"/>
          <w:lang w:val="uk-UA"/>
        </w:rPr>
      </w:pPr>
      <w:r>
        <w:rPr>
          <w:sz w:val="28"/>
          <w:szCs w:val="28"/>
          <w:lang w:val="uk-UA"/>
        </w:rPr>
        <w:t>3.644. Русина О. До проблеми початків київської магдебурії // Самоврядування в Києві: історія та сучасність.- К., 2000.- С.88-101</w:t>
      </w:r>
      <w:r>
        <w:rPr>
          <w:sz w:val="28"/>
          <w:szCs w:val="28"/>
        </w:rPr>
        <w:t>.</w:t>
      </w:r>
    </w:p>
    <w:p w:rsidR="00F342BE" w:rsidRDefault="00F342BE" w:rsidP="00F342BE">
      <w:pPr>
        <w:pStyle w:val="afffffffa"/>
        <w:spacing w:line="360" w:lineRule="auto"/>
        <w:ind w:left="270" w:hanging="270"/>
        <w:rPr>
          <w:sz w:val="28"/>
          <w:szCs w:val="28"/>
        </w:rPr>
      </w:pPr>
      <w:r>
        <w:rPr>
          <w:sz w:val="28"/>
          <w:szCs w:val="28"/>
        </w:rPr>
        <w:t>3.645. Русская Православная Церковь. 988-1988.- Вып.1. Очерки истории Й-ХЙХ вв. / Отв. А.С.Буевский.- М., 1988.- 112 с.</w:t>
      </w:r>
    </w:p>
    <w:p w:rsidR="00F342BE" w:rsidRDefault="00F342BE" w:rsidP="00F342BE">
      <w:pPr>
        <w:pStyle w:val="afffffffa"/>
        <w:spacing w:line="360" w:lineRule="auto"/>
        <w:ind w:left="270" w:hanging="270"/>
        <w:rPr>
          <w:sz w:val="28"/>
          <w:szCs w:val="28"/>
        </w:rPr>
      </w:pPr>
      <w:r>
        <w:rPr>
          <w:sz w:val="28"/>
          <w:szCs w:val="28"/>
        </w:rPr>
        <w:t>3.646. Русская Православная Церковь // Православная Энциклопедия / Под общ. ред. Патриарха Московского и всея Руси Алексия ЙЙ.- М., 2000.- 656 с.</w:t>
      </w:r>
    </w:p>
    <w:p w:rsidR="00F342BE" w:rsidRDefault="00F342BE" w:rsidP="00F342BE">
      <w:pPr>
        <w:pStyle w:val="afffffffa"/>
        <w:spacing w:line="360" w:lineRule="auto"/>
        <w:ind w:left="270" w:hanging="270"/>
        <w:rPr>
          <w:sz w:val="28"/>
          <w:szCs w:val="28"/>
        </w:rPr>
      </w:pPr>
      <w:r>
        <w:rPr>
          <w:sz w:val="28"/>
          <w:szCs w:val="28"/>
        </w:rPr>
        <w:lastRenderedPageBreak/>
        <w:t>3.647. Русское православие: вехи истории / Науч.ред. А.И.Клибанов.- М., 1989.- 719 с.</w:t>
      </w:r>
    </w:p>
    <w:p w:rsidR="00F342BE" w:rsidRDefault="00F342BE" w:rsidP="00F342BE">
      <w:pPr>
        <w:spacing w:line="360" w:lineRule="auto"/>
        <w:ind w:left="270" w:hanging="270"/>
        <w:jc w:val="both"/>
        <w:rPr>
          <w:sz w:val="28"/>
          <w:szCs w:val="28"/>
          <w:lang w:val="uk-UA"/>
        </w:rPr>
      </w:pPr>
      <w:r>
        <w:rPr>
          <w:sz w:val="28"/>
          <w:szCs w:val="28"/>
          <w:lang w:val="uk-UA"/>
        </w:rPr>
        <w:t>3.648. Рыболовский А. Варлаам Ванатович, архиепископ Киевский, Галицкий и Малыя России.- К., 1908.- 202 с.</w:t>
      </w:r>
    </w:p>
    <w:p w:rsidR="00F342BE" w:rsidRDefault="00F342BE" w:rsidP="00F342BE">
      <w:pPr>
        <w:spacing w:line="360" w:lineRule="auto"/>
        <w:ind w:left="270" w:hanging="270"/>
        <w:jc w:val="both"/>
        <w:rPr>
          <w:sz w:val="28"/>
          <w:szCs w:val="28"/>
          <w:lang w:val="uk-UA"/>
        </w:rPr>
      </w:pPr>
      <w:r>
        <w:rPr>
          <w:sz w:val="28"/>
          <w:szCs w:val="28"/>
          <w:lang w:val="uk-UA"/>
        </w:rPr>
        <w:t>3.649. Савченко Г. Ієрархія // Історична наука: термінологічний і понятійний довідник.- К., 2002.- С.151-152.</w:t>
      </w:r>
    </w:p>
    <w:p w:rsidR="00F342BE" w:rsidRDefault="00F342BE" w:rsidP="00F342BE">
      <w:pPr>
        <w:spacing w:line="360" w:lineRule="auto"/>
        <w:ind w:left="270" w:hanging="270"/>
        <w:jc w:val="both"/>
        <w:rPr>
          <w:sz w:val="28"/>
          <w:szCs w:val="28"/>
          <w:lang w:val="uk-UA"/>
        </w:rPr>
      </w:pPr>
      <w:r>
        <w:rPr>
          <w:sz w:val="28"/>
          <w:szCs w:val="28"/>
          <w:lang w:val="uk-UA"/>
        </w:rPr>
        <w:t xml:space="preserve">3.650. </w:t>
      </w:r>
      <w:r>
        <w:rPr>
          <w:sz w:val="28"/>
          <w:szCs w:val="28"/>
        </w:rPr>
        <w:t xml:space="preserve">Саган О. Вселенське православ’я: суть, історія, сучасний стан.- К., 2004.- </w:t>
      </w:r>
      <w:r>
        <w:rPr>
          <w:sz w:val="28"/>
          <w:szCs w:val="28"/>
          <w:lang w:val="uk-UA"/>
        </w:rPr>
        <w:t>912 с.</w:t>
      </w:r>
    </w:p>
    <w:p w:rsidR="00F342BE" w:rsidRDefault="00F342BE" w:rsidP="00F342BE">
      <w:pPr>
        <w:spacing w:line="360" w:lineRule="auto"/>
        <w:ind w:left="270" w:hanging="270"/>
        <w:jc w:val="both"/>
        <w:rPr>
          <w:sz w:val="28"/>
          <w:szCs w:val="28"/>
          <w:lang w:val="uk-UA"/>
        </w:rPr>
      </w:pPr>
      <w:r>
        <w:rPr>
          <w:sz w:val="28"/>
          <w:szCs w:val="28"/>
          <w:lang w:val="uk-UA"/>
        </w:rPr>
        <w:t>3.651. Салтовський О.І. Концепції української державності в історії вітчизняної політичної думки.- К., 2002.- 396 с.</w:t>
      </w:r>
    </w:p>
    <w:p w:rsidR="00F342BE" w:rsidRDefault="00F342BE" w:rsidP="00F342BE">
      <w:pPr>
        <w:spacing w:line="360" w:lineRule="auto"/>
        <w:ind w:left="270" w:hanging="270"/>
        <w:jc w:val="both"/>
        <w:rPr>
          <w:sz w:val="28"/>
          <w:szCs w:val="28"/>
          <w:lang w:val="uk-UA"/>
        </w:rPr>
      </w:pPr>
      <w:r>
        <w:rPr>
          <w:sz w:val="28"/>
          <w:szCs w:val="28"/>
          <w:lang w:val="uk-UA"/>
        </w:rPr>
        <w:t>3.652. Сакада Л. „Український Історик”- журнал Українського Історичного Товариства // Український Історик.- 1999.- №1.- С.11-22.</w:t>
      </w:r>
    </w:p>
    <w:p w:rsidR="00F342BE" w:rsidRDefault="00F342BE" w:rsidP="00F342BE">
      <w:pPr>
        <w:spacing w:line="360" w:lineRule="auto"/>
        <w:ind w:left="270" w:hanging="270"/>
        <w:jc w:val="both"/>
        <w:rPr>
          <w:sz w:val="28"/>
          <w:szCs w:val="28"/>
          <w:lang w:val="uk-UA"/>
        </w:rPr>
      </w:pPr>
      <w:r>
        <w:rPr>
          <w:sz w:val="28"/>
          <w:szCs w:val="28"/>
          <w:lang w:val="uk-UA"/>
        </w:rPr>
        <w:t>3.653. Сакада Л. “Український історик”: Генеза, тематика, постаті.- Нью-Йорк-К., 2003.- 328 с.</w:t>
      </w:r>
    </w:p>
    <w:p w:rsidR="00F342BE" w:rsidRDefault="00F342BE" w:rsidP="00F342BE">
      <w:pPr>
        <w:pStyle w:val="afffffffa"/>
        <w:spacing w:line="360" w:lineRule="auto"/>
        <w:ind w:left="270" w:hanging="270"/>
        <w:rPr>
          <w:sz w:val="28"/>
          <w:szCs w:val="28"/>
        </w:rPr>
      </w:pPr>
      <w:r>
        <w:rPr>
          <w:sz w:val="28"/>
          <w:szCs w:val="28"/>
        </w:rPr>
        <w:t>3.654. Самойловський І.М. М.В.Закревський – історик Києва // Український історичний журнал.- 1958.- №4.- С.107-109.</w:t>
      </w:r>
    </w:p>
    <w:p w:rsidR="00F342BE" w:rsidRDefault="00F342BE" w:rsidP="00F342BE">
      <w:pPr>
        <w:spacing w:line="360" w:lineRule="auto"/>
        <w:ind w:left="270" w:hanging="270"/>
        <w:jc w:val="both"/>
        <w:rPr>
          <w:sz w:val="28"/>
          <w:szCs w:val="28"/>
          <w:lang w:val="uk-UA"/>
        </w:rPr>
      </w:pPr>
      <w:r>
        <w:rPr>
          <w:sz w:val="28"/>
          <w:szCs w:val="28"/>
          <w:lang w:val="uk-UA"/>
        </w:rPr>
        <w:t>3.655. Самсонов А.М. Антифеодальные народные восстания в России и церковь.- М., 1955.- 184 с.</w:t>
      </w:r>
    </w:p>
    <w:p w:rsidR="00F342BE" w:rsidRDefault="00F342BE" w:rsidP="00F342BE">
      <w:pPr>
        <w:spacing w:line="360" w:lineRule="auto"/>
        <w:ind w:left="270" w:hanging="270"/>
        <w:jc w:val="both"/>
        <w:rPr>
          <w:sz w:val="28"/>
          <w:szCs w:val="28"/>
          <w:lang w:val="uk-UA"/>
        </w:rPr>
      </w:pPr>
      <w:r>
        <w:rPr>
          <w:sz w:val="28"/>
          <w:szCs w:val="28"/>
          <w:lang w:val="uk-UA"/>
        </w:rPr>
        <w:t>3.656. Салій К. Іван Мазепа і Українська Православна Церква кінця ХVЙЙ – початку ХVЙЙЙ ст. // Київська старовина.- 1999.- №4.- С.159-163.</w:t>
      </w:r>
    </w:p>
    <w:p w:rsidR="00F342BE" w:rsidRDefault="00F342BE" w:rsidP="00F342BE">
      <w:pPr>
        <w:spacing w:line="360" w:lineRule="auto"/>
        <w:ind w:left="270" w:hanging="270"/>
        <w:jc w:val="both"/>
        <w:rPr>
          <w:sz w:val="28"/>
          <w:szCs w:val="28"/>
          <w:lang w:val="uk-UA"/>
        </w:rPr>
      </w:pPr>
      <w:r>
        <w:rPr>
          <w:sz w:val="28"/>
          <w:szCs w:val="28"/>
          <w:lang w:val="uk-UA"/>
        </w:rPr>
        <w:t>3.657. Сапожников Д. Загадочные портреты // Киевская старина.- 1884.- №8.- С.732-742.</w:t>
      </w:r>
    </w:p>
    <w:p w:rsidR="00F342BE" w:rsidRDefault="00F342BE" w:rsidP="00F342BE">
      <w:pPr>
        <w:spacing w:line="360" w:lineRule="auto"/>
        <w:ind w:left="270" w:hanging="270"/>
        <w:jc w:val="both"/>
        <w:rPr>
          <w:sz w:val="28"/>
          <w:szCs w:val="28"/>
          <w:lang w:val="uk-UA"/>
        </w:rPr>
      </w:pPr>
      <w:r>
        <w:rPr>
          <w:sz w:val="28"/>
          <w:szCs w:val="28"/>
          <w:lang w:val="uk-UA"/>
        </w:rPr>
        <w:t>3.658. Сарбей В.Г. Історичні погляди О.М.Лазаревського.- К., 1961.- 192 с.</w:t>
      </w:r>
    </w:p>
    <w:p w:rsidR="00F342BE" w:rsidRDefault="00F342BE" w:rsidP="00F342BE">
      <w:pPr>
        <w:spacing w:line="360" w:lineRule="auto"/>
        <w:ind w:left="270" w:hanging="270"/>
        <w:jc w:val="both"/>
        <w:rPr>
          <w:sz w:val="28"/>
          <w:szCs w:val="28"/>
          <w:lang w:val="uk-UA"/>
        </w:rPr>
      </w:pPr>
      <w:r>
        <w:rPr>
          <w:sz w:val="28"/>
          <w:szCs w:val="28"/>
          <w:lang w:val="uk-UA"/>
        </w:rPr>
        <w:t>3.659. Сарбей В.Г. Украина в жизни и деятельности Е.А.Болховитинова // Київський Болховітіновський збірник.- К., 1993.- С.46-63.</w:t>
      </w:r>
    </w:p>
    <w:p w:rsidR="00F342BE" w:rsidRDefault="00F342BE" w:rsidP="00F342BE">
      <w:pPr>
        <w:spacing w:line="360" w:lineRule="auto"/>
        <w:ind w:left="270" w:hanging="270"/>
        <w:jc w:val="both"/>
        <w:rPr>
          <w:sz w:val="28"/>
          <w:szCs w:val="28"/>
          <w:lang w:val="uk-UA"/>
        </w:rPr>
      </w:pPr>
      <w:r>
        <w:rPr>
          <w:sz w:val="28"/>
          <w:szCs w:val="28"/>
          <w:lang w:val="uk-UA"/>
        </w:rPr>
        <w:t>3.660. Сахновський Є. Сучасна українська історіографія: реальна криза чи термінологічна плутанина? // Український історик.- 2001.- №1-4.</w:t>
      </w:r>
    </w:p>
    <w:p w:rsidR="00F342BE" w:rsidRDefault="00F342BE" w:rsidP="00F342BE">
      <w:pPr>
        <w:spacing w:line="360" w:lineRule="auto"/>
        <w:ind w:left="270" w:hanging="270"/>
        <w:jc w:val="both"/>
        <w:rPr>
          <w:sz w:val="28"/>
          <w:szCs w:val="28"/>
          <w:lang w:val="uk-UA"/>
        </w:rPr>
      </w:pPr>
      <w:r>
        <w:rPr>
          <w:sz w:val="28"/>
          <w:szCs w:val="28"/>
          <w:lang w:val="uk-UA"/>
        </w:rPr>
        <w:t>3.661. Сахновський Є. Українська історіографія: логіко-гносеологічний аналіз поняття // Українська історична наука на порозі ХХІ століття.- Т.1.- Чернівці, 2001.- С.128-132.</w:t>
      </w:r>
    </w:p>
    <w:p w:rsidR="00F342BE" w:rsidRDefault="00F342BE" w:rsidP="00F342BE">
      <w:pPr>
        <w:spacing w:line="360" w:lineRule="auto"/>
        <w:ind w:left="270" w:hanging="270"/>
        <w:jc w:val="both"/>
        <w:rPr>
          <w:sz w:val="28"/>
          <w:szCs w:val="28"/>
          <w:lang w:val="uk-UA"/>
        </w:rPr>
      </w:pPr>
      <w:r>
        <w:rPr>
          <w:sz w:val="28"/>
          <w:szCs w:val="28"/>
          <w:lang w:val="uk-UA"/>
        </w:rPr>
        <w:lastRenderedPageBreak/>
        <w:t>3.662. С.Г. [Рец.] А.Войтков. Иов Базилевич, епископ переяславский и участие его в церковно-политической жизни Польской Украины (1771-1776). К., 1903, ст.194 // Записки Наукового Товариства ім.Т.Шевченка.- Т.LХІ.- Львів, 1904.- С.21-25.</w:t>
      </w:r>
    </w:p>
    <w:p w:rsidR="00F342BE" w:rsidRDefault="00F342BE" w:rsidP="00F342BE">
      <w:pPr>
        <w:spacing w:line="360" w:lineRule="auto"/>
        <w:ind w:left="270" w:hanging="270"/>
        <w:jc w:val="both"/>
        <w:rPr>
          <w:sz w:val="28"/>
          <w:szCs w:val="28"/>
          <w:lang w:val="uk-UA"/>
        </w:rPr>
      </w:pPr>
      <w:r>
        <w:rPr>
          <w:sz w:val="28"/>
          <w:szCs w:val="28"/>
          <w:lang w:val="uk-UA"/>
        </w:rPr>
        <w:t>3.663. Сергійчук В.І. Чи зрадив українському народу Мазепа? (Погляд на історичну постать в умовах перебудови) // Вісник Київського університету. Історико-філологічні науки.- Вип.1.- 1991.- С.29-43.</w:t>
      </w:r>
    </w:p>
    <w:p w:rsidR="00F342BE" w:rsidRDefault="00F342BE" w:rsidP="00F342BE">
      <w:pPr>
        <w:pStyle w:val="afffffffa"/>
        <w:spacing w:line="360" w:lineRule="auto"/>
        <w:ind w:left="270" w:hanging="270"/>
        <w:rPr>
          <w:sz w:val="28"/>
          <w:szCs w:val="28"/>
        </w:rPr>
      </w:pPr>
      <w:r>
        <w:rPr>
          <w:sz w:val="28"/>
          <w:szCs w:val="28"/>
        </w:rPr>
        <w:t>3.664. С.И. [Рец.] А.Войтков. Иов Базилевич, епископ Переяславский, и участие его в церковно-политической жизни Польской Украины (1771-1776). Киев 1903 г. 194 стран. // Труды Подольского Церковного Историко-Археологического Общества.- Вып.10.- Каменец-Подольск, 1904.- С.528-544.</w:t>
      </w:r>
    </w:p>
    <w:p w:rsidR="00F342BE" w:rsidRDefault="00F342BE" w:rsidP="00F342BE">
      <w:pPr>
        <w:pStyle w:val="afffffffa"/>
        <w:spacing w:line="360" w:lineRule="auto"/>
        <w:ind w:left="270" w:hanging="270"/>
        <w:rPr>
          <w:sz w:val="28"/>
          <w:szCs w:val="28"/>
        </w:rPr>
      </w:pPr>
      <w:r>
        <w:rPr>
          <w:sz w:val="28"/>
          <w:szCs w:val="28"/>
        </w:rPr>
        <w:t>3.665. Сиза Н. Суди і кримінальне судочинство України в добу Гетьманщини.- К.: Українська Видавнича Спілка, 2000.- 120 с.</w:t>
      </w:r>
    </w:p>
    <w:p w:rsidR="00F342BE" w:rsidRDefault="00F342BE" w:rsidP="00F342BE">
      <w:pPr>
        <w:spacing w:line="360" w:lineRule="auto"/>
        <w:ind w:left="270" w:hanging="270"/>
        <w:jc w:val="both"/>
        <w:rPr>
          <w:sz w:val="28"/>
          <w:szCs w:val="28"/>
          <w:lang w:val="uk-UA"/>
        </w:rPr>
      </w:pPr>
      <w:r>
        <w:rPr>
          <w:sz w:val="28"/>
          <w:szCs w:val="28"/>
          <w:lang w:val="uk-UA"/>
        </w:rPr>
        <w:t xml:space="preserve">3.666. </w:t>
      </w:r>
      <w:r>
        <w:rPr>
          <w:sz w:val="28"/>
          <w:szCs w:val="28"/>
        </w:rPr>
        <w:t>Синицына Н.В. Типы монастырей и русский аскетический идеал (ХV-ХVI вв.) // Монашество и монастыри в России ХI-ХХ века. Исторические очерки.- М., 2005.- С.116-149.</w:t>
      </w:r>
    </w:p>
    <w:p w:rsidR="00F342BE" w:rsidRDefault="00F342BE" w:rsidP="00F342BE">
      <w:pPr>
        <w:spacing w:line="360" w:lineRule="auto"/>
        <w:ind w:left="270" w:hanging="270"/>
        <w:jc w:val="both"/>
        <w:rPr>
          <w:sz w:val="28"/>
          <w:szCs w:val="28"/>
          <w:lang w:val="uk-UA"/>
        </w:rPr>
      </w:pPr>
      <w:r>
        <w:rPr>
          <w:sz w:val="28"/>
          <w:szCs w:val="28"/>
          <w:lang w:val="uk-UA"/>
        </w:rPr>
        <w:t>3.667. Синицкий Д.А. Завещание Тимофея Щербацкого, митрополита Киевского, Галицкого и Малыя России // Киевская старина.- 1894.- №9.- С.456-457.</w:t>
      </w:r>
    </w:p>
    <w:p w:rsidR="00F342BE" w:rsidRDefault="00F342BE" w:rsidP="00F342BE">
      <w:pPr>
        <w:spacing w:line="360" w:lineRule="auto"/>
        <w:ind w:left="270" w:hanging="270"/>
        <w:jc w:val="both"/>
        <w:rPr>
          <w:sz w:val="28"/>
          <w:szCs w:val="28"/>
          <w:lang w:val="uk-UA"/>
        </w:rPr>
      </w:pPr>
      <w:r>
        <w:rPr>
          <w:sz w:val="28"/>
          <w:szCs w:val="28"/>
          <w:lang w:val="uk-UA"/>
        </w:rPr>
        <w:t>3.668. Січинський В. Зиждитель храмів і скарбів духовних // Пам’ятки України.- 1991.- №6.- С.21-24.</w:t>
      </w:r>
    </w:p>
    <w:p w:rsidR="00F342BE" w:rsidRDefault="00F342BE" w:rsidP="00F342BE">
      <w:pPr>
        <w:spacing w:line="360" w:lineRule="auto"/>
        <w:ind w:left="270" w:hanging="270"/>
        <w:jc w:val="both"/>
        <w:rPr>
          <w:sz w:val="28"/>
          <w:szCs w:val="28"/>
          <w:lang w:val="uk-UA"/>
        </w:rPr>
      </w:pPr>
      <w:r>
        <w:rPr>
          <w:sz w:val="28"/>
          <w:szCs w:val="28"/>
          <w:lang w:val="uk-UA"/>
        </w:rPr>
        <w:t>3.669. Скальковский А. Наезды гайдамак на Западную Украину. 1733-1768.- Одесса, 1845.- 230 с.</w:t>
      </w:r>
    </w:p>
    <w:p w:rsidR="00F342BE" w:rsidRDefault="00F342BE" w:rsidP="00F342BE">
      <w:pPr>
        <w:spacing w:line="360" w:lineRule="auto"/>
        <w:ind w:left="270" w:hanging="270"/>
        <w:jc w:val="both"/>
        <w:rPr>
          <w:sz w:val="28"/>
          <w:szCs w:val="28"/>
          <w:lang w:val="uk-UA"/>
        </w:rPr>
      </w:pPr>
      <w:r>
        <w:rPr>
          <w:sz w:val="28"/>
          <w:szCs w:val="28"/>
          <w:lang w:val="uk-UA"/>
        </w:rPr>
        <w:t>3.670. Скальковский А. Несколько документов к истории гайдамачества // Киевская Старина.- 1885.- №10.- С.277-318.</w:t>
      </w:r>
    </w:p>
    <w:p w:rsidR="00F342BE" w:rsidRDefault="00F342BE" w:rsidP="00F342BE">
      <w:pPr>
        <w:spacing w:line="360" w:lineRule="auto"/>
        <w:ind w:left="270" w:hanging="270"/>
        <w:jc w:val="both"/>
        <w:rPr>
          <w:kern w:val="24"/>
          <w:sz w:val="28"/>
          <w:szCs w:val="28"/>
          <w:lang w:val="uk-UA"/>
        </w:rPr>
      </w:pPr>
      <w:r>
        <w:rPr>
          <w:kern w:val="24"/>
          <w:sz w:val="28"/>
          <w:szCs w:val="28"/>
          <w:lang w:val="uk-UA"/>
        </w:rPr>
        <w:t>3.671. Скальковський А.О. Історія Нової Січі.- Дніпропетровськ: Січ, 1994.- 678 с.</w:t>
      </w:r>
    </w:p>
    <w:p w:rsidR="00F342BE" w:rsidRDefault="00F342BE" w:rsidP="00F342BE">
      <w:pPr>
        <w:spacing w:line="360" w:lineRule="auto"/>
        <w:ind w:left="270" w:hanging="270"/>
        <w:jc w:val="both"/>
        <w:rPr>
          <w:sz w:val="28"/>
          <w:szCs w:val="28"/>
          <w:lang w:val="uk-UA"/>
        </w:rPr>
      </w:pPr>
      <w:r>
        <w:rPr>
          <w:sz w:val="28"/>
          <w:szCs w:val="28"/>
          <w:lang w:val="uk-UA"/>
        </w:rPr>
        <w:t>3.672. Скрипник П. Пархоменко Володимир Олександрович // Видатні діячі науки і культури Києва в історико-краєзнавчому русі України. Біографічний довідник.- Ч.2.- К., 2005.- С.130134.</w:t>
      </w:r>
    </w:p>
    <w:p w:rsidR="00F342BE" w:rsidRDefault="00F342BE" w:rsidP="00F342BE">
      <w:pPr>
        <w:spacing w:line="360" w:lineRule="auto"/>
        <w:ind w:left="270" w:hanging="270"/>
        <w:jc w:val="both"/>
        <w:rPr>
          <w:sz w:val="28"/>
          <w:szCs w:val="28"/>
          <w:lang w:val="uk-UA"/>
        </w:rPr>
      </w:pPr>
      <w:r>
        <w:rPr>
          <w:sz w:val="28"/>
          <w:szCs w:val="28"/>
          <w:lang w:val="uk-UA"/>
        </w:rPr>
        <w:lastRenderedPageBreak/>
        <w:t xml:space="preserve">3.673. </w:t>
      </w:r>
      <w:r>
        <w:rPr>
          <w:sz w:val="28"/>
          <w:szCs w:val="28"/>
        </w:rPr>
        <w:t>Слабченко М. Ескізи з історії “Прав, по которым судится малороссийский народ” // Юбілейний збірник на пошану академіка Дмитра Йвановича Багалія.- К., 1927.- С.748-759</w:t>
      </w:r>
      <w:r>
        <w:rPr>
          <w:sz w:val="28"/>
          <w:szCs w:val="28"/>
          <w:lang w:val="uk-UA"/>
        </w:rPr>
        <w:t>.</w:t>
      </w:r>
    </w:p>
    <w:p w:rsidR="00F342BE" w:rsidRDefault="00F342BE" w:rsidP="00F342BE">
      <w:pPr>
        <w:spacing w:line="360" w:lineRule="auto"/>
        <w:ind w:left="270" w:hanging="270"/>
        <w:jc w:val="both"/>
        <w:rPr>
          <w:sz w:val="28"/>
          <w:szCs w:val="28"/>
          <w:lang w:val="uk-UA"/>
        </w:rPr>
      </w:pPr>
      <w:r>
        <w:rPr>
          <w:sz w:val="28"/>
          <w:szCs w:val="28"/>
          <w:lang w:val="uk-UA"/>
        </w:rPr>
        <w:t>3.674. Случай на монастырской ярмарке, 1757 г. // Киевская старина.- 1899.- №4.- С.12-13.</w:t>
      </w:r>
    </w:p>
    <w:p w:rsidR="00F342BE" w:rsidRDefault="00F342BE" w:rsidP="00F342BE">
      <w:pPr>
        <w:spacing w:line="360" w:lineRule="auto"/>
        <w:ind w:left="270" w:hanging="270"/>
        <w:jc w:val="both"/>
        <w:rPr>
          <w:sz w:val="28"/>
          <w:szCs w:val="28"/>
          <w:lang w:val="uk-UA"/>
        </w:rPr>
      </w:pPr>
      <w:r>
        <w:rPr>
          <w:sz w:val="28"/>
          <w:szCs w:val="28"/>
          <w:lang w:val="uk-UA"/>
        </w:rPr>
        <w:t>3.675. Смоленский В. История польского народа / Пер. с польского Г.Ф.Львовича.- СПб., 1899.- 362 с.</w:t>
      </w:r>
    </w:p>
    <w:p w:rsidR="00F342BE" w:rsidRDefault="00F342BE" w:rsidP="00F342BE">
      <w:pPr>
        <w:spacing w:line="360" w:lineRule="auto"/>
        <w:ind w:left="270" w:hanging="270"/>
        <w:jc w:val="both"/>
        <w:rPr>
          <w:sz w:val="28"/>
          <w:szCs w:val="28"/>
          <w:lang w:val="uk-UA"/>
        </w:rPr>
      </w:pPr>
      <w:r>
        <w:rPr>
          <w:sz w:val="28"/>
          <w:szCs w:val="28"/>
          <w:lang w:val="uk-UA"/>
        </w:rPr>
        <w:t>3.676. Смолич И.К. История русской церкви. 1700-1917.- Часть 1.- М., 1996.- 800 с.</w:t>
      </w:r>
    </w:p>
    <w:p w:rsidR="00F342BE" w:rsidRDefault="00F342BE" w:rsidP="00F342BE">
      <w:pPr>
        <w:spacing w:line="360" w:lineRule="auto"/>
        <w:ind w:left="270" w:hanging="270"/>
        <w:jc w:val="both"/>
        <w:rPr>
          <w:sz w:val="28"/>
          <w:szCs w:val="28"/>
          <w:lang w:val="uk-UA"/>
        </w:rPr>
      </w:pPr>
      <w:r>
        <w:rPr>
          <w:sz w:val="28"/>
          <w:szCs w:val="28"/>
          <w:lang w:val="uk-UA"/>
        </w:rPr>
        <w:t>3.677. Смолич И.К. История русской церкви. 1700-1917.- Часть 2.- М., 1997.- 800 с.</w:t>
      </w:r>
    </w:p>
    <w:p w:rsidR="00F342BE" w:rsidRDefault="00F342BE" w:rsidP="00F342BE">
      <w:pPr>
        <w:spacing w:line="360" w:lineRule="auto"/>
        <w:ind w:left="270" w:hanging="270"/>
        <w:jc w:val="both"/>
        <w:rPr>
          <w:sz w:val="28"/>
          <w:szCs w:val="28"/>
          <w:lang w:val="uk-UA"/>
        </w:rPr>
      </w:pPr>
      <w:r>
        <w:rPr>
          <w:sz w:val="28"/>
          <w:szCs w:val="28"/>
          <w:lang w:val="uk-UA"/>
        </w:rPr>
        <w:t>3.678. Смолич И.К. Русское монашество.- М., 1997.- С.306.</w:t>
      </w:r>
    </w:p>
    <w:p w:rsidR="00F342BE" w:rsidRDefault="00F342BE" w:rsidP="00F342BE">
      <w:pPr>
        <w:spacing w:line="360" w:lineRule="auto"/>
        <w:ind w:left="270" w:hanging="270"/>
        <w:jc w:val="both"/>
        <w:rPr>
          <w:sz w:val="28"/>
          <w:szCs w:val="28"/>
          <w:lang w:val="uk-UA"/>
        </w:rPr>
      </w:pPr>
      <w:r>
        <w:rPr>
          <w:sz w:val="28"/>
          <w:szCs w:val="28"/>
          <w:lang w:val="uk-UA"/>
        </w:rPr>
        <w:t>3.679. Смолій В.А. Возз’єднання Правобережної України з Росією.- К., 1978.- 192 с.</w:t>
      </w:r>
    </w:p>
    <w:p w:rsidR="00F342BE" w:rsidRDefault="00F342BE" w:rsidP="00F342BE">
      <w:pPr>
        <w:spacing w:line="360" w:lineRule="auto"/>
        <w:ind w:left="270" w:hanging="270"/>
        <w:jc w:val="both"/>
        <w:rPr>
          <w:sz w:val="28"/>
          <w:szCs w:val="28"/>
          <w:lang w:val="uk-UA"/>
        </w:rPr>
      </w:pPr>
      <w:r>
        <w:rPr>
          <w:sz w:val="28"/>
          <w:szCs w:val="28"/>
          <w:lang w:val="uk-UA"/>
        </w:rPr>
        <w:t>3.680. Смолій В.А. Формування соціальної свідомості народних мас України в ході класової боротьби (друга половина ХVЙЙ – ХVЙЙЙ ст.).- К., 1985.- 264 с.</w:t>
      </w:r>
    </w:p>
    <w:p w:rsidR="00F342BE" w:rsidRDefault="00F342BE" w:rsidP="00F342BE">
      <w:pPr>
        <w:spacing w:line="360" w:lineRule="auto"/>
        <w:ind w:left="270" w:hanging="270"/>
        <w:jc w:val="both"/>
        <w:rPr>
          <w:sz w:val="28"/>
          <w:szCs w:val="28"/>
          <w:lang w:val="uk-UA"/>
        </w:rPr>
      </w:pPr>
      <w:r>
        <w:rPr>
          <w:sz w:val="28"/>
          <w:szCs w:val="28"/>
          <w:lang w:val="uk-UA"/>
        </w:rPr>
        <w:t>3.681. Смолій В.А. Максим Залізняк // Український історичний журнал.- 1990.- №3.- 96-106.</w:t>
      </w:r>
    </w:p>
    <w:p w:rsidR="00F342BE" w:rsidRDefault="00F342BE" w:rsidP="00F342BE">
      <w:pPr>
        <w:pStyle w:val="afffffffa"/>
        <w:spacing w:line="360" w:lineRule="auto"/>
        <w:ind w:left="270" w:hanging="270"/>
        <w:rPr>
          <w:sz w:val="28"/>
          <w:szCs w:val="28"/>
        </w:rPr>
      </w:pPr>
      <w:r>
        <w:rPr>
          <w:sz w:val="28"/>
          <w:szCs w:val="28"/>
        </w:rPr>
        <w:t>3.682. Смолій В. Деякі дискусійні питання історії Коліївщини (1768 р.) // Український історичний журнал.- 1993.- №10.- С.21-29.</w:t>
      </w:r>
    </w:p>
    <w:p w:rsidR="00F342BE" w:rsidRDefault="00F342BE" w:rsidP="00F342BE">
      <w:pPr>
        <w:spacing w:line="360" w:lineRule="auto"/>
        <w:ind w:left="270" w:hanging="270"/>
        <w:jc w:val="both"/>
        <w:rPr>
          <w:sz w:val="28"/>
          <w:szCs w:val="28"/>
          <w:lang w:val="uk-UA"/>
        </w:rPr>
      </w:pPr>
      <w:r>
        <w:rPr>
          <w:sz w:val="28"/>
          <w:szCs w:val="28"/>
          <w:lang w:val="uk-UA"/>
        </w:rPr>
        <w:t>3.683. Смолій В. Іван Мазепа // Володарі гетьманської булави.- К., 1995.- С.385-400.</w:t>
      </w:r>
    </w:p>
    <w:p w:rsidR="00F342BE" w:rsidRDefault="00F342BE" w:rsidP="00F342BE">
      <w:pPr>
        <w:spacing w:line="360" w:lineRule="auto"/>
        <w:ind w:left="270" w:hanging="270"/>
        <w:jc w:val="both"/>
        <w:rPr>
          <w:sz w:val="28"/>
          <w:szCs w:val="28"/>
          <w:lang w:val="uk-UA"/>
        </w:rPr>
      </w:pPr>
      <w:r>
        <w:rPr>
          <w:sz w:val="28"/>
          <w:szCs w:val="28"/>
          <w:lang w:val="uk-UA"/>
        </w:rPr>
        <w:t>3.684. Смолій В.А., Степанков В.С. Українська державна ідея ХVЙЙ-ХVЙЙЙ століть: проблеми формування, еволюції, реалізації.- К.: Альтернативи, 1997.- 368 с.</w:t>
      </w:r>
    </w:p>
    <w:p w:rsidR="00F342BE" w:rsidRDefault="00F342BE" w:rsidP="00F342BE">
      <w:pPr>
        <w:spacing w:line="360" w:lineRule="auto"/>
        <w:ind w:left="270" w:hanging="270"/>
        <w:jc w:val="both"/>
        <w:rPr>
          <w:sz w:val="28"/>
          <w:szCs w:val="28"/>
          <w:lang w:val="uk-UA"/>
        </w:rPr>
      </w:pPr>
      <w:r>
        <w:rPr>
          <w:sz w:val="28"/>
          <w:szCs w:val="28"/>
          <w:lang w:val="uk-UA"/>
        </w:rPr>
        <w:t>3.685. Смолка А.О. Соціально-економічна думка та політика в Україні ХVЙЙ – початку ХVЙЙЙ ст.- К., 1996.- С.108.- 151 с.</w:t>
      </w:r>
    </w:p>
    <w:p w:rsidR="00F342BE" w:rsidRDefault="00F342BE" w:rsidP="00F342BE">
      <w:pPr>
        <w:spacing w:line="360" w:lineRule="auto"/>
        <w:ind w:left="270" w:hanging="270"/>
        <w:jc w:val="both"/>
        <w:rPr>
          <w:sz w:val="28"/>
          <w:szCs w:val="28"/>
          <w:lang w:val="uk-UA"/>
        </w:rPr>
      </w:pPr>
      <w:r>
        <w:rPr>
          <w:sz w:val="28"/>
          <w:szCs w:val="28"/>
          <w:lang w:val="uk-UA"/>
        </w:rPr>
        <w:t>3.686. С.Н.И. Вопль Мазепы // Киевская старина.- 1884.- №12.- С.658-672.</w:t>
      </w:r>
    </w:p>
    <w:p w:rsidR="00F342BE" w:rsidRDefault="00F342BE" w:rsidP="00F342BE">
      <w:pPr>
        <w:spacing w:line="360" w:lineRule="auto"/>
        <w:ind w:left="270" w:hanging="270"/>
        <w:jc w:val="both"/>
        <w:rPr>
          <w:sz w:val="28"/>
          <w:szCs w:val="28"/>
          <w:lang w:val="uk-UA"/>
        </w:rPr>
      </w:pPr>
      <w:r>
        <w:rPr>
          <w:sz w:val="28"/>
          <w:szCs w:val="28"/>
          <w:lang w:val="uk-UA"/>
        </w:rPr>
        <w:t>3.687. Соловьев С.М. История России с древнейших времен.- Кн.VЙЙЙ. Т.15-16.- М.: Мысль, 1962.- 674 с.</w:t>
      </w:r>
    </w:p>
    <w:p w:rsidR="00F342BE" w:rsidRDefault="00F342BE" w:rsidP="00F342BE">
      <w:pPr>
        <w:spacing w:line="360" w:lineRule="auto"/>
        <w:ind w:left="270" w:hanging="270"/>
        <w:jc w:val="both"/>
        <w:rPr>
          <w:sz w:val="28"/>
          <w:szCs w:val="28"/>
          <w:lang w:val="uk-UA"/>
        </w:rPr>
      </w:pPr>
      <w:r>
        <w:rPr>
          <w:sz w:val="28"/>
          <w:szCs w:val="28"/>
          <w:lang w:val="uk-UA"/>
        </w:rPr>
        <w:t>3.688. Соловьев С.М. История России с древнейших времен.- Кн.ХЙV. Т.27-28.- М.</w:t>
      </w:r>
      <w:r>
        <w:rPr>
          <w:sz w:val="28"/>
          <w:szCs w:val="28"/>
        </w:rPr>
        <w:t>: Мысль</w:t>
      </w:r>
      <w:r>
        <w:rPr>
          <w:sz w:val="28"/>
          <w:szCs w:val="28"/>
          <w:lang w:val="uk-UA"/>
        </w:rPr>
        <w:t>, 1965.- 670 с.</w:t>
      </w:r>
    </w:p>
    <w:p w:rsidR="00F342BE" w:rsidRDefault="00F342BE" w:rsidP="00F342BE">
      <w:pPr>
        <w:spacing w:line="360" w:lineRule="auto"/>
        <w:ind w:left="270" w:hanging="270"/>
        <w:jc w:val="both"/>
        <w:rPr>
          <w:sz w:val="28"/>
          <w:szCs w:val="28"/>
          <w:lang w:val="uk-UA"/>
        </w:rPr>
      </w:pPr>
      <w:r>
        <w:rPr>
          <w:sz w:val="28"/>
          <w:szCs w:val="28"/>
          <w:lang w:val="uk-UA"/>
        </w:rPr>
        <w:lastRenderedPageBreak/>
        <w:t>3.689. Соловьев С.М. История падения Польши. Восточный вопрос.- М., 2003.- 364 с.</w:t>
      </w:r>
    </w:p>
    <w:p w:rsidR="00F342BE" w:rsidRDefault="00F342BE" w:rsidP="00F342BE">
      <w:pPr>
        <w:spacing w:line="360" w:lineRule="auto"/>
        <w:ind w:left="270" w:hanging="270"/>
        <w:jc w:val="both"/>
        <w:rPr>
          <w:kern w:val="24"/>
          <w:sz w:val="28"/>
          <w:szCs w:val="28"/>
          <w:lang w:val="uk-UA"/>
        </w:rPr>
      </w:pPr>
      <w:r>
        <w:rPr>
          <w:kern w:val="24"/>
          <w:sz w:val="28"/>
          <w:szCs w:val="28"/>
          <w:lang w:val="uk-UA"/>
        </w:rPr>
        <w:t xml:space="preserve">3.690. Соса П.П. Ігумен Мельхиседек: участь в організації повстання </w:t>
      </w:r>
      <w:r>
        <w:rPr>
          <w:kern w:val="24"/>
          <w:sz w:val="28"/>
          <w:szCs w:val="28"/>
          <w:lang w:val="uk-UA"/>
        </w:rPr>
        <w:sym w:font="Symbol" w:char="F02F"/>
      </w:r>
      <w:r>
        <w:rPr>
          <w:kern w:val="24"/>
          <w:sz w:val="28"/>
          <w:szCs w:val="28"/>
          <w:lang w:val="uk-UA"/>
        </w:rPr>
        <w:sym w:font="Symbol" w:char="F02F"/>
      </w:r>
      <w:r>
        <w:rPr>
          <w:kern w:val="24"/>
          <w:sz w:val="28"/>
          <w:szCs w:val="28"/>
          <w:lang w:val="uk-UA"/>
        </w:rPr>
        <w:t xml:space="preserve"> Народні рухи України в історії, мові та літературі. Тези ювілейної науково</w:t>
      </w:r>
      <w:r>
        <w:rPr>
          <w:kern w:val="24"/>
          <w:sz w:val="28"/>
          <w:szCs w:val="28"/>
          <w:lang w:val="uk-UA"/>
        </w:rPr>
        <w:sym w:font="Times New Roman" w:char="2013"/>
      </w:r>
      <w:r>
        <w:rPr>
          <w:kern w:val="24"/>
          <w:sz w:val="28"/>
          <w:szCs w:val="28"/>
          <w:lang w:val="uk-UA"/>
        </w:rPr>
        <w:t>практичної конференції, присвяченої 225</w:t>
      </w:r>
      <w:r>
        <w:rPr>
          <w:kern w:val="24"/>
          <w:sz w:val="28"/>
          <w:szCs w:val="28"/>
          <w:lang w:val="uk-UA"/>
        </w:rPr>
        <w:sym w:font="Times New Roman" w:char="2013"/>
      </w:r>
      <w:r>
        <w:rPr>
          <w:kern w:val="24"/>
          <w:sz w:val="28"/>
          <w:szCs w:val="28"/>
          <w:lang w:val="uk-UA"/>
        </w:rPr>
        <w:t>річчю повстання.</w:t>
      </w:r>
      <w:r>
        <w:rPr>
          <w:kern w:val="24"/>
          <w:sz w:val="28"/>
          <w:szCs w:val="28"/>
          <w:lang w:val="uk-UA"/>
        </w:rPr>
        <w:sym w:font="Times New Roman" w:char="2013"/>
      </w:r>
      <w:r>
        <w:rPr>
          <w:kern w:val="24"/>
          <w:sz w:val="28"/>
          <w:szCs w:val="28"/>
          <w:lang w:val="uk-UA"/>
        </w:rPr>
        <w:t xml:space="preserve"> Черкаси,1993.</w:t>
      </w:r>
      <w:r>
        <w:rPr>
          <w:kern w:val="24"/>
          <w:sz w:val="28"/>
          <w:szCs w:val="28"/>
          <w:lang w:val="uk-UA"/>
        </w:rPr>
        <w:sym w:font="Times New Roman" w:char="2013"/>
      </w:r>
      <w:r>
        <w:rPr>
          <w:kern w:val="24"/>
          <w:sz w:val="28"/>
          <w:szCs w:val="28"/>
          <w:lang w:val="uk-UA"/>
        </w:rPr>
        <w:t xml:space="preserve"> С.43-44.</w:t>
      </w:r>
    </w:p>
    <w:p w:rsidR="00F342BE" w:rsidRDefault="00F342BE" w:rsidP="00F342BE">
      <w:pPr>
        <w:spacing w:line="360" w:lineRule="auto"/>
        <w:ind w:left="270" w:hanging="270"/>
        <w:jc w:val="both"/>
        <w:rPr>
          <w:sz w:val="28"/>
          <w:szCs w:val="28"/>
          <w:lang w:val="uk-UA"/>
        </w:rPr>
      </w:pPr>
      <w:r>
        <w:rPr>
          <w:sz w:val="28"/>
          <w:szCs w:val="28"/>
          <w:lang w:val="uk-UA"/>
        </w:rPr>
        <w:t>3.691. Состояние православной церкви в Польше, по взятии преосвященного Виктора под арест в Варшаву // Киевские епархиальные ведомости.- 1861.- №13.- С.372-385; №14.- С.414-425.</w:t>
      </w:r>
    </w:p>
    <w:p w:rsidR="00F342BE" w:rsidRDefault="00F342BE" w:rsidP="00F342BE">
      <w:pPr>
        <w:spacing w:line="360" w:lineRule="auto"/>
        <w:ind w:left="270" w:hanging="270"/>
        <w:jc w:val="both"/>
        <w:rPr>
          <w:sz w:val="28"/>
          <w:szCs w:val="28"/>
          <w:lang w:val="uk-UA"/>
        </w:rPr>
      </w:pPr>
      <w:r>
        <w:rPr>
          <w:sz w:val="28"/>
          <w:szCs w:val="28"/>
          <w:lang w:val="uk-UA"/>
        </w:rPr>
        <w:t>3.692. Списки архиереев иерархии Всероссийской и архиерейских кафедр со времени учреждения Святейшего Правительствующего Синода (1721-1895).- СПб., 1896.- VIII, 124 c.</w:t>
      </w:r>
    </w:p>
    <w:p w:rsidR="00F342BE" w:rsidRDefault="00F342BE" w:rsidP="00F342BE">
      <w:pPr>
        <w:pStyle w:val="afffffffa"/>
        <w:spacing w:line="360" w:lineRule="auto"/>
        <w:ind w:left="270" w:hanging="270"/>
        <w:rPr>
          <w:sz w:val="28"/>
          <w:szCs w:val="28"/>
        </w:rPr>
      </w:pPr>
      <w:r>
        <w:rPr>
          <w:sz w:val="28"/>
          <w:szCs w:val="28"/>
        </w:rPr>
        <w:t>3.693. Стародуб О., Чернецький Є. Лаврентій Похилевич та його “Сказания...” // Похилевич Л. Сказания о населенных местностях Киевской губернии.- Біла Церква, 2005.- С.V-ХХІІ.</w:t>
      </w:r>
    </w:p>
    <w:p w:rsidR="00F342BE" w:rsidRDefault="00F342BE" w:rsidP="00F342BE">
      <w:pPr>
        <w:spacing w:line="360" w:lineRule="auto"/>
        <w:ind w:left="270" w:hanging="270"/>
        <w:jc w:val="both"/>
        <w:rPr>
          <w:kern w:val="24"/>
          <w:sz w:val="28"/>
          <w:szCs w:val="28"/>
          <w:lang w:val="uk-UA"/>
        </w:rPr>
      </w:pPr>
      <w:r>
        <w:rPr>
          <w:kern w:val="24"/>
          <w:sz w:val="28"/>
          <w:szCs w:val="28"/>
          <w:lang w:val="uk-UA"/>
        </w:rPr>
        <w:t>3.694. Статі Л.Д., Бутенко Р.К. Мелхиседек Значко-Яворський: історіографічний нарис // Українська козацька держава: витоки та шляхи історичного розвитку. Матеріали Третіх Всеукраїнських історичних читань.- К.-Черкаси, 1993.- С.50-52.</w:t>
      </w:r>
    </w:p>
    <w:p w:rsidR="00F342BE" w:rsidRDefault="00F342BE" w:rsidP="00F342BE">
      <w:pPr>
        <w:spacing w:line="360" w:lineRule="auto"/>
        <w:ind w:left="270" w:hanging="270"/>
        <w:jc w:val="both"/>
        <w:rPr>
          <w:sz w:val="28"/>
          <w:szCs w:val="28"/>
          <w:lang w:val="uk-UA"/>
        </w:rPr>
      </w:pPr>
      <w:r>
        <w:rPr>
          <w:sz w:val="28"/>
          <w:szCs w:val="28"/>
          <w:lang w:val="uk-UA"/>
        </w:rPr>
        <w:t>3.695. Стельмах С. Участь істориків України у міжнародній методологічній дискусії наприкінці ХІХ – на початку ХХ ст. // Український історичний збірник-2000.- К., 2000.- С.203-219.</w:t>
      </w:r>
    </w:p>
    <w:p w:rsidR="00F342BE" w:rsidRDefault="00F342BE" w:rsidP="00F342BE">
      <w:pPr>
        <w:spacing w:line="360" w:lineRule="auto"/>
        <w:ind w:left="270" w:hanging="270"/>
        <w:jc w:val="both"/>
        <w:rPr>
          <w:sz w:val="28"/>
          <w:szCs w:val="28"/>
          <w:lang w:val="uk-UA"/>
        </w:rPr>
      </w:pPr>
      <w:r>
        <w:rPr>
          <w:sz w:val="28"/>
          <w:szCs w:val="28"/>
          <w:lang w:val="uk-UA"/>
        </w:rPr>
        <w:t>3.696. Степовик Д. Історія Києво-Печерської лаври.- К., 2001.- 559 с.</w:t>
      </w:r>
    </w:p>
    <w:p w:rsidR="00F342BE" w:rsidRDefault="00F342BE" w:rsidP="00F342BE">
      <w:pPr>
        <w:spacing w:line="360" w:lineRule="auto"/>
        <w:ind w:left="270" w:hanging="270"/>
        <w:jc w:val="both"/>
        <w:rPr>
          <w:kern w:val="24"/>
          <w:sz w:val="28"/>
          <w:szCs w:val="28"/>
          <w:lang w:val="uk-UA"/>
        </w:rPr>
      </w:pPr>
      <w:r>
        <w:rPr>
          <w:kern w:val="24"/>
          <w:sz w:val="28"/>
          <w:szCs w:val="28"/>
          <w:lang w:val="uk-UA"/>
        </w:rPr>
        <w:t>3.697. Стецюк К.І. Коліївщина – велике народно-визвольне антифеодальне повстання на Україні ХVIII ст. // Коліївщина. 1768.- К., 1970.- С.66-80.</w:t>
      </w:r>
    </w:p>
    <w:p w:rsidR="00F342BE" w:rsidRDefault="00F342BE" w:rsidP="00F342BE">
      <w:pPr>
        <w:spacing w:line="360" w:lineRule="auto"/>
        <w:ind w:left="270" w:hanging="270"/>
        <w:jc w:val="both"/>
        <w:rPr>
          <w:sz w:val="28"/>
          <w:szCs w:val="28"/>
          <w:lang w:val="uk-UA"/>
        </w:rPr>
      </w:pPr>
      <w:r>
        <w:rPr>
          <w:sz w:val="28"/>
          <w:szCs w:val="28"/>
          <w:lang w:val="uk-UA"/>
        </w:rPr>
        <w:t>3.698. Стовба О. Матеріяли до історії роду Міхновських // Український Історик.- 1983.- №2-4.- С.74-92.</w:t>
      </w:r>
    </w:p>
    <w:p w:rsidR="00F342BE" w:rsidRDefault="00F342BE" w:rsidP="00F342BE">
      <w:pPr>
        <w:spacing w:line="360" w:lineRule="auto"/>
        <w:ind w:left="270" w:hanging="270"/>
        <w:jc w:val="both"/>
        <w:rPr>
          <w:sz w:val="28"/>
          <w:szCs w:val="28"/>
          <w:lang w:val="uk-UA"/>
        </w:rPr>
      </w:pPr>
      <w:r>
        <w:rPr>
          <w:sz w:val="28"/>
          <w:szCs w:val="28"/>
          <w:lang w:val="uk-UA"/>
        </w:rPr>
        <w:t>3.699. Стоколос Н.Г. Уніатська церква у контексті конфесійних трансформацій на Правобережній Україні під владою Російської імперії // Український історичний журнал.- 2002.- №4.- С.94-109.</w:t>
      </w:r>
    </w:p>
    <w:p w:rsidR="00F342BE" w:rsidRDefault="00F342BE" w:rsidP="00F342BE">
      <w:pPr>
        <w:spacing w:line="360" w:lineRule="auto"/>
        <w:ind w:left="270" w:hanging="270"/>
        <w:jc w:val="both"/>
        <w:rPr>
          <w:sz w:val="28"/>
          <w:szCs w:val="28"/>
          <w:lang w:val="uk-UA"/>
        </w:rPr>
      </w:pPr>
      <w:r>
        <w:rPr>
          <w:sz w:val="28"/>
          <w:szCs w:val="28"/>
          <w:lang w:val="uk-UA"/>
        </w:rPr>
        <w:lastRenderedPageBreak/>
        <w:t>3.700. Стороженко А. Михайловская и Покровская церкви в г.Переяславе полтавской губернии // Киевская старина.- 1891.- №2.- С.337-351.</w:t>
      </w:r>
    </w:p>
    <w:p w:rsidR="00F342BE" w:rsidRDefault="00F342BE" w:rsidP="00F342BE">
      <w:pPr>
        <w:spacing w:line="360" w:lineRule="auto"/>
        <w:ind w:left="270" w:hanging="270"/>
        <w:jc w:val="both"/>
        <w:rPr>
          <w:sz w:val="28"/>
          <w:szCs w:val="28"/>
          <w:lang w:val="uk-UA"/>
        </w:rPr>
      </w:pPr>
      <w:r>
        <w:rPr>
          <w:sz w:val="28"/>
          <w:szCs w:val="28"/>
          <w:lang w:val="uk-UA"/>
        </w:rPr>
        <w:t>3.701. Стороженко Н.В. Реформы в Малороссии при гр.Румянцеве // Киевская старина.- 1891.- №3.- С.478-493.</w:t>
      </w:r>
    </w:p>
    <w:p w:rsidR="00F342BE" w:rsidRDefault="00F342BE" w:rsidP="00F342BE">
      <w:pPr>
        <w:spacing w:line="360" w:lineRule="auto"/>
        <w:ind w:left="270" w:hanging="270"/>
        <w:jc w:val="both"/>
        <w:rPr>
          <w:sz w:val="28"/>
          <w:szCs w:val="28"/>
          <w:lang w:val="uk-UA"/>
        </w:rPr>
      </w:pPr>
      <w:r>
        <w:rPr>
          <w:sz w:val="28"/>
          <w:szCs w:val="28"/>
          <w:lang w:val="uk-UA"/>
        </w:rPr>
        <w:t xml:space="preserve">3.702. Струкевич О. Про остаточне знищення гетьманства на Україні та заснування другої Малоросійської колегії </w:t>
      </w:r>
      <w:r>
        <w:rPr>
          <w:sz w:val="28"/>
          <w:szCs w:val="28"/>
          <w:lang w:val="uk-UA"/>
        </w:rPr>
        <w:sym w:font="Symbol" w:char="F02F"/>
      </w:r>
      <w:r>
        <w:rPr>
          <w:sz w:val="28"/>
          <w:szCs w:val="28"/>
          <w:lang w:val="uk-UA"/>
        </w:rPr>
        <w:sym w:font="Symbol" w:char="F02F"/>
      </w:r>
      <w:r>
        <w:rPr>
          <w:sz w:val="28"/>
          <w:szCs w:val="28"/>
          <w:lang w:val="uk-UA"/>
        </w:rPr>
        <w:t xml:space="preserve"> Український історичний журнал.</w:t>
      </w:r>
      <w:r>
        <w:rPr>
          <w:sz w:val="28"/>
          <w:szCs w:val="28"/>
          <w:lang w:val="uk-UA"/>
        </w:rPr>
        <w:sym w:font="Times New Roman" w:char="2013"/>
      </w:r>
      <w:r>
        <w:rPr>
          <w:sz w:val="28"/>
          <w:szCs w:val="28"/>
          <w:lang w:val="uk-UA"/>
        </w:rPr>
        <w:t xml:space="preserve"> 1993.</w:t>
      </w:r>
      <w:r>
        <w:rPr>
          <w:sz w:val="28"/>
          <w:szCs w:val="28"/>
          <w:lang w:val="uk-UA"/>
        </w:rPr>
        <w:sym w:font="Times New Roman" w:char="2013"/>
      </w:r>
      <w:r>
        <w:rPr>
          <w:sz w:val="28"/>
          <w:szCs w:val="28"/>
          <w:lang w:val="uk-UA"/>
        </w:rPr>
        <w:t xml:space="preserve"> №7,8.</w:t>
      </w:r>
      <w:r>
        <w:rPr>
          <w:sz w:val="28"/>
          <w:szCs w:val="28"/>
          <w:lang w:val="uk-UA"/>
        </w:rPr>
        <w:sym w:font="Times New Roman" w:char="2013"/>
      </w:r>
      <w:r>
        <w:rPr>
          <w:sz w:val="28"/>
          <w:szCs w:val="28"/>
          <w:lang w:val="uk-UA"/>
        </w:rPr>
        <w:t xml:space="preserve"> С.85</w:t>
      </w:r>
      <w:r>
        <w:rPr>
          <w:sz w:val="28"/>
          <w:szCs w:val="28"/>
          <w:lang w:val="uk-UA"/>
        </w:rPr>
        <w:sym w:font="Times New Roman" w:char="2013"/>
      </w:r>
      <w:r>
        <w:rPr>
          <w:sz w:val="28"/>
          <w:szCs w:val="28"/>
          <w:lang w:val="uk-UA"/>
        </w:rPr>
        <w:t>88.</w:t>
      </w:r>
    </w:p>
    <w:p w:rsidR="00F342BE" w:rsidRDefault="00F342BE" w:rsidP="00F342BE">
      <w:pPr>
        <w:spacing w:line="360" w:lineRule="auto"/>
        <w:ind w:left="270" w:hanging="270"/>
        <w:jc w:val="both"/>
        <w:rPr>
          <w:sz w:val="28"/>
          <w:szCs w:val="28"/>
          <w:lang w:val="uk-UA"/>
        </w:rPr>
      </w:pPr>
      <w:r>
        <w:rPr>
          <w:sz w:val="28"/>
          <w:szCs w:val="28"/>
          <w:lang w:val="uk-UA"/>
        </w:rPr>
        <w:t>3.703. Струкевич О.К. Україна-Гетьманщина та Російська імперія протягом 50-80-х рр. XVIII cт. (політико-адміністративний аспект проблеми).- К., 1996.- С.25.</w:t>
      </w:r>
    </w:p>
    <w:p w:rsidR="00F342BE" w:rsidRDefault="00F342BE" w:rsidP="00F342BE">
      <w:pPr>
        <w:spacing w:line="360" w:lineRule="auto"/>
        <w:ind w:left="270" w:hanging="270"/>
        <w:jc w:val="both"/>
        <w:rPr>
          <w:sz w:val="28"/>
          <w:szCs w:val="28"/>
          <w:lang w:val="uk-UA"/>
        </w:rPr>
      </w:pPr>
      <w:r>
        <w:rPr>
          <w:sz w:val="28"/>
          <w:szCs w:val="28"/>
          <w:lang w:val="uk-UA"/>
        </w:rPr>
        <w:t>3.704. Субтельний О. Україна: історія.- Вид.3-тє, пер. і доп.- К.: Либідь, 1993.- 512 с.</w:t>
      </w:r>
    </w:p>
    <w:p w:rsidR="00F342BE" w:rsidRDefault="00F342BE" w:rsidP="00F342BE">
      <w:pPr>
        <w:spacing w:line="360" w:lineRule="auto"/>
        <w:ind w:left="270" w:hanging="270"/>
        <w:jc w:val="both"/>
        <w:rPr>
          <w:sz w:val="28"/>
          <w:szCs w:val="28"/>
          <w:lang w:val="uk-UA"/>
        </w:rPr>
      </w:pPr>
      <w:r>
        <w:rPr>
          <w:sz w:val="28"/>
          <w:szCs w:val="28"/>
          <w:lang w:val="uk-UA"/>
        </w:rPr>
        <w:t>3.705. Субтельний О. Мазепинці.- К.: Либідь, 1994.- 240 с.</w:t>
      </w:r>
    </w:p>
    <w:p w:rsidR="00F342BE" w:rsidRDefault="00F342BE" w:rsidP="00F342BE">
      <w:pPr>
        <w:pStyle w:val="afffffffa"/>
        <w:spacing w:line="360" w:lineRule="auto"/>
        <w:ind w:left="270" w:hanging="270"/>
        <w:rPr>
          <w:sz w:val="28"/>
          <w:szCs w:val="28"/>
        </w:rPr>
      </w:pPr>
      <w:r>
        <w:rPr>
          <w:sz w:val="28"/>
          <w:szCs w:val="28"/>
        </w:rPr>
        <w:t>3.706. Тальберг Н. История Русской Церкви.- М.: Издательство Сретенского монастыря, 1997.- 924 с.</w:t>
      </w:r>
    </w:p>
    <w:p w:rsidR="00F342BE" w:rsidRDefault="00F342BE" w:rsidP="00F342BE">
      <w:pPr>
        <w:spacing w:line="360" w:lineRule="auto"/>
        <w:ind w:left="270" w:hanging="270"/>
        <w:jc w:val="both"/>
        <w:rPr>
          <w:sz w:val="28"/>
          <w:szCs w:val="28"/>
          <w:lang w:val="uk-UA"/>
        </w:rPr>
      </w:pPr>
      <w:r>
        <w:rPr>
          <w:sz w:val="28"/>
          <w:szCs w:val="28"/>
          <w:lang w:val="uk-UA"/>
        </w:rPr>
        <w:t>3.707. Теличенко И.В. Сословные нужды и желания малороссиян в эпоху екатерининской коммиссии // Киевская старина.- 1890.- №8.- С.161-191; №11.- С.251-272.</w:t>
      </w:r>
    </w:p>
    <w:p w:rsidR="00F342BE" w:rsidRDefault="00F342BE" w:rsidP="00F342BE">
      <w:pPr>
        <w:spacing w:line="360" w:lineRule="auto"/>
        <w:ind w:left="270" w:hanging="270"/>
        <w:jc w:val="both"/>
        <w:rPr>
          <w:sz w:val="28"/>
          <w:szCs w:val="28"/>
          <w:lang w:val="uk-UA"/>
        </w:rPr>
      </w:pPr>
      <w:r>
        <w:rPr>
          <w:sz w:val="28"/>
          <w:szCs w:val="28"/>
          <w:lang w:val="uk-UA"/>
        </w:rPr>
        <w:t>3.708. Тельвак В. Проблеми дослідження теоретико-методологічної спадщини М.Грушевського на сторінках “Українського Історика” // Український Історик.- 2003.- №1-5.- С.177-191.</w:t>
      </w:r>
    </w:p>
    <w:p w:rsidR="00F342BE" w:rsidRDefault="00F342BE" w:rsidP="00F342BE">
      <w:pPr>
        <w:spacing w:line="360" w:lineRule="auto"/>
        <w:ind w:left="270" w:hanging="270"/>
        <w:jc w:val="both"/>
        <w:rPr>
          <w:sz w:val="28"/>
          <w:szCs w:val="28"/>
          <w:lang w:val="uk-UA"/>
        </w:rPr>
      </w:pPr>
      <w:r>
        <w:rPr>
          <w:sz w:val="28"/>
          <w:szCs w:val="28"/>
          <w:lang w:val="uk-UA"/>
        </w:rPr>
        <w:t xml:space="preserve">3.709. Тельвак В., Тельвак В. Михайло Грушевський як дослідник української історіографії.- </w:t>
      </w:r>
      <w:r>
        <w:rPr>
          <w:sz w:val="28"/>
          <w:szCs w:val="28"/>
        </w:rPr>
        <w:t>К.-Дрогобич, 2005.- 334 с</w:t>
      </w:r>
      <w:r>
        <w:rPr>
          <w:sz w:val="28"/>
          <w:szCs w:val="28"/>
          <w:lang w:val="uk-UA"/>
        </w:rPr>
        <w:t>.</w:t>
      </w:r>
    </w:p>
    <w:p w:rsidR="00F342BE" w:rsidRDefault="00F342BE" w:rsidP="00F342BE">
      <w:pPr>
        <w:spacing w:line="360" w:lineRule="auto"/>
        <w:ind w:left="270" w:hanging="270"/>
        <w:jc w:val="both"/>
        <w:rPr>
          <w:sz w:val="28"/>
          <w:szCs w:val="28"/>
          <w:lang w:val="uk-UA"/>
        </w:rPr>
      </w:pPr>
      <w:r>
        <w:rPr>
          <w:sz w:val="28"/>
          <w:szCs w:val="28"/>
          <w:lang w:val="uk-UA"/>
        </w:rPr>
        <w:t xml:space="preserve">3.710. </w:t>
      </w:r>
      <w:r>
        <w:rPr>
          <w:sz w:val="28"/>
          <w:szCs w:val="28"/>
        </w:rPr>
        <w:t>Тер-Акопов А.А. Христианство. Государство. Право.- М., 2000.- 100 с.</w:t>
      </w:r>
    </w:p>
    <w:p w:rsidR="00F342BE" w:rsidRDefault="00F342BE" w:rsidP="00F342BE">
      <w:pPr>
        <w:spacing w:line="360" w:lineRule="auto"/>
        <w:ind w:left="270" w:hanging="270"/>
        <w:jc w:val="both"/>
        <w:rPr>
          <w:sz w:val="28"/>
          <w:szCs w:val="28"/>
          <w:lang w:val="uk-UA"/>
        </w:rPr>
      </w:pPr>
      <w:r>
        <w:rPr>
          <w:sz w:val="28"/>
          <w:szCs w:val="28"/>
          <w:lang w:val="uk-UA"/>
        </w:rPr>
        <w:t>3.711. Терновский Ф.А. Излишние малороссийские монахи конца ХVЙЙЙ ст., каких они были качеств и как доживали свой век // Киевская старина.- 1882.- №5.- С.329-337.</w:t>
      </w:r>
    </w:p>
    <w:p w:rsidR="00F342BE" w:rsidRDefault="00F342BE" w:rsidP="00F342BE">
      <w:pPr>
        <w:pStyle w:val="afffffffa"/>
        <w:spacing w:line="360" w:lineRule="auto"/>
        <w:ind w:left="270" w:hanging="270"/>
        <w:rPr>
          <w:sz w:val="28"/>
          <w:szCs w:val="28"/>
        </w:rPr>
      </w:pPr>
      <w:r>
        <w:rPr>
          <w:sz w:val="28"/>
          <w:szCs w:val="28"/>
        </w:rPr>
        <w:t>3.712. Титов Ф. [Рец.] Записки Иоасафа Горленка, епископа Белгородского. Старинные заметки в роде Горленков. Киев. 1892 года. // Киевская старина.- 1893.- №10.- С.168-170.</w:t>
      </w:r>
    </w:p>
    <w:p w:rsidR="00F342BE" w:rsidRDefault="00F342BE" w:rsidP="00F342BE">
      <w:pPr>
        <w:pStyle w:val="afffffffa"/>
        <w:spacing w:line="360" w:lineRule="auto"/>
        <w:ind w:left="270" w:hanging="270"/>
        <w:rPr>
          <w:sz w:val="28"/>
          <w:szCs w:val="28"/>
        </w:rPr>
      </w:pPr>
      <w:r>
        <w:rPr>
          <w:sz w:val="28"/>
          <w:szCs w:val="28"/>
        </w:rPr>
        <w:t>3.713. Титов Ф. [Рец.] Киево-Братский училищный монастырь. Исторический очерк. Н.Мухина. Киев. 1893 г. // Киевская старина.- 1895.- №2.- С.77-79.</w:t>
      </w:r>
    </w:p>
    <w:p w:rsidR="00F342BE" w:rsidRDefault="00F342BE" w:rsidP="00F342BE">
      <w:pPr>
        <w:spacing w:line="360" w:lineRule="auto"/>
        <w:ind w:left="270" w:hanging="270"/>
        <w:jc w:val="both"/>
        <w:rPr>
          <w:sz w:val="28"/>
          <w:szCs w:val="28"/>
          <w:lang w:val="uk-UA"/>
        </w:rPr>
      </w:pPr>
      <w:r>
        <w:rPr>
          <w:sz w:val="28"/>
          <w:szCs w:val="28"/>
          <w:lang w:val="uk-UA"/>
        </w:rPr>
        <w:lastRenderedPageBreak/>
        <w:t>3.714. Титов Ф. Русская православная церковь в польско-литовском государстве в XVIІ – XVIІІ вв. (1654-1795 г.).- Т.1.- К., 1905.- Х, 394 с.</w:t>
      </w:r>
    </w:p>
    <w:p w:rsidR="00F342BE" w:rsidRDefault="00F342BE" w:rsidP="00F342BE">
      <w:pPr>
        <w:spacing w:line="360" w:lineRule="auto"/>
        <w:ind w:left="270" w:hanging="270"/>
        <w:jc w:val="both"/>
        <w:rPr>
          <w:sz w:val="28"/>
          <w:szCs w:val="28"/>
          <w:lang w:val="uk-UA"/>
        </w:rPr>
      </w:pPr>
      <w:r>
        <w:rPr>
          <w:sz w:val="28"/>
          <w:szCs w:val="28"/>
          <w:lang w:val="uk-UA"/>
        </w:rPr>
        <w:t>3.715. Титов Ф. Русская православная церковь в польско-литовском государстве в XVIІ – XVIІІ вв. (1654-1795 г.).- Т.2.- К., 1905.- ІІІ, 481 с.</w:t>
      </w:r>
    </w:p>
    <w:p w:rsidR="00F342BE" w:rsidRDefault="00F342BE" w:rsidP="00F342BE">
      <w:pPr>
        <w:spacing w:line="360" w:lineRule="auto"/>
        <w:ind w:left="270" w:hanging="270"/>
        <w:jc w:val="both"/>
        <w:rPr>
          <w:sz w:val="28"/>
          <w:szCs w:val="28"/>
          <w:lang w:val="uk-UA"/>
        </w:rPr>
      </w:pPr>
      <w:r>
        <w:rPr>
          <w:sz w:val="28"/>
          <w:szCs w:val="28"/>
          <w:lang w:val="uk-UA"/>
        </w:rPr>
        <w:t>3.716. Титов Ф. Русская православная церковь в польско-литовском государстве в XVIІ – XVIІІ вв. (1654-1795 г.).- Т.3.- К., 1916.- ІІ, 172 с.</w:t>
      </w:r>
    </w:p>
    <w:p w:rsidR="00F342BE" w:rsidRDefault="00F342BE" w:rsidP="00F342BE">
      <w:pPr>
        <w:spacing w:line="360" w:lineRule="auto"/>
        <w:ind w:left="270" w:hanging="270"/>
        <w:jc w:val="both"/>
        <w:rPr>
          <w:sz w:val="28"/>
          <w:szCs w:val="28"/>
          <w:lang w:val="uk-UA"/>
        </w:rPr>
      </w:pPr>
      <w:r>
        <w:rPr>
          <w:sz w:val="28"/>
          <w:szCs w:val="28"/>
          <w:lang w:val="uk-UA"/>
        </w:rPr>
        <w:t>3.717. Ткач А. Історія кодифікації дореволюційного права України.- К., 1968.- 170 с.</w:t>
      </w:r>
    </w:p>
    <w:p w:rsidR="00F342BE" w:rsidRDefault="00F342BE" w:rsidP="00F342BE">
      <w:pPr>
        <w:spacing w:line="360" w:lineRule="auto"/>
        <w:ind w:left="270" w:hanging="270"/>
        <w:jc w:val="both"/>
        <w:rPr>
          <w:sz w:val="28"/>
          <w:szCs w:val="28"/>
          <w:lang w:val="uk-UA"/>
        </w:rPr>
      </w:pPr>
      <w:r>
        <w:rPr>
          <w:sz w:val="28"/>
          <w:szCs w:val="28"/>
          <w:lang w:val="uk-UA"/>
        </w:rPr>
        <w:t>3.718. Тодийчук О.В. Украина ХVЙ – ХVЙЙЙ вв. В трудах Общества истории и древностей российских.- К.: Наукова думка, 1989.- 160 с.</w:t>
      </w:r>
    </w:p>
    <w:p w:rsidR="00F342BE" w:rsidRDefault="00F342BE" w:rsidP="00F342BE">
      <w:pPr>
        <w:spacing w:line="360" w:lineRule="auto"/>
        <w:ind w:left="270" w:hanging="270"/>
        <w:jc w:val="both"/>
        <w:rPr>
          <w:sz w:val="28"/>
          <w:szCs w:val="28"/>
          <w:lang w:val="uk-UA"/>
        </w:rPr>
      </w:pPr>
      <w:r>
        <w:rPr>
          <w:sz w:val="28"/>
          <w:szCs w:val="28"/>
          <w:lang w:val="uk-UA"/>
        </w:rPr>
        <w:t>3.719. Толочко П.П. Митрополит Євгеній – історик і археолог // Київський Болховітіновський збірник.- К., 1993.- С.6-15.</w:t>
      </w:r>
    </w:p>
    <w:p w:rsidR="00F342BE" w:rsidRDefault="00F342BE" w:rsidP="00F342BE">
      <w:pPr>
        <w:spacing w:line="360" w:lineRule="auto"/>
        <w:ind w:left="270" w:hanging="270"/>
        <w:jc w:val="both"/>
        <w:rPr>
          <w:sz w:val="28"/>
          <w:szCs w:val="28"/>
          <w:lang w:val="uk-UA"/>
        </w:rPr>
      </w:pPr>
      <w:r>
        <w:rPr>
          <w:sz w:val="28"/>
          <w:szCs w:val="28"/>
          <w:lang w:val="uk-UA"/>
        </w:rPr>
        <w:t>3.720. Томашівський С. [Рец.] Fr.Rawita-Gawroński. Hіstorya ruchów hajdamackich. We Lwówie 1901. T.I i II, ст.269+297 // Записки Наукового Товариства ім.Т.Шевченка.- Т.XLІ.- Львів, 1901.- С.9-20.</w:t>
      </w:r>
    </w:p>
    <w:p w:rsidR="00F342BE" w:rsidRDefault="00F342BE" w:rsidP="00F342BE">
      <w:pPr>
        <w:spacing w:line="360" w:lineRule="auto"/>
        <w:ind w:left="270" w:hanging="270"/>
        <w:jc w:val="both"/>
        <w:rPr>
          <w:sz w:val="28"/>
          <w:szCs w:val="28"/>
          <w:lang w:val="uk-UA"/>
        </w:rPr>
      </w:pPr>
      <w:r>
        <w:rPr>
          <w:sz w:val="28"/>
          <w:szCs w:val="28"/>
          <w:lang w:val="uk-UA"/>
        </w:rPr>
        <w:t>3.721. Тоцька І.Ф. До вивчення некрополю Софії Київської // Київський Болховітіновський збірник.- К., 1993.- С.122-139.</w:t>
      </w:r>
    </w:p>
    <w:p w:rsidR="00F342BE" w:rsidRDefault="00F342BE" w:rsidP="00F342BE">
      <w:pPr>
        <w:spacing w:line="360" w:lineRule="auto"/>
        <w:ind w:left="270" w:hanging="270"/>
        <w:jc w:val="both"/>
        <w:rPr>
          <w:sz w:val="28"/>
          <w:szCs w:val="28"/>
          <w:lang w:val="uk-UA"/>
        </w:rPr>
      </w:pPr>
      <w:r>
        <w:rPr>
          <w:sz w:val="28"/>
          <w:szCs w:val="28"/>
          <w:lang w:val="uk-UA"/>
        </w:rPr>
        <w:t xml:space="preserve">3.722. </w:t>
      </w:r>
      <w:r>
        <w:rPr>
          <w:sz w:val="28"/>
          <w:szCs w:val="28"/>
        </w:rPr>
        <w:t>Три слова о монашестве.- СПб., 1888.- 42 с.</w:t>
      </w:r>
    </w:p>
    <w:p w:rsidR="00F342BE" w:rsidRDefault="00F342BE" w:rsidP="00F342BE">
      <w:pPr>
        <w:spacing w:line="360" w:lineRule="auto"/>
        <w:ind w:left="270" w:hanging="270"/>
        <w:jc w:val="both"/>
        <w:rPr>
          <w:sz w:val="28"/>
          <w:szCs w:val="28"/>
          <w:lang w:val="uk-UA"/>
        </w:rPr>
      </w:pPr>
      <w:r>
        <w:rPr>
          <w:sz w:val="28"/>
          <w:szCs w:val="28"/>
          <w:lang w:val="uk-UA"/>
        </w:rPr>
        <w:t xml:space="preserve">3.723. </w:t>
      </w:r>
      <w:r>
        <w:rPr>
          <w:sz w:val="28"/>
          <w:szCs w:val="28"/>
        </w:rPr>
        <w:t>Трубецкой Н.С. К украинской проблеме // История. Культура. Язык.- М., 1995.- С.362-380.</w:t>
      </w:r>
    </w:p>
    <w:p w:rsidR="00F342BE" w:rsidRDefault="00F342BE" w:rsidP="00F342BE">
      <w:pPr>
        <w:spacing w:line="360" w:lineRule="auto"/>
        <w:ind w:left="270" w:hanging="270"/>
        <w:jc w:val="both"/>
        <w:rPr>
          <w:sz w:val="28"/>
          <w:szCs w:val="28"/>
          <w:lang w:val="uk-UA"/>
        </w:rPr>
      </w:pPr>
      <w:r>
        <w:rPr>
          <w:sz w:val="28"/>
          <w:szCs w:val="28"/>
          <w:lang w:val="uk-UA"/>
        </w:rPr>
        <w:t xml:space="preserve">3.724. </w:t>
      </w:r>
      <w:r>
        <w:rPr>
          <w:sz w:val="28"/>
          <w:szCs w:val="28"/>
        </w:rPr>
        <w:t>Тур В.Г. Православные монастыри Крыма.- Изд. 2-е.- К.</w:t>
      </w:r>
      <w:r>
        <w:rPr>
          <w:sz w:val="28"/>
          <w:szCs w:val="28"/>
          <w:lang w:val="uk-UA"/>
        </w:rPr>
        <w:t>: Стилос</w:t>
      </w:r>
      <w:r>
        <w:rPr>
          <w:sz w:val="28"/>
          <w:szCs w:val="28"/>
        </w:rPr>
        <w:t>, 2006.- 248</w:t>
      </w:r>
      <w:r>
        <w:rPr>
          <w:sz w:val="28"/>
          <w:szCs w:val="28"/>
          <w:lang w:val="uk-UA"/>
        </w:rPr>
        <w:t> </w:t>
      </w:r>
      <w:r>
        <w:rPr>
          <w:sz w:val="28"/>
          <w:szCs w:val="28"/>
        </w:rPr>
        <w:t>с.</w:t>
      </w:r>
    </w:p>
    <w:p w:rsidR="00F342BE" w:rsidRDefault="00F342BE" w:rsidP="00F342BE">
      <w:pPr>
        <w:spacing w:line="360" w:lineRule="auto"/>
        <w:ind w:left="270" w:hanging="270"/>
        <w:jc w:val="both"/>
        <w:rPr>
          <w:sz w:val="28"/>
          <w:szCs w:val="28"/>
          <w:lang w:val="uk-UA"/>
        </w:rPr>
      </w:pPr>
      <w:r>
        <w:rPr>
          <w:sz w:val="28"/>
          <w:szCs w:val="28"/>
          <w:lang w:val="uk-UA"/>
        </w:rPr>
        <w:t>3.725. Уваров Сергей Семенович // Энциклопедический словарь / Изд.: Ф.А.Брокгауз, И.А.Ефрон.-Т.ХХХЙV. Кн.67.- СПб., 1902.- С.419-420.</w:t>
      </w:r>
    </w:p>
    <w:p w:rsidR="00F342BE" w:rsidRDefault="00F342BE" w:rsidP="00F342BE">
      <w:pPr>
        <w:spacing w:line="360" w:lineRule="auto"/>
        <w:ind w:left="270" w:hanging="270"/>
        <w:jc w:val="both"/>
        <w:rPr>
          <w:sz w:val="28"/>
          <w:szCs w:val="28"/>
          <w:lang w:val="uk-UA"/>
        </w:rPr>
      </w:pPr>
      <w:r>
        <w:rPr>
          <w:sz w:val="28"/>
          <w:szCs w:val="28"/>
          <w:lang w:val="uk-UA"/>
        </w:rPr>
        <w:t>3.726. Українська церква між Сходом і Заходом.</w:t>
      </w:r>
      <w:r>
        <w:rPr>
          <w:sz w:val="28"/>
          <w:szCs w:val="28"/>
          <w:lang w:val="uk-UA"/>
        </w:rPr>
        <w:sym w:font="Times New Roman" w:char="2013"/>
      </w:r>
      <w:r>
        <w:rPr>
          <w:sz w:val="28"/>
          <w:szCs w:val="28"/>
          <w:lang w:val="uk-UA"/>
        </w:rPr>
        <w:t xml:space="preserve"> К.: Український центр духовної культури, 1996.</w:t>
      </w:r>
      <w:r>
        <w:rPr>
          <w:sz w:val="28"/>
          <w:szCs w:val="28"/>
          <w:lang w:val="uk-UA"/>
        </w:rPr>
        <w:sym w:font="Times New Roman" w:char="2013"/>
      </w:r>
      <w:r>
        <w:rPr>
          <w:sz w:val="28"/>
          <w:szCs w:val="28"/>
          <w:lang w:val="uk-UA"/>
        </w:rPr>
        <w:t xml:space="preserve"> 225 с.</w:t>
      </w:r>
    </w:p>
    <w:p w:rsidR="00F342BE" w:rsidRDefault="00F342BE" w:rsidP="00F342BE">
      <w:pPr>
        <w:pStyle w:val="afffffffa"/>
        <w:spacing w:line="360" w:lineRule="auto"/>
        <w:ind w:left="270" w:hanging="270"/>
        <w:rPr>
          <w:sz w:val="28"/>
          <w:szCs w:val="28"/>
        </w:rPr>
      </w:pPr>
      <w:r>
        <w:rPr>
          <w:sz w:val="28"/>
          <w:szCs w:val="28"/>
        </w:rPr>
        <w:t>3.727. Ульяновський В.І. Історія церкви та релігійної думки в Україні.- Кн.1. Середина ХV – кінець ХVЙ століття.- К., 1994.- 256 с.</w:t>
      </w:r>
    </w:p>
    <w:p w:rsidR="00F342BE" w:rsidRDefault="00F342BE" w:rsidP="00F342BE">
      <w:pPr>
        <w:pStyle w:val="afffffffa"/>
        <w:spacing w:line="360" w:lineRule="auto"/>
        <w:ind w:left="270" w:hanging="270"/>
        <w:rPr>
          <w:sz w:val="28"/>
          <w:szCs w:val="28"/>
        </w:rPr>
      </w:pPr>
      <w:r>
        <w:rPr>
          <w:sz w:val="28"/>
          <w:szCs w:val="28"/>
        </w:rPr>
        <w:t xml:space="preserve">3.728. Ульяновський В.І. Історія церкви та релігійної думки в Україні.- Кн.2. Середина ХV – кінець ХVЙ століття.- К., 1994.- </w:t>
      </w:r>
      <w:r>
        <w:rPr>
          <w:color w:val="000000"/>
          <w:sz w:val="28"/>
          <w:szCs w:val="28"/>
        </w:rPr>
        <w:t>256</w:t>
      </w:r>
      <w:r>
        <w:rPr>
          <w:sz w:val="28"/>
          <w:szCs w:val="28"/>
        </w:rPr>
        <w:t xml:space="preserve"> с.</w:t>
      </w:r>
    </w:p>
    <w:p w:rsidR="00F342BE" w:rsidRDefault="00F342BE" w:rsidP="00F342BE">
      <w:pPr>
        <w:spacing w:line="360" w:lineRule="auto"/>
        <w:ind w:left="270" w:hanging="270"/>
        <w:jc w:val="both"/>
        <w:rPr>
          <w:sz w:val="28"/>
          <w:szCs w:val="28"/>
          <w:lang w:val="uk-UA"/>
        </w:rPr>
      </w:pPr>
      <w:r>
        <w:rPr>
          <w:sz w:val="28"/>
          <w:szCs w:val="28"/>
          <w:lang w:val="uk-UA"/>
        </w:rPr>
        <w:lastRenderedPageBreak/>
        <w:t>3.729. Ульяновський В. “З історії релігійної думки на Україні” // Грушевський М.С. Духовна Україна (Збірка творів).- К., 1994.- С.545-549.</w:t>
      </w:r>
    </w:p>
    <w:p w:rsidR="00F342BE" w:rsidRDefault="00F342BE" w:rsidP="00F342BE">
      <w:pPr>
        <w:spacing w:line="360" w:lineRule="auto"/>
        <w:ind w:left="270" w:hanging="270"/>
        <w:jc w:val="both"/>
        <w:rPr>
          <w:sz w:val="28"/>
          <w:szCs w:val="28"/>
          <w:lang w:val="uk-UA"/>
        </w:rPr>
      </w:pPr>
      <w:r>
        <w:rPr>
          <w:sz w:val="28"/>
          <w:szCs w:val="28"/>
          <w:lang w:val="uk-UA"/>
        </w:rPr>
        <w:t>3.730. Ульяновский В. Историческая записка к 300-летию КДА и ее автор Федор Титов // Титов Ф. Императорская Киевская Духовная Академия в ее трехвековой жизни и деятельности (1615-1915 гг.): Историческая записка.- К., 2003.- С.IX-CXXVI.</w:t>
      </w:r>
    </w:p>
    <w:p w:rsidR="00F342BE" w:rsidRDefault="00F342BE" w:rsidP="00F342BE">
      <w:pPr>
        <w:spacing w:line="360" w:lineRule="auto"/>
        <w:ind w:left="270" w:hanging="270"/>
        <w:jc w:val="both"/>
        <w:rPr>
          <w:sz w:val="28"/>
          <w:szCs w:val="28"/>
          <w:lang w:val="uk-UA"/>
        </w:rPr>
      </w:pPr>
      <w:r>
        <w:rPr>
          <w:sz w:val="28"/>
          <w:szCs w:val="28"/>
          <w:lang w:val="uk-UA"/>
        </w:rPr>
        <w:t>3.731. Ульяновський В.І. “Третя складова” історико-церковної школи КДА // Просемінарій.- Вип.1.- К., 1997.</w:t>
      </w:r>
    </w:p>
    <w:p w:rsidR="00F342BE" w:rsidRDefault="00F342BE" w:rsidP="00F342BE">
      <w:pPr>
        <w:pStyle w:val="afffffffa"/>
        <w:spacing w:line="360" w:lineRule="auto"/>
        <w:ind w:left="270" w:hanging="270"/>
        <w:rPr>
          <w:sz w:val="28"/>
          <w:szCs w:val="28"/>
        </w:rPr>
      </w:pPr>
      <w:r>
        <w:rPr>
          <w:sz w:val="28"/>
          <w:szCs w:val="28"/>
        </w:rPr>
        <w:t>3.732. Ульяновський В.І. Церковні архіви України: історія. Проблеми реконструкції та джерелознавчої класифікації // Українське архівознавство: історія, сучасний стан та перспективи: Наукові доповіді Всеукраїнської конференції (19-20 листопада 1996 р.) / Упор. В.П.Ляхоцький, І.Б.Матяш.- К., 1997.- Ч.1.- С.124-129.</w:t>
      </w:r>
    </w:p>
    <w:p w:rsidR="00F342BE" w:rsidRDefault="00F342BE" w:rsidP="00F342BE">
      <w:pPr>
        <w:spacing w:line="360" w:lineRule="auto"/>
        <w:ind w:left="270" w:hanging="270"/>
        <w:jc w:val="both"/>
        <w:rPr>
          <w:sz w:val="28"/>
          <w:szCs w:val="28"/>
          <w:lang w:val="uk-UA"/>
        </w:rPr>
      </w:pPr>
      <w:r>
        <w:rPr>
          <w:sz w:val="28"/>
          <w:szCs w:val="28"/>
          <w:lang w:val="uk-UA"/>
        </w:rPr>
        <w:t xml:space="preserve">3.733. </w:t>
      </w:r>
      <w:r>
        <w:rPr>
          <w:sz w:val="28"/>
          <w:szCs w:val="28"/>
        </w:rPr>
        <w:t>Ульяновський В.І. Минуле України через призму історії Православної Церкви: проблеми, уроки, перспективи // Київська старовина.- 2003.- №5.- С.3-28</w:t>
      </w:r>
      <w:r>
        <w:rPr>
          <w:sz w:val="28"/>
          <w:szCs w:val="28"/>
          <w:lang w:val="uk-UA"/>
        </w:rPr>
        <w:t>.</w:t>
      </w:r>
    </w:p>
    <w:p w:rsidR="00F342BE" w:rsidRDefault="00F342BE" w:rsidP="00F342BE">
      <w:pPr>
        <w:spacing w:line="360" w:lineRule="auto"/>
        <w:ind w:left="270" w:hanging="270"/>
        <w:jc w:val="both"/>
        <w:rPr>
          <w:sz w:val="28"/>
          <w:szCs w:val="28"/>
          <w:lang w:val="uk-UA"/>
        </w:rPr>
      </w:pPr>
      <w:r>
        <w:rPr>
          <w:sz w:val="28"/>
          <w:szCs w:val="28"/>
          <w:lang w:val="uk-UA"/>
        </w:rPr>
        <w:t>3.734. Уманец Ф.М. Гетман Мазепа.- СПб., 1897.- 456 с.</w:t>
      </w:r>
    </w:p>
    <w:p w:rsidR="00F342BE" w:rsidRDefault="00F342BE" w:rsidP="00F342BE">
      <w:pPr>
        <w:spacing w:line="360" w:lineRule="auto"/>
        <w:ind w:left="270" w:hanging="270"/>
        <w:jc w:val="both"/>
        <w:rPr>
          <w:sz w:val="28"/>
          <w:szCs w:val="28"/>
          <w:lang w:val="uk-UA"/>
        </w:rPr>
      </w:pPr>
      <w:r>
        <w:rPr>
          <w:sz w:val="28"/>
          <w:szCs w:val="28"/>
          <w:lang w:val="uk-UA"/>
        </w:rPr>
        <w:t>3.735. Уманская резня (Записки Вероники Кребс). Перевод с предисловием И.М.Рева.- К., 1879.- 36 с.</w:t>
      </w:r>
    </w:p>
    <w:p w:rsidR="00F342BE" w:rsidRDefault="00F342BE" w:rsidP="00F342BE">
      <w:pPr>
        <w:spacing w:line="360" w:lineRule="auto"/>
        <w:ind w:left="270" w:hanging="270"/>
        <w:jc w:val="both"/>
        <w:rPr>
          <w:sz w:val="28"/>
          <w:szCs w:val="28"/>
          <w:lang w:val="uk-UA"/>
        </w:rPr>
      </w:pPr>
      <w:r>
        <w:rPr>
          <w:sz w:val="28"/>
          <w:szCs w:val="28"/>
          <w:lang w:val="uk-UA"/>
        </w:rPr>
        <w:t>3.736. Феденко П. Гетьман І.Мазепа в совєтській історіографії // Український збірник.- Кн.17.- Мюнхен: Інститут для вивчення СССР, 1960.- С.7-26.</w:t>
      </w:r>
    </w:p>
    <w:p w:rsidR="00F342BE" w:rsidRDefault="00F342BE" w:rsidP="00F342BE">
      <w:pPr>
        <w:spacing w:line="360" w:lineRule="auto"/>
        <w:ind w:left="270" w:hanging="270"/>
        <w:jc w:val="both"/>
        <w:rPr>
          <w:sz w:val="28"/>
          <w:szCs w:val="28"/>
          <w:lang w:val="uk-UA"/>
        </w:rPr>
      </w:pPr>
      <w:r>
        <w:rPr>
          <w:sz w:val="28"/>
          <w:szCs w:val="28"/>
          <w:lang w:val="uk-UA"/>
        </w:rPr>
        <w:t>3.737. Федоренко П. З історії манастирського господарства на Лівобережжі ХVЙЙ-ХVЙЙЙ вв. // Записки історично-філологічного відділу.- Кн.ХІ.- К., 1927.- С.103-170.</w:t>
      </w:r>
    </w:p>
    <w:p w:rsidR="00F342BE" w:rsidRDefault="00F342BE" w:rsidP="00F342BE">
      <w:pPr>
        <w:spacing w:line="360" w:lineRule="auto"/>
        <w:ind w:left="270" w:hanging="270"/>
        <w:jc w:val="both"/>
        <w:rPr>
          <w:sz w:val="28"/>
          <w:szCs w:val="28"/>
          <w:lang w:val="uk-UA"/>
        </w:rPr>
      </w:pPr>
      <w:r>
        <w:rPr>
          <w:sz w:val="28"/>
          <w:szCs w:val="28"/>
          <w:lang w:val="uk-UA"/>
        </w:rPr>
        <w:t>3.738. Федоренко П. Завдання вивчення манастирського господарства // Студії з історії України науково-дослідної катедри історії України в Київі.- Т.ІІ.- К., 1928.- С.1-35.</w:t>
      </w:r>
    </w:p>
    <w:p w:rsidR="00F342BE" w:rsidRDefault="00F342BE" w:rsidP="00F342BE">
      <w:pPr>
        <w:spacing w:line="360" w:lineRule="auto"/>
        <w:ind w:left="270" w:hanging="270"/>
        <w:jc w:val="both"/>
        <w:rPr>
          <w:sz w:val="28"/>
          <w:szCs w:val="28"/>
          <w:lang w:val="uk-UA"/>
        </w:rPr>
      </w:pPr>
      <w:r>
        <w:rPr>
          <w:sz w:val="28"/>
          <w:szCs w:val="28"/>
          <w:lang w:val="uk-UA"/>
        </w:rPr>
        <w:t>3.739. Федоренко П. До історії манастирських архівів // Архівна справа.- 1929.- №9/10.- С.102-104.</w:t>
      </w:r>
    </w:p>
    <w:p w:rsidR="00F342BE" w:rsidRDefault="00F342BE" w:rsidP="00F342BE">
      <w:pPr>
        <w:spacing w:line="360" w:lineRule="auto"/>
        <w:ind w:left="270" w:hanging="270"/>
        <w:jc w:val="both"/>
        <w:rPr>
          <w:sz w:val="28"/>
          <w:szCs w:val="28"/>
          <w:lang w:val="uk-UA"/>
        </w:rPr>
      </w:pPr>
      <w:r>
        <w:rPr>
          <w:sz w:val="28"/>
          <w:szCs w:val="28"/>
          <w:lang w:val="uk-UA"/>
        </w:rPr>
        <w:t>3.740. Федоренко П. З історії старого Чернігова // Україна.- 1930.- №9.- С.27-47.</w:t>
      </w:r>
    </w:p>
    <w:p w:rsidR="00F342BE" w:rsidRDefault="00F342BE" w:rsidP="00F342BE">
      <w:pPr>
        <w:pStyle w:val="afffffffa"/>
        <w:spacing w:line="360" w:lineRule="auto"/>
        <w:ind w:left="270" w:hanging="270"/>
        <w:rPr>
          <w:sz w:val="28"/>
          <w:szCs w:val="28"/>
        </w:rPr>
      </w:pPr>
      <w:r>
        <w:rPr>
          <w:sz w:val="28"/>
          <w:szCs w:val="28"/>
        </w:rPr>
        <w:t>3.741. Федорів Ю. Історія церкви в Україні.- Львів, 2001.- 364 с.</w:t>
      </w:r>
    </w:p>
    <w:p w:rsidR="00F342BE" w:rsidRDefault="00F342BE" w:rsidP="00F342BE">
      <w:pPr>
        <w:pStyle w:val="afffffffa"/>
        <w:spacing w:line="360" w:lineRule="auto"/>
        <w:ind w:left="270" w:hanging="270"/>
        <w:rPr>
          <w:sz w:val="28"/>
          <w:szCs w:val="28"/>
        </w:rPr>
      </w:pPr>
      <w:r>
        <w:rPr>
          <w:sz w:val="28"/>
          <w:szCs w:val="28"/>
        </w:rPr>
        <w:lastRenderedPageBreak/>
        <w:t>3.742. Федоров В.А. Русская Православная Церковь и государство. Синодальный период. 1700-1917.- М., 2003.- 480 с.</w:t>
      </w:r>
    </w:p>
    <w:p w:rsidR="00F342BE" w:rsidRDefault="00F342BE" w:rsidP="00F342BE">
      <w:pPr>
        <w:pStyle w:val="afffffffa"/>
        <w:spacing w:line="360" w:lineRule="auto"/>
        <w:ind w:left="270" w:hanging="270"/>
        <w:rPr>
          <w:sz w:val="28"/>
          <w:szCs w:val="28"/>
        </w:rPr>
      </w:pPr>
      <w:r>
        <w:rPr>
          <w:sz w:val="28"/>
          <w:szCs w:val="28"/>
        </w:rPr>
        <w:t>3.743. Фенич В.І. Методологічні проблеми дослідження державно-церковних відносин в Україні на сучасному етапі // Вісник Київського університету. Історичні науки.- Вип.63-64.- 2002.- С.56.</w:t>
      </w:r>
    </w:p>
    <w:p w:rsidR="00F342BE" w:rsidRDefault="00F342BE" w:rsidP="00F342BE">
      <w:pPr>
        <w:pStyle w:val="afffffffa"/>
        <w:spacing w:line="360" w:lineRule="auto"/>
        <w:ind w:left="270" w:hanging="270"/>
        <w:rPr>
          <w:sz w:val="28"/>
          <w:szCs w:val="28"/>
        </w:rPr>
      </w:pPr>
      <w:r>
        <w:rPr>
          <w:sz w:val="28"/>
          <w:szCs w:val="28"/>
        </w:rPr>
        <w:t>3.744. Филарет (Гумилевский), архиеп. История Русской Церкви.- М., 2001.- 840 с.</w:t>
      </w:r>
    </w:p>
    <w:p w:rsidR="00F342BE" w:rsidRDefault="00F342BE" w:rsidP="00F342BE">
      <w:pPr>
        <w:spacing w:line="360" w:lineRule="auto"/>
        <w:ind w:left="270" w:hanging="270"/>
        <w:jc w:val="both"/>
        <w:rPr>
          <w:sz w:val="28"/>
          <w:szCs w:val="28"/>
          <w:lang w:val="uk-UA"/>
        </w:rPr>
      </w:pPr>
      <w:r>
        <w:rPr>
          <w:sz w:val="28"/>
          <w:szCs w:val="28"/>
          <w:lang w:val="uk-UA"/>
        </w:rPr>
        <w:t>3.745. Фігурний Ю. Діяльність гетьмана Івана Мазепи в контексті українського державотворення: досягнення і прорахунки // Українознавство.- Число 4.- 2002.- С.227-229.</w:t>
      </w:r>
    </w:p>
    <w:p w:rsidR="00F342BE" w:rsidRDefault="00F342BE" w:rsidP="00F342BE">
      <w:pPr>
        <w:spacing w:line="360" w:lineRule="auto"/>
        <w:ind w:left="270" w:hanging="270"/>
        <w:jc w:val="both"/>
        <w:rPr>
          <w:sz w:val="28"/>
          <w:szCs w:val="28"/>
          <w:lang w:val="uk-UA"/>
        </w:rPr>
      </w:pPr>
      <w:r>
        <w:rPr>
          <w:sz w:val="28"/>
          <w:szCs w:val="28"/>
          <w:lang w:val="uk-UA"/>
        </w:rPr>
        <w:t>3.746. Філоненко М. Ієрархія церковна // Релігієзнавчий словник.- К., 1996.- С.125.</w:t>
      </w:r>
    </w:p>
    <w:p w:rsidR="00F342BE" w:rsidRDefault="00F342BE" w:rsidP="00F342BE">
      <w:pPr>
        <w:spacing w:line="360" w:lineRule="auto"/>
        <w:ind w:left="270" w:hanging="270"/>
        <w:jc w:val="both"/>
        <w:rPr>
          <w:sz w:val="28"/>
          <w:szCs w:val="28"/>
          <w:lang w:val="uk-UA"/>
        </w:rPr>
      </w:pPr>
      <w:r>
        <w:rPr>
          <w:sz w:val="28"/>
          <w:szCs w:val="28"/>
          <w:lang w:val="uk-UA"/>
        </w:rPr>
        <w:t>3.747. Флоровский Г. Пути русского Богословия.- Париж, 1937.- 600 с.</w:t>
      </w:r>
    </w:p>
    <w:p w:rsidR="00F342BE" w:rsidRDefault="00F342BE" w:rsidP="00F342BE">
      <w:pPr>
        <w:spacing w:line="360" w:lineRule="auto"/>
        <w:ind w:left="270" w:hanging="270"/>
        <w:jc w:val="both"/>
        <w:rPr>
          <w:sz w:val="28"/>
          <w:szCs w:val="28"/>
          <w:lang w:val="uk-UA"/>
        </w:rPr>
      </w:pPr>
      <w:r>
        <w:rPr>
          <w:sz w:val="28"/>
          <w:szCs w:val="28"/>
          <w:lang w:val="uk-UA"/>
        </w:rPr>
        <w:t xml:space="preserve">3.748. </w:t>
      </w:r>
      <w:r>
        <w:rPr>
          <w:sz w:val="28"/>
          <w:szCs w:val="28"/>
        </w:rPr>
        <w:t>Флоря Б.Н. Западнорусская митрополия. 1458-1686 гг. // Русская Православная Церковь. Православная Энциклопедия / Под общ. ред. Патриарха Московского и всея Руси Алексия II.- М., 2000.- С.10</w:t>
      </w:r>
      <w:r>
        <w:rPr>
          <w:sz w:val="28"/>
          <w:szCs w:val="28"/>
          <w:lang w:val="uk-UA"/>
        </w:rPr>
        <w:t>1-108</w:t>
      </w:r>
      <w:r>
        <w:rPr>
          <w:sz w:val="28"/>
          <w:szCs w:val="28"/>
        </w:rPr>
        <w:t>.</w:t>
      </w:r>
    </w:p>
    <w:p w:rsidR="00F342BE" w:rsidRDefault="00F342BE" w:rsidP="00F342BE">
      <w:pPr>
        <w:spacing w:line="360" w:lineRule="auto"/>
        <w:ind w:left="270" w:hanging="270"/>
        <w:jc w:val="both"/>
        <w:rPr>
          <w:sz w:val="28"/>
          <w:szCs w:val="28"/>
          <w:lang w:val="uk-UA"/>
        </w:rPr>
      </w:pPr>
      <w:r>
        <w:rPr>
          <w:sz w:val="28"/>
          <w:szCs w:val="28"/>
          <w:lang w:val="uk-UA"/>
        </w:rPr>
        <w:t xml:space="preserve">3.749. </w:t>
      </w:r>
      <w:r>
        <w:rPr>
          <w:sz w:val="28"/>
          <w:szCs w:val="28"/>
        </w:rPr>
        <w:t xml:space="preserve">Флоря Б.Н. Спорные проблемы русско-украинских отношений в первой половине и середине ХVII в. // Белоруссия и Украина. История и культура. Ежегодник.- М., 2003.- </w:t>
      </w:r>
      <w:r>
        <w:rPr>
          <w:sz w:val="28"/>
          <w:szCs w:val="28"/>
          <w:lang w:val="uk-UA"/>
        </w:rPr>
        <w:t>С.29-40.</w:t>
      </w:r>
    </w:p>
    <w:p w:rsidR="00F342BE" w:rsidRDefault="00F342BE" w:rsidP="00F342BE">
      <w:pPr>
        <w:spacing w:line="360" w:lineRule="auto"/>
        <w:ind w:left="270" w:hanging="270"/>
        <w:jc w:val="both"/>
        <w:rPr>
          <w:sz w:val="28"/>
          <w:szCs w:val="28"/>
          <w:lang w:val="uk-UA"/>
        </w:rPr>
      </w:pPr>
      <w:r>
        <w:rPr>
          <w:sz w:val="28"/>
          <w:szCs w:val="28"/>
          <w:lang w:val="uk-UA"/>
        </w:rPr>
        <w:t>3.750. Фон-Эттингер Ф. Митрополиты, в царствование императрицы Екатерины ЙЙ.- Б.м., б.г.- 10 с.</w:t>
      </w:r>
    </w:p>
    <w:p w:rsidR="00F342BE" w:rsidRDefault="00F342BE" w:rsidP="00F342BE">
      <w:pPr>
        <w:spacing w:line="360" w:lineRule="auto"/>
        <w:ind w:left="270" w:hanging="270"/>
        <w:jc w:val="both"/>
        <w:rPr>
          <w:sz w:val="28"/>
          <w:szCs w:val="28"/>
          <w:lang w:val="uk-UA"/>
        </w:rPr>
      </w:pPr>
      <w:r>
        <w:rPr>
          <w:sz w:val="28"/>
          <w:szCs w:val="28"/>
          <w:lang w:val="uk-UA"/>
        </w:rPr>
        <w:t>3.751. Фостун С. Пінська конгрегація.- Лондон, 1974.- 68 с.</w:t>
      </w:r>
    </w:p>
    <w:p w:rsidR="00F342BE" w:rsidRDefault="00F342BE" w:rsidP="00F342BE">
      <w:pPr>
        <w:pStyle w:val="afffffffa"/>
        <w:spacing w:line="360" w:lineRule="auto"/>
        <w:ind w:left="270" w:hanging="270"/>
        <w:rPr>
          <w:sz w:val="28"/>
          <w:szCs w:val="28"/>
        </w:rPr>
      </w:pPr>
      <w:r>
        <w:rPr>
          <w:sz w:val="28"/>
          <w:szCs w:val="28"/>
        </w:rPr>
        <w:t>3.752. Франко И. Южнорусская литература // Энциклопедический словарь / Изд.Ф.А.Брокгауз, И.А.Ефрон.- Т.ХLІ. Кн.81.- СПб., 1904.- С.300-326.</w:t>
      </w:r>
    </w:p>
    <w:p w:rsidR="00F342BE" w:rsidRDefault="00F342BE" w:rsidP="00F342BE">
      <w:pPr>
        <w:pStyle w:val="afffffffa"/>
        <w:spacing w:line="360" w:lineRule="auto"/>
        <w:ind w:left="270" w:hanging="270"/>
        <w:rPr>
          <w:sz w:val="28"/>
          <w:szCs w:val="28"/>
        </w:rPr>
      </w:pPr>
      <w:r>
        <w:rPr>
          <w:sz w:val="28"/>
          <w:szCs w:val="28"/>
        </w:rPr>
        <w:t>3.753. Фрейзер Д. Фридрих Великий.- М.: АСТ, 2003.- 604 с.</w:t>
      </w:r>
    </w:p>
    <w:p w:rsidR="00F342BE" w:rsidRDefault="00F342BE" w:rsidP="00F342BE">
      <w:pPr>
        <w:pStyle w:val="afffffffa"/>
        <w:spacing w:line="360" w:lineRule="auto"/>
        <w:ind w:left="270" w:hanging="270"/>
        <w:rPr>
          <w:sz w:val="28"/>
          <w:szCs w:val="28"/>
        </w:rPr>
      </w:pPr>
      <w:r>
        <w:rPr>
          <w:sz w:val="28"/>
          <w:szCs w:val="28"/>
        </w:rPr>
        <w:t>3.754. Харлампович К. Малоросийское влияние на Великорусскую церковную жизнь.</w:t>
      </w:r>
      <w:r>
        <w:rPr>
          <w:sz w:val="28"/>
          <w:szCs w:val="28"/>
        </w:rPr>
        <w:sym w:font="Times New Roman" w:char="2013"/>
      </w:r>
      <w:r>
        <w:rPr>
          <w:sz w:val="28"/>
          <w:szCs w:val="28"/>
        </w:rPr>
        <w:t xml:space="preserve"> Т.I.</w:t>
      </w:r>
      <w:r>
        <w:rPr>
          <w:sz w:val="28"/>
          <w:szCs w:val="28"/>
        </w:rPr>
        <w:sym w:font="Times New Roman" w:char="2013"/>
      </w:r>
      <w:r>
        <w:rPr>
          <w:sz w:val="28"/>
          <w:szCs w:val="28"/>
        </w:rPr>
        <w:t xml:space="preserve"> Казань,1914.</w:t>
      </w:r>
      <w:r>
        <w:rPr>
          <w:sz w:val="28"/>
          <w:szCs w:val="28"/>
        </w:rPr>
        <w:sym w:font="Times New Roman" w:char="2013"/>
      </w:r>
      <w:r>
        <w:rPr>
          <w:sz w:val="28"/>
          <w:szCs w:val="28"/>
        </w:rPr>
        <w:t xml:space="preserve"> ХХІV, 878, LХVI.</w:t>
      </w:r>
    </w:p>
    <w:p w:rsidR="00F342BE" w:rsidRDefault="00F342BE" w:rsidP="00F342BE">
      <w:pPr>
        <w:spacing w:line="360" w:lineRule="auto"/>
        <w:ind w:left="270" w:hanging="270"/>
        <w:jc w:val="both"/>
        <w:rPr>
          <w:sz w:val="28"/>
          <w:szCs w:val="28"/>
          <w:lang w:val="uk-UA"/>
        </w:rPr>
      </w:pPr>
      <w:r>
        <w:rPr>
          <w:sz w:val="28"/>
          <w:szCs w:val="28"/>
          <w:lang w:val="uk-UA"/>
        </w:rPr>
        <w:t>3.755. Харишин М. Історія підпорядкування Київської митрополії Московському патріархату.- К., 1995.- 220 с.</w:t>
      </w:r>
    </w:p>
    <w:p w:rsidR="00F342BE" w:rsidRDefault="00F342BE" w:rsidP="00F342BE">
      <w:pPr>
        <w:spacing w:line="360" w:lineRule="auto"/>
        <w:ind w:left="270" w:hanging="270"/>
        <w:jc w:val="both"/>
        <w:rPr>
          <w:sz w:val="28"/>
          <w:szCs w:val="28"/>
          <w:lang w:val="uk-UA"/>
        </w:rPr>
      </w:pPr>
      <w:r>
        <w:rPr>
          <w:sz w:val="28"/>
          <w:szCs w:val="28"/>
          <w:lang w:val="uk-UA"/>
        </w:rPr>
        <w:t>3.756. Харишин М., Мордвінцев В. Російське самодержавство та Київська митрополича кафедра, або як Українська православна церква позбулася автокефалії.- К., 1999.- 334 с.</w:t>
      </w:r>
    </w:p>
    <w:p w:rsidR="00F342BE" w:rsidRDefault="00F342BE" w:rsidP="00F342BE">
      <w:pPr>
        <w:pStyle w:val="afffffffa"/>
        <w:spacing w:line="360" w:lineRule="auto"/>
        <w:ind w:left="270" w:hanging="270"/>
        <w:rPr>
          <w:sz w:val="28"/>
          <w:szCs w:val="28"/>
        </w:rPr>
      </w:pPr>
      <w:r>
        <w:rPr>
          <w:sz w:val="28"/>
          <w:szCs w:val="28"/>
        </w:rPr>
        <w:lastRenderedPageBreak/>
        <w:t>3.757. Хведченя С., Качан Р. Українські православні монастирі: деякі аспекти заснування // Історіографічні дослідження в Україні.- Вип.10. Частина 1.- К., 2000.- С.100-114.</w:t>
      </w:r>
    </w:p>
    <w:p w:rsidR="00F342BE" w:rsidRDefault="00F342BE" w:rsidP="00F342BE">
      <w:pPr>
        <w:pStyle w:val="afffffffa"/>
        <w:spacing w:line="360" w:lineRule="auto"/>
        <w:ind w:left="270" w:hanging="270"/>
        <w:rPr>
          <w:sz w:val="28"/>
          <w:szCs w:val="28"/>
        </w:rPr>
      </w:pPr>
      <w:r>
        <w:rPr>
          <w:sz w:val="28"/>
          <w:szCs w:val="28"/>
        </w:rPr>
        <w:t>3.758. Хольц Л. История христианского монашества.- СПб.: Издательство Святого Креста, 1993.- 424 с.</w:t>
      </w:r>
    </w:p>
    <w:p w:rsidR="00F342BE" w:rsidRDefault="00F342BE" w:rsidP="00F342BE">
      <w:pPr>
        <w:spacing w:line="360" w:lineRule="auto"/>
        <w:ind w:left="270" w:hanging="270"/>
        <w:jc w:val="both"/>
        <w:rPr>
          <w:sz w:val="28"/>
          <w:szCs w:val="28"/>
          <w:lang w:val="uk-UA"/>
        </w:rPr>
      </w:pPr>
      <w:r>
        <w:rPr>
          <w:sz w:val="28"/>
          <w:szCs w:val="28"/>
          <w:lang w:val="uk-UA"/>
        </w:rPr>
        <w:t xml:space="preserve">3.759. </w:t>
      </w:r>
      <w:r>
        <w:rPr>
          <w:sz w:val="28"/>
          <w:szCs w:val="28"/>
        </w:rPr>
        <w:t>Хоменко К.В. Запровадження штатів 1786 р. у Києво-Печерському монастирі // Лаврський альманах.- Вип.3.- 2001.- С.67-74.</w:t>
      </w:r>
    </w:p>
    <w:p w:rsidR="00F342BE" w:rsidRDefault="00F342BE" w:rsidP="00F342BE">
      <w:pPr>
        <w:spacing w:line="360" w:lineRule="auto"/>
        <w:ind w:left="270" w:hanging="270"/>
        <w:jc w:val="both"/>
        <w:rPr>
          <w:sz w:val="28"/>
          <w:szCs w:val="28"/>
          <w:lang w:val="uk-UA"/>
        </w:rPr>
      </w:pPr>
      <w:r>
        <w:rPr>
          <w:sz w:val="28"/>
          <w:szCs w:val="28"/>
          <w:lang w:val="uk-UA"/>
        </w:rPr>
        <w:t>3.760. Хоменко К.В. Самуїл Миславський (біографічна довідка) // Лаврський альманах.- Вип.9.- К., 2003.- С.120-129.</w:t>
      </w:r>
    </w:p>
    <w:p w:rsidR="00F342BE" w:rsidRDefault="00F342BE" w:rsidP="00F342BE">
      <w:pPr>
        <w:spacing w:line="360" w:lineRule="auto"/>
        <w:ind w:left="270" w:hanging="270"/>
        <w:jc w:val="both"/>
        <w:rPr>
          <w:sz w:val="28"/>
          <w:szCs w:val="28"/>
          <w:lang w:val="uk-UA"/>
        </w:rPr>
      </w:pPr>
      <w:r>
        <w:rPr>
          <w:sz w:val="28"/>
          <w:szCs w:val="28"/>
          <w:lang w:val="uk-UA"/>
        </w:rPr>
        <w:t>3.761. Хоткевич Г. Іван Мазепа // Гетьмани України.- К.: Україна, 1991.- С.101-150.</w:t>
      </w:r>
    </w:p>
    <w:p w:rsidR="00F342BE" w:rsidRDefault="00F342BE" w:rsidP="00F342BE">
      <w:pPr>
        <w:spacing w:line="360" w:lineRule="auto"/>
        <w:ind w:left="270" w:hanging="270"/>
        <w:jc w:val="both"/>
        <w:rPr>
          <w:kern w:val="24"/>
          <w:sz w:val="28"/>
          <w:szCs w:val="28"/>
          <w:lang w:val="uk-UA"/>
        </w:rPr>
      </w:pPr>
      <w:r>
        <w:rPr>
          <w:kern w:val="24"/>
          <w:sz w:val="28"/>
          <w:szCs w:val="28"/>
          <w:lang w:val="uk-UA"/>
        </w:rPr>
        <w:t>3.762. Храбан Г.Ю. Мемуари як історіографічне джерело вивчення народно-визвольного повстання 1768 р. // Коліївщина. 1768.- К., 1970.- С.134-146.</w:t>
      </w:r>
    </w:p>
    <w:p w:rsidR="00F342BE" w:rsidRDefault="00F342BE" w:rsidP="00F342BE">
      <w:pPr>
        <w:spacing w:line="360" w:lineRule="auto"/>
        <w:ind w:left="270" w:hanging="270"/>
        <w:jc w:val="both"/>
        <w:rPr>
          <w:sz w:val="28"/>
          <w:szCs w:val="28"/>
          <w:lang w:val="uk-UA"/>
        </w:rPr>
      </w:pPr>
      <w:r>
        <w:rPr>
          <w:sz w:val="28"/>
          <w:szCs w:val="28"/>
          <w:lang w:val="uk-UA"/>
        </w:rPr>
        <w:t>3.763. Храбан Г.Ю. Спалах гніву народного (Антифеодальне, народно-визвольне повстання на Правобережній Україні у 1768-1769 рр.).- К., 1989.- 176 с.</w:t>
      </w:r>
    </w:p>
    <w:p w:rsidR="00F342BE" w:rsidRDefault="00F342BE" w:rsidP="00F342BE">
      <w:pPr>
        <w:spacing w:line="360" w:lineRule="auto"/>
        <w:ind w:left="270" w:hanging="270"/>
        <w:jc w:val="both"/>
        <w:rPr>
          <w:sz w:val="28"/>
          <w:szCs w:val="28"/>
          <w:lang w:val="uk-UA"/>
        </w:rPr>
      </w:pPr>
      <w:r>
        <w:rPr>
          <w:sz w:val="28"/>
          <w:szCs w:val="28"/>
          <w:lang w:val="uk-UA"/>
        </w:rPr>
        <w:t>3.764. Храмов Ю., Руда С., Павленко Ю, Кучмаренко В. Рання історія Академії Наук України (1918-1921).- К., 1993.- С.109-110.</w:t>
      </w:r>
    </w:p>
    <w:p w:rsidR="00F342BE" w:rsidRDefault="00F342BE" w:rsidP="00F342BE">
      <w:pPr>
        <w:spacing w:line="360" w:lineRule="auto"/>
        <w:ind w:left="270" w:hanging="270"/>
        <w:jc w:val="both"/>
        <w:rPr>
          <w:sz w:val="28"/>
          <w:szCs w:val="28"/>
          <w:lang w:val="uk-UA"/>
        </w:rPr>
      </w:pPr>
      <w:r>
        <w:rPr>
          <w:sz w:val="28"/>
          <w:szCs w:val="28"/>
          <w:lang w:val="uk-UA"/>
        </w:rPr>
        <w:t>3.765. Храневич В. Помещики и духовенство в юго-западном крае в конце прошлого столетия (Бытовой очерк) // Киевская старина.- 1892.- №9.- С.357-388.</w:t>
      </w:r>
    </w:p>
    <w:p w:rsidR="00F342BE" w:rsidRDefault="00F342BE" w:rsidP="00F342BE">
      <w:pPr>
        <w:spacing w:line="360" w:lineRule="auto"/>
        <w:ind w:left="270" w:hanging="270"/>
        <w:jc w:val="both"/>
        <w:rPr>
          <w:sz w:val="28"/>
          <w:szCs w:val="28"/>
          <w:lang w:val="uk-UA"/>
        </w:rPr>
      </w:pPr>
      <w:r>
        <w:rPr>
          <w:sz w:val="28"/>
          <w:szCs w:val="28"/>
          <w:lang w:val="uk-UA"/>
        </w:rPr>
        <w:t>3.766. Храневич В. Некоторые черты из былой жизни духовенства юго-западного края // Киевская старина.- 1893.- №3.- С.399-411; №4.- С.78-97.</w:t>
      </w:r>
    </w:p>
    <w:p w:rsidR="00F342BE" w:rsidRDefault="00F342BE" w:rsidP="00F342BE">
      <w:pPr>
        <w:spacing w:line="360" w:lineRule="auto"/>
        <w:ind w:left="270" w:hanging="270"/>
        <w:jc w:val="both"/>
        <w:rPr>
          <w:sz w:val="28"/>
          <w:szCs w:val="28"/>
          <w:lang w:val="uk-UA"/>
        </w:rPr>
      </w:pPr>
      <w:r>
        <w:rPr>
          <w:sz w:val="28"/>
          <w:szCs w:val="28"/>
          <w:lang w:val="uk-UA"/>
        </w:rPr>
        <w:t>3.767. Храневич В. Выборное начало в среде Волынского духовенства в конце ХVIII и начале ХIХ века // Киевская старина.- 1900.- №5.- С.270-273.</w:t>
      </w:r>
    </w:p>
    <w:p w:rsidR="00F342BE" w:rsidRDefault="00F342BE" w:rsidP="00F342BE">
      <w:pPr>
        <w:spacing w:line="360" w:lineRule="auto"/>
        <w:ind w:left="270" w:hanging="270"/>
        <w:jc w:val="both"/>
        <w:rPr>
          <w:sz w:val="28"/>
          <w:szCs w:val="28"/>
          <w:lang w:val="uk-UA"/>
        </w:rPr>
      </w:pPr>
      <w:r>
        <w:rPr>
          <w:sz w:val="28"/>
          <w:szCs w:val="28"/>
          <w:lang w:val="uk-UA"/>
        </w:rPr>
        <w:t>3.768. Христианство и церковь в России феодального периода (материалы).- Новосибирск, 1989.- 367 с.</w:t>
      </w:r>
    </w:p>
    <w:p w:rsidR="00F342BE" w:rsidRDefault="00F342BE" w:rsidP="00F342BE">
      <w:pPr>
        <w:pStyle w:val="afffffffa"/>
        <w:spacing w:line="360" w:lineRule="auto"/>
        <w:ind w:left="270" w:hanging="270"/>
        <w:rPr>
          <w:sz w:val="28"/>
          <w:szCs w:val="28"/>
        </w:rPr>
      </w:pPr>
      <w:r>
        <w:rPr>
          <w:sz w:val="28"/>
          <w:szCs w:val="28"/>
        </w:rPr>
        <w:t>3.769. Церковь в истории России (ЙХ в.- 1917 г.). Критические очерки / Отв.ред.Н.А.Смирнов.- М., 1967.- 336 с.</w:t>
      </w:r>
    </w:p>
    <w:p w:rsidR="00F342BE" w:rsidRDefault="00F342BE" w:rsidP="00F342BE">
      <w:pPr>
        <w:spacing w:line="360" w:lineRule="auto"/>
        <w:ind w:left="270" w:hanging="270"/>
        <w:jc w:val="both"/>
        <w:rPr>
          <w:sz w:val="28"/>
          <w:szCs w:val="28"/>
          <w:lang w:val="uk-UA"/>
        </w:rPr>
      </w:pPr>
      <w:r>
        <w:rPr>
          <w:sz w:val="28"/>
          <w:szCs w:val="28"/>
          <w:lang w:val="uk-UA"/>
        </w:rPr>
        <w:t xml:space="preserve">3.770. </w:t>
      </w:r>
      <w:r>
        <w:rPr>
          <w:sz w:val="28"/>
          <w:szCs w:val="28"/>
        </w:rPr>
        <w:t>Цыбульский Кс. Роковое чтение псалтыри (Из быта и нравов старых киевских «спудеев») // Киевская старина.- 1884.- №2.- С.</w:t>
      </w:r>
      <w:r>
        <w:rPr>
          <w:sz w:val="28"/>
          <w:szCs w:val="28"/>
          <w:lang w:val="uk-UA"/>
        </w:rPr>
        <w:t>336-</w:t>
      </w:r>
      <w:r>
        <w:rPr>
          <w:sz w:val="28"/>
          <w:szCs w:val="28"/>
        </w:rPr>
        <w:t>342.</w:t>
      </w:r>
    </w:p>
    <w:p w:rsidR="00F342BE" w:rsidRDefault="00F342BE" w:rsidP="00F342BE">
      <w:pPr>
        <w:spacing w:line="360" w:lineRule="auto"/>
        <w:ind w:left="270" w:hanging="270"/>
        <w:jc w:val="both"/>
        <w:rPr>
          <w:sz w:val="28"/>
          <w:szCs w:val="28"/>
          <w:lang w:val="uk-UA"/>
        </w:rPr>
      </w:pPr>
      <w:r>
        <w:rPr>
          <w:sz w:val="28"/>
          <w:szCs w:val="28"/>
          <w:lang w:val="uk-UA"/>
        </w:rPr>
        <w:t>3.771. Цыпин В.А. Церковное право.- 2-е изд.- М., 1996.- 442 с.</w:t>
      </w:r>
    </w:p>
    <w:p w:rsidR="00F342BE" w:rsidRDefault="00F342BE" w:rsidP="00F342BE">
      <w:pPr>
        <w:spacing w:line="360" w:lineRule="auto"/>
        <w:ind w:left="270" w:hanging="270"/>
        <w:jc w:val="both"/>
        <w:rPr>
          <w:sz w:val="28"/>
          <w:szCs w:val="28"/>
          <w:lang w:val="uk-UA"/>
        </w:rPr>
      </w:pPr>
      <w:r>
        <w:rPr>
          <w:sz w:val="28"/>
          <w:szCs w:val="28"/>
          <w:lang w:val="uk-UA"/>
        </w:rPr>
        <w:lastRenderedPageBreak/>
        <w:t xml:space="preserve">3.772. </w:t>
      </w:r>
      <w:r>
        <w:rPr>
          <w:sz w:val="28"/>
          <w:szCs w:val="28"/>
        </w:rPr>
        <w:t>Цыпин В. История Русской Церкви. 1917-1997.- М.</w:t>
      </w:r>
      <w:r>
        <w:rPr>
          <w:sz w:val="28"/>
          <w:szCs w:val="28"/>
          <w:lang w:val="uk-UA"/>
        </w:rPr>
        <w:t>: Изд-во Спасо-Преображенского Валаамского монастіря,</w:t>
      </w:r>
      <w:r>
        <w:rPr>
          <w:sz w:val="28"/>
          <w:szCs w:val="28"/>
        </w:rPr>
        <w:t xml:space="preserve"> 1997.- </w:t>
      </w:r>
      <w:r>
        <w:rPr>
          <w:sz w:val="28"/>
          <w:szCs w:val="28"/>
          <w:lang w:val="uk-UA"/>
        </w:rPr>
        <w:t>831 с.</w:t>
      </w:r>
    </w:p>
    <w:p w:rsidR="00F342BE" w:rsidRDefault="00F342BE" w:rsidP="00F342BE">
      <w:pPr>
        <w:spacing w:line="360" w:lineRule="auto"/>
        <w:ind w:left="270" w:hanging="270"/>
        <w:jc w:val="both"/>
        <w:rPr>
          <w:sz w:val="28"/>
          <w:szCs w:val="28"/>
          <w:lang w:val="uk-UA"/>
        </w:rPr>
      </w:pPr>
      <w:r>
        <w:rPr>
          <w:sz w:val="28"/>
          <w:szCs w:val="28"/>
          <w:lang w:val="uk-UA"/>
        </w:rPr>
        <w:t>3.773. Цыпин В. Амвросий (Орнатский) // Православная Энциклопедия.- Т.ІІ.- М., 2001.- С.146.</w:t>
      </w:r>
    </w:p>
    <w:p w:rsidR="00F342BE" w:rsidRDefault="00F342BE" w:rsidP="00F342BE">
      <w:pPr>
        <w:spacing w:line="360" w:lineRule="auto"/>
        <w:ind w:left="270" w:hanging="270"/>
        <w:jc w:val="both"/>
        <w:rPr>
          <w:sz w:val="28"/>
          <w:szCs w:val="28"/>
          <w:lang w:val="uk-UA"/>
        </w:rPr>
      </w:pPr>
      <w:r>
        <w:rPr>
          <w:sz w:val="28"/>
          <w:szCs w:val="28"/>
          <w:lang w:val="uk-UA"/>
        </w:rPr>
        <w:t xml:space="preserve">3.774. </w:t>
      </w:r>
      <w:r>
        <w:rPr>
          <w:sz w:val="28"/>
          <w:szCs w:val="28"/>
        </w:rPr>
        <w:t>Цыпин В. История Русской Православной Церкви: Синодальный и Новейший период.- 2-е изд.- М.</w:t>
      </w:r>
      <w:r>
        <w:rPr>
          <w:sz w:val="28"/>
          <w:szCs w:val="28"/>
          <w:lang w:val="uk-UA"/>
        </w:rPr>
        <w:t>: Изд-во Сретенского монастіря,</w:t>
      </w:r>
      <w:r>
        <w:rPr>
          <w:sz w:val="28"/>
          <w:szCs w:val="28"/>
        </w:rPr>
        <w:t xml:space="preserve"> 2006.- </w:t>
      </w:r>
      <w:r>
        <w:rPr>
          <w:sz w:val="28"/>
          <w:szCs w:val="28"/>
          <w:lang w:val="uk-UA"/>
        </w:rPr>
        <w:t>816 с.</w:t>
      </w:r>
    </w:p>
    <w:p w:rsidR="00F342BE" w:rsidRDefault="00F342BE" w:rsidP="00F342BE">
      <w:pPr>
        <w:spacing w:line="360" w:lineRule="auto"/>
        <w:ind w:left="270" w:hanging="270"/>
        <w:jc w:val="both"/>
        <w:rPr>
          <w:sz w:val="28"/>
          <w:szCs w:val="28"/>
          <w:lang w:val="uk-UA"/>
        </w:rPr>
      </w:pPr>
      <w:r>
        <w:rPr>
          <w:sz w:val="28"/>
          <w:szCs w:val="28"/>
          <w:lang w:val="uk-UA"/>
        </w:rPr>
        <w:t>3.775. Ченакал Н.М. Грамоти російських царів Петра І та Петра ІІ українським православним ієрархам як історичне джерело (документи з фондових колекцій Національного Києво-Печерського історико-культурного заповідника) // Лаврський альманах.- Вип.11.- 2003.- С.176-182.</w:t>
      </w:r>
    </w:p>
    <w:p w:rsidR="00F342BE" w:rsidRDefault="00F342BE" w:rsidP="00F342BE">
      <w:pPr>
        <w:spacing w:line="360" w:lineRule="auto"/>
        <w:ind w:left="270" w:hanging="270"/>
        <w:jc w:val="both"/>
        <w:rPr>
          <w:sz w:val="28"/>
          <w:szCs w:val="28"/>
          <w:lang w:val="uk-UA"/>
        </w:rPr>
      </w:pPr>
      <w:r>
        <w:rPr>
          <w:sz w:val="28"/>
          <w:szCs w:val="28"/>
          <w:lang w:val="uk-UA"/>
        </w:rPr>
        <w:t>3.776. Чернецький Є. Документи фонду “Переяславсько-Бориспільська духовна консисторія ЦДІАК України як джерело дослідження східних теренів Речі Посполитої у ХVЙЙЙ ст. // Студії з архівної справи та документознавства.- Т.7.- 2001.- С.49-52.</w:t>
      </w:r>
    </w:p>
    <w:p w:rsidR="00F342BE" w:rsidRDefault="00F342BE" w:rsidP="00F342BE">
      <w:pPr>
        <w:spacing w:line="360" w:lineRule="auto"/>
        <w:ind w:left="270" w:hanging="270"/>
        <w:jc w:val="both"/>
        <w:rPr>
          <w:sz w:val="28"/>
          <w:szCs w:val="28"/>
          <w:lang w:val="uk-UA"/>
        </w:rPr>
      </w:pPr>
      <w:r>
        <w:rPr>
          <w:sz w:val="28"/>
          <w:szCs w:val="28"/>
          <w:lang w:val="uk-UA"/>
        </w:rPr>
        <w:t xml:space="preserve">3.777. Черниговские иерархи </w:t>
      </w:r>
      <w:r>
        <w:rPr>
          <w:sz w:val="28"/>
          <w:szCs w:val="28"/>
          <w:lang w:val="uk-UA"/>
        </w:rPr>
        <w:sym w:font="Symbol" w:char="F02F"/>
      </w:r>
      <w:r>
        <w:rPr>
          <w:sz w:val="28"/>
          <w:szCs w:val="28"/>
          <w:lang w:val="uk-UA"/>
        </w:rPr>
        <w:sym w:font="Symbol" w:char="F02F"/>
      </w:r>
      <w:r>
        <w:rPr>
          <w:sz w:val="28"/>
          <w:szCs w:val="28"/>
          <w:lang w:val="uk-UA"/>
        </w:rPr>
        <w:t xml:space="preserve"> Труды Киевской Духовной Академии.</w:t>
      </w:r>
      <w:r>
        <w:rPr>
          <w:sz w:val="28"/>
          <w:szCs w:val="28"/>
          <w:lang w:val="uk-UA"/>
        </w:rPr>
        <w:sym w:font="Times New Roman" w:char="2013"/>
      </w:r>
      <w:r>
        <w:rPr>
          <w:sz w:val="28"/>
          <w:szCs w:val="28"/>
          <w:lang w:val="uk-UA"/>
        </w:rPr>
        <w:t xml:space="preserve"> 1860.</w:t>
      </w:r>
      <w:r>
        <w:rPr>
          <w:sz w:val="28"/>
          <w:szCs w:val="28"/>
          <w:lang w:val="uk-UA"/>
        </w:rPr>
        <w:sym w:font="Times New Roman" w:char="2013"/>
      </w:r>
      <w:r>
        <w:rPr>
          <w:sz w:val="28"/>
          <w:szCs w:val="28"/>
          <w:lang w:val="uk-UA"/>
        </w:rPr>
        <w:t xml:space="preserve"> №2.</w:t>
      </w:r>
      <w:r>
        <w:rPr>
          <w:sz w:val="28"/>
          <w:szCs w:val="28"/>
          <w:lang w:val="uk-UA"/>
        </w:rPr>
        <w:sym w:font="Times New Roman" w:char="2013"/>
      </w:r>
      <w:r>
        <w:rPr>
          <w:sz w:val="28"/>
          <w:szCs w:val="28"/>
          <w:lang w:val="uk-UA"/>
        </w:rPr>
        <w:t xml:space="preserve"> С.272</w:t>
      </w:r>
      <w:r>
        <w:rPr>
          <w:sz w:val="28"/>
          <w:szCs w:val="28"/>
          <w:lang w:val="uk-UA"/>
        </w:rPr>
        <w:sym w:font="Times New Roman" w:char="2013"/>
      </w:r>
      <w:r>
        <w:rPr>
          <w:sz w:val="28"/>
          <w:szCs w:val="28"/>
          <w:lang w:val="uk-UA"/>
        </w:rPr>
        <w:t>273</w:t>
      </w:r>
    </w:p>
    <w:p w:rsidR="00F342BE" w:rsidRDefault="00F342BE" w:rsidP="00F342BE">
      <w:pPr>
        <w:spacing w:line="360" w:lineRule="auto"/>
        <w:ind w:left="270" w:hanging="270"/>
        <w:jc w:val="both"/>
        <w:rPr>
          <w:sz w:val="28"/>
          <w:szCs w:val="28"/>
          <w:lang w:val="uk-UA"/>
        </w:rPr>
      </w:pPr>
      <w:r>
        <w:rPr>
          <w:sz w:val="28"/>
          <w:szCs w:val="28"/>
          <w:lang w:val="uk-UA"/>
        </w:rPr>
        <w:t>3.778. Чернігівський Троїцько-Іллінський монастир: історія та сучасність. Тези наук. читань.- Чернігів, 1999.- 56 с.</w:t>
      </w:r>
    </w:p>
    <w:p w:rsidR="00F342BE" w:rsidRDefault="00F342BE" w:rsidP="00F342BE">
      <w:pPr>
        <w:spacing w:line="360" w:lineRule="auto"/>
        <w:ind w:left="270" w:hanging="270"/>
        <w:jc w:val="both"/>
        <w:rPr>
          <w:sz w:val="28"/>
          <w:szCs w:val="28"/>
          <w:lang w:val="uk-UA"/>
        </w:rPr>
      </w:pPr>
      <w:r>
        <w:rPr>
          <w:sz w:val="28"/>
          <w:szCs w:val="28"/>
          <w:lang w:val="uk-UA"/>
        </w:rPr>
        <w:t>3.779. Черняховська Г. Меценатство гетьмана Івана Мазепи // Історичний календар 2002.- К., 2002.- С.345-356.</w:t>
      </w:r>
    </w:p>
    <w:p w:rsidR="00F342BE" w:rsidRDefault="00F342BE" w:rsidP="00F342BE">
      <w:pPr>
        <w:spacing w:line="360" w:lineRule="auto"/>
        <w:ind w:left="270" w:hanging="270"/>
        <w:jc w:val="both"/>
        <w:rPr>
          <w:sz w:val="28"/>
          <w:szCs w:val="28"/>
          <w:lang w:val="uk-UA"/>
        </w:rPr>
      </w:pPr>
      <w:r>
        <w:rPr>
          <w:sz w:val="28"/>
          <w:szCs w:val="28"/>
          <w:lang w:val="uk-UA"/>
        </w:rPr>
        <w:t>3.780. Чиркова О., Спінул О. Становище духовенства Київської єпархії у ХІХ столітті // Лаврський альманах.- Вип.9.- К., 2003.- С.130-142.</w:t>
      </w:r>
    </w:p>
    <w:p w:rsidR="00F342BE" w:rsidRDefault="00F342BE" w:rsidP="00F342BE">
      <w:pPr>
        <w:spacing w:line="360" w:lineRule="auto"/>
        <w:ind w:left="270" w:hanging="270"/>
        <w:jc w:val="both"/>
        <w:rPr>
          <w:sz w:val="28"/>
          <w:szCs w:val="28"/>
          <w:lang w:val="uk-UA"/>
        </w:rPr>
      </w:pPr>
      <w:r>
        <w:rPr>
          <w:sz w:val="28"/>
          <w:szCs w:val="28"/>
          <w:lang w:val="uk-UA"/>
        </w:rPr>
        <w:t>3.781. Чистович И. Очерк истории Западно-Русской Церкви.- Часть ЙЙ.- СПб., 1884.</w:t>
      </w:r>
    </w:p>
    <w:p w:rsidR="00F342BE" w:rsidRDefault="00F342BE" w:rsidP="00F342BE">
      <w:pPr>
        <w:spacing w:line="360" w:lineRule="auto"/>
        <w:ind w:left="270" w:hanging="270"/>
        <w:jc w:val="both"/>
        <w:rPr>
          <w:sz w:val="28"/>
          <w:szCs w:val="28"/>
          <w:lang w:val="uk-UA"/>
        </w:rPr>
      </w:pPr>
      <w:r>
        <w:rPr>
          <w:sz w:val="28"/>
          <w:szCs w:val="28"/>
          <w:lang w:val="uk-UA"/>
        </w:rPr>
        <w:t xml:space="preserve">3.782. </w:t>
      </w:r>
      <w:r>
        <w:rPr>
          <w:sz w:val="28"/>
          <w:szCs w:val="28"/>
        </w:rPr>
        <w:t>Чубатий М. Про правне становище церкви в козацькій державі // Богословія.- Львів, 1925.- Кн.ІІІ.- С.19-53, 181-203.</w:t>
      </w:r>
    </w:p>
    <w:p w:rsidR="00F342BE" w:rsidRDefault="00F342BE" w:rsidP="00F342BE">
      <w:pPr>
        <w:spacing w:line="360" w:lineRule="auto"/>
        <w:ind w:left="270" w:hanging="270"/>
        <w:jc w:val="both"/>
        <w:rPr>
          <w:sz w:val="28"/>
          <w:szCs w:val="28"/>
          <w:lang w:val="uk-UA"/>
        </w:rPr>
      </w:pPr>
      <w:r>
        <w:rPr>
          <w:sz w:val="28"/>
          <w:szCs w:val="28"/>
          <w:lang w:val="uk-UA"/>
        </w:rPr>
        <w:t>3.783. Чумаченко О. Образи з минулого.- К.: РВМП „Софія”, 1999.- 176 с.</w:t>
      </w:r>
    </w:p>
    <w:p w:rsidR="00F342BE" w:rsidRDefault="00F342BE" w:rsidP="00F342BE">
      <w:pPr>
        <w:spacing w:line="360" w:lineRule="auto"/>
        <w:ind w:left="270" w:hanging="270"/>
        <w:jc w:val="both"/>
        <w:rPr>
          <w:sz w:val="28"/>
          <w:szCs w:val="28"/>
          <w:lang w:val="uk-UA"/>
        </w:rPr>
      </w:pPr>
      <w:r>
        <w:rPr>
          <w:sz w:val="28"/>
          <w:szCs w:val="28"/>
          <w:lang w:val="uk-UA"/>
        </w:rPr>
        <w:t>3.784. Чухліб Т.В. Іван Самойлович // Історія України в особах: Козаччина.- К.: Україна, 2000.- С.161-170.</w:t>
      </w:r>
    </w:p>
    <w:p w:rsidR="00F342BE" w:rsidRDefault="00F342BE" w:rsidP="00F342BE">
      <w:pPr>
        <w:spacing w:line="360" w:lineRule="auto"/>
        <w:ind w:left="270" w:hanging="270"/>
        <w:jc w:val="both"/>
        <w:rPr>
          <w:sz w:val="28"/>
          <w:szCs w:val="28"/>
          <w:lang w:val="uk-UA"/>
        </w:rPr>
      </w:pPr>
      <w:r>
        <w:rPr>
          <w:sz w:val="28"/>
          <w:szCs w:val="28"/>
          <w:lang w:val="uk-UA"/>
        </w:rPr>
        <w:lastRenderedPageBreak/>
        <w:t>3.785. Чухліб Т.В. Правобережні та західноукраїнські землі в кінці XVII-XVIII ст.// Історія України/ Під заг. ред. В.А.Смолія.- К.: ВД „Альтернативи”, 1997.- С.126-136.</w:t>
      </w:r>
    </w:p>
    <w:p w:rsidR="00F342BE" w:rsidRDefault="00F342BE" w:rsidP="00F342BE">
      <w:pPr>
        <w:spacing w:line="360" w:lineRule="auto"/>
        <w:ind w:left="270" w:hanging="270"/>
        <w:jc w:val="both"/>
        <w:rPr>
          <w:sz w:val="28"/>
          <w:szCs w:val="28"/>
          <w:lang w:val="uk-UA"/>
        </w:rPr>
      </w:pPr>
      <w:r>
        <w:rPr>
          <w:sz w:val="28"/>
          <w:szCs w:val="28"/>
          <w:lang w:val="uk-UA"/>
        </w:rPr>
        <w:t>3.786. Шамрай С. [Рец.] Павло Федоренко, Завдання вивчення манастирського господарства... Павло Федоренко, З історії манастирського господарства на Лівобережжі ХVЙЙ-ХVЙЙЙ вв. // Україна.- 1929.- №7-8.- С.133-135.</w:t>
      </w:r>
    </w:p>
    <w:p w:rsidR="00F342BE" w:rsidRDefault="00F342BE" w:rsidP="00F342BE">
      <w:pPr>
        <w:spacing w:line="360" w:lineRule="auto"/>
        <w:ind w:left="270" w:hanging="270"/>
        <w:jc w:val="both"/>
        <w:rPr>
          <w:sz w:val="28"/>
          <w:szCs w:val="28"/>
          <w:lang w:val="uk-UA"/>
        </w:rPr>
      </w:pPr>
      <w:r>
        <w:rPr>
          <w:sz w:val="28"/>
          <w:szCs w:val="28"/>
          <w:lang w:val="uk-UA"/>
        </w:rPr>
        <w:t>3.787. Шамрай С. Боротьба козаків Київської сотні з київськими манастирями та магістратом в Х</w:t>
      </w:r>
      <w:r>
        <w:rPr>
          <w:sz w:val="28"/>
          <w:szCs w:val="28"/>
        </w:rPr>
        <w:t>VII</w:t>
      </w:r>
      <w:r>
        <w:rPr>
          <w:sz w:val="28"/>
          <w:szCs w:val="28"/>
          <w:lang w:val="uk-UA"/>
        </w:rPr>
        <w:t xml:space="preserve"> – Х</w:t>
      </w:r>
      <w:r>
        <w:rPr>
          <w:sz w:val="28"/>
          <w:szCs w:val="28"/>
        </w:rPr>
        <w:t>VIII</w:t>
      </w:r>
      <w:r>
        <w:rPr>
          <w:sz w:val="28"/>
          <w:szCs w:val="28"/>
          <w:lang w:val="uk-UA"/>
        </w:rPr>
        <w:t xml:space="preserve"> в. // Україна.- 1930.- №1-2.- С.32-63.</w:t>
      </w:r>
    </w:p>
    <w:p w:rsidR="00F342BE" w:rsidRDefault="00F342BE" w:rsidP="00F342BE">
      <w:pPr>
        <w:spacing w:line="360" w:lineRule="auto"/>
        <w:ind w:left="270" w:hanging="270"/>
        <w:jc w:val="both"/>
        <w:rPr>
          <w:sz w:val="28"/>
          <w:szCs w:val="28"/>
          <w:lang w:val="uk-UA"/>
        </w:rPr>
      </w:pPr>
      <w:r>
        <w:rPr>
          <w:sz w:val="28"/>
          <w:szCs w:val="28"/>
          <w:lang w:val="uk-UA"/>
        </w:rPr>
        <w:t>3.788. Шандра В. Перше пам’яткоохоронне товариство у Києві // Пам’ятки України.- 1989.- №2.- С.36.-37.</w:t>
      </w:r>
    </w:p>
    <w:p w:rsidR="00F342BE" w:rsidRDefault="00F342BE" w:rsidP="00F342BE">
      <w:pPr>
        <w:pStyle w:val="afffffffa"/>
        <w:spacing w:line="360" w:lineRule="auto"/>
        <w:ind w:left="270" w:hanging="270"/>
        <w:rPr>
          <w:sz w:val="28"/>
          <w:szCs w:val="28"/>
        </w:rPr>
      </w:pPr>
      <w:r>
        <w:rPr>
          <w:sz w:val="28"/>
          <w:szCs w:val="28"/>
        </w:rPr>
        <w:t>3.789. Шапиро А.Л. Историография с древнейших времен до 1917 года.- 2-е изд.- М.: Культура, 1993.- 761 с.</w:t>
      </w:r>
    </w:p>
    <w:p w:rsidR="00F342BE" w:rsidRDefault="00F342BE" w:rsidP="00F342BE">
      <w:pPr>
        <w:spacing w:line="360" w:lineRule="auto"/>
        <w:ind w:left="270" w:hanging="270"/>
        <w:jc w:val="both"/>
        <w:rPr>
          <w:sz w:val="28"/>
          <w:szCs w:val="28"/>
          <w:lang w:val="uk-UA"/>
        </w:rPr>
      </w:pPr>
      <w:r>
        <w:rPr>
          <w:sz w:val="28"/>
          <w:szCs w:val="28"/>
          <w:lang w:val="uk-UA"/>
        </w:rPr>
        <w:t xml:space="preserve">3.790. </w:t>
      </w:r>
      <w:r>
        <w:rPr>
          <w:sz w:val="28"/>
          <w:szCs w:val="28"/>
        </w:rPr>
        <w:t>Швидкий В. Олександр Лотоцький (1870-1939) (Біобібліографічний покажчик) // Молода нація. Альманах.- 2003.- №1.- С.198-250</w:t>
      </w:r>
      <w:r>
        <w:rPr>
          <w:sz w:val="28"/>
          <w:szCs w:val="28"/>
          <w:lang w:val="uk-UA"/>
        </w:rPr>
        <w:t>.</w:t>
      </w:r>
    </w:p>
    <w:p w:rsidR="00F342BE" w:rsidRDefault="00F342BE" w:rsidP="00F342BE">
      <w:pPr>
        <w:spacing w:line="360" w:lineRule="auto"/>
        <w:ind w:left="270" w:hanging="270"/>
        <w:jc w:val="both"/>
        <w:rPr>
          <w:sz w:val="28"/>
          <w:szCs w:val="28"/>
          <w:lang w:val="uk-UA"/>
        </w:rPr>
      </w:pPr>
      <w:r>
        <w:rPr>
          <w:sz w:val="28"/>
          <w:szCs w:val="28"/>
          <w:lang w:val="uk-UA"/>
        </w:rPr>
        <w:t>3.791. Швидько Г. Дослідник ранньої історії Півдня України // Під знаком Кліо.- Дніпропетровськ, 1995.- С.96-101.</w:t>
      </w:r>
    </w:p>
    <w:p w:rsidR="00F342BE" w:rsidRDefault="00F342BE" w:rsidP="00F342BE">
      <w:pPr>
        <w:spacing w:line="360" w:lineRule="auto"/>
        <w:ind w:left="270" w:hanging="270"/>
        <w:jc w:val="both"/>
        <w:rPr>
          <w:sz w:val="28"/>
          <w:szCs w:val="28"/>
          <w:lang w:val="uk-UA"/>
        </w:rPr>
      </w:pPr>
      <w:r>
        <w:rPr>
          <w:sz w:val="28"/>
          <w:szCs w:val="28"/>
          <w:lang w:val="uk-UA"/>
        </w:rPr>
        <w:t>3.792. Шевелєв А.Г. Розвиток досліджень з вітчизняної і зарубіжної історії в Українській РСР на сучасному етапі // Український історичний журнал.- 1975.- №2.- С.30-42.</w:t>
      </w:r>
    </w:p>
    <w:p w:rsidR="00F342BE" w:rsidRDefault="00F342BE" w:rsidP="00F342BE">
      <w:pPr>
        <w:spacing w:line="360" w:lineRule="auto"/>
        <w:ind w:left="270" w:hanging="270"/>
        <w:jc w:val="both"/>
        <w:rPr>
          <w:sz w:val="28"/>
          <w:szCs w:val="28"/>
          <w:lang w:val="uk-UA"/>
        </w:rPr>
      </w:pPr>
      <w:r>
        <w:rPr>
          <w:sz w:val="28"/>
          <w:szCs w:val="28"/>
          <w:lang w:val="uk-UA"/>
        </w:rPr>
        <w:t xml:space="preserve">3.793. Шевченко О.М. Про підпорядкування Київської митрополії Московському патріархату наприкінці XVII ст. </w:t>
      </w:r>
      <w:r>
        <w:rPr>
          <w:sz w:val="28"/>
          <w:szCs w:val="28"/>
          <w:lang w:val="uk-UA"/>
        </w:rPr>
        <w:sym w:font="Symbol" w:char="F02F"/>
      </w:r>
      <w:r>
        <w:rPr>
          <w:sz w:val="28"/>
          <w:szCs w:val="28"/>
          <w:lang w:val="uk-UA"/>
        </w:rPr>
        <w:sym w:font="Symbol" w:char="F02F"/>
      </w:r>
      <w:r>
        <w:rPr>
          <w:sz w:val="28"/>
          <w:szCs w:val="28"/>
          <w:lang w:val="uk-UA"/>
        </w:rPr>
        <w:t xml:space="preserve"> Український історичний журнал.</w:t>
      </w:r>
      <w:r>
        <w:rPr>
          <w:sz w:val="28"/>
          <w:szCs w:val="28"/>
          <w:lang w:val="uk-UA"/>
        </w:rPr>
        <w:sym w:font="Times New Roman" w:char="2013"/>
      </w:r>
      <w:r>
        <w:rPr>
          <w:sz w:val="28"/>
          <w:szCs w:val="28"/>
          <w:lang w:val="uk-UA"/>
        </w:rPr>
        <w:t xml:space="preserve"> 1994. </w:t>
      </w:r>
      <w:r>
        <w:rPr>
          <w:sz w:val="28"/>
          <w:szCs w:val="28"/>
          <w:lang w:val="uk-UA"/>
        </w:rPr>
        <w:sym w:font="Times New Roman" w:char="2013"/>
      </w:r>
      <w:r>
        <w:rPr>
          <w:sz w:val="28"/>
          <w:szCs w:val="28"/>
          <w:lang w:val="uk-UA"/>
        </w:rPr>
        <w:t xml:space="preserve"> №1.</w:t>
      </w:r>
      <w:r>
        <w:rPr>
          <w:sz w:val="28"/>
          <w:szCs w:val="28"/>
          <w:lang w:val="uk-UA"/>
        </w:rPr>
        <w:sym w:font="Times New Roman" w:char="2013"/>
      </w:r>
      <w:r>
        <w:rPr>
          <w:sz w:val="28"/>
          <w:szCs w:val="28"/>
          <w:lang w:val="uk-UA"/>
        </w:rPr>
        <w:t xml:space="preserve"> С.55</w:t>
      </w:r>
      <w:r>
        <w:rPr>
          <w:sz w:val="28"/>
          <w:szCs w:val="28"/>
          <w:lang w:val="uk-UA"/>
        </w:rPr>
        <w:sym w:font="Times New Roman" w:char="2013"/>
      </w:r>
      <w:r>
        <w:rPr>
          <w:sz w:val="28"/>
          <w:szCs w:val="28"/>
          <w:lang w:val="uk-UA"/>
        </w:rPr>
        <w:t>61.</w:t>
      </w:r>
    </w:p>
    <w:p w:rsidR="00F342BE" w:rsidRDefault="00F342BE" w:rsidP="00F342BE">
      <w:pPr>
        <w:pStyle w:val="afffffffa"/>
        <w:spacing w:line="360" w:lineRule="auto"/>
        <w:ind w:left="270" w:hanging="270"/>
        <w:rPr>
          <w:sz w:val="28"/>
          <w:szCs w:val="28"/>
        </w:rPr>
      </w:pPr>
      <w:r>
        <w:rPr>
          <w:sz w:val="28"/>
          <w:szCs w:val="28"/>
        </w:rPr>
        <w:t>3.794. Шевченко О.М. Україна і Росія у світлі релігійно-культурних взаємин другої половини ХVЙЙ – ХVЙЙЙ ст. // Український історичний журнал.- 1996.- №1.- С.82-90.</w:t>
      </w:r>
    </w:p>
    <w:p w:rsidR="00F342BE" w:rsidRDefault="00F342BE" w:rsidP="00F342BE">
      <w:pPr>
        <w:spacing w:line="360" w:lineRule="auto"/>
        <w:ind w:left="270" w:hanging="270"/>
        <w:jc w:val="both"/>
        <w:rPr>
          <w:sz w:val="28"/>
          <w:szCs w:val="28"/>
          <w:lang w:val="uk-UA"/>
        </w:rPr>
      </w:pPr>
      <w:r>
        <w:rPr>
          <w:sz w:val="28"/>
          <w:szCs w:val="28"/>
          <w:lang w:val="uk-UA"/>
        </w:rPr>
        <w:t>3.795. Шевченко Ф.П. [Рец.] Владислав А.Сєрчик. Коліївщина, Краків, 1968, 173 с. // Український історичний журнал.- 1968.- №12.- С.136-138.</w:t>
      </w:r>
    </w:p>
    <w:p w:rsidR="00F342BE" w:rsidRDefault="00F342BE" w:rsidP="00F342BE">
      <w:pPr>
        <w:spacing w:line="360" w:lineRule="auto"/>
        <w:ind w:left="270" w:hanging="270"/>
        <w:jc w:val="both"/>
        <w:rPr>
          <w:sz w:val="28"/>
          <w:szCs w:val="28"/>
          <w:lang w:val="uk-UA"/>
        </w:rPr>
      </w:pPr>
      <w:r>
        <w:rPr>
          <w:sz w:val="28"/>
          <w:szCs w:val="28"/>
          <w:lang w:val="uk-UA"/>
        </w:rPr>
        <w:t>3.796. Шевчук В. Козацька держава.- К.: Академія, 1995.- 392 с.</w:t>
      </w:r>
    </w:p>
    <w:p w:rsidR="00F342BE" w:rsidRDefault="00F342BE" w:rsidP="00F342BE">
      <w:pPr>
        <w:spacing w:line="360" w:lineRule="auto"/>
        <w:ind w:left="270" w:hanging="270"/>
        <w:jc w:val="both"/>
        <w:rPr>
          <w:sz w:val="28"/>
          <w:szCs w:val="28"/>
          <w:lang w:val="uk-UA"/>
        </w:rPr>
      </w:pPr>
      <w:r>
        <w:rPr>
          <w:sz w:val="28"/>
          <w:szCs w:val="28"/>
          <w:lang w:val="uk-UA"/>
        </w:rPr>
        <w:t>3.797. Шевчук В.П., Тараненко М.Г. Історія української державності.- К.: Либідь, 1999.- 480 с.</w:t>
      </w:r>
    </w:p>
    <w:p w:rsidR="00F342BE" w:rsidRDefault="00F342BE" w:rsidP="00F342BE">
      <w:pPr>
        <w:spacing w:line="360" w:lineRule="auto"/>
        <w:ind w:left="270" w:hanging="270"/>
        <w:jc w:val="both"/>
        <w:rPr>
          <w:sz w:val="28"/>
          <w:szCs w:val="28"/>
          <w:lang w:val="uk-UA"/>
        </w:rPr>
      </w:pPr>
      <w:r>
        <w:rPr>
          <w:sz w:val="28"/>
          <w:szCs w:val="28"/>
          <w:lang w:val="uk-UA"/>
        </w:rPr>
        <w:lastRenderedPageBreak/>
        <w:t>3.798. Шекера І.М. Остаточне закріпачення селян Лівобережної, Слобідської та Південної України в другій половині ХVЙЙЙ ст. // Історія селянства Української РСР.- Т.1.- К., 1967.- С.232-255.</w:t>
      </w:r>
    </w:p>
    <w:p w:rsidR="00F342BE" w:rsidRDefault="00F342BE" w:rsidP="00F342BE">
      <w:pPr>
        <w:pStyle w:val="afffffffa"/>
        <w:spacing w:line="360" w:lineRule="auto"/>
        <w:ind w:left="270" w:hanging="270"/>
        <w:rPr>
          <w:sz w:val="28"/>
          <w:szCs w:val="28"/>
        </w:rPr>
      </w:pPr>
      <w:r>
        <w:rPr>
          <w:sz w:val="28"/>
          <w:szCs w:val="28"/>
        </w:rPr>
        <w:t>3.799. Шеретюк В. Релігійне питання у зовнішній політиці Прусії і Росії середини ХVIII сторіччя // Історія України.- 1999.- №35.- С.9-10.</w:t>
      </w:r>
    </w:p>
    <w:p w:rsidR="00F342BE" w:rsidRDefault="00F342BE" w:rsidP="00F342BE">
      <w:pPr>
        <w:pStyle w:val="afffffffa"/>
        <w:spacing w:line="360" w:lineRule="auto"/>
        <w:ind w:left="270" w:hanging="270"/>
        <w:rPr>
          <w:sz w:val="28"/>
          <w:szCs w:val="28"/>
        </w:rPr>
      </w:pPr>
      <w:r>
        <w:rPr>
          <w:sz w:val="28"/>
          <w:szCs w:val="28"/>
        </w:rPr>
        <w:t>3.800. Шеретюк В. Українська релігійно-дисидентська проблема в російсько-польських відносинах (1768-1775 рр.) // Український історичний збірник-1999.- К., 2000.- С.61-85.</w:t>
      </w:r>
    </w:p>
    <w:p w:rsidR="00F342BE" w:rsidRDefault="00F342BE" w:rsidP="00F342BE">
      <w:pPr>
        <w:spacing w:line="360" w:lineRule="auto"/>
        <w:ind w:left="270" w:hanging="270"/>
        <w:jc w:val="both"/>
        <w:rPr>
          <w:sz w:val="28"/>
          <w:szCs w:val="28"/>
          <w:lang w:val="uk-UA"/>
        </w:rPr>
      </w:pPr>
      <w:r>
        <w:rPr>
          <w:sz w:val="28"/>
          <w:szCs w:val="28"/>
          <w:lang w:val="uk-UA"/>
        </w:rPr>
        <w:t>3.801. Шерман І.Л. “Український історичний журнал “ у 1968-1970 рр. // Історіографічні дослідження в Українській РСР.- Вип.5.- К.,1972.- С.126-133.</w:t>
      </w:r>
    </w:p>
    <w:p w:rsidR="00F342BE" w:rsidRDefault="00F342BE" w:rsidP="00F342BE">
      <w:pPr>
        <w:spacing w:line="360" w:lineRule="auto"/>
        <w:ind w:left="270" w:hanging="270"/>
        <w:jc w:val="both"/>
        <w:rPr>
          <w:sz w:val="28"/>
          <w:szCs w:val="28"/>
          <w:lang w:val="uk-UA"/>
        </w:rPr>
      </w:pPr>
      <w:r>
        <w:rPr>
          <w:sz w:val="28"/>
          <w:szCs w:val="28"/>
          <w:lang w:val="uk-UA"/>
        </w:rPr>
        <w:t>3.802. Широцький К. Коліївщина (Гайдамаччина в 1768 р.).- К., 1918.- 48 с.</w:t>
      </w:r>
    </w:p>
    <w:p w:rsidR="00F342BE" w:rsidRDefault="00F342BE" w:rsidP="00F342BE">
      <w:pPr>
        <w:spacing w:line="360" w:lineRule="auto"/>
        <w:ind w:left="270" w:hanging="270"/>
        <w:jc w:val="both"/>
        <w:rPr>
          <w:sz w:val="28"/>
          <w:szCs w:val="28"/>
          <w:lang w:val="uk-UA"/>
        </w:rPr>
      </w:pPr>
      <w:r>
        <w:rPr>
          <w:sz w:val="28"/>
          <w:szCs w:val="28"/>
          <w:lang w:val="uk-UA"/>
        </w:rPr>
        <w:t>3.803. Шип Н.А. Православна церква у державотворчому процесі (від часів Київської Русі до утворення Українької Народної Республіки).- К., 1997.- 18 с.</w:t>
      </w:r>
    </w:p>
    <w:p w:rsidR="00F342BE" w:rsidRDefault="00F342BE" w:rsidP="00F342BE">
      <w:pPr>
        <w:spacing w:line="360" w:lineRule="auto"/>
        <w:ind w:left="270" w:hanging="270"/>
        <w:jc w:val="both"/>
        <w:rPr>
          <w:sz w:val="28"/>
          <w:szCs w:val="28"/>
          <w:lang w:val="uk-UA"/>
        </w:rPr>
      </w:pPr>
      <w:r>
        <w:rPr>
          <w:sz w:val="28"/>
          <w:szCs w:val="28"/>
          <w:lang w:val="uk-UA"/>
        </w:rPr>
        <w:t>3.804. Шмурло Е.Ф. Митрополит Евгений как ученый. Ранние годы жизни: 1767-1804.- СПб., 1888.- 560 с.</w:t>
      </w:r>
    </w:p>
    <w:p w:rsidR="00F342BE" w:rsidRDefault="00F342BE" w:rsidP="00F342BE">
      <w:pPr>
        <w:spacing w:line="360" w:lineRule="auto"/>
        <w:ind w:left="270" w:hanging="270"/>
        <w:jc w:val="both"/>
        <w:rPr>
          <w:sz w:val="28"/>
          <w:szCs w:val="28"/>
          <w:lang w:val="uk-UA"/>
        </w:rPr>
      </w:pPr>
      <w:r>
        <w:rPr>
          <w:sz w:val="28"/>
          <w:szCs w:val="28"/>
          <w:lang w:val="uk-UA"/>
        </w:rPr>
        <w:t>3.805. Шпачинский Н. Киевский митрополит Арсений Могилянский и состояние Киевской митрополии в его правление (1757-1770 гг.).- К., 1907.- XII, 667, 16 с.</w:t>
      </w:r>
    </w:p>
    <w:p w:rsidR="00F342BE" w:rsidRDefault="00F342BE" w:rsidP="00F342BE">
      <w:pPr>
        <w:spacing w:line="360" w:lineRule="auto"/>
        <w:ind w:left="270" w:hanging="270"/>
        <w:jc w:val="both"/>
        <w:rPr>
          <w:sz w:val="28"/>
          <w:szCs w:val="28"/>
          <w:lang w:val="uk-UA"/>
        </w:rPr>
      </w:pPr>
      <w:r>
        <w:rPr>
          <w:sz w:val="28"/>
          <w:szCs w:val="28"/>
          <w:lang w:val="uk-UA"/>
        </w:rPr>
        <w:t>3.806. Шуба О. Релігія в етнонаціональному розвитку України (політологічний аналіз).- К.: Криниця, 1999.- 324 с.</w:t>
      </w:r>
    </w:p>
    <w:p w:rsidR="00F342BE" w:rsidRDefault="00F342BE" w:rsidP="00F342BE">
      <w:pPr>
        <w:pStyle w:val="afffffffa"/>
        <w:spacing w:line="360" w:lineRule="auto"/>
        <w:ind w:left="270" w:hanging="270"/>
        <w:rPr>
          <w:sz w:val="28"/>
          <w:szCs w:val="28"/>
        </w:rPr>
      </w:pPr>
      <w:r>
        <w:rPr>
          <w:sz w:val="28"/>
          <w:szCs w:val="28"/>
        </w:rPr>
        <w:t>3.807. Шульгин В.Я. История Университета св. Владимира.- СПб., 1860.- 230 с.</w:t>
      </w:r>
    </w:p>
    <w:p w:rsidR="00F342BE" w:rsidRDefault="00F342BE" w:rsidP="00F342BE">
      <w:pPr>
        <w:pStyle w:val="afffffffa"/>
        <w:spacing w:line="360" w:lineRule="auto"/>
        <w:ind w:left="270" w:hanging="270"/>
        <w:rPr>
          <w:sz w:val="28"/>
          <w:szCs w:val="28"/>
        </w:rPr>
      </w:pPr>
      <w:r>
        <w:rPr>
          <w:sz w:val="28"/>
          <w:szCs w:val="28"/>
        </w:rPr>
        <w:t>3.808. Шульгин Я. Начерк Коліївщини.- Львів, 1898.- IV, 220 с.</w:t>
      </w:r>
    </w:p>
    <w:p w:rsidR="00F342BE" w:rsidRDefault="00F342BE" w:rsidP="00F342BE">
      <w:pPr>
        <w:spacing w:line="360" w:lineRule="auto"/>
        <w:ind w:left="270" w:hanging="270"/>
        <w:jc w:val="both"/>
        <w:rPr>
          <w:sz w:val="28"/>
          <w:szCs w:val="28"/>
          <w:lang w:val="uk-UA"/>
        </w:rPr>
      </w:pPr>
      <w:r>
        <w:rPr>
          <w:sz w:val="28"/>
          <w:szCs w:val="28"/>
          <w:lang w:val="uk-UA"/>
        </w:rPr>
        <w:t>3.809. Шульгин Я. “Правда” о колиивщине польского историка г.Корзона // Киевская старина.- 1893.- №1.- С.126-160.</w:t>
      </w:r>
    </w:p>
    <w:p w:rsidR="00F342BE" w:rsidRDefault="00F342BE" w:rsidP="00F342BE">
      <w:pPr>
        <w:spacing w:line="360" w:lineRule="auto"/>
        <w:ind w:left="270" w:hanging="270"/>
        <w:jc w:val="both"/>
        <w:rPr>
          <w:sz w:val="28"/>
          <w:szCs w:val="28"/>
          <w:lang w:val="uk-UA"/>
        </w:rPr>
      </w:pPr>
      <w:r>
        <w:rPr>
          <w:sz w:val="28"/>
          <w:szCs w:val="28"/>
          <w:lang w:val="uk-UA"/>
        </w:rPr>
        <w:t xml:space="preserve">3.810. </w:t>
      </w:r>
      <w:r>
        <w:rPr>
          <w:sz w:val="28"/>
          <w:szCs w:val="28"/>
        </w:rPr>
        <w:t xml:space="preserve">Щебальский П. Русская политика и русская партия в Польше.- М., 1864.- </w:t>
      </w:r>
      <w:r>
        <w:rPr>
          <w:sz w:val="28"/>
          <w:szCs w:val="28"/>
          <w:lang w:val="uk-UA"/>
        </w:rPr>
        <w:t>47 с.</w:t>
      </w:r>
    </w:p>
    <w:p w:rsidR="00F342BE" w:rsidRDefault="00F342BE" w:rsidP="00F342BE">
      <w:pPr>
        <w:spacing w:line="360" w:lineRule="auto"/>
        <w:ind w:left="270" w:hanging="270"/>
        <w:jc w:val="both"/>
        <w:rPr>
          <w:sz w:val="28"/>
          <w:szCs w:val="28"/>
          <w:lang w:val="uk-UA"/>
        </w:rPr>
      </w:pPr>
      <w:r>
        <w:rPr>
          <w:sz w:val="28"/>
          <w:szCs w:val="28"/>
          <w:lang w:val="uk-UA"/>
        </w:rPr>
        <w:t>3.811. Щербатюк В.М. Історія регіонів України: Лисянщина.- К.: Логос, 2002.- 428 с.</w:t>
      </w:r>
    </w:p>
    <w:p w:rsidR="00F342BE" w:rsidRDefault="00F342BE" w:rsidP="00F342BE">
      <w:pPr>
        <w:spacing w:line="360" w:lineRule="auto"/>
        <w:ind w:left="270" w:hanging="270"/>
        <w:jc w:val="both"/>
        <w:rPr>
          <w:sz w:val="28"/>
          <w:szCs w:val="28"/>
          <w:lang w:val="uk-UA"/>
        </w:rPr>
      </w:pPr>
      <w:r>
        <w:rPr>
          <w:sz w:val="28"/>
          <w:szCs w:val="28"/>
          <w:lang w:val="uk-UA"/>
        </w:rPr>
        <w:t>3.812. Щербина В. „Правная грамота” православного священника 1777 года // Киевская старина.- 1892.- №11.- С.291-293.</w:t>
      </w:r>
    </w:p>
    <w:p w:rsidR="00F342BE" w:rsidRDefault="00F342BE" w:rsidP="00F342BE">
      <w:pPr>
        <w:spacing w:line="360" w:lineRule="auto"/>
        <w:ind w:left="270" w:hanging="270"/>
        <w:jc w:val="both"/>
        <w:rPr>
          <w:sz w:val="28"/>
          <w:szCs w:val="28"/>
          <w:lang w:val="uk-UA"/>
        </w:rPr>
      </w:pPr>
      <w:r>
        <w:rPr>
          <w:sz w:val="28"/>
          <w:szCs w:val="28"/>
          <w:lang w:val="uk-UA"/>
        </w:rPr>
        <w:t>3.813. Щербина В. “Преображенський скит” у Китаєві в його колишньому й сучасному стані // Україна.-1928.- Кн.3.- С.44-49.</w:t>
      </w:r>
    </w:p>
    <w:p w:rsidR="00F342BE" w:rsidRDefault="00F342BE" w:rsidP="00F342BE">
      <w:pPr>
        <w:spacing w:line="360" w:lineRule="auto"/>
        <w:ind w:left="270" w:hanging="270"/>
        <w:jc w:val="both"/>
        <w:rPr>
          <w:sz w:val="28"/>
          <w:szCs w:val="28"/>
          <w:lang w:val="uk-UA"/>
        </w:rPr>
      </w:pPr>
      <w:r>
        <w:rPr>
          <w:sz w:val="28"/>
          <w:szCs w:val="28"/>
          <w:lang w:val="uk-UA"/>
        </w:rPr>
        <w:lastRenderedPageBreak/>
        <w:t>3.814. Щербина В. Спроби організації наукової історичної праці в Києві у першій половині ХІХ ст. // Україна.- 1929.- №32.- С.10-14.</w:t>
      </w:r>
    </w:p>
    <w:p w:rsidR="00F342BE" w:rsidRDefault="00F342BE" w:rsidP="00F342BE">
      <w:pPr>
        <w:pStyle w:val="afffffffa"/>
        <w:spacing w:line="360" w:lineRule="auto"/>
        <w:ind w:left="270" w:hanging="270"/>
        <w:rPr>
          <w:sz w:val="28"/>
          <w:szCs w:val="28"/>
        </w:rPr>
      </w:pPr>
      <w:r>
        <w:rPr>
          <w:sz w:val="28"/>
          <w:szCs w:val="28"/>
        </w:rPr>
        <w:t>3.815. Эварницкий Д.И. К биографии малороссийского этнографа Н.В.Закревского (1805-1871) // Исторический вестник.- 1911.- Т.СХХЙV. Апрель.- С.211-217.</w:t>
      </w:r>
    </w:p>
    <w:p w:rsidR="00F342BE" w:rsidRDefault="00F342BE" w:rsidP="00F342BE">
      <w:pPr>
        <w:spacing w:line="360" w:lineRule="auto"/>
        <w:ind w:left="270" w:hanging="270"/>
        <w:jc w:val="both"/>
        <w:rPr>
          <w:sz w:val="28"/>
          <w:szCs w:val="28"/>
          <w:lang w:val="uk-UA"/>
        </w:rPr>
      </w:pPr>
      <w:r>
        <w:rPr>
          <w:sz w:val="28"/>
          <w:szCs w:val="28"/>
          <w:lang w:val="uk-UA"/>
        </w:rPr>
        <w:t>3.816. Юзефович Д. Иерархия Переяславско-Полтавской Епархии // Полтавские епархиальные ведомости.- 1863.- №14.- С.41-50; №15.- С.88-96; №16.- С.121-127; №17.- С.155-162; №18.- С.190-196.</w:t>
      </w:r>
    </w:p>
    <w:p w:rsidR="00F342BE" w:rsidRDefault="00F342BE" w:rsidP="00F342BE">
      <w:pPr>
        <w:spacing w:line="360" w:lineRule="auto"/>
        <w:ind w:left="270" w:hanging="270"/>
        <w:jc w:val="both"/>
        <w:rPr>
          <w:sz w:val="28"/>
          <w:szCs w:val="28"/>
          <w:lang w:val="uk-UA"/>
        </w:rPr>
      </w:pPr>
      <w:r>
        <w:rPr>
          <w:sz w:val="28"/>
          <w:szCs w:val="28"/>
          <w:lang w:val="uk-UA"/>
        </w:rPr>
        <w:t>3.817. Яковенко Н. Нарис історії України з найдавніших часів до кінця ХVЙЙЙ ст.- К.: Генеза, 1997.- 312 с.</w:t>
      </w:r>
    </w:p>
    <w:p w:rsidR="00F342BE" w:rsidRDefault="00F342BE" w:rsidP="00F342BE">
      <w:pPr>
        <w:spacing w:line="360" w:lineRule="auto"/>
        <w:ind w:left="270" w:hanging="270"/>
        <w:jc w:val="both"/>
        <w:rPr>
          <w:sz w:val="28"/>
          <w:szCs w:val="28"/>
          <w:lang w:val="uk-UA"/>
        </w:rPr>
      </w:pPr>
      <w:r>
        <w:rPr>
          <w:sz w:val="28"/>
          <w:szCs w:val="28"/>
          <w:lang w:val="uk-UA"/>
        </w:rPr>
        <w:t xml:space="preserve">3.818. </w:t>
      </w:r>
      <w:r>
        <w:rPr>
          <w:sz w:val="28"/>
          <w:szCs w:val="28"/>
        </w:rPr>
        <w:t>Яковенко С.Г. Западнорусская Церковь в последней трети ХVII в. // Макарий (Булгаков). История Русской Церкви.- Кн.7.- М.</w:t>
      </w:r>
      <w:r>
        <w:rPr>
          <w:sz w:val="28"/>
          <w:szCs w:val="28"/>
          <w:lang w:val="uk-UA"/>
        </w:rPr>
        <w:t xml:space="preserve">: Издательство Спасо-Преображенского Валаамского </w:t>
      </w:r>
      <w:r>
        <w:rPr>
          <w:sz w:val="28"/>
          <w:szCs w:val="28"/>
        </w:rPr>
        <w:t>монастыря, 1996.- С.532</w:t>
      </w:r>
      <w:r>
        <w:rPr>
          <w:sz w:val="28"/>
          <w:szCs w:val="28"/>
          <w:lang w:val="uk-UA"/>
        </w:rPr>
        <w:t>-543.</w:t>
      </w:r>
    </w:p>
    <w:p w:rsidR="00F342BE" w:rsidRDefault="00F342BE" w:rsidP="00F342BE">
      <w:pPr>
        <w:spacing w:line="360" w:lineRule="auto"/>
        <w:ind w:left="270" w:hanging="270"/>
        <w:jc w:val="both"/>
        <w:rPr>
          <w:sz w:val="28"/>
          <w:szCs w:val="28"/>
          <w:lang w:val="uk-UA"/>
        </w:rPr>
      </w:pPr>
      <w:r>
        <w:rPr>
          <w:sz w:val="28"/>
          <w:szCs w:val="28"/>
          <w:lang w:val="uk-UA"/>
        </w:rPr>
        <w:t xml:space="preserve">3.819. </w:t>
      </w:r>
      <w:r>
        <w:rPr>
          <w:sz w:val="28"/>
          <w:szCs w:val="28"/>
        </w:rPr>
        <w:t xml:space="preserve">Яковлева Т. Украина в ХVII веке: руина, революция? // Україна в Центрально-Східній Європі (з найдавніших часів до кінця ХVIII ст.).- Вип.5.- К., 2005.- </w:t>
      </w:r>
      <w:r>
        <w:rPr>
          <w:sz w:val="28"/>
          <w:szCs w:val="28"/>
          <w:lang w:val="uk-UA"/>
        </w:rPr>
        <w:t>С.667-674.</w:t>
      </w:r>
    </w:p>
    <w:p w:rsidR="00F342BE" w:rsidRDefault="00F342BE" w:rsidP="00F342BE">
      <w:pPr>
        <w:spacing w:line="360" w:lineRule="auto"/>
        <w:ind w:left="270" w:hanging="270"/>
        <w:jc w:val="both"/>
        <w:rPr>
          <w:sz w:val="28"/>
          <w:szCs w:val="28"/>
          <w:lang w:val="uk-UA"/>
        </w:rPr>
      </w:pPr>
      <w:r>
        <w:rPr>
          <w:sz w:val="28"/>
          <w:szCs w:val="28"/>
          <w:lang w:val="uk-UA"/>
        </w:rPr>
        <w:t xml:space="preserve">3.820. Яковлів А. Український кодекс 1743 р. </w:t>
      </w:r>
      <w:r>
        <w:rPr>
          <w:sz w:val="28"/>
          <w:szCs w:val="28"/>
          <w:lang w:val="uk-UA"/>
        </w:rPr>
        <w:sym w:font="Symbol" w:char="F02F"/>
      </w:r>
      <w:r>
        <w:rPr>
          <w:sz w:val="28"/>
          <w:szCs w:val="28"/>
          <w:lang w:val="uk-UA"/>
        </w:rPr>
        <w:sym w:font="Symbol" w:char="F02F"/>
      </w:r>
      <w:r>
        <w:rPr>
          <w:sz w:val="28"/>
          <w:szCs w:val="28"/>
          <w:lang w:val="uk-UA"/>
        </w:rPr>
        <w:t xml:space="preserve"> Записки Наукового Товариства ім. Шевченка.</w:t>
      </w:r>
      <w:r>
        <w:rPr>
          <w:sz w:val="28"/>
          <w:szCs w:val="28"/>
          <w:lang w:val="uk-UA"/>
        </w:rPr>
        <w:sym w:font="Times New Roman" w:char="2013"/>
      </w:r>
      <w:r>
        <w:rPr>
          <w:sz w:val="28"/>
          <w:szCs w:val="28"/>
          <w:lang w:val="uk-UA"/>
        </w:rPr>
        <w:t xml:space="preserve"> Т.159.</w:t>
      </w:r>
      <w:r>
        <w:rPr>
          <w:sz w:val="28"/>
          <w:szCs w:val="28"/>
          <w:lang w:val="uk-UA"/>
        </w:rPr>
        <w:sym w:font="Times New Roman" w:char="2013"/>
      </w:r>
      <w:r>
        <w:rPr>
          <w:sz w:val="28"/>
          <w:szCs w:val="28"/>
          <w:lang w:val="uk-UA"/>
        </w:rPr>
        <w:t xml:space="preserve"> Мюнхен, 1949.</w:t>
      </w:r>
      <w:r>
        <w:rPr>
          <w:sz w:val="28"/>
          <w:szCs w:val="28"/>
          <w:lang w:val="uk-UA"/>
        </w:rPr>
        <w:sym w:font="Times New Roman" w:char="2013"/>
      </w:r>
      <w:r>
        <w:rPr>
          <w:sz w:val="28"/>
          <w:szCs w:val="28"/>
          <w:lang w:val="uk-UA"/>
        </w:rPr>
        <w:t xml:space="preserve"> 211 с.</w:t>
      </w:r>
    </w:p>
    <w:p w:rsidR="00F342BE" w:rsidRDefault="00F342BE" w:rsidP="00F342BE">
      <w:pPr>
        <w:spacing w:line="360" w:lineRule="auto"/>
        <w:ind w:left="270" w:hanging="270"/>
        <w:jc w:val="both"/>
        <w:rPr>
          <w:sz w:val="28"/>
          <w:szCs w:val="28"/>
          <w:lang w:val="uk-UA"/>
        </w:rPr>
      </w:pPr>
      <w:r>
        <w:rPr>
          <w:sz w:val="28"/>
          <w:szCs w:val="28"/>
          <w:lang w:val="uk-UA"/>
        </w:rPr>
        <w:t>3.821. Яковлів А. Українсько-московські договори в XVII</w:t>
      </w:r>
      <w:r>
        <w:rPr>
          <w:sz w:val="28"/>
          <w:szCs w:val="28"/>
          <w:lang w:val="uk-UA"/>
        </w:rPr>
        <w:sym w:font="Times New Roman" w:char="2013"/>
      </w:r>
      <w:r>
        <w:rPr>
          <w:sz w:val="28"/>
          <w:szCs w:val="28"/>
          <w:lang w:val="uk-UA"/>
        </w:rPr>
        <w:t xml:space="preserve">XVIII віках </w:t>
      </w:r>
      <w:r>
        <w:rPr>
          <w:sz w:val="28"/>
          <w:szCs w:val="28"/>
          <w:lang w:val="uk-UA"/>
        </w:rPr>
        <w:sym w:font="Symbol" w:char="F02F"/>
      </w:r>
      <w:r>
        <w:rPr>
          <w:sz w:val="28"/>
          <w:szCs w:val="28"/>
          <w:lang w:val="uk-UA"/>
        </w:rPr>
        <w:sym w:font="Symbol" w:char="F02F"/>
      </w:r>
      <w:r>
        <w:rPr>
          <w:sz w:val="28"/>
          <w:szCs w:val="28"/>
          <w:lang w:val="uk-UA"/>
        </w:rPr>
        <w:t xml:space="preserve"> Український історичний журнал.</w:t>
      </w:r>
      <w:r>
        <w:rPr>
          <w:sz w:val="28"/>
          <w:szCs w:val="28"/>
          <w:lang w:val="uk-UA"/>
        </w:rPr>
        <w:sym w:font="Times New Roman" w:char="2013"/>
      </w:r>
      <w:r>
        <w:rPr>
          <w:sz w:val="28"/>
          <w:szCs w:val="28"/>
          <w:lang w:val="uk-UA"/>
        </w:rPr>
        <w:t xml:space="preserve"> 1995.</w:t>
      </w:r>
      <w:r>
        <w:rPr>
          <w:sz w:val="28"/>
          <w:szCs w:val="28"/>
          <w:lang w:val="uk-UA"/>
        </w:rPr>
        <w:sym w:font="Times New Roman" w:char="2013"/>
      </w:r>
      <w:r>
        <w:rPr>
          <w:sz w:val="28"/>
          <w:szCs w:val="28"/>
          <w:lang w:val="uk-UA"/>
        </w:rPr>
        <w:t xml:space="preserve"> №6.- С.124-137.</w:t>
      </w:r>
    </w:p>
    <w:p w:rsidR="00F342BE" w:rsidRDefault="00F342BE" w:rsidP="00F342BE">
      <w:pPr>
        <w:pStyle w:val="afffffffa"/>
        <w:spacing w:line="360" w:lineRule="auto"/>
        <w:ind w:left="270" w:hanging="270"/>
        <w:rPr>
          <w:sz w:val="28"/>
          <w:szCs w:val="28"/>
        </w:rPr>
      </w:pPr>
      <w:r>
        <w:rPr>
          <w:sz w:val="28"/>
          <w:szCs w:val="28"/>
        </w:rPr>
        <w:t>3.822. Яременко М.В. Бібліотека Київського Пустинно-Миколаївського монастиря ХVЙЙЙ ст.: “життя” книг // Просемінарій.- Вип.4.- К., 2000.- С.119-142.</w:t>
      </w:r>
    </w:p>
    <w:p w:rsidR="00F342BE" w:rsidRDefault="00F342BE" w:rsidP="00F342BE">
      <w:pPr>
        <w:pStyle w:val="afffffffa"/>
        <w:spacing w:line="360" w:lineRule="auto"/>
        <w:ind w:left="270" w:hanging="270"/>
        <w:rPr>
          <w:sz w:val="28"/>
          <w:szCs w:val="28"/>
        </w:rPr>
      </w:pPr>
      <w:r>
        <w:rPr>
          <w:sz w:val="28"/>
          <w:szCs w:val="28"/>
        </w:rPr>
        <w:t>3.823. Яременко М. Монах ХVIII ст. Кілька штрихів до духовно-інтелектуального образу на прикладі ченця Київського Пустинно-Миколаївського монастиря // Історія релігій в Україні. Праці Х-ї Міжнародної наукової конференції.- Кн.І.- Львів, 2000.- С.423-425.</w:t>
      </w:r>
    </w:p>
    <w:p w:rsidR="00F342BE" w:rsidRDefault="00F342BE" w:rsidP="00F342BE">
      <w:pPr>
        <w:pStyle w:val="afffffffa"/>
        <w:spacing w:line="360" w:lineRule="auto"/>
        <w:ind w:left="270" w:hanging="270"/>
        <w:rPr>
          <w:sz w:val="28"/>
          <w:szCs w:val="28"/>
        </w:rPr>
      </w:pPr>
      <w:r>
        <w:rPr>
          <w:sz w:val="28"/>
          <w:szCs w:val="28"/>
        </w:rPr>
        <w:t>3.824. Яременко М.В. Формування складу київських чоловічих неставропігійних монастирів упродовж 1740-1785 рр.: постриг послушників // Просемінарій.- Вип.5.- К., 2003.- С.192-202.</w:t>
      </w:r>
    </w:p>
    <w:p w:rsidR="00F342BE" w:rsidRDefault="00F342BE" w:rsidP="00F342BE">
      <w:pPr>
        <w:spacing w:line="360" w:lineRule="auto"/>
        <w:ind w:left="270" w:hanging="270"/>
        <w:jc w:val="both"/>
        <w:rPr>
          <w:sz w:val="28"/>
          <w:szCs w:val="28"/>
          <w:lang w:val="uk-UA"/>
        </w:rPr>
      </w:pPr>
      <w:r>
        <w:rPr>
          <w:sz w:val="28"/>
          <w:szCs w:val="28"/>
          <w:lang w:val="uk-UA"/>
        </w:rPr>
        <w:lastRenderedPageBreak/>
        <w:t>3.825. Яременко М. Міжконфесійні відносини в Україні та Білорусі у ХVЙЙЙ ст. (постановка проблеми) // Соціум. Альманах соціальної історії.- Вип.3.- К., 2003.- С.121-136.</w:t>
      </w:r>
    </w:p>
    <w:p w:rsidR="00F342BE" w:rsidRDefault="00F342BE" w:rsidP="00F342BE">
      <w:pPr>
        <w:spacing w:line="360" w:lineRule="auto"/>
        <w:ind w:left="270" w:hanging="270"/>
        <w:jc w:val="both"/>
        <w:rPr>
          <w:sz w:val="28"/>
          <w:szCs w:val="28"/>
          <w:lang w:val="uk-UA"/>
        </w:rPr>
      </w:pPr>
      <w:r>
        <w:rPr>
          <w:sz w:val="28"/>
          <w:szCs w:val="28"/>
          <w:lang w:val="uk-UA"/>
        </w:rPr>
        <w:t>3.826. Яремчук В. Призабуті постаті української історіографії ХХ століття: Біоісторіографічні нариси.- Острог: Національний університет „Острозька академія”, 2002.- 165 с.</w:t>
      </w:r>
    </w:p>
    <w:p w:rsidR="00F342BE" w:rsidRDefault="00F342BE" w:rsidP="00F342BE">
      <w:pPr>
        <w:spacing w:line="360" w:lineRule="auto"/>
        <w:ind w:left="270" w:hanging="270"/>
        <w:jc w:val="both"/>
        <w:rPr>
          <w:sz w:val="28"/>
          <w:szCs w:val="28"/>
          <w:lang w:val="uk-UA"/>
        </w:rPr>
      </w:pPr>
      <w:r>
        <w:rPr>
          <w:sz w:val="28"/>
          <w:szCs w:val="28"/>
          <w:lang w:val="uk-UA"/>
        </w:rPr>
        <w:t>3.827. Z. По пирятинскому уезду (Кое-что из прежней жизни левобережного священства) // Киевская старина.- 1887.- №4.- С.790-794.</w:t>
      </w:r>
    </w:p>
    <w:p w:rsidR="00F342BE" w:rsidRDefault="00F342BE" w:rsidP="00F342BE">
      <w:pPr>
        <w:spacing w:line="360" w:lineRule="auto"/>
        <w:ind w:left="270" w:hanging="270"/>
        <w:jc w:val="both"/>
        <w:rPr>
          <w:sz w:val="28"/>
          <w:szCs w:val="28"/>
          <w:lang w:val="uk-UA"/>
        </w:rPr>
      </w:pPr>
      <w:r>
        <w:rPr>
          <w:sz w:val="28"/>
          <w:szCs w:val="28"/>
          <w:lang w:val="uk-UA"/>
        </w:rPr>
        <w:t>3.828. Bogucka M. Dzieje Polski do 1795 r.- Warszawa, 1964.- 324 s.</w:t>
      </w:r>
    </w:p>
    <w:p w:rsidR="00F342BE" w:rsidRDefault="00F342BE" w:rsidP="00F342BE">
      <w:pPr>
        <w:spacing w:line="360" w:lineRule="auto"/>
        <w:ind w:left="270" w:hanging="270"/>
        <w:jc w:val="both"/>
        <w:rPr>
          <w:sz w:val="28"/>
          <w:szCs w:val="28"/>
          <w:lang w:val="uk-UA"/>
        </w:rPr>
      </w:pPr>
      <w:r>
        <w:rPr>
          <w:sz w:val="28"/>
          <w:szCs w:val="28"/>
          <w:lang w:val="uk-UA"/>
        </w:rPr>
        <w:t>3.829. Historia Polski.- T.II. Cz.I. 1764-1795 / Pod red. S.Kieniewicza i W.Kuli.- Warszawa, 1958.- 432 s.</w:t>
      </w:r>
    </w:p>
    <w:p w:rsidR="00F342BE" w:rsidRDefault="00F342BE" w:rsidP="00F342BE">
      <w:pPr>
        <w:spacing w:line="360" w:lineRule="auto"/>
        <w:ind w:left="270" w:hanging="270"/>
        <w:jc w:val="both"/>
        <w:rPr>
          <w:sz w:val="28"/>
          <w:szCs w:val="28"/>
          <w:lang w:val="uk-UA"/>
        </w:rPr>
      </w:pPr>
      <w:r>
        <w:rPr>
          <w:sz w:val="28"/>
          <w:szCs w:val="28"/>
          <w:lang w:val="uk-UA"/>
        </w:rPr>
        <w:t>3.830. Kentrschynnskyj B. Mazepa.- Stockholm, 1962.- 538 p.</w:t>
      </w:r>
    </w:p>
    <w:p w:rsidR="00F342BE" w:rsidRDefault="00F342BE" w:rsidP="00F342BE">
      <w:pPr>
        <w:spacing w:line="360" w:lineRule="auto"/>
        <w:ind w:left="270" w:hanging="270"/>
        <w:jc w:val="both"/>
        <w:rPr>
          <w:sz w:val="28"/>
          <w:szCs w:val="28"/>
          <w:lang w:val="uk-UA"/>
        </w:rPr>
      </w:pPr>
      <w:r>
        <w:rPr>
          <w:sz w:val="28"/>
          <w:szCs w:val="28"/>
          <w:lang w:val="uk-UA"/>
        </w:rPr>
        <w:t>3.831. Kohut Z. Myths Old and New: The Haidamak Movement and the Koliivshchyna (1768) in Ricent Historiography // Harvard Ukrainian Studies.- 1977.- Vol.I.- №3.- P.359-378.</w:t>
      </w:r>
    </w:p>
    <w:p w:rsidR="00F342BE" w:rsidRDefault="00F342BE" w:rsidP="00F342BE">
      <w:pPr>
        <w:spacing w:line="360" w:lineRule="auto"/>
        <w:ind w:left="270" w:hanging="270"/>
        <w:jc w:val="both"/>
        <w:rPr>
          <w:sz w:val="28"/>
          <w:szCs w:val="28"/>
          <w:lang w:val="uk-UA"/>
        </w:rPr>
      </w:pPr>
      <w:r>
        <w:rPr>
          <w:sz w:val="28"/>
          <w:szCs w:val="28"/>
          <w:lang w:val="uk-UA"/>
        </w:rPr>
        <w:t>3.832. Korzon T. Nowa książka o koliszczyżnie // Kwartalnik historyczny.- 1892.- №3.- S.532-548.</w:t>
      </w:r>
    </w:p>
    <w:p w:rsidR="00F342BE" w:rsidRDefault="00F342BE" w:rsidP="00F342BE">
      <w:pPr>
        <w:spacing w:line="360" w:lineRule="auto"/>
        <w:ind w:left="270" w:hanging="270"/>
        <w:jc w:val="both"/>
        <w:rPr>
          <w:kern w:val="24"/>
          <w:sz w:val="28"/>
          <w:szCs w:val="28"/>
          <w:lang w:val="uk-UA"/>
        </w:rPr>
      </w:pPr>
      <w:r>
        <w:rPr>
          <w:kern w:val="24"/>
          <w:sz w:val="28"/>
          <w:szCs w:val="28"/>
          <w:lang w:val="uk-UA"/>
        </w:rPr>
        <w:t xml:space="preserve">3.833. Korzon T. Wewnętrzne dzieje Polski za Stanislawa Augusta.- Poznań, 1877.- 290 </w:t>
      </w:r>
      <w:r>
        <w:rPr>
          <w:kern w:val="24"/>
          <w:sz w:val="28"/>
          <w:szCs w:val="28"/>
          <w:lang w:val="en-US"/>
        </w:rPr>
        <w:t>s.</w:t>
      </w:r>
    </w:p>
    <w:p w:rsidR="00F342BE" w:rsidRDefault="00F342BE" w:rsidP="00F342BE">
      <w:pPr>
        <w:spacing w:line="360" w:lineRule="auto"/>
        <w:ind w:left="270" w:hanging="270"/>
        <w:jc w:val="both"/>
        <w:rPr>
          <w:sz w:val="28"/>
          <w:szCs w:val="28"/>
          <w:lang w:val="uk-UA"/>
        </w:rPr>
      </w:pPr>
      <w:r>
        <w:rPr>
          <w:sz w:val="28"/>
          <w:szCs w:val="28"/>
          <w:lang w:val="uk-UA"/>
        </w:rPr>
        <w:t xml:space="preserve">3.834. </w:t>
      </w:r>
      <w:r>
        <w:rPr>
          <w:sz w:val="28"/>
          <w:szCs w:val="28"/>
          <w:lang w:val="en-US"/>
        </w:rPr>
        <w:t>Ks</w:t>
      </w:r>
      <w:r>
        <w:rPr>
          <w:sz w:val="28"/>
          <w:szCs w:val="28"/>
          <w:lang w:val="uk-UA"/>
        </w:rPr>
        <w:t>.</w:t>
      </w:r>
      <w:r>
        <w:rPr>
          <w:sz w:val="28"/>
          <w:szCs w:val="28"/>
          <w:lang w:val="en-US"/>
        </w:rPr>
        <w:t>K</w:t>
      </w:r>
      <w:r>
        <w:rPr>
          <w:sz w:val="28"/>
          <w:szCs w:val="28"/>
          <w:lang w:val="uk-UA"/>
        </w:rPr>
        <w:t>.</w:t>
      </w:r>
      <w:r>
        <w:rPr>
          <w:sz w:val="28"/>
          <w:szCs w:val="28"/>
          <w:lang w:val="en-US"/>
        </w:rPr>
        <w:t>M</w:t>
      </w:r>
      <w:r>
        <w:rPr>
          <w:sz w:val="28"/>
          <w:szCs w:val="28"/>
          <w:lang w:val="uk-UA"/>
        </w:rPr>
        <w:t xml:space="preserve">. </w:t>
      </w:r>
      <w:r>
        <w:rPr>
          <w:sz w:val="28"/>
          <w:szCs w:val="28"/>
          <w:lang w:val="en-US"/>
        </w:rPr>
        <w:t>Klasztor</w:t>
      </w:r>
      <w:r>
        <w:rPr>
          <w:sz w:val="28"/>
          <w:szCs w:val="28"/>
          <w:lang w:val="uk-UA"/>
        </w:rPr>
        <w:t xml:space="preserve"> // </w:t>
      </w:r>
      <w:r>
        <w:rPr>
          <w:sz w:val="28"/>
          <w:szCs w:val="28"/>
          <w:lang w:val="en-US"/>
        </w:rPr>
        <w:t>Wielka</w:t>
      </w:r>
      <w:r>
        <w:rPr>
          <w:sz w:val="28"/>
          <w:szCs w:val="28"/>
          <w:lang w:val="uk-UA"/>
        </w:rPr>
        <w:t xml:space="preserve"> </w:t>
      </w:r>
      <w:r>
        <w:rPr>
          <w:sz w:val="28"/>
          <w:szCs w:val="28"/>
          <w:lang w:val="en-US"/>
        </w:rPr>
        <w:t>Encyclopedya</w:t>
      </w:r>
      <w:r>
        <w:rPr>
          <w:sz w:val="28"/>
          <w:szCs w:val="28"/>
          <w:lang w:val="uk-UA"/>
        </w:rPr>
        <w:t xml:space="preserve"> </w:t>
      </w:r>
      <w:r>
        <w:rPr>
          <w:sz w:val="28"/>
          <w:szCs w:val="28"/>
          <w:lang w:val="en-US"/>
        </w:rPr>
        <w:t>Powszechna</w:t>
      </w:r>
      <w:r>
        <w:rPr>
          <w:sz w:val="28"/>
          <w:szCs w:val="28"/>
          <w:lang w:val="uk-UA"/>
        </w:rPr>
        <w:t xml:space="preserve"> </w:t>
      </w:r>
      <w:r>
        <w:rPr>
          <w:sz w:val="28"/>
          <w:szCs w:val="28"/>
          <w:lang w:val="en-US"/>
        </w:rPr>
        <w:t>illustrowana</w:t>
      </w:r>
      <w:r>
        <w:rPr>
          <w:sz w:val="28"/>
          <w:szCs w:val="28"/>
          <w:lang w:val="uk-UA"/>
        </w:rPr>
        <w:t xml:space="preserve">.- </w:t>
      </w:r>
      <w:r>
        <w:rPr>
          <w:sz w:val="28"/>
          <w:szCs w:val="28"/>
          <w:lang w:val="en-US"/>
        </w:rPr>
        <w:t>Serya</w:t>
      </w:r>
      <w:r>
        <w:rPr>
          <w:sz w:val="28"/>
          <w:szCs w:val="28"/>
        </w:rPr>
        <w:t> </w:t>
      </w:r>
      <w:r>
        <w:rPr>
          <w:sz w:val="28"/>
          <w:szCs w:val="28"/>
          <w:lang w:val="en-US"/>
        </w:rPr>
        <w:t>I</w:t>
      </w:r>
      <w:r>
        <w:rPr>
          <w:sz w:val="28"/>
          <w:szCs w:val="28"/>
          <w:lang w:val="uk-UA"/>
        </w:rPr>
        <w:t xml:space="preserve">. </w:t>
      </w:r>
      <w:r>
        <w:rPr>
          <w:sz w:val="28"/>
          <w:szCs w:val="28"/>
          <w:lang w:val="en-US"/>
        </w:rPr>
        <w:t>T</w:t>
      </w:r>
      <w:r>
        <w:rPr>
          <w:sz w:val="28"/>
          <w:szCs w:val="28"/>
          <w:lang w:val="uk-UA"/>
        </w:rPr>
        <w:t>.</w:t>
      </w:r>
      <w:r>
        <w:rPr>
          <w:sz w:val="28"/>
          <w:szCs w:val="28"/>
        </w:rPr>
        <w:t> </w:t>
      </w:r>
      <w:r>
        <w:rPr>
          <w:sz w:val="28"/>
          <w:szCs w:val="28"/>
          <w:lang w:val="en-US"/>
        </w:rPr>
        <w:t>XXXV</w:t>
      </w:r>
      <w:r>
        <w:rPr>
          <w:sz w:val="28"/>
          <w:szCs w:val="28"/>
          <w:lang w:val="uk-UA"/>
        </w:rPr>
        <w:t>-</w:t>
      </w:r>
      <w:r>
        <w:rPr>
          <w:sz w:val="28"/>
          <w:szCs w:val="28"/>
          <w:lang w:val="en-US"/>
        </w:rPr>
        <w:t>XXXVI</w:t>
      </w:r>
      <w:r>
        <w:rPr>
          <w:sz w:val="28"/>
          <w:szCs w:val="28"/>
          <w:lang w:val="uk-UA"/>
        </w:rPr>
        <w:t xml:space="preserve">.- </w:t>
      </w:r>
      <w:r>
        <w:rPr>
          <w:sz w:val="28"/>
          <w:szCs w:val="28"/>
          <w:lang w:val="en-US"/>
        </w:rPr>
        <w:t>Warszawa</w:t>
      </w:r>
      <w:r>
        <w:rPr>
          <w:sz w:val="28"/>
          <w:szCs w:val="28"/>
          <w:lang w:val="uk-UA"/>
        </w:rPr>
        <w:t xml:space="preserve">, 1904.- </w:t>
      </w:r>
      <w:r>
        <w:rPr>
          <w:sz w:val="28"/>
          <w:szCs w:val="28"/>
          <w:lang w:val="en-US"/>
        </w:rPr>
        <w:t>S</w:t>
      </w:r>
      <w:r>
        <w:rPr>
          <w:sz w:val="28"/>
          <w:szCs w:val="28"/>
          <w:lang w:val="uk-UA"/>
        </w:rPr>
        <w:t>.635-636.</w:t>
      </w:r>
    </w:p>
    <w:p w:rsidR="00F342BE" w:rsidRDefault="00F342BE" w:rsidP="00F342BE">
      <w:pPr>
        <w:spacing w:line="360" w:lineRule="auto"/>
        <w:ind w:left="270" w:hanging="270"/>
        <w:jc w:val="both"/>
        <w:rPr>
          <w:sz w:val="28"/>
          <w:szCs w:val="28"/>
          <w:lang w:val="uk-UA"/>
        </w:rPr>
      </w:pPr>
      <w:r>
        <w:rPr>
          <w:sz w:val="28"/>
          <w:szCs w:val="28"/>
          <w:lang w:val="uk-UA"/>
        </w:rPr>
        <w:t>3.835. Moraczewski T. Dzieje narodu polskiego.- T.V.- Poznań, 1877.- 492 s.</w:t>
      </w:r>
    </w:p>
    <w:p w:rsidR="00F342BE" w:rsidRDefault="00F342BE" w:rsidP="00F342BE">
      <w:pPr>
        <w:spacing w:line="360" w:lineRule="auto"/>
        <w:ind w:left="270" w:hanging="270"/>
        <w:jc w:val="both"/>
        <w:rPr>
          <w:kern w:val="24"/>
          <w:sz w:val="28"/>
          <w:szCs w:val="28"/>
          <w:lang w:val="uk-UA"/>
        </w:rPr>
      </w:pPr>
      <w:r>
        <w:rPr>
          <w:kern w:val="24"/>
          <w:sz w:val="28"/>
          <w:szCs w:val="28"/>
          <w:lang w:val="uk-UA"/>
        </w:rPr>
        <w:t>3.836. Mosceński A. Pamiętnik do historiji Polskiej.- Poznań, 1858.</w:t>
      </w:r>
      <w:r>
        <w:rPr>
          <w:kern w:val="24"/>
          <w:sz w:val="28"/>
          <w:szCs w:val="28"/>
          <w:lang w:val="en-US"/>
        </w:rPr>
        <w:t>- 150 s.</w:t>
      </w:r>
    </w:p>
    <w:p w:rsidR="00F342BE" w:rsidRDefault="00F342BE" w:rsidP="00F342BE">
      <w:pPr>
        <w:pStyle w:val="afffffffa"/>
        <w:spacing w:line="360" w:lineRule="auto"/>
        <w:ind w:left="270" w:hanging="270"/>
        <w:rPr>
          <w:sz w:val="28"/>
          <w:szCs w:val="28"/>
        </w:rPr>
      </w:pPr>
      <w:r>
        <w:rPr>
          <w:sz w:val="28"/>
          <w:szCs w:val="28"/>
        </w:rPr>
        <w:t>3.837. Mościcki H. Dzieje porozbiorowe Litwy i Rusi.- Zeszyt XII.- Wilno, 1912.- S.353-384.</w:t>
      </w:r>
    </w:p>
    <w:p w:rsidR="00F342BE" w:rsidRDefault="00F342BE" w:rsidP="00F342BE">
      <w:pPr>
        <w:pStyle w:val="afffffffa"/>
        <w:spacing w:line="360" w:lineRule="auto"/>
        <w:ind w:left="270" w:hanging="270"/>
        <w:rPr>
          <w:sz w:val="28"/>
          <w:szCs w:val="28"/>
        </w:rPr>
      </w:pPr>
      <w:r>
        <w:rPr>
          <w:sz w:val="28"/>
          <w:szCs w:val="28"/>
        </w:rPr>
        <w:t>3.838. Papierzyńska-Turek M. Prawosławie i grekokatolicizm w polskiej historiografii і publicystyce historycznej // Spotkania Polsko-Ukraińskie / Red. Z.Mańkowski.- Lublin, 1992.- S.45-57.</w:t>
      </w:r>
    </w:p>
    <w:p w:rsidR="00F342BE" w:rsidRDefault="00F342BE" w:rsidP="00F342BE">
      <w:pPr>
        <w:spacing w:line="360" w:lineRule="auto"/>
        <w:ind w:left="270" w:hanging="270"/>
        <w:jc w:val="both"/>
        <w:rPr>
          <w:sz w:val="28"/>
          <w:szCs w:val="28"/>
          <w:lang w:val="uk-UA"/>
        </w:rPr>
      </w:pPr>
      <w:r>
        <w:rPr>
          <w:sz w:val="28"/>
          <w:szCs w:val="28"/>
          <w:lang w:val="uk-UA"/>
        </w:rPr>
        <w:t xml:space="preserve">3.839. Podraza A., Rostworowski E. Materiały do sytuacji na Ukrainie Prawobrzeżnej i ruchów hajdamackich lat 50-tych i 60-tych XVIII wieku z korespondencji Jerzego </w:t>
      </w:r>
      <w:r>
        <w:rPr>
          <w:sz w:val="28"/>
          <w:szCs w:val="28"/>
          <w:lang w:val="uk-UA"/>
        </w:rPr>
        <w:lastRenderedPageBreak/>
        <w:t>Wandalina Mniszcka // Przegląd Historyczny.- T.XLVII. Zeszyt I.- Warszawa, 1956.- S.143-160.</w:t>
      </w:r>
    </w:p>
    <w:p w:rsidR="00F342BE" w:rsidRDefault="00F342BE" w:rsidP="00F342BE">
      <w:pPr>
        <w:spacing w:line="360" w:lineRule="auto"/>
        <w:ind w:left="270" w:hanging="270"/>
        <w:jc w:val="both"/>
        <w:rPr>
          <w:sz w:val="28"/>
          <w:szCs w:val="28"/>
          <w:lang w:val="uk-UA"/>
        </w:rPr>
      </w:pPr>
      <w:r>
        <w:rPr>
          <w:sz w:val="28"/>
          <w:szCs w:val="28"/>
          <w:lang w:val="uk-UA"/>
        </w:rPr>
        <w:t>3.840. Rawita-Gawroński Fr. Historya ruchów hajdamackich.- T.II.- Lwów, 1901.- 297 s.</w:t>
      </w:r>
    </w:p>
    <w:p w:rsidR="00F342BE" w:rsidRDefault="00F342BE" w:rsidP="00F342BE">
      <w:pPr>
        <w:pStyle w:val="afffffffa"/>
        <w:spacing w:line="360" w:lineRule="auto"/>
        <w:ind w:left="270" w:hanging="270"/>
        <w:rPr>
          <w:sz w:val="28"/>
          <w:szCs w:val="28"/>
        </w:rPr>
      </w:pPr>
      <w:r>
        <w:rPr>
          <w:sz w:val="28"/>
          <w:szCs w:val="28"/>
        </w:rPr>
        <w:t>3.841. Rulikowski E. Opis powiatu Wasylkowskiego.- Warszawa, 1853.- 246 s.</w:t>
      </w:r>
    </w:p>
    <w:p w:rsidR="00F342BE" w:rsidRDefault="00F342BE" w:rsidP="00F342BE">
      <w:pPr>
        <w:pStyle w:val="afffffffa"/>
        <w:spacing w:line="360" w:lineRule="auto"/>
        <w:ind w:left="270" w:hanging="270"/>
        <w:rPr>
          <w:sz w:val="28"/>
          <w:szCs w:val="28"/>
        </w:rPr>
      </w:pPr>
      <w:r>
        <w:rPr>
          <w:sz w:val="28"/>
          <w:szCs w:val="28"/>
        </w:rPr>
        <w:t>3.842. Rulikowski E. Korsuń // Słownik Geograficzny królestwa Polskiego.- T.IV.- Warszawa, 1883.- S.35-46.</w:t>
      </w:r>
    </w:p>
    <w:p w:rsidR="00F342BE" w:rsidRDefault="00F342BE" w:rsidP="00F342BE">
      <w:pPr>
        <w:spacing w:line="360" w:lineRule="auto"/>
        <w:ind w:left="270" w:hanging="270"/>
        <w:jc w:val="both"/>
        <w:rPr>
          <w:sz w:val="28"/>
          <w:szCs w:val="28"/>
          <w:lang w:val="uk-UA"/>
        </w:rPr>
      </w:pPr>
      <w:r>
        <w:rPr>
          <w:sz w:val="28"/>
          <w:szCs w:val="28"/>
          <w:lang w:val="uk-UA"/>
        </w:rPr>
        <w:t>3.843. Saunders D. The Ukrainian Impact on Russian Culture 1750-1850.- Edmonton, 1985.- X, 415 p.</w:t>
      </w:r>
    </w:p>
    <w:p w:rsidR="00F342BE" w:rsidRDefault="00F342BE" w:rsidP="00F342BE">
      <w:pPr>
        <w:spacing w:line="360" w:lineRule="auto"/>
        <w:ind w:left="270" w:hanging="270"/>
        <w:jc w:val="both"/>
        <w:rPr>
          <w:sz w:val="28"/>
          <w:szCs w:val="28"/>
          <w:lang w:val="uk-UA"/>
        </w:rPr>
      </w:pPr>
      <w:r>
        <w:rPr>
          <w:sz w:val="28"/>
          <w:szCs w:val="28"/>
          <w:lang w:val="uk-UA"/>
        </w:rPr>
        <w:t>3.844. Serczyk W. Koliszcyzna.- Kraków, 1968.- 176 s.</w:t>
      </w:r>
    </w:p>
    <w:p w:rsidR="00F342BE" w:rsidRDefault="00F342BE" w:rsidP="00F342BE">
      <w:pPr>
        <w:pStyle w:val="afffffffa"/>
        <w:spacing w:line="360" w:lineRule="auto"/>
        <w:ind w:left="270" w:hanging="270"/>
        <w:rPr>
          <w:sz w:val="28"/>
          <w:szCs w:val="28"/>
        </w:rPr>
      </w:pPr>
      <w:r>
        <w:rPr>
          <w:sz w:val="28"/>
          <w:szCs w:val="28"/>
        </w:rPr>
        <w:t>3.845. Serczyk W. Melchizedek Znaczko-Jaworski і klasztor Motreninski przed wybuhem Koliszczyzny // Studia Historyczne.- 1968.- №3.- S.297-321.</w:t>
      </w:r>
    </w:p>
    <w:p w:rsidR="00F342BE" w:rsidRDefault="00F342BE" w:rsidP="00F342BE">
      <w:pPr>
        <w:spacing w:line="360" w:lineRule="auto"/>
        <w:ind w:left="270" w:hanging="270"/>
        <w:jc w:val="both"/>
        <w:rPr>
          <w:sz w:val="28"/>
          <w:szCs w:val="28"/>
          <w:lang w:val="uk-UA"/>
        </w:rPr>
      </w:pPr>
      <w:r>
        <w:rPr>
          <w:sz w:val="28"/>
          <w:szCs w:val="28"/>
          <w:lang w:val="uk-UA"/>
        </w:rPr>
        <w:t>3.846. Serczyk W. Historia Ukrainy.- Wrocław-Warszawa-Kraków-Gdańsk, 1979.-500 s.</w:t>
      </w:r>
    </w:p>
    <w:p w:rsidR="00F342BE" w:rsidRDefault="00F342BE" w:rsidP="00F342BE">
      <w:pPr>
        <w:spacing w:line="360" w:lineRule="auto"/>
        <w:ind w:left="270" w:hanging="270"/>
        <w:jc w:val="both"/>
        <w:rPr>
          <w:sz w:val="28"/>
          <w:szCs w:val="28"/>
          <w:lang w:val="uk-UA"/>
        </w:rPr>
      </w:pPr>
      <w:r>
        <w:rPr>
          <w:sz w:val="28"/>
          <w:szCs w:val="28"/>
          <w:lang w:val="uk-UA"/>
        </w:rPr>
        <w:t>3.847. Serczyk W. Historia Ukrainy.- Wrocław-Warszawa-Kraków, 2001.- wyd.3.- Wrocław, 2001.- 427 s.</w:t>
      </w:r>
    </w:p>
    <w:p w:rsidR="00F342BE" w:rsidRDefault="00F342BE" w:rsidP="00F342BE">
      <w:pPr>
        <w:spacing w:line="360" w:lineRule="auto"/>
        <w:ind w:left="270" w:hanging="270"/>
        <w:jc w:val="both"/>
        <w:rPr>
          <w:sz w:val="28"/>
          <w:szCs w:val="28"/>
          <w:lang w:val="uk-UA"/>
        </w:rPr>
      </w:pPr>
      <w:r>
        <w:rPr>
          <w:sz w:val="28"/>
          <w:szCs w:val="28"/>
          <w:lang w:val="uk-UA"/>
        </w:rPr>
        <w:t>3.848. Serczyk W. Katarzyna II – carowa Rosji.- Wrocław, 1989.- 312 s.</w:t>
      </w:r>
    </w:p>
    <w:p w:rsidR="00F342BE" w:rsidRDefault="00F342BE" w:rsidP="00F342BE">
      <w:pPr>
        <w:spacing w:line="360" w:lineRule="auto"/>
        <w:ind w:left="270" w:hanging="270"/>
        <w:jc w:val="both"/>
        <w:rPr>
          <w:sz w:val="28"/>
          <w:szCs w:val="28"/>
          <w:lang w:val="uk-UA"/>
        </w:rPr>
      </w:pPr>
      <w:r>
        <w:rPr>
          <w:sz w:val="28"/>
          <w:szCs w:val="28"/>
          <w:lang w:val="uk-UA"/>
        </w:rPr>
        <w:t>3.849. Subtelny O. Mazepa, Peter I and Question of Treason // Harvard Ukrainian Studies.- 1978.- Vol.2., №2.- P.158-183.</w:t>
      </w:r>
    </w:p>
    <w:p w:rsidR="00F342BE" w:rsidRDefault="00F342BE" w:rsidP="00F342BE">
      <w:pPr>
        <w:spacing w:line="360" w:lineRule="auto"/>
        <w:ind w:left="270" w:hanging="270"/>
        <w:jc w:val="both"/>
        <w:rPr>
          <w:sz w:val="28"/>
          <w:szCs w:val="28"/>
          <w:lang w:val="uk-UA"/>
        </w:rPr>
      </w:pPr>
      <w:r>
        <w:rPr>
          <w:sz w:val="28"/>
          <w:szCs w:val="28"/>
          <w:lang w:val="uk-UA"/>
        </w:rPr>
        <w:t>3.850. Szujski J. Dzieje Polski.- T.IV.- Lwów, 1866.- 759 s.</w:t>
      </w:r>
    </w:p>
    <w:p w:rsidR="00F342BE" w:rsidRDefault="00F342BE" w:rsidP="00F342BE">
      <w:pPr>
        <w:spacing w:line="360" w:lineRule="auto"/>
        <w:ind w:left="270" w:hanging="270"/>
        <w:jc w:val="both"/>
        <w:rPr>
          <w:sz w:val="28"/>
          <w:szCs w:val="28"/>
          <w:lang w:val="uk-UA"/>
        </w:rPr>
      </w:pPr>
      <w:r>
        <w:rPr>
          <w:sz w:val="28"/>
          <w:szCs w:val="28"/>
          <w:lang w:val="uk-UA"/>
        </w:rPr>
        <w:t xml:space="preserve">3.851. </w:t>
      </w:r>
      <w:r>
        <w:rPr>
          <w:sz w:val="28"/>
          <w:szCs w:val="28"/>
          <w:lang w:val="en-US"/>
        </w:rPr>
        <w:t>Tpch</w:t>
      </w:r>
      <w:r>
        <w:rPr>
          <w:sz w:val="28"/>
          <w:szCs w:val="28"/>
          <w:lang w:val="uk-UA"/>
        </w:rPr>
        <w:t xml:space="preserve">. </w:t>
      </w:r>
      <w:r>
        <w:rPr>
          <w:sz w:val="28"/>
          <w:szCs w:val="28"/>
          <w:lang w:val="en-US"/>
        </w:rPr>
        <w:t>Kl</w:t>
      </w:r>
      <w:r>
        <w:rPr>
          <w:sz w:val="28"/>
          <w:szCs w:val="28"/>
          <w:lang w:val="uk-UA"/>
        </w:rPr>
        <w:t>áš</w:t>
      </w:r>
      <w:r>
        <w:rPr>
          <w:sz w:val="28"/>
          <w:szCs w:val="28"/>
          <w:lang w:val="en-US"/>
        </w:rPr>
        <w:t>ter</w:t>
      </w:r>
      <w:r>
        <w:rPr>
          <w:sz w:val="28"/>
          <w:szCs w:val="28"/>
          <w:lang w:val="uk-UA"/>
        </w:rPr>
        <w:t xml:space="preserve"> // </w:t>
      </w:r>
      <w:r>
        <w:rPr>
          <w:sz w:val="28"/>
          <w:szCs w:val="28"/>
          <w:lang w:val="en-US"/>
        </w:rPr>
        <w:t>Ott</w:t>
      </w:r>
      <w:r>
        <w:rPr>
          <w:sz w:val="28"/>
          <w:szCs w:val="28"/>
          <w:lang w:val="uk-UA"/>
        </w:rPr>
        <w:t>ů</w:t>
      </w:r>
      <w:r>
        <w:rPr>
          <w:sz w:val="28"/>
          <w:szCs w:val="28"/>
          <w:lang w:val="en-US"/>
        </w:rPr>
        <w:t>v</w:t>
      </w:r>
      <w:r>
        <w:rPr>
          <w:sz w:val="28"/>
          <w:szCs w:val="28"/>
          <w:lang w:val="uk-UA"/>
        </w:rPr>
        <w:t xml:space="preserve"> </w:t>
      </w:r>
      <w:r>
        <w:rPr>
          <w:sz w:val="28"/>
          <w:szCs w:val="28"/>
          <w:lang w:val="en-US"/>
        </w:rPr>
        <w:t>Slovn</w:t>
      </w:r>
      <w:r>
        <w:rPr>
          <w:sz w:val="28"/>
          <w:szCs w:val="28"/>
          <w:lang w:val="uk-UA"/>
        </w:rPr>
        <w:t>í</w:t>
      </w:r>
      <w:r>
        <w:rPr>
          <w:sz w:val="28"/>
          <w:szCs w:val="28"/>
          <w:lang w:val="en-US"/>
        </w:rPr>
        <w:t>k</w:t>
      </w:r>
      <w:r>
        <w:rPr>
          <w:sz w:val="28"/>
          <w:szCs w:val="28"/>
          <w:lang w:val="uk-UA"/>
        </w:rPr>
        <w:t xml:space="preserve"> </w:t>
      </w:r>
      <w:r>
        <w:rPr>
          <w:sz w:val="28"/>
          <w:szCs w:val="28"/>
          <w:lang w:val="en-US"/>
        </w:rPr>
        <w:t>Nau</w:t>
      </w:r>
      <w:r>
        <w:rPr>
          <w:sz w:val="28"/>
          <w:szCs w:val="28"/>
          <w:lang w:val="uk-UA"/>
        </w:rPr>
        <w:t>č</w:t>
      </w:r>
      <w:r>
        <w:rPr>
          <w:sz w:val="28"/>
          <w:szCs w:val="28"/>
          <w:lang w:val="en-US"/>
        </w:rPr>
        <w:t>n</w:t>
      </w:r>
      <w:r>
        <w:rPr>
          <w:sz w:val="28"/>
          <w:szCs w:val="28"/>
          <w:lang w:val="uk-UA"/>
        </w:rPr>
        <w:t xml:space="preserve">ý.- </w:t>
      </w:r>
      <w:r>
        <w:rPr>
          <w:sz w:val="28"/>
          <w:szCs w:val="28"/>
          <w:lang w:val="en-US"/>
        </w:rPr>
        <w:t>Sv</w:t>
      </w:r>
      <w:r>
        <w:rPr>
          <w:sz w:val="28"/>
          <w:szCs w:val="28"/>
        </w:rPr>
        <w:t>.</w:t>
      </w:r>
      <w:r>
        <w:rPr>
          <w:sz w:val="28"/>
          <w:szCs w:val="28"/>
          <w:lang w:val="en-US"/>
        </w:rPr>
        <w:t> XIV</w:t>
      </w:r>
      <w:r>
        <w:rPr>
          <w:sz w:val="28"/>
          <w:szCs w:val="28"/>
        </w:rPr>
        <w:t xml:space="preserve">.- </w:t>
      </w:r>
      <w:r>
        <w:rPr>
          <w:sz w:val="28"/>
          <w:szCs w:val="28"/>
          <w:lang w:val="en-US"/>
        </w:rPr>
        <w:t>Praha</w:t>
      </w:r>
      <w:r>
        <w:rPr>
          <w:sz w:val="28"/>
          <w:szCs w:val="28"/>
        </w:rPr>
        <w:t xml:space="preserve">, 1899.- </w:t>
      </w:r>
      <w:r>
        <w:rPr>
          <w:sz w:val="28"/>
          <w:szCs w:val="28"/>
          <w:lang w:val="en-US"/>
        </w:rPr>
        <w:t>S</w:t>
      </w:r>
      <w:r>
        <w:rPr>
          <w:sz w:val="28"/>
          <w:szCs w:val="28"/>
        </w:rPr>
        <w:t>.313-314.</w:t>
      </w: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b/>
          <w:bCs/>
          <w:sz w:val="28"/>
          <w:szCs w:val="28"/>
          <w:lang w:val="uk-UA"/>
        </w:rPr>
      </w:pPr>
      <w:r>
        <w:rPr>
          <w:b/>
          <w:bCs/>
          <w:sz w:val="28"/>
          <w:szCs w:val="28"/>
          <w:lang w:val="uk-UA"/>
        </w:rPr>
        <w:t>4. Автореферати та дисертаційні дослідження</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4. 852. Акименко І.М. Чернігівський Троїцько-Іллінський монастир: історія, господарська і культурно-просвітницька діяльність (друга половина Х</w:t>
      </w:r>
      <w:r>
        <w:rPr>
          <w:spacing w:val="-20"/>
          <w:sz w:val="28"/>
          <w:szCs w:val="28"/>
        </w:rPr>
        <w:t>VII</w:t>
      </w:r>
      <w:r>
        <w:rPr>
          <w:spacing w:val="-20"/>
          <w:sz w:val="28"/>
          <w:szCs w:val="28"/>
          <w:lang w:val="uk-UA"/>
        </w:rPr>
        <w:t xml:space="preserve"> – Х</w:t>
      </w:r>
      <w:r>
        <w:rPr>
          <w:spacing w:val="-20"/>
          <w:sz w:val="28"/>
          <w:szCs w:val="28"/>
        </w:rPr>
        <w:t>VIII</w:t>
      </w:r>
      <w:r>
        <w:rPr>
          <w:spacing w:val="-20"/>
          <w:sz w:val="28"/>
          <w:szCs w:val="28"/>
          <w:lang w:val="uk-UA"/>
        </w:rPr>
        <w:t xml:space="preserve"> ст.). Автореф. дис. ... канд.іст.наук.- Х., 2004.- 17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4.853. Біла С.Я. Унійні процеси в західних єпархіях Київської митрополії (остання третина ХVЙЙ – початок ХVЙЙЙ ст.):. Історіографія проблеми. Дисертація на здобуття наукового ступеня кандидата історичних наук.- Дрогобич, 2004.- 238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4.854. Бобровський Т.А. Печерні монастирі й печерне чернецтво в історії та культурі середньовічного Києва. Автореф. дис. ... канд.іст.наук.- К., 1995.- 18</w:t>
      </w:r>
      <w:r>
        <w:rPr>
          <w:spacing w:val="-20"/>
          <w:sz w:val="28"/>
          <w:szCs w:val="28"/>
        </w:rPr>
        <w:t> </w:t>
      </w:r>
      <w:r>
        <w:rPr>
          <w:spacing w:val="-20"/>
          <w:sz w:val="28"/>
          <w:szCs w:val="28"/>
          <w:lang w:val="uk-UA"/>
        </w:rPr>
        <w:t>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lastRenderedPageBreak/>
        <w:t>4.855. Горін С.М. Православні монастирі Волині другої половини Х</w:t>
      </w:r>
      <w:r>
        <w:rPr>
          <w:spacing w:val="-20"/>
          <w:sz w:val="28"/>
          <w:szCs w:val="28"/>
        </w:rPr>
        <w:t>V</w:t>
      </w:r>
      <w:r>
        <w:rPr>
          <w:spacing w:val="-20"/>
          <w:sz w:val="28"/>
          <w:szCs w:val="28"/>
          <w:lang w:val="uk-UA"/>
        </w:rPr>
        <w:t xml:space="preserve"> – середини Х</w:t>
      </w:r>
      <w:r>
        <w:rPr>
          <w:spacing w:val="-20"/>
          <w:sz w:val="28"/>
          <w:szCs w:val="28"/>
        </w:rPr>
        <w:t>VII</w:t>
      </w:r>
      <w:r>
        <w:rPr>
          <w:spacing w:val="-20"/>
          <w:sz w:val="28"/>
          <w:szCs w:val="28"/>
          <w:lang w:val="uk-UA"/>
        </w:rPr>
        <w:t xml:space="preserve"> ст.: чисельність, статус, релігійно-культурні функції. Автореф. дис. ... канд.іст.наук.- Львів, 2000.- 19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 xml:space="preserve">4.856. </w:t>
      </w:r>
      <w:r>
        <w:rPr>
          <w:spacing w:val="-20"/>
          <w:sz w:val="28"/>
          <w:szCs w:val="28"/>
        </w:rPr>
        <w:t>Гуржий А.И. Развитие феодальных отношений на Левобережной Украине в первой половине ХVЙЙЙ столетия. Автореферат дис. … канд.ист.наук.- К., 1982.- 23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4.857. Дудко</w:t>
      </w:r>
      <w:r>
        <w:rPr>
          <w:spacing w:val="-20"/>
          <w:sz w:val="28"/>
          <w:szCs w:val="28"/>
        </w:rPr>
        <w:t> </w:t>
      </w:r>
      <w:r>
        <w:rPr>
          <w:spacing w:val="-20"/>
          <w:sz w:val="28"/>
          <w:szCs w:val="28"/>
          <w:lang w:val="uk-UA"/>
        </w:rPr>
        <w:t>О.О. Життєвий шлях, громадсько-політична та науково-педагогічна діяльність Олександра Гнатовича Лотоцького (1870-1939). Автореферат дис. ... канд.іст.наук.- К., 2005.- 20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4.858. Зашкільняк Л.О. Польська історіографія 40-60-х рр. ХХ століття (питання організації і методології). Автореф. дис. ... д-ра іст.наук.- К., 1993.- 40 с.</w:t>
      </w:r>
    </w:p>
    <w:p w:rsidR="00F342BE" w:rsidRDefault="00F342BE" w:rsidP="00F342BE">
      <w:pPr>
        <w:pStyle w:val="afffffffa"/>
        <w:spacing w:line="360" w:lineRule="auto"/>
        <w:ind w:left="270" w:hanging="270"/>
        <w:rPr>
          <w:spacing w:val="-20"/>
          <w:sz w:val="28"/>
          <w:szCs w:val="28"/>
        </w:rPr>
      </w:pPr>
      <w:r>
        <w:rPr>
          <w:spacing w:val="-20"/>
          <w:sz w:val="28"/>
          <w:szCs w:val="28"/>
        </w:rPr>
        <w:t>4.859. Кагамлик С.Р. Культурно-просвітницька діяльність Києво-Печерської лаври в другій половині ХVII – ХVIII ст. Автореф. дис. ... канд.іст.наук.- К., 2000.- 19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4.860. Козлов О.Ф. Церковная реформа первой четверти ХVЙЙЙ века. Автореф. дис. ... канд.ист.наук.- М., 1971.- 32 с.</w:t>
      </w:r>
    </w:p>
    <w:p w:rsidR="00F342BE" w:rsidRDefault="00F342BE" w:rsidP="00F342BE">
      <w:pPr>
        <w:pStyle w:val="afffffffa"/>
        <w:spacing w:line="360" w:lineRule="auto"/>
        <w:ind w:left="270" w:hanging="270"/>
        <w:rPr>
          <w:spacing w:val="-20"/>
          <w:sz w:val="28"/>
          <w:szCs w:val="28"/>
        </w:rPr>
      </w:pPr>
      <w:r>
        <w:rPr>
          <w:spacing w:val="-20"/>
          <w:sz w:val="28"/>
          <w:szCs w:val="28"/>
        </w:rPr>
        <w:t>4.861. Коптюх Ю.В. Реформи устрою Російської Православної церкви на Правобережній Україні (кінець ХVЙЙЙ – перша половина ХІХ ст.). Автореферат дис. ... канд.іст.наук.- К., 2005.- 16 с.</w:t>
      </w:r>
    </w:p>
    <w:p w:rsidR="00F342BE" w:rsidRDefault="00F342BE" w:rsidP="00F342BE">
      <w:pPr>
        <w:pStyle w:val="afffffffa"/>
        <w:spacing w:line="360" w:lineRule="auto"/>
        <w:ind w:left="270" w:hanging="270"/>
        <w:rPr>
          <w:spacing w:val="-20"/>
          <w:sz w:val="28"/>
          <w:szCs w:val="28"/>
        </w:rPr>
      </w:pPr>
      <w:r>
        <w:rPr>
          <w:spacing w:val="-20"/>
          <w:sz w:val="28"/>
          <w:szCs w:val="28"/>
        </w:rPr>
        <w:t>4.862. Крыжановская В.В. Влияние антифеодальной борьбы крестьянства (конец XVII – 60-е годы XVIII в.) на внутреннюю политику правительства Речи Посполитой (на материалах Правобережной Украины). Автореф. дис. … кандидата исторических наук.- К., 1975.- 28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4.863. Кузьмук О.С. Військо Запорозьке Низове і київські чоловічі монастирі в Х</w:t>
      </w:r>
      <w:r>
        <w:rPr>
          <w:spacing w:val="-20"/>
          <w:sz w:val="28"/>
          <w:szCs w:val="28"/>
        </w:rPr>
        <w:t>VII</w:t>
      </w:r>
      <w:r>
        <w:rPr>
          <w:spacing w:val="-20"/>
          <w:sz w:val="28"/>
          <w:szCs w:val="28"/>
          <w:lang w:val="uk-UA"/>
        </w:rPr>
        <w:t xml:space="preserve"> – Х</w:t>
      </w:r>
      <w:r>
        <w:rPr>
          <w:spacing w:val="-20"/>
          <w:sz w:val="28"/>
          <w:szCs w:val="28"/>
        </w:rPr>
        <w:t>VIII</w:t>
      </w:r>
      <w:r>
        <w:rPr>
          <w:spacing w:val="-20"/>
          <w:sz w:val="28"/>
          <w:szCs w:val="28"/>
          <w:lang w:val="uk-UA"/>
        </w:rPr>
        <w:t xml:space="preserve"> ст.: еволюція взаємовідносин. Автореф. дис. ... канд.іст.наук.- К., 2005.- 16 с.</w:t>
      </w:r>
    </w:p>
    <w:p w:rsidR="00F342BE" w:rsidRDefault="00F342BE" w:rsidP="00F342BE">
      <w:pPr>
        <w:pStyle w:val="afffffffa"/>
        <w:spacing w:line="360" w:lineRule="auto"/>
        <w:ind w:left="270" w:hanging="270"/>
        <w:rPr>
          <w:spacing w:val="-20"/>
          <w:sz w:val="28"/>
          <w:szCs w:val="28"/>
        </w:rPr>
      </w:pPr>
      <w:r>
        <w:rPr>
          <w:spacing w:val="-20"/>
          <w:sz w:val="28"/>
          <w:szCs w:val="28"/>
        </w:rPr>
        <w:t>4.864. Ластовський В.В. Переяславсько-Бориспільська єпархія у ХVЙЙЙ ст. Автореферат дис. ... канд.іст.наук.- К., 1998.- 18 с.</w:t>
      </w:r>
    </w:p>
    <w:p w:rsidR="00F342BE" w:rsidRDefault="00F342BE" w:rsidP="00F342BE">
      <w:pPr>
        <w:pStyle w:val="afffffffa"/>
        <w:spacing w:line="360" w:lineRule="auto"/>
        <w:ind w:left="270" w:hanging="270"/>
        <w:rPr>
          <w:spacing w:val="-20"/>
          <w:sz w:val="28"/>
          <w:szCs w:val="28"/>
        </w:rPr>
      </w:pPr>
      <w:r>
        <w:rPr>
          <w:spacing w:val="-20"/>
          <w:sz w:val="28"/>
          <w:szCs w:val="28"/>
        </w:rPr>
        <w:t>4.865. Лиман І.І. Православна церква на Півдні України (1775-1861 рр.). Автореферат дис. ... докт.іст.наук.- Х., 2005.- 33 с.</w:t>
      </w:r>
    </w:p>
    <w:p w:rsidR="00F342BE" w:rsidRDefault="00F342BE" w:rsidP="00F342BE">
      <w:pPr>
        <w:pStyle w:val="afffffffa"/>
        <w:spacing w:line="360" w:lineRule="auto"/>
        <w:ind w:left="270" w:hanging="270"/>
        <w:rPr>
          <w:spacing w:val="-20"/>
          <w:sz w:val="28"/>
          <w:szCs w:val="28"/>
        </w:rPr>
      </w:pPr>
      <w:r>
        <w:rPr>
          <w:spacing w:val="-20"/>
          <w:sz w:val="28"/>
          <w:szCs w:val="28"/>
        </w:rPr>
        <w:t>4.866. Ломачинська І.М. Православне чернецтво в Україні як суспільний феномен. Автореферат дис. ... канд.філос.наук.- К., 2001.- 17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 xml:space="preserve">4.867. Мерніков Г.І. Школи в українській історичній науці другої половини ХІХ – початку ХХ ст.: проблеми теорії та історіографії. </w:t>
      </w:r>
      <w:r>
        <w:rPr>
          <w:spacing w:val="-20"/>
          <w:sz w:val="28"/>
          <w:szCs w:val="28"/>
        </w:rPr>
        <w:t>Автореф. дис. канд. іст. наук.- Дніпропетровськ, 1997.- 17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lastRenderedPageBreak/>
        <w:t xml:space="preserve">4.868. </w:t>
      </w:r>
      <w:r>
        <w:rPr>
          <w:spacing w:val="-20"/>
          <w:sz w:val="28"/>
          <w:szCs w:val="28"/>
        </w:rPr>
        <w:t>Місевич С.В. Джерела канонічного права (теоретико-правовий аналіз). Дис. ... канд. юрид. наук.- Чернівці, 2005.- 212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4.869. Мордвинцев В.М. Социально-экономическое положение и антифеодальная борьба монастырских крестьян Левобережной Украины в 30-80-х годах ХVЙЙЙ в. Автореферат дис. ... канд.ист.наук.- К., 1980.- 24 с.</w:t>
      </w:r>
    </w:p>
    <w:p w:rsidR="00F342BE" w:rsidRDefault="00F342BE" w:rsidP="00F342BE">
      <w:pPr>
        <w:pStyle w:val="afffffffa"/>
        <w:spacing w:line="360" w:lineRule="auto"/>
        <w:ind w:left="270" w:hanging="270"/>
        <w:rPr>
          <w:spacing w:val="-20"/>
          <w:sz w:val="28"/>
          <w:szCs w:val="28"/>
        </w:rPr>
      </w:pPr>
      <w:r>
        <w:rPr>
          <w:spacing w:val="-20"/>
          <w:sz w:val="28"/>
          <w:szCs w:val="28"/>
        </w:rPr>
        <w:t>4.870. Мордвінцев В.М. Церковно-вотчинне господарство та секуляризаційна реформа на Лівобережній Україні у ХVЙЙЙ ст. Автореферат дис. ... докт.іст.наук.- К., 2000.- 32 с.</w:t>
      </w:r>
    </w:p>
    <w:p w:rsidR="00F342BE" w:rsidRDefault="00F342BE" w:rsidP="00F342BE">
      <w:pPr>
        <w:pStyle w:val="afffffffa"/>
        <w:spacing w:line="360" w:lineRule="auto"/>
        <w:ind w:left="270" w:hanging="270"/>
        <w:rPr>
          <w:spacing w:val="-20"/>
          <w:sz w:val="28"/>
          <w:szCs w:val="28"/>
        </w:rPr>
      </w:pPr>
      <w:r>
        <w:rPr>
          <w:spacing w:val="-20"/>
          <w:sz w:val="28"/>
          <w:szCs w:val="28"/>
        </w:rPr>
        <w:t>4.871. Перерва В.С. Статус єпархіальних органів влади та парафіяльного священства в Київській митрополії кінця ХVЙЙЙ і ХІХ ст. Автореферат дис. ... канд.іст.наук.- К., 2002.- 17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 xml:space="preserve">4.872. </w:t>
      </w:r>
      <w:r>
        <w:rPr>
          <w:spacing w:val="-20"/>
          <w:sz w:val="28"/>
          <w:szCs w:val="28"/>
        </w:rPr>
        <w:t>Прокоп’юк О.Б. Духовна консисторія в системі управління Київської митрополії 1721-1786 рр. (кадрове наповнення та функціонування). Автореферта дис. ... канд.іст.наук.- К., 2006.- 16 с.</w:t>
      </w:r>
    </w:p>
    <w:p w:rsidR="00F342BE" w:rsidRDefault="00F342BE" w:rsidP="00F342BE">
      <w:pPr>
        <w:pStyle w:val="afffffffa"/>
        <w:spacing w:line="360" w:lineRule="auto"/>
        <w:ind w:left="270" w:hanging="270"/>
        <w:rPr>
          <w:spacing w:val="-20"/>
          <w:sz w:val="28"/>
          <w:szCs w:val="28"/>
        </w:rPr>
      </w:pPr>
      <w:r>
        <w:rPr>
          <w:spacing w:val="-20"/>
          <w:sz w:val="28"/>
          <w:szCs w:val="28"/>
        </w:rPr>
        <w:t>4.873. Салій К.І. Православно-церковний чинник у політичних процесах доби Гетьманщини. Автореферат дис. ... канд.політ.наук.- К., 2001.- 20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4.874. Смоліна О.О. Монастирі Слобідської України другої половини Х</w:t>
      </w:r>
      <w:r>
        <w:rPr>
          <w:spacing w:val="-20"/>
          <w:sz w:val="28"/>
          <w:szCs w:val="28"/>
        </w:rPr>
        <w:t>VII</w:t>
      </w:r>
      <w:r>
        <w:rPr>
          <w:spacing w:val="-20"/>
          <w:sz w:val="28"/>
          <w:szCs w:val="28"/>
          <w:lang w:val="uk-UA"/>
        </w:rPr>
        <w:t xml:space="preserve"> – початку ХХ століть як історико-культурне явище. Автореф. дис. ... канд.іст.наук.- Х., 2003.- 20 с.</w:t>
      </w:r>
    </w:p>
    <w:p w:rsidR="00F342BE" w:rsidRDefault="00F342BE" w:rsidP="00F342BE">
      <w:pPr>
        <w:pStyle w:val="afffffffa"/>
        <w:spacing w:line="360" w:lineRule="auto"/>
        <w:ind w:left="270" w:hanging="270"/>
        <w:rPr>
          <w:spacing w:val="-20"/>
          <w:sz w:val="28"/>
          <w:szCs w:val="28"/>
        </w:rPr>
      </w:pPr>
      <w:r>
        <w:rPr>
          <w:spacing w:val="-20"/>
          <w:sz w:val="28"/>
          <w:szCs w:val="28"/>
        </w:rPr>
        <w:t>4.875. Спінул О.В. Київський митрополичий дім в кінці ХVЙЙ – ХVЙЙЙ століттях. Автореферат дис. ... канд.іст.наук.- К., 1998.- 16 с.</w:t>
      </w:r>
    </w:p>
    <w:p w:rsidR="00F342BE" w:rsidRDefault="00F342BE" w:rsidP="00F342BE">
      <w:pPr>
        <w:pStyle w:val="afffffffa"/>
        <w:spacing w:line="360" w:lineRule="auto"/>
        <w:ind w:left="270" w:hanging="270"/>
        <w:rPr>
          <w:spacing w:val="-20"/>
          <w:sz w:val="28"/>
          <w:szCs w:val="28"/>
        </w:rPr>
      </w:pPr>
      <w:r>
        <w:rPr>
          <w:spacing w:val="-20"/>
          <w:sz w:val="28"/>
          <w:szCs w:val="28"/>
        </w:rPr>
        <w:t>4.876. Страхов Г.М. Крестьянское движение на Правобережной Украине во второй половине XVIII века. Автореф. дис. … кандидата исторических наук.- К., 1964.- 20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 xml:space="preserve">4.877. </w:t>
      </w:r>
      <w:r>
        <w:rPr>
          <w:spacing w:val="-20"/>
          <w:sz w:val="28"/>
          <w:szCs w:val="28"/>
        </w:rPr>
        <w:t>Тур В.Г. Православні монастирі Криму у ХІХ – на початку ХХ ст. Автореф. дис. ... канд.іст.наук.- К., 1999.- 19 с.</w:t>
      </w:r>
    </w:p>
    <w:p w:rsidR="00F342BE" w:rsidRDefault="00F342BE" w:rsidP="00F342BE">
      <w:pPr>
        <w:pStyle w:val="afffffffa"/>
        <w:spacing w:line="360" w:lineRule="auto"/>
        <w:ind w:left="270" w:hanging="270"/>
        <w:rPr>
          <w:spacing w:val="-20"/>
          <w:sz w:val="28"/>
          <w:szCs w:val="28"/>
        </w:rPr>
      </w:pPr>
      <w:r>
        <w:rPr>
          <w:spacing w:val="-20"/>
          <w:sz w:val="28"/>
          <w:szCs w:val="28"/>
        </w:rPr>
        <w:t>4.878. Харишин М.В. Київська митрополія другої половини ХVЙ – ХVЙЙ століть: історико-політичний аналіз. Автореферат дис. ... канд.іст.наук.- К., 1995.- 24 с.</w:t>
      </w:r>
    </w:p>
    <w:p w:rsidR="00F342BE" w:rsidRDefault="00F342BE" w:rsidP="00F342BE">
      <w:pPr>
        <w:pStyle w:val="afffffffa"/>
        <w:spacing w:line="360" w:lineRule="auto"/>
        <w:ind w:left="270" w:hanging="270"/>
        <w:rPr>
          <w:spacing w:val="-20"/>
          <w:sz w:val="28"/>
          <w:szCs w:val="28"/>
        </w:rPr>
      </w:pPr>
      <w:r>
        <w:rPr>
          <w:spacing w:val="-20"/>
          <w:sz w:val="28"/>
          <w:szCs w:val="28"/>
        </w:rPr>
        <w:t>4.879. Хитровська Ю.В. Громадянсько-політична позиція духовенства Правобережної України наприкінці ХVЙЙЙ – середині ХІХ ст. (в контексті церковної політики самодерожавства). Автореферат дис. ... канд.іст.наук.- К., 2001.- 19 с.</w:t>
      </w:r>
    </w:p>
    <w:p w:rsidR="00F342BE" w:rsidRDefault="00F342BE" w:rsidP="00F342BE">
      <w:pPr>
        <w:pStyle w:val="afffffffa"/>
        <w:spacing w:line="360" w:lineRule="auto"/>
        <w:ind w:left="270" w:hanging="270"/>
        <w:rPr>
          <w:spacing w:val="-20"/>
          <w:sz w:val="28"/>
          <w:szCs w:val="28"/>
        </w:rPr>
      </w:pPr>
      <w:r>
        <w:rPr>
          <w:spacing w:val="-20"/>
          <w:sz w:val="28"/>
          <w:szCs w:val="28"/>
        </w:rPr>
        <w:t>4.880. Чиркова О.А. Православна церква в Україні в кінці ХVЙЙЙ – ХІХ століттях (на матеріалах “Киевских епархиальных ведомостей”, “Полтавских епархиальных ведомостей”, “Черниговских епархиальных известий”). Автореферат дис. ... канд.іст.наук.- К., 1998.- 18 с.</w:t>
      </w:r>
    </w:p>
    <w:p w:rsidR="00F342BE" w:rsidRDefault="00F342BE" w:rsidP="00F342BE">
      <w:pPr>
        <w:pStyle w:val="afffffffa"/>
        <w:spacing w:line="360" w:lineRule="auto"/>
        <w:ind w:left="270" w:hanging="270"/>
        <w:rPr>
          <w:spacing w:val="-20"/>
          <w:sz w:val="28"/>
          <w:szCs w:val="28"/>
        </w:rPr>
      </w:pPr>
      <w:r>
        <w:rPr>
          <w:spacing w:val="-20"/>
          <w:sz w:val="28"/>
          <w:szCs w:val="28"/>
        </w:rPr>
        <w:lastRenderedPageBreak/>
        <w:t>4.881. Шевченко О.М. Православна церква в суспільно-політичному житті Лівобережної України (друга половина ХVЙЙ – перша чверть ХVЙЙЙ ст.). Автореферат дис. ... канд.іст.наук.- К., 1996.- 24 с.</w:t>
      </w:r>
    </w:p>
    <w:p w:rsidR="00F342BE" w:rsidRDefault="00F342BE" w:rsidP="00F342BE">
      <w:pPr>
        <w:pStyle w:val="afffffffa"/>
        <w:spacing w:line="360" w:lineRule="auto"/>
        <w:ind w:left="270" w:hanging="270"/>
        <w:rPr>
          <w:spacing w:val="-20"/>
          <w:sz w:val="28"/>
          <w:szCs w:val="28"/>
        </w:rPr>
      </w:pPr>
      <w:r>
        <w:rPr>
          <w:spacing w:val="-20"/>
          <w:sz w:val="28"/>
          <w:szCs w:val="28"/>
        </w:rPr>
        <w:t>4.882. Шеретюк В.М. Православна церква Правобережної України у контексті політичних відносин Росії і Речі Посполитої кінця ХVЙЙ – ХVЙЙЙ ст. Автореферат дис. ... канд.іст.наук.- К., 2002.- 20 с.</w:t>
      </w:r>
    </w:p>
    <w:p w:rsidR="00F342BE" w:rsidRDefault="00F342BE" w:rsidP="00F342BE">
      <w:pPr>
        <w:pStyle w:val="afffffffa"/>
        <w:spacing w:line="360" w:lineRule="auto"/>
        <w:ind w:left="270" w:hanging="270"/>
        <w:rPr>
          <w:spacing w:val="-20"/>
          <w:sz w:val="28"/>
          <w:szCs w:val="28"/>
        </w:rPr>
      </w:pPr>
      <w:r>
        <w:rPr>
          <w:spacing w:val="-20"/>
          <w:sz w:val="28"/>
          <w:szCs w:val="28"/>
        </w:rPr>
        <w:t>4.883. Яременко М.В. Формування та основні характеристики чернецтва київських чоловічих монастирів (20-і – середина 80-х рр. ХVЙЙЙ ст.). Автореферат дис. ... канд.іст.наук.- К., 2003.- 15 с.</w:t>
      </w:r>
    </w:p>
    <w:p w:rsidR="00F342BE" w:rsidRDefault="00F342BE" w:rsidP="00F342BE">
      <w:pPr>
        <w:spacing w:line="360" w:lineRule="auto"/>
        <w:jc w:val="center"/>
        <w:rPr>
          <w:sz w:val="28"/>
          <w:szCs w:val="28"/>
          <w:lang w:val="uk-UA"/>
        </w:rPr>
      </w:pPr>
    </w:p>
    <w:p w:rsidR="00F342BE" w:rsidRDefault="00F342BE" w:rsidP="00F342BE">
      <w:pPr>
        <w:spacing w:line="360" w:lineRule="auto"/>
        <w:jc w:val="center"/>
        <w:rPr>
          <w:b/>
          <w:bCs/>
          <w:sz w:val="28"/>
          <w:szCs w:val="28"/>
          <w:lang w:val="uk-UA"/>
        </w:rPr>
      </w:pPr>
      <w:r>
        <w:rPr>
          <w:b/>
          <w:bCs/>
          <w:sz w:val="28"/>
          <w:szCs w:val="28"/>
          <w:lang w:val="uk-UA"/>
        </w:rPr>
        <w:t>5. Довідкові видання</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5.884. Блажейовський Д. Ієрархія Київської Церкви (861-1996).- Львів: Каменяр, 1996.- 567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5.885. Гудзенко Л.М., Шелюх Т.М. Бібліографія української історіографії (1956-1965 рр.) // Історіографічні дослідження в Українській РСР.- Вип.1.- К., 1968.- С.239-273.</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 xml:space="preserve">5.886. </w:t>
      </w:r>
      <w:r>
        <w:rPr>
          <w:spacing w:val="-20"/>
          <w:sz w:val="28"/>
          <w:szCs w:val="28"/>
        </w:rPr>
        <w:t>Дятлов В. Монастыри Украинской Православной Церкви: Справочник-путеводитель.- К., 1997.- 96 с.</w:t>
      </w:r>
    </w:p>
    <w:p w:rsidR="00F342BE" w:rsidRDefault="00F342BE" w:rsidP="00F342BE">
      <w:pPr>
        <w:pStyle w:val="afffffffa"/>
        <w:spacing w:line="360" w:lineRule="auto"/>
        <w:ind w:left="270" w:hanging="270"/>
        <w:rPr>
          <w:spacing w:val="-20"/>
          <w:sz w:val="28"/>
          <w:szCs w:val="28"/>
        </w:rPr>
      </w:pPr>
      <w:r>
        <w:rPr>
          <w:spacing w:val="-20"/>
          <w:sz w:val="28"/>
          <w:szCs w:val="28"/>
        </w:rPr>
        <w:t>5.887. Зверинский В.В. Материал для историко-топографического исследования о православных монастырях в Российской империи.- Кн.Й-ЙЙЙ.- СПб., 2005.- ХЙV, ХVЙЙЙ, 299, VЙ, 462, 259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5.888. Историография истории СССР. Указатель литературы, вышедшей в 1956-1961 гг. // Советская историческая наука от ХХ к ХХЙЙ съезду КПСС. История СССР.- М., 1962.- С.557-626.</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5.889. Историческое описание находящихся в России епархий, монастырей и церквей.- СП6., 1825.- 228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 xml:space="preserve">5.890. </w:t>
      </w:r>
      <w:r>
        <w:rPr>
          <w:spacing w:val="-20"/>
          <w:sz w:val="28"/>
          <w:szCs w:val="28"/>
        </w:rPr>
        <w:t>Монастыри. Энциклопедический справочник / Под общ. ред. архиеп. Бронницкого Тихона. Сост. А.В.Никольский.- М., 2001.- 464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5.891. Описание монастырей в Российской империи.- М., 1817.- 130 с.</w:t>
      </w:r>
    </w:p>
    <w:p w:rsidR="00F342BE" w:rsidRDefault="00F342BE" w:rsidP="00F342BE">
      <w:pPr>
        <w:pStyle w:val="afffffffa"/>
        <w:spacing w:line="360" w:lineRule="auto"/>
        <w:ind w:left="270" w:hanging="270"/>
        <w:rPr>
          <w:spacing w:val="-20"/>
          <w:sz w:val="28"/>
          <w:szCs w:val="28"/>
        </w:rPr>
      </w:pPr>
      <w:r>
        <w:rPr>
          <w:spacing w:val="-20"/>
          <w:sz w:val="28"/>
          <w:szCs w:val="28"/>
        </w:rPr>
        <w:t>5.892. Памятная книжка Киевской губернии на 1911 г.- К., 1911.- 314 с.</w:t>
      </w:r>
    </w:p>
    <w:p w:rsidR="00F342BE" w:rsidRDefault="00F342BE" w:rsidP="00F342BE">
      <w:pPr>
        <w:pStyle w:val="afffffffa"/>
        <w:spacing w:line="360" w:lineRule="auto"/>
        <w:ind w:left="270" w:hanging="270"/>
        <w:rPr>
          <w:spacing w:val="-20"/>
          <w:sz w:val="28"/>
          <w:szCs w:val="28"/>
        </w:rPr>
      </w:pPr>
      <w:r>
        <w:rPr>
          <w:spacing w:val="-20"/>
          <w:sz w:val="28"/>
          <w:szCs w:val="28"/>
        </w:rPr>
        <w:t>5.893. Православные Русские обители: Полное иллюстрированное описание всех монастырей в Российской империи и на Афоне / П.П.Сойкин (сост.); С.Дымша (отв.ред.). Репринт. изд. 1910 г.- СПб.: Воскресение, 1994.- 736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lastRenderedPageBreak/>
        <w:t>5.894. Ратшин А. Полное собрание исторических сведений о всех бывших в древности и ныне существующих монастырях и примечательных церквах в России.- М.,1852.- 554, 46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5.895. Релігієзнавчий словник / За ред. А.Колодного, Б.Лобовика.- К.: Четверта хвиля, 1996.- 392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5.896. Санцевич А.В. Українська радянська історична наука в 1966 р. // Історіграфічні дослідження в Українській РСР.- Вип.2.- К., 1969.- С.18-41.</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5.897. Санцевич А.В. Українська радянська історична наука в 1967-1969 рр. // Історіографічні дослідження в Українській РСР.- Вип.4.- К., 1971.- С.3-33.</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5.898. Санцевич А.В. Українська радянська історична наука в 1970 р. // Історіографічні дослідження в Українській РСР.- Вип.5.- К., 1972.- С.3-19.</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5.899. Санцевич А.В. Українська радянська історична наука в 1971 р. // Історіографічні дослідження в Українській РСР.- Вип.6.- К., 1973.- С.3-18</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5.900. Санцевич А.В., Комаренко Н.В. Развитие исторической науки в Академии наук Украинской ССР 1936-1986 гг.- К., 1986.</w:t>
      </w:r>
    </w:p>
    <w:p w:rsidR="00F342BE" w:rsidRDefault="00F342BE" w:rsidP="00F342BE">
      <w:pPr>
        <w:pStyle w:val="afffffffa"/>
        <w:spacing w:line="360" w:lineRule="auto"/>
        <w:ind w:left="270" w:hanging="270"/>
        <w:rPr>
          <w:spacing w:val="-20"/>
          <w:sz w:val="28"/>
          <w:szCs w:val="28"/>
        </w:rPr>
      </w:pPr>
      <w:r>
        <w:rPr>
          <w:spacing w:val="-20"/>
          <w:sz w:val="28"/>
          <w:szCs w:val="28"/>
        </w:rPr>
        <w:t>5.901. Список населенных мест Киевской губернии.- К., 1900.- 1896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5.902. Строев П. Списки иерархов и настоятелей монастырей Российской церкви.- СП6., 1877.- X с., 1056, 68 стлб.</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5.903. Філософський словник / За ред. В.Шинкарука.- 2-е вид.- К.: УРЕ, 1986.- 800 с.</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5.904. Христианство. Энциклопедический словарь.- Т.3.- М., 1995.</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5.905. Шелюх Т.М. Бібліографія української історіографії (1966-1968) // Історіографічні дослідження в Українській РСР.- Вип.2.- К., 1969.- С.207-229.</w:t>
      </w:r>
    </w:p>
    <w:p w:rsidR="00F342BE" w:rsidRDefault="00F342BE" w:rsidP="00F342BE">
      <w:pPr>
        <w:spacing w:line="360" w:lineRule="auto"/>
        <w:ind w:left="270" w:hanging="270"/>
        <w:jc w:val="both"/>
        <w:rPr>
          <w:spacing w:val="-20"/>
          <w:sz w:val="28"/>
          <w:szCs w:val="28"/>
          <w:lang w:val="uk-UA"/>
        </w:rPr>
      </w:pPr>
      <w:r>
        <w:rPr>
          <w:spacing w:val="-20"/>
          <w:sz w:val="28"/>
          <w:szCs w:val="28"/>
          <w:lang w:val="uk-UA"/>
        </w:rPr>
        <w:t>5.906. Шелюх Т.М. Бібліографія української історіографії (1969 р.) // Історіографічні дослідження в Українській РСР.- Вип.4.- К., 1971.- С.253-258.</w:t>
      </w:r>
    </w:p>
    <w:p w:rsidR="00F342BE" w:rsidRDefault="00F342BE" w:rsidP="00F342BE">
      <w:pPr>
        <w:spacing w:line="360" w:lineRule="auto"/>
        <w:jc w:val="center"/>
        <w:rPr>
          <w:sz w:val="28"/>
          <w:szCs w:val="28"/>
          <w:lang w:val="uk-UA"/>
        </w:rPr>
      </w:pPr>
    </w:p>
    <w:p w:rsidR="00F342BE" w:rsidRDefault="00F342BE" w:rsidP="00F342BE">
      <w:pPr>
        <w:spacing w:line="360" w:lineRule="auto"/>
        <w:ind w:firstLine="567"/>
        <w:jc w:val="center"/>
        <w:rPr>
          <w:sz w:val="28"/>
          <w:szCs w:val="28"/>
          <w:lang w:val="uk-UA"/>
        </w:rPr>
      </w:pPr>
      <w:r>
        <w:rPr>
          <w:sz w:val="28"/>
          <w:szCs w:val="28"/>
          <w:lang w:val="uk-UA"/>
        </w:rPr>
        <w:br w:type="page"/>
      </w:r>
    </w:p>
    <w:p w:rsidR="00F342BE" w:rsidRDefault="00F342BE" w:rsidP="00F342BE">
      <w:pPr>
        <w:pStyle w:val="1"/>
      </w:pPr>
      <w:r>
        <w:lastRenderedPageBreak/>
        <w:t>ДОДАТКИ</w:t>
      </w:r>
    </w:p>
    <w:p w:rsidR="00F342BE" w:rsidRDefault="00F342BE" w:rsidP="00F342BE">
      <w:pPr>
        <w:pStyle w:val="affffffff"/>
        <w:jc w:val="right"/>
      </w:pPr>
    </w:p>
    <w:p w:rsidR="00F342BE" w:rsidRDefault="00F342BE" w:rsidP="00F342BE">
      <w:pPr>
        <w:pStyle w:val="affffffff"/>
        <w:jc w:val="right"/>
      </w:pPr>
      <w:r>
        <w:t>Додаток А</w:t>
      </w:r>
    </w:p>
    <w:p w:rsidR="00F342BE" w:rsidRDefault="00F342BE" w:rsidP="00F342BE">
      <w:pPr>
        <w:spacing w:line="360" w:lineRule="auto"/>
        <w:jc w:val="both"/>
        <w:rPr>
          <w:b/>
          <w:bCs/>
          <w:sz w:val="28"/>
          <w:szCs w:val="28"/>
          <w:lang w:val="uk-UA"/>
        </w:rPr>
      </w:pPr>
      <w:r>
        <w:rPr>
          <w:b/>
          <w:bCs/>
          <w:sz w:val="28"/>
          <w:szCs w:val="28"/>
          <w:lang w:val="uk-UA"/>
        </w:rPr>
        <w:t>Школи, центри та напрями в українській історичній науці у вивченні питання історії церкви в Україні</w:t>
      </w:r>
    </w:p>
    <w:p w:rsidR="00F342BE" w:rsidRDefault="00F342BE" w:rsidP="00F342BE">
      <w:pPr>
        <w:spacing w:line="360" w:lineRule="auto"/>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2519"/>
        <w:gridCol w:w="2107"/>
        <w:gridCol w:w="1980"/>
        <w:gridCol w:w="1571"/>
      </w:tblGrid>
      <w:tr w:rsidR="00F342BE" w:rsidTr="001D6B1B">
        <w:trPr>
          <w:cantSplit/>
          <w:trHeight w:val="3210"/>
        </w:trPr>
        <w:tc>
          <w:tcPr>
            <w:tcW w:w="827" w:type="dxa"/>
            <w:tcBorders>
              <w:top w:val="single" w:sz="4" w:space="0" w:color="auto"/>
              <w:left w:val="single" w:sz="4" w:space="0" w:color="auto"/>
              <w:bottom w:val="single" w:sz="4" w:space="0" w:color="auto"/>
              <w:right w:val="single" w:sz="4" w:space="0" w:color="auto"/>
            </w:tcBorders>
            <w:textDirection w:val="btLr"/>
          </w:tcPr>
          <w:p w:rsidR="00F342BE" w:rsidRDefault="00F342BE" w:rsidP="001D6B1B">
            <w:pPr>
              <w:spacing w:line="360" w:lineRule="auto"/>
              <w:ind w:left="113" w:right="113"/>
              <w:rPr>
                <w:b/>
                <w:bCs/>
                <w:sz w:val="28"/>
                <w:szCs w:val="28"/>
                <w:lang w:val="uk-UA"/>
              </w:rPr>
            </w:pPr>
            <w:r>
              <w:rPr>
                <w:b/>
                <w:bCs/>
                <w:sz w:val="28"/>
                <w:szCs w:val="28"/>
                <w:lang w:val="uk-UA"/>
              </w:rPr>
              <w:t>Сучасний період</w:t>
            </w:r>
          </w:p>
          <w:p w:rsidR="00F342BE" w:rsidRDefault="00F342BE" w:rsidP="001D6B1B">
            <w:pPr>
              <w:spacing w:line="360" w:lineRule="auto"/>
              <w:ind w:left="113" w:right="113"/>
              <w:rPr>
                <w:sz w:val="28"/>
                <w:szCs w:val="28"/>
                <w:lang w:val="uk-UA"/>
              </w:rPr>
            </w:pPr>
            <w:r>
              <w:rPr>
                <w:b/>
                <w:bCs/>
                <w:sz w:val="28"/>
                <w:szCs w:val="28"/>
                <w:lang w:val="uk-UA"/>
              </w:rPr>
              <w:t>(із 1991 р.)</w:t>
            </w:r>
          </w:p>
        </w:tc>
        <w:tc>
          <w:tcPr>
            <w:tcW w:w="2988" w:type="dxa"/>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rPr>
                <w:sz w:val="28"/>
                <w:szCs w:val="28"/>
                <w:lang w:val="uk-UA"/>
              </w:rPr>
            </w:pPr>
            <w:r>
              <w:rPr>
                <w:sz w:val="28"/>
                <w:szCs w:val="28"/>
                <w:lang w:val="uk-UA"/>
              </w:rPr>
              <w:t>Київський національний університет імені Тараса Шевченка,</w:t>
            </w:r>
          </w:p>
          <w:p w:rsidR="00F342BE" w:rsidRDefault="00F342BE" w:rsidP="001D6B1B">
            <w:pPr>
              <w:spacing w:line="360" w:lineRule="auto"/>
              <w:rPr>
                <w:b/>
                <w:bCs/>
                <w:sz w:val="28"/>
                <w:szCs w:val="28"/>
                <w:lang w:val="uk-UA"/>
              </w:rPr>
            </w:pPr>
            <w:r>
              <w:rPr>
                <w:sz w:val="28"/>
                <w:szCs w:val="28"/>
                <w:lang w:val="uk-UA"/>
              </w:rPr>
              <w:t>Інститут філософії та ін.</w:t>
            </w:r>
          </w:p>
        </w:tc>
        <w:tc>
          <w:tcPr>
            <w:tcW w:w="1936" w:type="dxa"/>
            <w:vMerge w:val="restart"/>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ind w:left="113" w:right="113"/>
              <w:rPr>
                <w:sz w:val="28"/>
                <w:szCs w:val="28"/>
                <w:lang w:val="uk-UA"/>
              </w:rPr>
            </w:pPr>
            <w:r>
              <w:rPr>
                <w:sz w:val="28"/>
                <w:szCs w:val="28"/>
                <w:lang w:val="uk-UA"/>
              </w:rPr>
              <w:t>Українська зарубіжна історіографія,</w:t>
            </w:r>
          </w:p>
          <w:p w:rsidR="00F342BE" w:rsidRDefault="00F342BE" w:rsidP="001D6B1B">
            <w:pPr>
              <w:spacing w:line="360" w:lineRule="auto"/>
              <w:ind w:left="113" w:right="113"/>
              <w:rPr>
                <w:b/>
                <w:bCs/>
                <w:sz w:val="28"/>
                <w:szCs w:val="28"/>
                <w:lang w:val="uk-UA"/>
              </w:rPr>
            </w:pPr>
            <w:r>
              <w:rPr>
                <w:sz w:val="28"/>
                <w:szCs w:val="28"/>
                <w:lang w:val="uk-UA"/>
              </w:rPr>
              <w:t>Державницька школа</w:t>
            </w:r>
          </w:p>
        </w:tc>
        <w:tc>
          <w:tcPr>
            <w:tcW w:w="1912" w:type="dxa"/>
            <w:vMerge w:val="restart"/>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ind w:left="113" w:right="113"/>
              <w:rPr>
                <w:sz w:val="28"/>
                <w:szCs w:val="28"/>
                <w:lang w:val="uk-UA"/>
              </w:rPr>
            </w:pPr>
            <w:r>
              <w:rPr>
                <w:sz w:val="28"/>
                <w:szCs w:val="28"/>
                <w:lang w:val="uk-UA"/>
              </w:rPr>
              <w:t>Українська зарубіжна церковна історіографія</w:t>
            </w:r>
          </w:p>
          <w:p w:rsidR="00F342BE" w:rsidRDefault="00F342BE" w:rsidP="001D6B1B">
            <w:pPr>
              <w:spacing w:line="360" w:lineRule="auto"/>
              <w:ind w:left="113" w:right="113"/>
              <w:rPr>
                <w:b/>
                <w:bCs/>
                <w:sz w:val="28"/>
                <w:szCs w:val="28"/>
                <w:lang w:val="uk-UA"/>
              </w:rPr>
            </w:pPr>
          </w:p>
        </w:tc>
        <w:tc>
          <w:tcPr>
            <w:tcW w:w="1907" w:type="dxa"/>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rPr>
                <w:sz w:val="28"/>
                <w:szCs w:val="28"/>
                <w:lang w:val="uk-UA"/>
              </w:rPr>
            </w:pPr>
            <w:r>
              <w:rPr>
                <w:sz w:val="28"/>
                <w:szCs w:val="28"/>
                <w:lang w:val="uk-UA"/>
              </w:rPr>
              <w:t>УАПЦ, УПЦ КП, УГКЦ,</w:t>
            </w:r>
          </w:p>
          <w:p w:rsidR="00F342BE" w:rsidRDefault="00F342BE" w:rsidP="001D6B1B">
            <w:pPr>
              <w:spacing w:line="360" w:lineRule="auto"/>
              <w:rPr>
                <w:b/>
                <w:bCs/>
                <w:sz w:val="28"/>
                <w:szCs w:val="28"/>
                <w:lang w:val="uk-UA"/>
              </w:rPr>
            </w:pPr>
            <w:r>
              <w:rPr>
                <w:sz w:val="28"/>
                <w:szCs w:val="28"/>
                <w:lang w:val="uk-UA"/>
              </w:rPr>
              <w:t>УПЦ</w:t>
            </w:r>
          </w:p>
        </w:tc>
      </w:tr>
      <w:tr w:rsidR="00F342BE" w:rsidTr="001D6B1B">
        <w:trPr>
          <w:cantSplit/>
          <w:trHeight w:val="2870"/>
        </w:trPr>
        <w:tc>
          <w:tcPr>
            <w:tcW w:w="827" w:type="dxa"/>
            <w:tcBorders>
              <w:top w:val="single" w:sz="4" w:space="0" w:color="auto"/>
              <w:left w:val="single" w:sz="4" w:space="0" w:color="auto"/>
              <w:bottom w:val="single" w:sz="4" w:space="0" w:color="auto"/>
              <w:right w:val="single" w:sz="4" w:space="0" w:color="auto"/>
            </w:tcBorders>
            <w:textDirection w:val="btLr"/>
          </w:tcPr>
          <w:p w:rsidR="00F342BE" w:rsidRDefault="00F342BE" w:rsidP="001D6B1B">
            <w:pPr>
              <w:spacing w:line="360" w:lineRule="auto"/>
              <w:ind w:left="113" w:right="113"/>
              <w:rPr>
                <w:b/>
                <w:bCs/>
                <w:sz w:val="28"/>
                <w:szCs w:val="28"/>
                <w:lang w:val="uk-UA"/>
              </w:rPr>
            </w:pPr>
            <w:r>
              <w:rPr>
                <w:b/>
                <w:bCs/>
                <w:sz w:val="28"/>
                <w:szCs w:val="28"/>
                <w:lang w:val="uk-UA"/>
              </w:rPr>
              <w:t>Радянський період</w:t>
            </w:r>
          </w:p>
          <w:p w:rsidR="00F342BE" w:rsidRDefault="00F342BE" w:rsidP="001D6B1B">
            <w:pPr>
              <w:spacing w:line="360" w:lineRule="auto"/>
              <w:ind w:left="113" w:right="113"/>
              <w:rPr>
                <w:sz w:val="28"/>
                <w:szCs w:val="28"/>
                <w:lang w:val="uk-UA"/>
              </w:rPr>
            </w:pPr>
            <w:r>
              <w:rPr>
                <w:b/>
                <w:bCs/>
                <w:sz w:val="28"/>
                <w:szCs w:val="28"/>
                <w:lang w:val="uk-UA"/>
              </w:rPr>
              <w:t>(1917-1991 рр.)</w:t>
            </w:r>
          </w:p>
        </w:tc>
        <w:tc>
          <w:tcPr>
            <w:tcW w:w="2988" w:type="dxa"/>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rPr>
                <w:sz w:val="28"/>
                <w:szCs w:val="28"/>
                <w:lang w:val="uk-UA"/>
              </w:rPr>
            </w:pPr>
            <w:r>
              <w:rPr>
                <w:sz w:val="28"/>
                <w:szCs w:val="28"/>
                <w:lang w:val="uk-UA"/>
              </w:rPr>
              <w:t>Київський університет імені Тараса Шевченка</w:t>
            </w:r>
          </w:p>
        </w:tc>
        <w:tc>
          <w:tcPr>
            <w:tcW w:w="1936" w:type="dxa"/>
            <w:vMerge/>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rPr>
                <w:sz w:val="28"/>
                <w:szCs w:val="28"/>
              </w:rPr>
            </w:pPr>
          </w:p>
        </w:tc>
        <w:tc>
          <w:tcPr>
            <w:tcW w:w="1912" w:type="dxa"/>
            <w:vMerge/>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rPr>
                <w:sz w:val="28"/>
                <w:szCs w:val="28"/>
              </w:rPr>
            </w:pPr>
          </w:p>
        </w:tc>
        <w:tc>
          <w:tcPr>
            <w:tcW w:w="1907" w:type="dxa"/>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rPr>
                <w:sz w:val="28"/>
                <w:szCs w:val="28"/>
                <w:lang w:val="uk-UA"/>
              </w:rPr>
            </w:pPr>
            <w:r>
              <w:rPr>
                <w:sz w:val="28"/>
                <w:szCs w:val="28"/>
                <w:lang w:val="uk-UA"/>
              </w:rPr>
              <w:t>РПЦ</w:t>
            </w:r>
          </w:p>
        </w:tc>
      </w:tr>
      <w:tr w:rsidR="00F342BE" w:rsidTr="001D6B1B">
        <w:trPr>
          <w:cantSplit/>
          <w:trHeight w:val="3370"/>
        </w:trPr>
        <w:tc>
          <w:tcPr>
            <w:tcW w:w="827" w:type="dxa"/>
            <w:tcBorders>
              <w:top w:val="single" w:sz="4" w:space="0" w:color="auto"/>
              <w:left w:val="single" w:sz="4" w:space="0" w:color="auto"/>
              <w:bottom w:val="single" w:sz="4" w:space="0" w:color="auto"/>
              <w:right w:val="single" w:sz="4" w:space="0" w:color="auto"/>
            </w:tcBorders>
            <w:textDirection w:val="btLr"/>
          </w:tcPr>
          <w:p w:rsidR="00F342BE" w:rsidRDefault="00F342BE" w:rsidP="001D6B1B">
            <w:pPr>
              <w:spacing w:line="360" w:lineRule="auto"/>
              <w:ind w:left="113" w:right="113"/>
              <w:rPr>
                <w:b/>
                <w:bCs/>
                <w:sz w:val="28"/>
                <w:szCs w:val="28"/>
                <w:lang w:val="uk-UA"/>
              </w:rPr>
            </w:pPr>
            <w:r>
              <w:rPr>
                <w:b/>
                <w:bCs/>
                <w:sz w:val="28"/>
                <w:szCs w:val="28"/>
                <w:lang w:val="uk-UA"/>
              </w:rPr>
              <w:t>Дореволюційний період</w:t>
            </w:r>
          </w:p>
          <w:p w:rsidR="00F342BE" w:rsidRDefault="00F342BE" w:rsidP="001D6B1B">
            <w:pPr>
              <w:spacing w:line="360" w:lineRule="auto"/>
              <w:ind w:left="113" w:right="113"/>
              <w:rPr>
                <w:sz w:val="28"/>
                <w:szCs w:val="28"/>
                <w:lang w:val="uk-UA"/>
              </w:rPr>
            </w:pPr>
            <w:r>
              <w:rPr>
                <w:b/>
                <w:bCs/>
                <w:sz w:val="28"/>
                <w:szCs w:val="28"/>
                <w:lang w:val="uk-UA"/>
              </w:rPr>
              <w:t>(1850-ті – 1917 рр.)</w:t>
            </w:r>
          </w:p>
        </w:tc>
        <w:tc>
          <w:tcPr>
            <w:tcW w:w="4924" w:type="dxa"/>
            <w:gridSpan w:val="2"/>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rPr>
                <w:sz w:val="28"/>
                <w:szCs w:val="28"/>
                <w:lang w:val="uk-UA"/>
              </w:rPr>
            </w:pPr>
            <w:r>
              <w:rPr>
                <w:sz w:val="28"/>
                <w:szCs w:val="28"/>
                <w:lang w:val="uk-UA"/>
              </w:rPr>
              <w:t>Університет Св.Володимира</w:t>
            </w:r>
          </w:p>
          <w:p w:rsidR="00F342BE" w:rsidRDefault="00F342BE" w:rsidP="001D6B1B">
            <w:pPr>
              <w:spacing w:line="360" w:lineRule="auto"/>
              <w:rPr>
                <w:sz w:val="28"/>
                <w:szCs w:val="28"/>
                <w:lang w:val="uk-UA"/>
              </w:rPr>
            </w:pPr>
            <w:r>
              <w:rPr>
                <w:sz w:val="28"/>
                <w:szCs w:val="28"/>
                <w:lang w:val="uk-UA"/>
              </w:rPr>
              <w:t>Школи В.Антоновича, М.Грушевського, О.Лазаревського</w:t>
            </w:r>
          </w:p>
        </w:tc>
        <w:tc>
          <w:tcPr>
            <w:tcW w:w="3819" w:type="dxa"/>
            <w:gridSpan w:val="2"/>
            <w:tcBorders>
              <w:top w:val="single" w:sz="4" w:space="0" w:color="auto"/>
              <w:left w:val="single" w:sz="4" w:space="0" w:color="auto"/>
              <w:bottom w:val="single" w:sz="4" w:space="0" w:color="auto"/>
              <w:right w:val="single" w:sz="4" w:space="0" w:color="auto"/>
            </w:tcBorders>
          </w:tcPr>
          <w:p w:rsidR="00F342BE" w:rsidRDefault="00F342BE" w:rsidP="001D6B1B">
            <w:pPr>
              <w:tabs>
                <w:tab w:val="left" w:pos="2260"/>
              </w:tabs>
              <w:spacing w:line="360" w:lineRule="auto"/>
              <w:rPr>
                <w:sz w:val="28"/>
                <w:szCs w:val="28"/>
                <w:lang w:val="uk-UA"/>
              </w:rPr>
            </w:pPr>
            <w:r>
              <w:rPr>
                <w:sz w:val="28"/>
                <w:szCs w:val="28"/>
                <w:lang w:val="uk-UA"/>
              </w:rPr>
              <w:t>РПЦ,</w:t>
            </w:r>
          </w:p>
          <w:p w:rsidR="00F342BE" w:rsidRDefault="00F342BE" w:rsidP="001D6B1B">
            <w:pPr>
              <w:tabs>
                <w:tab w:val="left" w:pos="2260"/>
              </w:tabs>
              <w:spacing w:line="360" w:lineRule="auto"/>
              <w:rPr>
                <w:sz w:val="28"/>
                <w:szCs w:val="28"/>
                <w:lang w:val="uk-UA"/>
              </w:rPr>
            </w:pPr>
            <w:r>
              <w:rPr>
                <w:sz w:val="28"/>
                <w:szCs w:val="28"/>
                <w:lang w:val="uk-UA"/>
              </w:rPr>
              <w:t>український церковно-краєзнавчий напрям</w:t>
            </w:r>
          </w:p>
        </w:tc>
      </w:tr>
      <w:tr w:rsidR="00F342BE" w:rsidTr="001D6B1B">
        <w:tc>
          <w:tcPr>
            <w:tcW w:w="5751" w:type="dxa"/>
            <w:gridSpan w:val="3"/>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jc w:val="right"/>
              <w:rPr>
                <w:sz w:val="28"/>
                <w:szCs w:val="28"/>
                <w:lang w:val="uk-UA"/>
              </w:rPr>
            </w:pPr>
            <w:r>
              <w:rPr>
                <w:sz w:val="28"/>
                <w:szCs w:val="28"/>
                <w:lang w:val="uk-UA"/>
              </w:rPr>
              <w:t>Світський напрям</w:t>
            </w:r>
          </w:p>
        </w:tc>
        <w:tc>
          <w:tcPr>
            <w:tcW w:w="3819" w:type="dxa"/>
            <w:gridSpan w:val="2"/>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rPr>
                <w:sz w:val="28"/>
                <w:szCs w:val="28"/>
                <w:lang w:val="uk-UA"/>
              </w:rPr>
            </w:pPr>
            <w:r>
              <w:rPr>
                <w:sz w:val="28"/>
                <w:szCs w:val="28"/>
                <w:lang w:val="uk-UA"/>
              </w:rPr>
              <w:t>Церковний напрям</w:t>
            </w:r>
          </w:p>
        </w:tc>
      </w:tr>
      <w:tr w:rsidR="00F342BE" w:rsidTr="001D6B1B">
        <w:tc>
          <w:tcPr>
            <w:tcW w:w="9570" w:type="dxa"/>
            <w:gridSpan w:val="5"/>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jc w:val="center"/>
              <w:rPr>
                <w:sz w:val="28"/>
                <w:szCs w:val="28"/>
                <w:lang w:val="uk-UA"/>
              </w:rPr>
            </w:pPr>
            <w:r>
              <w:rPr>
                <w:sz w:val="28"/>
                <w:szCs w:val="28"/>
                <w:lang w:val="uk-UA"/>
              </w:rPr>
              <w:t xml:space="preserve">                     Українська історіографія</w:t>
            </w:r>
          </w:p>
        </w:tc>
      </w:tr>
    </w:tbl>
    <w:p w:rsidR="00F342BE" w:rsidRDefault="00F342BE" w:rsidP="00F342BE">
      <w:pPr>
        <w:spacing w:line="360" w:lineRule="auto"/>
        <w:rPr>
          <w:sz w:val="28"/>
          <w:szCs w:val="28"/>
        </w:rPr>
      </w:pPr>
    </w:p>
    <w:p w:rsidR="00F342BE" w:rsidRDefault="00F342BE" w:rsidP="00F342BE">
      <w:pPr>
        <w:widowControl w:val="0"/>
        <w:autoSpaceDE w:val="0"/>
        <w:autoSpaceDN w:val="0"/>
        <w:adjustRightInd w:val="0"/>
        <w:spacing w:line="360" w:lineRule="auto"/>
        <w:rPr>
          <w:sz w:val="28"/>
          <w:szCs w:val="28"/>
          <w:lang w:val="uk-UA"/>
        </w:rPr>
      </w:pPr>
      <w:r>
        <w:rPr>
          <w:sz w:val="28"/>
          <w:szCs w:val="28"/>
          <w:lang w:val="uk-UA"/>
        </w:rPr>
        <w:br w:type="page"/>
      </w:r>
    </w:p>
    <w:p w:rsidR="00F342BE" w:rsidRDefault="00F342BE" w:rsidP="00F342BE">
      <w:pPr>
        <w:pStyle w:val="affffffff"/>
        <w:jc w:val="right"/>
      </w:pPr>
    </w:p>
    <w:p w:rsidR="00F342BE" w:rsidRDefault="00F342BE" w:rsidP="00F342BE">
      <w:pPr>
        <w:pStyle w:val="affffffff"/>
        <w:jc w:val="right"/>
      </w:pPr>
      <w:r>
        <w:t>Додаток Б</w:t>
      </w:r>
    </w:p>
    <w:p w:rsidR="00F342BE" w:rsidRDefault="00F342BE" w:rsidP="00F342BE">
      <w:pPr>
        <w:pStyle w:val="affffffff"/>
        <w:rPr>
          <w:b/>
          <w:bCs/>
        </w:rPr>
      </w:pPr>
      <w:r>
        <w:rPr>
          <w:b/>
          <w:bCs/>
        </w:rPr>
        <w:t>Порівняльна таблиця матеріалів про проголошення анафеми на гетьмана І.Мазепу в історичній літературі (Д.Бантиш-Каменський, С.Соловйов, “Історія Русів”)</w:t>
      </w:r>
    </w:p>
    <w:p w:rsidR="00F342BE" w:rsidRDefault="00F342BE" w:rsidP="00F342BE">
      <w:pPr>
        <w:pStyle w:val="affffff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F342BE" w:rsidTr="001D6B1B">
        <w:tc>
          <w:tcPr>
            <w:tcW w:w="5068" w:type="dxa"/>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rPr>
                <w:sz w:val="28"/>
                <w:szCs w:val="28"/>
                <w:lang w:val="uk-UA"/>
              </w:rPr>
            </w:pPr>
            <w:r>
              <w:rPr>
                <w:b/>
                <w:bCs/>
                <w:sz w:val="28"/>
                <w:szCs w:val="28"/>
                <w:lang w:val="uk-UA"/>
              </w:rPr>
              <w:t>Д.М.Бантиш-Каменський</w:t>
            </w:r>
            <w:r>
              <w:rPr>
                <w:sz w:val="28"/>
                <w:szCs w:val="28"/>
                <w:lang w:val="uk-UA"/>
              </w:rPr>
              <w:t>, 1822</w:t>
            </w:r>
          </w:p>
        </w:tc>
        <w:tc>
          <w:tcPr>
            <w:tcW w:w="5069" w:type="dxa"/>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rPr>
                <w:sz w:val="28"/>
                <w:szCs w:val="28"/>
                <w:lang w:val="uk-UA"/>
              </w:rPr>
            </w:pPr>
            <w:r>
              <w:rPr>
                <w:b/>
                <w:bCs/>
                <w:sz w:val="28"/>
                <w:szCs w:val="28"/>
                <w:lang w:val="uk-UA"/>
              </w:rPr>
              <w:t>С.М.Соловйов</w:t>
            </w:r>
            <w:r>
              <w:rPr>
                <w:sz w:val="28"/>
                <w:szCs w:val="28"/>
                <w:lang w:val="uk-UA"/>
              </w:rPr>
              <w:t>, 1864</w:t>
            </w:r>
          </w:p>
        </w:tc>
      </w:tr>
      <w:tr w:rsidR="00F342BE" w:rsidTr="001D6B1B">
        <w:tc>
          <w:tcPr>
            <w:tcW w:w="5068" w:type="dxa"/>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ind w:firstLine="270"/>
              <w:jc w:val="both"/>
              <w:rPr>
                <w:sz w:val="28"/>
                <w:szCs w:val="28"/>
                <w:lang w:val="uk-UA"/>
              </w:rPr>
            </w:pPr>
            <w:r>
              <w:rPr>
                <w:sz w:val="28"/>
                <w:szCs w:val="28"/>
                <w:lang w:val="uk-UA"/>
              </w:rPr>
              <w:t xml:space="preserve">Ноября 6 приехал в Глухов черниговский архиепископ Иоанн Максимович... Ноября 11 прибыли в сей город киевский митрополит Иоасаф Кроковский и переяславский епископ Захарий Корнилович. 12 числа государь со всею свитою слушал в соборной Троицкой церкви Божественную Литургию и молебен, по окончании которого собравшееся в Глухов первейшее малороссийское духовенство предало вечному проклятию Мазепу и его приверженцев. В тот же день вынесли на площадь набитую чучелу Мазепы. Прочитан приговор о преступлении и казни его; разорваны князем Меншиковым и графом Головкиным жалованные ему грамоты на гетманский уряд, чин действительного тайного советника и орден святого апостола Андрея Первозванного и снята с чучелы лента. Потом бросили палачу сие изображение изменника; </w:t>
            </w:r>
            <w:r>
              <w:rPr>
                <w:sz w:val="28"/>
                <w:szCs w:val="28"/>
                <w:lang w:val="uk-UA"/>
              </w:rPr>
              <w:lastRenderedPageBreak/>
              <w:t>все попирали оное ногами, и палач тащил чучелу на веревке по улицам и площадям городским до места казни, где и повесил. Тогда ж  казнен был Чечел и многие другие сообщники Мазепы, взятые в Батурине. Святители печатными обнародованиями увещевали малороссиян повиноваться новоизбранному гетману, обременяли неблагословением изменников.</w:t>
            </w:r>
          </w:p>
          <w:p w:rsidR="00F342BE" w:rsidRDefault="00F342BE" w:rsidP="001D6B1B">
            <w:pPr>
              <w:spacing w:line="360" w:lineRule="auto"/>
              <w:ind w:firstLine="270"/>
              <w:jc w:val="both"/>
              <w:rPr>
                <w:sz w:val="28"/>
                <w:szCs w:val="28"/>
                <w:lang w:val="uk-UA"/>
              </w:rPr>
            </w:pPr>
            <w:r>
              <w:rPr>
                <w:sz w:val="28"/>
                <w:szCs w:val="28"/>
                <w:lang w:val="uk-UA"/>
              </w:rPr>
              <w:t xml:space="preserve">...Ноября 12 в Московском Успенском соборе, в присутствии царевича Алексея Петровича, первейших сановников и при многочисленном стечении народа возсылали ко Всевышнему благодарственные моления за счастливый выбор в гетманы Ивана Ильича Скоропадского. Перед молебном соборный протодиакон читал вслух письмо государя к цаоревичу о воспоследовавшей измене Мазепы; потом митрополит рязанский и муромский Стефан говорил народу поучение, в котором сначала описал верную и усердную к престолу российскому службу Мазепы и украшавшие его добродетели, а напоследок постыдную измену и переход к шведам. Окончив речь, </w:t>
            </w:r>
            <w:r>
              <w:rPr>
                <w:sz w:val="28"/>
                <w:szCs w:val="28"/>
                <w:lang w:val="uk-UA"/>
              </w:rPr>
              <w:lastRenderedPageBreak/>
              <w:t>Стефан обратился к окружавшим его архиереям и сказал: „мы, собранные во имя Господа Иисуса Христа, и имеющие, подобно Святым Апостолам, от самого Бога власть вязати и решити, аще кого свяжем на земли, связан будет и на небеси, возгласим: изменник Мазепа, за крестопреступление и за измену к великому государю, буди анафема!” – Буди проклят! – повторяли трижды архиереи, и вслед за тем воспели на клиросах многолетие Царскому Дому.</w:t>
            </w:r>
          </w:p>
        </w:tc>
        <w:tc>
          <w:tcPr>
            <w:tcW w:w="5069" w:type="dxa"/>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ind w:firstLine="332"/>
              <w:jc w:val="both"/>
              <w:rPr>
                <w:sz w:val="28"/>
                <w:szCs w:val="28"/>
                <w:lang w:val="uk-UA"/>
              </w:rPr>
            </w:pPr>
            <w:r>
              <w:rPr>
                <w:sz w:val="28"/>
                <w:szCs w:val="28"/>
                <w:lang w:val="uk-UA"/>
              </w:rPr>
              <w:lastRenderedPageBreak/>
              <w:t>…Приехал в Глухов митрополит киевский с двумя другими архиереями, черниговским и переяславским, и торжественно предали Мазепу проклятию. «Того ж дня и персону оного изменника Мазепы вынесли, и, сняв кавалерию (которая на ту персону была надета с бантом), оную персону бросили в палачевские руки, которую палач взял и прицепя за веревку, тащил по улице и по площади даже до виселицы, и потом повесил». На другой день казнили Чечела и других приверженцев Мазепы, взятых в Батурине.</w:t>
            </w: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p>
          <w:p w:rsidR="00F342BE" w:rsidRDefault="00F342BE" w:rsidP="001D6B1B">
            <w:pPr>
              <w:spacing w:line="360" w:lineRule="auto"/>
              <w:ind w:firstLine="332"/>
              <w:jc w:val="both"/>
              <w:rPr>
                <w:sz w:val="28"/>
                <w:szCs w:val="28"/>
                <w:lang w:val="uk-UA"/>
              </w:rPr>
            </w:pPr>
            <w:r>
              <w:rPr>
                <w:sz w:val="28"/>
                <w:szCs w:val="28"/>
                <w:lang w:val="uk-UA"/>
              </w:rPr>
              <w:t xml:space="preserve">12 ноября проклятие Мазепе было провозглашено в Москве. В Успенский собор съехались архиереи, бояре, приехал царевич Алексей Петрович, и протодиакон на амвоне начал читать письмо от великого государя к царевичу, что бывший гетман Мазепа, забыв страх божий и крестное целование, ему, великому государю, изменил и отъехал к шведскому королю. Потом отслужили молебен о победе над неприятелем, и митрополит Стефан Яворский стал читать к народу поучение про изменника Мазепу: сначала вспомянул Мазепины к великому государю радетельные службы и к людям добродетели, а потом объявил измену и отъезд к шведскому королю. Окончивши поучение, Стефан обратился к другим архиереям и сказал: «Мы собраны во имя господа </w:t>
            </w:r>
            <w:r>
              <w:rPr>
                <w:sz w:val="28"/>
                <w:szCs w:val="28"/>
                <w:lang w:val="uk-UA"/>
              </w:rPr>
              <w:lastRenderedPageBreak/>
              <w:t>Иисуса Христа и нам дано от самого бога вязать и решить; аще кого свяжем на земли, связан будет и на небеси»,- и возгласил трижды: «Изменник Мазепа за крестопреступление и за измену великому государю буди анафема!» Прочие архиереи пропели трижды: «Буди проклят». Затем певчие на крылосах пропели многолетие великому государю и новоизбранном гетману Ивану Скоропадскому.</w:t>
            </w:r>
          </w:p>
        </w:tc>
      </w:tr>
      <w:tr w:rsidR="00F342BE" w:rsidTr="001D6B1B">
        <w:tc>
          <w:tcPr>
            <w:tcW w:w="10137" w:type="dxa"/>
            <w:gridSpan w:val="2"/>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ind w:firstLine="332"/>
              <w:jc w:val="both"/>
              <w:rPr>
                <w:sz w:val="28"/>
                <w:szCs w:val="28"/>
                <w:lang w:val="uk-UA"/>
              </w:rPr>
            </w:pPr>
            <w:r>
              <w:rPr>
                <w:b/>
                <w:bCs/>
                <w:sz w:val="28"/>
                <w:szCs w:val="28"/>
                <w:lang w:val="uk-UA"/>
              </w:rPr>
              <w:lastRenderedPageBreak/>
              <w:t>„Історія Русів”</w:t>
            </w:r>
            <w:r>
              <w:rPr>
                <w:sz w:val="28"/>
                <w:szCs w:val="28"/>
                <w:lang w:val="uk-UA"/>
              </w:rPr>
              <w:t>, за виданням 1846 р.</w:t>
            </w:r>
          </w:p>
        </w:tc>
      </w:tr>
      <w:tr w:rsidR="00F342BE" w:rsidTr="001D6B1B">
        <w:tc>
          <w:tcPr>
            <w:tcW w:w="10137" w:type="dxa"/>
            <w:gridSpan w:val="2"/>
            <w:tcBorders>
              <w:top w:val="single" w:sz="4" w:space="0" w:color="auto"/>
              <w:left w:val="single" w:sz="4" w:space="0" w:color="auto"/>
              <w:bottom w:val="single" w:sz="4" w:space="0" w:color="auto"/>
              <w:right w:val="single" w:sz="4" w:space="0" w:color="auto"/>
            </w:tcBorders>
          </w:tcPr>
          <w:p w:rsidR="00F342BE" w:rsidRDefault="00F342BE" w:rsidP="001D6B1B">
            <w:pPr>
              <w:spacing w:line="360" w:lineRule="auto"/>
              <w:ind w:firstLine="332"/>
              <w:jc w:val="both"/>
              <w:rPr>
                <w:sz w:val="28"/>
                <w:szCs w:val="28"/>
                <w:lang w:val="uk-UA"/>
              </w:rPr>
            </w:pPr>
            <w:r>
              <w:rPr>
                <w:sz w:val="28"/>
                <w:szCs w:val="28"/>
                <w:lang w:val="uk-UA"/>
              </w:rPr>
              <w:t xml:space="preserve">По окончании кратких торжеств выбора и утверждения Гетманского, открылось там же, в Глухове, новое явление, до того еще в Малоросии не бывалое, явление страшное, названное сопутницею Мазепе в ад. Многочисленное духовенство Малороссийское и, ближайшее г раницам здешним, Великороссийское, нарочито собранное в Глухов, под начальством и инспекторством известного Епископа, Прокоповича, и составившее из себя, так названный, поместный собор, в 9-й день того ж Ноября, предало Мазепу вечному проклятию или анафеме. Мрачное торжество сие совершалось в каменной Николаевской церкви, в присутствии Государя и при многочисленном собрании чиновников и народа. Духовенство и клирики были в черном одеянии, и все со свещами черного цвету. Портрет Мазепы, висевший до того среди города на шибенице, влечен был по городу палачами и втянут внутрь церкви. Духовенство, окружа его, прочитывало и воспевало некоторые псалмы из Священного Писания, потом, провозгласив и несколько повторив: «Да будет такой-то Мазепа проклят!» оборотило на портрет его возженные свечи, а клирики, повторяя тоже самое пением, оборачивали и они свои свечи </w:t>
            </w:r>
            <w:r>
              <w:rPr>
                <w:sz w:val="28"/>
                <w:szCs w:val="28"/>
                <w:lang w:val="uk-UA"/>
              </w:rPr>
              <w:lastRenderedPageBreak/>
              <w:t>ничком. Начальствующий Епископ ударил при том концем жезла своего в грудь портрета, с изречением: «Анафема!» И тогда повлекли обратно портрет из церкви и пели сей стих церковный: «Днесь Иуда оставляет «учителя и приемлет диавола», и тем обряд тот кончился.</w:t>
            </w:r>
          </w:p>
        </w:tc>
      </w:tr>
    </w:tbl>
    <w:p w:rsidR="00F342BE" w:rsidRDefault="00F342BE" w:rsidP="00F342BE">
      <w:pPr>
        <w:pStyle w:val="affffffff"/>
      </w:pPr>
    </w:p>
    <w:p w:rsidR="00F342BE" w:rsidRDefault="00F342BE" w:rsidP="00F342BE">
      <w:pPr>
        <w:pStyle w:val="affffffff"/>
        <w:jc w:val="right"/>
      </w:pPr>
      <w:r>
        <w:br w:type="page"/>
      </w:r>
    </w:p>
    <w:p w:rsidR="00F342BE" w:rsidRDefault="00F342BE" w:rsidP="00F342BE">
      <w:pPr>
        <w:pStyle w:val="affffffff"/>
        <w:jc w:val="right"/>
      </w:pPr>
      <w:r>
        <w:lastRenderedPageBreak/>
        <w:t>Додаток В</w:t>
      </w:r>
    </w:p>
    <w:p w:rsidR="00F342BE" w:rsidRDefault="00F342BE" w:rsidP="00F342BE">
      <w:pPr>
        <w:pStyle w:val="affffffff"/>
        <w:rPr>
          <w:b/>
          <w:bCs/>
        </w:rPr>
      </w:pPr>
      <w:r>
        <w:rPr>
          <w:b/>
          <w:bCs/>
        </w:rPr>
        <w:t>Рецензія професора Київської Духовної Академії на дослідження історії монастирів Київської єпархії</w:t>
      </w:r>
    </w:p>
    <w:p w:rsidR="00F342BE" w:rsidRDefault="00F342BE" w:rsidP="00F342BE">
      <w:pPr>
        <w:pStyle w:val="affffffff"/>
      </w:pPr>
    </w:p>
    <w:p w:rsidR="00F342BE" w:rsidRDefault="00F342BE" w:rsidP="00F342BE">
      <w:pPr>
        <w:pStyle w:val="affffffff"/>
      </w:pPr>
      <w:r>
        <w:t>Получ.16 Декабря. №11</w:t>
      </w:r>
    </w:p>
    <w:p w:rsidR="00F342BE" w:rsidRDefault="00F342BE" w:rsidP="00F342BE">
      <w:pPr>
        <w:pStyle w:val="affffffff"/>
      </w:pPr>
      <w:r>
        <w:t>1851 года</w:t>
      </w:r>
    </w:p>
    <w:p w:rsidR="00F342BE" w:rsidRDefault="00F342BE" w:rsidP="00F342BE">
      <w:pPr>
        <w:pStyle w:val="affffffff"/>
      </w:pPr>
    </w:p>
    <w:p w:rsidR="00F342BE" w:rsidRDefault="00F342BE" w:rsidP="00F342BE">
      <w:pPr>
        <w:pStyle w:val="affffffff"/>
      </w:pPr>
      <w:r>
        <w:t>В Церковно-Исторический и Статистический Комитет Киевской Епархии</w:t>
      </w:r>
    </w:p>
    <w:p w:rsidR="00F342BE" w:rsidRDefault="00F342BE" w:rsidP="00F342BE">
      <w:pPr>
        <w:pStyle w:val="affffffff"/>
      </w:pPr>
    </w:p>
    <w:p w:rsidR="00F342BE" w:rsidRDefault="00F342BE" w:rsidP="00F342BE">
      <w:pPr>
        <w:pStyle w:val="affffffff"/>
        <w:ind w:firstLine="540"/>
      </w:pPr>
      <w:r>
        <w:t>По поручению Комитета рассмотрены мною описания заштатных монастырей Киевской Епархии, присланные от благочинного оных. Из сих описаний только одно найдено отчетливым и вполне удовлетворительным – описание Богуславского монастыря составленное настоятелем его игуменом Феодором. Так, как из содержания его видно между прочим, что сочинитель завел переписку с потомками благодетеля Богуславской обители гетмана Самуся – живущими в Чигиринском уезде; то считаю небесполезным просить его – о. игумена уведомить комитет о последствиях его переписки, если она будет иметь исторический интерес.</w:t>
      </w:r>
    </w:p>
    <w:p w:rsidR="00F342BE" w:rsidRDefault="00F342BE" w:rsidP="00F342BE">
      <w:pPr>
        <w:pStyle w:val="affffffff"/>
        <w:ind w:firstLine="540"/>
      </w:pPr>
      <w:r>
        <w:t>Что касается до описания других заштатных монастырей: то четыре из них более или менее удовлетворительны, именно: описания Медведовского мужеского, Лебединского и Троицкого женских и отчасти Мотронинского мужеского монастырей. Но в описании сего последнего, вовсе не раскрыто происхождение его наименования – и вообще об этом ничего не упомянуто даже отрицательно, также нет в нем списка настоятелей монастыря, имена и труды которых – судя по некоторым местам описания должны бы, кажется, остаться в архиве монастырском, по крайней мере в позднейшее время.</w:t>
      </w:r>
    </w:p>
    <w:p w:rsidR="00F342BE" w:rsidRDefault="00F342BE" w:rsidP="00F342BE">
      <w:pPr>
        <w:pStyle w:val="affffffff"/>
        <w:ind w:firstLine="540"/>
      </w:pPr>
      <w:r>
        <w:t>Описание Жаботинского Онуфриевского монастыря очень тоще и неудовлетворительно вовсе, так, что нужным представляется или же возвратить его к составителю для пополнения или же просить Преосвященного Председателя Комитета назначить кого-либо другого для осмотра и описания этой обители.</w:t>
      </w:r>
    </w:p>
    <w:p w:rsidR="00F342BE" w:rsidRDefault="00F342BE" w:rsidP="00F342BE">
      <w:pPr>
        <w:pStyle w:val="affffffff"/>
        <w:ind w:firstLine="540"/>
      </w:pPr>
      <w:r>
        <w:t>При сем благопочтеннейше возвращаю в Комитет и самые описания монастырей порученные мне для рассмотрения.</w:t>
      </w:r>
    </w:p>
    <w:p w:rsidR="00F342BE" w:rsidRDefault="00F342BE" w:rsidP="00F342BE">
      <w:pPr>
        <w:pStyle w:val="affffffff"/>
        <w:ind w:firstLine="540"/>
      </w:pPr>
    </w:p>
    <w:p w:rsidR="00F342BE" w:rsidRDefault="00F342BE" w:rsidP="00F342BE">
      <w:pPr>
        <w:pStyle w:val="affffffff"/>
        <w:ind w:firstLine="540"/>
      </w:pPr>
      <w:r>
        <w:t>Профессор Киевской Академии</w:t>
      </w:r>
    </w:p>
    <w:p w:rsidR="00F342BE" w:rsidRDefault="00F342BE" w:rsidP="00F342BE">
      <w:pPr>
        <w:pStyle w:val="affffffff"/>
        <w:ind w:firstLine="540"/>
        <w:jc w:val="right"/>
      </w:pPr>
      <w:r>
        <w:t>[Підпис]</w:t>
      </w:r>
    </w:p>
    <w:p w:rsidR="00F342BE" w:rsidRDefault="00F342BE" w:rsidP="00F342BE">
      <w:pPr>
        <w:pStyle w:val="affffffff"/>
        <w:ind w:firstLine="540"/>
      </w:pPr>
      <w:r>
        <w:t>1851 года</w:t>
      </w:r>
    </w:p>
    <w:p w:rsidR="00F342BE" w:rsidRDefault="00F342BE" w:rsidP="00F342BE">
      <w:pPr>
        <w:pStyle w:val="affffffff"/>
        <w:ind w:firstLine="540"/>
      </w:pPr>
      <w:r>
        <w:t>Декабря 15 дня</w:t>
      </w:r>
    </w:p>
    <w:p w:rsidR="00F342BE" w:rsidRDefault="00F342BE" w:rsidP="00F342BE">
      <w:pPr>
        <w:pStyle w:val="affffffff"/>
        <w:ind w:firstLine="540"/>
      </w:pPr>
    </w:p>
    <w:p w:rsidR="00F342BE" w:rsidRDefault="00F342BE" w:rsidP="00F342BE">
      <w:pPr>
        <w:pStyle w:val="affffffff"/>
        <w:ind w:left="1440" w:hanging="1440"/>
      </w:pPr>
      <w:r>
        <w:rPr>
          <w:u w:val="single"/>
        </w:rPr>
        <w:lastRenderedPageBreak/>
        <w:t>Джерело:</w:t>
      </w:r>
      <w:r>
        <w:t xml:space="preserve"> Інститут Рукописів при Центральній Науковій бібліотеці ім.В.І.Вернадського.- Ф.160.- №1686, арк.1-1 зв.</w:t>
      </w:r>
    </w:p>
    <w:p w:rsidR="00F342BE" w:rsidRDefault="00F342BE" w:rsidP="00F342BE">
      <w:pPr>
        <w:pStyle w:val="affffffff"/>
      </w:pPr>
      <w:r>
        <w:br w:type="page"/>
      </w:r>
    </w:p>
    <w:p w:rsidR="00F342BE" w:rsidRDefault="00F342BE" w:rsidP="00F342BE">
      <w:pPr>
        <w:pStyle w:val="affffffff"/>
        <w:jc w:val="right"/>
      </w:pPr>
      <w:r>
        <w:lastRenderedPageBreak/>
        <w:t>Додаток Г</w:t>
      </w:r>
    </w:p>
    <w:p w:rsidR="00F342BE" w:rsidRDefault="00F342BE" w:rsidP="00F342BE">
      <w:pPr>
        <w:pStyle w:val="affffffff"/>
        <w:rPr>
          <w:b/>
          <w:bCs/>
        </w:rPr>
      </w:pPr>
      <w:r>
        <w:rPr>
          <w:b/>
          <w:bCs/>
        </w:rPr>
        <w:t>Православна церква в Україні кін. ХVЙЙ-ХVЙЙЙ ст. на сторінках “Київської старовини” (бібліографічний покажчик)</w:t>
      </w:r>
    </w:p>
    <w:p w:rsidR="00F342BE" w:rsidRDefault="00F342BE" w:rsidP="00F342BE">
      <w:pPr>
        <w:pStyle w:val="affffffff"/>
      </w:pPr>
    </w:p>
    <w:p w:rsidR="00F342BE" w:rsidRDefault="00F342BE" w:rsidP="00F342BE">
      <w:pPr>
        <w:pStyle w:val="affffffff"/>
        <w:ind w:left="630" w:hanging="630"/>
        <w:rPr>
          <w:b/>
          <w:bCs/>
        </w:rPr>
      </w:pPr>
      <w:r>
        <w:rPr>
          <w:b/>
          <w:bCs/>
        </w:rPr>
        <w:t>1882.</w:t>
      </w:r>
    </w:p>
    <w:p w:rsidR="00F342BE" w:rsidRDefault="00F342BE" w:rsidP="00F342BE">
      <w:pPr>
        <w:pStyle w:val="affffffff"/>
        <w:ind w:left="630" w:hanging="630"/>
      </w:pPr>
      <w:r>
        <w:t xml:space="preserve">№1.- </w:t>
      </w:r>
      <w:r>
        <w:rPr>
          <w:i/>
          <w:iCs/>
        </w:rPr>
        <w:t>Лазаревский А.</w:t>
      </w:r>
      <w:r>
        <w:t xml:space="preserve"> Люди старой Малороссии (Лизогубы).- С.101-125 (Інформація про виділення грошей церквам чернігівським полковником Я.Лизогубом по заповіту.- С.107).</w:t>
      </w:r>
    </w:p>
    <w:p w:rsidR="00F342BE" w:rsidRDefault="00F342BE" w:rsidP="00F342BE">
      <w:pPr>
        <w:pStyle w:val="affffffff"/>
        <w:ind w:left="630" w:hanging="630"/>
      </w:pPr>
      <w:r>
        <w:t xml:space="preserve">№2.- </w:t>
      </w:r>
      <w:r>
        <w:rPr>
          <w:i/>
          <w:iCs/>
        </w:rPr>
        <w:t>Крыжановский Е.</w:t>
      </w:r>
      <w:r>
        <w:t xml:space="preserve"> Учебные заведения в русских областях Польши в период ее разделов.- С.262-300 (Початок) (Інформація про існування православних шкіл в Речі Посполитій).</w:t>
      </w:r>
    </w:p>
    <w:p w:rsidR="00F342BE" w:rsidRDefault="00F342BE" w:rsidP="00F342BE">
      <w:pPr>
        <w:pStyle w:val="affffffff"/>
        <w:ind w:left="630" w:hanging="270"/>
      </w:pPr>
      <w:r>
        <w:t xml:space="preserve"> - </w:t>
      </w:r>
      <w:r>
        <w:rPr>
          <w:i/>
          <w:iCs/>
        </w:rPr>
        <w:t>Петров Н.</w:t>
      </w:r>
      <w:r>
        <w:t xml:space="preserve"> Разговор Великороссии с Малороссией (Литературный памятник второй половины ХVЙЙЙ века).- С.313-365 (Роздуми автора про більш принижений стан українського духовенства у порівнянні з російським).</w:t>
      </w:r>
    </w:p>
    <w:p w:rsidR="00F342BE" w:rsidRDefault="00F342BE" w:rsidP="00F342BE">
      <w:pPr>
        <w:pStyle w:val="affffffff"/>
        <w:ind w:left="630" w:hanging="630"/>
      </w:pPr>
      <w:r>
        <w:t xml:space="preserve">№3.- </w:t>
      </w:r>
      <w:r>
        <w:rPr>
          <w:i/>
          <w:iCs/>
        </w:rPr>
        <w:t>Крыжановский Е.</w:t>
      </w:r>
      <w:r>
        <w:t xml:space="preserve"> Учебные заведения в русских областях Польши в период ее разделов.- С.441-478 (Закінчення).</w:t>
      </w:r>
    </w:p>
    <w:p w:rsidR="00F342BE" w:rsidRDefault="00F342BE" w:rsidP="00F342BE">
      <w:pPr>
        <w:pStyle w:val="affffffff"/>
        <w:ind w:left="630"/>
      </w:pPr>
      <w:r>
        <w:t xml:space="preserve">- </w:t>
      </w:r>
      <w:r>
        <w:rPr>
          <w:i/>
          <w:iCs/>
        </w:rPr>
        <w:t>Ефименко П.</w:t>
      </w:r>
      <w:r>
        <w:t xml:space="preserve"> Образцы обличительной литературы в Малороссии.- С.538-559.</w:t>
      </w:r>
    </w:p>
    <w:p w:rsidR="00F342BE" w:rsidRDefault="00F342BE" w:rsidP="00F342BE">
      <w:pPr>
        <w:pStyle w:val="affffffff"/>
        <w:ind w:left="630"/>
      </w:pPr>
      <w:r>
        <w:t xml:space="preserve">- </w:t>
      </w:r>
      <w:r>
        <w:rPr>
          <w:i/>
          <w:iCs/>
        </w:rPr>
        <w:t>Ефименко П.</w:t>
      </w:r>
      <w:r>
        <w:t xml:space="preserve"> Один из протестовавших.- С.602-608 (Про участь священика у справі сотенного осавула Матвія Новика 1768 р.).</w:t>
      </w:r>
    </w:p>
    <w:p w:rsidR="00F342BE" w:rsidRDefault="00F342BE" w:rsidP="00F342BE">
      <w:pPr>
        <w:pStyle w:val="affffffff"/>
        <w:ind w:left="630" w:hanging="630"/>
      </w:pPr>
      <w:r>
        <w:t>№5.- Манифест императрицы Екатерины ЙЙ к православному населению Польши, выданный 9 июля 1768 года.- С.308-311.</w:t>
      </w:r>
    </w:p>
    <w:p w:rsidR="00F342BE" w:rsidRDefault="00F342BE" w:rsidP="00F342BE">
      <w:pPr>
        <w:pStyle w:val="affffffff"/>
        <w:ind w:left="630"/>
      </w:pPr>
      <w:r>
        <w:t xml:space="preserve">- </w:t>
      </w:r>
      <w:r>
        <w:rPr>
          <w:i/>
          <w:iCs/>
        </w:rPr>
        <w:t>Терновский Ф.А.</w:t>
      </w:r>
      <w:r>
        <w:t xml:space="preserve"> Излишние малороссийские монахи конца ХVЙЙЙ ст., каких они были качеств и как доживали свой век.- С.329-337 (Про положення українського православного духовенства після введення указу Катерини ІІ від 10 квітня 1786 р. про штати).</w:t>
      </w:r>
    </w:p>
    <w:p w:rsidR="00F342BE" w:rsidRDefault="00F342BE" w:rsidP="00F342BE">
      <w:pPr>
        <w:pStyle w:val="affffffff"/>
        <w:ind w:left="630" w:hanging="630"/>
      </w:pPr>
      <w:r>
        <w:t xml:space="preserve">№6.- </w:t>
      </w:r>
      <w:r>
        <w:rPr>
          <w:i/>
          <w:iCs/>
        </w:rPr>
        <w:t>Петров Н.</w:t>
      </w:r>
      <w:r>
        <w:t xml:space="preserve"> Интимная переписка Феофана Прокоповича с Яковом Марковичем.- С.498-508.</w:t>
      </w:r>
    </w:p>
    <w:p w:rsidR="00F342BE" w:rsidRDefault="00F342BE" w:rsidP="00F342BE">
      <w:pPr>
        <w:pStyle w:val="affffffff"/>
        <w:ind w:left="630" w:hanging="630"/>
      </w:pPr>
      <w:r>
        <w:t xml:space="preserve">№7.- </w:t>
      </w:r>
      <w:r>
        <w:rPr>
          <w:i/>
          <w:iCs/>
        </w:rPr>
        <w:t>Каманин И.</w:t>
      </w:r>
      <w:r>
        <w:t xml:space="preserve"> Из истории международных отношений Польши и России.- С.42-60 (Про місце православного питання у російській зовнішній політиці).</w:t>
      </w:r>
    </w:p>
    <w:p w:rsidR="00F342BE" w:rsidRDefault="00F342BE" w:rsidP="00F342BE">
      <w:pPr>
        <w:pStyle w:val="affffffff"/>
        <w:ind w:left="630"/>
      </w:pPr>
      <w:r>
        <w:t xml:space="preserve">- </w:t>
      </w:r>
      <w:r>
        <w:rPr>
          <w:i/>
          <w:iCs/>
        </w:rPr>
        <w:t>Левицкий О.</w:t>
      </w:r>
      <w:r>
        <w:t xml:space="preserve"> пасека гетмана Б.Хмельницкого.- С.174-177 (Про судовий спір між Видубецьким монастирем і лебединськими жителями у 1730-х рр.).</w:t>
      </w:r>
    </w:p>
    <w:p w:rsidR="00F342BE" w:rsidRDefault="00F342BE" w:rsidP="00F342BE">
      <w:pPr>
        <w:pStyle w:val="affffffff"/>
        <w:ind w:left="630" w:hanging="630"/>
      </w:pPr>
      <w:r>
        <w:t xml:space="preserve">№8.- </w:t>
      </w:r>
      <w:r>
        <w:rPr>
          <w:i/>
          <w:iCs/>
        </w:rPr>
        <w:t>Лазаревский А.</w:t>
      </w:r>
      <w:r>
        <w:t xml:space="preserve"> Документальные сведения о Савве Туптале и его роде.- С.382-384.</w:t>
      </w:r>
    </w:p>
    <w:p w:rsidR="00F342BE" w:rsidRDefault="00F342BE" w:rsidP="00F342BE">
      <w:pPr>
        <w:pStyle w:val="affffffff"/>
        <w:ind w:left="630" w:hanging="630"/>
      </w:pPr>
      <w:r>
        <w:t xml:space="preserve">№9.- </w:t>
      </w:r>
      <w:r>
        <w:rPr>
          <w:i/>
          <w:iCs/>
        </w:rPr>
        <w:t>Ефименко П.</w:t>
      </w:r>
      <w:r>
        <w:t xml:space="preserve"> Ссыльные малороссияне в архангельской губернии (1708-1802 гг.).- С.391-412.</w:t>
      </w:r>
    </w:p>
    <w:p w:rsidR="00F342BE" w:rsidRDefault="00F342BE" w:rsidP="00F342BE">
      <w:pPr>
        <w:pStyle w:val="affffffff"/>
        <w:ind w:left="630"/>
      </w:pPr>
      <w:r>
        <w:lastRenderedPageBreak/>
        <w:t>- Переписка гр. П.А.Румянцева о восстании в Украйне 1768 года.- С.523-551 (Початок).</w:t>
      </w:r>
    </w:p>
    <w:p w:rsidR="00F342BE" w:rsidRDefault="00F342BE" w:rsidP="00F342BE">
      <w:pPr>
        <w:pStyle w:val="affffffff"/>
        <w:ind w:left="630" w:hanging="630"/>
      </w:pPr>
      <w:r>
        <w:t>№10.- Переписка гр. П.А.Румянцева о восстании в Украйне 1768 года.- С.89-90 (Продовження).</w:t>
      </w:r>
    </w:p>
    <w:p w:rsidR="00F342BE" w:rsidRDefault="00F342BE" w:rsidP="00F342BE">
      <w:pPr>
        <w:pStyle w:val="affffffff"/>
        <w:ind w:left="630"/>
      </w:pPr>
      <w:r>
        <w:t>- Две записки св. Димитрия Ростовского о приеме и сдаче им Елецкого Черниговского монастыря.- С.170-173.</w:t>
      </w:r>
    </w:p>
    <w:p w:rsidR="00F342BE" w:rsidRDefault="00F342BE" w:rsidP="00F342BE">
      <w:pPr>
        <w:pStyle w:val="affffffff"/>
        <w:ind w:left="630" w:hanging="630"/>
      </w:pPr>
      <w:r>
        <w:t xml:space="preserve">№12.- </w:t>
      </w:r>
      <w:r>
        <w:rPr>
          <w:i/>
          <w:iCs/>
        </w:rPr>
        <w:t>Смоктий А.</w:t>
      </w:r>
      <w:r>
        <w:t xml:space="preserve"> Г. Умань и Софиевка (История г.Умани.- Уманская резня.- Софиевка).- С.420-437 (Про повстання 1768 р. і духовенство).</w:t>
      </w:r>
    </w:p>
    <w:p w:rsidR="00F342BE" w:rsidRDefault="00F342BE" w:rsidP="00F342BE">
      <w:pPr>
        <w:pStyle w:val="affffffff"/>
        <w:ind w:left="630"/>
      </w:pPr>
      <w:r>
        <w:t>- Протопоп Комар и его вторичный брак.- С.607-613.</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1883.</w:t>
      </w:r>
    </w:p>
    <w:p w:rsidR="00F342BE" w:rsidRDefault="00F342BE" w:rsidP="00F342BE">
      <w:pPr>
        <w:pStyle w:val="affffffff"/>
        <w:ind w:left="630" w:hanging="630"/>
      </w:pPr>
      <w:r>
        <w:t xml:space="preserve">№1.- </w:t>
      </w:r>
      <w:r>
        <w:rPr>
          <w:i/>
          <w:iCs/>
        </w:rPr>
        <w:t>Булашев Г.</w:t>
      </w:r>
      <w:r>
        <w:t xml:space="preserve"> Ириней Фальковский, коадъютор Киевский.- С.89-120 (Початок).</w:t>
      </w:r>
    </w:p>
    <w:p w:rsidR="00F342BE" w:rsidRDefault="00F342BE" w:rsidP="00F342BE">
      <w:pPr>
        <w:pStyle w:val="affffffff"/>
        <w:ind w:left="630"/>
      </w:pPr>
      <w:r>
        <w:t xml:space="preserve">- </w:t>
      </w:r>
      <w:r>
        <w:rPr>
          <w:i/>
          <w:iCs/>
        </w:rPr>
        <w:t>Ал.А-ский.</w:t>
      </w:r>
      <w:r>
        <w:t xml:space="preserve"> Васильковская таможня и городничие монахи.- С.193-202.</w:t>
      </w:r>
    </w:p>
    <w:p w:rsidR="00F342BE" w:rsidRDefault="00F342BE" w:rsidP="00F342BE">
      <w:pPr>
        <w:pStyle w:val="affffffff"/>
        <w:ind w:left="630" w:hanging="630"/>
      </w:pPr>
      <w:r>
        <w:t xml:space="preserve">№2.- </w:t>
      </w:r>
      <w:r>
        <w:rPr>
          <w:i/>
          <w:iCs/>
        </w:rPr>
        <w:t>С.Ц.</w:t>
      </w:r>
      <w:r>
        <w:t xml:space="preserve"> Второбрачие южнорусских священников конца ХVЙЙЙ века и его исторические прецеденты (По поводу протопопа Комара).- С.429-444.</w:t>
      </w:r>
    </w:p>
    <w:p w:rsidR="00F342BE" w:rsidRDefault="00F342BE" w:rsidP="00F342BE">
      <w:pPr>
        <w:pStyle w:val="affffffff"/>
        <w:ind w:left="630" w:hanging="630"/>
      </w:pPr>
      <w:r>
        <w:t xml:space="preserve">№4.- </w:t>
      </w:r>
      <w:r>
        <w:rPr>
          <w:i/>
          <w:iCs/>
        </w:rPr>
        <w:t>Ефименко П.</w:t>
      </w:r>
      <w:r>
        <w:t xml:space="preserve"> Шпитали в Малороссии.- С.709-727.</w:t>
      </w:r>
    </w:p>
    <w:p w:rsidR="00F342BE" w:rsidRDefault="00F342BE" w:rsidP="00F342BE">
      <w:pPr>
        <w:pStyle w:val="affffffff"/>
        <w:ind w:left="630"/>
      </w:pPr>
      <w:r>
        <w:t xml:space="preserve">- </w:t>
      </w:r>
      <w:r>
        <w:rPr>
          <w:i/>
          <w:iCs/>
        </w:rPr>
        <w:t>Арсений,</w:t>
      </w:r>
      <w:r>
        <w:t xml:space="preserve"> архим. Попытка основания православной архиерейской кафедры в г. Немирове в ХVЙЙЙ ст.- С.883-893.</w:t>
      </w:r>
    </w:p>
    <w:p w:rsidR="00F342BE" w:rsidRDefault="00F342BE" w:rsidP="00F342BE">
      <w:pPr>
        <w:pStyle w:val="affffffff"/>
        <w:ind w:left="630" w:hanging="630"/>
      </w:pPr>
      <w:r>
        <w:t xml:space="preserve">№5.- </w:t>
      </w:r>
      <w:r>
        <w:rPr>
          <w:i/>
          <w:iCs/>
        </w:rPr>
        <w:t>Булашев Г.</w:t>
      </w:r>
      <w:r>
        <w:t xml:space="preserve"> Ириней Фальковский, коадъютор Киевский.- С.66-96 (Продовження).</w:t>
      </w:r>
    </w:p>
    <w:p w:rsidR="00F342BE" w:rsidRDefault="00F342BE" w:rsidP="00F342BE">
      <w:pPr>
        <w:pStyle w:val="affffffff"/>
        <w:ind w:left="630"/>
      </w:pPr>
      <w:r>
        <w:t>- Письмо из Варшавы от 6-го апреля 1790 г.- С.178-181 (З приводу ситуації навколо арешту єпископа Віктора Садковського).</w:t>
      </w:r>
    </w:p>
    <w:p w:rsidR="00F342BE" w:rsidRDefault="00F342BE" w:rsidP="00F342BE">
      <w:pPr>
        <w:pStyle w:val="affffffff"/>
        <w:ind w:left="630" w:hanging="630"/>
      </w:pPr>
      <w:r>
        <w:t>№7.- Посещение Киева в. кн. Павлом Петровичем и в. кн. Мариею Федоровною (Современное описание).- С.539-562 (Серед зустрічаючих у 1781 р. згадується київське та ін. духовенство, в т.ч. ігумен Глухівського монастиря М.Значко-Яворський).</w:t>
      </w:r>
    </w:p>
    <w:p w:rsidR="00F342BE" w:rsidRDefault="00F342BE" w:rsidP="00F342BE">
      <w:pPr>
        <w:pStyle w:val="affffffff"/>
        <w:ind w:left="630"/>
      </w:pPr>
      <w:r>
        <w:t xml:space="preserve">- </w:t>
      </w:r>
      <w:r>
        <w:rPr>
          <w:i/>
          <w:iCs/>
        </w:rPr>
        <w:t xml:space="preserve">А.Т. </w:t>
      </w:r>
      <w:r>
        <w:t>Покровская церковь в Переяславле.- С.588-592.</w:t>
      </w:r>
    </w:p>
    <w:p w:rsidR="00F342BE" w:rsidRDefault="00F342BE" w:rsidP="00F342BE">
      <w:pPr>
        <w:pStyle w:val="affffffff"/>
        <w:ind w:left="630" w:hanging="630"/>
      </w:pPr>
      <w:r>
        <w:t xml:space="preserve">№8.- </w:t>
      </w:r>
      <w:r>
        <w:rPr>
          <w:i/>
          <w:iCs/>
        </w:rPr>
        <w:t>Булашев Г.</w:t>
      </w:r>
      <w:r>
        <w:t xml:space="preserve"> Ириней Фальковский, коадъютор Киевский.- С.664-718 (Закінчення).</w:t>
      </w:r>
    </w:p>
    <w:p w:rsidR="00F342BE" w:rsidRDefault="00F342BE" w:rsidP="00F342BE">
      <w:pPr>
        <w:pStyle w:val="affffffff"/>
        <w:ind w:left="630"/>
      </w:pPr>
      <w:r>
        <w:t>- Два документа о хозяйстве киевских монастырей в половине ХVЙЙЙ ст.- С.719-734.</w:t>
      </w:r>
    </w:p>
    <w:p w:rsidR="00F342BE" w:rsidRDefault="00F342BE" w:rsidP="00F342BE">
      <w:pPr>
        <w:pStyle w:val="affffffff"/>
        <w:ind w:left="630" w:hanging="630"/>
      </w:pPr>
      <w:r>
        <w:t>№9-10.- Переписка гр. П.А.Румянцева о восстании в Украйне 1768 года.- С.254-286 (Закінчення).</w:t>
      </w:r>
    </w:p>
    <w:p w:rsidR="00F342BE" w:rsidRDefault="00F342BE" w:rsidP="00F342BE">
      <w:pPr>
        <w:pStyle w:val="affffffff"/>
        <w:ind w:left="630"/>
      </w:pPr>
      <w:r>
        <w:t xml:space="preserve">- </w:t>
      </w:r>
      <w:r>
        <w:rPr>
          <w:i/>
          <w:iCs/>
        </w:rPr>
        <w:t>Сумцов Н.</w:t>
      </w:r>
      <w:r>
        <w:t xml:space="preserve"> Шпиталь в м.Боромле.- С.309-312 (Про церковні братства).</w:t>
      </w:r>
    </w:p>
    <w:p w:rsidR="00F342BE" w:rsidRDefault="00F342BE" w:rsidP="00F342BE">
      <w:pPr>
        <w:pStyle w:val="affffffff"/>
        <w:ind w:left="630" w:hanging="630"/>
      </w:pPr>
      <w:r>
        <w:t xml:space="preserve">№11.- </w:t>
      </w:r>
      <w:r>
        <w:rPr>
          <w:i/>
          <w:iCs/>
        </w:rPr>
        <w:t>Багалей Д.</w:t>
      </w:r>
      <w:r>
        <w:t xml:space="preserve"> Генеральная опись Малороссии. Эпизод из деятельности первого правителя Малороссии гр. П.А.Румянцева-Задунайского.- С.402-432 (Згадуються інструкції по опису монастирських маєтків.- С.407).</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1884.</w:t>
      </w:r>
    </w:p>
    <w:p w:rsidR="00F342BE" w:rsidRDefault="00F342BE" w:rsidP="00F342BE">
      <w:pPr>
        <w:pStyle w:val="affffffff"/>
        <w:ind w:left="630" w:hanging="630"/>
      </w:pPr>
      <w:r>
        <w:t xml:space="preserve">№2.- </w:t>
      </w:r>
      <w:r>
        <w:rPr>
          <w:i/>
          <w:iCs/>
        </w:rPr>
        <w:t>Н.С.</w:t>
      </w:r>
      <w:r>
        <w:t xml:space="preserve"> К истории малорусских церковно-общественных нравов ХVЙЙЙ столетия.- С.332-333.</w:t>
      </w:r>
    </w:p>
    <w:p w:rsidR="00F342BE" w:rsidRDefault="00F342BE" w:rsidP="00F342BE">
      <w:pPr>
        <w:pStyle w:val="affffffff"/>
        <w:ind w:left="630"/>
      </w:pPr>
      <w:r>
        <w:t xml:space="preserve">- </w:t>
      </w:r>
      <w:r>
        <w:rPr>
          <w:i/>
          <w:iCs/>
        </w:rPr>
        <w:t>Цыбульский Кс.</w:t>
      </w:r>
      <w:r>
        <w:t xml:space="preserve"> Роковое чтение псалтыри (Из быта и нравов старых киевских «спудеев»).- С.336-342.</w:t>
      </w:r>
    </w:p>
    <w:p w:rsidR="00F342BE" w:rsidRDefault="00F342BE" w:rsidP="00F342BE">
      <w:pPr>
        <w:pStyle w:val="affffffff"/>
        <w:ind w:left="630" w:hanging="630"/>
      </w:pPr>
      <w:r>
        <w:t>№3.- Письмо арх. новг. Феофана Прокоповича к арх. киевск. Рафаилу Заборовскому. 8 марта 1734 г. (О способах к улучшению материального положения киевск. Академии).- С.465-470.</w:t>
      </w:r>
    </w:p>
    <w:p w:rsidR="00F342BE" w:rsidRDefault="00F342BE" w:rsidP="00F342BE">
      <w:pPr>
        <w:pStyle w:val="affffffff"/>
        <w:ind w:left="630"/>
      </w:pPr>
      <w:r>
        <w:t>- Контракт на постройку церкви конца ХVЙЙ в.- С.522-524.</w:t>
      </w:r>
    </w:p>
    <w:p w:rsidR="00F342BE" w:rsidRDefault="00F342BE" w:rsidP="00F342BE">
      <w:pPr>
        <w:pStyle w:val="affffffff"/>
        <w:ind w:left="630" w:hanging="630"/>
      </w:pPr>
      <w:r>
        <w:t xml:space="preserve">№4.- </w:t>
      </w:r>
      <w:r>
        <w:rPr>
          <w:i/>
          <w:iCs/>
        </w:rPr>
        <w:t>Н.С.</w:t>
      </w:r>
      <w:r>
        <w:t xml:space="preserve"> Малоизвестные и неизвестные источники сведений о минувшей жизни Полтавщины.- С.684-688 (Про необхідність наукового дослідження “церковних архівів”).</w:t>
      </w:r>
    </w:p>
    <w:p w:rsidR="00F342BE" w:rsidRDefault="00F342BE" w:rsidP="00F342BE">
      <w:pPr>
        <w:pStyle w:val="affffffff"/>
        <w:ind w:left="630" w:hanging="630"/>
      </w:pPr>
      <w:r>
        <w:t xml:space="preserve">№5.- </w:t>
      </w:r>
      <w:r>
        <w:rPr>
          <w:i/>
          <w:iCs/>
        </w:rPr>
        <w:t>Белозерский Н.</w:t>
      </w:r>
      <w:r>
        <w:t xml:space="preserve"> Добавки и поправки постоянного читателя «Киевской Старины».- С.146-151 (Доповнення до публікації у №3 про контракт на побудову церкви).</w:t>
      </w:r>
    </w:p>
    <w:p w:rsidR="00F342BE" w:rsidRDefault="00F342BE" w:rsidP="00F342BE">
      <w:pPr>
        <w:pStyle w:val="affffffff"/>
        <w:ind w:left="630"/>
      </w:pPr>
      <w:r>
        <w:t xml:space="preserve">- </w:t>
      </w:r>
      <w:r>
        <w:rPr>
          <w:i/>
          <w:iCs/>
        </w:rPr>
        <w:t>Ефименко П.</w:t>
      </w:r>
      <w:r>
        <w:t xml:space="preserve"> Присяга духовенства.- С.151-153 (Про свідчення у ХVЙЙЙ ст. українського духовенства під присягою у суді на відміну від російського).</w:t>
      </w:r>
    </w:p>
    <w:p w:rsidR="00F342BE" w:rsidRDefault="00F342BE" w:rsidP="00F342BE">
      <w:pPr>
        <w:pStyle w:val="affffffff"/>
        <w:ind w:left="630" w:hanging="630"/>
      </w:pPr>
      <w:r>
        <w:t xml:space="preserve">№6.- </w:t>
      </w:r>
      <w:r>
        <w:rPr>
          <w:i/>
          <w:iCs/>
        </w:rPr>
        <w:t>Андриевский А.</w:t>
      </w:r>
      <w:r>
        <w:t xml:space="preserve"> Письмо к трем диаволам.- С.340-342 (Про справу 1751 р., пов’язану з вірою у диявола).</w:t>
      </w:r>
    </w:p>
    <w:p w:rsidR="00F342BE" w:rsidRDefault="00F342BE" w:rsidP="00F342BE">
      <w:pPr>
        <w:pStyle w:val="affffffff"/>
        <w:ind w:left="630" w:hanging="630"/>
      </w:pPr>
      <w:r>
        <w:t xml:space="preserve">№7.- </w:t>
      </w:r>
      <w:r>
        <w:rPr>
          <w:i/>
          <w:iCs/>
        </w:rPr>
        <w:t>Лашкевич Ал.</w:t>
      </w:r>
      <w:r>
        <w:t xml:space="preserve"> Киевский пещерник ХVЙЙЙ ст.- С.541-543 (Про ченця Досіфея у Китаївській пустині).</w:t>
      </w:r>
    </w:p>
    <w:p w:rsidR="00F342BE" w:rsidRDefault="00F342BE" w:rsidP="00F342BE">
      <w:pPr>
        <w:pStyle w:val="affffffff"/>
        <w:ind w:left="630"/>
      </w:pPr>
      <w:r>
        <w:t xml:space="preserve">- </w:t>
      </w:r>
      <w:r>
        <w:rPr>
          <w:i/>
          <w:iCs/>
        </w:rPr>
        <w:t>П.Л-в.</w:t>
      </w:r>
      <w:r>
        <w:t xml:space="preserve"> Многолетие, возглашенное в Киеве, в начале ХVЙЙЙ в.- С.545-546 (Склад вищого духовенства Києва у 1718-1722 рр.).</w:t>
      </w:r>
    </w:p>
    <w:p w:rsidR="00F342BE" w:rsidRDefault="00F342BE" w:rsidP="00F342BE">
      <w:pPr>
        <w:pStyle w:val="affffffff"/>
        <w:ind w:left="630" w:hanging="630"/>
      </w:pPr>
      <w:r>
        <w:t xml:space="preserve">№8.- </w:t>
      </w:r>
      <w:r>
        <w:rPr>
          <w:i/>
          <w:iCs/>
        </w:rPr>
        <w:t>Сапожников Д.</w:t>
      </w:r>
      <w:r>
        <w:t xml:space="preserve"> Загадочные портреты.- С.732-742 (Про справу 1737-1739 рр. у зв’язку з виявленням ікони з портретом І.Мазепи).</w:t>
      </w:r>
    </w:p>
    <w:p w:rsidR="00F342BE" w:rsidRDefault="00F342BE" w:rsidP="00F342BE">
      <w:pPr>
        <w:pStyle w:val="affffffff"/>
        <w:ind w:left="630"/>
      </w:pPr>
      <w:r>
        <w:t>- Милорадович. Грамота Петра Й черниговскому архиепископу Иоанну Максимовичу (Об измене Мазепы и избрании нового гетмана).- С.747-748.</w:t>
      </w:r>
    </w:p>
    <w:p w:rsidR="00F342BE" w:rsidRDefault="00F342BE" w:rsidP="00F342BE">
      <w:pPr>
        <w:pStyle w:val="affffffff"/>
        <w:ind w:left="630" w:hanging="630"/>
      </w:pPr>
      <w:r>
        <w:t xml:space="preserve">№9.- </w:t>
      </w:r>
      <w:r>
        <w:rPr>
          <w:i/>
          <w:iCs/>
        </w:rPr>
        <w:t>Андреевский М.А.</w:t>
      </w:r>
      <w:r>
        <w:t xml:space="preserve"> Предложение гетмана Мазепы киевскому войту и магистрату 1703 года (О не утеснении причта и прихожан успенской церкви г.Киева).- С.132-136.</w:t>
      </w:r>
    </w:p>
    <w:p w:rsidR="00F342BE" w:rsidRDefault="00F342BE" w:rsidP="00F342BE">
      <w:pPr>
        <w:pStyle w:val="affffffff"/>
        <w:ind w:left="630" w:hanging="630"/>
      </w:pPr>
      <w:r>
        <w:t xml:space="preserve">№10.- </w:t>
      </w:r>
      <w:r>
        <w:rPr>
          <w:i/>
          <w:iCs/>
        </w:rPr>
        <w:t>П.Л-в.</w:t>
      </w:r>
      <w:r>
        <w:t xml:space="preserve"> Исторические заметки о Киеве.- С.227-253 (Про монастирі).</w:t>
      </w:r>
    </w:p>
    <w:p w:rsidR="00F342BE" w:rsidRDefault="00F342BE" w:rsidP="00F342BE">
      <w:pPr>
        <w:pStyle w:val="affffffff"/>
        <w:ind w:left="630" w:hanging="630"/>
      </w:pPr>
      <w:r>
        <w:t xml:space="preserve">№11.- </w:t>
      </w:r>
      <w:r>
        <w:rPr>
          <w:i/>
          <w:iCs/>
        </w:rPr>
        <w:t>Малышевский И.</w:t>
      </w:r>
      <w:r>
        <w:t xml:space="preserve"> [Рец.] Очерк истории западно-русской церкви И.Чистовича. Часть вторая. С.-Петербург. 1884 г.- С.518-526.</w:t>
      </w:r>
    </w:p>
    <w:p w:rsidR="00F342BE" w:rsidRDefault="00F342BE" w:rsidP="00F342BE">
      <w:pPr>
        <w:pStyle w:val="affffffff"/>
        <w:ind w:left="630" w:hanging="630"/>
      </w:pPr>
      <w:r>
        <w:t xml:space="preserve">№12.- </w:t>
      </w:r>
      <w:r>
        <w:rPr>
          <w:i/>
          <w:iCs/>
        </w:rPr>
        <w:t>С.Н.И.</w:t>
      </w:r>
      <w:r>
        <w:t xml:space="preserve"> Вопль Мазепы.- С.658-672 (З приводу анафеми на І.Мазепу).</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1885.</w:t>
      </w:r>
    </w:p>
    <w:p w:rsidR="00F342BE" w:rsidRDefault="00F342BE" w:rsidP="00F342BE">
      <w:pPr>
        <w:pStyle w:val="affffffff"/>
        <w:ind w:left="630" w:hanging="630"/>
      </w:pPr>
      <w:r>
        <w:lastRenderedPageBreak/>
        <w:t>№2.- Автобиография южно-русского священника 1-й половины ХVЙЙЙ ст.- С.318-332.</w:t>
      </w:r>
    </w:p>
    <w:p w:rsidR="00F342BE" w:rsidRDefault="00F342BE" w:rsidP="00F342BE">
      <w:pPr>
        <w:pStyle w:val="affffffff"/>
        <w:ind w:left="630" w:hanging="630"/>
      </w:pPr>
      <w:r>
        <w:t xml:space="preserve">№5.- </w:t>
      </w:r>
      <w:r>
        <w:rPr>
          <w:i/>
          <w:iCs/>
        </w:rPr>
        <w:t>Залесский А.</w:t>
      </w:r>
      <w:r>
        <w:t xml:space="preserve"> Южнорусские священники, отыскивающие права дворянства.- С.175-179.</w:t>
      </w:r>
    </w:p>
    <w:p w:rsidR="00F342BE" w:rsidRDefault="00F342BE" w:rsidP="00F342BE">
      <w:pPr>
        <w:pStyle w:val="affffffff"/>
        <w:ind w:left="630" w:hanging="630"/>
      </w:pPr>
      <w:r>
        <w:t>№9.- Грамота патриарха Адриана киевскому митрополиту Варлааму Ясинскому (По жалобе киевского войта и мещан на незаконные некоторые распоряжения митрополита).- С.139-144.</w:t>
      </w:r>
    </w:p>
    <w:p w:rsidR="00F342BE" w:rsidRDefault="00F342BE" w:rsidP="00F342BE">
      <w:pPr>
        <w:pStyle w:val="affffffff"/>
        <w:ind w:left="630"/>
      </w:pPr>
      <w:r>
        <w:t xml:space="preserve">- </w:t>
      </w:r>
      <w:r>
        <w:rPr>
          <w:i/>
          <w:iCs/>
        </w:rPr>
        <w:t>Науменко В.</w:t>
      </w:r>
      <w:r>
        <w:t xml:space="preserve"> Стефан Яворский в двойной роли хвалителя и обличителя мазепы.- С.172-175.</w:t>
      </w:r>
    </w:p>
    <w:p w:rsidR="00F342BE" w:rsidRDefault="00F342BE" w:rsidP="00F342BE">
      <w:pPr>
        <w:pStyle w:val="affffffff"/>
        <w:ind w:left="630"/>
      </w:pPr>
      <w:r>
        <w:t xml:space="preserve">- </w:t>
      </w:r>
      <w:r>
        <w:rPr>
          <w:i/>
          <w:iCs/>
        </w:rPr>
        <w:t>Андриевский Ал.</w:t>
      </w:r>
      <w:r>
        <w:t xml:space="preserve"> По поводу восстановления Киево-Межигорского монастыря, несколько сведений к его истории.- С.178-183.</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1886.</w:t>
      </w:r>
    </w:p>
    <w:p w:rsidR="00F342BE" w:rsidRDefault="00F342BE" w:rsidP="00F342BE">
      <w:pPr>
        <w:pStyle w:val="affffffff"/>
        <w:ind w:left="630" w:hanging="630"/>
      </w:pPr>
      <w:r>
        <w:t>№6.- Киево-Печерская лавра в ее прошедшем и нынешнем состоянии.- С.293-306 (Початок).</w:t>
      </w:r>
    </w:p>
    <w:p w:rsidR="00F342BE" w:rsidRDefault="00F342BE" w:rsidP="00F342BE">
      <w:pPr>
        <w:pStyle w:val="affffffff"/>
        <w:ind w:left="630" w:hanging="630"/>
      </w:pPr>
      <w:r>
        <w:t>№7.- Киево-Печерская лавра в ее прошедшем и нынешнем состоянии.- С.385-409 (Закінчення).</w:t>
      </w:r>
    </w:p>
    <w:p w:rsidR="00F342BE" w:rsidRDefault="00F342BE" w:rsidP="00F342BE">
      <w:pPr>
        <w:pStyle w:val="affffffff"/>
        <w:ind w:left="630" w:hanging="630"/>
      </w:pPr>
      <w:r>
        <w:t>№9.- К истории южно-русских братств.- С.183-191.</w:t>
      </w:r>
    </w:p>
    <w:p w:rsidR="00F342BE" w:rsidRDefault="00F342BE" w:rsidP="00F342BE">
      <w:pPr>
        <w:pStyle w:val="affffffff"/>
        <w:ind w:left="630" w:hanging="270"/>
      </w:pPr>
      <w:r>
        <w:t xml:space="preserve">- </w:t>
      </w:r>
      <w:r>
        <w:rPr>
          <w:i/>
          <w:iCs/>
        </w:rPr>
        <w:t>В.А.</w:t>
      </w:r>
      <w:r>
        <w:t xml:space="preserve"> Из записной книжки южнорусского священника 1725 г.</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1887.</w:t>
      </w:r>
    </w:p>
    <w:p w:rsidR="00F342BE" w:rsidRDefault="00F342BE" w:rsidP="00F342BE">
      <w:pPr>
        <w:pStyle w:val="affffffff"/>
        <w:ind w:left="630" w:hanging="630"/>
      </w:pPr>
      <w:r>
        <w:t xml:space="preserve">№2.- </w:t>
      </w:r>
      <w:r>
        <w:rPr>
          <w:i/>
          <w:iCs/>
        </w:rPr>
        <w:t>Ксензенко А.</w:t>
      </w:r>
      <w:r>
        <w:t xml:space="preserve"> Гетманская усыпальница.- С.353-359 (Про поховання Д.Апостола в Преображенській церкві в Сорочинцях).</w:t>
      </w:r>
    </w:p>
    <w:p w:rsidR="00F342BE" w:rsidRDefault="00F342BE" w:rsidP="00F342BE">
      <w:pPr>
        <w:pStyle w:val="affffffff"/>
        <w:ind w:left="630"/>
      </w:pPr>
      <w:r>
        <w:t xml:space="preserve">- </w:t>
      </w:r>
      <w:r>
        <w:rPr>
          <w:i/>
          <w:iCs/>
        </w:rPr>
        <w:t>Л.П.</w:t>
      </w:r>
      <w:r>
        <w:t xml:space="preserve"> Где находился киевский дом Саввы Туптала сотника?- С.383-384.</w:t>
      </w:r>
    </w:p>
    <w:p w:rsidR="00F342BE" w:rsidRDefault="00F342BE" w:rsidP="00F342BE">
      <w:pPr>
        <w:pStyle w:val="affffffff"/>
        <w:ind w:left="630" w:hanging="630"/>
      </w:pPr>
      <w:r>
        <w:t xml:space="preserve">№4.- </w:t>
      </w:r>
      <w:r>
        <w:rPr>
          <w:i/>
          <w:iCs/>
        </w:rPr>
        <w:t>Васильев М.</w:t>
      </w:r>
      <w:r>
        <w:t xml:space="preserve"> Предания о Лебединском монастыре и селе Лебедине.- С.784-788.</w:t>
      </w:r>
    </w:p>
    <w:p w:rsidR="00F342BE" w:rsidRDefault="00F342BE" w:rsidP="00F342BE">
      <w:pPr>
        <w:pStyle w:val="affffffff"/>
        <w:ind w:left="630"/>
      </w:pPr>
      <w:r>
        <w:t xml:space="preserve">- </w:t>
      </w:r>
      <w:r>
        <w:rPr>
          <w:i/>
          <w:iCs/>
        </w:rPr>
        <w:t>Z.</w:t>
      </w:r>
      <w:r>
        <w:t xml:space="preserve"> По пирятинскому уезду (Кое-что из прежней жизни левобережного священства).- С.790-794.</w:t>
      </w:r>
    </w:p>
    <w:p w:rsidR="00F342BE" w:rsidRDefault="00F342BE" w:rsidP="00F342BE">
      <w:pPr>
        <w:pStyle w:val="affffffff"/>
        <w:ind w:left="630" w:hanging="630"/>
      </w:pPr>
      <w:r>
        <w:t xml:space="preserve">№5.- </w:t>
      </w:r>
      <w:r>
        <w:rPr>
          <w:i/>
          <w:iCs/>
        </w:rPr>
        <w:t>L.</w:t>
      </w:r>
      <w:r>
        <w:t xml:space="preserve"> Об имени святителя нетленно почивающего в нежинском благовещенском монастыре.- С.185-189.</w:t>
      </w:r>
    </w:p>
    <w:p w:rsidR="00F342BE" w:rsidRDefault="00F342BE" w:rsidP="00F342BE">
      <w:pPr>
        <w:pStyle w:val="affffffff"/>
        <w:ind w:left="630"/>
      </w:pPr>
      <w:r>
        <w:t xml:space="preserve">- </w:t>
      </w:r>
      <w:r>
        <w:rPr>
          <w:i/>
          <w:iCs/>
        </w:rPr>
        <w:t>Востоков А.</w:t>
      </w:r>
      <w:r>
        <w:t xml:space="preserve"> Жалоба роменского духовенства на протопопа Мартына Самойлова.- С.189-195.</w:t>
      </w:r>
    </w:p>
    <w:p w:rsidR="00F342BE" w:rsidRDefault="00F342BE" w:rsidP="00F342BE">
      <w:pPr>
        <w:pStyle w:val="affffffff"/>
        <w:ind w:left="630" w:hanging="630"/>
      </w:pPr>
      <w:r>
        <w:t xml:space="preserve">№6-7.- </w:t>
      </w:r>
      <w:r>
        <w:rPr>
          <w:i/>
          <w:iCs/>
        </w:rPr>
        <w:t>Востоков А.</w:t>
      </w:r>
      <w:r>
        <w:t xml:space="preserve"> Акт избрания Варлаама Ясинского архимандритом киево-печерского монастыря.- С.573-576.</w:t>
      </w:r>
    </w:p>
    <w:p w:rsidR="00F342BE" w:rsidRDefault="00F342BE" w:rsidP="00F342BE">
      <w:pPr>
        <w:pStyle w:val="affffffff"/>
        <w:ind w:left="630" w:hanging="630"/>
      </w:pPr>
      <w:r>
        <w:t xml:space="preserve">№9.- </w:t>
      </w:r>
      <w:r>
        <w:rPr>
          <w:i/>
          <w:iCs/>
        </w:rPr>
        <w:t>Максимов Е.</w:t>
      </w:r>
      <w:r>
        <w:t xml:space="preserve"> К вопросу о колонизациооном значении монастырей в слободской Украине.- С.93-108.</w:t>
      </w:r>
    </w:p>
    <w:p w:rsidR="00F342BE" w:rsidRDefault="00F342BE" w:rsidP="00F342BE">
      <w:pPr>
        <w:pStyle w:val="affffffff"/>
        <w:ind w:left="630"/>
      </w:pPr>
      <w:r>
        <w:t>- Ходатайство Потемкина о замене запорожской старшине смертной казни заточением в монастырь.- С.191-193.</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1888.</w:t>
      </w:r>
    </w:p>
    <w:p w:rsidR="00F342BE" w:rsidRDefault="00F342BE" w:rsidP="00F342BE">
      <w:pPr>
        <w:pStyle w:val="affffffff"/>
        <w:ind w:left="630" w:hanging="630"/>
      </w:pPr>
      <w:r>
        <w:t xml:space="preserve">№1-3.- </w:t>
      </w:r>
      <w:r>
        <w:rPr>
          <w:i/>
          <w:iCs/>
        </w:rPr>
        <w:t>Лучицкий И.</w:t>
      </w:r>
      <w:r>
        <w:t xml:space="preserve"> Киев в 1766 году.- С.1-74 (Інформація про економічно-господарський стан київських монастирів).</w:t>
      </w:r>
    </w:p>
    <w:p w:rsidR="00F342BE" w:rsidRDefault="00F342BE" w:rsidP="00F342BE">
      <w:pPr>
        <w:pStyle w:val="affffffff"/>
        <w:ind w:left="630"/>
      </w:pPr>
      <w:r>
        <w:t xml:space="preserve">- </w:t>
      </w:r>
      <w:r>
        <w:rPr>
          <w:i/>
          <w:iCs/>
        </w:rPr>
        <w:t>Н.С-ко.</w:t>
      </w:r>
      <w:r>
        <w:t xml:space="preserve"> О дозволении сыновьям священников вступать в козачье сословие со званием значкового товарища.- С.28-30.</w:t>
      </w:r>
    </w:p>
    <w:p w:rsidR="00F342BE" w:rsidRDefault="00F342BE" w:rsidP="00F342BE">
      <w:pPr>
        <w:pStyle w:val="affffffff"/>
        <w:ind w:left="630"/>
      </w:pPr>
      <w:r>
        <w:t xml:space="preserve">- </w:t>
      </w:r>
      <w:r>
        <w:rPr>
          <w:i/>
          <w:iCs/>
        </w:rPr>
        <w:t>И.Л-ий.</w:t>
      </w:r>
      <w:r>
        <w:t xml:space="preserve"> К истории учреждения семинарии в Переяславле.- С.35-39.</w:t>
      </w:r>
    </w:p>
    <w:p w:rsidR="00F342BE" w:rsidRDefault="00F342BE" w:rsidP="00F342BE">
      <w:pPr>
        <w:pStyle w:val="affffffff"/>
        <w:ind w:left="630" w:hanging="630"/>
      </w:pPr>
      <w:r>
        <w:t xml:space="preserve">№9.- </w:t>
      </w:r>
      <w:r>
        <w:rPr>
          <w:i/>
          <w:iCs/>
        </w:rPr>
        <w:t>Теличенко И.</w:t>
      </w:r>
      <w:r>
        <w:t xml:space="preserve"> Очерк кодификации малороссийского права до введения Свода Законов.- С.415-466 (Початок).</w:t>
      </w:r>
    </w:p>
    <w:p w:rsidR="00F342BE" w:rsidRDefault="00F342BE" w:rsidP="00F342BE">
      <w:pPr>
        <w:pStyle w:val="affffffff"/>
        <w:ind w:left="630" w:hanging="630"/>
      </w:pPr>
      <w:r>
        <w:t xml:space="preserve">№10.- </w:t>
      </w:r>
      <w:r>
        <w:rPr>
          <w:i/>
          <w:iCs/>
        </w:rPr>
        <w:t>В.Г.</w:t>
      </w:r>
      <w:r>
        <w:t xml:space="preserve"> Ученики переяславских славяно-латинских школ в 1744 г.- С.23-26.</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1889.</w:t>
      </w:r>
    </w:p>
    <w:p w:rsidR="00F342BE" w:rsidRDefault="00F342BE" w:rsidP="00F342BE">
      <w:pPr>
        <w:pStyle w:val="affffffff"/>
        <w:ind w:left="630" w:hanging="630"/>
      </w:pPr>
      <w:r>
        <w:t xml:space="preserve">№1.- </w:t>
      </w:r>
      <w:r>
        <w:rPr>
          <w:i/>
          <w:iCs/>
        </w:rPr>
        <w:t>П.Л.</w:t>
      </w:r>
      <w:r>
        <w:t xml:space="preserve"> К статье г. Беляшевского.- С.213-217 (Про Трахтемирівський монастир).</w:t>
      </w:r>
    </w:p>
    <w:p w:rsidR="00F342BE" w:rsidRDefault="00F342BE" w:rsidP="00F342BE">
      <w:pPr>
        <w:pStyle w:val="affffffff"/>
        <w:ind w:left="630"/>
      </w:pPr>
      <w:r>
        <w:t xml:space="preserve">- </w:t>
      </w:r>
      <w:r>
        <w:rPr>
          <w:i/>
          <w:iCs/>
        </w:rPr>
        <w:t>П.Т.</w:t>
      </w:r>
      <w:r>
        <w:t xml:space="preserve"> Березенская Вознесенская церковь.- С.225-231.</w:t>
      </w:r>
    </w:p>
    <w:p w:rsidR="00F342BE" w:rsidRDefault="00F342BE" w:rsidP="00F342BE">
      <w:pPr>
        <w:pStyle w:val="affffffff"/>
        <w:ind w:left="630" w:hanging="630"/>
      </w:pPr>
      <w:r>
        <w:t xml:space="preserve">№2.- </w:t>
      </w:r>
      <w:r>
        <w:rPr>
          <w:i/>
          <w:iCs/>
        </w:rPr>
        <w:t>Левицкий П.</w:t>
      </w:r>
      <w:r>
        <w:t xml:space="preserve"> Прошлое переяславского духовного училища.- С.424-444.</w:t>
      </w:r>
    </w:p>
    <w:p w:rsidR="00F342BE" w:rsidRDefault="00F342BE" w:rsidP="00F342BE">
      <w:pPr>
        <w:pStyle w:val="affffffff"/>
        <w:ind w:left="630" w:hanging="630"/>
      </w:pPr>
      <w:r>
        <w:t xml:space="preserve">№4.- </w:t>
      </w:r>
      <w:r>
        <w:rPr>
          <w:i/>
          <w:iCs/>
        </w:rPr>
        <w:t>Голубев С.Т.</w:t>
      </w:r>
      <w:r>
        <w:t xml:space="preserve"> Очерки из истории киевской духовной академии за ХVЙЙЙ столетие.- С.1-26.</w:t>
      </w:r>
    </w:p>
    <w:p w:rsidR="00F342BE" w:rsidRDefault="00F342BE" w:rsidP="00F342BE">
      <w:pPr>
        <w:pStyle w:val="affffffff"/>
        <w:ind w:left="630" w:hanging="630"/>
      </w:pPr>
      <w:r>
        <w:t xml:space="preserve">№7.- </w:t>
      </w:r>
      <w:r>
        <w:rPr>
          <w:i/>
          <w:iCs/>
        </w:rPr>
        <w:t>Залесский Ап.</w:t>
      </w:r>
      <w:r>
        <w:t xml:space="preserve"> Церковная старина пирятинского уезда.- С.268-274.</w:t>
      </w:r>
    </w:p>
    <w:p w:rsidR="00F342BE" w:rsidRDefault="00F342BE" w:rsidP="00F342BE">
      <w:pPr>
        <w:pStyle w:val="affffffff"/>
        <w:ind w:left="630" w:hanging="630"/>
      </w:pPr>
      <w:r>
        <w:t xml:space="preserve">№8.- </w:t>
      </w:r>
      <w:r>
        <w:rPr>
          <w:i/>
          <w:iCs/>
        </w:rPr>
        <w:t>А.А.</w:t>
      </w:r>
      <w:r>
        <w:t xml:space="preserve"> Страничка из прошлого г.Переяслава.- С.468-490.</w:t>
      </w:r>
    </w:p>
    <w:p w:rsidR="00F342BE" w:rsidRDefault="00F342BE" w:rsidP="00F342BE">
      <w:pPr>
        <w:pStyle w:val="affffffff"/>
        <w:ind w:left="630" w:hanging="630"/>
      </w:pPr>
      <w:r>
        <w:t xml:space="preserve">№12.- </w:t>
      </w:r>
      <w:r>
        <w:rPr>
          <w:i/>
          <w:iCs/>
        </w:rPr>
        <w:t>Науменко В.</w:t>
      </w:r>
      <w:r>
        <w:t xml:space="preserve"> К истории землевладение в левобережной Малороссии.- С.642-644 (Доповнення інформації до статті М.О.Максимовича “Бубновська сотня”).</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1890.</w:t>
      </w:r>
    </w:p>
    <w:p w:rsidR="00F342BE" w:rsidRDefault="00F342BE" w:rsidP="00F342BE">
      <w:pPr>
        <w:pStyle w:val="affffffff"/>
        <w:ind w:left="630" w:hanging="630"/>
      </w:pPr>
      <w:r>
        <w:t xml:space="preserve">№1.- </w:t>
      </w:r>
      <w:r>
        <w:rPr>
          <w:i/>
          <w:iCs/>
        </w:rPr>
        <w:t>Лебедев А.</w:t>
      </w:r>
      <w:r>
        <w:t xml:space="preserve"> О борьбе духовных властей в бывшей епархии белогородской с суевериями.- С.1-21.</w:t>
      </w:r>
    </w:p>
    <w:p w:rsidR="00F342BE" w:rsidRDefault="00F342BE" w:rsidP="00F342BE">
      <w:pPr>
        <w:pStyle w:val="affffffff"/>
        <w:ind w:left="630" w:hanging="630"/>
      </w:pPr>
      <w:r>
        <w:t>№3.- Письмо и стихи Варлаама Ясинского.- С.537-539.</w:t>
      </w:r>
    </w:p>
    <w:p w:rsidR="00F342BE" w:rsidRDefault="00F342BE" w:rsidP="00F342BE">
      <w:pPr>
        <w:pStyle w:val="affffffff"/>
        <w:ind w:left="630"/>
      </w:pPr>
      <w:r>
        <w:t>- Письмо 1801 г. из Чернигова о тамошних новостях.- С.539-540. (Характеристика єпископа Віктора Садковського).</w:t>
      </w:r>
    </w:p>
    <w:p w:rsidR="00F342BE" w:rsidRDefault="00F342BE" w:rsidP="00F342BE">
      <w:pPr>
        <w:pStyle w:val="affffffff"/>
        <w:ind w:left="630" w:hanging="630"/>
      </w:pPr>
      <w:r>
        <w:t xml:space="preserve">№4.- </w:t>
      </w:r>
      <w:r>
        <w:rPr>
          <w:i/>
          <w:iCs/>
        </w:rPr>
        <w:t>Г.</w:t>
      </w:r>
      <w:r>
        <w:t xml:space="preserve"> Бегуны от науки.- С.153-155 (Про втечі студентів із Києво-Могилянської академії).</w:t>
      </w:r>
    </w:p>
    <w:p w:rsidR="00F342BE" w:rsidRDefault="00F342BE" w:rsidP="00F342BE">
      <w:pPr>
        <w:pStyle w:val="affffffff"/>
        <w:ind w:left="630" w:hanging="630"/>
      </w:pPr>
      <w:r>
        <w:t xml:space="preserve">№5.- </w:t>
      </w:r>
      <w:r>
        <w:rPr>
          <w:i/>
          <w:iCs/>
        </w:rPr>
        <w:t>О.Л.</w:t>
      </w:r>
      <w:r>
        <w:t xml:space="preserve"> Пасхальные вирши в списке ХVЙЙЙ ст.- С.375-377.</w:t>
      </w:r>
    </w:p>
    <w:p w:rsidR="00F342BE" w:rsidRDefault="00F342BE" w:rsidP="00F342BE">
      <w:pPr>
        <w:pStyle w:val="affffffff"/>
        <w:ind w:left="630" w:hanging="630"/>
      </w:pPr>
      <w:r>
        <w:t xml:space="preserve">№7.- </w:t>
      </w:r>
      <w:r>
        <w:rPr>
          <w:i/>
          <w:iCs/>
        </w:rPr>
        <w:t>Кудринский Ф.</w:t>
      </w:r>
      <w:r>
        <w:t xml:space="preserve"> Цеховые братства в местечке Степани (Волынской губ., Ровенского уезда).- С.88-104.</w:t>
      </w:r>
    </w:p>
    <w:p w:rsidR="00F342BE" w:rsidRDefault="00F342BE" w:rsidP="00F342BE">
      <w:pPr>
        <w:pStyle w:val="affffffff"/>
        <w:ind w:left="630" w:hanging="630"/>
      </w:pPr>
      <w:r>
        <w:t xml:space="preserve">№8.- </w:t>
      </w:r>
      <w:r>
        <w:rPr>
          <w:i/>
          <w:iCs/>
        </w:rPr>
        <w:t>Теличенко И.В.</w:t>
      </w:r>
      <w:r>
        <w:t xml:space="preserve"> Сословные нужды и желания малороссиян в эпоху екатерининской коммиссии.- С.161-191 (Початок).</w:t>
      </w:r>
    </w:p>
    <w:p w:rsidR="00F342BE" w:rsidRDefault="00F342BE" w:rsidP="00F342BE">
      <w:pPr>
        <w:pStyle w:val="affffffff"/>
        <w:ind w:left="630" w:hanging="630"/>
      </w:pPr>
      <w:r>
        <w:lastRenderedPageBreak/>
        <w:t xml:space="preserve">№11.- </w:t>
      </w:r>
      <w:r>
        <w:rPr>
          <w:i/>
          <w:iCs/>
        </w:rPr>
        <w:t>Теличенко И.В.</w:t>
      </w:r>
      <w:r>
        <w:t xml:space="preserve"> Сословные нужды и желания малороссиян в эпоху екатерининской коммиссии.- С.251-272 (Продовження).</w:t>
      </w:r>
    </w:p>
    <w:p w:rsidR="00F342BE" w:rsidRDefault="00F342BE" w:rsidP="00F342BE">
      <w:pPr>
        <w:pStyle w:val="affffffff"/>
        <w:ind w:left="630" w:hanging="630"/>
      </w:pPr>
      <w:r>
        <w:t xml:space="preserve">№12.- </w:t>
      </w:r>
      <w:r>
        <w:rPr>
          <w:i/>
          <w:iCs/>
        </w:rPr>
        <w:t>Теличенко И.В.</w:t>
      </w:r>
      <w:r>
        <w:t xml:space="preserve"> Сословные нужды и желания малороссиян в эпоху екатерининской коммиссии.- С.471-493 (Продовження).</w:t>
      </w:r>
    </w:p>
    <w:p w:rsidR="00F342BE" w:rsidRDefault="00F342BE" w:rsidP="00F342BE">
      <w:pPr>
        <w:pStyle w:val="affffffff"/>
        <w:ind w:left="630"/>
      </w:pPr>
      <w:r>
        <w:t xml:space="preserve">- </w:t>
      </w:r>
      <w:r>
        <w:rPr>
          <w:i/>
          <w:iCs/>
        </w:rPr>
        <w:t>Стороженко Н.В.</w:t>
      </w:r>
      <w:r>
        <w:t xml:space="preserve"> Две грамоты митрополитов киевских Самуила Миславского (1783-1796 гг.) и Иерофея Малицкого (1796-1799 гг.).- С.511-514.</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1891.</w:t>
      </w:r>
    </w:p>
    <w:p w:rsidR="00F342BE" w:rsidRDefault="00F342BE" w:rsidP="00F342BE">
      <w:pPr>
        <w:pStyle w:val="affffffff"/>
        <w:ind w:left="630" w:hanging="630"/>
      </w:pPr>
      <w:r>
        <w:t xml:space="preserve">№1.- </w:t>
      </w:r>
      <w:r>
        <w:rPr>
          <w:i/>
          <w:iCs/>
        </w:rPr>
        <w:t>Каманин И.</w:t>
      </w:r>
      <w:r>
        <w:t xml:space="preserve"> Малоизвестные исторические лица и события конца ХVЙЙЙ в.- С.165-173.</w:t>
      </w:r>
    </w:p>
    <w:p w:rsidR="00F342BE" w:rsidRDefault="00F342BE" w:rsidP="00F342BE">
      <w:pPr>
        <w:pStyle w:val="affffffff"/>
        <w:ind w:left="630" w:hanging="630"/>
      </w:pPr>
      <w:r>
        <w:t xml:space="preserve">№2.- </w:t>
      </w:r>
      <w:r>
        <w:rPr>
          <w:i/>
          <w:iCs/>
        </w:rPr>
        <w:t>Н.В.</w:t>
      </w:r>
      <w:r>
        <w:t xml:space="preserve"> Указ киевского митрополитанского коллегиума о кулачных боях и вечерницах.- С.317-320.</w:t>
      </w:r>
    </w:p>
    <w:p w:rsidR="00F342BE" w:rsidRDefault="00F342BE" w:rsidP="00F342BE">
      <w:pPr>
        <w:pStyle w:val="affffffff"/>
        <w:ind w:left="630"/>
      </w:pPr>
      <w:r>
        <w:t xml:space="preserve">- </w:t>
      </w:r>
      <w:r>
        <w:rPr>
          <w:i/>
          <w:iCs/>
        </w:rPr>
        <w:t>Стороженко А.</w:t>
      </w:r>
      <w:r>
        <w:t xml:space="preserve"> Михайловская и Покровская церкви в г.Переяславе полавской губернии.- С.337-351.</w:t>
      </w:r>
    </w:p>
    <w:p w:rsidR="00F342BE" w:rsidRDefault="00F342BE" w:rsidP="00F342BE">
      <w:pPr>
        <w:pStyle w:val="affffffff"/>
        <w:ind w:left="630" w:hanging="630"/>
      </w:pPr>
      <w:r>
        <w:t xml:space="preserve">№3.- </w:t>
      </w:r>
      <w:r>
        <w:rPr>
          <w:i/>
          <w:iCs/>
        </w:rPr>
        <w:t>Есипов Г.</w:t>
      </w:r>
      <w:r>
        <w:t xml:space="preserve"> Путешествие импер. Екатерины ЙЙ в южную Россию в 1787 году.- С.402-421 (Про зустрічі Катерини ІІ з вищою українською православною ієрархію у Києві).</w:t>
      </w:r>
    </w:p>
    <w:p w:rsidR="00F342BE" w:rsidRDefault="00F342BE" w:rsidP="00F342BE">
      <w:pPr>
        <w:pStyle w:val="affffffff"/>
        <w:ind w:left="630" w:hanging="630"/>
      </w:pPr>
      <w:r>
        <w:t xml:space="preserve">№5.- </w:t>
      </w:r>
      <w:r>
        <w:rPr>
          <w:i/>
          <w:iCs/>
        </w:rPr>
        <w:t>Иванов П.</w:t>
      </w:r>
      <w:r>
        <w:t xml:space="preserve"> Переселение заштатных церковников в Новороссию при Екатерине ЙЙ.- С.288-297.</w:t>
      </w:r>
    </w:p>
    <w:p w:rsidR="00F342BE" w:rsidRDefault="00F342BE" w:rsidP="00F342BE">
      <w:pPr>
        <w:pStyle w:val="affffffff"/>
        <w:ind w:left="630" w:hanging="630"/>
      </w:pPr>
      <w:r>
        <w:t xml:space="preserve">№7.- </w:t>
      </w:r>
      <w:r>
        <w:rPr>
          <w:i/>
          <w:iCs/>
        </w:rPr>
        <w:t>Шульгин Я.Н.</w:t>
      </w:r>
      <w:r>
        <w:t xml:space="preserve"> Несколько данных о школах в правобережной Украине в половине ХVЙЙЙ в.- С.97-118.</w:t>
      </w:r>
    </w:p>
    <w:p w:rsidR="00F342BE" w:rsidRDefault="00F342BE" w:rsidP="00F342BE">
      <w:pPr>
        <w:pStyle w:val="affffffff"/>
        <w:ind w:firstLine="630"/>
      </w:pPr>
      <w:r>
        <w:t>- Н.В. К истории церковных и монастырских архивов.- С.148-151.</w:t>
      </w:r>
    </w:p>
    <w:p w:rsidR="00F342BE" w:rsidRDefault="00F342BE" w:rsidP="00F342BE">
      <w:pPr>
        <w:pStyle w:val="affffffff"/>
        <w:ind w:left="630" w:hanging="630"/>
      </w:pPr>
      <w:r>
        <w:t xml:space="preserve">№9.- </w:t>
      </w:r>
      <w:r>
        <w:rPr>
          <w:i/>
          <w:iCs/>
        </w:rPr>
        <w:t>Моравский С.</w:t>
      </w:r>
      <w:r>
        <w:t xml:space="preserve"> Федор Лисовский (1709-1722). (Очерк из истории из внутренней истории Малороссии в 1-й пол. ХVЙЙЙ ст.).- С.427-454 (Початок. Про життя гадяцького протопопа).</w:t>
      </w:r>
    </w:p>
    <w:p w:rsidR="00F342BE" w:rsidRDefault="00F342BE" w:rsidP="00F342BE">
      <w:pPr>
        <w:pStyle w:val="affffffff"/>
        <w:ind w:left="630" w:hanging="630"/>
      </w:pPr>
      <w:r>
        <w:t xml:space="preserve">№10.- </w:t>
      </w:r>
      <w:r>
        <w:rPr>
          <w:i/>
          <w:iCs/>
        </w:rPr>
        <w:t>Моравский С.</w:t>
      </w:r>
      <w:r>
        <w:t xml:space="preserve"> Федор Лисовский (1709-1722). (Очерк из истории из внутренней истории Малороссии в 1-й пол. ХVЙЙЙ ст.).- С.22-57 (Закінчення).</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1892.</w:t>
      </w:r>
    </w:p>
    <w:p w:rsidR="00F342BE" w:rsidRDefault="00F342BE" w:rsidP="00F342BE">
      <w:pPr>
        <w:pStyle w:val="affffffff"/>
        <w:ind w:left="630" w:hanging="630"/>
      </w:pPr>
      <w:r>
        <w:t xml:space="preserve">№1.- </w:t>
      </w:r>
      <w:r>
        <w:rPr>
          <w:i/>
          <w:iCs/>
        </w:rPr>
        <w:t>Антонович В.</w:t>
      </w:r>
      <w:r>
        <w:t xml:space="preserve"> Протоирей Алексей Андриевский (Эпизод 1789 г.).- С.11-22.</w:t>
      </w:r>
    </w:p>
    <w:p w:rsidR="00F342BE" w:rsidRDefault="00F342BE" w:rsidP="00F342BE">
      <w:pPr>
        <w:pStyle w:val="affffffff"/>
        <w:ind w:left="630"/>
      </w:pPr>
      <w:r>
        <w:t xml:space="preserve">- </w:t>
      </w:r>
      <w:r>
        <w:rPr>
          <w:i/>
          <w:iCs/>
        </w:rPr>
        <w:t>Стороженко А.</w:t>
      </w:r>
      <w:r>
        <w:t xml:space="preserve"> Старинное поучение  переяславскому семинаристу при вступлении его в Киевскую Академию.- С.141-144.</w:t>
      </w:r>
    </w:p>
    <w:p w:rsidR="00F342BE" w:rsidRDefault="00F342BE" w:rsidP="00F342BE">
      <w:pPr>
        <w:pStyle w:val="affffffff"/>
        <w:ind w:left="630" w:hanging="630"/>
      </w:pPr>
      <w:r>
        <w:t xml:space="preserve">№2.- </w:t>
      </w:r>
      <w:r>
        <w:rPr>
          <w:i/>
          <w:iCs/>
        </w:rPr>
        <w:t>Стороженко Н.В</w:t>
      </w:r>
      <w:r>
        <w:t>. Из фамильных преданий и архивов.- С.347-348 (Про митрополита І.Кроковського).</w:t>
      </w:r>
    </w:p>
    <w:p w:rsidR="00F342BE" w:rsidRDefault="00F342BE" w:rsidP="00F342BE">
      <w:pPr>
        <w:pStyle w:val="affffffff"/>
        <w:ind w:left="630" w:hanging="630"/>
      </w:pPr>
      <w:r>
        <w:t xml:space="preserve">№3.- </w:t>
      </w:r>
      <w:r>
        <w:rPr>
          <w:i/>
          <w:iCs/>
        </w:rPr>
        <w:t>В.П.</w:t>
      </w:r>
      <w:r>
        <w:t xml:space="preserve"> Памятники старины в селе Субботове.- С.484-486.</w:t>
      </w:r>
    </w:p>
    <w:p w:rsidR="00F342BE" w:rsidRDefault="00F342BE" w:rsidP="00F342BE">
      <w:pPr>
        <w:pStyle w:val="affffffff"/>
        <w:ind w:left="630" w:hanging="630"/>
      </w:pPr>
      <w:r>
        <w:lastRenderedPageBreak/>
        <w:t xml:space="preserve">№5.- </w:t>
      </w:r>
      <w:r>
        <w:rPr>
          <w:i/>
          <w:iCs/>
        </w:rPr>
        <w:t>Ф.Н.</w:t>
      </w:r>
      <w:r>
        <w:t xml:space="preserve"> Родина Калнишевского.- С.249-277 (Про будівництво церков кошовим отаманом П.Калнишевським).</w:t>
      </w:r>
    </w:p>
    <w:p w:rsidR="00F342BE" w:rsidRDefault="00F342BE" w:rsidP="00F342BE">
      <w:pPr>
        <w:pStyle w:val="affffffff"/>
        <w:ind w:left="630"/>
      </w:pPr>
      <w:r>
        <w:t xml:space="preserve">- </w:t>
      </w:r>
      <w:r>
        <w:rPr>
          <w:i/>
          <w:iCs/>
        </w:rPr>
        <w:t>А.А.</w:t>
      </w:r>
      <w:r>
        <w:t xml:space="preserve"> Коринфский митрополит Митрофан в Киеве (1728-33).- С.291-293.</w:t>
      </w:r>
    </w:p>
    <w:p w:rsidR="00F342BE" w:rsidRDefault="00F342BE" w:rsidP="00F342BE">
      <w:pPr>
        <w:pStyle w:val="affffffff"/>
        <w:ind w:left="630"/>
      </w:pPr>
      <w:r>
        <w:t xml:space="preserve">- </w:t>
      </w:r>
      <w:r>
        <w:rPr>
          <w:i/>
          <w:iCs/>
        </w:rPr>
        <w:t>А.А.</w:t>
      </w:r>
      <w:r>
        <w:t xml:space="preserve"> Передача иконостаса из Киево-Кирилловской церкви в с Бортнич (1796 г.).- С.293-294.</w:t>
      </w:r>
    </w:p>
    <w:p w:rsidR="00F342BE" w:rsidRDefault="00F342BE" w:rsidP="00F342BE">
      <w:pPr>
        <w:pStyle w:val="affffffff"/>
        <w:ind w:left="630" w:hanging="630"/>
      </w:pPr>
      <w:r>
        <w:t xml:space="preserve">№7.- </w:t>
      </w:r>
      <w:r>
        <w:rPr>
          <w:i/>
          <w:iCs/>
        </w:rPr>
        <w:t>Орловский П.</w:t>
      </w:r>
      <w:r>
        <w:t xml:space="preserve"> Преосвященный Виктор Садковский, архиепископ минский, изяславский и брацлавский, коадъютор киевской митрополии, управлявший с 1785 по 1796 год всеми православными церква и монастырями в пределах бывшего ц.Польского.- С.20-54.</w:t>
      </w:r>
    </w:p>
    <w:p w:rsidR="00F342BE" w:rsidRDefault="00F342BE" w:rsidP="00F342BE">
      <w:pPr>
        <w:pStyle w:val="affffffff"/>
        <w:ind w:left="630"/>
      </w:pPr>
      <w:r>
        <w:t>- К истории старинной малорусской школы.- С.118.</w:t>
      </w:r>
    </w:p>
    <w:p w:rsidR="00F342BE" w:rsidRDefault="00F342BE" w:rsidP="00F342BE">
      <w:pPr>
        <w:pStyle w:val="affffffff"/>
        <w:ind w:left="630" w:hanging="630"/>
      </w:pPr>
      <w:r>
        <w:t xml:space="preserve">№8.- </w:t>
      </w:r>
      <w:r>
        <w:rPr>
          <w:i/>
          <w:iCs/>
        </w:rPr>
        <w:t>Клебановский П.</w:t>
      </w:r>
      <w:r>
        <w:t xml:space="preserve"> Богуславский монастырь и его тяжелые дни. 1808-1860 годы.- С.213-224.</w:t>
      </w:r>
    </w:p>
    <w:p w:rsidR="00F342BE" w:rsidRDefault="00F342BE" w:rsidP="00F342BE">
      <w:pPr>
        <w:pStyle w:val="affffffff"/>
        <w:ind w:left="630"/>
      </w:pPr>
      <w:r>
        <w:t xml:space="preserve">- </w:t>
      </w:r>
      <w:r>
        <w:rPr>
          <w:i/>
          <w:iCs/>
        </w:rPr>
        <w:t>Орловский П.</w:t>
      </w:r>
      <w:r>
        <w:t xml:space="preserve"> Благодарственное письмо Импер. Елисавете Петровне за возвращение Киевской кафедре митрополитанского титула.- С.263-264.</w:t>
      </w:r>
    </w:p>
    <w:p w:rsidR="00F342BE" w:rsidRDefault="00F342BE" w:rsidP="00F342BE">
      <w:pPr>
        <w:pStyle w:val="affffffff"/>
        <w:ind w:left="630" w:hanging="630"/>
      </w:pPr>
      <w:r>
        <w:t xml:space="preserve">№9.- </w:t>
      </w:r>
      <w:r>
        <w:rPr>
          <w:i/>
          <w:iCs/>
        </w:rPr>
        <w:t>Храневич В.</w:t>
      </w:r>
      <w:r>
        <w:t xml:space="preserve"> Помещики и духовенство в юго-западном крае в конце прошлого столетия (Бытовой очерк).- С.357-388.</w:t>
      </w:r>
    </w:p>
    <w:p w:rsidR="00F342BE" w:rsidRDefault="00F342BE" w:rsidP="00F342BE">
      <w:pPr>
        <w:pStyle w:val="affffffff"/>
        <w:ind w:left="630"/>
      </w:pPr>
      <w:r>
        <w:t xml:space="preserve">- </w:t>
      </w:r>
      <w:r>
        <w:rPr>
          <w:i/>
          <w:iCs/>
        </w:rPr>
        <w:t>Орловский П.</w:t>
      </w:r>
      <w:r>
        <w:t xml:space="preserve"> Оффициальные документы по делу Виктора Садковского.- С.414-420.</w:t>
      </w:r>
    </w:p>
    <w:p w:rsidR="00F342BE" w:rsidRDefault="00F342BE" w:rsidP="00F342BE">
      <w:pPr>
        <w:pStyle w:val="affffffff"/>
        <w:ind w:left="630" w:hanging="630"/>
      </w:pPr>
      <w:r>
        <w:t xml:space="preserve">№11.- </w:t>
      </w:r>
      <w:r>
        <w:rPr>
          <w:i/>
          <w:iCs/>
        </w:rPr>
        <w:t>Щербина В.</w:t>
      </w:r>
      <w:r>
        <w:t xml:space="preserve"> «Правная грамота» православного священника 1777 года.- С.291-293.</w:t>
      </w:r>
    </w:p>
    <w:p w:rsidR="00F342BE" w:rsidRDefault="00F342BE" w:rsidP="00F342BE">
      <w:pPr>
        <w:pStyle w:val="affffffff"/>
        <w:ind w:left="630"/>
      </w:pPr>
      <w:r>
        <w:t xml:space="preserve">- </w:t>
      </w:r>
      <w:r>
        <w:rPr>
          <w:i/>
          <w:iCs/>
        </w:rPr>
        <w:t>О.Л</w:t>
      </w:r>
      <w:r>
        <w:t>. Интересны приказ о благопристойности духовенства в начале прошлого века.- С.300-301.</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1893.</w:t>
      </w:r>
    </w:p>
    <w:p w:rsidR="00F342BE" w:rsidRDefault="00F342BE" w:rsidP="00F342BE">
      <w:pPr>
        <w:pStyle w:val="affffffff"/>
        <w:ind w:left="630" w:hanging="630"/>
      </w:pPr>
      <w:r>
        <w:t xml:space="preserve">№1.- </w:t>
      </w:r>
      <w:r>
        <w:rPr>
          <w:i/>
          <w:iCs/>
        </w:rPr>
        <w:t>Добижа А.</w:t>
      </w:r>
      <w:r>
        <w:t xml:space="preserve"> Малороссийская обитель на Афоне.- С.35-37.</w:t>
      </w:r>
    </w:p>
    <w:p w:rsidR="00F342BE" w:rsidRDefault="00F342BE" w:rsidP="00F342BE">
      <w:pPr>
        <w:pStyle w:val="affffffff"/>
        <w:ind w:left="630"/>
      </w:pPr>
      <w:r>
        <w:t xml:space="preserve">- </w:t>
      </w:r>
      <w:r>
        <w:rPr>
          <w:i/>
          <w:iCs/>
        </w:rPr>
        <w:t>Шульгин Я.</w:t>
      </w:r>
      <w:r>
        <w:t xml:space="preserve"> «Правда» о колиивщине польского историка г.Корзона.- С.126-160.</w:t>
      </w:r>
    </w:p>
    <w:p w:rsidR="00F342BE" w:rsidRDefault="00F342BE" w:rsidP="00F342BE">
      <w:pPr>
        <w:pStyle w:val="affffffff"/>
        <w:ind w:left="630" w:hanging="630"/>
      </w:pPr>
      <w:r>
        <w:t xml:space="preserve">№2.- </w:t>
      </w:r>
      <w:r>
        <w:rPr>
          <w:i/>
          <w:iCs/>
        </w:rPr>
        <w:t>А.А.</w:t>
      </w:r>
      <w:r>
        <w:t xml:space="preserve"> Арестование водки, везенной из полтавского монастыря в Киев. Канцелярию «на поклон» (1775 г.).- С.378.</w:t>
      </w:r>
    </w:p>
    <w:p w:rsidR="00F342BE" w:rsidRDefault="00F342BE" w:rsidP="00F342BE">
      <w:pPr>
        <w:pStyle w:val="affffffff"/>
        <w:ind w:left="630" w:hanging="630"/>
      </w:pPr>
      <w:r>
        <w:t xml:space="preserve">№3.- </w:t>
      </w:r>
      <w:r>
        <w:rPr>
          <w:i/>
          <w:iCs/>
        </w:rPr>
        <w:t>Храневич В.</w:t>
      </w:r>
      <w:r>
        <w:t xml:space="preserve"> Некоторые черты из былой жизни духовенства юго-западного края.- С.399-411 (Початок).</w:t>
      </w:r>
    </w:p>
    <w:p w:rsidR="00F342BE" w:rsidRDefault="00F342BE" w:rsidP="00F342BE">
      <w:pPr>
        <w:pStyle w:val="affffffff"/>
        <w:ind w:left="630"/>
      </w:pPr>
      <w:r>
        <w:t xml:space="preserve">- </w:t>
      </w:r>
      <w:r>
        <w:rPr>
          <w:i/>
          <w:iCs/>
        </w:rPr>
        <w:t>Д-ский А.</w:t>
      </w:r>
      <w:r>
        <w:t xml:space="preserve"> Система карательных мер в запорожьи (Историко-юридический очерк).- С.442-459 (Закінчення) (Про церковні покарання на Запорозькій Січі).</w:t>
      </w:r>
    </w:p>
    <w:p w:rsidR="00F342BE" w:rsidRDefault="00F342BE" w:rsidP="00F342BE">
      <w:pPr>
        <w:pStyle w:val="affffffff"/>
        <w:ind w:left="630" w:hanging="630"/>
      </w:pPr>
      <w:r>
        <w:t xml:space="preserve">№4.- </w:t>
      </w:r>
      <w:r>
        <w:rPr>
          <w:i/>
          <w:iCs/>
        </w:rPr>
        <w:t>Храневич В.</w:t>
      </w:r>
      <w:r>
        <w:t xml:space="preserve"> Некоторые черты из былой жизни духовенства юго-западного края.- С.78-97 (Закінчення).</w:t>
      </w:r>
    </w:p>
    <w:p w:rsidR="00F342BE" w:rsidRDefault="00F342BE" w:rsidP="00F342BE">
      <w:pPr>
        <w:pStyle w:val="affffffff"/>
        <w:ind w:left="630"/>
      </w:pPr>
      <w:r>
        <w:t xml:space="preserve">- </w:t>
      </w:r>
      <w:r>
        <w:rPr>
          <w:i/>
          <w:iCs/>
        </w:rPr>
        <w:t>А.</w:t>
      </w:r>
      <w:r>
        <w:t xml:space="preserve"> Челобитная монаха К.Печерской Лаврі (1773 г.).- С.156-161.</w:t>
      </w:r>
    </w:p>
    <w:p w:rsidR="00F342BE" w:rsidRDefault="00F342BE" w:rsidP="00F342BE">
      <w:pPr>
        <w:pStyle w:val="affffffff"/>
        <w:ind w:left="630" w:hanging="630"/>
      </w:pPr>
      <w:r>
        <w:lastRenderedPageBreak/>
        <w:t xml:space="preserve">№5.- </w:t>
      </w:r>
      <w:r>
        <w:rPr>
          <w:i/>
          <w:iCs/>
        </w:rPr>
        <w:t>Гр.Моз.</w:t>
      </w:r>
      <w:r>
        <w:t xml:space="preserve"> Гайдамацкие движения ХVЙЙЙ ст. и монахи киевских монастірей (Из истории отношений православного южно-русского духовенства к гайдамацким движениям).- С.228-242.</w:t>
      </w:r>
    </w:p>
    <w:p w:rsidR="00F342BE" w:rsidRDefault="00F342BE" w:rsidP="00F342BE">
      <w:pPr>
        <w:pStyle w:val="affffffff"/>
        <w:ind w:left="630" w:hanging="630"/>
      </w:pPr>
      <w:r>
        <w:t xml:space="preserve">№7.- </w:t>
      </w:r>
      <w:r>
        <w:rPr>
          <w:i/>
          <w:iCs/>
        </w:rPr>
        <w:t>Рыжков Н.</w:t>
      </w:r>
      <w:r>
        <w:t xml:space="preserve"> Открытие в Киеве главного народного училища в 1789 году.- С.136-138.</w:t>
      </w:r>
    </w:p>
    <w:p w:rsidR="00F342BE" w:rsidRDefault="00F342BE" w:rsidP="00F342BE">
      <w:pPr>
        <w:pStyle w:val="affffffff"/>
        <w:ind w:left="720"/>
      </w:pPr>
      <w:r>
        <w:t xml:space="preserve">- </w:t>
      </w:r>
      <w:r>
        <w:rPr>
          <w:i/>
          <w:iCs/>
        </w:rPr>
        <w:t>Орловский П.</w:t>
      </w:r>
      <w:r>
        <w:t xml:space="preserve"> Переписка атамана Петра Калнышевского с киевским митрополитом Арсением Могилянским.- С.139-142.</w:t>
      </w:r>
    </w:p>
    <w:p w:rsidR="00F342BE" w:rsidRDefault="00F342BE" w:rsidP="00F342BE">
      <w:pPr>
        <w:pStyle w:val="affffffff"/>
        <w:ind w:left="630"/>
      </w:pPr>
      <w:r>
        <w:t xml:space="preserve">- </w:t>
      </w:r>
      <w:r>
        <w:rPr>
          <w:i/>
          <w:iCs/>
        </w:rPr>
        <w:t>Орловский П.</w:t>
      </w:r>
      <w:r>
        <w:t xml:space="preserve"> Указ киевской митрополии о чине поминания в богослужениях гетмана Кирилла Разумовского.- С.142-143.</w:t>
      </w:r>
    </w:p>
    <w:p w:rsidR="00F342BE" w:rsidRDefault="00F342BE" w:rsidP="00F342BE">
      <w:pPr>
        <w:pStyle w:val="affffffff"/>
        <w:ind w:left="630"/>
      </w:pPr>
      <w:r>
        <w:t>- Приказ 1788 г. об обязательном ношении длинных волос детьми священно- и церковнослужительскими.- С.143-144.</w:t>
      </w:r>
    </w:p>
    <w:p w:rsidR="00F342BE" w:rsidRDefault="00F342BE" w:rsidP="00F342BE">
      <w:pPr>
        <w:pStyle w:val="affffffff"/>
        <w:ind w:left="630" w:hanging="630"/>
      </w:pPr>
      <w:r>
        <w:t xml:space="preserve">№9.- </w:t>
      </w:r>
      <w:r>
        <w:rPr>
          <w:i/>
          <w:iCs/>
        </w:rPr>
        <w:t>Беляшевский Н.</w:t>
      </w:r>
      <w:r>
        <w:t xml:space="preserve"> Вызов киевских монахов и спеваков в Сибирь.- С.439.</w:t>
      </w:r>
    </w:p>
    <w:p w:rsidR="00F342BE" w:rsidRDefault="00F342BE" w:rsidP="00F342BE">
      <w:pPr>
        <w:pStyle w:val="affffffff"/>
        <w:ind w:left="630" w:hanging="630"/>
      </w:pPr>
      <w:r>
        <w:t xml:space="preserve">№10.- </w:t>
      </w:r>
      <w:r>
        <w:rPr>
          <w:i/>
          <w:iCs/>
        </w:rPr>
        <w:t>Титов Ф.</w:t>
      </w:r>
      <w:r>
        <w:t xml:space="preserve"> [Рец.] Записки Иоасафа Горленка, епископа Белгородского. Старинные заметки о роде Горленков. Киев. 1892 года. Стр.24, 31.- С.168-170.</w:t>
      </w:r>
    </w:p>
    <w:p w:rsidR="00F342BE" w:rsidRDefault="00F342BE" w:rsidP="00F342BE">
      <w:pPr>
        <w:pStyle w:val="affffffff"/>
        <w:ind w:left="630" w:hanging="630"/>
      </w:pPr>
      <w:r>
        <w:t xml:space="preserve">№11.- </w:t>
      </w:r>
      <w:r>
        <w:rPr>
          <w:i/>
          <w:iCs/>
        </w:rPr>
        <w:t>В.Г.</w:t>
      </w:r>
      <w:r>
        <w:t xml:space="preserve"> Договор священника с прихожанами сто лет назад.- С.325.</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1894.</w:t>
      </w:r>
    </w:p>
    <w:p w:rsidR="00F342BE" w:rsidRDefault="00F342BE" w:rsidP="00F342BE">
      <w:pPr>
        <w:pStyle w:val="affffffff"/>
        <w:ind w:left="630" w:hanging="630"/>
      </w:pPr>
      <w:r>
        <w:t xml:space="preserve">№1.- </w:t>
      </w:r>
      <w:r>
        <w:rPr>
          <w:i/>
          <w:iCs/>
        </w:rPr>
        <w:t>А.А.</w:t>
      </w:r>
      <w:r>
        <w:t xml:space="preserve"> Письмо черниговского губернатора Андрея Милорадовича в защиту киевского протоиерея Леванды (1794 г.).</w:t>
      </w:r>
    </w:p>
    <w:p w:rsidR="00F342BE" w:rsidRDefault="00F342BE" w:rsidP="00F342BE">
      <w:pPr>
        <w:pStyle w:val="affffffff"/>
        <w:ind w:left="630" w:hanging="630"/>
      </w:pPr>
      <w:r>
        <w:t xml:space="preserve">№3.- </w:t>
      </w:r>
      <w:r>
        <w:rPr>
          <w:i/>
          <w:iCs/>
        </w:rPr>
        <w:t>Орловский П.</w:t>
      </w:r>
      <w:r>
        <w:t xml:space="preserve"> Харитатыва.- С.382-402.</w:t>
      </w:r>
    </w:p>
    <w:p w:rsidR="00F342BE" w:rsidRDefault="00F342BE" w:rsidP="00F342BE">
      <w:pPr>
        <w:pStyle w:val="affffffff"/>
        <w:ind w:left="630" w:hanging="630"/>
      </w:pPr>
      <w:r>
        <w:t xml:space="preserve">№5.- </w:t>
      </w:r>
      <w:r>
        <w:rPr>
          <w:i/>
          <w:iCs/>
        </w:rPr>
        <w:t>Голомбиовский А.</w:t>
      </w:r>
      <w:r>
        <w:t xml:space="preserve"> Греческие епископы-самозванцы в России в ХVЙЙЙ в.- С.332-341.</w:t>
      </w:r>
    </w:p>
    <w:p w:rsidR="00F342BE" w:rsidRDefault="00F342BE" w:rsidP="00F342BE">
      <w:pPr>
        <w:pStyle w:val="affffffff"/>
        <w:ind w:left="630"/>
      </w:pPr>
      <w:r>
        <w:t xml:space="preserve">- </w:t>
      </w:r>
      <w:r>
        <w:rPr>
          <w:i/>
          <w:iCs/>
        </w:rPr>
        <w:t>П.</w:t>
      </w:r>
      <w:r>
        <w:t xml:space="preserve"> К истории обителей Паисия Величковского.- С.345-350.</w:t>
      </w:r>
    </w:p>
    <w:p w:rsidR="00F342BE" w:rsidRDefault="00F342BE" w:rsidP="00F342BE">
      <w:pPr>
        <w:pStyle w:val="affffffff"/>
        <w:ind w:left="630"/>
      </w:pPr>
      <w:r>
        <w:t xml:space="preserve">- </w:t>
      </w:r>
      <w:r>
        <w:rPr>
          <w:i/>
          <w:iCs/>
        </w:rPr>
        <w:t>А.А.</w:t>
      </w:r>
      <w:r>
        <w:t xml:space="preserve"> Из прошлого Киево-Межигорского монастыря.- С.356-357.</w:t>
      </w:r>
    </w:p>
    <w:p w:rsidR="00F342BE" w:rsidRDefault="00F342BE" w:rsidP="00F342BE">
      <w:pPr>
        <w:pStyle w:val="affffffff"/>
        <w:ind w:left="630"/>
      </w:pPr>
      <w:r>
        <w:t xml:space="preserve">- </w:t>
      </w:r>
      <w:r>
        <w:rPr>
          <w:i/>
          <w:iCs/>
        </w:rPr>
        <w:t>А.Л.</w:t>
      </w:r>
      <w:r>
        <w:t xml:space="preserve"> Исторические мелочи.- С.357-360.</w:t>
      </w:r>
    </w:p>
    <w:p w:rsidR="00F342BE" w:rsidRDefault="00F342BE" w:rsidP="00F342BE">
      <w:pPr>
        <w:pStyle w:val="affffffff"/>
        <w:ind w:left="630" w:hanging="630"/>
      </w:pPr>
      <w:r>
        <w:t xml:space="preserve">№6.- </w:t>
      </w:r>
      <w:r>
        <w:rPr>
          <w:i/>
          <w:iCs/>
        </w:rPr>
        <w:t>А.Л.</w:t>
      </w:r>
      <w:r>
        <w:t xml:space="preserve"> Исторические мелочи.- С.535-539.</w:t>
      </w:r>
    </w:p>
    <w:p w:rsidR="00F342BE" w:rsidRDefault="00F342BE" w:rsidP="00F342BE">
      <w:pPr>
        <w:pStyle w:val="affffffff"/>
        <w:ind w:left="630" w:hanging="630"/>
      </w:pPr>
      <w:r>
        <w:t xml:space="preserve">№7.- </w:t>
      </w:r>
      <w:r>
        <w:rPr>
          <w:i/>
          <w:iCs/>
        </w:rPr>
        <w:t>А.Л.</w:t>
      </w:r>
      <w:r>
        <w:t xml:space="preserve"> Из отношений печерской лавры к киевской митрополии в ХVЙЙЙ в.- С.100-101.</w:t>
      </w:r>
    </w:p>
    <w:p w:rsidR="00F342BE" w:rsidRDefault="00F342BE" w:rsidP="00F342BE">
      <w:pPr>
        <w:pStyle w:val="affffffff"/>
        <w:ind w:left="630"/>
      </w:pPr>
      <w:r>
        <w:t>- Челобитная митрополита Варлаама Ясинского о беспокойстве, причиняемом Софийскому монастырю близостью дворов, населенных военными людьми.- С.122-123.</w:t>
      </w:r>
    </w:p>
    <w:p w:rsidR="00F342BE" w:rsidRDefault="00F342BE" w:rsidP="00F342BE">
      <w:pPr>
        <w:pStyle w:val="affffffff"/>
        <w:ind w:left="630" w:hanging="630"/>
      </w:pPr>
      <w:r>
        <w:t xml:space="preserve">№8.- </w:t>
      </w:r>
      <w:r>
        <w:rPr>
          <w:i/>
          <w:iCs/>
        </w:rPr>
        <w:t>Титов Ф.</w:t>
      </w:r>
      <w:r>
        <w:t xml:space="preserve"> Инструкция для киевской духовной академии 1763 года (Киевские Епархиальные Ведомости 1893 года, №№19, 20).- С.282-286.</w:t>
      </w:r>
    </w:p>
    <w:p w:rsidR="00F342BE" w:rsidRDefault="00F342BE" w:rsidP="00F342BE">
      <w:pPr>
        <w:pStyle w:val="affffffff"/>
        <w:ind w:left="630" w:hanging="630"/>
      </w:pPr>
      <w:r>
        <w:t xml:space="preserve">№9.- </w:t>
      </w:r>
      <w:r>
        <w:rPr>
          <w:i/>
          <w:iCs/>
        </w:rPr>
        <w:t>Синицкий Д.А.</w:t>
      </w:r>
      <w:r>
        <w:t xml:space="preserve"> Завещание Тимофея Щербацкого, митрополита Киевского, Галицкого и Малыя России.- С.456-457.</w:t>
      </w:r>
    </w:p>
    <w:p w:rsidR="00F342BE" w:rsidRDefault="00F342BE" w:rsidP="00F342BE">
      <w:pPr>
        <w:pStyle w:val="affffffff"/>
        <w:ind w:left="630" w:hanging="630"/>
      </w:pPr>
      <w:r>
        <w:t xml:space="preserve">№11.- </w:t>
      </w:r>
      <w:r>
        <w:rPr>
          <w:i/>
          <w:iCs/>
        </w:rPr>
        <w:t>О.Л.</w:t>
      </w:r>
      <w:r>
        <w:t xml:space="preserve"> Историко-статистические материалы, своевременно не переданные в Киевский Центральный Архив.- С.304-305.</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1895.</w:t>
      </w:r>
    </w:p>
    <w:p w:rsidR="00F342BE" w:rsidRDefault="00F342BE" w:rsidP="00F342BE">
      <w:pPr>
        <w:pStyle w:val="affffffff"/>
        <w:ind w:left="630" w:hanging="630"/>
      </w:pPr>
      <w:r>
        <w:t xml:space="preserve">№2.- </w:t>
      </w:r>
      <w:r>
        <w:rPr>
          <w:i/>
          <w:iCs/>
        </w:rPr>
        <w:t>Титов Ф.</w:t>
      </w:r>
      <w:r>
        <w:t xml:space="preserve"> [Рец.] Киево-Братский училищный монастырь. Исторический очерк. Н.Мухина. Киев. 1893 г.- С.77-79.</w:t>
      </w:r>
    </w:p>
    <w:p w:rsidR="00F342BE" w:rsidRDefault="00F342BE" w:rsidP="00F342BE">
      <w:pPr>
        <w:pStyle w:val="affffffff"/>
        <w:ind w:left="630" w:hanging="630"/>
      </w:pPr>
      <w:r>
        <w:t xml:space="preserve">№5.- </w:t>
      </w:r>
      <w:r>
        <w:rPr>
          <w:i/>
          <w:iCs/>
        </w:rPr>
        <w:t>Ефименко А.</w:t>
      </w:r>
      <w:r>
        <w:t xml:space="preserve"> Очерк истории Правобережной Украины. По И.Ролле.- С.165-185 (Закінчення).</w:t>
      </w:r>
    </w:p>
    <w:p w:rsidR="00F342BE" w:rsidRDefault="00F342BE" w:rsidP="00F342BE">
      <w:pPr>
        <w:pStyle w:val="affffffff"/>
        <w:ind w:left="630"/>
      </w:pPr>
      <w:r>
        <w:t>- Митрополит Тобольский Павел Конюскевич.- С.263-271.</w:t>
      </w:r>
    </w:p>
    <w:p w:rsidR="00F342BE" w:rsidRDefault="00F342BE" w:rsidP="00F342BE">
      <w:pPr>
        <w:pStyle w:val="affffffff"/>
        <w:ind w:left="630" w:hanging="630"/>
      </w:pPr>
      <w:r>
        <w:t xml:space="preserve">№10.- </w:t>
      </w:r>
      <w:r>
        <w:rPr>
          <w:i/>
          <w:iCs/>
        </w:rPr>
        <w:t>А.Л.</w:t>
      </w:r>
      <w:r>
        <w:t xml:space="preserve"> Черниговский коллегиум в нач. ХVЙЙЙ в.- С.2-3.</w:t>
      </w:r>
    </w:p>
    <w:p w:rsidR="00F342BE" w:rsidRDefault="00F342BE" w:rsidP="00F342BE">
      <w:pPr>
        <w:pStyle w:val="affffffff"/>
        <w:ind w:left="630"/>
      </w:pPr>
      <w:r>
        <w:t xml:space="preserve">- </w:t>
      </w:r>
      <w:r>
        <w:rPr>
          <w:i/>
          <w:iCs/>
        </w:rPr>
        <w:t>Каманин И.</w:t>
      </w:r>
      <w:r>
        <w:t xml:space="preserve"> Склепы в Великой Лаврской церкви.- С.9-10.</w:t>
      </w:r>
    </w:p>
    <w:p w:rsidR="00F342BE" w:rsidRDefault="00F342BE" w:rsidP="00F342BE">
      <w:pPr>
        <w:pStyle w:val="affffffff"/>
        <w:ind w:left="630" w:hanging="630"/>
      </w:pPr>
      <w:r>
        <w:t xml:space="preserve">№11.- </w:t>
      </w:r>
      <w:r>
        <w:rPr>
          <w:i/>
          <w:iCs/>
        </w:rPr>
        <w:t>Орловский П</w:t>
      </w:r>
      <w:r>
        <w:t>. Грановский протопоп Иоанн Строцкий, как поборник православия на Украине во второй половине ХVЙЙЙ столетия.- С.119-144 (Початок).</w:t>
      </w:r>
    </w:p>
    <w:p w:rsidR="00F342BE" w:rsidRDefault="00F342BE" w:rsidP="00F342BE">
      <w:pPr>
        <w:pStyle w:val="affffffff"/>
        <w:ind w:left="630"/>
      </w:pPr>
      <w:r>
        <w:t xml:space="preserve">- </w:t>
      </w:r>
      <w:r>
        <w:rPr>
          <w:i/>
          <w:iCs/>
        </w:rPr>
        <w:t>Галант И.В.</w:t>
      </w:r>
      <w:r>
        <w:t xml:space="preserve"> К истории уманской резни 1768 г.- С.209-229.</w:t>
      </w:r>
    </w:p>
    <w:p w:rsidR="00F342BE" w:rsidRDefault="00F342BE" w:rsidP="00F342BE">
      <w:pPr>
        <w:pStyle w:val="affffffff"/>
        <w:ind w:left="630"/>
      </w:pPr>
      <w:r>
        <w:t xml:space="preserve">- </w:t>
      </w:r>
      <w:r>
        <w:rPr>
          <w:i/>
          <w:iCs/>
        </w:rPr>
        <w:t>Полницкий А.</w:t>
      </w:r>
      <w:r>
        <w:t xml:space="preserve"> К истории южнорусского духовенства.- С.50-54.</w:t>
      </w:r>
    </w:p>
    <w:p w:rsidR="00F342BE" w:rsidRDefault="00F342BE" w:rsidP="00F342BE">
      <w:pPr>
        <w:pStyle w:val="affffffff"/>
        <w:ind w:left="630" w:hanging="630"/>
      </w:pPr>
      <w:r>
        <w:t xml:space="preserve">№12.- </w:t>
      </w:r>
      <w:r>
        <w:rPr>
          <w:i/>
          <w:iCs/>
        </w:rPr>
        <w:t>Орловский П.</w:t>
      </w:r>
      <w:r>
        <w:t xml:space="preserve"> Грановский протопоп Иоанн Строцкий, как поборник православия на Украине во второй половине ХVЙЙЙ столетия.- С.328-360 (Закінчення).</w:t>
      </w:r>
    </w:p>
    <w:p w:rsidR="00F342BE" w:rsidRDefault="00F342BE" w:rsidP="00F342BE">
      <w:pPr>
        <w:pStyle w:val="affffffff"/>
        <w:ind w:left="630"/>
      </w:pPr>
      <w:r>
        <w:t xml:space="preserve">- </w:t>
      </w:r>
      <w:r>
        <w:rPr>
          <w:i/>
          <w:iCs/>
        </w:rPr>
        <w:t>Щербина В.</w:t>
      </w:r>
      <w:r>
        <w:t xml:space="preserve"> Помянник киевского Пустынно-Николаевского монастыря.- С.90-92.</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1896.</w:t>
      </w:r>
    </w:p>
    <w:p w:rsidR="00F342BE" w:rsidRDefault="00F342BE" w:rsidP="00F342BE">
      <w:pPr>
        <w:pStyle w:val="affffffff"/>
        <w:ind w:left="630" w:hanging="630"/>
      </w:pPr>
      <w:r>
        <w:t xml:space="preserve">№1.- </w:t>
      </w:r>
      <w:r>
        <w:rPr>
          <w:i/>
          <w:iCs/>
        </w:rPr>
        <w:t>Вишневский Д.</w:t>
      </w:r>
      <w:r>
        <w:t xml:space="preserve"> Из быта студентов старой Киевской академии.- С.32-57 (Початок).</w:t>
      </w:r>
    </w:p>
    <w:p w:rsidR="00F342BE" w:rsidRDefault="00F342BE" w:rsidP="00F342BE">
      <w:pPr>
        <w:pStyle w:val="affffffff"/>
        <w:ind w:left="630"/>
      </w:pPr>
      <w:r>
        <w:t xml:space="preserve">- </w:t>
      </w:r>
      <w:r>
        <w:rPr>
          <w:i/>
          <w:iCs/>
        </w:rPr>
        <w:t>Орловский П.</w:t>
      </w:r>
      <w:r>
        <w:t xml:space="preserve"> Странстсвующий архиерей (1777-1778 гг.).- С.78-100.</w:t>
      </w:r>
    </w:p>
    <w:p w:rsidR="00F342BE" w:rsidRDefault="00F342BE" w:rsidP="00F342BE">
      <w:pPr>
        <w:pStyle w:val="affffffff"/>
        <w:ind w:left="630"/>
      </w:pPr>
      <w:r>
        <w:t xml:space="preserve">- </w:t>
      </w:r>
      <w:r>
        <w:rPr>
          <w:i/>
          <w:iCs/>
        </w:rPr>
        <w:t>Каманин И.</w:t>
      </w:r>
      <w:r>
        <w:t xml:space="preserve"> Черты из быта духовенства ХVЙЙЙ в.- С.16-18.</w:t>
      </w:r>
    </w:p>
    <w:p w:rsidR="00F342BE" w:rsidRDefault="00F342BE" w:rsidP="00F342BE">
      <w:pPr>
        <w:pStyle w:val="affffffff"/>
        <w:ind w:left="630" w:hanging="630"/>
      </w:pPr>
      <w:r>
        <w:t xml:space="preserve">№2.- </w:t>
      </w:r>
      <w:r>
        <w:rPr>
          <w:i/>
          <w:iCs/>
        </w:rPr>
        <w:t>Вишневский Д.</w:t>
      </w:r>
      <w:r>
        <w:t xml:space="preserve"> Из быта студентов старой Киевской академии.- С.177-208 (Продовження).</w:t>
      </w:r>
    </w:p>
    <w:p w:rsidR="00F342BE" w:rsidRDefault="00F342BE" w:rsidP="00F342BE">
      <w:pPr>
        <w:pStyle w:val="affffffff"/>
        <w:ind w:left="630" w:hanging="630"/>
      </w:pPr>
      <w:r>
        <w:t xml:space="preserve">№3.- </w:t>
      </w:r>
      <w:r>
        <w:rPr>
          <w:i/>
          <w:iCs/>
        </w:rPr>
        <w:t>Вишневский Д.</w:t>
      </w:r>
      <w:r>
        <w:t xml:space="preserve"> Из быта студентов старой Киевской академии.- С.309-333 (Закінчення).</w:t>
      </w:r>
    </w:p>
    <w:p w:rsidR="00F342BE" w:rsidRDefault="00F342BE" w:rsidP="00F342BE">
      <w:pPr>
        <w:pStyle w:val="affffffff"/>
        <w:ind w:left="630"/>
      </w:pPr>
      <w:r>
        <w:t xml:space="preserve">- </w:t>
      </w:r>
      <w:r>
        <w:rPr>
          <w:i/>
          <w:iCs/>
        </w:rPr>
        <w:t>Левицкий О.</w:t>
      </w:r>
      <w:r>
        <w:t xml:space="preserve"> Афанасий Заруцкий, малорусский панегирист конца ХVЙЙ и нчала ХVЙЙЙ ст.- С.578-398.</w:t>
      </w:r>
    </w:p>
    <w:p w:rsidR="00F342BE" w:rsidRDefault="00F342BE" w:rsidP="00F342BE">
      <w:pPr>
        <w:pStyle w:val="affffffff"/>
        <w:ind w:left="630" w:hanging="630"/>
      </w:pPr>
      <w:r>
        <w:t xml:space="preserve">№4.- </w:t>
      </w:r>
      <w:r>
        <w:rPr>
          <w:i/>
          <w:iCs/>
        </w:rPr>
        <w:t>А.Л.</w:t>
      </w:r>
      <w:r>
        <w:t xml:space="preserve"> К сведениям о старой малорусской школе.- С.8-9.</w:t>
      </w:r>
    </w:p>
    <w:p w:rsidR="00F342BE" w:rsidRDefault="00F342BE" w:rsidP="00F342BE">
      <w:pPr>
        <w:pStyle w:val="affffffff"/>
        <w:ind w:left="630"/>
      </w:pPr>
      <w:r>
        <w:t xml:space="preserve">- </w:t>
      </w:r>
      <w:r>
        <w:rPr>
          <w:i/>
          <w:iCs/>
        </w:rPr>
        <w:t>Гл.Л.</w:t>
      </w:r>
      <w:r>
        <w:t xml:space="preserve"> К истории киевских женских монастырей (Состав монашествующих в 1777 г.).- С.9-13.</w:t>
      </w:r>
    </w:p>
    <w:p w:rsidR="00F342BE" w:rsidRDefault="00F342BE" w:rsidP="00F342BE">
      <w:pPr>
        <w:pStyle w:val="affffffff"/>
        <w:ind w:left="630"/>
      </w:pPr>
      <w:r>
        <w:t xml:space="preserve">- </w:t>
      </w:r>
      <w:r>
        <w:rPr>
          <w:i/>
          <w:iCs/>
        </w:rPr>
        <w:t>Петров Н.</w:t>
      </w:r>
      <w:r>
        <w:t xml:space="preserve"> К исторической топографии Печерска и Киева.- С.17-22. (З’ясовується місцезнаходження церков, монастирів та їх володінь).</w:t>
      </w:r>
    </w:p>
    <w:p w:rsidR="00F342BE" w:rsidRDefault="00F342BE" w:rsidP="00F342BE">
      <w:pPr>
        <w:pStyle w:val="affffffff"/>
        <w:ind w:left="630"/>
      </w:pPr>
      <w:r>
        <w:t xml:space="preserve">- </w:t>
      </w:r>
      <w:r>
        <w:rPr>
          <w:i/>
          <w:iCs/>
        </w:rPr>
        <w:t>Маркевич Ал.</w:t>
      </w:r>
      <w:r>
        <w:t xml:space="preserve"> К биографии Афанасия Заруцкого.- С.22.</w:t>
      </w:r>
    </w:p>
    <w:p w:rsidR="00F342BE" w:rsidRDefault="00F342BE" w:rsidP="00F342BE">
      <w:pPr>
        <w:pStyle w:val="affffffff"/>
        <w:ind w:left="630" w:hanging="630"/>
      </w:pPr>
      <w:r>
        <w:lastRenderedPageBreak/>
        <w:t xml:space="preserve">№5.- </w:t>
      </w:r>
      <w:r>
        <w:rPr>
          <w:i/>
          <w:iCs/>
        </w:rPr>
        <w:t>Храневич К.</w:t>
      </w:r>
      <w:r>
        <w:t xml:space="preserve"> Скитальческая судьба Волынской семинарии (1796-1896 гг.).- С.225-248.</w:t>
      </w:r>
    </w:p>
    <w:p w:rsidR="00F342BE" w:rsidRDefault="00F342BE" w:rsidP="00F342BE">
      <w:pPr>
        <w:pStyle w:val="affffffff"/>
        <w:ind w:left="630"/>
      </w:pPr>
      <w:r>
        <w:t xml:space="preserve">- </w:t>
      </w:r>
      <w:r>
        <w:rPr>
          <w:i/>
          <w:iCs/>
        </w:rPr>
        <w:t>П.П-ский.</w:t>
      </w:r>
      <w:r>
        <w:t xml:space="preserve"> О киевском Трехсвятительском монастыре.- С.40-46.</w:t>
      </w:r>
    </w:p>
    <w:p w:rsidR="00F342BE" w:rsidRDefault="00F342BE" w:rsidP="00F342BE">
      <w:pPr>
        <w:pStyle w:val="affffffff"/>
        <w:ind w:left="630"/>
      </w:pPr>
      <w:r>
        <w:t xml:space="preserve">- </w:t>
      </w:r>
      <w:r>
        <w:rPr>
          <w:i/>
          <w:iCs/>
        </w:rPr>
        <w:t>О.Л.</w:t>
      </w:r>
      <w:r>
        <w:t xml:space="preserve"> Путешествие малороссийского иеромонаха Тарасия Каплонского в Италию в 1697 г.- С.49-53.</w:t>
      </w:r>
    </w:p>
    <w:p w:rsidR="00F342BE" w:rsidRDefault="00F342BE" w:rsidP="00F342BE">
      <w:pPr>
        <w:pStyle w:val="affffffff"/>
        <w:ind w:left="630" w:hanging="630"/>
      </w:pPr>
      <w:r>
        <w:t xml:space="preserve">№6.- </w:t>
      </w:r>
      <w:r>
        <w:rPr>
          <w:i/>
          <w:iCs/>
        </w:rPr>
        <w:t>Вишневский Д.</w:t>
      </w:r>
      <w:r>
        <w:t xml:space="preserve"> Средства содержания профессоров Киевской Академии в первой половине ХVЙЙЙ века.- С.79-86.</w:t>
      </w:r>
    </w:p>
    <w:p w:rsidR="00F342BE" w:rsidRDefault="00F342BE" w:rsidP="00F342BE">
      <w:pPr>
        <w:pStyle w:val="affffffff"/>
        <w:ind w:left="630"/>
      </w:pPr>
      <w:r>
        <w:t xml:space="preserve">- </w:t>
      </w:r>
      <w:r>
        <w:rPr>
          <w:i/>
          <w:iCs/>
        </w:rPr>
        <w:t>А.Л.</w:t>
      </w:r>
      <w:r>
        <w:t xml:space="preserve"> К истории малорусского духовенства.- С.88-89.</w:t>
      </w:r>
    </w:p>
    <w:p w:rsidR="00F342BE" w:rsidRDefault="00F342BE" w:rsidP="00F342BE">
      <w:pPr>
        <w:pStyle w:val="affffffff"/>
        <w:ind w:left="630" w:hanging="630"/>
      </w:pPr>
      <w:r>
        <w:t xml:space="preserve">№7-8.- </w:t>
      </w:r>
      <w:r>
        <w:rPr>
          <w:i/>
          <w:iCs/>
        </w:rPr>
        <w:t>Вишневский Д.</w:t>
      </w:r>
      <w:r>
        <w:t xml:space="preserve"> К истории перевода и свода законов, действовавших в Малороссии.- С.17-19 (Про участь духовенства у підготовці кодексу 1743 р.).</w:t>
      </w:r>
    </w:p>
    <w:p w:rsidR="00F342BE" w:rsidRDefault="00F342BE" w:rsidP="00F342BE">
      <w:pPr>
        <w:pStyle w:val="affffffff"/>
        <w:ind w:left="630"/>
      </w:pPr>
      <w:r>
        <w:t>- Письмо архимадрита Киево-Печерской Лавры Тимофея Щербацкого к митрополиту киевскому Рафаилу Заборовскому.- С.24-25.</w:t>
      </w:r>
    </w:p>
    <w:p w:rsidR="00F342BE" w:rsidRDefault="00F342BE" w:rsidP="00F342BE">
      <w:pPr>
        <w:pStyle w:val="affffffff"/>
        <w:ind w:left="630" w:hanging="630"/>
      </w:pPr>
      <w:r>
        <w:t xml:space="preserve">№9.- </w:t>
      </w:r>
      <w:r>
        <w:rPr>
          <w:i/>
          <w:iCs/>
        </w:rPr>
        <w:t>Орловский П.</w:t>
      </w:r>
      <w:r>
        <w:t xml:space="preserve"> К истории малорусского духовенства.- С.49-64.</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1897.</w:t>
      </w:r>
    </w:p>
    <w:p w:rsidR="00F342BE" w:rsidRDefault="00F342BE" w:rsidP="00F342BE">
      <w:pPr>
        <w:pStyle w:val="affffffff"/>
        <w:ind w:left="630" w:hanging="630"/>
      </w:pPr>
      <w:r>
        <w:t xml:space="preserve">№1.- </w:t>
      </w:r>
      <w:r>
        <w:rPr>
          <w:i/>
          <w:iCs/>
        </w:rPr>
        <w:t>Миллер Д.</w:t>
      </w:r>
      <w:r>
        <w:t xml:space="preserve"> Очерки из истории и юридического быта старой Малороссии.- С.1-31 (Початок).</w:t>
      </w:r>
    </w:p>
    <w:p w:rsidR="00F342BE" w:rsidRDefault="00F342BE" w:rsidP="00F342BE">
      <w:pPr>
        <w:pStyle w:val="affffffff"/>
        <w:ind w:left="630" w:hanging="630"/>
      </w:pPr>
      <w:r>
        <w:t xml:space="preserve">№2.- </w:t>
      </w:r>
      <w:r>
        <w:rPr>
          <w:i/>
          <w:iCs/>
        </w:rPr>
        <w:t xml:space="preserve">К.Х-ч. </w:t>
      </w:r>
      <w:r>
        <w:t>[Рец.] Б.С.Давидович. Судьбы православия и русской народности на Волыни в последнее столетие (1796-1896). Почаев. 1896.- С.51-53.</w:t>
      </w:r>
    </w:p>
    <w:p w:rsidR="00F342BE" w:rsidRDefault="00F342BE" w:rsidP="00F342BE">
      <w:pPr>
        <w:pStyle w:val="affffffff"/>
        <w:ind w:left="630" w:hanging="630"/>
      </w:pPr>
      <w:r>
        <w:t xml:space="preserve">№3.- </w:t>
      </w:r>
      <w:r>
        <w:rPr>
          <w:i/>
          <w:iCs/>
        </w:rPr>
        <w:t>Миллер Д.</w:t>
      </w:r>
      <w:r>
        <w:t xml:space="preserve"> Очерки из истории и юридического быта старой Малороссии.- С.351-374 (Закінчення).</w:t>
      </w:r>
    </w:p>
    <w:p w:rsidR="00F342BE" w:rsidRDefault="00F342BE" w:rsidP="00F342BE">
      <w:pPr>
        <w:pStyle w:val="affffffff"/>
        <w:ind w:left="630" w:hanging="630"/>
      </w:pPr>
      <w:r>
        <w:t xml:space="preserve">№4.- </w:t>
      </w:r>
      <w:r>
        <w:rPr>
          <w:i/>
          <w:iCs/>
        </w:rPr>
        <w:t>Здравомыслов К.</w:t>
      </w:r>
      <w:r>
        <w:t xml:space="preserve"> Данные Архива Святейшего Синода о киевской церкви во имя св. апостола Андрея Первозванного.- С.1-12.</w:t>
      </w:r>
    </w:p>
    <w:p w:rsidR="00F342BE" w:rsidRDefault="00F342BE" w:rsidP="00F342BE">
      <w:pPr>
        <w:pStyle w:val="affffffff"/>
        <w:ind w:left="630" w:hanging="630"/>
      </w:pPr>
      <w:r>
        <w:t xml:space="preserve">№6.- </w:t>
      </w:r>
      <w:r>
        <w:rPr>
          <w:i/>
          <w:iCs/>
        </w:rPr>
        <w:t>Танков А.А.</w:t>
      </w:r>
      <w:r>
        <w:t xml:space="preserve"> Идол купалы в г.Ахтырке.- С.100-102.</w:t>
      </w:r>
    </w:p>
    <w:p w:rsidR="00F342BE" w:rsidRDefault="00F342BE" w:rsidP="00F342BE">
      <w:pPr>
        <w:pStyle w:val="affffffff"/>
        <w:ind w:left="630" w:hanging="630"/>
      </w:pPr>
      <w:r>
        <w:t>№9.-</w:t>
      </w:r>
      <w:r>
        <w:rPr>
          <w:i/>
          <w:iCs/>
        </w:rPr>
        <w:t>Вишневский Д.</w:t>
      </w:r>
      <w:r>
        <w:t xml:space="preserve"> Риторический учитель Черниговского коллегиума монах Гавриил Искра и его столкновение с префектом Киевской академии Георгием Конисским.- С.60-67.</w:t>
      </w:r>
    </w:p>
    <w:p w:rsidR="00F342BE" w:rsidRDefault="00F342BE" w:rsidP="00F342BE">
      <w:pPr>
        <w:pStyle w:val="affffffff"/>
        <w:ind w:left="630"/>
      </w:pPr>
      <w:r>
        <w:t xml:space="preserve">- </w:t>
      </w:r>
      <w:r>
        <w:rPr>
          <w:i/>
          <w:iCs/>
        </w:rPr>
        <w:t>Танков А.Л.</w:t>
      </w:r>
      <w:r>
        <w:t xml:space="preserve"> К биографии Митрополита Киевского Самуила.- С.70-72.</w:t>
      </w:r>
    </w:p>
    <w:p w:rsidR="00F342BE" w:rsidRDefault="00F342BE" w:rsidP="00F342BE">
      <w:pPr>
        <w:pStyle w:val="affffffff"/>
        <w:ind w:left="630" w:hanging="630"/>
      </w:pPr>
      <w:r>
        <w:t>№10.- В.Г.Григорович-Барский (По поводу 150-летия со дня его смерти).- С.4-6.</w:t>
      </w:r>
    </w:p>
    <w:p w:rsidR="00F342BE" w:rsidRDefault="00F342BE" w:rsidP="00F342BE">
      <w:pPr>
        <w:pStyle w:val="affffffff"/>
        <w:ind w:left="630" w:hanging="630"/>
      </w:pPr>
      <w:r>
        <w:t xml:space="preserve">№11.- </w:t>
      </w:r>
      <w:r>
        <w:rPr>
          <w:i/>
          <w:iCs/>
        </w:rPr>
        <w:t>Левицкий О.</w:t>
      </w:r>
      <w:r>
        <w:t xml:space="preserve"> Вирши о Мазепе и Черныше, 1710 года.- С.33-37.</w:t>
      </w:r>
    </w:p>
    <w:p w:rsidR="00F342BE" w:rsidRDefault="00F342BE" w:rsidP="00F342BE">
      <w:pPr>
        <w:pStyle w:val="affffffff"/>
        <w:ind w:left="630" w:hanging="630"/>
      </w:pPr>
      <w:r>
        <w:t>№12.- Из истории Киевской Академии.- С.351-369. (Переказ змісту книги В.Сєрєбрєннікова «Киевская академия с половины ХVЙЙЙ в. до преобразования ее в 1819 г.». К., 1897).</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1898.</w:t>
      </w:r>
    </w:p>
    <w:p w:rsidR="00F342BE" w:rsidRDefault="00F342BE" w:rsidP="00F342BE">
      <w:pPr>
        <w:pStyle w:val="affffffff"/>
        <w:ind w:left="630" w:hanging="630"/>
      </w:pPr>
      <w:r>
        <w:lastRenderedPageBreak/>
        <w:t xml:space="preserve">№1.- </w:t>
      </w:r>
      <w:r>
        <w:rPr>
          <w:i/>
          <w:iCs/>
        </w:rPr>
        <w:t>Молчановский Н</w:t>
      </w:r>
      <w:r>
        <w:t>. Бюджеты г.Киева в средине ХVЙЙЙ в.- С.64-83. (Про витрати київського магістрату на монастирі.</w:t>
      </w:r>
    </w:p>
    <w:p w:rsidR="00F342BE" w:rsidRDefault="00F342BE" w:rsidP="00F342BE">
      <w:pPr>
        <w:pStyle w:val="affffffff"/>
        <w:ind w:left="630"/>
      </w:pPr>
      <w:r>
        <w:t>- Акт об избрании сельского священника, 1713 г.- С.11-12.</w:t>
      </w:r>
    </w:p>
    <w:p w:rsidR="00F342BE" w:rsidRDefault="00F342BE" w:rsidP="00F342BE">
      <w:pPr>
        <w:pStyle w:val="affffffff"/>
        <w:ind w:left="630" w:hanging="630"/>
      </w:pPr>
      <w:r>
        <w:t xml:space="preserve">№4.- </w:t>
      </w:r>
      <w:r>
        <w:rPr>
          <w:i/>
          <w:iCs/>
        </w:rPr>
        <w:t>Лазаревскитй Ал.</w:t>
      </w:r>
      <w:r>
        <w:t xml:space="preserve"> Заметки о Мазепе (По поводу книги Ф.М.Уманца «Гетман Мазепа»).- С.132-167 (Продовження).</w:t>
      </w:r>
    </w:p>
    <w:p w:rsidR="00F342BE" w:rsidRDefault="00F342BE" w:rsidP="00F342BE">
      <w:pPr>
        <w:pStyle w:val="affffffff"/>
        <w:ind w:left="630"/>
      </w:pPr>
      <w:r>
        <w:t xml:space="preserve">- </w:t>
      </w:r>
      <w:r>
        <w:rPr>
          <w:i/>
          <w:iCs/>
        </w:rPr>
        <w:t>Ив.П-ч Ян-ский.</w:t>
      </w:r>
      <w:r>
        <w:t xml:space="preserve"> Из прошлого полтавской епархии (Бытовые картинки).- С.1-3 (Початок).</w:t>
      </w:r>
    </w:p>
    <w:p w:rsidR="00F342BE" w:rsidRDefault="00F342BE" w:rsidP="00F342BE">
      <w:pPr>
        <w:pStyle w:val="affffffff"/>
        <w:ind w:left="630" w:hanging="630"/>
      </w:pPr>
      <w:r>
        <w:t xml:space="preserve">№5.- </w:t>
      </w:r>
      <w:r>
        <w:rPr>
          <w:i/>
          <w:iCs/>
        </w:rPr>
        <w:t>Ив.П-ч Ян-ский.</w:t>
      </w:r>
      <w:r>
        <w:t xml:space="preserve"> Из прошлого полтавской епархии (Бытовые картинки).- С.39-45 (Закінчення).</w:t>
      </w:r>
    </w:p>
    <w:p w:rsidR="00F342BE" w:rsidRDefault="00F342BE" w:rsidP="00F342BE">
      <w:pPr>
        <w:pStyle w:val="affffffff"/>
        <w:ind w:left="630" w:hanging="630"/>
      </w:pPr>
      <w:r>
        <w:t xml:space="preserve">№7.- </w:t>
      </w:r>
      <w:r>
        <w:rPr>
          <w:i/>
          <w:iCs/>
        </w:rPr>
        <w:t>Кудринский Ф.</w:t>
      </w:r>
      <w:r>
        <w:t xml:space="preserve"> Дело о притеснении православных священников со стороны польского пана (при Георгии Конисском).- С.14-18.</w:t>
      </w:r>
    </w:p>
    <w:p w:rsidR="00F342BE" w:rsidRDefault="00F342BE" w:rsidP="00F342BE">
      <w:pPr>
        <w:pStyle w:val="affffffff"/>
        <w:ind w:left="630"/>
      </w:pPr>
      <w:r>
        <w:t>- Сведение о ново-басанских церквях в 1768 году.- С.22-23.</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1899.</w:t>
      </w:r>
    </w:p>
    <w:p w:rsidR="00F342BE" w:rsidRDefault="00F342BE" w:rsidP="00F342BE">
      <w:pPr>
        <w:pStyle w:val="affffffff"/>
        <w:ind w:left="630" w:hanging="630"/>
      </w:pPr>
      <w:r>
        <w:t xml:space="preserve">№1.- </w:t>
      </w:r>
      <w:r>
        <w:rPr>
          <w:i/>
          <w:iCs/>
        </w:rPr>
        <w:t>Лазаревский Ал</w:t>
      </w:r>
      <w:r>
        <w:t>. Из семейной хроники Берлов (1672-1805).- С.101-133.</w:t>
      </w:r>
    </w:p>
    <w:p w:rsidR="00F342BE" w:rsidRDefault="00F342BE" w:rsidP="00F342BE">
      <w:pPr>
        <w:pStyle w:val="affffffff"/>
        <w:ind w:left="630" w:hanging="630"/>
      </w:pPr>
      <w:r>
        <w:t xml:space="preserve">№3.- </w:t>
      </w:r>
      <w:r>
        <w:rPr>
          <w:i/>
          <w:iCs/>
        </w:rPr>
        <w:t>Д.В.</w:t>
      </w:r>
      <w:r>
        <w:t xml:space="preserve"> Киевский митрополит Рафаил Заборовский и его меры к исправлению духовенства.- С.397-423.</w:t>
      </w:r>
    </w:p>
    <w:p w:rsidR="00F342BE" w:rsidRDefault="00F342BE" w:rsidP="00F342BE">
      <w:pPr>
        <w:pStyle w:val="affffffff"/>
        <w:ind w:left="630"/>
      </w:pPr>
      <w:r>
        <w:t>- К биографии м. Гавриила Кременецкого.- С.142.</w:t>
      </w:r>
    </w:p>
    <w:p w:rsidR="00F342BE" w:rsidRDefault="00F342BE" w:rsidP="00F342BE">
      <w:pPr>
        <w:pStyle w:val="affffffff"/>
        <w:ind w:left="630" w:hanging="630"/>
      </w:pPr>
      <w:r>
        <w:t>№4.- Случай на монастырской ярмарке, 1757 г.- С.12-13.</w:t>
      </w:r>
    </w:p>
    <w:p w:rsidR="00F342BE" w:rsidRDefault="00F342BE" w:rsidP="00F342BE">
      <w:pPr>
        <w:pStyle w:val="affffffff"/>
        <w:ind w:left="630" w:hanging="630"/>
      </w:pPr>
      <w:r>
        <w:t xml:space="preserve">№11.- </w:t>
      </w:r>
      <w:r>
        <w:rPr>
          <w:i/>
          <w:iCs/>
        </w:rPr>
        <w:t xml:space="preserve">О.Л. </w:t>
      </w:r>
      <w:r>
        <w:t>Письма Феофана Прокоповича к Киево-Печерскому архимандриту Иоанникию Сенютовичу.- С.65-66.</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1900.</w:t>
      </w:r>
    </w:p>
    <w:p w:rsidR="00F342BE" w:rsidRDefault="00F342BE" w:rsidP="00F342BE">
      <w:pPr>
        <w:pStyle w:val="affffffff"/>
        <w:ind w:left="630" w:hanging="630"/>
      </w:pPr>
      <w:r>
        <w:t xml:space="preserve">№2.- </w:t>
      </w:r>
      <w:r>
        <w:rPr>
          <w:i/>
          <w:iCs/>
        </w:rPr>
        <w:t>Рклицкий С.</w:t>
      </w:r>
      <w:r>
        <w:t xml:space="preserve"> Как поминали в церквях гетмана Разумовского.- С.63-65.</w:t>
      </w:r>
    </w:p>
    <w:p w:rsidR="00F342BE" w:rsidRDefault="00F342BE" w:rsidP="00F342BE">
      <w:pPr>
        <w:pStyle w:val="affffffff"/>
        <w:ind w:left="630" w:hanging="630"/>
      </w:pPr>
      <w:r>
        <w:t xml:space="preserve">№3.- </w:t>
      </w:r>
      <w:r>
        <w:rPr>
          <w:i/>
          <w:iCs/>
        </w:rPr>
        <w:t>Дурдуковский В.</w:t>
      </w:r>
      <w:r>
        <w:t xml:space="preserve"> [Рец.] А.А.Папков. Упадок православного прихода (ХVЙЙЙ – ХЙХ века). Историческая справка. Москва, 1899 г.- С.160-162.</w:t>
      </w:r>
    </w:p>
    <w:p w:rsidR="00F342BE" w:rsidRDefault="00F342BE" w:rsidP="00F342BE">
      <w:pPr>
        <w:pStyle w:val="affffffff"/>
        <w:ind w:left="630" w:hanging="630"/>
      </w:pPr>
      <w:r>
        <w:t xml:space="preserve">№5.- </w:t>
      </w:r>
      <w:r>
        <w:rPr>
          <w:i/>
          <w:iCs/>
        </w:rPr>
        <w:t>Храневич В.</w:t>
      </w:r>
      <w:r>
        <w:t xml:space="preserve"> Выборное начало в среде Волынского духовенства в конце ХVЙЙЙ и начале ХІХ века.- С.270-273.</w:t>
      </w:r>
    </w:p>
    <w:p w:rsidR="00F342BE" w:rsidRDefault="00F342BE" w:rsidP="00F342BE">
      <w:pPr>
        <w:pStyle w:val="affffffff"/>
        <w:ind w:left="630" w:hanging="630"/>
      </w:pPr>
      <w:r>
        <w:t xml:space="preserve">№6.- </w:t>
      </w:r>
      <w:r>
        <w:rPr>
          <w:i/>
          <w:iCs/>
        </w:rPr>
        <w:t>Рклицкий С.</w:t>
      </w:r>
      <w:r>
        <w:t xml:space="preserve"> Мазепина церковь в с.Дегтяровке.- С.133-139.</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1901.</w:t>
      </w:r>
    </w:p>
    <w:p w:rsidR="00F342BE" w:rsidRDefault="00F342BE" w:rsidP="00F342BE">
      <w:pPr>
        <w:pStyle w:val="affffffff"/>
        <w:ind w:left="630" w:hanging="630"/>
      </w:pPr>
      <w:r>
        <w:t xml:space="preserve">№1.- </w:t>
      </w:r>
      <w:r>
        <w:rPr>
          <w:i/>
          <w:iCs/>
        </w:rPr>
        <w:t>Рклицкий С., И.Л.</w:t>
      </w:r>
      <w:r>
        <w:t xml:space="preserve"> Договоры прихожан с священниками в старой Малороссии (По поводу договорного акта 1789 г.).- С.115-124.</w:t>
      </w:r>
    </w:p>
    <w:p w:rsidR="00F342BE" w:rsidRDefault="00F342BE" w:rsidP="00F342BE">
      <w:pPr>
        <w:pStyle w:val="affffffff"/>
        <w:ind w:left="630"/>
      </w:pPr>
      <w:r>
        <w:t>- О посылке межигорских монахов в Сечь, в 1770 году.- С.6.</w:t>
      </w:r>
    </w:p>
    <w:p w:rsidR="00F342BE" w:rsidRDefault="00F342BE" w:rsidP="00F342BE">
      <w:pPr>
        <w:pStyle w:val="affffffff"/>
        <w:ind w:left="630" w:hanging="630"/>
      </w:pPr>
      <w:r>
        <w:t>№2.- К бытовой истории монастырей.- С.74-75.</w:t>
      </w:r>
    </w:p>
    <w:p w:rsidR="00F342BE" w:rsidRDefault="00F342BE" w:rsidP="00F342BE">
      <w:pPr>
        <w:pStyle w:val="affffffff"/>
        <w:ind w:left="630" w:hanging="630"/>
      </w:pPr>
      <w:r>
        <w:lastRenderedPageBreak/>
        <w:t>№4.- Жалоба конотопского сотенного уряда на священника Якова Костецкого, за отказ хоронить умершего сотенного отамана Данила Торянского, 1754 г.- С.16-18.</w:t>
      </w:r>
    </w:p>
    <w:p w:rsidR="00F342BE" w:rsidRDefault="00F342BE" w:rsidP="00F342BE">
      <w:pPr>
        <w:pStyle w:val="affffffff"/>
        <w:ind w:left="630" w:hanging="630"/>
      </w:pPr>
      <w:r>
        <w:t xml:space="preserve">№5.- </w:t>
      </w:r>
      <w:r>
        <w:rPr>
          <w:i/>
          <w:iCs/>
        </w:rPr>
        <w:t>Доманицкий В</w:t>
      </w:r>
      <w:r>
        <w:t>. Неудачное венчание монаха.- С.74-75.</w:t>
      </w:r>
    </w:p>
    <w:p w:rsidR="00F342BE" w:rsidRDefault="00F342BE" w:rsidP="00F342BE">
      <w:pPr>
        <w:pStyle w:val="affffffff"/>
        <w:ind w:left="630" w:hanging="630"/>
      </w:pPr>
      <w:r>
        <w:t>№6.- Французское письмо протоиерея Богаевского к гр. П.А.Румянцеву, 1765 года.- С.147-149.</w:t>
      </w:r>
    </w:p>
    <w:p w:rsidR="00F342BE" w:rsidRDefault="00F342BE" w:rsidP="00F342BE">
      <w:pPr>
        <w:pStyle w:val="affffffff"/>
        <w:ind w:left="630" w:hanging="630"/>
      </w:pPr>
      <w:r>
        <w:t>№9.- Для истории церковного прихода.- С.78-82.</w:t>
      </w:r>
    </w:p>
    <w:p w:rsidR="00F342BE" w:rsidRDefault="00F342BE" w:rsidP="00F342BE">
      <w:pPr>
        <w:pStyle w:val="affffffff"/>
        <w:ind w:left="630" w:hanging="630"/>
      </w:pPr>
      <w:r>
        <w:t>№10.- Один из колоколов новгородсеверского спасского монастыря.- С.7-8.</w:t>
      </w:r>
    </w:p>
    <w:p w:rsidR="00F342BE" w:rsidRDefault="00F342BE" w:rsidP="00F342BE">
      <w:pPr>
        <w:pStyle w:val="affffffff"/>
        <w:ind w:left="630" w:hanging="630"/>
      </w:pPr>
      <w:r>
        <w:t>№11.- Для истории переяславской бурсы, при епископе Иове Базилевиче (1771 г.).- С.76-78.</w:t>
      </w:r>
    </w:p>
    <w:p w:rsidR="00F342BE" w:rsidRDefault="00F342BE" w:rsidP="00C254D5">
      <w:pPr>
        <w:pStyle w:val="affffffff"/>
        <w:numPr>
          <w:ilvl w:val="0"/>
          <w:numId w:val="53"/>
        </w:numPr>
        <w:suppressAutoHyphens w:val="0"/>
        <w:spacing w:after="0" w:line="360" w:lineRule="auto"/>
        <w:jc w:val="both"/>
      </w:pPr>
      <w:r>
        <w:t>Для истории церковного прихода.- С.80-83.</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1902.</w:t>
      </w:r>
    </w:p>
    <w:p w:rsidR="00F342BE" w:rsidRDefault="00F342BE" w:rsidP="00F342BE">
      <w:pPr>
        <w:pStyle w:val="affffffff"/>
        <w:ind w:left="630" w:hanging="630"/>
      </w:pPr>
      <w:r>
        <w:t>№1.- Список «студентов и учеников» киевской академии, 1779 года.- С.8-13.</w:t>
      </w:r>
    </w:p>
    <w:p w:rsidR="00F342BE" w:rsidRDefault="00F342BE" w:rsidP="00F342BE">
      <w:pPr>
        <w:pStyle w:val="affffffff"/>
        <w:ind w:left="630" w:hanging="630"/>
      </w:pPr>
      <w:r>
        <w:t xml:space="preserve">№2.- </w:t>
      </w:r>
      <w:r>
        <w:rPr>
          <w:i/>
          <w:iCs/>
        </w:rPr>
        <w:t>Вл.Д.</w:t>
      </w:r>
      <w:r>
        <w:t xml:space="preserve"> [Рец.] С.Голубев. Киевская Академия в конце ХVЙЙ  и начале ХVЙЙЙ столетий.</w:t>
      </w:r>
    </w:p>
    <w:p w:rsidR="00F342BE" w:rsidRDefault="00F342BE" w:rsidP="00F342BE">
      <w:pPr>
        <w:pStyle w:val="affffffff"/>
        <w:ind w:left="630" w:hanging="630"/>
      </w:pPr>
      <w:r>
        <w:t>№3.- Добавка к заметке о «Списке студентов киевской академии 1779 г.».- С.163.</w:t>
      </w:r>
    </w:p>
    <w:p w:rsidR="00F342BE" w:rsidRDefault="00F342BE" w:rsidP="00F342BE">
      <w:pPr>
        <w:pStyle w:val="affffffff"/>
        <w:ind w:left="630" w:hanging="630"/>
      </w:pPr>
      <w:r>
        <w:t xml:space="preserve">№5.- </w:t>
      </w:r>
      <w:r>
        <w:rPr>
          <w:i/>
          <w:iCs/>
        </w:rPr>
        <w:t>Вишневский Д.</w:t>
      </w:r>
      <w:r>
        <w:t xml:space="preserve"> Письмо царицы Екатерины к киевскому митрополиту Иоасафу Кроковскому.- С.86.</w:t>
      </w:r>
    </w:p>
    <w:p w:rsidR="00F342BE" w:rsidRDefault="00F342BE" w:rsidP="00F342BE">
      <w:pPr>
        <w:pStyle w:val="affffffff"/>
        <w:ind w:left="630"/>
      </w:pPr>
      <w:r>
        <w:t xml:space="preserve">- </w:t>
      </w:r>
      <w:r>
        <w:rPr>
          <w:i/>
          <w:iCs/>
        </w:rPr>
        <w:t>О.Л</w:t>
      </w:r>
      <w:r>
        <w:t>. [Рец.] Полтавская епархия в ее прошлом (до открытия епархии в 1803 г.) и настоящем (Историко-статистический опыт). Выпуск Й. Составил А.Грановский. Полтава, 1901, 418 стр.- С.121-129.</w:t>
      </w:r>
    </w:p>
    <w:p w:rsidR="00F342BE" w:rsidRDefault="00F342BE" w:rsidP="00F342BE">
      <w:pPr>
        <w:pStyle w:val="affffffff"/>
        <w:ind w:left="630" w:hanging="630"/>
      </w:pPr>
      <w:r>
        <w:t xml:space="preserve">№6.- </w:t>
      </w:r>
      <w:r>
        <w:rPr>
          <w:i/>
          <w:iCs/>
        </w:rPr>
        <w:t>Г.Б.</w:t>
      </w:r>
      <w:r>
        <w:t xml:space="preserve"> Лохвицкий протопоп иван Рогачевский и сын сотника Данило Забела в Архангельской ссылке в 1713-1721 гг.- С.333-346.</w:t>
      </w:r>
    </w:p>
    <w:p w:rsidR="00F342BE" w:rsidRDefault="00F342BE" w:rsidP="00F342BE">
      <w:pPr>
        <w:pStyle w:val="affffffff"/>
        <w:ind w:left="630" w:hanging="630"/>
      </w:pPr>
      <w:r>
        <w:t xml:space="preserve">№11.- </w:t>
      </w:r>
      <w:r>
        <w:rPr>
          <w:i/>
          <w:iCs/>
        </w:rPr>
        <w:t>Кивлицкий Е.</w:t>
      </w:r>
      <w:r>
        <w:t xml:space="preserve"> Мнимый бунт на волыни в 1789 г.- С.283-300 (Початок).</w:t>
      </w:r>
    </w:p>
    <w:p w:rsidR="00F342BE" w:rsidRDefault="00F342BE" w:rsidP="00F342BE">
      <w:pPr>
        <w:pStyle w:val="affffffff"/>
        <w:ind w:left="630"/>
      </w:pPr>
      <w:r>
        <w:t xml:space="preserve">- </w:t>
      </w:r>
      <w:r>
        <w:rPr>
          <w:i/>
          <w:iCs/>
        </w:rPr>
        <w:t>Рклицкий С.</w:t>
      </w:r>
      <w:r>
        <w:t xml:space="preserve"> Запрещение бродяжничества монахам в 1731 г.- С.75-77.</w:t>
      </w:r>
    </w:p>
    <w:p w:rsidR="00F342BE" w:rsidRDefault="00F342BE" w:rsidP="00F342BE">
      <w:pPr>
        <w:pStyle w:val="affffffff"/>
        <w:ind w:left="630" w:hanging="630"/>
      </w:pPr>
      <w:r>
        <w:t xml:space="preserve">№12.- </w:t>
      </w:r>
      <w:r>
        <w:rPr>
          <w:i/>
          <w:iCs/>
        </w:rPr>
        <w:t>Кивлицкий Е.</w:t>
      </w:r>
      <w:r>
        <w:t xml:space="preserve"> Мнимый бунт на волыни в 1789 г.- С.420-434 (Закінчення).</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1903.</w:t>
      </w:r>
    </w:p>
    <w:p w:rsidR="00F342BE" w:rsidRDefault="00F342BE" w:rsidP="00F342BE">
      <w:pPr>
        <w:pStyle w:val="affffffff"/>
        <w:ind w:left="630" w:hanging="630"/>
      </w:pPr>
      <w:r>
        <w:t xml:space="preserve">№1.- </w:t>
      </w:r>
      <w:r>
        <w:rPr>
          <w:i/>
          <w:iCs/>
        </w:rPr>
        <w:t>Левицкий Ор.</w:t>
      </w:r>
      <w:r>
        <w:t xml:space="preserve"> История одного древнего волынского храма.- С.70-90.</w:t>
      </w:r>
    </w:p>
    <w:p w:rsidR="00F342BE" w:rsidRDefault="00F342BE" w:rsidP="00F342BE">
      <w:pPr>
        <w:pStyle w:val="affffffff"/>
        <w:ind w:left="630" w:hanging="630"/>
      </w:pPr>
      <w:r>
        <w:t xml:space="preserve">№9.- </w:t>
      </w:r>
      <w:r>
        <w:rPr>
          <w:i/>
          <w:iCs/>
        </w:rPr>
        <w:t>Дериженко А.</w:t>
      </w:r>
      <w:r>
        <w:t xml:space="preserve"> Старинная церковная утварь в с.Позниках, лохвицкого уезда.- С.102-104.</w:t>
      </w:r>
    </w:p>
    <w:p w:rsidR="00F342BE" w:rsidRDefault="00F342BE" w:rsidP="00F342BE">
      <w:pPr>
        <w:pStyle w:val="affffffff"/>
        <w:ind w:left="630" w:hanging="630"/>
      </w:pPr>
      <w:r>
        <w:t xml:space="preserve">№10.- </w:t>
      </w:r>
      <w:r>
        <w:rPr>
          <w:i/>
          <w:iCs/>
        </w:rPr>
        <w:t>Рклицкий С.</w:t>
      </w:r>
      <w:r>
        <w:t xml:space="preserve"> Три указа конца ХVЙЙЙ века (Из церковного архива).- С.2-6.</w:t>
      </w:r>
    </w:p>
    <w:p w:rsidR="00F342BE" w:rsidRDefault="00F342BE" w:rsidP="00F342BE">
      <w:pPr>
        <w:pStyle w:val="affffffff"/>
        <w:ind w:left="630" w:hanging="630"/>
      </w:pPr>
      <w:r>
        <w:t xml:space="preserve">№11.- </w:t>
      </w:r>
      <w:r>
        <w:rPr>
          <w:i/>
          <w:iCs/>
        </w:rPr>
        <w:t>Доманицкий В.</w:t>
      </w:r>
      <w:r>
        <w:t xml:space="preserve"> Жалоба Краснянской громады (1751 г.) на утеснения от поляков.- С.66-68.</w:t>
      </w:r>
    </w:p>
    <w:p w:rsidR="00F342BE" w:rsidRDefault="00F342BE" w:rsidP="00F342BE">
      <w:pPr>
        <w:pStyle w:val="affffffff"/>
        <w:ind w:left="630" w:hanging="630"/>
      </w:pPr>
      <w:r>
        <w:lastRenderedPageBreak/>
        <w:t>№12.- Запрещение протопопам и наместникам брать с приходских священников так назыв. «раицевие деньги».- С.139.</w:t>
      </w:r>
    </w:p>
    <w:p w:rsidR="00F342BE" w:rsidRDefault="00F342BE" w:rsidP="00F342BE">
      <w:pPr>
        <w:pStyle w:val="affffffff"/>
        <w:ind w:left="630"/>
      </w:pPr>
      <w:r>
        <w:t>- Поправка к заметке «Три указа конца ХVЙЙЙ века» (1903 г., №10).- С.143.</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1904.</w:t>
      </w:r>
    </w:p>
    <w:p w:rsidR="00F342BE" w:rsidRDefault="00F342BE" w:rsidP="00F342BE">
      <w:pPr>
        <w:pStyle w:val="affffffff"/>
        <w:ind w:left="630" w:hanging="630"/>
      </w:pPr>
      <w:r>
        <w:t xml:space="preserve">№2.- </w:t>
      </w:r>
      <w:r>
        <w:rPr>
          <w:i/>
          <w:iCs/>
        </w:rPr>
        <w:t>Вишневский Д.</w:t>
      </w:r>
      <w:r>
        <w:t xml:space="preserve"> Общее направление образования в Киевской Академии в первой половине ХVЙЙЙ-го столетия.- С.169-178.</w:t>
      </w:r>
    </w:p>
    <w:p w:rsidR="00F342BE" w:rsidRDefault="00F342BE" w:rsidP="00F342BE">
      <w:pPr>
        <w:pStyle w:val="affffffff"/>
        <w:ind w:left="630"/>
      </w:pPr>
      <w:r>
        <w:t xml:space="preserve">- </w:t>
      </w:r>
      <w:r>
        <w:rPr>
          <w:i/>
          <w:iCs/>
        </w:rPr>
        <w:t>А.Шр-ко.</w:t>
      </w:r>
      <w:r>
        <w:t xml:space="preserve"> Договор прихожан с избранным ими священником.- С.52-53.</w:t>
      </w:r>
    </w:p>
    <w:p w:rsidR="00F342BE" w:rsidRDefault="00F342BE" w:rsidP="00F342BE">
      <w:pPr>
        <w:pStyle w:val="affffffff"/>
        <w:ind w:left="630" w:hanging="630"/>
      </w:pPr>
      <w:r>
        <w:t xml:space="preserve">№3.- </w:t>
      </w:r>
      <w:r>
        <w:rPr>
          <w:i/>
          <w:iCs/>
        </w:rPr>
        <w:t>О.Л.</w:t>
      </w:r>
      <w:r>
        <w:t xml:space="preserve"> Резолюция императрицы Екатерины ЙЙ по жалобе малороссийского священника.- С.101-103.</w:t>
      </w:r>
    </w:p>
    <w:p w:rsidR="00F342BE" w:rsidRDefault="00F342BE" w:rsidP="00F342BE">
      <w:pPr>
        <w:pStyle w:val="affffffff"/>
        <w:ind w:left="630" w:hanging="630"/>
      </w:pPr>
      <w:r>
        <w:t xml:space="preserve">№4.- </w:t>
      </w:r>
      <w:r>
        <w:rPr>
          <w:i/>
          <w:iCs/>
        </w:rPr>
        <w:t>Левицкий Ор.</w:t>
      </w:r>
      <w:r>
        <w:t xml:space="preserve"> Кандидат на священство из «шкурников».- С.103-112.</w:t>
      </w:r>
    </w:p>
    <w:p w:rsidR="00F342BE" w:rsidRDefault="00F342BE" w:rsidP="00F342BE">
      <w:pPr>
        <w:pStyle w:val="affffffff"/>
        <w:ind w:left="630"/>
      </w:pPr>
      <w:r>
        <w:t xml:space="preserve">- </w:t>
      </w:r>
      <w:r>
        <w:rPr>
          <w:i/>
          <w:iCs/>
        </w:rPr>
        <w:t>Г.К.</w:t>
      </w:r>
      <w:r>
        <w:t xml:space="preserve"> К истории ссылки Луцкого епископа Дионисия жабокрицкого.- С.1-3.</w:t>
      </w:r>
    </w:p>
    <w:p w:rsidR="00F342BE" w:rsidRDefault="00F342BE" w:rsidP="00F342BE">
      <w:pPr>
        <w:pStyle w:val="affffffff"/>
        <w:ind w:left="630"/>
      </w:pPr>
      <w:r>
        <w:t xml:space="preserve">- </w:t>
      </w:r>
      <w:r>
        <w:rPr>
          <w:i/>
          <w:iCs/>
        </w:rPr>
        <w:t>Орловский П.</w:t>
      </w:r>
      <w:r>
        <w:t xml:space="preserve"> Материалы для истории Киевской Духовной академии (1798 г.).- С.6-13.</w:t>
      </w:r>
    </w:p>
    <w:p w:rsidR="00F342BE" w:rsidRDefault="00F342BE" w:rsidP="00F342BE">
      <w:pPr>
        <w:pStyle w:val="affffffff"/>
        <w:ind w:left="630"/>
      </w:pPr>
      <w:r>
        <w:t xml:space="preserve">- </w:t>
      </w:r>
      <w:r>
        <w:rPr>
          <w:i/>
          <w:iCs/>
        </w:rPr>
        <w:t>В.Д-ский.</w:t>
      </w:r>
      <w:r>
        <w:t xml:space="preserve"> К вопросу об улучшении путей сообщения в Киеве в конце ХVЙЙЙ в. и об участии в этом деле духовенства.- С.13-15.</w:t>
      </w:r>
    </w:p>
    <w:p w:rsidR="00F342BE" w:rsidRDefault="00F342BE" w:rsidP="00F342BE">
      <w:pPr>
        <w:pStyle w:val="affffffff"/>
        <w:ind w:left="630" w:hanging="630"/>
      </w:pPr>
      <w:r>
        <w:t>№5.- Письмо митрополита киевского Варлаама Ясинского к Петру Й о переяславском епископстве.- С.53-55.</w:t>
      </w:r>
    </w:p>
    <w:p w:rsidR="00F342BE" w:rsidRDefault="00F342BE" w:rsidP="00F342BE">
      <w:pPr>
        <w:pStyle w:val="affffffff"/>
        <w:ind w:left="630" w:hanging="630"/>
      </w:pPr>
      <w:r>
        <w:t xml:space="preserve">№6.- </w:t>
      </w:r>
      <w:r>
        <w:rPr>
          <w:i/>
          <w:iCs/>
        </w:rPr>
        <w:t>Храневич В.</w:t>
      </w:r>
      <w:r>
        <w:t xml:space="preserve"> Одобрительные свидетельства для кандидатов священства на Волыни.- С.105-109.</w:t>
      </w:r>
    </w:p>
    <w:p w:rsidR="00F342BE" w:rsidRDefault="00F342BE" w:rsidP="00F342BE">
      <w:pPr>
        <w:pStyle w:val="affffffff"/>
        <w:ind w:left="630"/>
      </w:pPr>
      <w:r>
        <w:t>- Высочайший подарок митр. Рафаилу Заборовскому 80 бутылок пива и переписка по этому поводу.- С.117-119.</w:t>
      </w:r>
    </w:p>
    <w:p w:rsidR="00F342BE" w:rsidRDefault="00F342BE" w:rsidP="00F342BE">
      <w:pPr>
        <w:pStyle w:val="affffffff"/>
        <w:ind w:left="630"/>
      </w:pPr>
      <w:r>
        <w:t xml:space="preserve">- </w:t>
      </w:r>
      <w:r>
        <w:rPr>
          <w:i/>
          <w:iCs/>
        </w:rPr>
        <w:t>В.Д-ский.</w:t>
      </w:r>
      <w:r>
        <w:t xml:space="preserve"> [Рец.] Н.И.Петров. Значение Киевской Академии в развитиии духовных школ в России с учреждения Св.Синода в 1721 году и до половины ХVЙЙЙ века. Стр.1-110. Киев. 1904.- С.128-130.</w:t>
      </w:r>
    </w:p>
    <w:p w:rsidR="00F342BE" w:rsidRDefault="00F342BE" w:rsidP="00F342BE">
      <w:pPr>
        <w:pStyle w:val="affffffff"/>
        <w:ind w:left="630" w:hanging="630"/>
      </w:pPr>
      <w:r>
        <w:t xml:space="preserve">№7-8.- </w:t>
      </w:r>
      <w:r>
        <w:rPr>
          <w:i/>
          <w:iCs/>
        </w:rPr>
        <w:t>Орловский П.</w:t>
      </w:r>
      <w:r>
        <w:t xml:space="preserve"> Погребение киевских митрополитов Рафаила Заборовского и Арсения Могилянского (По запискам современника).- С.1-10.</w:t>
      </w:r>
    </w:p>
    <w:p w:rsidR="00F342BE" w:rsidRDefault="00F342BE" w:rsidP="00F342BE">
      <w:pPr>
        <w:pStyle w:val="affffffff"/>
        <w:ind w:left="630"/>
      </w:pPr>
      <w:r>
        <w:t xml:space="preserve">- </w:t>
      </w:r>
      <w:r>
        <w:rPr>
          <w:i/>
          <w:iCs/>
        </w:rPr>
        <w:t>Доманицкий В.</w:t>
      </w:r>
      <w:r>
        <w:t xml:space="preserve"> Два указа митрополита Рафаила Заьборовского (1733 и 1735 гг.).- С.7-10.</w:t>
      </w:r>
    </w:p>
    <w:p w:rsidR="00F342BE" w:rsidRDefault="00F342BE" w:rsidP="00F342BE">
      <w:pPr>
        <w:pStyle w:val="affffffff"/>
        <w:ind w:left="630" w:hanging="630"/>
      </w:pPr>
      <w:r>
        <w:t xml:space="preserve">№9.- </w:t>
      </w:r>
      <w:r>
        <w:rPr>
          <w:i/>
          <w:iCs/>
        </w:rPr>
        <w:t>Иконников В.</w:t>
      </w:r>
      <w:r>
        <w:t xml:space="preserve"> Киев в 1654 –1855 гг. (Исторический очерк).- С.213-274.</w:t>
      </w:r>
    </w:p>
    <w:p w:rsidR="00F342BE" w:rsidRDefault="00F342BE" w:rsidP="00F342BE">
      <w:pPr>
        <w:pStyle w:val="affffffff"/>
        <w:ind w:left="630" w:hanging="630"/>
      </w:pPr>
      <w:r>
        <w:t xml:space="preserve">№11.- </w:t>
      </w:r>
      <w:r>
        <w:rPr>
          <w:i/>
          <w:iCs/>
        </w:rPr>
        <w:t>О.Л.</w:t>
      </w:r>
      <w:r>
        <w:t xml:space="preserve"> Письмо гетмана Скоропадского к митрополиту Иоасафу Кроковскому 1712 г.- С.51-52.</w:t>
      </w:r>
    </w:p>
    <w:p w:rsidR="00F342BE" w:rsidRDefault="00F342BE" w:rsidP="00F342BE">
      <w:pPr>
        <w:pStyle w:val="affffffff"/>
        <w:ind w:left="630" w:hanging="630"/>
      </w:pPr>
      <w:r>
        <w:t xml:space="preserve">№12.- </w:t>
      </w:r>
      <w:r>
        <w:rPr>
          <w:i/>
          <w:iCs/>
        </w:rPr>
        <w:t>Вл.П.</w:t>
      </w:r>
      <w:r>
        <w:t xml:space="preserve"> Гервасий Линцевский (Материалы по истории Переяславской епархии третьей четверти ХVЙЙЙ ст.).- С.408-443.</w:t>
      </w:r>
    </w:p>
    <w:p w:rsidR="00F342BE" w:rsidRDefault="00F342BE" w:rsidP="00F342BE">
      <w:pPr>
        <w:pStyle w:val="affffffff"/>
        <w:ind w:left="630"/>
      </w:pPr>
      <w:r>
        <w:t xml:space="preserve">- </w:t>
      </w:r>
      <w:r>
        <w:rPr>
          <w:i/>
          <w:iCs/>
        </w:rPr>
        <w:t>Вл.П.</w:t>
      </w:r>
      <w:r>
        <w:t xml:space="preserve"> О расширении пределов Переяславской епархии, в 1756 и 1757 годах.- С.146-148.</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1905.</w:t>
      </w:r>
    </w:p>
    <w:p w:rsidR="00F342BE" w:rsidRDefault="00F342BE" w:rsidP="00F342BE">
      <w:pPr>
        <w:pStyle w:val="affffffff"/>
        <w:ind w:left="630" w:hanging="630"/>
      </w:pPr>
      <w:r>
        <w:t xml:space="preserve">№1.- </w:t>
      </w:r>
      <w:r>
        <w:rPr>
          <w:i/>
          <w:iCs/>
        </w:rPr>
        <w:t>Вл.П-ко.</w:t>
      </w:r>
      <w:r>
        <w:t xml:space="preserve"> Был ли игумен Мелхиседек Значко-Яворский организатором украинского восстания 1768 г.?- С.4-7.</w:t>
      </w:r>
    </w:p>
    <w:p w:rsidR="00F342BE" w:rsidRDefault="00F342BE" w:rsidP="00F342BE">
      <w:pPr>
        <w:pStyle w:val="affffffff"/>
        <w:ind w:left="630"/>
      </w:pPr>
      <w:r>
        <w:t xml:space="preserve">- </w:t>
      </w:r>
      <w:r>
        <w:rPr>
          <w:i/>
          <w:iCs/>
        </w:rPr>
        <w:t>Модзалевский В.</w:t>
      </w:r>
      <w:r>
        <w:t xml:space="preserve"> Договор прихожан села Белоусовки (пирятинского уезда) с священником 1742 г.- С.10-11.</w:t>
      </w:r>
    </w:p>
    <w:p w:rsidR="00F342BE" w:rsidRDefault="00F342BE" w:rsidP="00F342BE">
      <w:pPr>
        <w:pStyle w:val="affffffff"/>
        <w:ind w:left="630"/>
      </w:pPr>
      <w:r>
        <w:t xml:space="preserve">- </w:t>
      </w:r>
      <w:r>
        <w:rPr>
          <w:i/>
          <w:iCs/>
        </w:rPr>
        <w:t>Вл.П-ко.</w:t>
      </w:r>
      <w:r>
        <w:t xml:space="preserve"> Письмо в редакцию.- С.17-18. (Уточнення до публікації “Гервасий Линцевский”).</w:t>
      </w:r>
    </w:p>
    <w:p w:rsidR="00F342BE" w:rsidRDefault="00F342BE" w:rsidP="00F342BE">
      <w:pPr>
        <w:pStyle w:val="affffffff"/>
        <w:ind w:left="630" w:hanging="630"/>
      </w:pPr>
    </w:p>
    <w:p w:rsidR="00F342BE" w:rsidRDefault="00F342BE" w:rsidP="00F342BE">
      <w:pPr>
        <w:pStyle w:val="affffffff"/>
        <w:ind w:left="630" w:hanging="630"/>
      </w:pPr>
      <w:r>
        <w:t xml:space="preserve">№2.- </w:t>
      </w:r>
      <w:r>
        <w:rPr>
          <w:i/>
          <w:iCs/>
        </w:rPr>
        <w:t>О.Л.</w:t>
      </w:r>
      <w:r>
        <w:t xml:space="preserve"> Один из питомцев сечевой школы.- С.128-131.</w:t>
      </w:r>
    </w:p>
    <w:p w:rsidR="00F342BE" w:rsidRDefault="00F342BE" w:rsidP="00F342BE">
      <w:pPr>
        <w:pStyle w:val="affffffff"/>
        <w:ind w:left="630"/>
      </w:pPr>
      <w:r>
        <w:t xml:space="preserve">- </w:t>
      </w:r>
      <w:r>
        <w:rPr>
          <w:i/>
          <w:iCs/>
        </w:rPr>
        <w:t>Вл.П-ко.</w:t>
      </w:r>
      <w:r>
        <w:t xml:space="preserve"> Несколько слов о малороссийских архивах.- С.136-138.</w:t>
      </w:r>
    </w:p>
    <w:p w:rsidR="00F342BE" w:rsidRDefault="00F342BE" w:rsidP="00F342BE">
      <w:pPr>
        <w:pStyle w:val="affffffff"/>
        <w:ind w:left="630" w:hanging="630"/>
      </w:pPr>
      <w:r>
        <w:t xml:space="preserve">№3.- </w:t>
      </w:r>
      <w:r>
        <w:rPr>
          <w:i/>
          <w:iCs/>
        </w:rPr>
        <w:t>Модзалевский В.</w:t>
      </w:r>
      <w:r>
        <w:t xml:space="preserve"> Лукьян Свечка в роли похитителя церковных денег в Пирятинской церкви (нач.ХVЙЙЙ в.).- С.469-479.</w:t>
      </w:r>
    </w:p>
    <w:p w:rsidR="00F342BE" w:rsidRDefault="00F342BE" w:rsidP="00F342BE">
      <w:pPr>
        <w:pStyle w:val="affffffff"/>
        <w:ind w:left="630"/>
      </w:pPr>
      <w:r>
        <w:t xml:space="preserve">- </w:t>
      </w:r>
      <w:r>
        <w:rPr>
          <w:i/>
          <w:iCs/>
        </w:rPr>
        <w:t>Вл.П-ко.</w:t>
      </w:r>
      <w:r>
        <w:t xml:space="preserve"> К истории Колиивщины.- С.236-242.</w:t>
      </w:r>
    </w:p>
    <w:p w:rsidR="00F342BE" w:rsidRDefault="00F342BE" w:rsidP="00F342BE">
      <w:pPr>
        <w:pStyle w:val="affffffff"/>
        <w:ind w:left="630"/>
      </w:pPr>
      <w:r>
        <w:t xml:space="preserve">- </w:t>
      </w:r>
      <w:r>
        <w:rPr>
          <w:i/>
          <w:iCs/>
        </w:rPr>
        <w:t>Вл.П.</w:t>
      </w:r>
      <w:r>
        <w:t xml:space="preserve"> Князь Н.В.Репнин и Георгий Конисский.- С.242-243.</w:t>
      </w:r>
    </w:p>
    <w:p w:rsidR="00F342BE" w:rsidRDefault="00F342BE" w:rsidP="00F342BE">
      <w:pPr>
        <w:pStyle w:val="affffffff"/>
        <w:ind w:left="630" w:hanging="630"/>
      </w:pPr>
      <w:r>
        <w:t xml:space="preserve">№4.- </w:t>
      </w:r>
      <w:r>
        <w:rPr>
          <w:i/>
          <w:iCs/>
        </w:rPr>
        <w:t>Вл.П-ко.</w:t>
      </w:r>
      <w:r>
        <w:t xml:space="preserve"> [Рец.] Переяславский епископ Гервасий Линцевский и начало воссоединения униатов в западной или польской Украине (1757-1769) С.Иваницкого (Из «Трудов Подол. церк. ист.-археолог. Общества», вып. Х). Каменец-Подольск. 1904.- С.1-6.</w:t>
      </w:r>
    </w:p>
    <w:p w:rsidR="00F342BE" w:rsidRDefault="00F342BE" w:rsidP="00F342BE">
      <w:pPr>
        <w:pStyle w:val="affffffff"/>
        <w:ind w:left="630"/>
      </w:pPr>
      <w:r>
        <w:t xml:space="preserve">- </w:t>
      </w:r>
      <w:r>
        <w:rPr>
          <w:i/>
          <w:iCs/>
        </w:rPr>
        <w:t>Орловский П.</w:t>
      </w:r>
      <w:r>
        <w:t xml:space="preserve"> Зверская расправа игумена Лебединского монастыря с монахинею.- С.36-38.</w:t>
      </w:r>
    </w:p>
    <w:p w:rsidR="00F342BE" w:rsidRDefault="00F342BE" w:rsidP="00F342BE">
      <w:pPr>
        <w:pStyle w:val="affffffff"/>
        <w:ind w:left="630"/>
      </w:pPr>
      <w:r>
        <w:t xml:space="preserve">- </w:t>
      </w:r>
      <w:r>
        <w:rPr>
          <w:i/>
          <w:iCs/>
        </w:rPr>
        <w:t>О.Л.</w:t>
      </w:r>
      <w:r>
        <w:t xml:space="preserve"> Старинные публикации о беглых монахах.- С.38-41.</w:t>
      </w:r>
    </w:p>
    <w:p w:rsidR="00F342BE" w:rsidRDefault="00F342BE" w:rsidP="00F342BE">
      <w:pPr>
        <w:pStyle w:val="affffffff"/>
        <w:ind w:left="630"/>
      </w:pPr>
      <w:r>
        <w:t xml:space="preserve">- </w:t>
      </w:r>
      <w:r>
        <w:rPr>
          <w:i/>
          <w:iCs/>
        </w:rPr>
        <w:t>Вл.П-ко.</w:t>
      </w:r>
      <w:r>
        <w:t xml:space="preserve"> К вопросу о суде над Мелхиседеком Значко-Яворским.- С.46-47.</w:t>
      </w:r>
    </w:p>
    <w:p w:rsidR="00F342BE" w:rsidRDefault="00F342BE" w:rsidP="00F342BE">
      <w:pPr>
        <w:pStyle w:val="affffffff"/>
        <w:ind w:left="630" w:hanging="630"/>
      </w:pPr>
      <w:r>
        <w:t xml:space="preserve">№7-8.- </w:t>
      </w:r>
      <w:r>
        <w:rPr>
          <w:i/>
          <w:iCs/>
        </w:rPr>
        <w:t>Вл.П-ко.</w:t>
      </w:r>
      <w:r>
        <w:t xml:space="preserve"> К вопросу о народных реакциях в Украине в ХVЙЙЙ веке.- С.108-116.</w:t>
      </w:r>
    </w:p>
    <w:p w:rsidR="00F342BE" w:rsidRDefault="00F342BE" w:rsidP="00F342BE">
      <w:pPr>
        <w:pStyle w:val="affffffff"/>
        <w:ind w:left="630"/>
      </w:pPr>
      <w:r>
        <w:t xml:space="preserve">- </w:t>
      </w:r>
      <w:r>
        <w:rPr>
          <w:i/>
          <w:iCs/>
        </w:rPr>
        <w:t>Перетц В.</w:t>
      </w:r>
      <w:r>
        <w:t xml:space="preserve"> Грамота киевского митрополита Иоасафа Кроколвского на утверждение скита близ м.Моровска, основанного игуменом Лебединского монастыря Серапионом, 1714 г.- С.42-43.</w:t>
      </w:r>
    </w:p>
    <w:p w:rsidR="00F342BE" w:rsidRDefault="00F342BE" w:rsidP="00F342BE">
      <w:pPr>
        <w:pStyle w:val="affffffff"/>
        <w:ind w:left="630"/>
      </w:pPr>
      <w:r>
        <w:t xml:space="preserve">- </w:t>
      </w:r>
      <w:r>
        <w:rPr>
          <w:i/>
          <w:iCs/>
        </w:rPr>
        <w:t>Вл.П-ко.</w:t>
      </w:r>
      <w:r>
        <w:t xml:space="preserve"> И.П.Котляревский – ученик Екатеринославской семинарии.- С.46-47.</w:t>
      </w:r>
    </w:p>
    <w:p w:rsidR="00F342BE" w:rsidRDefault="00F342BE" w:rsidP="00F342BE">
      <w:pPr>
        <w:pStyle w:val="affffffff"/>
        <w:ind w:left="630" w:hanging="630"/>
      </w:pPr>
      <w:r>
        <w:t xml:space="preserve">№9.- </w:t>
      </w:r>
      <w:r>
        <w:rPr>
          <w:i/>
          <w:iCs/>
        </w:rPr>
        <w:t>Вл.П-ко.</w:t>
      </w:r>
      <w:r>
        <w:t xml:space="preserve"> Из истории образования на Украине.- С.235-247.</w:t>
      </w:r>
    </w:p>
    <w:p w:rsidR="00F342BE" w:rsidRDefault="00F342BE" w:rsidP="00F342BE">
      <w:pPr>
        <w:pStyle w:val="affffffff"/>
        <w:ind w:left="630"/>
      </w:pPr>
      <w:r>
        <w:t xml:space="preserve">- </w:t>
      </w:r>
      <w:r>
        <w:rPr>
          <w:i/>
          <w:iCs/>
        </w:rPr>
        <w:t>Петров Н.</w:t>
      </w:r>
      <w:r>
        <w:t xml:space="preserve"> Сенатский указ Киевскому архиепископу Рафаилу Заборовскому, от 16 декабря 1742 года, в ответ на его ходатайство о восстановлении некоторых прав южнорусского духовенства и Киевской академии.- С.112-115.</w:t>
      </w:r>
    </w:p>
    <w:p w:rsidR="00F342BE" w:rsidRDefault="00F342BE" w:rsidP="00F342BE">
      <w:pPr>
        <w:pStyle w:val="affffffff"/>
        <w:ind w:left="630" w:hanging="630"/>
      </w:pPr>
      <w:r>
        <w:t xml:space="preserve">№10.- </w:t>
      </w:r>
      <w:r>
        <w:rPr>
          <w:i/>
          <w:iCs/>
        </w:rPr>
        <w:t>Вл.П-ко.</w:t>
      </w:r>
      <w:r>
        <w:t xml:space="preserve"> Дополнение к статье «К истории образования в Украйне».- С.126-132.</w:t>
      </w:r>
    </w:p>
    <w:p w:rsidR="00F342BE" w:rsidRDefault="00F342BE" w:rsidP="00F342BE">
      <w:pPr>
        <w:pStyle w:val="affffffff"/>
        <w:ind w:left="630"/>
      </w:pPr>
      <w:r>
        <w:lastRenderedPageBreak/>
        <w:t xml:space="preserve">- </w:t>
      </w:r>
      <w:r>
        <w:rPr>
          <w:i/>
          <w:iCs/>
        </w:rPr>
        <w:t>Вл.П-ко.</w:t>
      </w:r>
      <w:r>
        <w:t xml:space="preserve"> К вопросу о доходах и расходах архиерейских кафедр в 18 в. (доходы и расходы кафедры переяславской в 1771-1776 гг.).- С.1-5.</w:t>
      </w:r>
    </w:p>
    <w:p w:rsidR="00F342BE" w:rsidRDefault="00F342BE" w:rsidP="00F342BE">
      <w:pPr>
        <w:pStyle w:val="affffffff"/>
        <w:ind w:left="630"/>
      </w:pPr>
      <w:r>
        <w:t xml:space="preserve">- </w:t>
      </w:r>
      <w:r>
        <w:rPr>
          <w:i/>
          <w:iCs/>
        </w:rPr>
        <w:t>Вл.П-ко.</w:t>
      </w:r>
      <w:r>
        <w:t xml:space="preserve"> Дело епископа черноговского Ираклия и иеромонаха Иеремиии Гусаревского.- С.5-7.</w:t>
      </w:r>
    </w:p>
    <w:p w:rsidR="00F342BE" w:rsidRDefault="00F342BE" w:rsidP="00F342BE">
      <w:pPr>
        <w:pStyle w:val="affffffff"/>
        <w:ind w:left="630"/>
      </w:pPr>
      <w:r>
        <w:t xml:space="preserve">- </w:t>
      </w:r>
      <w:r>
        <w:rPr>
          <w:i/>
          <w:iCs/>
        </w:rPr>
        <w:t>Вл.П-ко.</w:t>
      </w:r>
      <w:r>
        <w:t xml:space="preserve"> Статистические сведения о церквах и православном населении русской части Малороссии в 1780 годах.- С.7-9.</w:t>
      </w:r>
    </w:p>
    <w:p w:rsidR="00F342BE" w:rsidRDefault="00F342BE" w:rsidP="00F342BE">
      <w:pPr>
        <w:pStyle w:val="affffffff"/>
        <w:ind w:left="630" w:hanging="630"/>
      </w:pPr>
      <w:r>
        <w:t xml:space="preserve">№11-12.- </w:t>
      </w:r>
      <w:r>
        <w:rPr>
          <w:i/>
          <w:iCs/>
        </w:rPr>
        <w:t>Вл.П-ко.</w:t>
      </w:r>
      <w:r>
        <w:t xml:space="preserve"> Конец старой Малороссии (1733-1786 годы в истории левобережной Украины).- С.343-349.</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1906.</w:t>
      </w:r>
    </w:p>
    <w:p w:rsidR="00F342BE" w:rsidRDefault="00F342BE" w:rsidP="00F342BE">
      <w:pPr>
        <w:pStyle w:val="affffffff"/>
        <w:ind w:left="630" w:hanging="630"/>
      </w:pPr>
      <w:r>
        <w:t xml:space="preserve">№1.- </w:t>
      </w:r>
      <w:r>
        <w:rPr>
          <w:i/>
          <w:iCs/>
        </w:rPr>
        <w:t>Вл.П-ко.</w:t>
      </w:r>
      <w:r>
        <w:t xml:space="preserve"> К истории взаимных отношений малороссийских светских и духовных властей в ХVЙЙЙ веке.- С.11-12.</w:t>
      </w:r>
    </w:p>
    <w:p w:rsidR="00F342BE" w:rsidRDefault="00F342BE" w:rsidP="00F342BE">
      <w:pPr>
        <w:pStyle w:val="affffffff"/>
        <w:ind w:left="630" w:hanging="630"/>
      </w:pPr>
      <w:r>
        <w:t xml:space="preserve">№3-4.- </w:t>
      </w:r>
      <w:r>
        <w:rPr>
          <w:i/>
          <w:iCs/>
        </w:rPr>
        <w:t>Н.П.</w:t>
      </w:r>
      <w:r>
        <w:t xml:space="preserve"> О свято-Духовской церкви Киево-Братского монастыря.- С.68-71.</w:t>
      </w:r>
    </w:p>
    <w:p w:rsidR="00F342BE" w:rsidRDefault="00F342BE" w:rsidP="00F342BE">
      <w:pPr>
        <w:pStyle w:val="affffffff"/>
        <w:ind w:left="630"/>
      </w:pPr>
      <w:r>
        <w:t xml:space="preserve">- </w:t>
      </w:r>
      <w:r>
        <w:rPr>
          <w:i/>
          <w:iCs/>
        </w:rPr>
        <w:t>Беднов В.</w:t>
      </w:r>
      <w:r>
        <w:t xml:space="preserve"> Письмо Полтавского полковника Андрея горленка к митрополиту Тимофею Щербацкому.- С.72.</w:t>
      </w:r>
    </w:p>
    <w:p w:rsidR="00F342BE" w:rsidRDefault="00F342BE" w:rsidP="00F342BE">
      <w:pPr>
        <w:pStyle w:val="affffffff"/>
        <w:ind w:left="630"/>
      </w:pPr>
      <w:r>
        <w:t xml:space="preserve">- </w:t>
      </w:r>
      <w:r>
        <w:rPr>
          <w:i/>
          <w:iCs/>
        </w:rPr>
        <w:t>Беднов В.</w:t>
      </w:r>
      <w:r>
        <w:t xml:space="preserve"> Письмо генерального обозного Семена Васильевича Кочубея к митрополиту Киевскому Гавриилу Кременецкому.- С.72-73.</w:t>
      </w:r>
    </w:p>
    <w:p w:rsidR="00F342BE" w:rsidRDefault="00F342BE" w:rsidP="00F342BE">
      <w:pPr>
        <w:pStyle w:val="affffffff"/>
        <w:ind w:left="630" w:hanging="630"/>
      </w:pPr>
      <w:r>
        <w:t xml:space="preserve">№5-6.- </w:t>
      </w:r>
      <w:r>
        <w:rPr>
          <w:i/>
          <w:iCs/>
        </w:rPr>
        <w:t>Вл.П-ко.</w:t>
      </w:r>
      <w:r>
        <w:t xml:space="preserve"> К истории материального положения малороссийского духовенства в 18 века.- С.6-8.</w:t>
      </w:r>
    </w:p>
    <w:p w:rsidR="00F342BE" w:rsidRDefault="00F342BE" w:rsidP="00F342BE">
      <w:pPr>
        <w:pStyle w:val="affffffff"/>
        <w:ind w:left="630"/>
      </w:pPr>
      <w:r>
        <w:t xml:space="preserve">- </w:t>
      </w:r>
      <w:r>
        <w:rPr>
          <w:i/>
          <w:iCs/>
        </w:rPr>
        <w:t>Вл.П-ко.</w:t>
      </w:r>
      <w:r>
        <w:t xml:space="preserve"> К истории КиевоСофийского собора.- С.8-9.</w:t>
      </w:r>
    </w:p>
    <w:p w:rsidR="00F342BE" w:rsidRDefault="00F342BE" w:rsidP="00F342BE">
      <w:pPr>
        <w:pStyle w:val="affffffff"/>
        <w:ind w:left="630" w:hanging="630"/>
      </w:pPr>
      <w:r>
        <w:t xml:space="preserve">№7-8.- </w:t>
      </w:r>
      <w:r>
        <w:rPr>
          <w:i/>
          <w:iCs/>
        </w:rPr>
        <w:t>Короленко Вл.</w:t>
      </w:r>
      <w:r>
        <w:t xml:space="preserve"> Договор монастыря со снецарем (1720 г.).- С.71-74.</w:t>
      </w:r>
    </w:p>
    <w:p w:rsidR="00F342BE" w:rsidRDefault="00F342BE" w:rsidP="00F342BE">
      <w:pPr>
        <w:pStyle w:val="affffffff"/>
        <w:ind w:left="630" w:hanging="630"/>
      </w:pPr>
      <w:r>
        <w:t xml:space="preserve">№9.- </w:t>
      </w:r>
      <w:r>
        <w:rPr>
          <w:i/>
          <w:iCs/>
        </w:rPr>
        <w:t>Вл.П-ко.</w:t>
      </w:r>
      <w:r>
        <w:t xml:space="preserve"> Из истории борьбы малороссийского духовенства за свои права в 18 веке.- С.13-15.</w:t>
      </w:r>
    </w:p>
    <w:p w:rsidR="00F342BE" w:rsidRDefault="00F342BE" w:rsidP="00F342BE">
      <w:pPr>
        <w:pStyle w:val="affffffff"/>
        <w:jc w:val="right"/>
      </w:pPr>
      <w:r>
        <w:br w:type="page"/>
      </w:r>
      <w:r>
        <w:lastRenderedPageBreak/>
        <w:t>Додаток Д</w:t>
      </w:r>
    </w:p>
    <w:p w:rsidR="00F342BE" w:rsidRDefault="00F342BE" w:rsidP="00F342BE">
      <w:pPr>
        <w:pStyle w:val="affffffff"/>
        <w:rPr>
          <w:b/>
          <w:bCs/>
        </w:rPr>
      </w:pPr>
      <w:r>
        <w:rPr>
          <w:b/>
          <w:bCs/>
        </w:rPr>
        <w:t>Православна церква в Україні кін. ХVЙЙ-ХVЙЙЙ ст. на сторінках журналу “Україна” (бібліографічний покажчик)</w:t>
      </w:r>
    </w:p>
    <w:p w:rsidR="00F342BE" w:rsidRDefault="00F342BE" w:rsidP="00F342BE">
      <w:pPr>
        <w:pStyle w:val="affffffff"/>
      </w:pPr>
    </w:p>
    <w:p w:rsidR="00F342BE" w:rsidRDefault="00F342BE" w:rsidP="00F342BE">
      <w:pPr>
        <w:pStyle w:val="affffffff"/>
        <w:ind w:left="630" w:hanging="630"/>
        <w:rPr>
          <w:b/>
          <w:bCs/>
        </w:rPr>
      </w:pPr>
      <w:r>
        <w:rPr>
          <w:b/>
          <w:bCs/>
        </w:rPr>
        <w:t>1907.</w:t>
      </w:r>
    </w:p>
    <w:p w:rsidR="00F342BE" w:rsidRDefault="00F342BE" w:rsidP="00F342BE">
      <w:pPr>
        <w:pStyle w:val="affffffff"/>
        <w:ind w:left="630" w:hanging="630"/>
      </w:pPr>
      <w:r>
        <w:t xml:space="preserve">Т.ІІІ. Кн.3.- </w:t>
      </w:r>
      <w:r>
        <w:rPr>
          <w:i/>
          <w:iCs/>
        </w:rPr>
        <w:t>Петлюра С.</w:t>
      </w:r>
      <w:r>
        <w:t xml:space="preserve"> Вірша 1786 року на київських ченців.- С.379-388.</w:t>
      </w:r>
    </w:p>
    <w:p w:rsidR="00F342BE" w:rsidRDefault="00F342BE" w:rsidP="00F342BE">
      <w:pPr>
        <w:pStyle w:val="affffffff"/>
        <w:ind w:left="630" w:hanging="630"/>
      </w:pPr>
    </w:p>
    <w:p w:rsidR="00F342BE" w:rsidRDefault="00F342BE" w:rsidP="00F342BE">
      <w:pPr>
        <w:pStyle w:val="affffffff"/>
        <w:ind w:left="630" w:hanging="630"/>
        <w:rPr>
          <w:b/>
          <w:bCs/>
        </w:rPr>
      </w:pPr>
      <w:r>
        <w:rPr>
          <w:b/>
          <w:bCs/>
        </w:rPr>
        <w:t>1914.</w:t>
      </w:r>
    </w:p>
    <w:p w:rsidR="00F342BE" w:rsidRDefault="00F342BE" w:rsidP="00F342BE">
      <w:pPr>
        <w:spacing w:line="360" w:lineRule="auto"/>
        <w:ind w:left="720" w:hanging="720"/>
        <w:jc w:val="both"/>
        <w:rPr>
          <w:sz w:val="28"/>
          <w:szCs w:val="28"/>
          <w:lang w:val="uk-UA"/>
        </w:rPr>
      </w:pPr>
      <w:r>
        <w:rPr>
          <w:sz w:val="28"/>
          <w:szCs w:val="28"/>
          <w:lang w:val="uk-UA"/>
        </w:rPr>
        <w:t xml:space="preserve">Кн.2.- </w:t>
      </w:r>
      <w:r>
        <w:rPr>
          <w:i/>
          <w:iCs/>
          <w:sz w:val="28"/>
          <w:szCs w:val="28"/>
          <w:lang w:val="uk-UA"/>
        </w:rPr>
        <w:t>Перетц В.</w:t>
      </w:r>
      <w:r>
        <w:rPr>
          <w:sz w:val="28"/>
          <w:szCs w:val="28"/>
          <w:lang w:val="uk-UA"/>
        </w:rPr>
        <w:t xml:space="preserve"> Каіт М.Довгалевського Рафаїлу Заборовському 1787 р.- С.72-74.</w:t>
      </w:r>
    </w:p>
    <w:p w:rsidR="00F342BE" w:rsidRDefault="00F342BE" w:rsidP="00F342BE">
      <w:pPr>
        <w:spacing w:line="360" w:lineRule="auto"/>
        <w:ind w:left="720" w:hanging="720"/>
        <w:jc w:val="both"/>
        <w:rPr>
          <w:sz w:val="28"/>
          <w:szCs w:val="28"/>
          <w:lang w:val="uk-UA"/>
        </w:rPr>
      </w:pPr>
      <w:r>
        <w:rPr>
          <w:sz w:val="28"/>
          <w:szCs w:val="28"/>
          <w:lang w:val="uk-UA"/>
        </w:rPr>
        <w:t xml:space="preserve">Кн.4.- </w:t>
      </w:r>
      <w:r>
        <w:rPr>
          <w:i/>
          <w:iCs/>
          <w:sz w:val="28"/>
          <w:szCs w:val="28"/>
          <w:lang w:val="uk-UA"/>
        </w:rPr>
        <w:t>Грушевський О.</w:t>
      </w:r>
      <w:r>
        <w:rPr>
          <w:sz w:val="28"/>
          <w:szCs w:val="28"/>
          <w:lang w:val="uk-UA"/>
        </w:rPr>
        <w:t xml:space="preserve"> З економічного життя українських монастирів ХVII-ХVIII в</w:t>
      </w:r>
      <w:r>
        <w:rPr>
          <w:sz w:val="28"/>
          <w:szCs w:val="28"/>
        </w:rPr>
        <w:t>.- С.</w:t>
      </w:r>
      <w:r>
        <w:rPr>
          <w:sz w:val="28"/>
          <w:szCs w:val="28"/>
          <w:lang w:val="uk-UA"/>
        </w:rPr>
        <w:t>42-48.</w:t>
      </w:r>
    </w:p>
    <w:p w:rsidR="00F342BE" w:rsidRDefault="00F342BE" w:rsidP="00F342BE">
      <w:pPr>
        <w:spacing w:line="360" w:lineRule="auto"/>
        <w:ind w:left="720"/>
        <w:jc w:val="both"/>
        <w:rPr>
          <w:sz w:val="28"/>
          <w:szCs w:val="28"/>
          <w:lang w:val="uk-UA"/>
        </w:rPr>
      </w:pPr>
      <w:r>
        <w:rPr>
          <w:i/>
          <w:iCs/>
          <w:sz w:val="28"/>
          <w:szCs w:val="28"/>
          <w:lang w:val="uk-UA"/>
        </w:rPr>
        <w:t>Орленко Л.</w:t>
      </w:r>
      <w:r>
        <w:rPr>
          <w:sz w:val="28"/>
          <w:szCs w:val="28"/>
          <w:lang w:val="uk-UA"/>
        </w:rPr>
        <w:t xml:space="preserve"> Шлюбна розлука в Гетьманщині в ХVIII ст.- С.11-24.</w:t>
      </w:r>
    </w:p>
    <w:p w:rsidR="00F342BE" w:rsidRDefault="00F342BE" w:rsidP="00F342BE">
      <w:pPr>
        <w:spacing w:line="360" w:lineRule="auto"/>
        <w:ind w:left="720"/>
        <w:jc w:val="both"/>
        <w:rPr>
          <w:sz w:val="28"/>
          <w:szCs w:val="28"/>
          <w:lang w:val="uk-UA"/>
        </w:rPr>
      </w:pPr>
      <w:r>
        <w:rPr>
          <w:i/>
          <w:iCs/>
          <w:sz w:val="28"/>
          <w:szCs w:val="28"/>
          <w:lang w:val="uk-UA"/>
        </w:rPr>
        <w:t>М-а Г.</w:t>
      </w:r>
      <w:r>
        <w:rPr>
          <w:sz w:val="28"/>
          <w:szCs w:val="28"/>
          <w:lang w:val="uk-UA"/>
        </w:rPr>
        <w:t xml:space="preserve"> Маслов С.И. Грамота Стефана Яворского Нежинскому Благовещенскому монастырю 1707 г. Киев, 1914. 16 ст.- С.105-106.</w:t>
      </w:r>
    </w:p>
    <w:p w:rsidR="00F342BE" w:rsidRDefault="00F342BE" w:rsidP="00F342BE">
      <w:pPr>
        <w:spacing w:line="360" w:lineRule="auto"/>
        <w:ind w:left="720"/>
        <w:jc w:val="both"/>
        <w:rPr>
          <w:sz w:val="28"/>
          <w:szCs w:val="28"/>
          <w:lang w:val="uk-UA"/>
        </w:rPr>
      </w:pPr>
    </w:p>
    <w:p w:rsidR="00F342BE" w:rsidRDefault="00F342BE" w:rsidP="00F342BE">
      <w:pPr>
        <w:spacing w:line="360" w:lineRule="auto"/>
        <w:ind w:left="720" w:hanging="720"/>
        <w:jc w:val="both"/>
        <w:rPr>
          <w:b/>
          <w:bCs/>
          <w:sz w:val="28"/>
          <w:szCs w:val="28"/>
          <w:lang w:val="uk-UA"/>
        </w:rPr>
      </w:pPr>
      <w:r>
        <w:rPr>
          <w:b/>
          <w:bCs/>
          <w:sz w:val="28"/>
          <w:szCs w:val="28"/>
          <w:lang w:val="uk-UA"/>
        </w:rPr>
        <w:t>1927.</w:t>
      </w:r>
    </w:p>
    <w:p w:rsidR="00F342BE" w:rsidRDefault="00F342BE" w:rsidP="00F342BE">
      <w:pPr>
        <w:spacing w:line="360" w:lineRule="auto"/>
        <w:ind w:left="720" w:hanging="720"/>
        <w:jc w:val="both"/>
        <w:rPr>
          <w:sz w:val="28"/>
          <w:szCs w:val="28"/>
          <w:lang w:val="uk-UA"/>
        </w:rPr>
      </w:pPr>
      <w:r>
        <w:rPr>
          <w:sz w:val="28"/>
          <w:szCs w:val="28"/>
          <w:lang w:val="uk-UA"/>
        </w:rPr>
        <w:t xml:space="preserve">Кн.4.- </w:t>
      </w:r>
      <w:r>
        <w:rPr>
          <w:i/>
          <w:iCs/>
          <w:sz w:val="28"/>
          <w:szCs w:val="28"/>
          <w:lang w:val="uk-UA"/>
        </w:rPr>
        <w:t>Окиншевич Л.</w:t>
      </w:r>
      <w:r>
        <w:rPr>
          <w:sz w:val="28"/>
          <w:szCs w:val="28"/>
          <w:lang w:val="uk-UA"/>
        </w:rPr>
        <w:t xml:space="preserve"> Чубатий М. Про правне становище церкви в козацькій державі.- С.192-195.</w:t>
      </w:r>
    </w:p>
    <w:p w:rsidR="00F342BE" w:rsidRDefault="00F342BE" w:rsidP="00F342BE">
      <w:pPr>
        <w:spacing w:line="360" w:lineRule="auto"/>
        <w:ind w:left="720" w:hanging="720"/>
        <w:jc w:val="both"/>
        <w:rPr>
          <w:sz w:val="28"/>
          <w:szCs w:val="28"/>
          <w:lang w:val="uk-UA"/>
        </w:rPr>
      </w:pPr>
    </w:p>
    <w:p w:rsidR="00F342BE" w:rsidRDefault="00F342BE" w:rsidP="00F342BE">
      <w:pPr>
        <w:spacing w:line="360" w:lineRule="auto"/>
        <w:ind w:left="720" w:hanging="720"/>
        <w:jc w:val="both"/>
        <w:rPr>
          <w:b/>
          <w:bCs/>
          <w:sz w:val="28"/>
          <w:szCs w:val="28"/>
          <w:lang w:val="uk-UA"/>
        </w:rPr>
      </w:pPr>
      <w:r>
        <w:rPr>
          <w:b/>
          <w:bCs/>
          <w:sz w:val="28"/>
          <w:szCs w:val="28"/>
          <w:lang w:val="uk-UA"/>
        </w:rPr>
        <w:t>1928.</w:t>
      </w:r>
    </w:p>
    <w:p w:rsidR="00F342BE" w:rsidRDefault="00F342BE" w:rsidP="00F342BE">
      <w:pPr>
        <w:spacing w:line="360" w:lineRule="auto"/>
        <w:ind w:left="720" w:hanging="720"/>
        <w:jc w:val="both"/>
        <w:rPr>
          <w:sz w:val="28"/>
          <w:szCs w:val="28"/>
          <w:lang w:val="uk-UA"/>
        </w:rPr>
      </w:pPr>
      <w:r>
        <w:rPr>
          <w:sz w:val="28"/>
          <w:szCs w:val="28"/>
          <w:lang w:val="uk-UA"/>
        </w:rPr>
        <w:t xml:space="preserve">№7-8.- </w:t>
      </w:r>
      <w:r>
        <w:rPr>
          <w:i/>
          <w:iCs/>
          <w:sz w:val="28"/>
          <w:szCs w:val="28"/>
          <w:lang w:val="uk-UA"/>
        </w:rPr>
        <w:t>Шамрай С.</w:t>
      </w:r>
      <w:r>
        <w:rPr>
          <w:sz w:val="28"/>
          <w:szCs w:val="28"/>
          <w:lang w:val="uk-UA"/>
        </w:rPr>
        <w:t xml:space="preserve"> Федоренко П. Завдання вивчення монастирського господарства. Федоренко П. З історії монастирського господарства на Лівобережжі ХVII-ХVIII вв.- С.133-136.</w:t>
      </w:r>
    </w:p>
    <w:p w:rsidR="00F342BE" w:rsidRDefault="00F342BE" w:rsidP="00F342BE">
      <w:pPr>
        <w:spacing w:line="360" w:lineRule="auto"/>
        <w:ind w:left="720" w:hanging="720"/>
        <w:jc w:val="both"/>
        <w:rPr>
          <w:sz w:val="28"/>
          <w:szCs w:val="28"/>
          <w:lang w:val="uk-UA"/>
        </w:rPr>
      </w:pPr>
    </w:p>
    <w:p w:rsidR="00F342BE" w:rsidRDefault="00F342BE" w:rsidP="00F342BE">
      <w:pPr>
        <w:spacing w:line="360" w:lineRule="auto"/>
        <w:ind w:left="720" w:hanging="720"/>
        <w:jc w:val="both"/>
        <w:rPr>
          <w:b/>
          <w:bCs/>
          <w:sz w:val="28"/>
          <w:szCs w:val="28"/>
          <w:lang w:val="uk-UA"/>
        </w:rPr>
      </w:pPr>
      <w:r>
        <w:rPr>
          <w:b/>
          <w:bCs/>
          <w:sz w:val="28"/>
          <w:szCs w:val="28"/>
          <w:lang w:val="uk-UA"/>
        </w:rPr>
        <w:t>1930.</w:t>
      </w:r>
    </w:p>
    <w:p w:rsidR="00F342BE" w:rsidRDefault="00F342BE" w:rsidP="00F342BE">
      <w:pPr>
        <w:spacing w:line="360" w:lineRule="auto"/>
        <w:ind w:left="720" w:hanging="720"/>
        <w:jc w:val="both"/>
        <w:rPr>
          <w:sz w:val="28"/>
          <w:szCs w:val="28"/>
          <w:lang w:val="uk-UA"/>
        </w:rPr>
      </w:pPr>
      <w:r>
        <w:rPr>
          <w:sz w:val="28"/>
          <w:szCs w:val="28"/>
          <w:lang w:val="uk-UA"/>
        </w:rPr>
        <w:t xml:space="preserve">№1-2.- </w:t>
      </w:r>
      <w:r>
        <w:rPr>
          <w:i/>
          <w:iCs/>
          <w:sz w:val="28"/>
          <w:szCs w:val="28"/>
          <w:lang w:val="uk-UA"/>
        </w:rPr>
        <w:t>Шамрай С.</w:t>
      </w:r>
      <w:r>
        <w:rPr>
          <w:sz w:val="28"/>
          <w:szCs w:val="28"/>
          <w:lang w:val="uk-UA"/>
        </w:rPr>
        <w:t xml:space="preserve"> Боротьба козаків Київської сотні з київськими монастирями та магістратом в ХVII-ХVIII в.- С.32-63.</w:t>
      </w:r>
    </w:p>
    <w:p w:rsidR="00F342BE" w:rsidRDefault="00F342BE" w:rsidP="00F342BE">
      <w:pPr>
        <w:spacing w:line="360" w:lineRule="auto"/>
        <w:ind w:left="720" w:hanging="720"/>
        <w:jc w:val="both"/>
        <w:rPr>
          <w:sz w:val="28"/>
          <w:szCs w:val="28"/>
          <w:lang w:val="uk-UA"/>
        </w:rPr>
      </w:pPr>
      <w:r>
        <w:rPr>
          <w:sz w:val="28"/>
          <w:szCs w:val="28"/>
          <w:lang w:val="uk-UA"/>
        </w:rPr>
        <w:t xml:space="preserve">№7-8.- </w:t>
      </w:r>
      <w:r>
        <w:rPr>
          <w:i/>
          <w:iCs/>
          <w:sz w:val="28"/>
          <w:szCs w:val="28"/>
          <w:lang w:val="uk-UA"/>
        </w:rPr>
        <w:t>Морачевський Я.</w:t>
      </w:r>
      <w:r>
        <w:rPr>
          <w:sz w:val="28"/>
          <w:szCs w:val="28"/>
          <w:lang w:val="uk-UA"/>
        </w:rPr>
        <w:t xml:space="preserve"> Справа шафара Глухівського Петропавлівського монастиря Івана Митровського.- С.35-40.</w:t>
      </w:r>
    </w:p>
    <w:p w:rsidR="00F342BE" w:rsidRDefault="00F342BE" w:rsidP="00F342BE">
      <w:pPr>
        <w:spacing w:line="360" w:lineRule="auto"/>
        <w:ind w:left="720" w:hanging="720"/>
        <w:jc w:val="both"/>
        <w:rPr>
          <w:sz w:val="28"/>
          <w:szCs w:val="28"/>
          <w:lang w:val="uk-UA"/>
        </w:rPr>
      </w:pPr>
      <w:r>
        <w:rPr>
          <w:sz w:val="28"/>
          <w:szCs w:val="28"/>
          <w:lang w:val="uk-UA"/>
        </w:rPr>
        <w:t xml:space="preserve">№9.- </w:t>
      </w:r>
      <w:r>
        <w:rPr>
          <w:i/>
          <w:iCs/>
          <w:sz w:val="28"/>
          <w:szCs w:val="28"/>
          <w:lang w:val="uk-UA"/>
        </w:rPr>
        <w:t>Гавриленко Т.</w:t>
      </w:r>
      <w:r>
        <w:rPr>
          <w:sz w:val="28"/>
          <w:szCs w:val="28"/>
          <w:lang w:val="uk-UA"/>
        </w:rPr>
        <w:t xml:space="preserve"> Біднов В. Січовий архімандрит Володимир Сокальський в народній пам’яті та освітленні історичних джерел.- С.134-135.</w:t>
      </w:r>
    </w:p>
    <w:p w:rsidR="00F342BE" w:rsidRDefault="00F342BE" w:rsidP="00F342BE">
      <w:pPr>
        <w:spacing w:line="360" w:lineRule="auto"/>
        <w:ind w:left="720" w:hanging="720"/>
        <w:jc w:val="right"/>
        <w:rPr>
          <w:sz w:val="28"/>
          <w:szCs w:val="28"/>
          <w:lang w:val="uk-UA"/>
        </w:rPr>
      </w:pPr>
      <w:r>
        <w:rPr>
          <w:sz w:val="28"/>
          <w:szCs w:val="28"/>
          <w:lang w:val="uk-UA"/>
        </w:rPr>
        <w:br w:type="page"/>
      </w:r>
      <w:r>
        <w:rPr>
          <w:sz w:val="28"/>
          <w:szCs w:val="28"/>
        </w:rPr>
        <w:lastRenderedPageBreak/>
        <w:t xml:space="preserve">Додаток </w:t>
      </w:r>
      <w:r>
        <w:rPr>
          <w:sz w:val="28"/>
          <w:szCs w:val="28"/>
          <w:lang w:val="uk-UA"/>
        </w:rPr>
        <w:t>Ж</w:t>
      </w:r>
    </w:p>
    <w:p w:rsidR="00F342BE" w:rsidRDefault="00F342BE" w:rsidP="00F342BE">
      <w:pPr>
        <w:pStyle w:val="affffffff"/>
        <w:rPr>
          <w:b/>
          <w:bCs/>
        </w:rPr>
      </w:pPr>
      <w:r>
        <w:rPr>
          <w:b/>
          <w:bCs/>
        </w:rPr>
        <w:t>Православна церква в Україні кін. ХVЙЙ-ХVЙЙЙ ст. на сторінках “Лаврського альманаху” (бібліографічний покажчик)</w:t>
      </w:r>
    </w:p>
    <w:p w:rsidR="00F342BE" w:rsidRDefault="00F342BE" w:rsidP="00F342BE">
      <w:pPr>
        <w:pStyle w:val="affffffff"/>
      </w:pPr>
    </w:p>
    <w:p w:rsidR="00F342BE" w:rsidRDefault="00F342BE" w:rsidP="00F342BE">
      <w:pPr>
        <w:pStyle w:val="affffffff"/>
        <w:rPr>
          <w:b/>
          <w:bCs/>
        </w:rPr>
      </w:pPr>
      <w:r>
        <w:rPr>
          <w:b/>
          <w:bCs/>
        </w:rPr>
        <w:t>Вип.1.- 1999.</w:t>
      </w:r>
    </w:p>
    <w:p w:rsidR="00F342BE" w:rsidRDefault="00F342BE" w:rsidP="00F342BE">
      <w:pPr>
        <w:pStyle w:val="affffffff"/>
      </w:pPr>
      <w:r>
        <w:rPr>
          <w:i/>
          <w:iCs/>
        </w:rPr>
        <w:t>Васильєв М.Г.</w:t>
      </w:r>
      <w:r>
        <w:t xml:space="preserve"> Монастир і військова влада під час спорудження Києво-Печерської фортеці.- С.12-15.</w:t>
      </w:r>
    </w:p>
    <w:p w:rsidR="00F342BE" w:rsidRDefault="00F342BE" w:rsidP="00F342BE">
      <w:pPr>
        <w:pStyle w:val="affffffff"/>
      </w:pPr>
    </w:p>
    <w:p w:rsidR="00F342BE" w:rsidRDefault="00F342BE" w:rsidP="00F342BE">
      <w:pPr>
        <w:pStyle w:val="affffffff"/>
        <w:rPr>
          <w:b/>
          <w:bCs/>
        </w:rPr>
      </w:pPr>
      <w:r>
        <w:rPr>
          <w:b/>
          <w:bCs/>
        </w:rPr>
        <w:t>Вип.3.- 2001.</w:t>
      </w:r>
    </w:p>
    <w:p w:rsidR="00F342BE" w:rsidRDefault="00F342BE" w:rsidP="00F342BE">
      <w:pPr>
        <w:pStyle w:val="affffffff"/>
      </w:pPr>
      <w:r>
        <w:rPr>
          <w:i/>
          <w:iCs/>
        </w:rPr>
        <w:t>Гришин А.Д., Кусок Т.М.</w:t>
      </w:r>
      <w:r>
        <w:t xml:space="preserve"> Стосунки Києво-Печерської лаври з Московською державою.- С.15-19.</w:t>
      </w:r>
    </w:p>
    <w:p w:rsidR="00F342BE" w:rsidRDefault="00F342BE" w:rsidP="00F342BE">
      <w:pPr>
        <w:pStyle w:val="affffffff"/>
      </w:pPr>
      <w:r>
        <w:rPr>
          <w:i/>
          <w:iCs/>
        </w:rPr>
        <w:t>Хоменко К.В.</w:t>
      </w:r>
      <w:r>
        <w:t xml:space="preserve"> Запровадження штатів 1786 р. у Києво-Печерському монастирі.- С.67-74.</w:t>
      </w:r>
    </w:p>
    <w:p w:rsidR="00F342BE" w:rsidRDefault="00F342BE" w:rsidP="00F342BE">
      <w:pPr>
        <w:pStyle w:val="affffffff"/>
      </w:pPr>
    </w:p>
    <w:p w:rsidR="00F342BE" w:rsidRDefault="00F342BE" w:rsidP="00F342BE">
      <w:pPr>
        <w:pStyle w:val="affffffff"/>
        <w:rPr>
          <w:b/>
          <w:bCs/>
        </w:rPr>
      </w:pPr>
      <w:r>
        <w:rPr>
          <w:b/>
          <w:bCs/>
        </w:rPr>
        <w:t>Вип.5.- 2001.</w:t>
      </w:r>
    </w:p>
    <w:p w:rsidR="00F342BE" w:rsidRDefault="00F342BE" w:rsidP="00F342BE">
      <w:pPr>
        <w:pStyle w:val="affffffff"/>
      </w:pPr>
      <w:r>
        <w:rPr>
          <w:i/>
          <w:iCs/>
        </w:rPr>
        <w:t>Крайній К.К.</w:t>
      </w:r>
      <w:r>
        <w:t xml:space="preserve"> Любецький Антоніївський монастир.- С.69-73.</w:t>
      </w:r>
    </w:p>
    <w:p w:rsidR="00F342BE" w:rsidRDefault="00F342BE" w:rsidP="00F342BE">
      <w:pPr>
        <w:pStyle w:val="affffffff"/>
      </w:pPr>
      <w:r>
        <w:rPr>
          <w:i/>
          <w:iCs/>
        </w:rPr>
        <w:t>[Крайня О.О.]</w:t>
      </w:r>
      <w:r>
        <w:t xml:space="preserve"> Документи ХVЙЙ ст. з історії Києво-Печерського Вознесенського дівочого монастиря.- С.147-165.</w:t>
      </w:r>
    </w:p>
    <w:p w:rsidR="00F342BE" w:rsidRDefault="00F342BE" w:rsidP="00F342BE">
      <w:pPr>
        <w:pStyle w:val="affffffff"/>
      </w:pPr>
    </w:p>
    <w:p w:rsidR="00F342BE" w:rsidRDefault="00F342BE" w:rsidP="00F342BE">
      <w:pPr>
        <w:pStyle w:val="affffffff"/>
        <w:ind w:left="630" w:hanging="630"/>
        <w:rPr>
          <w:b/>
          <w:bCs/>
        </w:rPr>
      </w:pPr>
      <w:r>
        <w:rPr>
          <w:b/>
          <w:bCs/>
        </w:rPr>
        <w:t>Вип.7.- 2002.</w:t>
      </w:r>
    </w:p>
    <w:p w:rsidR="00F342BE" w:rsidRDefault="00F342BE" w:rsidP="00F342BE">
      <w:pPr>
        <w:pStyle w:val="affffffff"/>
        <w:ind w:left="630" w:hanging="630"/>
      </w:pPr>
      <w:r>
        <w:rPr>
          <w:i/>
          <w:iCs/>
        </w:rPr>
        <w:t>Васильєв М.Г.</w:t>
      </w:r>
      <w:r>
        <w:t xml:space="preserve"> Либідське подвір’я Києво-Печерської лаври у ХVЙЙЙ і ХІХ сторіччях.- С.34-37.</w:t>
      </w:r>
    </w:p>
    <w:p w:rsidR="00F342BE" w:rsidRDefault="00F342BE" w:rsidP="00F342BE">
      <w:pPr>
        <w:pStyle w:val="affffffff"/>
        <w:ind w:left="630" w:hanging="630"/>
      </w:pPr>
      <w:r>
        <w:rPr>
          <w:i/>
          <w:iCs/>
        </w:rPr>
        <w:t>Лагодзьки Я.П.</w:t>
      </w:r>
      <w:r>
        <w:t xml:space="preserve"> Києво-Печерська лавра і козацтво.- С.109-115.</w:t>
      </w:r>
    </w:p>
    <w:p w:rsidR="00F342BE" w:rsidRDefault="00F342BE" w:rsidP="00F342BE">
      <w:pPr>
        <w:pStyle w:val="affffffff"/>
        <w:ind w:left="630" w:hanging="630"/>
      </w:pPr>
      <w:r>
        <w:rPr>
          <w:i/>
          <w:iCs/>
        </w:rPr>
        <w:t>Ластовський В.В.</w:t>
      </w:r>
      <w:r>
        <w:t xml:space="preserve"> Кодекс українського права 1743 року і Києво-Печерська лавра.- С.116-118.</w:t>
      </w:r>
    </w:p>
    <w:p w:rsidR="00F342BE" w:rsidRDefault="00F342BE" w:rsidP="00F342BE">
      <w:pPr>
        <w:pStyle w:val="affffffff"/>
        <w:ind w:left="630" w:hanging="630"/>
      </w:pPr>
    </w:p>
    <w:p w:rsidR="00F342BE" w:rsidRDefault="00F342BE" w:rsidP="00F342BE">
      <w:pPr>
        <w:pStyle w:val="affffffff"/>
        <w:ind w:left="630" w:hanging="630"/>
        <w:rPr>
          <w:b/>
          <w:bCs/>
        </w:rPr>
      </w:pPr>
      <w:r>
        <w:rPr>
          <w:b/>
          <w:bCs/>
        </w:rPr>
        <w:t>Вип.9.- 2003.</w:t>
      </w:r>
    </w:p>
    <w:p w:rsidR="00F342BE" w:rsidRDefault="00F342BE" w:rsidP="00F342BE">
      <w:pPr>
        <w:pStyle w:val="affffffff"/>
        <w:ind w:left="630" w:hanging="630"/>
      </w:pPr>
      <w:r>
        <w:rPr>
          <w:i/>
          <w:iCs/>
        </w:rPr>
        <w:t>Кагамлик С.Р.</w:t>
      </w:r>
      <w:r>
        <w:t xml:space="preserve"> Моральні чесноти і християнське благочестя братії Києво-Печерської лаври (за матеріалами ХVЙЙ – ХVЙЙЙ ст.).- С.20-26.</w:t>
      </w:r>
    </w:p>
    <w:p w:rsidR="00F342BE" w:rsidRDefault="00F342BE" w:rsidP="00F342BE">
      <w:pPr>
        <w:pStyle w:val="affffffff"/>
        <w:ind w:left="630" w:hanging="630"/>
      </w:pPr>
      <w:r>
        <w:rPr>
          <w:i/>
          <w:iCs/>
        </w:rPr>
        <w:t>Коптюх Ю.В.</w:t>
      </w:r>
      <w:r>
        <w:t xml:space="preserve"> Духовно-навчальні заклади у Київській єпархії напередодні реформування.- С.32-35.</w:t>
      </w:r>
    </w:p>
    <w:p w:rsidR="00F342BE" w:rsidRDefault="00F342BE" w:rsidP="00F342BE">
      <w:pPr>
        <w:pStyle w:val="affffffff"/>
        <w:ind w:left="630" w:hanging="630"/>
      </w:pPr>
      <w:r>
        <w:rPr>
          <w:i/>
          <w:iCs/>
        </w:rPr>
        <w:t>Крайня О.О.</w:t>
      </w:r>
      <w:r>
        <w:t xml:space="preserve"> Некрополь Києво-Вознесенського Флорівського жіночого монастиря.- С.36-66.</w:t>
      </w:r>
    </w:p>
    <w:p w:rsidR="00F342BE" w:rsidRDefault="00F342BE" w:rsidP="00F342BE">
      <w:pPr>
        <w:pStyle w:val="affffffff"/>
        <w:ind w:left="630" w:hanging="630"/>
      </w:pPr>
      <w:r>
        <w:rPr>
          <w:i/>
          <w:iCs/>
        </w:rPr>
        <w:t>Хоменко К.В.</w:t>
      </w:r>
      <w:r>
        <w:t xml:space="preserve"> Самуїл Миславський (Біографічна довідка).- С.120-129.</w:t>
      </w:r>
    </w:p>
    <w:p w:rsidR="00F342BE" w:rsidRDefault="00F342BE" w:rsidP="00F342BE">
      <w:pPr>
        <w:pStyle w:val="affffffff"/>
        <w:ind w:left="630" w:hanging="630"/>
      </w:pPr>
      <w:r>
        <w:t>Документи з історії Києво-Печерського монастиря ХVЙЙЙ ст. (до статті С.Кагамлик “Моральні чесноти...”).- С.202-208.</w:t>
      </w:r>
    </w:p>
    <w:p w:rsidR="00F342BE" w:rsidRDefault="00F342BE" w:rsidP="00F342BE">
      <w:pPr>
        <w:pStyle w:val="affffffff"/>
        <w:ind w:left="630" w:hanging="630"/>
      </w:pPr>
    </w:p>
    <w:p w:rsidR="00F342BE" w:rsidRDefault="00F342BE" w:rsidP="00F342BE">
      <w:pPr>
        <w:pStyle w:val="affffffff"/>
        <w:ind w:left="630" w:hanging="630"/>
        <w:rPr>
          <w:b/>
          <w:bCs/>
        </w:rPr>
      </w:pPr>
      <w:r>
        <w:rPr>
          <w:b/>
          <w:bCs/>
        </w:rPr>
        <w:t>Вип.11.- 2003.</w:t>
      </w:r>
    </w:p>
    <w:p w:rsidR="00F342BE" w:rsidRDefault="00F342BE" w:rsidP="00F342BE">
      <w:pPr>
        <w:pStyle w:val="affffffff"/>
        <w:ind w:left="630" w:hanging="630"/>
      </w:pPr>
      <w:r>
        <w:rPr>
          <w:i/>
          <w:iCs/>
        </w:rPr>
        <w:t>Дмитрієв В.С.</w:t>
      </w:r>
      <w:r>
        <w:t xml:space="preserve"> З історії зв’язків православних церков Сербії та України у ХVЙЙЙ ст.- С.41-45.</w:t>
      </w:r>
    </w:p>
    <w:p w:rsidR="00F342BE" w:rsidRDefault="00F342BE" w:rsidP="00F342BE">
      <w:pPr>
        <w:pStyle w:val="affffffff"/>
        <w:ind w:left="630" w:hanging="630"/>
      </w:pPr>
      <w:r>
        <w:rPr>
          <w:i/>
          <w:iCs/>
        </w:rPr>
        <w:t>Ченакал Н.М.</w:t>
      </w:r>
      <w:r>
        <w:t xml:space="preserve"> Грамоти російських царів Петра І та Петра ІІ українським православним ієрархам як історичне джерело (документи з фондових колекцій Національного Києво-Печерського історико-культурного заповідника).- С.176-182.</w:t>
      </w:r>
    </w:p>
    <w:p w:rsidR="00F342BE" w:rsidRDefault="00F342BE" w:rsidP="00F342BE">
      <w:pPr>
        <w:pStyle w:val="affffffff"/>
        <w:ind w:left="630" w:hanging="630"/>
      </w:pPr>
    </w:p>
    <w:p w:rsidR="00F342BE" w:rsidRDefault="00F342BE" w:rsidP="00F342BE">
      <w:pPr>
        <w:pStyle w:val="affffffff"/>
        <w:ind w:left="630" w:hanging="630"/>
        <w:rPr>
          <w:b/>
          <w:bCs/>
        </w:rPr>
      </w:pPr>
      <w:r>
        <w:rPr>
          <w:b/>
          <w:bCs/>
        </w:rPr>
        <w:t>Вип.12.- 2004.</w:t>
      </w:r>
    </w:p>
    <w:p w:rsidR="00F342BE" w:rsidRDefault="00F342BE" w:rsidP="00F342BE">
      <w:pPr>
        <w:pStyle w:val="affffffff"/>
        <w:ind w:left="630" w:hanging="630"/>
      </w:pPr>
      <w:r>
        <w:rPr>
          <w:i/>
          <w:iCs/>
        </w:rPr>
        <w:t>Ластовський В.В.</w:t>
      </w:r>
      <w:r>
        <w:t xml:space="preserve"> Оцінка Ф.Тітовим ролі митрополита Гедеона Святополк-Четвертинського в історії Української православної церкви наприкінці ХVЙЙ ст. та українська історіографія.- С.78-82.</w:t>
      </w:r>
    </w:p>
    <w:p w:rsidR="00F342BE" w:rsidRDefault="00F342BE" w:rsidP="00F342BE">
      <w:pPr>
        <w:pStyle w:val="affffffff"/>
        <w:ind w:left="630" w:hanging="630"/>
      </w:pPr>
      <w:r>
        <w:rPr>
          <w:i/>
          <w:iCs/>
        </w:rPr>
        <w:t>Прокоп’юк О.Б.</w:t>
      </w:r>
      <w:r>
        <w:t xml:space="preserve"> Поменники Києво-Печерської лаври. Кілька зауваг до історії монастиря.- С.116-124.</w:t>
      </w:r>
    </w:p>
    <w:p w:rsidR="00F342BE" w:rsidRDefault="00F342BE" w:rsidP="00F342BE">
      <w:pPr>
        <w:pStyle w:val="affffffff"/>
        <w:ind w:left="630" w:hanging="630"/>
      </w:pPr>
    </w:p>
    <w:p w:rsidR="00F342BE" w:rsidRDefault="00F342BE" w:rsidP="00F342BE">
      <w:pPr>
        <w:pStyle w:val="affffffff"/>
        <w:ind w:left="630" w:hanging="630"/>
        <w:rPr>
          <w:b/>
          <w:bCs/>
        </w:rPr>
      </w:pPr>
      <w:r>
        <w:rPr>
          <w:b/>
          <w:bCs/>
        </w:rPr>
        <w:t>Вип.14.- 2005.</w:t>
      </w:r>
    </w:p>
    <w:p w:rsidR="00F342BE" w:rsidRDefault="00F342BE" w:rsidP="00F342BE">
      <w:pPr>
        <w:pStyle w:val="affffffff"/>
        <w:ind w:left="630" w:hanging="630"/>
      </w:pPr>
      <w:r>
        <w:rPr>
          <w:i/>
          <w:iCs/>
        </w:rPr>
        <w:t>Крайня О.О.</w:t>
      </w:r>
      <w:r>
        <w:t xml:space="preserve"> Культурно-мистецька спадщина Києво-Вознесенського Флорівського монастиря.- С.65-80.</w:t>
      </w:r>
    </w:p>
    <w:p w:rsidR="00F342BE" w:rsidRDefault="00F342BE" w:rsidP="00F342BE">
      <w:pPr>
        <w:pStyle w:val="affffffff"/>
        <w:ind w:left="630" w:hanging="630"/>
      </w:pPr>
      <w:r>
        <w:rPr>
          <w:i/>
          <w:iCs/>
        </w:rPr>
        <w:t>Лопухіна О.В.</w:t>
      </w:r>
      <w:r>
        <w:t xml:space="preserve"> Портретна галерея Успенського собору Києво-Печерської лаври.- С.81-87.</w:t>
      </w:r>
    </w:p>
    <w:p w:rsidR="00F342BE" w:rsidRDefault="00F342BE" w:rsidP="00F342BE">
      <w:pPr>
        <w:pStyle w:val="affffffff"/>
        <w:ind w:left="630" w:hanging="630"/>
      </w:pPr>
      <w:r>
        <w:rPr>
          <w:i/>
          <w:iCs/>
        </w:rPr>
        <w:t>Ластовський В.В.</w:t>
      </w:r>
      <w:r>
        <w:t xml:space="preserve"> М.В.Закревський про православну церкву в Україні кінця ХVII – ХVIII ст.- С.186-189.</w:t>
      </w:r>
    </w:p>
    <w:p w:rsidR="00F342BE" w:rsidRDefault="00F342BE" w:rsidP="00F342BE">
      <w:pPr>
        <w:spacing w:line="360" w:lineRule="auto"/>
        <w:jc w:val="right"/>
        <w:rPr>
          <w:sz w:val="28"/>
          <w:szCs w:val="28"/>
          <w:lang w:val="uk-UA"/>
        </w:rPr>
      </w:pPr>
      <w:r>
        <w:rPr>
          <w:sz w:val="28"/>
          <w:szCs w:val="28"/>
        </w:rPr>
        <w:br w:type="page"/>
      </w:r>
      <w:r>
        <w:rPr>
          <w:sz w:val="28"/>
          <w:szCs w:val="28"/>
          <w:lang w:val="uk-UA"/>
        </w:rPr>
        <w:lastRenderedPageBreak/>
        <w:t>Додаток З</w:t>
      </w:r>
    </w:p>
    <w:p w:rsidR="00F342BE" w:rsidRDefault="00F342BE" w:rsidP="00F342BE">
      <w:pPr>
        <w:pStyle w:val="affffffff"/>
        <w:rPr>
          <w:b/>
          <w:bCs/>
        </w:rPr>
      </w:pPr>
      <w:r>
        <w:rPr>
          <w:b/>
          <w:bCs/>
        </w:rPr>
        <w:t>Історія православної церкви в Україні у творчості В.Пархоменка (1880-1942) (бібліографічний покажчик)</w:t>
      </w:r>
    </w:p>
    <w:p w:rsidR="00F342BE" w:rsidRDefault="00F342BE" w:rsidP="00F342BE">
      <w:pPr>
        <w:spacing w:line="360" w:lineRule="auto"/>
        <w:jc w:val="both"/>
        <w:rPr>
          <w:sz w:val="28"/>
          <w:szCs w:val="28"/>
        </w:rPr>
      </w:pPr>
      <w:r>
        <w:rPr>
          <w:i/>
          <w:iCs/>
          <w:sz w:val="28"/>
          <w:szCs w:val="28"/>
        </w:rPr>
        <w:t>Криптограми:</w:t>
      </w:r>
      <w:r>
        <w:rPr>
          <w:sz w:val="28"/>
          <w:szCs w:val="28"/>
        </w:rPr>
        <w:t xml:space="preserve"> Вл.П., Вл.П-ко.</w:t>
      </w:r>
    </w:p>
    <w:p w:rsidR="00F342BE" w:rsidRDefault="00F342BE" w:rsidP="00F342BE">
      <w:pPr>
        <w:spacing w:line="360" w:lineRule="auto"/>
        <w:jc w:val="both"/>
        <w:rPr>
          <w:sz w:val="28"/>
          <w:szCs w:val="28"/>
        </w:rPr>
      </w:pPr>
    </w:p>
    <w:p w:rsidR="00F342BE" w:rsidRDefault="00F342BE" w:rsidP="00F342BE">
      <w:pPr>
        <w:spacing w:line="360" w:lineRule="auto"/>
        <w:jc w:val="center"/>
        <w:rPr>
          <w:b/>
          <w:bCs/>
          <w:sz w:val="28"/>
          <w:szCs w:val="28"/>
        </w:rPr>
      </w:pPr>
      <w:r>
        <w:rPr>
          <w:b/>
          <w:bCs/>
          <w:sz w:val="28"/>
          <w:szCs w:val="28"/>
        </w:rPr>
        <w:t>1904</w:t>
      </w:r>
    </w:p>
    <w:p w:rsidR="00F342BE" w:rsidRDefault="00F342BE" w:rsidP="00F342BE">
      <w:pPr>
        <w:spacing w:line="360" w:lineRule="auto"/>
        <w:ind w:left="540" w:hanging="540"/>
        <w:jc w:val="both"/>
        <w:rPr>
          <w:sz w:val="28"/>
          <w:szCs w:val="28"/>
        </w:rPr>
      </w:pPr>
      <w:r>
        <w:rPr>
          <w:sz w:val="28"/>
          <w:szCs w:val="28"/>
        </w:rPr>
        <w:t>О расширении пределов Переяславской епархии в 1756 и 1757 годах // Киевская старина.- 1904.- №12.- С.146-148.</w:t>
      </w:r>
    </w:p>
    <w:p w:rsidR="00F342BE" w:rsidRDefault="00F342BE" w:rsidP="00F342BE">
      <w:pPr>
        <w:spacing w:line="360" w:lineRule="auto"/>
        <w:ind w:left="540" w:hanging="540"/>
        <w:jc w:val="both"/>
        <w:rPr>
          <w:sz w:val="28"/>
          <w:szCs w:val="28"/>
        </w:rPr>
      </w:pPr>
      <w:r>
        <w:rPr>
          <w:sz w:val="28"/>
          <w:szCs w:val="28"/>
        </w:rPr>
        <w:t>Гервасий Линцевский (Материалы по истории Переяславской епархии третьей четверти ХVЙЙЙ ст.) // Киевская старина.- 1904.- №12.- С.408-443.</w:t>
      </w:r>
    </w:p>
    <w:p w:rsidR="00F342BE" w:rsidRDefault="00F342BE" w:rsidP="00F342BE">
      <w:pPr>
        <w:spacing w:line="360" w:lineRule="auto"/>
        <w:jc w:val="both"/>
        <w:rPr>
          <w:sz w:val="28"/>
          <w:szCs w:val="28"/>
        </w:rPr>
      </w:pPr>
    </w:p>
    <w:p w:rsidR="00F342BE" w:rsidRDefault="00F342BE" w:rsidP="00F342BE">
      <w:pPr>
        <w:spacing w:line="360" w:lineRule="auto"/>
        <w:jc w:val="center"/>
        <w:rPr>
          <w:b/>
          <w:bCs/>
          <w:sz w:val="28"/>
          <w:szCs w:val="28"/>
        </w:rPr>
      </w:pPr>
      <w:r>
        <w:rPr>
          <w:b/>
          <w:bCs/>
          <w:sz w:val="28"/>
          <w:szCs w:val="28"/>
        </w:rPr>
        <w:t>1905</w:t>
      </w:r>
    </w:p>
    <w:p w:rsidR="00F342BE" w:rsidRDefault="00F342BE" w:rsidP="00F342BE">
      <w:pPr>
        <w:spacing w:line="360" w:lineRule="auto"/>
        <w:ind w:left="540" w:hanging="540"/>
        <w:jc w:val="both"/>
        <w:rPr>
          <w:sz w:val="28"/>
          <w:szCs w:val="28"/>
        </w:rPr>
      </w:pPr>
      <w:r>
        <w:rPr>
          <w:sz w:val="28"/>
          <w:szCs w:val="28"/>
        </w:rPr>
        <w:t>Был-ли игумен Мельхиседек Значко-Яворский организатором украинского восстания 1768 г. // Киевская старина. - №1.- С.4-7.</w:t>
      </w:r>
    </w:p>
    <w:p w:rsidR="00F342BE" w:rsidRDefault="00F342BE" w:rsidP="00F342BE">
      <w:pPr>
        <w:spacing w:line="360" w:lineRule="auto"/>
        <w:ind w:left="540" w:hanging="540"/>
        <w:jc w:val="both"/>
        <w:rPr>
          <w:sz w:val="28"/>
          <w:szCs w:val="28"/>
        </w:rPr>
      </w:pPr>
      <w:r>
        <w:rPr>
          <w:sz w:val="28"/>
          <w:szCs w:val="28"/>
        </w:rPr>
        <w:t>Письмо в редакцию // Киевская старина.- №1.- С.17-18.</w:t>
      </w:r>
    </w:p>
    <w:p w:rsidR="00F342BE" w:rsidRDefault="00F342BE" w:rsidP="00F342BE">
      <w:pPr>
        <w:spacing w:line="360" w:lineRule="auto"/>
        <w:ind w:left="540" w:hanging="540"/>
        <w:jc w:val="both"/>
        <w:rPr>
          <w:sz w:val="28"/>
          <w:szCs w:val="28"/>
        </w:rPr>
      </w:pPr>
      <w:r>
        <w:rPr>
          <w:sz w:val="28"/>
          <w:szCs w:val="28"/>
        </w:rPr>
        <w:t>[Рец.] Варшавский военный журнал 1904 г. П.А.Гейсман. Русские войска и конфедерация в Польше в 1767 и 1768 гг. // Киевская старина.- №1.- С.42-44.</w:t>
      </w:r>
    </w:p>
    <w:p w:rsidR="00F342BE" w:rsidRDefault="00F342BE" w:rsidP="00F342BE">
      <w:pPr>
        <w:spacing w:line="360" w:lineRule="auto"/>
        <w:ind w:left="540" w:hanging="540"/>
        <w:jc w:val="both"/>
        <w:rPr>
          <w:sz w:val="28"/>
          <w:szCs w:val="28"/>
        </w:rPr>
      </w:pPr>
      <w:r>
        <w:rPr>
          <w:sz w:val="28"/>
          <w:szCs w:val="28"/>
        </w:rPr>
        <w:t>Несколько слов о малороссийских архивах // Киевская старина.- №2.- С.136-138.</w:t>
      </w:r>
    </w:p>
    <w:p w:rsidR="00F342BE" w:rsidRDefault="00F342BE" w:rsidP="00F342BE">
      <w:pPr>
        <w:spacing w:line="360" w:lineRule="auto"/>
        <w:ind w:left="540" w:hanging="540"/>
        <w:jc w:val="both"/>
        <w:rPr>
          <w:sz w:val="28"/>
          <w:szCs w:val="28"/>
        </w:rPr>
      </w:pPr>
      <w:r>
        <w:rPr>
          <w:sz w:val="28"/>
          <w:szCs w:val="28"/>
        </w:rPr>
        <w:t>К истории Колиивщины // Киевская старина.- №3.- С.236-242.</w:t>
      </w:r>
    </w:p>
    <w:p w:rsidR="00F342BE" w:rsidRDefault="00F342BE" w:rsidP="00F342BE">
      <w:pPr>
        <w:spacing w:line="360" w:lineRule="auto"/>
        <w:ind w:left="540" w:hanging="540"/>
        <w:jc w:val="both"/>
        <w:rPr>
          <w:sz w:val="28"/>
          <w:szCs w:val="28"/>
        </w:rPr>
      </w:pPr>
      <w:r>
        <w:rPr>
          <w:sz w:val="28"/>
          <w:szCs w:val="28"/>
        </w:rPr>
        <w:t>Князь Н.В.Репнин и Георгий Конисский // Киевская старина.- №3.- С.242-243.</w:t>
      </w:r>
    </w:p>
    <w:p w:rsidR="00F342BE" w:rsidRDefault="00F342BE" w:rsidP="00F342BE">
      <w:pPr>
        <w:pStyle w:val="afffffffa"/>
        <w:spacing w:line="360" w:lineRule="auto"/>
        <w:ind w:left="540" w:hanging="540"/>
        <w:rPr>
          <w:sz w:val="28"/>
          <w:szCs w:val="28"/>
        </w:rPr>
      </w:pPr>
      <w:r>
        <w:rPr>
          <w:sz w:val="28"/>
          <w:szCs w:val="28"/>
        </w:rPr>
        <w:t>[Рец.] Переяславский епископ Гервасий Линцевский и начало воссоединения униатов в западной или польской Украине (1757-1769) С.Иваницкого (Из «Трудов Подол. церк. ист.-археолог. Общества», вып. Х). Каменец-Подольск. 1904 // Киевская старина.- №4.- С.1-6.</w:t>
      </w:r>
    </w:p>
    <w:p w:rsidR="00F342BE" w:rsidRDefault="00F342BE" w:rsidP="00F342BE">
      <w:pPr>
        <w:spacing w:line="360" w:lineRule="auto"/>
        <w:ind w:left="540" w:hanging="540"/>
        <w:jc w:val="both"/>
        <w:rPr>
          <w:noProof/>
          <w:sz w:val="28"/>
          <w:szCs w:val="28"/>
        </w:rPr>
      </w:pPr>
      <w:r>
        <w:rPr>
          <w:noProof/>
          <w:sz w:val="28"/>
          <w:szCs w:val="28"/>
        </w:rPr>
        <w:t>К вопросу о суде над Мельхиседеком Значко-Яворским // Киевская старина.- №4.- С.46-47.</w:t>
      </w:r>
    </w:p>
    <w:p w:rsidR="00F342BE" w:rsidRDefault="00F342BE" w:rsidP="00F342BE">
      <w:pPr>
        <w:spacing w:line="360" w:lineRule="auto"/>
        <w:ind w:left="540" w:hanging="540"/>
        <w:jc w:val="both"/>
        <w:rPr>
          <w:sz w:val="28"/>
          <w:szCs w:val="28"/>
        </w:rPr>
      </w:pPr>
      <w:r>
        <w:rPr>
          <w:sz w:val="28"/>
          <w:szCs w:val="28"/>
        </w:rPr>
        <w:t>Несколько данных о духовных семинариях в Переяславе и Полтаве в конце 18 века // Полтавские епархиальные ведомости.- 1905.- №23.- С.862-864.</w:t>
      </w:r>
    </w:p>
    <w:p w:rsidR="00F342BE" w:rsidRDefault="00F342BE" w:rsidP="00F342BE">
      <w:pPr>
        <w:spacing w:line="360" w:lineRule="auto"/>
        <w:ind w:left="540" w:hanging="540"/>
        <w:jc w:val="both"/>
        <w:rPr>
          <w:sz w:val="28"/>
          <w:szCs w:val="28"/>
        </w:rPr>
      </w:pPr>
      <w:r>
        <w:rPr>
          <w:sz w:val="28"/>
          <w:szCs w:val="28"/>
        </w:rPr>
        <w:t>К вопросу о народных реакциях в Украине в XVIII веке // Киевская Старина.- 1905.- №7-8.- С.108-116.</w:t>
      </w:r>
    </w:p>
    <w:p w:rsidR="00F342BE" w:rsidRDefault="00F342BE" w:rsidP="00F342BE">
      <w:pPr>
        <w:spacing w:line="360" w:lineRule="auto"/>
        <w:ind w:left="1620"/>
        <w:jc w:val="both"/>
        <w:rPr>
          <w:sz w:val="28"/>
          <w:szCs w:val="28"/>
        </w:rPr>
      </w:pPr>
      <w:r>
        <w:rPr>
          <w:sz w:val="28"/>
          <w:szCs w:val="28"/>
        </w:rPr>
        <w:lastRenderedPageBreak/>
        <w:t>І.Д. [Рец.] Вл.П-ко. К вопросу о народных реакциях в Украине в ХVIII веке // Записки Наукового товариства ім. Т.Шевченка.- Т.LХІХ.- Львів,1906.- С.202-204.</w:t>
      </w:r>
    </w:p>
    <w:p w:rsidR="00F342BE" w:rsidRDefault="00F342BE" w:rsidP="00F342BE">
      <w:pPr>
        <w:spacing w:line="360" w:lineRule="auto"/>
        <w:ind w:left="540" w:hanging="540"/>
        <w:jc w:val="both"/>
        <w:rPr>
          <w:sz w:val="28"/>
          <w:szCs w:val="28"/>
        </w:rPr>
      </w:pPr>
      <w:r>
        <w:rPr>
          <w:sz w:val="28"/>
          <w:szCs w:val="28"/>
        </w:rPr>
        <w:t>И.П.Котляревский – ученик Екатеринославской семинарии // Киевская старина.- 1905.- №7-8.- С.46-47.</w:t>
      </w:r>
    </w:p>
    <w:p w:rsidR="00F342BE" w:rsidRDefault="00F342BE" w:rsidP="00F342BE">
      <w:pPr>
        <w:spacing w:line="360" w:lineRule="auto"/>
        <w:ind w:left="540" w:hanging="540"/>
        <w:jc w:val="both"/>
        <w:rPr>
          <w:sz w:val="28"/>
          <w:szCs w:val="28"/>
        </w:rPr>
      </w:pPr>
      <w:r>
        <w:rPr>
          <w:sz w:val="28"/>
          <w:szCs w:val="28"/>
        </w:rPr>
        <w:t>Из истории образования на Украине // Киевская старина.- №9.- С.236-247.</w:t>
      </w:r>
    </w:p>
    <w:p w:rsidR="00F342BE" w:rsidRDefault="00F342BE" w:rsidP="00F342BE">
      <w:pPr>
        <w:spacing w:line="360" w:lineRule="auto"/>
        <w:ind w:left="1620"/>
        <w:jc w:val="both"/>
        <w:rPr>
          <w:sz w:val="28"/>
          <w:szCs w:val="28"/>
        </w:rPr>
      </w:pPr>
      <w:r>
        <w:rPr>
          <w:sz w:val="28"/>
          <w:szCs w:val="28"/>
        </w:rPr>
        <w:t>І.Д. [Рец.] Вл.П-ко. Из истории образования на Украине (Киев.Старина, 1905, ІХ, с.235-247) // Записки Наукового товариства ім. Т.Шевченка.- Т.LХІХ.- Львів,1906.- С.204-205.</w:t>
      </w:r>
    </w:p>
    <w:p w:rsidR="00F342BE" w:rsidRDefault="00F342BE" w:rsidP="00F342BE">
      <w:pPr>
        <w:spacing w:line="360" w:lineRule="auto"/>
        <w:ind w:left="540" w:hanging="540"/>
        <w:jc w:val="both"/>
        <w:rPr>
          <w:sz w:val="28"/>
          <w:szCs w:val="28"/>
        </w:rPr>
      </w:pPr>
      <w:r>
        <w:rPr>
          <w:sz w:val="28"/>
          <w:szCs w:val="28"/>
        </w:rPr>
        <w:t>К вопросу о доходах и расходах архиерейских кафедр в 18 в. (доходы и расходы кафедры переяславской в 1771-1776 гг.) // Киевская старина.- №10.- С.1-5.</w:t>
      </w:r>
    </w:p>
    <w:p w:rsidR="00F342BE" w:rsidRDefault="00F342BE" w:rsidP="00F342BE">
      <w:pPr>
        <w:spacing w:line="360" w:lineRule="auto"/>
        <w:ind w:left="540" w:hanging="540"/>
        <w:jc w:val="both"/>
        <w:rPr>
          <w:sz w:val="28"/>
          <w:szCs w:val="28"/>
        </w:rPr>
      </w:pPr>
      <w:r>
        <w:rPr>
          <w:sz w:val="28"/>
          <w:szCs w:val="28"/>
        </w:rPr>
        <w:t>Дело епископа Черниговского Ираклия и иеромонаха Иеремии Гусаревского // Киевская старина.- №10.- С.5-7.</w:t>
      </w:r>
    </w:p>
    <w:p w:rsidR="00F342BE" w:rsidRDefault="00F342BE" w:rsidP="00F342BE">
      <w:pPr>
        <w:spacing w:line="360" w:lineRule="auto"/>
        <w:ind w:left="540" w:hanging="540"/>
        <w:jc w:val="both"/>
        <w:rPr>
          <w:sz w:val="28"/>
          <w:szCs w:val="28"/>
        </w:rPr>
      </w:pPr>
      <w:r>
        <w:rPr>
          <w:sz w:val="28"/>
          <w:szCs w:val="28"/>
        </w:rPr>
        <w:t>Статистические сведения о церквах и православном населении русской части Малороссии в 1780 годах // Киевская старина.- №10.- С.7-8.</w:t>
      </w:r>
    </w:p>
    <w:p w:rsidR="00F342BE" w:rsidRDefault="00F342BE" w:rsidP="00F342BE">
      <w:pPr>
        <w:spacing w:line="360" w:lineRule="auto"/>
        <w:ind w:left="540" w:hanging="540"/>
        <w:jc w:val="both"/>
        <w:rPr>
          <w:sz w:val="28"/>
          <w:szCs w:val="28"/>
        </w:rPr>
      </w:pPr>
      <w:r>
        <w:rPr>
          <w:sz w:val="28"/>
          <w:szCs w:val="28"/>
        </w:rPr>
        <w:t>Дополнение к статье „К истории образования в Украине” // Киевская старина.- №10.- С.126-132.</w:t>
      </w:r>
    </w:p>
    <w:p w:rsidR="00F342BE" w:rsidRDefault="00F342BE" w:rsidP="00F342BE">
      <w:pPr>
        <w:spacing w:line="360" w:lineRule="auto"/>
        <w:ind w:left="540" w:hanging="540"/>
        <w:jc w:val="both"/>
        <w:rPr>
          <w:sz w:val="28"/>
          <w:szCs w:val="28"/>
        </w:rPr>
      </w:pPr>
      <w:r>
        <w:rPr>
          <w:sz w:val="28"/>
          <w:szCs w:val="28"/>
        </w:rPr>
        <w:t>Конец старой Малороссии (1733-1786 годы в истории левобережной Украины) // Киевская старина.- №11-12.- С.343-349.</w:t>
      </w:r>
    </w:p>
    <w:p w:rsidR="00F342BE" w:rsidRDefault="00F342BE" w:rsidP="00F342BE">
      <w:pPr>
        <w:spacing w:line="360" w:lineRule="auto"/>
        <w:ind w:left="1620"/>
        <w:jc w:val="both"/>
        <w:rPr>
          <w:sz w:val="28"/>
          <w:szCs w:val="28"/>
        </w:rPr>
      </w:pPr>
      <w:r>
        <w:rPr>
          <w:sz w:val="28"/>
          <w:szCs w:val="28"/>
        </w:rPr>
        <w:t>І.Д. [Рец.] Вл.П-ко. Конец старо йМалороссии (1733-1786 годы в истории левобережной Украины) // Записки Наукового товариства ім. Т.Шевченка.- Т.LХІХ.- Львів,1906.- С.202-204.</w:t>
      </w:r>
    </w:p>
    <w:p w:rsidR="00F342BE" w:rsidRDefault="00F342BE" w:rsidP="00F342BE">
      <w:pPr>
        <w:spacing w:line="360" w:lineRule="auto"/>
        <w:jc w:val="both"/>
        <w:rPr>
          <w:sz w:val="28"/>
          <w:szCs w:val="28"/>
        </w:rPr>
      </w:pPr>
    </w:p>
    <w:p w:rsidR="00F342BE" w:rsidRDefault="00F342BE" w:rsidP="00F342BE">
      <w:pPr>
        <w:spacing w:line="360" w:lineRule="auto"/>
        <w:jc w:val="center"/>
        <w:rPr>
          <w:b/>
          <w:bCs/>
          <w:sz w:val="28"/>
          <w:szCs w:val="28"/>
        </w:rPr>
      </w:pPr>
      <w:r>
        <w:rPr>
          <w:b/>
          <w:bCs/>
          <w:sz w:val="28"/>
          <w:szCs w:val="28"/>
        </w:rPr>
        <w:t>1906</w:t>
      </w:r>
    </w:p>
    <w:p w:rsidR="00F342BE" w:rsidRDefault="00F342BE" w:rsidP="00F342BE">
      <w:pPr>
        <w:spacing w:line="360" w:lineRule="auto"/>
        <w:ind w:left="540" w:hanging="540"/>
        <w:jc w:val="both"/>
        <w:rPr>
          <w:sz w:val="28"/>
          <w:szCs w:val="28"/>
        </w:rPr>
      </w:pPr>
      <w:r>
        <w:rPr>
          <w:sz w:val="28"/>
          <w:szCs w:val="28"/>
        </w:rPr>
        <w:t xml:space="preserve">К истории взаимных отношений малороссийских светских и духовных властей в XVIII веке </w:t>
      </w:r>
      <w:r>
        <w:rPr>
          <w:sz w:val="28"/>
          <w:szCs w:val="28"/>
        </w:rPr>
        <w:sym w:font="Symbol" w:char="F02F"/>
      </w:r>
      <w:r>
        <w:rPr>
          <w:sz w:val="28"/>
          <w:szCs w:val="28"/>
        </w:rPr>
        <w:sym w:font="Symbol" w:char="F02F"/>
      </w:r>
      <w:r>
        <w:rPr>
          <w:sz w:val="28"/>
          <w:szCs w:val="28"/>
        </w:rPr>
        <w:t xml:space="preserve"> Киевская старина.</w:t>
      </w:r>
      <w:r>
        <w:rPr>
          <w:sz w:val="28"/>
          <w:szCs w:val="28"/>
        </w:rPr>
        <w:sym w:font="Times New Roman" w:char="2013"/>
      </w:r>
      <w:r>
        <w:rPr>
          <w:sz w:val="28"/>
          <w:szCs w:val="28"/>
        </w:rPr>
        <w:t xml:space="preserve"> №1.</w:t>
      </w:r>
      <w:r>
        <w:rPr>
          <w:sz w:val="28"/>
          <w:szCs w:val="28"/>
        </w:rPr>
        <w:sym w:font="Times New Roman" w:char="2013"/>
      </w:r>
      <w:r>
        <w:rPr>
          <w:sz w:val="28"/>
          <w:szCs w:val="28"/>
        </w:rPr>
        <w:t xml:space="preserve"> С.11</w:t>
      </w:r>
      <w:r>
        <w:rPr>
          <w:sz w:val="28"/>
          <w:szCs w:val="28"/>
        </w:rPr>
        <w:sym w:font="Times New Roman" w:char="2013"/>
      </w:r>
      <w:r>
        <w:rPr>
          <w:sz w:val="28"/>
          <w:szCs w:val="28"/>
        </w:rPr>
        <w:t>12.</w:t>
      </w:r>
    </w:p>
    <w:p w:rsidR="00F342BE" w:rsidRDefault="00F342BE" w:rsidP="00F342BE">
      <w:pPr>
        <w:spacing w:line="360" w:lineRule="auto"/>
        <w:ind w:left="540" w:hanging="540"/>
        <w:jc w:val="both"/>
        <w:rPr>
          <w:sz w:val="28"/>
          <w:szCs w:val="28"/>
        </w:rPr>
      </w:pPr>
      <w:r>
        <w:rPr>
          <w:sz w:val="28"/>
          <w:szCs w:val="28"/>
        </w:rPr>
        <w:t>К истории материального положения малороссийского духовенства в 18 веке // Киевская старина.- №5-6.- С.6-8.</w:t>
      </w:r>
    </w:p>
    <w:p w:rsidR="00F342BE" w:rsidRDefault="00F342BE" w:rsidP="00F342BE">
      <w:pPr>
        <w:spacing w:line="360" w:lineRule="auto"/>
        <w:ind w:left="540" w:hanging="540"/>
        <w:jc w:val="both"/>
        <w:rPr>
          <w:sz w:val="28"/>
          <w:szCs w:val="28"/>
        </w:rPr>
      </w:pPr>
      <w:r>
        <w:rPr>
          <w:sz w:val="28"/>
          <w:szCs w:val="28"/>
        </w:rPr>
        <w:t>К истории Киево-Софийского собора // Киевская старина.- №5-6.- С.8-9.</w:t>
      </w:r>
    </w:p>
    <w:p w:rsidR="00F342BE" w:rsidRDefault="00F342BE" w:rsidP="00F342BE">
      <w:pPr>
        <w:spacing w:line="360" w:lineRule="auto"/>
        <w:ind w:left="540" w:hanging="540"/>
        <w:jc w:val="both"/>
        <w:rPr>
          <w:sz w:val="28"/>
          <w:szCs w:val="28"/>
        </w:rPr>
      </w:pPr>
      <w:r>
        <w:rPr>
          <w:sz w:val="28"/>
          <w:szCs w:val="28"/>
        </w:rPr>
        <w:t>К истории материального положения Переяславской кафедры и семинарии в 18 веке // Полтавские епархиальные ведомости.- №7.- С.354-358.</w:t>
      </w:r>
    </w:p>
    <w:p w:rsidR="00F342BE" w:rsidRDefault="00F342BE" w:rsidP="00F342BE">
      <w:pPr>
        <w:spacing w:line="360" w:lineRule="auto"/>
        <w:ind w:left="540" w:hanging="540"/>
        <w:jc w:val="both"/>
        <w:rPr>
          <w:sz w:val="28"/>
          <w:szCs w:val="28"/>
        </w:rPr>
      </w:pPr>
      <w:r>
        <w:rPr>
          <w:sz w:val="28"/>
          <w:szCs w:val="28"/>
        </w:rPr>
        <w:lastRenderedPageBreak/>
        <w:t>Нужды и пожелания, заявленные Переяславским духовенством в Екатерининскую комиссию // Полтавские епархиальные ведомости.- №8.- С.411-415.</w:t>
      </w:r>
    </w:p>
    <w:p w:rsidR="00F342BE" w:rsidRDefault="00F342BE" w:rsidP="00F342BE">
      <w:pPr>
        <w:spacing w:line="360" w:lineRule="auto"/>
        <w:ind w:left="540" w:hanging="540"/>
        <w:jc w:val="both"/>
        <w:rPr>
          <w:sz w:val="28"/>
          <w:szCs w:val="28"/>
        </w:rPr>
      </w:pPr>
      <w:r>
        <w:rPr>
          <w:sz w:val="28"/>
          <w:szCs w:val="28"/>
        </w:rPr>
        <w:t>Из истории борьбы малороссийского духовенства за свои права в 18 веке // Киевская старина.- №9.- С.13-15.</w:t>
      </w:r>
    </w:p>
    <w:p w:rsidR="00F342BE" w:rsidRDefault="00F342BE" w:rsidP="00F342BE">
      <w:pPr>
        <w:spacing w:line="360" w:lineRule="auto"/>
        <w:ind w:left="540" w:hanging="540"/>
        <w:jc w:val="both"/>
        <w:rPr>
          <w:sz w:val="28"/>
          <w:szCs w:val="28"/>
        </w:rPr>
      </w:pPr>
      <w:r>
        <w:rPr>
          <w:sz w:val="28"/>
          <w:szCs w:val="28"/>
        </w:rPr>
        <w:t>Переяславская семинария в конце 18 века (1785-1800 гг.) // Полтавские епархиальные ведомости.- №12.- С.584-585.</w:t>
      </w:r>
    </w:p>
    <w:p w:rsidR="00F342BE" w:rsidRDefault="00F342BE" w:rsidP="00F342BE">
      <w:pPr>
        <w:spacing w:line="360" w:lineRule="auto"/>
        <w:ind w:left="540" w:hanging="540"/>
        <w:jc w:val="both"/>
        <w:rPr>
          <w:sz w:val="28"/>
          <w:szCs w:val="28"/>
        </w:rPr>
      </w:pPr>
      <w:r>
        <w:rPr>
          <w:sz w:val="28"/>
          <w:szCs w:val="28"/>
        </w:rPr>
        <w:t>Библиографические заметки: Правительство императрицы Анны Ивановны в его отношении к делам Православной церкви. Исследование Б.В.Титлинова. Вильна, 1905, 466 стр.; Арсений Мацыевич, митрополит Ростовский и Ярославский. Священника М.С.Попова. С.-Петербург, 1905, 1905 г. VII+264+ХХVII стр. // Полтавские епархиальные ведомости.- №12.- С.586-587.</w:t>
      </w:r>
    </w:p>
    <w:p w:rsidR="00F342BE" w:rsidRDefault="00F342BE" w:rsidP="00F342BE">
      <w:pPr>
        <w:spacing w:line="360" w:lineRule="auto"/>
        <w:ind w:left="540" w:hanging="540"/>
        <w:jc w:val="both"/>
        <w:rPr>
          <w:sz w:val="28"/>
          <w:szCs w:val="28"/>
        </w:rPr>
      </w:pPr>
      <w:r>
        <w:rPr>
          <w:sz w:val="28"/>
          <w:szCs w:val="28"/>
        </w:rPr>
        <w:t>Отношение духовенства Переяславской епархии в 18 веке к обучению своих детей в семинарии // Полтавские епархиальные ведомости.- №15.- С.701-704.</w:t>
      </w:r>
    </w:p>
    <w:p w:rsidR="00F342BE" w:rsidRDefault="00F342BE" w:rsidP="00F342BE">
      <w:pPr>
        <w:spacing w:line="360" w:lineRule="auto"/>
        <w:ind w:left="540" w:hanging="540"/>
        <w:jc w:val="both"/>
        <w:rPr>
          <w:sz w:val="28"/>
          <w:szCs w:val="28"/>
        </w:rPr>
      </w:pPr>
      <w:r>
        <w:rPr>
          <w:sz w:val="28"/>
          <w:szCs w:val="28"/>
        </w:rPr>
        <w:t>К истории церковно-приходской жизни Левобережной Украины в 18 веке // Полтавские епархиальные ведомости.- №16.- С.732-742.</w:t>
      </w:r>
    </w:p>
    <w:p w:rsidR="00F342BE" w:rsidRDefault="00F342BE" w:rsidP="00F342BE">
      <w:pPr>
        <w:spacing w:line="360" w:lineRule="auto"/>
        <w:ind w:left="540" w:hanging="540"/>
        <w:jc w:val="both"/>
        <w:rPr>
          <w:sz w:val="28"/>
          <w:szCs w:val="28"/>
        </w:rPr>
      </w:pPr>
      <w:r>
        <w:rPr>
          <w:sz w:val="28"/>
          <w:szCs w:val="28"/>
        </w:rPr>
        <w:t>Страница из истории Переяславской епархии (попытка избрания епископа духовенством Переяславско-Бориспольской епархии в 1752 году) // Полтавские епархиальные ведомости.- №18.- С.818-821.</w:t>
      </w:r>
    </w:p>
    <w:p w:rsidR="00F342BE" w:rsidRDefault="00F342BE" w:rsidP="00F342BE">
      <w:pPr>
        <w:spacing w:line="360" w:lineRule="auto"/>
        <w:jc w:val="both"/>
        <w:rPr>
          <w:sz w:val="28"/>
          <w:szCs w:val="28"/>
        </w:rPr>
      </w:pPr>
    </w:p>
    <w:p w:rsidR="00F342BE" w:rsidRDefault="00F342BE" w:rsidP="00F342BE">
      <w:pPr>
        <w:spacing w:line="360" w:lineRule="auto"/>
        <w:jc w:val="center"/>
        <w:rPr>
          <w:b/>
          <w:bCs/>
          <w:sz w:val="28"/>
          <w:szCs w:val="28"/>
        </w:rPr>
      </w:pPr>
      <w:r>
        <w:rPr>
          <w:b/>
          <w:bCs/>
          <w:sz w:val="28"/>
          <w:szCs w:val="28"/>
        </w:rPr>
        <w:t>1907</w:t>
      </w:r>
    </w:p>
    <w:p w:rsidR="00F342BE" w:rsidRDefault="00F342BE" w:rsidP="00F342BE">
      <w:pPr>
        <w:spacing w:line="360" w:lineRule="auto"/>
        <w:ind w:left="540" w:hanging="540"/>
        <w:jc w:val="both"/>
        <w:rPr>
          <w:sz w:val="28"/>
          <w:szCs w:val="28"/>
        </w:rPr>
      </w:pPr>
      <w:r>
        <w:rPr>
          <w:sz w:val="28"/>
          <w:szCs w:val="28"/>
        </w:rPr>
        <w:t>К тысячелетнему юбилею города Переяслава // Полтавские епархиальные ведомости.- №18.- С.849-853.</w:t>
      </w:r>
    </w:p>
    <w:p w:rsidR="00F342BE" w:rsidRDefault="00F342BE" w:rsidP="00F342BE">
      <w:pPr>
        <w:spacing w:line="360" w:lineRule="auto"/>
        <w:ind w:left="540" w:hanging="540"/>
        <w:jc w:val="both"/>
        <w:rPr>
          <w:sz w:val="28"/>
          <w:szCs w:val="28"/>
          <w:lang w:val="uk-UA"/>
        </w:rPr>
      </w:pPr>
      <w:r>
        <w:rPr>
          <w:sz w:val="28"/>
          <w:szCs w:val="28"/>
        </w:rPr>
        <w:t>Церковно-историческое значение г. Переяслава.- П</w:t>
      </w:r>
      <w:r>
        <w:rPr>
          <w:sz w:val="28"/>
          <w:szCs w:val="28"/>
          <w:lang w:val="uk-UA"/>
        </w:rPr>
        <w:t>олтава</w:t>
      </w:r>
      <w:r>
        <w:rPr>
          <w:sz w:val="28"/>
          <w:szCs w:val="28"/>
        </w:rPr>
        <w:t>.</w:t>
      </w:r>
      <w:r>
        <w:rPr>
          <w:sz w:val="28"/>
          <w:szCs w:val="28"/>
          <w:lang w:val="uk-UA"/>
        </w:rPr>
        <w:t>- 9 с.</w:t>
      </w:r>
    </w:p>
    <w:p w:rsidR="00F342BE" w:rsidRDefault="00F342BE" w:rsidP="00F342BE">
      <w:pPr>
        <w:spacing w:line="360" w:lineRule="auto"/>
        <w:ind w:left="540" w:hanging="540"/>
        <w:jc w:val="both"/>
        <w:rPr>
          <w:sz w:val="28"/>
          <w:szCs w:val="28"/>
        </w:rPr>
      </w:pPr>
    </w:p>
    <w:p w:rsidR="00F342BE" w:rsidRDefault="00F342BE" w:rsidP="00F342BE">
      <w:pPr>
        <w:spacing w:line="360" w:lineRule="auto"/>
        <w:jc w:val="center"/>
        <w:rPr>
          <w:b/>
          <w:bCs/>
          <w:sz w:val="28"/>
          <w:szCs w:val="28"/>
        </w:rPr>
      </w:pPr>
      <w:r>
        <w:rPr>
          <w:b/>
          <w:bCs/>
          <w:sz w:val="28"/>
          <w:szCs w:val="28"/>
        </w:rPr>
        <w:t>1908</w:t>
      </w:r>
    </w:p>
    <w:p w:rsidR="00F342BE" w:rsidRDefault="00F342BE" w:rsidP="00F342BE">
      <w:pPr>
        <w:spacing w:line="360" w:lineRule="auto"/>
        <w:ind w:left="540" w:hanging="540"/>
        <w:jc w:val="both"/>
        <w:rPr>
          <w:sz w:val="28"/>
          <w:szCs w:val="28"/>
        </w:rPr>
      </w:pPr>
      <w:r>
        <w:rPr>
          <w:sz w:val="28"/>
          <w:szCs w:val="28"/>
        </w:rPr>
        <w:t xml:space="preserve">Образование и состав Переяславско-Бориспольской епархии (1733-1750 гг.) (Реферат. Опублікований у книзі „Очерк истории Переяславско-Бориспольской епархии (1733-1785 гг.) в связи с общим ходом </w:t>
      </w:r>
      <w:r>
        <w:rPr>
          <w:sz w:val="28"/>
          <w:szCs w:val="28"/>
        </w:rPr>
        <w:lastRenderedPageBreak/>
        <w:t>малороссийской жизни того времени. Опыт церковно-исторического времени. - Полтава, 1908. – ІІІ, 98, ХХХІІ с.” Джерело: Труды Полтавского Церковного Историко-Археологического Комитета.- Вып.1.- Полтава, 1908.- С.41.</w:t>
      </w:r>
    </w:p>
    <w:p w:rsidR="00F342BE" w:rsidRDefault="00F342BE" w:rsidP="00F342BE">
      <w:pPr>
        <w:spacing w:line="360" w:lineRule="auto"/>
        <w:ind w:left="540" w:hanging="540"/>
        <w:jc w:val="both"/>
        <w:rPr>
          <w:sz w:val="28"/>
          <w:szCs w:val="28"/>
        </w:rPr>
      </w:pPr>
      <w:r>
        <w:rPr>
          <w:sz w:val="28"/>
          <w:szCs w:val="28"/>
        </w:rPr>
        <w:t>Сильвестр Лебединский, первый епископ Полтавской епархии // Труды Полтавского Церковного Историко-Археологического Комитета.- Вып.2.- Полтава, 1908.- С.1-24.</w:t>
      </w:r>
    </w:p>
    <w:p w:rsidR="00F342BE" w:rsidRDefault="00F342BE" w:rsidP="00F342BE">
      <w:pPr>
        <w:spacing w:line="360" w:lineRule="auto"/>
        <w:ind w:left="540" w:hanging="540"/>
        <w:jc w:val="both"/>
        <w:rPr>
          <w:sz w:val="28"/>
          <w:szCs w:val="28"/>
        </w:rPr>
      </w:pPr>
      <w:r>
        <w:rPr>
          <w:sz w:val="28"/>
          <w:szCs w:val="28"/>
        </w:rPr>
        <w:t>Патриарх Константинопольский Серафим ІІ // Труды Полтавского Церковного Историко-Археологического Комитета.- Вып.2.- Полтава, 1908.- С.25-32.</w:t>
      </w:r>
    </w:p>
    <w:p w:rsidR="00F342BE" w:rsidRDefault="00F342BE" w:rsidP="00F342BE">
      <w:pPr>
        <w:spacing w:line="360" w:lineRule="auto"/>
        <w:ind w:left="540" w:hanging="540"/>
        <w:jc w:val="both"/>
        <w:rPr>
          <w:sz w:val="28"/>
          <w:szCs w:val="28"/>
        </w:rPr>
      </w:pPr>
      <w:r>
        <w:rPr>
          <w:sz w:val="28"/>
          <w:szCs w:val="28"/>
        </w:rPr>
        <w:t>Очерк истории Переяславско-Бориспольской епархии (1733-1785 гг.) в связи с общим ходом малороссийской жизни того времени. Опыт церковно-исторического времени. - Полтава, 1908. – ІІІ, 98, ХХХІІ с.</w:t>
      </w:r>
    </w:p>
    <w:p w:rsidR="00F342BE" w:rsidRDefault="00F342BE" w:rsidP="00F342BE">
      <w:pPr>
        <w:spacing w:line="360" w:lineRule="auto"/>
        <w:ind w:left="540" w:hanging="540"/>
        <w:jc w:val="both"/>
        <w:rPr>
          <w:sz w:val="28"/>
          <w:szCs w:val="28"/>
        </w:rPr>
      </w:pPr>
      <w:r>
        <w:rPr>
          <w:sz w:val="28"/>
          <w:szCs w:val="28"/>
        </w:rPr>
        <w:t>Из истории переяславско-Полтавской епархии. 1785-1807 гг. // Полтавские епархиальные ведомости.- №16.- С.691-696; №17.- С.737-743.</w:t>
      </w:r>
    </w:p>
    <w:p w:rsidR="00F342BE" w:rsidRDefault="00F342BE" w:rsidP="00F342BE">
      <w:pPr>
        <w:spacing w:line="360" w:lineRule="auto"/>
        <w:ind w:left="540" w:hanging="540"/>
        <w:jc w:val="both"/>
        <w:rPr>
          <w:sz w:val="28"/>
          <w:szCs w:val="28"/>
        </w:rPr>
      </w:pPr>
      <w:r>
        <w:rPr>
          <w:sz w:val="28"/>
          <w:szCs w:val="28"/>
        </w:rPr>
        <w:t>К столетию со дня кончины архиепископа Сильвестра Лебединского // Полтавские епархиальные ведомости.- №28.- С.1158-1159.</w:t>
      </w:r>
    </w:p>
    <w:p w:rsidR="00F342BE" w:rsidRDefault="00F342BE" w:rsidP="00F342BE">
      <w:pPr>
        <w:spacing w:line="360" w:lineRule="auto"/>
        <w:jc w:val="both"/>
        <w:rPr>
          <w:sz w:val="28"/>
          <w:szCs w:val="28"/>
        </w:rPr>
      </w:pPr>
    </w:p>
    <w:p w:rsidR="00F342BE" w:rsidRDefault="00F342BE" w:rsidP="00F342BE">
      <w:pPr>
        <w:spacing w:line="360" w:lineRule="auto"/>
        <w:jc w:val="center"/>
        <w:rPr>
          <w:b/>
          <w:bCs/>
          <w:sz w:val="28"/>
          <w:szCs w:val="28"/>
        </w:rPr>
      </w:pPr>
      <w:r>
        <w:rPr>
          <w:b/>
          <w:bCs/>
          <w:sz w:val="28"/>
          <w:szCs w:val="28"/>
        </w:rPr>
        <w:t>1909</w:t>
      </w:r>
    </w:p>
    <w:p w:rsidR="00F342BE" w:rsidRDefault="00F342BE" w:rsidP="00F342BE">
      <w:pPr>
        <w:spacing w:line="360" w:lineRule="auto"/>
        <w:ind w:left="540" w:hanging="540"/>
        <w:jc w:val="both"/>
        <w:rPr>
          <w:sz w:val="28"/>
          <w:szCs w:val="28"/>
        </w:rPr>
      </w:pPr>
      <w:r>
        <w:rPr>
          <w:sz w:val="28"/>
          <w:szCs w:val="28"/>
        </w:rPr>
        <w:t>Библиографическая заметка: П.И.Малицкий. история Христианской Церкви. Выпуск первый. Первые три христианских века. Тула, 1909 // Полтавские епархиальные ведомости.- №28.- С.1165-1168.</w:t>
      </w:r>
    </w:p>
    <w:p w:rsidR="00F342BE" w:rsidRDefault="00F342BE" w:rsidP="00F342BE">
      <w:pPr>
        <w:spacing w:line="360" w:lineRule="auto"/>
        <w:ind w:left="540" w:hanging="540"/>
        <w:jc w:val="both"/>
        <w:rPr>
          <w:sz w:val="28"/>
          <w:szCs w:val="28"/>
        </w:rPr>
      </w:pPr>
      <w:r>
        <w:rPr>
          <w:sz w:val="28"/>
          <w:szCs w:val="28"/>
        </w:rPr>
        <w:t>Забытый юбилей. Посвящена 100-летию со дня кончины видного церковно-исторического деятеля, уроженца Полтавской губернии архимандрита Мелхиседека Значко-Яворского, умершего в ночь с 1 на 2 июня 1809 г., род. около 1720 г. // Полтавские епархиальные ведомости.- №29.- С.1180.</w:t>
      </w:r>
    </w:p>
    <w:p w:rsidR="00F342BE" w:rsidRDefault="00F342BE" w:rsidP="00F342BE">
      <w:pPr>
        <w:spacing w:line="360" w:lineRule="auto"/>
        <w:ind w:left="540" w:hanging="540"/>
        <w:jc w:val="both"/>
        <w:rPr>
          <w:sz w:val="28"/>
          <w:szCs w:val="28"/>
        </w:rPr>
      </w:pPr>
    </w:p>
    <w:p w:rsidR="00F342BE" w:rsidRDefault="00F342BE" w:rsidP="00F342BE">
      <w:pPr>
        <w:spacing w:line="360" w:lineRule="auto"/>
        <w:jc w:val="center"/>
        <w:rPr>
          <w:b/>
          <w:bCs/>
          <w:sz w:val="28"/>
          <w:szCs w:val="28"/>
        </w:rPr>
      </w:pPr>
      <w:r>
        <w:rPr>
          <w:b/>
          <w:bCs/>
          <w:sz w:val="28"/>
          <w:szCs w:val="28"/>
        </w:rPr>
        <w:t>1910</w:t>
      </w:r>
    </w:p>
    <w:p w:rsidR="00F342BE" w:rsidRDefault="00F342BE" w:rsidP="00F342BE">
      <w:pPr>
        <w:spacing w:line="360" w:lineRule="auto"/>
        <w:ind w:left="540" w:hanging="540"/>
        <w:jc w:val="both"/>
        <w:rPr>
          <w:sz w:val="28"/>
          <w:szCs w:val="28"/>
        </w:rPr>
      </w:pPr>
      <w:r>
        <w:rPr>
          <w:sz w:val="28"/>
          <w:szCs w:val="28"/>
        </w:rPr>
        <w:t>Очерк истории Переяславско-Бориспольской епархии (1733-1785 гг.) в связи с общим ходом малороссийской жизни того времени. Опыт церковно-исторического времени.- 2-е изд.- Полтава, 1910.- V, 182, ХХХІІІ с.</w:t>
      </w:r>
    </w:p>
    <w:p w:rsidR="00F342BE" w:rsidRDefault="00F342BE" w:rsidP="00F342BE">
      <w:pPr>
        <w:spacing w:line="360" w:lineRule="auto"/>
        <w:ind w:left="1620"/>
        <w:jc w:val="both"/>
        <w:rPr>
          <w:sz w:val="28"/>
          <w:szCs w:val="28"/>
        </w:rPr>
      </w:pPr>
      <w:r>
        <w:rPr>
          <w:sz w:val="28"/>
          <w:szCs w:val="28"/>
        </w:rPr>
        <w:lastRenderedPageBreak/>
        <w:t>М.Г. [Рец.] Очерк истории Переяславско-Бориспольской епархии (1733-1785 гг.) в связи с общим ходом малороссийской жизни того времени. Опыт церковно-исторического исследования Владимира Пархоменко, изд. Второе, с приложением новых материалов, Полтава, 1910, ст.V+182+ХХХIII // Записки Наукового товариства ім. Т.Шевченка.- Т.СVІІ.- Львів, 1912.- С.178.</w:t>
      </w:r>
    </w:p>
    <w:p w:rsidR="00F342BE" w:rsidRDefault="00F342BE" w:rsidP="00F342BE">
      <w:pPr>
        <w:spacing w:line="360" w:lineRule="auto"/>
        <w:ind w:left="540" w:hanging="540"/>
        <w:jc w:val="both"/>
        <w:rPr>
          <w:sz w:val="28"/>
          <w:szCs w:val="28"/>
        </w:rPr>
      </w:pPr>
      <w:r>
        <w:rPr>
          <w:sz w:val="28"/>
          <w:szCs w:val="28"/>
        </w:rPr>
        <w:t>Мелхиседек Значко-Яворский // Русская старина.- Т.142. Кн.VI.- СПб., 1910.- С.627-632.</w:t>
      </w:r>
    </w:p>
    <w:p w:rsidR="00F342BE" w:rsidRDefault="00F342BE" w:rsidP="00F342BE">
      <w:pPr>
        <w:spacing w:line="360" w:lineRule="auto"/>
        <w:ind w:left="540" w:hanging="540"/>
        <w:jc w:val="both"/>
        <w:rPr>
          <w:sz w:val="28"/>
          <w:szCs w:val="28"/>
        </w:rPr>
      </w:pPr>
      <w:r>
        <w:rPr>
          <w:sz w:val="28"/>
          <w:szCs w:val="28"/>
        </w:rPr>
        <w:t>Библиографическая заметка: 1. Труды Полтавской Ученой Архивной Комиссии. Выпуск шестой в двух частях. Часть 1. Полтава, 1909 г. Часть II, Полтава, 1910. г. 2. И.Ф.Павловский. Полтава: Исторический очерк ее как губернского города в эпоху управления генерал-губернаторами (1802-1856 гг.) Полтава, 1910 г. // Полтавские епархиальные ведомости.- №6.- С.459-460.</w:t>
      </w:r>
    </w:p>
    <w:p w:rsidR="00F342BE" w:rsidRDefault="00F342BE" w:rsidP="00F342BE">
      <w:pPr>
        <w:spacing w:line="360" w:lineRule="auto"/>
        <w:ind w:left="540" w:hanging="540"/>
        <w:jc w:val="both"/>
        <w:rPr>
          <w:sz w:val="28"/>
          <w:szCs w:val="28"/>
        </w:rPr>
      </w:pPr>
      <w:r>
        <w:rPr>
          <w:sz w:val="28"/>
          <w:szCs w:val="28"/>
        </w:rPr>
        <w:t>Характеристика личности и деятельности Епископа Переяславского Арсения Берло (Реферат. Опублікований частково у книзі „Очерк истории Переяславско-Бориспольской епархии...” Джерело: Протокол общего годичного собрания Полтавского Церковного Историко-Археологического Комитета 9 февраля 1910 года // Труды Полтавского Церковного Историко-Археологического Комитета.- Вып.3.- Полтава.- С.201).</w:t>
      </w:r>
    </w:p>
    <w:p w:rsidR="00F342BE" w:rsidRDefault="00F342BE" w:rsidP="00F342BE">
      <w:pPr>
        <w:spacing w:line="360" w:lineRule="auto"/>
        <w:jc w:val="both"/>
        <w:rPr>
          <w:sz w:val="28"/>
          <w:szCs w:val="28"/>
        </w:rPr>
      </w:pPr>
    </w:p>
    <w:p w:rsidR="00F342BE" w:rsidRDefault="00F342BE" w:rsidP="00F342BE">
      <w:pPr>
        <w:spacing w:line="360" w:lineRule="auto"/>
        <w:jc w:val="center"/>
        <w:rPr>
          <w:b/>
          <w:bCs/>
          <w:sz w:val="28"/>
          <w:szCs w:val="28"/>
        </w:rPr>
      </w:pPr>
      <w:r>
        <w:rPr>
          <w:b/>
          <w:bCs/>
          <w:sz w:val="28"/>
          <w:szCs w:val="28"/>
        </w:rPr>
        <w:t>1911</w:t>
      </w:r>
    </w:p>
    <w:p w:rsidR="00F342BE" w:rsidRDefault="00F342BE" w:rsidP="00F342BE">
      <w:pPr>
        <w:spacing w:line="360" w:lineRule="auto"/>
        <w:ind w:left="540" w:hanging="540"/>
        <w:jc w:val="both"/>
        <w:rPr>
          <w:sz w:val="28"/>
          <w:szCs w:val="28"/>
        </w:rPr>
      </w:pPr>
      <w:r>
        <w:rPr>
          <w:sz w:val="28"/>
          <w:szCs w:val="28"/>
        </w:rPr>
        <w:t>Епископ Арсений Берло, его личность и среда архипастерской деятельности // Полтавские епархиальные ведомости.- №3.- С.119-206; №9.- С.562-569.</w:t>
      </w:r>
    </w:p>
    <w:p w:rsidR="00F342BE" w:rsidRDefault="00F342BE" w:rsidP="00F342BE">
      <w:pPr>
        <w:spacing w:line="360" w:lineRule="auto"/>
        <w:ind w:left="540" w:hanging="540"/>
        <w:jc w:val="both"/>
        <w:rPr>
          <w:sz w:val="28"/>
          <w:szCs w:val="28"/>
        </w:rPr>
      </w:pPr>
      <w:r>
        <w:rPr>
          <w:sz w:val="28"/>
          <w:szCs w:val="28"/>
        </w:rPr>
        <w:t>Епископ Арсений Берло, его личность и среда архипастерской деятельности.- Полтава.</w:t>
      </w:r>
    </w:p>
    <w:p w:rsidR="00F342BE" w:rsidRDefault="00F342BE" w:rsidP="00F342BE">
      <w:pPr>
        <w:spacing w:line="360" w:lineRule="auto"/>
        <w:ind w:left="540" w:hanging="540"/>
        <w:jc w:val="both"/>
        <w:rPr>
          <w:sz w:val="28"/>
          <w:szCs w:val="28"/>
        </w:rPr>
      </w:pPr>
      <w:r>
        <w:rPr>
          <w:sz w:val="28"/>
          <w:szCs w:val="28"/>
        </w:rPr>
        <w:t>Софроний, епископ Иркутский, уроженец Полтавско-Переяславской епархии (По поводу вопроса о его прославлении) // Полтавские епархиальные ведомости.- №13.- С.806-807.</w:t>
      </w:r>
    </w:p>
    <w:p w:rsidR="00F342BE" w:rsidRDefault="00F342BE" w:rsidP="00F342BE">
      <w:pPr>
        <w:spacing w:line="360" w:lineRule="auto"/>
        <w:ind w:left="540" w:hanging="540"/>
        <w:jc w:val="both"/>
        <w:rPr>
          <w:sz w:val="28"/>
          <w:szCs w:val="28"/>
        </w:rPr>
      </w:pPr>
      <w:r>
        <w:rPr>
          <w:sz w:val="28"/>
          <w:szCs w:val="28"/>
        </w:rPr>
        <w:t>Из церковной жизни Левобережной Украины в ХVIII веке // Полтавские епархиальные ведомости.- №13.- С.837-857; №14.- С.945-949; №15.- С.1016-1020; №16.- С.1078-1082.</w:t>
      </w:r>
    </w:p>
    <w:p w:rsidR="00F342BE" w:rsidRDefault="00F342BE" w:rsidP="00F342BE">
      <w:pPr>
        <w:spacing w:line="360" w:lineRule="auto"/>
        <w:ind w:left="540" w:hanging="540"/>
        <w:jc w:val="both"/>
        <w:rPr>
          <w:sz w:val="28"/>
          <w:szCs w:val="28"/>
          <w:lang w:val="uk-UA"/>
        </w:rPr>
      </w:pPr>
      <w:r>
        <w:rPr>
          <w:sz w:val="28"/>
          <w:szCs w:val="28"/>
        </w:rPr>
        <w:lastRenderedPageBreak/>
        <w:t>О крещении св. </w:t>
      </w:r>
      <w:r>
        <w:rPr>
          <w:sz w:val="28"/>
          <w:szCs w:val="28"/>
          <w:lang w:val="uk-UA"/>
        </w:rPr>
        <w:t>к</w:t>
      </w:r>
      <w:r>
        <w:rPr>
          <w:sz w:val="28"/>
          <w:szCs w:val="28"/>
        </w:rPr>
        <w:t>нягини Ольги // Вера и разум.- №10.</w:t>
      </w:r>
      <w:r>
        <w:rPr>
          <w:sz w:val="28"/>
          <w:szCs w:val="28"/>
          <w:lang w:val="uk-UA"/>
        </w:rPr>
        <w:t>- С.429-446.</w:t>
      </w:r>
    </w:p>
    <w:p w:rsidR="00F342BE" w:rsidRDefault="00F342BE" w:rsidP="00F342BE">
      <w:pPr>
        <w:spacing w:line="360" w:lineRule="auto"/>
        <w:ind w:left="540" w:hanging="540"/>
        <w:jc w:val="both"/>
        <w:rPr>
          <w:sz w:val="28"/>
          <w:szCs w:val="28"/>
        </w:rPr>
      </w:pPr>
      <w:r>
        <w:rPr>
          <w:sz w:val="28"/>
          <w:szCs w:val="28"/>
        </w:rPr>
        <w:t>Древнерусская княгиня святая равноапостольная Ольга (Вопрос о крещении ее).- К.- 26 с.</w:t>
      </w:r>
    </w:p>
    <w:p w:rsidR="00F342BE" w:rsidRDefault="00F342BE" w:rsidP="00F342BE">
      <w:pPr>
        <w:spacing w:line="360" w:lineRule="auto"/>
        <w:ind w:left="1620"/>
        <w:jc w:val="both"/>
        <w:rPr>
          <w:sz w:val="28"/>
          <w:szCs w:val="28"/>
        </w:rPr>
      </w:pPr>
      <w:r>
        <w:rPr>
          <w:sz w:val="28"/>
          <w:szCs w:val="28"/>
        </w:rPr>
        <w:t>Грушевський М. [Рец.] Владимир Пархоменко. Древне-русская княгиня святая равноапостольная Ольга). К., 1911., ст.26. // Записки Наукового товариства ім. Т.Шевченка.- Т.СХІ.- Львів, 1912.- С.181-182.</w:t>
      </w:r>
    </w:p>
    <w:p w:rsidR="00F342BE" w:rsidRDefault="00F342BE" w:rsidP="00F342BE">
      <w:pPr>
        <w:spacing w:line="360" w:lineRule="auto"/>
        <w:jc w:val="center"/>
        <w:rPr>
          <w:sz w:val="28"/>
          <w:szCs w:val="28"/>
        </w:rPr>
      </w:pPr>
    </w:p>
    <w:p w:rsidR="00F342BE" w:rsidRDefault="00F342BE" w:rsidP="00F342BE">
      <w:pPr>
        <w:spacing w:line="360" w:lineRule="auto"/>
        <w:jc w:val="center"/>
        <w:rPr>
          <w:b/>
          <w:bCs/>
          <w:sz w:val="28"/>
          <w:szCs w:val="28"/>
        </w:rPr>
      </w:pPr>
      <w:r>
        <w:rPr>
          <w:b/>
          <w:bCs/>
          <w:sz w:val="28"/>
          <w:szCs w:val="28"/>
        </w:rPr>
        <w:t>1912</w:t>
      </w:r>
    </w:p>
    <w:p w:rsidR="00F342BE" w:rsidRDefault="00F342BE" w:rsidP="00F342BE">
      <w:pPr>
        <w:spacing w:line="360" w:lineRule="auto"/>
        <w:ind w:left="540" w:hanging="540"/>
        <w:jc w:val="both"/>
        <w:rPr>
          <w:sz w:val="28"/>
          <w:szCs w:val="28"/>
        </w:rPr>
      </w:pPr>
      <w:r>
        <w:rPr>
          <w:sz w:val="28"/>
          <w:szCs w:val="28"/>
        </w:rPr>
        <w:t>Феофан Шиянов, второй епископ Полтавской епархии (К столетию со дня кончины) // Труды Полтавского Церковного Историко-Археологического Комитета.- Вып.3.- Полтава.- С.3-13 (Назва статті у змісті: „Феофан Шиянов, второй епископ Полтавской епархии”)</w:t>
      </w:r>
    </w:p>
    <w:p w:rsidR="00F342BE" w:rsidRDefault="00F342BE" w:rsidP="00F342BE">
      <w:pPr>
        <w:spacing w:line="360" w:lineRule="auto"/>
        <w:ind w:left="540" w:hanging="540"/>
        <w:jc w:val="both"/>
        <w:rPr>
          <w:sz w:val="28"/>
          <w:szCs w:val="28"/>
        </w:rPr>
      </w:pPr>
      <w:r>
        <w:rPr>
          <w:sz w:val="28"/>
          <w:szCs w:val="28"/>
        </w:rPr>
        <w:t>Отчет о командировке на ХV Всероссийский Археологический Съезд в Новгороде // Труды Полтавского Церковного Историко-Археологического Комитета.- Вып.3.- Полтава.- С.179-186.</w:t>
      </w:r>
    </w:p>
    <w:p w:rsidR="00F342BE" w:rsidRDefault="00F342BE" w:rsidP="00F342BE">
      <w:pPr>
        <w:spacing w:line="360" w:lineRule="auto"/>
        <w:jc w:val="center"/>
        <w:rPr>
          <w:sz w:val="28"/>
          <w:szCs w:val="28"/>
        </w:rPr>
      </w:pPr>
    </w:p>
    <w:p w:rsidR="00F342BE" w:rsidRDefault="00F342BE" w:rsidP="00F342BE">
      <w:pPr>
        <w:spacing w:line="360" w:lineRule="auto"/>
        <w:jc w:val="center"/>
        <w:rPr>
          <w:b/>
          <w:bCs/>
          <w:sz w:val="28"/>
          <w:szCs w:val="28"/>
        </w:rPr>
      </w:pPr>
      <w:r>
        <w:rPr>
          <w:b/>
          <w:bCs/>
          <w:sz w:val="28"/>
          <w:szCs w:val="28"/>
        </w:rPr>
        <w:t>1913</w:t>
      </w:r>
    </w:p>
    <w:p w:rsidR="00F342BE" w:rsidRDefault="00F342BE" w:rsidP="00F342BE">
      <w:pPr>
        <w:spacing w:line="360" w:lineRule="auto"/>
        <w:ind w:left="540" w:hanging="540"/>
        <w:jc w:val="both"/>
        <w:rPr>
          <w:sz w:val="28"/>
          <w:szCs w:val="28"/>
        </w:rPr>
      </w:pPr>
      <w:r>
        <w:rPr>
          <w:sz w:val="28"/>
          <w:szCs w:val="28"/>
        </w:rPr>
        <w:t>К вопросу о начале русской иерархии (по поводу последней статьи  М.Д.Приселкова в «Известиях») // Известия Отделения русского языка и словесности Императорской Академии наук.- Т.ХVIII. Кн.1.- СПб.- С.380-382.</w:t>
      </w:r>
    </w:p>
    <w:p w:rsidR="00F342BE" w:rsidRDefault="00F342BE" w:rsidP="00F342BE">
      <w:pPr>
        <w:spacing w:line="360" w:lineRule="auto"/>
        <w:ind w:left="540" w:hanging="540"/>
        <w:jc w:val="both"/>
        <w:rPr>
          <w:sz w:val="28"/>
          <w:szCs w:val="28"/>
        </w:rPr>
      </w:pPr>
      <w:r>
        <w:rPr>
          <w:sz w:val="28"/>
          <w:szCs w:val="28"/>
        </w:rPr>
        <w:t>Три момента начальной истории русского христианства: Игорь «Старый», Владимир Святой и Ярослав Мудрый (По поводу нового исследования М.Д.Приселкова) // Известия Отделения русского языка и словесности Императорской Академии наук.- Т.ХVIII. Кн.4.- СПб.- С.371-380.</w:t>
      </w:r>
    </w:p>
    <w:p w:rsidR="00F342BE" w:rsidRDefault="00F342BE" w:rsidP="00F342BE">
      <w:pPr>
        <w:spacing w:line="360" w:lineRule="auto"/>
        <w:ind w:left="540" w:hanging="540"/>
        <w:jc w:val="both"/>
        <w:rPr>
          <w:sz w:val="28"/>
          <w:szCs w:val="28"/>
        </w:rPr>
      </w:pPr>
      <w:r>
        <w:rPr>
          <w:sz w:val="28"/>
          <w:szCs w:val="28"/>
        </w:rPr>
        <w:t>Начало христианства Руси. Очерк из истории Руси IХ – Х вв.- Полтава.- VII, 191 с.</w:t>
      </w:r>
    </w:p>
    <w:p w:rsidR="00F342BE" w:rsidRDefault="00F342BE" w:rsidP="00F342BE">
      <w:pPr>
        <w:spacing w:line="360" w:lineRule="auto"/>
        <w:ind w:left="1620"/>
        <w:jc w:val="both"/>
        <w:rPr>
          <w:sz w:val="28"/>
          <w:szCs w:val="28"/>
        </w:rPr>
      </w:pPr>
      <w:r>
        <w:rPr>
          <w:sz w:val="28"/>
          <w:szCs w:val="28"/>
        </w:rPr>
        <w:t xml:space="preserve">Приселков М.Д. [Рец.] Пархоменко Вл. Начало христианства Руси. Очерк из истории Руси IХ – Х вв. Полтава. 1913 г. // Известия </w:t>
      </w:r>
      <w:r>
        <w:rPr>
          <w:sz w:val="28"/>
          <w:szCs w:val="28"/>
        </w:rPr>
        <w:lastRenderedPageBreak/>
        <w:t>Отделения русского языка и словесности Императорской Академии наук.- Т.ХIХ. Кн.1.- СПб.- С.358-369.</w:t>
      </w:r>
    </w:p>
    <w:p w:rsidR="00F342BE" w:rsidRDefault="00F342BE" w:rsidP="00F342BE">
      <w:pPr>
        <w:spacing w:line="360" w:lineRule="auto"/>
        <w:ind w:left="540" w:hanging="540"/>
        <w:jc w:val="both"/>
        <w:rPr>
          <w:sz w:val="28"/>
          <w:szCs w:val="28"/>
        </w:rPr>
      </w:pPr>
      <w:r>
        <w:rPr>
          <w:sz w:val="28"/>
          <w:szCs w:val="28"/>
        </w:rPr>
        <w:t>Три момента начальной истории русского христианства: Игорь «Старый», Владимир Святой и Ярослав Мудрый (По поводу нового исследования М.Д.Приселкова).- СПб.- 10 с.</w:t>
      </w:r>
    </w:p>
    <w:p w:rsidR="00F342BE" w:rsidRDefault="00F342BE" w:rsidP="00F342BE">
      <w:pPr>
        <w:spacing w:line="360" w:lineRule="auto"/>
        <w:jc w:val="center"/>
        <w:rPr>
          <w:sz w:val="28"/>
          <w:szCs w:val="28"/>
        </w:rPr>
      </w:pPr>
    </w:p>
    <w:p w:rsidR="00F342BE" w:rsidRDefault="00F342BE" w:rsidP="00F342BE">
      <w:pPr>
        <w:spacing w:line="360" w:lineRule="auto"/>
        <w:jc w:val="center"/>
        <w:rPr>
          <w:b/>
          <w:bCs/>
          <w:sz w:val="28"/>
          <w:szCs w:val="28"/>
        </w:rPr>
      </w:pPr>
      <w:r>
        <w:rPr>
          <w:b/>
          <w:bCs/>
          <w:sz w:val="28"/>
          <w:szCs w:val="28"/>
        </w:rPr>
        <w:t>1914</w:t>
      </w:r>
    </w:p>
    <w:p w:rsidR="00F342BE" w:rsidRDefault="00F342BE" w:rsidP="00F342BE">
      <w:pPr>
        <w:spacing w:line="360" w:lineRule="auto"/>
        <w:ind w:left="540" w:hanging="540"/>
        <w:jc w:val="both"/>
        <w:rPr>
          <w:sz w:val="28"/>
          <w:szCs w:val="28"/>
        </w:rPr>
      </w:pPr>
      <w:r>
        <w:rPr>
          <w:sz w:val="28"/>
          <w:szCs w:val="28"/>
        </w:rPr>
        <w:t>В какой мере было тенденциозно не сохранившееся древнейшее «Житие Антония Печерского»? (По поводу новой книги г. Приселкова) // Известия Отделения русского языка и словесности Императорской Академии наук.- Т.ХIХ. Кн.1.- СПб.- С.-237-241.</w:t>
      </w:r>
    </w:p>
    <w:p w:rsidR="00F342BE" w:rsidRDefault="00F342BE" w:rsidP="00F342BE">
      <w:pPr>
        <w:spacing w:line="360" w:lineRule="auto"/>
        <w:ind w:left="540" w:hanging="540"/>
        <w:jc w:val="both"/>
        <w:rPr>
          <w:sz w:val="28"/>
          <w:szCs w:val="28"/>
        </w:rPr>
      </w:pPr>
      <w:r>
        <w:rPr>
          <w:sz w:val="28"/>
          <w:szCs w:val="28"/>
        </w:rPr>
        <w:t>К истории начального христианства на Руси (По поводу нового исследования г. Аничкова) // Известия Отделения русского языка и словесности Императорской Академии наук.- Т.ХIХ. Кн.3.- СПб.- С.80-84.</w:t>
      </w:r>
    </w:p>
    <w:p w:rsidR="00F342BE" w:rsidRDefault="00F342BE" w:rsidP="00F342BE">
      <w:pPr>
        <w:spacing w:line="360" w:lineRule="auto"/>
        <w:ind w:left="540" w:hanging="540"/>
        <w:jc w:val="both"/>
        <w:rPr>
          <w:sz w:val="28"/>
          <w:szCs w:val="28"/>
        </w:rPr>
      </w:pPr>
      <w:r>
        <w:rPr>
          <w:sz w:val="28"/>
          <w:szCs w:val="28"/>
        </w:rPr>
        <w:t>Ответ на рецензию г. Приселкова // Известия Отделения русского языка и словесности Императорской Академии наук.- Т.ХIХ. Кн.4.- Пг.- С.257-259.</w:t>
      </w:r>
    </w:p>
    <w:p w:rsidR="00F342BE" w:rsidRDefault="00F342BE" w:rsidP="00F342BE">
      <w:pPr>
        <w:spacing w:line="360" w:lineRule="auto"/>
        <w:ind w:left="540" w:hanging="540"/>
        <w:jc w:val="both"/>
        <w:rPr>
          <w:sz w:val="28"/>
          <w:szCs w:val="28"/>
        </w:rPr>
      </w:pPr>
    </w:p>
    <w:p w:rsidR="00F342BE" w:rsidRDefault="00F342BE" w:rsidP="00F342BE">
      <w:pPr>
        <w:spacing w:line="360" w:lineRule="auto"/>
        <w:jc w:val="center"/>
        <w:rPr>
          <w:b/>
          <w:bCs/>
          <w:sz w:val="28"/>
          <w:szCs w:val="28"/>
        </w:rPr>
      </w:pPr>
      <w:r>
        <w:rPr>
          <w:b/>
          <w:bCs/>
          <w:sz w:val="28"/>
          <w:szCs w:val="28"/>
        </w:rPr>
        <w:t>1915</w:t>
      </w:r>
    </w:p>
    <w:p w:rsidR="00F342BE" w:rsidRDefault="00F342BE" w:rsidP="00F342BE">
      <w:pPr>
        <w:spacing w:line="360" w:lineRule="auto"/>
        <w:ind w:left="540" w:hanging="540"/>
        <w:jc w:val="both"/>
        <w:rPr>
          <w:sz w:val="28"/>
          <w:szCs w:val="28"/>
        </w:rPr>
      </w:pPr>
      <w:r>
        <w:rPr>
          <w:sz w:val="28"/>
          <w:szCs w:val="28"/>
        </w:rPr>
        <w:t>Киевский князь Владимир Святой и его значение в русской истории (К 900-летию его кончины).- Тифлис.- ІІ, 13 с.</w:t>
      </w:r>
    </w:p>
    <w:p w:rsidR="00F342BE" w:rsidRDefault="00F342BE" w:rsidP="00F342BE">
      <w:pPr>
        <w:spacing w:line="360" w:lineRule="auto"/>
        <w:ind w:left="540" w:hanging="540"/>
        <w:jc w:val="both"/>
        <w:rPr>
          <w:sz w:val="28"/>
          <w:szCs w:val="28"/>
        </w:rPr>
      </w:pPr>
      <w:r>
        <w:rPr>
          <w:sz w:val="28"/>
          <w:szCs w:val="28"/>
        </w:rPr>
        <w:t>К истории начального христианства на Руси (По поводу нового исследования г. Аничкова).- Пг.- 15 с.</w:t>
      </w:r>
    </w:p>
    <w:p w:rsidR="00F342BE" w:rsidRDefault="00F342BE" w:rsidP="00F342BE">
      <w:pPr>
        <w:spacing w:line="360" w:lineRule="auto"/>
        <w:ind w:left="540" w:hanging="540"/>
        <w:jc w:val="center"/>
        <w:rPr>
          <w:sz w:val="28"/>
          <w:szCs w:val="28"/>
        </w:rPr>
      </w:pPr>
    </w:p>
    <w:p w:rsidR="00F342BE" w:rsidRDefault="00F342BE" w:rsidP="00F342BE">
      <w:pPr>
        <w:spacing w:line="360" w:lineRule="auto"/>
        <w:ind w:left="540" w:hanging="540"/>
        <w:jc w:val="center"/>
        <w:rPr>
          <w:b/>
          <w:bCs/>
          <w:sz w:val="28"/>
          <w:szCs w:val="28"/>
        </w:rPr>
      </w:pPr>
      <w:r>
        <w:rPr>
          <w:b/>
          <w:bCs/>
          <w:sz w:val="28"/>
          <w:szCs w:val="28"/>
        </w:rPr>
        <w:t>1940</w:t>
      </w:r>
    </w:p>
    <w:p w:rsidR="00F342BE" w:rsidRDefault="00F342BE" w:rsidP="00F342BE">
      <w:pPr>
        <w:spacing w:line="360" w:lineRule="auto"/>
        <w:ind w:left="540" w:hanging="540"/>
        <w:jc w:val="both"/>
        <w:rPr>
          <w:sz w:val="28"/>
          <w:szCs w:val="28"/>
        </w:rPr>
      </w:pPr>
      <w:r>
        <w:rPr>
          <w:sz w:val="28"/>
          <w:szCs w:val="28"/>
        </w:rPr>
        <w:t>Характер и значение эпохи Владимира, принявшего христианство // Ученые записки Ленинградского государственного университета.- №73.- С.203-214.</w:t>
      </w:r>
    </w:p>
    <w:p w:rsidR="00F342BE" w:rsidRDefault="00F342BE" w:rsidP="00F342BE">
      <w:pPr>
        <w:spacing w:line="360" w:lineRule="auto"/>
        <w:ind w:left="540" w:hanging="540"/>
        <w:jc w:val="center"/>
        <w:rPr>
          <w:sz w:val="28"/>
          <w:szCs w:val="28"/>
        </w:rPr>
      </w:pPr>
    </w:p>
    <w:p w:rsidR="00F342BE" w:rsidRDefault="00F342BE" w:rsidP="00F342BE">
      <w:pPr>
        <w:spacing w:line="360" w:lineRule="auto"/>
        <w:ind w:left="540" w:hanging="540"/>
        <w:jc w:val="center"/>
        <w:rPr>
          <w:b/>
          <w:bCs/>
          <w:sz w:val="28"/>
          <w:szCs w:val="28"/>
        </w:rPr>
      </w:pPr>
      <w:r>
        <w:rPr>
          <w:b/>
          <w:bCs/>
          <w:sz w:val="28"/>
          <w:szCs w:val="28"/>
        </w:rPr>
        <w:t>2003</w:t>
      </w:r>
    </w:p>
    <w:p w:rsidR="00F342BE" w:rsidRDefault="00F342BE" w:rsidP="00F342BE">
      <w:pPr>
        <w:spacing w:line="360" w:lineRule="auto"/>
        <w:ind w:left="540" w:hanging="540"/>
        <w:jc w:val="both"/>
        <w:rPr>
          <w:sz w:val="28"/>
          <w:szCs w:val="28"/>
          <w:lang w:val="uk-UA"/>
        </w:rPr>
      </w:pPr>
      <w:r>
        <w:rPr>
          <w:sz w:val="28"/>
          <w:szCs w:val="28"/>
        </w:rPr>
        <w:t>Чи було тенденційним „Житіє Антонія Печерського?” // Хроніка-2000.- Вип.53-54.- С.617-621.</w:t>
      </w:r>
    </w:p>
    <w:p w:rsidR="00F342BE" w:rsidRDefault="00F342BE" w:rsidP="00F342BE">
      <w:pPr>
        <w:pStyle w:val="affffffff"/>
        <w:jc w:val="right"/>
      </w:pPr>
      <w:r>
        <w:br w:type="page"/>
      </w:r>
      <w:r>
        <w:lastRenderedPageBreak/>
        <w:t>Додаток К</w:t>
      </w:r>
    </w:p>
    <w:p w:rsidR="00F342BE" w:rsidRDefault="00F342BE" w:rsidP="00F342BE">
      <w:pPr>
        <w:pStyle w:val="affffffff"/>
        <w:rPr>
          <w:b/>
          <w:bCs/>
        </w:rPr>
      </w:pPr>
      <w:r>
        <w:rPr>
          <w:b/>
          <w:bCs/>
        </w:rPr>
        <w:t>Словник термінів з історії церкви в Україні</w:t>
      </w:r>
    </w:p>
    <w:p w:rsidR="00F342BE" w:rsidRDefault="00F342BE" w:rsidP="00F342BE">
      <w:pPr>
        <w:pStyle w:val="affffffff"/>
      </w:pPr>
    </w:p>
    <w:p w:rsidR="00F342BE" w:rsidRDefault="00F342BE" w:rsidP="00F342BE">
      <w:pPr>
        <w:spacing w:line="360" w:lineRule="auto"/>
        <w:ind w:firstLine="567"/>
        <w:jc w:val="both"/>
        <w:rPr>
          <w:sz w:val="28"/>
          <w:szCs w:val="28"/>
          <w:lang w:val="uk-UA"/>
        </w:rPr>
      </w:pPr>
      <w:r>
        <w:rPr>
          <w:b/>
          <w:bCs/>
          <w:sz w:val="28"/>
          <w:szCs w:val="28"/>
          <w:lang w:val="uk-UA"/>
        </w:rPr>
        <w:t>Закордонні монастирі</w:t>
      </w:r>
      <w:r>
        <w:rPr>
          <w:sz w:val="28"/>
          <w:szCs w:val="28"/>
          <w:lang w:val="uk-UA"/>
        </w:rPr>
        <w:t xml:space="preserve"> – це інститут православної церкви в Україні і Білорусі, що існував протягом другої пол. ХVII - ХVIII ст. на території Речі Посполитої у вигляді осередків православного чернецтва, що офіційно підпорядковувалися управлінню Київської та Переяславсько-Бориспільської єпархій.</w:t>
      </w:r>
    </w:p>
    <w:p w:rsidR="00F342BE" w:rsidRDefault="00F342BE" w:rsidP="00F342BE">
      <w:pPr>
        <w:spacing w:line="360" w:lineRule="auto"/>
        <w:ind w:firstLine="567"/>
        <w:jc w:val="both"/>
        <w:rPr>
          <w:sz w:val="28"/>
          <w:szCs w:val="28"/>
          <w:lang w:val="uk-UA"/>
        </w:rPr>
      </w:pPr>
      <w:r>
        <w:rPr>
          <w:b/>
          <w:bCs/>
          <w:sz w:val="28"/>
          <w:szCs w:val="28"/>
          <w:lang w:val="uk-UA"/>
        </w:rPr>
        <w:t>Історик (історіограф) історії церкви</w:t>
      </w:r>
      <w:r>
        <w:rPr>
          <w:sz w:val="28"/>
          <w:szCs w:val="28"/>
          <w:lang w:val="uk-UA"/>
        </w:rPr>
        <w:t xml:space="preserve"> – дослідник історії (історіографії історії) церкви у її взаємозв’язку із соціально-економічною та суспільно-політичною історією.</w:t>
      </w:r>
    </w:p>
    <w:p w:rsidR="00F342BE" w:rsidRDefault="00F342BE" w:rsidP="00F342BE">
      <w:pPr>
        <w:spacing w:line="360" w:lineRule="auto"/>
        <w:ind w:firstLine="567"/>
        <w:jc w:val="both"/>
        <w:rPr>
          <w:sz w:val="28"/>
          <w:szCs w:val="28"/>
          <w:lang w:val="uk-UA"/>
        </w:rPr>
      </w:pPr>
      <w:r>
        <w:rPr>
          <w:b/>
          <w:bCs/>
          <w:sz w:val="28"/>
          <w:szCs w:val="28"/>
          <w:lang w:val="uk-UA"/>
        </w:rPr>
        <w:t>Історіографія історії церкви</w:t>
      </w:r>
      <w:r>
        <w:rPr>
          <w:sz w:val="28"/>
          <w:szCs w:val="28"/>
          <w:lang w:val="uk-UA"/>
        </w:rPr>
        <w:t xml:space="preserve"> – це спеціальна предметна галузь історичної науки, що вивчає історію розвитку історичної думки з питань історії церкви.</w:t>
      </w:r>
    </w:p>
    <w:p w:rsidR="00F342BE" w:rsidRDefault="00F342BE" w:rsidP="00F342BE">
      <w:pPr>
        <w:spacing w:line="360" w:lineRule="auto"/>
        <w:ind w:firstLine="567"/>
        <w:jc w:val="both"/>
        <w:rPr>
          <w:sz w:val="28"/>
          <w:szCs w:val="28"/>
          <w:lang w:val="uk-UA"/>
        </w:rPr>
      </w:pPr>
      <w:r>
        <w:rPr>
          <w:b/>
          <w:bCs/>
          <w:sz w:val="28"/>
          <w:szCs w:val="28"/>
          <w:lang w:val="uk-UA"/>
        </w:rPr>
        <w:t>Історія церкви</w:t>
      </w:r>
      <w:r>
        <w:rPr>
          <w:sz w:val="28"/>
          <w:szCs w:val="28"/>
          <w:lang w:val="uk-UA"/>
        </w:rPr>
        <w:t xml:space="preserve"> – це напрям в історичній науці, який вивчає розвиток інститутів церкви у зв'язку з соціально-економічним, політичним і національно-культурним життям суспільства і держави.</w:t>
      </w:r>
    </w:p>
    <w:p w:rsidR="00F342BE" w:rsidRDefault="00F342BE" w:rsidP="00F342BE">
      <w:pPr>
        <w:spacing w:line="360" w:lineRule="auto"/>
        <w:ind w:firstLine="540"/>
        <w:jc w:val="both"/>
        <w:rPr>
          <w:sz w:val="28"/>
          <w:szCs w:val="28"/>
          <w:lang w:val="uk-UA"/>
        </w:rPr>
      </w:pPr>
      <w:r>
        <w:rPr>
          <w:b/>
          <w:bCs/>
          <w:sz w:val="28"/>
          <w:szCs w:val="28"/>
          <w:lang w:val="uk-UA"/>
        </w:rPr>
        <w:t>Монастир</w:t>
      </w:r>
      <w:r>
        <w:rPr>
          <w:sz w:val="28"/>
          <w:szCs w:val="28"/>
          <w:lang w:val="uk-UA"/>
        </w:rPr>
        <w:t xml:space="preserve"> – це структурний підрозділ церкви, який має стале географічне місцезнаходження, конкретне церковно-адміністративне підпорядкування, власну систему управління, засновану на ідеї самоврядування, є самостійною господарчо-економічною одиницею, виконує функції релігійного характеру, підготовки кадрів для вищої церковної ієрархії, підтримує стійкий зв’язок населення із вищою церковною владою та забезпечує її стабільність.</w:t>
      </w:r>
    </w:p>
    <w:p w:rsidR="00F342BE" w:rsidRDefault="00F342BE" w:rsidP="00F342BE">
      <w:pPr>
        <w:spacing w:line="360" w:lineRule="auto"/>
        <w:ind w:firstLine="567"/>
        <w:jc w:val="both"/>
        <w:rPr>
          <w:sz w:val="28"/>
          <w:szCs w:val="28"/>
          <w:lang w:val="uk-UA"/>
        </w:rPr>
      </w:pPr>
      <w:r>
        <w:rPr>
          <w:b/>
          <w:bCs/>
          <w:sz w:val="28"/>
          <w:szCs w:val="28"/>
          <w:lang w:val="uk-UA"/>
        </w:rPr>
        <w:t>Православна церква в Україні</w:t>
      </w:r>
      <w:r>
        <w:rPr>
          <w:sz w:val="28"/>
          <w:szCs w:val="28"/>
          <w:lang w:val="uk-UA"/>
        </w:rPr>
        <w:t xml:space="preserve"> або </w:t>
      </w:r>
      <w:r>
        <w:rPr>
          <w:b/>
          <w:bCs/>
          <w:sz w:val="28"/>
          <w:szCs w:val="28"/>
          <w:lang w:val="uk-UA"/>
        </w:rPr>
        <w:t>українська Православна церква</w:t>
      </w:r>
      <w:r>
        <w:rPr>
          <w:sz w:val="28"/>
          <w:szCs w:val="28"/>
          <w:lang w:val="uk-UA"/>
        </w:rPr>
        <w:t> – організаційна система православної церкви у вигляді невід’ємної складової частини Константинопольського патріархату, Московського патріархату чи Російської Православної Церкви (від Синодального періоду).</w:t>
      </w:r>
    </w:p>
    <w:p w:rsidR="00F342BE" w:rsidRDefault="00F342BE" w:rsidP="00F342BE">
      <w:pPr>
        <w:pStyle w:val="affffffff"/>
        <w:ind w:firstLine="540"/>
      </w:pPr>
      <w:r>
        <w:rPr>
          <w:b/>
          <w:bCs/>
        </w:rPr>
        <w:t>Українська Православна Церква</w:t>
      </w:r>
      <w:r>
        <w:t xml:space="preserve"> – юридично оформлена у вигляді окремої конфесії церковно-релігійна організація з єдиною організаційною системою.</w:t>
      </w:r>
    </w:p>
    <w:p w:rsidR="00F342BE" w:rsidRDefault="00F342BE" w:rsidP="00F342BE">
      <w:pPr>
        <w:spacing w:line="360" w:lineRule="auto"/>
        <w:ind w:firstLine="540"/>
        <w:jc w:val="both"/>
        <w:rPr>
          <w:sz w:val="28"/>
          <w:szCs w:val="28"/>
          <w:lang w:val="uk-UA"/>
        </w:rPr>
      </w:pPr>
      <w:r>
        <w:rPr>
          <w:b/>
          <w:bCs/>
          <w:sz w:val="28"/>
          <w:szCs w:val="28"/>
          <w:lang w:val="uk-UA"/>
        </w:rPr>
        <w:t>Парафія (приход)</w:t>
      </w:r>
      <w:r>
        <w:rPr>
          <w:sz w:val="28"/>
          <w:szCs w:val="28"/>
          <w:lang w:val="uk-UA"/>
        </w:rPr>
        <w:t xml:space="preserve"> – це структурний підрозділ церкви, головним завданням якого є забезпечення релігійних потреб місцевого населення та забезпечення стійкого зв’язку між ним і вищою церковною владою.</w:t>
      </w:r>
    </w:p>
    <w:p w:rsidR="00F342BE" w:rsidRDefault="00F342BE" w:rsidP="00F342BE">
      <w:pPr>
        <w:spacing w:line="360" w:lineRule="auto"/>
        <w:ind w:firstLine="567"/>
        <w:jc w:val="both"/>
        <w:rPr>
          <w:sz w:val="28"/>
          <w:szCs w:val="28"/>
          <w:lang w:val="uk-UA"/>
        </w:rPr>
      </w:pPr>
      <w:r>
        <w:rPr>
          <w:b/>
          <w:bCs/>
          <w:sz w:val="28"/>
          <w:szCs w:val="28"/>
          <w:lang w:val="uk-UA"/>
        </w:rPr>
        <w:lastRenderedPageBreak/>
        <w:t>Церковна архітектура</w:t>
      </w:r>
      <w:r>
        <w:rPr>
          <w:sz w:val="28"/>
          <w:szCs w:val="28"/>
          <w:lang w:val="uk-UA"/>
        </w:rPr>
        <w:t xml:space="preserve"> – матеріальні пам’ятки історії культури, що мають церковно-релігійне призначення.</w:t>
      </w:r>
    </w:p>
    <w:p w:rsidR="00F342BE" w:rsidRDefault="00F342BE" w:rsidP="00F342BE">
      <w:pPr>
        <w:spacing w:line="360" w:lineRule="auto"/>
        <w:ind w:firstLine="567"/>
        <w:jc w:val="both"/>
        <w:rPr>
          <w:sz w:val="28"/>
          <w:szCs w:val="28"/>
          <w:lang w:val="uk-UA"/>
        </w:rPr>
      </w:pPr>
      <w:r>
        <w:rPr>
          <w:b/>
          <w:bCs/>
          <w:sz w:val="28"/>
          <w:szCs w:val="28"/>
          <w:lang w:val="uk-UA"/>
        </w:rPr>
        <w:t>Церковна історіографія</w:t>
      </w:r>
      <w:r>
        <w:rPr>
          <w:sz w:val="28"/>
          <w:szCs w:val="28"/>
          <w:lang w:val="uk-UA"/>
        </w:rPr>
        <w:t xml:space="preserve"> – це богословсько-філософсько-історичний напрям, який вивчає розвиток наукової думки в церковно-релігійному середовищі.</w:t>
      </w:r>
    </w:p>
    <w:p w:rsidR="00F342BE" w:rsidRDefault="00F342BE" w:rsidP="00F342BE">
      <w:pPr>
        <w:spacing w:line="360" w:lineRule="auto"/>
        <w:ind w:firstLine="567"/>
        <w:jc w:val="both"/>
        <w:rPr>
          <w:sz w:val="28"/>
          <w:szCs w:val="28"/>
          <w:lang w:val="uk-UA"/>
        </w:rPr>
      </w:pPr>
      <w:r>
        <w:rPr>
          <w:b/>
          <w:bCs/>
          <w:sz w:val="28"/>
          <w:szCs w:val="28"/>
          <w:lang w:val="uk-UA"/>
        </w:rPr>
        <w:t>Церковна історія</w:t>
      </w:r>
      <w:r>
        <w:rPr>
          <w:sz w:val="28"/>
          <w:szCs w:val="28"/>
          <w:lang w:val="uk-UA"/>
        </w:rPr>
        <w:t xml:space="preserve"> – це релігійно-філософський напрям в науці, котрий вивчає розвиток церкви на основі богословсько-філософських постулатів та історичних фактів.</w:t>
      </w:r>
    </w:p>
    <w:p w:rsidR="00F342BE" w:rsidRDefault="00F342BE" w:rsidP="00F342BE">
      <w:pPr>
        <w:spacing w:line="360" w:lineRule="auto"/>
        <w:ind w:firstLine="567"/>
        <w:jc w:val="both"/>
        <w:rPr>
          <w:sz w:val="28"/>
          <w:szCs w:val="28"/>
          <w:lang w:val="uk-UA"/>
        </w:rPr>
      </w:pPr>
      <w:r>
        <w:rPr>
          <w:b/>
          <w:bCs/>
          <w:sz w:val="28"/>
          <w:szCs w:val="28"/>
          <w:lang w:val="uk-UA"/>
        </w:rPr>
        <w:t>Церковне будівництво</w:t>
      </w:r>
      <w:r>
        <w:rPr>
          <w:sz w:val="28"/>
          <w:szCs w:val="28"/>
          <w:lang w:val="uk-UA"/>
        </w:rPr>
        <w:t xml:space="preserve"> або </w:t>
      </w:r>
      <w:r>
        <w:rPr>
          <w:b/>
          <w:bCs/>
          <w:sz w:val="28"/>
          <w:szCs w:val="28"/>
          <w:lang w:val="uk-UA"/>
        </w:rPr>
        <w:t>церковна розбудова</w:t>
      </w:r>
      <w:r>
        <w:rPr>
          <w:sz w:val="28"/>
          <w:szCs w:val="28"/>
          <w:lang w:val="uk-UA"/>
        </w:rPr>
        <w:t xml:space="preserve"> – система організаційних стосунків в церковно-релігійному середовищі, спрямованих на забезпечення функціонування і розвитку </w:t>
      </w:r>
      <w:r>
        <w:rPr>
          <w:i/>
          <w:iCs/>
          <w:sz w:val="28"/>
          <w:szCs w:val="28"/>
          <w:lang w:val="uk-UA"/>
        </w:rPr>
        <w:t>церковного устрою</w:t>
      </w:r>
      <w:r>
        <w:rPr>
          <w:sz w:val="28"/>
          <w:szCs w:val="28"/>
          <w:lang w:val="uk-UA"/>
        </w:rPr>
        <w:t>.</w:t>
      </w:r>
    </w:p>
    <w:p w:rsidR="00F342BE" w:rsidRPr="00F342BE" w:rsidRDefault="00F342BE" w:rsidP="00F342BE">
      <w:pPr>
        <w:pStyle w:val="affffffff"/>
        <w:rPr>
          <w:lang w:val="uk-UA"/>
        </w:rPr>
      </w:pPr>
      <w:r w:rsidRPr="00F342BE">
        <w:rPr>
          <w:b/>
          <w:bCs/>
          <w:lang w:val="uk-UA"/>
        </w:rPr>
        <w:t>Церковний архів</w:t>
      </w:r>
      <w:r w:rsidRPr="00F342BE">
        <w:rPr>
          <w:lang w:val="uk-UA"/>
        </w:rPr>
        <w:t xml:space="preserve"> – 1) комплекс документальних матеріалів, зосереджених у відповідній церковній інституції, котрий має безперервну історію накопичення; 2) умовна назва комплексу документальних матеріалів, що зосереджений в державному архіві у фондових зібраннях і стосується історії та організації конкретних церковних інституцій – консисторій, монастирів, церков і т.п.</w:t>
      </w:r>
    </w:p>
    <w:p w:rsidR="00F342BE" w:rsidRDefault="00F342BE" w:rsidP="00F342BE">
      <w:pPr>
        <w:spacing w:line="360" w:lineRule="auto"/>
        <w:ind w:firstLine="567"/>
        <w:jc w:val="both"/>
        <w:rPr>
          <w:sz w:val="28"/>
          <w:szCs w:val="28"/>
          <w:lang w:val="uk-UA"/>
        </w:rPr>
      </w:pPr>
      <w:r>
        <w:rPr>
          <w:b/>
          <w:bCs/>
          <w:sz w:val="28"/>
          <w:szCs w:val="28"/>
          <w:lang w:val="uk-UA"/>
        </w:rPr>
        <w:t>Церковний історик (історіограф)</w:t>
      </w:r>
      <w:r>
        <w:rPr>
          <w:sz w:val="28"/>
          <w:szCs w:val="28"/>
          <w:lang w:val="uk-UA"/>
        </w:rPr>
        <w:t xml:space="preserve"> – дослідник церковної історії, церковнослужитель, апологет і ідеолог церкви певної конфесії.</w:t>
      </w:r>
    </w:p>
    <w:p w:rsidR="00F342BE" w:rsidRDefault="00F342BE" w:rsidP="00F342BE">
      <w:pPr>
        <w:spacing w:line="360" w:lineRule="auto"/>
        <w:ind w:firstLine="567"/>
        <w:jc w:val="both"/>
        <w:rPr>
          <w:sz w:val="28"/>
          <w:szCs w:val="28"/>
          <w:lang w:val="uk-UA"/>
        </w:rPr>
      </w:pPr>
      <w:r>
        <w:rPr>
          <w:b/>
          <w:bCs/>
          <w:sz w:val="28"/>
          <w:szCs w:val="28"/>
          <w:lang w:val="uk-UA"/>
        </w:rPr>
        <w:t>Церковний устрій</w:t>
      </w:r>
      <w:r>
        <w:rPr>
          <w:sz w:val="28"/>
          <w:szCs w:val="28"/>
          <w:lang w:val="uk-UA"/>
        </w:rPr>
        <w:t xml:space="preserve"> – ієрархічна і адміністративно-територіальна структура органів управління та ієрархічна система взаємовідносин в церковно-релігійному середовищі.</w:t>
      </w:r>
    </w:p>
    <w:p w:rsidR="00F342BE" w:rsidRDefault="00F342BE" w:rsidP="00F342BE">
      <w:pPr>
        <w:rPr>
          <w:sz w:val="28"/>
          <w:szCs w:val="28"/>
          <w:lang w:val="uk-UA"/>
        </w:rPr>
      </w:pPr>
    </w:p>
    <w:p w:rsidR="00F342BE" w:rsidRPr="00F36399" w:rsidRDefault="00F342BE" w:rsidP="00F36399">
      <w:pPr>
        <w:suppressAutoHyphens w:val="0"/>
        <w:ind w:right="-108" w:firstLine="720"/>
        <w:jc w:val="both"/>
        <w:rPr>
          <w:rFonts w:ascii="Times New Roman" w:eastAsia="Times New Roman" w:hAnsi="Times New Roman" w:cs="Times New Roman"/>
          <w:lang w:val="uk-UA" w:eastAsia="ru-RU"/>
        </w:rPr>
      </w:pPr>
    </w:p>
    <w:p w:rsidR="00D94766" w:rsidRPr="00F342BE" w:rsidRDefault="00D94766" w:rsidP="006F2638">
      <w:pPr>
        <w:pStyle w:val="afffffff8"/>
        <w:rPr>
          <w:lang w:val="uk-UA"/>
        </w:rPr>
      </w:pPr>
    </w:p>
    <w:p w:rsidR="00B65D65" w:rsidRDefault="00B65D65" w:rsidP="00B65D65">
      <w:pPr>
        <w:pStyle w:val="1"/>
      </w:pPr>
      <w:r>
        <w:t>СПИСОК ДЖЕРЕЛ І ЛІТЕРАТУРИ</w:t>
      </w:r>
    </w:p>
    <w:p w:rsidR="00B65D65" w:rsidRDefault="00B65D65" w:rsidP="00B65D65">
      <w:pPr>
        <w:spacing w:line="360" w:lineRule="auto"/>
        <w:jc w:val="center"/>
        <w:rPr>
          <w:b/>
          <w:bCs/>
          <w:sz w:val="28"/>
          <w:szCs w:val="28"/>
          <w:lang w:val="uk-UA"/>
        </w:rPr>
      </w:pPr>
      <w:r>
        <w:rPr>
          <w:b/>
          <w:bCs/>
          <w:sz w:val="28"/>
          <w:szCs w:val="28"/>
          <w:lang w:val="uk-UA"/>
        </w:rPr>
        <w:t>І. Джерела</w:t>
      </w:r>
    </w:p>
    <w:p w:rsidR="00B65D65" w:rsidRDefault="00B65D65" w:rsidP="00B65D65">
      <w:pPr>
        <w:spacing w:line="360" w:lineRule="auto"/>
        <w:jc w:val="center"/>
        <w:rPr>
          <w:b/>
          <w:bCs/>
          <w:sz w:val="28"/>
          <w:szCs w:val="28"/>
          <w:lang w:val="uk-UA"/>
        </w:rPr>
      </w:pPr>
      <w:r>
        <w:rPr>
          <w:b/>
          <w:bCs/>
          <w:sz w:val="28"/>
          <w:szCs w:val="28"/>
          <w:lang w:val="uk-UA"/>
        </w:rPr>
        <w:t>1. Неопубліковані джерела</w:t>
      </w:r>
    </w:p>
    <w:p w:rsidR="00B65D65" w:rsidRDefault="00B65D65" w:rsidP="00B65D65">
      <w:pPr>
        <w:pStyle w:val="afffffffa"/>
        <w:spacing w:line="360" w:lineRule="auto"/>
        <w:rPr>
          <w:b/>
          <w:bCs/>
          <w:sz w:val="28"/>
          <w:szCs w:val="28"/>
        </w:rPr>
      </w:pPr>
      <w:r>
        <w:rPr>
          <w:b/>
          <w:bCs/>
          <w:sz w:val="28"/>
          <w:szCs w:val="28"/>
        </w:rPr>
        <w:t>Інститут рукописів Національної бібліотеки України ім.В.І.Вернадського НАН України.</w:t>
      </w:r>
    </w:p>
    <w:p w:rsidR="00B65D65" w:rsidRDefault="00B65D65" w:rsidP="00B65D65">
      <w:pPr>
        <w:pStyle w:val="afffffffa"/>
        <w:spacing w:line="360" w:lineRule="auto"/>
        <w:jc w:val="center"/>
        <w:rPr>
          <w:sz w:val="28"/>
          <w:szCs w:val="28"/>
        </w:rPr>
      </w:pPr>
      <w:r>
        <w:rPr>
          <w:sz w:val="28"/>
          <w:szCs w:val="28"/>
        </w:rPr>
        <w:t>Ф.І.- Літературні матеріали.</w:t>
      </w:r>
    </w:p>
    <w:p w:rsidR="00B65D65" w:rsidRDefault="00B65D65" w:rsidP="00B65D65">
      <w:pPr>
        <w:pStyle w:val="afffffffa"/>
        <w:spacing w:line="360" w:lineRule="auto"/>
        <w:rPr>
          <w:sz w:val="28"/>
          <w:szCs w:val="28"/>
        </w:rPr>
      </w:pPr>
      <w:r>
        <w:rPr>
          <w:sz w:val="28"/>
          <w:szCs w:val="28"/>
        </w:rPr>
        <w:t>1.1. Спр. 235.- „Права, по которым судится малороссийский народ”.- 458 арк.</w:t>
      </w:r>
    </w:p>
    <w:p w:rsidR="00B65D65" w:rsidRDefault="00B65D65" w:rsidP="00B65D65">
      <w:pPr>
        <w:pStyle w:val="afffffffa"/>
        <w:spacing w:line="360" w:lineRule="auto"/>
        <w:jc w:val="center"/>
        <w:rPr>
          <w:sz w:val="28"/>
          <w:szCs w:val="28"/>
        </w:rPr>
      </w:pPr>
      <w:r>
        <w:rPr>
          <w:sz w:val="28"/>
          <w:szCs w:val="28"/>
        </w:rPr>
        <w:t>Ф.ІІ.- Історичні матеріали.</w:t>
      </w:r>
    </w:p>
    <w:p w:rsidR="00B65D65" w:rsidRDefault="00B65D65" w:rsidP="00B65D65">
      <w:pPr>
        <w:pStyle w:val="afffffffa"/>
        <w:spacing w:line="360" w:lineRule="auto"/>
        <w:ind w:left="270" w:hanging="270"/>
        <w:rPr>
          <w:sz w:val="28"/>
          <w:szCs w:val="28"/>
        </w:rPr>
      </w:pPr>
      <w:r>
        <w:rPr>
          <w:sz w:val="28"/>
          <w:szCs w:val="28"/>
        </w:rPr>
        <w:lastRenderedPageBreak/>
        <w:t>1.2. Спр. 2311.- „Збірник копій грамот в одному зшитку.- 8 арк.</w:t>
      </w:r>
    </w:p>
    <w:p w:rsidR="00B65D65" w:rsidRDefault="00B65D65" w:rsidP="00B65D65">
      <w:pPr>
        <w:pStyle w:val="afffffffa"/>
        <w:spacing w:line="360" w:lineRule="auto"/>
        <w:ind w:left="270" w:hanging="270"/>
        <w:rPr>
          <w:sz w:val="28"/>
          <w:szCs w:val="28"/>
        </w:rPr>
      </w:pPr>
      <w:r>
        <w:rPr>
          <w:sz w:val="28"/>
          <w:szCs w:val="28"/>
        </w:rPr>
        <w:t>1.3. Спр. 2416.- „Замітки про Пустинно-Каневський монастирь в Київі М-ча”.- 6 арк.</w:t>
      </w:r>
    </w:p>
    <w:p w:rsidR="00B65D65" w:rsidRDefault="00B65D65" w:rsidP="00B65D65">
      <w:pPr>
        <w:pStyle w:val="afffffffa"/>
        <w:spacing w:line="360" w:lineRule="auto"/>
        <w:jc w:val="center"/>
        <w:rPr>
          <w:sz w:val="28"/>
          <w:szCs w:val="28"/>
        </w:rPr>
      </w:pPr>
      <w:r>
        <w:rPr>
          <w:sz w:val="28"/>
          <w:szCs w:val="28"/>
        </w:rPr>
        <w:t>Ф.VІІІ.- Київський університет Св.Володимира (1834-1919).</w:t>
      </w:r>
    </w:p>
    <w:p w:rsidR="00B65D65" w:rsidRDefault="00B65D65" w:rsidP="00B65D65">
      <w:pPr>
        <w:pStyle w:val="afffffffa"/>
        <w:spacing w:line="360" w:lineRule="auto"/>
        <w:rPr>
          <w:sz w:val="28"/>
          <w:szCs w:val="28"/>
        </w:rPr>
      </w:pPr>
      <w:r>
        <w:rPr>
          <w:sz w:val="28"/>
          <w:szCs w:val="28"/>
        </w:rPr>
        <w:t>1.4. Спр. 216.- „Сборник”.- 151 арк.</w:t>
      </w:r>
    </w:p>
    <w:p w:rsidR="00B65D65" w:rsidRDefault="00B65D65" w:rsidP="00B65D65">
      <w:pPr>
        <w:pStyle w:val="afffffffa"/>
        <w:spacing w:line="360" w:lineRule="auto"/>
        <w:jc w:val="center"/>
        <w:rPr>
          <w:sz w:val="28"/>
          <w:szCs w:val="28"/>
        </w:rPr>
      </w:pPr>
      <w:r>
        <w:rPr>
          <w:sz w:val="28"/>
          <w:szCs w:val="28"/>
        </w:rPr>
        <w:t>Ф.160.- Київська духовна академія (1819-1920).</w:t>
      </w:r>
    </w:p>
    <w:p w:rsidR="00B65D65" w:rsidRDefault="00B65D65" w:rsidP="00B65D65">
      <w:pPr>
        <w:pStyle w:val="afffffffa"/>
        <w:spacing w:line="360" w:lineRule="auto"/>
        <w:ind w:left="270" w:hanging="270"/>
        <w:rPr>
          <w:sz w:val="28"/>
          <w:szCs w:val="28"/>
        </w:rPr>
      </w:pPr>
      <w:r>
        <w:rPr>
          <w:sz w:val="28"/>
          <w:szCs w:val="28"/>
        </w:rPr>
        <w:t>1.5. Спр.1686.- „Сообщение в Церковно-исторический и статистический комитет Киевской епархии о результатах рассмотрения описаний зашттных монастырей Киевской епархии”.- 1 арк.</w:t>
      </w:r>
    </w:p>
    <w:p w:rsidR="00B65D65" w:rsidRDefault="00B65D65" w:rsidP="00B65D65">
      <w:pPr>
        <w:spacing w:line="360" w:lineRule="auto"/>
        <w:jc w:val="both"/>
        <w:rPr>
          <w:b/>
          <w:bCs/>
          <w:sz w:val="28"/>
          <w:szCs w:val="28"/>
          <w:lang w:val="uk-UA"/>
        </w:rPr>
      </w:pPr>
      <w:r>
        <w:rPr>
          <w:b/>
          <w:bCs/>
          <w:sz w:val="28"/>
          <w:szCs w:val="28"/>
          <w:lang w:val="uk-UA"/>
        </w:rPr>
        <w:t>Центральний Державний архів вищих органів влади та управління України.</w:t>
      </w:r>
    </w:p>
    <w:p w:rsidR="00B65D65" w:rsidRDefault="00B65D65" w:rsidP="00B65D65">
      <w:pPr>
        <w:spacing w:line="360" w:lineRule="auto"/>
        <w:jc w:val="both"/>
        <w:rPr>
          <w:sz w:val="28"/>
          <w:szCs w:val="28"/>
          <w:lang w:val="uk-UA"/>
        </w:rPr>
      </w:pPr>
      <w:r>
        <w:rPr>
          <w:sz w:val="28"/>
          <w:szCs w:val="28"/>
          <w:lang w:val="uk-UA"/>
        </w:rPr>
        <w:t>Ф.3561.- „Особистий фонд Оглобліна Олександра Петровича 1899-1943 рр.” Опис 1.</w:t>
      </w:r>
    </w:p>
    <w:p w:rsidR="00B65D65" w:rsidRDefault="00B65D65" w:rsidP="00B65D65">
      <w:pPr>
        <w:spacing w:line="360" w:lineRule="auto"/>
        <w:ind w:left="270" w:hanging="270"/>
        <w:jc w:val="both"/>
        <w:rPr>
          <w:sz w:val="28"/>
          <w:szCs w:val="28"/>
          <w:lang w:val="uk-UA"/>
        </w:rPr>
      </w:pPr>
      <w:r>
        <w:rPr>
          <w:sz w:val="28"/>
          <w:szCs w:val="28"/>
          <w:lang w:val="uk-UA"/>
        </w:rPr>
        <w:t>1.6. Спр.42.- „Рукопис статті Захарія Корнілович, єпископ Переяславський”.- 55 арк.</w:t>
      </w:r>
    </w:p>
    <w:p w:rsidR="00B65D65" w:rsidRDefault="00B65D65" w:rsidP="00B65D65">
      <w:pPr>
        <w:spacing w:line="360" w:lineRule="auto"/>
        <w:ind w:left="270" w:hanging="270"/>
        <w:jc w:val="both"/>
        <w:rPr>
          <w:sz w:val="28"/>
          <w:szCs w:val="28"/>
          <w:lang w:val="uk-UA"/>
        </w:rPr>
      </w:pPr>
      <w:r>
        <w:rPr>
          <w:sz w:val="28"/>
          <w:szCs w:val="28"/>
          <w:lang w:val="uk-UA"/>
        </w:rPr>
        <w:t>1.7. Спр.45.- „Рукопис статей”.- 194 арк.</w:t>
      </w:r>
    </w:p>
    <w:p w:rsidR="00B65D65" w:rsidRDefault="00B65D65" w:rsidP="00B65D65">
      <w:pPr>
        <w:spacing w:line="360" w:lineRule="auto"/>
        <w:jc w:val="both"/>
        <w:rPr>
          <w:b/>
          <w:bCs/>
          <w:kern w:val="24"/>
          <w:sz w:val="28"/>
          <w:szCs w:val="28"/>
          <w:lang w:val="uk-UA"/>
        </w:rPr>
      </w:pPr>
      <w:r>
        <w:rPr>
          <w:b/>
          <w:bCs/>
          <w:kern w:val="24"/>
          <w:sz w:val="28"/>
          <w:szCs w:val="28"/>
          <w:lang w:val="uk-UA"/>
        </w:rPr>
        <w:t>Центральний Державний Історичний Архів України в м.Києві.</w:t>
      </w:r>
    </w:p>
    <w:p w:rsidR="00B65D65" w:rsidRDefault="00B65D65" w:rsidP="00B65D65">
      <w:pPr>
        <w:spacing w:line="360" w:lineRule="auto"/>
        <w:jc w:val="both"/>
        <w:rPr>
          <w:sz w:val="28"/>
          <w:szCs w:val="28"/>
          <w:lang w:val="uk-UA"/>
        </w:rPr>
      </w:pPr>
      <w:r>
        <w:rPr>
          <w:kern w:val="24"/>
          <w:sz w:val="28"/>
          <w:szCs w:val="28"/>
          <w:lang w:val="uk-UA"/>
        </w:rPr>
        <w:t>Ф.229.- „Архів Коша Нової Запорозької Січі”. Опис 1.</w:t>
      </w:r>
    </w:p>
    <w:p w:rsidR="00B65D65" w:rsidRDefault="00B65D65" w:rsidP="00B65D65">
      <w:pPr>
        <w:spacing w:line="360" w:lineRule="auto"/>
        <w:ind w:left="270" w:hanging="270"/>
        <w:jc w:val="both"/>
        <w:rPr>
          <w:sz w:val="28"/>
          <w:szCs w:val="28"/>
          <w:lang w:val="uk-UA"/>
        </w:rPr>
      </w:pPr>
      <w:r>
        <w:rPr>
          <w:kern w:val="24"/>
          <w:sz w:val="28"/>
          <w:szCs w:val="28"/>
          <w:lang w:val="uk-UA"/>
        </w:rPr>
        <w:t>1.8. Спр.166.- „</w:t>
      </w:r>
      <w:r>
        <w:rPr>
          <w:kern w:val="24"/>
          <w:sz w:val="28"/>
          <w:szCs w:val="28"/>
        </w:rPr>
        <w:t>О приезжаючих в Сечь Запорожскую с разных мнстрей и приходских церквей за испрошением от доброхотодателей, милостыни</w:t>
      </w:r>
      <w:r>
        <w:rPr>
          <w:kern w:val="24"/>
          <w:sz w:val="28"/>
          <w:szCs w:val="28"/>
          <w:lang w:val="uk-UA"/>
        </w:rPr>
        <w:t>”.- 125 арк.</w:t>
      </w:r>
    </w:p>
    <w:p w:rsidR="00B65D65" w:rsidRDefault="00B65D65" w:rsidP="00B65D65">
      <w:pPr>
        <w:spacing w:line="360" w:lineRule="auto"/>
        <w:jc w:val="both"/>
        <w:rPr>
          <w:b/>
          <w:bCs/>
          <w:sz w:val="28"/>
          <w:szCs w:val="28"/>
          <w:lang w:val="uk-UA"/>
        </w:rPr>
      </w:pPr>
    </w:p>
    <w:p w:rsidR="00B65D65" w:rsidRDefault="00B65D65" w:rsidP="00B65D65">
      <w:pPr>
        <w:spacing w:line="360" w:lineRule="auto"/>
        <w:jc w:val="center"/>
        <w:rPr>
          <w:b/>
          <w:bCs/>
          <w:sz w:val="28"/>
          <w:szCs w:val="28"/>
          <w:lang w:val="uk-UA"/>
        </w:rPr>
      </w:pPr>
      <w:r>
        <w:rPr>
          <w:b/>
          <w:bCs/>
          <w:sz w:val="28"/>
          <w:szCs w:val="28"/>
          <w:lang w:val="uk-UA"/>
        </w:rPr>
        <w:t>2. Опубліковані джерела</w:t>
      </w:r>
    </w:p>
    <w:p w:rsidR="00B65D65" w:rsidRDefault="00B65D65" w:rsidP="00B65D65">
      <w:pPr>
        <w:spacing w:line="360" w:lineRule="auto"/>
        <w:ind w:left="270" w:hanging="270"/>
        <w:jc w:val="both"/>
        <w:rPr>
          <w:sz w:val="28"/>
          <w:szCs w:val="28"/>
          <w:lang w:val="uk-UA"/>
        </w:rPr>
      </w:pPr>
      <w:r>
        <w:rPr>
          <w:sz w:val="28"/>
          <w:szCs w:val="28"/>
          <w:lang w:val="uk-UA"/>
        </w:rPr>
        <w:t>2.9. Автобиография Мих.Алекс.Максимовича // Киевская старина.- 1904.- №9.- С.322-346.</w:t>
      </w:r>
    </w:p>
    <w:p w:rsidR="00B65D65" w:rsidRDefault="00B65D65" w:rsidP="00B65D65">
      <w:pPr>
        <w:spacing w:line="360" w:lineRule="auto"/>
        <w:ind w:left="270" w:hanging="270"/>
        <w:jc w:val="both"/>
        <w:rPr>
          <w:sz w:val="28"/>
          <w:szCs w:val="28"/>
          <w:lang w:val="uk-UA"/>
        </w:rPr>
      </w:pPr>
      <w:r>
        <w:rPr>
          <w:sz w:val="28"/>
          <w:szCs w:val="28"/>
          <w:lang w:val="uk-UA"/>
        </w:rPr>
        <w:t>2.10. Акт об избрании сельского священника, 1713 г. // Киевская старина.- 1898.- №1.- С.11-12.</w:t>
      </w:r>
    </w:p>
    <w:p w:rsidR="00B65D65" w:rsidRDefault="00B65D65" w:rsidP="00B65D65">
      <w:pPr>
        <w:spacing w:line="360" w:lineRule="auto"/>
        <w:ind w:left="270" w:hanging="270"/>
        <w:jc w:val="both"/>
        <w:rPr>
          <w:sz w:val="28"/>
          <w:szCs w:val="28"/>
          <w:lang w:val="uk-UA"/>
        </w:rPr>
      </w:pPr>
      <w:r>
        <w:rPr>
          <w:sz w:val="28"/>
          <w:szCs w:val="28"/>
          <w:lang w:val="uk-UA"/>
        </w:rPr>
        <w:t>2.11. Акты и документы, относящиеся к истории Киевской Академии. С введением и примечанием Н.И.Петрова.- Т.І (1721-1750 гг.).- К., 1904.- ХХХІІ, 463 с.</w:t>
      </w:r>
    </w:p>
    <w:p w:rsidR="00B65D65" w:rsidRDefault="00B65D65" w:rsidP="00B65D65">
      <w:pPr>
        <w:spacing w:line="360" w:lineRule="auto"/>
        <w:ind w:left="270" w:hanging="270"/>
        <w:jc w:val="both"/>
        <w:rPr>
          <w:sz w:val="28"/>
          <w:szCs w:val="28"/>
          <w:lang w:val="uk-UA"/>
        </w:rPr>
      </w:pPr>
      <w:r>
        <w:rPr>
          <w:sz w:val="28"/>
          <w:szCs w:val="28"/>
          <w:lang w:val="uk-UA"/>
        </w:rPr>
        <w:t>2.12. Архив Юго-Западной России.- Ч. I. Т.ІІ.- К.,1864.- ССХІІІ + 683 с.</w:t>
      </w:r>
    </w:p>
    <w:p w:rsidR="00B65D65" w:rsidRDefault="00B65D65" w:rsidP="00B65D65">
      <w:pPr>
        <w:spacing w:line="360" w:lineRule="auto"/>
        <w:ind w:left="270" w:hanging="270"/>
        <w:jc w:val="both"/>
        <w:rPr>
          <w:sz w:val="28"/>
          <w:szCs w:val="28"/>
          <w:lang w:val="uk-UA"/>
        </w:rPr>
      </w:pPr>
      <w:r>
        <w:rPr>
          <w:sz w:val="28"/>
          <w:szCs w:val="28"/>
          <w:lang w:val="uk-UA"/>
        </w:rPr>
        <w:lastRenderedPageBreak/>
        <w:t>2.13. Архив Юго-Западной России.- Ч. І. Т.ІІІ.- К.,1864.- 907 с.</w:t>
      </w:r>
    </w:p>
    <w:p w:rsidR="00B65D65" w:rsidRDefault="00B65D65" w:rsidP="00B65D65">
      <w:pPr>
        <w:spacing w:line="360" w:lineRule="auto"/>
        <w:ind w:left="270" w:hanging="270"/>
        <w:jc w:val="both"/>
        <w:rPr>
          <w:sz w:val="28"/>
          <w:szCs w:val="28"/>
          <w:lang w:val="uk-UA"/>
        </w:rPr>
      </w:pPr>
      <w:r>
        <w:rPr>
          <w:sz w:val="28"/>
          <w:szCs w:val="28"/>
          <w:lang w:val="uk-UA"/>
        </w:rPr>
        <w:t>2.14. Архив Юго-Западной России.- Ч.І. Т.V.- К., 1872.- ХІ, 172, 488 с.</w:t>
      </w:r>
    </w:p>
    <w:p w:rsidR="00B65D65" w:rsidRDefault="00B65D65" w:rsidP="00B65D65">
      <w:pPr>
        <w:spacing w:line="360" w:lineRule="auto"/>
        <w:ind w:left="270" w:hanging="270"/>
        <w:jc w:val="both"/>
        <w:rPr>
          <w:sz w:val="28"/>
          <w:szCs w:val="28"/>
          <w:lang w:val="uk-UA"/>
        </w:rPr>
      </w:pPr>
      <w:r>
        <w:rPr>
          <w:sz w:val="28"/>
          <w:szCs w:val="28"/>
          <w:lang w:val="uk-UA"/>
        </w:rPr>
        <w:t>2.15. Берло Г. Мої знайомства з деякими українськими діячами // Україна.- 1929.- №3-4.- С.92-101.</w:t>
      </w:r>
    </w:p>
    <w:p w:rsidR="00B65D65" w:rsidRDefault="00B65D65" w:rsidP="00B65D65">
      <w:pPr>
        <w:spacing w:line="360" w:lineRule="auto"/>
        <w:ind w:left="270" w:hanging="270"/>
        <w:jc w:val="both"/>
        <w:rPr>
          <w:sz w:val="28"/>
          <w:szCs w:val="28"/>
          <w:lang w:val="uk-UA"/>
        </w:rPr>
      </w:pPr>
      <w:r>
        <w:rPr>
          <w:sz w:val="28"/>
          <w:szCs w:val="28"/>
          <w:lang w:val="uk-UA"/>
        </w:rPr>
        <w:t>2.16. Болховитинов Е. Описание Киевософийского собора и киевской иерархии.- К., 1825.- 294, 278 с.</w:t>
      </w:r>
    </w:p>
    <w:p w:rsidR="00B65D65" w:rsidRDefault="00B65D65" w:rsidP="00B65D65">
      <w:pPr>
        <w:spacing w:line="360" w:lineRule="auto"/>
        <w:ind w:left="270" w:hanging="270"/>
        <w:jc w:val="both"/>
        <w:rPr>
          <w:sz w:val="28"/>
          <w:szCs w:val="28"/>
          <w:lang w:val="uk-UA"/>
        </w:rPr>
      </w:pPr>
      <w:r>
        <w:rPr>
          <w:sz w:val="28"/>
          <w:szCs w:val="28"/>
          <w:lang w:val="uk-UA"/>
        </w:rPr>
        <w:t>2.17. Болховитинов Е. Описание Киево-Печерской Лавры.- К., 1826.- 138, 194 с.</w:t>
      </w:r>
    </w:p>
    <w:p w:rsidR="00B65D65" w:rsidRDefault="00B65D65" w:rsidP="00B65D65">
      <w:pPr>
        <w:spacing w:line="360" w:lineRule="auto"/>
        <w:ind w:left="270" w:hanging="270"/>
        <w:jc w:val="both"/>
        <w:rPr>
          <w:sz w:val="28"/>
          <w:szCs w:val="28"/>
          <w:lang w:val="uk-UA"/>
        </w:rPr>
      </w:pPr>
      <w:r>
        <w:rPr>
          <w:sz w:val="28"/>
          <w:szCs w:val="28"/>
          <w:lang w:val="uk-UA"/>
        </w:rPr>
        <w:t>2.18. Великий українець: Матеріали життя та діяльності М.С. Грушевського.- К., 1992.- 552 с.</w:t>
      </w:r>
    </w:p>
    <w:p w:rsidR="00B65D65" w:rsidRDefault="00B65D65" w:rsidP="00B65D65">
      <w:pPr>
        <w:spacing w:line="360" w:lineRule="auto"/>
        <w:ind w:left="270" w:hanging="270"/>
        <w:jc w:val="both"/>
        <w:rPr>
          <w:sz w:val="28"/>
          <w:szCs w:val="28"/>
          <w:lang w:val="uk-UA"/>
        </w:rPr>
      </w:pPr>
      <w:r>
        <w:rPr>
          <w:sz w:val="28"/>
          <w:szCs w:val="28"/>
          <w:lang w:val="uk-UA"/>
        </w:rPr>
        <w:t>2.19. Гайдамацький рух на Україні в ХVЙЙЙ ст. Збірник документів.- К., 1970.- 660 с.</w:t>
      </w:r>
    </w:p>
    <w:p w:rsidR="00B65D65" w:rsidRDefault="00B65D65" w:rsidP="00B65D65">
      <w:pPr>
        <w:spacing w:line="360" w:lineRule="auto"/>
        <w:ind w:left="270" w:hanging="270"/>
        <w:jc w:val="both"/>
        <w:rPr>
          <w:sz w:val="28"/>
          <w:szCs w:val="28"/>
          <w:lang w:val="uk-UA"/>
        </w:rPr>
      </w:pPr>
      <w:r>
        <w:rPr>
          <w:sz w:val="28"/>
          <w:szCs w:val="28"/>
          <w:lang w:val="uk-UA"/>
        </w:rPr>
        <w:t>2.20. Документы, объясняющие историю Западно-Русского края и его отношения к России и к Польше.- СПб., 1865.- ССІІІ, 658 с.</w:t>
      </w:r>
    </w:p>
    <w:p w:rsidR="00B65D65" w:rsidRDefault="00B65D65" w:rsidP="00B65D65">
      <w:pPr>
        <w:spacing w:line="360" w:lineRule="auto"/>
        <w:ind w:left="270" w:hanging="270"/>
        <w:jc w:val="both"/>
        <w:rPr>
          <w:sz w:val="28"/>
          <w:szCs w:val="28"/>
          <w:lang w:val="uk-UA"/>
        </w:rPr>
      </w:pPr>
      <w:r>
        <w:rPr>
          <w:sz w:val="28"/>
          <w:szCs w:val="28"/>
          <w:lang w:val="uk-UA"/>
        </w:rPr>
        <w:t>2.21. Журналы заседаний Полтавского Церковно-Археологического комитета // Труды Полтавского Церковного Историко-Археологического Комитета.- Вып.2.- Полтава, 1908.- С.75-91.</w:t>
      </w:r>
    </w:p>
    <w:p w:rsidR="00B65D65" w:rsidRDefault="00B65D65" w:rsidP="00B65D65">
      <w:pPr>
        <w:spacing w:line="360" w:lineRule="auto"/>
        <w:ind w:left="270" w:hanging="270"/>
        <w:jc w:val="both"/>
        <w:rPr>
          <w:sz w:val="28"/>
          <w:szCs w:val="28"/>
          <w:lang w:val="uk-UA"/>
        </w:rPr>
      </w:pPr>
      <w:r>
        <w:rPr>
          <w:sz w:val="28"/>
          <w:szCs w:val="28"/>
          <w:lang w:val="uk-UA"/>
        </w:rPr>
        <w:t>2.22. Извлечение из проток. Совета Киевской дух. Академии // Труды Киевской духовной академии.- 1898.- №4.- С.289-336.</w:t>
      </w:r>
    </w:p>
    <w:p w:rsidR="00B65D65" w:rsidRDefault="00B65D65" w:rsidP="00B65D65">
      <w:pPr>
        <w:spacing w:line="360" w:lineRule="auto"/>
        <w:ind w:left="270" w:hanging="270"/>
        <w:jc w:val="both"/>
        <w:rPr>
          <w:sz w:val="28"/>
          <w:szCs w:val="28"/>
          <w:lang w:val="uk-UA"/>
        </w:rPr>
      </w:pPr>
      <w:r>
        <w:rPr>
          <w:sz w:val="28"/>
          <w:szCs w:val="28"/>
          <w:lang w:val="uk-UA"/>
        </w:rPr>
        <w:t xml:space="preserve">2.23. </w:t>
      </w:r>
      <w:r>
        <w:rPr>
          <w:sz w:val="28"/>
          <w:szCs w:val="28"/>
        </w:rPr>
        <w:t>Кузьмук О. Начальники січових церков (До історії церковного устрою Нової Січі) // Український археографічний щорічник.- Вип.8/9.- 2004.- С.566-596.</w:t>
      </w:r>
    </w:p>
    <w:p w:rsidR="00B65D65" w:rsidRDefault="00B65D65" w:rsidP="00B65D65">
      <w:pPr>
        <w:spacing w:line="360" w:lineRule="auto"/>
        <w:ind w:left="270" w:hanging="270"/>
        <w:jc w:val="both"/>
        <w:rPr>
          <w:sz w:val="28"/>
          <w:szCs w:val="28"/>
          <w:lang w:val="uk-UA"/>
        </w:rPr>
      </w:pPr>
      <w:r>
        <w:rPr>
          <w:sz w:val="28"/>
          <w:szCs w:val="28"/>
          <w:lang w:val="uk-UA"/>
        </w:rPr>
        <w:t xml:space="preserve">2.24. </w:t>
      </w:r>
      <w:r>
        <w:rPr>
          <w:sz w:val="28"/>
          <w:szCs w:val="28"/>
        </w:rPr>
        <w:t xml:space="preserve">Материалы для истории воссоединения жителей юго-западного края России с православною церковью // </w:t>
      </w:r>
      <w:r>
        <w:rPr>
          <w:sz w:val="28"/>
          <w:szCs w:val="28"/>
          <w:lang w:val="uk-UA"/>
        </w:rPr>
        <w:t xml:space="preserve">Киевские епархиальные ведомости.- </w:t>
      </w:r>
      <w:r>
        <w:rPr>
          <w:sz w:val="28"/>
          <w:szCs w:val="28"/>
        </w:rPr>
        <w:t>1891.- №8.- С.169-171.</w:t>
      </w:r>
    </w:p>
    <w:p w:rsidR="00B65D65" w:rsidRDefault="00B65D65" w:rsidP="00B65D65">
      <w:pPr>
        <w:spacing w:line="360" w:lineRule="auto"/>
        <w:ind w:left="270" w:hanging="270"/>
        <w:jc w:val="both"/>
        <w:rPr>
          <w:sz w:val="28"/>
          <w:szCs w:val="28"/>
          <w:lang w:val="uk-UA"/>
        </w:rPr>
      </w:pPr>
      <w:r>
        <w:rPr>
          <w:sz w:val="28"/>
          <w:szCs w:val="28"/>
          <w:lang w:val="uk-UA"/>
        </w:rPr>
        <w:t>2.25. Материалы для истории Киевской епархии // Киевские епархиальные ведомости.- 1892.- №6.- С.154-157.</w:t>
      </w:r>
    </w:p>
    <w:p w:rsidR="00B65D65" w:rsidRDefault="00B65D65" w:rsidP="00B65D65">
      <w:pPr>
        <w:spacing w:line="360" w:lineRule="auto"/>
        <w:ind w:left="270" w:hanging="270"/>
        <w:jc w:val="both"/>
        <w:rPr>
          <w:sz w:val="28"/>
          <w:szCs w:val="28"/>
          <w:lang w:val="uk-UA"/>
        </w:rPr>
      </w:pPr>
      <w:r>
        <w:rPr>
          <w:sz w:val="28"/>
          <w:szCs w:val="28"/>
          <w:lang w:val="uk-UA"/>
        </w:rPr>
        <w:t>2.26. Материалы для истории Киевской епархии // Киевские епархиальные ведомости.- 1892.- №13.- С.337-383</w:t>
      </w:r>
    </w:p>
    <w:p w:rsidR="00B65D65" w:rsidRDefault="00B65D65" w:rsidP="00B65D65">
      <w:pPr>
        <w:spacing w:line="360" w:lineRule="auto"/>
        <w:ind w:left="270" w:hanging="270"/>
        <w:jc w:val="both"/>
        <w:rPr>
          <w:sz w:val="28"/>
          <w:szCs w:val="28"/>
          <w:lang w:val="uk-UA"/>
        </w:rPr>
      </w:pPr>
      <w:r>
        <w:rPr>
          <w:sz w:val="28"/>
          <w:szCs w:val="28"/>
          <w:lang w:val="uk-UA"/>
        </w:rPr>
        <w:t>2.27. Материалы для истории Киевской епархии // Киевские епархиальные ведомости.- 1892.- №14.- С.545-564</w:t>
      </w:r>
    </w:p>
    <w:p w:rsidR="00B65D65" w:rsidRDefault="00B65D65" w:rsidP="00B65D65">
      <w:pPr>
        <w:spacing w:line="360" w:lineRule="auto"/>
        <w:ind w:left="270" w:hanging="270"/>
        <w:jc w:val="both"/>
        <w:rPr>
          <w:sz w:val="28"/>
          <w:szCs w:val="28"/>
          <w:lang w:val="uk-UA"/>
        </w:rPr>
      </w:pPr>
      <w:r>
        <w:rPr>
          <w:sz w:val="28"/>
          <w:szCs w:val="28"/>
          <w:lang w:val="uk-UA"/>
        </w:rPr>
        <w:t>2.28. Материалы для истории Киевской епархии // Киевские епархиальные ведомости.- 1892.- №16.- С.591-595</w:t>
      </w:r>
    </w:p>
    <w:p w:rsidR="00B65D65" w:rsidRDefault="00B65D65" w:rsidP="00B65D65">
      <w:pPr>
        <w:spacing w:line="360" w:lineRule="auto"/>
        <w:ind w:left="270" w:hanging="270"/>
        <w:jc w:val="both"/>
        <w:rPr>
          <w:sz w:val="28"/>
          <w:szCs w:val="28"/>
          <w:lang w:val="uk-UA"/>
        </w:rPr>
      </w:pPr>
      <w:r>
        <w:rPr>
          <w:sz w:val="28"/>
          <w:szCs w:val="28"/>
          <w:lang w:val="uk-UA"/>
        </w:rPr>
        <w:lastRenderedPageBreak/>
        <w:t>2.29. Материалы для истории Киевской епархии // Киевские епархиальные ведомости.- 1893.- №17.- С.464-468</w:t>
      </w:r>
    </w:p>
    <w:p w:rsidR="00B65D65" w:rsidRDefault="00B65D65" w:rsidP="00B65D65">
      <w:pPr>
        <w:spacing w:line="360" w:lineRule="auto"/>
        <w:ind w:left="270" w:hanging="270"/>
        <w:jc w:val="both"/>
        <w:rPr>
          <w:sz w:val="28"/>
          <w:szCs w:val="28"/>
          <w:lang w:val="uk-UA"/>
        </w:rPr>
      </w:pPr>
      <w:r>
        <w:rPr>
          <w:sz w:val="28"/>
          <w:szCs w:val="28"/>
          <w:lang w:val="uk-UA"/>
        </w:rPr>
        <w:t>2.30. Материалы для истории Киевской епархии // Киевские епархиальные ведомости.- 1893.- №18.- С.448-490</w:t>
      </w:r>
    </w:p>
    <w:p w:rsidR="00B65D65" w:rsidRDefault="00B65D65" w:rsidP="00B65D65">
      <w:pPr>
        <w:spacing w:line="360" w:lineRule="auto"/>
        <w:ind w:left="270" w:hanging="270"/>
        <w:jc w:val="both"/>
        <w:rPr>
          <w:sz w:val="28"/>
          <w:szCs w:val="28"/>
          <w:lang w:val="uk-UA"/>
        </w:rPr>
      </w:pPr>
      <w:r>
        <w:rPr>
          <w:sz w:val="28"/>
          <w:szCs w:val="28"/>
          <w:lang w:val="uk-UA"/>
        </w:rPr>
        <w:t>2.31. Материалы для истории Киевской епархии // Киевские епархиальные ведомости.- 1893.- №21.- С.581-598</w:t>
      </w:r>
    </w:p>
    <w:p w:rsidR="00B65D65" w:rsidRDefault="00B65D65" w:rsidP="00B65D65">
      <w:pPr>
        <w:spacing w:line="360" w:lineRule="auto"/>
        <w:ind w:left="270" w:hanging="270"/>
        <w:jc w:val="both"/>
        <w:rPr>
          <w:sz w:val="28"/>
          <w:szCs w:val="28"/>
          <w:lang w:val="uk-UA"/>
        </w:rPr>
      </w:pPr>
      <w:r>
        <w:rPr>
          <w:sz w:val="28"/>
          <w:szCs w:val="28"/>
          <w:lang w:val="uk-UA"/>
        </w:rPr>
        <w:t>2.32. Материалы для истории Киевской епархии // Киевские епархиальные ведомости.- 1893.- №22.- С.636-645</w:t>
      </w:r>
    </w:p>
    <w:p w:rsidR="00B65D65" w:rsidRDefault="00B65D65" w:rsidP="00B65D65">
      <w:pPr>
        <w:spacing w:line="360" w:lineRule="auto"/>
        <w:ind w:left="270" w:hanging="270"/>
        <w:jc w:val="both"/>
        <w:rPr>
          <w:sz w:val="28"/>
          <w:szCs w:val="28"/>
          <w:lang w:val="uk-UA"/>
        </w:rPr>
      </w:pPr>
      <w:r>
        <w:rPr>
          <w:sz w:val="28"/>
          <w:szCs w:val="28"/>
          <w:lang w:val="uk-UA"/>
        </w:rPr>
        <w:t>2.33. Материалы для истории Киевской епархии // Киевские епархиальные ведомости.- 1893.- №23.- С.689-698</w:t>
      </w:r>
    </w:p>
    <w:p w:rsidR="00B65D65" w:rsidRDefault="00B65D65" w:rsidP="00B65D65">
      <w:pPr>
        <w:spacing w:line="360" w:lineRule="auto"/>
        <w:ind w:left="270" w:hanging="270"/>
        <w:jc w:val="both"/>
        <w:rPr>
          <w:sz w:val="28"/>
          <w:szCs w:val="28"/>
          <w:lang w:val="uk-UA"/>
        </w:rPr>
      </w:pPr>
      <w:r>
        <w:rPr>
          <w:sz w:val="28"/>
          <w:szCs w:val="28"/>
          <w:lang w:val="uk-UA"/>
        </w:rPr>
        <w:t>2.34. Материалы для истории Киевской епархии // Киевские епархиальные ведомости.- 1894.- №1.- С.14-21</w:t>
      </w:r>
    </w:p>
    <w:p w:rsidR="00B65D65" w:rsidRDefault="00B65D65" w:rsidP="00B65D65">
      <w:pPr>
        <w:spacing w:line="360" w:lineRule="auto"/>
        <w:ind w:left="270" w:hanging="270"/>
        <w:jc w:val="both"/>
        <w:rPr>
          <w:sz w:val="28"/>
          <w:szCs w:val="28"/>
          <w:lang w:val="uk-UA"/>
        </w:rPr>
      </w:pPr>
      <w:r>
        <w:rPr>
          <w:sz w:val="28"/>
          <w:szCs w:val="28"/>
          <w:lang w:val="uk-UA"/>
        </w:rPr>
        <w:t>2.35. Материалы для истории Киевской епархии // Киевские епархиальные ведомости.- 1894.- №2.- С.30-37</w:t>
      </w:r>
    </w:p>
    <w:p w:rsidR="00B65D65" w:rsidRDefault="00B65D65" w:rsidP="00B65D65">
      <w:pPr>
        <w:spacing w:line="360" w:lineRule="auto"/>
        <w:ind w:left="270" w:hanging="270"/>
        <w:jc w:val="both"/>
        <w:rPr>
          <w:sz w:val="28"/>
          <w:szCs w:val="28"/>
          <w:lang w:val="uk-UA"/>
        </w:rPr>
      </w:pPr>
      <w:r>
        <w:rPr>
          <w:sz w:val="28"/>
          <w:szCs w:val="28"/>
          <w:lang w:val="uk-UA"/>
        </w:rPr>
        <w:t>2.36. Материалы для истории Киевской епархии // Киевские епархиальные ведомости.- 1894.- №3.- С.52-69</w:t>
      </w:r>
    </w:p>
    <w:p w:rsidR="00B65D65" w:rsidRDefault="00B65D65" w:rsidP="00B65D65">
      <w:pPr>
        <w:spacing w:line="360" w:lineRule="auto"/>
        <w:ind w:left="270" w:hanging="270"/>
        <w:jc w:val="both"/>
        <w:rPr>
          <w:sz w:val="28"/>
          <w:szCs w:val="28"/>
          <w:lang w:val="uk-UA"/>
        </w:rPr>
      </w:pPr>
      <w:r>
        <w:rPr>
          <w:sz w:val="28"/>
          <w:szCs w:val="28"/>
          <w:lang w:val="uk-UA"/>
        </w:rPr>
        <w:t>2.37. Материалы для истории Киевской епархии // Киевские епархиальные ведомости.- 1894.- №4.- С.84-89</w:t>
      </w:r>
    </w:p>
    <w:p w:rsidR="00B65D65" w:rsidRDefault="00B65D65" w:rsidP="00B65D65">
      <w:pPr>
        <w:spacing w:line="360" w:lineRule="auto"/>
        <w:ind w:left="270" w:hanging="270"/>
        <w:jc w:val="both"/>
        <w:rPr>
          <w:sz w:val="28"/>
          <w:szCs w:val="28"/>
          <w:lang w:val="uk-UA"/>
        </w:rPr>
      </w:pPr>
      <w:r>
        <w:rPr>
          <w:sz w:val="28"/>
          <w:szCs w:val="28"/>
          <w:lang w:val="uk-UA"/>
        </w:rPr>
        <w:t>2.38. Материалы для истории Киевской епархии // Киевские епархиальные ведомости.- 1894.- №5.- С.115-118.</w:t>
      </w:r>
    </w:p>
    <w:p w:rsidR="00B65D65" w:rsidRDefault="00B65D65" w:rsidP="00B65D65">
      <w:pPr>
        <w:spacing w:line="360" w:lineRule="auto"/>
        <w:ind w:left="270" w:hanging="270"/>
        <w:jc w:val="both"/>
        <w:rPr>
          <w:sz w:val="28"/>
          <w:szCs w:val="28"/>
          <w:lang w:val="uk-UA"/>
        </w:rPr>
      </w:pPr>
      <w:r>
        <w:rPr>
          <w:sz w:val="28"/>
          <w:szCs w:val="28"/>
          <w:lang w:val="uk-UA"/>
        </w:rPr>
        <w:t>2.39. Науменко В. Переписка М.А.Максимовича с П.Г.Лебединцевым (1864-1873) // Киевская старина.- 1904.- №9.- С.378-413.</w:t>
      </w:r>
    </w:p>
    <w:p w:rsidR="00B65D65" w:rsidRDefault="00B65D65" w:rsidP="00B65D65">
      <w:pPr>
        <w:spacing w:line="360" w:lineRule="auto"/>
        <w:ind w:left="270" w:hanging="270"/>
        <w:jc w:val="both"/>
        <w:rPr>
          <w:sz w:val="28"/>
          <w:szCs w:val="28"/>
          <w:lang w:val="uk-UA"/>
        </w:rPr>
      </w:pPr>
      <w:r>
        <w:rPr>
          <w:sz w:val="28"/>
          <w:szCs w:val="28"/>
          <w:lang w:val="uk-UA"/>
        </w:rPr>
        <w:t>2.40. Описание документов и дел, хранящихся в Архиве Святейшего Правительствующего Синода.</w:t>
      </w:r>
      <w:r>
        <w:rPr>
          <w:sz w:val="28"/>
          <w:szCs w:val="28"/>
          <w:lang w:val="uk-UA"/>
        </w:rPr>
        <w:sym w:font="Times New Roman" w:char="2013"/>
      </w:r>
      <w:r>
        <w:rPr>
          <w:sz w:val="28"/>
          <w:szCs w:val="28"/>
          <w:lang w:val="uk-UA"/>
        </w:rPr>
        <w:t xml:space="preserve"> Т.VIII.</w:t>
      </w:r>
      <w:r>
        <w:rPr>
          <w:sz w:val="28"/>
          <w:szCs w:val="28"/>
          <w:lang w:val="uk-UA"/>
        </w:rPr>
        <w:sym w:font="Times New Roman" w:char="2013"/>
      </w:r>
      <w:r>
        <w:rPr>
          <w:sz w:val="28"/>
          <w:szCs w:val="28"/>
          <w:lang w:val="uk-UA"/>
        </w:rPr>
        <w:t xml:space="preserve"> СПб.,1891.- VII, 703, CLХІІІ, 1114 стлб.</w:t>
      </w:r>
    </w:p>
    <w:p w:rsidR="00B65D65" w:rsidRDefault="00B65D65" w:rsidP="00B65D65">
      <w:pPr>
        <w:spacing w:line="360" w:lineRule="auto"/>
        <w:ind w:left="270" w:hanging="270"/>
        <w:jc w:val="both"/>
        <w:rPr>
          <w:sz w:val="28"/>
          <w:szCs w:val="28"/>
          <w:lang w:val="uk-UA"/>
        </w:rPr>
      </w:pPr>
      <w:r>
        <w:rPr>
          <w:noProof/>
          <w:sz w:val="28"/>
          <w:szCs w:val="28"/>
          <w:lang w:val="uk-UA"/>
        </w:rPr>
        <w:t>2.41. Описание документов и дел, хранящихся в Архиве Святейшего Правительствующего Синода.-</w:t>
      </w:r>
      <w:r>
        <w:rPr>
          <w:sz w:val="28"/>
          <w:szCs w:val="28"/>
          <w:lang w:val="uk-UA"/>
        </w:rPr>
        <w:t xml:space="preserve"> Т.ХV.- СПб., 1907.- 6, 1200 с.</w:t>
      </w:r>
    </w:p>
    <w:p w:rsidR="00B65D65" w:rsidRDefault="00B65D65" w:rsidP="00B65D65">
      <w:pPr>
        <w:spacing w:line="360" w:lineRule="auto"/>
        <w:ind w:left="270" w:hanging="270"/>
        <w:jc w:val="both"/>
        <w:rPr>
          <w:sz w:val="28"/>
          <w:szCs w:val="28"/>
          <w:lang w:val="uk-UA"/>
        </w:rPr>
      </w:pPr>
      <w:r>
        <w:rPr>
          <w:noProof/>
          <w:sz w:val="28"/>
          <w:szCs w:val="28"/>
          <w:lang w:val="uk-UA"/>
        </w:rPr>
        <w:t>2.42. Описание документов и дел, хранящихся в Архиве Святейшего Правительствующего Синода.-</w:t>
      </w:r>
      <w:r>
        <w:rPr>
          <w:sz w:val="28"/>
          <w:szCs w:val="28"/>
          <w:lang w:val="uk-UA"/>
        </w:rPr>
        <w:t xml:space="preserve"> Т.L.- Пг., 1914.- VII, 1146 с.</w:t>
      </w:r>
    </w:p>
    <w:p w:rsidR="00B65D65" w:rsidRDefault="00B65D65" w:rsidP="00B65D65">
      <w:pPr>
        <w:spacing w:line="360" w:lineRule="auto"/>
        <w:ind w:left="270" w:hanging="270"/>
        <w:jc w:val="both"/>
        <w:rPr>
          <w:sz w:val="28"/>
          <w:szCs w:val="28"/>
          <w:lang w:val="uk-UA"/>
        </w:rPr>
      </w:pPr>
      <w:r>
        <w:rPr>
          <w:sz w:val="28"/>
          <w:szCs w:val="28"/>
          <w:lang w:val="uk-UA"/>
        </w:rPr>
        <w:t>2.43. Описание документов и дел, хранящихся в Архиве Святейшего Правительствующего Синода.</w:t>
      </w:r>
      <w:r>
        <w:rPr>
          <w:sz w:val="28"/>
          <w:szCs w:val="28"/>
          <w:lang w:val="uk-UA"/>
        </w:rPr>
        <w:sym w:font="Times New Roman" w:char="2013"/>
      </w:r>
      <w:r>
        <w:rPr>
          <w:sz w:val="28"/>
          <w:szCs w:val="28"/>
          <w:lang w:val="uk-UA"/>
        </w:rPr>
        <w:t xml:space="preserve"> Т.XXXII.</w:t>
      </w:r>
      <w:r>
        <w:rPr>
          <w:sz w:val="28"/>
          <w:szCs w:val="28"/>
          <w:lang w:val="uk-UA"/>
        </w:rPr>
        <w:sym w:font="Times New Roman" w:char="2013"/>
      </w:r>
      <w:r>
        <w:rPr>
          <w:sz w:val="28"/>
          <w:szCs w:val="28"/>
          <w:lang w:val="uk-UA"/>
        </w:rPr>
        <w:t xml:space="preserve"> Пг.,1915.- VII с., 1312 стлб.</w:t>
      </w:r>
    </w:p>
    <w:p w:rsidR="00B65D65" w:rsidRDefault="00B65D65" w:rsidP="00B65D65">
      <w:pPr>
        <w:spacing w:line="360" w:lineRule="auto"/>
        <w:ind w:left="270" w:hanging="270"/>
        <w:jc w:val="both"/>
        <w:rPr>
          <w:sz w:val="28"/>
          <w:szCs w:val="28"/>
          <w:lang w:val="uk-UA"/>
        </w:rPr>
      </w:pPr>
      <w:r>
        <w:rPr>
          <w:sz w:val="28"/>
          <w:szCs w:val="28"/>
          <w:lang w:val="uk-UA"/>
        </w:rPr>
        <w:lastRenderedPageBreak/>
        <w:t>2.44. Описание староства и протопопии чигринской благочестивых церквей к епископии переяславской издревле принадлежащих // Киевские епархиальные ведомости.- 1862.- №10.- С.342-349.</w:t>
      </w:r>
    </w:p>
    <w:p w:rsidR="00B65D65" w:rsidRDefault="00B65D65" w:rsidP="00B65D65">
      <w:pPr>
        <w:spacing w:line="360" w:lineRule="auto"/>
        <w:ind w:left="270" w:hanging="270"/>
        <w:jc w:val="both"/>
        <w:rPr>
          <w:sz w:val="28"/>
          <w:szCs w:val="28"/>
          <w:lang w:val="uk-UA"/>
        </w:rPr>
      </w:pPr>
      <w:r>
        <w:rPr>
          <w:sz w:val="28"/>
          <w:szCs w:val="28"/>
          <w:lang w:val="uk-UA"/>
        </w:rPr>
        <w:t>2.45. Памятники православия и русской народности в XVII-XVIII вв. / Под ред. Ф.Титова.- Т.І. Ч.1-3.- К.,1905.- CLXIV, XCVII, 1771, CXIX c.</w:t>
      </w:r>
    </w:p>
    <w:p w:rsidR="00B65D65" w:rsidRDefault="00B65D65" w:rsidP="00B65D65">
      <w:pPr>
        <w:spacing w:line="360" w:lineRule="auto"/>
        <w:ind w:left="270" w:hanging="270"/>
        <w:jc w:val="both"/>
        <w:rPr>
          <w:sz w:val="28"/>
          <w:szCs w:val="28"/>
          <w:lang w:val="uk-UA"/>
        </w:rPr>
      </w:pPr>
      <w:r>
        <w:rPr>
          <w:sz w:val="28"/>
          <w:szCs w:val="28"/>
          <w:lang w:val="uk-UA"/>
        </w:rPr>
        <w:t>2.46. Петров Н.И. Несколько писем к преосвященному Иову, епископу Переяславскому и Бориспольскому (1771-1776 гг.) // Труды Полтавского Церковного Историко-Археологического Комитета.- Вып.2.- Полтава, 1908.- С.38-45.</w:t>
      </w:r>
    </w:p>
    <w:p w:rsidR="00B65D65" w:rsidRDefault="00B65D65" w:rsidP="00B65D65">
      <w:pPr>
        <w:spacing w:line="360" w:lineRule="auto"/>
        <w:ind w:left="270" w:hanging="270"/>
        <w:jc w:val="both"/>
        <w:rPr>
          <w:sz w:val="28"/>
          <w:szCs w:val="28"/>
          <w:lang w:val="uk-UA"/>
        </w:rPr>
      </w:pPr>
      <w:r>
        <w:rPr>
          <w:sz w:val="28"/>
          <w:szCs w:val="28"/>
          <w:lang w:val="uk-UA"/>
        </w:rPr>
        <w:t>2.47. Письма П.А.Кулиша к М.В.Юзефовичу (1843-1861 гг.) // Киевская старина.- 1899.- №2.- С.185-208.</w:t>
      </w:r>
    </w:p>
    <w:p w:rsidR="00B65D65" w:rsidRDefault="00B65D65" w:rsidP="00B65D65">
      <w:pPr>
        <w:spacing w:line="360" w:lineRule="auto"/>
        <w:ind w:left="270" w:hanging="270"/>
        <w:jc w:val="both"/>
        <w:rPr>
          <w:sz w:val="28"/>
          <w:szCs w:val="28"/>
          <w:lang w:val="uk-UA"/>
        </w:rPr>
      </w:pPr>
      <w:r>
        <w:rPr>
          <w:sz w:val="28"/>
          <w:szCs w:val="28"/>
          <w:lang w:val="uk-UA"/>
        </w:rPr>
        <w:t xml:space="preserve">2.48. Письмо митрополита киевского Варлаама Ясинского к Петру I о переяславском епископстве </w:t>
      </w:r>
      <w:r>
        <w:rPr>
          <w:sz w:val="28"/>
          <w:szCs w:val="28"/>
          <w:lang w:val="uk-UA"/>
        </w:rPr>
        <w:sym w:font="Symbol" w:char="F02F"/>
      </w:r>
      <w:r>
        <w:rPr>
          <w:sz w:val="28"/>
          <w:szCs w:val="28"/>
          <w:lang w:val="uk-UA"/>
        </w:rPr>
        <w:sym w:font="Symbol" w:char="F02F"/>
      </w:r>
      <w:r>
        <w:rPr>
          <w:sz w:val="28"/>
          <w:szCs w:val="28"/>
          <w:lang w:val="uk-UA"/>
        </w:rPr>
        <w:t xml:space="preserve"> Киевская Старина.</w:t>
      </w:r>
      <w:r>
        <w:rPr>
          <w:sz w:val="28"/>
          <w:szCs w:val="28"/>
          <w:lang w:val="uk-UA"/>
        </w:rPr>
        <w:sym w:font="Times New Roman" w:char="2013"/>
      </w:r>
      <w:r>
        <w:rPr>
          <w:sz w:val="28"/>
          <w:szCs w:val="28"/>
          <w:lang w:val="uk-UA"/>
        </w:rPr>
        <w:t xml:space="preserve"> 1904.</w:t>
      </w:r>
      <w:r>
        <w:rPr>
          <w:sz w:val="28"/>
          <w:szCs w:val="28"/>
          <w:lang w:val="uk-UA"/>
        </w:rPr>
        <w:sym w:font="Times New Roman" w:char="2013"/>
      </w:r>
      <w:r>
        <w:rPr>
          <w:sz w:val="28"/>
          <w:szCs w:val="28"/>
          <w:lang w:val="uk-UA"/>
        </w:rPr>
        <w:t xml:space="preserve"> №5.</w:t>
      </w:r>
      <w:r>
        <w:rPr>
          <w:sz w:val="28"/>
          <w:szCs w:val="28"/>
          <w:lang w:val="uk-UA"/>
        </w:rPr>
        <w:sym w:font="Times New Roman" w:char="2013"/>
      </w:r>
      <w:r>
        <w:rPr>
          <w:sz w:val="28"/>
          <w:szCs w:val="28"/>
          <w:lang w:val="uk-UA"/>
        </w:rPr>
        <w:t xml:space="preserve"> С.53</w:t>
      </w:r>
      <w:r>
        <w:rPr>
          <w:sz w:val="28"/>
          <w:szCs w:val="28"/>
          <w:lang w:val="uk-UA"/>
        </w:rPr>
        <w:sym w:font="Times New Roman" w:char="2013"/>
      </w:r>
      <w:r>
        <w:rPr>
          <w:sz w:val="28"/>
          <w:szCs w:val="28"/>
          <w:lang w:val="uk-UA"/>
        </w:rPr>
        <w:t>55.</w:t>
      </w:r>
    </w:p>
    <w:p w:rsidR="00B65D65" w:rsidRDefault="00B65D65" w:rsidP="00B65D65">
      <w:pPr>
        <w:spacing w:line="360" w:lineRule="auto"/>
        <w:ind w:left="270" w:hanging="270"/>
        <w:jc w:val="both"/>
        <w:rPr>
          <w:sz w:val="28"/>
          <w:szCs w:val="28"/>
          <w:lang w:val="uk-UA"/>
        </w:rPr>
      </w:pPr>
      <w:r>
        <w:rPr>
          <w:sz w:val="28"/>
          <w:szCs w:val="28"/>
          <w:lang w:val="uk-UA"/>
        </w:rPr>
        <w:t>2.49. Права, по которым судится малороссийский народ.- К., 1879.- 114, 844, 73, 27 с.</w:t>
      </w:r>
    </w:p>
    <w:p w:rsidR="00B65D65" w:rsidRDefault="00B65D65" w:rsidP="00B65D65">
      <w:pPr>
        <w:spacing w:line="360" w:lineRule="auto"/>
        <w:ind w:left="270" w:hanging="270"/>
        <w:jc w:val="both"/>
        <w:rPr>
          <w:sz w:val="28"/>
          <w:szCs w:val="28"/>
          <w:lang w:val="uk-UA"/>
        </w:rPr>
      </w:pPr>
      <w:r>
        <w:rPr>
          <w:sz w:val="28"/>
          <w:szCs w:val="28"/>
          <w:lang w:val="uk-UA"/>
        </w:rPr>
        <w:t>2.50. Права, по которым судится малороссийский народ.- Б.м., б.г.- IV, 1027, 73 с.</w:t>
      </w:r>
    </w:p>
    <w:p w:rsidR="00B65D65" w:rsidRDefault="00B65D65" w:rsidP="00B65D65">
      <w:pPr>
        <w:spacing w:line="360" w:lineRule="auto"/>
        <w:ind w:left="270" w:hanging="270"/>
        <w:jc w:val="both"/>
        <w:rPr>
          <w:sz w:val="28"/>
          <w:szCs w:val="28"/>
          <w:lang w:val="uk-UA"/>
        </w:rPr>
      </w:pPr>
      <w:r>
        <w:rPr>
          <w:sz w:val="28"/>
          <w:szCs w:val="28"/>
          <w:lang w:val="uk-UA"/>
        </w:rPr>
        <w:t>2.51. Права, за якими судиться малоросійський народ 1743 р. / Відп. ред. Ю.С.Шемшученко. Упоряд. К.А.Вислобоков.- К., 1997.- ХLІХ, 547 с.</w:t>
      </w:r>
    </w:p>
    <w:p w:rsidR="00B65D65" w:rsidRDefault="00B65D65" w:rsidP="00B65D65">
      <w:pPr>
        <w:spacing w:line="360" w:lineRule="auto"/>
        <w:ind w:left="270" w:hanging="270"/>
        <w:jc w:val="both"/>
        <w:rPr>
          <w:sz w:val="28"/>
          <w:szCs w:val="28"/>
          <w:lang w:val="uk-UA"/>
        </w:rPr>
      </w:pPr>
      <w:r>
        <w:rPr>
          <w:sz w:val="28"/>
          <w:szCs w:val="28"/>
          <w:lang w:val="uk-UA"/>
        </w:rPr>
        <w:t>2.52. Православна церква на Півдні України (1775-1781) / Упор.: І.Лиман // Джерела з історії Південної України.- Т.4.- Запоріжжя, 2004.- 560 с.</w:t>
      </w:r>
    </w:p>
    <w:p w:rsidR="00B65D65" w:rsidRDefault="00B65D65" w:rsidP="00B65D65">
      <w:pPr>
        <w:spacing w:line="360" w:lineRule="auto"/>
        <w:ind w:left="270" w:hanging="270"/>
        <w:jc w:val="both"/>
        <w:rPr>
          <w:sz w:val="28"/>
          <w:szCs w:val="28"/>
          <w:lang w:val="uk-UA"/>
        </w:rPr>
      </w:pPr>
      <w:r>
        <w:rPr>
          <w:sz w:val="28"/>
          <w:szCs w:val="28"/>
          <w:lang w:val="uk-UA"/>
        </w:rPr>
        <w:t>2.53. Приложение к статье о Викторе, епископе Переяславском // Киевские епархиальные ведомости.- 1861.- №7.- С.216-223.</w:t>
      </w:r>
    </w:p>
    <w:p w:rsidR="00B65D65" w:rsidRDefault="00B65D65" w:rsidP="00B65D65">
      <w:pPr>
        <w:spacing w:line="360" w:lineRule="auto"/>
        <w:ind w:left="270" w:hanging="270"/>
        <w:jc w:val="both"/>
        <w:rPr>
          <w:sz w:val="28"/>
          <w:szCs w:val="28"/>
          <w:lang w:val="uk-UA"/>
        </w:rPr>
      </w:pPr>
      <w:r>
        <w:rPr>
          <w:sz w:val="28"/>
          <w:szCs w:val="28"/>
          <w:lang w:val="uk-UA"/>
        </w:rPr>
        <w:t>2.54. Полное собрание постановлений и распоряжений по ведомству православного исповедания Российской империи.- Т.VII.- СПб., 1890.- 24, 654, 56 с.</w:t>
      </w:r>
    </w:p>
    <w:p w:rsidR="00B65D65" w:rsidRDefault="00B65D65" w:rsidP="00B65D65">
      <w:pPr>
        <w:spacing w:line="360" w:lineRule="auto"/>
        <w:ind w:left="270" w:hanging="270"/>
        <w:jc w:val="both"/>
        <w:rPr>
          <w:sz w:val="28"/>
          <w:szCs w:val="28"/>
          <w:lang w:val="uk-UA"/>
        </w:rPr>
      </w:pPr>
      <w:r>
        <w:rPr>
          <w:sz w:val="28"/>
          <w:szCs w:val="28"/>
          <w:lang w:val="uk-UA"/>
        </w:rPr>
        <w:t>2.55. Полное собрание законов Российской империи.- Т.VII.- СПб., 1841.</w:t>
      </w:r>
    </w:p>
    <w:p w:rsidR="00B65D65" w:rsidRDefault="00B65D65" w:rsidP="00B65D65">
      <w:pPr>
        <w:spacing w:line="360" w:lineRule="auto"/>
        <w:ind w:left="270" w:hanging="270"/>
        <w:jc w:val="both"/>
        <w:rPr>
          <w:sz w:val="28"/>
          <w:szCs w:val="28"/>
          <w:lang w:val="uk-UA"/>
        </w:rPr>
      </w:pPr>
      <w:r>
        <w:rPr>
          <w:sz w:val="28"/>
          <w:szCs w:val="28"/>
          <w:lang w:val="uk-UA"/>
        </w:rPr>
        <w:t>2.56. Полное собрание законов Российской империи.- Т.ІХ.- СПб., 1830.- 1023 с.</w:t>
      </w:r>
    </w:p>
    <w:p w:rsidR="00B65D65" w:rsidRDefault="00B65D65" w:rsidP="00B65D65">
      <w:pPr>
        <w:spacing w:line="360" w:lineRule="auto"/>
        <w:ind w:left="270" w:hanging="270"/>
        <w:jc w:val="both"/>
        <w:rPr>
          <w:sz w:val="28"/>
          <w:szCs w:val="28"/>
          <w:lang w:val="uk-UA"/>
        </w:rPr>
      </w:pPr>
      <w:r>
        <w:rPr>
          <w:sz w:val="28"/>
          <w:szCs w:val="28"/>
          <w:lang w:val="uk-UA"/>
        </w:rPr>
        <w:t xml:space="preserve">2.57. Прошение малороссийского шляхетства и старшин вместе с гетманом о восстановлении разных старинных прав Малороссии </w:t>
      </w:r>
      <w:r>
        <w:rPr>
          <w:sz w:val="28"/>
          <w:szCs w:val="28"/>
          <w:lang w:val="uk-UA"/>
        </w:rPr>
        <w:sym w:font="Symbol" w:char="F02F"/>
      </w:r>
      <w:r>
        <w:rPr>
          <w:sz w:val="28"/>
          <w:szCs w:val="28"/>
          <w:lang w:val="uk-UA"/>
        </w:rPr>
        <w:sym w:font="Symbol" w:char="F02F"/>
      </w:r>
      <w:r>
        <w:rPr>
          <w:sz w:val="28"/>
          <w:szCs w:val="28"/>
          <w:lang w:val="uk-UA"/>
        </w:rPr>
        <w:t xml:space="preserve"> Український історичний журнал.</w:t>
      </w:r>
      <w:r>
        <w:rPr>
          <w:sz w:val="28"/>
          <w:szCs w:val="28"/>
          <w:lang w:val="uk-UA"/>
        </w:rPr>
        <w:sym w:font="Times New Roman" w:char="2013"/>
      </w:r>
      <w:r>
        <w:rPr>
          <w:sz w:val="28"/>
          <w:szCs w:val="28"/>
          <w:lang w:val="uk-UA"/>
        </w:rPr>
        <w:t xml:space="preserve"> 1993.</w:t>
      </w:r>
      <w:r>
        <w:rPr>
          <w:sz w:val="28"/>
          <w:szCs w:val="28"/>
          <w:lang w:val="uk-UA"/>
        </w:rPr>
        <w:sym w:font="Times New Roman" w:char="2013"/>
      </w:r>
      <w:r>
        <w:rPr>
          <w:sz w:val="28"/>
          <w:szCs w:val="28"/>
          <w:lang w:val="uk-UA"/>
        </w:rPr>
        <w:t xml:space="preserve"> №7,8.- С.88-101.</w:t>
      </w:r>
    </w:p>
    <w:p w:rsidR="00B65D65" w:rsidRDefault="00B65D65" w:rsidP="00B65D65">
      <w:pPr>
        <w:spacing w:line="360" w:lineRule="auto"/>
        <w:ind w:left="270" w:hanging="270"/>
        <w:jc w:val="both"/>
        <w:rPr>
          <w:sz w:val="28"/>
          <w:szCs w:val="28"/>
          <w:lang w:val="uk-UA"/>
        </w:rPr>
      </w:pPr>
      <w:r>
        <w:rPr>
          <w:sz w:val="28"/>
          <w:szCs w:val="28"/>
          <w:lang w:val="uk-UA"/>
        </w:rPr>
        <w:lastRenderedPageBreak/>
        <w:t>2.58. Cборник Императорского Русского Исторического Общества.- Т.43.- СПб., 1885.- Х, 636 с.</w:t>
      </w:r>
    </w:p>
    <w:p w:rsidR="00B65D65" w:rsidRDefault="00B65D65" w:rsidP="00B65D65">
      <w:pPr>
        <w:spacing w:line="360" w:lineRule="auto"/>
        <w:ind w:left="270" w:hanging="270"/>
        <w:jc w:val="both"/>
        <w:rPr>
          <w:sz w:val="28"/>
          <w:szCs w:val="28"/>
          <w:lang w:val="uk-UA"/>
        </w:rPr>
      </w:pPr>
      <w:r>
        <w:rPr>
          <w:noProof/>
          <w:sz w:val="28"/>
          <w:szCs w:val="28"/>
          <w:lang w:val="uk-UA"/>
        </w:rPr>
        <w:t>2.59. Сборник Императорского Русского Исторического Общества.- Т.87.- СПб., 1893.- ХVIII, 556 с.</w:t>
      </w:r>
    </w:p>
    <w:p w:rsidR="00B65D65" w:rsidRDefault="00B65D65" w:rsidP="00B65D65">
      <w:pPr>
        <w:spacing w:line="360" w:lineRule="auto"/>
        <w:ind w:left="270" w:hanging="270"/>
        <w:jc w:val="both"/>
        <w:rPr>
          <w:sz w:val="28"/>
          <w:szCs w:val="28"/>
          <w:lang w:val="uk-UA"/>
        </w:rPr>
      </w:pPr>
      <w:r>
        <w:rPr>
          <w:noProof/>
          <w:sz w:val="28"/>
          <w:szCs w:val="28"/>
          <w:lang w:val="uk-UA"/>
        </w:rPr>
        <w:t>2.60. Сборник Императорского Русского Исторического Общества.- Т.145.- СПб., 1914.- ХІ, 598, ХІ с.</w:t>
      </w:r>
    </w:p>
    <w:p w:rsidR="00B65D65" w:rsidRDefault="00B65D65" w:rsidP="00B65D65">
      <w:pPr>
        <w:spacing w:line="360" w:lineRule="auto"/>
        <w:ind w:left="270" w:hanging="270"/>
        <w:jc w:val="both"/>
        <w:rPr>
          <w:sz w:val="28"/>
          <w:szCs w:val="28"/>
          <w:lang w:val="uk-UA"/>
        </w:rPr>
      </w:pPr>
      <w:r>
        <w:rPr>
          <w:sz w:val="28"/>
          <w:szCs w:val="28"/>
          <w:lang w:val="uk-UA"/>
        </w:rPr>
        <w:t>2.61. Страдание и мучение за православие Даниила Кушнира, жителя млиевского; року 1766, месяца июля 29 дня, в день субботний, на святого мученика Калинника пострадал от Гдышицких // Руководство для сельских пастырей.- 1860.- №2.- С.38-45.</w:t>
      </w:r>
    </w:p>
    <w:p w:rsidR="00B65D65" w:rsidRDefault="00B65D65" w:rsidP="00B65D65">
      <w:pPr>
        <w:spacing w:line="360" w:lineRule="auto"/>
        <w:ind w:left="270" w:hanging="270"/>
        <w:jc w:val="both"/>
        <w:rPr>
          <w:noProof/>
          <w:sz w:val="28"/>
          <w:szCs w:val="28"/>
          <w:lang w:val="uk-UA"/>
        </w:rPr>
      </w:pPr>
      <w:r>
        <w:rPr>
          <w:noProof/>
          <w:sz w:val="28"/>
          <w:szCs w:val="28"/>
          <w:lang w:val="uk-UA"/>
        </w:rPr>
        <w:t>2.62. Український архів.- Т.2.- К., 1931.- VI, 463 с.</w:t>
      </w:r>
    </w:p>
    <w:p w:rsidR="00B65D65" w:rsidRDefault="00B65D65" w:rsidP="00B65D65">
      <w:pPr>
        <w:spacing w:line="360" w:lineRule="auto"/>
        <w:ind w:left="270" w:hanging="270"/>
        <w:jc w:val="both"/>
        <w:rPr>
          <w:sz w:val="28"/>
          <w:szCs w:val="28"/>
          <w:lang w:val="uk-UA"/>
        </w:rPr>
      </w:pPr>
      <w:r>
        <w:rPr>
          <w:sz w:val="28"/>
          <w:szCs w:val="28"/>
          <w:lang w:val="uk-UA"/>
        </w:rPr>
        <w:t>2.63. Універсали Івана Мазепи. 1687-1709 / Упор.І.Бутич.- К.-Львів, 2002.-779 с.</w:t>
      </w:r>
    </w:p>
    <w:p w:rsidR="00B65D65" w:rsidRDefault="00B65D65" w:rsidP="00B65D65">
      <w:pPr>
        <w:spacing w:line="360" w:lineRule="auto"/>
        <w:ind w:left="270" w:hanging="270"/>
        <w:jc w:val="both"/>
        <w:rPr>
          <w:sz w:val="28"/>
          <w:szCs w:val="28"/>
          <w:lang w:val="uk-UA"/>
        </w:rPr>
      </w:pPr>
      <w:r>
        <w:rPr>
          <w:sz w:val="28"/>
          <w:szCs w:val="28"/>
          <w:lang w:val="uk-UA"/>
        </w:rPr>
        <w:t>2.64. Уния в документах / Сост. В.А.Теплова, З.И.Зуева.- Минск, 1997.- 520 с.</w:t>
      </w:r>
    </w:p>
    <w:p w:rsidR="00B65D65" w:rsidRDefault="00B65D65" w:rsidP="00B65D65">
      <w:pPr>
        <w:spacing w:line="360" w:lineRule="auto"/>
        <w:ind w:left="270" w:hanging="270"/>
        <w:jc w:val="both"/>
        <w:rPr>
          <w:sz w:val="28"/>
          <w:szCs w:val="28"/>
          <w:lang w:val="uk-UA"/>
        </w:rPr>
      </w:pPr>
      <w:r>
        <w:rPr>
          <w:sz w:val="28"/>
          <w:szCs w:val="28"/>
          <w:lang w:val="uk-UA"/>
        </w:rPr>
        <w:t xml:space="preserve">2.65. </w:t>
      </w:r>
      <w:r>
        <w:rPr>
          <w:sz w:val="28"/>
          <w:szCs w:val="28"/>
          <w:lang w:val="en-US"/>
        </w:rPr>
        <w:t>Konstytucye</w:t>
      </w:r>
      <w:r>
        <w:rPr>
          <w:sz w:val="28"/>
          <w:szCs w:val="28"/>
          <w:lang w:val="uk-UA"/>
        </w:rPr>
        <w:t xml:space="preserve"> </w:t>
      </w:r>
      <w:r>
        <w:rPr>
          <w:sz w:val="28"/>
          <w:szCs w:val="28"/>
          <w:lang w:val="en-US"/>
        </w:rPr>
        <w:t>Seymu</w:t>
      </w:r>
      <w:r>
        <w:rPr>
          <w:sz w:val="28"/>
          <w:szCs w:val="28"/>
          <w:lang w:val="uk-UA"/>
        </w:rPr>
        <w:t xml:space="preserve"> </w:t>
      </w:r>
      <w:r>
        <w:rPr>
          <w:sz w:val="28"/>
          <w:szCs w:val="28"/>
          <w:lang w:val="en-US"/>
        </w:rPr>
        <w:t>Extraordynaryinego</w:t>
      </w:r>
      <w:r>
        <w:rPr>
          <w:sz w:val="28"/>
          <w:szCs w:val="28"/>
          <w:lang w:val="uk-UA"/>
        </w:rPr>
        <w:t xml:space="preserve"> </w:t>
      </w:r>
      <w:r>
        <w:rPr>
          <w:sz w:val="28"/>
          <w:szCs w:val="28"/>
          <w:lang w:val="en-US"/>
        </w:rPr>
        <w:t>w</w:t>
      </w:r>
      <w:r>
        <w:rPr>
          <w:sz w:val="28"/>
          <w:szCs w:val="28"/>
          <w:lang w:val="uk-UA"/>
        </w:rPr>
        <w:t xml:space="preserve"> </w:t>
      </w:r>
      <w:r>
        <w:rPr>
          <w:sz w:val="28"/>
          <w:szCs w:val="28"/>
          <w:lang w:val="en-US"/>
        </w:rPr>
        <w:t>Warszawie</w:t>
      </w:r>
      <w:r>
        <w:rPr>
          <w:sz w:val="28"/>
          <w:szCs w:val="28"/>
          <w:lang w:val="uk-UA"/>
        </w:rPr>
        <w:t xml:space="preserve"> </w:t>
      </w:r>
      <w:r>
        <w:rPr>
          <w:sz w:val="28"/>
          <w:szCs w:val="28"/>
          <w:lang w:val="en-US"/>
        </w:rPr>
        <w:t>Roku</w:t>
      </w:r>
      <w:r>
        <w:rPr>
          <w:sz w:val="28"/>
          <w:szCs w:val="28"/>
          <w:lang w:val="uk-UA"/>
        </w:rPr>
        <w:t xml:space="preserve"> 1767 </w:t>
      </w:r>
      <w:r>
        <w:rPr>
          <w:sz w:val="28"/>
          <w:szCs w:val="28"/>
          <w:lang w:val="en-US"/>
        </w:rPr>
        <w:t>dnia</w:t>
      </w:r>
      <w:r>
        <w:rPr>
          <w:sz w:val="28"/>
          <w:szCs w:val="28"/>
          <w:lang w:val="uk-UA"/>
        </w:rPr>
        <w:t xml:space="preserve"> </w:t>
      </w:r>
      <w:r>
        <w:rPr>
          <w:sz w:val="28"/>
          <w:szCs w:val="28"/>
          <w:lang w:val="en-US"/>
        </w:rPr>
        <w:t>pi</w:t>
      </w:r>
      <w:r>
        <w:rPr>
          <w:sz w:val="28"/>
          <w:szCs w:val="28"/>
          <w:lang w:val="uk-UA"/>
        </w:rPr>
        <w:t>ą</w:t>
      </w:r>
      <w:r>
        <w:rPr>
          <w:sz w:val="28"/>
          <w:szCs w:val="28"/>
          <w:lang w:val="en-US"/>
        </w:rPr>
        <w:t>tego</w:t>
      </w:r>
      <w:r>
        <w:rPr>
          <w:sz w:val="28"/>
          <w:szCs w:val="28"/>
          <w:lang w:val="uk-UA"/>
        </w:rPr>
        <w:t xml:space="preserve"> </w:t>
      </w:r>
      <w:r>
        <w:rPr>
          <w:sz w:val="28"/>
          <w:szCs w:val="28"/>
          <w:lang w:val="en-US"/>
        </w:rPr>
        <w:t>Pa</w:t>
      </w:r>
      <w:r>
        <w:rPr>
          <w:sz w:val="28"/>
          <w:szCs w:val="28"/>
          <w:lang w:val="uk-UA"/>
        </w:rPr>
        <w:t>ż</w:t>
      </w:r>
      <w:r>
        <w:rPr>
          <w:sz w:val="28"/>
          <w:szCs w:val="28"/>
          <w:lang w:val="en-US"/>
        </w:rPr>
        <w:t>dziernika</w:t>
      </w:r>
      <w:r>
        <w:rPr>
          <w:sz w:val="28"/>
          <w:szCs w:val="28"/>
          <w:lang w:val="uk-UA"/>
        </w:rPr>
        <w:t xml:space="preserve"> </w:t>
      </w:r>
      <w:r>
        <w:rPr>
          <w:sz w:val="28"/>
          <w:szCs w:val="28"/>
          <w:lang w:val="en-US"/>
        </w:rPr>
        <w:t>z</w:t>
      </w:r>
      <w:r>
        <w:rPr>
          <w:sz w:val="28"/>
          <w:szCs w:val="28"/>
          <w:lang w:val="uk-UA"/>
        </w:rPr>
        <w:t>ł</w:t>
      </w:r>
      <w:r>
        <w:rPr>
          <w:sz w:val="28"/>
          <w:szCs w:val="28"/>
          <w:lang w:val="en-US"/>
        </w:rPr>
        <w:t>o</w:t>
      </w:r>
      <w:r>
        <w:rPr>
          <w:sz w:val="28"/>
          <w:szCs w:val="28"/>
          <w:lang w:val="uk-UA"/>
        </w:rPr>
        <w:t>ż</w:t>
      </w:r>
      <w:r>
        <w:rPr>
          <w:sz w:val="28"/>
          <w:szCs w:val="28"/>
          <w:lang w:val="en-US"/>
        </w:rPr>
        <w:t>onego</w:t>
      </w:r>
      <w:r>
        <w:rPr>
          <w:sz w:val="28"/>
          <w:szCs w:val="28"/>
          <w:lang w:val="uk-UA"/>
        </w:rPr>
        <w:t xml:space="preserve"> </w:t>
      </w:r>
      <w:r>
        <w:rPr>
          <w:sz w:val="28"/>
          <w:szCs w:val="28"/>
          <w:lang w:val="en-US"/>
        </w:rPr>
        <w:t>y</w:t>
      </w:r>
      <w:r>
        <w:rPr>
          <w:sz w:val="28"/>
          <w:szCs w:val="28"/>
          <w:lang w:val="uk-UA"/>
        </w:rPr>
        <w:t xml:space="preserve"> </w:t>
      </w:r>
      <w:r>
        <w:rPr>
          <w:sz w:val="28"/>
          <w:szCs w:val="28"/>
          <w:lang w:val="en-US"/>
        </w:rPr>
        <w:t>zazc</w:t>
      </w:r>
      <w:r>
        <w:rPr>
          <w:sz w:val="28"/>
          <w:szCs w:val="28"/>
          <w:lang w:val="uk-UA"/>
        </w:rPr>
        <w:t>ę</w:t>
      </w:r>
      <w:r>
        <w:rPr>
          <w:sz w:val="28"/>
          <w:szCs w:val="28"/>
          <w:lang w:val="en-US"/>
        </w:rPr>
        <w:t>tego</w:t>
      </w:r>
      <w:r>
        <w:rPr>
          <w:sz w:val="28"/>
          <w:szCs w:val="28"/>
          <w:lang w:val="uk-UA"/>
        </w:rPr>
        <w:t xml:space="preserve">, </w:t>
      </w:r>
      <w:r>
        <w:rPr>
          <w:sz w:val="28"/>
          <w:szCs w:val="28"/>
          <w:lang w:val="en-US"/>
        </w:rPr>
        <w:t>a</w:t>
      </w:r>
      <w:r>
        <w:rPr>
          <w:sz w:val="28"/>
          <w:szCs w:val="28"/>
          <w:lang w:val="uk-UA"/>
        </w:rPr>
        <w:t xml:space="preserve"> </w:t>
      </w:r>
      <w:r>
        <w:rPr>
          <w:sz w:val="28"/>
          <w:szCs w:val="28"/>
          <w:lang w:val="en-US"/>
        </w:rPr>
        <w:t>z</w:t>
      </w:r>
      <w:r>
        <w:rPr>
          <w:sz w:val="28"/>
          <w:szCs w:val="28"/>
          <w:lang w:val="uk-UA"/>
        </w:rPr>
        <w:t xml:space="preserve"> </w:t>
      </w:r>
      <w:r>
        <w:rPr>
          <w:sz w:val="28"/>
          <w:szCs w:val="28"/>
          <w:lang w:val="en-US"/>
        </w:rPr>
        <w:t>limitacyi</w:t>
      </w:r>
      <w:r>
        <w:rPr>
          <w:sz w:val="28"/>
          <w:szCs w:val="28"/>
          <w:lang w:val="uk-UA"/>
        </w:rPr>
        <w:t xml:space="preserve"> </w:t>
      </w:r>
      <w:r>
        <w:rPr>
          <w:sz w:val="28"/>
          <w:szCs w:val="28"/>
          <w:lang w:val="en-US"/>
        </w:rPr>
        <w:t>y</w:t>
      </w:r>
      <w:r>
        <w:rPr>
          <w:sz w:val="28"/>
          <w:szCs w:val="28"/>
          <w:lang w:val="uk-UA"/>
        </w:rPr>
        <w:t xml:space="preserve"> </w:t>
      </w:r>
      <w:r>
        <w:rPr>
          <w:sz w:val="28"/>
          <w:szCs w:val="28"/>
          <w:lang w:val="en-US"/>
        </w:rPr>
        <w:t>prorogacyi</w:t>
      </w:r>
      <w:r>
        <w:rPr>
          <w:sz w:val="28"/>
          <w:szCs w:val="28"/>
          <w:lang w:val="uk-UA"/>
        </w:rPr>
        <w:t xml:space="preserve"> </w:t>
      </w:r>
      <w:r>
        <w:rPr>
          <w:sz w:val="28"/>
          <w:szCs w:val="28"/>
          <w:lang w:val="en-US"/>
        </w:rPr>
        <w:t>w</w:t>
      </w:r>
      <w:r>
        <w:rPr>
          <w:sz w:val="28"/>
          <w:szCs w:val="28"/>
          <w:lang w:val="uk-UA"/>
        </w:rPr>
        <w:t xml:space="preserve"> </w:t>
      </w:r>
      <w:r>
        <w:rPr>
          <w:sz w:val="28"/>
          <w:szCs w:val="28"/>
          <w:lang w:val="en-US"/>
        </w:rPr>
        <w:t>roku</w:t>
      </w:r>
      <w:r>
        <w:rPr>
          <w:sz w:val="28"/>
          <w:szCs w:val="28"/>
          <w:lang w:val="uk-UA"/>
        </w:rPr>
        <w:t xml:space="preserve"> 1768 </w:t>
      </w:r>
      <w:r>
        <w:rPr>
          <w:sz w:val="28"/>
          <w:szCs w:val="28"/>
          <w:lang w:val="en-US"/>
        </w:rPr>
        <w:t>dnia</w:t>
      </w:r>
      <w:r>
        <w:rPr>
          <w:sz w:val="28"/>
          <w:szCs w:val="28"/>
          <w:lang w:val="uk-UA"/>
        </w:rPr>
        <w:t xml:space="preserve"> </w:t>
      </w:r>
      <w:r>
        <w:rPr>
          <w:sz w:val="28"/>
          <w:szCs w:val="28"/>
          <w:lang w:val="en-US"/>
        </w:rPr>
        <w:t>pi</w:t>
      </w:r>
      <w:r>
        <w:rPr>
          <w:sz w:val="28"/>
          <w:szCs w:val="28"/>
          <w:lang w:val="uk-UA"/>
        </w:rPr>
        <w:t>ą</w:t>
      </w:r>
      <w:r>
        <w:rPr>
          <w:sz w:val="28"/>
          <w:szCs w:val="28"/>
          <w:lang w:val="en-US"/>
        </w:rPr>
        <w:t>tego</w:t>
      </w:r>
      <w:r>
        <w:rPr>
          <w:sz w:val="28"/>
          <w:szCs w:val="28"/>
          <w:lang w:val="uk-UA"/>
        </w:rPr>
        <w:t xml:space="preserve"> </w:t>
      </w:r>
      <w:r>
        <w:rPr>
          <w:sz w:val="28"/>
          <w:szCs w:val="28"/>
          <w:lang w:val="en-US"/>
        </w:rPr>
        <w:t>Marca</w:t>
      </w:r>
      <w:r>
        <w:rPr>
          <w:sz w:val="28"/>
          <w:szCs w:val="28"/>
          <w:lang w:val="uk-UA"/>
        </w:rPr>
        <w:t xml:space="preserve">, </w:t>
      </w:r>
      <w:r>
        <w:rPr>
          <w:sz w:val="28"/>
          <w:szCs w:val="28"/>
          <w:lang w:val="en-US"/>
        </w:rPr>
        <w:t>przy</w:t>
      </w:r>
      <w:r>
        <w:rPr>
          <w:sz w:val="28"/>
          <w:szCs w:val="28"/>
          <w:lang w:val="uk-UA"/>
        </w:rPr>
        <w:t xml:space="preserve"> </w:t>
      </w:r>
      <w:r>
        <w:rPr>
          <w:sz w:val="28"/>
          <w:szCs w:val="28"/>
          <w:lang w:val="en-US"/>
        </w:rPr>
        <w:t>rozwi</w:t>
      </w:r>
      <w:r>
        <w:rPr>
          <w:sz w:val="28"/>
          <w:szCs w:val="28"/>
          <w:lang w:val="uk-UA"/>
        </w:rPr>
        <w:t>ą</w:t>
      </w:r>
      <w:r>
        <w:rPr>
          <w:sz w:val="28"/>
          <w:szCs w:val="28"/>
          <w:lang w:val="en-US"/>
        </w:rPr>
        <w:t>zaniu</w:t>
      </w:r>
      <w:r>
        <w:rPr>
          <w:sz w:val="28"/>
          <w:szCs w:val="28"/>
          <w:lang w:val="uk-UA"/>
        </w:rPr>
        <w:t xml:space="preserve"> </w:t>
      </w:r>
      <w:r>
        <w:rPr>
          <w:sz w:val="28"/>
          <w:szCs w:val="28"/>
          <w:lang w:val="en-US"/>
        </w:rPr>
        <w:t>Konfederacyi</w:t>
      </w:r>
      <w:r>
        <w:rPr>
          <w:sz w:val="28"/>
          <w:szCs w:val="28"/>
          <w:lang w:val="uk-UA"/>
        </w:rPr>
        <w:t xml:space="preserve"> </w:t>
      </w:r>
      <w:r>
        <w:rPr>
          <w:sz w:val="28"/>
          <w:szCs w:val="28"/>
          <w:lang w:val="en-US"/>
        </w:rPr>
        <w:t>Generalnych</w:t>
      </w:r>
      <w:r>
        <w:rPr>
          <w:sz w:val="28"/>
          <w:szCs w:val="28"/>
          <w:lang w:val="uk-UA"/>
        </w:rPr>
        <w:t xml:space="preserve"> </w:t>
      </w:r>
      <w:r>
        <w:rPr>
          <w:sz w:val="28"/>
          <w:szCs w:val="28"/>
          <w:lang w:val="en-US"/>
        </w:rPr>
        <w:t>Koronney</w:t>
      </w:r>
      <w:r>
        <w:rPr>
          <w:sz w:val="28"/>
          <w:szCs w:val="28"/>
          <w:lang w:val="uk-UA"/>
        </w:rPr>
        <w:t xml:space="preserve"> </w:t>
      </w:r>
      <w:r>
        <w:rPr>
          <w:sz w:val="28"/>
          <w:szCs w:val="28"/>
          <w:lang w:val="en-US"/>
        </w:rPr>
        <w:t>y</w:t>
      </w:r>
      <w:r>
        <w:rPr>
          <w:sz w:val="28"/>
          <w:szCs w:val="28"/>
          <w:lang w:val="uk-UA"/>
        </w:rPr>
        <w:t xml:space="preserve"> </w:t>
      </w:r>
      <w:r>
        <w:rPr>
          <w:sz w:val="28"/>
          <w:szCs w:val="28"/>
          <w:lang w:val="en-US"/>
        </w:rPr>
        <w:t>Wielkiego</w:t>
      </w:r>
      <w:r>
        <w:rPr>
          <w:sz w:val="28"/>
          <w:szCs w:val="28"/>
          <w:lang w:val="uk-UA"/>
        </w:rPr>
        <w:t xml:space="preserve"> </w:t>
      </w:r>
      <w:r>
        <w:rPr>
          <w:sz w:val="28"/>
          <w:szCs w:val="28"/>
          <w:lang w:val="en-US"/>
        </w:rPr>
        <w:t>Xi</w:t>
      </w:r>
      <w:r>
        <w:rPr>
          <w:sz w:val="28"/>
          <w:szCs w:val="28"/>
          <w:lang w:val="uk-UA"/>
        </w:rPr>
        <w:t>ę</w:t>
      </w:r>
      <w:r>
        <w:rPr>
          <w:sz w:val="28"/>
          <w:szCs w:val="28"/>
          <w:lang w:val="en-US"/>
        </w:rPr>
        <w:t>stwa</w:t>
      </w:r>
      <w:r>
        <w:rPr>
          <w:sz w:val="28"/>
          <w:szCs w:val="28"/>
          <w:lang w:val="uk-UA"/>
        </w:rPr>
        <w:t xml:space="preserve"> </w:t>
      </w:r>
      <w:r>
        <w:rPr>
          <w:sz w:val="28"/>
          <w:szCs w:val="28"/>
          <w:lang w:val="en-US"/>
        </w:rPr>
        <w:t>Litewskiego</w:t>
      </w:r>
      <w:r>
        <w:rPr>
          <w:sz w:val="28"/>
          <w:szCs w:val="28"/>
          <w:lang w:val="uk-UA"/>
        </w:rPr>
        <w:t xml:space="preserve"> </w:t>
      </w:r>
      <w:r>
        <w:rPr>
          <w:sz w:val="28"/>
          <w:szCs w:val="28"/>
          <w:lang w:val="en-US"/>
        </w:rPr>
        <w:t>zako</w:t>
      </w:r>
      <w:r>
        <w:rPr>
          <w:sz w:val="28"/>
          <w:szCs w:val="28"/>
          <w:lang w:val="uk-UA"/>
        </w:rPr>
        <w:t>ń</w:t>
      </w:r>
      <w:r>
        <w:rPr>
          <w:sz w:val="28"/>
          <w:szCs w:val="28"/>
          <w:lang w:val="en-US"/>
        </w:rPr>
        <w:t>czonego</w:t>
      </w:r>
      <w:r>
        <w:rPr>
          <w:sz w:val="28"/>
          <w:szCs w:val="28"/>
          <w:lang w:val="uk-UA"/>
        </w:rPr>
        <w:t xml:space="preserve">, </w:t>
      </w:r>
      <w:r>
        <w:rPr>
          <w:sz w:val="28"/>
          <w:szCs w:val="28"/>
          <w:lang w:val="en-US"/>
        </w:rPr>
        <w:t>ex</w:t>
      </w:r>
      <w:r>
        <w:rPr>
          <w:sz w:val="28"/>
          <w:szCs w:val="28"/>
          <w:lang w:val="uk-UA"/>
        </w:rPr>
        <w:t xml:space="preserve"> _</w:t>
      </w:r>
      <w:r>
        <w:rPr>
          <w:sz w:val="28"/>
          <w:szCs w:val="28"/>
          <w:lang w:val="en-US"/>
        </w:rPr>
        <w:t>egume</w:t>
      </w:r>
      <w:r>
        <w:rPr>
          <w:sz w:val="28"/>
          <w:szCs w:val="28"/>
          <w:lang w:val="uk-UA"/>
        </w:rPr>
        <w:t>_</w:t>
      </w:r>
      <w:r>
        <w:rPr>
          <w:sz w:val="28"/>
          <w:szCs w:val="28"/>
          <w:lang w:val="en-US"/>
        </w:rPr>
        <w:t>us</w:t>
      </w:r>
      <w:r>
        <w:rPr>
          <w:sz w:val="28"/>
          <w:szCs w:val="28"/>
          <w:lang w:val="uk-UA"/>
        </w:rPr>
        <w:t xml:space="preserve"> </w:t>
      </w:r>
      <w:r>
        <w:rPr>
          <w:sz w:val="28"/>
          <w:szCs w:val="28"/>
          <w:lang w:val="en-US"/>
        </w:rPr>
        <w:t>Ordinum</w:t>
      </w:r>
      <w:r>
        <w:rPr>
          <w:sz w:val="28"/>
          <w:szCs w:val="28"/>
          <w:lang w:val="uk-UA"/>
        </w:rPr>
        <w:t xml:space="preserve"> </w:t>
      </w:r>
      <w:r>
        <w:rPr>
          <w:sz w:val="28"/>
          <w:szCs w:val="28"/>
          <w:lang w:val="en-US"/>
        </w:rPr>
        <w:t>totius</w:t>
      </w:r>
      <w:r>
        <w:rPr>
          <w:sz w:val="28"/>
          <w:szCs w:val="28"/>
          <w:lang w:val="uk-UA"/>
        </w:rPr>
        <w:t xml:space="preserve"> </w:t>
      </w:r>
      <w:r>
        <w:rPr>
          <w:sz w:val="28"/>
          <w:szCs w:val="28"/>
          <w:lang w:val="en-US"/>
        </w:rPr>
        <w:t>Reipublicae</w:t>
      </w:r>
      <w:r>
        <w:rPr>
          <w:sz w:val="28"/>
          <w:szCs w:val="28"/>
          <w:lang w:val="uk-UA"/>
        </w:rPr>
        <w:t xml:space="preserve"> </w:t>
      </w:r>
      <w:r>
        <w:rPr>
          <w:sz w:val="28"/>
          <w:szCs w:val="28"/>
          <w:lang w:val="en-US"/>
        </w:rPr>
        <w:t>ustanowione</w:t>
      </w:r>
      <w:r>
        <w:rPr>
          <w:sz w:val="28"/>
          <w:szCs w:val="28"/>
          <w:lang w:val="uk-UA"/>
        </w:rPr>
        <w:t xml:space="preserve"> // </w:t>
      </w:r>
      <w:r>
        <w:rPr>
          <w:sz w:val="28"/>
          <w:szCs w:val="28"/>
          <w:lang w:val="en-US"/>
        </w:rPr>
        <w:t>Volumina</w:t>
      </w:r>
      <w:r>
        <w:rPr>
          <w:sz w:val="28"/>
          <w:szCs w:val="28"/>
          <w:lang w:val="uk-UA"/>
        </w:rPr>
        <w:t xml:space="preserve"> _</w:t>
      </w:r>
      <w:r>
        <w:rPr>
          <w:sz w:val="28"/>
          <w:szCs w:val="28"/>
          <w:lang w:val="en-US"/>
        </w:rPr>
        <w:t>egume</w:t>
      </w:r>
      <w:r>
        <w:rPr>
          <w:sz w:val="28"/>
          <w:szCs w:val="28"/>
          <w:lang w:val="uk-UA"/>
        </w:rPr>
        <w:t xml:space="preserve">.- </w:t>
      </w:r>
      <w:r>
        <w:rPr>
          <w:sz w:val="28"/>
          <w:szCs w:val="28"/>
          <w:lang w:val="en-US"/>
        </w:rPr>
        <w:t>T</w:t>
      </w:r>
      <w:r>
        <w:rPr>
          <w:sz w:val="28"/>
          <w:szCs w:val="28"/>
          <w:lang w:val="uk-UA"/>
        </w:rPr>
        <w:t>.</w:t>
      </w:r>
      <w:r>
        <w:rPr>
          <w:sz w:val="28"/>
          <w:szCs w:val="28"/>
          <w:lang w:val="en-US"/>
        </w:rPr>
        <w:t>VII</w:t>
      </w:r>
      <w:r>
        <w:rPr>
          <w:sz w:val="28"/>
          <w:szCs w:val="28"/>
          <w:lang w:val="uk-UA"/>
        </w:rPr>
        <w:t xml:space="preserve">.- </w:t>
      </w:r>
      <w:r>
        <w:rPr>
          <w:sz w:val="28"/>
          <w:szCs w:val="28"/>
          <w:lang w:val="en-US"/>
        </w:rPr>
        <w:t>Petersburg</w:t>
      </w:r>
      <w:r>
        <w:rPr>
          <w:sz w:val="28"/>
          <w:szCs w:val="28"/>
          <w:lang w:val="uk-UA"/>
        </w:rPr>
        <w:t xml:space="preserve">, 1860.- </w:t>
      </w:r>
      <w:r>
        <w:rPr>
          <w:sz w:val="28"/>
          <w:szCs w:val="28"/>
          <w:lang w:val="en-US"/>
        </w:rPr>
        <w:t>S</w:t>
      </w:r>
      <w:r>
        <w:rPr>
          <w:sz w:val="28"/>
          <w:szCs w:val="28"/>
          <w:lang w:val="uk-UA"/>
        </w:rPr>
        <w:t>.244-382.</w:t>
      </w:r>
    </w:p>
    <w:p w:rsidR="00B65D65" w:rsidRDefault="00B65D65" w:rsidP="00B65D65">
      <w:pPr>
        <w:spacing w:line="360" w:lineRule="auto"/>
        <w:ind w:left="270" w:hanging="270"/>
        <w:jc w:val="both"/>
        <w:rPr>
          <w:sz w:val="28"/>
          <w:szCs w:val="28"/>
          <w:lang w:val="uk-UA"/>
        </w:rPr>
      </w:pPr>
      <w:r>
        <w:rPr>
          <w:sz w:val="28"/>
          <w:szCs w:val="28"/>
          <w:lang w:val="uk-UA"/>
        </w:rPr>
        <w:t>2.66. Materiały do dziejów Sejmu Czteroletniego / J.Woliński, J.Michalski, E.Rostworowski.- T.I.- Wrocław, 1955.- 676 s.</w:t>
      </w:r>
    </w:p>
    <w:p w:rsidR="00B65D65" w:rsidRDefault="00B65D65" w:rsidP="00B65D65">
      <w:pPr>
        <w:spacing w:line="360" w:lineRule="auto"/>
        <w:ind w:left="270" w:hanging="270"/>
        <w:jc w:val="both"/>
        <w:rPr>
          <w:sz w:val="28"/>
          <w:szCs w:val="28"/>
          <w:lang w:val="uk-UA"/>
        </w:rPr>
      </w:pPr>
      <w:r>
        <w:rPr>
          <w:sz w:val="28"/>
          <w:szCs w:val="28"/>
          <w:lang w:val="uk-UA"/>
        </w:rPr>
        <w:t xml:space="preserve">2.67. </w:t>
      </w:r>
      <w:r>
        <w:rPr>
          <w:sz w:val="28"/>
          <w:szCs w:val="28"/>
          <w:lang w:val="en-US"/>
        </w:rPr>
        <w:t>Poparcie</w:t>
      </w:r>
      <w:r>
        <w:rPr>
          <w:sz w:val="28"/>
          <w:szCs w:val="28"/>
          <w:lang w:val="uk-UA"/>
        </w:rPr>
        <w:t xml:space="preserve"> </w:t>
      </w:r>
      <w:r>
        <w:rPr>
          <w:sz w:val="28"/>
          <w:szCs w:val="28"/>
          <w:lang w:val="en-US"/>
        </w:rPr>
        <w:t>Generalney</w:t>
      </w:r>
      <w:r>
        <w:rPr>
          <w:sz w:val="28"/>
          <w:szCs w:val="28"/>
          <w:lang w:val="uk-UA"/>
        </w:rPr>
        <w:t xml:space="preserve"> </w:t>
      </w:r>
      <w:r>
        <w:rPr>
          <w:sz w:val="28"/>
          <w:szCs w:val="28"/>
          <w:lang w:val="en-US"/>
        </w:rPr>
        <w:t>Sandomirskiey</w:t>
      </w:r>
      <w:r>
        <w:rPr>
          <w:sz w:val="28"/>
          <w:szCs w:val="28"/>
          <w:lang w:val="uk-UA"/>
        </w:rPr>
        <w:t xml:space="preserve"> </w:t>
      </w:r>
      <w:r>
        <w:rPr>
          <w:sz w:val="28"/>
          <w:szCs w:val="28"/>
          <w:lang w:val="en-US"/>
        </w:rPr>
        <w:t>Konfederacyi</w:t>
      </w:r>
      <w:r>
        <w:rPr>
          <w:sz w:val="28"/>
          <w:szCs w:val="28"/>
          <w:lang w:val="uk-UA"/>
        </w:rPr>
        <w:t xml:space="preserve">, </w:t>
      </w:r>
      <w:r>
        <w:rPr>
          <w:sz w:val="28"/>
          <w:szCs w:val="28"/>
          <w:lang w:val="en-US"/>
        </w:rPr>
        <w:t>przez</w:t>
      </w:r>
      <w:r>
        <w:rPr>
          <w:sz w:val="28"/>
          <w:szCs w:val="28"/>
          <w:lang w:val="uk-UA"/>
        </w:rPr>
        <w:t xml:space="preserve"> </w:t>
      </w:r>
      <w:r>
        <w:rPr>
          <w:sz w:val="28"/>
          <w:szCs w:val="28"/>
          <w:lang w:val="en-US"/>
        </w:rPr>
        <w:t>stany</w:t>
      </w:r>
      <w:r>
        <w:rPr>
          <w:sz w:val="28"/>
          <w:szCs w:val="28"/>
          <w:lang w:val="uk-UA"/>
        </w:rPr>
        <w:t xml:space="preserve"> </w:t>
      </w:r>
      <w:r>
        <w:rPr>
          <w:sz w:val="28"/>
          <w:szCs w:val="28"/>
          <w:lang w:val="en-US"/>
        </w:rPr>
        <w:t>ca</w:t>
      </w:r>
      <w:r>
        <w:rPr>
          <w:sz w:val="28"/>
          <w:szCs w:val="28"/>
          <w:lang w:val="uk-UA"/>
        </w:rPr>
        <w:t>ł</w:t>
      </w:r>
      <w:r>
        <w:rPr>
          <w:sz w:val="28"/>
          <w:szCs w:val="28"/>
          <w:lang w:val="en-US"/>
        </w:rPr>
        <w:t>ey</w:t>
      </w:r>
      <w:r>
        <w:rPr>
          <w:sz w:val="28"/>
          <w:szCs w:val="28"/>
          <w:lang w:val="uk-UA"/>
        </w:rPr>
        <w:t xml:space="preserve"> </w:t>
      </w:r>
      <w:r>
        <w:rPr>
          <w:sz w:val="28"/>
          <w:szCs w:val="28"/>
          <w:lang w:val="en-US"/>
        </w:rPr>
        <w:t>Rzeczypospolitey</w:t>
      </w:r>
      <w:r>
        <w:rPr>
          <w:sz w:val="28"/>
          <w:szCs w:val="28"/>
          <w:lang w:val="uk-UA"/>
        </w:rPr>
        <w:t xml:space="preserve">, </w:t>
      </w:r>
      <w:r>
        <w:rPr>
          <w:sz w:val="28"/>
          <w:szCs w:val="28"/>
          <w:lang w:val="en-US"/>
        </w:rPr>
        <w:t>na</w:t>
      </w:r>
      <w:r>
        <w:rPr>
          <w:sz w:val="28"/>
          <w:szCs w:val="28"/>
          <w:lang w:val="uk-UA"/>
        </w:rPr>
        <w:t xml:space="preserve"> </w:t>
      </w:r>
      <w:r>
        <w:rPr>
          <w:sz w:val="28"/>
          <w:szCs w:val="28"/>
          <w:lang w:val="en-US"/>
        </w:rPr>
        <w:t>Walnym</w:t>
      </w:r>
      <w:r>
        <w:rPr>
          <w:sz w:val="28"/>
          <w:szCs w:val="28"/>
          <w:lang w:val="uk-UA"/>
        </w:rPr>
        <w:t xml:space="preserve"> </w:t>
      </w:r>
      <w:r>
        <w:rPr>
          <w:sz w:val="28"/>
          <w:szCs w:val="28"/>
          <w:lang w:val="en-US"/>
        </w:rPr>
        <w:t>Zie</w:t>
      </w:r>
      <w:r>
        <w:rPr>
          <w:sz w:val="28"/>
          <w:szCs w:val="28"/>
          <w:lang w:val="uk-UA"/>
        </w:rPr>
        <w:t>ź</w:t>
      </w:r>
      <w:r>
        <w:rPr>
          <w:sz w:val="28"/>
          <w:szCs w:val="28"/>
          <w:lang w:val="en-US"/>
        </w:rPr>
        <w:t>dzie</w:t>
      </w:r>
      <w:r>
        <w:rPr>
          <w:sz w:val="28"/>
          <w:szCs w:val="28"/>
          <w:lang w:val="uk-UA"/>
        </w:rPr>
        <w:t xml:space="preserve"> </w:t>
      </w:r>
      <w:r>
        <w:rPr>
          <w:sz w:val="28"/>
          <w:szCs w:val="28"/>
          <w:lang w:val="en-US"/>
        </w:rPr>
        <w:t>Warszawskim</w:t>
      </w:r>
      <w:r>
        <w:rPr>
          <w:sz w:val="28"/>
          <w:szCs w:val="28"/>
          <w:lang w:val="uk-UA"/>
        </w:rPr>
        <w:t xml:space="preserve"> </w:t>
      </w:r>
      <w:r>
        <w:rPr>
          <w:sz w:val="28"/>
          <w:szCs w:val="28"/>
          <w:lang w:val="en-US"/>
        </w:rPr>
        <w:t>zgromadzone</w:t>
      </w:r>
      <w:r>
        <w:rPr>
          <w:sz w:val="28"/>
          <w:szCs w:val="28"/>
          <w:lang w:val="uk-UA"/>
        </w:rPr>
        <w:t xml:space="preserve"> </w:t>
      </w:r>
      <w:r>
        <w:rPr>
          <w:sz w:val="28"/>
          <w:szCs w:val="28"/>
          <w:lang w:val="en-US"/>
        </w:rPr>
        <w:t>w</w:t>
      </w:r>
      <w:r>
        <w:rPr>
          <w:sz w:val="28"/>
          <w:szCs w:val="28"/>
          <w:lang w:val="uk-UA"/>
        </w:rPr>
        <w:t xml:space="preserve"> </w:t>
      </w:r>
      <w:r>
        <w:rPr>
          <w:sz w:val="28"/>
          <w:szCs w:val="28"/>
          <w:lang w:val="en-US"/>
        </w:rPr>
        <w:t>Warszawie</w:t>
      </w:r>
      <w:r>
        <w:rPr>
          <w:sz w:val="28"/>
          <w:szCs w:val="28"/>
          <w:lang w:val="uk-UA"/>
        </w:rPr>
        <w:t xml:space="preserve"> </w:t>
      </w:r>
      <w:r>
        <w:rPr>
          <w:sz w:val="28"/>
          <w:szCs w:val="28"/>
          <w:lang w:val="en-US"/>
        </w:rPr>
        <w:t>dnia</w:t>
      </w:r>
      <w:r>
        <w:rPr>
          <w:sz w:val="28"/>
          <w:szCs w:val="28"/>
          <w:lang w:val="uk-UA"/>
        </w:rPr>
        <w:t xml:space="preserve"> 4 </w:t>
      </w:r>
      <w:r>
        <w:rPr>
          <w:sz w:val="28"/>
          <w:szCs w:val="28"/>
          <w:lang w:val="en-US"/>
        </w:rPr>
        <w:t>miesi</w:t>
      </w:r>
      <w:r>
        <w:rPr>
          <w:sz w:val="28"/>
          <w:szCs w:val="28"/>
          <w:lang w:val="uk-UA"/>
        </w:rPr>
        <w:t>ą</w:t>
      </w:r>
      <w:r>
        <w:rPr>
          <w:sz w:val="28"/>
          <w:szCs w:val="28"/>
          <w:lang w:val="en-US"/>
        </w:rPr>
        <w:t>ca</w:t>
      </w:r>
      <w:r>
        <w:rPr>
          <w:sz w:val="28"/>
          <w:szCs w:val="28"/>
          <w:lang w:val="uk-UA"/>
        </w:rPr>
        <w:t xml:space="preserve"> </w:t>
      </w:r>
      <w:r>
        <w:rPr>
          <w:sz w:val="28"/>
          <w:szCs w:val="28"/>
          <w:lang w:val="en-US"/>
        </w:rPr>
        <w:t>Lutego</w:t>
      </w:r>
      <w:r>
        <w:rPr>
          <w:sz w:val="28"/>
          <w:szCs w:val="28"/>
          <w:lang w:val="uk-UA"/>
        </w:rPr>
        <w:t xml:space="preserve"> </w:t>
      </w:r>
      <w:r>
        <w:rPr>
          <w:sz w:val="28"/>
          <w:szCs w:val="28"/>
          <w:lang w:val="en-US"/>
        </w:rPr>
        <w:t>roku</w:t>
      </w:r>
      <w:r>
        <w:rPr>
          <w:sz w:val="28"/>
          <w:szCs w:val="28"/>
          <w:lang w:val="uk-UA"/>
        </w:rPr>
        <w:t xml:space="preserve"> </w:t>
      </w:r>
      <w:r>
        <w:rPr>
          <w:sz w:val="28"/>
          <w:szCs w:val="28"/>
          <w:lang w:val="en-US"/>
        </w:rPr>
        <w:t>Pa</w:t>
      </w:r>
      <w:r>
        <w:rPr>
          <w:sz w:val="28"/>
          <w:szCs w:val="28"/>
          <w:lang w:val="uk-UA"/>
        </w:rPr>
        <w:t>ń</w:t>
      </w:r>
      <w:r>
        <w:rPr>
          <w:sz w:val="28"/>
          <w:szCs w:val="28"/>
          <w:lang w:val="en-US"/>
        </w:rPr>
        <w:t>skiego</w:t>
      </w:r>
      <w:r>
        <w:rPr>
          <w:sz w:val="28"/>
          <w:szCs w:val="28"/>
          <w:lang w:val="uk-UA"/>
        </w:rPr>
        <w:t xml:space="preserve"> 1710 // </w:t>
      </w:r>
      <w:r>
        <w:rPr>
          <w:sz w:val="28"/>
          <w:szCs w:val="28"/>
          <w:lang w:val="en-US"/>
        </w:rPr>
        <w:t>Volumina</w:t>
      </w:r>
      <w:r>
        <w:rPr>
          <w:sz w:val="28"/>
          <w:szCs w:val="28"/>
          <w:lang w:val="uk-UA"/>
        </w:rPr>
        <w:t xml:space="preserve"> _</w:t>
      </w:r>
      <w:r>
        <w:rPr>
          <w:sz w:val="28"/>
          <w:szCs w:val="28"/>
          <w:lang w:val="en-US"/>
        </w:rPr>
        <w:t>egume</w:t>
      </w:r>
      <w:r>
        <w:rPr>
          <w:sz w:val="28"/>
          <w:szCs w:val="28"/>
          <w:lang w:val="uk-UA"/>
        </w:rPr>
        <w:t xml:space="preserve">.- </w:t>
      </w:r>
      <w:r>
        <w:rPr>
          <w:sz w:val="28"/>
          <w:szCs w:val="28"/>
          <w:lang w:val="en-US"/>
        </w:rPr>
        <w:t>T</w:t>
      </w:r>
      <w:r>
        <w:rPr>
          <w:sz w:val="28"/>
          <w:szCs w:val="28"/>
          <w:lang w:val="uk-UA"/>
        </w:rPr>
        <w:t>.</w:t>
      </w:r>
      <w:r>
        <w:rPr>
          <w:sz w:val="28"/>
          <w:szCs w:val="28"/>
          <w:lang w:val="en-US"/>
        </w:rPr>
        <w:t>VI</w:t>
      </w:r>
      <w:r>
        <w:rPr>
          <w:sz w:val="28"/>
          <w:szCs w:val="28"/>
          <w:lang w:val="uk-UA"/>
        </w:rPr>
        <w:t xml:space="preserve">.- </w:t>
      </w:r>
      <w:r>
        <w:rPr>
          <w:sz w:val="28"/>
          <w:szCs w:val="28"/>
          <w:lang w:val="en-US"/>
        </w:rPr>
        <w:t>Petersburg</w:t>
      </w:r>
      <w:r>
        <w:rPr>
          <w:sz w:val="28"/>
          <w:szCs w:val="28"/>
          <w:lang w:val="uk-UA"/>
        </w:rPr>
        <w:t xml:space="preserve">, 1860.- </w:t>
      </w:r>
      <w:r>
        <w:rPr>
          <w:sz w:val="28"/>
          <w:szCs w:val="28"/>
          <w:lang w:val="en-US"/>
        </w:rPr>
        <w:t>S</w:t>
      </w:r>
      <w:r>
        <w:rPr>
          <w:sz w:val="28"/>
          <w:szCs w:val="28"/>
          <w:lang w:val="uk-UA"/>
        </w:rPr>
        <w:t>.69-101.</w:t>
      </w:r>
    </w:p>
    <w:p w:rsidR="00B65D65" w:rsidRDefault="00B65D65" w:rsidP="00B65D65">
      <w:pPr>
        <w:spacing w:line="360" w:lineRule="auto"/>
        <w:ind w:left="360"/>
        <w:jc w:val="both"/>
        <w:rPr>
          <w:sz w:val="28"/>
          <w:szCs w:val="28"/>
          <w:lang w:val="uk-UA"/>
        </w:rPr>
      </w:pPr>
    </w:p>
    <w:p w:rsidR="00B65D65" w:rsidRDefault="00B65D65" w:rsidP="00B65D65">
      <w:pPr>
        <w:spacing w:line="360" w:lineRule="auto"/>
        <w:jc w:val="center"/>
        <w:rPr>
          <w:b/>
          <w:bCs/>
          <w:sz w:val="28"/>
          <w:szCs w:val="28"/>
          <w:lang w:val="uk-UA"/>
        </w:rPr>
      </w:pPr>
      <w:r>
        <w:rPr>
          <w:b/>
          <w:bCs/>
          <w:sz w:val="28"/>
          <w:szCs w:val="28"/>
          <w:lang w:val="uk-UA"/>
        </w:rPr>
        <w:t>ІІ. Література</w:t>
      </w:r>
    </w:p>
    <w:p w:rsidR="00B65D65" w:rsidRDefault="00B65D65" w:rsidP="00B65D65">
      <w:pPr>
        <w:spacing w:line="360" w:lineRule="auto"/>
        <w:jc w:val="center"/>
        <w:rPr>
          <w:b/>
          <w:bCs/>
          <w:sz w:val="28"/>
          <w:szCs w:val="28"/>
          <w:lang w:val="uk-UA"/>
        </w:rPr>
      </w:pPr>
      <w:r>
        <w:rPr>
          <w:b/>
          <w:bCs/>
          <w:sz w:val="28"/>
          <w:szCs w:val="28"/>
          <w:lang w:val="uk-UA"/>
        </w:rPr>
        <w:t>3. Монографії, статті та навчальні посібники</w:t>
      </w:r>
    </w:p>
    <w:p w:rsidR="00B65D65" w:rsidRDefault="00B65D65" w:rsidP="00B65D65">
      <w:pPr>
        <w:spacing w:line="360" w:lineRule="auto"/>
        <w:ind w:left="270" w:hanging="270"/>
        <w:jc w:val="both"/>
        <w:rPr>
          <w:sz w:val="28"/>
          <w:szCs w:val="28"/>
          <w:lang w:val="uk-UA"/>
        </w:rPr>
      </w:pPr>
      <w:r>
        <w:rPr>
          <w:sz w:val="28"/>
          <w:szCs w:val="28"/>
          <w:lang w:val="uk-UA"/>
        </w:rPr>
        <w:t>3.68. А.А. Коринфский митрополит Митрофан в Киеве (1728-33) // Киевская старина.- 1892.- С.291-293.</w:t>
      </w:r>
    </w:p>
    <w:p w:rsidR="00B65D65" w:rsidRDefault="00B65D65" w:rsidP="00B65D65">
      <w:pPr>
        <w:spacing w:line="360" w:lineRule="auto"/>
        <w:ind w:left="270" w:hanging="270"/>
        <w:jc w:val="both"/>
        <w:rPr>
          <w:sz w:val="28"/>
          <w:szCs w:val="28"/>
          <w:lang w:val="uk-UA"/>
        </w:rPr>
      </w:pPr>
      <w:r>
        <w:rPr>
          <w:sz w:val="28"/>
          <w:szCs w:val="28"/>
          <w:lang w:val="uk-UA"/>
        </w:rPr>
        <w:lastRenderedPageBreak/>
        <w:t>3.69. Аббасов А.М. Вклад полтавської губернської архівної комісії в історіографію України // Історіографічні дослідження в Українській РСР.- Вип.4.- К., 1972.- С.112-124.</w:t>
      </w:r>
    </w:p>
    <w:p w:rsidR="00B65D65" w:rsidRDefault="00B65D65" w:rsidP="00B65D65">
      <w:pPr>
        <w:spacing w:line="360" w:lineRule="auto"/>
        <w:ind w:left="270" w:hanging="270"/>
        <w:jc w:val="both"/>
        <w:rPr>
          <w:sz w:val="28"/>
          <w:szCs w:val="28"/>
          <w:lang w:val="uk-UA"/>
        </w:rPr>
      </w:pPr>
      <w:r>
        <w:rPr>
          <w:sz w:val="28"/>
          <w:szCs w:val="28"/>
          <w:lang w:val="uk-UA"/>
        </w:rPr>
        <w:t>3.70. Авраменко И. Исторический очерк Золотоношского Красногорского Богословского женского монастиря, Полтавской епархии.- Полтава, 1914.- 172 с.</w:t>
      </w:r>
    </w:p>
    <w:p w:rsidR="00B65D65" w:rsidRDefault="00B65D65" w:rsidP="00B65D65">
      <w:pPr>
        <w:spacing w:line="360" w:lineRule="auto"/>
        <w:ind w:left="270" w:hanging="270"/>
        <w:jc w:val="both"/>
        <w:rPr>
          <w:sz w:val="28"/>
          <w:szCs w:val="28"/>
          <w:lang w:val="uk-UA"/>
        </w:rPr>
      </w:pPr>
      <w:r>
        <w:rPr>
          <w:sz w:val="28"/>
          <w:szCs w:val="28"/>
          <w:lang w:val="uk-UA"/>
        </w:rPr>
        <w:t>3.71. Автобиография южно-русского священника 1-й половины ХVIII ст. // Киевская старина.- 1885.- №2.- С.318-332.</w:t>
      </w:r>
    </w:p>
    <w:p w:rsidR="00B65D65" w:rsidRDefault="00B65D65" w:rsidP="00B65D65">
      <w:pPr>
        <w:spacing w:line="360" w:lineRule="auto"/>
        <w:ind w:left="270" w:hanging="270"/>
        <w:jc w:val="both"/>
        <w:rPr>
          <w:sz w:val="28"/>
          <w:szCs w:val="28"/>
          <w:lang w:val="uk-UA"/>
        </w:rPr>
      </w:pPr>
      <w:r>
        <w:rPr>
          <w:sz w:val="28"/>
          <w:szCs w:val="28"/>
          <w:lang w:val="uk-UA"/>
        </w:rPr>
        <w:t>3.72. Акименко</w:t>
      </w:r>
      <w:r>
        <w:rPr>
          <w:sz w:val="28"/>
          <w:szCs w:val="28"/>
        </w:rPr>
        <w:t> </w:t>
      </w:r>
      <w:r>
        <w:rPr>
          <w:sz w:val="28"/>
          <w:szCs w:val="28"/>
          <w:lang w:val="uk-UA"/>
        </w:rPr>
        <w:t>І. Чернігівський Свято-Троїцько-Іллінський монастир (Х</w:t>
      </w:r>
      <w:r>
        <w:rPr>
          <w:sz w:val="28"/>
          <w:szCs w:val="28"/>
        </w:rPr>
        <w:t>VIII </w:t>
      </w:r>
      <w:r>
        <w:rPr>
          <w:sz w:val="28"/>
          <w:szCs w:val="28"/>
          <w:lang w:val="uk-UA"/>
        </w:rPr>
        <w:t>- ХХ</w:t>
      </w:r>
      <w:r>
        <w:rPr>
          <w:sz w:val="28"/>
          <w:szCs w:val="28"/>
        </w:rPr>
        <w:t> </w:t>
      </w:r>
      <w:r>
        <w:rPr>
          <w:sz w:val="28"/>
          <w:szCs w:val="28"/>
          <w:lang w:val="uk-UA"/>
        </w:rPr>
        <w:t>ст.): історія, господарська та культурна діяльність (до визначення проблеми)</w:t>
      </w:r>
      <w:r>
        <w:rPr>
          <w:sz w:val="28"/>
          <w:szCs w:val="28"/>
        </w:rPr>
        <w:t> </w:t>
      </w:r>
      <w:r>
        <w:rPr>
          <w:sz w:val="28"/>
          <w:szCs w:val="28"/>
          <w:lang w:val="uk-UA"/>
        </w:rPr>
        <w:t>// Сіверянський літопис.- 2000.- №2.- С.49-54.</w:t>
      </w:r>
    </w:p>
    <w:p w:rsidR="00B65D65" w:rsidRDefault="00B65D65" w:rsidP="00B65D65">
      <w:pPr>
        <w:spacing w:line="360" w:lineRule="auto"/>
        <w:ind w:left="270" w:hanging="270"/>
        <w:jc w:val="both"/>
        <w:rPr>
          <w:sz w:val="28"/>
          <w:szCs w:val="28"/>
          <w:lang w:val="uk-UA"/>
        </w:rPr>
      </w:pPr>
      <w:r>
        <w:rPr>
          <w:sz w:val="28"/>
          <w:szCs w:val="28"/>
          <w:lang w:val="uk-UA"/>
        </w:rPr>
        <w:t>3.73. Александр Оглоблин. Захария Корнилович, еп.Переяславский и Бориспольский (1700-1715): Краткая заметка // Історіографічні дослідження в Україні.-К., 1999.- Вип.7.- С.243-253. (Публікація І.Верби та В. Ластовського. Коментар В. Ластовського).</w:t>
      </w:r>
    </w:p>
    <w:p w:rsidR="00B65D65" w:rsidRDefault="00B65D65" w:rsidP="00B65D65">
      <w:pPr>
        <w:spacing w:line="360" w:lineRule="auto"/>
        <w:ind w:left="270" w:hanging="270"/>
        <w:jc w:val="both"/>
        <w:rPr>
          <w:sz w:val="28"/>
          <w:szCs w:val="28"/>
          <w:lang w:val="uk-UA"/>
        </w:rPr>
      </w:pPr>
      <w:r>
        <w:rPr>
          <w:sz w:val="28"/>
          <w:szCs w:val="28"/>
          <w:lang w:val="uk-UA"/>
        </w:rPr>
        <w:t xml:space="preserve">3.74. </w:t>
      </w:r>
      <w:r>
        <w:rPr>
          <w:sz w:val="28"/>
          <w:szCs w:val="28"/>
        </w:rPr>
        <w:t>Алексей, архиеп. Историческая справка о подчинении Украинской Церкви (Киевской митрополии) Московскому патриархату.- К., 1917.- 15 с.</w:t>
      </w:r>
    </w:p>
    <w:p w:rsidR="00B65D65" w:rsidRDefault="00B65D65" w:rsidP="00B65D65">
      <w:pPr>
        <w:spacing w:line="360" w:lineRule="auto"/>
        <w:ind w:left="270" w:hanging="270"/>
        <w:jc w:val="both"/>
        <w:rPr>
          <w:sz w:val="28"/>
          <w:szCs w:val="28"/>
          <w:lang w:val="uk-UA"/>
        </w:rPr>
      </w:pPr>
      <w:r>
        <w:rPr>
          <w:sz w:val="28"/>
          <w:szCs w:val="28"/>
          <w:lang w:val="uk-UA"/>
        </w:rPr>
        <w:t>3.75. Ананьєва Т. „Читайте для познания Києва...” // Болховітінов Є. Вибрані праці з історії Києва.- К., 1995.- С.5-34.</w:t>
      </w:r>
    </w:p>
    <w:p w:rsidR="00B65D65" w:rsidRDefault="00B65D65" w:rsidP="00B65D65">
      <w:pPr>
        <w:pStyle w:val="afffffffa"/>
        <w:spacing w:line="360" w:lineRule="auto"/>
        <w:ind w:left="270" w:hanging="270"/>
        <w:rPr>
          <w:sz w:val="28"/>
          <w:szCs w:val="28"/>
        </w:rPr>
      </w:pPr>
      <w:r>
        <w:rPr>
          <w:sz w:val="28"/>
          <w:szCs w:val="28"/>
        </w:rPr>
        <w:t>3.76. Амвросий. История Российской иерархии.- Часть І.- М., 1807.- ХІ, 646, V с.</w:t>
      </w:r>
    </w:p>
    <w:p w:rsidR="00B65D65" w:rsidRDefault="00B65D65" w:rsidP="00B65D65">
      <w:pPr>
        <w:pStyle w:val="afffffffa"/>
        <w:spacing w:line="360" w:lineRule="auto"/>
        <w:ind w:left="270" w:hanging="270"/>
        <w:rPr>
          <w:sz w:val="28"/>
          <w:szCs w:val="28"/>
        </w:rPr>
      </w:pPr>
      <w:r>
        <w:rPr>
          <w:sz w:val="28"/>
          <w:szCs w:val="28"/>
        </w:rPr>
        <w:t>3.77. Амвросий. История Российской иерархии.-Часть ІІ.- М., 1810.- СХLІХ, 658, 5 с.</w:t>
      </w:r>
    </w:p>
    <w:p w:rsidR="00B65D65" w:rsidRDefault="00B65D65" w:rsidP="00B65D65">
      <w:pPr>
        <w:pStyle w:val="afffffffa"/>
        <w:spacing w:line="360" w:lineRule="auto"/>
        <w:ind w:left="270" w:hanging="270"/>
        <w:rPr>
          <w:sz w:val="28"/>
          <w:szCs w:val="28"/>
        </w:rPr>
      </w:pPr>
      <w:r>
        <w:rPr>
          <w:sz w:val="28"/>
          <w:szCs w:val="28"/>
        </w:rPr>
        <w:t>3.78. Амвросий. История Российской иерархии.- Часть ІІІ.- М., 1811.- 761 с.</w:t>
      </w:r>
    </w:p>
    <w:p w:rsidR="00B65D65" w:rsidRDefault="00B65D65" w:rsidP="00B65D65">
      <w:pPr>
        <w:pStyle w:val="afffffffa"/>
        <w:spacing w:line="360" w:lineRule="auto"/>
        <w:ind w:left="270" w:hanging="270"/>
        <w:rPr>
          <w:sz w:val="28"/>
          <w:szCs w:val="28"/>
        </w:rPr>
      </w:pPr>
      <w:r>
        <w:rPr>
          <w:sz w:val="28"/>
          <w:szCs w:val="28"/>
        </w:rPr>
        <w:t>3.79. Амвросий. История Российской иерархии.- Часть ІV.- М., 1812.- 887, V с.</w:t>
      </w:r>
    </w:p>
    <w:p w:rsidR="00B65D65" w:rsidRDefault="00B65D65" w:rsidP="00B65D65">
      <w:pPr>
        <w:pStyle w:val="afffffffa"/>
        <w:spacing w:line="360" w:lineRule="auto"/>
        <w:ind w:left="270" w:hanging="270"/>
        <w:rPr>
          <w:sz w:val="28"/>
          <w:szCs w:val="28"/>
        </w:rPr>
      </w:pPr>
      <w:r>
        <w:rPr>
          <w:sz w:val="28"/>
          <w:szCs w:val="28"/>
        </w:rPr>
        <w:t>3.80. Амвросий. История Российской иерархии.- Часть V.- М., 1813.- 737, ІІІ с.</w:t>
      </w:r>
    </w:p>
    <w:p w:rsidR="00B65D65" w:rsidRDefault="00B65D65" w:rsidP="00B65D65">
      <w:pPr>
        <w:pStyle w:val="afffffffa"/>
        <w:spacing w:line="360" w:lineRule="auto"/>
        <w:ind w:left="270" w:hanging="270"/>
        <w:rPr>
          <w:sz w:val="28"/>
          <w:szCs w:val="28"/>
        </w:rPr>
      </w:pPr>
      <w:r>
        <w:rPr>
          <w:sz w:val="28"/>
          <w:szCs w:val="28"/>
        </w:rPr>
        <w:t>3.81. Амвросий. История Российской иерархии.- Часть VІ.- М., 1815.- 1148, ІІІ с.</w:t>
      </w:r>
    </w:p>
    <w:p w:rsidR="00B65D65" w:rsidRDefault="00B65D65" w:rsidP="00B65D65">
      <w:pPr>
        <w:spacing w:line="360" w:lineRule="auto"/>
        <w:ind w:left="270" w:hanging="270"/>
        <w:jc w:val="both"/>
        <w:rPr>
          <w:sz w:val="28"/>
          <w:szCs w:val="28"/>
          <w:lang w:val="uk-UA"/>
        </w:rPr>
      </w:pPr>
      <w:r>
        <w:rPr>
          <w:sz w:val="28"/>
          <w:szCs w:val="28"/>
          <w:lang w:val="uk-UA"/>
        </w:rPr>
        <w:t>3.82. Амвросий Келембет, архиепископ Тобольский и Сибирский, как проповедник // Полтавские епархиальные ведомости.- 1881.- №12.- С.580-665.</w:t>
      </w:r>
    </w:p>
    <w:p w:rsidR="00B65D65" w:rsidRDefault="00B65D65" w:rsidP="00B65D65">
      <w:pPr>
        <w:spacing w:line="360" w:lineRule="auto"/>
        <w:ind w:left="270" w:hanging="270"/>
        <w:jc w:val="both"/>
        <w:rPr>
          <w:sz w:val="28"/>
          <w:szCs w:val="28"/>
          <w:lang w:val="uk-UA"/>
        </w:rPr>
      </w:pPr>
      <w:r>
        <w:rPr>
          <w:sz w:val="28"/>
          <w:szCs w:val="28"/>
          <w:lang w:val="uk-UA"/>
        </w:rPr>
        <w:t>3.83. Андреевский М.А. Предложение гетмана Мазепы киевскому войту и магистрату 1703 года. (О не утеснении причта и прихожан успенской церкви г. Киева) // Киевская старина.- 1884.- №9.- С.132-134.</w:t>
      </w:r>
    </w:p>
    <w:p w:rsidR="00B65D65" w:rsidRDefault="00B65D65" w:rsidP="00B65D65">
      <w:pPr>
        <w:spacing w:line="360" w:lineRule="auto"/>
        <w:ind w:left="270" w:hanging="270"/>
        <w:jc w:val="both"/>
        <w:rPr>
          <w:sz w:val="28"/>
          <w:szCs w:val="28"/>
          <w:lang w:val="uk-UA"/>
        </w:rPr>
      </w:pPr>
      <w:r>
        <w:rPr>
          <w:sz w:val="28"/>
          <w:szCs w:val="28"/>
          <w:lang w:val="uk-UA"/>
        </w:rPr>
        <w:lastRenderedPageBreak/>
        <w:t>3.84. Андриевский Ал. По поводу восстановления Киево-Межигорского моннастыря, несколько сведений к его истории // Киевская старина.- 1885.- №9.- С.178-183.</w:t>
      </w:r>
    </w:p>
    <w:p w:rsidR="00B65D65" w:rsidRDefault="00B65D65" w:rsidP="00B65D65">
      <w:pPr>
        <w:spacing w:line="360" w:lineRule="auto"/>
        <w:ind w:left="270" w:hanging="270"/>
        <w:jc w:val="both"/>
        <w:rPr>
          <w:sz w:val="28"/>
          <w:szCs w:val="28"/>
          <w:lang w:val="uk-UA"/>
        </w:rPr>
      </w:pPr>
      <w:r>
        <w:rPr>
          <w:sz w:val="28"/>
          <w:szCs w:val="28"/>
          <w:lang w:val="uk-UA"/>
        </w:rPr>
        <w:t>3.85. Андрусяк М. Щедрою десницею вашою... // Пам’ятки України.- 1991.- №6.- С.26-31</w:t>
      </w:r>
    </w:p>
    <w:p w:rsidR="00B65D65" w:rsidRDefault="00B65D65" w:rsidP="00B65D65">
      <w:pPr>
        <w:spacing w:line="360" w:lineRule="auto"/>
        <w:ind w:left="270" w:hanging="270"/>
        <w:jc w:val="both"/>
        <w:rPr>
          <w:sz w:val="28"/>
          <w:szCs w:val="28"/>
          <w:lang w:val="uk-UA"/>
        </w:rPr>
      </w:pPr>
      <w:r>
        <w:rPr>
          <w:sz w:val="28"/>
          <w:szCs w:val="28"/>
          <w:lang w:val="uk-UA"/>
        </w:rPr>
        <w:t>3.86. Антонович В. Протоиерей Алексей Андриевский (Эпизод 1789 г.) // Киевская старина.- 1892.- №1.- С.11-22.</w:t>
      </w:r>
    </w:p>
    <w:p w:rsidR="00B65D65" w:rsidRDefault="00B65D65" w:rsidP="00B65D65">
      <w:pPr>
        <w:spacing w:line="360" w:lineRule="auto"/>
        <w:ind w:left="270" w:hanging="270"/>
        <w:jc w:val="both"/>
        <w:rPr>
          <w:sz w:val="28"/>
          <w:szCs w:val="28"/>
          <w:lang w:val="uk-UA"/>
        </w:rPr>
      </w:pPr>
      <w:r>
        <w:rPr>
          <w:sz w:val="28"/>
          <w:szCs w:val="28"/>
          <w:lang w:val="uk-UA"/>
        </w:rPr>
        <w:t>3.87. Антонович В.Б. Моя сповідь.- К.: Либідь, 1995.- 816 с.</w:t>
      </w:r>
    </w:p>
    <w:p w:rsidR="00B65D65" w:rsidRDefault="00B65D65" w:rsidP="00B65D65">
      <w:pPr>
        <w:spacing w:line="360" w:lineRule="auto"/>
        <w:ind w:left="270" w:hanging="270"/>
        <w:jc w:val="both"/>
        <w:rPr>
          <w:sz w:val="28"/>
          <w:szCs w:val="28"/>
          <w:lang w:val="uk-UA"/>
        </w:rPr>
      </w:pPr>
      <w:r>
        <w:rPr>
          <w:sz w:val="28"/>
          <w:szCs w:val="28"/>
          <w:lang w:val="uk-UA"/>
        </w:rPr>
        <w:t>3.88. Антонович В. Волынская тревога 1789 г.- К., 1902.- 99 с.</w:t>
      </w:r>
    </w:p>
    <w:p w:rsidR="00B65D65" w:rsidRDefault="00B65D65" w:rsidP="00B65D65">
      <w:pPr>
        <w:spacing w:line="360" w:lineRule="auto"/>
        <w:ind w:left="270" w:hanging="270"/>
        <w:jc w:val="both"/>
        <w:rPr>
          <w:sz w:val="28"/>
          <w:szCs w:val="28"/>
          <w:lang w:val="uk-UA"/>
        </w:rPr>
      </w:pPr>
      <w:r>
        <w:rPr>
          <w:sz w:val="28"/>
          <w:szCs w:val="28"/>
          <w:lang w:val="uk-UA"/>
        </w:rPr>
        <w:t>3.89. Аполлос Терешкевич, слободо-украинский епископ // Полтавские епархиальные ведомости.- 1881.- №21.- С.1023-1036.</w:t>
      </w:r>
    </w:p>
    <w:p w:rsidR="00B65D65" w:rsidRDefault="00B65D65" w:rsidP="00B65D65">
      <w:pPr>
        <w:spacing w:line="360" w:lineRule="auto"/>
        <w:ind w:left="270" w:hanging="270"/>
        <w:jc w:val="both"/>
        <w:rPr>
          <w:sz w:val="28"/>
          <w:szCs w:val="28"/>
          <w:lang w:val="uk-UA"/>
        </w:rPr>
      </w:pPr>
      <w:r>
        <w:rPr>
          <w:sz w:val="28"/>
          <w:szCs w:val="28"/>
          <w:lang w:val="uk-UA"/>
        </w:rPr>
        <w:t>3.90. Аркас М.М. Історія України-Русі.- К.: Вища школа, 1993.- 456 с.</w:t>
      </w:r>
    </w:p>
    <w:p w:rsidR="00B65D65" w:rsidRDefault="00B65D65" w:rsidP="00B65D65">
      <w:pPr>
        <w:spacing w:line="360" w:lineRule="auto"/>
        <w:ind w:left="270" w:hanging="270"/>
        <w:jc w:val="both"/>
        <w:rPr>
          <w:sz w:val="28"/>
          <w:szCs w:val="28"/>
          <w:lang w:val="uk-UA"/>
        </w:rPr>
      </w:pPr>
      <w:r>
        <w:rPr>
          <w:sz w:val="28"/>
          <w:szCs w:val="28"/>
          <w:lang w:val="uk-UA"/>
        </w:rPr>
        <w:t>3.91. Арсений. Попытка основания православной архиерейской кафедры в г.Немирове в ХVЙЙЙ ст.// Киевская старина.- 1883.- №4.- С.889-893.</w:t>
      </w:r>
    </w:p>
    <w:p w:rsidR="00B65D65" w:rsidRDefault="00B65D65" w:rsidP="00B65D65">
      <w:pPr>
        <w:spacing w:line="360" w:lineRule="auto"/>
        <w:ind w:left="270" w:hanging="270"/>
        <w:jc w:val="both"/>
        <w:rPr>
          <w:sz w:val="28"/>
          <w:szCs w:val="28"/>
          <w:lang w:val="uk-UA"/>
        </w:rPr>
      </w:pPr>
      <w:r>
        <w:rPr>
          <w:sz w:val="28"/>
          <w:szCs w:val="28"/>
          <w:lang w:val="uk-UA"/>
        </w:rPr>
        <w:t>3.92. А.Т. Покровская церковь в Переяславле // Киевская старина.- 1883.- №7.- С.589-591.</w:t>
      </w:r>
    </w:p>
    <w:p w:rsidR="00B65D65" w:rsidRDefault="00B65D65" w:rsidP="00B65D65">
      <w:pPr>
        <w:spacing w:line="360" w:lineRule="auto"/>
        <w:ind w:left="270" w:hanging="270"/>
        <w:jc w:val="both"/>
        <w:rPr>
          <w:sz w:val="28"/>
          <w:szCs w:val="28"/>
          <w:lang w:val="uk-UA"/>
        </w:rPr>
      </w:pPr>
      <w:r>
        <w:rPr>
          <w:sz w:val="28"/>
          <w:szCs w:val="28"/>
          <w:lang w:val="uk-UA"/>
        </w:rPr>
        <w:t>3.93. Багалей Д. Генеральная опись Малороссии. Эпизод из деятельности первого правителя Малороссии, гр. П.А.Румянцева-Задунайского // Киевская старина.- 1883.- №11.- С.402-432.</w:t>
      </w:r>
    </w:p>
    <w:p w:rsidR="00B65D65" w:rsidRDefault="00B65D65" w:rsidP="00B65D65">
      <w:pPr>
        <w:spacing w:line="360" w:lineRule="auto"/>
        <w:ind w:left="270" w:hanging="270"/>
        <w:jc w:val="both"/>
        <w:rPr>
          <w:sz w:val="28"/>
          <w:szCs w:val="28"/>
          <w:lang w:val="uk-UA"/>
        </w:rPr>
      </w:pPr>
      <w:r>
        <w:rPr>
          <w:sz w:val="28"/>
          <w:szCs w:val="28"/>
          <w:lang w:val="uk-UA"/>
        </w:rPr>
        <w:t>3.94. Багалій Д.І. Нариси української історіографії доби феодалізму й доби капіталістичної // Архіви України.- 1993.- №1-3.- С.56-59; №4-6.- С.25-36.</w:t>
      </w:r>
    </w:p>
    <w:p w:rsidR="00B65D65" w:rsidRDefault="00B65D65" w:rsidP="00B65D65">
      <w:pPr>
        <w:spacing w:line="360" w:lineRule="auto"/>
        <w:ind w:left="270" w:hanging="270"/>
        <w:jc w:val="both"/>
        <w:rPr>
          <w:sz w:val="28"/>
          <w:szCs w:val="28"/>
          <w:lang w:val="uk-UA"/>
        </w:rPr>
      </w:pPr>
      <w:r>
        <w:rPr>
          <w:sz w:val="28"/>
          <w:szCs w:val="28"/>
          <w:lang w:val="uk-UA"/>
        </w:rPr>
        <w:t>3.95. Баженов Л. Поділля в працях дослідників і краєзнавців ХІХ-ХХ ст. Історіографія. Бібліографія. Матеріали.- Кам’янець-Подільський, 1993.- 480 с.;</w:t>
      </w:r>
    </w:p>
    <w:p w:rsidR="00B65D65" w:rsidRDefault="00B65D65" w:rsidP="00B65D65">
      <w:pPr>
        <w:spacing w:line="360" w:lineRule="auto"/>
        <w:ind w:left="270" w:hanging="270"/>
        <w:jc w:val="both"/>
        <w:rPr>
          <w:sz w:val="28"/>
          <w:szCs w:val="28"/>
          <w:lang w:val="uk-UA"/>
        </w:rPr>
      </w:pPr>
      <w:r>
        <w:rPr>
          <w:sz w:val="28"/>
          <w:szCs w:val="28"/>
          <w:lang w:val="uk-UA"/>
        </w:rPr>
        <w:t>3.96. Баженов Л. Історичне краєзнавство Правобережної України ХІХ – на початку ХХ ст.- Хмельницький: Доля, 1995.- 256 с.</w:t>
      </w:r>
    </w:p>
    <w:p w:rsidR="00B65D65" w:rsidRDefault="00B65D65" w:rsidP="00B65D65">
      <w:pPr>
        <w:spacing w:line="360" w:lineRule="auto"/>
        <w:ind w:left="270" w:hanging="270"/>
        <w:jc w:val="both"/>
        <w:rPr>
          <w:sz w:val="28"/>
          <w:szCs w:val="28"/>
          <w:lang w:val="uk-UA"/>
        </w:rPr>
      </w:pPr>
      <w:r>
        <w:rPr>
          <w:sz w:val="28"/>
          <w:szCs w:val="28"/>
          <w:lang w:val="uk-UA"/>
        </w:rPr>
        <w:t xml:space="preserve">3.97. </w:t>
      </w:r>
      <w:r>
        <w:rPr>
          <w:sz w:val="28"/>
          <w:szCs w:val="28"/>
        </w:rPr>
        <w:t>Базилевский П. История возникновения церкви в с.Радьковке (К столетию Вознесенской церкви) // Полтавские епархиальные ведомости.- 1905.- С.643-647.</w:t>
      </w:r>
    </w:p>
    <w:p w:rsidR="00B65D65" w:rsidRDefault="00B65D65" w:rsidP="00B65D65">
      <w:pPr>
        <w:spacing w:line="360" w:lineRule="auto"/>
        <w:ind w:left="270" w:hanging="270"/>
        <w:jc w:val="both"/>
        <w:rPr>
          <w:sz w:val="28"/>
          <w:szCs w:val="28"/>
          <w:lang w:val="uk-UA"/>
        </w:rPr>
      </w:pPr>
      <w:r>
        <w:rPr>
          <w:sz w:val="28"/>
          <w:szCs w:val="28"/>
          <w:lang w:val="uk-UA"/>
        </w:rPr>
        <w:t>3.98. Бантыш-Камменский Д. История Малой России.- К.: Час, 1993.- 656 с.</w:t>
      </w:r>
    </w:p>
    <w:p w:rsidR="00B65D65" w:rsidRDefault="00B65D65" w:rsidP="00B65D65">
      <w:pPr>
        <w:spacing w:line="360" w:lineRule="auto"/>
        <w:ind w:left="270" w:hanging="270"/>
        <w:jc w:val="both"/>
        <w:rPr>
          <w:sz w:val="28"/>
          <w:szCs w:val="28"/>
          <w:lang w:val="uk-UA"/>
        </w:rPr>
      </w:pPr>
      <w:r>
        <w:rPr>
          <w:sz w:val="28"/>
          <w:szCs w:val="28"/>
          <w:lang w:val="uk-UA"/>
        </w:rPr>
        <w:t>3.99. Бантыш-Каменский Н. Историческое известие о возникшей в Польше унии.- М., 1805.- 454 с.</w:t>
      </w:r>
    </w:p>
    <w:p w:rsidR="00B65D65" w:rsidRDefault="00B65D65" w:rsidP="00B65D65">
      <w:pPr>
        <w:spacing w:line="360" w:lineRule="auto"/>
        <w:ind w:left="270" w:hanging="270"/>
        <w:jc w:val="both"/>
        <w:rPr>
          <w:sz w:val="28"/>
          <w:szCs w:val="28"/>
          <w:lang w:val="uk-UA"/>
        </w:rPr>
      </w:pPr>
      <w:r>
        <w:rPr>
          <w:sz w:val="28"/>
          <w:szCs w:val="28"/>
          <w:lang w:val="uk-UA"/>
        </w:rPr>
        <w:lastRenderedPageBreak/>
        <w:t xml:space="preserve">3.100. </w:t>
      </w:r>
      <w:r>
        <w:rPr>
          <w:sz w:val="28"/>
          <w:szCs w:val="28"/>
        </w:rPr>
        <w:t>Барсегян Т.В. Типология православных монастырей России // Монастыри в жизни России: Материалы научной конференции.- Калуга-Боровск, 1997.- С.6-10.</w:t>
      </w:r>
    </w:p>
    <w:p w:rsidR="00B65D65" w:rsidRDefault="00B65D65" w:rsidP="00B65D65">
      <w:pPr>
        <w:spacing w:line="360" w:lineRule="auto"/>
        <w:ind w:left="270" w:hanging="270"/>
        <w:jc w:val="both"/>
        <w:rPr>
          <w:sz w:val="28"/>
          <w:szCs w:val="28"/>
          <w:lang w:val="uk-UA"/>
        </w:rPr>
      </w:pPr>
      <w:r>
        <w:rPr>
          <w:sz w:val="28"/>
          <w:szCs w:val="28"/>
          <w:lang w:val="uk-UA"/>
        </w:rPr>
        <w:t>3.101. Беднов В. Православная церковь в Польше и Литве (по Volumina Legum).- Екатеринослав,1908. – ХVII, 511 с.</w:t>
      </w:r>
    </w:p>
    <w:p w:rsidR="00B65D65" w:rsidRDefault="00B65D65" w:rsidP="00B65D65">
      <w:pPr>
        <w:spacing w:line="360" w:lineRule="auto"/>
        <w:ind w:left="270" w:hanging="270"/>
        <w:jc w:val="both"/>
        <w:rPr>
          <w:sz w:val="28"/>
          <w:szCs w:val="28"/>
          <w:lang w:val="uk-UA"/>
        </w:rPr>
      </w:pPr>
      <w:r>
        <w:rPr>
          <w:sz w:val="28"/>
          <w:szCs w:val="28"/>
          <w:lang w:val="uk-UA"/>
        </w:rPr>
        <w:t>3.102. Белгородский А. Киевский митрополит Иерофей Малицкий (1796-1799 гг.).- К., 1901.- II, 224 с.</w:t>
      </w:r>
    </w:p>
    <w:p w:rsidR="00B65D65" w:rsidRDefault="00B65D65" w:rsidP="00B65D65">
      <w:pPr>
        <w:spacing w:line="360" w:lineRule="auto"/>
        <w:ind w:left="270" w:hanging="270"/>
        <w:jc w:val="both"/>
        <w:rPr>
          <w:sz w:val="28"/>
          <w:szCs w:val="28"/>
          <w:lang w:val="uk-UA"/>
        </w:rPr>
      </w:pPr>
      <w:r>
        <w:rPr>
          <w:sz w:val="28"/>
          <w:szCs w:val="28"/>
          <w:lang w:val="uk-UA"/>
        </w:rPr>
        <w:t>3.103. Берло А. Арсений Берло, епископ Переяславский и Бориспольский. - К., 1904. - 56 с.</w:t>
      </w:r>
    </w:p>
    <w:p w:rsidR="00B65D65" w:rsidRDefault="00B65D65" w:rsidP="00B65D65">
      <w:pPr>
        <w:pStyle w:val="afffffffa"/>
        <w:spacing w:line="360" w:lineRule="auto"/>
        <w:ind w:left="270" w:hanging="270"/>
        <w:rPr>
          <w:sz w:val="28"/>
          <w:szCs w:val="28"/>
        </w:rPr>
      </w:pPr>
      <w:r>
        <w:rPr>
          <w:sz w:val="28"/>
          <w:szCs w:val="28"/>
        </w:rPr>
        <w:t>3.104. Бильбасов В. История Екатерины Второй.- Т.II.- Лондон, 1895.- VI, 765 с.</w:t>
      </w:r>
    </w:p>
    <w:p w:rsidR="00B65D65" w:rsidRDefault="00B65D65" w:rsidP="00B65D65">
      <w:pPr>
        <w:pStyle w:val="afffffffa"/>
        <w:spacing w:line="360" w:lineRule="auto"/>
        <w:ind w:left="270" w:hanging="270"/>
        <w:rPr>
          <w:sz w:val="28"/>
          <w:szCs w:val="28"/>
        </w:rPr>
      </w:pPr>
      <w:r>
        <w:rPr>
          <w:sz w:val="28"/>
          <w:szCs w:val="28"/>
        </w:rPr>
        <w:t>3.105. Биографический словарь профессоров и преподавателей имп. Университета св. Владимира (1834-1884). Сост. В.С.Иконников.- К., 1884.- ХХХЙЙ, 816 с.</w:t>
      </w:r>
    </w:p>
    <w:p w:rsidR="00B65D65" w:rsidRDefault="00B65D65" w:rsidP="00B65D65">
      <w:pPr>
        <w:spacing w:line="360" w:lineRule="auto"/>
        <w:ind w:left="270" w:hanging="270"/>
        <w:jc w:val="both"/>
        <w:rPr>
          <w:sz w:val="28"/>
          <w:szCs w:val="28"/>
          <w:lang w:val="uk-UA"/>
        </w:rPr>
      </w:pPr>
      <w:r>
        <w:rPr>
          <w:sz w:val="28"/>
          <w:szCs w:val="28"/>
          <w:lang w:val="uk-UA"/>
        </w:rPr>
        <w:t>3.106. Бирюков-Боголепов В.П. Кладбища, как предмет изучения и место для экскурсий // Путь к коммунизму.- 1922.- №5.- С.112-131.</w:t>
      </w:r>
    </w:p>
    <w:p w:rsidR="00B65D65" w:rsidRDefault="00B65D65" w:rsidP="00B65D65">
      <w:pPr>
        <w:spacing w:line="360" w:lineRule="auto"/>
        <w:ind w:left="270" w:hanging="270"/>
        <w:jc w:val="both"/>
        <w:rPr>
          <w:sz w:val="28"/>
          <w:szCs w:val="28"/>
          <w:lang w:val="uk-UA"/>
        </w:rPr>
      </w:pPr>
      <w:r>
        <w:rPr>
          <w:sz w:val="28"/>
          <w:szCs w:val="28"/>
          <w:lang w:val="uk-UA"/>
        </w:rPr>
        <w:t>3.107. Біднов В. Що читати з історії України.- Катеринослав, 1920.- 48 с.</w:t>
      </w:r>
    </w:p>
    <w:p w:rsidR="00B65D65" w:rsidRDefault="00B65D65" w:rsidP="00B65D65">
      <w:pPr>
        <w:spacing w:line="360" w:lineRule="auto"/>
        <w:ind w:left="270" w:hanging="270"/>
        <w:jc w:val="both"/>
        <w:rPr>
          <w:sz w:val="28"/>
          <w:szCs w:val="28"/>
          <w:lang w:val="uk-UA"/>
        </w:rPr>
      </w:pPr>
      <w:r>
        <w:rPr>
          <w:sz w:val="28"/>
          <w:szCs w:val="28"/>
          <w:lang w:val="uk-UA"/>
        </w:rPr>
        <w:t xml:space="preserve">3.108. Біднов В., Антонович Д. Українська церква </w:t>
      </w:r>
      <w:r>
        <w:rPr>
          <w:sz w:val="28"/>
          <w:szCs w:val="28"/>
          <w:lang w:val="uk-UA"/>
        </w:rPr>
        <w:sym w:font="Symbol" w:char="F02F"/>
      </w:r>
      <w:r>
        <w:rPr>
          <w:sz w:val="28"/>
          <w:szCs w:val="28"/>
          <w:lang w:val="uk-UA"/>
        </w:rPr>
        <w:sym w:font="Symbol" w:char="F02F"/>
      </w:r>
      <w:r>
        <w:rPr>
          <w:sz w:val="28"/>
          <w:szCs w:val="28"/>
          <w:lang w:val="uk-UA"/>
        </w:rPr>
        <w:t xml:space="preserve"> Українська культура: Лекції за редакцією Дмитра Антоновича.</w:t>
      </w:r>
      <w:r>
        <w:rPr>
          <w:sz w:val="28"/>
          <w:szCs w:val="28"/>
          <w:lang w:val="uk-UA"/>
        </w:rPr>
        <w:sym w:font="Times New Roman" w:char="2013"/>
      </w:r>
      <w:r>
        <w:rPr>
          <w:sz w:val="28"/>
          <w:szCs w:val="28"/>
          <w:lang w:val="uk-UA"/>
        </w:rPr>
        <w:t xml:space="preserve"> К.: Либідь, 1993.- С.197-221.</w:t>
      </w:r>
    </w:p>
    <w:p w:rsidR="00B65D65" w:rsidRDefault="00B65D65" w:rsidP="00B65D65">
      <w:pPr>
        <w:spacing w:line="360" w:lineRule="auto"/>
        <w:ind w:left="270" w:hanging="270"/>
        <w:jc w:val="both"/>
        <w:rPr>
          <w:sz w:val="28"/>
          <w:szCs w:val="28"/>
          <w:lang w:val="uk-UA"/>
        </w:rPr>
      </w:pPr>
      <w:r>
        <w:rPr>
          <w:sz w:val="28"/>
          <w:szCs w:val="28"/>
          <w:lang w:val="uk-UA"/>
        </w:rPr>
        <w:t>3.109. Біленький С. Академічний раціоналізм, політика і релігія: російська словесність у Київському університеті між 1834-1845 роками // Просемінарій.- Вип.4.- К., 2000.</w:t>
      </w:r>
    </w:p>
    <w:p w:rsidR="00B65D65" w:rsidRDefault="00B65D65" w:rsidP="00B65D65">
      <w:pPr>
        <w:pStyle w:val="afffffffa"/>
        <w:spacing w:line="360" w:lineRule="auto"/>
        <w:ind w:left="270" w:hanging="270"/>
        <w:rPr>
          <w:sz w:val="28"/>
          <w:szCs w:val="28"/>
        </w:rPr>
      </w:pPr>
      <w:r>
        <w:rPr>
          <w:sz w:val="28"/>
          <w:szCs w:val="28"/>
        </w:rPr>
        <w:t>3.110. Білий В. З непублікованих матеріялів М.Закревського // Етнографічний вісник.- 1927.- Кн.4.- С.142-159.</w:t>
      </w:r>
    </w:p>
    <w:p w:rsidR="00B65D65" w:rsidRDefault="00B65D65" w:rsidP="00B65D65">
      <w:pPr>
        <w:spacing w:line="360" w:lineRule="auto"/>
        <w:ind w:left="270" w:hanging="270"/>
        <w:jc w:val="both"/>
        <w:rPr>
          <w:sz w:val="28"/>
          <w:szCs w:val="28"/>
          <w:lang w:val="uk-UA"/>
        </w:rPr>
      </w:pPr>
      <w:r>
        <w:rPr>
          <w:sz w:val="28"/>
          <w:szCs w:val="28"/>
          <w:lang w:val="uk-UA"/>
        </w:rPr>
        <w:t>3.111. Білокінь С. Чи маємо ми історичну науку? // Наше минуле.- Ч.1 (6).- К., 1993.- С.4-16.</w:t>
      </w:r>
    </w:p>
    <w:p w:rsidR="00B65D65" w:rsidRDefault="00B65D65" w:rsidP="00B65D65">
      <w:pPr>
        <w:spacing w:line="360" w:lineRule="auto"/>
        <w:ind w:left="270" w:hanging="270"/>
        <w:jc w:val="both"/>
        <w:rPr>
          <w:sz w:val="28"/>
          <w:szCs w:val="28"/>
          <w:lang w:val="uk-UA"/>
        </w:rPr>
      </w:pPr>
      <w:r>
        <w:rPr>
          <w:sz w:val="28"/>
          <w:szCs w:val="28"/>
          <w:lang w:val="uk-UA"/>
        </w:rPr>
        <w:t>3.112. Білокінь С. Доля української національної аристократії // Генеза.- 1996.- №1.- С.132-148</w:t>
      </w:r>
    </w:p>
    <w:p w:rsidR="00B65D65" w:rsidRDefault="00B65D65" w:rsidP="00B65D65">
      <w:pPr>
        <w:spacing w:line="360" w:lineRule="auto"/>
        <w:ind w:left="270" w:hanging="270"/>
        <w:jc w:val="both"/>
        <w:rPr>
          <w:sz w:val="28"/>
          <w:szCs w:val="28"/>
          <w:lang w:val="uk-UA"/>
        </w:rPr>
      </w:pPr>
      <w:r>
        <w:rPr>
          <w:sz w:val="28"/>
          <w:szCs w:val="28"/>
          <w:lang w:val="uk-UA"/>
        </w:rPr>
        <w:t xml:space="preserve">3.113. </w:t>
      </w:r>
      <w:r>
        <w:rPr>
          <w:sz w:val="28"/>
          <w:szCs w:val="28"/>
        </w:rPr>
        <w:t>Билинец С. Тьма и ее слуги (О православных монастырях и монашестве).- К.</w:t>
      </w:r>
      <w:r>
        <w:rPr>
          <w:sz w:val="28"/>
          <w:szCs w:val="28"/>
          <w:lang w:val="uk-UA"/>
        </w:rPr>
        <w:t>: Гос. изд. полит. лит. УССР</w:t>
      </w:r>
      <w:r>
        <w:rPr>
          <w:sz w:val="28"/>
          <w:szCs w:val="28"/>
        </w:rPr>
        <w:t xml:space="preserve">, 1960.- </w:t>
      </w:r>
      <w:r>
        <w:rPr>
          <w:sz w:val="28"/>
          <w:szCs w:val="28"/>
          <w:lang w:val="uk-UA"/>
        </w:rPr>
        <w:t>88 с.</w:t>
      </w:r>
    </w:p>
    <w:p w:rsidR="00B65D65" w:rsidRDefault="00B65D65" w:rsidP="00B65D65">
      <w:pPr>
        <w:spacing w:line="360" w:lineRule="auto"/>
        <w:ind w:left="270" w:hanging="270"/>
        <w:jc w:val="both"/>
        <w:rPr>
          <w:sz w:val="28"/>
          <w:szCs w:val="28"/>
          <w:lang w:val="uk-UA"/>
        </w:rPr>
      </w:pPr>
      <w:r>
        <w:rPr>
          <w:sz w:val="28"/>
          <w:szCs w:val="28"/>
          <w:lang w:val="uk-UA"/>
        </w:rPr>
        <w:t>3.114. Блок М. Апология истории.- М.: Наука, 1973.- 232 с.</w:t>
      </w:r>
    </w:p>
    <w:p w:rsidR="00B65D65" w:rsidRDefault="00B65D65" w:rsidP="00B65D65">
      <w:pPr>
        <w:spacing w:line="360" w:lineRule="auto"/>
        <w:ind w:left="270" w:hanging="270"/>
        <w:jc w:val="both"/>
        <w:rPr>
          <w:sz w:val="28"/>
          <w:szCs w:val="28"/>
          <w:lang w:val="uk-UA"/>
        </w:rPr>
      </w:pPr>
      <w:r>
        <w:rPr>
          <w:sz w:val="28"/>
          <w:szCs w:val="28"/>
          <w:lang w:val="uk-UA"/>
        </w:rPr>
        <w:lastRenderedPageBreak/>
        <w:t xml:space="preserve">3.115. </w:t>
      </w:r>
      <w:r>
        <w:rPr>
          <w:sz w:val="28"/>
          <w:szCs w:val="28"/>
        </w:rPr>
        <w:t xml:space="preserve">Бойко І. Правове становище населення Гетьманщини за кодексом 1743 року.- Львів, 1997.- </w:t>
      </w:r>
      <w:r>
        <w:rPr>
          <w:sz w:val="28"/>
          <w:szCs w:val="28"/>
          <w:lang w:val="uk-UA"/>
        </w:rPr>
        <w:t>29 с.</w:t>
      </w:r>
    </w:p>
    <w:p w:rsidR="00B65D65" w:rsidRDefault="00B65D65" w:rsidP="00B65D65">
      <w:pPr>
        <w:spacing w:line="360" w:lineRule="auto"/>
        <w:ind w:left="270" w:hanging="270"/>
        <w:jc w:val="both"/>
        <w:rPr>
          <w:sz w:val="28"/>
          <w:szCs w:val="28"/>
          <w:lang w:val="uk-UA"/>
        </w:rPr>
      </w:pPr>
      <w:r>
        <w:rPr>
          <w:sz w:val="28"/>
          <w:szCs w:val="28"/>
          <w:lang w:val="uk-UA"/>
        </w:rPr>
        <w:t>3.116. Болховітінов Є. Вибрані праці з історії Києва.- К.: Либідь, 1995.- 488 с.</w:t>
      </w:r>
    </w:p>
    <w:p w:rsidR="00B65D65" w:rsidRDefault="00B65D65" w:rsidP="00B65D65">
      <w:pPr>
        <w:spacing w:line="360" w:lineRule="auto"/>
        <w:ind w:left="270" w:hanging="270"/>
        <w:jc w:val="both"/>
        <w:rPr>
          <w:sz w:val="28"/>
          <w:szCs w:val="28"/>
          <w:lang w:val="uk-UA"/>
        </w:rPr>
      </w:pPr>
      <w:r>
        <w:rPr>
          <w:sz w:val="28"/>
          <w:szCs w:val="28"/>
          <w:lang w:val="uk-UA"/>
        </w:rPr>
        <w:t>3.117. Болховитинов Е. Словарь исторический о бывших в России писателях духовного чина Греко-Российской Церкви.- М.: Русский Двор, Свято-Троицкая Сергиева Лавра, 1995.- 416 с.</w:t>
      </w:r>
    </w:p>
    <w:p w:rsidR="00B65D65" w:rsidRDefault="00B65D65" w:rsidP="00B65D65">
      <w:pPr>
        <w:spacing w:line="360" w:lineRule="auto"/>
        <w:ind w:left="270" w:hanging="270"/>
        <w:jc w:val="both"/>
        <w:rPr>
          <w:sz w:val="28"/>
          <w:szCs w:val="28"/>
          <w:lang w:val="uk-UA"/>
        </w:rPr>
      </w:pPr>
      <w:r>
        <w:rPr>
          <w:sz w:val="28"/>
          <w:szCs w:val="28"/>
          <w:lang w:val="uk-UA"/>
        </w:rPr>
        <w:t xml:space="preserve">3.118. </w:t>
      </w:r>
      <w:r>
        <w:rPr>
          <w:sz w:val="28"/>
          <w:szCs w:val="28"/>
        </w:rPr>
        <w:t xml:space="preserve">Борзаковский П. Императрица Екатерина Вторая Великая (1729-1762-1796).- Одесса, 1896.- 62, </w:t>
      </w:r>
      <w:r>
        <w:rPr>
          <w:sz w:val="28"/>
          <w:szCs w:val="28"/>
          <w:lang w:val="uk-UA"/>
        </w:rPr>
        <w:t>ІІ с.</w:t>
      </w:r>
    </w:p>
    <w:p w:rsidR="00B65D65" w:rsidRDefault="00B65D65" w:rsidP="00B65D65">
      <w:pPr>
        <w:spacing w:line="360" w:lineRule="auto"/>
        <w:ind w:left="270" w:hanging="270"/>
        <w:jc w:val="both"/>
        <w:rPr>
          <w:sz w:val="28"/>
          <w:szCs w:val="28"/>
          <w:lang w:val="uk-UA"/>
        </w:rPr>
      </w:pPr>
      <w:r>
        <w:rPr>
          <w:sz w:val="28"/>
          <w:szCs w:val="28"/>
          <w:lang w:val="uk-UA"/>
        </w:rPr>
        <w:t>3.119. Борщак І. Мазепа. Орлик. Войнаровський.- Львів, 1991.- 256 с.</w:t>
      </w:r>
    </w:p>
    <w:p w:rsidR="00B65D65" w:rsidRDefault="00B65D65" w:rsidP="00B65D65">
      <w:pPr>
        <w:spacing w:line="360" w:lineRule="auto"/>
        <w:ind w:left="270" w:hanging="270"/>
        <w:jc w:val="both"/>
        <w:rPr>
          <w:sz w:val="28"/>
          <w:szCs w:val="28"/>
          <w:lang w:val="uk-UA"/>
        </w:rPr>
      </w:pPr>
      <w:r>
        <w:rPr>
          <w:sz w:val="28"/>
          <w:szCs w:val="28"/>
          <w:lang w:val="uk-UA"/>
        </w:rPr>
        <w:t xml:space="preserve">3.120. </w:t>
      </w:r>
      <w:r>
        <w:rPr>
          <w:sz w:val="28"/>
          <w:szCs w:val="28"/>
        </w:rPr>
        <w:t>Брикнер А. История Екатерины Второй.- Т.1.- М.: Современник, 1</w:t>
      </w:r>
      <w:r>
        <w:rPr>
          <w:sz w:val="28"/>
          <w:szCs w:val="28"/>
          <w:lang w:val="uk-UA"/>
        </w:rPr>
        <w:t>99</w:t>
      </w:r>
      <w:r>
        <w:rPr>
          <w:sz w:val="28"/>
          <w:szCs w:val="28"/>
        </w:rPr>
        <w:t>1.- 499 с.</w:t>
      </w:r>
    </w:p>
    <w:p w:rsidR="00B65D65" w:rsidRDefault="00B65D65" w:rsidP="00B65D65">
      <w:pPr>
        <w:spacing w:line="360" w:lineRule="auto"/>
        <w:ind w:left="270" w:hanging="270"/>
        <w:jc w:val="both"/>
        <w:rPr>
          <w:sz w:val="28"/>
          <w:szCs w:val="28"/>
          <w:lang w:val="uk-UA"/>
        </w:rPr>
      </w:pPr>
      <w:r>
        <w:rPr>
          <w:sz w:val="28"/>
          <w:szCs w:val="28"/>
          <w:lang w:val="uk-UA"/>
        </w:rPr>
        <w:t>3.121. Брянцева Т.П. Генеральний перепис 1795-1798 рр. про міста Волині // Вісник Київського університету. Серія історії.- Вип.17.- 1975.- С.69-75.</w:t>
      </w:r>
    </w:p>
    <w:p w:rsidR="00B65D65" w:rsidRDefault="00B65D65" w:rsidP="00B65D65">
      <w:pPr>
        <w:spacing w:line="360" w:lineRule="auto"/>
        <w:ind w:left="270" w:hanging="270"/>
        <w:jc w:val="both"/>
        <w:rPr>
          <w:sz w:val="28"/>
          <w:szCs w:val="28"/>
          <w:lang w:val="uk-UA"/>
        </w:rPr>
      </w:pPr>
      <w:r>
        <w:rPr>
          <w:sz w:val="28"/>
          <w:szCs w:val="28"/>
          <w:lang w:val="uk-UA"/>
        </w:rPr>
        <w:t>3.122. Брянцева Т.П. До питання про класову боротьбу в містах Правобережної України в 70-90-х роках ХVЙЙЙ ст. // Вісник Київського університету. Історичні науки.- Вип.22.- 1980.- С.64-70.</w:t>
      </w:r>
    </w:p>
    <w:p w:rsidR="00B65D65" w:rsidRDefault="00B65D65" w:rsidP="00B65D65">
      <w:pPr>
        <w:spacing w:line="360" w:lineRule="auto"/>
        <w:ind w:left="270" w:hanging="270"/>
        <w:jc w:val="both"/>
        <w:rPr>
          <w:sz w:val="28"/>
          <w:szCs w:val="28"/>
          <w:lang w:val="uk-UA"/>
        </w:rPr>
      </w:pPr>
      <w:r>
        <w:rPr>
          <w:sz w:val="28"/>
          <w:szCs w:val="28"/>
          <w:lang w:val="uk-UA"/>
        </w:rPr>
        <w:t>3.123. Брянцева Т.П. Соціальна структура населення міст Волині наприкінці ХVЙЙЙ ст. // Вісник Київського університету. Історичні науки.- Вип.23.- 1981.- С.79-87.</w:t>
      </w:r>
    </w:p>
    <w:p w:rsidR="00B65D65" w:rsidRDefault="00B65D65" w:rsidP="00B65D65">
      <w:pPr>
        <w:spacing w:line="360" w:lineRule="auto"/>
        <w:ind w:left="270" w:hanging="270"/>
        <w:jc w:val="both"/>
        <w:rPr>
          <w:sz w:val="28"/>
          <w:szCs w:val="28"/>
          <w:lang w:val="uk-UA"/>
        </w:rPr>
      </w:pPr>
      <w:r>
        <w:rPr>
          <w:sz w:val="28"/>
          <w:szCs w:val="28"/>
          <w:lang w:val="uk-UA"/>
        </w:rPr>
        <w:t>3.124. Булашев Г. Ириней Фальковский, коадъютор киевский // Киевская старина.- 1883.- №1.- С.89-120.</w:t>
      </w:r>
    </w:p>
    <w:p w:rsidR="00B65D65" w:rsidRDefault="00B65D65" w:rsidP="00B65D65">
      <w:pPr>
        <w:spacing w:line="360" w:lineRule="auto"/>
        <w:ind w:left="270" w:hanging="270"/>
        <w:jc w:val="both"/>
        <w:rPr>
          <w:sz w:val="28"/>
          <w:szCs w:val="28"/>
          <w:lang w:val="uk-UA"/>
        </w:rPr>
      </w:pPr>
      <w:r>
        <w:rPr>
          <w:sz w:val="28"/>
          <w:szCs w:val="28"/>
          <w:lang w:val="uk-UA"/>
        </w:rPr>
        <w:t>3.125. Булига О. Особливості змін юрисдикційної приналежності Почаївського монастиря (Х</w:t>
      </w:r>
      <w:r>
        <w:rPr>
          <w:sz w:val="28"/>
          <w:szCs w:val="28"/>
        </w:rPr>
        <w:t>VЙЙЙ</w:t>
      </w:r>
      <w:r>
        <w:rPr>
          <w:sz w:val="28"/>
          <w:szCs w:val="28"/>
          <w:lang w:val="uk-UA"/>
        </w:rPr>
        <w:t xml:space="preserve"> – І</w:t>
      </w:r>
      <w:r>
        <w:rPr>
          <w:sz w:val="28"/>
          <w:szCs w:val="28"/>
        </w:rPr>
        <w:t> </w:t>
      </w:r>
      <w:r>
        <w:rPr>
          <w:sz w:val="28"/>
          <w:szCs w:val="28"/>
          <w:lang w:val="uk-UA"/>
        </w:rPr>
        <w:t>половина ХІХ ст.) у роботах дослідників православних церков // Історія релігій в Україні: Праці Х-ї Міжн. наук. конф.- Кн.1.- Львів, 2000.- С.68-73.</w:t>
      </w:r>
    </w:p>
    <w:p w:rsidR="00B65D65" w:rsidRDefault="00B65D65" w:rsidP="00B65D65">
      <w:pPr>
        <w:spacing w:line="360" w:lineRule="auto"/>
        <w:ind w:left="270" w:hanging="270"/>
        <w:jc w:val="both"/>
        <w:rPr>
          <w:sz w:val="28"/>
          <w:szCs w:val="28"/>
          <w:lang w:val="uk-UA"/>
        </w:rPr>
      </w:pPr>
      <w:r>
        <w:rPr>
          <w:sz w:val="28"/>
          <w:szCs w:val="28"/>
          <w:lang w:val="uk-UA"/>
        </w:rPr>
        <w:t>3.126. Булыгин И.А. Монастырские крестьяне России в первой четверти ХVЙЙЙ века.- М., 1977.- 327 с.</w:t>
      </w:r>
    </w:p>
    <w:p w:rsidR="00B65D65" w:rsidRDefault="00B65D65" w:rsidP="00B65D65">
      <w:pPr>
        <w:spacing w:line="360" w:lineRule="auto"/>
        <w:ind w:left="270" w:hanging="270"/>
        <w:jc w:val="both"/>
        <w:rPr>
          <w:sz w:val="28"/>
          <w:szCs w:val="28"/>
          <w:lang w:val="uk-UA"/>
        </w:rPr>
      </w:pPr>
      <w:r>
        <w:rPr>
          <w:sz w:val="28"/>
          <w:szCs w:val="28"/>
          <w:lang w:val="uk-UA"/>
        </w:rPr>
        <w:t xml:space="preserve">3.127. </w:t>
      </w:r>
      <w:r>
        <w:rPr>
          <w:sz w:val="28"/>
          <w:szCs w:val="28"/>
        </w:rPr>
        <w:t xml:space="preserve">Буркин Н. Монастыри в России. Их эксплоататорская и контрреволюционная роль.- М., 1931.- </w:t>
      </w:r>
      <w:r>
        <w:rPr>
          <w:sz w:val="28"/>
          <w:szCs w:val="28"/>
          <w:lang w:val="uk-UA"/>
        </w:rPr>
        <w:t>40 с.</w:t>
      </w:r>
    </w:p>
    <w:p w:rsidR="00B65D65" w:rsidRDefault="00B65D65" w:rsidP="00B65D65">
      <w:pPr>
        <w:spacing w:line="360" w:lineRule="auto"/>
        <w:ind w:left="270" w:hanging="270"/>
        <w:jc w:val="both"/>
        <w:rPr>
          <w:sz w:val="28"/>
          <w:szCs w:val="28"/>
          <w:lang w:val="uk-UA"/>
        </w:rPr>
      </w:pPr>
      <w:r>
        <w:rPr>
          <w:sz w:val="28"/>
          <w:szCs w:val="28"/>
          <w:lang w:val="uk-UA"/>
        </w:rPr>
        <w:t xml:space="preserve">3.128. </w:t>
      </w:r>
      <w:r>
        <w:rPr>
          <w:sz w:val="28"/>
          <w:szCs w:val="28"/>
        </w:rPr>
        <w:t xml:space="preserve">Василенко М. “Права, по которым судится малороссийский народ”, як джерело до історії державного права України ХVЙЙЙ віку // Юбілейний </w:t>
      </w:r>
      <w:r>
        <w:rPr>
          <w:sz w:val="28"/>
          <w:szCs w:val="28"/>
        </w:rPr>
        <w:lastRenderedPageBreak/>
        <w:t>збірник на пошану академіка Михайла Сергійовича Грушевського. З нагоди шістдесятої річниці життя та сорокових роковин наукової діяльності.- Т1.- К., 1928.- С.С.245-252.</w:t>
      </w:r>
    </w:p>
    <w:p w:rsidR="00B65D65" w:rsidRDefault="00B65D65" w:rsidP="00B65D65">
      <w:pPr>
        <w:spacing w:line="360" w:lineRule="auto"/>
        <w:ind w:left="270" w:hanging="270"/>
        <w:jc w:val="both"/>
        <w:rPr>
          <w:sz w:val="28"/>
          <w:szCs w:val="28"/>
          <w:lang w:val="uk-UA"/>
        </w:rPr>
      </w:pPr>
      <w:r>
        <w:rPr>
          <w:sz w:val="28"/>
          <w:szCs w:val="28"/>
          <w:lang w:val="uk-UA"/>
        </w:rPr>
        <w:t>3.129. Василенко Н. К истории малорусской историографии и малорусского общественного строя // Киевская старина.- 1894.- №11.- С.242-270; ;12.- С.402-424.</w:t>
      </w:r>
    </w:p>
    <w:p w:rsidR="00B65D65" w:rsidRDefault="00B65D65" w:rsidP="00B65D65">
      <w:pPr>
        <w:spacing w:line="360" w:lineRule="auto"/>
        <w:ind w:left="270" w:hanging="270"/>
        <w:jc w:val="both"/>
        <w:rPr>
          <w:sz w:val="28"/>
          <w:szCs w:val="28"/>
          <w:lang w:val="uk-UA"/>
        </w:rPr>
      </w:pPr>
      <w:r>
        <w:rPr>
          <w:sz w:val="28"/>
          <w:szCs w:val="28"/>
          <w:lang w:val="uk-UA"/>
        </w:rPr>
        <w:t>3.130. Васильев М. Предания о Лебединском монастыре и селе Лебедине // Киевская старина.- 1887.- №4.- С.784-788.</w:t>
      </w:r>
    </w:p>
    <w:p w:rsidR="00B65D65" w:rsidRDefault="00B65D65" w:rsidP="00B65D65">
      <w:pPr>
        <w:spacing w:line="360" w:lineRule="auto"/>
        <w:ind w:left="270" w:hanging="270"/>
        <w:jc w:val="both"/>
        <w:rPr>
          <w:sz w:val="28"/>
          <w:szCs w:val="28"/>
          <w:lang w:val="uk-UA"/>
        </w:rPr>
      </w:pPr>
      <w:r>
        <w:rPr>
          <w:sz w:val="28"/>
          <w:szCs w:val="28"/>
          <w:lang w:val="uk-UA"/>
        </w:rPr>
        <w:t>3.131. Васильев М.Г. Участие реестровых казаков, проживавших в ХVЙЙЙ в. во владениях Киево-Печерской лавры, в фортификационном строительстве // Материалы научно-практической конференции „Православие: история и современность”.- К., 1988.- С.49-51.</w:t>
      </w:r>
    </w:p>
    <w:p w:rsidR="00B65D65" w:rsidRDefault="00B65D65" w:rsidP="00B65D65">
      <w:pPr>
        <w:pStyle w:val="afffffffa"/>
        <w:spacing w:line="360" w:lineRule="auto"/>
        <w:ind w:left="270" w:hanging="270"/>
        <w:rPr>
          <w:sz w:val="28"/>
          <w:szCs w:val="28"/>
        </w:rPr>
      </w:pPr>
      <w:r>
        <w:rPr>
          <w:sz w:val="28"/>
          <w:szCs w:val="28"/>
        </w:rPr>
        <w:t>3.132. Васильєв М.Г. Монастир і військова влада під час спорудження Києво-Печерської фортеці // Лаврський альманах.- Вип.1.- 1999.- С.12-15.</w:t>
      </w:r>
    </w:p>
    <w:p w:rsidR="00B65D65" w:rsidRDefault="00B65D65" w:rsidP="00B65D65">
      <w:pPr>
        <w:pStyle w:val="afffffffa"/>
        <w:spacing w:line="360" w:lineRule="auto"/>
        <w:ind w:left="270" w:hanging="270"/>
        <w:rPr>
          <w:sz w:val="28"/>
          <w:szCs w:val="28"/>
        </w:rPr>
      </w:pPr>
      <w:r>
        <w:rPr>
          <w:sz w:val="28"/>
          <w:szCs w:val="28"/>
        </w:rPr>
        <w:t>3.133. Васильєв М.Г. Либідське подвір’я Києво-Печерської лаври у ХVЙЙЙ і ХІХ сторіччях // Лаврський альманах.- Вип.7.- 2002.- С.34-37.</w:t>
      </w:r>
    </w:p>
    <w:p w:rsidR="00B65D65" w:rsidRDefault="00B65D65" w:rsidP="00B65D65">
      <w:pPr>
        <w:pStyle w:val="afffffffa"/>
        <w:spacing w:line="360" w:lineRule="auto"/>
        <w:ind w:left="270" w:hanging="270"/>
        <w:rPr>
          <w:sz w:val="28"/>
          <w:szCs w:val="28"/>
        </w:rPr>
      </w:pPr>
      <w:r>
        <w:rPr>
          <w:sz w:val="28"/>
          <w:szCs w:val="28"/>
        </w:rPr>
        <w:t>3.134. Варшавська М., Федорова Л. “До готової колоди добре вогонь підкладати” // Київська старовина.- 1997.- №5.- С.41-71.</w:t>
      </w:r>
    </w:p>
    <w:p w:rsidR="00B65D65" w:rsidRDefault="00B65D65" w:rsidP="00B65D65">
      <w:pPr>
        <w:spacing w:line="360" w:lineRule="auto"/>
        <w:ind w:left="270" w:hanging="270"/>
        <w:jc w:val="both"/>
        <w:rPr>
          <w:sz w:val="28"/>
          <w:szCs w:val="28"/>
          <w:lang w:val="uk-UA"/>
        </w:rPr>
      </w:pPr>
      <w:r>
        <w:rPr>
          <w:sz w:val="28"/>
          <w:szCs w:val="28"/>
          <w:lang w:val="uk-UA"/>
        </w:rPr>
        <w:t>3.135. В.Г.Григорович-Барский (По поводу 150-летия со дня его смерти) // Киевская старина.- 1897.- №10.- С.4-6.</w:t>
      </w:r>
    </w:p>
    <w:p w:rsidR="00B65D65" w:rsidRDefault="00B65D65" w:rsidP="00B65D65">
      <w:pPr>
        <w:pStyle w:val="afffffffa"/>
        <w:spacing w:line="360" w:lineRule="auto"/>
        <w:ind w:left="270" w:hanging="270"/>
        <w:rPr>
          <w:sz w:val="28"/>
          <w:szCs w:val="28"/>
        </w:rPr>
      </w:pPr>
      <w:r>
        <w:rPr>
          <w:sz w:val="28"/>
          <w:szCs w:val="28"/>
        </w:rPr>
        <w:t>3.136. В.Д-ский. [Рец.] Н.И.Петров. Значение Киевской Академии в развитиии духовных школ в России с учреждения Св.Синода в 1721 году и до половины ХVЙЙЙ века. Стр.1-110. Киев. 1904 // Киевская старина.- 1904.- №6.- С.128-130.</w:t>
      </w:r>
    </w:p>
    <w:p w:rsidR="00B65D65" w:rsidRDefault="00B65D65" w:rsidP="00B65D65">
      <w:pPr>
        <w:spacing w:line="360" w:lineRule="auto"/>
        <w:ind w:left="270" w:hanging="270"/>
        <w:jc w:val="both"/>
        <w:rPr>
          <w:sz w:val="28"/>
          <w:szCs w:val="28"/>
          <w:lang w:val="uk-UA"/>
        </w:rPr>
      </w:pPr>
      <w:r>
        <w:rPr>
          <w:sz w:val="28"/>
          <w:szCs w:val="28"/>
          <w:lang w:val="uk-UA"/>
        </w:rPr>
        <w:t>3.137. Велика історія України.- Т.ІІ.- К., 1993.- 400 с.</w:t>
      </w:r>
    </w:p>
    <w:p w:rsidR="00B65D65" w:rsidRDefault="00B65D65" w:rsidP="00B65D65">
      <w:pPr>
        <w:spacing w:line="360" w:lineRule="auto"/>
        <w:ind w:left="270" w:hanging="270"/>
        <w:jc w:val="both"/>
        <w:rPr>
          <w:sz w:val="28"/>
          <w:szCs w:val="28"/>
          <w:lang w:val="uk-UA"/>
        </w:rPr>
      </w:pPr>
      <w:r>
        <w:rPr>
          <w:sz w:val="28"/>
          <w:szCs w:val="28"/>
          <w:lang w:val="uk-UA"/>
        </w:rPr>
        <w:t>3.138. Вениамин Пуцек-Григорович, Митрополит Казанский и Свияжский (1762-1782) // Полтавские епархиальные ведомости.- 1883.- №8.- С.375-387.</w:t>
      </w:r>
    </w:p>
    <w:p w:rsidR="00B65D65" w:rsidRDefault="00B65D65" w:rsidP="00B65D65">
      <w:pPr>
        <w:spacing w:line="360" w:lineRule="auto"/>
        <w:ind w:left="270" w:hanging="270"/>
        <w:jc w:val="both"/>
        <w:rPr>
          <w:sz w:val="28"/>
          <w:szCs w:val="28"/>
          <w:lang w:val="uk-UA"/>
        </w:rPr>
      </w:pPr>
      <w:r>
        <w:rPr>
          <w:sz w:val="28"/>
          <w:szCs w:val="28"/>
          <w:lang w:val="uk-UA"/>
        </w:rPr>
        <w:t>3.139. Верба І. Публікації Олександра Оглоблина на сторінках “Українського Історика” // Український Історик.- 1993.- №1-4.- С.98-102.</w:t>
      </w:r>
    </w:p>
    <w:p w:rsidR="00B65D65" w:rsidRDefault="00B65D65" w:rsidP="00B65D65">
      <w:pPr>
        <w:pStyle w:val="afffffffa"/>
        <w:spacing w:line="360" w:lineRule="auto"/>
        <w:ind w:left="270" w:hanging="270"/>
        <w:rPr>
          <w:sz w:val="28"/>
          <w:szCs w:val="28"/>
        </w:rPr>
      </w:pPr>
      <w:r>
        <w:rPr>
          <w:sz w:val="28"/>
          <w:szCs w:val="28"/>
        </w:rPr>
        <w:t>3.140. Верменич Я. Регіоналізація України в українознавстві ХІХ ст. // Український історичний збірник.- Вип.5.- К., 2003.- С.383-403.</w:t>
      </w:r>
    </w:p>
    <w:p w:rsidR="00B65D65" w:rsidRDefault="00B65D65" w:rsidP="00B65D65">
      <w:pPr>
        <w:pStyle w:val="afffffffa"/>
        <w:spacing w:line="360" w:lineRule="auto"/>
        <w:ind w:left="270" w:hanging="270"/>
        <w:rPr>
          <w:sz w:val="28"/>
          <w:szCs w:val="28"/>
        </w:rPr>
      </w:pPr>
      <w:r>
        <w:rPr>
          <w:sz w:val="28"/>
          <w:szCs w:val="28"/>
        </w:rPr>
        <w:lastRenderedPageBreak/>
        <w:t>3.141. Вернадский Г. История Церкви // Журнал Московской Патриархии.- 1998.- №7.- С.72-74.</w:t>
      </w:r>
    </w:p>
    <w:p w:rsidR="00B65D65" w:rsidRDefault="00B65D65" w:rsidP="00B65D65">
      <w:pPr>
        <w:pStyle w:val="afffffffa"/>
        <w:spacing w:line="360" w:lineRule="auto"/>
        <w:ind w:left="270" w:hanging="270"/>
        <w:rPr>
          <w:sz w:val="28"/>
          <w:szCs w:val="28"/>
        </w:rPr>
      </w:pPr>
      <w:r>
        <w:rPr>
          <w:sz w:val="28"/>
          <w:szCs w:val="28"/>
        </w:rPr>
        <w:t>3.142. Вернадский Г. Русская историография.- М.: Аграф, 2003.- 448 с.</w:t>
      </w:r>
    </w:p>
    <w:p w:rsidR="00B65D65" w:rsidRDefault="00B65D65" w:rsidP="00B65D65">
      <w:pPr>
        <w:spacing w:line="360" w:lineRule="auto"/>
        <w:ind w:left="270" w:hanging="270"/>
        <w:jc w:val="both"/>
        <w:rPr>
          <w:sz w:val="28"/>
          <w:szCs w:val="28"/>
          <w:lang w:val="uk-UA"/>
        </w:rPr>
      </w:pPr>
      <w:r>
        <w:rPr>
          <w:sz w:val="28"/>
          <w:szCs w:val="28"/>
          <w:lang w:val="uk-UA"/>
        </w:rPr>
        <w:t>3.143. Винар Л. Наукова творчість Олександра Петровича Оглоблина // Український Історик.- 1970.- №1-3.- С.5-32.</w:t>
      </w:r>
    </w:p>
    <w:p w:rsidR="00B65D65" w:rsidRDefault="00B65D65" w:rsidP="00B65D65">
      <w:pPr>
        <w:spacing w:line="360" w:lineRule="auto"/>
        <w:ind w:left="270" w:hanging="270"/>
        <w:jc w:val="both"/>
        <w:rPr>
          <w:sz w:val="28"/>
          <w:szCs w:val="28"/>
          <w:lang w:val="uk-UA"/>
        </w:rPr>
      </w:pPr>
      <w:r>
        <w:rPr>
          <w:sz w:val="28"/>
          <w:szCs w:val="28"/>
          <w:lang w:val="uk-UA"/>
        </w:rPr>
        <w:t>3.144. Винар Л. Олександр Петрович Оглоблин (1899-1992) // Український Історик.- 1993.- №1-4.- С.37-39.</w:t>
      </w:r>
    </w:p>
    <w:p w:rsidR="00B65D65" w:rsidRDefault="00B65D65" w:rsidP="00B65D65">
      <w:pPr>
        <w:spacing w:line="360" w:lineRule="auto"/>
        <w:ind w:left="270" w:hanging="270"/>
        <w:jc w:val="both"/>
        <w:rPr>
          <w:sz w:val="28"/>
          <w:szCs w:val="28"/>
          <w:lang w:val="uk-UA"/>
        </w:rPr>
      </w:pPr>
      <w:r>
        <w:rPr>
          <w:sz w:val="28"/>
          <w:szCs w:val="28"/>
          <w:lang w:val="uk-UA"/>
        </w:rPr>
        <w:t>3.145. Винар Л. Михайло Грушевський в українській і світовій історії.- Нью-Йорк-Торонто-К.-Париж, 1993.- 54 с.</w:t>
      </w:r>
    </w:p>
    <w:p w:rsidR="00B65D65" w:rsidRDefault="00B65D65" w:rsidP="00B65D65">
      <w:pPr>
        <w:spacing w:line="360" w:lineRule="auto"/>
        <w:ind w:left="270" w:hanging="270"/>
        <w:jc w:val="both"/>
        <w:rPr>
          <w:sz w:val="28"/>
          <w:szCs w:val="28"/>
          <w:lang w:val="uk-UA"/>
        </w:rPr>
      </w:pPr>
      <w:r>
        <w:rPr>
          <w:sz w:val="28"/>
          <w:szCs w:val="28"/>
          <w:lang w:val="uk-UA"/>
        </w:rPr>
        <w:t>3.146. Винар Л. Михайло Грушевський: Історик і будівничий нації.- К., 1995.- 304 с.</w:t>
      </w:r>
    </w:p>
    <w:p w:rsidR="00B65D65" w:rsidRDefault="00B65D65" w:rsidP="00B65D65">
      <w:pPr>
        <w:spacing w:line="360" w:lineRule="auto"/>
        <w:ind w:left="270" w:hanging="270"/>
        <w:jc w:val="both"/>
        <w:rPr>
          <w:sz w:val="28"/>
          <w:szCs w:val="28"/>
          <w:lang w:val="uk-UA"/>
        </w:rPr>
      </w:pPr>
      <w:r>
        <w:rPr>
          <w:sz w:val="28"/>
          <w:szCs w:val="28"/>
          <w:lang w:val="uk-UA"/>
        </w:rPr>
        <w:t>3.147. Винар Л. Українське Історичне Товариство (1995-2000). Статті і матеріали.- Чернівці: Прут, 2000.- 128 с.</w:t>
      </w:r>
    </w:p>
    <w:p w:rsidR="00B65D65" w:rsidRDefault="00B65D65" w:rsidP="00B65D65">
      <w:pPr>
        <w:spacing w:line="360" w:lineRule="auto"/>
        <w:ind w:left="270" w:hanging="270"/>
        <w:jc w:val="both"/>
        <w:rPr>
          <w:sz w:val="28"/>
          <w:szCs w:val="28"/>
          <w:lang w:val="uk-UA"/>
        </w:rPr>
      </w:pPr>
      <w:r>
        <w:rPr>
          <w:sz w:val="28"/>
          <w:szCs w:val="28"/>
          <w:lang w:val="uk-UA"/>
        </w:rPr>
        <w:t>3.148. Винар Л. Олександр Петрович Оглоблин (1899-1992) // Олександр Мезько-Оглоблин: дослідження та матеріали (до століття народження історика).- Нью-Йорк-Острог-К.-Торонто, 2000.- 192 с.</w:t>
      </w:r>
    </w:p>
    <w:p w:rsidR="00B65D65" w:rsidRDefault="00B65D65" w:rsidP="00B65D65">
      <w:pPr>
        <w:spacing w:line="360" w:lineRule="auto"/>
        <w:ind w:left="270" w:hanging="270"/>
        <w:jc w:val="both"/>
        <w:rPr>
          <w:sz w:val="28"/>
          <w:szCs w:val="28"/>
          <w:lang w:val="uk-UA"/>
        </w:rPr>
      </w:pPr>
      <w:r>
        <w:rPr>
          <w:sz w:val="28"/>
          <w:szCs w:val="28"/>
          <w:lang w:val="uk-UA"/>
        </w:rPr>
        <w:t>3.149. Вислобоков К. Визначна пам`ятка українського права: джерела, зміст, система та соціально-політичні передумови створення // Права, за якими судиться малоросійський народ 1743 р.- К., 1997.- С.XLIII-XLIV.</w:t>
      </w:r>
    </w:p>
    <w:p w:rsidR="00B65D65" w:rsidRDefault="00B65D65" w:rsidP="00B65D65">
      <w:pPr>
        <w:spacing w:line="360" w:lineRule="auto"/>
        <w:ind w:left="270" w:hanging="270"/>
        <w:jc w:val="both"/>
        <w:rPr>
          <w:sz w:val="28"/>
          <w:szCs w:val="28"/>
          <w:lang w:val="uk-UA"/>
        </w:rPr>
      </w:pPr>
      <w:r>
        <w:rPr>
          <w:sz w:val="28"/>
          <w:szCs w:val="28"/>
          <w:lang w:val="uk-UA"/>
        </w:rPr>
        <w:t>3.150. Витанович І. Уваги до методології і історіософії Михайла Грушевського // Український Історик.- 1966.- №9-10.- С.32-51.</w:t>
      </w:r>
    </w:p>
    <w:p w:rsidR="00B65D65" w:rsidRDefault="00B65D65" w:rsidP="00B65D65">
      <w:pPr>
        <w:spacing w:line="360" w:lineRule="auto"/>
        <w:ind w:left="270" w:hanging="270"/>
        <w:jc w:val="both"/>
        <w:rPr>
          <w:sz w:val="28"/>
          <w:szCs w:val="28"/>
          <w:lang w:val="uk-UA"/>
        </w:rPr>
      </w:pPr>
      <w:r>
        <w:rPr>
          <w:sz w:val="28"/>
          <w:szCs w:val="28"/>
          <w:lang w:val="uk-UA"/>
        </w:rPr>
        <w:t>3.151. Вишневский Д. Средства содержания профессоров Киевской Академии в первой половине XVIII века // Киевская старина.- 1896.- №6.- С.80-85.</w:t>
      </w:r>
    </w:p>
    <w:p w:rsidR="00B65D65" w:rsidRDefault="00B65D65" w:rsidP="00B65D65">
      <w:pPr>
        <w:spacing w:line="360" w:lineRule="auto"/>
        <w:ind w:left="270" w:hanging="270"/>
        <w:jc w:val="both"/>
        <w:rPr>
          <w:sz w:val="28"/>
          <w:szCs w:val="28"/>
          <w:lang w:val="uk-UA"/>
        </w:rPr>
      </w:pPr>
      <w:r>
        <w:rPr>
          <w:sz w:val="28"/>
          <w:szCs w:val="28"/>
          <w:lang w:val="uk-UA"/>
        </w:rPr>
        <w:t>3.152. Від редколегії // Лаврський альманах.- Вип.1.- К., 1999.- С.4-5.</w:t>
      </w:r>
    </w:p>
    <w:p w:rsidR="00B65D65" w:rsidRDefault="00B65D65" w:rsidP="00B65D65">
      <w:pPr>
        <w:spacing w:line="360" w:lineRule="auto"/>
        <w:ind w:left="270" w:hanging="270"/>
        <w:jc w:val="both"/>
        <w:rPr>
          <w:sz w:val="28"/>
          <w:szCs w:val="28"/>
          <w:lang w:val="uk-UA"/>
        </w:rPr>
      </w:pPr>
      <w:r>
        <w:rPr>
          <w:sz w:val="28"/>
          <w:szCs w:val="28"/>
          <w:lang w:val="uk-UA"/>
        </w:rPr>
        <w:t>3.152. Вінтоняк О. Анатема на гетьмана Мазепу // Український Історик.- 1990.- №1-4.- С.64-70.</w:t>
      </w:r>
    </w:p>
    <w:p w:rsidR="00B65D65" w:rsidRDefault="00B65D65" w:rsidP="00B65D65">
      <w:pPr>
        <w:spacing w:line="360" w:lineRule="auto"/>
        <w:ind w:left="270" w:hanging="270"/>
        <w:jc w:val="both"/>
        <w:rPr>
          <w:sz w:val="28"/>
          <w:szCs w:val="28"/>
          <w:lang w:val="uk-UA"/>
        </w:rPr>
      </w:pPr>
      <w:r>
        <w:rPr>
          <w:sz w:val="28"/>
          <w:szCs w:val="28"/>
          <w:lang w:val="uk-UA"/>
        </w:rPr>
        <w:t>3.154. Вінтоняк О. Україна в описах західноєвр</w:t>
      </w:r>
      <w:r>
        <w:rPr>
          <w:sz w:val="28"/>
          <w:szCs w:val="28"/>
        </w:rPr>
        <w:t>опейських подорожників другої половини ХVIII століття.- Львів-Мюнхен</w:t>
      </w:r>
      <w:r>
        <w:rPr>
          <w:sz w:val="28"/>
          <w:szCs w:val="28"/>
          <w:lang w:val="uk-UA"/>
        </w:rPr>
        <w:t>: Дніпрова хвиля</w:t>
      </w:r>
      <w:r>
        <w:rPr>
          <w:sz w:val="28"/>
          <w:szCs w:val="28"/>
        </w:rPr>
        <w:t xml:space="preserve">, 1995.- </w:t>
      </w:r>
      <w:r>
        <w:rPr>
          <w:sz w:val="28"/>
          <w:szCs w:val="28"/>
          <w:lang w:val="uk-UA"/>
        </w:rPr>
        <w:t>144 с</w:t>
      </w:r>
      <w:r>
        <w:rPr>
          <w:sz w:val="28"/>
          <w:szCs w:val="28"/>
        </w:rPr>
        <w:t>.</w:t>
      </w:r>
    </w:p>
    <w:p w:rsidR="00B65D65" w:rsidRDefault="00B65D65" w:rsidP="00B65D65">
      <w:pPr>
        <w:spacing w:line="360" w:lineRule="auto"/>
        <w:ind w:left="270" w:hanging="270"/>
        <w:jc w:val="both"/>
        <w:rPr>
          <w:sz w:val="28"/>
          <w:szCs w:val="28"/>
          <w:lang w:val="uk-UA"/>
        </w:rPr>
      </w:pPr>
      <w:r>
        <w:rPr>
          <w:sz w:val="28"/>
          <w:szCs w:val="28"/>
          <w:lang w:val="uk-UA"/>
        </w:rPr>
        <w:t>3.155. Владимир (Богоявленский), священомученик. Об анафеме или церковном отлучении.- М., 1998.- 48 с.</w:t>
      </w:r>
    </w:p>
    <w:p w:rsidR="00B65D65" w:rsidRDefault="00B65D65" w:rsidP="00B65D65">
      <w:pPr>
        <w:pStyle w:val="afffffffa"/>
        <w:spacing w:line="360" w:lineRule="auto"/>
        <w:ind w:left="270" w:hanging="270"/>
        <w:rPr>
          <w:sz w:val="28"/>
          <w:szCs w:val="28"/>
        </w:rPr>
      </w:pPr>
      <w:r>
        <w:rPr>
          <w:sz w:val="28"/>
          <w:szCs w:val="28"/>
        </w:rPr>
        <w:lastRenderedPageBreak/>
        <w:t>3.156. Владимирский-Буданов М.Ф. История имп. Университета св. Владимира.- Т.Й.- К., 1884.- VЙЙЙ, 674, ХLII, ЙV с.</w:t>
      </w:r>
    </w:p>
    <w:p w:rsidR="00B65D65" w:rsidRDefault="00B65D65" w:rsidP="00B65D65">
      <w:pPr>
        <w:pStyle w:val="afffffffa"/>
        <w:spacing w:line="360" w:lineRule="auto"/>
        <w:ind w:left="270" w:hanging="270"/>
        <w:rPr>
          <w:sz w:val="28"/>
          <w:szCs w:val="28"/>
        </w:rPr>
      </w:pPr>
      <w:r>
        <w:rPr>
          <w:sz w:val="28"/>
          <w:szCs w:val="28"/>
        </w:rPr>
        <w:t>3.157. Власовський І. Нарис історії Української Православної Церкви.- Т.ІІІ.- К., 1998.- 390 с.</w:t>
      </w:r>
    </w:p>
    <w:p w:rsidR="00B65D65" w:rsidRDefault="00B65D65" w:rsidP="00B65D65">
      <w:pPr>
        <w:spacing w:line="360" w:lineRule="auto"/>
        <w:ind w:left="270" w:hanging="270"/>
        <w:jc w:val="both"/>
        <w:rPr>
          <w:sz w:val="28"/>
          <w:szCs w:val="28"/>
          <w:lang w:val="uk-UA"/>
        </w:rPr>
      </w:pPr>
      <w:r>
        <w:rPr>
          <w:sz w:val="28"/>
          <w:szCs w:val="28"/>
          <w:lang w:val="uk-UA"/>
        </w:rPr>
        <w:t>3.158. Власовський</w:t>
      </w:r>
      <w:r>
        <w:rPr>
          <w:sz w:val="28"/>
          <w:szCs w:val="28"/>
        </w:rPr>
        <w:t> </w:t>
      </w:r>
      <w:r>
        <w:rPr>
          <w:sz w:val="28"/>
          <w:szCs w:val="28"/>
          <w:lang w:val="uk-UA"/>
        </w:rPr>
        <w:t>І. Проф.</w:t>
      </w:r>
      <w:r>
        <w:rPr>
          <w:sz w:val="28"/>
          <w:szCs w:val="28"/>
        </w:rPr>
        <w:t> </w:t>
      </w:r>
      <w:r>
        <w:rPr>
          <w:sz w:val="28"/>
          <w:szCs w:val="28"/>
          <w:lang w:val="uk-UA"/>
        </w:rPr>
        <w:t xml:space="preserve">О.Г.Лотоцький як </w:t>
      </w:r>
      <w:r>
        <w:rPr>
          <w:sz w:val="28"/>
          <w:szCs w:val="28"/>
        </w:rPr>
        <w:t>церковний діяч // Український Православний Календар на 1966 р.- Бавнд-Брук, 1966.- С.91-96</w:t>
      </w:r>
      <w:r>
        <w:rPr>
          <w:sz w:val="28"/>
          <w:szCs w:val="28"/>
          <w:lang w:val="uk-UA"/>
        </w:rPr>
        <w:t>.</w:t>
      </w:r>
    </w:p>
    <w:p w:rsidR="00B65D65" w:rsidRDefault="00B65D65" w:rsidP="00B65D65">
      <w:pPr>
        <w:spacing w:line="360" w:lineRule="auto"/>
        <w:ind w:left="270" w:hanging="270"/>
        <w:jc w:val="both"/>
        <w:rPr>
          <w:sz w:val="28"/>
          <w:szCs w:val="28"/>
          <w:lang w:val="uk-UA"/>
        </w:rPr>
      </w:pPr>
      <w:r>
        <w:rPr>
          <w:sz w:val="28"/>
          <w:szCs w:val="28"/>
          <w:lang w:val="uk-UA"/>
        </w:rPr>
        <w:t>3.159. Вл.П. О расширении пределов Переяславской епархии в 1756 и 1757 годах // Киевская старина.- 1904.- №12.- С.146-148.</w:t>
      </w:r>
    </w:p>
    <w:p w:rsidR="00B65D65" w:rsidRDefault="00B65D65" w:rsidP="00B65D65">
      <w:pPr>
        <w:spacing w:line="360" w:lineRule="auto"/>
        <w:ind w:left="270" w:hanging="270"/>
        <w:jc w:val="both"/>
        <w:rPr>
          <w:sz w:val="28"/>
          <w:szCs w:val="28"/>
          <w:lang w:val="uk-UA"/>
        </w:rPr>
      </w:pPr>
      <w:r>
        <w:rPr>
          <w:sz w:val="28"/>
          <w:szCs w:val="28"/>
          <w:lang w:val="uk-UA"/>
        </w:rPr>
        <w:t>3.160. Вл.П. Гервасий Линцевский (Материалы по истории Переяславской епархии третьей четверти ХVЙЙЙ ст.) // Киевская старина.- 1904.- №12.- С.408-443.</w:t>
      </w:r>
    </w:p>
    <w:p w:rsidR="00B65D65" w:rsidRDefault="00B65D65" w:rsidP="00B65D65">
      <w:pPr>
        <w:spacing w:line="360" w:lineRule="auto"/>
        <w:ind w:left="270" w:hanging="270"/>
        <w:jc w:val="both"/>
        <w:rPr>
          <w:sz w:val="28"/>
          <w:szCs w:val="28"/>
          <w:lang w:val="uk-UA"/>
        </w:rPr>
      </w:pPr>
      <w:r>
        <w:rPr>
          <w:sz w:val="28"/>
          <w:szCs w:val="28"/>
          <w:lang w:val="uk-UA"/>
        </w:rPr>
        <w:t>3.161. Вл.П. Несколько данных о духовных семинариях в Переяславе и Полтаве в конце 18 века // Полтавские епархиальные ведомости.- 1905.- №23.- С.862-864.</w:t>
      </w:r>
    </w:p>
    <w:p w:rsidR="00B65D65" w:rsidRDefault="00B65D65" w:rsidP="00B65D65">
      <w:pPr>
        <w:spacing w:line="360" w:lineRule="auto"/>
        <w:ind w:left="270" w:hanging="270"/>
        <w:jc w:val="both"/>
        <w:rPr>
          <w:sz w:val="28"/>
          <w:szCs w:val="28"/>
          <w:lang w:val="uk-UA"/>
        </w:rPr>
      </w:pPr>
      <w:r>
        <w:rPr>
          <w:sz w:val="28"/>
          <w:szCs w:val="28"/>
          <w:lang w:val="uk-UA"/>
        </w:rPr>
        <w:t>3.162. Вл.П-ко. Был-ли игумен Мельхиседек Значко-Яворский организатором украинского восстания 1768 г. // Киевская старина.- 1905.- №1.- С.4-7.</w:t>
      </w:r>
    </w:p>
    <w:p w:rsidR="00B65D65" w:rsidRDefault="00B65D65" w:rsidP="00B65D65">
      <w:pPr>
        <w:spacing w:line="360" w:lineRule="auto"/>
        <w:ind w:left="270" w:hanging="270"/>
        <w:jc w:val="both"/>
        <w:rPr>
          <w:sz w:val="28"/>
          <w:szCs w:val="28"/>
          <w:lang w:val="uk-UA"/>
        </w:rPr>
      </w:pPr>
      <w:r>
        <w:rPr>
          <w:sz w:val="28"/>
          <w:szCs w:val="28"/>
          <w:lang w:val="uk-UA"/>
        </w:rPr>
        <w:t>3.163. Вл.П-ко. [Рец.] Варшавский военный журнал 1904 г. П.А.Гейсман. Русские войска и конфедерация в Польше в 1767 и 1768 гг. // Киевская старина.- 1905.- №1.- С.42-44.</w:t>
      </w:r>
    </w:p>
    <w:p w:rsidR="00B65D65" w:rsidRDefault="00B65D65" w:rsidP="00B65D65">
      <w:pPr>
        <w:spacing w:line="360" w:lineRule="auto"/>
        <w:ind w:left="270" w:hanging="270"/>
        <w:jc w:val="both"/>
        <w:rPr>
          <w:sz w:val="28"/>
          <w:szCs w:val="28"/>
          <w:lang w:val="uk-UA"/>
        </w:rPr>
      </w:pPr>
      <w:r>
        <w:rPr>
          <w:sz w:val="28"/>
          <w:szCs w:val="28"/>
          <w:lang w:val="uk-UA"/>
        </w:rPr>
        <w:t>3.164. Вл.П-ко. Несколько слов о малороссийских архивах // Киевская старина.- 1905.- №2.- С.136-138.</w:t>
      </w:r>
    </w:p>
    <w:p w:rsidR="00B65D65" w:rsidRDefault="00B65D65" w:rsidP="00B65D65">
      <w:pPr>
        <w:spacing w:line="360" w:lineRule="auto"/>
        <w:ind w:left="270" w:hanging="270"/>
        <w:jc w:val="both"/>
        <w:rPr>
          <w:sz w:val="28"/>
          <w:szCs w:val="28"/>
          <w:lang w:val="uk-UA"/>
        </w:rPr>
      </w:pPr>
      <w:r>
        <w:rPr>
          <w:sz w:val="28"/>
          <w:szCs w:val="28"/>
          <w:lang w:val="uk-UA"/>
        </w:rPr>
        <w:t xml:space="preserve">3.165. Вл.П-ко. </w:t>
      </w:r>
      <w:r>
        <w:rPr>
          <w:noProof/>
          <w:sz w:val="28"/>
          <w:szCs w:val="28"/>
          <w:lang w:val="uk-UA"/>
        </w:rPr>
        <w:t>К вопросу о суде над Мельхиседеком Значко-Яворским // Киевская старина.- 1905.- №4.- С.46-47.</w:t>
      </w:r>
    </w:p>
    <w:p w:rsidR="00B65D65" w:rsidRDefault="00B65D65" w:rsidP="00B65D65">
      <w:pPr>
        <w:pStyle w:val="afffffffa"/>
        <w:spacing w:line="360" w:lineRule="auto"/>
        <w:ind w:left="270" w:hanging="270"/>
        <w:rPr>
          <w:sz w:val="28"/>
          <w:szCs w:val="28"/>
        </w:rPr>
      </w:pPr>
      <w:r>
        <w:rPr>
          <w:sz w:val="28"/>
          <w:szCs w:val="28"/>
        </w:rPr>
        <w:t>3.166. Вл.П-ко. [Рец.] Переяславский епископ Гервасий Линцевский и начало воссоединения униатов в западной или польской Украине (1757-1769) С.Иваницкого (Из „Трудов Подол. церк. ист.-археолог. Общества”, вып. Х). Каменец-Подольск. 1904 // Киевская старина.- 1905.- №4.- С.1-6.</w:t>
      </w:r>
    </w:p>
    <w:p w:rsidR="00B65D65" w:rsidRDefault="00B65D65" w:rsidP="00B65D65">
      <w:pPr>
        <w:spacing w:line="360" w:lineRule="auto"/>
        <w:ind w:left="270" w:hanging="270"/>
        <w:jc w:val="both"/>
        <w:rPr>
          <w:sz w:val="28"/>
          <w:szCs w:val="28"/>
          <w:lang w:val="uk-UA"/>
        </w:rPr>
      </w:pPr>
      <w:r>
        <w:rPr>
          <w:sz w:val="28"/>
          <w:szCs w:val="28"/>
          <w:lang w:val="uk-UA"/>
        </w:rPr>
        <w:t>3.167. Вл.П-ко. К вопросу о народных реакциях в Украине в XVIII веке // Киевская Старина.- 1905.- №7-8.- С.108-116.</w:t>
      </w:r>
    </w:p>
    <w:p w:rsidR="00B65D65" w:rsidRDefault="00B65D65" w:rsidP="00B65D65">
      <w:pPr>
        <w:spacing w:line="360" w:lineRule="auto"/>
        <w:ind w:left="270" w:hanging="270"/>
        <w:jc w:val="both"/>
        <w:rPr>
          <w:sz w:val="28"/>
          <w:szCs w:val="28"/>
          <w:lang w:val="uk-UA"/>
        </w:rPr>
      </w:pPr>
      <w:r>
        <w:rPr>
          <w:sz w:val="28"/>
          <w:szCs w:val="28"/>
          <w:lang w:val="uk-UA"/>
        </w:rPr>
        <w:t>3.168. Вл.П-ко. И.П.Котляревский – ученик Екатеринославской семинарии // Киевская старина.- 1905.- №7-8.- С.46-47.</w:t>
      </w:r>
    </w:p>
    <w:p w:rsidR="00B65D65" w:rsidRDefault="00B65D65" w:rsidP="00B65D65">
      <w:pPr>
        <w:spacing w:line="360" w:lineRule="auto"/>
        <w:ind w:left="270" w:hanging="270"/>
        <w:jc w:val="both"/>
        <w:rPr>
          <w:sz w:val="28"/>
          <w:szCs w:val="28"/>
          <w:lang w:val="uk-UA"/>
        </w:rPr>
      </w:pPr>
      <w:r>
        <w:rPr>
          <w:sz w:val="28"/>
          <w:szCs w:val="28"/>
          <w:lang w:val="uk-UA"/>
        </w:rPr>
        <w:lastRenderedPageBreak/>
        <w:t>3.169. Вл.П-ко. Указ императрицы Анны Ивановны правителю Малороссии князю Шаховскому – о браках малороссов // Киевская старина.- 1905.- №10.- С.1.</w:t>
      </w:r>
    </w:p>
    <w:p w:rsidR="00B65D65" w:rsidRDefault="00B65D65" w:rsidP="00B65D65">
      <w:pPr>
        <w:spacing w:line="360" w:lineRule="auto"/>
        <w:ind w:left="270" w:hanging="270"/>
        <w:jc w:val="both"/>
        <w:rPr>
          <w:sz w:val="28"/>
          <w:szCs w:val="28"/>
          <w:lang w:val="uk-UA"/>
        </w:rPr>
      </w:pPr>
      <w:r>
        <w:rPr>
          <w:sz w:val="28"/>
          <w:szCs w:val="28"/>
          <w:lang w:val="uk-UA"/>
        </w:rPr>
        <w:t xml:space="preserve">3.170. Вл.П-ко. К истории взаимных отношений малороссийских светских и духовных властей в XVIII веке </w:t>
      </w:r>
      <w:r>
        <w:rPr>
          <w:sz w:val="28"/>
          <w:szCs w:val="28"/>
          <w:lang w:val="uk-UA"/>
        </w:rPr>
        <w:sym w:font="Symbol" w:char="F02F"/>
      </w:r>
      <w:r>
        <w:rPr>
          <w:sz w:val="28"/>
          <w:szCs w:val="28"/>
          <w:lang w:val="uk-UA"/>
        </w:rPr>
        <w:sym w:font="Symbol" w:char="F02F"/>
      </w:r>
      <w:r>
        <w:rPr>
          <w:sz w:val="28"/>
          <w:szCs w:val="28"/>
          <w:lang w:val="uk-UA"/>
        </w:rPr>
        <w:t xml:space="preserve"> Киевская старина.</w:t>
      </w:r>
      <w:r>
        <w:rPr>
          <w:sz w:val="28"/>
          <w:szCs w:val="28"/>
          <w:lang w:val="uk-UA"/>
        </w:rPr>
        <w:sym w:font="Times New Roman" w:char="2013"/>
      </w:r>
      <w:r>
        <w:rPr>
          <w:sz w:val="28"/>
          <w:szCs w:val="28"/>
          <w:lang w:val="uk-UA"/>
        </w:rPr>
        <w:t xml:space="preserve"> 1906.</w:t>
      </w:r>
      <w:r>
        <w:rPr>
          <w:sz w:val="28"/>
          <w:szCs w:val="28"/>
          <w:lang w:val="uk-UA"/>
        </w:rPr>
        <w:sym w:font="Times New Roman" w:char="2013"/>
      </w:r>
      <w:r>
        <w:rPr>
          <w:sz w:val="28"/>
          <w:szCs w:val="28"/>
          <w:lang w:val="uk-UA"/>
        </w:rPr>
        <w:t xml:space="preserve"> №1.</w:t>
      </w:r>
      <w:r>
        <w:rPr>
          <w:sz w:val="28"/>
          <w:szCs w:val="28"/>
          <w:lang w:val="uk-UA"/>
        </w:rPr>
        <w:sym w:font="Times New Roman" w:char="2013"/>
      </w:r>
      <w:r>
        <w:rPr>
          <w:sz w:val="28"/>
          <w:szCs w:val="28"/>
          <w:lang w:val="uk-UA"/>
        </w:rPr>
        <w:t xml:space="preserve"> С.11</w:t>
      </w:r>
      <w:r>
        <w:rPr>
          <w:sz w:val="28"/>
          <w:szCs w:val="28"/>
          <w:lang w:val="uk-UA"/>
        </w:rPr>
        <w:sym w:font="Times New Roman" w:char="2013"/>
      </w:r>
      <w:r>
        <w:rPr>
          <w:sz w:val="28"/>
          <w:szCs w:val="28"/>
          <w:lang w:val="uk-UA"/>
        </w:rPr>
        <w:t>12.</w:t>
      </w:r>
    </w:p>
    <w:p w:rsidR="00B65D65" w:rsidRDefault="00B65D65" w:rsidP="00B65D65">
      <w:pPr>
        <w:spacing w:line="360" w:lineRule="auto"/>
        <w:ind w:left="270" w:hanging="270"/>
        <w:jc w:val="both"/>
        <w:rPr>
          <w:sz w:val="28"/>
          <w:szCs w:val="28"/>
          <w:lang w:val="uk-UA"/>
        </w:rPr>
      </w:pPr>
      <w:r>
        <w:rPr>
          <w:sz w:val="28"/>
          <w:szCs w:val="28"/>
          <w:lang w:val="uk-UA"/>
        </w:rPr>
        <w:t>3.171. Вл.П-ко. Разведение табаку в Малороссии в 1760-х годах // Киевская старина.- 1906.- №5-6.- С.8.</w:t>
      </w:r>
    </w:p>
    <w:p w:rsidR="00B65D65" w:rsidRDefault="00B65D65" w:rsidP="00B65D65">
      <w:pPr>
        <w:spacing w:line="360" w:lineRule="auto"/>
        <w:ind w:left="270" w:hanging="270"/>
        <w:jc w:val="both"/>
        <w:rPr>
          <w:sz w:val="28"/>
          <w:szCs w:val="28"/>
          <w:lang w:val="uk-UA"/>
        </w:rPr>
      </w:pPr>
      <w:r>
        <w:rPr>
          <w:sz w:val="28"/>
          <w:szCs w:val="28"/>
          <w:lang w:val="uk-UA"/>
        </w:rPr>
        <w:t>3.172. Водарский Я.Е. Церковные организации и их крепостные крестьяне во второй половине ХVЙЙ – начале ХVЙЙЙ в. // Историческая география России ХЙЙ – начала ХХ в.- М., 1975.- С.70-96.</w:t>
      </w:r>
    </w:p>
    <w:p w:rsidR="00B65D65" w:rsidRDefault="00B65D65" w:rsidP="00B65D65">
      <w:pPr>
        <w:spacing w:line="360" w:lineRule="auto"/>
        <w:ind w:left="270" w:hanging="270"/>
        <w:jc w:val="both"/>
        <w:rPr>
          <w:sz w:val="28"/>
          <w:szCs w:val="28"/>
          <w:lang w:val="uk-UA"/>
        </w:rPr>
      </w:pPr>
      <w:r>
        <w:rPr>
          <w:sz w:val="28"/>
          <w:szCs w:val="28"/>
          <w:lang w:val="uk-UA"/>
        </w:rPr>
        <w:t>3.173. Вознесенская церковь в городе Переяславе // Полтавские епархиальные ведомости.- 1868.- №15.- С.347-392.</w:t>
      </w:r>
    </w:p>
    <w:p w:rsidR="00B65D65" w:rsidRDefault="00B65D65" w:rsidP="00B65D65">
      <w:pPr>
        <w:spacing w:line="360" w:lineRule="auto"/>
        <w:ind w:left="270" w:hanging="270"/>
        <w:jc w:val="both"/>
        <w:rPr>
          <w:sz w:val="28"/>
          <w:szCs w:val="28"/>
          <w:lang w:val="uk-UA"/>
        </w:rPr>
      </w:pPr>
      <w:r>
        <w:rPr>
          <w:sz w:val="28"/>
          <w:szCs w:val="28"/>
          <w:lang w:val="uk-UA"/>
        </w:rPr>
        <w:t>3.174. Возняк М. Бендерська комісія по смерті Мазепи // Пам’ятки України.- 1991.- №6.- С.20-21.</w:t>
      </w:r>
    </w:p>
    <w:p w:rsidR="00B65D65" w:rsidRDefault="00B65D65" w:rsidP="00B65D65">
      <w:pPr>
        <w:spacing w:line="360" w:lineRule="auto"/>
        <w:ind w:left="270" w:hanging="270"/>
        <w:jc w:val="both"/>
        <w:rPr>
          <w:sz w:val="28"/>
          <w:szCs w:val="28"/>
          <w:lang w:val="uk-UA"/>
        </w:rPr>
      </w:pPr>
      <w:r>
        <w:rPr>
          <w:sz w:val="28"/>
          <w:szCs w:val="28"/>
          <w:lang w:val="uk-UA"/>
        </w:rPr>
        <w:t>3.175. Войтков А. Иов Базилевич, епископ Переяславский, и участие его в церковно-политической жизни Польской Украины (1771-1776). - К., 1903.- 194 с.</w:t>
      </w:r>
    </w:p>
    <w:p w:rsidR="00B65D65" w:rsidRDefault="00B65D65" w:rsidP="00B65D65">
      <w:pPr>
        <w:spacing w:line="360" w:lineRule="auto"/>
        <w:ind w:left="270" w:hanging="270"/>
        <w:jc w:val="both"/>
        <w:rPr>
          <w:sz w:val="28"/>
          <w:szCs w:val="28"/>
          <w:lang w:val="uk-UA"/>
        </w:rPr>
      </w:pPr>
      <w:r>
        <w:rPr>
          <w:sz w:val="28"/>
          <w:szCs w:val="28"/>
          <w:lang w:val="uk-UA"/>
        </w:rPr>
        <w:t>3.176. Востоков А. Акт избрания Варлаама Ясинского архимандритом киево-печерского монастыря // Киевская старина.- 1887.- №6-7.- С.573-576.</w:t>
      </w:r>
    </w:p>
    <w:p w:rsidR="00B65D65" w:rsidRDefault="00B65D65" w:rsidP="00B65D65">
      <w:pPr>
        <w:spacing w:line="360" w:lineRule="auto"/>
        <w:ind w:left="270" w:hanging="270"/>
        <w:jc w:val="both"/>
        <w:rPr>
          <w:sz w:val="28"/>
          <w:szCs w:val="28"/>
          <w:lang w:val="uk-UA"/>
        </w:rPr>
      </w:pPr>
      <w:r>
        <w:rPr>
          <w:sz w:val="28"/>
          <w:szCs w:val="28"/>
          <w:lang w:val="uk-UA"/>
        </w:rPr>
        <w:t>3.177. Вступне слово // Розвідки про народні рухи на Україні-Руси в XVIII віці.- Львів, 1897.- С.ІІІ-VI.</w:t>
      </w:r>
    </w:p>
    <w:p w:rsidR="00B65D65" w:rsidRDefault="00B65D65" w:rsidP="00B65D65">
      <w:pPr>
        <w:spacing w:line="360" w:lineRule="auto"/>
        <w:ind w:left="270" w:hanging="270"/>
        <w:jc w:val="both"/>
        <w:rPr>
          <w:sz w:val="28"/>
          <w:szCs w:val="28"/>
          <w:lang w:val="uk-UA"/>
        </w:rPr>
      </w:pPr>
      <w:r>
        <w:rPr>
          <w:sz w:val="28"/>
          <w:szCs w:val="28"/>
          <w:lang w:val="uk-UA"/>
        </w:rPr>
        <w:t xml:space="preserve">3.178. </w:t>
      </w:r>
      <w:r>
        <w:rPr>
          <w:sz w:val="28"/>
          <w:szCs w:val="28"/>
        </w:rPr>
        <w:t>Гавриленко З. Первый Собор Украинской Православной Церкви // Журнал Московской Патриархии.- 1991.- №4.- С.8-9.</w:t>
      </w:r>
    </w:p>
    <w:p w:rsidR="00B65D65" w:rsidRDefault="00B65D65" w:rsidP="00B65D65">
      <w:pPr>
        <w:spacing w:line="360" w:lineRule="auto"/>
        <w:ind w:left="270" w:hanging="270"/>
        <w:jc w:val="both"/>
        <w:rPr>
          <w:sz w:val="28"/>
          <w:szCs w:val="28"/>
          <w:lang w:val="uk-UA"/>
        </w:rPr>
      </w:pPr>
      <w:r>
        <w:rPr>
          <w:sz w:val="28"/>
          <w:szCs w:val="28"/>
          <w:lang w:val="uk-UA"/>
        </w:rPr>
        <w:t>3.179. Гаврилков М. О времени открытия и образования Полтавской Епархии // Полтавские епархиальные ведомости.- 1863.- №8.- С.289-296.</w:t>
      </w:r>
    </w:p>
    <w:p w:rsidR="00B65D65" w:rsidRDefault="00B65D65" w:rsidP="00B65D65">
      <w:pPr>
        <w:spacing w:line="360" w:lineRule="auto"/>
        <w:ind w:left="270" w:hanging="270"/>
        <w:jc w:val="both"/>
        <w:rPr>
          <w:sz w:val="28"/>
          <w:szCs w:val="28"/>
          <w:lang w:val="uk-UA"/>
        </w:rPr>
      </w:pPr>
      <w:r>
        <w:rPr>
          <w:sz w:val="28"/>
          <w:szCs w:val="28"/>
          <w:lang w:val="uk-UA"/>
        </w:rPr>
        <w:t>3.180. Гантаев Н.М. Церковь и феодализм на Руси.- М., 1960.- 168 с.</w:t>
      </w:r>
    </w:p>
    <w:p w:rsidR="00B65D65" w:rsidRDefault="00B65D65" w:rsidP="00B65D65">
      <w:pPr>
        <w:spacing w:line="360" w:lineRule="auto"/>
        <w:ind w:left="270" w:hanging="270"/>
        <w:jc w:val="both"/>
        <w:rPr>
          <w:sz w:val="28"/>
          <w:szCs w:val="28"/>
          <w:lang w:val="uk-UA"/>
        </w:rPr>
      </w:pPr>
      <w:r>
        <w:rPr>
          <w:sz w:val="28"/>
          <w:szCs w:val="28"/>
          <w:lang w:val="uk-UA"/>
        </w:rPr>
        <w:t>3.181. Г.Б. Лохвицкий протопоп Иван Рогачевский сын сотника Данило Забела в Архангельской ссылке в 1713-1721 гг. // Киевская старина.- 1902.- №6.- С.333-346.</w:t>
      </w:r>
    </w:p>
    <w:p w:rsidR="00B65D65" w:rsidRDefault="00B65D65" w:rsidP="00B65D65">
      <w:pPr>
        <w:spacing w:line="360" w:lineRule="auto"/>
        <w:ind w:left="270" w:hanging="270"/>
        <w:jc w:val="both"/>
        <w:rPr>
          <w:sz w:val="28"/>
          <w:szCs w:val="28"/>
          <w:lang w:val="uk-UA"/>
        </w:rPr>
      </w:pPr>
      <w:r>
        <w:rPr>
          <w:sz w:val="28"/>
          <w:szCs w:val="28"/>
          <w:lang w:val="uk-UA"/>
        </w:rPr>
        <w:t>3.182. Гербільський Г.Ю. Петро Перший в Західній Україні.- Львів, 1948.- 96 с.</w:t>
      </w:r>
    </w:p>
    <w:p w:rsidR="00B65D65" w:rsidRDefault="00B65D65" w:rsidP="00B65D65">
      <w:pPr>
        <w:spacing w:line="360" w:lineRule="auto"/>
        <w:ind w:left="270" w:hanging="270"/>
        <w:jc w:val="both"/>
        <w:rPr>
          <w:sz w:val="28"/>
          <w:szCs w:val="28"/>
          <w:lang w:val="uk-UA"/>
        </w:rPr>
      </w:pPr>
      <w:r>
        <w:rPr>
          <w:sz w:val="28"/>
          <w:szCs w:val="28"/>
          <w:lang w:val="uk-UA"/>
        </w:rPr>
        <w:lastRenderedPageBreak/>
        <w:t>3.183. Гермайзе О. Коліївщина в світлі ново-знайдених матеріялів // Україна.- 1924.- №1-2.- С.19-81.</w:t>
      </w:r>
    </w:p>
    <w:p w:rsidR="00B65D65" w:rsidRDefault="00B65D65" w:rsidP="00B65D65">
      <w:pPr>
        <w:spacing w:line="360" w:lineRule="auto"/>
        <w:ind w:left="270" w:hanging="270"/>
        <w:jc w:val="both"/>
        <w:rPr>
          <w:sz w:val="28"/>
          <w:szCs w:val="28"/>
          <w:lang w:val="uk-UA"/>
        </w:rPr>
      </w:pPr>
      <w:r>
        <w:rPr>
          <w:sz w:val="28"/>
          <w:szCs w:val="28"/>
          <w:lang w:val="uk-UA"/>
        </w:rPr>
        <w:t>3.184. Гермайзе О. Десятиліття жовтневої революції і українська наука // Україна.- 1927.- Кн.6.- С.ІІІ-VI.</w:t>
      </w:r>
    </w:p>
    <w:p w:rsidR="00B65D65" w:rsidRDefault="00B65D65" w:rsidP="00B65D65">
      <w:pPr>
        <w:pStyle w:val="afffffffa"/>
        <w:spacing w:line="360" w:lineRule="auto"/>
        <w:ind w:left="270" w:hanging="270"/>
        <w:rPr>
          <w:sz w:val="28"/>
          <w:szCs w:val="28"/>
        </w:rPr>
      </w:pPr>
      <w:r>
        <w:rPr>
          <w:sz w:val="28"/>
          <w:szCs w:val="28"/>
        </w:rPr>
        <w:t>3.185. Гирич І. „Народництво” та „державництво” в українській історіографії: проблема змістовного наповнення понять // Молода нація.- 2000.- №4.- С.5-30.</w:t>
      </w:r>
    </w:p>
    <w:p w:rsidR="00B65D65" w:rsidRDefault="00B65D65" w:rsidP="00B65D65">
      <w:pPr>
        <w:spacing w:line="360" w:lineRule="auto"/>
        <w:ind w:left="270" w:hanging="270"/>
        <w:jc w:val="both"/>
        <w:rPr>
          <w:sz w:val="28"/>
          <w:szCs w:val="28"/>
          <w:lang w:val="uk-UA"/>
        </w:rPr>
      </w:pPr>
      <w:r>
        <w:rPr>
          <w:sz w:val="28"/>
          <w:szCs w:val="28"/>
          <w:lang w:val="uk-UA"/>
        </w:rPr>
        <w:t xml:space="preserve">3.186. Гирич І. Михайло Грушевський і церква // Гуманітарний </w:t>
      </w:r>
      <w:r>
        <w:rPr>
          <w:sz w:val="28"/>
          <w:szCs w:val="28"/>
          <w:lang w:val="en-US"/>
        </w:rPr>
        <w:t>Seminarium</w:t>
      </w:r>
      <w:r>
        <w:rPr>
          <w:sz w:val="28"/>
          <w:szCs w:val="28"/>
          <w:lang w:val="uk-UA"/>
        </w:rPr>
        <w:t>.- К.: Пульсари, 2003.- №1.- С.174-178.</w:t>
      </w:r>
    </w:p>
    <w:p w:rsidR="00B65D65" w:rsidRDefault="00B65D65" w:rsidP="00B65D65">
      <w:pPr>
        <w:pStyle w:val="afffffffa"/>
        <w:spacing w:line="360" w:lineRule="auto"/>
        <w:ind w:left="270" w:hanging="270"/>
        <w:rPr>
          <w:sz w:val="28"/>
          <w:szCs w:val="28"/>
        </w:rPr>
      </w:pPr>
      <w:r>
        <w:rPr>
          <w:sz w:val="28"/>
          <w:szCs w:val="28"/>
        </w:rPr>
        <w:t>3.187. Гирич І., Ульяновський В. Релігія та церква в житті й творчості Михайла Грушевського // Грушевський М.С. Духовна Україна (Збірка творів).- К., 1994.- С.521-544.</w:t>
      </w:r>
    </w:p>
    <w:p w:rsidR="00B65D65" w:rsidRDefault="00B65D65" w:rsidP="00B65D65">
      <w:pPr>
        <w:spacing w:line="360" w:lineRule="auto"/>
        <w:ind w:left="270" w:hanging="270"/>
        <w:jc w:val="both"/>
        <w:rPr>
          <w:sz w:val="28"/>
          <w:szCs w:val="28"/>
          <w:lang w:val="uk-UA"/>
        </w:rPr>
      </w:pPr>
      <w:r>
        <w:rPr>
          <w:sz w:val="28"/>
          <w:szCs w:val="28"/>
          <w:lang w:val="uk-UA"/>
        </w:rPr>
        <w:t xml:space="preserve">3.188. Глебовский В.А. Императрица Екатерина </w:t>
      </w:r>
      <w:r>
        <w:rPr>
          <w:sz w:val="28"/>
          <w:szCs w:val="28"/>
        </w:rPr>
        <w:t>II</w:t>
      </w:r>
      <w:r>
        <w:rPr>
          <w:sz w:val="28"/>
          <w:szCs w:val="28"/>
          <w:lang w:val="uk-UA"/>
        </w:rPr>
        <w:t xml:space="preserve"> и ее царствование.- Белосток, 1902.- 67 с.</w:t>
      </w:r>
    </w:p>
    <w:p w:rsidR="00B65D65" w:rsidRDefault="00B65D65" w:rsidP="00B65D65">
      <w:pPr>
        <w:spacing w:line="360" w:lineRule="auto"/>
        <w:ind w:left="270" w:hanging="270"/>
        <w:jc w:val="both"/>
        <w:rPr>
          <w:sz w:val="28"/>
          <w:szCs w:val="28"/>
          <w:lang w:val="uk-UA"/>
        </w:rPr>
      </w:pPr>
      <w:r>
        <w:rPr>
          <w:sz w:val="28"/>
          <w:szCs w:val="28"/>
          <w:lang w:val="uk-UA"/>
        </w:rPr>
        <w:t>3.189. Головко В.В. Образ української радянської історичної науки в працях О.Оглоблина // Історіографічні та джерелознавчі проблеми історії України. Образи науки: Міжвуз. зб. наук. пр.- Дніпропетровськ, 2000.- С.121-142.</w:t>
      </w:r>
    </w:p>
    <w:p w:rsidR="00B65D65" w:rsidRDefault="00B65D65" w:rsidP="00B65D65">
      <w:pPr>
        <w:pStyle w:val="afffffffa"/>
        <w:spacing w:line="360" w:lineRule="auto"/>
        <w:ind w:left="270" w:hanging="270"/>
        <w:rPr>
          <w:sz w:val="28"/>
          <w:szCs w:val="28"/>
        </w:rPr>
      </w:pPr>
      <w:r>
        <w:rPr>
          <w:sz w:val="28"/>
          <w:szCs w:val="28"/>
        </w:rPr>
        <w:t>3.190. Голомбиовский А. Греческие епископы-самозванцы в России в ХVIII в. // Киевская старина.- 1894.- С.332-341.</w:t>
      </w:r>
    </w:p>
    <w:p w:rsidR="00B65D65" w:rsidRDefault="00B65D65" w:rsidP="00B65D65">
      <w:pPr>
        <w:spacing w:line="360" w:lineRule="auto"/>
        <w:ind w:left="270" w:hanging="270"/>
        <w:jc w:val="both"/>
        <w:rPr>
          <w:sz w:val="28"/>
          <w:szCs w:val="28"/>
          <w:lang w:val="uk-UA"/>
        </w:rPr>
      </w:pPr>
      <w:r>
        <w:rPr>
          <w:sz w:val="28"/>
          <w:szCs w:val="28"/>
          <w:lang w:val="uk-UA"/>
        </w:rPr>
        <w:t xml:space="preserve">3.191. </w:t>
      </w:r>
      <w:r>
        <w:rPr>
          <w:sz w:val="28"/>
          <w:szCs w:val="28"/>
        </w:rPr>
        <w:t>Голубев С. Начало систематической обработки русской церковной истории.- К., 1885.- 16 с.</w:t>
      </w:r>
    </w:p>
    <w:p w:rsidR="00B65D65" w:rsidRDefault="00B65D65" w:rsidP="00B65D65">
      <w:pPr>
        <w:spacing w:line="360" w:lineRule="auto"/>
        <w:ind w:left="270" w:hanging="270"/>
        <w:jc w:val="both"/>
        <w:rPr>
          <w:sz w:val="28"/>
          <w:szCs w:val="28"/>
          <w:lang w:val="uk-UA"/>
        </w:rPr>
      </w:pPr>
      <w:r>
        <w:rPr>
          <w:sz w:val="28"/>
          <w:szCs w:val="28"/>
          <w:lang w:val="uk-UA"/>
        </w:rPr>
        <w:t>3.192. Горбань М. Гайдамаччина.- Х., 1923.- 84 с.</w:t>
      </w:r>
    </w:p>
    <w:p w:rsidR="00B65D65" w:rsidRDefault="00B65D65" w:rsidP="00B65D65">
      <w:pPr>
        <w:spacing w:line="360" w:lineRule="auto"/>
        <w:ind w:left="270" w:hanging="270"/>
        <w:jc w:val="both"/>
        <w:rPr>
          <w:sz w:val="28"/>
          <w:szCs w:val="28"/>
          <w:lang w:val="uk-UA"/>
        </w:rPr>
      </w:pPr>
      <w:r>
        <w:rPr>
          <w:sz w:val="28"/>
          <w:szCs w:val="28"/>
          <w:lang w:val="uk-UA"/>
        </w:rPr>
        <w:t>3.193. Горенко Л. Чигиринський Троїцький жіночий монастир // Родовід.- Число 4.- 1992.- С.59-66.</w:t>
      </w:r>
    </w:p>
    <w:p w:rsidR="00B65D65" w:rsidRDefault="00B65D65" w:rsidP="00B65D65">
      <w:pPr>
        <w:spacing w:line="360" w:lineRule="auto"/>
        <w:ind w:left="270" w:hanging="270"/>
        <w:jc w:val="both"/>
        <w:rPr>
          <w:sz w:val="28"/>
          <w:szCs w:val="28"/>
          <w:lang w:val="uk-UA"/>
        </w:rPr>
      </w:pPr>
      <w:r>
        <w:rPr>
          <w:sz w:val="28"/>
          <w:szCs w:val="28"/>
          <w:lang w:val="uk-UA"/>
        </w:rPr>
        <w:t>3.194. Горленко В., Мартинович П. Церкви старинной постройки в Полтавской Епархии // Полтавские епархиальные ведомости.- 1888.- №16.-18.- С.613-626, 643-663.</w:t>
      </w:r>
    </w:p>
    <w:p w:rsidR="00B65D65" w:rsidRDefault="00B65D65" w:rsidP="00B65D65">
      <w:pPr>
        <w:spacing w:line="360" w:lineRule="auto"/>
        <w:ind w:left="270" w:hanging="270"/>
        <w:jc w:val="both"/>
        <w:rPr>
          <w:sz w:val="28"/>
          <w:szCs w:val="28"/>
          <w:lang w:val="uk-UA"/>
        </w:rPr>
      </w:pPr>
      <w:r>
        <w:rPr>
          <w:sz w:val="28"/>
          <w:szCs w:val="28"/>
          <w:lang w:val="uk-UA"/>
        </w:rPr>
        <w:t>3.195. Горская Н.А. Монастырские крестьяне Центральной России в ХVЙЙ в.- М., 1977.- 366 с.</w:t>
      </w:r>
    </w:p>
    <w:p w:rsidR="00B65D65" w:rsidRDefault="00B65D65" w:rsidP="00B65D65">
      <w:pPr>
        <w:spacing w:line="360" w:lineRule="auto"/>
        <w:ind w:left="270" w:hanging="270"/>
        <w:jc w:val="both"/>
        <w:rPr>
          <w:sz w:val="28"/>
          <w:szCs w:val="28"/>
          <w:lang w:val="uk-UA"/>
        </w:rPr>
      </w:pPr>
      <w:r>
        <w:rPr>
          <w:sz w:val="28"/>
          <w:szCs w:val="28"/>
          <w:lang w:val="uk-UA"/>
        </w:rPr>
        <w:lastRenderedPageBreak/>
        <w:t>3.196. Горский Александр Васильевич // Энциклопедический Словарь. Дополнительный том / Под ред. К.К.Арсеньева и проф. В.Т.Шевякова.- Т.1.- Б.м., б.г..- С.606-607.</w:t>
      </w:r>
    </w:p>
    <w:p w:rsidR="00B65D65" w:rsidRDefault="00B65D65" w:rsidP="00B65D65">
      <w:pPr>
        <w:spacing w:line="360" w:lineRule="auto"/>
        <w:ind w:left="270" w:hanging="270"/>
        <w:jc w:val="both"/>
        <w:rPr>
          <w:sz w:val="28"/>
          <w:szCs w:val="28"/>
          <w:lang w:val="uk-UA"/>
        </w:rPr>
      </w:pPr>
      <w:r>
        <w:rPr>
          <w:sz w:val="28"/>
          <w:szCs w:val="28"/>
          <w:lang w:val="uk-UA"/>
        </w:rPr>
        <w:t xml:space="preserve">3.197. </w:t>
      </w:r>
      <w:r>
        <w:rPr>
          <w:sz w:val="28"/>
          <w:szCs w:val="28"/>
        </w:rPr>
        <w:t>Горяинов С. Станислав-Август Понятовский и Великая Княгиня Екатерина Алексеевна // Вестник Европы.- 1908.- Т.I. №1.- С.</w:t>
      </w:r>
      <w:r>
        <w:rPr>
          <w:sz w:val="28"/>
          <w:szCs w:val="28"/>
          <w:lang w:val="uk-UA"/>
        </w:rPr>
        <w:t>5-53.</w:t>
      </w:r>
    </w:p>
    <w:p w:rsidR="00B65D65" w:rsidRDefault="00B65D65" w:rsidP="00B65D65">
      <w:pPr>
        <w:spacing w:line="360" w:lineRule="auto"/>
        <w:ind w:left="270" w:hanging="270"/>
        <w:jc w:val="both"/>
        <w:rPr>
          <w:sz w:val="28"/>
          <w:szCs w:val="28"/>
          <w:lang w:val="uk-UA"/>
        </w:rPr>
      </w:pPr>
      <w:r>
        <w:rPr>
          <w:sz w:val="28"/>
          <w:szCs w:val="28"/>
          <w:lang w:val="uk-UA"/>
        </w:rPr>
        <w:t>3.198. Граб В.І. У лещатах ДПУ.- Полтава: Археологія, 1999.- 215 с.</w:t>
      </w:r>
    </w:p>
    <w:p w:rsidR="00B65D65" w:rsidRDefault="00B65D65" w:rsidP="00B65D65">
      <w:pPr>
        <w:spacing w:line="360" w:lineRule="auto"/>
        <w:ind w:left="270" w:hanging="270"/>
        <w:jc w:val="both"/>
        <w:rPr>
          <w:sz w:val="28"/>
          <w:szCs w:val="28"/>
          <w:lang w:val="uk-UA"/>
        </w:rPr>
      </w:pPr>
      <w:r>
        <w:rPr>
          <w:sz w:val="28"/>
          <w:szCs w:val="28"/>
          <w:lang w:val="uk-UA"/>
        </w:rPr>
        <w:t>3.199. Граевский И. Киевский митрополит Тимофей Щербацкий.- К., 1912.- 240 с.</w:t>
      </w:r>
    </w:p>
    <w:p w:rsidR="00B65D65" w:rsidRDefault="00B65D65" w:rsidP="00B65D65">
      <w:pPr>
        <w:spacing w:line="360" w:lineRule="auto"/>
        <w:ind w:left="270" w:hanging="270"/>
        <w:jc w:val="both"/>
        <w:rPr>
          <w:sz w:val="28"/>
          <w:szCs w:val="28"/>
          <w:lang w:val="uk-UA"/>
        </w:rPr>
      </w:pPr>
      <w:r>
        <w:rPr>
          <w:sz w:val="28"/>
          <w:szCs w:val="28"/>
          <w:lang w:val="uk-UA"/>
        </w:rPr>
        <w:t>3.200. Грамота патриарха Адриана киевскому митрополиту Варлааму Ясинскому (По жалобе киевского войта и мещан на незаконные некоторые распоряжения митрополита) // Киевская старина.- 1885.- №9.- С.139-144.</w:t>
      </w:r>
    </w:p>
    <w:p w:rsidR="00B65D65" w:rsidRDefault="00B65D65" w:rsidP="00B65D65">
      <w:pPr>
        <w:spacing w:line="360" w:lineRule="auto"/>
        <w:ind w:left="270" w:hanging="270"/>
        <w:jc w:val="both"/>
        <w:rPr>
          <w:sz w:val="28"/>
          <w:szCs w:val="28"/>
          <w:lang w:val="uk-UA"/>
        </w:rPr>
      </w:pPr>
      <w:r>
        <w:rPr>
          <w:sz w:val="28"/>
          <w:szCs w:val="28"/>
          <w:lang w:val="uk-UA"/>
        </w:rPr>
        <w:t>3.201. Грекулов Е.Ф. Православная инквизиция в России.- М., 1964.- 168 с.</w:t>
      </w:r>
    </w:p>
    <w:p w:rsidR="00B65D65" w:rsidRDefault="00B65D65" w:rsidP="00B65D65">
      <w:pPr>
        <w:spacing w:line="360" w:lineRule="auto"/>
        <w:ind w:left="270" w:hanging="270"/>
        <w:jc w:val="both"/>
        <w:rPr>
          <w:sz w:val="28"/>
          <w:szCs w:val="28"/>
          <w:lang w:val="uk-UA"/>
        </w:rPr>
      </w:pPr>
      <w:r>
        <w:rPr>
          <w:sz w:val="28"/>
          <w:szCs w:val="28"/>
          <w:lang w:val="uk-UA"/>
        </w:rPr>
        <w:t xml:space="preserve">3.202. </w:t>
      </w:r>
      <w:r>
        <w:rPr>
          <w:sz w:val="28"/>
          <w:szCs w:val="28"/>
        </w:rPr>
        <w:t>Гришин А.Д., Кусок Т.М. Стосунки Києво-Печерської лаври з Московською державою // Лаврський альманах.- Вип.3.- 2001.- С.15-19.</w:t>
      </w:r>
    </w:p>
    <w:p w:rsidR="00B65D65" w:rsidRDefault="00B65D65" w:rsidP="00B65D65">
      <w:pPr>
        <w:spacing w:line="360" w:lineRule="auto"/>
        <w:ind w:left="270" w:hanging="270"/>
        <w:jc w:val="both"/>
        <w:rPr>
          <w:sz w:val="28"/>
          <w:szCs w:val="28"/>
          <w:lang w:val="uk-UA"/>
        </w:rPr>
      </w:pPr>
      <w:r>
        <w:rPr>
          <w:sz w:val="28"/>
          <w:szCs w:val="28"/>
          <w:lang w:val="uk-UA"/>
        </w:rPr>
        <w:t>3.203. Гр...ский С. Остатки язычества в нашем простом народе // Руководство для сельских пастырей.- 1860.- Т.3.- №41.- С.131-150.</w:t>
      </w:r>
    </w:p>
    <w:p w:rsidR="00B65D65" w:rsidRDefault="00B65D65" w:rsidP="00B65D65">
      <w:pPr>
        <w:spacing w:line="360" w:lineRule="auto"/>
        <w:ind w:left="270" w:hanging="270"/>
        <w:jc w:val="both"/>
        <w:rPr>
          <w:sz w:val="28"/>
          <w:szCs w:val="28"/>
          <w:lang w:val="uk-UA"/>
        </w:rPr>
      </w:pPr>
      <w:r>
        <w:rPr>
          <w:sz w:val="28"/>
          <w:szCs w:val="28"/>
          <w:lang w:val="uk-UA"/>
        </w:rPr>
        <w:t>3.204. Грушевський М. Памяти Якова Шульгина // Записки Наукового Товариства імені Т.Шевченка.- Т.СVII.- Львів, 1912.- С.5-9.</w:t>
      </w:r>
    </w:p>
    <w:p w:rsidR="00B65D65" w:rsidRDefault="00B65D65" w:rsidP="00B65D65">
      <w:pPr>
        <w:spacing w:line="360" w:lineRule="auto"/>
        <w:ind w:left="270" w:hanging="270"/>
        <w:jc w:val="both"/>
        <w:rPr>
          <w:sz w:val="28"/>
          <w:szCs w:val="28"/>
          <w:lang w:val="uk-UA"/>
        </w:rPr>
      </w:pPr>
      <w:r>
        <w:rPr>
          <w:sz w:val="28"/>
          <w:szCs w:val="28"/>
          <w:lang w:val="uk-UA"/>
        </w:rPr>
        <w:t>3.205. Грушевський М. Розвиток українських досліджень у ХІХ столітті і вияви в них основних питань українознавства // Український історик.- 1989.- №1-3.- С.82-91.</w:t>
      </w:r>
    </w:p>
    <w:p w:rsidR="00B65D65" w:rsidRDefault="00B65D65" w:rsidP="00B65D65">
      <w:pPr>
        <w:spacing w:line="360" w:lineRule="auto"/>
        <w:ind w:left="270" w:hanging="270"/>
        <w:jc w:val="both"/>
        <w:rPr>
          <w:sz w:val="28"/>
          <w:szCs w:val="28"/>
          <w:lang w:val="uk-UA"/>
        </w:rPr>
      </w:pPr>
      <w:r>
        <w:rPr>
          <w:sz w:val="28"/>
          <w:szCs w:val="28"/>
          <w:lang w:val="uk-UA"/>
        </w:rPr>
        <w:t>3.206. Грушевский М.С. Очерк истории украинского народа.- К.: Либідь, 1990.- 400 с.</w:t>
      </w:r>
    </w:p>
    <w:p w:rsidR="00B65D65" w:rsidRDefault="00B65D65" w:rsidP="00B65D65">
      <w:pPr>
        <w:spacing w:line="360" w:lineRule="auto"/>
        <w:ind w:left="270" w:hanging="270"/>
        <w:jc w:val="both"/>
        <w:rPr>
          <w:sz w:val="28"/>
          <w:szCs w:val="28"/>
          <w:lang w:val="uk-UA"/>
        </w:rPr>
      </w:pPr>
      <w:r>
        <w:rPr>
          <w:sz w:val="28"/>
          <w:szCs w:val="28"/>
          <w:lang w:val="uk-UA"/>
        </w:rPr>
        <w:t>3.207. Грушевський М. Ілюстрована історія України.- К.: Наукова думка, 1992.- 544 с.</w:t>
      </w:r>
    </w:p>
    <w:p w:rsidR="00B65D65" w:rsidRDefault="00B65D65" w:rsidP="00B65D65">
      <w:pPr>
        <w:spacing w:line="360" w:lineRule="auto"/>
        <w:ind w:left="270" w:hanging="270"/>
        <w:jc w:val="both"/>
        <w:rPr>
          <w:sz w:val="28"/>
          <w:szCs w:val="28"/>
          <w:lang w:val="uk-UA"/>
        </w:rPr>
      </w:pPr>
      <w:r>
        <w:rPr>
          <w:sz w:val="28"/>
          <w:szCs w:val="28"/>
          <w:lang w:val="uk-UA"/>
        </w:rPr>
        <w:t>3.208. Грушевський М.С. Духовна Україна (Збірка творів).- К.: Либідь, 1994.- 560 с.</w:t>
      </w:r>
    </w:p>
    <w:p w:rsidR="00B65D65" w:rsidRDefault="00B65D65" w:rsidP="00B65D65">
      <w:pPr>
        <w:pStyle w:val="afffffffa"/>
        <w:spacing w:line="360" w:lineRule="auto"/>
        <w:ind w:left="270" w:hanging="270"/>
        <w:rPr>
          <w:sz w:val="28"/>
          <w:szCs w:val="28"/>
        </w:rPr>
      </w:pPr>
      <w:r>
        <w:rPr>
          <w:sz w:val="28"/>
          <w:szCs w:val="28"/>
        </w:rPr>
        <w:t>3.209. Грушевський О.С. З початків нової української історіографії // Україна.- 1914.- Кн.2.- С.57-63.</w:t>
      </w:r>
    </w:p>
    <w:p w:rsidR="00B65D65" w:rsidRDefault="00B65D65" w:rsidP="00B65D65">
      <w:pPr>
        <w:pStyle w:val="afffffffa"/>
        <w:spacing w:line="360" w:lineRule="auto"/>
        <w:ind w:left="270" w:hanging="270"/>
        <w:rPr>
          <w:sz w:val="28"/>
          <w:szCs w:val="28"/>
        </w:rPr>
      </w:pPr>
      <w:r>
        <w:rPr>
          <w:sz w:val="28"/>
          <w:szCs w:val="28"/>
        </w:rPr>
        <w:t>3.210. Грушевський О.С. З економічного життя українських монастирів ХVЙЙ – ХVЙЙЙ в. // Україна.- 1914.- Кн.4.- С.42-48.</w:t>
      </w:r>
    </w:p>
    <w:p w:rsidR="00B65D65" w:rsidRDefault="00B65D65" w:rsidP="00B65D65">
      <w:pPr>
        <w:spacing w:line="360" w:lineRule="auto"/>
        <w:ind w:left="270" w:hanging="270"/>
        <w:jc w:val="both"/>
        <w:rPr>
          <w:sz w:val="28"/>
          <w:szCs w:val="28"/>
          <w:lang w:val="uk-UA"/>
        </w:rPr>
      </w:pPr>
      <w:r>
        <w:rPr>
          <w:sz w:val="28"/>
          <w:szCs w:val="28"/>
          <w:lang w:val="uk-UA"/>
        </w:rPr>
        <w:lastRenderedPageBreak/>
        <w:t>3.211. Грушевский С.Ф. Иерархия церкви Христовой по учению отцев  первых трех веков // Руководство для сельских пастырей.- 1861.- Т.1.- №4.- С.86-100; №7.- С.165-182.</w:t>
      </w:r>
    </w:p>
    <w:p w:rsidR="00B65D65" w:rsidRDefault="00B65D65" w:rsidP="00B65D65">
      <w:pPr>
        <w:spacing w:line="360" w:lineRule="auto"/>
        <w:ind w:left="270" w:hanging="270"/>
        <w:jc w:val="both"/>
        <w:rPr>
          <w:kern w:val="24"/>
          <w:sz w:val="28"/>
          <w:szCs w:val="28"/>
          <w:lang w:val="uk-UA"/>
        </w:rPr>
      </w:pPr>
      <w:r>
        <w:rPr>
          <w:kern w:val="24"/>
          <w:sz w:val="28"/>
          <w:szCs w:val="28"/>
          <w:lang w:val="uk-UA"/>
        </w:rPr>
        <w:t>3.212. Гуля Н.І. Ідейно-релігійна роль М.Значко-Яворського в подіях Коліївщини: історіографічний аспект // Православ’я – наука – суспільство: проблеми взаємодії. Матеріали Другої Всеукраїнської науково-практичної конференції.- Черкаси, 2004.- С.90-93.</w:t>
      </w:r>
    </w:p>
    <w:p w:rsidR="00B65D65" w:rsidRDefault="00B65D65" w:rsidP="00B65D65">
      <w:pPr>
        <w:spacing w:line="360" w:lineRule="auto"/>
        <w:ind w:left="270" w:hanging="270"/>
        <w:jc w:val="both"/>
        <w:rPr>
          <w:sz w:val="28"/>
          <w:szCs w:val="28"/>
          <w:lang w:val="uk-UA"/>
        </w:rPr>
      </w:pPr>
      <w:r>
        <w:rPr>
          <w:sz w:val="28"/>
          <w:szCs w:val="28"/>
          <w:lang w:val="uk-UA"/>
        </w:rPr>
        <w:t>3.213. Гуля Н.І., Лавріненко Н.П. Становище селян в церковних землеволодіннях Правобережної України у ХVIII ст. // Український селянин. Зб.наук.пр.- Черкаси, 2002.- Вип.6.- С.68-70.</w:t>
      </w:r>
    </w:p>
    <w:p w:rsidR="00B65D65" w:rsidRDefault="00B65D65" w:rsidP="00B65D65">
      <w:pPr>
        <w:spacing w:line="360" w:lineRule="auto"/>
        <w:ind w:left="270" w:hanging="270"/>
        <w:jc w:val="both"/>
        <w:rPr>
          <w:sz w:val="28"/>
          <w:szCs w:val="28"/>
          <w:lang w:val="uk-UA"/>
        </w:rPr>
      </w:pPr>
      <w:r>
        <w:rPr>
          <w:sz w:val="28"/>
          <w:szCs w:val="28"/>
          <w:lang w:val="uk-UA"/>
        </w:rPr>
        <w:t>3.214. Гуржій І.О., Кулаковський</w:t>
      </w:r>
      <w:r>
        <w:rPr>
          <w:sz w:val="28"/>
          <w:szCs w:val="28"/>
        </w:rPr>
        <w:t> </w:t>
      </w:r>
      <w:r>
        <w:rPr>
          <w:sz w:val="28"/>
          <w:szCs w:val="28"/>
          <w:lang w:val="uk-UA"/>
        </w:rPr>
        <w:t>В.М. Визначна подія в історії українського народу (До 200-річчя Коліївщини) // Український історичний журнал.- 1968.- №7.- С.58-67.</w:t>
      </w:r>
    </w:p>
    <w:p w:rsidR="00B65D65" w:rsidRDefault="00B65D65" w:rsidP="00B65D65">
      <w:pPr>
        <w:spacing w:line="360" w:lineRule="auto"/>
        <w:ind w:left="270" w:hanging="270"/>
        <w:jc w:val="both"/>
        <w:rPr>
          <w:sz w:val="28"/>
          <w:szCs w:val="28"/>
          <w:lang w:val="uk-UA"/>
        </w:rPr>
      </w:pPr>
      <w:r>
        <w:rPr>
          <w:sz w:val="28"/>
          <w:szCs w:val="28"/>
          <w:lang w:val="uk-UA"/>
        </w:rPr>
        <w:t>3.215. Гуржій О.І. Феодальне землеволодіння і джерела його зростання на Лівобережній Україні в першій половині ХVЙЙЙ ст. // Український історичний журнал.- 1979.- №11.- С.87-94.</w:t>
      </w:r>
    </w:p>
    <w:p w:rsidR="00B65D65" w:rsidRDefault="00B65D65" w:rsidP="00B65D65">
      <w:pPr>
        <w:spacing w:line="360" w:lineRule="auto"/>
        <w:ind w:left="270" w:hanging="270"/>
        <w:jc w:val="both"/>
        <w:rPr>
          <w:sz w:val="28"/>
          <w:szCs w:val="28"/>
          <w:lang w:val="uk-UA"/>
        </w:rPr>
      </w:pPr>
      <w:r>
        <w:rPr>
          <w:sz w:val="28"/>
          <w:szCs w:val="28"/>
          <w:lang w:val="uk-UA"/>
        </w:rPr>
        <w:t>3.216. Гуржій О. Право в Українській козацькій державі (друга половина Х</w:t>
      </w:r>
      <w:r>
        <w:rPr>
          <w:sz w:val="28"/>
          <w:szCs w:val="28"/>
        </w:rPr>
        <w:t>VЙЙ</w:t>
      </w:r>
      <w:r>
        <w:rPr>
          <w:sz w:val="28"/>
          <w:szCs w:val="28"/>
          <w:lang w:val="uk-UA"/>
        </w:rPr>
        <w:t xml:space="preserve"> – </w:t>
      </w:r>
      <w:r>
        <w:rPr>
          <w:sz w:val="28"/>
          <w:szCs w:val="28"/>
        </w:rPr>
        <w:t xml:space="preserve">ХVЙЙЙ ст.).- К., 1994.- </w:t>
      </w:r>
      <w:r>
        <w:rPr>
          <w:sz w:val="28"/>
          <w:szCs w:val="28"/>
          <w:lang w:val="uk-UA"/>
        </w:rPr>
        <w:t>40 с.</w:t>
      </w:r>
    </w:p>
    <w:p w:rsidR="00B65D65" w:rsidRDefault="00B65D65" w:rsidP="00B65D65">
      <w:pPr>
        <w:spacing w:line="360" w:lineRule="auto"/>
        <w:ind w:left="270" w:hanging="270"/>
        <w:jc w:val="both"/>
        <w:rPr>
          <w:sz w:val="28"/>
          <w:szCs w:val="28"/>
          <w:lang w:val="uk-UA"/>
        </w:rPr>
      </w:pPr>
      <w:r>
        <w:rPr>
          <w:sz w:val="28"/>
          <w:szCs w:val="28"/>
          <w:lang w:val="uk-UA"/>
        </w:rPr>
        <w:t xml:space="preserve">3.217. </w:t>
      </w:r>
      <w:r>
        <w:rPr>
          <w:sz w:val="28"/>
          <w:szCs w:val="28"/>
        </w:rPr>
        <w:t>Гуржій О. Українська козацька держава в другій половині ХVЙЙ – ХVЙЙЙ ст.: кордони, населення, право.- К.</w:t>
      </w:r>
      <w:r>
        <w:rPr>
          <w:sz w:val="28"/>
          <w:szCs w:val="28"/>
          <w:lang w:val="uk-UA"/>
        </w:rPr>
        <w:t>: Основи</w:t>
      </w:r>
      <w:r>
        <w:rPr>
          <w:sz w:val="28"/>
          <w:szCs w:val="28"/>
        </w:rPr>
        <w:t xml:space="preserve">, 1996.- </w:t>
      </w:r>
      <w:r>
        <w:rPr>
          <w:sz w:val="28"/>
          <w:szCs w:val="28"/>
          <w:lang w:val="uk-UA"/>
        </w:rPr>
        <w:t>222 с.</w:t>
      </w:r>
    </w:p>
    <w:p w:rsidR="00B65D65" w:rsidRDefault="00B65D65" w:rsidP="00B65D65">
      <w:pPr>
        <w:spacing w:line="360" w:lineRule="auto"/>
        <w:ind w:left="270" w:hanging="270"/>
        <w:jc w:val="both"/>
        <w:rPr>
          <w:sz w:val="28"/>
          <w:szCs w:val="28"/>
          <w:lang w:val="uk-UA"/>
        </w:rPr>
      </w:pPr>
      <w:r>
        <w:rPr>
          <w:sz w:val="28"/>
          <w:szCs w:val="28"/>
          <w:lang w:val="uk-UA"/>
        </w:rPr>
        <w:t>3.218. Гуржій О., Капітан Л. “Український історичний журнал” та проблеми вітчизняної медієвістики в другій половині ХХ ст.- К., 2004.- 256 с.</w:t>
      </w:r>
    </w:p>
    <w:p w:rsidR="00B65D65" w:rsidRDefault="00B65D65" w:rsidP="00B65D65">
      <w:pPr>
        <w:spacing w:line="360" w:lineRule="auto"/>
        <w:ind w:left="270" w:hanging="270"/>
        <w:jc w:val="both"/>
        <w:rPr>
          <w:sz w:val="28"/>
          <w:szCs w:val="28"/>
          <w:lang w:val="uk-UA"/>
        </w:rPr>
      </w:pPr>
      <w:r>
        <w:rPr>
          <w:sz w:val="28"/>
          <w:szCs w:val="28"/>
          <w:lang w:val="uk-UA"/>
        </w:rPr>
        <w:t>3.219. Гуслистий К. Селянське повстання 1768 року на Україні.- Х., 1934.- 64 с.</w:t>
      </w:r>
    </w:p>
    <w:p w:rsidR="00B65D65" w:rsidRDefault="00B65D65" w:rsidP="00B65D65">
      <w:pPr>
        <w:spacing w:line="360" w:lineRule="auto"/>
        <w:ind w:left="270" w:hanging="270"/>
        <w:jc w:val="both"/>
        <w:rPr>
          <w:sz w:val="28"/>
          <w:szCs w:val="28"/>
          <w:lang w:val="uk-UA"/>
        </w:rPr>
      </w:pPr>
      <w:r>
        <w:rPr>
          <w:sz w:val="28"/>
          <w:szCs w:val="28"/>
          <w:lang w:val="uk-UA"/>
        </w:rPr>
        <w:t>3.220. Гуслистий К. Коліївщина.- К., 1947.- 48 с.</w:t>
      </w:r>
    </w:p>
    <w:p w:rsidR="00B65D65" w:rsidRDefault="00B65D65" w:rsidP="00B65D65">
      <w:pPr>
        <w:spacing w:line="360" w:lineRule="auto"/>
        <w:ind w:left="270" w:hanging="270"/>
        <w:jc w:val="both"/>
        <w:rPr>
          <w:sz w:val="28"/>
          <w:szCs w:val="28"/>
          <w:lang w:val="uk-UA"/>
        </w:rPr>
      </w:pPr>
      <w:r>
        <w:rPr>
          <w:sz w:val="28"/>
          <w:szCs w:val="28"/>
          <w:lang w:val="uk-UA"/>
        </w:rPr>
        <w:t>3.221. Данилов В. П.А.Куліш і М.О.Максимович // Україна.- 1926.- №5.- С.13-22.</w:t>
      </w:r>
    </w:p>
    <w:p w:rsidR="00B65D65" w:rsidRDefault="00B65D65" w:rsidP="00B65D65">
      <w:pPr>
        <w:spacing w:line="360" w:lineRule="auto"/>
        <w:ind w:left="270" w:hanging="270"/>
        <w:jc w:val="both"/>
        <w:rPr>
          <w:sz w:val="28"/>
          <w:szCs w:val="28"/>
          <w:lang w:val="uk-UA"/>
        </w:rPr>
      </w:pPr>
      <w:r>
        <w:rPr>
          <w:sz w:val="28"/>
          <w:szCs w:val="28"/>
          <w:lang w:val="uk-UA"/>
        </w:rPr>
        <w:t>3.222. Два документа о хозяйстве киевских монастырей в половине ХVЙЙЙ ст. // Киевская старина.- 1883.- №8.- С.719-734.</w:t>
      </w:r>
    </w:p>
    <w:p w:rsidR="00B65D65" w:rsidRDefault="00B65D65" w:rsidP="00B65D65">
      <w:pPr>
        <w:spacing w:line="360" w:lineRule="auto"/>
        <w:ind w:left="270" w:hanging="270"/>
        <w:jc w:val="both"/>
        <w:rPr>
          <w:sz w:val="28"/>
          <w:szCs w:val="28"/>
          <w:lang w:val="uk-UA"/>
        </w:rPr>
      </w:pPr>
      <w:r>
        <w:rPr>
          <w:sz w:val="28"/>
          <w:szCs w:val="28"/>
          <w:lang w:val="uk-UA"/>
        </w:rPr>
        <w:t>3.223. Демиденко О. Висвітлення пам’яток історії та культури України в часописі “Киевская старина” (1882-1906) // Український історичний збірник.- Вип.6.- К., 2004.- С.377-390.</w:t>
      </w:r>
    </w:p>
    <w:p w:rsidR="00B65D65" w:rsidRDefault="00B65D65" w:rsidP="00B65D65">
      <w:pPr>
        <w:spacing w:line="360" w:lineRule="auto"/>
        <w:ind w:left="270" w:hanging="270"/>
        <w:jc w:val="both"/>
        <w:rPr>
          <w:sz w:val="28"/>
          <w:szCs w:val="28"/>
          <w:lang w:val="uk-UA"/>
        </w:rPr>
      </w:pPr>
      <w:r>
        <w:rPr>
          <w:sz w:val="28"/>
          <w:szCs w:val="28"/>
          <w:lang w:val="uk-UA"/>
        </w:rPr>
        <w:lastRenderedPageBreak/>
        <w:t>3.224. Джиджора І. Реформи Малоросійської колегії на Україні в 1722-23 рр. // Джиджора І. Україна в першій половині ХVЙЙЙ віку. Розвідки і замітки.- К., 1930.- С.96-109.</w:t>
      </w:r>
    </w:p>
    <w:p w:rsidR="00B65D65" w:rsidRDefault="00B65D65" w:rsidP="00B65D65">
      <w:pPr>
        <w:pStyle w:val="afffffffa"/>
        <w:spacing w:line="360" w:lineRule="auto"/>
        <w:ind w:left="270" w:hanging="270"/>
        <w:rPr>
          <w:sz w:val="28"/>
          <w:szCs w:val="28"/>
        </w:rPr>
      </w:pPr>
      <w:r>
        <w:rPr>
          <w:sz w:val="28"/>
          <w:szCs w:val="28"/>
        </w:rPr>
        <w:t>3.225. Дианин А. Малороссийское духовенство во второй половине ХVЙЙЙ в.- К., 1904.- 91 с.</w:t>
      </w:r>
    </w:p>
    <w:p w:rsidR="00B65D65" w:rsidRDefault="00B65D65" w:rsidP="00B65D65">
      <w:pPr>
        <w:spacing w:line="360" w:lineRule="auto"/>
        <w:ind w:left="270" w:hanging="270"/>
        <w:jc w:val="both"/>
        <w:rPr>
          <w:kern w:val="24"/>
          <w:sz w:val="28"/>
          <w:szCs w:val="28"/>
          <w:lang w:val="uk-UA"/>
        </w:rPr>
      </w:pPr>
      <w:r>
        <w:rPr>
          <w:sz w:val="28"/>
          <w:szCs w:val="28"/>
          <w:lang w:val="uk-UA"/>
        </w:rPr>
        <w:t xml:space="preserve">3.226. </w:t>
      </w:r>
      <w:r>
        <w:rPr>
          <w:sz w:val="28"/>
          <w:szCs w:val="28"/>
        </w:rPr>
        <w:t>Дискуссия // Белоруссия и Украина. История и культура. Ежегодник.- М., 2003.- С.</w:t>
      </w:r>
      <w:r>
        <w:rPr>
          <w:sz w:val="28"/>
          <w:szCs w:val="28"/>
          <w:lang w:val="uk-UA"/>
        </w:rPr>
        <w:t>48-58</w:t>
      </w:r>
      <w:r>
        <w:rPr>
          <w:sz w:val="28"/>
          <w:szCs w:val="28"/>
        </w:rPr>
        <w:t>.</w:t>
      </w:r>
    </w:p>
    <w:p w:rsidR="00B65D65" w:rsidRDefault="00B65D65" w:rsidP="00B65D65">
      <w:pPr>
        <w:spacing w:line="360" w:lineRule="auto"/>
        <w:ind w:left="270" w:hanging="270"/>
        <w:jc w:val="both"/>
        <w:rPr>
          <w:kern w:val="24"/>
          <w:sz w:val="28"/>
          <w:szCs w:val="28"/>
          <w:lang w:val="uk-UA"/>
        </w:rPr>
      </w:pPr>
      <w:r>
        <w:rPr>
          <w:kern w:val="24"/>
          <w:sz w:val="28"/>
          <w:szCs w:val="28"/>
          <w:lang w:val="uk-UA"/>
        </w:rPr>
        <w:t>3.227. Дмитрев А. Колиивщина (Из истории классовой борьбы на Украине во второй половине ХVIII в.).- М.: Изд.политкаторжан, 1934.- 45 с.</w:t>
      </w:r>
    </w:p>
    <w:p w:rsidR="00B65D65" w:rsidRDefault="00B65D65" w:rsidP="00B65D65">
      <w:pPr>
        <w:spacing w:line="360" w:lineRule="auto"/>
        <w:ind w:left="270" w:hanging="270"/>
        <w:jc w:val="both"/>
        <w:rPr>
          <w:sz w:val="28"/>
          <w:szCs w:val="28"/>
          <w:lang w:val="uk-UA"/>
        </w:rPr>
      </w:pPr>
      <w:r>
        <w:rPr>
          <w:sz w:val="28"/>
          <w:szCs w:val="28"/>
          <w:lang w:val="uk-UA"/>
        </w:rPr>
        <w:t>3.228. Дмитрієв В.С. З історії зв’язків православних церков Сербії та України у Х</w:t>
      </w:r>
      <w:r>
        <w:rPr>
          <w:sz w:val="28"/>
          <w:szCs w:val="28"/>
        </w:rPr>
        <w:t>VЙЙЙ </w:t>
      </w:r>
      <w:r>
        <w:rPr>
          <w:sz w:val="28"/>
          <w:szCs w:val="28"/>
          <w:lang w:val="uk-UA"/>
        </w:rPr>
        <w:t>ст. // Лаврський альманах.- Вип.11.- 2003.- С.41-45.</w:t>
      </w:r>
    </w:p>
    <w:p w:rsidR="00B65D65" w:rsidRDefault="00B65D65" w:rsidP="00B65D65">
      <w:pPr>
        <w:spacing w:line="360" w:lineRule="auto"/>
        <w:ind w:left="270" w:hanging="270"/>
        <w:jc w:val="both"/>
        <w:rPr>
          <w:sz w:val="28"/>
          <w:szCs w:val="28"/>
          <w:lang w:val="uk-UA"/>
        </w:rPr>
      </w:pPr>
      <w:r>
        <w:rPr>
          <w:sz w:val="28"/>
          <w:szCs w:val="28"/>
          <w:lang w:val="uk-UA"/>
        </w:rPr>
        <w:t>3.229. Добровольський Л. Едвард-Леопольд Руліковський, знавець Київщини (1825-1900) // Записки історично-філологічного відділу.- Кн.ХVЙЙЙ.- К., 1928.- С.75-112.</w:t>
      </w:r>
    </w:p>
    <w:p w:rsidR="00B65D65" w:rsidRDefault="00B65D65" w:rsidP="00B65D65">
      <w:pPr>
        <w:spacing w:line="360" w:lineRule="auto"/>
        <w:ind w:left="270" w:hanging="270"/>
        <w:jc w:val="both"/>
        <w:rPr>
          <w:sz w:val="28"/>
          <w:szCs w:val="28"/>
          <w:lang w:val="uk-UA"/>
        </w:rPr>
      </w:pPr>
      <w:r>
        <w:rPr>
          <w:sz w:val="28"/>
          <w:szCs w:val="28"/>
          <w:lang w:val="uk-UA"/>
        </w:rPr>
        <w:t>3.230. Добронравин К. Очерк истории русской церкви.- СПб., 1863.- ЙЙ, 308, 130, VЙ с.</w:t>
      </w:r>
    </w:p>
    <w:p w:rsidR="00B65D65" w:rsidRDefault="00B65D65" w:rsidP="00B65D65">
      <w:pPr>
        <w:spacing w:line="360" w:lineRule="auto"/>
        <w:ind w:left="270" w:hanging="270"/>
        <w:jc w:val="both"/>
        <w:rPr>
          <w:sz w:val="28"/>
          <w:szCs w:val="28"/>
          <w:lang w:val="uk-UA"/>
        </w:rPr>
      </w:pPr>
      <w:r>
        <w:rPr>
          <w:sz w:val="28"/>
          <w:szCs w:val="28"/>
          <w:lang w:val="uk-UA"/>
        </w:rPr>
        <w:t>3.231. Доброклонский А.П. Руководство по истории Русской Церкви.- М., 1999.- 936 с.</w:t>
      </w:r>
    </w:p>
    <w:p w:rsidR="00B65D65" w:rsidRDefault="00B65D65" w:rsidP="00B65D65">
      <w:pPr>
        <w:spacing w:line="360" w:lineRule="auto"/>
        <w:ind w:left="270" w:hanging="270"/>
        <w:jc w:val="both"/>
        <w:rPr>
          <w:sz w:val="28"/>
          <w:szCs w:val="28"/>
          <w:lang w:val="uk-UA"/>
        </w:rPr>
      </w:pPr>
      <w:r>
        <w:rPr>
          <w:sz w:val="28"/>
          <w:szCs w:val="28"/>
          <w:lang w:val="uk-UA"/>
        </w:rPr>
        <w:t>3.232. Документи з історії Києво-Печерського монастиря Х</w:t>
      </w:r>
      <w:r>
        <w:rPr>
          <w:sz w:val="28"/>
          <w:szCs w:val="28"/>
        </w:rPr>
        <w:t>VЙЙЙ</w:t>
      </w:r>
      <w:r>
        <w:rPr>
          <w:sz w:val="28"/>
          <w:szCs w:val="28"/>
          <w:lang w:val="uk-UA"/>
        </w:rPr>
        <w:t xml:space="preserve"> ст. (до статті С.Кагамлик “Моральні чесноти...”) // Лаврський алманах.- Вип.9.- 2003.- С.202-208.</w:t>
      </w:r>
    </w:p>
    <w:p w:rsidR="00B65D65" w:rsidRDefault="00B65D65" w:rsidP="00B65D65">
      <w:pPr>
        <w:spacing w:line="360" w:lineRule="auto"/>
        <w:ind w:left="270" w:hanging="270"/>
        <w:jc w:val="both"/>
        <w:rPr>
          <w:sz w:val="28"/>
          <w:szCs w:val="28"/>
          <w:lang w:val="uk-UA"/>
        </w:rPr>
      </w:pPr>
      <w:r>
        <w:rPr>
          <w:sz w:val="28"/>
          <w:szCs w:val="28"/>
          <w:lang w:val="uk-UA"/>
        </w:rPr>
        <w:t>3.233. Домбровський О. Науковий конгрес у Мюнхені з нагоди 1000-ліття хрещення України-Руси // Український Історик.- 1989.- №1-3.- С.65-73.</w:t>
      </w:r>
    </w:p>
    <w:p w:rsidR="00B65D65" w:rsidRDefault="00B65D65" w:rsidP="00B65D65">
      <w:pPr>
        <w:spacing w:line="360" w:lineRule="auto"/>
        <w:ind w:left="270" w:hanging="270"/>
        <w:jc w:val="both"/>
        <w:rPr>
          <w:sz w:val="28"/>
          <w:szCs w:val="28"/>
          <w:lang w:val="uk-UA"/>
        </w:rPr>
      </w:pPr>
      <w:r>
        <w:rPr>
          <w:sz w:val="28"/>
          <w:szCs w:val="28"/>
          <w:lang w:val="uk-UA"/>
        </w:rPr>
        <w:t>3.234. Домбровський О. Церковна тематика в історичних дослідах Олександра Оглоблина // Український Історик.- 2000.- №1-3.- С.211-219.</w:t>
      </w:r>
    </w:p>
    <w:p w:rsidR="00B65D65" w:rsidRDefault="00B65D65" w:rsidP="00B65D65">
      <w:pPr>
        <w:spacing w:line="360" w:lineRule="auto"/>
        <w:ind w:left="270" w:hanging="270"/>
        <w:jc w:val="both"/>
        <w:rPr>
          <w:sz w:val="28"/>
          <w:szCs w:val="28"/>
          <w:lang w:val="uk-UA"/>
        </w:rPr>
      </w:pPr>
      <w:r>
        <w:rPr>
          <w:sz w:val="28"/>
          <w:szCs w:val="28"/>
          <w:lang w:val="uk-UA"/>
        </w:rPr>
        <w:t>3.235. Домбровський О. Процес розвитку релігійної думки в інтерпретації Михайла Грушевського (Спостереження і роздуми) // Український Історик.- 2002.- №1-4.- С.257-265.</w:t>
      </w:r>
    </w:p>
    <w:p w:rsidR="00B65D65" w:rsidRDefault="00B65D65" w:rsidP="00B65D65">
      <w:pPr>
        <w:spacing w:line="360" w:lineRule="auto"/>
        <w:ind w:left="270" w:hanging="270"/>
        <w:jc w:val="both"/>
        <w:rPr>
          <w:sz w:val="28"/>
          <w:szCs w:val="28"/>
          <w:lang w:val="uk-UA"/>
        </w:rPr>
      </w:pPr>
      <w:r>
        <w:rPr>
          <w:sz w:val="28"/>
          <w:szCs w:val="28"/>
          <w:lang w:val="uk-UA"/>
        </w:rPr>
        <w:t>3.236. Дорошенко Д. Нарис історії України.- Т.ІІ.- К.: Глобус, 1992.- 349 с.</w:t>
      </w:r>
    </w:p>
    <w:p w:rsidR="00B65D65" w:rsidRDefault="00B65D65" w:rsidP="00B65D65">
      <w:pPr>
        <w:pStyle w:val="afffffffa"/>
        <w:spacing w:line="360" w:lineRule="auto"/>
        <w:ind w:left="270" w:hanging="270"/>
        <w:rPr>
          <w:sz w:val="28"/>
          <w:szCs w:val="28"/>
        </w:rPr>
      </w:pPr>
      <w:r>
        <w:rPr>
          <w:sz w:val="28"/>
          <w:szCs w:val="28"/>
        </w:rPr>
        <w:t>3.237. Дорошенко Д.І. Огляд української історіографії.- К.: Українознавство, 1996.- 256 с.</w:t>
      </w:r>
    </w:p>
    <w:p w:rsidR="00B65D65" w:rsidRDefault="00B65D65" w:rsidP="00B65D65">
      <w:pPr>
        <w:spacing w:line="360" w:lineRule="auto"/>
        <w:ind w:left="270" w:hanging="270"/>
        <w:jc w:val="both"/>
        <w:rPr>
          <w:kern w:val="24"/>
          <w:sz w:val="28"/>
          <w:szCs w:val="28"/>
          <w:lang w:val="uk-UA"/>
        </w:rPr>
      </w:pPr>
      <w:r>
        <w:rPr>
          <w:kern w:val="24"/>
          <w:sz w:val="28"/>
          <w:szCs w:val="28"/>
          <w:lang w:val="uk-UA"/>
        </w:rPr>
        <w:lastRenderedPageBreak/>
        <w:t>3.238. Драгоманов М.П. Шевченко, українофіли і соціалізм // Вибране.- К.: Либідь, 1991.- С.419.</w:t>
      </w:r>
    </w:p>
    <w:p w:rsidR="00B65D65" w:rsidRDefault="00B65D65" w:rsidP="00B65D65">
      <w:pPr>
        <w:spacing w:line="360" w:lineRule="auto"/>
        <w:ind w:left="270" w:hanging="270"/>
        <w:jc w:val="both"/>
        <w:rPr>
          <w:sz w:val="28"/>
          <w:szCs w:val="28"/>
          <w:lang w:val="uk-UA"/>
        </w:rPr>
      </w:pPr>
      <w:r>
        <w:rPr>
          <w:sz w:val="28"/>
          <w:szCs w:val="28"/>
          <w:lang w:val="uk-UA"/>
        </w:rPr>
        <w:t>3.239. Дубровський В. З побуту українських манахів другої половини ХVЙЙЙ сторіччя.- Х.-К., 1930.- 44 с.</w:t>
      </w:r>
    </w:p>
    <w:p w:rsidR="00B65D65" w:rsidRDefault="00B65D65" w:rsidP="00B65D65">
      <w:pPr>
        <w:spacing w:line="360" w:lineRule="auto"/>
        <w:ind w:left="270" w:hanging="270"/>
        <w:jc w:val="both"/>
        <w:rPr>
          <w:sz w:val="28"/>
          <w:szCs w:val="28"/>
          <w:lang w:val="uk-UA"/>
        </w:rPr>
      </w:pPr>
      <w:r>
        <w:rPr>
          <w:sz w:val="28"/>
          <w:szCs w:val="28"/>
          <w:lang w:val="uk-UA"/>
        </w:rPr>
        <w:t>3.240. Дудко О.О. Олександр Лотоцький // Історичний журнал.- 2003.- №6.- С.45-54.</w:t>
      </w:r>
    </w:p>
    <w:p w:rsidR="00B65D65" w:rsidRDefault="00B65D65" w:rsidP="00B65D65">
      <w:pPr>
        <w:spacing w:line="360" w:lineRule="auto"/>
        <w:ind w:left="270" w:hanging="270"/>
        <w:jc w:val="both"/>
        <w:rPr>
          <w:sz w:val="28"/>
          <w:szCs w:val="28"/>
          <w:lang w:val="uk-UA"/>
        </w:rPr>
      </w:pPr>
      <w:r>
        <w:rPr>
          <w:sz w:val="28"/>
          <w:szCs w:val="28"/>
          <w:lang w:val="uk-UA"/>
        </w:rPr>
        <w:t>3.241. Думитрашко Н. О задачах и значении епархиальных ведомостей // Полтавские епархиальные ведомости.- 1863.- №1.- С.3-12.</w:t>
      </w:r>
    </w:p>
    <w:p w:rsidR="00B65D65" w:rsidRDefault="00B65D65" w:rsidP="00B65D65">
      <w:pPr>
        <w:spacing w:line="360" w:lineRule="auto"/>
        <w:ind w:left="270" w:hanging="270"/>
        <w:jc w:val="both"/>
        <w:rPr>
          <w:sz w:val="28"/>
          <w:szCs w:val="28"/>
          <w:lang w:val="uk-UA"/>
        </w:rPr>
      </w:pPr>
      <w:r>
        <w:rPr>
          <w:sz w:val="28"/>
          <w:szCs w:val="28"/>
          <w:lang w:val="uk-UA"/>
        </w:rPr>
        <w:t>3.242. Думитрашко Н. Материалы для историко-статистического описания полтавской епархии // Полтавские епархиальные ведомости.- 1866.- №23.- С.443-446.</w:t>
      </w:r>
    </w:p>
    <w:p w:rsidR="00B65D65" w:rsidRDefault="00B65D65" w:rsidP="00B65D65">
      <w:pPr>
        <w:pStyle w:val="afffffffa"/>
        <w:spacing w:line="360" w:lineRule="auto"/>
        <w:ind w:left="270" w:hanging="270"/>
        <w:rPr>
          <w:sz w:val="28"/>
          <w:szCs w:val="28"/>
        </w:rPr>
      </w:pPr>
      <w:r>
        <w:rPr>
          <w:sz w:val="28"/>
          <w:szCs w:val="28"/>
        </w:rPr>
        <w:t>3.243. Дурдуковский В. [Рец.] А.А.Папков. Упадок православного прихода (ХVЙЙЙ – ХЙХ века). Историческая справка. Москва, 1899 г. // Киевская старина.- 1900.- №3.- С.160-162.</w:t>
      </w:r>
    </w:p>
    <w:p w:rsidR="00B65D65" w:rsidRDefault="00B65D65" w:rsidP="00B65D65">
      <w:pPr>
        <w:spacing w:line="360" w:lineRule="auto"/>
        <w:ind w:left="270" w:hanging="270"/>
        <w:jc w:val="both"/>
        <w:rPr>
          <w:sz w:val="28"/>
          <w:szCs w:val="28"/>
          <w:lang w:val="uk-UA"/>
        </w:rPr>
      </w:pPr>
      <w:r>
        <w:rPr>
          <w:sz w:val="28"/>
          <w:szCs w:val="28"/>
          <w:lang w:val="uk-UA"/>
        </w:rPr>
        <w:t>3.244. Дюпон-Мельниченко Ж.-Б., Ададуров В. Французька історіографія ХХ століття.- Львів: Класика, 2001.- 170 с.</w:t>
      </w:r>
    </w:p>
    <w:p w:rsidR="00B65D65" w:rsidRDefault="00B65D65" w:rsidP="00B65D65">
      <w:pPr>
        <w:spacing w:line="360" w:lineRule="auto"/>
        <w:ind w:left="270" w:hanging="270"/>
        <w:jc w:val="both"/>
        <w:rPr>
          <w:sz w:val="28"/>
          <w:szCs w:val="28"/>
          <w:lang w:val="uk-UA"/>
        </w:rPr>
      </w:pPr>
      <w:r>
        <w:rPr>
          <w:sz w:val="28"/>
          <w:szCs w:val="28"/>
          <w:lang w:val="uk-UA"/>
        </w:rPr>
        <w:t>3.245. Дядиченко В.А. Посилення покріпачення і визиску селянства на Лівобережжі і Слобожанщині в першій половині ХVЙЙЙ ст. // Історія селянства Української РСР.- Т.1.- К., 1967.- С.209-231.</w:t>
      </w:r>
    </w:p>
    <w:p w:rsidR="00B65D65" w:rsidRDefault="00B65D65" w:rsidP="00B65D65">
      <w:pPr>
        <w:spacing w:line="360" w:lineRule="auto"/>
        <w:ind w:left="270" w:hanging="270"/>
        <w:jc w:val="both"/>
        <w:rPr>
          <w:sz w:val="28"/>
          <w:szCs w:val="28"/>
          <w:lang w:val="uk-UA"/>
        </w:rPr>
      </w:pPr>
      <w:r>
        <w:rPr>
          <w:sz w:val="28"/>
          <w:szCs w:val="28"/>
          <w:lang w:val="uk-UA"/>
        </w:rPr>
        <w:t>3.246. Дядиченко В.А., Лось Ф.Е., Сарбей В.Г. Развитие исторической науки в Украинской ССР.- К.: Наукова думка, 1970.- 80 с.</w:t>
      </w:r>
    </w:p>
    <w:p w:rsidR="00B65D65" w:rsidRDefault="00B65D65" w:rsidP="00B65D65">
      <w:pPr>
        <w:spacing w:line="360" w:lineRule="auto"/>
        <w:ind w:left="270" w:hanging="270"/>
        <w:jc w:val="both"/>
        <w:rPr>
          <w:sz w:val="28"/>
          <w:szCs w:val="28"/>
          <w:lang w:val="uk-UA"/>
        </w:rPr>
      </w:pPr>
      <w:r>
        <w:rPr>
          <w:sz w:val="28"/>
          <w:szCs w:val="28"/>
          <w:lang w:val="uk-UA"/>
        </w:rPr>
        <w:t xml:space="preserve">3.247. </w:t>
      </w:r>
      <w:r>
        <w:rPr>
          <w:sz w:val="28"/>
          <w:szCs w:val="28"/>
        </w:rPr>
        <w:t>Дышиневич В.Н., Сомов С.Э., Теплова В.А. Георгий (Конисский) // Православная энциклопедия.- Т.Х.- М., 2005.- С.662</w:t>
      </w:r>
      <w:r>
        <w:rPr>
          <w:sz w:val="28"/>
          <w:szCs w:val="28"/>
          <w:lang w:val="uk-UA"/>
        </w:rPr>
        <w:t>-665</w:t>
      </w:r>
      <w:r>
        <w:rPr>
          <w:sz w:val="28"/>
          <w:szCs w:val="28"/>
        </w:rPr>
        <w:t>.</w:t>
      </w:r>
    </w:p>
    <w:p w:rsidR="00B65D65" w:rsidRDefault="00B65D65" w:rsidP="00B65D65">
      <w:pPr>
        <w:spacing w:line="360" w:lineRule="auto"/>
        <w:ind w:left="270" w:hanging="270"/>
        <w:jc w:val="both"/>
        <w:rPr>
          <w:sz w:val="28"/>
          <w:szCs w:val="28"/>
          <w:lang w:val="uk-UA"/>
        </w:rPr>
      </w:pPr>
      <w:r>
        <w:rPr>
          <w:sz w:val="28"/>
          <w:szCs w:val="28"/>
          <w:lang w:val="uk-UA"/>
        </w:rPr>
        <w:t>3.248. Дьяченко А.Д. Некоторые проблемы истории Украинской ССР в современном западном „украиноведении”.- К., 1989.- С.34.</w:t>
      </w:r>
    </w:p>
    <w:p w:rsidR="00B65D65" w:rsidRDefault="00B65D65" w:rsidP="00B65D65">
      <w:pPr>
        <w:spacing w:line="360" w:lineRule="auto"/>
        <w:ind w:left="270" w:hanging="270"/>
        <w:jc w:val="both"/>
        <w:rPr>
          <w:sz w:val="28"/>
          <w:szCs w:val="28"/>
          <w:lang w:val="uk-UA"/>
        </w:rPr>
      </w:pPr>
      <w:r>
        <w:rPr>
          <w:sz w:val="28"/>
          <w:szCs w:val="28"/>
          <w:lang w:val="uk-UA"/>
        </w:rPr>
        <w:t xml:space="preserve">3.249. Ефименко А.Я. История украинского народа.- К.: </w:t>
      </w:r>
      <w:r>
        <w:rPr>
          <w:sz w:val="28"/>
          <w:szCs w:val="28"/>
        </w:rPr>
        <w:t>Лыбидь</w:t>
      </w:r>
      <w:r>
        <w:rPr>
          <w:sz w:val="28"/>
          <w:szCs w:val="28"/>
          <w:lang w:val="uk-UA"/>
        </w:rPr>
        <w:t>, 1990.- 512 с.</w:t>
      </w:r>
    </w:p>
    <w:p w:rsidR="00B65D65" w:rsidRDefault="00B65D65" w:rsidP="00B65D65">
      <w:pPr>
        <w:spacing w:line="360" w:lineRule="auto"/>
        <w:ind w:left="270" w:hanging="270"/>
        <w:jc w:val="both"/>
        <w:rPr>
          <w:sz w:val="28"/>
          <w:szCs w:val="28"/>
          <w:lang w:val="uk-UA"/>
        </w:rPr>
      </w:pPr>
      <w:r>
        <w:rPr>
          <w:sz w:val="28"/>
          <w:szCs w:val="28"/>
          <w:lang w:val="uk-UA"/>
        </w:rPr>
        <w:t>3.250. Ефименко П. Ссыльные малороссияне в архангельской губернии (1708-1802 гг.) // Киевская старина.- 1882.- №9.- С.391-412.</w:t>
      </w:r>
    </w:p>
    <w:p w:rsidR="00B65D65" w:rsidRDefault="00B65D65" w:rsidP="00B65D65">
      <w:pPr>
        <w:spacing w:line="360" w:lineRule="auto"/>
        <w:ind w:left="270" w:hanging="270"/>
        <w:jc w:val="both"/>
        <w:rPr>
          <w:sz w:val="28"/>
          <w:szCs w:val="28"/>
          <w:lang w:val="uk-UA"/>
        </w:rPr>
      </w:pPr>
      <w:r>
        <w:rPr>
          <w:sz w:val="28"/>
          <w:szCs w:val="28"/>
          <w:lang w:val="uk-UA"/>
        </w:rPr>
        <w:t>3.251. Ефименко П. Шпитали в Малороссии // Киевская старина.- 1883.- №4.- С.709-727.</w:t>
      </w:r>
    </w:p>
    <w:p w:rsidR="00B65D65" w:rsidRDefault="00B65D65" w:rsidP="00B65D65">
      <w:pPr>
        <w:spacing w:line="360" w:lineRule="auto"/>
        <w:ind w:left="270" w:hanging="270"/>
        <w:jc w:val="both"/>
        <w:rPr>
          <w:sz w:val="28"/>
          <w:szCs w:val="28"/>
          <w:lang w:val="uk-UA"/>
        </w:rPr>
      </w:pPr>
      <w:r>
        <w:rPr>
          <w:sz w:val="28"/>
          <w:szCs w:val="28"/>
          <w:lang w:val="uk-UA"/>
        </w:rPr>
        <w:lastRenderedPageBreak/>
        <w:t>3.252. Ефимов А. Святитель Божий Иоанн Максимович, Митрополит Тобольский и всея Сибири (1651-1715 гг.) // Вера и жизнь.- 1915.- №11-12.- С.25-63.</w:t>
      </w:r>
    </w:p>
    <w:p w:rsidR="00B65D65" w:rsidRDefault="00B65D65" w:rsidP="00B65D65">
      <w:pPr>
        <w:spacing w:line="360" w:lineRule="auto"/>
        <w:ind w:left="270" w:hanging="270"/>
        <w:jc w:val="both"/>
        <w:rPr>
          <w:sz w:val="28"/>
          <w:szCs w:val="28"/>
          <w:lang w:val="uk-UA"/>
        </w:rPr>
      </w:pPr>
      <w:r>
        <w:rPr>
          <w:sz w:val="28"/>
          <w:szCs w:val="28"/>
          <w:lang w:val="uk-UA"/>
        </w:rPr>
        <w:t>3.253. Єнсен А. Мазепа.- К.: Україна, 1992.- 205 с.</w:t>
      </w:r>
    </w:p>
    <w:p w:rsidR="00B65D65" w:rsidRDefault="00B65D65" w:rsidP="00B65D65">
      <w:pPr>
        <w:spacing w:line="360" w:lineRule="auto"/>
        <w:ind w:left="270" w:hanging="270"/>
        <w:jc w:val="both"/>
        <w:rPr>
          <w:sz w:val="28"/>
          <w:szCs w:val="28"/>
          <w:lang w:val="uk-UA"/>
        </w:rPr>
      </w:pPr>
      <w:r>
        <w:rPr>
          <w:sz w:val="28"/>
          <w:szCs w:val="28"/>
          <w:lang w:val="uk-UA"/>
        </w:rPr>
        <w:t>3.254. Єринюк Р. Підпорядкування Київської митрополії Московській патріархії 1685-1868 // Хроніка-2000.- Вип.49-50.- С.606-622.</w:t>
      </w:r>
    </w:p>
    <w:p w:rsidR="00B65D65" w:rsidRDefault="00B65D65" w:rsidP="00B65D65">
      <w:pPr>
        <w:spacing w:line="360" w:lineRule="auto"/>
        <w:ind w:left="270" w:hanging="270"/>
        <w:jc w:val="both"/>
        <w:rPr>
          <w:sz w:val="28"/>
          <w:szCs w:val="28"/>
          <w:lang w:val="uk-UA"/>
        </w:rPr>
      </w:pPr>
      <w:r>
        <w:rPr>
          <w:sz w:val="28"/>
          <w:szCs w:val="28"/>
          <w:lang w:val="uk-UA"/>
        </w:rPr>
        <w:t>3.255. Жилюк С.І., Костриця М.Ю. Монастирі Волині: історико-краєзнавчий нарис.- Житомир: М.А.К. Лтд., 1996.- 64 с.</w:t>
      </w:r>
    </w:p>
    <w:p w:rsidR="00B65D65" w:rsidRDefault="00B65D65" w:rsidP="00B65D65">
      <w:pPr>
        <w:spacing w:line="360" w:lineRule="auto"/>
        <w:ind w:left="270" w:hanging="270"/>
        <w:jc w:val="both"/>
        <w:rPr>
          <w:sz w:val="28"/>
          <w:szCs w:val="28"/>
          <w:lang w:val="uk-UA"/>
        </w:rPr>
      </w:pPr>
      <w:r>
        <w:rPr>
          <w:sz w:val="28"/>
          <w:szCs w:val="28"/>
          <w:lang w:val="uk-UA"/>
        </w:rPr>
        <w:t>3.256. Жуковський А. Вклад Київської Духовної Академії і її “Трудів” на культурному і богословському відтинках // Український Історик.- 1988.- №1-4.- С.84-91; 1989.- №1-3.- С.50-64.</w:t>
      </w:r>
    </w:p>
    <w:p w:rsidR="00B65D65" w:rsidRDefault="00B65D65" w:rsidP="00B65D65">
      <w:pPr>
        <w:spacing w:line="360" w:lineRule="auto"/>
        <w:ind w:left="270" w:hanging="270"/>
        <w:jc w:val="both"/>
        <w:rPr>
          <w:sz w:val="28"/>
          <w:szCs w:val="28"/>
          <w:lang w:val="uk-UA"/>
        </w:rPr>
      </w:pPr>
      <w:r>
        <w:rPr>
          <w:sz w:val="28"/>
          <w:szCs w:val="28"/>
          <w:lang w:val="uk-UA"/>
        </w:rPr>
        <w:t>3.257. Жуковський А. Вклад Олександра Оглоблина в Енциклопедію Українознавства // Український Історик.- 1995.- №1-4.- С.209-220.</w:t>
      </w:r>
    </w:p>
    <w:p w:rsidR="00B65D65" w:rsidRDefault="00B65D65" w:rsidP="00B65D65">
      <w:pPr>
        <w:spacing w:line="360" w:lineRule="auto"/>
        <w:ind w:left="270" w:hanging="270"/>
        <w:jc w:val="both"/>
        <w:rPr>
          <w:sz w:val="28"/>
          <w:szCs w:val="28"/>
          <w:lang w:val="uk-UA"/>
        </w:rPr>
      </w:pPr>
      <w:r>
        <w:rPr>
          <w:sz w:val="28"/>
          <w:szCs w:val="28"/>
          <w:lang w:val="uk-UA"/>
        </w:rPr>
        <w:t xml:space="preserve">3.258. </w:t>
      </w:r>
      <w:r>
        <w:rPr>
          <w:sz w:val="28"/>
          <w:szCs w:val="28"/>
        </w:rPr>
        <w:t>Заборовский Л.В. Католики, православные, униаты: проблемы религии в русско-польско-украинских отношениях конца 40-х – 80-х гг. ХVII в. Документы. Исследования.- Часть I.- М.</w:t>
      </w:r>
      <w:r>
        <w:rPr>
          <w:sz w:val="28"/>
          <w:szCs w:val="28"/>
          <w:lang w:val="uk-UA"/>
        </w:rPr>
        <w:t xml:space="preserve">: </w:t>
      </w:r>
      <w:r>
        <w:rPr>
          <w:sz w:val="28"/>
          <w:szCs w:val="28"/>
        </w:rPr>
        <w:t>Памятники исторической мысли, 1998.-</w:t>
      </w:r>
      <w:r>
        <w:rPr>
          <w:sz w:val="28"/>
          <w:szCs w:val="28"/>
          <w:lang w:val="uk-UA"/>
        </w:rPr>
        <w:t>374 с.</w:t>
      </w:r>
    </w:p>
    <w:p w:rsidR="00B65D65" w:rsidRDefault="00B65D65" w:rsidP="00B65D65">
      <w:pPr>
        <w:spacing w:line="360" w:lineRule="auto"/>
        <w:ind w:left="270" w:hanging="270"/>
        <w:jc w:val="both"/>
        <w:rPr>
          <w:sz w:val="28"/>
          <w:szCs w:val="28"/>
          <w:lang w:val="uk-UA"/>
        </w:rPr>
      </w:pPr>
      <w:r>
        <w:rPr>
          <w:sz w:val="28"/>
          <w:szCs w:val="28"/>
          <w:lang w:val="uk-UA"/>
        </w:rPr>
        <w:t>3.259. Завитневич В.З. Вопрос о падении Польши в польской историографии.- Б.м., [1894].- 20 с.</w:t>
      </w:r>
    </w:p>
    <w:p w:rsidR="00B65D65" w:rsidRDefault="00B65D65" w:rsidP="00B65D65">
      <w:pPr>
        <w:spacing w:line="360" w:lineRule="auto"/>
        <w:ind w:left="270" w:hanging="270"/>
        <w:jc w:val="both"/>
        <w:rPr>
          <w:sz w:val="28"/>
          <w:szCs w:val="28"/>
          <w:lang w:val="uk-UA"/>
        </w:rPr>
      </w:pPr>
      <w:r>
        <w:rPr>
          <w:sz w:val="28"/>
          <w:szCs w:val="28"/>
          <w:lang w:val="uk-UA"/>
        </w:rPr>
        <w:t>3.260. Заглада О., Піціль О. Монастирі на Житомирщині: методологічні проблеми досліджння // Історія релігій в Україні. Праці Х-ї Міжнародної наукової конференції.- Кн.І.- Львів, 2000.- С.150-154.</w:t>
      </w:r>
    </w:p>
    <w:p w:rsidR="00B65D65" w:rsidRDefault="00B65D65" w:rsidP="00B65D65">
      <w:pPr>
        <w:spacing w:line="360" w:lineRule="auto"/>
        <w:ind w:left="270" w:hanging="270"/>
        <w:jc w:val="both"/>
        <w:rPr>
          <w:sz w:val="28"/>
          <w:szCs w:val="28"/>
          <w:lang w:val="uk-UA"/>
        </w:rPr>
      </w:pPr>
      <w:r>
        <w:rPr>
          <w:sz w:val="28"/>
          <w:szCs w:val="28"/>
          <w:lang w:val="uk-UA"/>
        </w:rPr>
        <w:t>3.261. Зайцев Г. Петр Й и церковь // Антирелигиозник.- 1939.- №7.- С.22-26.</w:t>
      </w:r>
    </w:p>
    <w:p w:rsidR="00B65D65" w:rsidRDefault="00B65D65" w:rsidP="00B65D65">
      <w:pPr>
        <w:pStyle w:val="afffffffa"/>
        <w:spacing w:line="360" w:lineRule="auto"/>
        <w:ind w:left="270" w:hanging="270"/>
        <w:rPr>
          <w:sz w:val="28"/>
          <w:szCs w:val="28"/>
        </w:rPr>
      </w:pPr>
      <w:r>
        <w:rPr>
          <w:sz w:val="28"/>
          <w:szCs w:val="28"/>
        </w:rPr>
        <w:t>3.262. Закревский Н. Описание Киева.- 2-е изд.- М., 1868.- ЙV, 950 с.</w:t>
      </w:r>
    </w:p>
    <w:p w:rsidR="00B65D65" w:rsidRDefault="00B65D65" w:rsidP="00B65D65">
      <w:pPr>
        <w:spacing w:line="360" w:lineRule="auto"/>
        <w:ind w:left="270" w:hanging="270"/>
        <w:jc w:val="both"/>
        <w:rPr>
          <w:sz w:val="28"/>
          <w:szCs w:val="28"/>
          <w:lang w:val="uk-UA"/>
        </w:rPr>
      </w:pPr>
      <w:r>
        <w:rPr>
          <w:sz w:val="28"/>
          <w:szCs w:val="28"/>
          <w:lang w:val="uk-UA"/>
        </w:rPr>
        <w:t>3.263. Залесский А. Южнорусские священники, отыскивающие права дворянства // Киевская старина.- 1885.- №5.- С.175-179.</w:t>
      </w:r>
    </w:p>
    <w:p w:rsidR="00B65D65" w:rsidRDefault="00B65D65" w:rsidP="00B65D65">
      <w:pPr>
        <w:spacing w:line="360" w:lineRule="auto"/>
        <w:ind w:left="270" w:hanging="270"/>
        <w:jc w:val="both"/>
        <w:rPr>
          <w:sz w:val="28"/>
          <w:szCs w:val="28"/>
          <w:lang w:val="uk-UA"/>
        </w:rPr>
      </w:pPr>
      <w:r>
        <w:rPr>
          <w:sz w:val="28"/>
          <w:szCs w:val="28"/>
          <w:lang w:val="uk-UA"/>
        </w:rPr>
        <w:t>3.264. Замлинський В. Патріарх української науки // Максимович М.О. Киевъ явился градомъ великимъ...- К.: Либідь, 1994.- С.10-31.</w:t>
      </w:r>
    </w:p>
    <w:p w:rsidR="00B65D65" w:rsidRDefault="00B65D65" w:rsidP="00B65D65">
      <w:pPr>
        <w:spacing w:line="360" w:lineRule="auto"/>
        <w:ind w:left="270" w:hanging="270"/>
        <w:jc w:val="both"/>
        <w:rPr>
          <w:sz w:val="28"/>
          <w:szCs w:val="28"/>
          <w:lang w:val="uk-UA"/>
        </w:rPr>
      </w:pPr>
      <w:r>
        <w:rPr>
          <w:sz w:val="28"/>
          <w:szCs w:val="28"/>
          <w:lang w:val="uk-UA"/>
        </w:rPr>
        <w:t xml:space="preserve">3.265. </w:t>
      </w:r>
      <w:r>
        <w:rPr>
          <w:sz w:val="28"/>
          <w:szCs w:val="28"/>
        </w:rPr>
        <w:t>Западные окраины Российской империи / Науч. ред. М.Долбилов, А.Миллер.- М.</w:t>
      </w:r>
      <w:r>
        <w:rPr>
          <w:sz w:val="28"/>
          <w:szCs w:val="28"/>
          <w:lang w:val="uk-UA"/>
        </w:rPr>
        <w:t>: Новое литературное обозрение,</w:t>
      </w:r>
      <w:r>
        <w:rPr>
          <w:sz w:val="28"/>
          <w:szCs w:val="28"/>
        </w:rPr>
        <w:t xml:space="preserve"> 2006.- 608 с.</w:t>
      </w:r>
    </w:p>
    <w:p w:rsidR="00B65D65" w:rsidRDefault="00B65D65" w:rsidP="00B65D65">
      <w:pPr>
        <w:spacing w:line="360" w:lineRule="auto"/>
        <w:ind w:left="270" w:hanging="270"/>
        <w:jc w:val="both"/>
        <w:rPr>
          <w:sz w:val="28"/>
          <w:szCs w:val="28"/>
          <w:lang w:val="uk-UA"/>
        </w:rPr>
      </w:pPr>
      <w:r>
        <w:rPr>
          <w:sz w:val="28"/>
          <w:szCs w:val="28"/>
          <w:lang w:val="uk-UA"/>
        </w:rPr>
        <w:lastRenderedPageBreak/>
        <w:t>3.266. Записки Наукового Товариства ім.Т.Шевченка.- Т.СVІІ.- Львів, 1912.- С.178.</w:t>
      </w:r>
    </w:p>
    <w:p w:rsidR="00B65D65" w:rsidRDefault="00B65D65" w:rsidP="00B65D65">
      <w:pPr>
        <w:spacing w:line="360" w:lineRule="auto"/>
        <w:ind w:left="270" w:hanging="270"/>
        <w:jc w:val="both"/>
        <w:rPr>
          <w:sz w:val="28"/>
          <w:szCs w:val="28"/>
          <w:lang w:val="uk-UA"/>
        </w:rPr>
      </w:pPr>
      <w:r>
        <w:rPr>
          <w:sz w:val="28"/>
          <w:szCs w:val="28"/>
          <w:lang w:val="uk-UA"/>
        </w:rPr>
        <w:t>3.267. Зашкільняк Л.О. Польська історіографія після другої світової війни: проблеми національної історії (40-60-ті рр.).- К., 1992.- 85 с.</w:t>
      </w:r>
    </w:p>
    <w:p w:rsidR="00B65D65" w:rsidRDefault="00B65D65" w:rsidP="00B65D65">
      <w:pPr>
        <w:pStyle w:val="afffffffa"/>
        <w:spacing w:line="360" w:lineRule="auto"/>
        <w:ind w:left="270" w:hanging="270"/>
        <w:rPr>
          <w:sz w:val="28"/>
          <w:szCs w:val="28"/>
        </w:rPr>
      </w:pPr>
      <w:r>
        <w:rPr>
          <w:sz w:val="28"/>
          <w:szCs w:val="28"/>
        </w:rPr>
        <w:t>3.268. Зашкільняк Л.О. Вступ до методології історії.- Львів: ЛОНМЮ, 1996.- 96 с.</w:t>
      </w:r>
    </w:p>
    <w:p w:rsidR="00B65D65" w:rsidRDefault="00B65D65" w:rsidP="00B65D65">
      <w:pPr>
        <w:pStyle w:val="afffffffa"/>
        <w:spacing w:line="360" w:lineRule="auto"/>
        <w:ind w:left="270" w:hanging="270"/>
        <w:rPr>
          <w:sz w:val="28"/>
          <w:szCs w:val="28"/>
        </w:rPr>
      </w:pPr>
      <w:r>
        <w:rPr>
          <w:sz w:val="28"/>
          <w:szCs w:val="28"/>
        </w:rPr>
        <w:t>3.269. Зашкільняк Л.О. Методологія історії від давнини до сучасності.- Львів: Львівський державний університет ім.І.Франка, 1999.- 224 с.</w:t>
      </w:r>
    </w:p>
    <w:p w:rsidR="00B65D65" w:rsidRDefault="00B65D65" w:rsidP="00B65D65">
      <w:pPr>
        <w:pStyle w:val="afffffffa"/>
        <w:spacing w:line="360" w:lineRule="auto"/>
        <w:ind w:left="270" w:hanging="270"/>
        <w:rPr>
          <w:sz w:val="28"/>
          <w:szCs w:val="28"/>
        </w:rPr>
      </w:pPr>
      <w:r>
        <w:rPr>
          <w:sz w:val="28"/>
          <w:szCs w:val="28"/>
        </w:rPr>
        <w:t>3.270. Зачем науке Церковь? Мысли вслух // Встреча. Студенческий православный журнал Московской духовной академии.- 2005.- №3 (21).- С.11-12.</w:t>
      </w:r>
    </w:p>
    <w:p w:rsidR="00B65D65" w:rsidRDefault="00B65D65" w:rsidP="00B65D65">
      <w:pPr>
        <w:spacing w:line="360" w:lineRule="auto"/>
        <w:ind w:left="270" w:hanging="270"/>
        <w:jc w:val="both"/>
        <w:rPr>
          <w:sz w:val="28"/>
          <w:szCs w:val="28"/>
          <w:lang w:val="uk-UA"/>
        </w:rPr>
      </w:pPr>
      <w:r>
        <w:rPr>
          <w:sz w:val="28"/>
          <w:szCs w:val="28"/>
          <w:lang w:val="uk-UA"/>
        </w:rPr>
        <w:t>3.271. Зінченко А.Л. Церковне землеволодіння в політиці царизму на Правобережній Україні наприкінці XVIII першій половині ХІХ ст.- К., 1994.- 180 с.</w:t>
      </w:r>
    </w:p>
    <w:p w:rsidR="00B65D65" w:rsidRDefault="00B65D65" w:rsidP="00B65D65">
      <w:pPr>
        <w:spacing w:line="360" w:lineRule="auto"/>
        <w:ind w:left="270" w:hanging="270"/>
        <w:jc w:val="both"/>
        <w:rPr>
          <w:sz w:val="28"/>
          <w:szCs w:val="28"/>
          <w:lang w:val="uk-UA"/>
        </w:rPr>
      </w:pPr>
      <w:r>
        <w:rPr>
          <w:sz w:val="28"/>
          <w:szCs w:val="28"/>
          <w:lang w:val="uk-UA"/>
        </w:rPr>
        <w:t>3.272. Знаменский И. Положение духовенства в царствование Екатерины ЙЙ.- М., 1880.- 186 с.</w:t>
      </w:r>
    </w:p>
    <w:p w:rsidR="00B65D65" w:rsidRDefault="00B65D65" w:rsidP="00B65D65">
      <w:pPr>
        <w:pStyle w:val="afffffffa"/>
        <w:spacing w:line="360" w:lineRule="auto"/>
        <w:ind w:left="270" w:hanging="270"/>
        <w:rPr>
          <w:sz w:val="28"/>
          <w:szCs w:val="28"/>
        </w:rPr>
      </w:pPr>
      <w:r>
        <w:rPr>
          <w:sz w:val="28"/>
          <w:szCs w:val="28"/>
        </w:rPr>
        <w:t>3.273. Знаменский П.В. Руководство к русской церковной истории.- Минск, 2005.- 575 с.</w:t>
      </w:r>
    </w:p>
    <w:p w:rsidR="00B65D65" w:rsidRDefault="00B65D65" w:rsidP="00B65D65">
      <w:pPr>
        <w:spacing w:line="360" w:lineRule="auto"/>
        <w:ind w:left="270" w:hanging="270"/>
        <w:jc w:val="both"/>
        <w:rPr>
          <w:sz w:val="28"/>
          <w:szCs w:val="28"/>
          <w:lang w:val="uk-UA"/>
        </w:rPr>
      </w:pPr>
      <w:r>
        <w:rPr>
          <w:sz w:val="28"/>
          <w:szCs w:val="28"/>
          <w:lang w:val="uk-UA"/>
        </w:rPr>
        <w:t>3.274. Значко-Яворський Матвій Карпович // Радянська енциклопедія історії України.- Т.2.- К., 1970.- С.222.</w:t>
      </w:r>
    </w:p>
    <w:p w:rsidR="00B65D65" w:rsidRDefault="00B65D65" w:rsidP="00B65D65">
      <w:pPr>
        <w:spacing w:line="360" w:lineRule="auto"/>
        <w:ind w:left="270" w:hanging="270"/>
        <w:jc w:val="both"/>
        <w:rPr>
          <w:sz w:val="28"/>
          <w:szCs w:val="28"/>
          <w:lang w:val="uk-UA"/>
        </w:rPr>
      </w:pPr>
      <w:r>
        <w:rPr>
          <w:sz w:val="28"/>
          <w:szCs w:val="28"/>
          <w:lang w:val="uk-UA"/>
        </w:rPr>
        <w:t>3.275. Значко-Яворський Матвій Карпович // Українська радянська енциклопедія.- Т.4.- К., 1979.- С.287.</w:t>
      </w:r>
    </w:p>
    <w:p w:rsidR="00B65D65" w:rsidRDefault="00B65D65" w:rsidP="00B65D65">
      <w:pPr>
        <w:spacing w:line="360" w:lineRule="auto"/>
        <w:ind w:left="270" w:hanging="270"/>
        <w:jc w:val="both"/>
        <w:rPr>
          <w:sz w:val="28"/>
          <w:szCs w:val="28"/>
          <w:lang w:val="uk-UA"/>
        </w:rPr>
      </w:pPr>
      <w:r>
        <w:rPr>
          <w:sz w:val="28"/>
          <w:szCs w:val="28"/>
          <w:lang w:val="uk-UA"/>
        </w:rPr>
        <w:t>3.276. Значко-Яворський Матвій Карпович // Довідник з історії України.- К., 2002.- С.262.</w:t>
      </w:r>
    </w:p>
    <w:p w:rsidR="00B65D65" w:rsidRDefault="00B65D65" w:rsidP="00B65D65">
      <w:pPr>
        <w:spacing w:line="360" w:lineRule="auto"/>
        <w:ind w:left="270" w:hanging="270"/>
        <w:jc w:val="both"/>
        <w:rPr>
          <w:sz w:val="28"/>
          <w:szCs w:val="28"/>
          <w:lang w:val="uk-UA"/>
        </w:rPr>
      </w:pPr>
      <w:r>
        <w:rPr>
          <w:sz w:val="28"/>
          <w:szCs w:val="28"/>
          <w:lang w:val="uk-UA"/>
        </w:rPr>
        <w:t>3.277. Зольникова Н.Д. Сибирская приходская община в ХVЙЙЙ веке.- Новосибирск, 1990.- 291 с.</w:t>
      </w:r>
    </w:p>
    <w:p w:rsidR="00B65D65" w:rsidRDefault="00B65D65" w:rsidP="00B65D65">
      <w:pPr>
        <w:spacing w:line="360" w:lineRule="auto"/>
        <w:ind w:left="270" w:hanging="270"/>
        <w:jc w:val="both"/>
        <w:rPr>
          <w:sz w:val="28"/>
          <w:szCs w:val="28"/>
          <w:lang w:val="uk-UA"/>
        </w:rPr>
      </w:pPr>
      <w:r>
        <w:rPr>
          <w:sz w:val="28"/>
          <w:szCs w:val="28"/>
          <w:lang w:val="uk-UA"/>
        </w:rPr>
        <w:t xml:space="preserve">3.278. </w:t>
      </w:r>
      <w:r>
        <w:rPr>
          <w:sz w:val="28"/>
          <w:szCs w:val="28"/>
        </w:rPr>
        <w:t>Зырянов П.Н. Русские монастыри и монашество в ХIХ – начале ХХ века // Монашество и монастыри в России. ХI-ХХ века: Исторические очерки.- М., 2005.- С.30</w:t>
      </w:r>
      <w:r>
        <w:rPr>
          <w:sz w:val="28"/>
          <w:szCs w:val="28"/>
          <w:lang w:val="uk-UA"/>
        </w:rPr>
        <w:t>2-331</w:t>
      </w:r>
      <w:r>
        <w:rPr>
          <w:sz w:val="28"/>
          <w:szCs w:val="28"/>
        </w:rPr>
        <w:t>.</w:t>
      </w:r>
    </w:p>
    <w:p w:rsidR="00B65D65" w:rsidRDefault="00B65D65" w:rsidP="00B65D65">
      <w:pPr>
        <w:spacing w:line="360" w:lineRule="auto"/>
        <w:ind w:left="270" w:hanging="270"/>
        <w:jc w:val="both"/>
        <w:rPr>
          <w:sz w:val="28"/>
          <w:szCs w:val="28"/>
          <w:lang w:val="uk-UA"/>
        </w:rPr>
      </w:pPr>
      <w:r>
        <w:rPr>
          <w:sz w:val="28"/>
          <w:szCs w:val="28"/>
          <w:lang w:val="uk-UA"/>
        </w:rPr>
        <w:t xml:space="preserve">3.279. Иваницкий С. Переяславский епископ Гервасий Линцевский и начало воссоединения униатов в западной или польской Украине (1757-1769 гг.) // </w:t>
      </w:r>
      <w:r>
        <w:rPr>
          <w:sz w:val="28"/>
          <w:szCs w:val="28"/>
          <w:lang w:val="uk-UA"/>
        </w:rPr>
        <w:lastRenderedPageBreak/>
        <w:t>Труды Подольского Церковного Историко-Археологического общества. - Вып.10. - Каменецк-Подольск, 1904. - С.1-392.</w:t>
      </w:r>
    </w:p>
    <w:p w:rsidR="00B65D65" w:rsidRDefault="00B65D65" w:rsidP="00B65D65">
      <w:pPr>
        <w:spacing w:line="360" w:lineRule="auto"/>
        <w:ind w:left="270" w:hanging="270"/>
        <w:jc w:val="both"/>
        <w:rPr>
          <w:sz w:val="28"/>
          <w:szCs w:val="28"/>
          <w:lang w:val="uk-UA"/>
        </w:rPr>
      </w:pPr>
      <w:r>
        <w:rPr>
          <w:sz w:val="28"/>
          <w:szCs w:val="28"/>
          <w:lang w:val="uk-UA"/>
        </w:rPr>
        <w:t xml:space="preserve">3.280. </w:t>
      </w:r>
      <w:r>
        <w:rPr>
          <w:sz w:val="28"/>
          <w:szCs w:val="28"/>
        </w:rPr>
        <w:t xml:space="preserve">Иконников В.С. Время Екатерины Второй. Специальный курс, составленный по лекциям.- Вып.III-IV.- К., 1882.- </w:t>
      </w:r>
      <w:r>
        <w:rPr>
          <w:sz w:val="28"/>
          <w:szCs w:val="28"/>
          <w:lang w:val="uk-UA"/>
        </w:rPr>
        <w:t>509, 6, 4 с.</w:t>
      </w:r>
    </w:p>
    <w:p w:rsidR="00B65D65" w:rsidRDefault="00B65D65" w:rsidP="00B65D65">
      <w:pPr>
        <w:spacing w:line="360" w:lineRule="auto"/>
        <w:ind w:left="270" w:hanging="270"/>
        <w:jc w:val="both"/>
        <w:rPr>
          <w:sz w:val="28"/>
          <w:szCs w:val="28"/>
          <w:lang w:val="uk-UA"/>
        </w:rPr>
      </w:pPr>
      <w:r>
        <w:rPr>
          <w:sz w:val="28"/>
          <w:szCs w:val="28"/>
          <w:lang w:val="uk-UA"/>
        </w:rPr>
        <w:t>3.281. Иконников В.С. Опыт русской историографии.- Т.Й. Кн.1.- К., 1891.- ІV, VЙЙЙ, 882, ССХХІІ, VЙЙЙ с.</w:t>
      </w:r>
    </w:p>
    <w:p w:rsidR="00B65D65" w:rsidRDefault="00B65D65" w:rsidP="00B65D65">
      <w:pPr>
        <w:spacing w:line="360" w:lineRule="auto"/>
        <w:ind w:left="270" w:hanging="270"/>
        <w:jc w:val="both"/>
        <w:rPr>
          <w:sz w:val="28"/>
          <w:szCs w:val="28"/>
          <w:lang w:val="uk-UA"/>
        </w:rPr>
      </w:pPr>
      <w:r>
        <w:rPr>
          <w:sz w:val="28"/>
          <w:szCs w:val="28"/>
          <w:lang w:val="uk-UA"/>
        </w:rPr>
        <w:t>3.282. Иконников В.С. Опыт русской историографии.- Т.І.Кн.2.- К., 1892.- 883-1539, ССХХІІІ-СССLХХІ, 149, Х с.</w:t>
      </w:r>
    </w:p>
    <w:p w:rsidR="00B65D65" w:rsidRDefault="00B65D65" w:rsidP="00B65D65">
      <w:pPr>
        <w:spacing w:line="360" w:lineRule="auto"/>
        <w:ind w:left="270" w:hanging="270"/>
        <w:jc w:val="both"/>
        <w:rPr>
          <w:sz w:val="28"/>
          <w:szCs w:val="28"/>
          <w:lang w:val="uk-UA"/>
        </w:rPr>
      </w:pPr>
      <w:r>
        <w:rPr>
          <w:sz w:val="28"/>
          <w:szCs w:val="28"/>
          <w:lang w:val="uk-UA"/>
        </w:rPr>
        <w:t>3.283. Иконников В.С. Опыт русской историографии.- Т.ІІ. Кн.1.- К., 1908.- V, Х, 1056, ХХХІІ, V с.</w:t>
      </w:r>
    </w:p>
    <w:p w:rsidR="00B65D65" w:rsidRDefault="00B65D65" w:rsidP="00B65D65">
      <w:pPr>
        <w:spacing w:line="360" w:lineRule="auto"/>
        <w:ind w:left="270" w:hanging="270"/>
        <w:jc w:val="both"/>
        <w:rPr>
          <w:sz w:val="28"/>
          <w:szCs w:val="28"/>
          <w:lang w:val="uk-UA"/>
        </w:rPr>
      </w:pPr>
      <w:r>
        <w:rPr>
          <w:sz w:val="28"/>
          <w:szCs w:val="28"/>
          <w:lang w:val="uk-UA"/>
        </w:rPr>
        <w:t>3.284. Иконников В.С. Опыт русской историографии.- Т.ІІ. Кн.2.- К., 1908.- 1057 с.</w:t>
      </w:r>
    </w:p>
    <w:p w:rsidR="00B65D65" w:rsidRDefault="00B65D65" w:rsidP="00B65D65">
      <w:pPr>
        <w:spacing w:line="360" w:lineRule="auto"/>
        <w:ind w:left="270" w:hanging="270"/>
        <w:jc w:val="both"/>
        <w:rPr>
          <w:sz w:val="28"/>
          <w:szCs w:val="28"/>
          <w:lang w:val="uk-UA"/>
        </w:rPr>
      </w:pPr>
      <w:r>
        <w:rPr>
          <w:sz w:val="28"/>
          <w:szCs w:val="28"/>
          <w:lang w:val="uk-UA"/>
        </w:rPr>
        <w:t>3.285. Иконников В.С. Киев в 1654-1855 гг. (Исторический очерк) // Киевская старина.- 1904.- №9.- С.213-274.</w:t>
      </w:r>
    </w:p>
    <w:p w:rsidR="00B65D65" w:rsidRDefault="00B65D65" w:rsidP="00B65D65">
      <w:pPr>
        <w:spacing w:line="360" w:lineRule="auto"/>
        <w:ind w:left="270" w:hanging="270"/>
        <w:jc w:val="both"/>
        <w:rPr>
          <w:sz w:val="28"/>
          <w:szCs w:val="28"/>
          <w:lang w:val="uk-UA"/>
        </w:rPr>
      </w:pPr>
      <w:r>
        <w:rPr>
          <w:sz w:val="28"/>
          <w:szCs w:val="28"/>
          <w:lang w:val="uk-UA"/>
        </w:rPr>
        <w:t>3.286. И.Л. Договоры прихожан с священниками в Старой Малороссии (По поводу договорного акта 1789 г.).- К., 1901.- 10 с.</w:t>
      </w:r>
    </w:p>
    <w:p w:rsidR="00B65D65" w:rsidRDefault="00B65D65" w:rsidP="00B65D65">
      <w:pPr>
        <w:spacing w:line="360" w:lineRule="auto"/>
        <w:ind w:left="270" w:hanging="270"/>
        <w:jc w:val="both"/>
        <w:rPr>
          <w:sz w:val="28"/>
          <w:szCs w:val="28"/>
          <w:lang w:val="uk-UA"/>
        </w:rPr>
      </w:pPr>
      <w:r>
        <w:rPr>
          <w:sz w:val="28"/>
          <w:szCs w:val="28"/>
          <w:lang w:val="uk-UA"/>
        </w:rPr>
        <w:t xml:space="preserve">3.287. </w:t>
      </w:r>
      <w:r>
        <w:rPr>
          <w:sz w:val="28"/>
          <w:szCs w:val="28"/>
        </w:rPr>
        <w:t>Ильин Г.Ф., Рамм Б.Я. Монастыри // Большая советская энциклопедия.- 3-е изд.- Т.16.- М., 1974.- С.495-496.</w:t>
      </w:r>
    </w:p>
    <w:p w:rsidR="00B65D65" w:rsidRDefault="00B65D65" w:rsidP="00B65D65">
      <w:pPr>
        <w:spacing w:line="360" w:lineRule="auto"/>
        <w:ind w:left="270" w:hanging="270"/>
        <w:jc w:val="both"/>
        <w:rPr>
          <w:sz w:val="28"/>
          <w:szCs w:val="28"/>
          <w:lang w:val="uk-UA"/>
        </w:rPr>
      </w:pPr>
      <w:r>
        <w:rPr>
          <w:sz w:val="28"/>
          <w:szCs w:val="28"/>
          <w:lang w:val="uk-UA"/>
        </w:rPr>
        <w:t xml:space="preserve">3.288. </w:t>
      </w:r>
      <w:r>
        <w:rPr>
          <w:sz w:val="28"/>
          <w:szCs w:val="28"/>
        </w:rPr>
        <w:t>Иоанн, митр. Самодержавие духа. Очерки русского самосознания.- СПб.</w:t>
      </w:r>
      <w:r>
        <w:rPr>
          <w:sz w:val="28"/>
          <w:szCs w:val="28"/>
          <w:lang w:val="uk-UA"/>
        </w:rPr>
        <w:t>: Царское Дело</w:t>
      </w:r>
      <w:r>
        <w:rPr>
          <w:sz w:val="28"/>
          <w:szCs w:val="28"/>
        </w:rPr>
        <w:t xml:space="preserve">, 1995.- </w:t>
      </w:r>
      <w:r>
        <w:rPr>
          <w:sz w:val="28"/>
          <w:szCs w:val="28"/>
          <w:lang w:val="uk-UA"/>
        </w:rPr>
        <w:t>350 с.</w:t>
      </w:r>
    </w:p>
    <w:p w:rsidR="00B65D65" w:rsidRDefault="00B65D65" w:rsidP="00B65D65">
      <w:pPr>
        <w:spacing w:line="360" w:lineRule="auto"/>
        <w:ind w:left="270" w:hanging="270"/>
        <w:jc w:val="both"/>
        <w:rPr>
          <w:sz w:val="28"/>
          <w:szCs w:val="28"/>
          <w:lang w:val="uk-UA"/>
        </w:rPr>
      </w:pPr>
      <w:r>
        <w:rPr>
          <w:sz w:val="28"/>
          <w:szCs w:val="28"/>
          <w:lang w:val="uk-UA"/>
        </w:rPr>
        <w:t>3.289. Иоасаф Кроковский, митрополит Киевский, Галицкий и Малыя России (1708</w:t>
      </w:r>
      <w:r>
        <w:rPr>
          <w:sz w:val="28"/>
          <w:szCs w:val="28"/>
          <w:lang w:val="uk-UA"/>
        </w:rPr>
        <w:sym w:font="Times New Roman" w:char="2013"/>
      </w:r>
      <w:r>
        <w:rPr>
          <w:sz w:val="28"/>
          <w:szCs w:val="28"/>
          <w:lang w:val="uk-UA"/>
        </w:rPr>
        <w:t xml:space="preserve">1718 гг.) </w:t>
      </w:r>
      <w:r>
        <w:rPr>
          <w:sz w:val="28"/>
          <w:szCs w:val="28"/>
          <w:lang w:val="uk-UA"/>
        </w:rPr>
        <w:sym w:font="Symbol" w:char="F02F"/>
      </w:r>
      <w:r>
        <w:rPr>
          <w:sz w:val="28"/>
          <w:szCs w:val="28"/>
          <w:lang w:val="uk-UA"/>
        </w:rPr>
        <w:sym w:font="Symbol" w:char="F02F"/>
      </w:r>
      <w:r>
        <w:rPr>
          <w:sz w:val="28"/>
          <w:szCs w:val="28"/>
          <w:lang w:val="uk-UA"/>
        </w:rPr>
        <w:t xml:space="preserve"> Киевские епархиальные ведомости.</w:t>
      </w:r>
      <w:r>
        <w:rPr>
          <w:sz w:val="28"/>
          <w:szCs w:val="28"/>
          <w:lang w:val="uk-UA"/>
        </w:rPr>
        <w:sym w:font="Times New Roman" w:char="2013"/>
      </w:r>
      <w:r>
        <w:rPr>
          <w:sz w:val="28"/>
          <w:szCs w:val="28"/>
          <w:lang w:val="uk-UA"/>
        </w:rPr>
        <w:t xml:space="preserve"> 1905.</w:t>
      </w:r>
      <w:r>
        <w:rPr>
          <w:sz w:val="28"/>
          <w:szCs w:val="28"/>
          <w:lang w:val="uk-UA"/>
        </w:rPr>
        <w:sym w:font="Times New Roman" w:char="2013"/>
      </w:r>
      <w:r>
        <w:rPr>
          <w:sz w:val="28"/>
          <w:szCs w:val="28"/>
          <w:lang w:val="uk-UA"/>
        </w:rPr>
        <w:t xml:space="preserve"> №52.</w:t>
      </w:r>
      <w:r>
        <w:rPr>
          <w:sz w:val="28"/>
          <w:szCs w:val="28"/>
          <w:lang w:val="uk-UA"/>
        </w:rPr>
        <w:sym w:font="Times New Roman" w:char="2013"/>
      </w:r>
      <w:r>
        <w:rPr>
          <w:sz w:val="28"/>
          <w:szCs w:val="28"/>
          <w:lang w:val="uk-UA"/>
        </w:rPr>
        <w:t xml:space="preserve"> С.1330</w:t>
      </w:r>
      <w:r>
        <w:rPr>
          <w:sz w:val="28"/>
          <w:szCs w:val="28"/>
          <w:lang w:val="uk-UA"/>
        </w:rPr>
        <w:sym w:font="Times New Roman" w:char="2013"/>
      </w:r>
      <w:r>
        <w:rPr>
          <w:sz w:val="28"/>
          <w:szCs w:val="28"/>
          <w:lang w:val="uk-UA"/>
        </w:rPr>
        <w:t>1336.</w:t>
      </w:r>
    </w:p>
    <w:p w:rsidR="00B65D65" w:rsidRDefault="00B65D65" w:rsidP="00B65D65">
      <w:pPr>
        <w:pStyle w:val="afffffffa"/>
        <w:spacing w:line="360" w:lineRule="auto"/>
        <w:ind w:left="270" w:hanging="270"/>
        <w:rPr>
          <w:sz w:val="28"/>
          <w:szCs w:val="28"/>
        </w:rPr>
      </w:pPr>
      <w:r>
        <w:rPr>
          <w:sz w:val="28"/>
          <w:szCs w:val="28"/>
        </w:rPr>
        <w:t>3.290. Историография истории СССР / Под ред. В.Е.Иллерицкого, И.А.Кудрявцева.- Изд.2-е.- М., 1971.- 458 с.</w:t>
      </w:r>
    </w:p>
    <w:p w:rsidR="00B65D65" w:rsidRDefault="00B65D65" w:rsidP="00B65D65">
      <w:pPr>
        <w:spacing w:line="360" w:lineRule="auto"/>
        <w:ind w:left="270" w:hanging="270"/>
        <w:jc w:val="both"/>
        <w:rPr>
          <w:sz w:val="28"/>
          <w:szCs w:val="28"/>
          <w:lang w:val="uk-UA"/>
        </w:rPr>
      </w:pPr>
      <w:r>
        <w:rPr>
          <w:sz w:val="28"/>
          <w:szCs w:val="28"/>
          <w:lang w:val="uk-UA"/>
        </w:rPr>
        <w:t>3.291. История Русов.- М., 1846.- ІV, 262, 24 с.</w:t>
      </w:r>
    </w:p>
    <w:p w:rsidR="00B65D65" w:rsidRDefault="00B65D65" w:rsidP="00B65D65">
      <w:pPr>
        <w:spacing w:line="360" w:lineRule="auto"/>
        <w:ind w:left="270" w:hanging="270"/>
        <w:jc w:val="both"/>
        <w:rPr>
          <w:sz w:val="28"/>
          <w:szCs w:val="28"/>
          <w:lang w:val="uk-UA"/>
        </w:rPr>
      </w:pPr>
      <w:r>
        <w:rPr>
          <w:sz w:val="28"/>
          <w:szCs w:val="28"/>
          <w:lang w:val="uk-UA"/>
        </w:rPr>
        <w:t>3.292. История Украинской ССР.- Т.3.- К.: Наукова думка, 1983.- 720 с.</w:t>
      </w:r>
    </w:p>
    <w:p w:rsidR="00B65D65" w:rsidRDefault="00B65D65" w:rsidP="00B65D65">
      <w:pPr>
        <w:spacing w:line="360" w:lineRule="auto"/>
        <w:ind w:left="270" w:hanging="270"/>
        <w:jc w:val="both"/>
        <w:rPr>
          <w:sz w:val="28"/>
          <w:szCs w:val="28"/>
          <w:lang w:val="uk-UA"/>
        </w:rPr>
      </w:pPr>
      <w:r>
        <w:rPr>
          <w:sz w:val="28"/>
          <w:szCs w:val="28"/>
          <w:lang w:val="uk-UA"/>
        </w:rPr>
        <w:t>3.293. Іванова Л.Г. Проблема антифеодальної боротьби селян Правобережної України у ХVЙЙЙ ст. в наукових дослідженнях 20-30-х рр. // Український історичний журнал.- 1990.- №1.- С.35-50.</w:t>
      </w:r>
    </w:p>
    <w:p w:rsidR="00B65D65" w:rsidRDefault="00B65D65" w:rsidP="00B65D65">
      <w:pPr>
        <w:pStyle w:val="afffffffa"/>
        <w:spacing w:line="360" w:lineRule="auto"/>
        <w:ind w:left="270" w:hanging="270"/>
        <w:rPr>
          <w:sz w:val="28"/>
          <w:szCs w:val="28"/>
        </w:rPr>
      </w:pPr>
      <w:r>
        <w:rPr>
          <w:sz w:val="28"/>
          <w:szCs w:val="28"/>
        </w:rPr>
        <w:lastRenderedPageBreak/>
        <w:t>3.294. І.Д. [Рец.] Вл.П-ко, К вопросу о народных реакциях в Украине в ХVЙЙЙ веке (Киевская Старина 1905, VЙЙ-VЙЙЙ, с.108-116). Конец старой Малороссии (1733-1786 годы в истории левобережной Украины), (ibid. ХЙ-ХЙЙ с.343-349) // Записки наукового товариства ім.Т.Шевченка.- 1906.- Т.LXIX.- С.202-204.</w:t>
      </w:r>
    </w:p>
    <w:p w:rsidR="00B65D65" w:rsidRDefault="00B65D65" w:rsidP="00B65D65">
      <w:pPr>
        <w:pStyle w:val="afffffffa"/>
        <w:spacing w:line="360" w:lineRule="auto"/>
        <w:ind w:left="270" w:hanging="270"/>
        <w:rPr>
          <w:sz w:val="28"/>
          <w:szCs w:val="28"/>
        </w:rPr>
      </w:pPr>
      <w:r>
        <w:rPr>
          <w:sz w:val="28"/>
          <w:szCs w:val="28"/>
        </w:rPr>
        <w:t>3.295. І.Д. [Рец.] Вл.П-ко, Из истории образования в Украине (Киев.Старина, 1905, ЙХ, с.235-247) // Записки наукового товариства ім.Т.Шевченка.- 1906.- Т.LXIX.- С.204-205.</w:t>
      </w:r>
    </w:p>
    <w:p w:rsidR="00B65D65" w:rsidRDefault="00B65D65" w:rsidP="00B65D65">
      <w:pPr>
        <w:pStyle w:val="afffffffa"/>
        <w:spacing w:line="360" w:lineRule="auto"/>
        <w:ind w:left="270" w:hanging="270"/>
        <w:rPr>
          <w:sz w:val="28"/>
          <w:szCs w:val="28"/>
        </w:rPr>
      </w:pPr>
      <w:r>
        <w:rPr>
          <w:sz w:val="28"/>
          <w:szCs w:val="28"/>
        </w:rPr>
        <w:t>3.296. Ісаєвич Я. Адміністративно-правовий устрій Дрогобича в добу феодалізму (до кінця ХVЙЙ ст.) // З історії УРСР.- №6-7.- К., 1962.- С.18-21.</w:t>
      </w:r>
    </w:p>
    <w:p w:rsidR="00B65D65" w:rsidRDefault="00B65D65" w:rsidP="00B65D65">
      <w:pPr>
        <w:pStyle w:val="afffffffa"/>
        <w:spacing w:line="360" w:lineRule="auto"/>
        <w:ind w:left="270" w:hanging="270"/>
        <w:rPr>
          <w:sz w:val="28"/>
          <w:szCs w:val="28"/>
        </w:rPr>
      </w:pPr>
      <w:r>
        <w:rPr>
          <w:sz w:val="28"/>
          <w:szCs w:val="28"/>
        </w:rPr>
        <w:t>3.297. Ісіченко І. Історія Христової Церкви в Україні.- Х., 2003.- 472 с.</w:t>
      </w:r>
    </w:p>
    <w:p w:rsidR="00B65D65" w:rsidRDefault="00B65D65" w:rsidP="00B65D65">
      <w:pPr>
        <w:pStyle w:val="afffffffa"/>
        <w:spacing w:line="360" w:lineRule="auto"/>
        <w:ind w:left="270" w:hanging="270"/>
        <w:rPr>
          <w:sz w:val="28"/>
          <w:szCs w:val="28"/>
        </w:rPr>
      </w:pPr>
      <w:r>
        <w:rPr>
          <w:sz w:val="28"/>
          <w:szCs w:val="28"/>
        </w:rPr>
        <w:t>3.298. Історичний факультет Київського національного університету імені Тараса Шевченка: минуле й сьогодення / Під ред. проф. Г.Д.Казьмирчука.- К., 2004.- 356 с.</w:t>
      </w:r>
    </w:p>
    <w:p w:rsidR="00B65D65" w:rsidRDefault="00B65D65" w:rsidP="00B65D65">
      <w:pPr>
        <w:spacing w:line="360" w:lineRule="auto"/>
        <w:ind w:left="270" w:hanging="270"/>
        <w:jc w:val="both"/>
        <w:rPr>
          <w:sz w:val="28"/>
          <w:szCs w:val="28"/>
          <w:lang w:val="uk-UA"/>
        </w:rPr>
      </w:pPr>
      <w:r>
        <w:rPr>
          <w:sz w:val="28"/>
          <w:szCs w:val="28"/>
          <w:lang w:val="uk-UA"/>
        </w:rPr>
        <w:t>3.299. Історія Академії Наук України. 1918-1923. Документи і матеріали.- К.: наукова думка, 1993.- 570 с.</w:t>
      </w:r>
    </w:p>
    <w:p w:rsidR="00B65D65" w:rsidRDefault="00B65D65" w:rsidP="00B65D65">
      <w:pPr>
        <w:spacing w:line="360" w:lineRule="auto"/>
        <w:ind w:left="270" w:hanging="270"/>
        <w:jc w:val="both"/>
        <w:rPr>
          <w:sz w:val="28"/>
          <w:szCs w:val="28"/>
          <w:lang w:val="uk-UA"/>
        </w:rPr>
      </w:pPr>
      <w:r>
        <w:rPr>
          <w:sz w:val="28"/>
          <w:szCs w:val="28"/>
          <w:lang w:val="uk-UA"/>
        </w:rPr>
        <w:t>3.300. Історія держави і права України / За ред.В.Тація, А.Рогожина.- Т.1.- К., 2000.- 648 с.</w:t>
      </w:r>
    </w:p>
    <w:p w:rsidR="00B65D65" w:rsidRDefault="00B65D65" w:rsidP="00B65D65">
      <w:pPr>
        <w:pStyle w:val="afffffffa"/>
        <w:spacing w:line="360" w:lineRule="auto"/>
        <w:ind w:left="270" w:hanging="270"/>
        <w:rPr>
          <w:sz w:val="28"/>
          <w:szCs w:val="28"/>
        </w:rPr>
      </w:pPr>
      <w:r>
        <w:rPr>
          <w:sz w:val="28"/>
          <w:szCs w:val="28"/>
        </w:rPr>
        <w:t>3.301. Історія Київського університету / Відп. ред. проф. О.З.Жмудський.- К.: Видавництво Київського університету, 1959.- 629 с.</w:t>
      </w:r>
    </w:p>
    <w:p w:rsidR="00B65D65" w:rsidRDefault="00B65D65" w:rsidP="00B65D65">
      <w:pPr>
        <w:spacing w:line="360" w:lineRule="auto"/>
        <w:ind w:left="270" w:hanging="270"/>
        <w:jc w:val="both"/>
        <w:rPr>
          <w:sz w:val="28"/>
          <w:szCs w:val="28"/>
          <w:lang w:val="uk-UA"/>
        </w:rPr>
      </w:pPr>
      <w:r>
        <w:rPr>
          <w:sz w:val="28"/>
          <w:szCs w:val="28"/>
          <w:lang w:val="uk-UA"/>
        </w:rPr>
        <w:t>3.302. Історія міст і сіл УРСР. Черкаська область.- К.: УРЕ, 1972.- 788 с.</w:t>
      </w:r>
    </w:p>
    <w:p w:rsidR="00B65D65" w:rsidRDefault="00B65D65" w:rsidP="00B65D65">
      <w:pPr>
        <w:pStyle w:val="afffffffa"/>
        <w:spacing w:line="360" w:lineRule="auto"/>
        <w:ind w:left="270" w:hanging="270"/>
        <w:rPr>
          <w:sz w:val="28"/>
          <w:szCs w:val="28"/>
        </w:rPr>
      </w:pPr>
      <w:r>
        <w:rPr>
          <w:sz w:val="28"/>
          <w:szCs w:val="28"/>
        </w:rPr>
        <w:t>3.303. Історія релігії в Україні: У 10-ти т. / Редкол.: А.Колодний (голова) та ін.- Т.3. Православ’я в Україні.- К.: Український центр духовної культури, 1999.- 560 с.</w:t>
      </w:r>
    </w:p>
    <w:p w:rsidR="00B65D65" w:rsidRDefault="00B65D65" w:rsidP="00B65D65">
      <w:pPr>
        <w:pStyle w:val="afffffffa"/>
        <w:spacing w:line="360" w:lineRule="auto"/>
        <w:ind w:left="270" w:hanging="270"/>
        <w:rPr>
          <w:sz w:val="28"/>
          <w:szCs w:val="28"/>
        </w:rPr>
      </w:pPr>
      <w:r>
        <w:rPr>
          <w:sz w:val="28"/>
          <w:szCs w:val="28"/>
        </w:rPr>
        <w:t>3.304. Кагамлик С.Р. Моральні чесноти і християнське благочестя братії Києво-Печерської лаври (за матеріалами ХVЙЙ – ХVЙЙЙ ст.) // Лаврський альманах.- Вип.9.- 2003.- С.20-26.</w:t>
      </w:r>
    </w:p>
    <w:p w:rsidR="00B65D65" w:rsidRDefault="00B65D65" w:rsidP="00B65D65">
      <w:pPr>
        <w:pStyle w:val="afffffffa"/>
        <w:spacing w:line="360" w:lineRule="auto"/>
        <w:ind w:left="270" w:hanging="270"/>
        <w:rPr>
          <w:sz w:val="28"/>
          <w:szCs w:val="28"/>
        </w:rPr>
      </w:pPr>
      <w:r>
        <w:rPr>
          <w:sz w:val="28"/>
          <w:szCs w:val="28"/>
        </w:rPr>
        <w:t>3.305. Кагамлик С.Р. Києво-Печерська лавра: світ православної духовності і культури (ХVЙЙ – ХVЙЙЙ ст.).- К.: Віпол, 2005.- 552 с.</w:t>
      </w:r>
    </w:p>
    <w:p w:rsidR="00B65D65" w:rsidRDefault="00B65D65" w:rsidP="00B65D65">
      <w:pPr>
        <w:pStyle w:val="afffffffa"/>
        <w:spacing w:line="360" w:lineRule="auto"/>
        <w:ind w:left="270" w:hanging="270"/>
        <w:rPr>
          <w:sz w:val="28"/>
          <w:szCs w:val="28"/>
        </w:rPr>
      </w:pPr>
      <w:r>
        <w:rPr>
          <w:sz w:val="28"/>
          <w:szCs w:val="28"/>
        </w:rPr>
        <w:t>3.306. Казьмирчук Г.Д. Історіографічна спадщина В.О.Романовського (1920-1930) // Вісник Київського університету. Історія.- Вип.49.- 2000.- С.5-9.</w:t>
      </w:r>
    </w:p>
    <w:p w:rsidR="00B65D65" w:rsidRDefault="00B65D65" w:rsidP="00B65D65">
      <w:pPr>
        <w:spacing w:line="360" w:lineRule="auto"/>
        <w:ind w:left="270" w:hanging="270"/>
        <w:jc w:val="both"/>
        <w:rPr>
          <w:sz w:val="28"/>
          <w:szCs w:val="28"/>
          <w:lang w:val="uk-UA"/>
        </w:rPr>
      </w:pPr>
      <w:r>
        <w:rPr>
          <w:sz w:val="28"/>
          <w:szCs w:val="28"/>
          <w:lang w:val="uk-UA"/>
        </w:rPr>
        <w:lastRenderedPageBreak/>
        <w:t>3.307. Казьмирчук Г., Латиш Ю. Українське декабристознавство.- К.-Черкаси: Брама, 2002.- 282 с.</w:t>
      </w:r>
    </w:p>
    <w:p w:rsidR="00B65D65" w:rsidRDefault="00B65D65" w:rsidP="00B65D65">
      <w:pPr>
        <w:spacing w:line="360" w:lineRule="auto"/>
        <w:ind w:left="270" w:hanging="270"/>
        <w:jc w:val="both"/>
        <w:rPr>
          <w:sz w:val="28"/>
          <w:szCs w:val="28"/>
          <w:lang w:val="uk-UA"/>
        </w:rPr>
      </w:pPr>
      <w:r>
        <w:rPr>
          <w:sz w:val="28"/>
          <w:szCs w:val="28"/>
          <w:lang w:val="uk-UA"/>
        </w:rPr>
        <w:t>3.308. Какую пользу п</w:t>
      </w:r>
      <w:r>
        <w:rPr>
          <w:sz w:val="28"/>
          <w:szCs w:val="28"/>
        </w:rPr>
        <w:t>риносят русскому народу православные монастыри? (По письмам Оптинских старцев о.Амвросия и о.Анатолия).- Казань, 1909.-</w:t>
      </w:r>
      <w:r>
        <w:rPr>
          <w:sz w:val="28"/>
          <w:szCs w:val="28"/>
          <w:lang w:val="uk-UA"/>
        </w:rPr>
        <w:t xml:space="preserve"> 56 с.</w:t>
      </w:r>
    </w:p>
    <w:p w:rsidR="00B65D65" w:rsidRDefault="00B65D65" w:rsidP="00B65D65">
      <w:pPr>
        <w:spacing w:line="360" w:lineRule="auto"/>
        <w:ind w:left="270" w:hanging="270"/>
        <w:jc w:val="both"/>
        <w:rPr>
          <w:sz w:val="28"/>
          <w:szCs w:val="28"/>
          <w:lang w:val="uk-UA"/>
        </w:rPr>
      </w:pPr>
      <w:r>
        <w:rPr>
          <w:sz w:val="28"/>
          <w:szCs w:val="28"/>
          <w:lang w:val="uk-UA"/>
        </w:rPr>
        <w:t>3.309. Калакура Я. Українська історіографія: теоретико-методологічні засади та основні етапи розвитку // Історичний журнал.- 2003.- №1.- С.98-106.</w:t>
      </w:r>
    </w:p>
    <w:p w:rsidR="00B65D65" w:rsidRDefault="00B65D65" w:rsidP="00B65D65">
      <w:pPr>
        <w:pStyle w:val="afffffffa"/>
        <w:spacing w:line="360" w:lineRule="auto"/>
        <w:ind w:left="270" w:hanging="270"/>
        <w:rPr>
          <w:sz w:val="28"/>
          <w:szCs w:val="28"/>
        </w:rPr>
      </w:pPr>
      <w:r>
        <w:rPr>
          <w:sz w:val="28"/>
          <w:szCs w:val="28"/>
        </w:rPr>
        <w:t>3.310. Калакура Я.С. Українська історіографія: Курс лекцій.- К.: Генеза, 2004.- 496 с.</w:t>
      </w:r>
    </w:p>
    <w:p w:rsidR="00B65D65" w:rsidRDefault="00B65D65" w:rsidP="00B65D65">
      <w:pPr>
        <w:spacing w:line="360" w:lineRule="auto"/>
        <w:ind w:left="270" w:hanging="270"/>
        <w:jc w:val="both"/>
        <w:rPr>
          <w:sz w:val="28"/>
          <w:szCs w:val="28"/>
          <w:lang w:val="uk-UA"/>
        </w:rPr>
      </w:pPr>
      <w:r>
        <w:rPr>
          <w:sz w:val="28"/>
          <w:szCs w:val="28"/>
          <w:lang w:val="uk-UA"/>
        </w:rPr>
        <w:t>3.311. Калитин П.В. Краеугольный камень православной исторической науки // Болховитинов Е. Словарь исторический о бывших в России писателях духовного чина Греко-Российской Церкви.- М., 1995.- С.1-17.</w:t>
      </w:r>
    </w:p>
    <w:p w:rsidR="00B65D65" w:rsidRDefault="00B65D65" w:rsidP="00B65D65">
      <w:pPr>
        <w:spacing w:line="360" w:lineRule="auto"/>
        <w:ind w:left="270" w:hanging="270"/>
        <w:jc w:val="both"/>
        <w:rPr>
          <w:sz w:val="28"/>
          <w:szCs w:val="28"/>
          <w:lang w:val="uk-UA"/>
        </w:rPr>
      </w:pPr>
      <w:r>
        <w:rPr>
          <w:sz w:val="28"/>
          <w:szCs w:val="28"/>
          <w:lang w:val="uk-UA"/>
        </w:rPr>
        <w:t>3.312. Калінін Ю.А., Харьковщенко Є.А. Релігієзнавство.- К., 1995.- 252 с.</w:t>
      </w:r>
    </w:p>
    <w:p w:rsidR="00B65D65" w:rsidRDefault="00B65D65" w:rsidP="00B65D65">
      <w:pPr>
        <w:spacing w:line="360" w:lineRule="auto"/>
        <w:ind w:left="270" w:hanging="270"/>
        <w:jc w:val="both"/>
        <w:rPr>
          <w:sz w:val="28"/>
          <w:szCs w:val="28"/>
          <w:lang w:val="uk-UA"/>
        </w:rPr>
      </w:pPr>
      <w:r>
        <w:rPr>
          <w:sz w:val="28"/>
          <w:szCs w:val="28"/>
          <w:lang w:val="uk-UA"/>
        </w:rPr>
        <w:t>3.313. Каманин И. [Рец.] История Новой Сечи или Последнего Коша Запорожского…// Киевская старина.- 1886.- №4.- С.794-796.</w:t>
      </w:r>
    </w:p>
    <w:p w:rsidR="00B65D65" w:rsidRDefault="00B65D65" w:rsidP="00B65D65">
      <w:pPr>
        <w:spacing w:line="360" w:lineRule="auto"/>
        <w:ind w:left="270" w:hanging="270"/>
        <w:jc w:val="both"/>
        <w:rPr>
          <w:sz w:val="28"/>
          <w:szCs w:val="28"/>
          <w:lang w:val="uk-UA"/>
        </w:rPr>
      </w:pPr>
      <w:r>
        <w:rPr>
          <w:sz w:val="28"/>
          <w:szCs w:val="28"/>
          <w:lang w:val="uk-UA"/>
        </w:rPr>
        <w:t>3.314. Каманин И. Склепы в Великой Лаврской церкви // Киевская старина.- 1895.- №10.- С.9-10.</w:t>
      </w:r>
    </w:p>
    <w:p w:rsidR="00B65D65" w:rsidRDefault="00B65D65" w:rsidP="00B65D65">
      <w:pPr>
        <w:spacing w:line="360" w:lineRule="auto"/>
        <w:ind w:left="270" w:hanging="270"/>
        <w:jc w:val="both"/>
        <w:rPr>
          <w:sz w:val="28"/>
          <w:szCs w:val="28"/>
          <w:lang w:val="uk-UA"/>
        </w:rPr>
      </w:pPr>
      <w:r>
        <w:rPr>
          <w:sz w:val="28"/>
          <w:szCs w:val="28"/>
          <w:lang w:val="uk-UA"/>
        </w:rPr>
        <w:t>3.315. Кареев Н. „Падение Польши” в исторической литературе.- СПб., 1888.- Х, 407 с.</w:t>
      </w:r>
    </w:p>
    <w:p w:rsidR="00B65D65" w:rsidRDefault="00B65D65" w:rsidP="00B65D65">
      <w:pPr>
        <w:spacing w:line="360" w:lineRule="auto"/>
        <w:ind w:left="270" w:hanging="270"/>
        <w:jc w:val="both"/>
        <w:rPr>
          <w:sz w:val="28"/>
          <w:szCs w:val="28"/>
          <w:lang w:val="uk-UA"/>
        </w:rPr>
      </w:pPr>
      <w:r>
        <w:rPr>
          <w:sz w:val="28"/>
          <w:szCs w:val="28"/>
          <w:lang w:val="uk-UA"/>
        </w:rPr>
        <w:t>3.316. Кармазіна М.С. Ідея державності в українській політичній думці (кінець ХІХ – початок ХХ століття).- К., 1998.- 350 с.</w:t>
      </w:r>
    </w:p>
    <w:p w:rsidR="00B65D65" w:rsidRDefault="00B65D65" w:rsidP="00B65D65">
      <w:pPr>
        <w:pStyle w:val="afffffffa"/>
        <w:spacing w:line="360" w:lineRule="auto"/>
        <w:ind w:left="270" w:hanging="270"/>
        <w:rPr>
          <w:sz w:val="28"/>
          <w:szCs w:val="28"/>
        </w:rPr>
      </w:pPr>
      <w:r>
        <w:rPr>
          <w:sz w:val="28"/>
          <w:szCs w:val="28"/>
        </w:rPr>
        <w:t>3.317. Карташев А.В. История Русской Церкви.- Т.1.- М.: ЭКСМО-Пресс, 2000.- 848 с.</w:t>
      </w:r>
    </w:p>
    <w:p w:rsidR="00B65D65" w:rsidRDefault="00B65D65" w:rsidP="00B65D65">
      <w:pPr>
        <w:pStyle w:val="afffffffa"/>
        <w:spacing w:line="360" w:lineRule="auto"/>
        <w:ind w:left="270" w:hanging="270"/>
        <w:rPr>
          <w:sz w:val="28"/>
          <w:szCs w:val="28"/>
        </w:rPr>
      </w:pPr>
      <w:r>
        <w:rPr>
          <w:sz w:val="28"/>
          <w:szCs w:val="28"/>
        </w:rPr>
        <w:t>3.318. Карташев А.В. История Русской Церкви.- Т.2.- М.: ЭКСМО-Пресс, 2000.- 816 с.</w:t>
      </w:r>
    </w:p>
    <w:p w:rsidR="00B65D65" w:rsidRDefault="00B65D65" w:rsidP="00B65D65">
      <w:pPr>
        <w:spacing w:line="360" w:lineRule="auto"/>
        <w:ind w:left="270" w:hanging="270"/>
        <w:jc w:val="both"/>
        <w:rPr>
          <w:sz w:val="28"/>
          <w:szCs w:val="28"/>
          <w:lang w:val="uk-UA"/>
        </w:rPr>
      </w:pPr>
      <w:r>
        <w:rPr>
          <w:sz w:val="28"/>
          <w:szCs w:val="28"/>
          <w:lang w:val="uk-UA"/>
        </w:rPr>
        <w:t>3.319. К биографии черниговского архиепископа Антония Стаховского // Черниговские епархиальные известия.- 1862.- 15 апреля.- С.278-282.</w:t>
      </w:r>
    </w:p>
    <w:p w:rsidR="00B65D65" w:rsidRDefault="00B65D65" w:rsidP="00B65D65">
      <w:pPr>
        <w:spacing w:line="360" w:lineRule="auto"/>
        <w:ind w:left="270" w:hanging="270"/>
        <w:jc w:val="both"/>
        <w:rPr>
          <w:sz w:val="28"/>
          <w:szCs w:val="28"/>
          <w:lang w:val="uk-UA"/>
        </w:rPr>
      </w:pPr>
      <w:r>
        <w:rPr>
          <w:sz w:val="28"/>
          <w:szCs w:val="28"/>
          <w:lang w:val="uk-UA"/>
        </w:rPr>
        <w:t>3.320. К бытовой истории малорусских монастырей // Киевская старина.- 1901.- №2.- С.74-75.</w:t>
      </w:r>
    </w:p>
    <w:p w:rsidR="00B65D65" w:rsidRDefault="00B65D65" w:rsidP="00B65D65">
      <w:pPr>
        <w:spacing w:line="360" w:lineRule="auto"/>
        <w:ind w:left="270" w:hanging="270"/>
        <w:jc w:val="both"/>
        <w:rPr>
          <w:sz w:val="28"/>
          <w:szCs w:val="28"/>
          <w:lang w:val="uk-UA"/>
        </w:rPr>
      </w:pPr>
      <w:r>
        <w:rPr>
          <w:sz w:val="28"/>
          <w:szCs w:val="28"/>
          <w:lang w:val="uk-UA"/>
        </w:rPr>
        <w:t xml:space="preserve">3.321. </w:t>
      </w:r>
      <w:r>
        <w:rPr>
          <w:sz w:val="28"/>
          <w:szCs w:val="28"/>
        </w:rPr>
        <w:t>К.В. Монастир // Релігієзнавчий словник.- К.</w:t>
      </w:r>
      <w:r>
        <w:rPr>
          <w:sz w:val="28"/>
          <w:szCs w:val="28"/>
          <w:lang w:val="uk-UA"/>
        </w:rPr>
        <w:t>: Четверта хвиля</w:t>
      </w:r>
      <w:r>
        <w:rPr>
          <w:sz w:val="28"/>
          <w:szCs w:val="28"/>
        </w:rPr>
        <w:t>,</w:t>
      </w:r>
      <w:r>
        <w:rPr>
          <w:sz w:val="28"/>
          <w:szCs w:val="28"/>
          <w:lang w:val="uk-UA"/>
        </w:rPr>
        <w:t xml:space="preserve"> </w:t>
      </w:r>
      <w:r>
        <w:rPr>
          <w:sz w:val="28"/>
          <w:szCs w:val="28"/>
        </w:rPr>
        <w:t>1996.- С.202</w:t>
      </w:r>
      <w:r>
        <w:rPr>
          <w:sz w:val="28"/>
          <w:szCs w:val="28"/>
          <w:lang w:val="uk-UA"/>
        </w:rPr>
        <w:t>.</w:t>
      </w:r>
    </w:p>
    <w:p w:rsidR="00B65D65" w:rsidRDefault="00B65D65" w:rsidP="00B65D65">
      <w:pPr>
        <w:spacing w:line="360" w:lineRule="auto"/>
        <w:ind w:left="270" w:hanging="270"/>
        <w:jc w:val="both"/>
        <w:rPr>
          <w:sz w:val="28"/>
          <w:szCs w:val="28"/>
          <w:lang w:val="uk-UA"/>
        </w:rPr>
      </w:pPr>
      <w:r>
        <w:rPr>
          <w:sz w:val="28"/>
          <w:szCs w:val="28"/>
          <w:lang w:val="uk-UA"/>
        </w:rPr>
        <w:t>3.322. Кивлицкий Е. Мнимый бунт на Волыни в 1789 г. // Киевская старина.- 1902.- №11.- С.283-300; №12.- С.420-434.</w:t>
      </w:r>
    </w:p>
    <w:p w:rsidR="00B65D65" w:rsidRDefault="00B65D65" w:rsidP="00B65D65">
      <w:pPr>
        <w:spacing w:line="360" w:lineRule="auto"/>
        <w:ind w:left="270" w:hanging="270"/>
        <w:jc w:val="both"/>
        <w:rPr>
          <w:sz w:val="28"/>
          <w:szCs w:val="28"/>
          <w:lang w:val="uk-UA"/>
        </w:rPr>
      </w:pPr>
      <w:r>
        <w:rPr>
          <w:sz w:val="28"/>
          <w:szCs w:val="28"/>
          <w:lang w:val="uk-UA"/>
        </w:rPr>
        <w:lastRenderedPageBreak/>
        <w:t>3.323. Київський Болховітіновський збірник / Ред. кол.: П.П.Толочко та ін..- К., 1993.- 140 с.</w:t>
      </w:r>
    </w:p>
    <w:p w:rsidR="00B65D65" w:rsidRDefault="00B65D65" w:rsidP="00B65D65">
      <w:pPr>
        <w:spacing w:line="360" w:lineRule="auto"/>
        <w:ind w:left="270" w:hanging="270"/>
        <w:jc w:val="both"/>
        <w:rPr>
          <w:sz w:val="28"/>
          <w:szCs w:val="28"/>
          <w:lang w:val="uk-UA"/>
        </w:rPr>
      </w:pPr>
      <w:r>
        <w:rPr>
          <w:sz w:val="28"/>
          <w:szCs w:val="28"/>
          <w:lang w:val="uk-UA"/>
        </w:rPr>
        <w:t xml:space="preserve">3.324. </w:t>
      </w:r>
      <w:r>
        <w:rPr>
          <w:sz w:val="28"/>
          <w:szCs w:val="28"/>
        </w:rPr>
        <w:t>Кілессо Т.С. Видубицький монастир.- К.</w:t>
      </w:r>
      <w:r>
        <w:rPr>
          <w:sz w:val="28"/>
          <w:szCs w:val="28"/>
          <w:lang w:val="uk-UA"/>
        </w:rPr>
        <w:t>: Техніка,</w:t>
      </w:r>
      <w:r>
        <w:rPr>
          <w:sz w:val="28"/>
          <w:szCs w:val="28"/>
        </w:rPr>
        <w:t xml:space="preserve"> 1999.- 127 с.</w:t>
      </w:r>
    </w:p>
    <w:p w:rsidR="00B65D65" w:rsidRDefault="00B65D65" w:rsidP="00B65D65">
      <w:pPr>
        <w:spacing w:line="360" w:lineRule="auto"/>
        <w:ind w:left="270" w:hanging="270"/>
        <w:jc w:val="both"/>
        <w:rPr>
          <w:sz w:val="28"/>
          <w:szCs w:val="28"/>
          <w:lang w:val="uk-UA"/>
        </w:rPr>
      </w:pPr>
      <w:r>
        <w:rPr>
          <w:sz w:val="28"/>
          <w:szCs w:val="28"/>
          <w:lang w:val="uk-UA"/>
        </w:rPr>
        <w:t>3.325. Кілессо Т.С. Братський Богоявленський монастир і Києво-Могилянська академія.- К.: Техніка, 2002.- 144 с.</w:t>
      </w:r>
    </w:p>
    <w:p w:rsidR="00B65D65" w:rsidRDefault="00B65D65" w:rsidP="00B65D65">
      <w:pPr>
        <w:spacing w:line="360" w:lineRule="auto"/>
        <w:ind w:left="270" w:hanging="270"/>
        <w:jc w:val="both"/>
        <w:rPr>
          <w:sz w:val="28"/>
          <w:szCs w:val="28"/>
          <w:lang w:val="uk-UA"/>
        </w:rPr>
      </w:pPr>
      <w:r>
        <w:rPr>
          <w:sz w:val="28"/>
          <w:szCs w:val="28"/>
          <w:lang w:val="uk-UA"/>
        </w:rPr>
        <w:t>3.326. Кіян О. Володимир Антонович: історик й організатор „Київської історичної школи”.- К.: б.в., 1997.- 492 с.</w:t>
      </w:r>
    </w:p>
    <w:p w:rsidR="00B65D65" w:rsidRDefault="00B65D65" w:rsidP="00B65D65">
      <w:pPr>
        <w:spacing w:line="360" w:lineRule="auto"/>
        <w:ind w:left="270" w:hanging="270"/>
        <w:jc w:val="both"/>
        <w:rPr>
          <w:sz w:val="28"/>
          <w:szCs w:val="28"/>
          <w:lang w:val="uk-UA"/>
        </w:rPr>
      </w:pPr>
      <w:r>
        <w:rPr>
          <w:sz w:val="28"/>
          <w:szCs w:val="28"/>
          <w:lang w:val="uk-UA"/>
        </w:rPr>
        <w:t>3.327. Клебановский П. Богуславский монастырь и его тяжелые дни. 1808-1860 годы // Киевская старина.- 1892.- №8.- С.217-224.</w:t>
      </w:r>
    </w:p>
    <w:p w:rsidR="00B65D65" w:rsidRDefault="00B65D65" w:rsidP="00B65D65">
      <w:pPr>
        <w:spacing w:line="360" w:lineRule="auto"/>
        <w:ind w:left="270" w:hanging="270"/>
        <w:jc w:val="both"/>
        <w:rPr>
          <w:sz w:val="28"/>
          <w:szCs w:val="28"/>
          <w:lang w:val="uk-UA"/>
        </w:rPr>
      </w:pPr>
      <w:r>
        <w:rPr>
          <w:sz w:val="28"/>
          <w:szCs w:val="28"/>
          <w:lang w:val="uk-UA"/>
        </w:rPr>
        <w:t xml:space="preserve">3.328. </w:t>
      </w:r>
      <w:r>
        <w:rPr>
          <w:sz w:val="28"/>
          <w:szCs w:val="28"/>
        </w:rPr>
        <w:t xml:space="preserve">Клепатский П.Г. Императрица Екатерина Вторая. Характеристика личности и царствования (по новейшим документам и исследованиям).- Одесса, 1912.- </w:t>
      </w:r>
      <w:r>
        <w:rPr>
          <w:sz w:val="28"/>
          <w:szCs w:val="28"/>
          <w:lang w:val="uk-UA"/>
        </w:rPr>
        <w:t>44 с.</w:t>
      </w:r>
    </w:p>
    <w:p w:rsidR="00B65D65" w:rsidRDefault="00B65D65" w:rsidP="00B65D65">
      <w:pPr>
        <w:spacing w:line="360" w:lineRule="auto"/>
        <w:ind w:left="270" w:hanging="270"/>
        <w:jc w:val="both"/>
        <w:rPr>
          <w:sz w:val="28"/>
          <w:szCs w:val="28"/>
          <w:lang w:val="uk-UA"/>
        </w:rPr>
      </w:pPr>
      <w:r>
        <w:rPr>
          <w:sz w:val="28"/>
          <w:szCs w:val="28"/>
          <w:lang w:val="uk-UA"/>
        </w:rPr>
        <w:t>3.329. Клепацький П. М.О.Максимович як історик // Україна.- 1927.- №6.- С.80-84.</w:t>
      </w:r>
    </w:p>
    <w:p w:rsidR="00B65D65" w:rsidRDefault="00B65D65" w:rsidP="00B65D65">
      <w:pPr>
        <w:spacing w:line="360" w:lineRule="auto"/>
        <w:ind w:left="270" w:hanging="270"/>
        <w:jc w:val="both"/>
        <w:rPr>
          <w:sz w:val="28"/>
          <w:szCs w:val="28"/>
          <w:lang w:val="uk-UA"/>
        </w:rPr>
      </w:pPr>
      <w:r>
        <w:rPr>
          <w:sz w:val="28"/>
          <w:szCs w:val="28"/>
          <w:lang w:val="uk-UA"/>
        </w:rPr>
        <w:t xml:space="preserve">3.330. </w:t>
      </w:r>
      <w:r>
        <w:rPr>
          <w:sz w:val="28"/>
          <w:szCs w:val="28"/>
        </w:rPr>
        <w:t>Клепачевский П. Историко-статистическое описание Михайловской церкви села Ковалей Хорольского уезда Полтавской епархии // Полтавские епархиальные ведомости.- 1895.- №6-7.- С.249-259.</w:t>
      </w:r>
    </w:p>
    <w:p w:rsidR="00B65D65" w:rsidRDefault="00B65D65" w:rsidP="00B65D65">
      <w:pPr>
        <w:spacing w:line="360" w:lineRule="auto"/>
        <w:ind w:left="270" w:hanging="270"/>
        <w:jc w:val="both"/>
        <w:rPr>
          <w:sz w:val="28"/>
          <w:szCs w:val="28"/>
          <w:lang w:val="uk-UA"/>
        </w:rPr>
      </w:pPr>
      <w:r>
        <w:rPr>
          <w:sz w:val="28"/>
          <w:szCs w:val="28"/>
          <w:lang w:val="uk-UA"/>
        </w:rPr>
        <w:t>3.331. Клименко Т. Некрополістичні матеріали у Державному архіві Черкаської області // Наукові записки. Зб.праць молодих вчених та аспірантів.- К.: Ін-т укр.археографії, 2002.- Т.9.- С.191-194.</w:t>
      </w:r>
    </w:p>
    <w:p w:rsidR="00B65D65" w:rsidRDefault="00B65D65" w:rsidP="00B65D65">
      <w:pPr>
        <w:spacing w:line="360" w:lineRule="auto"/>
        <w:ind w:left="270" w:hanging="270"/>
        <w:jc w:val="both"/>
        <w:rPr>
          <w:sz w:val="28"/>
          <w:szCs w:val="28"/>
          <w:lang w:val="uk-UA"/>
        </w:rPr>
      </w:pPr>
      <w:r>
        <w:rPr>
          <w:sz w:val="28"/>
          <w:szCs w:val="28"/>
          <w:lang w:val="uk-UA"/>
        </w:rPr>
        <w:t>3.332. Климова К. „Надежные хранители древностей” (з історії церковних архівів в Україні) // Студії з архівної справи та документознавства.- Т.7.- К., 2001.- С.13-20.</w:t>
      </w:r>
    </w:p>
    <w:p w:rsidR="00B65D65" w:rsidRDefault="00B65D65" w:rsidP="00B65D65">
      <w:pPr>
        <w:spacing w:line="360" w:lineRule="auto"/>
        <w:ind w:left="270" w:hanging="270"/>
        <w:jc w:val="both"/>
        <w:rPr>
          <w:sz w:val="28"/>
          <w:szCs w:val="28"/>
          <w:lang w:val="uk-UA"/>
        </w:rPr>
      </w:pPr>
      <w:r>
        <w:rPr>
          <w:sz w:val="28"/>
          <w:szCs w:val="28"/>
          <w:lang w:val="uk-UA"/>
        </w:rPr>
        <w:t>3.333. Книш Ю. До питання впливу Методіївської архиєпархії на раннє київське християнство // Український Історик.- 1988.- №1-4.- С.43-57.</w:t>
      </w:r>
    </w:p>
    <w:p w:rsidR="00B65D65" w:rsidRDefault="00B65D65" w:rsidP="00B65D65">
      <w:pPr>
        <w:spacing w:line="360" w:lineRule="auto"/>
        <w:ind w:left="270" w:hanging="270"/>
        <w:jc w:val="both"/>
        <w:rPr>
          <w:sz w:val="28"/>
          <w:szCs w:val="28"/>
          <w:lang w:val="uk-UA"/>
        </w:rPr>
      </w:pPr>
      <w:r>
        <w:rPr>
          <w:sz w:val="28"/>
          <w:szCs w:val="28"/>
          <w:lang w:val="uk-UA"/>
        </w:rPr>
        <w:t>3.334. Ковалевська О. Гетьман Іван Мазепа: проблема “зради” та “анафемування” в українській та російській історіографії // Історіографічні дослідження в Україні.- Вип.7.- К., 1999.- С.173-189.</w:t>
      </w:r>
    </w:p>
    <w:p w:rsidR="00B65D65" w:rsidRDefault="00B65D65" w:rsidP="00B65D65">
      <w:pPr>
        <w:spacing w:line="360" w:lineRule="auto"/>
        <w:ind w:left="270" w:hanging="270"/>
        <w:jc w:val="both"/>
        <w:rPr>
          <w:sz w:val="28"/>
          <w:szCs w:val="28"/>
          <w:lang w:val="uk-UA"/>
        </w:rPr>
      </w:pPr>
      <w:r>
        <w:rPr>
          <w:sz w:val="28"/>
          <w:szCs w:val="28"/>
          <w:lang w:val="uk-UA"/>
        </w:rPr>
        <w:t>3.335. Ковальчук О. Джерелознавство в парадигмі епістем (від міфологічного до постмодерного) // Історичний журнал.- 2006.- №1.- С.65-70.</w:t>
      </w:r>
    </w:p>
    <w:p w:rsidR="00B65D65" w:rsidRDefault="00B65D65" w:rsidP="00B65D65">
      <w:pPr>
        <w:spacing w:line="360" w:lineRule="auto"/>
        <w:ind w:left="270" w:hanging="270"/>
        <w:jc w:val="both"/>
        <w:rPr>
          <w:sz w:val="28"/>
          <w:szCs w:val="28"/>
          <w:lang w:val="uk-UA"/>
        </w:rPr>
      </w:pPr>
      <w:r>
        <w:rPr>
          <w:sz w:val="28"/>
          <w:szCs w:val="28"/>
          <w:lang w:val="uk-UA"/>
        </w:rPr>
        <w:lastRenderedPageBreak/>
        <w:t>3.336. Козаченко А.И. События 1708-1709 гг. на Украине в освещении украинской дворянско-буржуазной историографии // Полтава. К 250-летию Полтавского сражения. Сборник статей.- М., 1959.- С.323-350.</w:t>
      </w:r>
    </w:p>
    <w:p w:rsidR="00B65D65" w:rsidRDefault="00B65D65" w:rsidP="00B65D65">
      <w:pPr>
        <w:pStyle w:val="afffffffa"/>
        <w:spacing w:line="360" w:lineRule="auto"/>
        <w:ind w:left="270" w:hanging="270"/>
        <w:rPr>
          <w:sz w:val="28"/>
          <w:szCs w:val="28"/>
        </w:rPr>
      </w:pPr>
      <w:r>
        <w:rPr>
          <w:sz w:val="28"/>
          <w:szCs w:val="28"/>
        </w:rPr>
        <w:t>3.337. Когут З. Російський централізм і українська автономія. Ліквідація Гетьманщини, 1760-1830.- К.: Основи, 1996.- 320 с.</w:t>
      </w:r>
    </w:p>
    <w:p w:rsidR="00B65D65" w:rsidRDefault="00B65D65" w:rsidP="00B65D65">
      <w:pPr>
        <w:spacing w:line="360" w:lineRule="auto"/>
        <w:ind w:left="270" w:hanging="270"/>
        <w:jc w:val="both"/>
        <w:rPr>
          <w:sz w:val="28"/>
          <w:szCs w:val="28"/>
          <w:lang w:val="uk-UA"/>
        </w:rPr>
      </w:pPr>
      <w:r>
        <w:rPr>
          <w:sz w:val="28"/>
          <w:szCs w:val="28"/>
          <w:lang w:val="uk-UA"/>
        </w:rPr>
        <w:t>3.338. Когут З. Коріння ідентичности: Студії з ранньомодерної та модерної історії України.- К.: Критика, 2004.- 352 с.</w:t>
      </w:r>
    </w:p>
    <w:p w:rsidR="00B65D65" w:rsidRDefault="00B65D65" w:rsidP="00B65D65">
      <w:pPr>
        <w:pStyle w:val="afffffffa"/>
        <w:spacing w:line="360" w:lineRule="auto"/>
        <w:ind w:left="270" w:hanging="270"/>
        <w:rPr>
          <w:sz w:val="28"/>
          <w:szCs w:val="28"/>
        </w:rPr>
      </w:pPr>
      <w:r>
        <w:rPr>
          <w:sz w:val="28"/>
          <w:szCs w:val="28"/>
        </w:rPr>
        <w:t>3.339. Колесник І.І. Українська історіографія (ХVЙЙЙ – початок ХХ століття).- К.: Генеза, 2000.- 256 с.</w:t>
      </w:r>
    </w:p>
    <w:p w:rsidR="00B65D65" w:rsidRDefault="00B65D65" w:rsidP="00B65D65">
      <w:pPr>
        <w:pStyle w:val="afffffffa"/>
        <w:spacing w:line="360" w:lineRule="auto"/>
        <w:ind w:left="270" w:hanging="270"/>
        <w:rPr>
          <w:sz w:val="28"/>
          <w:szCs w:val="28"/>
        </w:rPr>
      </w:pPr>
      <w:r>
        <w:rPr>
          <w:sz w:val="28"/>
          <w:szCs w:val="28"/>
        </w:rPr>
        <w:t>3.340. Колесник І.І. Методологія історії чи історія методології: метафори історичного дискурсу // Український гуманітарний огляд.- Вип.5.- К., 2001.- С.55-85.</w:t>
      </w:r>
    </w:p>
    <w:p w:rsidR="00B65D65" w:rsidRDefault="00B65D65" w:rsidP="00B65D65">
      <w:pPr>
        <w:spacing w:line="360" w:lineRule="auto"/>
        <w:ind w:left="270" w:hanging="270"/>
        <w:jc w:val="both"/>
        <w:rPr>
          <w:sz w:val="28"/>
          <w:szCs w:val="28"/>
          <w:lang w:val="uk-UA"/>
        </w:rPr>
      </w:pPr>
      <w:r>
        <w:rPr>
          <w:sz w:val="28"/>
          <w:szCs w:val="28"/>
          <w:lang w:val="uk-UA"/>
        </w:rPr>
        <w:t>3.341. Компан О.С., Грабовецький В.В. Правобережна Україна і Галичина у ХVЙЙЙ ст. // Історія селянства Української РСР.- Т.1.- К., 1967.- С.256-298.</w:t>
      </w:r>
    </w:p>
    <w:p w:rsidR="00B65D65" w:rsidRDefault="00B65D65" w:rsidP="00B65D65">
      <w:pPr>
        <w:spacing w:line="360" w:lineRule="auto"/>
        <w:ind w:left="270" w:hanging="270"/>
        <w:jc w:val="both"/>
        <w:rPr>
          <w:sz w:val="28"/>
          <w:szCs w:val="28"/>
          <w:lang w:val="uk-UA"/>
        </w:rPr>
      </w:pPr>
      <w:r>
        <w:rPr>
          <w:sz w:val="28"/>
          <w:szCs w:val="28"/>
          <w:lang w:val="uk-UA"/>
        </w:rPr>
        <w:t>3.342. Конько О. Історія формування та розвиток історичної школи в Київській Колегії та Академії // Труди Київської Духовної Академії.- 2002.- №4.- С.150-167.</w:t>
      </w:r>
    </w:p>
    <w:p w:rsidR="00B65D65" w:rsidRDefault="00B65D65" w:rsidP="00B65D65">
      <w:pPr>
        <w:spacing w:line="360" w:lineRule="auto"/>
        <w:ind w:left="270" w:hanging="270"/>
        <w:jc w:val="both"/>
        <w:rPr>
          <w:sz w:val="28"/>
          <w:szCs w:val="28"/>
          <w:lang w:val="uk-UA"/>
        </w:rPr>
      </w:pPr>
      <w:r>
        <w:rPr>
          <w:sz w:val="28"/>
          <w:szCs w:val="28"/>
          <w:lang w:val="uk-UA"/>
        </w:rPr>
        <w:t>3.343. Коптюх Ю.В. Духовно-навчальні заклади у Київській єпархії напередодні реформування // Лаврський альманах.- Вип.9.- 2003.- С.32-35.</w:t>
      </w:r>
    </w:p>
    <w:p w:rsidR="00B65D65" w:rsidRDefault="00B65D65" w:rsidP="00B65D65">
      <w:pPr>
        <w:spacing w:line="360" w:lineRule="auto"/>
        <w:ind w:left="270" w:hanging="270"/>
        <w:jc w:val="both"/>
        <w:rPr>
          <w:sz w:val="28"/>
          <w:szCs w:val="28"/>
          <w:lang w:val="uk-UA"/>
        </w:rPr>
      </w:pPr>
      <w:r>
        <w:rPr>
          <w:sz w:val="28"/>
          <w:szCs w:val="28"/>
          <w:lang w:val="uk-UA"/>
        </w:rPr>
        <w:t>3.344. Корновенко С.В. Вивчення історії православ’я на сторінках “Українського селянина” // Православ’я – наука – суспільство: проблеми взаємодії. Матеріали Другої Всеукраїнської науково-практичної конференції.- Черкаси, 2004.- С.97-99.</w:t>
      </w:r>
    </w:p>
    <w:p w:rsidR="00B65D65" w:rsidRDefault="00B65D65" w:rsidP="00B65D65">
      <w:pPr>
        <w:spacing w:line="360" w:lineRule="auto"/>
        <w:ind w:left="270" w:hanging="270"/>
        <w:jc w:val="both"/>
        <w:rPr>
          <w:sz w:val="28"/>
          <w:szCs w:val="28"/>
          <w:lang w:val="uk-UA"/>
        </w:rPr>
      </w:pPr>
      <w:r>
        <w:rPr>
          <w:sz w:val="28"/>
          <w:szCs w:val="28"/>
          <w:lang w:val="uk-UA"/>
        </w:rPr>
        <w:t>3.345. Король В.Ю. Історія України.- К.: Феміна, 1995.- 264 с.</w:t>
      </w:r>
    </w:p>
    <w:p w:rsidR="00B65D65" w:rsidRDefault="00B65D65" w:rsidP="00B65D65">
      <w:pPr>
        <w:spacing w:line="360" w:lineRule="auto"/>
        <w:ind w:left="270" w:hanging="270"/>
        <w:jc w:val="both"/>
        <w:rPr>
          <w:sz w:val="28"/>
          <w:szCs w:val="28"/>
          <w:lang w:val="uk-UA"/>
        </w:rPr>
      </w:pPr>
      <w:r>
        <w:rPr>
          <w:sz w:val="28"/>
          <w:szCs w:val="28"/>
          <w:lang w:val="uk-UA"/>
        </w:rPr>
        <w:t>3.346. Короткий В. “Старий українець” Михайло Максимович // Максимович М. У пошуках омріяної України.- К.: Либідь, 2003.- С.9-25.</w:t>
      </w:r>
    </w:p>
    <w:p w:rsidR="00B65D65" w:rsidRDefault="00B65D65" w:rsidP="00B65D65">
      <w:pPr>
        <w:pStyle w:val="afffffffa"/>
        <w:spacing w:line="360" w:lineRule="auto"/>
        <w:ind w:left="270" w:hanging="270"/>
        <w:rPr>
          <w:sz w:val="28"/>
          <w:szCs w:val="28"/>
        </w:rPr>
      </w:pPr>
      <w:r>
        <w:rPr>
          <w:sz w:val="28"/>
          <w:szCs w:val="28"/>
        </w:rPr>
        <w:t>3.347. Костомаров Н. Материалы для истории Колиивщины или резни 1768 г. // Киевская старина.- 1882.- №8.- С.297-321.</w:t>
      </w:r>
    </w:p>
    <w:p w:rsidR="00B65D65" w:rsidRDefault="00B65D65" w:rsidP="00B65D65">
      <w:pPr>
        <w:spacing w:line="360" w:lineRule="auto"/>
        <w:ind w:left="270" w:hanging="270"/>
        <w:jc w:val="both"/>
        <w:rPr>
          <w:sz w:val="28"/>
          <w:szCs w:val="28"/>
          <w:lang w:val="uk-UA"/>
        </w:rPr>
      </w:pPr>
      <w:r>
        <w:rPr>
          <w:sz w:val="28"/>
          <w:szCs w:val="28"/>
          <w:lang w:val="uk-UA"/>
        </w:rPr>
        <w:t>3.348. Костомаров Н.И. Последние годы Речи Посполитой // Костомаров Н.И. Исторические монографии и исследования.- Т.17.- СПб., 1886.- ХVIII, 560 с.</w:t>
      </w:r>
    </w:p>
    <w:p w:rsidR="00B65D65" w:rsidRDefault="00B65D65" w:rsidP="00B65D65">
      <w:pPr>
        <w:spacing w:line="360" w:lineRule="auto"/>
        <w:ind w:left="270" w:hanging="270"/>
        <w:jc w:val="both"/>
        <w:rPr>
          <w:sz w:val="28"/>
          <w:szCs w:val="28"/>
          <w:lang w:val="uk-UA"/>
        </w:rPr>
      </w:pPr>
      <w:r>
        <w:rPr>
          <w:sz w:val="28"/>
          <w:szCs w:val="28"/>
          <w:lang w:val="uk-UA"/>
        </w:rPr>
        <w:t>3.349. Костомаров Н.И. Мазепа.- М.: Республика, 1992.- 336 с.</w:t>
      </w:r>
    </w:p>
    <w:p w:rsidR="00B65D65" w:rsidRDefault="00B65D65" w:rsidP="00B65D65">
      <w:pPr>
        <w:spacing w:line="360" w:lineRule="auto"/>
        <w:ind w:left="270" w:hanging="270"/>
        <w:jc w:val="both"/>
        <w:rPr>
          <w:sz w:val="28"/>
          <w:szCs w:val="28"/>
          <w:lang w:val="uk-UA"/>
        </w:rPr>
      </w:pPr>
      <w:r>
        <w:rPr>
          <w:sz w:val="28"/>
          <w:szCs w:val="28"/>
          <w:lang w:val="uk-UA"/>
        </w:rPr>
        <w:lastRenderedPageBreak/>
        <w:t>3.350. Котляр М. Історичне минуле українського анроду і зарубіжні фальсифікатори.- К.: Політвидав України, 1974.- 80 с.</w:t>
      </w:r>
    </w:p>
    <w:p w:rsidR="00B65D65" w:rsidRDefault="00B65D65" w:rsidP="00B65D65">
      <w:pPr>
        <w:pStyle w:val="afffffffa"/>
        <w:spacing w:line="360" w:lineRule="auto"/>
        <w:ind w:left="270" w:hanging="270"/>
        <w:rPr>
          <w:sz w:val="28"/>
          <w:szCs w:val="28"/>
        </w:rPr>
      </w:pPr>
      <w:r>
        <w:rPr>
          <w:sz w:val="28"/>
          <w:szCs w:val="28"/>
        </w:rPr>
        <w:t>3.351. Коцур А.П., Коцур В.П. Історіографія історії України. Курс лекцій.- К., 1996.- 128 с.</w:t>
      </w:r>
    </w:p>
    <w:p w:rsidR="00B65D65" w:rsidRDefault="00B65D65" w:rsidP="00B65D65">
      <w:pPr>
        <w:spacing w:line="360" w:lineRule="auto"/>
        <w:ind w:left="270" w:hanging="270"/>
        <w:jc w:val="both"/>
        <w:rPr>
          <w:kern w:val="24"/>
          <w:sz w:val="28"/>
          <w:szCs w:val="28"/>
          <w:lang w:val="uk-UA"/>
        </w:rPr>
      </w:pPr>
      <w:r>
        <w:rPr>
          <w:kern w:val="24"/>
          <w:sz w:val="28"/>
          <w:szCs w:val="28"/>
          <w:lang w:val="uk-UA"/>
        </w:rPr>
        <w:t>3.352. Коялович М.О. История воссоединения западнорусских униатов.- Минск: Лучи Софии, 1999.- 400 с.</w:t>
      </w:r>
    </w:p>
    <w:p w:rsidR="00B65D65" w:rsidRDefault="00B65D65" w:rsidP="00B65D65">
      <w:pPr>
        <w:spacing w:line="360" w:lineRule="auto"/>
        <w:ind w:left="270" w:hanging="270"/>
        <w:jc w:val="both"/>
        <w:rPr>
          <w:sz w:val="28"/>
          <w:szCs w:val="28"/>
          <w:lang w:val="uk-UA"/>
        </w:rPr>
      </w:pPr>
      <w:r>
        <w:rPr>
          <w:sz w:val="28"/>
          <w:szCs w:val="28"/>
          <w:lang w:val="uk-UA"/>
        </w:rPr>
        <w:t>3.353. Коялович М.О. История русского самосознания по историческим памятникам и научным сочинениям.- Изд.4-е.- Минск: Лучи Софии, 1997.- 688 с.</w:t>
      </w:r>
    </w:p>
    <w:p w:rsidR="00B65D65" w:rsidRDefault="00B65D65" w:rsidP="00B65D65">
      <w:pPr>
        <w:spacing w:line="360" w:lineRule="auto"/>
        <w:ind w:left="270" w:hanging="270"/>
        <w:jc w:val="both"/>
        <w:rPr>
          <w:sz w:val="28"/>
          <w:szCs w:val="28"/>
          <w:lang w:val="uk-UA"/>
        </w:rPr>
      </w:pPr>
      <w:r>
        <w:rPr>
          <w:sz w:val="28"/>
          <w:szCs w:val="28"/>
          <w:lang w:val="uk-UA"/>
        </w:rPr>
        <w:t>3.354. Кравець М.М. [Рец.] Владислав Сєрчик. Гайдамаки. Краків, 1972, 464 с. // Український історичний журнал.- 1972.- №11.- С.149-150.</w:t>
      </w:r>
    </w:p>
    <w:p w:rsidR="00B65D65" w:rsidRDefault="00B65D65" w:rsidP="00B65D65">
      <w:pPr>
        <w:spacing w:line="360" w:lineRule="auto"/>
        <w:ind w:left="270" w:hanging="270"/>
        <w:jc w:val="both"/>
        <w:rPr>
          <w:sz w:val="28"/>
          <w:szCs w:val="28"/>
          <w:lang w:val="uk-UA"/>
        </w:rPr>
      </w:pPr>
      <w:r>
        <w:rPr>
          <w:sz w:val="28"/>
          <w:szCs w:val="28"/>
          <w:lang w:val="uk-UA"/>
        </w:rPr>
        <w:t>3.355. Крайній К.К. Історики Києво-Печерської лаври ХІХ – початку ХХ століть.- К.: Пульсари, 2000.- 240 с.</w:t>
      </w:r>
    </w:p>
    <w:p w:rsidR="00B65D65" w:rsidRDefault="00B65D65" w:rsidP="00B65D65">
      <w:pPr>
        <w:spacing w:line="360" w:lineRule="auto"/>
        <w:ind w:left="270" w:hanging="270"/>
        <w:jc w:val="both"/>
        <w:rPr>
          <w:sz w:val="28"/>
          <w:szCs w:val="28"/>
          <w:lang w:val="uk-UA"/>
        </w:rPr>
      </w:pPr>
      <w:r>
        <w:rPr>
          <w:sz w:val="28"/>
          <w:szCs w:val="28"/>
          <w:lang w:val="uk-UA"/>
        </w:rPr>
        <w:t>3.356. Крайній</w:t>
      </w:r>
      <w:r>
        <w:rPr>
          <w:sz w:val="28"/>
          <w:szCs w:val="28"/>
        </w:rPr>
        <w:t> </w:t>
      </w:r>
      <w:r>
        <w:rPr>
          <w:sz w:val="28"/>
          <w:szCs w:val="28"/>
          <w:lang w:val="uk-UA"/>
        </w:rPr>
        <w:t>К.К. Любецький Антоніївський монастир // Лаврський альманах.- Вип.5.- 2001.- С.69-73.</w:t>
      </w:r>
    </w:p>
    <w:p w:rsidR="00B65D65" w:rsidRDefault="00B65D65" w:rsidP="00B65D65">
      <w:pPr>
        <w:spacing w:line="360" w:lineRule="auto"/>
        <w:ind w:left="270" w:hanging="270"/>
        <w:jc w:val="both"/>
        <w:rPr>
          <w:sz w:val="28"/>
          <w:szCs w:val="28"/>
          <w:lang w:val="uk-UA"/>
        </w:rPr>
      </w:pPr>
      <w:r>
        <w:rPr>
          <w:sz w:val="28"/>
          <w:szCs w:val="28"/>
          <w:lang w:val="uk-UA"/>
        </w:rPr>
        <w:t>3.357. Крайній К.К., Ластовський В.В. Могилянські читання 1996-2005 рр.: бібліографічний покажчик.- К.: Логос, 2006.- 36 с.</w:t>
      </w:r>
    </w:p>
    <w:p w:rsidR="00B65D65" w:rsidRDefault="00B65D65" w:rsidP="00B65D65">
      <w:pPr>
        <w:spacing w:line="360" w:lineRule="auto"/>
        <w:ind w:left="270" w:hanging="270"/>
        <w:jc w:val="both"/>
        <w:rPr>
          <w:sz w:val="28"/>
          <w:szCs w:val="28"/>
          <w:lang w:val="uk-UA"/>
        </w:rPr>
      </w:pPr>
      <w:r>
        <w:rPr>
          <w:sz w:val="28"/>
          <w:szCs w:val="28"/>
          <w:lang w:val="uk-UA"/>
        </w:rPr>
        <w:t>3.358. [Крайня О.О.] Документи Х</w:t>
      </w:r>
      <w:r>
        <w:rPr>
          <w:sz w:val="28"/>
          <w:szCs w:val="28"/>
        </w:rPr>
        <w:t>VЙЙ</w:t>
      </w:r>
      <w:r>
        <w:rPr>
          <w:sz w:val="28"/>
          <w:szCs w:val="28"/>
          <w:lang w:val="uk-UA"/>
        </w:rPr>
        <w:t xml:space="preserve"> ст. з історії Києво-Печерського Вознесенського дівочого монастиря // Лаврсь кий алманах.- Вип.5.- 2001.- С.147-165.</w:t>
      </w:r>
    </w:p>
    <w:p w:rsidR="00B65D65" w:rsidRDefault="00B65D65" w:rsidP="00B65D65">
      <w:pPr>
        <w:spacing w:line="360" w:lineRule="auto"/>
        <w:ind w:left="270" w:hanging="270"/>
        <w:jc w:val="both"/>
        <w:rPr>
          <w:sz w:val="28"/>
          <w:szCs w:val="28"/>
          <w:lang w:val="uk-UA"/>
        </w:rPr>
      </w:pPr>
      <w:r>
        <w:rPr>
          <w:sz w:val="28"/>
          <w:szCs w:val="28"/>
          <w:lang w:val="uk-UA"/>
        </w:rPr>
        <w:t>3.359. Крайня О.А. Києво-Печерський Вознесенський дівочий монастир // Могилянські читання 2000 року.- К., 2001.- С.176-182.</w:t>
      </w:r>
    </w:p>
    <w:p w:rsidR="00B65D65" w:rsidRDefault="00B65D65" w:rsidP="00B65D65">
      <w:pPr>
        <w:spacing w:line="360" w:lineRule="auto"/>
        <w:ind w:left="270" w:hanging="270"/>
        <w:jc w:val="both"/>
        <w:rPr>
          <w:sz w:val="28"/>
          <w:szCs w:val="28"/>
          <w:lang w:val="uk-UA"/>
        </w:rPr>
      </w:pPr>
      <w:r>
        <w:rPr>
          <w:sz w:val="28"/>
          <w:szCs w:val="28"/>
          <w:lang w:val="uk-UA"/>
        </w:rPr>
        <w:t>3.360. Крайняя О</w:t>
      </w:r>
      <w:r>
        <w:rPr>
          <w:sz w:val="28"/>
          <w:szCs w:val="28"/>
        </w:rPr>
        <w:t>.А. Киевский Вознесения Господня и святых мучеников Флора и Лавра женский монастырь.- К.</w:t>
      </w:r>
      <w:r>
        <w:rPr>
          <w:sz w:val="28"/>
          <w:szCs w:val="28"/>
          <w:lang w:val="uk-UA"/>
        </w:rPr>
        <w:t>: ІВЦ Української Православної Церкви</w:t>
      </w:r>
      <w:r>
        <w:rPr>
          <w:sz w:val="28"/>
          <w:szCs w:val="28"/>
        </w:rPr>
        <w:t>, 2002.- 64 с.</w:t>
      </w:r>
    </w:p>
    <w:p w:rsidR="00B65D65" w:rsidRDefault="00B65D65" w:rsidP="00B65D65">
      <w:pPr>
        <w:spacing w:line="360" w:lineRule="auto"/>
        <w:ind w:left="270" w:hanging="270"/>
        <w:jc w:val="both"/>
        <w:rPr>
          <w:sz w:val="28"/>
          <w:szCs w:val="28"/>
          <w:lang w:val="uk-UA"/>
        </w:rPr>
      </w:pPr>
      <w:r>
        <w:rPr>
          <w:sz w:val="28"/>
          <w:szCs w:val="28"/>
          <w:lang w:val="uk-UA"/>
        </w:rPr>
        <w:t>3.361. Крайня О.О. Некрополь Києво-Вознесенського Флорівського жіночого монастиря // Лаврський альманах.- Вип.9.- 2003.- С.36-66.</w:t>
      </w:r>
    </w:p>
    <w:p w:rsidR="00B65D65" w:rsidRDefault="00B65D65" w:rsidP="00B65D65">
      <w:pPr>
        <w:spacing w:line="360" w:lineRule="auto"/>
        <w:ind w:left="270" w:hanging="270"/>
        <w:jc w:val="both"/>
        <w:rPr>
          <w:sz w:val="28"/>
          <w:szCs w:val="28"/>
          <w:lang w:val="uk-UA"/>
        </w:rPr>
      </w:pPr>
      <w:r>
        <w:rPr>
          <w:sz w:val="28"/>
          <w:szCs w:val="28"/>
          <w:lang w:val="uk-UA"/>
        </w:rPr>
        <w:t>3.362. Крамаренко И. Деятельность преосвященного Гервасия на пастве Переяславской // Странник.- 1872.- №6.- С.90-120</w:t>
      </w:r>
    </w:p>
    <w:p w:rsidR="00B65D65" w:rsidRDefault="00B65D65" w:rsidP="00B65D65">
      <w:pPr>
        <w:spacing w:line="360" w:lineRule="auto"/>
        <w:ind w:left="270" w:hanging="270"/>
        <w:jc w:val="both"/>
        <w:rPr>
          <w:sz w:val="28"/>
          <w:szCs w:val="28"/>
          <w:lang w:val="uk-UA"/>
        </w:rPr>
      </w:pPr>
      <w:r>
        <w:rPr>
          <w:sz w:val="28"/>
          <w:szCs w:val="28"/>
          <w:lang w:val="uk-UA"/>
        </w:rPr>
        <w:lastRenderedPageBreak/>
        <w:t>3.363. Красенко В. Повстання козаків і селян 1768 р. в Правобережній Малій Руси-Україні. Гайдамачина // Нові дослідження пам’яток козацької доби в Україні.- Випуск 7.- К., 1998.- С.53-57</w:t>
      </w:r>
    </w:p>
    <w:p w:rsidR="00B65D65" w:rsidRDefault="00B65D65" w:rsidP="00B65D65">
      <w:pPr>
        <w:spacing w:line="360" w:lineRule="auto"/>
        <w:ind w:left="270" w:hanging="270"/>
        <w:jc w:val="both"/>
        <w:rPr>
          <w:sz w:val="28"/>
          <w:szCs w:val="28"/>
          <w:lang w:val="uk-UA"/>
        </w:rPr>
      </w:pPr>
      <w:r>
        <w:rPr>
          <w:sz w:val="28"/>
          <w:szCs w:val="28"/>
          <w:lang w:val="uk-UA"/>
        </w:rPr>
        <w:t>3.364. Кресін О. Розвиток української історіографії мазепинства до 1917 року</w:t>
      </w:r>
      <w:r>
        <w:rPr>
          <w:sz w:val="28"/>
          <w:szCs w:val="28"/>
        </w:rPr>
        <w:t> </w:t>
      </w:r>
      <w:r>
        <w:rPr>
          <w:sz w:val="28"/>
          <w:szCs w:val="28"/>
          <w:lang w:val="uk-UA"/>
        </w:rPr>
        <w:t>// Наукові записки. Зб праць молодих вчених та аспірантів.- Т.3.- К.,1999.- С.97-142.</w:t>
      </w:r>
    </w:p>
    <w:p w:rsidR="00B65D65" w:rsidRDefault="00B65D65" w:rsidP="00B65D65">
      <w:pPr>
        <w:spacing w:line="360" w:lineRule="auto"/>
        <w:ind w:left="270" w:hanging="270"/>
        <w:jc w:val="both"/>
        <w:rPr>
          <w:sz w:val="28"/>
          <w:szCs w:val="28"/>
          <w:lang w:val="uk-UA"/>
        </w:rPr>
      </w:pPr>
      <w:r>
        <w:rPr>
          <w:sz w:val="28"/>
          <w:szCs w:val="28"/>
          <w:lang w:val="uk-UA"/>
        </w:rPr>
        <w:t>3.365. Кривошея В. Національна еліта та її роль у становленні української державності // Черкащина в новітній історії української нації та держави.- К.: Стилос, 1999.- С.41-63.</w:t>
      </w:r>
    </w:p>
    <w:p w:rsidR="00B65D65" w:rsidRDefault="00B65D65" w:rsidP="00B65D65">
      <w:pPr>
        <w:spacing w:line="360" w:lineRule="auto"/>
        <w:ind w:left="270" w:hanging="270"/>
        <w:jc w:val="both"/>
        <w:rPr>
          <w:sz w:val="28"/>
          <w:szCs w:val="28"/>
          <w:lang w:val="uk-UA"/>
        </w:rPr>
      </w:pPr>
      <w:r>
        <w:rPr>
          <w:sz w:val="28"/>
          <w:szCs w:val="28"/>
          <w:lang w:val="uk-UA"/>
        </w:rPr>
        <w:t>3.365. Кривошея В. Родовід Міхновських // Українська генеалогія: теорія, методологія, історія та практика. Матеріали І генеалогічних читань пам’яті Вадима Модзалевського.- К.,1996.- С.144-149.</w:t>
      </w:r>
    </w:p>
    <w:p w:rsidR="00B65D65" w:rsidRDefault="00B65D65" w:rsidP="00B65D65">
      <w:pPr>
        <w:spacing w:line="360" w:lineRule="auto"/>
        <w:ind w:left="270" w:hanging="270"/>
        <w:jc w:val="both"/>
        <w:rPr>
          <w:sz w:val="28"/>
          <w:szCs w:val="28"/>
          <w:lang w:val="uk-UA"/>
        </w:rPr>
      </w:pPr>
      <w:r>
        <w:rPr>
          <w:sz w:val="28"/>
          <w:szCs w:val="28"/>
          <w:lang w:val="uk-UA"/>
        </w:rPr>
        <w:t>3.367. Кривушин И.В. Ранневизантийская церковная историография.- СПб., 1998.- 255 с..</w:t>
      </w:r>
    </w:p>
    <w:p w:rsidR="00B65D65" w:rsidRDefault="00B65D65" w:rsidP="00B65D65">
      <w:pPr>
        <w:spacing w:line="360" w:lineRule="auto"/>
        <w:ind w:left="270" w:hanging="270"/>
        <w:jc w:val="both"/>
        <w:rPr>
          <w:sz w:val="28"/>
          <w:szCs w:val="28"/>
          <w:lang w:val="uk-UA"/>
        </w:rPr>
      </w:pPr>
      <w:r>
        <w:rPr>
          <w:sz w:val="28"/>
          <w:szCs w:val="28"/>
          <w:lang w:val="uk-UA"/>
        </w:rPr>
        <w:t>3.368. Крижанівська В.В. Вплив класової боротьби на Правобережній Україні на внутрішню політику уряду Речі Посполитої (кінець ХVЙЙ – 60-ті роки ХVЙЙЙ ст.) // Вісник Київського університету. Серія історії.- Вип.16.- 1974.- С.105-110.</w:t>
      </w:r>
    </w:p>
    <w:p w:rsidR="00B65D65" w:rsidRDefault="00B65D65" w:rsidP="00B65D65">
      <w:pPr>
        <w:spacing w:line="360" w:lineRule="auto"/>
        <w:ind w:left="270" w:hanging="270"/>
        <w:jc w:val="both"/>
        <w:rPr>
          <w:sz w:val="28"/>
          <w:szCs w:val="28"/>
          <w:lang w:val="uk-UA"/>
        </w:rPr>
      </w:pPr>
      <w:r>
        <w:rPr>
          <w:sz w:val="28"/>
          <w:szCs w:val="28"/>
          <w:lang w:val="uk-UA"/>
        </w:rPr>
        <w:t>3.369. Крижанівський О.П. Антицерковні настрої селян Правобережної України у першій половині ХІХ ст. (До питання про формування антифеодальної ідеології селян) // Вісник Київського університету. Історичні науки.- Вип.21.- 1979.- С.77-81.</w:t>
      </w:r>
    </w:p>
    <w:p w:rsidR="00B65D65" w:rsidRDefault="00B65D65" w:rsidP="00B65D65">
      <w:pPr>
        <w:spacing w:line="360" w:lineRule="auto"/>
        <w:ind w:left="270" w:hanging="270"/>
        <w:jc w:val="both"/>
        <w:rPr>
          <w:sz w:val="28"/>
          <w:szCs w:val="28"/>
          <w:lang w:val="uk-UA"/>
        </w:rPr>
      </w:pPr>
      <w:r>
        <w:rPr>
          <w:sz w:val="28"/>
          <w:szCs w:val="28"/>
          <w:lang w:val="uk-UA"/>
        </w:rPr>
        <w:t>3.370. Крижанівський О.П. Експлуатація селян церквою на Правобережній Україні напередодні скасування кріпосного права // Вісник Київського університету. Історичні науки.- Вип.22.- 1980.- С.70-75.</w:t>
      </w:r>
    </w:p>
    <w:p w:rsidR="00B65D65" w:rsidRDefault="00B65D65" w:rsidP="00B65D65">
      <w:pPr>
        <w:spacing w:line="360" w:lineRule="auto"/>
        <w:ind w:left="270" w:hanging="270"/>
        <w:jc w:val="both"/>
        <w:rPr>
          <w:sz w:val="28"/>
          <w:szCs w:val="28"/>
          <w:lang w:val="uk-UA"/>
        </w:rPr>
      </w:pPr>
      <w:r>
        <w:rPr>
          <w:sz w:val="28"/>
          <w:szCs w:val="28"/>
          <w:lang w:val="uk-UA"/>
        </w:rPr>
        <w:t>3.371. Крижанівський О.П. Антицерковна боротьба селян Правобережної України в середині ХІХ ст. // Український історичний журнал.- 1986.- №10.- С.49-55.</w:t>
      </w:r>
    </w:p>
    <w:p w:rsidR="00B65D65" w:rsidRDefault="00B65D65" w:rsidP="00B65D65">
      <w:pPr>
        <w:spacing w:line="360" w:lineRule="auto"/>
        <w:ind w:left="270" w:hanging="270"/>
        <w:jc w:val="both"/>
        <w:rPr>
          <w:sz w:val="28"/>
          <w:szCs w:val="28"/>
          <w:lang w:val="uk-UA"/>
        </w:rPr>
      </w:pPr>
      <w:r>
        <w:rPr>
          <w:sz w:val="28"/>
          <w:szCs w:val="28"/>
          <w:lang w:val="uk-UA"/>
        </w:rPr>
        <w:t>3.372. Крижанівський О.П. Традиційні джерела церковних доходів на Правобережній Україні у ХVЙЙЙ ст. // Вісник Київського університету. Історичні науки.- Вип.32.- 1990.- С.53-58.</w:t>
      </w:r>
    </w:p>
    <w:p w:rsidR="00B65D65" w:rsidRDefault="00B65D65" w:rsidP="00B65D65">
      <w:pPr>
        <w:pStyle w:val="afffffffa"/>
        <w:spacing w:line="360" w:lineRule="auto"/>
        <w:ind w:left="270" w:hanging="270"/>
        <w:rPr>
          <w:sz w:val="28"/>
          <w:szCs w:val="28"/>
        </w:rPr>
      </w:pPr>
      <w:r>
        <w:rPr>
          <w:sz w:val="28"/>
          <w:szCs w:val="28"/>
        </w:rPr>
        <w:lastRenderedPageBreak/>
        <w:t>3.374. Крижанівський О.П. Церква у соціально-економічному розвитку Правобережної України  (ХVІІІ – перша половина ХІХ ст.).- К.: Вища школа, 1991.- 127 с.</w:t>
      </w:r>
    </w:p>
    <w:p w:rsidR="00B65D65" w:rsidRDefault="00B65D65" w:rsidP="00B65D65">
      <w:pPr>
        <w:pStyle w:val="afffffffa"/>
        <w:spacing w:line="360" w:lineRule="auto"/>
        <w:ind w:left="270" w:hanging="270"/>
        <w:rPr>
          <w:sz w:val="28"/>
          <w:szCs w:val="28"/>
        </w:rPr>
      </w:pPr>
      <w:r>
        <w:rPr>
          <w:sz w:val="28"/>
          <w:szCs w:val="28"/>
        </w:rPr>
        <w:t>3.375. Крижанівський О.П., Плохій С.М. Історія церкви та релігійної думки в Україні.- Кн.3. Кінець ХVЙ – середина ХІХ століття.- К.: Либідь, 1994.- 336 с.</w:t>
      </w:r>
    </w:p>
    <w:p w:rsidR="00B65D65" w:rsidRDefault="00B65D65" w:rsidP="00B65D65">
      <w:pPr>
        <w:spacing w:line="360" w:lineRule="auto"/>
        <w:ind w:left="270" w:hanging="270"/>
        <w:jc w:val="both"/>
        <w:rPr>
          <w:kern w:val="24"/>
          <w:sz w:val="28"/>
          <w:szCs w:val="28"/>
          <w:lang w:val="uk-UA"/>
        </w:rPr>
      </w:pPr>
      <w:r>
        <w:rPr>
          <w:sz w:val="28"/>
          <w:szCs w:val="28"/>
          <w:lang w:val="uk-UA"/>
        </w:rPr>
        <w:t>3.376. Крикотун В.М. Монастирі // Радянська енциклопедія історії України.- Т.3.- К., 1971.- С.167-168.</w:t>
      </w:r>
    </w:p>
    <w:p w:rsidR="00B65D65" w:rsidRDefault="00B65D65" w:rsidP="00B65D65">
      <w:pPr>
        <w:spacing w:line="360" w:lineRule="auto"/>
        <w:ind w:left="270" w:hanging="270"/>
        <w:jc w:val="both"/>
        <w:rPr>
          <w:kern w:val="24"/>
          <w:sz w:val="28"/>
          <w:szCs w:val="28"/>
          <w:lang w:val="uk-UA"/>
        </w:rPr>
      </w:pPr>
      <w:r>
        <w:rPr>
          <w:kern w:val="24"/>
          <w:sz w:val="28"/>
          <w:szCs w:val="28"/>
          <w:lang w:val="uk-UA"/>
        </w:rPr>
        <w:t>3.377. Крип’якевич І.П. Історія України.- Львів: Світ, 1990.- 520 с.</w:t>
      </w:r>
    </w:p>
    <w:p w:rsidR="00B65D65" w:rsidRDefault="00B65D65" w:rsidP="00B65D65">
      <w:pPr>
        <w:spacing w:line="360" w:lineRule="auto"/>
        <w:ind w:left="270" w:hanging="270"/>
        <w:jc w:val="both"/>
        <w:rPr>
          <w:sz w:val="28"/>
          <w:szCs w:val="28"/>
          <w:lang w:val="uk-UA"/>
        </w:rPr>
      </w:pPr>
      <w:r>
        <w:rPr>
          <w:sz w:val="28"/>
          <w:szCs w:val="28"/>
          <w:lang w:val="uk-UA"/>
        </w:rPr>
        <w:t>3.378. Кр-ский Е. К делу о сожжении поляками и униатами млиевского жителя Даниила Кушнира 29 июня 1766 года // Киевские епархиальные ведомости.- 1864.- №11. - С.346-363.</w:t>
      </w:r>
    </w:p>
    <w:p w:rsidR="00B65D65" w:rsidRDefault="00B65D65" w:rsidP="00B65D65">
      <w:pPr>
        <w:spacing w:line="360" w:lineRule="auto"/>
        <w:ind w:left="270" w:hanging="270"/>
        <w:jc w:val="both"/>
        <w:rPr>
          <w:sz w:val="28"/>
          <w:szCs w:val="28"/>
          <w:lang w:val="uk-UA"/>
        </w:rPr>
      </w:pPr>
      <w:r>
        <w:rPr>
          <w:sz w:val="28"/>
          <w:szCs w:val="28"/>
          <w:lang w:val="uk-UA"/>
        </w:rPr>
        <w:t>3.378. Крупницький Б. Гетьман Мазепа та його доба.- К.: Україна, 2003.- 240 с.</w:t>
      </w:r>
    </w:p>
    <w:p w:rsidR="00B65D65" w:rsidRDefault="00B65D65" w:rsidP="00B65D65">
      <w:pPr>
        <w:spacing w:line="360" w:lineRule="auto"/>
        <w:ind w:left="270" w:hanging="270"/>
        <w:jc w:val="both"/>
        <w:rPr>
          <w:sz w:val="28"/>
          <w:szCs w:val="28"/>
          <w:lang w:val="uk-UA"/>
        </w:rPr>
      </w:pPr>
      <w:r>
        <w:rPr>
          <w:sz w:val="28"/>
          <w:szCs w:val="28"/>
          <w:lang w:val="uk-UA"/>
        </w:rPr>
        <w:t>3.379. Крячок М.І. Києво-Печерська лавра на сторінках журналу “Киевская старина” // Могилянські читання 2000 року: Зб.наук.праць.- К., 2001.- С.183-193.</w:t>
      </w:r>
    </w:p>
    <w:p w:rsidR="00B65D65" w:rsidRDefault="00B65D65" w:rsidP="00B65D65">
      <w:pPr>
        <w:spacing w:line="360" w:lineRule="auto"/>
        <w:ind w:left="270" w:hanging="270"/>
        <w:jc w:val="both"/>
        <w:rPr>
          <w:sz w:val="28"/>
          <w:szCs w:val="28"/>
          <w:lang w:val="uk-UA"/>
        </w:rPr>
      </w:pPr>
      <w:r>
        <w:rPr>
          <w:sz w:val="28"/>
          <w:szCs w:val="28"/>
          <w:lang w:val="uk-UA"/>
        </w:rPr>
        <w:t>3.380. Крыжановский Е.М. Собр. соч.- Т.I.- К., 1890.- ХLІХ, 653 с.</w:t>
      </w:r>
    </w:p>
    <w:p w:rsidR="00B65D65" w:rsidRDefault="00B65D65" w:rsidP="00B65D65">
      <w:pPr>
        <w:spacing w:line="360" w:lineRule="auto"/>
        <w:ind w:left="270" w:hanging="270"/>
        <w:jc w:val="both"/>
        <w:rPr>
          <w:sz w:val="28"/>
          <w:szCs w:val="28"/>
          <w:lang w:val="uk-UA"/>
        </w:rPr>
      </w:pPr>
      <w:r>
        <w:rPr>
          <w:sz w:val="28"/>
          <w:szCs w:val="28"/>
          <w:lang w:val="uk-UA"/>
        </w:rPr>
        <w:t>3.381. Крылов В. Екатерининская коммиссия в ее отношении к духовенству, как сословию // Вера и разум.- 1903.- №8.- С.467-483; №9.- С.553-584; №10.- С.622-639; №11.- С.695-723; №12.- С.758-771.</w:t>
      </w:r>
    </w:p>
    <w:p w:rsidR="00B65D65" w:rsidRDefault="00B65D65" w:rsidP="00B65D65">
      <w:pPr>
        <w:spacing w:line="360" w:lineRule="auto"/>
        <w:ind w:left="270" w:hanging="270"/>
        <w:jc w:val="both"/>
        <w:rPr>
          <w:sz w:val="28"/>
          <w:szCs w:val="28"/>
          <w:lang w:val="uk-UA"/>
        </w:rPr>
      </w:pPr>
      <w:r>
        <w:rPr>
          <w:sz w:val="28"/>
          <w:szCs w:val="28"/>
          <w:lang w:val="uk-UA"/>
        </w:rPr>
        <w:t>3.382. Ксензенко А. Гетманская усыпальница // Киевская старина.- 1887.- №2.- С.353-359.</w:t>
      </w:r>
    </w:p>
    <w:p w:rsidR="00B65D65" w:rsidRDefault="00B65D65" w:rsidP="00B65D65">
      <w:pPr>
        <w:spacing w:line="360" w:lineRule="auto"/>
        <w:ind w:left="270" w:hanging="270"/>
        <w:jc w:val="both"/>
        <w:rPr>
          <w:kern w:val="24"/>
          <w:sz w:val="28"/>
          <w:szCs w:val="28"/>
          <w:lang w:val="uk-UA"/>
        </w:rPr>
      </w:pPr>
      <w:r>
        <w:rPr>
          <w:kern w:val="24"/>
          <w:sz w:val="28"/>
          <w:szCs w:val="28"/>
          <w:lang w:val="uk-UA"/>
        </w:rPr>
        <w:t>3.383. Кудрик В. Мелхиседек Значко-Яворський.- Вінніпег: Тризуб, 1957.- 220 с.</w:t>
      </w:r>
    </w:p>
    <w:p w:rsidR="00B65D65" w:rsidRDefault="00B65D65" w:rsidP="00B65D65">
      <w:pPr>
        <w:spacing w:line="360" w:lineRule="auto"/>
        <w:ind w:left="270" w:hanging="270"/>
        <w:jc w:val="both"/>
        <w:rPr>
          <w:sz w:val="28"/>
          <w:szCs w:val="28"/>
          <w:lang w:val="uk-UA"/>
        </w:rPr>
      </w:pPr>
      <w:r>
        <w:rPr>
          <w:sz w:val="28"/>
          <w:szCs w:val="28"/>
          <w:lang w:val="uk-UA"/>
        </w:rPr>
        <w:t>3.384. Кузнєцова Є.Г., Шелюх Т.М. Бібліографія української історіографії (1970-1971 рр.) // Історіографічні дослідження в Українській РСР.- Вип.6.- К., 1973.- С.142-158.</w:t>
      </w:r>
    </w:p>
    <w:p w:rsidR="00B65D65" w:rsidRDefault="00B65D65" w:rsidP="00B65D65">
      <w:pPr>
        <w:pStyle w:val="afffffffa"/>
        <w:spacing w:line="360" w:lineRule="auto"/>
        <w:ind w:left="270" w:hanging="270"/>
        <w:rPr>
          <w:sz w:val="28"/>
          <w:szCs w:val="28"/>
        </w:rPr>
      </w:pPr>
      <w:r>
        <w:rPr>
          <w:sz w:val="28"/>
          <w:szCs w:val="28"/>
        </w:rPr>
        <w:t>3.385. Кузьмук О.С. Ставропігія Межигірського монастиря: спроба компаративного аналізу // Просемінарій.- Вип.5.- К., 2003.- С.165-191.</w:t>
      </w:r>
    </w:p>
    <w:p w:rsidR="00B65D65" w:rsidRDefault="00B65D65" w:rsidP="00B65D65">
      <w:pPr>
        <w:spacing w:line="360" w:lineRule="auto"/>
        <w:ind w:left="270" w:hanging="270"/>
        <w:jc w:val="both"/>
        <w:rPr>
          <w:sz w:val="28"/>
          <w:szCs w:val="28"/>
          <w:lang w:val="uk-UA"/>
        </w:rPr>
      </w:pPr>
      <w:r>
        <w:rPr>
          <w:sz w:val="28"/>
          <w:szCs w:val="28"/>
          <w:lang w:val="uk-UA"/>
        </w:rPr>
        <w:t>3.386. Кузьмук О.С. Старокодацьке духовне намісне правління // Нове дослідження пам’яток козацької доби в Україні.- Вип.14.- К., 2005.- С.209-215.</w:t>
      </w:r>
    </w:p>
    <w:p w:rsidR="00B65D65" w:rsidRDefault="00B65D65" w:rsidP="00B65D65">
      <w:pPr>
        <w:spacing w:line="360" w:lineRule="auto"/>
        <w:ind w:left="270" w:hanging="270"/>
        <w:jc w:val="both"/>
        <w:rPr>
          <w:sz w:val="28"/>
          <w:szCs w:val="28"/>
          <w:lang w:val="uk-UA"/>
        </w:rPr>
      </w:pPr>
      <w:r>
        <w:rPr>
          <w:sz w:val="28"/>
          <w:szCs w:val="28"/>
          <w:lang w:val="uk-UA"/>
        </w:rPr>
        <w:lastRenderedPageBreak/>
        <w:t>3.387. Кузьмук О.С. “Козацьке благочестя”: Військо Запорозьке Низове і київські чоловічі монастирі в ХVЙЙ – ХVЙЙЙ ст.: еволюція взаємовідносин.- К.: Стилос, 2006.- 228 с.</w:t>
      </w:r>
    </w:p>
    <w:p w:rsidR="00B65D65" w:rsidRDefault="00B65D65" w:rsidP="00B65D65">
      <w:pPr>
        <w:spacing w:line="360" w:lineRule="auto"/>
        <w:ind w:left="270" w:hanging="270"/>
        <w:jc w:val="both"/>
        <w:rPr>
          <w:sz w:val="28"/>
          <w:szCs w:val="28"/>
          <w:lang w:val="uk-UA"/>
        </w:rPr>
      </w:pPr>
      <w:r>
        <w:rPr>
          <w:sz w:val="28"/>
          <w:szCs w:val="28"/>
          <w:lang w:val="uk-UA"/>
        </w:rPr>
        <w:t>3.388. Кулаковський В.М. Гайдамацький рух і церква // Питання історії народів СРСР.- Вип.4.- Х., 1967.- С.109-117.</w:t>
      </w:r>
    </w:p>
    <w:p w:rsidR="00B65D65" w:rsidRDefault="00B65D65" w:rsidP="00B65D65">
      <w:pPr>
        <w:spacing w:line="360" w:lineRule="auto"/>
        <w:ind w:left="270" w:hanging="270"/>
        <w:jc w:val="both"/>
        <w:rPr>
          <w:sz w:val="28"/>
          <w:szCs w:val="28"/>
          <w:lang w:val="uk-UA"/>
        </w:rPr>
      </w:pPr>
      <w:r>
        <w:rPr>
          <w:sz w:val="28"/>
          <w:szCs w:val="28"/>
          <w:lang w:val="uk-UA"/>
        </w:rPr>
        <w:t>3.389. Кулаковський В.М. Роль Києва в розгортанні гайдамацького руху в першій половині ХVЙЙЙ ст. // Український історичний журнал.- 1967.- №2.- С.89-93.</w:t>
      </w:r>
    </w:p>
    <w:p w:rsidR="00B65D65" w:rsidRDefault="00B65D65" w:rsidP="00B65D65">
      <w:pPr>
        <w:spacing w:line="360" w:lineRule="auto"/>
        <w:ind w:left="270" w:hanging="270"/>
        <w:jc w:val="both"/>
        <w:rPr>
          <w:sz w:val="28"/>
          <w:szCs w:val="28"/>
          <w:lang w:val="uk-UA"/>
        </w:rPr>
      </w:pPr>
      <w:r>
        <w:rPr>
          <w:sz w:val="28"/>
          <w:szCs w:val="28"/>
          <w:lang w:val="uk-UA"/>
        </w:rPr>
        <w:t>3.390. Кулаковський В.М. Полум’я гніву народного.- К.: Знання, 1968.- 48 с.</w:t>
      </w:r>
    </w:p>
    <w:p w:rsidR="00B65D65" w:rsidRDefault="00B65D65" w:rsidP="00B65D65">
      <w:pPr>
        <w:spacing w:line="360" w:lineRule="auto"/>
        <w:ind w:left="270" w:hanging="270"/>
        <w:jc w:val="both"/>
        <w:rPr>
          <w:sz w:val="28"/>
          <w:szCs w:val="28"/>
          <w:lang w:val="uk-UA"/>
        </w:rPr>
      </w:pPr>
      <w:r>
        <w:rPr>
          <w:sz w:val="28"/>
          <w:szCs w:val="28"/>
          <w:lang w:val="uk-UA"/>
        </w:rPr>
        <w:t>3.391. Кулаковський В.М. Історіографія міст Лівобережної України ХVЙЙЙ ст. // Історіографічні дослідження в Українській РСР.- Вип.5.- К., 1972.- С.164-126.</w:t>
      </w:r>
    </w:p>
    <w:p w:rsidR="00B65D65" w:rsidRDefault="00B65D65" w:rsidP="00B65D65">
      <w:pPr>
        <w:spacing w:line="360" w:lineRule="auto"/>
        <w:ind w:left="270" w:hanging="270"/>
        <w:jc w:val="both"/>
        <w:rPr>
          <w:kern w:val="24"/>
          <w:sz w:val="28"/>
          <w:szCs w:val="28"/>
          <w:lang w:val="uk-UA"/>
        </w:rPr>
      </w:pPr>
      <w:r>
        <w:rPr>
          <w:kern w:val="24"/>
          <w:sz w:val="28"/>
          <w:szCs w:val="28"/>
          <w:lang w:val="uk-UA"/>
        </w:rPr>
        <w:t>3.392. Кулиш П. Записки о Южной Руси.- К.: Дніпро, 1994.- 719 с.</w:t>
      </w:r>
    </w:p>
    <w:p w:rsidR="00B65D65" w:rsidRDefault="00B65D65" w:rsidP="00B65D65">
      <w:pPr>
        <w:spacing w:line="360" w:lineRule="auto"/>
        <w:ind w:left="270" w:hanging="270"/>
        <w:jc w:val="both"/>
        <w:rPr>
          <w:sz w:val="28"/>
          <w:szCs w:val="28"/>
          <w:lang w:val="uk-UA"/>
        </w:rPr>
      </w:pPr>
      <w:r>
        <w:rPr>
          <w:sz w:val="28"/>
          <w:szCs w:val="28"/>
          <w:lang w:val="uk-UA"/>
        </w:rPr>
        <w:t>3.393. Куницын И.А. Правовой статус религи</w:t>
      </w:r>
      <w:r>
        <w:rPr>
          <w:sz w:val="28"/>
          <w:szCs w:val="28"/>
        </w:rPr>
        <w:t>озных объединений в России.- М.</w:t>
      </w:r>
      <w:r>
        <w:rPr>
          <w:sz w:val="28"/>
          <w:szCs w:val="28"/>
          <w:lang w:val="uk-UA"/>
        </w:rPr>
        <w:t>: Православное дело; Отчий дом</w:t>
      </w:r>
      <w:r>
        <w:rPr>
          <w:sz w:val="28"/>
          <w:szCs w:val="28"/>
        </w:rPr>
        <w:t>, 2000.- 462 с.</w:t>
      </w:r>
    </w:p>
    <w:p w:rsidR="00B65D65" w:rsidRDefault="00B65D65" w:rsidP="00B65D65">
      <w:pPr>
        <w:spacing w:line="360" w:lineRule="auto"/>
        <w:ind w:left="270" w:hanging="270"/>
        <w:jc w:val="both"/>
        <w:rPr>
          <w:sz w:val="28"/>
          <w:szCs w:val="28"/>
          <w:lang w:val="uk-UA"/>
        </w:rPr>
      </w:pPr>
      <w:r>
        <w:rPr>
          <w:sz w:val="28"/>
          <w:szCs w:val="28"/>
          <w:lang w:val="uk-UA"/>
        </w:rPr>
        <w:t>3.394.Кучеренко М. Некрополь роду Грушевських // Наукові записки. Зб.праць молодих вчених та аспірантів.- К., 2002.- Т.9.- С.242-256.</w:t>
      </w:r>
    </w:p>
    <w:p w:rsidR="00B65D65" w:rsidRDefault="00B65D65" w:rsidP="00B65D65">
      <w:pPr>
        <w:spacing w:line="360" w:lineRule="auto"/>
        <w:ind w:left="270" w:hanging="270"/>
        <w:jc w:val="both"/>
        <w:rPr>
          <w:sz w:val="28"/>
          <w:szCs w:val="28"/>
          <w:lang w:val="uk-UA"/>
        </w:rPr>
      </w:pPr>
      <w:r>
        <w:rPr>
          <w:sz w:val="28"/>
          <w:szCs w:val="28"/>
          <w:lang w:val="uk-UA"/>
        </w:rPr>
        <w:t>3.395. Кучинський М. Виникнення і становлення журналу “Киевская старина” // Історичний календар 2002.- К., 2002.- С.47-54.</w:t>
      </w:r>
    </w:p>
    <w:p w:rsidR="00B65D65" w:rsidRDefault="00B65D65" w:rsidP="00B65D65">
      <w:pPr>
        <w:spacing w:line="360" w:lineRule="auto"/>
        <w:ind w:left="270" w:hanging="270"/>
        <w:jc w:val="both"/>
        <w:rPr>
          <w:sz w:val="28"/>
          <w:szCs w:val="28"/>
          <w:lang w:val="uk-UA"/>
        </w:rPr>
      </w:pPr>
      <w:r>
        <w:rPr>
          <w:sz w:val="28"/>
          <w:szCs w:val="28"/>
          <w:lang w:val="uk-UA"/>
        </w:rPr>
        <w:t>3.396. К.Х-ч. [Рец.] Б.С.Давидович. Судьбы православия и русской народности на Волыни в последнее столетие (1796-1896). Почаев. 1896 // Киевская старина.- 1897.- №2.- С.52-53.</w:t>
      </w:r>
    </w:p>
    <w:p w:rsidR="00B65D65" w:rsidRDefault="00B65D65" w:rsidP="00B65D65">
      <w:pPr>
        <w:pStyle w:val="afffffffa"/>
        <w:spacing w:line="360" w:lineRule="auto"/>
        <w:ind w:left="270" w:hanging="270"/>
        <w:rPr>
          <w:sz w:val="28"/>
          <w:szCs w:val="28"/>
        </w:rPr>
      </w:pPr>
      <w:r>
        <w:rPr>
          <w:sz w:val="28"/>
          <w:szCs w:val="28"/>
        </w:rPr>
        <w:t>3.397. Лавров П.А., Марченко М.І. Вітчизняна історія в Київському університеті за 125 років // Український історичний журнал.- 1959.- №5.- С.127-136.</w:t>
      </w:r>
    </w:p>
    <w:p w:rsidR="00B65D65" w:rsidRDefault="00B65D65" w:rsidP="00B65D65">
      <w:pPr>
        <w:pStyle w:val="afffffffa"/>
        <w:spacing w:line="360" w:lineRule="auto"/>
        <w:ind w:left="270" w:hanging="270"/>
        <w:rPr>
          <w:sz w:val="28"/>
          <w:szCs w:val="28"/>
        </w:rPr>
      </w:pPr>
      <w:r>
        <w:rPr>
          <w:sz w:val="28"/>
          <w:szCs w:val="28"/>
        </w:rPr>
        <w:t>3.398. Лавров П.А. Розвиток історичної науки в Київському університеті за 50 років // Вісник Київського університету. Серія історії.- Вип.9.- 1967.- С.17-35.</w:t>
      </w:r>
    </w:p>
    <w:p w:rsidR="00B65D65" w:rsidRDefault="00B65D65" w:rsidP="00B65D65">
      <w:pPr>
        <w:spacing w:line="360" w:lineRule="auto"/>
        <w:ind w:left="270" w:hanging="270"/>
        <w:jc w:val="both"/>
        <w:rPr>
          <w:sz w:val="28"/>
          <w:szCs w:val="28"/>
          <w:lang w:val="uk-UA"/>
        </w:rPr>
      </w:pPr>
      <w:r>
        <w:rPr>
          <w:sz w:val="28"/>
          <w:szCs w:val="28"/>
          <w:lang w:val="uk-UA"/>
        </w:rPr>
        <w:t xml:space="preserve">3.399. Лагодзьки Я.П. Києво-Печерська лавра і козацтво // Лаврський альманах.- </w:t>
      </w:r>
      <w:r>
        <w:rPr>
          <w:sz w:val="28"/>
          <w:szCs w:val="28"/>
        </w:rPr>
        <w:t>Вип.7.- 2002.- С.109-115.</w:t>
      </w:r>
    </w:p>
    <w:p w:rsidR="00B65D65" w:rsidRDefault="00B65D65" w:rsidP="00B65D65">
      <w:pPr>
        <w:spacing w:line="360" w:lineRule="auto"/>
        <w:ind w:left="270" w:hanging="270"/>
        <w:jc w:val="both"/>
        <w:rPr>
          <w:sz w:val="28"/>
          <w:szCs w:val="28"/>
          <w:lang w:val="uk-UA"/>
        </w:rPr>
      </w:pPr>
      <w:r>
        <w:rPr>
          <w:sz w:val="28"/>
          <w:szCs w:val="28"/>
          <w:lang w:val="uk-UA"/>
        </w:rPr>
        <w:t>3.400. Лазаревский А. Прежние изыскатели малорусской старины // Киевская стрина.- 1894.- №12.- С.349-387; 1895.- №2.- С.170-194; 1897.- №1.- С.92-111; 1897.- №2.- С.275-310.</w:t>
      </w:r>
    </w:p>
    <w:p w:rsidR="00B65D65" w:rsidRDefault="00B65D65" w:rsidP="00B65D65">
      <w:pPr>
        <w:spacing w:line="360" w:lineRule="auto"/>
        <w:ind w:left="270" w:hanging="270"/>
        <w:jc w:val="both"/>
        <w:rPr>
          <w:sz w:val="28"/>
          <w:szCs w:val="28"/>
          <w:lang w:val="uk-UA"/>
        </w:rPr>
      </w:pPr>
      <w:r>
        <w:rPr>
          <w:sz w:val="28"/>
          <w:szCs w:val="28"/>
          <w:lang w:val="uk-UA"/>
        </w:rPr>
        <w:lastRenderedPageBreak/>
        <w:t>3.401. Лазаревский Ал. Заметки о Мазепе (По поводу книги Ф.М.Уманца „Гетман Мазепа”) // Киевская старина.- 1898.- №4.- С.132-167.</w:t>
      </w:r>
    </w:p>
    <w:p w:rsidR="00B65D65" w:rsidRDefault="00B65D65" w:rsidP="00B65D65">
      <w:pPr>
        <w:spacing w:line="360" w:lineRule="auto"/>
        <w:ind w:left="270" w:hanging="270"/>
        <w:jc w:val="both"/>
        <w:rPr>
          <w:sz w:val="28"/>
          <w:szCs w:val="28"/>
          <w:lang w:val="uk-UA"/>
        </w:rPr>
      </w:pPr>
      <w:r>
        <w:rPr>
          <w:sz w:val="28"/>
          <w:szCs w:val="28"/>
          <w:lang w:val="uk-UA"/>
        </w:rPr>
        <w:t>3.402. Лазаревский А. Из семейной хроники Берлов (1672-1805) // Киевская старина.- 1899.- С.101-133.</w:t>
      </w:r>
    </w:p>
    <w:p w:rsidR="00B65D65" w:rsidRDefault="00B65D65" w:rsidP="00B65D65">
      <w:pPr>
        <w:spacing w:line="360" w:lineRule="auto"/>
        <w:ind w:left="270" w:hanging="270"/>
        <w:jc w:val="both"/>
        <w:rPr>
          <w:sz w:val="28"/>
          <w:szCs w:val="28"/>
          <w:lang w:val="uk-UA"/>
        </w:rPr>
      </w:pPr>
      <w:r>
        <w:rPr>
          <w:sz w:val="28"/>
          <w:szCs w:val="28"/>
          <w:lang w:val="uk-UA"/>
        </w:rPr>
        <w:t>3.403. Ластовська О.Л. Матеріали Державного архіву Черкаської області як джерело з історії Православної церкви ХVЙЙЙ – поч.ХХ ст. // Православ’я – наука – суспільство: питання взаємодії. Матеріали Третьої Всеукраїнської наукової конференції (20-21 жовтня 2005 р.).- К., 2006.- С.27-31.</w:t>
      </w:r>
    </w:p>
    <w:p w:rsidR="00B65D65" w:rsidRDefault="00B65D65" w:rsidP="00B65D65">
      <w:pPr>
        <w:pStyle w:val="afffffffa"/>
        <w:spacing w:line="360" w:lineRule="auto"/>
        <w:ind w:left="270" w:hanging="270"/>
        <w:rPr>
          <w:sz w:val="28"/>
          <w:szCs w:val="28"/>
        </w:rPr>
      </w:pPr>
      <w:r>
        <w:rPr>
          <w:sz w:val="28"/>
          <w:szCs w:val="28"/>
        </w:rPr>
        <w:t>3.404. Ластовський В.В. Чорне духовенство Переяславсько-Бориспільської єпархії як соціально-політичне та економічне явище в історії України ХVЙЙЙ століття // Вісник Київського університету. Історія.- Вип.36.- К., 1997.- С.136-141.</w:t>
      </w:r>
    </w:p>
    <w:p w:rsidR="00B65D65" w:rsidRDefault="00B65D65" w:rsidP="00B65D65">
      <w:pPr>
        <w:pStyle w:val="afffffffa"/>
        <w:spacing w:line="360" w:lineRule="auto"/>
        <w:ind w:left="270" w:hanging="270"/>
        <w:rPr>
          <w:sz w:val="28"/>
          <w:szCs w:val="28"/>
        </w:rPr>
      </w:pPr>
      <w:r>
        <w:rPr>
          <w:sz w:val="28"/>
          <w:szCs w:val="28"/>
        </w:rPr>
        <w:t>3.405. Ластовський В.В. Дослідження у ХХ ст. аграрно-господарського стану церковних структур Переяславсько-Бориспільської єпархії (ХVЙЙЙ ст.) // Матеріали Всеукраїнського симпозіуму з проблем аграрної історії.- Частина ІІ.- К., 1997.- С.136-139.</w:t>
      </w:r>
    </w:p>
    <w:p w:rsidR="00B65D65" w:rsidRDefault="00B65D65" w:rsidP="00B65D65">
      <w:pPr>
        <w:pStyle w:val="afffffffa"/>
        <w:spacing w:line="360" w:lineRule="auto"/>
        <w:ind w:left="270" w:hanging="270"/>
        <w:rPr>
          <w:sz w:val="28"/>
          <w:szCs w:val="28"/>
        </w:rPr>
      </w:pPr>
      <w:r>
        <w:rPr>
          <w:sz w:val="28"/>
          <w:szCs w:val="28"/>
        </w:rPr>
        <w:t>3.406. Ластовський В.В. Роль Трахтемирівських та Ірдинського православних монастирів в історії Середньої Наддніпрянщини у ХІІ – ХVІІІ ст. // Українська козацька держава: витоки та шляхи історичного розвитку. Матеріали Шостих Всеукраїнських історичних читань.- К.-Черкаси, 1997.- Кн.2.- С.134-132.</w:t>
      </w:r>
    </w:p>
    <w:p w:rsidR="00B65D65" w:rsidRDefault="00B65D65" w:rsidP="00B65D65">
      <w:pPr>
        <w:pStyle w:val="afffffffa"/>
        <w:spacing w:line="360" w:lineRule="auto"/>
        <w:ind w:left="270" w:hanging="270"/>
        <w:rPr>
          <w:sz w:val="28"/>
          <w:szCs w:val="28"/>
        </w:rPr>
      </w:pPr>
      <w:r>
        <w:rPr>
          <w:sz w:val="28"/>
          <w:szCs w:val="28"/>
        </w:rPr>
        <w:t>3.407. Ластовський В.В. Трахтемирівський та Канівський монастирі у XVIII ст. // Пам’ять століть.- 1997.- №6.- С.145-148.</w:t>
      </w:r>
    </w:p>
    <w:p w:rsidR="00B65D65" w:rsidRDefault="00B65D65" w:rsidP="00B65D65">
      <w:pPr>
        <w:pStyle w:val="afffffffa"/>
        <w:spacing w:line="360" w:lineRule="auto"/>
        <w:ind w:left="270" w:hanging="270"/>
        <w:rPr>
          <w:sz w:val="28"/>
          <w:szCs w:val="28"/>
        </w:rPr>
      </w:pPr>
      <w:r>
        <w:rPr>
          <w:sz w:val="28"/>
          <w:szCs w:val="28"/>
        </w:rPr>
        <w:t>3.408. Ластовський В.В. Православна церква у суспільно-політичному житті України ХVЙЙЙ ст. (Переяславсько-Бориспільська єпархія).- Черкаси, 2002.- 137 с.</w:t>
      </w:r>
    </w:p>
    <w:p w:rsidR="00B65D65" w:rsidRDefault="00B65D65" w:rsidP="00B65D65">
      <w:pPr>
        <w:spacing w:line="360" w:lineRule="auto"/>
        <w:ind w:left="270" w:hanging="270"/>
        <w:jc w:val="both"/>
        <w:rPr>
          <w:sz w:val="28"/>
          <w:szCs w:val="28"/>
          <w:lang w:val="uk-UA"/>
        </w:rPr>
      </w:pPr>
      <w:r>
        <w:rPr>
          <w:sz w:val="28"/>
          <w:szCs w:val="28"/>
          <w:lang w:val="uk-UA"/>
        </w:rPr>
        <w:t>3.409. Ластовський В.В. Канонічне право: особливості еволюції в Україні в епоху феодалізму.- Черкаси: Черкаський інститут управління, 2002.- 24 с.</w:t>
      </w:r>
    </w:p>
    <w:p w:rsidR="00B65D65" w:rsidRDefault="00B65D65" w:rsidP="00B65D65">
      <w:pPr>
        <w:spacing w:line="360" w:lineRule="auto"/>
        <w:ind w:left="270" w:hanging="270"/>
        <w:jc w:val="both"/>
        <w:rPr>
          <w:sz w:val="28"/>
          <w:szCs w:val="28"/>
          <w:lang w:val="uk-UA"/>
        </w:rPr>
      </w:pPr>
      <w:r>
        <w:rPr>
          <w:sz w:val="28"/>
          <w:szCs w:val="28"/>
          <w:lang w:val="uk-UA"/>
        </w:rPr>
        <w:t>3.410. Ластовський В.В. Створення Переяславсько-Бориспільської єпархії у контексті українського державотворення (кінець XVII – початок XVIII-го століть) // Ідея національної церкви в Україні (Матеріали Всеукраїнської науково-практичної конференції).- Тернопіль, 1997.- С.56-59.</w:t>
      </w:r>
    </w:p>
    <w:p w:rsidR="00B65D65" w:rsidRDefault="00B65D65" w:rsidP="00B65D65">
      <w:pPr>
        <w:spacing w:line="360" w:lineRule="auto"/>
        <w:ind w:left="270" w:hanging="270"/>
        <w:jc w:val="both"/>
        <w:rPr>
          <w:sz w:val="28"/>
          <w:szCs w:val="28"/>
          <w:lang w:val="uk-UA"/>
        </w:rPr>
      </w:pPr>
      <w:r>
        <w:rPr>
          <w:sz w:val="28"/>
          <w:szCs w:val="28"/>
          <w:lang w:val="uk-UA"/>
        </w:rPr>
        <w:lastRenderedPageBreak/>
        <w:t>3.411. Ластовський В. Утворення Переяславсько-Бориспільської єпархії: один із аспектів українського державотворення кінця XVII - початку XVIII ст.// Український богослов.- Вип.1.- К., 1999.- С.161-165.</w:t>
      </w:r>
    </w:p>
    <w:p w:rsidR="00B65D65" w:rsidRDefault="00B65D65" w:rsidP="00B65D65">
      <w:pPr>
        <w:spacing w:line="360" w:lineRule="auto"/>
        <w:ind w:left="270" w:hanging="270"/>
        <w:jc w:val="both"/>
        <w:rPr>
          <w:sz w:val="28"/>
          <w:szCs w:val="28"/>
          <w:lang w:val="uk-UA"/>
        </w:rPr>
      </w:pPr>
      <w:r>
        <w:rPr>
          <w:sz w:val="28"/>
          <w:szCs w:val="28"/>
          <w:lang w:val="uk-UA"/>
        </w:rPr>
        <w:t>3.412. Ластовський В.В. Православні монастирі Наддніпрянщини в епоху гетьмана І.Мазепи // Могилянські читання.- К., 2000.- С.98-100.</w:t>
      </w:r>
    </w:p>
    <w:p w:rsidR="00B65D65" w:rsidRDefault="00B65D65" w:rsidP="00B65D65">
      <w:pPr>
        <w:spacing w:line="360" w:lineRule="auto"/>
        <w:ind w:left="270" w:hanging="270"/>
        <w:jc w:val="both"/>
        <w:rPr>
          <w:sz w:val="28"/>
          <w:szCs w:val="28"/>
          <w:lang w:val="uk-UA"/>
        </w:rPr>
      </w:pPr>
      <w:r>
        <w:rPr>
          <w:sz w:val="28"/>
          <w:szCs w:val="28"/>
          <w:lang w:val="uk-UA"/>
        </w:rPr>
        <w:t>3.413. Ластовський В. Юридичне нищення Української Православної Церкви у XVIII ст. // Визвольний Шлях.- 2000.- №9.- С.16-17.</w:t>
      </w:r>
    </w:p>
    <w:p w:rsidR="00B65D65" w:rsidRDefault="00B65D65" w:rsidP="00B65D65">
      <w:pPr>
        <w:spacing w:line="360" w:lineRule="auto"/>
        <w:ind w:left="270" w:hanging="270"/>
        <w:jc w:val="both"/>
        <w:rPr>
          <w:sz w:val="28"/>
          <w:szCs w:val="28"/>
          <w:lang w:val="uk-UA"/>
        </w:rPr>
      </w:pPr>
      <w:r>
        <w:rPr>
          <w:sz w:val="28"/>
          <w:szCs w:val="28"/>
          <w:lang w:val="uk-UA"/>
        </w:rPr>
        <w:t xml:space="preserve">3.414. Ластовський В.В. Особливості розвитку канонічного права на Запорозькій Січі // Нові дослідження пам’яток козацької доби в Україні.- </w:t>
      </w:r>
      <w:r>
        <w:rPr>
          <w:sz w:val="28"/>
          <w:szCs w:val="28"/>
        </w:rPr>
        <w:t>К., 2001.- Вип.10.- С.132-134</w:t>
      </w:r>
      <w:r>
        <w:rPr>
          <w:sz w:val="28"/>
          <w:szCs w:val="28"/>
          <w:lang w:val="uk-UA"/>
        </w:rPr>
        <w:t>.</w:t>
      </w:r>
    </w:p>
    <w:p w:rsidR="00B65D65" w:rsidRDefault="00B65D65" w:rsidP="00B65D65">
      <w:pPr>
        <w:spacing w:line="360" w:lineRule="auto"/>
        <w:ind w:left="270" w:hanging="270"/>
        <w:jc w:val="both"/>
        <w:rPr>
          <w:sz w:val="28"/>
          <w:szCs w:val="28"/>
          <w:lang w:val="uk-UA"/>
        </w:rPr>
      </w:pPr>
      <w:r>
        <w:rPr>
          <w:sz w:val="28"/>
          <w:szCs w:val="28"/>
          <w:lang w:val="uk-UA"/>
        </w:rPr>
        <w:t>3.415. Ластовський В.В. Кодекс українського права 1743 року і Києво-Печерська лавра // Лаврський альманах.- Вип.7.- 2002.- С.116-118.</w:t>
      </w:r>
    </w:p>
    <w:p w:rsidR="00B65D65" w:rsidRDefault="00B65D65" w:rsidP="00B65D65">
      <w:pPr>
        <w:spacing w:line="360" w:lineRule="auto"/>
        <w:ind w:left="270" w:hanging="270"/>
        <w:jc w:val="both"/>
        <w:rPr>
          <w:sz w:val="28"/>
          <w:szCs w:val="28"/>
          <w:lang w:val="uk-UA"/>
        </w:rPr>
      </w:pPr>
      <w:r>
        <w:rPr>
          <w:sz w:val="28"/>
          <w:szCs w:val="28"/>
          <w:lang w:val="uk-UA"/>
        </w:rPr>
        <w:t>3.416. Ластовський В.В. Політичні аспекти розвитку православної церкви в Україні наприкінці ХVЙЙ – у ХVІІІ ст. (за матеріалами історіографії Переяславсько-Бориспільської єпархії) // Історичний журнал.- 2004.- №5.- С.30-40.</w:t>
      </w:r>
    </w:p>
    <w:p w:rsidR="00B65D65" w:rsidRDefault="00B65D65" w:rsidP="00B65D65">
      <w:pPr>
        <w:spacing w:line="360" w:lineRule="auto"/>
        <w:ind w:left="270" w:hanging="270"/>
        <w:jc w:val="both"/>
        <w:rPr>
          <w:sz w:val="28"/>
          <w:szCs w:val="28"/>
          <w:lang w:val="uk-UA"/>
        </w:rPr>
      </w:pPr>
      <w:r>
        <w:rPr>
          <w:sz w:val="28"/>
          <w:szCs w:val="28"/>
          <w:lang w:val="uk-UA"/>
        </w:rPr>
        <w:t>3.417. Ластовський В.В. Погляди М.О.Максимовича на місце і роль православної церкви в історії українського суспільства наприкінці ХVЙЙ – у ХVЙЙЙ ст. // Сумська старовина.- № ХІІІ-ХЙV.- 2004.- С.107-112.</w:t>
      </w:r>
    </w:p>
    <w:p w:rsidR="00B65D65" w:rsidRDefault="00B65D65" w:rsidP="00B65D65">
      <w:pPr>
        <w:spacing w:line="360" w:lineRule="auto"/>
        <w:ind w:left="270" w:hanging="270"/>
        <w:jc w:val="both"/>
        <w:rPr>
          <w:sz w:val="28"/>
          <w:szCs w:val="28"/>
          <w:lang w:val="uk-UA"/>
        </w:rPr>
      </w:pPr>
      <w:r>
        <w:rPr>
          <w:sz w:val="28"/>
          <w:szCs w:val="28"/>
          <w:lang w:val="uk-UA"/>
        </w:rPr>
        <w:t>3.418. Ластовський В.В. Православна церква у суспільно-політичній ситуації на Правобережній Україні в 1760-х рр. (погляди М.О.Максимовича) // Наука. Релігія. Суспільство.- 2005.- №2.- С.67-72.</w:t>
      </w:r>
    </w:p>
    <w:p w:rsidR="00B65D65" w:rsidRDefault="00B65D65" w:rsidP="00B65D65">
      <w:pPr>
        <w:pStyle w:val="afffffffa"/>
        <w:spacing w:line="360" w:lineRule="auto"/>
        <w:ind w:left="270" w:hanging="270"/>
        <w:rPr>
          <w:sz w:val="28"/>
          <w:szCs w:val="28"/>
        </w:rPr>
      </w:pPr>
      <w:r>
        <w:rPr>
          <w:sz w:val="28"/>
          <w:szCs w:val="28"/>
        </w:rPr>
        <w:t>3.419. Ластовський В.В. Михайло Грушевський про православну церкву в Україні наприкінці ХVЙЙ – у ХVЙЙЙ ст. // Український історик.- 2004-2005.- №3-4/1.- С.14-24.</w:t>
      </w:r>
    </w:p>
    <w:p w:rsidR="00B65D65" w:rsidRDefault="00B65D65" w:rsidP="00B65D65">
      <w:pPr>
        <w:spacing w:line="360" w:lineRule="auto"/>
        <w:ind w:left="270" w:hanging="270"/>
        <w:jc w:val="both"/>
        <w:rPr>
          <w:sz w:val="28"/>
          <w:szCs w:val="28"/>
          <w:lang w:val="uk-UA"/>
        </w:rPr>
      </w:pPr>
      <w:r>
        <w:rPr>
          <w:sz w:val="28"/>
          <w:szCs w:val="28"/>
          <w:lang w:val="uk-UA"/>
        </w:rPr>
        <w:t>3.420. Ластовський В.В. Оцінка Ф.Тітовим ролі митрополита Гедеона Святополк-Четвертинського в історії Української православної церкви наприкінці Х</w:t>
      </w:r>
      <w:r>
        <w:rPr>
          <w:sz w:val="28"/>
          <w:szCs w:val="28"/>
        </w:rPr>
        <w:t>VЙЙ </w:t>
      </w:r>
      <w:r>
        <w:rPr>
          <w:sz w:val="28"/>
          <w:szCs w:val="28"/>
          <w:lang w:val="uk-UA"/>
        </w:rPr>
        <w:t>ст. та українська історіографія // Лаврський альманах.- Вип.12.- 2004.- С.78-82.</w:t>
      </w:r>
    </w:p>
    <w:p w:rsidR="00B65D65" w:rsidRDefault="00B65D65" w:rsidP="00B65D65">
      <w:pPr>
        <w:spacing w:line="360" w:lineRule="auto"/>
        <w:ind w:left="270" w:hanging="270"/>
        <w:jc w:val="both"/>
        <w:rPr>
          <w:sz w:val="28"/>
          <w:szCs w:val="28"/>
          <w:lang w:val="uk-UA"/>
        </w:rPr>
      </w:pPr>
      <w:r>
        <w:rPr>
          <w:sz w:val="28"/>
          <w:szCs w:val="28"/>
          <w:lang w:val="uk-UA"/>
        </w:rPr>
        <w:t xml:space="preserve">3.421. </w:t>
      </w:r>
      <w:r>
        <w:rPr>
          <w:sz w:val="28"/>
          <w:szCs w:val="28"/>
        </w:rPr>
        <w:t>Ластовський В.В. М.В.Закревський про православну церкву в Україні кінця ХVII – ХVIII ст. // Лаврський альманах.- Вип.14.- 2005.- С.186-189.</w:t>
      </w:r>
    </w:p>
    <w:p w:rsidR="00B65D65" w:rsidRDefault="00B65D65" w:rsidP="00B65D65">
      <w:pPr>
        <w:spacing w:line="360" w:lineRule="auto"/>
        <w:ind w:left="270" w:hanging="270"/>
        <w:jc w:val="both"/>
        <w:rPr>
          <w:sz w:val="28"/>
          <w:szCs w:val="28"/>
          <w:lang w:val="uk-UA"/>
        </w:rPr>
      </w:pPr>
      <w:r>
        <w:rPr>
          <w:sz w:val="28"/>
          <w:szCs w:val="28"/>
          <w:lang w:val="uk-UA"/>
        </w:rPr>
        <w:lastRenderedPageBreak/>
        <w:t xml:space="preserve">3.422. </w:t>
      </w:r>
      <w:r>
        <w:rPr>
          <w:sz w:val="28"/>
          <w:szCs w:val="28"/>
        </w:rPr>
        <w:t>Ластовский В.В. Два документа ХVIII в., относящиеся к Успенскому Ирдынскому монастырю // Вестник церковной истории.- М., 2006.- №2.- С.243-248.</w:t>
      </w:r>
    </w:p>
    <w:p w:rsidR="00B65D65" w:rsidRDefault="00B65D65" w:rsidP="00B65D65">
      <w:pPr>
        <w:spacing w:line="360" w:lineRule="auto"/>
        <w:ind w:left="270" w:hanging="270"/>
        <w:jc w:val="both"/>
        <w:rPr>
          <w:sz w:val="28"/>
          <w:szCs w:val="28"/>
          <w:lang w:val="uk-UA"/>
        </w:rPr>
      </w:pPr>
      <w:r>
        <w:rPr>
          <w:sz w:val="28"/>
          <w:szCs w:val="28"/>
          <w:lang w:val="uk-UA"/>
        </w:rPr>
        <w:t>3.423. Ластовський В.В., Ластовська О.Л. Ігумен Мотронинського манастиря М.Значко-Яворський і ситуація на Правобережній Україні в 1760-х рр. // Визвольний шлях.- 2003.- Кн.3.- С.43-52.</w:t>
      </w:r>
    </w:p>
    <w:p w:rsidR="00B65D65" w:rsidRDefault="00B65D65" w:rsidP="00B65D65">
      <w:pPr>
        <w:spacing w:line="360" w:lineRule="auto"/>
        <w:ind w:left="270" w:hanging="270"/>
        <w:jc w:val="both"/>
        <w:rPr>
          <w:sz w:val="28"/>
          <w:szCs w:val="28"/>
          <w:lang w:val="uk-UA"/>
        </w:rPr>
      </w:pPr>
      <w:r>
        <w:rPr>
          <w:sz w:val="28"/>
          <w:szCs w:val="28"/>
          <w:lang w:val="uk-UA"/>
        </w:rPr>
        <w:t>3.424. Ластовський В.В., Ластовська О.Л. Некрополь старої Черкащини: проблеми наукового пошуку // Наукові записки. Зб.праць молодих вчених та аспірантів.- К.: Ін-т укр.археографії, 2002.- Т.9.- С.261-267.</w:t>
      </w:r>
    </w:p>
    <w:p w:rsidR="00B65D65" w:rsidRDefault="00B65D65" w:rsidP="00B65D65">
      <w:pPr>
        <w:spacing w:line="360" w:lineRule="auto"/>
        <w:ind w:left="270" w:hanging="270"/>
        <w:jc w:val="both"/>
        <w:rPr>
          <w:sz w:val="28"/>
          <w:szCs w:val="28"/>
          <w:lang w:val="uk-UA"/>
        </w:rPr>
      </w:pPr>
      <w:r>
        <w:rPr>
          <w:sz w:val="28"/>
          <w:szCs w:val="28"/>
          <w:lang w:val="uk-UA"/>
        </w:rPr>
        <w:t>3.425. Л-в П. Виктор, епископ Переяславский и Бориспольский, архимандрит Слуцкого монастыря, коадьютор Киевской митрополии // Киевские епархиальные ведомости.- 1861.- №3.- С.79-89; №5.- С.135-148.</w:t>
      </w:r>
    </w:p>
    <w:p w:rsidR="00B65D65" w:rsidRDefault="00B65D65" w:rsidP="00B65D65">
      <w:pPr>
        <w:spacing w:line="360" w:lineRule="auto"/>
        <w:ind w:left="270" w:hanging="270"/>
        <w:jc w:val="both"/>
        <w:rPr>
          <w:sz w:val="28"/>
          <w:szCs w:val="28"/>
          <w:lang w:val="uk-UA"/>
        </w:rPr>
      </w:pPr>
      <w:r>
        <w:rPr>
          <w:sz w:val="28"/>
          <w:szCs w:val="28"/>
          <w:lang w:val="uk-UA"/>
        </w:rPr>
        <w:t>3.426. Лебедев А.П. Церковная историография в главных ее представителях с IV до ХХ вв.- СПб., 2000.- 476 с.</w:t>
      </w:r>
    </w:p>
    <w:p w:rsidR="00B65D65" w:rsidRDefault="00B65D65" w:rsidP="00B65D65">
      <w:pPr>
        <w:spacing w:line="360" w:lineRule="auto"/>
        <w:ind w:left="270" w:hanging="270"/>
        <w:jc w:val="both"/>
        <w:rPr>
          <w:sz w:val="28"/>
          <w:szCs w:val="28"/>
          <w:lang w:val="uk-UA"/>
        </w:rPr>
      </w:pPr>
      <w:r>
        <w:rPr>
          <w:sz w:val="28"/>
          <w:szCs w:val="28"/>
          <w:lang w:val="uk-UA"/>
        </w:rPr>
        <w:t>3.427. Лебединцев П. Кафедральный Киево-Софийский монастырь и его наместники // Киевские губернские ведомости.- 1859.- №№ 35-39.</w:t>
      </w:r>
    </w:p>
    <w:p w:rsidR="00B65D65" w:rsidRDefault="00B65D65" w:rsidP="00B65D65">
      <w:pPr>
        <w:spacing w:line="360" w:lineRule="auto"/>
        <w:ind w:left="270" w:hanging="270"/>
        <w:jc w:val="both"/>
        <w:rPr>
          <w:sz w:val="28"/>
          <w:szCs w:val="28"/>
          <w:lang w:val="uk-UA"/>
        </w:rPr>
      </w:pPr>
      <w:r>
        <w:rPr>
          <w:sz w:val="28"/>
          <w:szCs w:val="28"/>
          <w:lang w:val="uk-UA"/>
        </w:rPr>
        <w:t>3.428. Лебединцев П. Дополнительные сведения к сказанию о мученической кончине млиевского ктитора Даниила Кушнира // Руководство для сельских пастырей.- 1860.- №2.- С.45-54.</w:t>
      </w:r>
    </w:p>
    <w:p w:rsidR="00B65D65" w:rsidRDefault="00B65D65" w:rsidP="00B65D65">
      <w:pPr>
        <w:spacing w:line="360" w:lineRule="auto"/>
        <w:ind w:left="270" w:hanging="270"/>
        <w:jc w:val="both"/>
        <w:rPr>
          <w:sz w:val="28"/>
          <w:szCs w:val="28"/>
          <w:lang w:val="uk-UA"/>
        </w:rPr>
      </w:pPr>
      <w:r>
        <w:rPr>
          <w:sz w:val="28"/>
          <w:szCs w:val="28"/>
          <w:lang w:val="uk-UA"/>
        </w:rPr>
        <w:t>3.429. [Лебединцев П.] Историческое известие о начале и судьбе Виноградского Ирдынского Успенского монастыря. – К., 1861.- 40 с.</w:t>
      </w:r>
    </w:p>
    <w:p w:rsidR="00B65D65" w:rsidRDefault="00B65D65" w:rsidP="00B65D65">
      <w:pPr>
        <w:spacing w:line="360" w:lineRule="auto"/>
        <w:ind w:left="270" w:hanging="270"/>
        <w:jc w:val="both"/>
        <w:rPr>
          <w:sz w:val="28"/>
          <w:szCs w:val="28"/>
          <w:lang w:val="uk-UA"/>
        </w:rPr>
      </w:pPr>
      <w:r>
        <w:rPr>
          <w:sz w:val="28"/>
          <w:szCs w:val="28"/>
          <w:lang w:val="uk-UA"/>
        </w:rPr>
        <w:t>3.430. Лебединцев П. Киево-Михайловский Златоверхий монастырь в его прошедшем и настоящем состоянии.- К., 1884.- 36 с.</w:t>
      </w:r>
    </w:p>
    <w:p w:rsidR="00B65D65" w:rsidRDefault="00B65D65" w:rsidP="00B65D65">
      <w:pPr>
        <w:pStyle w:val="afffffffa"/>
        <w:spacing w:line="360" w:lineRule="auto"/>
        <w:ind w:left="270" w:hanging="270"/>
        <w:rPr>
          <w:sz w:val="28"/>
          <w:szCs w:val="28"/>
        </w:rPr>
      </w:pPr>
      <w:r>
        <w:rPr>
          <w:sz w:val="28"/>
          <w:szCs w:val="28"/>
        </w:rPr>
        <w:t>3.431. Лебединцев Ф. Архимандрит Мельхиседек Значко-Яворский.- К., 1861.- 96 с.</w:t>
      </w:r>
    </w:p>
    <w:p w:rsidR="00B65D65" w:rsidRDefault="00B65D65" w:rsidP="00B65D65">
      <w:pPr>
        <w:spacing w:line="360" w:lineRule="auto"/>
        <w:ind w:left="270" w:hanging="270"/>
        <w:jc w:val="both"/>
        <w:rPr>
          <w:sz w:val="28"/>
          <w:szCs w:val="28"/>
          <w:lang w:val="uk-UA"/>
        </w:rPr>
      </w:pPr>
      <w:r>
        <w:rPr>
          <w:sz w:val="28"/>
          <w:szCs w:val="28"/>
          <w:lang w:val="uk-UA"/>
        </w:rPr>
        <w:t>3.432. Левин Д.Э. Православные монастыри Российской империи в трудах В.В.Зверинского // Материал для историко-топографического исследования о православных монастырях в Российской империи (с библиографическим указателем) / Сост. В.В.Зверинский.- Кн.Й-ЙЙЙ.- СПб., 2005.- С.VI-XIV.</w:t>
      </w:r>
    </w:p>
    <w:p w:rsidR="00B65D65" w:rsidRDefault="00B65D65" w:rsidP="00B65D65">
      <w:pPr>
        <w:spacing w:line="360" w:lineRule="auto"/>
        <w:ind w:left="270" w:hanging="270"/>
        <w:jc w:val="both"/>
        <w:rPr>
          <w:sz w:val="28"/>
          <w:szCs w:val="28"/>
          <w:lang w:val="uk-UA"/>
        </w:rPr>
      </w:pPr>
      <w:r>
        <w:rPr>
          <w:sz w:val="28"/>
          <w:szCs w:val="28"/>
          <w:lang w:val="uk-UA"/>
        </w:rPr>
        <w:lastRenderedPageBreak/>
        <w:t>3.433. Левицкий И. Старосветские батюшки и матушки (Повесть из быта украинского духовенства 20-х годов ХIХ ст.) // Киевская старина.- 1884.- №1.- С.83-110.</w:t>
      </w:r>
    </w:p>
    <w:p w:rsidR="00B65D65" w:rsidRDefault="00B65D65" w:rsidP="00B65D65">
      <w:pPr>
        <w:spacing w:line="360" w:lineRule="auto"/>
        <w:ind w:left="270" w:hanging="270"/>
        <w:jc w:val="both"/>
        <w:rPr>
          <w:sz w:val="28"/>
          <w:szCs w:val="28"/>
          <w:lang w:val="uk-UA"/>
        </w:rPr>
      </w:pPr>
      <w:r>
        <w:rPr>
          <w:sz w:val="28"/>
          <w:szCs w:val="28"/>
          <w:lang w:val="uk-UA"/>
        </w:rPr>
        <w:t>3.434. Левицкий П. Прошлое переяславского духовного училища // Киевская Старина. - 1889. - №2. - С.424-444.</w:t>
      </w:r>
    </w:p>
    <w:p w:rsidR="00B65D65" w:rsidRDefault="00B65D65" w:rsidP="00B65D65">
      <w:pPr>
        <w:spacing w:line="360" w:lineRule="auto"/>
        <w:ind w:left="270" w:hanging="270"/>
        <w:jc w:val="both"/>
        <w:rPr>
          <w:sz w:val="28"/>
          <w:szCs w:val="28"/>
          <w:lang w:val="uk-UA"/>
        </w:rPr>
      </w:pPr>
      <w:r>
        <w:rPr>
          <w:sz w:val="28"/>
          <w:szCs w:val="28"/>
          <w:lang w:val="uk-UA"/>
        </w:rPr>
        <w:t>3.435. Левицкий О. Вирши о Мазепе и Черныше, 1710 года // Киевская старина.- 1897.- №11.- С.33-37.</w:t>
      </w:r>
    </w:p>
    <w:p w:rsidR="00B65D65" w:rsidRDefault="00B65D65" w:rsidP="00B65D65">
      <w:pPr>
        <w:spacing w:line="360" w:lineRule="auto"/>
        <w:ind w:left="270" w:hanging="270"/>
        <w:jc w:val="both"/>
        <w:rPr>
          <w:sz w:val="28"/>
          <w:szCs w:val="28"/>
          <w:lang w:val="uk-UA"/>
        </w:rPr>
      </w:pPr>
      <w:r>
        <w:rPr>
          <w:sz w:val="28"/>
          <w:szCs w:val="28"/>
          <w:lang w:val="uk-UA"/>
        </w:rPr>
        <w:t>3.436. Левицкий О.И. Основные черты внутреннего строя западно-русской церкви в ХVI и ХVII вв. // Киевская старина.- 1884.- №8.- С.654.</w:t>
      </w:r>
    </w:p>
    <w:p w:rsidR="00B65D65" w:rsidRDefault="00B65D65" w:rsidP="00B65D65">
      <w:pPr>
        <w:spacing w:line="360" w:lineRule="auto"/>
        <w:ind w:left="270" w:hanging="270"/>
        <w:jc w:val="both"/>
        <w:rPr>
          <w:sz w:val="28"/>
          <w:szCs w:val="28"/>
          <w:lang w:val="uk-UA"/>
        </w:rPr>
      </w:pPr>
      <w:r>
        <w:rPr>
          <w:sz w:val="28"/>
          <w:szCs w:val="28"/>
          <w:lang w:val="uk-UA"/>
        </w:rPr>
        <w:t>3.437. Левицкий О. Кандидат на священство из „шкурников” // Киевская старина.- 1904.- №4.- С.103-112.</w:t>
      </w:r>
    </w:p>
    <w:p w:rsidR="00B65D65" w:rsidRDefault="00B65D65" w:rsidP="00B65D65">
      <w:pPr>
        <w:spacing w:line="360" w:lineRule="auto"/>
        <w:ind w:left="270" w:hanging="270"/>
        <w:jc w:val="both"/>
        <w:rPr>
          <w:sz w:val="28"/>
          <w:szCs w:val="28"/>
          <w:lang w:val="uk-UA"/>
        </w:rPr>
      </w:pPr>
      <w:r>
        <w:rPr>
          <w:sz w:val="28"/>
          <w:szCs w:val="28"/>
          <w:lang w:val="uk-UA"/>
        </w:rPr>
        <w:t>3.438. Левицкий О. Пасека гетмана Б.Хмельницкого // Киевская старина.- 1882.- №7.- С.174-177.</w:t>
      </w:r>
    </w:p>
    <w:p w:rsidR="00B65D65" w:rsidRDefault="00B65D65" w:rsidP="00B65D65">
      <w:pPr>
        <w:spacing w:line="360" w:lineRule="auto"/>
        <w:ind w:left="270" w:hanging="270"/>
        <w:jc w:val="both"/>
        <w:rPr>
          <w:sz w:val="28"/>
          <w:szCs w:val="28"/>
          <w:lang w:val="uk-UA"/>
        </w:rPr>
      </w:pPr>
      <w:r>
        <w:rPr>
          <w:sz w:val="28"/>
          <w:szCs w:val="28"/>
          <w:lang w:val="uk-UA"/>
        </w:rPr>
        <w:t>3.439. Левицкий О. Афанасий Заруцкий, малорусский панегирист конца ХVII и начала ХVIII ст. // Киевская старина.- 1896.- №3.- С.378-398.</w:t>
      </w:r>
    </w:p>
    <w:p w:rsidR="00B65D65" w:rsidRDefault="00B65D65" w:rsidP="00B65D65">
      <w:pPr>
        <w:spacing w:line="360" w:lineRule="auto"/>
        <w:ind w:left="270" w:hanging="270"/>
        <w:jc w:val="both"/>
        <w:rPr>
          <w:sz w:val="28"/>
          <w:szCs w:val="28"/>
          <w:lang w:val="uk-UA"/>
        </w:rPr>
      </w:pPr>
      <w:r>
        <w:rPr>
          <w:sz w:val="28"/>
          <w:szCs w:val="28"/>
          <w:lang w:val="uk-UA"/>
        </w:rPr>
        <w:t>3.440. Левицький О. Листи лебединського ігумена Філотея Контаровського (1765-1767) // Записки Українського Наукового Товариства.- Кн.ІХ.- К., 1911.- Додаток.- С.1-28.</w:t>
      </w:r>
    </w:p>
    <w:p w:rsidR="00B65D65" w:rsidRDefault="00B65D65" w:rsidP="00B65D65">
      <w:pPr>
        <w:spacing w:line="360" w:lineRule="auto"/>
        <w:ind w:left="270" w:hanging="270"/>
        <w:jc w:val="both"/>
        <w:rPr>
          <w:sz w:val="28"/>
          <w:szCs w:val="28"/>
          <w:lang w:val="uk-UA"/>
        </w:rPr>
      </w:pPr>
      <w:r>
        <w:rPr>
          <w:sz w:val="28"/>
          <w:szCs w:val="28"/>
          <w:lang w:val="uk-UA"/>
        </w:rPr>
        <w:t>3.441. Лемешевский М. Русские православные иерархи.- М., 2002.- Т.I.- 544 с.</w:t>
      </w:r>
    </w:p>
    <w:p w:rsidR="00B65D65" w:rsidRDefault="00B65D65" w:rsidP="00B65D65">
      <w:pPr>
        <w:spacing w:line="360" w:lineRule="auto"/>
        <w:ind w:left="270" w:hanging="270"/>
        <w:jc w:val="both"/>
        <w:rPr>
          <w:sz w:val="28"/>
          <w:szCs w:val="28"/>
          <w:lang w:val="uk-UA"/>
        </w:rPr>
      </w:pPr>
      <w:r>
        <w:rPr>
          <w:sz w:val="28"/>
          <w:szCs w:val="28"/>
          <w:lang w:val="uk-UA"/>
        </w:rPr>
        <w:t>3.442. Лемешевский М. Русские православные иерархи.- М., 2002.- Т.II.- 608 с.</w:t>
      </w:r>
    </w:p>
    <w:p w:rsidR="00B65D65" w:rsidRDefault="00B65D65" w:rsidP="00B65D65">
      <w:pPr>
        <w:spacing w:line="360" w:lineRule="auto"/>
        <w:ind w:left="270" w:hanging="270"/>
        <w:jc w:val="both"/>
        <w:rPr>
          <w:sz w:val="28"/>
          <w:szCs w:val="28"/>
          <w:lang w:val="uk-UA"/>
        </w:rPr>
      </w:pPr>
      <w:r>
        <w:rPr>
          <w:sz w:val="28"/>
          <w:szCs w:val="28"/>
          <w:lang w:val="uk-UA"/>
        </w:rPr>
        <w:t>3.443. Лемешевский М. Русские православные иерархи.- М., 2002.- Т.III.- 488 с.</w:t>
      </w:r>
    </w:p>
    <w:p w:rsidR="00B65D65" w:rsidRDefault="00B65D65" w:rsidP="00B65D65">
      <w:pPr>
        <w:spacing w:line="360" w:lineRule="auto"/>
        <w:ind w:left="270" w:hanging="270"/>
        <w:jc w:val="both"/>
        <w:rPr>
          <w:sz w:val="28"/>
          <w:szCs w:val="28"/>
          <w:lang w:val="uk-UA"/>
        </w:rPr>
      </w:pPr>
      <w:r>
        <w:rPr>
          <w:sz w:val="28"/>
          <w:szCs w:val="28"/>
          <w:lang w:val="uk-UA"/>
        </w:rPr>
        <w:t>3.444. Ленцик В. Церковно-археографічна Комісія (Львів-Мюнхен) // УІ.- 1997.- №1-4.- С.127.</w:t>
      </w:r>
    </w:p>
    <w:p w:rsidR="00B65D65" w:rsidRDefault="00B65D65" w:rsidP="00B65D65">
      <w:pPr>
        <w:spacing w:line="360" w:lineRule="auto"/>
        <w:ind w:left="270" w:hanging="270"/>
        <w:jc w:val="both"/>
        <w:rPr>
          <w:sz w:val="28"/>
          <w:szCs w:val="28"/>
          <w:lang w:val="uk-UA"/>
        </w:rPr>
      </w:pPr>
      <w:r>
        <w:rPr>
          <w:sz w:val="28"/>
          <w:szCs w:val="28"/>
          <w:lang w:val="uk-UA"/>
        </w:rPr>
        <w:t>3.445. Лєстєнькова Л. До історії некрополя Києво-Печерського монастиря // Наукові записки. Зб.праць молодих вчених та аспірантів.- К. 2002.- Т.9.- С.275-289.</w:t>
      </w:r>
    </w:p>
    <w:p w:rsidR="00B65D65" w:rsidRDefault="00B65D65" w:rsidP="00B65D65">
      <w:pPr>
        <w:spacing w:line="360" w:lineRule="auto"/>
        <w:ind w:left="270" w:hanging="270"/>
        <w:jc w:val="both"/>
        <w:rPr>
          <w:sz w:val="28"/>
          <w:szCs w:val="28"/>
          <w:lang w:val="uk-UA"/>
        </w:rPr>
      </w:pPr>
      <w:r>
        <w:rPr>
          <w:sz w:val="28"/>
          <w:szCs w:val="28"/>
          <w:lang w:val="uk-UA"/>
        </w:rPr>
        <w:t>3.446. Л-ий И. К истории учреждения семинарии в Переяславле // Киевская Старина. - 1888. - №1-3. - С.35-39.</w:t>
      </w:r>
    </w:p>
    <w:p w:rsidR="00B65D65" w:rsidRDefault="00B65D65" w:rsidP="00B65D65">
      <w:pPr>
        <w:pStyle w:val="afffffffa"/>
        <w:spacing w:line="360" w:lineRule="auto"/>
        <w:ind w:left="270" w:hanging="270"/>
        <w:rPr>
          <w:sz w:val="28"/>
          <w:szCs w:val="28"/>
        </w:rPr>
      </w:pPr>
      <w:r>
        <w:rPr>
          <w:sz w:val="28"/>
          <w:szCs w:val="28"/>
        </w:rPr>
        <w:t>3.447. Лиман І.І. Церковний устрій Запорозьких вольностей (1734-1775).- Запоріжжя: РА „Тандем-У”, 1998.- 179 с.</w:t>
      </w:r>
    </w:p>
    <w:p w:rsidR="00B65D65" w:rsidRDefault="00B65D65" w:rsidP="00B65D65">
      <w:pPr>
        <w:pStyle w:val="afffffffa"/>
        <w:spacing w:line="360" w:lineRule="auto"/>
        <w:ind w:left="270" w:hanging="270"/>
        <w:rPr>
          <w:sz w:val="28"/>
          <w:szCs w:val="28"/>
        </w:rPr>
      </w:pPr>
      <w:r>
        <w:rPr>
          <w:sz w:val="28"/>
          <w:szCs w:val="28"/>
        </w:rPr>
        <w:lastRenderedPageBreak/>
        <w:t>3.448. Лиман І.І. Матеріали фондів Державного архіву міста Севастополя з історії православної церкви на Півдні України 1775-1861 рр. // Український історичний збірник.- Вип.6.- К., 2004.- С.297-307.</w:t>
      </w:r>
    </w:p>
    <w:p w:rsidR="00B65D65" w:rsidRDefault="00B65D65" w:rsidP="00B65D65">
      <w:pPr>
        <w:spacing w:line="360" w:lineRule="auto"/>
        <w:ind w:left="270" w:hanging="270"/>
        <w:jc w:val="both"/>
        <w:rPr>
          <w:sz w:val="28"/>
          <w:szCs w:val="28"/>
          <w:lang w:val="uk-UA"/>
        </w:rPr>
      </w:pPr>
      <w:r>
        <w:rPr>
          <w:sz w:val="28"/>
          <w:szCs w:val="28"/>
          <w:lang w:val="uk-UA"/>
        </w:rPr>
        <w:t>3.449. Липинський В. Релігія і церква в історії України.- К: Рада, 1995.- 96 с.</w:t>
      </w:r>
    </w:p>
    <w:p w:rsidR="00B65D65" w:rsidRDefault="00B65D65" w:rsidP="00B65D65">
      <w:pPr>
        <w:spacing w:line="360" w:lineRule="auto"/>
        <w:ind w:left="270" w:hanging="270"/>
        <w:jc w:val="both"/>
        <w:rPr>
          <w:sz w:val="28"/>
          <w:szCs w:val="28"/>
          <w:lang w:val="uk-UA"/>
        </w:rPr>
      </w:pPr>
      <w:r>
        <w:rPr>
          <w:sz w:val="28"/>
          <w:szCs w:val="28"/>
          <w:lang w:val="uk-UA"/>
        </w:rPr>
        <w:t xml:space="preserve">3.450. </w:t>
      </w:r>
      <w:r>
        <w:rPr>
          <w:sz w:val="28"/>
          <w:szCs w:val="28"/>
        </w:rPr>
        <w:t>Лисовой Н.Н. Церковное предание и историческая реконструкция // Исторический вестник.- 2000.- №7. Специальный выпуск. Часть II.- С.85-93.</w:t>
      </w:r>
    </w:p>
    <w:p w:rsidR="00B65D65" w:rsidRDefault="00B65D65" w:rsidP="00B65D65">
      <w:pPr>
        <w:pStyle w:val="afffffffa"/>
        <w:spacing w:line="360" w:lineRule="auto"/>
        <w:ind w:left="270" w:hanging="270"/>
        <w:rPr>
          <w:sz w:val="28"/>
          <w:szCs w:val="28"/>
        </w:rPr>
      </w:pPr>
      <w:r>
        <w:rPr>
          <w:sz w:val="28"/>
          <w:szCs w:val="28"/>
        </w:rPr>
        <w:t>3.451. Лисовой Н.Н. Восемнадцатый век в истории русского монашества // Монашество и монастыри в России. ХI-ХХ века: Исторические очерки.- М., 2005.- С.186-222.</w:t>
      </w:r>
    </w:p>
    <w:p w:rsidR="00B65D65" w:rsidRDefault="00B65D65" w:rsidP="00B65D65">
      <w:pPr>
        <w:pStyle w:val="afffffffa"/>
        <w:spacing w:line="360" w:lineRule="auto"/>
        <w:ind w:left="270" w:hanging="270"/>
        <w:rPr>
          <w:sz w:val="28"/>
          <w:szCs w:val="28"/>
        </w:rPr>
      </w:pPr>
      <w:r>
        <w:rPr>
          <w:sz w:val="28"/>
          <w:szCs w:val="28"/>
        </w:rPr>
        <w:t>3.452. Литвин О.К., Мордвінцев В.М. Вітчизняна історія у Київському університеті // Вісник Київського університету. Історичні науки.- Вип.26.- 1984.- С.55-61.</w:t>
      </w:r>
    </w:p>
    <w:p w:rsidR="00B65D65" w:rsidRDefault="00B65D65" w:rsidP="00B65D65">
      <w:pPr>
        <w:pStyle w:val="afffffffa"/>
        <w:spacing w:line="360" w:lineRule="auto"/>
        <w:ind w:left="270" w:hanging="270"/>
        <w:rPr>
          <w:sz w:val="28"/>
          <w:szCs w:val="28"/>
        </w:rPr>
      </w:pPr>
      <w:r>
        <w:rPr>
          <w:sz w:val="28"/>
          <w:szCs w:val="28"/>
        </w:rPr>
        <w:t>3.453. Лицар праці і обов’язку. Збірник, присвячений пам’яті Олександра Лотоцького-Білоусенка / За ред. Б.Гошовського.- Торонто - Нью-Йорк, 1983.- 200 с.</w:t>
      </w:r>
    </w:p>
    <w:p w:rsidR="00B65D65" w:rsidRDefault="00B65D65" w:rsidP="00B65D65">
      <w:pPr>
        <w:pStyle w:val="afffffffa"/>
        <w:spacing w:line="360" w:lineRule="auto"/>
        <w:ind w:left="270" w:hanging="270"/>
        <w:rPr>
          <w:sz w:val="28"/>
          <w:szCs w:val="28"/>
        </w:rPr>
      </w:pPr>
      <w:r>
        <w:rPr>
          <w:sz w:val="28"/>
          <w:szCs w:val="28"/>
        </w:rPr>
        <w:t>3.454. Лозова Т. Монастирі Київської єпархії ХVЙЙЙ ст.: кілька аспектів студій // Просемінарій. Вип.1.- К., 1997.- С.65-76.</w:t>
      </w:r>
    </w:p>
    <w:p w:rsidR="00B65D65" w:rsidRDefault="00B65D65" w:rsidP="00B65D65">
      <w:pPr>
        <w:spacing w:line="360" w:lineRule="auto"/>
        <w:ind w:left="270" w:hanging="270"/>
        <w:jc w:val="both"/>
        <w:rPr>
          <w:sz w:val="28"/>
          <w:szCs w:val="28"/>
          <w:lang w:val="uk-UA"/>
        </w:rPr>
      </w:pPr>
      <w:r>
        <w:rPr>
          <w:sz w:val="28"/>
          <w:szCs w:val="28"/>
          <w:lang w:val="uk-UA"/>
        </w:rPr>
        <w:t>3.455. Лозинський К. Особисті права та привілеї київських митрополитів і боротьба за них духівництва Київської митрополії в Комісії нового уложення 1767-1768 рр. // Труди Київської Духовної Академії.- 2003.- №1.- С.111-119.</w:t>
      </w:r>
    </w:p>
    <w:p w:rsidR="00B65D65" w:rsidRDefault="00B65D65" w:rsidP="00B65D65">
      <w:pPr>
        <w:spacing w:line="360" w:lineRule="auto"/>
        <w:ind w:left="270" w:hanging="270"/>
        <w:jc w:val="both"/>
        <w:rPr>
          <w:sz w:val="28"/>
          <w:szCs w:val="28"/>
          <w:lang w:val="uk-UA"/>
        </w:rPr>
      </w:pPr>
      <w:r>
        <w:rPr>
          <w:sz w:val="28"/>
          <w:szCs w:val="28"/>
          <w:lang w:val="uk-UA"/>
        </w:rPr>
        <w:t>3.456. Лола О.П. Гайдамацький рух на Україні 20-60-х рр. ХVЙЙЙ ст.- К., 1965.- 120 с.</w:t>
      </w:r>
    </w:p>
    <w:p w:rsidR="00B65D65" w:rsidRDefault="00B65D65" w:rsidP="00B65D65">
      <w:pPr>
        <w:spacing w:line="360" w:lineRule="auto"/>
        <w:ind w:left="270" w:hanging="270"/>
        <w:jc w:val="both"/>
        <w:rPr>
          <w:sz w:val="28"/>
          <w:szCs w:val="28"/>
          <w:lang w:val="uk-UA"/>
        </w:rPr>
      </w:pPr>
      <w:r>
        <w:rPr>
          <w:sz w:val="28"/>
          <w:szCs w:val="28"/>
          <w:lang w:val="uk-UA"/>
        </w:rPr>
        <w:t>3.457. Лось Ф.Є. Розвиток історичної науки на Україні за роки Радянської влади // Розвиток науки в Українській РСР за 40 років.- К., 1957.- С.31-55.</w:t>
      </w:r>
    </w:p>
    <w:p w:rsidR="00B65D65" w:rsidRDefault="00B65D65" w:rsidP="00B65D65">
      <w:pPr>
        <w:spacing w:line="360" w:lineRule="auto"/>
        <w:ind w:left="270" w:hanging="270"/>
        <w:jc w:val="both"/>
        <w:rPr>
          <w:sz w:val="28"/>
          <w:szCs w:val="28"/>
          <w:lang w:val="uk-UA"/>
        </w:rPr>
      </w:pPr>
      <w:r>
        <w:rPr>
          <w:sz w:val="28"/>
          <w:szCs w:val="28"/>
          <w:lang w:val="uk-UA"/>
        </w:rPr>
        <w:t>3.458. Лотоцький О. Суспільне становище білого (сьвітського) духовенства на Україні і Росиї в ХVЙЙЙ в. // Записки Наукового Товариства ім.Шевченка.- Т.ХХІ.- 1898.- С.1-40.</w:t>
      </w:r>
    </w:p>
    <w:p w:rsidR="00B65D65" w:rsidRDefault="00B65D65" w:rsidP="00B65D65">
      <w:pPr>
        <w:spacing w:line="360" w:lineRule="auto"/>
        <w:ind w:left="270" w:hanging="270"/>
        <w:jc w:val="both"/>
        <w:rPr>
          <w:sz w:val="28"/>
          <w:szCs w:val="28"/>
          <w:lang w:val="uk-UA"/>
        </w:rPr>
      </w:pPr>
      <w:r>
        <w:rPr>
          <w:sz w:val="28"/>
          <w:szCs w:val="28"/>
          <w:lang w:val="uk-UA"/>
        </w:rPr>
        <w:t>3.459. Лотоцький О. Автокефалія.- Т.І.- Варшава, 1935.- 206 с.</w:t>
      </w:r>
    </w:p>
    <w:p w:rsidR="00B65D65" w:rsidRDefault="00B65D65" w:rsidP="00B65D65">
      <w:pPr>
        <w:spacing w:line="360" w:lineRule="auto"/>
        <w:ind w:left="270" w:hanging="270"/>
        <w:jc w:val="both"/>
        <w:rPr>
          <w:sz w:val="28"/>
          <w:szCs w:val="28"/>
          <w:lang w:val="uk-UA"/>
        </w:rPr>
      </w:pPr>
      <w:r>
        <w:rPr>
          <w:sz w:val="28"/>
          <w:szCs w:val="28"/>
          <w:lang w:val="uk-UA"/>
        </w:rPr>
        <w:t xml:space="preserve">3.460. Лотоцький О. Автокефалія.- </w:t>
      </w:r>
      <w:r>
        <w:rPr>
          <w:sz w:val="28"/>
          <w:szCs w:val="28"/>
        </w:rPr>
        <w:t>Т.ІІ.- Варшава, 1938.- 560 с.</w:t>
      </w:r>
    </w:p>
    <w:p w:rsidR="00B65D65" w:rsidRDefault="00B65D65" w:rsidP="00B65D65">
      <w:pPr>
        <w:spacing w:line="360" w:lineRule="auto"/>
        <w:ind w:left="270" w:hanging="270"/>
        <w:jc w:val="both"/>
        <w:rPr>
          <w:sz w:val="28"/>
          <w:szCs w:val="28"/>
          <w:lang w:val="uk-UA"/>
        </w:rPr>
      </w:pPr>
      <w:r>
        <w:rPr>
          <w:sz w:val="28"/>
          <w:szCs w:val="28"/>
          <w:lang w:val="uk-UA"/>
        </w:rPr>
        <w:t xml:space="preserve">3.461. </w:t>
      </w:r>
      <w:r>
        <w:rPr>
          <w:sz w:val="28"/>
          <w:szCs w:val="28"/>
        </w:rPr>
        <w:t>Лотоцький О. Українські джерела церковного права.- Варшава, 1931.- 320 с.</w:t>
      </w:r>
    </w:p>
    <w:p w:rsidR="00B65D65" w:rsidRDefault="00B65D65" w:rsidP="00B65D65">
      <w:pPr>
        <w:spacing w:line="360" w:lineRule="auto"/>
        <w:ind w:left="270" w:hanging="270"/>
        <w:jc w:val="both"/>
        <w:rPr>
          <w:sz w:val="28"/>
          <w:szCs w:val="28"/>
          <w:lang w:val="uk-UA"/>
        </w:rPr>
      </w:pPr>
      <w:r>
        <w:rPr>
          <w:sz w:val="28"/>
          <w:szCs w:val="28"/>
          <w:lang w:val="uk-UA"/>
        </w:rPr>
        <w:lastRenderedPageBreak/>
        <w:t xml:space="preserve">3.462. </w:t>
      </w:r>
      <w:r>
        <w:rPr>
          <w:sz w:val="28"/>
          <w:szCs w:val="28"/>
        </w:rPr>
        <w:t>Лукашова С.С. Гедеон (Святополк-Четвертинский) // Православная энциклопедия.- Т.Х.- М., 2005.- С.517</w:t>
      </w:r>
      <w:r>
        <w:rPr>
          <w:sz w:val="28"/>
          <w:szCs w:val="28"/>
          <w:lang w:val="uk-UA"/>
        </w:rPr>
        <w:t>-519</w:t>
      </w:r>
      <w:r>
        <w:rPr>
          <w:sz w:val="28"/>
          <w:szCs w:val="28"/>
        </w:rPr>
        <w:t>.</w:t>
      </w:r>
    </w:p>
    <w:p w:rsidR="00B65D65" w:rsidRDefault="00B65D65" w:rsidP="00B65D65">
      <w:pPr>
        <w:spacing w:line="360" w:lineRule="auto"/>
        <w:ind w:left="270" w:hanging="270"/>
        <w:jc w:val="both"/>
        <w:rPr>
          <w:sz w:val="28"/>
          <w:szCs w:val="28"/>
          <w:lang w:val="uk-UA"/>
        </w:rPr>
      </w:pPr>
      <w:r>
        <w:rPr>
          <w:sz w:val="28"/>
          <w:szCs w:val="28"/>
          <w:lang w:val="uk-UA"/>
        </w:rPr>
        <w:t>3.463. Лучицкий И. Малороссийская сельская община и сельское духовенство в ХVIII в. // Земский обзор.- 1889.- №6.- С.72-77.</w:t>
      </w:r>
    </w:p>
    <w:p w:rsidR="00B65D65" w:rsidRDefault="00B65D65" w:rsidP="00B65D65">
      <w:pPr>
        <w:spacing w:line="360" w:lineRule="auto"/>
        <w:ind w:left="270" w:hanging="270"/>
        <w:jc w:val="both"/>
        <w:rPr>
          <w:sz w:val="28"/>
          <w:szCs w:val="28"/>
          <w:lang w:val="uk-UA"/>
        </w:rPr>
      </w:pPr>
      <w:r>
        <w:rPr>
          <w:sz w:val="28"/>
          <w:szCs w:val="28"/>
          <w:lang w:val="uk-UA"/>
        </w:rPr>
        <w:t>3.464. Лучицкий И. Киев в 1766 году // Киевская старина.- 1888.- №1-3.- С.1-74.</w:t>
      </w:r>
    </w:p>
    <w:p w:rsidR="00B65D65" w:rsidRDefault="00B65D65" w:rsidP="00B65D65">
      <w:pPr>
        <w:spacing w:line="360" w:lineRule="auto"/>
        <w:ind w:left="270" w:hanging="270"/>
        <w:jc w:val="both"/>
        <w:rPr>
          <w:sz w:val="28"/>
          <w:szCs w:val="28"/>
          <w:lang w:val="uk-UA"/>
        </w:rPr>
      </w:pPr>
      <w:r>
        <w:rPr>
          <w:sz w:val="28"/>
          <w:szCs w:val="28"/>
          <w:lang w:val="uk-UA"/>
        </w:rPr>
        <w:t>3.465. Мангилев П. О преподавании церковной истории в духовных учебных заведениях // Исторический вестник.- №7.- М.-Воронеж, 2000.- С.74-75.</w:t>
      </w:r>
    </w:p>
    <w:p w:rsidR="00B65D65" w:rsidRDefault="00B65D65" w:rsidP="00B65D65">
      <w:pPr>
        <w:spacing w:line="360" w:lineRule="auto"/>
        <w:ind w:left="270" w:hanging="270"/>
        <w:jc w:val="both"/>
        <w:rPr>
          <w:sz w:val="28"/>
          <w:szCs w:val="28"/>
          <w:lang w:val="uk-UA"/>
        </w:rPr>
      </w:pPr>
      <w:r>
        <w:rPr>
          <w:sz w:val="28"/>
          <w:szCs w:val="28"/>
          <w:lang w:val="uk-UA"/>
        </w:rPr>
        <w:t>3.466. Максимов Е. К вопросу о колонизационном значении монастырей в слободской Украине // Киевская старина.- 1887.- №9.- С.93-108.</w:t>
      </w:r>
    </w:p>
    <w:p w:rsidR="00B65D65" w:rsidRDefault="00B65D65" w:rsidP="00B65D65">
      <w:pPr>
        <w:spacing w:line="360" w:lineRule="auto"/>
        <w:ind w:left="270" w:hanging="270"/>
        <w:jc w:val="both"/>
        <w:rPr>
          <w:sz w:val="28"/>
          <w:szCs w:val="28"/>
          <w:lang w:val="uk-UA"/>
        </w:rPr>
      </w:pPr>
      <w:r>
        <w:rPr>
          <w:sz w:val="28"/>
          <w:szCs w:val="28"/>
          <w:lang w:val="uk-UA"/>
        </w:rPr>
        <w:t>3.467. Максимович К.А. Анафема // Православная Энциклопедия.- Т.ІІ.- М., 2001.- С.277.</w:t>
      </w:r>
    </w:p>
    <w:p w:rsidR="00B65D65" w:rsidRDefault="00B65D65" w:rsidP="00B65D65">
      <w:pPr>
        <w:spacing w:line="360" w:lineRule="auto"/>
        <w:ind w:left="270" w:hanging="270"/>
        <w:jc w:val="both"/>
        <w:rPr>
          <w:sz w:val="28"/>
          <w:szCs w:val="28"/>
          <w:lang w:val="uk-UA"/>
        </w:rPr>
      </w:pPr>
      <w:r>
        <w:rPr>
          <w:sz w:val="28"/>
          <w:szCs w:val="28"/>
          <w:lang w:val="uk-UA"/>
        </w:rPr>
        <w:t>3.468. Максимович М.А. Собр. сочинений.- Т.І.- К., 1876.- 847 с.</w:t>
      </w:r>
    </w:p>
    <w:p w:rsidR="00B65D65" w:rsidRDefault="00B65D65" w:rsidP="00B65D65">
      <w:pPr>
        <w:spacing w:line="360" w:lineRule="auto"/>
        <w:ind w:left="270" w:hanging="270"/>
        <w:jc w:val="both"/>
        <w:rPr>
          <w:sz w:val="28"/>
          <w:szCs w:val="28"/>
          <w:lang w:val="uk-UA"/>
        </w:rPr>
      </w:pPr>
      <w:r>
        <w:rPr>
          <w:sz w:val="28"/>
          <w:szCs w:val="28"/>
          <w:lang w:val="uk-UA"/>
        </w:rPr>
        <w:t>3.469. Максимович М.А. Собр. сочинений.- Т.ІІ.- К., 1877.- 524 с.</w:t>
      </w:r>
    </w:p>
    <w:p w:rsidR="00B65D65" w:rsidRDefault="00B65D65" w:rsidP="00B65D65">
      <w:pPr>
        <w:spacing w:line="360" w:lineRule="auto"/>
        <w:ind w:left="270" w:hanging="270"/>
        <w:jc w:val="both"/>
        <w:rPr>
          <w:sz w:val="28"/>
          <w:szCs w:val="28"/>
          <w:lang w:val="uk-UA"/>
        </w:rPr>
      </w:pPr>
      <w:r>
        <w:rPr>
          <w:sz w:val="28"/>
          <w:szCs w:val="28"/>
          <w:lang w:val="uk-UA"/>
        </w:rPr>
        <w:t>3.470. Максимович М.О. Киевъ явился градомъ великимъ...- К.: Либідь, 1994.- 448 с.</w:t>
      </w:r>
    </w:p>
    <w:p w:rsidR="00B65D65" w:rsidRDefault="00B65D65" w:rsidP="00B65D65">
      <w:pPr>
        <w:spacing w:line="360" w:lineRule="auto"/>
        <w:ind w:left="270" w:hanging="270"/>
        <w:jc w:val="both"/>
        <w:rPr>
          <w:sz w:val="28"/>
          <w:szCs w:val="28"/>
          <w:lang w:val="uk-UA"/>
        </w:rPr>
      </w:pPr>
      <w:r>
        <w:rPr>
          <w:sz w:val="28"/>
          <w:szCs w:val="28"/>
          <w:lang w:val="uk-UA"/>
        </w:rPr>
        <w:t>3.471. Максимович М.О. У пошуках омріяної України.- К.: Либідь, 2003.- 360 с.</w:t>
      </w:r>
    </w:p>
    <w:p w:rsidR="00B65D65" w:rsidRDefault="00B65D65" w:rsidP="00B65D65">
      <w:pPr>
        <w:pStyle w:val="afffffffa"/>
        <w:spacing w:line="360" w:lineRule="auto"/>
        <w:ind w:left="270" w:hanging="270"/>
        <w:rPr>
          <w:sz w:val="28"/>
          <w:szCs w:val="28"/>
        </w:rPr>
      </w:pPr>
      <w:r>
        <w:rPr>
          <w:sz w:val="28"/>
          <w:szCs w:val="28"/>
        </w:rPr>
        <w:t>3.472. Мариновський Ю. Мотронинський Троїцький монастир (історичний нарис).- Черкаси, 1990.- 60 с.</w:t>
      </w:r>
    </w:p>
    <w:p w:rsidR="00B65D65" w:rsidRDefault="00B65D65" w:rsidP="00B65D65">
      <w:pPr>
        <w:pStyle w:val="afffffffa"/>
        <w:spacing w:line="360" w:lineRule="auto"/>
        <w:ind w:left="270" w:hanging="270"/>
        <w:rPr>
          <w:sz w:val="28"/>
          <w:szCs w:val="28"/>
        </w:rPr>
      </w:pPr>
      <w:r>
        <w:rPr>
          <w:sz w:val="28"/>
          <w:szCs w:val="28"/>
        </w:rPr>
        <w:t>3.473. Мариновський Ю. Куполи над Тясмином // Людина і світ.- 1994.- №2.- С.8-12.</w:t>
      </w:r>
    </w:p>
    <w:p w:rsidR="00B65D65" w:rsidRDefault="00B65D65" w:rsidP="00B65D65">
      <w:pPr>
        <w:pStyle w:val="afffffffa"/>
        <w:spacing w:line="360" w:lineRule="auto"/>
        <w:ind w:left="270" w:hanging="270"/>
        <w:rPr>
          <w:sz w:val="28"/>
          <w:szCs w:val="28"/>
        </w:rPr>
      </w:pPr>
      <w:r>
        <w:rPr>
          <w:sz w:val="28"/>
          <w:szCs w:val="28"/>
        </w:rPr>
        <w:t>3.474. Мариновський Ю. Черкаська минувшина.- Кн.І.- Православні монастирі на терені сучасної Черкаської області до 1917 року.- Черкаси: Відлуння,1997.- 208 с.</w:t>
      </w:r>
    </w:p>
    <w:p w:rsidR="00B65D65" w:rsidRDefault="00B65D65" w:rsidP="00B65D65">
      <w:pPr>
        <w:spacing w:line="360" w:lineRule="auto"/>
        <w:ind w:left="270" w:hanging="270"/>
        <w:jc w:val="both"/>
        <w:rPr>
          <w:sz w:val="28"/>
          <w:szCs w:val="28"/>
          <w:lang w:val="uk-UA"/>
        </w:rPr>
      </w:pPr>
      <w:r>
        <w:rPr>
          <w:sz w:val="28"/>
          <w:szCs w:val="28"/>
          <w:lang w:val="uk-UA"/>
        </w:rPr>
        <w:t>3.475. Маркевич А.И. Южная Русь при Екатерине II.- Одесса, 1893.- 31 с.</w:t>
      </w:r>
    </w:p>
    <w:p w:rsidR="00B65D65" w:rsidRDefault="00B65D65" w:rsidP="00B65D65">
      <w:pPr>
        <w:spacing w:line="360" w:lineRule="auto"/>
        <w:ind w:left="270" w:hanging="270"/>
        <w:jc w:val="both"/>
        <w:rPr>
          <w:sz w:val="28"/>
          <w:szCs w:val="28"/>
          <w:lang w:val="uk-UA"/>
        </w:rPr>
      </w:pPr>
      <w:r>
        <w:rPr>
          <w:sz w:val="28"/>
          <w:szCs w:val="28"/>
          <w:lang w:val="uk-UA"/>
        </w:rPr>
        <w:t>3.476. Маркевич Н. История Малороссии.- М., 1842.- Т.2.- 673, ХVІ с.</w:t>
      </w:r>
    </w:p>
    <w:p w:rsidR="00B65D65" w:rsidRDefault="00B65D65" w:rsidP="00B65D65">
      <w:pPr>
        <w:spacing w:line="360" w:lineRule="auto"/>
        <w:ind w:left="270" w:hanging="270"/>
        <w:jc w:val="both"/>
        <w:rPr>
          <w:sz w:val="28"/>
          <w:szCs w:val="28"/>
          <w:lang w:val="uk-UA"/>
        </w:rPr>
      </w:pPr>
      <w:r>
        <w:rPr>
          <w:sz w:val="28"/>
          <w:szCs w:val="28"/>
          <w:lang w:val="uk-UA"/>
        </w:rPr>
        <w:t>3.477. Маркина В.А. Крестьяне Правобережной Украины (конец ХVЙЙ – 60-е годы ХVЙЙЙ в.).- К., 1971.- 176 с.</w:t>
      </w:r>
    </w:p>
    <w:p w:rsidR="00B65D65" w:rsidRDefault="00B65D65" w:rsidP="00B65D65">
      <w:pPr>
        <w:pStyle w:val="afffffffa"/>
        <w:spacing w:line="360" w:lineRule="auto"/>
        <w:ind w:left="270" w:hanging="270"/>
        <w:rPr>
          <w:sz w:val="28"/>
          <w:szCs w:val="28"/>
        </w:rPr>
      </w:pPr>
      <w:r>
        <w:rPr>
          <w:sz w:val="28"/>
          <w:szCs w:val="28"/>
        </w:rPr>
        <w:t>3.478. Маркіна В.О., Брянцева Т.П., Крижанівський О.П. Розвиток медієвістики // Вісник Київського університету. Історичні науки.- Вип.26.- 1984.- С.86-97.</w:t>
      </w:r>
    </w:p>
    <w:p w:rsidR="00B65D65" w:rsidRDefault="00B65D65" w:rsidP="00B65D65">
      <w:pPr>
        <w:spacing w:line="360" w:lineRule="auto"/>
        <w:ind w:left="270" w:hanging="270"/>
        <w:jc w:val="both"/>
        <w:rPr>
          <w:sz w:val="28"/>
          <w:szCs w:val="28"/>
          <w:lang w:val="uk-UA"/>
        </w:rPr>
      </w:pPr>
      <w:r>
        <w:rPr>
          <w:sz w:val="28"/>
          <w:szCs w:val="28"/>
          <w:lang w:val="uk-UA"/>
        </w:rPr>
        <w:t>3.479. Марков П.Г. М.О.Максимович – видатний історик ХІХ ст.- К.: Видавництво Київського університету, 1973.- 236 с.</w:t>
      </w:r>
    </w:p>
    <w:p w:rsidR="00B65D65" w:rsidRDefault="00B65D65" w:rsidP="00B65D65">
      <w:pPr>
        <w:spacing w:line="360" w:lineRule="auto"/>
        <w:ind w:left="270" w:hanging="270"/>
        <w:jc w:val="both"/>
        <w:rPr>
          <w:sz w:val="28"/>
          <w:szCs w:val="28"/>
          <w:lang w:val="uk-UA"/>
        </w:rPr>
      </w:pPr>
      <w:r>
        <w:rPr>
          <w:sz w:val="28"/>
          <w:szCs w:val="28"/>
          <w:lang w:val="uk-UA"/>
        </w:rPr>
        <w:lastRenderedPageBreak/>
        <w:t>3.480. Марков П.Г. Общественно-политические и исторические взгляды М.А.Максимовича.- К.: Вища школа, 1986.- 248 с.</w:t>
      </w:r>
    </w:p>
    <w:p w:rsidR="00B65D65" w:rsidRDefault="00B65D65" w:rsidP="00B65D65">
      <w:pPr>
        <w:spacing w:line="360" w:lineRule="auto"/>
        <w:ind w:left="270" w:hanging="270"/>
        <w:jc w:val="both"/>
        <w:rPr>
          <w:sz w:val="28"/>
          <w:szCs w:val="28"/>
          <w:lang w:val="uk-UA"/>
        </w:rPr>
      </w:pPr>
      <w:r>
        <w:rPr>
          <w:sz w:val="28"/>
          <w:szCs w:val="28"/>
          <w:lang w:val="uk-UA"/>
        </w:rPr>
        <w:t>3.481. Марков П.Г. Жизнь и труды М.А.Максимовича.- К.: Випол, 1997.- 200 с.</w:t>
      </w:r>
    </w:p>
    <w:p w:rsidR="00B65D65" w:rsidRDefault="00B65D65" w:rsidP="00B65D65">
      <w:pPr>
        <w:pStyle w:val="afffffffa"/>
        <w:spacing w:line="360" w:lineRule="auto"/>
        <w:ind w:left="270" w:hanging="270"/>
        <w:rPr>
          <w:sz w:val="28"/>
          <w:szCs w:val="28"/>
        </w:rPr>
      </w:pPr>
      <w:r>
        <w:rPr>
          <w:sz w:val="28"/>
          <w:szCs w:val="28"/>
        </w:rPr>
        <w:t>3.482. Марченко М.І. Українська історіографія (з давніх часів до середини ХІХ ст.)..- К.: Видавництво Київського університету, 1959.- 259 с.</w:t>
      </w:r>
    </w:p>
    <w:p w:rsidR="00B65D65" w:rsidRDefault="00B65D65" w:rsidP="00B65D65">
      <w:pPr>
        <w:spacing w:line="360" w:lineRule="auto"/>
        <w:ind w:left="270" w:hanging="270"/>
        <w:jc w:val="both"/>
        <w:rPr>
          <w:sz w:val="28"/>
          <w:szCs w:val="28"/>
          <w:lang w:val="uk-UA"/>
        </w:rPr>
      </w:pPr>
      <w:r>
        <w:rPr>
          <w:sz w:val="28"/>
          <w:szCs w:val="28"/>
          <w:lang w:val="uk-UA"/>
        </w:rPr>
        <w:t>3.483. Масненко В. Історична думка та націотворення в Україні.- К.-Черкаси: Відлуння-Плюс, 2001.- 440 с.</w:t>
      </w:r>
    </w:p>
    <w:p w:rsidR="00B65D65" w:rsidRDefault="00B65D65" w:rsidP="00B65D65">
      <w:pPr>
        <w:spacing w:line="360" w:lineRule="auto"/>
        <w:ind w:left="270" w:hanging="270"/>
        <w:jc w:val="both"/>
        <w:rPr>
          <w:sz w:val="28"/>
          <w:szCs w:val="28"/>
          <w:lang w:val="uk-UA"/>
        </w:rPr>
      </w:pPr>
      <w:r>
        <w:rPr>
          <w:sz w:val="28"/>
          <w:szCs w:val="28"/>
          <w:lang w:val="uk-UA"/>
        </w:rPr>
        <w:t>3.484. Матях В. Мелхиседек Значко-Яворський // Історія України в особах: Козаччина.- К., 2000.- С.243-250.</w:t>
      </w:r>
    </w:p>
    <w:p w:rsidR="00B65D65" w:rsidRDefault="00B65D65" w:rsidP="00B65D65">
      <w:pPr>
        <w:spacing w:line="360" w:lineRule="auto"/>
        <w:ind w:left="270" w:hanging="270"/>
        <w:jc w:val="both"/>
        <w:rPr>
          <w:sz w:val="28"/>
          <w:szCs w:val="28"/>
          <w:lang w:val="uk-UA"/>
        </w:rPr>
      </w:pPr>
      <w:r>
        <w:rPr>
          <w:sz w:val="28"/>
          <w:szCs w:val="28"/>
          <w:lang w:val="uk-UA"/>
        </w:rPr>
        <w:t>3.485. Матяш І.Б. Особа в українській архівістиці: Біографічні нариси.- К., 2001.- 228 с.</w:t>
      </w:r>
    </w:p>
    <w:p w:rsidR="00B65D65" w:rsidRDefault="00B65D65" w:rsidP="00B65D65">
      <w:pPr>
        <w:spacing w:line="360" w:lineRule="auto"/>
        <w:ind w:left="270" w:hanging="270"/>
        <w:jc w:val="both"/>
        <w:rPr>
          <w:sz w:val="28"/>
          <w:szCs w:val="28"/>
          <w:lang w:val="uk-UA"/>
        </w:rPr>
      </w:pPr>
      <w:r>
        <w:rPr>
          <w:sz w:val="28"/>
          <w:szCs w:val="28"/>
          <w:lang w:val="uk-UA"/>
        </w:rPr>
        <w:t>3.486. Матяш І.Б. Василь Дубровський // Історіографічні дослідження в Україні.- Вип.12.- К., 2003.- С.384-405.</w:t>
      </w:r>
    </w:p>
    <w:p w:rsidR="00B65D65" w:rsidRDefault="00B65D65" w:rsidP="00B65D65">
      <w:pPr>
        <w:spacing w:line="360" w:lineRule="auto"/>
        <w:ind w:left="270" w:hanging="270"/>
        <w:jc w:val="both"/>
        <w:rPr>
          <w:sz w:val="28"/>
          <w:szCs w:val="28"/>
          <w:lang w:val="uk-UA"/>
        </w:rPr>
      </w:pPr>
      <w:r>
        <w:rPr>
          <w:sz w:val="28"/>
          <w:szCs w:val="28"/>
          <w:lang w:val="uk-UA"/>
        </w:rPr>
        <w:t>3.487. Мацьків Т. Князь Іван Мазепа – Гетьман України (1639-1709) // Український історик.- 1979.- №1-4.- С.55-68.</w:t>
      </w:r>
    </w:p>
    <w:p w:rsidR="00B65D65" w:rsidRDefault="00B65D65" w:rsidP="00B65D65">
      <w:pPr>
        <w:spacing w:line="360" w:lineRule="auto"/>
        <w:ind w:left="270" w:hanging="270"/>
        <w:jc w:val="both"/>
        <w:rPr>
          <w:sz w:val="28"/>
          <w:szCs w:val="28"/>
          <w:lang w:val="uk-UA"/>
        </w:rPr>
      </w:pPr>
      <w:r>
        <w:rPr>
          <w:sz w:val="28"/>
          <w:szCs w:val="28"/>
          <w:lang w:val="uk-UA"/>
        </w:rPr>
        <w:t>3.488. Мельник Л.Г. Метод історії.- К., 1994.- 15 с.</w:t>
      </w:r>
    </w:p>
    <w:p w:rsidR="00B65D65" w:rsidRDefault="00B65D65" w:rsidP="00B65D65">
      <w:pPr>
        <w:spacing w:line="360" w:lineRule="auto"/>
        <w:ind w:left="270" w:hanging="270"/>
        <w:jc w:val="both"/>
        <w:rPr>
          <w:sz w:val="28"/>
          <w:szCs w:val="28"/>
          <w:lang w:val="uk-UA"/>
        </w:rPr>
      </w:pPr>
      <w:r>
        <w:rPr>
          <w:sz w:val="28"/>
          <w:szCs w:val="28"/>
          <w:lang w:val="uk-UA"/>
        </w:rPr>
        <w:t>3.489. Мельник Л.Г. Лівобережна Гетьманщина періоду стабілізації (1669-1709 рр.).- К., 1995.- 103 с.</w:t>
      </w:r>
    </w:p>
    <w:p w:rsidR="00B65D65" w:rsidRDefault="00B65D65" w:rsidP="00B65D65">
      <w:pPr>
        <w:spacing w:line="360" w:lineRule="auto"/>
        <w:ind w:left="270" w:hanging="270"/>
        <w:jc w:val="both"/>
        <w:rPr>
          <w:sz w:val="28"/>
          <w:szCs w:val="28"/>
          <w:lang w:val="uk-UA"/>
        </w:rPr>
      </w:pPr>
      <w:r>
        <w:rPr>
          <w:sz w:val="28"/>
          <w:szCs w:val="28"/>
          <w:lang w:val="uk-UA"/>
        </w:rPr>
        <w:t>3.490. Мельник Л. “Не покину, - поки згину – мою Україну...” (До 200-ліття від дня народження М.Максимовича) // Історичний журнал.- 2004.- №8.- С.17-27.</w:t>
      </w:r>
    </w:p>
    <w:p w:rsidR="00B65D65" w:rsidRDefault="00B65D65" w:rsidP="00B65D65">
      <w:pPr>
        <w:pStyle w:val="afffffffa"/>
        <w:spacing w:line="360" w:lineRule="auto"/>
        <w:ind w:left="270" w:hanging="270"/>
        <w:rPr>
          <w:sz w:val="28"/>
          <w:szCs w:val="28"/>
        </w:rPr>
      </w:pPr>
      <w:r>
        <w:rPr>
          <w:sz w:val="28"/>
          <w:szCs w:val="28"/>
        </w:rPr>
        <w:t>3.491. Мельник Л.Г., Іванова Р.П. Розробка проблем історії України // Вісник Київського університету. Історичні науки.- Вип.26.- 1984.- С.42-55.</w:t>
      </w:r>
    </w:p>
    <w:p w:rsidR="00B65D65" w:rsidRDefault="00B65D65" w:rsidP="00B65D65">
      <w:pPr>
        <w:spacing w:line="360" w:lineRule="auto"/>
        <w:ind w:left="270" w:hanging="270"/>
        <w:jc w:val="both"/>
        <w:rPr>
          <w:kern w:val="24"/>
          <w:sz w:val="28"/>
          <w:szCs w:val="28"/>
          <w:lang w:val="uk-UA"/>
        </w:rPr>
      </w:pPr>
      <w:r>
        <w:rPr>
          <w:kern w:val="24"/>
          <w:sz w:val="28"/>
          <w:szCs w:val="28"/>
          <w:lang w:val="uk-UA"/>
        </w:rPr>
        <w:t>3.492. Мельхиседек Значко-Яворский или страдания Украйны за народность и веру во второй половине ХVIII века.- К., 1873.- 160 с.</w:t>
      </w:r>
    </w:p>
    <w:p w:rsidR="00B65D65" w:rsidRDefault="00B65D65" w:rsidP="00B65D65">
      <w:pPr>
        <w:spacing w:line="360" w:lineRule="auto"/>
        <w:ind w:left="270" w:hanging="270"/>
        <w:jc w:val="both"/>
        <w:rPr>
          <w:sz w:val="28"/>
          <w:szCs w:val="28"/>
          <w:lang w:val="uk-UA"/>
        </w:rPr>
      </w:pPr>
      <w:r>
        <w:rPr>
          <w:sz w:val="28"/>
          <w:szCs w:val="28"/>
          <w:lang w:val="uk-UA"/>
        </w:rPr>
        <w:t>3.493. Мизь Р. Участь українців у життю югославських народів в давніші часи // Український Історик.- 1970.- №4.- С.76-82.</w:t>
      </w:r>
    </w:p>
    <w:p w:rsidR="00B65D65" w:rsidRDefault="00B65D65" w:rsidP="00B65D65">
      <w:pPr>
        <w:spacing w:line="360" w:lineRule="auto"/>
        <w:ind w:left="270" w:hanging="270"/>
        <w:jc w:val="both"/>
        <w:rPr>
          <w:sz w:val="28"/>
          <w:szCs w:val="28"/>
          <w:lang w:val="uk-UA"/>
        </w:rPr>
      </w:pPr>
      <w:r>
        <w:rPr>
          <w:sz w:val="28"/>
          <w:szCs w:val="28"/>
          <w:lang w:val="uk-UA"/>
        </w:rPr>
        <w:t xml:space="preserve">3.494. </w:t>
      </w:r>
      <w:r>
        <w:rPr>
          <w:sz w:val="28"/>
          <w:szCs w:val="28"/>
        </w:rPr>
        <w:t xml:space="preserve">Миллер А.И. “Украинский вопрос” в политике властей и русском общественном мнении (вторая половина ХІХ в.).- М., 2000.- </w:t>
      </w:r>
      <w:r>
        <w:rPr>
          <w:sz w:val="28"/>
          <w:szCs w:val="28"/>
          <w:lang w:val="uk-UA"/>
        </w:rPr>
        <w:t>260 с.</w:t>
      </w:r>
    </w:p>
    <w:p w:rsidR="00B65D65" w:rsidRDefault="00B65D65" w:rsidP="00B65D65">
      <w:pPr>
        <w:spacing w:line="360" w:lineRule="auto"/>
        <w:ind w:left="270" w:hanging="270"/>
        <w:jc w:val="both"/>
        <w:rPr>
          <w:sz w:val="28"/>
          <w:szCs w:val="28"/>
          <w:lang w:val="uk-UA"/>
        </w:rPr>
      </w:pPr>
      <w:r>
        <w:rPr>
          <w:sz w:val="28"/>
          <w:szCs w:val="28"/>
          <w:lang w:val="uk-UA"/>
        </w:rPr>
        <w:t>3.495. Миллер Д. Очерки из истории и юридического быта старой Малороссии // Киевская старина.- 1897.- №3.- С.351-374.</w:t>
      </w:r>
    </w:p>
    <w:p w:rsidR="00B65D65" w:rsidRDefault="00B65D65" w:rsidP="00B65D65">
      <w:pPr>
        <w:spacing w:line="360" w:lineRule="auto"/>
        <w:ind w:left="270" w:hanging="270"/>
        <w:jc w:val="both"/>
        <w:rPr>
          <w:sz w:val="28"/>
          <w:szCs w:val="28"/>
          <w:lang w:val="uk-UA"/>
        </w:rPr>
      </w:pPr>
      <w:r>
        <w:rPr>
          <w:sz w:val="28"/>
          <w:szCs w:val="28"/>
          <w:lang w:val="uk-UA"/>
        </w:rPr>
        <w:lastRenderedPageBreak/>
        <w:t xml:space="preserve">3.496. </w:t>
      </w:r>
      <w:r>
        <w:rPr>
          <w:sz w:val="28"/>
          <w:szCs w:val="28"/>
        </w:rPr>
        <w:t>Мироненко О.М. Проблема прав і свобод людини в українській богословській думці доби середньовіччя.- К., 1995.- 30 с.</w:t>
      </w:r>
    </w:p>
    <w:p w:rsidR="00B65D65" w:rsidRDefault="00B65D65" w:rsidP="00B65D65">
      <w:pPr>
        <w:spacing w:line="360" w:lineRule="auto"/>
        <w:ind w:left="270" w:hanging="270"/>
        <w:jc w:val="both"/>
        <w:rPr>
          <w:sz w:val="28"/>
          <w:szCs w:val="28"/>
          <w:lang w:val="uk-UA"/>
        </w:rPr>
      </w:pPr>
      <w:r>
        <w:rPr>
          <w:sz w:val="28"/>
          <w:szCs w:val="28"/>
          <w:lang w:val="uk-UA"/>
        </w:rPr>
        <w:t>3.497. Митрополит Іларіон (Іван Огієнко). Життєписи великих українців.- К., 1999.- 672 с.</w:t>
      </w:r>
    </w:p>
    <w:p w:rsidR="00B65D65" w:rsidRDefault="00B65D65" w:rsidP="00B65D65">
      <w:pPr>
        <w:spacing w:line="360" w:lineRule="auto"/>
        <w:ind w:left="270" w:hanging="270"/>
        <w:jc w:val="both"/>
        <w:rPr>
          <w:sz w:val="28"/>
          <w:szCs w:val="28"/>
          <w:lang w:val="uk-UA"/>
        </w:rPr>
      </w:pPr>
      <w:r>
        <w:rPr>
          <w:sz w:val="28"/>
          <w:szCs w:val="28"/>
          <w:lang w:val="uk-UA"/>
        </w:rPr>
        <w:t>3.498. Митрополит Тобольский Павел Конюскевич // Киевская старина.- 1895.- №6.- С.263-271.</w:t>
      </w:r>
    </w:p>
    <w:p w:rsidR="00B65D65" w:rsidRDefault="00B65D65" w:rsidP="00B65D65">
      <w:pPr>
        <w:spacing w:line="360" w:lineRule="auto"/>
        <w:ind w:left="270" w:hanging="270"/>
        <w:jc w:val="both"/>
        <w:rPr>
          <w:sz w:val="28"/>
          <w:szCs w:val="28"/>
          <w:lang w:val="uk-UA"/>
        </w:rPr>
      </w:pPr>
      <w:r>
        <w:rPr>
          <w:sz w:val="28"/>
          <w:szCs w:val="28"/>
          <w:lang w:val="uk-UA"/>
        </w:rPr>
        <w:t xml:space="preserve">3.499. </w:t>
      </w:r>
      <w:r>
        <w:rPr>
          <w:sz w:val="28"/>
          <w:szCs w:val="28"/>
        </w:rPr>
        <w:t>Михальченко С. Киевская школа в российской историографии (В.Б.Антонович, М.В.Довнар-Запольский и их ученики).- М.-Брянск, 1997.- 228 с.</w:t>
      </w:r>
    </w:p>
    <w:p w:rsidR="00B65D65" w:rsidRDefault="00B65D65" w:rsidP="00B65D65">
      <w:pPr>
        <w:spacing w:line="360" w:lineRule="auto"/>
        <w:ind w:left="270" w:hanging="270"/>
        <w:jc w:val="both"/>
        <w:rPr>
          <w:sz w:val="28"/>
          <w:szCs w:val="28"/>
          <w:lang w:val="uk-UA"/>
        </w:rPr>
      </w:pPr>
      <w:r>
        <w:rPr>
          <w:sz w:val="28"/>
          <w:szCs w:val="28"/>
          <w:lang w:val="uk-UA"/>
        </w:rPr>
        <w:t>3.500. Мицик Ю.А. Мазепа Іван Степанович // Українське козацтво: Мала енциклопедія.- К.-Запоріжжя: Генеза, 2002.- С.303-304.</w:t>
      </w:r>
    </w:p>
    <w:p w:rsidR="00B65D65" w:rsidRDefault="00B65D65" w:rsidP="00B65D65">
      <w:pPr>
        <w:pStyle w:val="afffffffa"/>
        <w:spacing w:line="360" w:lineRule="auto"/>
        <w:ind w:left="270" w:hanging="270"/>
        <w:rPr>
          <w:sz w:val="28"/>
          <w:szCs w:val="28"/>
        </w:rPr>
      </w:pPr>
      <w:r>
        <w:rPr>
          <w:sz w:val="28"/>
          <w:szCs w:val="28"/>
        </w:rPr>
        <w:t>3.501. Мицик Ю. З листів Віленського та Мінського православних братств ХVЙЙ – ХVЙЙЙ століть // Труди Київської Духовної Академії.- 2003.- №1.- С.86-110.</w:t>
      </w:r>
    </w:p>
    <w:p w:rsidR="00B65D65" w:rsidRDefault="00B65D65" w:rsidP="00B65D65">
      <w:pPr>
        <w:pStyle w:val="afffffffa"/>
        <w:spacing w:line="360" w:lineRule="auto"/>
        <w:ind w:left="270" w:hanging="270"/>
        <w:rPr>
          <w:sz w:val="28"/>
          <w:szCs w:val="28"/>
        </w:rPr>
      </w:pPr>
      <w:r>
        <w:rPr>
          <w:sz w:val="28"/>
          <w:szCs w:val="28"/>
        </w:rPr>
        <w:t>3.502. Мицик Ю. За віру православну!.- К., 2004.- 192 с.</w:t>
      </w:r>
    </w:p>
    <w:p w:rsidR="00B65D65" w:rsidRDefault="00B65D65" w:rsidP="00B65D65">
      <w:pPr>
        <w:pStyle w:val="afffffffa"/>
        <w:spacing w:line="360" w:lineRule="auto"/>
        <w:ind w:left="270" w:hanging="270"/>
        <w:rPr>
          <w:sz w:val="28"/>
          <w:szCs w:val="28"/>
        </w:rPr>
      </w:pPr>
      <w:r>
        <w:rPr>
          <w:sz w:val="28"/>
          <w:szCs w:val="28"/>
        </w:rPr>
        <w:t>3.503. Мірчук П. Коліївщина. Гайдамацьке повстання 1768 р.- Нью-Йорк, 1973.- 318 с.</w:t>
      </w:r>
    </w:p>
    <w:p w:rsidR="00B65D65" w:rsidRDefault="00B65D65" w:rsidP="00B65D65">
      <w:pPr>
        <w:spacing w:line="360" w:lineRule="auto"/>
        <w:ind w:left="270" w:hanging="270"/>
        <w:jc w:val="both"/>
        <w:rPr>
          <w:sz w:val="28"/>
          <w:szCs w:val="28"/>
          <w:lang w:val="uk-UA"/>
        </w:rPr>
      </w:pPr>
      <w:r>
        <w:rPr>
          <w:sz w:val="28"/>
          <w:szCs w:val="28"/>
          <w:lang w:val="uk-UA"/>
        </w:rPr>
        <w:t>3.504. Молчановский Н. Бюджеты г.Киева в средине XVIII в. // Киевская старина.- 1898.- №1.- С.64-83.</w:t>
      </w:r>
    </w:p>
    <w:p w:rsidR="00B65D65" w:rsidRDefault="00B65D65" w:rsidP="00B65D65">
      <w:pPr>
        <w:spacing w:line="360" w:lineRule="auto"/>
        <w:ind w:left="270" w:hanging="270"/>
        <w:jc w:val="both"/>
        <w:rPr>
          <w:sz w:val="28"/>
          <w:szCs w:val="28"/>
          <w:lang w:val="uk-UA"/>
        </w:rPr>
      </w:pPr>
      <w:r>
        <w:rPr>
          <w:sz w:val="28"/>
          <w:szCs w:val="28"/>
          <w:lang w:val="uk-UA"/>
        </w:rPr>
        <w:t>3.505. Монашество // Энциклопедический словарь / Изд. Ф.А.Брокгауз, И.А.Ефрон.- Т.Х</w:t>
      </w:r>
      <w:r>
        <w:rPr>
          <w:sz w:val="28"/>
          <w:szCs w:val="28"/>
        </w:rPr>
        <w:t>I</w:t>
      </w:r>
      <w:r>
        <w:rPr>
          <w:sz w:val="28"/>
          <w:szCs w:val="28"/>
          <w:lang w:val="uk-UA"/>
        </w:rPr>
        <w:t xml:space="preserve">Х.- СПб., 1896.- </w:t>
      </w:r>
      <w:r>
        <w:rPr>
          <w:sz w:val="28"/>
          <w:szCs w:val="28"/>
        </w:rPr>
        <w:t>С.714-733.</w:t>
      </w:r>
    </w:p>
    <w:p w:rsidR="00B65D65" w:rsidRDefault="00B65D65" w:rsidP="00B65D65">
      <w:pPr>
        <w:spacing w:line="360" w:lineRule="auto"/>
        <w:ind w:left="270" w:hanging="270"/>
        <w:jc w:val="both"/>
        <w:rPr>
          <w:sz w:val="28"/>
          <w:szCs w:val="28"/>
          <w:lang w:val="uk-UA"/>
        </w:rPr>
      </w:pPr>
      <w:r>
        <w:rPr>
          <w:sz w:val="28"/>
          <w:szCs w:val="28"/>
          <w:lang w:val="uk-UA"/>
        </w:rPr>
        <w:t>3.506. Моравский С. Федор Лисовский (1709-1722). (Очерк из внутренней истории истории Малороссии в 1-й пол. ХVIII ст.) // Киевская старина.- 1891.- №9.- С.427-454; №10.- С.22-57.</w:t>
      </w:r>
    </w:p>
    <w:p w:rsidR="00B65D65" w:rsidRDefault="00B65D65" w:rsidP="00B65D65">
      <w:pPr>
        <w:spacing w:line="360" w:lineRule="auto"/>
        <w:ind w:left="270" w:hanging="270"/>
        <w:jc w:val="both"/>
        <w:rPr>
          <w:sz w:val="28"/>
          <w:szCs w:val="28"/>
          <w:lang w:val="uk-UA"/>
        </w:rPr>
      </w:pPr>
      <w:r>
        <w:rPr>
          <w:sz w:val="28"/>
          <w:szCs w:val="28"/>
          <w:lang w:val="uk-UA"/>
        </w:rPr>
        <w:t>3.507. Морачевський Я. Справа шафара Глухівського Петропавлівського манастиря Івана Митровського // Україна.- 1930.- №7-8.- С.35-40.</w:t>
      </w:r>
    </w:p>
    <w:p w:rsidR="00B65D65" w:rsidRDefault="00B65D65" w:rsidP="00B65D65">
      <w:pPr>
        <w:spacing w:line="360" w:lineRule="auto"/>
        <w:ind w:left="270" w:hanging="270"/>
        <w:jc w:val="both"/>
        <w:rPr>
          <w:sz w:val="28"/>
          <w:szCs w:val="28"/>
          <w:lang w:val="uk-UA"/>
        </w:rPr>
      </w:pPr>
      <w:r>
        <w:rPr>
          <w:sz w:val="28"/>
          <w:szCs w:val="28"/>
          <w:lang w:val="uk-UA"/>
        </w:rPr>
        <w:t>3.508. Мордвинцев В.М. Государственные повинности монастырских крестьян Левобережной Украины // Вопросы истории СССР.- 1981.- №26.- С.113-119.</w:t>
      </w:r>
    </w:p>
    <w:p w:rsidR="00B65D65" w:rsidRDefault="00B65D65" w:rsidP="00B65D65">
      <w:pPr>
        <w:spacing w:line="360" w:lineRule="auto"/>
        <w:ind w:left="270" w:hanging="270"/>
        <w:jc w:val="both"/>
        <w:rPr>
          <w:sz w:val="28"/>
          <w:szCs w:val="28"/>
          <w:lang w:val="uk-UA"/>
        </w:rPr>
      </w:pPr>
      <w:r>
        <w:rPr>
          <w:sz w:val="28"/>
          <w:szCs w:val="28"/>
          <w:lang w:val="uk-UA"/>
        </w:rPr>
        <w:t>3.509. Мордвинцев В.М. Торгово-промышленное предпринимательство монастырей Левобережной Украины в ХVЙЙЙ в.- К., 1988.- 47 с.</w:t>
      </w:r>
    </w:p>
    <w:p w:rsidR="00B65D65" w:rsidRDefault="00B65D65" w:rsidP="00B65D65">
      <w:pPr>
        <w:pStyle w:val="afffffffa"/>
        <w:spacing w:line="360" w:lineRule="auto"/>
        <w:ind w:left="270" w:hanging="270"/>
        <w:rPr>
          <w:sz w:val="28"/>
          <w:szCs w:val="28"/>
        </w:rPr>
      </w:pPr>
      <w:r>
        <w:rPr>
          <w:sz w:val="28"/>
          <w:szCs w:val="28"/>
        </w:rPr>
        <w:lastRenderedPageBreak/>
        <w:t>3.510. Мордвинцев В. Феодальная вотчина на Левобережной Украине в ХVЙЙЙ в. (Смеловское владение Киево-Печерской лавры).- К., 1990.- 86 с.</w:t>
      </w:r>
    </w:p>
    <w:p w:rsidR="00B65D65" w:rsidRDefault="00B65D65" w:rsidP="00B65D65">
      <w:pPr>
        <w:spacing w:line="360" w:lineRule="auto"/>
        <w:ind w:left="270" w:hanging="270"/>
        <w:jc w:val="both"/>
        <w:rPr>
          <w:sz w:val="28"/>
          <w:szCs w:val="28"/>
          <w:lang w:val="uk-UA"/>
        </w:rPr>
      </w:pPr>
      <w:r>
        <w:rPr>
          <w:sz w:val="28"/>
          <w:szCs w:val="28"/>
          <w:lang w:val="uk-UA"/>
        </w:rPr>
        <w:t>3.511. Мордвінцев В.М. Становище монастирських селян-кріпаків на Україні в другій половині ХVЙЙЙ ст. (на матеріалах Видубецького могнастиря) // Вісник Київського університету. Історичні науки.- Вип.20.- 1978.- С.80-86.</w:t>
      </w:r>
    </w:p>
    <w:p w:rsidR="00B65D65" w:rsidRDefault="00B65D65" w:rsidP="00B65D65">
      <w:pPr>
        <w:spacing w:line="360" w:lineRule="auto"/>
        <w:ind w:left="270" w:hanging="270"/>
        <w:jc w:val="both"/>
        <w:rPr>
          <w:sz w:val="28"/>
          <w:szCs w:val="28"/>
          <w:lang w:val="uk-UA"/>
        </w:rPr>
      </w:pPr>
      <w:r>
        <w:rPr>
          <w:sz w:val="28"/>
          <w:szCs w:val="28"/>
          <w:lang w:val="uk-UA"/>
        </w:rPr>
        <w:t>3.512. Мордвінцев В.М. Форми класової боротьби селян Києво-Печерської Лаври в ХVЙЙЙ ст. // Вісник Київського університету. Історичні науки.- Вип.21.- 1979.- С.65-70.</w:t>
      </w:r>
    </w:p>
    <w:p w:rsidR="00B65D65" w:rsidRDefault="00B65D65" w:rsidP="00B65D65">
      <w:pPr>
        <w:spacing w:line="360" w:lineRule="auto"/>
        <w:ind w:left="270" w:hanging="270"/>
        <w:jc w:val="both"/>
        <w:rPr>
          <w:sz w:val="28"/>
          <w:szCs w:val="28"/>
          <w:lang w:val="uk-UA"/>
        </w:rPr>
      </w:pPr>
      <w:r>
        <w:rPr>
          <w:sz w:val="28"/>
          <w:szCs w:val="28"/>
          <w:lang w:val="uk-UA"/>
        </w:rPr>
        <w:t xml:space="preserve">3.513. Мордвінцев В. Російське самодержавство і Українська Православна Церква в кінці </w:t>
      </w:r>
      <w:r>
        <w:rPr>
          <w:sz w:val="28"/>
          <w:szCs w:val="28"/>
        </w:rPr>
        <w:t>XVII</w:t>
      </w:r>
      <w:r>
        <w:rPr>
          <w:sz w:val="28"/>
          <w:szCs w:val="28"/>
          <w:lang w:val="uk-UA"/>
        </w:rPr>
        <w:t xml:space="preserve"> </w:t>
      </w:r>
      <w:r>
        <w:rPr>
          <w:sz w:val="28"/>
          <w:szCs w:val="28"/>
        </w:rPr>
        <w:sym w:font="Times New Roman" w:char="2013"/>
      </w:r>
      <w:r>
        <w:rPr>
          <w:sz w:val="28"/>
          <w:szCs w:val="28"/>
        </w:rPr>
        <w:t xml:space="preserve"> XVIII ст.</w:t>
      </w:r>
      <w:r>
        <w:rPr>
          <w:sz w:val="28"/>
          <w:szCs w:val="28"/>
        </w:rPr>
        <w:sym w:font="Times New Roman" w:char="2013"/>
      </w:r>
      <w:r>
        <w:rPr>
          <w:sz w:val="28"/>
          <w:szCs w:val="28"/>
        </w:rPr>
        <w:t xml:space="preserve"> К.: РВЦ Київський університет, 1997.</w:t>
      </w:r>
      <w:r>
        <w:rPr>
          <w:sz w:val="28"/>
          <w:szCs w:val="28"/>
        </w:rPr>
        <w:sym w:font="Times New Roman" w:char="2013"/>
      </w:r>
      <w:r>
        <w:rPr>
          <w:sz w:val="28"/>
          <w:szCs w:val="28"/>
        </w:rPr>
        <w:t xml:space="preserve"> С.15.</w:t>
      </w:r>
    </w:p>
    <w:p w:rsidR="00B65D65" w:rsidRDefault="00B65D65" w:rsidP="00B65D65">
      <w:pPr>
        <w:spacing w:line="360" w:lineRule="auto"/>
        <w:ind w:left="270" w:hanging="270"/>
        <w:jc w:val="both"/>
        <w:rPr>
          <w:sz w:val="28"/>
          <w:szCs w:val="28"/>
          <w:lang w:val="uk-UA"/>
        </w:rPr>
      </w:pPr>
      <w:r>
        <w:rPr>
          <w:sz w:val="28"/>
          <w:szCs w:val="28"/>
          <w:lang w:val="uk-UA"/>
        </w:rPr>
        <w:t xml:space="preserve">3.514. </w:t>
      </w:r>
      <w:r>
        <w:rPr>
          <w:sz w:val="28"/>
          <w:szCs w:val="28"/>
        </w:rPr>
        <w:t>Мордвинцев В.М. Сельское хозяйство в монастырских вотчинах Левобережной Украины в ХVIII в.- К., 1998.- 46 с.</w:t>
      </w:r>
    </w:p>
    <w:p w:rsidR="00B65D65" w:rsidRDefault="00B65D65" w:rsidP="00B65D65">
      <w:pPr>
        <w:spacing w:line="360" w:lineRule="auto"/>
        <w:ind w:left="270" w:hanging="270"/>
        <w:jc w:val="both"/>
        <w:rPr>
          <w:sz w:val="28"/>
          <w:szCs w:val="28"/>
          <w:lang w:val="uk-UA"/>
        </w:rPr>
      </w:pPr>
      <w:r>
        <w:rPr>
          <w:sz w:val="28"/>
          <w:szCs w:val="28"/>
          <w:lang w:val="uk-UA"/>
        </w:rPr>
        <w:t xml:space="preserve">3.515. </w:t>
      </w:r>
      <w:r>
        <w:rPr>
          <w:sz w:val="28"/>
          <w:szCs w:val="28"/>
        </w:rPr>
        <w:t>Мордвинцев В.М. Государственные налоги и повинности монастырских крестьян Левобережной Украины в ХVIII в.- К., 1998.- 184 с.</w:t>
      </w:r>
    </w:p>
    <w:p w:rsidR="00B65D65" w:rsidRDefault="00B65D65" w:rsidP="00B65D65">
      <w:pPr>
        <w:spacing w:line="360" w:lineRule="auto"/>
        <w:ind w:left="270" w:hanging="270"/>
        <w:jc w:val="both"/>
        <w:rPr>
          <w:sz w:val="28"/>
          <w:szCs w:val="28"/>
          <w:lang w:val="uk-UA"/>
        </w:rPr>
      </w:pPr>
      <w:r>
        <w:rPr>
          <w:sz w:val="28"/>
          <w:szCs w:val="28"/>
          <w:lang w:val="uk-UA"/>
        </w:rPr>
        <w:t>3.516. Мордовцев Д. Гайдамаччина.- СПб., 1870.- 484 с.</w:t>
      </w:r>
    </w:p>
    <w:p w:rsidR="00B65D65" w:rsidRDefault="00B65D65" w:rsidP="00B65D65">
      <w:pPr>
        <w:spacing w:line="360" w:lineRule="auto"/>
        <w:ind w:left="270" w:hanging="270"/>
        <w:jc w:val="both"/>
        <w:rPr>
          <w:sz w:val="28"/>
          <w:szCs w:val="28"/>
          <w:lang w:val="uk-UA"/>
        </w:rPr>
      </w:pPr>
      <w:r>
        <w:rPr>
          <w:sz w:val="28"/>
          <w:szCs w:val="28"/>
          <w:lang w:val="uk-UA"/>
        </w:rPr>
        <w:t>3.517. Москвич Л.Г. Творчий шлях О.І.Левицького // Історіографічні дослідження в Українській РСР.- Вип.4.- К., 1971.- С.63-76.</w:t>
      </w:r>
    </w:p>
    <w:p w:rsidR="00B65D65" w:rsidRDefault="00B65D65" w:rsidP="00B65D65">
      <w:pPr>
        <w:spacing w:line="360" w:lineRule="auto"/>
        <w:ind w:left="270" w:hanging="270"/>
        <w:jc w:val="both"/>
        <w:rPr>
          <w:sz w:val="28"/>
          <w:szCs w:val="28"/>
          <w:lang w:val="uk-UA"/>
        </w:rPr>
      </w:pPr>
      <w:r>
        <w:rPr>
          <w:sz w:val="28"/>
          <w:szCs w:val="28"/>
          <w:lang w:val="uk-UA"/>
        </w:rPr>
        <w:t>3.518. Москвич Л.Г. Вклад О.І.Левицького у вивчення звичаєвого права на Україні // Історіографічні дослідження в Українській РСР.- Вип.5.- К., 1972.- С.92-106.</w:t>
      </w:r>
    </w:p>
    <w:p w:rsidR="00B65D65" w:rsidRDefault="00B65D65" w:rsidP="00B65D65">
      <w:pPr>
        <w:spacing w:line="360" w:lineRule="auto"/>
        <w:ind w:left="270" w:hanging="270"/>
        <w:jc w:val="both"/>
        <w:rPr>
          <w:sz w:val="28"/>
          <w:szCs w:val="28"/>
          <w:lang w:val="uk-UA"/>
        </w:rPr>
      </w:pPr>
      <w:r>
        <w:rPr>
          <w:sz w:val="28"/>
          <w:szCs w:val="28"/>
          <w:lang w:val="uk-UA"/>
        </w:rPr>
        <w:t>3.519. М.Т. Традиционные характеристики киевских монастырей // Киевская старина.- 1883.- №9-10.- С.325-326.</w:t>
      </w:r>
    </w:p>
    <w:p w:rsidR="00B65D65" w:rsidRDefault="00B65D65" w:rsidP="00B65D65">
      <w:pPr>
        <w:spacing w:line="360" w:lineRule="auto"/>
        <w:ind w:left="270" w:hanging="270"/>
        <w:jc w:val="both"/>
        <w:rPr>
          <w:sz w:val="28"/>
          <w:szCs w:val="28"/>
          <w:lang w:val="uk-UA"/>
        </w:rPr>
      </w:pPr>
      <w:r>
        <w:rPr>
          <w:sz w:val="28"/>
          <w:szCs w:val="28"/>
          <w:lang w:val="uk-UA"/>
        </w:rPr>
        <w:t>3.520. Муравьев А.Н. История Российской Церкви.- М., 2002.- 512 с.</w:t>
      </w:r>
    </w:p>
    <w:p w:rsidR="00B65D65" w:rsidRDefault="00B65D65" w:rsidP="00B65D65">
      <w:pPr>
        <w:pStyle w:val="afffffffa"/>
        <w:spacing w:line="360" w:lineRule="auto"/>
        <w:ind w:left="270" w:hanging="270"/>
        <w:rPr>
          <w:sz w:val="28"/>
          <w:szCs w:val="28"/>
        </w:rPr>
      </w:pPr>
      <w:r>
        <w:rPr>
          <w:sz w:val="28"/>
          <w:szCs w:val="28"/>
        </w:rPr>
        <w:t>3.521. Мякотин В. Крестьянский вопрос в Польше в эпоху ее разделов.- СПб., 1889.</w:t>
      </w:r>
    </w:p>
    <w:p w:rsidR="00B65D65" w:rsidRDefault="00B65D65" w:rsidP="00B65D65">
      <w:pPr>
        <w:pStyle w:val="afffffffa"/>
        <w:spacing w:line="360" w:lineRule="auto"/>
        <w:ind w:left="270" w:hanging="270"/>
        <w:rPr>
          <w:sz w:val="28"/>
          <w:szCs w:val="28"/>
        </w:rPr>
      </w:pPr>
      <w:r>
        <w:rPr>
          <w:sz w:val="28"/>
          <w:szCs w:val="28"/>
        </w:rPr>
        <w:t>3.522. Надхин Г. Церковные памятники Запорожья.- Б.м, б.г.- 31 с.</w:t>
      </w:r>
    </w:p>
    <w:p w:rsidR="00B65D65" w:rsidRDefault="00B65D65" w:rsidP="00B65D65">
      <w:pPr>
        <w:spacing w:line="360" w:lineRule="auto"/>
        <w:ind w:left="270" w:hanging="270"/>
        <w:jc w:val="both"/>
        <w:rPr>
          <w:sz w:val="28"/>
          <w:szCs w:val="28"/>
          <w:lang w:val="uk-UA"/>
        </w:rPr>
      </w:pPr>
      <w:r>
        <w:rPr>
          <w:sz w:val="28"/>
          <w:szCs w:val="28"/>
          <w:lang w:val="uk-UA"/>
        </w:rPr>
        <w:t>3.523. Науменко В. Стефан Яворский в двойной роли хвалителя и обличителя Мазепы // Киевская старина.- 1885.- №9.- С.172-175.</w:t>
      </w:r>
    </w:p>
    <w:p w:rsidR="00B65D65" w:rsidRDefault="00B65D65" w:rsidP="00B65D65">
      <w:pPr>
        <w:spacing w:line="360" w:lineRule="auto"/>
        <w:ind w:left="270" w:hanging="270"/>
        <w:jc w:val="both"/>
        <w:rPr>
          <w:sz w:val="28"/>
          <w:szCs w:val="28"/>
          <w:lang w:val="uk-UA"/>
        </w:rPr>
      </w:pPr>
      <w:r>
        <w:rPr>
          <w:sz w:val="28"/>
          <w:szCs w:val="28"/>
          <w:lang w:val="uk-UA"/>
        </w:rPr>
        <w:t>3.524. Науменко В. К истории землевладения в левобережной Малороссии // Киевская старина.- 1889.- №12.- С.642-644.</w:t>
      </w:r>
    </w:p>
    <w:p w:rsidR="00B65D65" w:rsidRDefault="00B65D65" w:rsidP="00B65D65">
      <w:pPr>
        <w:spacing w:line="360" w:lineRule="auto"/>
        <w:ind w:left="270" w:hanging="270"/>
        <w:jc w:val="both"/>
        <w:rPr>
          <w:sz w:val="28"/>
          <w:szCs w:val="28"/>
          <w:lang w:val="uk-UA"/>
        </w:rPr>
      </w:pPr>
      <w:r>
        <w:rPr>
          <w:sz w:val="28"/>
          <w:szCs w:val="28"/>
          <w:lang w:val="uk-UA"/>
        </w:rPr>
        <w:t>3.525. Н.В. К истории церковных и монастырских архивов // Киевская старина.- 1891.- №7.- С.148-151.</w:t>
      </w:r>
    </w:p>
    <w:p w:rsidR="00B65D65" w:rsidRDefault="00B65D65" w:rsidP="00B65D65">
      <w:pPr>
        <w:spacing w:line="360" w:lineRule="auto"/>
        <w:ind w:left="270" w:hanging="270"/>
        <w:jc w:val="both"/>
        <w:rPr>
          <w:sz w:val="28"/>
          <w:szCs w:val="28"/>
          <w:lang w:val="uk-UA"/>
        </w:rPr>
      </w:pPr>
      <w:r>
        <w:rPr>
          <w:sz w:val="28"/>
          <w:szCs w:val="28"/>
          <w:lang w:val="uk-UA"/>
        </w:rPr>
        <w:lastRenderedPageBreak/>
        <w:t>3.526. Н.Д. Иерархия Всеросийской церкви. - М., 1892. - ХІІ + 203 с.</w:t>
      </w:r>
    </w:p>
    <w:p w:rsidR="00B65D65" w:rsidRDefault="00B65D65" w:rsidP="00B65D65">
      <w:pPr>
        <w:spacing w:line="360" w:lineRule="auto"/>
        <w:ind w:left="270" w:hanging="270"/>
        <w:jc w:val="both"/>
        <w:rPr>
          <w:sz w:val="28"/>
          <w:szCs w:val="28"/>
          <w:lang w:val="uk-UA"/>
        </w:rPr>
      </w:pPr>
      <w:r>
        <w:rPr>
          <w:sz w:val="28"/>
          <w:szCs w:val="28"/>
          <w:lang w:val="uk-UA"/>
        </w:rPr>
        <w:t>3.527. Нечипоренко П. Монастырь-крепостник (Смелянское имение бывш. Киево-Печерской лавры в 1768 г.) // Антирелигиозник.- 1939.- №7.- С.51.</w:t>
      </w:r>
    </w:p>
    <w:p w:rsidR="00B65D65" w:rsidRDefault="00B65D65" w:rsidP="00B65D65">
      <w:pPr>
        <w:pStyle w:val="afffffffa"/>
        <w:spacing w:line="360" w:lineRule="auto"/>
        <w:ind w:left="270" w:hanging="270"/>
        <w:rPr>
          <w:sz w:val="28"/>
          <w:szCs w:val="28"/>
        </w:rPr>
      </w:pPr>
      <w:r>
        <w:rPr>
          <w:sz w:val="28"/>
          <w:szCs w:val="28"/>
        </w:rPr>
        <w:t>3.528. Нижник Л. Економічна діяльність П’ятницького монастиря м.Чернігова за часів Гетьманщини та П’ятницької церкви на поч. ХХ століття // Пам’ятки християнської культури Чернігівщині (Матеріали наукової конференції).- Чернігів, 2002.- С.141-148.</w:t>
      </w:r>
    </w:p>
    <w:p w:rsidR="00B65D65" w:rsidRDefault="00B65D65" w:rsidP="00B65D65">
      <w:pPr>
        <w:pStyle w:val="afffffffa"/>
        <w:spacing w:line="360" w:lineRule="auto"/>
        <w:ind w:left="270" w:hanging="270"/>
        <w:rPr>
          <w:sz w:val="28"/>
          <w:szCs w:val="28"/>
        </w:rPr>
      </w:pPr>
      <w:r>
        <w:rPr>
          <w:sz w:val="28"/>
          <w:szCs w:val="28"/>
        </w:rPr>
        <w:t>3.529. Никольский Н.М. История русской церкви.- М.: Изд-во полит. лит-ры, 1985.- 448 с.</w:t>
      </w:r>
    </w:p>
    <w:p w:rsidR="00B65D65" w:rsidRDefault="00B65D65" w:rsidP="00B65D65">
      <w:pPr>
        <w:spacing w:line="360" w:lineRule="auto"/>
        <w:ind w:left="270" w:hanging="270"/>
        <w:jc w:val="both"/>
        <w:rPr>
          <w:sz w:val="28"/>
          <w:szCs w:val="28"/>
          <w:lang w:val="uk-UA"/>
        </w:rPr>
      </w:pPr>
      <w:r>
        <w:rPr>
          <w:sz w:val="28"/>
          <w:szCs w:val="28"/>
          <w:lang w:val="uk-UA"/>
        </w:rPr>
        <w:t>3.530. Нікітенко Н. Під покровом Святої Софії. Некрополь Софійського собору в Києві.- К.: Інтерграфік, 2000.- 96 с.</w:t>
      </w:r>
    </w:p>
    <w:p w:rsidR="00B65D65" w:rsidRDefault="00B65D65" w:rsidP="00B65D65">
      <w:pPr>
        <w:pStyle w:val="afffffffa"/>
        <w:spacing w:line="360" w:lineRule="auto"/>
        <w:ind w:left="270" w:hanging="270"/>
        <w:rPr>
          <w:sz w:val="28"/>
          <w:szCs w:val="28"/>
        </w:rPr>
      </w:pPr>
      <w:r>
        <w:rPr>
          <w:sz w:val="28"/>
          <w:szCs w:val="28"/>
        </w:rPr>
        <w:t>3.531. Нікітенко Н. Іван Мазепа і Св. Софія Київська // Просемінарій. Історія Церкви, науки і культури.- Вип.4.- К., 2000.- С.101-118.</w:t>
      </w:r>
    </w:p>
    <w:p w:rsidR="00B65D65" w:rsidRDefault="00B65D65" w:rsidP="00B65D65">
      <w:pPr>
        <w:spacing w:line="360" w:lineRule="auto"/>
        <w:ind w:left="270" w:hanging="270"/>
        <w:jc w:val="both"/>
        <w:rPr>
          <w:sz w:val="28"/>
          <w:szCs w:val="28"/>
          <w:lang w:val="uk-UA"/>
        </w:rPr>
      </w:pPr>
      <w:r>
        <w:rPr>
          <w:sz w:val="28"/>
          <w:szCs w:val="28"/>
          <w:lang w:val="uk-UA"/>
        </w:rPr>
        <w:t>3.532. Нікітенко Н.М. Софія Київська за доби Івана Мазепи // Могилянські читання.- К., 2000.- С.113-117.</w:t>
      </w:r>
    </w:p>
    <w:p w:rsidR="00B65D65" w:rsidRDefault="00B65D65" w:rsidP="00B65D65">
      <w:pPr>
        <w:spacing w:line="360" w:lineRule="auto"/>
        <w:ind w:left="270" w:hanging="270"/>
        <w:jc w:val="both"/>
        <w:rPr>
          <w:sz w:val="28"/>
          <w:szCs w:val="28"/>
          <w:lang w:val="uk-UA"/>
        </w:rPr>
      </w:pPr>
      <w:r>
        <w:rPr>
          <w:sz w:val="28"/>
          <w:szCs w:val="28"/>
          <w:lang w:val="uk-UA"/>
        </w:rPr>
        <w:t>3.533. Огієнко І.І. Українська культура.- К., 1991.- С.236.</w:t>
      </w:r>
    </w:p>
    <w:p w:rsidR="00B65D65" w:rsidRDefault="00B65D65" w:rsidP="00B65D65">
      <w:pPr>
        <w:pStyle w:val="afffffffa"/>
        <w:spacing w:line="360" w:lineRule="auto"/>
        <w:ind w:left="270" w:hanging="270"/>
        <w:rPr>
          <w:sz w:val="28"/>
          <w:szCs w:val="28"/>
        </w:rPr>
      </w:pPr>
      <w:r>
        <w:rPr>
          <w:sz w:val="28"/>
          <w:szCs w:val="28"/>
        </w:rPr>
        <w:t>3.534. Огієнко І.І. Українська церква.- К.: Україна, 1993.- 284 с.</w:t>
      </w:r>
    </w:p>
    <w:p w:rsidR="00B65D65" w:rsidRDefault="00B65D65" w:rsidP="00B65D65">
      <w:pPr>
        <w:spacing w:line="360" w:lineRule="auto"/>
        <w:ind w:left="270" w:hanging="270"/>
        <w:jc w:val="both"/>
        <w:rPr>
          <w:sz w:val="28"/>
          <w:szCs w:val="28"/>
          <w:lang w:val="uk-UA"/>
        </w:rPr>
      </w:pPr>
      <w:r>
        <w:rPr>
          <w:sz w:val="28"/>
          <w:szCs w:val="28"/>
          <w:lang w:val="uk-UA"/>
        </w:rPr>
        <w:t>3.535. Огієнко І. Українське монашество.- К.: Наша наука і культура, 2002.- 396 с.</w:t>
      </w:r>
    </w:p>
    <w:p w:rsidR="00B65D65" w:rsidRDefault="00B65D65" w:rsidP="00B65D65">
      <w:pPr>
        <w:spacing w:line="360" w:lineRule="auto"/>
        <w:ind w:left="270" w:hanging="270"/>
        <w:jc w:val="both"/>
        <w:rPr>
          <w:sz w:val="28"/>
          <w:szCs w:val="28"/>
          <w:lang w:val="uk-UA"/>
        </w:rPr>
      </w:pPr>
      <w:r>
        <w:rPr>
          <w:sz w:val="28"/>
          <w:szCs w:val="28"/>
          <w:lang w:val="uk-UA"/>
        </w:rPr>
        <w:t>3.536. Оглоблин О.П. Завдання української історіографії на еміграції // Український Історик.- 1963.- №1.- С.1-3.</w:t>
      </w:r>
    </w:p>
    <w:p w:rsidR="00B65D65" w:rsidRDefault="00B65D65" w:rsidP="00B65D65">
      <w:pPr>
        <w:pStyle w:val="afffffffa"/>
        <w:spacing w:line="360" w:lineRule="auto"/>
        <w:ind w:left="270" w:hanging="270"/>
        <w:rPr>
          <w:sz w:val="28"/>
          <w:szCs w:val="28"/>
        </w:rPr>
      </w:pPr>
      <w:r>
        <w:rPr>
          <w:sz w:val="28"/>
          <w:szCs w:val="28"/>
        </w:rPr>
        <w:t>3.537. Оглоблин О.П. Українська церковна історіографія // Український історик.- 1969.- №4.- С.12-29.</w:t>
      </w:r>
    </w:p>
    <w:p w:rsidR="00B65D65" w:rsidRDefault="00B65D65" w:rsidP="00B65D65">
      <w:pPr>
        <w:spacing w:line="360" w:lineRule="auto"/>
        <w:ind w:left="270" w:hanging="270"/>
        <w:jc w:val="both"/>
        <w:rPr>
          <w:sz w:val="28"/>
          <w:szCs w:val="28"/>
          <w:lang w:val="uk-UA"/>
        </w:rPr>
      </w:pPr>
      <w:r>
        <w:rPr>
          <w:sz w:val="28"/>
          <w:szCs w:val="28"/>
          <w:lang w:val="uk-UA"/>
        </w:rPr>
        <w:t>3.538. Оглоблин О.П. Проблема предків Миколи Гоголя // Український Історик.- 1967.- №3-4.- С.61-77.</w:t>
      </w:r>
    </w:p>
    <w:p w:rsidR="00B65D65" w:rsidRDefault="00B65D65" w:rsidP="00B65D65">
      <w:pPr>
        <w:spacing w:line="360" w:lineRule="auto"/>
        <w:ind w:left="270" w:hanging="270"/>
        <w:jc w:val="both"/>
        <w:rPr>
          <w:sz w:val="28"/>
          <w:szCs w:val="28"/>
          <w:lang w:val="uk-UA"/>
        </w:rPr>
      </w:pPr>
      <w:r>
        <w:rPr>
          <w:sz w:val="28"/>
          <w:szCs w:val="28"/>
          <w:lang w:val="uk-UA"/>
        </w:rPr>
        <w:t>3.539. Оглоблин О.П. Мазепа Іван // Енциклопедія українознавства.- Львів, 1994.- Т.4.- С.1431.</w:t>
      </w:r>
    </w:p>
    <w:p w:rsidR="00B65D65" w:rsidRDefault="00B65D65" w:rsidP="00B65D65">
      <w:pPr>
        <w:spacing w:line="360" w:lineRule="auto"/>
        <w:ind w:left="270" w:hanging="270"/>
        <w:jc w:val="both"/>
        <w:rPr>
          <w:sz w:val="28"/>
          <w:szCs w:val="28"/>
          <w:lang w:val="uk-UA"/>
        </w:rPr>
      </w:pPr>
      <w:r>
        <w:rPr>
          <w:sz w:val="28"/>
          <w:szCs w:val="28"/>
          <w:lang w:val="uk-UA"/>
        </w:rPr>
        <w:t>3.540. Оглоблин О.П. Гетьман Іван Мазепа та його доба.- 2-е вид., доп.- Нью-Йорк-К.-Львів-Париж-Торонто, 2001.- 464 с.</w:t>
      </w:r>
    </w:p>
    <w:p w:rsidR="00B65D65" w:rsidRDefault="00B65D65" w:rsidP="00B65D65">
      <w:pPr>
        <w:pStyle w:val="afffffffa"/>
        <w:spacing w:line="360" w:lineRule="auto"/>
        <w:ind w:left="270" w:hanging="270"/>
        <w:rPr>
          <w:sz w:val="28"/>
          <w:szCs w:val="28"/>
        </w:rPr>
      </w:pPr>
      <w:r>
        <w:rPr>
          <w:sz w:val="28"/>
          <w:szCs w:val="28"/>
        </w:rPr>
        <w:t>3.541. Оглоблин О.П. Студії з історії України. Статті і джерельні матеріяли.- Нью-Йорк-К.-Торонто, 1995.- ХLVIII, 419 с.</w:t>
      </w:r>
    </w:p>
    <w:p w:rsidR="00B65D65" w:rsidRDefault="00B65D65" w:rsidP="00B65D65">
      <w:pPr>
        <w:pStyle w:val="afffffffa"/>
        <w:spacing w:line="360" w:lineRule="auto"/>
        <w:ind w:left="270" w:hanging="270"/>
        <w:rPr>
          <w:sz w:val="28"/>
          <w:szCs w:val="28"/>
        </w:rPr>
      </w:pPr>
      <w:r>
        <w:rPr>
          <w:sz w:val="28"/>
          <w:szCs w:val="28"/>
        </w:rPr>
        <w:t>3.542. Оглоблин О.П. Українська історіографія. 1917-1956.- К., 2003.- 252 с.</w:t>
      </w:r>
    </w:p>
    <w:p w:rsidR="00B65D65" w:rsidRDefault="00B65D65" w:rsidP="00B65D65">
      <w:pPr>
        <w:spacing w:line="360" w:lineRule="auto"/>
        <w:ind w:left="270" w:hanging="270"/>
        <w:jc w:val="both"/>
        <w:rPr>
          <w:sz w:val="28"/>
          <w:szCs w:val="28"/>
          <w:lang w:val="uk-UA"/>
        </w:rPr>
      </w:pPr>
      <w:r>
        <w:rPr>
          <w:sz w:val="28"/>
          <w:szCs w:val="28"/>
          <w:lang w:val="uk-UA"/>
        </w:rPr>
        <w:lastRenderedPageBreak/>
        <w:t>3.543. Оглоблін О.П. Україна в часи Петра І.- К., 1939.- С.12.</w:t>
      </w:r>
    </w:p>
    <w:p w:rsidR="00B65D65" w:rsidRDefault="00B65D65" w:rsidP="00B65D65">
      <w:pPr>
        <w:pStyle w:val="afffffffa"/>
        <w:spacing w:line="360" w:lineRule="auto"/>
        <w:ind w:left="270" w:hanging="270"/>
        <w:rPr>
          <w:sz w:val="28"/>
          <w:szCs w:val="28"/>
        </w:rPr>
      </w:pPr>
      <w:r>
        <w:rPr>
          <w:sz w:val="28"/>
          <w:szCs w:val="28"/>
        </w:rPr>
        <w:t>3.544. Окиншевич Л. [Рец.] Др. Микола Чубатий, Про правне становище церкви в козацькій державі. Богословія, 1925 р. кн.ІІІ. сс.19-53, 181-203. Львів // Україна.- 1927.- Кн.4.- С.192-195.</w:t>
      </w:r>
    </w:p>
    <w:p w:rsidR="00B65D65" w:rsidRDefault="00B65D65" w:rsidP="00B65D65">
      <w:pPr>
        <w:spacing w:line="360" w:lineRule="auto"/>
        <w:ind w:left="270" w:hanging="270"/>
        <w:jc w:val="both"/>
        <w:rPr>
          <w:sz w:val="28"/>
          <w:szCs w:val="28"/>
          <w:lang w:val="uk-UA"/>
        </w:rPr>
      </w:pPr>
      <w:r>
        <w:rPr>
          <w:sz w:val="28"/>
          <w:szCs w:val="28"/>
          <w:lang w:val="uk-UA"/>
        </w:rPr>
        <w:t>3.545. О.Л. Путешествие малороссийского иеромонаха Тарасия Каплонского в Италию в 1697 г. // Киевская старина.- 1896.- №5.- С.49-53.</w:t>
      </w:r>
    </w:p>
    <w:p w:rsidR="00B65D65" w:rsidRDefault="00B65D65" w:rsidP="00B65D65">
      <w:pPr>
        <w:spacing w:line="360" w:lineRule="auto"/>
        <w:ind w:left="270" w:hanging="270"/>
        <w:jc w:val="both"/>
        <w:rPr>
          <w:sz w:val="28"/>
          <w:szCs w:val="28"/>
          <w:lang w:val="uk-UA"/>
        </w:rPr>
      </w:pPr>
      <w:r>
        <w:rPr>
          <w:sz w:val="28"/>
          <w:szCs w:val="28"/>
          <w:lang w:val="uk-UA"/>
        </w:rPr>
        <w:t>3.546. О.Л. Письмо гетмана Скоропадского к митрополиту Иоасафу Кроковскому 1712 г. // Киевская старина.- 1904.- №11.- С.51-52.</w:t>
      </w:r>
    </w:p>
    <w:p w:rsidR="00B65D65" w:rsidRDefault="00B65D65" w:rsidP="00B65D65">
      <w:pPr>
        <w:pStyle w:val="afffffffa"/>
        <w:spacing w:line="360" w:lineRule="auto"/>
        <w:ind w:left="270" w:hanging="270"/>
        <w:rPr>
          <w:sz w:val="28"/>
          <w:szCs w:val="28"/>
        </w:rPr>
      </w:pPr>
      <w:r>
        <w:rPr>
          <w:sz w:val="28"/>
          <w:szCs w:val="28"/>
        </w:rPr>
        <w:t>3.547. О.Л. [Рец.] Полтавская епархия в ее прошлом (до открытия епархии в 1803 г.) и настоящем (Историко-статистический опыт). Выпуск Й. Составил А.Грановский. Полтава, 1901, 418 стр. // Киевская старина.- 1902.- №5.- С.121-129.</w:t>
      </w:r>
    </w:p>
    <w:p w:rsidR="00B65D65" w:rsidRDefault="00B65D65" w:rsidP="00B65D65">
      <w:pPr>
        <w:pStyle w:val="afffffffa"/>
        <w:spacing w:line="360" w:lineRule="auto"/>
        <w:ind w:left="270" w:hanging="270"/>
        <w:rPr>
          <w:sz w:val="28"/>
          <w:szCs w:val="28"/>
        </w:rPr>
      </w:pPr>
      <w:r>
        <w:rPr>
          <w:sz w:val="28"/>
          <w:szCs w:val="28"/>
        </w:rPr>
        <w:t>3.548. О.Л. Один из питомцев Сечевой школы // Киевская старина.- 1905.- №2.- С.128-131.</w:t>
      </w:r>
    </w:p>
    <w:p w:rsidR="00B65D65" w:rsidRDefault="00B65D65" w:rsidP="00B65D65">
      <w:pPr>
        <w:spacing w:line="360" w:lineRule="auto"/>
        <w:ind w:left="270" w:hanging="270"/>
        <w:jc w:val="both"/>
        <w:rPr>
          <w:sz w:val="28"/>
          <w:szCs w:val="28"/>
          <w:lang w:val="uk-UA"/>
        </w:rPr>
      </w:pPr>
      <w:r>
        <w:rPr>
          <w:sz w:val="28"/>
          <w:szCs w:val="28"/>
          <w:lang w:val="uk-UA"/>
        </w:rPr>
        <w:t>3.549. Орловский П. Материалы для истории православной церкви в бывшем Брацлавском воеводстве с 1776 по 1782 г.– Каменец-Подольск, 1891.- С.143-149.</w:t>
      </w:r>
    </w:p>
    <w:p w:rsidR="00B65D65" w:rsidRDefault="00B65D65" w:rsidP="00B65D65">
      <w:pPr>
        <w:spacing w:line="360" w:lineRule="auto"/>
        <w:ind w:left="270" w:hanging="270"/>
        <w:jc w:val="both"/>
        <w:rPr>
          <w:sz w:val="28"/>
          <w:szCs w:val="28"/>
          <w:lang w:val="uk-UA"/>
        </w:rPr>
      </w:pPr>
      <w:r>
        <w:rPr>
          <w:sz w:val="28"/>
          <w:szCs w:val="28"/>
          <w:lang w:val="uk-UA"/>
        </w:rPr>
        <w:t>3.550. Орловский П. Преосвященный Виктор Садковский, архиепископ минский, изяславский и брацлавский, коадъюторкиевской митрополии, управлявший с 1785 по 1796 год всеми православными церквами и монастырями в пределах бывшего ц. Польского // Киевская старина.- 1892.- №7.- С.20-54.</w:t>
      </w:r>
    </w:p>
    <w:p w:rsidR="00B65D65" w:rsidRDefault="00B65D65" w:rsidP="00B65D65">
      <w:pPr>
        <w:spacing w:line="360" w:lineRule="auto"/>
        <w:ind w:left="270" w:hanging="270"/>
        <w:jc w:val="both"/>
        <w:rPr>
          <w:sz w:val="28"/>
          <w:szCs w:val="28"/>
          <w:lang w:val="uk-UA"/>
        </w:rPr>
      </w:pPr>
      <w:r>
        <w:rPr>
          <w:sz w:val="28"/>
          <w:szCs w:val="28"/>
          <w:lang w:val="uk-UA"/>
        </w:rPr>
        <w:t>3.551. Орловский П. Подати, наложенные в 1776 году на православное духовенство униатскими делегатами // Киевские епархиальные ведомости.- 1893.- №6.- С.152-160; №7, с.178-188.</w:t>
      </w:r>
    </w:p>
    <w:p w:rsidR="00B65D65" w:rsidRDefault="00B65D65" w:rsidP="00B65D65">
      <w:pPr>
        <w:spacing w:line="360" w:lineRule="auto"/>
        <w:ind w:left="270" w:hanging="270"/>
        <w:jc w:val="both"/>
        <w:rPr>
          <w:sz w:val="28"/>
          <w:szCs w:val="28"/>
          <w:lang w:val="uk-UA"/>
        </w:rPr>
      </w:pPr>
      <w:r>
        <w:rPr>
          <w:sz w:val="28"/>
          <w:szCs w:val="28"/>
          <w:lang w:val="uk-UA"/>
        </w:rPr>
        <w:t>3.552. Орловский П. Харитатыва // Киевская старина.- 1894.- №4.- С.382-402.</w:t>
      </w:r>
    </w:p>
    <w:p w:rsidR="00B65D65" w:rsidRDefault="00B65D65" w:rsidP="00B65D65">
      <w:pPr>
        <w:spacing w:line="360" w:lineRule="auto"/>
        <w:ind w:left="270" w:hanging="270"/>
        <w:jc w:val="both"/>
        <w:rPr>
          <w:sz w:val="28"/>
          <w:szCs w:val="28"/>
          <w:lang w:val="uk-UA"/>
        </w:rPr>
      </w:pPr>
      <w:r>
        <w:rPr>
          <w:sz w:val="28"/>
          <w:szCs w:val="28"/>
          <w:lang w:val="uk-UA"/>
        </w:rPr>
        <w:t>3.553. Орловский П. Грановский протопоп Иоанн Строцкий, как поборник православия на Украине во второй половине ХVЙЙЙ столетия // Киевская старина.- 1895.- №11.- С.119-144; №12.- С.328-360.</w:t>
      </w:r>
    </w:p>
    <w:p w:rsidR="00B65D65" w:rsidRDefault="00B65D65" w:rsidP="00B65D65">
      <w:pPr>
        <w:spacing w:line="360" w:lineRule="auto"/>
        <w:ind w:left="270" w:hanging="270"/>
        <w:jc w:val="both"/>
        <w:rPr>
          <w:sz w:val="28"/>
          <w:szCs w:val="28"/>
          <w:lang w:val="uk-UA"/>
        </w:rPr>
      </w:pPr>
      <w:r>
        <w:rPr>
          <w:sz w:val="28"/>
          <w:szCs w:val="28"/>
          <w:lang w:val="uk-UA"/>
        </w:rPr>
        <w:t>3.554. Орловский П. Странствующий архиерей (1777-1778 гг.) // Киевская старина.- 1896.- №1.- С.78-100.</w:t>
      </w:r>
    </w:p>
    <w:p w:rsidR="00B65D65" w:rsidRDefault="00B65D65" w:rsidP="00B65D65">
      <w:pPr>
        <w:spacing w:line="360" w:lineRule="auto"/>
        <w:ind w:left="270" w:hanging="270"/>
        <w:jc w:val="both"/>
        <w:rPr>
          <w:sz w:val="28"/>
          <w:szCs w:val="28"/>
          <w:lang w:val="uk-UA"/>
        </w:rPr>
      </w:pPr>
      <w:r>
        <w:rPr>
          <w:sz w:val="28"/>
          <w:szCs w:val="28"/>
          <w:lang w:val="uk-UA"/>
        </w:rPr>
        <w:lastRenderedPageBreak/>
        <w:t>3.555. Орловский П. К истории малорусского духовенства // Киевская старина.- 1896.- №9.- С.49-64.</w:t>
      </w:r>
    </w:p>
    <w:p w:rsidR="00B65D65" w:rsidRDefault="00B65D65" w:rsidP="00B65D65">
      <w:pPr>
        <w:spacing w:line="360" w:lineRule="auto"/>
        <w:ind w:left="270" w:hanging="270"/>
        <w:jc w:val="both"/>
        <w:rPr>
          <w:sz w:val="28"/>
          <w:szCs w:val="28"/>
          <w:lang w:val="uk-UA"/>
        </w:rPr>
      </w:pPr>
      <w:r>
        <w:rPr>
          <w:sz w:val="28"/>
          <w:szCs w:val="28"/>
          <w:lang w:val="uk-UA"/>
        </w:rPr>
        <w:t>3.556. Орловский П. Погребение киевских митрополитов Рафаила Заборовского и Арсения Могилянского (По запискам современника) // Киевская старина.- 1904.- №7-8.- С.1.</w:t>
      </w:r>
    </w:p>
    <w:p w:rsidR="00B65D65" w:rsidRDefault="00B65D65" w:rsidP="00B65D65">
      <w:pPr>
        <w:spacing w:line="360" w:lineRule="auto"/>
        <w:ind w:left="270" w:hanging="270"/>
        <w:jc w:val="both"/>
        <w:rPr>
          <w:sz w:val="28"/>
          <w:szCs w:val="28"/>
          <w:lang w:val="uk-UA"/>
        </w:rPr>
      </w:pPr>
      <w:r>
        <w:rPr>
          <w:sz w:val="28"/>
          <w:szCs w:val="28"/>
          <w:lang w:val="uk-UA"/>
        </w:rPr>
        <w:t>3.557. Орловский П. Сказание о блаженном Рафаиле Митрополите Киевском.- К., 1908.- 53 с.</w:t>
      </w:r>
    </w:p>
    <w:p w:rsidR="00B65D65" w:rsidRDefault="00B65D65" w:rsidP="00B65D65">
      <w:pPr>
        <w:spacing w:line="360" w:lineRule="auto"/>
        <w:ind w:left="270" w:hanging="270"/>
        <w:jc w:val="both"/>
        <w:rPr>
          <w:sz w:val="28"/>
          <w:szCs w:val="28"/>
          <w:lang w:val="uk-UA"/>
        </w:rPr>
      </w:pPr>
      <w:r>
        <w:rPr>
          <w:sz w:val="28"/>
          <w:szCs w:val="28"/>
          <w:lang w:val="uk-UA"/>
        </w:rPr>
        <w:t>3.558. Основні проблеми розвитку історичної науки в Українській РСР на 1959-1965 рр.- К., 1959.- 64 с.</w:t>
      </w:r>
    </w:p>
    <w:p w:rsidR="00B65D65" w:rsidRDefault="00B65D65" w:rsidP="00B65D65">
      <w:pPr>
        <w:spacing w:line="360" w:lineRule="auto"/>
        <w:ind w:left="270" w:hanging="270"/>
        <w:jc w:val="both"/>
        <w:rPr>
          <w:sz w:val="28"/>
          <w:szCs w:val="28"/>
          <w:lang w:val="uk-UA"/>
        </w:rPr>
      </w:pPr>
      <w:r>
        <w:rPr>
          <w:sz w:val="28"/>
          <w:szCs w:val="28"/>
          <w:lang w:val="uk-UA"/>
        </w:rPr>
        <w:t xml:space="preserve">3.559. </w:t>
      </w:r>
      <w:r>
        <w:rPr>
          <w:sz w:val="28"/>
          <w:szCs w:val="28"/>
        </w:rPr>
        <w:t>О трех обетах монашества: девстве, нестяжании и послушании.- М., 1845.- 63 с.</w:t>
      </w:r>
    </w:p>
    <w:p w:rsidR="00B65D65" w:rsidRDefault="00B65D65" w:rsidP="00B65D65">
      <w:pPr>
        <w:spacing w:line="360" w:lineRule="auto"/>
        <w:ind w:left="270" w:hanging="270"/>
        <w:jc w:val="both"/>
        <w:rPr>
          <w:sz w:val="28"/>
          <w:szCs w:val="28"/>
          <w:lang w:val="uk-UA"/>
        </w:rPr>
      </w:pPr>
      <w:r>
        <w:rPr>
          <w:sz w:val="28"/>
          <w:szCs w:val="28"/>
          <w:lang w:val="uk-UA"/>
        </w:rPr>
        <w:t>3.560. От редакции. Несколько слов г.Корзону // Киевская старина.- 1893.- №1.- С.161-166.</w:t>
      </w:r>
    </w:p>
    <w:p w:rsidR="00B65D65" w:rsidRDefault="00B65D65" w:rsidP="00B65D65">
      <w:pPr>
        <w:pStyle w:val="afffffffa"/>
        <w:spacing w:line="360" w:lineRule="auto"/>
        <w:ind w:left="270" w:hanging="270"/>
        <w:rPr>
          <w:sz w:val="28"/>
          <w:szCs w:val="28"/>
        </w:rPr>
      </w:pPr>
      <w:r>
        <w:rPr>
          <w:sz w:val="28"/>
          <w:szCs w:val="28"/>
        </w:rPr>
        <w:t>3.561. Очерки истории исторической науки в СССР / Под ред. М.Н.Тихомирова.- Т.Й.- М., 1955.- 692 с.; Т.ЙЙ.- М., 1960.- 862 с.Т.ЙЙЙ.- М., 1963.- 832 с.</w:t>
      </w:r>
    </w:p>
    <w:p w:rsidR="00B65D65" w:rsidRDefault="00B65D65" w:rsidP="00B65D65">
      <w:pPr>
        <w:spacing w:line="360" w:lineRule="auto"/>
        <w:ind w:left="270" w:hanging="270"/>
        <w:jc w:val="both"/>
        <w:rPr>
          <w:sz w:val="28"/>
          <w:szCs w:val="28"/>
          <w:lang w:val="uk-UA"/>
        </w:rPr>
      </w:pPr>
      <w:r>
        <w:rPr>
          <w:sz w:val="28"/>
          <w:szCs w:val="28"/>
          <w:lang w:val="uk-UA"/>
        </w:rPr>
        <w:t>3.562. Павленко С.О. Міф про Мазепу.- Чернігів: Сіверянська думка, 1998.- 248 с.</w:t>
      </w:r>
    </w:p>
    <w:p w:rsidR="00B65D65" w:rsidRDefault="00B65D65" w:rsidP="00B65D65">
      <w:pPr>
        <w:spacing w:line="360" w:lineRule="auto"/>
        <w:ind w:left="270" w:hanging="270"/>
        <w:jc w:val="both"/>
        <w:rPr>
          <w:sz w:val="28"/>
          <w:szCs w:val="28"/>
          <w:lang w:val="uk-UA"/>
        </w:rPr>
      </w:pPr>
      <w:r>
        <w:rPr>
          <w:sz w:val="28"/>
          <w:szCs w:val="28"/>
          <w:lang w:val="uk-UA"/>
        </w:rPr>
        <w:t>3.563. Павленко С.О. Духовні сподвижники Івана Мазепи // Духовні святині Чернігівщини: Календар 2002 року / Авт.-упор. І.М.Корбач.- К., 2001.- С.534-548.</w:t>
      </w:r>
    </w:p>
    <w:p w:rsidR="00B65D65" w:rsidRDefault="00B65D65" w:rsidP="00B65D65">
      <w:pPr>
        <w:spacing w:line="360" w:lineRule="auto"/>
        <w:ind w:left="270" w:hanging="270"/>
        <w:jc w:val="both"/>
        <w:rPr>
          <w:sz w:val="28"/>
          <w:szCs w:val="28"/>
          <w:lang w:val="uk-UA"/>
        </w:rPr>
      </w:pPr>
      <w:r>
        <w:rPr>
          <w:sz w:val="28"/>
          <w:szCs w:val="28"/>
          <w:lang w:val="uk-UA"/>
        </w:rPr>
        <w:t>3.564. Павленко С.О. Іван Мазепа.- К.: ВД „Альтернатива”, 2003.</w:t>
      </w:r>
    </w:p>
    <w:p w:rsidR="00B65D65" w:rsidRDefault="00B65D65" w:rsidP="00B65D65">
      <w:pPr>
        <w:spacing w:line="360" w:lineRule="auto"/>
        <w:ind w:left="270" w:hanging="270"/>
        <w:jc w:val="both"/>
        <w:rPr>
          <w:sz w:val="28"/>
          <w:szCs w:val="28"/>
          <w:lang w:val="uk-UA"/>
        </w:rPr>
      </w:pPr>
      <w:r>
        <w:rPr>
          <w:sz w:val="28"/>
          <w:szCs w:val="28"/>
          <w:lang w:val="uk-UA"/>
        </w:rPr>
        <w:t>3.565. Павленко С.О. Оточення гетьмана Мазепи: соратники та прибічники.- К.: Вид.дім „КМ Академія”, 2004.- 602 с.</w:t>
      </w:r>
    </w:p>
    <w:p w:rsidR="00B65D65" w:rsidRDefault="00B65D65" w:rsidP="00B65D65">
      <w:pPr>
        <w:spacing w:line="360" w:lineRule="auto"/>
        <w:ind w:left="270" w:hanging="270"/>
        <w:jc w:val="both"/>
        <w:rPr>
          <w:sz w:val="28"/>
          <w:szCs w:val="28"/>
          <w:lang w:val="uk-UA"/>
        </w:rPr>
      </w:pPr>
      <w:r>
        <w:rPr>
          <w:sz w:val="28"/>
          <w:szCs w:val="28"/>
          <w:lang w:val="uk-UA"/>
        </w:rPr>
        <w:t>3.566. Павленко С.О. Іван Мазепа як будівничий української культури.- К.: Вид.дім „КМ Академія”, 2005.- 304 с.</w:t>
      </w:r>
    </w:p>
    <w:p w:rsidR="00B65D65" w:rsidRDefault="00B65D65" w:rsidP="00B65D65">
      <w:pPr>
        <w:spacing w:line="360" w:lineRule="auto"/>
        <w:ind w:left="270" w:hanging="270"/>
        <w:jc w:val="both"/>
        <w:rPr>
          <w:sz w:val="28"/>
          <w:szCs w:val="28"/>
          <w:lang w:val="uk-UA"/>
        </w:rPr>
      </w:pPr>
      <w:r>
        <w:rPr>
          <w:sz w:val="28"/>
          <w:szCs w:val="28"/>
          <w:lang w:val="uk-UA"/>
        </w:rPr>
        <w:t>3.567. Павловский И. Из клиро-бытовых наблюдений архиепископа Полтавского Гедеона Вишневского // Полтавские епархиальные ведомости.- 1879.- №2.- С.62-74.</w:t>
      </w:r>
    </w:p>
    <w:p w:rsidR="00B65D65" w:rsidRDefault="00B65D65" w:rsidP="00B65D65">
      <w:pPr>
        <w:spacing w:line="360" w:lineRule="auto"/>
        <w:ind w:left="270" w:hanging="270"/>
        <w:jc w:val="both"/>
        <w:rPr>
          <w:sz w:val="28"/>
          <w:szCs w:val="28"/>
          <w:lang w:val="uk-UA"/>
        </w:rPr>
      </w:pPr>
      <w:r>
        <w:rPr>
          <w:sz w:val="28"/>
          <w:szCs w:val="28"/>
          <w:lang w:val="uk-UA"/>
        </w:rPr>
        <w:t>3.568. Павловский И.Ф. Краткий биографический словарь ученых и писателей Полтавской губернии.- Полтава, 1912.- VI, 238 с.</w:t>
      </w:r>
    </w:p>
    <w:p w:rsidR="00B65D65" w:rsidRDefault="00B65D65" w:rsidP="00B65D65">
      <w:pPr>
        <w:spacing w:line="360" w:lineRule="auto"/>
        <w:ind w:left="270" w:hanging="270"/>
        <w:jc w:val="both"/>
        <w:rPr>
          <w:sz w:val="28"/>
          <w:szCs w:val="28"/>
          <w:lang w:val="uk-UA"/>
        </w:rPr>
      </w:pPr>
      <w:r>
        <w:rPr>
          <w:sz w:val="28"/>
          <w:szCs w:val="28"/>
          <w:lang w:val="uk-UA"/>
        </w:rPr>
        <w:t>3.569. Падох Я. Микола Чубатий // Український Історик.- 1975.- №3-4.- С.100-111.</w:t>
      </w:r>
    </w:p>
    <w:p w:rsidR="00B65D65" w:rsidRDefault="00B65D65" w:rsidP="00B65D65">
      <w:pPr>
        <w:spacing w:line="360" w:lineRule="auto"/>
        <w:ind w:left="270" w:hanging="270"/>
        <w:jc w:val="both"/>
        <w:rPr>
          <w:sz w:val="28"/>
          <w:szCs w:val="28"/>
          <w:lang w:val="uk-UA"/>
        </w:rPr>
      </w:pPr>
      <w:r>
        <w:rPr>
          <w:sz w:val="28"/>
          <w:szCs w:val="28"/>
          <w:lang w:val="uk-UA"/>
        </w:rPr>
        <w:lastRenderedPageBreak/>
        <w:t>3.570. Палієнко М. Внесок “Українського Історика” у збереження та вивчення національної архівної спадщини // Український Історик.- 2003.- №1-5.- С.82-87.</w:t>
      </w:r>
    </w:p>
    <w:p w:rsidR="00B65D65" w:rsidRDefault="00B65D65" w:rsidP="00B65D65">
      <w:pPr>
        <w:spacing w:line="360" w:lineRule="auto"/>
        <w:ind w:left="270" w:hanging="270"/>
        <w:jc w:val="both"/>
        <w:rPr>
          <w:sz w:val="28"/>
          <w:szCs w:val="28"/>
          <w:lang w:val="uk-UA"/>
        </w:rPr>
      </w:pPr>
      <w:r>
        <w:rPr>
          <w:sz w:val="28"/>
          <w:szCs w:val="28"/>
          <w:lang w:val="uk-UA"/>
        </w:rPr>
        <w:t>3.571. Палій М. Участь українських депутатів в Катеринівській комісіії // Український історик.- 1978.- №1-3.- С.52-62.</w:t>
      </w:r>
    </w:p>
    <w:p w:rsidR="00B65D65" w:rsidRDefault="00B65D65" w:rsidP="00B65D65">
      <w:pPr>
        <w:spacing w:line="360" w:lineRule="auto"/>
        <w:ind w:left="270" w:hanging="270"/>
        <w:jc w:val="both"/>
        <w:rPr>
          <w:kern w:val="24"/>
          <w:sz w:val="28"/>
          <w:szCs w:val="28"/>
          <w:lang w:val="uk-UA"/>
        </w:rPr>
      </w:pPr>
      <w:r>
        <w:rPr>
          <w:kern w:val="24"/>
          <w:sz w:val="28"/>
          <w:szCs w:val="28"/>
          <w:lang w:val="uk-UA"/>
        </w:rPr>
        <w:t>3.572. Панас К. Історія Української Церкви.- Львів, 1992.- 160 с.</w:t>
      </w:r>
    </w:p>
    <w:p w:rsidR="00B65D65" w:rsidRDefault="00B65D65" w:rsidP="00B65D65">
      <w:pPr>
        <w:spacing w:line="360" w:lineRule="auto"/>
        <w:ind w:left="270" w:hanging="270"/>
        <w:jc w:val="both"/>
        <w:rPr>
          <w:sz w:val="28"/>
          <w:szCs w:val="28"/>
          <w:lang w:val="uk-UA"/>
        </w:rPr>
      </w:pPr>
      <w:r>
        <w:rPr>
          <w:sz w:val="28"/>
          <w:szCs w:val="28"/>
          <w:lang w:val="uk-UA"/>
        </w:rPr>
        <w:t xml:space="preserve">3.573. Панашенко В. Кирило Розумовський </w:t>
      </w:r>
      <w:r>
        <w:rPr>
          <w:sz w:val="28"/>
          <w:szCs w:val="28"/>
          <w:lang w:val="uk-UA"/>
        </w:rPr>
        <w:sym w:font="Symbol" w:char="F02F"/>
      </w:r>
      <w:r>
        <w:rPr>
          <w:sz w:val="28"/>
          <w:szCs w:val="28"/>
          <w:lang w:val="uk-UA"/>
        </w:rPr>
        <w:sym w:font="Symbol" w:char="F02F"/>
      </w:r>
      <w:r>
        <w:rPr>
          <w:sz w:val="28"/>
          <w:szCs w:val="28"/>
          <w:lang w:val="uk-UA"/>
        </w:rPr>
        <w:t xml:space="preserve"> Володарі гетьманської булави.</w:t>
      </w:r>
      <w:r>
        <w:rPr>
          <w:sz w:val="28"/>
          <w:szCs w:val="28"/>
          <w:lang w:val="uk-UA"/>
        </w:rPr>
        <w:sym w:font="Times New Roman" w:char="2013"/>
      </w:r>
      <w:r>
        <w:rPr>
          <w:sz w:val="28"/>
          <w:szCs w:val="28"/>
          <w:lang w:val="uk-UA"/>
        </w:rPr>
        <w:t xml:space="preserve"> К.,1995.</w:t>
      </w:r>
      <w:r>
        <w:rPr>
          <w:sz w:val="28"/>
          <w:szCs w:val="28"/>
          <w:lang w:val="uk-UA"/>
        </w:rPr>
        <w:sym w:font="Times New Roman" w:char="2013"/>
      </w:r>
      <w:r>
        <w:rPr>
          <w:sz w:val="28"/>
          <w:szCs w:val="28"/>
          <w:lang w:val="uk-UA"/>
        </w:rPr>
        <w:t xml:space="preserve"> С.535</w:t>
      </w:r>
      <w:r>
        <w:rPr>
          <w:sz w:val="28"/>
          <w:szCs w:val="28"/>
          <w:lang w:val="uk-UA"/>
        </w:rPr>
        <w:sym w:font="Times New Roman" w:char="2013"/>
      </w:r>
      <w:r>
        <w:rPr>
          <w:sz w:val="28"/>
          <w:szCs w:val="28"/>
          <w:lang w:val="uk-UA"/>
        </w:rPr>
        <w:t>554.</w:t>
      </w:r>
    </w:p>
    <w:p w:rsidR="00B65D65" w:rsidRDefault="00B65D65" w:rsidP="00B65D65">
      <w:pPr>
        <w:spacing w:line="360" w:lineRule="auto"/>
        <w:ind w:left="270" w:hanging="270"/>
        <w:jc w:val="both"/>
        <w:rPr>
          <w:sz w:val="28"/>
          <w:szCs w:val="28"/>
          <w:lang w:val="uk-UA"/>
        </w:rPr>
      </w:pPr>
      <w:r>
        <w:rPr>
          <w:sz w:val="28"/>
          <w:szCs w:val="28"/>
          <w:lang w:val="uk-UA"/>
        </w:rPr>
        <w:t>3.574. Папакін Г. Церковні фонди християнських конфесій у складі національного архівного фонду України: структура, зміст, історія надходження // Студії з архівної справи та документознавства.- Т.7.- К., 2001.- С.5-13.</w:t>
      </w:r>
    </w:p>
    <w:p w:rsidR="00B65D65" w:rsidRDefault="00B65D65" w:rsidP="00B65D65">
      <w:pPr>
        <w:spacing w:line="360" w:lineRule="auto"/>
        <w:ind w:left="270" w:hanging="270"/>
        <w:jc w:val="both"/>
        <w:rPr>
          <w:sz w:val="28"/>
          <w:szCs w:val="28"/>
          <w:lang w:val="uk-UA"/>
        </w:rPr>
      </w:pPr>
      <w:r>
        <w:rPr>
          <w:sz w:val="28"/>
          <w:szCs w:val="28"/>
          <w:lang w:val="uk-UA"/>
        </w:rPr>
        <w:t>3.575. Папков А.А. Упадок православного прихода (ХVЙЙЙ – ХЙХ века).- М., 1899.- 164 с.</w:t>
      </w:r>
    </w:p>
    <w:p w:rsidR="00B65D65" w:rsidRDefault="00B65D65" w:rsidP="00B65D65">
      <w:pPr>
        <w:spacing w:line="360" w:lineRule="auto"/>
        <w:ind w:left="270" w:hanging="270"/>
        <w:jc w:val="both"/>
        <w:rPr>
          <w:sz w:val="28"/>
          <w:szCs w:val="28"/>
          <w:lang w:val="uk-UA"/>
        </w:rPr>
      </w:pPr>
      <w:r>
        <w:rPr>
          <w:sz w:val="28"/>
          <w:szCs w:val="28"/>
          <w:lang w:val="uk-UA"/>
        </w:rPr>
        <w:t>3.576. Пархоменко В. К вопросу о доходах и расходах архиерейских кафедр в 18 в. (доходы и расходы кафедры переяславской в 1771-1776 гг.) // Киевская старина.– 1905.- №10.- С.1-5;</w:t>
      </w:r>
    </w:p>
    <w:p w:rsidR="00B65D65" w:rsidRDefault="00B65D65" w:rsidP="00B65D65">
      <w:pPr>
        <w:spacing w:line="360" w:lineRule="auto"/>
        <w:ind w:left="270" w:hanging="270"/>
        <w:jc w:val="both"/>
        <w:rPr>
          <w:sz w:val="28"/>
          <w:szCs w:val="28"/>
          <w:lang w:val="uk-UA"/>
        </w:rPr>
      </w:pPr>
      <w:r>
        <w:rPr>
          <w:sz w:val="28"/>
          <w:szCs w:val="28"/>
          <w:lang w:val="uk-UA"/>
        </w:rPr>
        <w:t>3.577. Пархоменко В. Очерк истории Переяславско-Борисполькой епархии (1733-1785 гг.) в связи с общим ходом малороссийской жизни того времени. Опыт церковно-исторического времени.- Полтава, 1908. – ІІІ, 98, ХХХІІ с.</w:t>
      </w:r>
    </w:p>
    <w:p w:rsidR="00B65D65" w:rsidRDefault="00B65D65" w:rsidP="00B65D65">
      <w:pPr>
        <w:spacing w:line="360" w:lineRule="auto"/>
        <w:ind w:left="270" w:hanging="270"/>
        <w:jc w:val="both"/>
        <w:rPr>
          <w:sz w:val="28"/>
          <w:szCs w:val="28"/>
          <w:lang w:val="uk-UA"/>
        </w:rPr>
      </w:pPr>
      <w:r>
        <w:rPr>
          <w:sz w:val="28"/>
          <w:szCs w:val="28"/>
          <w:lang w:val="uk-UA"/>
        </w:rPr>
        <w:t>3.578. Пархоменко В. Очерк истории Переяславско-Борисполькой епархии (1733-1785 гг.) в связи с общим ходом малороссийской жизни того времени. Опыт церковно-исторического времени.- 2-е изд.- Полтава, 1910.- V, 182, ХХХІІІ с.</w:t>
      </w:r>
    </w:p>
    <w:p w:rsidR="00B65D65" w:rsidRDefault="00B65D65" w:rsidP="00B65D65">
      <w:pPr>
        <w:spacing w:line="360" w:lineRule="auto"/>
        <w:ind w:left="270" w:hanging="270"/>
        <w:jc w:val="both"/>
        <w:rPr>
          <w:sz w:val="28"/>
          <w:szCs w:val="28"/>
          <w:lang w:val="uk-UA"/>
        </w:rPr>
      </w:pPr>
      <w:r>
        <w:rPr>
          <w:sz w:val="28"/>
          <w:szCs w:val="28"/>
          <w:lang w:val="uk-UA"/>
        </w:rPr>
        <w:t>3.579. Пархоменко В. Сильвестр Лебединский, первый епископ Полтавской епархии // Труды Полтавского Церковного Историко-Археологического Комитета.- Вып.2.- Полтава, 1908.- С.1-24.</w:t>
      </w:r>
    </w:p>
    <w:p w:rsidR="00B65D65" w:rsidRDefault="00B65D65" w:rsidP="00B65D65">
      <w:pPr>
        <w:spacing w:line="360" w:lineRule="auto"/>
        <w:ind w:left="270" w:hanging="270"/>
        <w:jc w:val="both"/>
        <w:rPr>
          <w:sz w:val="28"/>
          <w:szCs w:val="28"/>
          <w:lang w:val="uk-UA"/>
        </w:rPr>
      </w:pPr>
      <w:r>
        <w:rPr>
          <w:sz w:val="28"/>
          <w:szCs w:val="28"/>
          <w:lang w:val="uk-UA"/>
        </w:rPr>
        <w:t>3.580. Пархоменко В. Патриарх Константинопольский Серафим ІІ // Труды Полтавского Церковного Историко-Археологического Комитета.- Вып.2.- Полтава, 1908.- С.25-32.</w:t>
      </w:r>
    </w:p>
    <w:p w:rsidR="00B65D65" w:rsidRDefault="00B65D65" w:rsidP="00B65D65">
      <w:pPr>
        <w:spacing w:line="360" w:lineRule="auto"/>
        <w:ind w:left="270" w:hanging="270"/>
        <w:jc w:val="both"/>
        <w:rPr>
          <w:sz w:val="28"/>
          <w:szCs w:val="28"/>
          <w:lang w:val="uk-UA"/>
        </w:rPr>
      </w:pPr>
      <w:r>
        <w:rPr>
          <w:sz w:val="28"/>
          <w:szCs w:val="28"/>
          <w:lang w:val="uk-UA"/>
        </w:rPr>
        <w:t>3.581. Пархоменко В. Початок історично-державного життя на Україні.- К., 1925.- 37 с.</w:t>
      </w:r>
    </w:p>
    <w:p w:rsidR="00B65D65" w:rsidRDefault="00B65D65" w:rsidP="00B65D65">
      <w:pPr>
        <w:spacing w:line="360" w:lineRule="auto"/>
        <w:ind w:left="270" w:hanging="270"/>
        <w:jc w:val="both"/>
        <w:rPr>
          <w:sz w:val="28"/>
          <w:szCs w:val="28"/>
          <w:lang w:val="uk-UA"/>
        </w:rPr>
      </w:pPr>
      <w:r>
        <w:rPr>
          <w:sz w:val="28"/>
          <w:szCs w:val="28"/>
          <w:lang w:val="uk-UA"/>
        </w:rPr>
        <w:lastRenderedPageBreak/>
        <w:t>3.582. Пархоменко Володимир Олександрович // Радянська енциклопедія історії України.- Т.3.- К., 1971.- С.333.</w:t>
      </w:r>
    </w:p>
    <w:p w:rsidR="00B65D65" w:rsidRDefault="00B65D65" w:rsidP="00B65D65">
      <w:pPr>
        <w:spacing w:line="360" w:lineRule="auto"/>
        <w:ind w:left="270" w:hanging="270"/>
        <w:jc w:val="both"/>
        <w:rPr>
          <w:sz w:val="28"/>
          <w:szCs w:val="28"/>
          <w:lang w:val="uk-UA"/>
        </w:rPr>
      </w:pPr>
      <w:r>
        <w:rPr>
          <w:sz w:val="28"/>
          <w:szCs w:val="28"/>
          <w:lang w:val="uk-UA"/>
        </w:rPr>
        <w:t>3.583. Пархоменко Володимир Олександрович // Українська радянська енциклопедія.- Т.8.- К., 1982.- С.202.</w:t>
      </w:r>
    </w:p>
    <w:p w:rsidR="00B65D65" w:rsidRDefault="00B65D65" w:rsidP="00B65D65">
      <w:pPr>
        <w:spacing w:line="360" w:lineRule="auto"/>
        <w:ind w:left="270" w:hanging="270"/>
        <w:jc w:val="both"/>
        <w:rPr>
          <w:sz w:val="28"/>
          <w:szCs w:val="28"/>
          <w:lang w:val="uk-UA"/>
        </w:rPr>
      </w:pPr>
      <w:r>
        <w:rPr>
          <w:sz w:val="28"/>
          <w:szCs w:val="28"/>
          <w:lang w:val="uk-UA"/>
        </w:rPr>
        <w:t>3.584. Пашковський О.А. Господарська, освітня та благодійницька діяльність Жаботинського Свято-Онуфріївського чоловічого монастиря</w:t>
      </w:r>
      <w:r>
        <w:rPr>
          <w:sz w:val="28"/>
          <w:szCs w:val="28"/>
        </w:rPr>
        <w:t> </w:t>
      </w:r>
      <w:r>
        <w:rPr>
          <w:sz w:val="28"/>
          <w:szCs w:val="28"/>
          <w:lang w:val="uk-UA"/>
        </w:rPr>
        <w:t>// Православ’я – наука – суспільство: проблеми взаємодії. Матеріали Другої Всеукраїнської науково-практичної конференції.- Черкаси, 2004.- С.111-113.</w:t>
      </w:r>
    </w:p>
    <w:p w:rsidR="00B65D65" w:rsidRDefault="00B65D65" w:rsidP="00B65D65">
      <w:pPr>
        <w:spacing w:line="360" w:lineRule="auto"/>
        <w:ind w:left="270" w:hanging="270"/>
        <w:jc w:val="both"/>
        <w:rPr>
          <w:sz w:val="28"/>
          <w:szCs w:val="28"/>
          <w:lang w:val="uk-UA"/>
        </w:rPr>
      </w:pPr>
      <w:r>
        <w:rPr>
          <w:sz w:val="28"/>
          <w:szCs w:val="28"/>
          <w:lang w:val="uk-UA"/>
        </w:rPr>
        <w:t>3.585. Пашук А.Й. Суд і судочинство на Лівобережній Україні в Х</w:t>
      </w:r>
      <w:r>
        <w:rPr>
          <w:sz w:val="28"/>
          <w:szCs w:val="28"/>
        </w:rPr>
        <w:t>VЙЙ</w:t>
      </w:r>
      <w:r>
        <w:rPr>
          <w:sz w:val="28"/>
          <w:szCs w:val="28"/>
          <w:lang w:val="uk-UA"/>
        </w:rPr>
        <w:t xml:space="preserve"> – Х</w:t>
      </w:r>
      <w:r>
        <w:rPr>
          <w:sz w:val="28"/>
          <w:szCs w:val="28"/>
        </w:rPr>
        <w:t>VЙЙЙ</w:t>
      </w:r>
      <w:r>
        <w:rPr>
          <w:sz w:val="28"/>
          <w:szCs w:val="28"/>
          <w:lang w:val="uk-UA"/>
        </w:rPr>
        <w:t> ст.- Львів: Вид-во Львівського ун-ту, 1967.- 165 с.</w:t>
      </w:r>
    </w:p>
    <w:p w:rsidR="00B65D65" w:rsidRDefault="00B65D65" w:rsidP="00B65D65">
      <w:pPr>
        <w:pStyle w:val="afffffffa"/>
        <w:spacing w:line="360" w:lineRule="auto"/>
        <w:ind w:left="270" w:hanging="270"/>
        <w:rPr>
          <w:sz w:val="28"/>
          <w:szCs w:val="28"/>
        </w:rPr>
      </w:pPr>
      <w:r>
        <w:rPr>
          <w:sz w:val="28"/>
          <w:szCs w:val="28"/>
        </w:rPr>
        <w:t>3.586. Пеленський Я. Українська державна школа // Дорошенко Д.І. Огляд української історіографії.- К., 1996.- С.V-VII.</w:t>
      </w:r>
    </w:p>
    <w:p w:rsidR="00B65D65" w:rsidRDefault="00B65D65" w:rsidP="00B65D65">
      <w:pPr>
        <w:spacing w:line="360" w:lineRule="auto"/>
        <w:ind w:left="270" w:hanging="270"/>
        <w:jc w:val="both"/>
        <w:rPr>
          <w:sz w:val="28"/>
          <w:szCs w:val="28"/>
          <w:lang w:val="uk-UA"/>
        </w:rPr>
      </w:pPr>
      <w:r>
        <w:rPr>
          <w:sz w:val="28"/>
          <w:szCs w:val="28"/>
          <w:lang w:val="uk-UA"/>
        </w:rPr>
        <w:t>3.587. Першина З.В. Історія України у працях одеських дослідників // Український історичний журнал.- 1994.- №6.- С.53-63.</w:t>
      </w:r>
    </w:p>
    <w:p w:rsidR="00B65D65" w:rsidRDefault="00B65D65" w:rsidP="00B65D65">
      <w:pPr>
        <w:spacing w:line="360" w:lineRule="auto"/>
        <w:ind w:left="270" w:hanging="270"/>
        <w:jc w:val="both"/>
        <w:rPr>
          <w:sz w:val="28"/>
          <w:szCs w:val="28"/>
          <w:lang w:val="uk-UA"/>
        </w:rPr>
      </w:pPr>
      <w:r>
        <w:rPr>
          <w:sz w:val="28"/>
          <w:szCs w:val="28"/>
          <w:lang w:val="uk-UA"/>
        </w:rPr>
        <w:t>3.588. Петренко О. Документи традиційних християнських церков у фондах Державного архіву Вінницької області дорадянського періоду // Студії з архівної справи та документознавства.- Т.7.- 2001.- С.52-56.</w:t>
      </w:r>
    </w:p>
    <w:p w:rsidR="00B65D65" w:rsidRDefault="00B65D65" w:rsidP="00B65D65">
      <w:pPr>
        <w:spacing w:line="360" w:lineRule="auto"/>
        <w:ind w:left="270" w:hanging="270"/>
        <w:jc w:val="both"/>
        <w:rPr>
          <w:sz w:val="28"/>
          <w:szCs w:val="28"/>
          <w:lang w:val="uk-UA"/>
        </w:rPr>
      </w:pPr>
      <w:r>
        <w:rPr>
          <w:sz w:val="28"/>
          <w:szCs w:val="28"/>
          <w:lang w:val="uk-UA"/>
        </w:rPr>
        <w:t>3.589. Петров Н. Сенатский указ Киевскому архиепископу Рафаилу Заборовскому, от 16 декабря 1742 года, в ответ на его ходатайство о восстановлении некоторых прав южнорусского духовенства и Киевской Академии // Киевская страина.- 1905.- №9.- С.112-115.</w:t>
      </w:r>
    </w:p>
    <w:p w:rsidR="00B65D65" w:rsidRDefault="00B65D65" w:rsidP="00B65D65">
      <w:pPr>
        <w:spacing w:line="360" w:lineRule="auto"/>
        <w:ind w:left="270" w:hanging="270"/>
        <w:jc w:val="both"/>
        <w:rPr>
          <w:sz w:val="28"/>
          <w:szCs w:val="28"/>
          <w:lang w:val="uk-UA"/>
        </w:rPr>
      </w:pPr>
      <w:r>
        <w:rPr>
          <w:sz w:val="28"/>
          <w:szCs w:val="28"/>
          <w:lang w:val="uk-UA"/>
        </w:rPr>
        <w:t>3.590. Петровський А. Мелхіседек Значко-Яворський – одна з найяскравіших постатей української історії ХVЙЙ ст. // Нові дослідження пам’яток козацької доби в Україні.- Випуск 10.- К., 2001.- С.186-188.</w:t>
      </w:r>
    </w:p>
    <w:p w:rsidR="00B65D65" w:rsidRDefault="00B65D65" w:rsidP="00B65D65">
      <w:pPr>
        <w:spacing w:line="360" w:lineRule="auto"/>
        <w:ind w:left="270" w:hanging="270"/>
        <w:jc w:val="both"/>
        <w:rPr>
          <w:sz w:val="28"/>
          <w:szCs w:val="28"/>
          <w:lang w:val="uk-UA"/>
        </w:rPr>
      </w:pPr>
      <w:r>
        <w:rPr>
          <w:sz w:val="28"/>
          <w:szCs w:val="28"/>
          <w:lang w:val="uk-UA"/>
        </w:rPr>
        <w:t>3.591. Пискарев А. Материалы для истории Переяславской епархии // Маяк.- 1843.- Т.XI. Кн. XXII.- С.122-132.</w:t>
      </w:r>
    </w:p>
    <w:p w:rsidR="00B65D65" w:rsidRDefault="00B65D65" w:rsidP="00B65D65">
      <w:pPr>
        <w:spacing w:line="360" w:lineRule="auto"/>
        <w:ind w:left="270" w:hanging="270"/>
        <w:jc w:val="both"/>
        <w:rPr>
          <w:sz w:val="28"/>
          <w:szCs w:val="28"/>
          <w:lang w:val="uk-UA"/>
        </w:rPr>
      </w:pPr>
      <w:r>
        <w:rPr>
          <w:sz w:val="28"/>
          <w:szCs w:val="28"/>
          <w:lang w:val="uk-UA"/>
        </w:rPr>
        <w:t>3.592. Письмо арх. новг. Феофана Прокоповича к арх. киевск. Рафаилу Заборовскому. 8 марта 1734 г. (О способах к улучшению материального положения киевск. академии) // Киевская старина.- 1884.- №3.- С.465-470.</w:t>
      </w:r>
    </w:p>
    <w:p w:rsidR="00B65D65" w:rsidRDefault="00B65D65" w:rsidP="00B65D65">
      <w:pPr>
        <w:spacing w:line="360" w:lineRule="auto"/>
        <w:ind w:left="270" w:hanging="270"/>
        <w:jc w:val="both"/>
        <w:rPr>
          <w:sz w:val="28"/>
          <w:szCs w:val="28"/>
          <w:lang w:val="uk-UA"/>
        </w:rPr>
      </w:pPr>
      <w:r>
        <w:rPr>
          <w:sz w:val="28"/>
          <w:szCs w:val="28"/>
          <w:lang w:val="uk-UA"/>
        </w:rPr>
        <w:t>3.593. П.Л. К статье г.Беляшевского // Киевская старина.- 1889.- №1.- С.213-217.</w:t>
      </w:r>
    </w:p>
    <w:p w:rsidR="00B65D65" w:rsidRDefault="00B65D65" w:rsidP="00B65D65">
      <w:pPr>
        <w:spacing w:line="360" w:lineRule="auto"/>
        <w:ind w:left="270" w:hanging="270"/>
        <w:jc w:val="both"/>
        <w:rPr>
          <w:sz w:val="28"/>
          <w:szCs w:val="28"/>
          <w:lang w:val="uk-UA"/>
        </w:rPr>
      </w:pPr>
      <w:r>
        <w:rPr>
          <w:sz w:val="28"/>
          <w:szCs w:val="28"/>
          <w:lang w:val="uk-UA"/>
        </w:rPr>
        <w:lastRenderedPageBreak/>
        <w:t>3.594. Платон (Левшин). Краткая Церковная Российская История.- Изд.2-е.- М., 1823.- Т.1.- С.ХІІ-ХІV; Т.2. С.272-273.</w:t>
      </w:r>
    </w:p>
    <w:p w:rsidR="00B65D65" w:rsidRDefault="00B65D65" w:rsidP="00B65D65">
      <w:pPr>
        <w:spacing w:line="360" w:lineRule="auto"/>
        <w:ind w:left="270" w:hanging="270"/>
        <w:jc w:val="both"/>
        <w:rPr>
          <w:sz w:val="28"/>
          <w:szCs w:val="28"/>
          <w:lang w:val="uk-UA"/>
        </w:rPr>
      </w:pPr>
      <w:r>
        <w:rPr>
          <w:sz w:val="28"/>
          <w:szCs w:val="28"/>
          <w:lang w:val="uk-UA"/>
        </w:rPr>
        <w:t>3.595. Плохій С. Наливайкова віра: Козаки та релігія в ранньомодерній Україні.- К.: Критика, 2005.- 496 с.</w:t>
      </w:r>
    </w:p>
    <w:p w:rsidR="00B65D65" w:rsidRDefault="00B65D65" w:rsidP="00B65D65">
      <w:pPr>
        <w:spacing w:line="360" w:lineRule="auto"/>
        <w:ind w:left="270" w:hanging="270"/>
        <w:jc w:val="both"/>
        <w:rPr>
          <w:sz w:val="28"/>
          <w:szCs w:val="28"/>
          <w:lang w:val="uk-UA"/>
        </w:rPr>
      </w:pPr>
      <w:r>
        <w:rPr>
          <w:sz w:val="28"/>
          <w:szCs w:val="28"/>
          <w:lang w:val="uk-UA"/>
        </w:rPr>
        <w:t>3.596. Покровский И. Русские епархии в XVI-XIX вв., их открытие, состав и пределы.- Т.2.- Казань, 1913.- 892, XVIII, 48 с.</w:t>
      </w:r>
    </w:p>
    <w:p w:rsidR="00B65D65" w:rsidRDefault="00B65D65" w:rsidP="00B65D65">
      <w:pPr>
        <w:spacing w:line="360" w:lineRule="auto"/>
        <w:ind w:left="270" w:hanging="270"/>
        <w:jc w:val="both"/>
        <w:rPr>
          <w:sz w:val="28"/>
          <w:szCs w:val="28"/>
          <w:lang w:val="uk-UA"/>
        </w:rPr>
      </w:pPr>
      <w:r>
        <w:rPr>
          <w:sz w:val="28"/>
          <w:szCs w:val="28"/>
          <w:lang w:val="uk-UA"/>
        </w:rPr>
        <w:t>3.597. Полиевкт. Сведения о Полтавско-Переяславской Епархии и её архипастырях // Полтавские епархиальные ведомости.- 1867.- №18.- С.201-213; №19. С.246-268; №20.- С.296-324; №21.- С.360-373.</w:t>
      </w:r>
    </w:p>
    <w:p w:rsidR="00B65D65" w:rsidRDefault="00B65D65" w:rsidP="00B65D65">
      <w:pPr>
        <w:spacing w:line="360" w:lineRule="auto"/>
        <w:ind w:left="270" w:hanging="270"/>
        <w:jc w:val="both"/>
        <w:rPr>
          <w:sz w:val="28"/>
          <w:szCs w:val="28"/>
          <w:lang w:val="uk-UA"/>
        </w:rPr>
      </w:pPr>
      <w:r>
        <w:rPr>
          <w:sz w:val="28"/>
          <w:szCs w:val="28"/>
          <w:lang w:val="uk-UA"/>
        </w:rPr>
        <w:t>3.598. Полонська-Василенко Н.Д. До історії України ХІХ століття // Український Історик.- 1964.- №4.- С.9-13.</w:t>
      </w:r>
    </w:p>
    <w:p w:rsidR="00B65D65" w:rsidRDefault="00B65D65" w:rsidP="00B65D65">
      <w:pPr>
        <w:spacing w:line="360" w:lineRule="auto"/>
        <w:ind w:left="270" w:hanging="270"/>
        <w:jc w:val="both"/>
        <w:rPr>
          <w:sz w:val="28"/>
          <w:szCs w:val="28"/>
          <w:lang w:val="uk-UA"/>
        </w:rPr>
      </w:pPr>
      <w:r>
        <w:rPr>
          <w:sz w:val="28"/>
          <w:szCs w:val="28"/>
          <w:lang w:val="uk-UA"/>
        </w:rPr>
        <w:t>3.599. Полонська-Василенко Н.Д. Історія України.- Т.2.- К.: Либідь, 1992.- 608 с.</w:t>
      </w:r>
    </w:p>
    <w:p w:rsidR="00B65D65" w:rsidRDefault="00B65D65" w:rsidP="00B65D65">
      <w:pPr>
        <w:spacing w:line="360" w:lineRule="auto"/>
        <w:ind w:left="270" w:hanging="270"/>
        <w:jc w:val="both"/>
        <w:rPr>
          <w:sz w:val="28"/>
          <w:szCs w:val="28"/>
          <w:lang w:val="uk-UA"/>
        </w:rPr>
      </w:pPr>
      <w:r>
        <w:rPr>
          <w:sz w:val="28"/>
          <w:szCs w:val="28"/>
          <w:lang w:val="uk-UA"/>
        </w:rPr>
        <w:t>3.600. Полонська-Василенко Н.Д. Українська Академія Наук. Нарис історії.- К.: Наукова думка, 1993.- 416 с.</w:t>
      </w:r>
    </w:p>
    <w:p w:rsidR="00B65D65" w:rsidRDefault="00B65D65" w:rsidP="00B65D65">
      <w:pPr>
        <w:spacing w:line="360" w:lineRule="auto"/>
        <w:ind w:left="270" w:hanging="270"/>
        <w:jc w:val="both"/>
        <w:rPr>
          <w:sz w:val="28"/>
          <w:szCs w:val="28"/>
          <w:lang w:val="uk-UA"/>
        </w:rPr>
      </w:pPr>
      <w:r>
        <w:rPr>
          <w:sz w:val="28"/>
          <w:szCs w:val="28"/>
          <w:lang w:val="uk-UA"/>
        </w:rPr>
        <w:t xml:space="preserve">3.601. </w:t>
      </w:r>
      <w:r>
        <w:rPr>
          <w:sz w:val="28"/>
          <w:szCs w:val="28"/>
        </w:rPr>
        <w:t>Полонский А.В. Православная церковь в истории России (Синодальный период).- М.</w:t>
      </w:r>
      <w:r>
        <w:rPr>
          <w:sz w:val="28"/>
          <w:szCs w:val="28"/>
          <w:lang w:val="uk-UA"/>
        </w:rPr>
        <w:t>: Со-Действие,</w:t>
      </w:r>
      <w:r>
        <w:rPr>
          <w:sz w:val="28"/>
          <w:szCs w:val="28"/>
        </w:rPr>
        <w:t xml:space="preserve"> 1995.- 106 с.</w:t>
      </w:r>
    </w:p>
    <w:p w:rsidR="00B65D65" w:rsidRDefault="00B65D65" w:rsidP="00B65D65">
      <w:pPr>
        <w:spacing w:line="360" w:lineRule="auto"/>
        <w:ind w:left="270" w:hanging="270"/>
        <w:jc w:val="both"/>
        <w:rPr>
          <w:sz w:val="28"/>
          <w:szCs w:val="28"/>
          <w:lang w:val="uk-UA"/>
        </w:rPr>
      </w:pPr>
      <w:r>
        <w:rPr>
          <w:sz w:val="28"/>
          <w:szCs w:val="28"/>
          <w:lang w:val="uk-UA"/>
        </w:rPr>
        <w:t xml:space="preserve">3.602. </w:t>
      </w:r>
      <w:r>
        <w:rPr>
          <w:sz w:val="28"/>
          <w:szCs w:val="28"/>
        </w:rPr>
        <w:t>Пономаренко Л.А. Географические, топографические и другие официальные описания г. Киева второй половины ХVIII – начало ХIХ в. // Киев в фондах Центральной научной библиотеки АН УССР. Сб. науч. тр.- К., 1984.- С.62-83.</w:t>
      </w:r>
    </w:p>
    <w:p w:rsidR="00B65D65" w:rsidRDefault="00B65D65" w:rsidP="00B65D65">
      <w:pPr>
        <w:spacing w:line="360" w:lineRule="auto"/>
        <w:ind w:left="270" w:hanging="270"/>
        <w:jc w:val="both"/>
        <w:rPr>
          <w:sz w:val="28"/>
          <w:szCs w:val="28"/>
          <w:lang w:val="uk-UA"/>
        </w:rPr>
      </w:pPr>
      <w:r>
        <w:rPr>
          <w:sz w:val="28"/>
          <w:szCs w:val="28"/>
          <w:lang w:val="uk-UA"/>
        </w:rPr>
        <w:t xml:space="preserve">3.603. </w:t>
      </w:r>
      <w:r>
        <w:rPr>
          <w:sz w:val="28"/>
          <w:szCs w:val="28"/>
        </w:rPr>
        <w:t>Попельницька О. Миколаївський та Богословський Йорданські монастирі у Києві // Київська старовина.- 2005.- №1.- С.29-34.</w:t>
      </w:r>
    </w:p>
    <w:p w:rsidR="00B65D65" w:rsidRDefault="00B65D65" w:rsidP="00B65D65">
      <w:pPr>
        <w:spacing w:line="360" w:lineRule="auto"/>
        <w:ind w:left="270" w:hanging="270"/>
        <w:jc w:val="both"/>
        <w:rPr>
          <w:sz w:val="28"/>
          <w:szCs w:val="28"/>
          <w:lang w:val="uk-UA"/>
        </w:rPr>
      </w:pPr>
      <w:r>
        <w:rPr>
          <w:sz w:val="28"/>
          <w:szCs w:val="28"/>
          <w:lang w:val="uk-UA"/>
        </w:rPr>
        <w:t>3.604. Попов П.М. М.О.Максимович (До 150-річчя з дня народження) // Вісник Академії наук УРСР.- 1954.- №10.- С.55-64.</w:t>
      </w:r>
    </w:p>
    <w:p w:rsidR="00B65D65" w:rsidRDefault="00B65D65" w:rsidP="00B65D65">
      <w:pPr>
        <w:spacing w:line="360" w:lineRule="auto"/>
        <w:ind w:left="270" w:hanging="270"/>
        <w:jc w:val="both"/>
        <w:rPr>
          <w:sz w:val="28"/>
          <w:szCs w:val="28"/>
          <w:lang w:val="uk-UA"/>
        </w:rPr>
      </w:pPr>
      <w:r>
        <w:rPr>
          <w:sz w:val="28"/>
          <w:szCs w:val="28"/>
          <w:lang w:val="uk-UA"/>
        </w:rPr>
        <w:t>3.605. Портнов А. До питання про місце В.О.Пархоменка в українському та світовому історіографічному процесі // Осягнення історії.- Острог-Нью-Йорк, 1999.- С.437-443.</w:t>
      </w:r>
    </w:p>
    <w:p w:rsidR="00B65D65" w:rsidRDefault="00B65D65" w:rsidP="00B65D65">
      <w:pPr>
        <w:spacing w:line="360" w:lineRule="auto"/>
        <w:ind w:left="270" w:hanging="270"/>
        <w:jc w:val="both"/>
        <w:rPr>
          <w:sz w:val="28"/>
          <w:szCs w:val="28"/>
          <w:lang w:val="uk-UA"/>
        </w:rPr>
      </w:pPr>
      <w:r>
        <w:rPr>
          <w:sz w:val="28"/>
          <w:szCs w:val="28"/>
          <w:lang w:val="uk-UA"/>
        </w:rPr>
        <w:t>3.606. Портнов А. Володимир Пархоменко: Дослідник ранньої історії Русі.- Львів, 2003.- 78 с.</w:t>
      </w:r>
    </w:p>
    <w:p w:rsidR="00B65D65" w:rsidRDefault="00B65D65" w:rsidP="00B65D65">
      <w:pPr>
        <w:spacing w:line="360" w:lineRule="auto"/>
        <w:ind w:left="270" w:hanging="270"/>
        <w:jc w:val="both"/>
        <w:rPr>
          <w:sz w:val="28"/>
          <w:szCs w:val="28"/>
          <w:lang w:val="uk-UA"/>
        </w:rPr>
      </w:pPr>
      <w:r>
        <w:rPr>
          <w:sz w:val="28"/>
          <w:szCs w:val="28"/>
          <w:lang w:val="uk-UA"/>
        </w:rPr>
        <w:t>3.607. Поспеловский Д.В. Православная Церковь в истории Руси, России и СССР.- М.: ББИ, 1996.- 408 с.</w:t>
      </w:r>
    </w:p>
    <w:p w:rsidR="00B65D65" w:rsidRDefault="00B65D65" w:rsidP="00B65D65">
      <w:pPr>
        <w:spacing w:line="360" w:lineRule="auto"/>
        <w:ind w:left="270" w:hanging="270"/>
        <w:jc w:val="both"/>
        <w:rPr>
          <w:sz w:val="28"/>
          <w:szCs w:val="28"/>
          <w:lang w:val="uk-UA"/>
        </w:rPr>
      </w:pPr>
      <w:r>
        <w:rPr>
          <w:sz w:val="28"/>
          <w:szCs w:val="28"/>
          <w:lang w:val="uk-UA"/>
        </w:rPr>
        <w:lastRenderedPageBreak/>
        <w:t xml:space="preserve">3.608. </w:t>
      </w:r>
      <w:r>
        <w:rPr>
          <w:sz w:val="28"/>
          <w:szCs w:val="28"/>
        </w:rPr>
        <w:t>Поспішіл В.Д. Східне католицьке церковне право. Згідно з Кодексом Канонів Східних церков.- Львів</w:t>
      </w:r>
      <w:r>
        <w:rPr>
          <w:sz w:val="28"/>
          <w:szCs w:val="28"/>
          <w:lang w:val="uk-UA"/>
        </w:rPr>
        <w:t>: Свічадо,</w:t>
      </w:r>
      <w:r>
        <w:rPr>
          <w:sz w:val="28"/>
          <w:szCs w:val="28"/>
        </w:rPr>
        <w:t xml:space="preserve"> 1997.- </w:t>
      </w:r>
      <w:r>
        <w:rPr>
          <w:sz w:val="28"/>
          <w:szCs w:val="28"/>
          <w:lang w:val="uk-UA"/>
        </w:rPr>
        <w:t>614 с</w:t>
      </w:r>
      <w:r>
        <w:rPr>
          <w:sz w:val="28"/>
          <w:szCs w:val="28"/>
        </w:rPr>
        <w:t>.</w:t>
      </w:r>
    </w:p>
    <w:p w:rsidR="00B65D65" w:rsidRDefault="00B65D65" w:rsidP="00B65D65">
      <w:pPr>
        <w:spacing w:line="360" w:lineRule="auto"/>
        <w:ind w:left="270" w:hanging="270"/>
        <w:jc w:val="both"/>
        <w:rPr>
          <w:sz w:val="28"/>
          <w:szCs w:val="28"/>
          <w:lang w:val="uk-UA"/>
        </w:rPr>
      </w:pPr>
      <w:r>
        <w:rPr>
          <w:sz w:val="28"/>
          <w:szCs w:val="28"/>
          <w:lang w:val="uk-UA"/>
        </w:rPr>
        <w:t>3.609. Потульницький В.А. Україна і всесвітня історія: Історіософія світової та української історії ХVЙЙ – ХХ століть.- К.: Либідь, 2002.- 480 с.</w:t>
      </w:r>
    </w:p>
    <w:p w:rsidR="00B65D65" w:rsidRDefault="00B65D65" w:rsidP="00B65D65">
      <w:pPr>
        <w:pStyle w:val="afffffffa"/>
        <w:spacing w:line="360" w:lineRule="auto"/>
        <w:ind w:left="270" w:hanging="270"/>
        <w:rPr>
          <w:sz w:val="28"/>
          <w:szCs w:val="28"/>
        </w:rPr>
      </w:pPr>
      <w:r>
        <w:rPr>
          <w:sz w:val="28"/>
          <w:szCs w:val="28"/>
        </w:rPr>
        <w:t>3.610. Похилевич Л. Сказания о населенных местностях Киевской губернии.- Біла Церква, 2005.- ХХІІ, 642 с.</w:t>
      </w:r>
    </w:p>
    <w:p w:rsidR="00B65D65" w:rsidRDefault="00B65D65" w:rsidP="00B65D65">
      <w:pPr>
        <w:spacing w:line="360" w:lineRule="auto"/>
        <w:ind w:left="270" w:hanging="270"/>
        <w:jc w:val="both"/>
        <w:rPr>
          <w:sz w:val="28"/>
          <w:szCs w:val="28"/>
          <w:lang w:val="uk-UA"/>
        </w:rPr>
      </w:pPr>
      <w:r>
        <w:rPr>
          <w:sz w:val="28"/>
          <w:szCs w:val="28"/>
          <w:lang w:val="uk-UA"/>
        </w:rPr>
        <w:t>3.611. Примак А.Ф. Пам’ятки православ’я козацької доби (За матеріалами “Киевской старины” // Православні духовні цінності і сучасність. Матеріали Міжнародної науково-практичної конференції.- К., 2003.- С.198-202.</w:t>
      </w:r>
    </w:p>
    <w:p w:rsidR="00B65D65" w:rsidRDefault="00B65D65" w:rsidP="00B65D65">
      <w:pPr>
        <w:spacing w:line="360" w:lineRule="auto"/>
        <w:ind w:left="270" w:hanging="270"/>
        <w:jc w:val="both"/>
        <w:rPr>
          <w:sz w:val="28"/>
          <w:szCs w:val="28"/>
          <w:lang w:val="uk-UA"/>
        </w:rPr>
      </w:pPr>
      <w:r>
        <w:rPr>
          <w:sz w:val="28"/>
          <w:szCs w:val="28"/>
          <w:lang w:val="uk-UA"/>
        </w:rPr>
        <w:t>3.612. Присяжнюк В.П. Суспільно-правове становище православних монастирів на Правобережжі у XVIII сторіччі // Родовід.- 1993.- №5.- С.79-82.</w:t>
      </w:r>
    </w:p>
    <w:p w:rsidR="00B65D65" w:rsidRDefault="00B65D65" w:rsidP="00B65D65">
      <w:pPr>
        <w:spacing w:line="360" w:lineRule="auto"/>
        <w:ind w:left="270" w:hanging="270"/>
        <w:jc w:val="both"/>
        <w:rPr>
          <w:sz w:val="28"/>
          <w:szCs w:val="28"/>
          <w:lang w:val="uk-UA"/>
        </w:rPr>
      </w:pPr>
      <w:r>
        <w:rPr>
          <w:sz w:val="28"/>
          <w:szCs w:val="28"/>
          <w:lang w:val="uk-UA"/>
        </w:rPr>
        <w:t>3.613. Присяжнюк Ю. Методологічний інструментарій сучасної історичної науки: актуалізація ролі досліджень // Українська історична наука на порозі ХХІ століття.- Т.3.- Чернівці, 2001.</w:t>
      </w:r>
    </w:p>
    <w:p w:rsidR="00B65D65" w:rsidRDefault="00B65D65" w:rsidP="00B65D65">
      <w:pPr>
        <w:spacing w:line="360" w:lineRule="auto"/>
        <w:ind w:left="270" w:hanging="270"/>
        <w:jc w:val="both"/>
        <w:rPr>
          <w:sz w:val="28"/>
          <w:szCs w:val="28"/>
          <w:lang w:val="uk-UA"/>
        </w:rPr>
      </w:pPr>
      <w:r>
        <w:rPr>
          <w:sz w:val="28"/>
          <w:szCs w:val="28"/>
          <w:lang w:val="uk-UA"/>
        </w:rPr>
        <w:t>3.614. Пр.К-в. Перенесение мощей Св. Преподобномученика Макария, архимандрита Овручского, 13 мая // Полтавские епархиальные ведомости.- 1863.- №10.- С.387-390.</w:t>
      </w:r>
    </w:p>
    <w:p w:rsidR="00B65D65" w:rsidRDefault="00B65D65" w:rsidP="00B65D65">
      <w:pPr>
        <w:pStyle w:val="afffffffa"/>
        <w:spacing w:line="360" w:lineRule="auto"/>
        <w:ind w:left="270" w:hanging="270"/>
        <w:rPr>
          <w:sz w:val="28"/>
          <w:szCs w:val="28"/>
        </w:rPr>
      </w:pPr>
      <w:r>
        <w:rPr>
          <w:sz w:val="28"/>
          <w:szCs w:val="28"/>
        </w:rPr>
        <w:t>3.615. Прокоп’юк О. Бібліотека монастиря Св.Софії як вияв духовно-інтелектуальних потреб і можливостей монастирської братії // Просемінарій.- Вип.5.- К., 2003.- С.147-164.</w:t>
      </w:r>
    </w:p>
    <w:p w:rsidR="00B65D65" w:rsidRDefault="00B65D65" w:rsidP="00B65D65">
      <w:pPr>
        <w:spacing w:line="360" w:lineRule="auto"/>
        <w:ind w:left="270" w:hanging="270"/>
        <w:jc w:val="both"/>
        <w:rPr>
          <w:sz w:val="28"/>
          <w:szCs w:val="28"/>
          <w:lang w:val="uk-UA"/>
        </w:rPr>
      </w:pPr>
      <w:r>
        <w:rPr>
          <w:sz w:val="28"/>
          <w:szCs w:val="28"/>
          <w:lang w:val="uk-UA"/>
        </w:rPr>
        <w:t>3.616. Прокоп’юк</w:t>
      </w:r>
      <w:r>
        <w:rPr>
          <w:sz w:val="28"/>
          <w:szCs w:val="28"/>
        </w:rPr>
        <w:t> </w:t>
      </w:r>
      <w:r>
        <w:rPr>
          <w:sz w:val="28"/>
          <w:szCs w:val="28"/>
          <w:lang w:val="uk-UA"/>
        </w:rPr>
        <w:t>О.Б. Поменники Києво-Печерської лаври. Кілька зауваг до історії мон</w:t>
      </w:r>
      <w:r>
        <w:rPr>
          <w:sz w:val="28"/>
          <w:szCs w:val="28"/>
        </w:rPr>
        <w:t>астиря // Лаврський альманах.- Вип.12.- 2004.- С.116-124.</w:t>
      </w:r>
    </w:p>
    <w:p w:rsidR="00B65D65" w:rsidRDefault="00B65D65" w:rsidP="00B65D65">
      <w:pPr>
        <w:spacing w:line="360" w:lineRule="auto"/>
        <w:ind w:left="270" w:hanging="270"/>
        <w:jc w:val="both"/>
        <w:rPr>
          <w:sz w:val="28"/>
          <w:szCs w:val="28"/>
          <w:lang w:val="uk-UA"/>
        </w:rPr>
      </w:pPr>
      <w:r>
        <w:rPr>
          <w:sz w:val="28"/>
          <w:szCs w:val="28"/>
          <w:lang w:val="uk-UA"/>
        </w:rPr>
        <w:t>3.617. Проценко Л.А. Історія київського некрополя.- К., 1995.</w:t>
      </w:r>
    </w:p>
    <w:p w:rsidR="00B65D65" w:rsidRDefault="00B65D65" w:rsidP="00B65D65">
      <w:pPr>
        <w:spacing w:line="360" w:lineRule="auto"/>
        <w:ind w:left="270" w:hanging="270"/>
        <w:jc w:val="both"/>
        <w:rPr>
          <w:sz w:val="28"/>
          <w:szCs w:val="28"/>
          <w:lang w:val="uk-UA"/>
        </w:rPr>
      </w:pPr>
      <w:r>
        <w:rPr>
          <w:sz w:val="28"/>
          <w:szCs w:val="28"/>
          <w:lang w:val="uk-UA"/>
        </w:rPr>
        <w:t>3.618. Проценко Л.А. И до небес рукой подать…: Путеводитель по некрополям на Ближних и Дальних пещерах Киево-Печерской Лавры.- К., 2002.</w:t>
      </w:r>
    </w:p>
    <w:p w:rsidR="00B65D65" w:rsidRDefault="00B65D65" w:rsidP="00B65D65">
      <w:pPr>
        <w:pStyle w:val="afffffffa"/>
        <w:spacing w:line="360" w:lineRule="auto"/>
        <w:ind w:left="270" w:hanging="270"/>
        <w:rPr>
          <w:sz w:val="28"/>
          <w:szCs w:val="28"/>
        </w:rPr>
      </w:pPr>
      <w:r>
        <w:rPr>
          <w:sz w:val="28"/>
          <w:szCs w:val="28"/>
        </w:rPr>
        <w:t>3.619. Прошин Г. Черное воинство: русский православный монастырь. Легенда и быль.- 2-е изд., доп.- М., 1988.- 351 с.</w:t>
      </w:r>
    </w:p>
    <w:p w:rsidR="00B65D65" w:rsidRDefault="00B65D65" w:rsidP="00B65D65">
      <w:pPr>
        <w:pStyle w:val="afffffffa"/>
        <w:spacing w:line="360" w:lineRule="auto"/>
        <w:ind w:left="270" w:hanging="270"/>
        <w:rPr>
          <w:sz w:val="28"/>
          <w:szCs w:val="28"/>
        </w:rPr>
      </w:pPr>
      <w:r>
        <w:rPr>
          <w:sz w:val="28"/>
          <w:szCs w:val="28"/>
        </w:rPr>
        <w:t>3.620. Путро А.И. Левобережная Украина составе Российского государства во второй половтне ХVЙЙЙ века.- К., 1988.- 142 с.</w:t>
      </w:r>
    </w:p>
    <w:p w:rsidR="00B65D65" w:rsidRDefault="00B65D65" w:rsidP="00B65D65">
      <w:pPr>
        <w:spacing w:line="360" w:lineRule="auto"/>
        <w:ind w:left="270" w:hanging="270"/>
        <w:jc w:val="both"/>
        <w:rPr>
          <w:sz w:val="28"/>
          <w:szCs w:val="28"/>
          <w:lang w:val="uk-UA"/>
        </w:rPr>
      </w:pPr>
      <w:r>
        <w:rPr>
          <w:sz w:val="28"/>
          <w:szCs w:val="28"/>
          <w:lang w:val="uk-UA"/>
        </w:rPr>
        <w:lastRenderedPageBreak/>
        <w:t>3.621. Путро О.І. Генеральний опис 1765-1769 рр. як джерело для вивчення соціально-економічних відносин на Лівобережній Україні у другій половині ХVЙЙЙ ст. // Український історичний журнал.- 1982.- №7.- С.143-147.</w:t>
      </w:r>
    </w:p>
    <w:p w:rsidR="00B65D65" w:rsidRDefault="00B65D65" w:rsidP="00B65D65">
      <w:pPr>
        <w:spacing w:line="360" w:lineRule="auto"/>
        <w:ind w:left="270" w:hanging="270"/>
        <w:jc w:val="both"/>
        <w:rPr>
          <w:sz w:val="28"/>
          <w:szCs w:val="28"/>
          <w:lang w:val="uk-UA"/>
        </w:rPr>
      </w:pPr>
      <w:r>
        <w:rPr>
          <w:sz w:val="28"/>
          <w:szCs w:val="28"/>
          <w:lang w:val="uk-UA"/>
        </w:rPr>
        <w:t>3.622. Путро О.І. До питання про еволюцію феодальних відносин на Лівобережній Україні у другій половині ХVЙЙЙ ст. // Український історичний журнал.- 1987.- №6.- С.86-93.</w:t>
      </w:r>
    </w:p>
    <w:p w:rsidR="00B65D65" w:rsidRDefault="00B65D65" w:rsidP="00B65D65">
      <w:pPr>
        <w:spacing w:line="360" w:lineRule="auto"/>
        <w:ind w:left="270" w:hanging="270"/>
        <w:jc w:val="both"/>
        <w:rPr>
          <w:sz w:val="28"/>
          <w:szCs w:val="28"/>
          <w:lang w:val="uk-UA"/>
        </w:rPr>
      </w:pPr>
      <w:r>
        <w:rPr>
          <w:sz w:val="28"/>
          <w:szCs w:val="28"/>
          <w:lang w:val="uk-UA"/>
        </w:rPr>
        <w:t>3.623. Пухта Г.Ф. Энциклопедия права.- Ярославль, 1872.- 350 с.</w:t>
      </w:r>
    </w:p>
    <w:p w:rsidR="00B65D65" w:rsidRDefault="00B65D65" w:rsidP="00B65D65">
      <w:pPr>
        <w:spacing w:line="360" w:lineRule="auto"/>
        <w:ind w:left="270" w:hanging="270"/>
        <w:jc w:val="both"/>
        <w:rPr>
          <w:sz w:val="28"/>
          <w:szCs w:val="28"/>
          <w:lang w:val="uk-UA"/>
        </w:rPr>
      </w:pPr>
      <w:r>
        <w:rPr>
          <w:sz w:val="28"/>
          <w:szCs w:val="28"/>
          <w:lang w:val="uk-UA"/>
        </w:rPr>
        <w:t xml:space="preserve">3.624. </w:t>
      </w:r>
      <w:r>
        <w:rPr>
          <w:sz w:val="28"/>
          <w:szCs w:val="28"/>
        </w:rPr>
        <w:t>Пушкарев С.Г. Историография Русской Православной Церкви // Журнал Московской Патриархии.- 1998.- №5.- С.67-79; №6.- С.46-61.</w:t>
      </w:r>
    </w:p>
    <w:p w:rsidR="00B65D65" w:rsidRDefault="00B65D65" w:rsidP="00B65D65">
      <w:pPr>
        <w:spacing w:line="360" w:lineRule="auto"/>
        <w:ind w:left="270" w:hanging="270"/>
        <w:jc w:val="both"/>
        <w:rPr>
          <w:sz w:val="28"/>
          <w:szCs w:val="28"/>
          <w:lang w:val="uk-UA"/>
        </w:rPr>
      </w:pPr>
      <w:r>
        <w:rPr>
          <w:sz w:val="28"/>
          <w:szCs w:val="28"/>
          <w:lang w:val="uk-UA"/>
        </w:rPr>
        <w:t xml:space="preserve">3.625. </w:t>
      </w:r>
      <w:r>
        <w:rPr>
          <w:sz w:val="28"/>
          <w:szCs w:val="28"/>
        </w:rPr>
        <w:t>Рамм Б.Я. Монастыри // Советская историчесая энциклопедия.- Т.9.- М., 1966.- Стлб.599-603</w:t>
      </w:r>
      <w:r>
        <w:rPr>
          <w:sz w:val="28"/>
          <w:szCs w:val="28"/>
          <w:lang w:val="uk-UA"/>
        </w:rPr>
        <w:t>.</w:t>
      </w:r>
    </w:p>
    <w:p w:rsidR="00B65D65" w:rsidRDefault="00B65D65" w:rsidP="00B65D65">
      <w:pPr>
        <w:spacing w:line="360" w:lineRule="auto"/>
        <w:ind w:left="270" w:hanging="270"/>
        <w:jc w:val="both"/>
        <w:rPr>
          <w:sz w:val="28"/>
          <w:szCs w:val="28"/>
          <w:lang w:val="uk-UA"/>
        </w:rPr>
      </w:pPr>
      <w:r>
        <w:rPr>
          <w:sz w:val="28"/>
          <w:szCs w:val="28"/>
          <w:lang w:val="uk-UA"/>
        </w:rPr>
        <w:t>3.626. Релігієзнавство / За ред. М.Ф.Рибачука.- К., 1997.- 239 с.</w:t>
      </w:r>
    </w:p>
    <w:p w:rsidR="00B65D65" w:rsidRDefault="00B65D65" w:rsidP="00B65D65">
      <w:pPr>
        <w:spacing w:line="360" w:lineRule="auto"/>
        <w:ind w:left="270" w:hanging="270"/>
        <w:jc w:val="both"/>
        <w:rPr>
          <w:sz w:val="28"/>
          <w:szCs w:val="28"/>
          <w:lang w:val="uk-UA"/>
        </w:rPr>
      </w:pPr>
      <w:r>
        <w:rPr>
          <w:sz w:val="28"/>
          <w:szCs w:val="28"/>
          <w:lang w:val="uk-UA"/>
        </w:rPr>
        <w:t xml:space="preserve">3.627. </w:t>
      </w:r>
      <w:r>
        <w:rPr>
          <w:sz w:val="28"/>
          <w:szCs w:val="28"/>
        </w:rPr>
        <w:t>Релігієзнавство / За ред. С.А.Бублика.- К., 1998.</w:t>
      </w:r>
    </w:p>
    <w:p w:rsidR="00B65D65" w:rsidRDefault="00B65D65" w:rsidP="00B65D65">
      <w:pPr>
        <w:spacing w:line="360" w:lineRule="auto"/>
        <w:ind w:left="270" w:hanging="270"/>
        <w:jc w:val="both"/>
        <w:rPr>
          <w:sz w:val="28"/>
          <w:szCs w:val="28"/>
          <w:lang w:val="uk-UA"/>
        </w:rPr>
      </w:pPr>
      <w:r>
        <w:rPr>
          <w:sz w:val="28"/>
          <w:szCs w:val="28"/>
          <w:lang w:val="uk-UA"/>
        </w:rPr>
        <w:t>3.628. Релігієзнавство / За ред. В.І.Лубського, В.І.Теремка.- К., 2000.- 408 с.</w:t>
      </w:r>
    </w:p>
    <w:p w:rsidR="00B65D65" w:rsidRDefault="00B65D65" w:rsidP="00B65D65">
      <w:pPr>
        <w:spacing w:line="360" w:lineRule="auto"/>
        <w:ind w:left="270" w:hanging="270"/>
        <w:jc w:val="both"/>
        <w:rPr>
          <w:sz w:val="28"/>
          <w:szCs w:val="28"/>
          <w:lang w:val="uk-UA"/>
        </w:rPr>
      </w:pPr>
      <w:r>
        <w:rPr>
          <w:sz w:val="28"/>
          <w:szCs w:val="28"/>
          <w:lang w:val="uk-UA"/>
        </w:rPr>
        <w:t>3.629. Римаренко Ю.И. Украинский буржуазный национализм и религия // Атеизм и религия в современной борьбе идей.- К., 1975.- С.248.</w:t>
      </w:r>
    </w:p>
    <w:p w:rsidR="00B65D65" w:rsidRDefault="00B65D65" w:rsidP="00B65D65">
      <w:pPr>
        <w:spacing w:line="360" w:lineRule="auto"/>
        <w:ind w:left="270" w:hanging="270"/>
        <w:jc w:val="both"/>
        <w:rPr>
          <w:sz w:val="28"/>
          <w:szCs w:val="28"/>
          <w:lang w:val="uk-UA"/>
        </w:rPr>
      </w:pPr>
      <w:r>
        <w:rPr>
          <w:sz w:val="28"/>
          <w:szCs w:val="28"/>
          <w:lang w:val="uk-UA"/>
        </w:rPr>
        <w:t>3.630. Ричка В. За сфабрикованим звинуваченням // Репресоване краєзнавство.- К.-Хмельницький, 1991.- С.233-237.</w:t>
      </w:r>
    </w:p>
    <w:p w:rsidR="00B65D65" w:rsidRDefault="00B65D65" w:rsidP="00B65D65">
      <w:pPr>
        <w:spacing w:line="360" w:lineRule="auto"/>
        <w:ind w:left="270" w:hanging="270"/>
        <w:jc w:val="both"/>
        <w:rPr>
          <w:sz w:val="28"/>
          <w:szCs w:val="28"/>
          <w:lang w:val="uk-UA"/>
        </w:rPr>
      </w:pPr>
      <w:r>
        <w:rPr>
          <w:sz w:val="28"/>
          <w:szCs w:val="28"/>
          <w:lang w:val="uk-UA"/>
        </w:rPr>
        <w:t>3.631. Ричка В.М. “Цар схизматиків” (До питання про роль Мелхиседека Значко-Яворського у подіях 1768 р.) // Українська козацька держава: витоки та шляхи історичного розвитку. Матеріали Третіх Всеукраїнських історичних читань.- К.-Черкаси, 1993.</w:t>
      </w:r>
    </w:p>
    <w:p w:rsidR="00B65D65" w:rsidRDefault="00B65D65" w:rsidP="00B65D65">
      <w:pPr>
        <w:pStyle w:val="afffffffa"/>
        <w:spacing w:line="360" w:lineRule="auto"/>
        <w:ind w:left="270" w:hanging="270"/>
        <w:rPr>
          <w:sz w:val="28"/>
          <w:szCs w:val="28"/>
        </w:rPr>
      </w:pPr>
      <w:r>
        <w:rPr>
          <w:sz w:val="28"/>
          <w:szCs w:val="28"/>
        </w:rPr>
        <w:t>Р3.632. ізниченко В. Пилип Орлик.- К., 1991.- 48 с.</w:t>
      </w:r>
    </w:p>
    <w:p w:rsidR="00B65D65" w:rsidRDefault="00B65D65" w:rsidP="00B65D65">
      <w:pPr>
        <w:spacing w:line="360" w:lineRule="auto"/>
        <w:ind w:left="270" w:hanging="270"/>
        <w:jc w:val="both"/>
        <w:rPr>
          <w:sz w:val="28"/>
          <w:szCs w:val="28"/>
          <w:lang w:val="uk-UA"/>
        </w:rPr>
      </w:pPr>
      <w:r>
        <w:rPr>
          <w:sz w:val="28"/>
          <w:szCs w:val="28"/>
          <w:lang w:val="uk-UA"/>
        </w:rPr>
        <w:t>3.633. Рклицкий С., И.Л. Договоры прихожан с священниками в Старой Малороссии (По поводу договорного акта 1789 г.) // Киевская старина.- 1901.- №1.- С.115-124.</w:t>
      </w:r>
    </w:p>
    <w:p w:rsidR="00B65D65" w:rsidRDefault="00B65D65" w:rsidP="00B65D65">
      <w:pPr>
        <w:spacing w:line="360" w:lineRule="auto"/>
        <w:ind w:left="270" w:hanging="270"/>
        <w:jc w:val="both"/>
        <w:rPr>
          <w:sz w:val="28"/>
          <w:szCs w:val="28"/>
          <w:lang w:val="uk-UA"/>
        </w:rPr>
      </w:pPr>
      <w:r>
        <w:rPr>
          <w:sz w:val="28"/>
          <w:szCs w:val="28"/>
          <w:lang w:val="uk-UA"/>
        </w:rPr>
        <w:t>3.634. Рожко В.Є. Православні монастирі Волині і Полісся: історико-краєзнавчий нарис.- Луцьк: Медіа, 2000.- 692 с.</w:t>
      </w:r>
    </w:p>
    <w:p w:rsidR="00B65D65" w:rsidRDefault="00B65D65" w:rsidP="00B65D65">
      <w:pPr>
        <w:spacing w:line="360" w:lineRule="auto"/>
        <w:ind w:left="270" w:hanging="270"/>
        <w:jc w:val="both"/>
        <w:rPr>
          <w:sz w:val="28"/>
          <w:szCs w:val="28"/>
          <w:lang w:val="uk-UA"/>
        </w:rPr>
      </w:pPr>
      <w:r>
        <w:rPr>
          <w:sz w:val="28"/>
          <w:szCs w:val="28"/>
          <w:lang w:val="uk-UA"/>
        </w:rPr>
        <w:t>3.635. Рожко В.Є. Нарис історії Української Православної церкви на Волині: історико-краєзнавчий нарис.- Луцьк: Медіа, 2001.- 672</w:t>
      </w:r>
      <w:r>
        <w:rPr>
          <w:sz w:val="28"/>
          <w:szCs w:val="28"/>
        </w:rPr>
        <w:t> </w:t>
      </w:r>
      <w:r>
        <w:rPr>
          <w:sz w:val="28"/>
          <w:szCs w:val="28"/>
          <w:lang w:val="uk-UA"/>
        </w:rPr>
        <w:t>с.</w:t>
      </w:r>
    </w:p>
    <w:p w:rsidR="00B65D65" w:rsidRDefault="00B65D65" w:rsidP="00B65D65">
      <w:pPr>
        <w:spacing w:line="360" w:lineRule="auto"/>
        <w:ind w:left="270" w:hanging="270"/>
        <w:jc w:val="both"/>
        <w:rPr>
          <w:sz w:val="28"/>
          <w:szCs w:val="28"/>
          <w:lang w:val="uk-UA"/>
        </w:rPr>
      </w:pPr>
      <w:r>
        <w:rPr>
          <w:sz w:val="28"/>
          <w:szCs w:val="28"/>
          <w:lang w:val="uk-UA"/>
        </w:rPr>
        <w:lastRenderedPageBreak/>
        <w:t>3.636. Розвідки про церковні відносини на Україні-Руси XVI – XVIII вв.- Львів, 1900.- 154 с.</w:t>
      </w:r>
    </w:p>
    <w:p w:rsidR="00B65D65" w:rsidRDefault="00B65D65" w:rsidP="00B65D65">
      <w:pPr>
        <w:pStyle w:val="afffffffa"/>
        <w:spacing w:line="360" w:lineRule="auto"/>
        <w:ind w:left="270" w:hanging="270"/>
        <w:rPr>
          <w:sz w:val="28"/>
          <w:szCs w:val="28"/>
        </w:rPr>
      </w:pPr>
      <w:r>
        <w:rPr>
          <w:sz w:val="28"/>
          <w:szCs w:val="28"/>
        </w:rPr>
        <w:t>3.637. Романовский В. Хозяйства монастырских крестьян Любечской сотни в 1767 году // Юбилейный сборник историко-этнографического кружка при университете Св. Владимира.- К., 1914.- С.81-98.</w:t>
      </w:r>
    </w:p>
    <w:p w:rsidR="00B65D65" w:rsidRDefault="00B65D65" w:rsidP="00B65D65">
      <w:pPr>
        <w:pStyle w:val="afffffffa"/>
        <w:spacing w:line="360" w:lineRule="auto"/>
        <w:ind w:left="270" w:hanging="270"/>
        <w:rPr>
          <w:sz w:val="28"/>
          <w:szCs w:val="28"/>
        </w:rPr>
      </w:pPr>
      <w:r>
        <w:rPr>
          <w:sz w:val="28"/>
          <w:szCs w:val="28"/>
        </w:rPr>
        <w:t>3.638. Рубинштейн Н.Л. Русская историография.- М., 1941.- 670 с.</w:t>
      </w:r>
    </w:p>
    <w:p w:rsidR="00B65D65" w:rsidRDefault="00B65D65" w:rsidP="00B65D65">
      <w:pPr>
        <w:spacing w:line="360" w:lineRule="auto"/>
        <w:ind w:left="270" w:hanging="270"/>
        <w:jc w:val="both"/>
        <w:rPr>
          <w:sz w:val="28"/>
          <w:szCs w:val="28"/>
          <w:lang w:val="uk-UA"/>
        </w:rPr>
      </w:pPr>
      <w:r>
        <w:rPr>
          <w:sz w:val="28"/>
          <w:szCs w:val="28"/>
          <w:lang w:val="uk-UA"/>
        </w:rPr>
        <w:t>3.639. Рудакова Ю. Плани відродження Польської держави на початку ХІХ ст. // Україна і Польща у Східно-Центральній Європі: спадок і майбуття.- К., 1999.- С.105-108.</w:t>
      </w:r>
    </w:p>
    <w:p w:rsidR="00B65D65" w:rsidRDefault="00B65D65" w:rsidP="00B65D65">
      <w:pPr>
        <w:spacing w:line="360" w:lineRule="auto"/>
        <w:ind w:left="270" w:hanging="270"/>
        <w:jc w:val="both"/>
        <w:rPr>
          <w:sz w:val="28"/>
          <w:szCs w:val="28"/>
          <w:lang w:val="uk-UA"/>
        </w:rPr>
      </w:pPr>
      <w:r>
        <w:rPr>
          <w:sz w:val="28"/>
          <w:szCs w:val="28"/>
          <w:lang w:val="uk-UA"/>
        </w:rPr>
        <w:t>3.640. Руденок В.Я. Чернігівська Болдиногорська Богородична лавра</w:t>
      </w:r>
      <w:r>
        <w:rPr>
          <w:sz w:val="28"/>
          <w:szCs w:val="28"/>
        </w:rPr>
        <w:t> </w:t>
      </w:r>
      <w:r>
        <w:rPr>
          <w:sz w:val="28"/>
          <w:szCs w:val="28"/>
          <w:lang w:val="uk-UA"/>
        </w:rPr>
        <w:t>// Могилянські читання 20</w:t>
      </w:r>
      <w:r>
        <w:rPr>
          <w:sz w:val="28"/>
          <w:szCs w:val="28"/>
        </w:rPr>
        <w:t>00 року.- К., 2001.- С.252-257</w:t>
      </w:r>
      <w:r>
        <w:rPr>
          <w:sz w:val="28"/>
          <w:szCs w:val="28"/>
          <w:lang w:val="uk-UA"/>
        </w:rPr>
        <w:t>.</w:t>
      </w:r>
    </w:p>
    <w:p w:rsidR="00B65D65" w:rsidRDefault="00B65D65" w:rsidP="00B65D65">
      <w:pPr>
        <w:spacing w:line="360" w:lineRule="auto"/>
        <w:ind w:left="270" w:hanging="270"/>
        <w:jc w:val="both"/>
        <w:rPr>
          <w:sz w:val="28"/>
          <w:szCs w:val="28"/>
          <w:lang w:val="uk-UA"/>
        </w:rPr>
      </w:pPr>
      <w:r>
        <w:rPr>
          <w:sz w:val="28"/>
          <w:szCs w:val="28"/>
          <w:lang w:val="uk-UA"/>
        </w:rPr>
        <w:t>3.641. Рудич Ф.М. Деякі актуальні питання розвитку історичної науки в республіці // Український історичний журнал.- 1975.- №2.</w:t>
      </w:r>
    </w:p>
    <w:p w:rsidR="00B65D65" w:rsidRDefault="00B65D65" w:rsidP="00B65D65">
      <w:pPr>
        <w:spacing w:line="360" w:lineRule="auto"/>
        <w:ind w:left="270" w:hanging="270"/>
        <w:jc w:val="both"/>
        <w:rPr>
          <w:sz w:val="28"/>
          <w:szCs w:val="28"/>
          <w:lang w:val="uk-UA"/>
        </w:rPr>
      </w:pPr>
      <w:r>
        <w:rPr>
          <w:sz w:val="28"/>
          <w:szCs w:val="28"/>
          <w:lang w:val="uk-UA"/>
        </w:rPr>
        <w:t xml:space="preserve">3.642. </w:t>
      </w:r>
      <w:r>
        <w:rPr>
          <w:sz w:val="28"/>
          <w:szCs w:val="28"/>
        </w:rPr>
        <w:t>Румянцева В.С. Монастыри и монашество в ХVII веке // Монашество и монастыри в России. ХI-ХХ века: Исторические очерки.- М., 2005.- С.16</w:t>
      </w:r>
      <w:r>
        <w:rPr>
          <w:sz w:val="28"/>
          <w:szCs w:val="28"/>
          <w:lang w:val="uk-UA"/>
        </w:rPr>
        <w:t>3-185</w:t>
      </w:r>
      <w:r>
        <w:rPr>
          <w:sz w:val="28"/>
          <w:szCs w:val="28"/>
        </w:rPr>
        <w:t>.</w:t>
      </w:r>
    </w:p>
    <w:p w:rsidR="00B65D65" w:rsidRDefault="00B65D65" w:rsidP="00B65D65">
      <w:pPr>
        <w:spacing w:line="360" w:lineRule="auto"/>
        <w:ind w:left="270" w:hanging="270"/>
        <w:jc w:val="both"/>
        <w:rPr>
          <w:sz w:val="28"/>
          <w:szCs w:val="28"/>
          <w:lang w:val="uk-UA"/>
        </w:rPr>
      </w:pPr>
      <w:r>
        <w:rPr>
          <w:sz w:val="28"/>
          <w:szCs w:val="28"/>
          <w:lang w:val="uk-UA"/>
        </w:rPr>
        <w:t>3.643. Рункевич С. История Минской архиепископии (1793-1832 гг.).- СПб.,1893.- Х</w:t>
      </w:r>
      <w:r>
        <w:rPr>
          <w:sz w:val="28"/>
          <w:szCs w:val="28"/>
        </w:rPr>
        <w:t>VI</w:t>
      </w:r>
      <w:r>
        <w:rPr>
          <w:sz w:val="28"/>
          <w:szCs w:val="28"/>
          <w:lang w:val="uk-UA"/>
        </w:rPr>
        <w:t>, 572, ХХХ</w:t>
      </w:r>
      <w:r>
        <w:rPr>
          <w:sz w:val="28"/>
          <w:szCs w:val="28"/>
        </w:rPr>
        <w:t>VIII</w:t>
      </w:r>
      <w:r>
        <w:rPr>
          <w:sz w:val="28"/>
          <w:szCs w:val="28"/>
          <w:lang w:val="uk-UA"/>
        </w:rPr>
        <w:t xml:space="preserve"> с.</w:t>
      </w:r>
    </w:p>
    <w:p w:rsidR="00B65D65" w:rsidRDefault="00B65D65" w:rsidP="00B65D65">
      <w:pPr>
        <w:spacing w:line="360" w:lineRule="auto"/>
        <w:ind w:left="270" w:hanging="270"/>
        <w:jc w:val="both"/>
        <w:rPr>
          <w:sz w:val="28"/>
          <w:szCs w:val="28"/>
          <w:lang w:val="uk-UA"/>
        </w:rPr>
      </w:pPr>
      <w:r>
        <w:rPr>
          <w:sz w:val="28"/>
          <w:szCs w:val="28"/>
          <w:lang w:val="uk-UA"/>
        </w:rPr>
        <w:t>3.644. Русина О. До проблеми початків київської магдебурії // Самоврядування в Києві: історія та сучасність.- К., 2000.- С.88-101</w:t>
      </w:r>
      <w:r>
        <w:rPr>
          <w:sz w:val="28"/>
          <w:szCs w:val="28"/>
        </w:rPr>
        <w:t>.</w:t>
      </w:r>
    </w:p>
    <w:p w:rsidR="00B65D65" w:rsidRDefault="00B65D65" w:rsidP="00B65D65">
      <w:pPr>
        <w:pStyle w:val="afffffffa"/>
        <w:spacing w:line="360" w:lineRule="auto"/>
        <w:ind w:left="270" w:hanging="270"/>
        <w:rPr>
          <w:sz w:val="28"/>
          <w:szCs w:val="28"/>
        </w:rPr>
      </w:pPr>
      <w:r>
        <w:rPr>
          <w:sz w:val="28"/>
          <w:szCs w:val="28"/>
        </w:rPr>
        <w:t>3.645. Русская Православная Церковь. 988-1988.- Вып.1. Очерки истории Й-ХЙХ вв. / Отв. А.С.Буевский.- М., 1988.- 112 с.</w:t>
      </w:r>
    </w:p>
    <w:p w:rsidR="00B65D65" w:rsidRDefault="00B65D65" w:rsidP="00B65D65">
      <w:pPr>
        <w:pStyle w:val="afffffffa"/>
        <w:spacing w:line="360" w:lineRule="auto"/>
        <w:ind w:left="270" w:hanging="270"/>
        <w:rPr>
          <w:sz w:val="28"/>
          <w:szCs w:val="28"/>
        </w:rPr>
      </w:pPr>
      <w:r>
        <w:rPr>
          <w:sz w:val="28"/>
          <w:szCs w:val="28"/>
        </w:rPr>
        <w:t>3.646. Русская Православная Церковь // Православная Энциклопедия / Под общ. ред. Патриарха Московского и всея Руси Алексия ЙЙ.- М., 2000.- 656 с.</w:t>
      </w:r>
    </w:p>
    <w:p w:rsidR="00B65D65" w:rsidRDefault="00B65D65" w:rsidP="00B65D65">
      <w:pPr>
        <w:pStyle w:val="afffffffa"/>
        <w:spacing w:line="360" w:lineRule="auto"/>
        <w:ind w:left="270" w:hanging="270"/>
        <w:rPr>
          <w:sz w:val="28"/>
          <w:szCs w:val="28"/>
        </w:rPr>
      </w:pPr>
      <w:r>
        <w:rPr>
          <w:sz w:val="28"/>
          <w:szCs w:val="28"/>
        </w:rPr>
        <w:t>3.647. Русское православие: вехи истории / Науч.ред. А.И.Клибанов.- М., 1989.- 719 с.</w:t>
      </w:r>
    </w:p>
    <w:p w:rsidR="00B65D65" w:rsidRDefault="00B65D65" w:rsidP="00B65D65">
      <w:pPr>
        <w:spacing w:line="360" w:lineRule="auto"/>
        <w:ind w:left="270" w:hanging="270"/>
        <w:jc w:val="both"/>
        <w:rPr>
          <w:sz w:val="28"/>
          <w:szCs w:val="28"/>
          <w:lang w:val="uk-UA"/>
        </w:rPr>
      </w:pPr>
      <w:r>
        <w:rPr>
          <w:sz w:val="28"/>
          <w:szCs w:val="28"/>
          <w:lang w:val="uk-UA"/>
        </w:rPr>
        <w:t>3.648. Рыболовский А. Варлаам Ванатович, архиепископ Киевский, Галицкий и Малыя России.- К., 1908.- 202 с.</w:t>
      </w:r>
    </w:p>
    <w:p w:rsidR="00B65D65" w:rsidRDefault="00B65D65" w:rsidP="00B65D65">
      <w:pPr>
        <w:spacing w:line="360" w:lineRule="auto"/>
        <w:ind w:left="270" w:hanging="270"/>
        <w:jc w:val="both"/>
        <w:rPr>
          <w:sz w:val="28"/>
          <w:szCs w:val="28"/>
          <w:lang w:val="uk-UA"/>
        </w:rPr>
      </w:pPr>
      <w:r>
        <w:rPr>
          <w:sz w:val="28"/>
          <w:szCs w:val="28"/>
          <w:lang w:val="uk-UA"/>
        </w:rPr>
        <w:t>3.649. Савченко Г. Ієрархія // Історична наука: термінологічний і понятійний довідник.- К., 2002.- С.151-152.</w:t>
      </w:r>
    </w:p>
    <w:p w:rsidR="00B65D65" w:rsidRDefault="00B65D65" w:rsidP="00B65D65">
      <w:pPr>
        <w:spacing w:line="360" w:lineRule="auto"/>
        <w:ind w:left="270" w:hanging="270"/>
        <w:jc w:val="both"/>
        <w:rPr>
          <w:sz w:val="28"/>
          <w:szCs w:val="28"/>
          <w:lang w:val="uk-UA"/>
        </w:rPr>
      </w:pPr>
      <w:r>
        <w:rPr>
          <w:sz w:val="28"/>
          <w:szCs w:val="28"/>
          <w:lang w:val="uk-UA"/>
        </w:rPr>
        <w:t xml:space="preserve">3.650. </w:t>
      </w:r>
      <w:r>
        <w:rPr>
          <w:sz w:val="28"/>
          <w:szCs w:val="28"/>
        </w:rPr>
        <w:t xml:space="preserve">Саган О. Вселенське православ’я: суть, історія, сучасний стан.- К., 2004.- </w:t>
      </w:r>
      <w:r>
        <w:rPr>
          <w:sz w:val="28"/>
          <w:szCs w:val="28"/>
          <w:lang w:val="uk-UA"/>
        </w:rPr>
        <w:t>912 с.</w:t>
      </w:r>
    </w:p>
    <w:p w:rsidR="00B65D65" w:rsidRDefault="00B65D65" w:rsidP="00B65D65">
      <w:pPr>
        <w:spacing w:line="360" w:lineRule="auto"/>
        <w:ind w:left="270" w:hanging="270"/>
        <w:jc w:val="both"/>
        <w:rPr>
          <w:sz w:val="28"/>
          <w:szCs w:val="28"/>
          <w:lang w:val="uk-UA"/>
        </w:rPr>
      </w:pPr>
      <w:r>
        <w:rPr>
          <w:sz w:val="28"/>
          <w:szCs w:val="28"/>
          <w:lang w:val="uk-UA"/>
        </w:rPr>
        <w:lastRenderedPageBreak/>
        <w:t>3.651. Салтовський О.І. Концепції української державності в історії вітчизняної політичної думки.- К., 2002.- 396 с.</w:t>
      </w:r>
    </w:p>
    <w:p w:rsidR="00B65D65" w:rsidRDefault="00B65D65" w:rsidP="00B65D65">
      <w:pPr>
        <w:spacing w:line="360" w:lineRule="auto"/>
        <w:ind w:left="270" w:hanging="270"/>
        <w:jc w:val="both"/>
        <w:rPr>
          <w:sz w:val="28"/>
          <w:szCs w:val="28"/>
          <w:lang w:val="uk-UA"/>
        </w:rPr>
      </w:pPr>
      <w:r>
        <w:rPr>
          <w:sz w:val="28"/>
          <w:szCs w:val="28"/>
          <w:lang w:val="uk-UA"/>
        </w:rPr>
        <w:t>3.652. Сакада Л. „Український Історик”- журнал Українського Історичного Товариства // Український Історик.- 1999.- №1.- С.11-22.</w:t>
      </w:r>
    </w:p>
    <w:p w:rsidR="00B65D65" w:rsidRDefault="00B65D65" w:rsidP="00B65D65">
      <w:pPr>
        <w:spacing w:line="360" w:lineRule="auto"/>
        <w:ind w:left="270" w:hanging="270"/>
        <w:jc w:val="both"/>
        <w:rPr>
          <w:sz w:val="28"/>
          <w:szCs w:val="28"/>
          <w:lang w:val="uk-UA"/>
        </w:rPr>
      </w:pPr>
      <w:r>
        <w:rPr>
          <w:sz w:val="28"/>
          <w:szCs w:val="28"/>
          <w:lang w:val="uk-UA"/>
        </w:rPr>
        <w:t>3.653. Сакада Л. “Український історик”: Генеза, тематика, постаті.- Нью-Йорк-К., 2003.- 328 с.</w:t>
      </w:r>
    </w:p>
    <w:p w:rsidR="00B65D65" w:rsidRDefault="00B65D65" w:rsidP="00B65D65">
      <w:pPr>
        <w:pStyle w:val="afffffffa"/>
        <w:spacing w:line="360" w:lineRule="auto"/>
        <w:ind w:left="270" w:hanging="270"/>
        <w:rPr>
          <w:sz w:val="28"/>
          <w:szCs w:val="28"/>
        </w:rPr>
      </w:pPr>
      <w:r>
        <w:rPr>
          <w:sz w:val="28"/>
          <w:szCs w:val="28"/>
        </w:rPr>
        <w:t>3.654. Самойловський І.М. М.В.Закревський – історик Києва // Український історичний журнал.- 1958.- №4.- С.107-109.</w:t>
      </w:r>
    </w:p>
    <w:p w:rsidR="00B65D65" w:rsidRDefault="00B65D65" w:rsidP="00B65D65">
      <w:pPr>
        <w:spacing w:line="360" w:lineRule="auto"/>
        <w:ind w:left="270" w:hanging="270"/>
        <w:jc w:val="both"/>
        <w:rPr>
          <w:sz w:val="28"/>
          <w:szCs w:val="28"/>
          <w:lang w:val="uk-UA"/>
        </w:rPr>
      </w:pPr>
      <w:r>
        <w:rPr>
          <w:sz w:val="28"/>
          <w:szCs w:val="28"/>
          <w:lang w:val="uk-UA"/>
        </w:rPr>
        <w:t>3.655. Самсонов А.М. Антифеодальные народные восстания в России и церковь.- М., 1955.- 184 с.</w:t>
      </w:r>
    </w:p>
    <w:p w:rsidR="00B65D65" w:rsidRDefault="00B65D65" w:rsidP="00B65D65">
      <w:pPr>
        <w:spacing w:line="360" w:lineRule="auto"/>
        <w:ind w:left="270" w:hanging="270"/>
        <w:jc w:val="both"/>
        <w:rPr>
          <w:sz w:val="28"/>
          <w:szCs w:val="28"/>
          <w:lang w:val="uk-UA"/>
        </w:rPr>
      </w:pPr>
      <w:r>
        <w:rPr>
          <w:sz w:val="28"/>
          <w:szCs w:val="28"/>
          <w:lang w:val="uk-UA"/>
        </w:rPr>
        <w:t>3.656. Салій К. Іван Мазепа і Українська Православна Церква кінця ХVЙЙ – початку ХVЙЙЙ ст. // Київська старовина.- 1999.- №4.- С.159-163.</w:t>
      </w:r>
    </w:p>
    <w:p w:rsidR="00B65D65" w:rsidRDefault="00B65D65" w:rsidP="00B65D65">
      <w:pPr>
        <w:spacing w:line="360" w:lineRule="auto"/>
        <w:ind w:left="270" w:hanging="270"/>
        <w:jc w:val="both"/>
        <w:rPr>
          <w:sz w:val="28"/>
          <w:szCs w:val="28"/>
          <w:lang w:val="uk-UA"/>
        </w:rPr>
      </w:pPr>
      <w:r>
        <w:rPr>
          <w:sz w:val="28"/>
          <w:szCs w:val="28"/>
          <w:lang w:val="uk-UA"/>
        </w:rPr>
        <w:t>3.657. Сапожников Д. Загадочные портреты // Киевская старина.- 1884.- №8.- С.732-742.</w:t>
      </w:r>
    </w:p>
    <w:p w:rsidR="00B65D65" w:rsidRDefault="00B65D65" w:rsidP="00B65D65">
      <w:pPr>
        <w:spacing w:line="360" w:lineRule="auto"/>
        <w:ind w:left="270" w:hanging="270"/>
        <w:jc w:val="both"/>
        <w:rPr>
          <w:sz w:val="28"/>
          <w:szCs w:val="28"/>
          <w:lang w:val="uk-UA"/>
        </w:rPr>
      </w:pPr>
      <w:r>
        <w:rPr>
          <w:sz w:val="28"/>
          <w:szCs w:val="28"/>
          <w:lang w:val="uk-UA"/>
        </w:rPr>
        <w:t>3.658. Сарбей В.Г. Історичні погляди О.М.Лазаревського.- К., 1961.- 192 с.</w:t>
      </w:r>
    </w:p>
    <w:p w:rsidR="00B65D65" w:rsidRDefault="00B65D65" w:rsidP="00B65D65">
      <w:pPr>
        <w:spacing w:line="360" w:lineRule="auto"/>
        <w:ind w:left="270" w:hanging="270"/>
        <w:jc w:val="both"/>
        <w:rPr>
          <w:sz w:val="28"/>
          <w:szCs w:val="28"/>
          <w:lang w:val="uk-UA"/>
        </w:rPr>
      </w:pPr>
      <w:r>
        <w:rPr>
          <w:sz w:val="28"/>
          <w:szCs w:val="28"/>
          <w:lang w:val="uk-UA"/>
        </w:rPr>
        <w:t>3.659. Сарбей В.Г. Украина в жизни и деятельности Е.А.Болховитинова // Київський Болховітіновський збірник.- К., 1993.- С.46-63.</w:t>
      </w:r>
    </w:p>
    <w:p w:rsidR="00B65D65" w:rsidRDefault="00B65D65" w:rsidP="00B65D65">
      <w:pPr>
        <w:spacing w:line="360" w:lineRule="auto"/>
        <w:ind w:left="270" w:hanging="270"/>
        <w:jc w:val="both"/>
        <w:rPr>
          <w:sz w:val="28"/>
          <w:szCs w:val="28"/>
          <w:lang w:val="uk-UA"/>
        </w:rPr>
      </w:pPr>
      <w:r>
        <w:rPr>
          <w:sz w:val="28"/>
          <w:szCs w:val="28"/>
          <w:lang w:val="uk-UA"/>
        </w:rPr>
        <w:t>3.660. Сахновський Є. Сучасна українська історіографія: реальна криза чи термінологічна плутанина? // Український історик.- 2001.- №1-4.</w:t>
      </w:r>
    </w:p>
    <w:p w:rsidR="00B65D65" w:rsidRDefault="00B65D65" w:rsidP="00B65D65">
      <w:pPr>
        <w:spacing w:line="360" w:lineRule="auto"/>
        <w:ind w:left="270" w:hanging="270"/>
        <w:jc w:val="both"/>
        <w:rPr>
          <w:sz w:val="28"/>
          <w:szCs w:val="28"/>
          <w:lang w:val="uk-UA"/>
        </w:rPr>
      </w:pPr>
      <w:r>
        <w:rPr>
          <w:sz w:val="28"/>
          <w:szCs w:val="28"/>
          <w:lang w:val="uk-UA"/>
        </w:rPr>
        <w:t>3.661. Сахновський Є. Українська історіографія: логіко-гносеологічний аналіз поняття // Українська історична наука на порозі ХХІ століття.- Т.1.- Чернівці, 2001.- С.128-132.</w:t>
      </w:r>
    </w:p>
    <w:p w:rsidR="00B65D65" w:rsidRDefault="00B65D65" w:rsidP="00B65D65">
      <w:pPr>
        <w:spacing w:line="360" w:lineRule="auto"/>
        <w:ind w:left="270" w:hanging="270"/>
        <w:jc w:val="both"/>
        <w:rPr>
          <w:sz w:val="28"/>
          <w:szCs w:val="28"/>
          <w:lang w:val="uk-UA"/>
        </w:rPr>
      </w:pPr>
      <w:r>
        <w:rPr>
          <w:sz w:val="28"/>
          <w:szCs w:val="28"/>
          <w:lang w:val="uk-UA"/>
        </w:rPr>
        <w:t>3.662. С.Г. [Рец.] А.Войтков. Иов Базилевич, епископ переяславский и участие его в церковно-политической жизни Польской Украины (1771-1776). К., 1903, ст.194 // Записки Наукового Товариства ім.Т.Шевченка.- Т.LХІ.- Львів, 1904.- С.21-25.</w:t>
      </w:r>
    </w:p>
    <w:p w:rsidR="00B65D65" w:rsidRDefault="00B65D65" w:rsidP="00B65D65">
      <w:pPr>
        <w:spacing w:line="360" w:lineRule="auto"/>
        <w:ind w:left="270" w:hanging="270"/>
        <w:jc w:val="both"/>
        <w:rPr>
          <w:sz w:val="28"/>
          <w:szCs w:val="28"/>
          <w:lang w:val="uk-UA"/>
        </w:rPr>
      </w:pPr>
      <w:r>
        <w:rPr>
          <w:sz w:val="28"/>
          <w:szCs w:val="28"/>
          <w:lang w:val="uk-UA"/>
        </w:rPr>
        <w:t>3.663. Сергійчук В.І. Чи зрадив українському народу Мазепа? (Погляд на історичну постать в умовах перебудови) // Вісник Київського університету. Історико-філологічні науки.- Вип.1.- 1991.- С.29-43.</w:t>
      </w:r>
    </w:p>
    <w:p w:rsidR="00B65D65" w:rsidRDefault="00B65D65" w:rsidP="00B65D65">
      <w:pPr>
        <w:pStyle w:val="afffffffa"/>
        <w:spacing w:line="360" w:lineRule="auto"/>
        <w:ind w:left="270" w:hanging="270"/>
        <w:rPr>
          <w:sz w:val="28"/>
          <w:szCs w:val="28"/>
        </w:rPr>
      </w:pPr>
      <w:r>
        <w:rPr>
          <w:sz w:val="28"/>
          <w:szCs w:val="28"/>
        </w:rPr>
        <w:t xml:space="preserve">3.664. С.И. [Рец.] А.Войтков. Иов Базилевич, епископ Переяславский, и участие его в церковно-политической жизни Польской Украины (1771-1776). Киев </w:t>
      </w:r>
      <w:r>
        <w:rPr>
          <w:sz w:val="28"/>
          <w:szCs w:val="28"/>
        </w:rPr>
        <w:lastRenderedPageBreak/>
        <w:t>1903 г. 194 стран. // Труды Подольского Церковного Историко-Археологического Общества.- Вып.10.- Каменец-Подольск, 1904.- С.528-544.</w:t>
      </w:r>
    </w:p>
    <w:p w:rsidR="00B65D65" w:rsidRDefault="00B65D65" w:rsidP="00B65D65">
      <w:pPr>
        <w:pStyle w:val="afffffffa"/>
        <w:spacing w:line="360" w:lineRule="auto"/>
        <w:ind w:left="270" w:hanging="270"/>
        <w:rPr>
          <w:sz w:val="28"/>
          <w:szCs w:val="28"/>
        </w:rPr>
      </w:pPr>
      <w:r>
        <w:rPr>
          <w:sz w:val="28"/>
          <w:szCs w:val="28"/>
        </w:rPr>
        <w:t>3.665. Сиза Н. Суди і кримінальне судочинство України в добу Гетьманщини.- К.: Українська Видавнича Спілка, 2000.- 120 с.</w:t>
      </w:r>
    </w:p>
    <w:p w:rsidR="00B65D65" w:rsidRDefault="00B65D65" w:rsidP="00B65D65">
      <w:pPr>
        <w:spacing w:line="360" w:lineRule="auto"/>
        <w:ind w:left="270" w:hanging="270"/>
        <w:jc w:val="both"/>
        <w:rPr>
          <w:sz w:val="28"/>
          <w:szCs w:val="28"/>
          <w:lang w:val="uk-UA"/>
        </w:rPr>
      </w:pPr>
      <w:r>
        <w:rPr>
          <w:sz w:val="28"/>
          <w:szCs w:val="28"/>
          <w:lang w:val="uk-UA"/>
        </w:rPr>
        <w:t xml:space="preserve">3.666. </w:t>
      </w:r>
      <w:r>
        <w:rPr>
          <w:sz w:val="28"/>
          <w:szCs w:val="28"/>
        </w:rPr>
        <w:t>Синицына Н.В. Типы монастырей и русский аскетический идеал (ХV-ХVI вв.) // Монашество и монастыри в России ХI-ХХ века. Исторические очерки.- М., 2005.- С.116-149.</w:t>
      </w:r>
    </w:p>
    <w:p w:rsidR="00B65D65" w:rsidRDefault="00B65D65" w:rsidP="00B65D65">
      <w:pPr>
        <w:spacing w:line="360" w:lineRule="auto"/>
        <w:ind w:left="270" w:hanging="270"/>
        <w:jc w:val="both"/>
        <w:rPr>
          <w:sz w:val="28"/>
          <w:szCs w:val="28"/>
          <w:lang w:val="uk-UA"/>
        </w:rPr>
      </w:pPr>
      <w:r>
        <w:rPr>
          <w:sz w:val="28"/>
          <w:szCs w:val="28"/>
          <w:lang w:val="uk-UA"/>
        </w:rPr>
        <w:t>3.667. Синицкий Д.А. Завещание Тимофея Щербацкого, митрополита Киевского, Галицкого и Малыя России // Киевская старина.- 1894.- №9.- С.456-457.</w:t>
      </w:r>
    </w:p>
    <w:p w:rsidR="00B65D65" w:rsidRDefault="00B65D65" w:rsidP="00B65D65">
      <w:pPr>
        <w:spacing w:line="360" w:lineRule="auto"/>
        <w:ind w:left="270" w:hanging="270"/>
        <w:jc w:val="both"/>
        <w:rPr>
          <w:sz w:val="28"/>
          <w:szCs w:val="28"/>
          <w:lang w:val="uk-UA"/>
        </w:rPr>
      </w:pPr>
      <w:r>
        <w:rPr>
          <w:sz w:val="28"/>
          <w:szCs w:val="28"/>
          <w:lang w:val="uk-UA"/>
        </w:rPr>
        <w:t>3.668. Січинський В. Зиждитель храмів і скарбів духовних // Пам’ятки України.- 1991.- №6.- С.21-24.</w:t>
      </w:r>
    </w:p>
    <w:p w:rsidR="00B65D65" w:rsidRDefault="00B65D65" w:rsidP="00B65D65">
      <w:pPr>
        <w:spacing w:line="360" w:lineRule="auto"/>
        <w:ind w:left="270" w:hanging="270"/>
        <w:jc w:val="both"/>
        <w:rPr>
          <w:sz w:val="28"/>
          <w:szCs w:val="28"/>
          <w:lang w:val="uk-UA"/>
        </w:rPr>
      </w:pPr>
      <w:r>
        <w:rPr>
          <w:sz w:val="28"/>
          <w:szCs w:val="28"/>
          <w:lang w:val="uk-UA"/>
        </w:rPr>
        <w:t>3.669. Скальковский А. Наезды гайдамак на Западную Украину. 1733-1768.- Одесса, 1845.- 230 с.</w:t>
      </w:r>
    </w:p>
    <w:p w:rsidR="00B65D65" w:rsidRDefault="00B65D65" w:rsidP="00B65D65">
      <w:pPr>
        <w:spacing w:line="360" w:lineRule="auto"/>
        <w:ind w:left="270" w:hanging="270"/>
        <w:jc w:val="both"/>
        <w:rPr>
          <w:sz w:val="28"/>
          <w:szCs w:val="28"/>
          <w:lang w:val="uk-UA"/>
        </w:rPr>
      </w:pPr>
      <w:r>
        <w:rPr>
          <w:sz w:val="28"/>
          <w:szCs w:val="28"/>
          <w:lang w:val="uk-UA"/>
        </w:rPr>
        <w:t>3.670. Скальковский А. Несколько документов к истории гайдамачества // Киевская Старина.- 1885.- №10.- С.277-318.</w:t>
      </w:r>
    </w:p>
    <w:p w:rsidR="00B65D65" w:rsidRDefault="00B65D65" w:rsidP="00B65D65">
      <w:pPr>
        <w:spacing w:line="360" w:lineRule="auto"/>
        <w:ind w:left="270" w:hanging="270"/>
        <w:jc w:val="both"/>
        <w:rPr>
          <w:kern w:val="24"/>
          <w:sz w:val="28"/>
          <w:szCs w:val="28"/>
          <w:lang w:val="uk-UA"/>
        </w:rPr>
      </w:pPr>
      <w:r>
        <w:rPr>
          <w:kern w:val="24"/>
          <w:sz w:val="28"/>
          <w:szCs w:val="28"/>
          <w:lang w:val="uk-UA"/>
        </w:rPr>
        <w:t>3.671. Скальковський А.О. Історія Нової Січі.- Дніпропетровськ: Січ, 1994.- 678 с.</w:t>
      </w:r>
    </w:p>
    <w:p w:rsidR="00B65D65" w:rsidRDefault="00B65D65" w:rsidP="00B65D65">
      <w:pPr>
        <w:spacing w:line="360" w:lineRule="auto"/>
        <w:ind w:left="270" w:hanging="270"/>
        <w:jc w:val="both"/>
        <w:rPr>
          <w:sz w:val="28"/>
          <w:szCs w:val="28"/>
          <w:lang w:val="uk-UA"/>
        </w:rPr>
      </w:pPr>
      <w:r>
        <w:rPr>
          <w:sz w:val="28"/>
          <w:szCs w:val="28"/>
          <w:lang w:val="uk-UA"/>
        </w:rPr>
        <w:t>3.672. Скрипник П. Пархоменко Володимир Олександрович // Видатні діячі науки і культури Києва в історико-краєзнавчому русі України. Біографічний довідник.- Ч.2.- К., 2005.- С.130134.</w:t>
      </w:r>
    </w:p>
    <w:p w:rsidR="00B65D65" w:rsidRDefault="00B65D65" w:rsidP="00B65D65">
      <w:pPr>
        <w:spacing w:line="360" w:lineRule="auto"/>
        <w:ind w:left="270" w:hanging="270"/>
        <w:jc w:val="both"/>
        <w:rPr>
          <w:sz w:val="28"/>
          <w:szCs w:val="28"/>
          <w:lang w:val="uk-UA"/>
        </w:rPr>
      </w:pPr>
      <w:r>
        <w:rPr>
          <w:sz w:val="28"/>
          <w:szCs w:val="28"/>
          <w:lang w:val="uk-UA"/>
        </w:rPr>
        <w:t xml:space="preserve">3.673. </w:t>
      </w:r>
      <w:r>
        <w:rPr>
          <w:sz w:val="28"/>
          <w:szCs w:val="28"/>
        </w:rPr>
        <w:t>Слабченко М. Ескізи з історії “Прав, по которым судится малороссийский народ” // Юбілейний збірник на пошану академіка Дмитра Йвановича Багалія.- К., 1927.- С.748-759</w:t>
      </w:r>
      <w:r>
        <w:rPr>
          <w:sz w:val="28"/>
          <w:szCs w:val="28"/>
          <w:lang w:val="uk-UA"/>
        </w:rPr>
        <w:t>.</w:t>
      </w:r>
    </w:p>
    <w:p w:rsidR="00B65D65" w:rsidRDefault="00B65D65" w:rsidP="00B65D65">
      <w:pPr>
        <w:spacing w:line="360" w:lineRule="auto"/>
        <w:ind w:left="270" w:hanging="270"/>
        <w:jc w:val="both"/>
        <w:rPr>
          <w:sz w:val="28"/>
          <w:szCs w:val="28"/>
          <w:lang w:val="uk-UA"/>
        </w:rPr>
      </w:pPr>
      <w:r>
        <w:rPr>
          <w:sz w:val="28"/>
          <w:szCs w:val="28"/>
          <w:lang w:val="uk-UA"/>
        </w:rPr>
        <w:t>3.674. Случай на монастырской ярмарке, 1757 г. // Киевская старина.- 1899.- №4.- С.12-13.</w:t>
      </w:r>
    </w:p>
    <w:p w:rsidR="00B65D65" w:rsidRDefault="00B65D65" w:rsidP="00B65D65">
      <w:pPr>
        <w:spacing w:line="360" w:lineRule="auto"/>
        <w:ind w:left="270" w:hanging="270"/>
        <w:jc w:val="both"/>
        <w:rPr>
          <w:sz w:val="28"/>
          <w:szCs w:val="28"/>
          <w:lang w:val="uk-UA"/>
        </w:rPr>
      </w:pPr>
      <w:r>
        <w:rPr>
          <w:sz w:val="28"/>
          <w:szCs w:val="28"/>
          <w:lang w:val="uk-UA"/>
        </w:rPr>
        <w:t>3.675. Смоленский В. История польского народа / Пер. с польского Г.Ф.Львовича.- СПб., 1899.- 362 с.</w:t>
      </w:r>
    </w:p>
    <w:p w:rsidR="00B65D65" w:rsidRDefault="00B65D65" w:rsidP="00B65D65">
      <w:pPr>
        <w:spacing w:line="360" w:lineRule="auto"/>
        <w:ind w:left="270" w:hanging="270"/>
        <w:jc w:val="both"/>
        <w:rPr>
          <w:sz w:val="28"/>
          <w:szCs w:val="28"/>
          <w:lang w:val="uk-UA"/>
        </w:rPr>
      </w:pPr>
      <w:r>
        <w:rPr>
          <w:sz w:val="28"/>
          <w:szCs w:val="28"/>
          <w:lang w:val="uk-UA"/>
        </w:rPr>
        <w:t>3.676. Смолич И.К. История русской церкви. 1700-1917.- Часть 1.- М., 1996.- 800 с.</w:t>
      </w:r>
    </w:p>
    <w:p w:rsidR="00B65D65" w:rsidRDefault="00B65D65" w:rsidP="00B65D65">
      <w:pPr>
        <w:spacing w:line="360" w:lineRule="auto"/>
        <w:ind w:left="270" w:hanging="270"/>
        <w:jc w:val="both"/>
        <w:rPr>
          <w:sz w:val="28"/>
          <w:szCs w:val="28"/>
          <w:lang w:val="uk-UA"/>
        </w:rPr>
      </w:pPr>
      <w:r>
        <w:rPr>
          <w:sz w:val="28"/>
          <w:szCs w:val="28"/>
          <w:lang w:val="uk-UA"/>
        </w:rPr>
        <w:t>3.677. Смолич И.К. История русской церкви. 1700-1917.- Часть 2.- М., 1997.- 800 с.</w:t>
      </w:r>
    </w:p>
    <w:p w:rsidR="00B65D65" w:rsidRDefault="00B65D65" w:rsidP="00B65D65">
      <w:pPr>
        <w:spacing w:line="360" w:lineRule="auto"/>
        <w:ind w:left="270" w:hanging="270"/>
        <w:jc w:val="both"/>
        <w:rPr>
          <w:sz w:val="28"/>
          <w:szCs w:val="28"/>
          <w:lang w:val="uk-UA"/>
        </w:rPr>
      </w:pPr>
      <w:r>
        <w:rPr>
          <w:sz w:val="28"/>
          <w:szCs w:val="28"/>
          <w:lang w:val="uk-UA"/>
        </w:rPr>
        <w:t>3.678. Смолич И.К. Русское монашество.- М., 1997.- С.306.</w:t>
      </w:r>
    </w:p>
    <w:p w:rsidR="00B65D65" w:rsidRDefault="00B65D65" w:rsidP="00B65D65">
      <w:pPr>
        <w:spacing w:line="360" w:lineRule="auto"/>
        <w:ind w:left="270" w:hanging="270"/>
        <w:jc w:val="both"/>
        <w:rPr>
          <w:sz w:val="28"/>
          <w:szCs w:val="28"/>
          <w:lang w:val="uk-UA"/>
        </w:rPr>
      </w:pPr>
      <w:r>
        <w:rPr>
          <w:sz w:val="28"/>
          <w:szCs w:val="28"/>
          <w:lang w:val="uk-UA"/>
        </w:rPr>
        <w:lastRenderedPageBreak/>
        <w:t>3.679. Смолій В.А. Возз’єднання Правобережної України з Росією.- К., 1978.- 192 с.</w:t>
      </w:r>
    </w:p>
    <w:p w:rsidR="00B65D65" w:rsidRDefault="00B65D65" w:rsidP="00B65D65">
      <w:pPr>
        <w:spacing w:line="360" w:lineRule="auto"/>
        <w:ind w:left="270" w:hanging="270"/>
        <w:jc w:val="both"/>
        <w:rPr>
          <w:sz w:val="28"/>
          <w:szCs w:val="28"/>
          <w:lang w:val="uk-UA"/>
        </w:rPr>
      </w:pPr>
      <w:r>
        <w:rPr>
          <w:sz w:val="28"/>
          <w:szCs w:val="28"/>
          <w:lang w:val="uk-UA"/>
        </w:rPr>
        <w:t>3.680. Смолій В.А. Формування соціальної свідомості народних мас України в ході класової боротьби (друга половина ХVЙЙ – ХVЙЙЙ ст.).- К., 1985.- 264 с.</w:t>
      </w:r>
    </w:p>
    <w:p w:rsidR="00B65D65" w:rsidRDefault="00B65D65" w:rsidP="00B65D65">
      <w:pPr>
        <w:spacing w:line="360" w:lineRule="auto"/>
        <w:ind w:left="270" w:hanging="270"/>
        <w:jc w:val="both"/>
        <w:rPr>
          <w:sz w:val="28"/>
          <w:szCs w:val="28"/>
          <w:lang w:val="uk-UA"/>
        </w:rPr>
      </w:pPr>
      <w:r>
        <w:rPr>
          <w:sz w:val="28"/>
          <w:szCs w:val="28"/>
          <w:lang w:val="uk-UA"/>
        </w:rPr>
        <w:t>3.681. Смолій В.А. Максим Залізняк // Український історичний журнал.- 1990.- №3.- 96-106.</w:t>
      </w:r>
    </w:p>
    <w:p w:rsidR="00B65D65" w:rsidRDefault="00B65D65" w:rsidP="00B65D65">
      <w:pPr>
        <w:pStyle w:val="afffffffa"/>
        <w:spacing w:line="360" w:lineRule="auto"/>
        <w:ind w:left="270" w:hanging="270"/>
        <w:rPr>
          <w:sz w:val="28"/>
          <w:szCs w:val="28"/>
        </w:rPr>
      </w:pPr>
      <w:r>
        <w:rPr>
          <w:sz w:val="28"/>
          <w:szCs w:val="28"/>
        </w:rPr>
        <w:t>3.682. Смолій В. Деякі дискусійні питання історії Коліївщини (1768 р.) // Український історичний журнал.- 1993.- №10.- С.21-29.</w:t>
      </w:r>
    </w:p>
    <w:p w:rsidR="00B65D65" w:rsidRDefault="00B65D65" w:rsidP="00B65D65">
      <w:pPr>
        <w:spacing w:line="360" w:lineRule="auto"/>
        <w:ind w:left="270" w:hanging="270"/>
        <w:jc w:val="both"/>
        <w:rPr>
          <w:sz w:val="28"/>
          <w:szCs w:val="28"/>
          <w:lang w:val="uk-UA"/>
        </w:rPr>
      </w:pPr>
      <w:r>
        <w:rPr>
          <w:sz w:val="28"/>
          <w:szCs w:val="28"/>
          <w:lang w:val="uk-UA"/>
        </w:rPr>
        <w:t>3.683. Смолій В. Іван Мазепа // Володарі гетьманської булави.- К., 1995.- С.385-400.</w:t>
      </w:r>
    </w:p>
    <w:p w:rsidR="00B65D65" w:rsidRDefault="00B65D65" w:rsidP="00B65D65">
      <w:pPr>
        <w:spacing w:line="360" w:lineRule="auto"/>
        <w:ind w:left="270" w:hanging="270"/>
        <w:jc w:val="both"/>
        <w:rPr>
          <w:sz w:val="28"/>
          <w:szCs w:val="28"/>
          <w:lang w:val="uk-UA"/>
        </w:rPr>
      </w:pPr>
      <w:r>
        <w:rPr>
          <w:sz w:val="28"/>
          <w:szCs w:val="28"/>
          <w:lang w:val="uk-UA"/>
        </w:rPr>
        <w:t>3.684. Смолій В.А., Степанков В.С. Українська державна ідея ХVЙЙ-ХVЙЙЙ століть: проблеми формування, еволюції, реалізації.- К.: Альтернативи, 1997.- 368 с.</w:t>
      </w:r>
    </w:p>
    <w:p w:rsidR="00B65D65" w:rsidRDefault="00B65D65" w:rsidP="00B65D65">
      <w:pPr>
        <w:spacing w:line="360" w:lineRule="auto"/>
        <w:ind w:left="270" w:hanging="270"/>
        <w:jc w:val="both"/>
        <w:rPr>
          <w:sz w:val="28"/>
          <w:szCs w:val="28"/>
          <w:lang w:val="uk-UA"/>
        </w:rPr>
      </w:pPr>
      <w:r>
        <w:rPr>
          <w:sz w:val="28"/>
          <w:szCs w:val="28"/>
          <w:lang w:val="uk-UA"/>
        </w:rPr>
        <w:t>3.685. Смолка А.О. Соціально-економічна думка та політика в Україні ХVЙЙ – початку ХVЙЙЙ ст.- К., 1996.- С.108.- 151 с.</w:t>
      </w:r>
    </w:p>
    <w:p w:rsidR="00B65D65" w:rsidRDefault="00B65D65" w:rsidP="00B65D65">
      <w:pPr>
        <w:spacing w:line="360" w:lineRule="auto"/>
        <w:ind w:left="270" w:hanging="270"/>
        <w:jc w:val="both"/>
        <w:rPr>
          <w:sz w:val="28"/>
          <w:szCs w:val="28"/>
          <w:lang w:val="uk-UA"/>
        </w:rPr>
      </w:pPr>
      <w:r>
        <w:rPr>
          <w:sz w:val="28"/>
          <w:szCs w:val="28"/>
          <w:lang w:val="uk-UA"/>
        </w:rPr>
        <w:t>3.686. С.Н.И. Вопль Мазепы // Киевская старина.- 1884.- №12.- С.658-672.</w:t>
      </w:r>
    </w:p>
    <w:p w:rsidR="00B65D65" w:rsidRDefault="00B65D65" w:rsidP="00B65D65">
      <w:pPr>
        <w:spacing w:line="360" w:lineRule="auto"/>
        <w:ind w:left="270" w:hanging="270"/>
        <w:jc w:val="both"/>
        <w:rPr>
          <w:sz w:val="28"/>
          <w:szCs w:val="28"/>
          <w:lang w:val="uk-UA"/>
        </w:rPr>
      </w:pPr>
      <w:r>
        <w:rPr>
          <w:sz w:val="28"/>
          <w:szCs w:val="28"/>
          <w:lang w:val="uk-UA"/>
        </w:rPr>
        <w:t>3.687. Соловьев С.М. История России с древнейших времен.- Кн.VЙЙЙ. Т.15-16.- М.: Мысль, 1962.- 674 с.</w:t>
      </w:r>
    </w:p>
    <w:p w:rsidR="00B65D65" w:rsidRDefault="00B65D65" w:rsidP="00B65D65">
      <w:pPr>
        <w:spacing w:line="360" w:lineRule="auto"/>
        <w:ind w:left="270" w:hanging="270"/>
        <w:jc w:val="both"/>
        <w:rPr>
          <w:sz w:val="28"/>
          <w:szCs w:val="28"/>
          <w:lang w:val="uk-UA"/>
        </w:rPr>
      </w:pPr>
      <w:r>
        <w:rPr>
          <w:sz w:val="28"/>
          <w:szCs w:val="28"/>
          <w:lang w:val="uk-UA"/>
        </w:rPr>
        <w:t>3.688. Соловьев С.М. История России с древнейших времен.- Кн.ХЙV. Т.27-28.- М.</w:t>
      </w:r>
      <w:r>
        <w:rPr>
          <w:sz w:val="28"/>
          <w:szCs w:val="28"/>
        </w:rPr>
        <w:t>: Мысль</w:t>
      </w:r>
      <w:r>
        <w:rPr>
          <w:sz w:val="28"/>
          <w:szCs w:val="28"/>
          <w:lang w:val="uk-UA"/>
        </w:rPr>
        <w:t>, 1965.- 670 с.</w:t>
      </w:r>
    </w:p>
    <w:p w:rsidR="00B65D65" w:rsidRDefault="00B65D65" w:rsidP="00B65D65">
      <w:pPr>
        <w:spacing w:line="360" w:lineRule="auto"/>
        <w:ind w:left="270" w:hanging="270"/>
        <w:jc w:val="both"/>
        <w:rPr>
          <w:sz w:val="28"/>
          <w:szCs w:val="28"/>
          <w:lang w:val="uk-UA"/>
        </w:rPr>
      </w:pPr>
      <w:r>
        <w:rPr>
          <w:sz w:val="28"/>
          <w:szCs w:val="28"/>
          <w:lang w:val="uk-UA"/>
        </w:rPr>
        <w:t>3.689. Соловьев С.М. История падения Польши. Восточный вопрос.- М., 2003.- 364 с.</w:t>
      </w:r>
    </w:p>
    <w:p w:rsidR="00B65D65" w:rsidRDefault="00B65D65" w:rsidP="00B65D65">
      <w:pPr>
        <w:spacing w:line="360" w:lineRule="auto"/>
        <w:ind w:left="270" w:hanging="270"/>
        <w:jc w:val="both"/>
        <w:rPr>
          <w:kern w:val="24"/>
          <w:sz w:val="28"/>
          <w:szCs w:val="28"/>
          <w:lang w:val="uk-UA"/>
        </w:rPr>
      </w:pPr>
      <w:r>
        <w:rPr>
          <w:kern w:val="24"/>
          <w:sz w:val="28"/>
          <w:szCs w:val="28"/>
          <w:lang w:val="uk-UA"/>
        </w:rPr>
        <w:t xml:space="preserve">3.690. Соса П.П. Ігумен Мельхиседек: участь в організації повстання </w:t>
      </w:r>
      <w:r>
        <w:rPr>
          <w:kern w:val="24"/>
          <w:sz w:val="28"/>
          <w:szCs w:val="28"/>
          <w:lang w:val="uk-UA"/>
        </w:rPr>
        <w:sym w:font="Symbol" w:char="F02F"/>
      </w:r>
      <w:r>
        <w:rPr>
          <w:kern w:val="24"/>
          <w:sz w:val="28"/>
          <w:szCs w:val="28"/>
          <w:lang w:val="uk-UA"/>
        </w:rPr>
        <w:sym w:font="Symbol" w:char="F02F"/>
      </w:r>
      <w:r>
        <w:rPr>
          <w:kern w:val="24"/>
          <w:sz w:val="28"/>
          <w:szCs w:val="28"/>
          <w:lang w:val="uk-UA"/>
        </w:rPr>
        <w:t xml:space="preserve"> Народні рухи України в історії, мові та літературі. Тези ювілейної науково</w:t>
      </w:r>
      <w:r>
        <w:rPr>
          <w:kern w:val="24"/>
          <w:sz w:val="28"/>
          <w:szCs w:val="28"/>
          <w:lang w:val="uk-UA"/>
        </w:rPr>
        <w:sym w:font="Times New Roman" w:char="2013"/>
      </w:r>
      <w:r>
        <w:rPr>
          <w:kern w:val="24"/>
          <w:sz w:val="28"/>
          <w:szCs w:val="28"/>
          <w:lang w:val="uk-UA"/>
        </w:rPr>
        <w:t>практичної конференції, присвяченої 225</w:t>
      </w:r>
      <w:r>
        <w:rPr>
          <w:kern w:val="24"/>
          <w:sz w:val="28"/>
          <w:szCs w:val="28"/>
          <w:lang w:val="uk-UA"/>
        </w:rPr>
        <w:sym w:font="Times New Roman" w:char="2013"/>
      </w:r>
      <w:r>
        <w:rPr>
          <w:kern w:val="24"/>
          <w:sz w:val="28"/>
          <w:szCs w:val="28"/>
          <w:lang w:val="uk-UA"/>
        </w:rPr>
        <w:t>річчю повстання.</w:t>
      </w:r>
      <w:r>
        <w:rPr>
          <w:kern w:val="24"/>
          <w:sz w:val="28"/>
          <w:szCs w:val="28"/>
          <w:lang w:val="uk-UA"/>
        </w:rPr>
        <w:sym w:font="Times New Roman" w:char="2013"/>
      </w:r>
      <w:r>
        <w:rPr>
          <w:kern w:val="24"/>
          <w:sz w:val="28"/>
          <w:szCs w:val="28"/>
          <w:lang w:val="uk-UA"/>
        </w:rPr>
        <w:t xml:space="preserve"> Черкаси,1993.</w:t>
      </w:r>
      <w:r>
        <w:rPr>
          <w:kern w:val="24"/>
          <w:sz w:val="28"/>
          <w:szCs w:val="28"/>
          <w:lang w:val="uk-UA"/>
        </w:rPr>
        <w:sym w:font="Times New Roman" w:char="2013"/>
      </w:r>
      <w:r>
        <w:rPr>
          <w:kern w:val="24"/>
          <w:sz w:val="28"/>
          <w:szCs w:val="28"/>
          <w:lang w:val="uk-UA"/>
        </w:rPr>
        <w:t xml:space="preserve"> С.43-44.</w:t>
      </w:r>
    </w:p>
    <w:p w:rsidR="00B65D65" w:rsidRDefault="00B65D65" w:rsidP="00B65D65">
      <w:pPr>
        <w:spacing w:line="360" w:lineRule="auto"/>
        <w:ind w:left="270" w:hanging="270"/>
        <w:jc w:val="both"/>
        <w:rPr>
          <w:sz w:val="28"/>
          <w:szCs w:val="28"/>
          <w:lang w:val="uk-UA"/>
        </w:rPr>
      </w:pPr>
      <w:r>
        <w:rPr>
          <w:sz w:val="28"/>
          <w:szCs w:val="28"/>
          <w:lang w:val="uk-UA"/>
        </w:rPr>
        <w:t>3.691. Состояние православной церкви в Польше, по взятии преосвященного Виктора под арест в Варшаву // Киевские епархиальные ведомости.- 1861.- №13.- С.372-385; №14.- С.414-425.</w:t>
      </w:r>
    </w:p>
    <w:p w:rsidR="00B65D65" w:rsidRDefault="00B65D65" w:rsidP="00B65D65">
      <w:pPr>
        <w:spacing w:line="360" w:lineRule="auto"/>
        <w:ind w:left="270" w:hanging="270"/>
        <w:jc w:val="both"/>
        <w:rPr>
          <w:sz w:val="28"/>
          <w:szCs w:val="28"/>
          <w:lang w:val="uk-UA"/>
        </w:rPr>
      </w:pPr>
      <w:r>
        <w:rPr>
          <w:sz w:val="28"/>
          <w:szCs w:val="28"/>
          <w:lang w:val="uk-UA"/>
        </w:rPr>
        <w:lastRenderedPageBreak/>
        <w:t>3.692. Списки архиереев иерархии Всероссийской и архиерейских кафедр со времени учреждения Святейшего Правительствующего Синода (1721-1895).- СПб., 1896.- VIII, 124 c.</w:t>
      </w:r>
    </w:p>
    <w:p w:rsidR="00B65D65" w:rsidRDefault="00B65D65" w:rsidP="00B65D65">
      <w:pPr>
        <w:pStyle w:val="afffffffa"/>
        <w:spacing w:line="360" w:lineRule="auto"/>
        <w:ind w:left="270" w:hanging="270"/>
        <w:rPr>
          <w:sz w:val="28"/>
          <w:szCs w:val="28"/>
        </w:rPr>
      </w:pPr>
      <w:r>
        <w:rPr>
          <w:sz w:val="28"/>
          <w:szCs w:val="28"/>
        </w:rPr>
        <w:t>3.693. Стародуб О., Чернецький Є. Лаврентій Похилевич та його “Сказания...” // Похилевич Л. Сказания о населенных местностях Киевской губернии.- Біла Церква, 2005.- С.V-ХХІІ.</w:t>
      </w:r>
    </w:p>
    <w:p w:rsidR="00B65D65" w:rsidRDefault="00B65D65" w:rsidP="00B65D65">
      <w:pPr>
        <w:spacing w:line="360" w:lineRule="auto"/>
        <w:ind w:left="270" w:hanging="270"/>
        <w:jc w:val="both"/>
        <w:rPr>
          <w:kern w:val="24"/>
          <w:sz w:val="28"/>
          <w:szCs w:val="28"/>
          <w:lang w:val="uk-UA"/>
        </w:rPr>
      </w:pPr>
      <w:r>
        <w:rPr>
          <w:kern w:val="24"/>
          <w:sz w:val="28"/>
          <w:szCs w:val="28"/>
          <w:lang w:val="uk-UA"/>
        </w:rPr>
        <w:t>3.694. Статі Л.Д., Бутенко Р.К. Мелхиседек Значко-Яворський: історіографічний нарис // Українська козацька держава: витоки та шляхи історичного розвитку. Матеріали Третіх Всеукраїнських історичних читань.- К.-Черкаси, 1993.- С.50-52.</w:t>
      </w:r>
    </w:p>
    <w:p w:rsidR="00B65D65" w:rsidRDefault="00B65D65" w:rsidP="00B65D65">
      <w:pPr>
        <w:spacing w:line="360" w:lineRule="auto"/>
        <w:ind w:left="270" w:hanging="270"/>
        <w:jc w:val="both"/>
        <w:rPr>
          <w:sz w:val="28"/>
          <w:szCs w:val="28"/>
          <w:lang w:val="uk-UA"/>
        </w:rPr>
      </w:pPr>
      <w:r>
        <w:rPr>
          <w:sz w:val="28"/>
          <w:szCs w:val="28"/>
          <w:lang w:val="uk-UA"/>
        </w:rPr>
        <w:t>3.695. Стельмах С. Участь істориків України у міжнародній методологічній дискусії наприкінці ХІХ – на початку ХХ ст. // Український історичний збірник-2000.- К., 2000.- С.203-219.</w:t>
      </w:r>
    </w:p>
    <w:p w:rsidR="00B65D65" w:rsidRDefault="00B65D65" w:rsidP="00B65D65">
      <w:pPr>
        <w:spacing w:line="360" w:lineRule="auto"/>
        <w:ind w:left="270" w:hanging="270"/>
        <w:jc w:val="both"/>
        <w:rPr>
          <w:sz w:val="28"/>
          <w:szCs w:val="28"/>
          <w:lang w:val="uk-UA"/>
        </w:rPr>
      </w:pPr>
      <w:r>
        <w:rPr>
          <w:sz w:val="28"/>
          <w:szCs w:val="28"/>
          <w:lang w:val="uk-UA"/>
        </w:rPr>
        <w:t>3.696. Степовик Д. Історія Києво-Печерської лаври.- К., 2001.- 559 с.</w:t>
      </w:r>
    </w:p>
    <w:p w:rsidR="00B65D65" w:rsidRDefault="00B65D65" w:rsidP="00B65D65">
      <w:pPr>
        <w:spacing w:line="360" w:lineRule="auto"/>
        <w:ind w:left="270" w:hanging="270"/>
        <w:jc w:val="both"/>
        <w:rPr>
          <w:kern w:val="24"/>
          <w:sz w:val="28"/>
          <w:szCs w:val="28"/>
          <w:lang w:val="uk-UA"/>
        </w:rPr>
      </w:pPr>
      <w:r>
        <w:rPr>
          <w:kern w:val="24"/>
          <w:sz w:val="28"/>
          <w:szCs w:val="28"/>
          <w:lang w:val="uk-UA"/>
        </w:rPr>
        <w:t>3.697. Стецюк К.І. Коліївщина – велике народно-визвольне антифеодальне повстання на Україні ХVIII ст. // Коліївщина. 1768.- К., 1970.- С.66-80.</w:t>
      </w:r>
    </w:p>
    <w:p w:rsidR="00B65D65" w:rsidRDefault="00B65D65" w:rsidP="00B65D65">
      <w:pPr>
        <w:spacing w:line="360" w:lineRule="auto"/>
        <w:ind w:left="270" w:hanging="270"/>
        <w:jc w:val="both"/>
        <w:rPr>
          <w:sz w:val="28"/>
          <w:szCs w:val="28"/>
          <w:lang w:val="uk-UA"/>
        </w:rPr>
      </w:pPr>
      <w:r>
        <w:rPr>
          <w:sz w:val="28"/>
          <w:szCs w:val="28"/>
          <w:lang w:val="uk-UA"/>
        </w:rPr>
        <w:t>3.698. Стовба О. Матеріяли до історії роду Міхновських // Український Історик.- 1983.- №2-4.- С.74-92.</w:t>
      </w:r>
    </w:p>
    <w:p w:rsidR="00B65D65" w:rsidRDefault="00B65D65" w:rsidP="00B65D65">
      <w:pPr>
        <w:spacing w:line="360" w:lineRule="auto"/>
        <w:ind w:left="270" w:hanging="270"/>
        <w:jc w:val="both"/>
        <w:rPr>
          <w:sz w:val="28"/>
          <w:szCs w:val="28"/>
          <w:lang w:val="uk-UA"/>
        </w:rPr>
      </w:pPr>
      <w:r>
        <w:rPr>
          <w:sz w:val="28"/>
          <w:szCs w:val="28"/>
          <w:lang w:val="uk-UA"/>
        </w:rPr>
        <w:t>3.699. Стоколос Н.Г. Уніатська церква у контексті конфесійних трансформацій на Правобережній Україні під владою Російської імперії // Український історичний журнал.- 2002.- №4.- С.94-109.</w:t>
      </w:r>
    </w:p>
    <w:p w:rsidR="00B65D65" w:rsidRDefault="00B65D65" w:rsidP="00B65D65">
      <w:pPr>
        <w:spacing w:line="360" w:lineRule="auto"/>
        <w:ind w:left="270" w:hanging="270"/>
        <w:jc w:val="both"/>
        <w:rPr>
          <w:sz w:val="28"/>
          <w:szCs w:val="28"/>
          <w:lang w:val="uk-UA"/>
        </w:rPr>
      </w:pPr>
      <w:r>
        <w:rPr>
          <w:sz w:val="28"/>
          <w:szCs w:val="28"/>
          <w:lang w:val="uk-UA"/>
        </w:rPr>
        <w:t>3.700. Стороженко А. Михайловская и Покровская церкви в г.Переяславе полтавской губернии // Киевская старина.- 1891.- №2.- С.337-351.</w:t>
      </w:r>
    </w:p>
    <w:p w:rsidR="00B65D65" w:rsidRDefault="00B65D65" w:rsidP="00B65D65">
      <w:pPr>
        <w:spacing w:line="360" w:lineRule="auto"/>
        <w:ind w:left="270" w:hanging="270"/>
        <w:jc w:val="both"/>
        <w:rPr>
          <w:sz w:val="28"/>
          <w:szCs w:val="28"/>
          <w:lang w:val="uk-UA"/>
        </w:rPr>
      </w:pPr>
      <w:r>
        <w:rPr>
          <w:sz w:val="28"/>
          <w:szCs w:val="28"/>
          <w:lang w:val="uk-UA"/>
        </w:rPr>
        <w:t>3.701. Стороженко Н.В. Реформы в Малороссии при гр.Румянцеве // Киевская старина.- 1891.- №3.- С.478-493.</w:t>
      </w:r>
    </w:p>
    <w:p w:rsidR="00B65D65" w:rsidRDefault="00B65D65" w:rsidP="00B65D65">
      <w:pPr>
        <w:spacing w:line="360" w:lineRule="auto"/>
        <w:ind w:left="270" w:hanging="270"/>
        <w:jc w:val="both"/>
        <w:rPr>
          <w:sz w:val="28"/>
          <w:szCs w:val="28"/>
          <w:lang w:val="uk-UA"/>
        </w:rPr>
      </w:pPr>
      <w:r>
        <w:rPr>
          <w:sz w:val="28"/>
          <w:szCs w:val="28"/>
          <w:lang w:val="uk-UA"/>
        </w:rPr>
        <w:t xml:space="preserve">3.702. Струкевич О. Про остаточне знищення гетьманства на Україні та заснування другої Малоросійської колегії </w:t>
      </w:r>
      <w:r>
        <w:rPr>
          <w:sz w:val="28"/>
          <w:szCs w:val="28"/>
          <w:lang w:val="uk-UA"/>
        </w:rPr>
        <w:sym w:font="Symbol" w:char="F02F"/>
      </w:r>
      <w:r>
        <w:rPr>
          <w:sz w:val="28"/>
          <w:szCs w:val="28"/>
          <w:lang w:val="uk-UA"/>
        </w:rPr>
        <w:sym w:font="Symbol" w:char="F02F"/>
      </w:r>
      <w:r>
        <w:rPr>
          <w:sz w:val="28"/>
          <w:szCs w:val="28"/>
          <w:lang w:val="uk-UA"/>
        </w:rPr>
        <w:t xml:space="preserve"> Український історичний журнал.</w:t>
      </w:r>
      <w:r>
        <w:rPr>
          <w:sz w:val="28"/>
          <w:szCs w:val="28"/>
          <w:lang w:val="uk-UA"/>
        </w:rPr>
        <w:sym w:font="Times New Roman" w:char="2013"/>
      </w:r>
      <w:r>
        <w:rPr>
          <w:sz w:val="28"/>
          <w:szCs w:val="28"/>
          <w:lang w:val="uk-UA"/>
        </w:rPr>
        <w:t xml:space="preserve"> 1993.</w:t>
      </w:r>
      <w:r>
        <w:rPr>
          <w:sz w:val="28"/>
          <w:szCs w:val="28"/>
          <w:lang w:val="uk-UA"/>
        </w:rPr>
        <w:sym w:font="Times New Roman" w:char="2013"/>
      </w:r>
      <w:r>
        <w:rPr>
          <w:sz w:val="28"/>
          <w:szCs w:val="28"/>
          <w:lang w:val="uk-UA"/>
        </w:rPr>
        <w:t xml:space="preserve"> №7,8.</w:t>
      </w:r>
      <w:r>
        <w:rPr>
          <w:sz w:val="28"/>
          <w:szCs w:val="28"/>
          <w:lang w:val="uk-UA"/>
        </w:rPr>
        <w:sym w:font="Times New Roman" w:char="2013"/>
      </w:r>
      <w:r>
        <w:rPr>
          <w:sz w:val="28"/>
          <w:szCs w:val="28"/>
          <w:lang w:val="uk-UA"/>
        </w:rPr>
        <w:t xml:space="preserve"> С.85</w:t>
      </w:r>
      <w:r>
        <w:rPr>
          <w:sz w:val="28"/>
          <w:szCs w:val="28"/>
          <w:lang w:val="uk-UA"/>
        </w:rPr>
        <w:sym w:font="Times New Roman" w:char="2013"/>
      </w:r>
      <w:r>
        <w:rPr>
          <w:sz w:val="28"/>
          <w:szCs w:val="28"/>
          <w:lang w:val="uk-UA"/>
        </w:rPr>
        <w:t>88.</w:t>
      </w:r>
    </w:p>
    <w:p w:rsidR="00B65D65" w:rsidRDefault="00B65D65" w:rsidP="00B65D65">
      <w:pPr>
        <w:spacing w:line="360" w:lineRule="auto"/>
        <w:ind w:left="270" w:hanging="270"/>
        <w:jc w:val="both"/>
        <w:rPr>
          <w:sz w:val="28"/>
          <w:szCs w:val="28"/>
          <w:lang w:val="uk-UA"/>
        </w:rPr>
      </w:pPr>
      <w:r>
        <w:rPr>
          <w:sz w:val="28"/>
          <w:szCs w:val="28"/>
          <w:lang w:val="uk-UA"/>
        </w:rPr>
        <w:t>3.703. Струкевич О.К. Україна-Гетьманщина та Російська імперія протягом 50-80-х рр. XVIII cт. (політико-адміністративний аспект проблеми).- К., 1996.- С.25.</w:t>
      </w:r>
    </w:p>
    <w:p w:rsidR="00B65D65" w:rsidRDefault="00B65D65" w:rsidP="00B65D65">
      <w:pPr>
        <w:spacing w:line="360" w:lineRule="auto"/>
        <w:ind w:left="270" w:hanging="270"/>
        <w:jc w:val="both"/>
        <w:rPr>
          <w:sz w:val="28"/>
          <w:szCs w:val="28"/>
          <w:lang w:val="uk-UA"/>
        </w:rPr>
      </w:pPr>
      <w:r>
        <w:rPr>
          <w:sz w:val="28"/>
          <w:szCs w:val="28"/>
          <w:lang w:val="uk-UA"/>
        </w:rPr>
        <w:lastRenderedPageBreak/>
        <w:t>3.704. Субтельний О. Україна: історія.- Вид.3-тє, пер. і доп.- К.: Либідь, 1993.- 512 с.</w:t>
      </w:r>
    </w:p>
    <w:p w:rsidR="00B65D65" w:rsidRDefault="00B65D65" w:rsidP="00B65D65">
      <w:pPr>
        <w:spacing w:line="360" w:lineRule="auto"/>
        <w:ind w:left="270" w:hanging="270"/>
        <w:jc w:val="both"/>
        <w:rPr>
          <w:sz w:val="28"/>
          <w:szCs w:val="28"/>
          <w:lang w:val="uk-UA"/>
        </w:rPr>
      </w:pPr>
      <w:r>
        <w:rPr>
          <w:sz w:val="28"/>
          <w:szCs w:val="28"/>
          <w:lang w:val="uk-UA"/>
        </w:rPr>
        <w:t>3.705. Субтельний О. Мазепинці.- К.: Либідь, 1994.- 240 с.</w:t>
      </w:r>
    </w:p>
    <w:p w:rsidR="00B65D65" w:rsidRDefault="00B65D65" w:rsidP="00B65D65">
      <w:pPr>
        <w:pStyle w:val="afffffffa"/>
        <w:spacing w:line="360" w:lineRule="auto"/>
        <w:ind w:left="270" w:hanging="270"/>
        <w:rPr>
          <w:sz w:val="28"/>
          <w:szCs w:val="28"/>
        </w:rPr>
      </w:pPr>
      <w:r>
        <w:rPr>
          <w:sz w:val="28"/>
          <w:szCs w:val="28"/>
        </w:rPr>
        <w:t>3.706. Тальберг Н. История Русской Церкви.- М.: Издательство Сретенского монастыря, 1997.- 924 с.</w:t>
      </w:r>
    </w:p>
    <w:p w:rsidR="00B65D65" w:rsidRDefault="00B65D65" w:rsidP="00B65D65">
      <w:pPr>
        <w:spacing w:line="360" w:lineRule="auto"/>
        <w:ind w:left="270" w:hanging="270"/>
        <w:jc w:val="both"/>
        <w:rPr>
          <w:sz w:val="28"/>
          <w:szCs w:val="28"/>
          <w:lang w:val="uk-UA"/>
        </w:rPr>
      </w:pPr>
      <w:r>
        <w:rPr>
          <w:sz w:val="28"/>
          <w:szCs w:val="28"/>
          <w:lang w:val="uk-UA"/>
        </w:rPr>
        <w:t>3.707. Теличенко И.В. Сословные нужды и желания малороссиян в эпоху екатерининской коммиссии // Киевская старина.- 1890.- №8.- С.161-191; №11.- С.251-272.</w:t>
      </w:r>
    </w:p>
    <w:p w:rsidR="00B65D65" w:rsidRDefault="00B65D65" w:rsidP="00B65D65">
      <w:pPr>
        <w:spacing w:line="360" w:lineRule="auto"/>
        <w:ind w:left="270" w:hanging="270"/>
        <w:jc w:val="both"/>
        <w:rPr>
          <w:sz w:val="28"/>
          <w:szCs w:val="28"/>
          <w:lang w:val="uk-UA"/>
        </w:rPr>
      </w:pPr>
      <w:r>
        <w:rPr>
          <w:sz w:val="28"/>
          <w:szCs w:val="28"/>
          <w:lang w:val="uk-UA"/>
        </w:rPr>
        <w:t>3.708. Тельвак В. Проблеми дослідження теоретико-методологічної спадщини М.Грушевського на сторінках “Українського Історика” // Український Історик.- 2003.- №1-5.- С.177-191.</w:t>
      </w:r>
    </w:p>
    <w:p w:rsidR="00B65D65" w:rsidRDefault="00B65D65" w:rsidP="00B65D65">
      <w:pPr>
        <w:spacing w:line="360" w:lineRule="auto"/>
        <w:ind w:left="270" w:hanging="270"/>
        <w:jc w:val="both"/>
        <w:rPr>
          <w:sz w:val="28"/>
          <w:szCs w:val="28"/>
          <w:lang w:val="uk-UA"/>
        </w:rPr>
      </w:pPr>
      <w:r>
        <w:rPr>
          <w:sz w:val="28"/>
          <w:szCs w:val="28"/>
          <w:lang w:val="uk-UA"/>
        </w:rPr>
        <w:t xml:space="preserve">3.709. Тельвак В., Тельвак В. Михайло Грушевський як дослідник української історіографії.- </w:t>
      </w:r>
      <w:r>
        <w:rPr>
          <w:sz w:val="28"/>
          <w:szCs w:val="28"/>
        </w:rPr>
        <w:t>К.-Дрогобич, 2005.- 334 с</w:t>
      </w:r>
      <w:r>
        <w:rPr>
          <w:sz w:val="28"/>
          <w:szCs w:val="28"/>
          <w:lang w:val="uk-UA"/>
        </w:rPr>
        <w:t>.</w:t>
      </w:r>
    </w:p>
    <w:p w:rsidR="00B65D65" w:rsidRDefault="00B65D65" w:rsidP="00B65D65">
      <w:pPr>
        <w:spacing w:line="360" w:lineRule="auto"/>
        <w:ind w:left="270" w:hanging="270"/>
        <w:jc w:val="both"/>
        <w:rPr>
          <w:sz w:val="28"/>
          <w:szCs w:val="28"/>
          <w:lang w:val="uk-UA"/>
        </w:rPr>
      </w:pPr>
      <w:r>
        <w:rPr>
          <w:sz w:val="28"/>
          <w:szCs w:val="28"/>
          <w:lang w:val="uk-UA"/>
        </w:rPr>
        <w:t xml:space="preserve">3.710. </w:t>
      </w:r>
      <w:r>
        <w:rPr>
          <w:sz w:val="28"/>
          <w:szCs w:val="28"/>
        </w:rPr>
        <w:t>Тер-Акопов А.А. Христианство. Государство. Право.- М., 2000.- 100 с.</w:t>
      </w:r>
    </w:p>
    <w:p w:rsidR="00B65D65" w:rsidRDefault="00B65D65" w:rsidP="00B65D65">
      <w:pPr>
        <w:spacing w:line="360" w:lineRule="auto"/>
        <w:ind w:left="270" w:hanging="270"/>
        <w:jc w:val="both"/>
        <w:rPr>
          <w:sz w:val="28"/>
          <w:szCs w:val="28"/>
          <w:lang w:val="uk-UA"/>
        </w:rPr>
      </w:pPr>
      <w:r>
        <w:rPr>
          <w:sz w:val="28"/>
          <w:szCs w:val="28"/>
          <w:lang w:val="uk-UA"/>
        </w:rPr>
        <w:t>3.711. Терновский Ф.А. Излишние малороссийские монахи конца ХVЙЙЙ ст., каких они были качеств и как доживали свой век // Киевская старина.- 1882.- №5.- С.329-337.</w:t>
      </w:r>
    </w:p>
    <w:p w:rsidR="00B65D65" w:rsidRDefault="00B65D65" w:rsidP="00B65D65">
      <w:pPr>
        <w:pStyle w:val="afffffffa"/>
        <w:spacing w:line="360" w:lineRule="auto"/>
        <w:ind w:left="270" w:hanging="270"/>
        <w:rPr>
          <w:sz w:val="28"/>
          <w:szCs w:val="28"/>
        </w:rPr>
      </w:pPr>
      <w:r>
        <w:rPr>
          <w:sz w:val="28"/>
          <w:szCs w:val="28"/>
        </w:rPr>
        <w:t>3.712. Титов Ф. [Рец.] Записки Иоасафа Горленка, епископа Белгородского. Старинные заметки в роде Горленков. Киев. 1892 года. // Киевская старина.- 1893.- №10.- С.168-170.</w:t>
      </w:r>
    </w:p>
    <w:p w:rsidR="00B65D65" w:rsidRDefault="00B65D65" w:rsidP="00B65D65">
      <w:pPr>
        <w:pStyle w:val="afffffffa"/>
        <w:spacing w:line="360" w:lineRule="auto"/>
        <w:ind w:left="270" w:hanging="270"/>
        <w:rPr>
          <w:sz w:val="28"/>
          <w:szCs w:val="28"/>
        </w:rPr>
      </w:pPr>
      <w:r>
        <w:rPr>
          <w:sz w:val="28"/>
          <w:szCs w:val="28"/>
        </w:rPr>
        <w:t>3.713. Титов Ф. [Рец.] Киево-Братский училищный монастырь. Исторический очерк. Н.Мухина. Киев. 1893 г. // Киевская старина.- 1895.- №2.- С.77-79.</w:t>
      </w:r>
    </w:p>
    <w:p w:rsidR="00B65D65" w:rsidRDefault="00B65D65" w:rsidP="00B65D65">
      <w:pPr>
        <w:spacing w:line="360" w:lineRule="auto"/>
        <w:ind w:left="270" w:hanging="270"/>
        <w:jc w:val="both"/>
        <w:rPr>
          <w:sz w:val="28"/>
          <w:szCs w:val="28"/>
          <w:lang w:val="uk-UA"/>
        </w:rPr>
      </w:pPr>
      <w:r>
        <w:rPr>
          <w:sz w:val="28"/>
          <w:szCs w:val="28"/>
          <w:lang w:val="uk-UA"/>
        </w:rPr>
        <w:t>3.714. Титов Ф. Русская православная церковь в польско-литовском государстве в XVIІ – XVIІІ вв. (1654-1795 г.).- Т.1.- К., 1905.- Х, 394 с.</w:t>
      </w:r>
    </w:p>
    <w:p w:rsidR="00B65D65" w:rsidRDefault="00B65D65" w:rsidP="00B65D65">
      <w:pPr>
        <w:spacing w:line="360" w:lineRule="auto"/>
        <w:ind w:left="270" w:hanging="270"/>
        <w:jc w:val="both"/>
        <w:rPr>
          <w:sz w:val="28"/>
          <w:szCs w:val="28"/>
          <w:lang w:val="uk-UA"/>
        </w:rPr>
      </w:pPr>
      <w:r>
        <w:rPr>
          <w:sz w:val="28"/>
          <w:szCs w:val="28"/>
          <w:lang w:val="uk-UA"/>
        </w:rPr>
        <w:t>3.715. Титов Ф. Русская православная церковь в польско-литовском государстве в XVIІ – XVIІІ вв. (1654-1795 г.).- Т.2.- К., 1905.- ІІІ, 481 с.</w:t>
      </w:r>
    </w:p>
    <w:p w:rsidR="00B65D65" w:rsidRDefault="00B65D65" w:rsidP="00B65D65">
      <w:pPr>
        <w:spacing w:line="360" w:lineRule="auto"/>
        <w:ind w:left="270" w:hanging="270"/>
        <w:jc w:val="both"/>
        <w:rPr>
          <w:sz w:val="28"/>
          <w:szCs w:val="28"/>
          <w:lang w:val="uk-UA"/>
        </w:rPr>
      </w:pPr>
      <w:r>
        <w:rPr>
          <w:sz w:val="28"/>
          <w:szCs w:val="28"/>
          <w:lang w:val="uk-UA"/>
        </w:rPr>
        <w:t>3.716. Титов Ф. Русская православная церковь в польско-литовском государстве в XVIІ – XVIІІ вв. (1654-1795 г.).- Т.3.- К., 1916.- ІІ, 172 с.</w:t>
      </w:r>
    </w:p>
    <w:p w:rsidR="00B65D65" w:rsidRDefault="00B65D65" w:rsidP="00B65D65">
      <w:pPr>
        <w:spacing w:line="360" w:lineRule="auto"/>
        <w:ind w:left="270" w:hanging="270"/>
        <w:jc w:val="both"/>
        <w:rPr>
          <w:sz w:val="28"/>
          <w:szCs w:val="28"/>
          <w:lang w:val="uk-UA"/>
        </w:rPr>
      </w:pPr>
      <w:r>
        <w:rPr>
          <w:sz w:val="28"/>
          <w:szCs w:val="28"/>
          <w:lang w:val="uk-UA"/>
        </w:rPr>
        <w:t>3.717. Ткач А. Історія кодифікації дореволюційного права України.- К., 1968.- 170 с.</w:t>
      </w:r>
    </w:p>
    <w:p w:rsidR="00B65D65" w:rsidRDefault="00B65D65" w:rsidP="00B65D65">
      <w:pPr>
        <w:spacing w:line="360" w:lineRule="auto"/>
        <w:ind w:left="270" w:hanging="270"/>
        <w:jc w:val="both"/>
        <w:rPr>
          <w:sz w:val="28"/>
          <w:szCs w:val="28"/>
          <w:lang w:val="uk-UA"/>
        </w:rPr>
      </w:pPr>
      <w:r>
        <w:rPr>
          <w:sz w:val="28"/>
          <w:szCs w:val="28"/>
          <w:lang w:val="uk-UA"/>
        </w:rPr>
        <w:lastRenderedPageBreak/>
        <w:t>3.718. Тодийчук О.В. Украина ХVЙ – ХVЙЙЙ вв. В трудах Общества истории и древностей российских.- К.: Наукова думка, 1989.- 160 с.</w:t>
      </w:r>
    </w:p>
    <w:p w:rsidR="00B65D65" w:rsidRDefault="00B65D65" w:rsidP="00B65D65">
      <w:pPr>
        <w:spacing w:line="360" w:lineRule="auto"/>
        <w:ind w:left="270" w:hanging="270"/>
        <w:jc w:val="both"/>
        <w:rPr>
          <w:sz w:val="28"/>
          <w:szCs w:val="28"/>
          <w:lang w:val="uk-UA"/>
        </w:rPr>
      </w:pPr>
      <w:r>
        <w:rPr>
          <w:sz w:val="28"/>
          <w:szCs w:val="28"/>
          <w:lang w:val="uk-UA"/>
        </w:rPr>
        <w:t>3.719. Толочко П.П. Митрополит Євгеній – історик і археолог // Київський Болховітіновський збірник.- К., 1993.- С.6-15.</w:t>
      </w:r>
    </w:p>
    <w:p w:rsidR="00B65D65" w:rsidRDefault="00B65D65" w:rsidP="00B65D65">
      <w:pPr>
        <w:spacing w:line="360" w:lineRule="auto"/>
        <w:ind w:left="270" w:hanging="270"/>
        <w:jc w:val="both"/>
        <w:rPr>
          <w:sz w:val="28"/>
          <w:szCs w:val="28"/>
          <w:lang w:val="uk-UA"/>
        </w:rPr>
      </w:pPr>
      <w:r>
        <w:rPr>
          <w:sz w:val="28"/>
          <w:szCs w:val="28"/>
          <w:lang w:val="uk-UA"/>
        </w:rPr>
        <w:t>3.720. Томашівський С. [Рец.] Fr.Rawita-Gawroński. Hіstorya ruchów hajdamackich. We Lwówie 1901. T.I i II, ст.269+297 // Записки Наукового Товариства ім.Т.Шевченка.- Т.XLІ.- Львів, 1901.- С.9-20.</w:t>
      </w:r>
    </w:p>
    <w:p w:rsidR="00B65D65" w:rsidRDefault="00B65D65" w:rsidP="00B65D65">
      <w:pPr>
        <w:spacing w:line="360" w:lineRule="auto"/>
        <w:ind w:left="270" w:hanging="270"/>
        <w:jc w:val="both"/>
        <w:rPr>
          <w:sz w:val="28"/>
          <w:szCs w:val="28"/>
          <w:lang w:val="uk-UA"/>
        </w:rPr>
      </w:pPr>
      <w:r>
        <w:rPr>
          <w:sz w:val="28"/>
          <w:szCs w:val="28"/>
          <w:lang w:val="uk-UA"/>
        </w:rPr>
        <w:t>3.721. Тоцька І.Ф. До вивчення некрополю Софії Київської // Київський Болховітіновський збірник.- К., 1993.- С.122-139.</w:t>
      </w:r>
    </w:p>
    <w:p w:rsidR="00B65D65" w:rsidRDefault="00B65D65" w:rsidP="00B65D65">
      <w:pPr>
        <w:spacing w:line="360" w:lineRule="auto"/>
        <w:ind w:left="270" w:hanging="270"/>
        <w:jc w:val="both"/>
        <w:rPr>
          <w:sz w:val="28"/>
          <w:szCs w:val="28"/>
          <w:lang w:val="uk-UA"/>
        </w:rPr>
      </w:pPr>
      <w:r>
        <w:rPr>
          <w:sz w:val="28"/>
          <w:szCs w:val="28"/>
          <w:lang w:val="uk-UA"/>
        </w:rPr>
        <w:t xml:space="preserve">3.722. </w:t>
      </w:r>
      <w:r>
        <w:rPr>
          <w:sz w:val="28"/>
          <w:szCs w:val="28"/>
        </w:rPr>
        <w:t>Три слова о монашестве.- СПб., 1888.- 42 с.</w:t>
      </w:r>
    </w:p>
    <w:p w:rsidR="00B65D65" w:rsidRDefault="00B65D65" w:rsidP="00B65D65">
      <w:pPr>
        <w:spacing w:line="360" w:lineRule="auto"/>
        <w:ind w:left="270" w:hanging="270"/>
        <w:jc w:val="both"/>
        <w:rPr>
          <w:sz w:val="28"/>
          <w:szCs w:val="28"/>
          <w:lang w:val="uk-UA"/>
        </w:rPr>
      </w:pPr>
      <w:r>
        <w:rPr>
          <w:sz w:val="28"/>
          <w:szCs w:val="28"/>
          <w:lang w:val="uk-UA"/>
        </w:rPr>
        <w:t xml:space="preserve">3.723. </w:t>
      </w:r>
      <w:r>
        <w:rPr>
          <w:sz w:val="28"/>
          <w:szCs w:val="28"/>
        </w:rPr>
        <w:t>Трубецкой Н.С. К украинской проблеме // История. Культура. Язык.- М., 1995.- С.362-380.</w:t>
      </w:r>
    </w:p>
    <w:p w:rsidR="00B65D65" w:rsidRDefault="00B65D65" w:rsidP="00B65D65">
      <w:pPr>
        <w:spacing w:line="360" w:lineRule="auto"/>
        <w:ind w:left="270" w:hanging="270"/>
        <w:jc w:val="both"/>
        <w:rPr>
          <w:sz w:val="28"/>
          <w:szCs w:val="28"/>
          <w:lang w:val="uk-UA"/>
        </w:rPr>
      </w:pPr>
      <w:r>
        <w:rPr>
          <w:sz w:val="28"/>
          <w:szCs w:val="28"/>
          <w:lang w:val="uk-UA"/>
        </w:rPr>
        <w:t xml:space="preserve">3.724. </w:t>
      </w:r>
      <w:r>
        <w:rPr>
          <w:sz w:val="28"/>
          <w:szCs w:val="28"/>
        </w:rPr>
        <w:t>Тур В.Г. Православные монастыри Крыма.- Изд. 2-е.- К.</w:t>
      </w:r>
      <w:r>
        <w:rPr>
          <w:sz w:val="28"/>
          <w:szCs w:val="28"/>
          <w:lang w:val="uk-UA"/>
        </w:rPr>
        <w:t>: Стилос</w:t>
      </w:r>
      <w:r>
        <w:rPr>
          <w:sz w:val="28"/>
          <w:szCs w:val="28"/>
        </w:rPr>
        <w:t>, 2006.- 248</w:t>
      </w:r>
      <w:r>
        <w:rPr>
          <w:sz w:val="28"/>
          <w:szCs w:val="28"/>
          <w:lang w:val="uk-UA"/>
        </w:rPr>
        <w:t> </w:t>
      </w:r>
      <w:r>
        <w:rPr>
          <w:sz w:val="28"/>
          <w:szCs w:val="28"/>
        </w:rPr>
        <w:t>с.</w:t>
      </w:r>
    </w:p>
    <w:p w:rsidR="00B65D65" w:rsidRDefault="00B65D65" w:rsidP="00B65D65">
      <w:pPr>
        <w:spacing w:line="360" w:lineRule="auto"/>
        <w:ind w:left="270" w:hanging="270"/>
        <w:jc w:val="both"/>
        <w:rPr>
          <w:sz w:val="28"/>
          <w:szCs w:val="28"/>
          <w:lang w:val="uk-UA"/>
        </w:rPr>
      </w:pPr>
      <w:r>
        <w:rPr>
          <w:sz w:val="28"/>
          <w:szCs w:val="28"/>
          <w:lang w:val="uk-UA"/>
        </w:rPr>
        <w:t>3.725. Уваров Сергей Семенович // Энциклопедический словарь / Изд.: Ф.А.Брокгауз, И.А.Ефрон.-Т.ХХХЙV. Кн.67.- СПб., 1902.- С.419-420.</w:t>
      </w:r>
    </w:p>
    <w:p w:rsidR="00B65D65" w:rsidRDefault="00B65D65" w:rsidP="00B65D65">
      <w:pPr>
        <w:spacing w:line="360" w:lineRule="auto"/>
        <w:ind w:left="270" w:hanging="270"/>
        <w:jc w:val="both"/>
        <w:rPr>
          <w:sz w:val="28"/>
          <w:szCs w:val="28"/>
          <w:lang w:val="uk-UA"/>
        </w:rPr>
      </w:pPr>
      <w:r>
        <w:rPr>
          <w:sz w:val="28"/>
          <w:szCs w:val="28"/>
          <w:lang w:val="uk-UA"/>
        </w:rPr>
        <w:t>3.726. Українська церква між Сходом і Заходом.</w:t>
      </w:r>
      <w:r>
        <w:rPr>
          <w:sz w:val="28"/>
          <w:szCs w:val="28"/>
          <w:lang w:val="uk-UA"/>
        </w:rPr>
        <w:sym w:font="Times New Roman" w:char="2013"/>
      </w:r>
      <w:r>
        <w:rPr>
          <w:sz w:val="28"/>
          <w:szCs w:val="28"/>
          <w:lang w:val="uk-UA"/>
        </w:rPr>
        <w:t xml:space="preserve"> К.: Український центр духовної культури, 1996.</w:t>
      </w:r>
      <w:r>
        <w:rPr>
          <w:sz w:val="28"/>
          <w:szCs w:val="28"/>
          <w:lang w:val="uk-UA"/>
        </w:rPr>
        <w:sym w:font="Times New Roman" w:char="2013"/>
      </w:r>
      <w:r>
        <w:rPr>
          <w:sz w:val="28"/>
          <w:szCs w:val="28"/>
          <w:lang w:val="uk-UA"/>
        </w:rPr>
        <w:t xml:space="preserve"> 225 с.</w:t>
      </w:r>
    </w:p>
    <w:p w:rsidR="00B65D65" w:rsidRDefault="00B65D65" w:rsidP="00B65D65">
      <w:pPr>
        <w:pStyle w:val="afffffffa"/>
        <w:spacing w:line="360" w:lineRule="auto"/>
        <w:ind w:left="270" w:hanging="270"/>
        <w:rPr>
          <w:sz w:val="28"/>
          <w:szCs w:val="28"/>
        </w:rPr>
      </w:pPr>
      <w:r>
        <w:rPr>
          <w:sz w:val="28"/>
          <w:szCs w:val="28"/>
        </w:rPr>
        <w:t>3.727. Ульяновський В.І. Історія церкви та релігійної думки в Україні.- Кн.1. Середина ХV – кінець ХVЙ століття.- К., 1994.- 256 с.</w:t>
      </w:r>
    </w:p>
    <w:p w:rsidR="00B65D65" w:rsidRDefault="00B65D65" w:rsidP="00B65D65">
      <w:pPr>
        <w:pStyle w:val="afffffffa"/>
        <w:spacing w:line="360" w:lineRule="auto"/>
        <w:ind w:left="270" w:hanging="270"/>
        <w:rPr>
          <w:sz w:val="28"/>
          <w:szCs w:val="28"/>
        </w:rPr>
      </w:pPr>
      <w:r>
        <w:rPr>
          <w:sz w:val="28"/>
          <w:szCs w:val="28"/>
        </w:rPr>
        <w:t xml:space="preserve">3.728. Ульяновський В.І. Історія церкви та релігійної думки в Україні.- Кн.2. Середина ХV – кінець ХVЙ століття.- К., 1994.- </w:t>
      </w:r>
      <w:r>
        <w:rPr>
          <w:color w:val="000000"/>
          <w:sz w:val="28"/>
          <w:szCs w:val="28"/>
        </w:rPr>
        <w:t>256</w:t>
      </w:r>
      <w:r>
        <w:rPr>
          <w:sz w:val="28"/>
          <w:szCs w:val="28"/>
        </w:rPr>
        <w:t xml:space="preserve"> с.</w:t>
      </w:r>
    </w:p>
    <w:p w:rsidR="00B65D65" w:rsidRDefault="00B65D65" w:rsidP="00B65D65">
      <w:pPr>
        <w:spacing w:line="360" w:lineRule="auto"/>
        <w:ind w:left="270" w:hanging="270"/>
        <w:jc w:val="both"/>
        <w:rPr>
          <w:sz w:val="28"/>
          <w:szCs w:val="28"/>
          <w:lang w:val="uk-UA"/>
        </w:rPr>
      </w:pPr>
      <w:r>
        <w:rPr>
          <w:sz w:val="28"/>
          <w:szCs w:val="28"/>
          <w:lang w:val="uk-UA"/>
        </w:rPr>
        <w:t>3.729. Ульяновський В. “З історії релігійної думки на Україні” // Грушевський М.С. Духовна Україна (Збірка творів).- К., 1994.- С.545-549.</w:t>
      </w:r>
    </w:p>
    <w:p w:rsidR="00B65D65" w:rsidRDefault="00B65D65" w:rsidP="00B65D65">
      <w:pPr>
        <w:spacing w:line="360" w:lineRule="auto"/>
        <w:ind w:left="270" w:hanging="270"/>
        <w:jc w:val="both"/>
        <w:rPr>
          <w:sz w:val="28"/>
          <w:szCs w:val="28"/>
          <w:lang w:val="uk-UA"/>
        </w:rPr>
      </w:pPr>
      <w:r>
        <w:rPr>
          <w:sz w:val="28"/>
          <w:szCs w:val="28"/>
          <w:lang w:val="uk-UA"/>
        </w:rPr>
        <w:t>3.730. Ульяновский В. Историческая записка к 300-летию КДА и ее автор Федор Титов // Титов Ф. Императорская Киевская Духовная Академия в ее трехвековой жизни и деятельности (1615-1915 гг.): Историческая записка.- К., 2003.- С.IX-CXXVI.</w:t>
      </w:r>
    </w:p>
    <w:p w:rsidR="00B65D65" w:rsidRDefault="00B65D65" w:rsidP="00B65D65">
      <w:pPr>
        <w:spacing w:line="360" w:lineRule="auto"/>
        <w:ind w:left="270" w:hanging="270"/>
        <w:jc w:val="both"/>
        <w:rPr>
          <w:sz w:val="28"/>
          <w:szCs w:val="28"/>
          <w:lang w:val="uk-UA"/>
        </w:rPr>
      </w:pPr>
      <w:r>
        <w:rPr>
          <w:sz w:val="28"/>
          <w:szCs w:val="28"/>
          <w:lang w:val="uk-UA"/>
        </w:rPr>
        <w:t>3.731. Ульяновський В.І. “Третя складова” історико-церковної школи КДА // Просемінарій.- Вип.1.- К., 1997.</w:t>
      </w:r>
    </w:p>
    <w:p w:rsidR="00B65D65" w:rsidRDefault="00B65D65" w:rsidP="00B65D65">
      <w:pPr>
        <w:pStyle w:val="afffffffa"/>
        <w:spacing w:line="360" w:lineRule="auto"/>
        <w:ind w:left="270" w:hanging="270"/>
        <w:rPr>
          <w:sz w:val="28"/>
          <w:szCs w:val="28"/>
        </w:rPr>
      </w:pPr>
      <w:r>
        <w:rPr>
          <w:sz w:val="28"/>
          <w:szCs w:val="28"/>
        </w:rPr>
        <w:lastRenderedPageBreak/>
        <w:t>3.732. Ульяновський В.І. Церковні архіви України: історія. Проблеми реконструкції та джерелознавчої класифікації // Українське архівознавство: історія, сучасний стан та перспективи: Наукові доповіді Всеукраїнської конференції (19-20 листопада 1996 р.) / Упор. В.П.Ляхоцький, І.Б.Матяш.- К., 1997.- Ч.1.- С.124-129.</w:t>
      </w:r>
    </w:p>
    <w:p w:rsidR="00B65D65" w:rsidRDefault="00B65D65" w:rsidP="00B65D65">
      <w:pPr>
        <w:spacing w:line="360" w:lineRule="auto"/>
        <w:ind w:left="270" w:hanging="270"/>
        <w:jc w:val="both"/>
        <w:rPr>
          <w:sz w:val="28"/>
          <w:szCs w:val="28"/>
          <w:lang w:val="uk-UA"/>
        </w:rPr>
      </w:pPr>
      <w:r>
        <w:rPr>
          <w:sz w:val="28"/>
          <w:szCs w:val="28"/>
          <w:lang w:val="uk-UA"/>
        </w:rPr>
        <w:t xml:space="preserve">3.733. </w:t>
      </w:r>
      <w:r>
        <w:rPr>
          <w:sz w:val="28"/>
          <w:szCs w:val="28"/>
        </w:rPr>
        <w:t>Ульяновський В.І. Минуле України через призму історії Православної Церкви: проблеми, уроки, перспективи // Київська старовина.- 2003.- №5.- С.3-28</w:t>
      </w:r>
      <w:r>
        <w:rPr>
          <w:sz w:val="28"/>
          <w:szCs w:val="28"/>
          <w:lang w:val="uk-UA"/>
        </w:rPr>
        <w:t>.</w:t>
      </w:r>
    </w:p>
    <w:p w:rsidR="00B65D65" w:rsidRDefault="00B65D65" w:rsidP="00B65D65">
      <w:pPr>
        <w:spacing w:line="360" w:lineRule="auto"/>
        <w:ind w:left="270" w:hanging="270"/>
        <w:jc w:val="both"/>
        <w:rPr>
          <w:sz w:val="28"/>
          <w:szCs w:val="28"/>
          <w:lang w:val="uk-UA"/>
        </w:rPr>
      </w:pPr>
      <w:r>
        <w:rPr>
          <w:sz w:val="28"/>
          <w:szCs w:val="28"/>
          <w:lang w:val="uk-UA"/>
        </w:rPr>
        <w:t>3.734. Уманец Ф.М. Гетман Мазепа.- СПб., 1897.- 456 с.</w:t>
      </w:r>
    </w:p>
    <w:p w:rsidR="00B65D65" w:rsidRDefault="00B65D65" w:rsidP="00B65D65">
      <w:pPr>
        <w:spacing w:line="360" w:lineRule="auto"/>
        <w:ind w:left="270" w:hanging="270"/>
        <w:jc w:val="both"/>
        <w:rPr>
          <w:sz w:val="28"/>
          <w:szCs w:val="28"/>
          <w:lang w:val="uk-UA"/>
        </w:rPr>
      </w:pPr>
      <w:r>
        <w:rPr>
          <w:sz w:val="28"/>
          <w:szCs w:val="28"/>
          <w:lang w:val="uk-UA"/>
        </w:rPr>
        <w:t>3.735. Уманская резня (Записки Вероники Кребс). Перевод с предисловием И.М.Рева.- К., 1879.- 36 с.</w:t>
      </w:r>
    </w:p>
    <w:p w:rsidR="00B65D65" w:rsidRDefault="00B65D65" w:rsidP="00B65D65">
      <w:pPr>
        <w:spacing w:line="360" w:lineRule="auto"/>
        <w:ind w:left="270" w:hanging="270"/>
        <w:jc w:val="both"/>
        <w:rPr>
          <w:sz w:val="28"/>
          <w:szCs w:val="28"/>
          <w:lang w:val="uk-UA"/>
        </w:rPr>
      </w:pPr>
      <w:r>
        <w:rPr>
          <w:sz w:val="28"/>
          <w:szCs w:val="28"/>
          <w:lang w:val="uk-UA"/>
        </w:rPr>
        <w:t>3.736. Феденко П. Гетьман І.Мазепа в совєтській історіографії // Український збірник.- Кн.17.- Мюнхен: Інститут для вивчення СССР, 1960.- С.7-26.</w:t>
      </w:r>
    </w:p>
    <w:p w:rsidR="00B65D65" w:rsidRDefault="00B65D65" w:rsidP="00B65D65">
      <w:pPr>
        <w:spacing w:line="360" w:lineRule="auto"/>
        <w:ind w:left="270" w:hanging="270"/>
        <w:jc w:val="both"/>
        <w:rPr>
          <w:sz w:val="28"/>
          <w:szCs w:val="28"/>
          <w:lang w:val="uk-UA"/>
        </w:rPr>
      </w:pPr>
      <w:r>
        <w:rPr>
          <w:sz w:val="28"/>
          <w:szCs w:val="28"/>
          <w:lang w:val="uk-UA"/>
        </w:rPr>
        <w:t>3.737. Федоренко П. З історії манастирського господарства на Лівобережжі ХVЙЙ-ХVЙЙЙ вв. // Записки історично-філологічного відділу.- Кн.ХІ.- К., 1927.- С.103-170.</w:t>
      </w:r>
    </w:p>
    <w:p w:rsidR="00B65D65" w:rsidRDefault="00B65D65" w:rsidP="00B65D65">
      <w:pPr>
        <w:spacing w:line="360" w:lineRule="auto"/>
        <w:ind w:left="270" w:hanging="270"/>
        <w:jc w:val="both"/>
        <w:rPr>
          <w:sz w:val="28"/>
          <w:szCs w:val="28"/>
          <w:lang w:val="uk-UA"/>
        </w:rPr>
      </w:pPr>
      <w:r>
        <w:rPr>
          <w:sz w:val="28"/>
          <w:szCs w:val="28"/>
          <w:lang w:val="uk-UA"/>
        </w:rPr>
        <w:t>3.738. Федоренко П. Завдання вивчення манастирського господарства // Студії з історії України науково-дослідної катедри історії України в Київі.- Т.ІІ.- К., 1928.- С.1-35.</w:t>
      </w:r>
    </w:p>
    <w:p w:rsidR="00B65D65" w:rsidRDefault="00B65D65" w:rsidP="00B65D65">
      <w:pPr>
        <w:spacing w:line="360" w:lineRule="auto"/>
        <w:ind w:left="270" w:hanging="270"/>
        <w:jc w:val="both"/>
        <w:rPr>
          <w:sz w:val="28"/>
          <w:szCs w:val="28"/>
          <w:lang w:val="uk-UA"/>
        </w:rPr>
      </w:pPr>
      <w:r>
        <w:rPr>
          <w:sz w:val="28"/>
          <w:szCs w:val="28"/>
          <w:lang w:val="uk-UA"/>
        </w:rPr>
        <w:t>3.739. Федоренко П. До історії манастирських архівів // Архівна справа.- 1929.- №9/10.- С.102-104.</w:t>
      </w:r>
    </w:p>
    <w:p w:rsidR="00B65D65" w:rsidRDefault="00B65D65" w:rsidP="00B65D65">
      <w:pPr>
        <w:spacing w:line="360" w:lineRule="auto"/>
        <w:ind w:left="270" w:hanging="270"/>
        <w:jc w:val="both"/>
        <w:rPr>
          <w:sz w:val="28"/>
          <w:szCs w:val="28"/>
          <w:lang w:val="uk-UA"/>
        </w:rPr>
      </w:pPr>
      <w:r>
        <w:rPr>
          <w:sz w:val="28"/>
          <w:szCs w:val="28"/>
          <w:lang w:val="uk-UA"/>
        </w:rPr>
        <w:t>3.740. Федоренко П. З історії старого Чернігова // Україна.- 1930.- №9.- С.27-47.</w:t>
      </w:r>
    </w:p>
    <w:p w:rsidR="00B65D65" w:rsidRDefault="00B65D65" w:rsidP="00B65D65">
      <w:pPr>
        <w:pStyle w:val="afffffffa"/>
        <w:spacing w:line="360" w:lineRule="auto"/>
        <w:ind w:left="270" w:hanging="270"/>
        <w:rPr>
          <w:sz w:val="28"/>
          <w:szCs w:val="28"/>
        </w:rPr>
      </w:pPr>
      <w:r>
        <w:rPr>
          <w:sz w:val="28"/>
          <w:szCs w:val="28"/>
        </w:rPr>
        <w:t>3.741. Федорів Ю. Історія церкви в Україні.- Львів, 2001.- 364 с.</w:t>
      </w:r>
    </w:p>
    <w:p w:rsidR="00B65D65" w:rsidRDefault="00B65D65" w:rsidP="00B65D65">
      <w:pPr>
        <w:pStyle w:val="afffffffa"/>
        <w:spacing w:line="360" w:lineRule="auto"/>
        <w:ind w:left="270" w:hanging="270"/>
        <w:rPr>
          <w:sz w:val="28"/>
          <w:szCs w:val="28"/>
        </w:rPr>
      </w:pPr>
      <w:r>
        <w:rPr>
          <w:sz w:val="28"/>
          <w:szCs w:val="28"/>
        </w:rPr>
        <w:t>3.742. Федоров В.А. Русская Православная Церковь и государство. Синодальный период. 1700-1917.- М., 2003.- 480 с.</w:t>
      </w:r>
    </w:p>
    <w:p w:rsidR="00B65D65" w:rsidRDefault="00B65D65" w:rsidP="00B65D65">
      <w:pPr>
        <w:pStyle w:val="afffffffa"/>
        <w:spacing w:line="360" w:lineRule="auto"/>
        <w:ind w:left="270" w:hanging="270"/>
        <w:rPr>
          <w:sz w:val="28"/>
          <w:szCs w:val="28"/>
        </w:rPr>
      </w:pPr>
      <w:r>
        <w:rPr>
          <w:sz w:val="28"/>
          <w:szCs w:val="28"/>
        </w:rPr>
        <w:t>3.743. Фенич В.І. Методологічні проблеми дослідження державно-церковних відносин в Україні на сучасному етапі // Вісник Київського університету. Історичні науки.- Вип.63-64.- 2002.- С.56.</w:t>
      </w:r>
    </w:p>
    <w:p w:rsidR="00B65D65" w:rsidRDefault="00B65D65" w:rsidP="00B65D65">
      <w:pPr>
        <w:pStyle w:val="afffffffa"/>
        <w:spacing w:line="360" w:lineRule="auto"/>
        <w:ind w:left="270" w:hanging="270"/>
        <w:rPr>
          <w:sz w:val="28"/>
          <w:szCs w:val="28"/>
        </w:rPr>
      </w:pPr>
      <w:r>
        <w:rPr>
          <w:sz w:val="28"/>
          <w:szCs w:val="28"/>
        </w:rPr>
        <w:t>3.744. Филарет (Гумилевский), архиеп. История Русской Церкви.- М., 2001.- 840 с.</w:t>
      </w:r>
    </w:p>
    <w:p w:rsidR="00B65D65" w:rsidRDefault="00B65D65" w:rsidP="00B65D65">
      <w:pPr>
        <w:spacing w:line="360" w:lineRule="auto"/>
        <w:ind w:left="270" w:hanging="270"/>
        <w:jc w:val="both"/>
        <w:rPr>
          <w:sz w:val="28"/>
          <w:szCs w:val="28"/>
          <w:lang w:val="uk-UA"/>
        </w:rPr>
      </w:pPr>
      <w:r>
        <w:rPr>
          <w:sz w:val="28"/>
          <w:szCs w:val="28"/>
          <w:lang w:val="uk-UA"/>
        </w:rPr>
        <w:lastRenderedPageBreak/>
        <w:t>3.745. Фігурний Ю. Діяльність гетьмана Івана Мазепи в контексті українського державотворення: досягнення і прорахунки // Українознавство.- Число 4.- 2002.- С.227-229.</w:t>
      </w:r>
    </w:p>
    <w:p w:rsidR="00B65D65" w:rsidRDefault="00B65D65" w:rsidP="00B65D65">
      <w:pPr>
        <w:spacing w:line="360" w:lineRule="auto"/>
        <w:ind w:left="270" w:hanging="270"/>
        <w:jc w:val="both"/>
        <w:rPr>
          <w:sz w:val="28"/>
          <w:szCs w:val="28"/>
          <w:lang w:val="uk-UA"/>
        </w:rPr>
      </w:pPr>
      <w:r>
        <w:rPr>
          <w:sz w:val="28"/>
          <w:szCs w:val="28"/>
          <w:lang w:val="uk-UA"/>
        </w:rPr>
        <w:t>3.746. Філоненко М. Ієрархія церковна // Релігієзнавчий словник.- К., 1996.- С.125.</w:t>
      </w:r>
    </w:p>
    <w:p w:rsidR="00B65D65" w:rsidRDefault="00B65D65" w:rsidP="00B65D65">
      <w:pPr>
        <w:spacing w:line="360" w:lineRule="auto"/>
        <w:ind w:left="270" w:hanging="270"/>
        <w:jc w:val="both"/>
        <w:rPr>
          <w:sz w:val="28"/>
          <w:szCs w:val="28"/>
          <w:lang w:val="uk-UA"/>
        </w:rPr>
      </w:pPr>
      <w:r>
        <w:rPr>
          <w:sz w:val="28"/>
          <w:szCs w:val="28"/>
          <w:lang w:val="uk-UA"/>
        </w:rPr>
        <w:t>3.747. Флоровский Г. Пути русского Богословия.- Париж, 1937.- 600 с.</w:t>
      </w:r>
    </w:p>
    <w:p w:rsidR="00B65D65" w:rsidRDefault="00B65D65" w:rsidP="00B65D65">
      <w:pPr>
        <w:spacing w:line="360" w:lineRule="auto"/>
        <w:ind w:left="270" w:hanging="270"/>
        <w:jc w:val="both"/>
        <w:rPr>
          <w:sz w:val="28"/>
          <w:szCs w:val="28"/>
          <w:lang w:val="uk-UA"/>
        </w:rPr>
      </w:pPr>
      <w:r>
        <w:rPr>
          <w:sz w:val="28"/>
          <w:szCs w:val="28"/>
          <w:lang w:val="uk-UA"/>
        </w:rPr>
        <w:t xml:space="preserve">3.748. </w:t>
      </w:r>
      <w:r>
        <w:rPr>
          <w:sz w:val="28"/>
          <w:szCs w:val="28"/>
        </w:rPr>
        <w:t>Флоря Б.Н. Западнорусская митрополия. 1458-1686 гг. // Русская Православная Церковь. Православная Энциклопедия / Под общ. ред. Патриарха Московского и всея Руси Алексия II.- М., 2000.- С.10</w:t>
      </w:r>
      <w:r>
        <w:rPr>
          <w:sz w:val="28"/>
          <w:szCs w:val="28"/>
          <w:lang w:val="uk-UA"/>
        </w:rPr>
        <w:t>1-108</w:t>
      </w:r>
      <w:r>
        <w:rPr>
          <w:sz w:val="28"/>
          <w:szCs w:val="28"/>
        </w:rPr>
        <w:t>.</w:t>
      </w:r>
    </w:p>
    <w:p w:rsidR="00B65D65" w:rsidRDefault="00B65D65" w:rsidP="00B65D65">
      <w:pPr>
        <w:spacing w:line="360" w:lineRule="auto"/>
        <w:ind w:left="270" w:hanging="270"/>
        <w:jc w:val="both"/>
        <w:rPr>
          <w:sz w:val="28"/>
          <w:szCs w:val="28"/>
          <w:lang w:val="uk-UA"/>
        </w:rPr>
      </w:pPr>
      <w:r>
        <w:rPr>
          <w:sz w:val="28"/>
          <w:szCs w:val="28"/>
          <w:lang w:val="uk-UA"/>
        </w:rPr>
        <w:t xml:space="preserve">3.749. </w:t>
      </w:r>
      <w:r>
        <w:rPr>
          <w:sz w:val="28"/>
          <w:szCs w:val="28"/>
        </w:rPr>
        <w:t xml:space="preserve">Флоря Б.Н. Спорные проблемы русско-украинских отношений в первой половине и середине ХVII в. // Белоруссия и Украина. История и культура. Ежегодник.- М., 2003.- </w:t>
      </w:r>
      <w:r>
        <w:rPr>
          <w:sz w:val="28"/>
          <w:szCs w:val="28"/>
          <w:lang w:val="uk-UA"/>
        </w:rPr>
        <w:t>С.29-40.</w:t>
      </w:r>
    </w:p>
    <w:p w:rsidR="00B65D65" w:rsidRDefault="00B65D65" w:rsidP="00B65D65">
      <w:pPr>
        <w:spacing w:line="360" w:lineRule="auto"/>
        <w:ind w:left="270" w:hanging="270"/>
        <w:jc w:val="both"/>
        <w:rPr>
          <w:sz w:val="28"/>
          <w:szCs w:val="28"/>
          <w:lang w:val="uk-UA"/>
        </w:rPr>
      </w:pPr>
      <w:r>
        <w:rPr>
          <w:sz w:val="28"/>
          <w:szCs w:val="28"/>
          <w:lang w:val="uk-UA"/>
        </w:rPr>
        <w:t>3.750. Фон-Эттингер Ф. Митрополиты, в царствование императрицы Екатерины ЙЙ.- Б.м., б.г.- 10 с.</w:t>
      </w:r>
    </w:p>
    <w:p w:rsidR="00B65D65" w:rsidRDefault="00B65D65" w:rsidP="00B65D65">
      <w:pPr>
        <w:spacing w:line="360" w:lineRule="auto"/>
        <w:ind w:left="270" w:hanging="270"/>
        <w:jc w:val="both"/>
        <w:rPr>
          <w:sz w:val="28"/>
          <w:szCs w:val="28"/>
          <w:lang w:val="uk-UA"/>
        </w:rPr>
      </w:pPr>
      <w:r>
        <w:rPr>
          <w:sz w:val="28"/>
          <w:szCs w:val="28"/>
          <w:lang w:val="uk-UA"/>
        </w:rPr>
        <w:t>3.751. Фостун С. Пінська конгрегація.- Лондон, 1974.- 68 с.</w:t>
      </w:r>
    </w:p>
    <w:p w:rsidR="00B65D65" w:rsidRDefault="00B65D65" w:rsidP="00B65D65">
      <w:pPr>
        <w:pStyle w:val="afffffffa"/>
        <w:spacing w:line="360" w:lineRule="auto"/>
        <w:ind w:left="270" w:hanging="270"/>
        <w:rPr>
          <w:sz w:val="28"/>
          <w:szCs w:val="28"/>
        </w:rPr>
      </w:pPr>
      <w:r>
        <w:rPr>
          <w:sz w:val="28"/>
          <w:szCs w:val="28"/>
        </w:rPr>
        <w:t>3.752. Франко И. Южнорусская литература // Энциклопедический словарь / Изд.Ф.А.Брокгауз, И.А.Ефрон.- Т.ХLІ. Кн.81.- СПб., 1904.- С.300-326.</w:t>
      </w:r>
    </w:p>
    <w:p w:rsidR="00B65D65" w:rsidRDefault="00B65D65" w:rsidP="00B65D65">
      <w:pPr>
        <w:pStyle w:val="afffffffa"/>
        <w:spacing w:line="360" w:lineRule="auto"/>
        <w:ind w:left="270" w:hanging="270"/>
        <w:rPr>
          <w:sz w:val="28"/>
          <w:szCs w:val="28"/>
        </w:rPr>
      </w:pPr>
      <w:r>
        <w:rPr>
          <w:sz w:val="28"/>
          <w:szCs w:val="28"/>
        </w:rPr>
        <w:t>3.753. Фрейзер Д. Фридрих Великий.- М.: АСТ, 2003.- 604 с.</w:t>
      </w:r>
    </w:p>
    <w:p w:rsidR="00B65D65" w:rsidRDefault="00B65D65" w:rsidP="00B65D65">
      <w:pPr>
        <w:pStyle w:val="afffffffa"/>
        <w:spacing w:line="360" w:lineRule="auto"/>
        <w:ind w:left="270" w:hanging="270"/>
        <w:rPr>
          <w:sz w:val="28"/>
          <w:szCs w:val="28"/>
        </w:rPr>
      </w:pPr>
      <w:r>
        <w:rPr>
          <w:sz w:val="28"/>
          <w:szCs w:val="28"/>
        </w:rPr>
        <w:t>3.754. Харлампович К. Малоросийское влияние на Великорусскую церковную жизнь.</w:t>
      </w:r>
      <w:r>
        <w:rPr>
          <w:sz w:val="28"/>
          <w:szCs w:val="28"/>
        </w:rPr>
        <w:sym w:font="Times New Roman" w:char="2013"/>
      </w:r>
      <w:r>
        <w:rPr>
          <w:sz w:val="28"/>
          <w:szCs w:val="28"/>
        </w:rPr>
        <w:t xml:space="preserve"> Т.I.</w:t>
      </w:r>
      <w:r>
        <w:rPr>
          <w:sz w:val="28"/>
          <w:szCs w:val="28"/>
        </w:rPr>
        <w:sym w:font="Times New Roman" w:char="2013"/>
      </w:r>
      <w:r>
        <w:rPr>
          <w:sz w:val="28"/>
          <w:szCs w:val="28"/>
        </w:rPr>
        <w:t xml:space="preserve"> Казань,1914.</w:t>
      </w:r>
      <w:r>
        <w:rPr>
          <w:sz w:val="28"/>
          <w:szCs w:val="28"/>
        </w:rPr>
        <w:sym w:font="Times New Roman" w:char="2013"/>
      </w:r>
      <w:r>
        <w:rPr>
          <w:sz w:val="28"/>
          <w:szCs w:val="28"/>
        </w:rPr>
        <w:t xml:space="preserve"> ХХІV, 878, LХVI.</w:t>
      </w:r>
    </w:p>
    <w:p w:rsidR="00B65D65" w:rsidRDefault="00B65D65" w:rsidP="00B65D65">
      <w:pPr>
        <w:spacing w:line="360" w:lineRule="auto"/>
        <w:ind w:left="270" w:hanging="270"/>
        <w:jc w:val="both"/>
        <w:rPr>
          <w:sz w:val="28"/>
          <w:szCs w:val="28"/>
          <w:lang w:val="uk-UA"/>
        </w:rPr>
      </w:pPr>
      <w:r>
        <w:rPr>
          <w:sz w:val="28"/>
          <w:szCs w:val="28"/>
          <w:lang w:val="uk-UA"/>
        </w:rPr>
        <w:t>3.755. Харишин М. Історія підпорядкування Київської митрополії Московському патріархату.- К., 1995.- 220 с.</w:t>
      </w:r>
    </w:p>
    <w:p w:rsidR="00B65D65" w:rsidRDefault="00B65D65" w:rsidP="00B65D65">
      <w:pPr>
        <w:spacing w:line="360" w:lineRule="auto"/>
        <w:ind w:left="270" w:hanging="270"/>
        <w:jc w:val="both"/>
        <w:rPr>
          <w:sz w:val="28"/>
          <w:szCs w:val="28"/>
          <w:lang w:val="uk-UA"/>
        </w:rPr>
      </w:pPr>
      <w:r>
        <w:rPr>
          <w:sz w:val="28"/>
          <w:szCs w:val="28"/>
          <w:lang w:val="uk-UA"/>
        </w:rPr>
        <w:t>3.756. Харишин М., Мордвінцев В. Російське самодержавство та Київська митрополича кафедра, або як Українська православна церква позбулася автокефалії.- К., 1999.- 334 с.</w:t>
      </w:r>
    </w:p>
    <w:p w:rsidR="00B65D65" w:rsidRDefault="00B65D65" w:rsidP="00B65D65">
      <w:pPr>
        <w:pStyle w:val="afffffffa"/>
        <w:spacing w:line="360" w:lineRule="auto"/>
        <w:ind w:left="270" w:hanging="270"/>
        <w:rPr>
          <w:sz w:val="28"/>
          <w:szCs w:val="28"/>
        </w:rPr>
      </w:pPr>
      <w:r>
        <w:rPr>
          <w:sz w:val="28"/>
          <w:szCs w:val="28"/>
        </w:rPr>
        <w:t>3.757. Хведченя С., Качан Р. Українські православні монастирі: деякі аспекти заснування // Історіографічні дослідження в Україні.- Вип.10. Частина 1.- К., 2000.- С.100-114.</w:t>
      </w:r>
    </w:p>
    <w:p w:rsidR="00B65D65" w:rsidRDefault="00B65D65" w:rsidP="00B65D65">
      <w:pPr>
        <w:pStyle w:val="afffffffa"/>
        <w:spacing w:line="360" w:lineRule="auto"/>
        <w:ind w:left="270" w:hanging="270"/>
        <w:rPr>
          <w:sz w:val="28"/>
          <w:szCs w:val="28"/>
        </w:rPr>
      </w:pPr>
      <w:r>
        <w:rPr>
          <w:sz w:val="28"/>
          <w:szCs w:val="28"/>
        </w:rPr>
        <w:t>3.758. Хольц Л. История христианского монашества.- СПб.: Издательство Святого Креста, 1993.- 424 с.</w:t>
      </w:r>
    </w:p>
    <w:p w:rsidR="00B65D65" w:rsidRDefault="00B65D65" w:rsidP="00B65D65">
      <w:pPr>
        <w:spacing w:line="360" w:lineRule="auto"/>
        <w:ind w:left="270" w:hanging="270"/>
        <w:jc w:val="both"/>
        <w:rPr>
          <w:sz w:val="28"/>
          <w:szCs w:val="28"/>
          <w:lang w:val="uk-UA"/>
        </w:rPr>
      </w:pPr>
      <w:r>
        <w:rPr>
          <w:sz w:val="28"/>
          <w:szCs w:val="28"/>
          <w:lang w:val="uk-UA"/>
        </w:rPr>
        <w:lastRenderedPageBreak/>
        <w:t xml:space="preserve">3.759. </w:t>
      </w:r>
      <w:r>
        <w:rPr>
          <w:sz w:val="28"/>
          <w:szCs w:val="28"/>
        </w:rPr>
        <w:t>Хоменко К.В. Запровадження штатів 1786 р. у Києво-Печерському монастирі // Лаврський альманах.- Вип.3.- 2001.- С.67-74.</w:t>
      </w:r>
    </w:p>
    <w:p w:rsidR="00B65D65" w:rsidRDefault="00B65D65" w:rsidP="00B65D65">
      <w:pPr>
        <w:spacing w:line="360" w:lineRule="auto"/>
        <w:ind w:left="270" w:hanging="270"/>
        <w:jc w:val="both"/>
        <w:rPr>
          <w:sz w:val="28"/>
          <w:szCs w:val="28"/>
          <w:lang w:val="uk-UA"/>
        </w:rPr>
      </w:pPr>
      <w:r>
        <w:rPr>
          <w:sz w:val="28"/>
          <w:szCs w:val="28"/>
          <w:lang w:val="uk-UA"/>
        </w:rPr>
        <w:t>3.760. Хоменко К.В. Самуїл Миславський (біографічна довідка) // Лаврський альманах.- Вип.9.- К., 2003.- С.120-129.</w:t>
      </w:r>
    </w:p>
    <w:p w:rsidR="00B65D65" w:rsidRDefault="00B65D65" w:rsidP="00B65D65">
      <w:pPr>
        <w:spacing w:line="360" w:lineRule="auto"/>
        <w:ind w:left="270" w:hanging="270"/>
        <w:jc w:val="both"/>
        <w:rPr>
          <w:sz w:val="28"/>
          <w:szCs w:val="28"/>
          <w:lang w:val="uk-UA"/>
        </w:rPr>
      </w:pPr>
      <w:r>
        <w:rPr>
          <w:sz w:val="28"/>
          <w:szCs w:val="28"/>
          <w:lang w:val="uk-UA"/>
        </w:rPr>
        <w:t>3.761. Хоткевич Г. Іван Мазепа // Гетьмани України.- К.: Україна, 1991.- С.101-150.</w:t>
      </w:r>
    </w:p>
    <w:p w:rsidR="00B65D65" w:rsidRDefault="00B65D65" w:rsidP="00B65D65">
      <w:pPr>
        <w:spacing w:line="360" w:lineRule="auto"/>
        <w:ind w:left="270" w:hanging="270"/>
        <w:jc w:val="both"/>
        <w:rPr>
          <w:kern w:val="24"/>
          <w:sz w:val="28"/>
          <w:szCs w:val="28"/>
          <w:lang w:val="uk-UA"/>
        </w:rPr>
      </w:pPr>
      <w:r>
        <w:rPr>
          <w:kern w:val="24"/>
          <w:sz w:val="28"/>
          <w:szCs w:val="28"/>
          <w:lang w:val="uk-UA"/>
        </w:rPr>
        <w:t>3.762. Храбан Г.Ю. Мемуари як історіографічне джерело вивчення народно-визвольного повстання 1768 р. // Коліївщина. 1768.- К., 1970.- С.134-146.</w:t>
      </w:r>
    </w:p>
    <w:p w:rsidR="00B65D65" w:rsidRDefault="00B65D65" w:rsidP="00B65D65">
      <w:pPr>
        <w:spacing w:line="360" w:lineRule="auto"/>
        <w:ind w:left="270" w:hanging="270"/>
        <w:jc w:val="both"/>
        <w:rPr>
          <w:sz w:val="28"/>
          <w:szCs w:val="28"/>
          <w:lang w:val="uk-UA"/>
        </w:rPr>
      </w:pPr>
      <w:r>
        <w:rPr>
          <w:sz w:val="28"/>
          <w:szCs w:val="28"/>
          <w:lang w:val="uk-UA"/>
        </w:rPr>
        <w:t>3.763. Храбан Г.Ю. Спалах гніву народного (Антифеодальне, народно-визвольне повстання на Правобережній Україні у 1768-1769 рр.).- К., 1989.- 176 с.</w:t>
      </w:r>
    </w:p>
    <w:p w:rsidR="00B65D65" w:rsidRDefault="00B65D65" w:rsidP="00B65D65">
      <w:pPr>
        <w:spacing w:line="360" w:lineRule="auto"/>
        <w:ind w:left="270" w:hanging="270"/>
        <w:jc w:val="both"/>
        <w:rPr>
          <w:sz w:val="28"/>
          <w:szCs w:val="28"/>
          <w:lang w:val="uk-UA"/>
        </w:rPr>
      </w:pPr>
      <w:r>
        <w:rPr>
          <w:sz w:val="28"/>
          <w:szCs w:val="28"/>
          <w:lang w:val="uk-UA"/>
        </w:rPr>
        <w:t>3.764. Храмов Ю., Руда С., Павленко Ю, Кучмаренко В. Рання історія Академії Наук України (1918-1921).- К., 1993.- С.109-110.</w:t>
      </w:r>
    </w:p>
    <w:p w:rsidR="00B65D65" w:rsidRDefault="00B65D65" w:rsidP="00B65D65">
      <w:pPr>
        <w:spacing w:line="360" w:lineRule="auto"/>
        <w:ind w:left="270" w:hanging="270"/>
        <w:jc w:val="both"/>
        <w:rPr>
          <w:sz w:val="28"/>
          <w:szCs w:val="28"/>
          <w:lang w:val="uk-UA"/>
        </w:rPr>
      </w:pPr>
      <w:r>
        <w:rPr>
          <w:sz w:val="28"/>
          <w:szCs w:val="28"/>
          <w:lang w:val="uk-UA"/>
        </w:rPr>
        <w:t>3.765. Храневич В. Помещики и духовенство в юго-западном крае в конце прошлого столетия (Бытовой очерк) // Киевская старина.- 1892.- №9.- С.357-388.</w:t>
      </w:r>
    </w:p>
    <w:p w:rsidR="00B65D65" w:rsidRDefault="00B65D65" w:rsidP="00B65D65">
      <w:pPr>
        <w:spacing w:line="360" w:lineRule="auto"/>
        <w:ind w:left="270" w:hanging="270"/>
        <w:jc w:val="both"/>
        <w:rPr>
          <w:sz w:val="28"/>
          <w:szCs w:val="28"/>
          <w:lang w:val="uk-UA"/>
        </w:rPr>
      </w:pPr>
      <w:r>
        <w:rPr>
          <w:sz w:val="28"/>
          <w:szCs w:val="28"/>
          <w:lang w:val="uk-UA"/>
        </w:rPr>
        <w:t>3.766. Храневич В. Некоторые черты из былой жизни духовенства юго-западного края // Киевская старина.- 1893.- №3.- С.399-411; №4.- С.78-97.</w:t>
      </w:r>
    </w:p>
    <w:p w:rsidR="00B65D65" w:rsidRDefault="00B65D65" w:rsidP="00B65D65">
      <w:pPr>
        <w:spacing w:line="360" w:lineRule="auto"/>
        <w:ind w:left="270" w:hanging="270"/>
        <w:jc w:val="both"/>
        <w:rPr>
          <w:sz w:val="28"/>
          <w:szCs w:val="28"/>
          <w:lang w:val="uk-UA"/>
        </w:rPr>
      </w:pPr>
      <w:r>
        <w:rPr>
          <w:sz w:val="28"/>
          <w:szCs w:val="28"/>
          <w:lang w:val="uk-UA"/>
        </w:rPr>
        <w:t>3.767. Храневич В. Выборное начало в среде Волынского духовенства в конце ХVIII и начале ХIХ века // Киевская старина.- 1900.- №5.- С.270-273.</w:t>
      </w:r>
    </w:p>
    <w:p w:rsidR="00B65D65" w:rsidRDefault="00B65D65" w:rsidP="00B65D65">
      <w:pPr>
        <w:spacing w:line="360" w:lineRule="auto"/>
        <w:ind w:left="270" w:hanging="270"/>
        <w:jc w:val="both"/>
        <w:rPr>
          <w:sz w:val="28"/>
          <w:szCs w:val="28"/>
          <w:lang w:val="uk-UA"/>
        </w:rPr>
      </w:pPr>
      <w:r>
        <w:rPr>
          <w:sz w:val="28"/>
          <w:szCs w:val="28"/>
          <w:lang w:val="uk-UA"/>
        </w:rPr>
        <w:t>3.768. Христианство и церковь в России феодального периода (материалы).- Новосибирск, 1989.- 367 с.</w:t>
      </w:r>
    </w:p>
    <w:p w:rsidR="00B65D65" w:rsidRDefault="00B65D65" w:rsidP="00B65D65">
      <w:pPr>
        <w:pStyle w:val="afffffffa"/>
        <w:spacing w:line="360" w:lineRule="auto"/>
        <w:ind w:left="270" w:hanging="270"/>
        <w:rPr>
          <w:sz w:val="28"/>
          <w:szCs w:val="28"/>
        </w:rPr>
      </w:pPr>
      <w:r>
        <w:rPr>
          <w:sz w:val="28"/>
          <w:szCs w:val="28"/>
        </w:rPr>
        <w:t>3.769. Церковь в истории России (ЙХ в.- 1917 г.). Критические очерки / Отв.ред.Н.А.Смирнов.- М., 1967.- 336 с.</w:t>
      </w:r>
    </w:p>
    <w:p w:rsidR="00B65D65" w:rsidRDefault="00B65D65" w:rsidP="00B65D65">
      <w:pPr>
        <w:spacing w:line="360" w:lineRule="auto"/>
        <w:ind w:left="270" w:hanging="270"/>
        <w:jc w:val="both"/>
        <w:rPr>
          <w:sz w:val="28"/>
          <w:szCs w:val="28"/>
          <w:lang w:val="uk-UA"/>
        </w:rPr>
      </w:pPr>
      <w:r>
        <w:rPr>
          <w:sz w:val="28"/>
          <w:szCs w:val="28"/>
          <w:lang w:val="uk-UA"/>
        </w:rPr>
        <w:t xml:space="preserve">3.770. </w:t>
      </w:r>
      <w:r>
        <w:rPr>
          <w:sz w:val="28"/>
          <w:szCs w:val="28"/>
        </w:rPr>
        <w:t>Цыбульский Кс. Роковое чтение псалтыри (Из быта и нравов старых киевских «спудеев») // Киевская старина.- 1884.- №2.- С.</w:t>
      </w:r>
      <w:r>
        <w:rPr>
          <w:sz w:val="28"/>
          <w:szCs w:val="28"/>
          <w:lang w:val="uk-UA"/>
        </w:rPr>
        <w:t>336-</w:t>
      </w:r>
      <w:r>
        <w:rPr>
          <w:sz w:val="28"/>
          <w:szCs w:val="28"/>
        </w:rPr>
        <w:t>342.</w:t>
      </w:r>
    </w:p>
    <w:p w:rsidR="00B65D65" w:rsidRDefault="00B65D65" w:rsidP="00B65D65">
      <w:pPr>
        <w:spacing w:line="360" w:lineRule="auto"/>
        <w:ind w:left="270" w:hanging="270"/>
        <w:jc w:val="both"/>
        <w:rPr>
          <w:sz w:val="28"/>
          <w:szCs w:val="28"/>
          <w:lang w:val="uk-UA"/>
        </w:rPr>
      </w:pPr>
      <w:r>
        <w:rPr>
          <w:sz w:val="28"/>
          <w:szCs w:val="28"/>
          <w:lang w:val="uk-UA"/>
        </w:rPr>
        <w:t>3.771. Цыпин В.А. Церковное право.- 2-е изд.- М., 1996.- 442 с.</w:t>
      </w:r>
    </w:p>
    <w:p w:rsidR="00B65D65" w:rsidRDefault="00B65D65" w:rsidP="00B65D65">
      <w:pPr>
        <w:spacing w:line="360" w:lineRule="auto"/>
        <w:ind w:left="270" w:hanging="270"/>
        <w:jc w:val="both"/>
        <w:rPr>
          <w:sz w:val="28"/>
          <w:szCs w:val="28"/>
          <w:lang w:val="uk-UA"/>
        </w:rPr>
      </w:pPr>
      <w:r>
        <w:rPr>
          <w:sz w:val="28"/>
          <w:szCs w:val="28"/>
          <w:lang w:val="uk-UA"/>
        </w:rPr>
        <w:t xml:space="preserve">3.772. </w:t>
      </w:r>
      <w:r>
        <w:rPr>
          <w:sz w:val="28"/>
          <w:szCs w:val="28"/>
        </w:rPr>
        <w:t>Цыпин В. История Русской Церкви. 1917-1997.- М.</w:t>
      </w:r>
      <w:r>
        <w:rPr>
          <w:sz w:val="28"/>
          <w:szCs w:val="28"/>
          <w:lang w:val="uk-UA"/>
        </w:rPr>
        <w:t>: Изд-во Спасо-Преображенского Валаамского монастіря,</w:t>
      </w:r>
      <w:r>
        <w:rPr>
          <w:sz w:val="28"/>
          <w:szCs w:val="28"/>
        </w:rPr>
        <w:t xml:space="preserve"> 1997.- </w:t>
      </w:r>
      <w:r>
        <w:rPr>
          <w:sz w:val="28"/>
          <w:szCs w:val="28"/>
          <w:lang w:val="uk-UA"/>
        </w:rPr>
        <w:t>831 с.</w:t>
      </w:r>
    </w:p>
    <w:p w:rsidR="00B65D65" w:rsidRDefault="00B65D65" w:rsidP="00B65D65">
      <w:pPr>
        <w:spacing w:line="360" w:lineRule="auto"/>
        <w:ind w:left="270" w:hanging="270"/>
        <w:jc w:val="both"/>
        <w:rPr>
          <w:sz w:val="28"/>
          <w:szCs w:val="28"/>
          <w:lang w:val="uk-UA"/>
        </w:rPr>
      </w:pPr>
      <w:r>
        <w:rPr>
          <w:sz w:val="28"/>
          <w:szCs w:val="28"/>
          <w:lang w:val="uk-UA"/>
        </w:rPr>
        <w:t>3.773. Цыпин В. Амвросий (Орнатский) // Православная Энциклопедия.- Т.ІІ.- М., 2001.- С.146.</w:t>
      </w:r>
    </w:p>
    <w:p w:rsidR="00B65D65" w:rsidRDefault="00B65D65" w:rsidP="00B65D65">
      <w:pPr>
        <w:spacing w:line="360" w:lineRule="auto"/>
        <w:ind w:left="270" w:hanging="270"/>
        <w:jc w:val="both"/>
        <w:rPr>
          <w:sz w:val="28"/>
          <w:szCs w:val="28"/>
          <w:lang w:val="uk-UA"/>
        </w:rPr>
      </w:pPr>
      <w:r>
        <w:rPr>
          <w:sz w:val="28"/>
          <w:szCs w:val="28"/>
          <w:lang w:val="uk-UA"/>
        </w:rPr>
        <w:lastRenderedPageBreak/>
        <w:t xml:space="preserve">3.774. </w:t>
      </w:r>
      <w:r>
        <w:rPr>
          <w:sz w:val="28"/>
          <w:szCs w:val="28"/>
        </w:rPr>
        <w:t>Цыпин В. История Русской Православной Церкви: Синодальный и Новейший период.- 2-е изд.- М.</w:t>
      </w:r>
      <w:r>
        <w:rPr>
          <w:sz w:val="28"/>
          <w:szCs w:val="28"/>
          <w:lang w:val="uk-UA"/>
        </w:rPr>
        <w:t>: Изд-во Сретенского монастіря,</w:t>
      </w:r>
      <w:r>
        <w:rPr>
          <w:sz w:val="28"/>
          <w:szCs w:val="28"/>
        </w:rPr>
        <w:t xml:space="preserve"> 2006.- </w:t>
      </w:r>
      <w:r>
        <w:rPr>
          <w:sz w:val="28"/>
          <w:szCs w:val="28"/>
          <w:lang w:val="uk-UA"/>
        </w:rPr>
        <w:t>816 с.</w:t>
      </w:r>
    </w:p>
    <w:p w:rsidR="00B65D65" w:rsidRDefault="00B65D65" w:rsidP="00B65D65">
      <w:pPr>
        <w:spacing w:line="360" w:lineRule="auto"/>
        <w:ind w:left="270" w:hanging="270"/>
        <w:jc w:val="both"/>
        <w:rPr>
          <w:sz w:val="28"/>
          <w:szCs w:val="28"/>
          <w:lang w:val="uk-UA"/>
        </w:rPr>
      </w:pPr>
      <w:r>
        <w:rPr>
          <w:sz w:val="28"/>
          <w:szCs w:val="28"/>
          <w:lang w:val="uk-UA"/>
        </w:rPr>
        <w:t>3.775. Ченакал Н.М. Грамоти російських царів Петра І та Петра ІІ українським православним ієрархам як історичне джерело (документи з фондових колекцій Національного Києво-Печерського історико-культурного заповідника) // Лаврський альманах.- Вип.11.- 2003.- С.176-182.</w:t>
      </w:r>
    </w:p>
    <w:p w:rsidR="00B65D65" w:rsidRDefault="00B65D65" w:rsidP="00B65D65">
      <w:pPr>
        <w:spacing w:line="360" w:lineRule="auto"/>
        <w:ind w:left="270" w:hanging="270"/>
        <w:jc w:val="both"/>
        <w:rPr>
          <w:sz w:val="28"/>
          <w:szCs w:val="28"/>
          <w:lang w:val="uk-UA"/>
        </w:rPr>
      </w:pPr>
      <w:r>
        <w:rPr>
          <w:sz w:val="28"/>
          <w:szCs w:val="28"/>
          <w:lang w:val="uk-UA"/>
        </w:rPr>
        <w:t>3.776. Чернецький Є. Документи фонду “Переяславсько-Бориспільська духовна консисторія ЦДІАК України як джерело дослідження східних теренів Речі Посполитої у ХVЙЙЙ ст. // Студії з архівної справи та документознавства.- Т.7.- 2001.- С.49-52.</w:t>
      </w:r>
    </w:p>
    <w:p w:rsidR="00B65D65" w:rsidRDefault="00B65D65" w:rsidP="00B65D65">
      <w:pPr>
        <w:spacing w:line="360" w:lineRule="auto"/>
        <w:ind w:left="270" w:hanging="270"/>
        <w:jc w:val="both"/>
        <w:rPr>
          <w:sz w:val="28"/>
          <w:szCs w:val="28"/>
          <w:lang w:val="uk-UA"/>
        </w:rPr>
      </w:pPr>
      <w:r>
        <w:rPr>
          <w:sz w:val="28"/>
          <w:szCs w:val="28"/>
          <w:lang w:val="uk-UA"/>
        </w:rPr>
        <w:t xml:space="preserve">3.777. Черниговские иерархи </w:t>
      </w:r>
      <w:r>
        <w:rPr>
          <w:sz w:val="28"/>
          <w:szCs w:val="28"/>
          <w:lang w:val="uk-UA"/>
        </w:rPr>
        <w:sym w:font="Symbol" w:char="F02F"/>
      </w:r>
      <w:r>
        <w:rPr>
          <w:sz w:val="28"/>
          <w:szCs w:val="28"/>
          <w:lang w:val="uk-UA"/>
        </w:rPr>
        <w:sym w:font="Symbol" w:char="F02F"/>
      </w:r>
      <w:r>
        <w:rPr>
          <w:sz w:val="28"/>
          <w:szCs w:val="28"/>
          <w:lang w:val="uk-UA"/>
        </w:rPr>
        <w:t xml:space="preserve"> Труды Киевской Духовной Академии.</w:t>
      </w:r>
      <w:r>
        <w:rPr>
          <w:sz w:val="28"/>
          <w:szCs w:val="28"/>
          <w:lang w:val="uk-UA"/>
        </w:rPr>
        <w:sym w:font="Times New Roman" w:char="2013"/>
      </w:r>
      <w:r>
        <w:rPr>
          <w:sz w:val="28"/>
          <w:szCs w:val="28"/>
          <w:lang w:val="uk-UA"/>
        </w:rPr>
        <w:t xml:space="preserve"> 1860.</w:t>
      </w:r>
      <w:r>
        <w:rPr>
          <w:sz w:val="28"/>
          <w:szCs w:val="28"/>
          <w:lang w:val="uk-UA"/>
        </w:rPr>
        <w:sym w:font="Times New Roman" w:char="2013"/>
      </w:r>
      <w:r>
        <w:rPr>
          <w:sz w:val="28"/>
          <w:szCs w:val="28"/>
          <w:lang w:val="uk-UA"/>
        </w:rPr>
        <w:t xml:space="preserve"> №2.</w:t>
      </w:r>
      <w:r>
        <w:rPr>
          <w:sz w:val="28"/>
          <w:szCs w:val="28"/>
          <w:lang w:val="uk-UA"/>
        </w:rPr>
        <w:sym w:font="Times New Roman" w:char="2013"/>
      </w:r>
      <w:r>
        <w:rPr>
          <w:sz w:val="28"/>
          <w:szCs w:val="28"/>
          <w:lang w:val="uk-UA"/>
        </w:rPr>
        <w:t xml:space="preserve"> С.272</w:t>
      </w:r>
      <w:r>
        <w:rPr>
          <w:sz w:val="28"/>
          <w:szCs w:val="28"/>
          <w:lang w:val="uk-UA"/>
        </w:rPr>
        <w:sym w:font="Times New Roman" w:char="2013"/>
      </w:r>
      <w:r>
        <w:rPr>
          <w:sz w:val="28"/>
          <w:szCs w:val="28"/>
          <w:lang w:val="uk-UA"/>
        </w:rPr>
        <w:t>273</w:t>
      </w:r>
    </w:p>
    <w:p w:rsidR="00B65D65" w:rsidRDefault="00B65D65" w:rsidP="00B65D65">
      <w:pPr>
        <w:spacing w:line="360" w:lineRule="auto"/>
        <w:ind w:left="270" w:hanging="270"/>
        <w:jc w:val="both"/>
        <w:rPr>
          <w:sz w:val="28"/>
          <w:szCs w:val="28"/>
          <w:lang w:val="uk-UA"/>
        </w:rPr>
      </w:pPr>
      <w:r>
        <w:rPr>
          <w:sz w:val="28"/>
          <w:szCs w:val="28"/>
          <w:lang w:val="uk-UA"/>
        </w:rPr>
        <w:t>3.778. Чернігівський Троїцько-Іллінський монастир: історія та сучасність. Тези наук. читань.- Чернігів, 1999.- 56 с.</w:t>
      </w:r>
    </w:p>
    <w:p w:rsidR="00B65D65" w:rsidRDefault="00B65D65" w:rsidP="00B65D65">
      <w:pPr>
        <w:spacing w:line="360" w:lineRule="auto"/>
        <w:ind w:left="270" w:hanging="270"/>
        <w:jc w:val="both"/>
        <w:rPr>
          <w:sz w:val="28"/>
          <w:szCs w:val="28"/>
          <w:lang w:val="uk-UA"/>
        </w:rPr>
      </w:pPr>
      <w:r>
        <w:rPr>
          <w:sz w:val="28"/>
          <w:szCs w:val="28"/>
          <w:lang w:val="uk-UA"/>
        </w:rPr>
        <w:t>3.779. Черняховська Г. Меценатство гетьмана Івана Мазепи // Історичний календар 2002.- К., 2002.- С.345-356.</w:t>
      </w:r>
    </w:p>
    <w:p w:rsidR="00B65D65" w:rsidRDefault="00B65D65" w:rsidP="00B65D65">
      <w:pPr>
        <w:spacing w:line="360" w:lineRule="auto"/>
        <w:ind w:left="270" w:hanging="270"/>
        <w:jc w:val="both"/>
        <w:rPr>
          <w:sz w:val="28"/>
          <w:szCs w:val="28"/>
          <w:lang w:val="uk-UA"/>
        </w:rPr>
      </w:pPr>
      <w:r>
        <w:rPr>
          <w:sz w:val="28"/>
          <w:szCs w:val="28"/>
          <w:lang w:val="uk-UA"/>
        </w:rPr>
        <w:t>3.780. Чиркова О., Спінул О. Становище духовенства Київської єпархії у ХІХ столітті // Лаврський альманах.- Вип.9.- К., 2003.- С.130-142.</w:t>
      </w:r>
    </w:p>
    <w:p w:rsidR="00B65D65" w:rsidRDefault="00B65D65" w:rsidP="00B65D65">
      <w:pPr>
        <w:spacing w:line="360" w:lineRule="auto"/>
        <w:ind w:left="270" w:hanging="270"/>
        <w:jc w:val="both"/>
        <w:rPr>
          <w:sz w:val="28"/>
          <w:szCs w:val="28"/>
          <w:lang w:val="uk-UA"/>
        </w:rPr>
      </w:pPr>
      <w:r>
        <w:rPr>
          <w:sz w:val="28"/>
          <w:szCs w:val="28"/>
          <w:lang w:val="uk-UA"/>
        </w:rPr>
        <w:t>3.781. Чистович И. Очерк истории Западно-Русской Церкви.- Часть ЙЙ.- СПб., 1884.</w:t>
      </w:r>
    </w:p>
    <w:p w:rsidR="00B65D65" w:rsidRDefault="00B65D65" w:rsidP="00B65D65">
      <w:pPr>
        <w:spacing w:line="360" w:lineRule="auto"/>
        <w:ind w:left="270" w:hanging="270"/>
        <w:jc w:val="both"/>
        <w:rPr>
          <w:sz w:val="28"/>
          <w:szCs w:val="28"/>
          <w:lang w:val="uk-UA"/>
        </w:rPr>
      </w:pPr>
      <w:r>
        <w:rPr>
          <w:sz w:val="28"/>
          <w:szCs w:val="28"/>
          <w:lang w:val="uk-UA"/>
        </w:rPr>
        <w:t xml:space="preserve">3.782. </w:t>
      </w:r>
      <w:r>
        <w:rPr>
          <w:sz w:val="28"/>
          <w:szCs w:val="28"/>
        </w:rPr>
        <w:t>Чубатий М. Про правне становище церкви в козацькій державі // Богословія.- Львів, 1925.- Кн.ІІІ.- С.19-53, 181-203.</w:t>
      </w:r>
    </w:p>
    <w:p w:rsidR="00B65D65" w:rsidRDefault="00B65D65" w:rsidP="00B65D65">
      <w:pPr>
        <w:spacing w:line="360" w:lineRule="auto"/>
        <w:ind w:left="270" w:hanging="270"/>
        <w:jc w:val="both"/>
        <w:rPr>
          <w:sz w:val="28"/>
          <w:szCs w:val="28"/>
          <w:lang w:val="uk-UA"/>
        </w:rPr>
      </w:pPr>
      <w:r>
        <w:rPr>
          <w:sz w:val="28"/>
          <w:szCs w:val="28"/>
          <w:lang w:val="uk-UA"/>
        </w:rPr>
        <w:t>3.783. Чумаченко О. Образи з минулого.- К.: РВМП „Софія”, 1999.- 176 с.</w:t>
      </w:r>
    </w:p>
    <w:p w:rsidR="00B65D65" w:rsidRDefault="00B65D65" w:rsidP="00B65D65">
      <w:pPr>
        <w:spacing w:line="360" w:lineRule="auto"/>
        <w:ind w:left="270" w:hanging="270"/>
        <w:jc w:val="both"/>
        <w:rPr>
          <w:sz w:val="28"/>
          <w:szCs w:val="28"/>
          <w:lang w:val="uk-UA"/>
        </w:rPr>
      </w:pPr>
      <w:r>
        <w:rPr>
          <w:sz w:val="28"/>
          <w:szCs w:val="28"/>
          <w:lang w:val="uk-UA"/>
        </w:rPr>
        <w:t>3.784. Чухліб Т.В. Іван Самойлович // Історія України в особах: Козаччина.- К.: Україна, 2000.- С.161-170.</w:t>
      </w:r>
    </w:p>
    <w:p w:rsidR="00B65D65" w:rsidRDefault="00B65D65" w:rsidP="00B65D65">
      <w:pPr>
        <w:spacing w:line="360" w:lineRule="auto"/>
        <w:ind w:left="270" w:hanging="270"/>
        <w:jc w:val="both"/>
        <w:rPr>
          <w:sz w:val="28"/>
          <w:szCs w:val="28"/>
          <w:lang w:val="uk-UA"/>
        </w:rPr>
      </w:pPr>
      <w:r>
        <w:rPr>
          <w:sz w:val="28"/>
          <w:szCs w:val="28"/>
          <w:lang w:val="uk-UA"/>
        </w:rPr>
        <w:t>3.785. Чухліб Т.В. Правобережні та західноукраїнські землі в кінці XVII-XVIII ст.// Історія України/ Під заг. ред. В.А.Смолія.- К.: ВД „Альтернативи”, 1997.- С.126-136.</w:t>
      </w:r>
    </w:p>
    <w:p w:rsidR="00B65D65" w:rsidRDefault="00B65D65" w:rsidP="00B65D65">
      <w:pPr>
        <w:spacing w:line="360" w:lineRule="auto"/>
        <w:ind w:left="270" w:hanging="270"/>
        <w:jc w:val="both"/>
        <w:rPr>
          <w:sz w:val="28"/>
          <w:szCs w:val="28"/>
          <w:lang w:val="uk-UA"/>
        </w:rPr>
      </w:pPr>
      <w:r>
        <w:rPr>
          <w:sz w:val="28"/>
          <w:szCs w:val="28"/>
          <w:lang w:val="uk-UA"/>
        </w:rPr>
        <w:t>3.786. Шамрай С. [Рец.] Павло Федоренко, Завдання вивчення манастирського господарства... Павло Федоренко, З історії манастирського господарства на Лівобережжі ХVЙЙ-ХVЙЙЙ вв. // Україна.- 1929.- №7-8.- С.133-135.</w:t>
      </w:r>
    </w:p>
    <w:p w:rsidR="00B65D65" w:rsidRDefault="00B65D65" w:rsidP="00B65D65">
      <w:pPr>
        <w:spacing w:line="360" w:lineRule="auto"/>
        <w:ind w:left="270" w:hanging="270"/>
        <w:jc w:val="both"/>
        <w:rPr>
          <w:sz w:val="28"/>
          <w:szCs w:val="28"/>
          <w:lang w:val="uk-UA"/>
        </w:rPr>
      </w:pPr>
      <w:r>
        <w:rPr>
          <w:sz w:val="28"/>
          <w:szCs w:val="28"/>
          <w:lang w:val="uk-UA"/>
        </w:rPr>
        <w:lastRenderedPageBreak/>
        <w:t>3.787. Шамрай С. Боротьба козаків Київської сотні з київськими манастирями та магістратом в Х</w:t>
      </w:r>
      <w:r>
        <w:rPr>
          <w:sz w:val="28"/>
          <w:szCs w:val="28"/>
        </w:rPr>
        <w:t>VII</w:t>
      </w:r>
      <w:r>
        <w:rPr>
          <w:sz w:val="28"/>
          <w:szCs w:val="28"/>
          <w:lang w:val="uk-UA"/>
        </w:rPr>
        <w:t xml:space="preserve"> – Х</w:t>
      </w:r>
      <w:r>
        <w:rPr>
          <w:sz w:val="28"/>
          <w:szCs w:val="28"/>
        </w:rPr>
        <w:t>VIII</w:t>
      </w:r>
      <w:r>
        <w:rPr>
          <w:sz w:val="28"/>
          <w:szCs w:val="28"/>
          <w:lang w:val="uk-UA"/>
        </w:rPr>
        <w:t xml:space="preserve"> в. // Україна.- 1930.- №1-2.- С.32-63.</w:t>
      </w:r>
    </w:p>
    <w:p w:rsidR="00B65D65" w:rsidRDefault="00B65D65" w:rsidP="00B65D65">
      <w:pPr>
        <w:spacing w:line="360" w:lineRule="auto"/>
        <w:ind w:left="270" w:hanging="270"/>
        <w:jc w:val="both"/>
        <w:rPr>
          <w:sz w:val="28"/>
          <w:szCs w:val="28"/>
          <w:lang w:val="uk-UA"/>
        </w:rPr>
      </w:pPr>
      <w:r>
        <w:rPr>
          <w:sz w:val="28"/>
          <w:szCs w:val="28"/>
          <w:lang w:val="uk-UA"/>
        </w:rPr>
        <w:t>3.788. Шандра В. Перше пам’яткоохоронне товариство у Києві // Пам’ятки України.- 1989.- №2.- С.36.-37.</w:t>
      </w:r>
    </w:p>
    <w:p w:rsidR="00B65D65" w:rsidRDefault="00B65D65" w:rsidP="00B65D65">
      <w:pPr>
        <w:pStyle w:val="afffffffa"/>
        <w:spacing w:line="360" w:lineRule="auto"/>
        <w:ind w:left="270" w:hanging="270"/>
        <w:rPr>
          <w:sz w:val="28"/>
          <w:szCs w:val="28"/>
        </w:rPr>
      </w:pPr>
      <w:r>
        <w:rPr>
          <w:sz w:val="28"/>
          <w:szCs w:val="28"/>
        </w:rPr>
        <w:t>3.789. Шапиро А.Л. Историография с древнейших времен до 1917 года.- 2-е изд.- М.: Культура, 1993.- 761 с.</w:t>
      </w:r>
    </w:p>
    <w:p w:rsidR="00B65D65" w:rsidRDefault="00B65D65" w:rsidP="00B65D65">
      <w:pPr>
        <w:spacing w:line="360" w:lineRule="auto"/>
        <w:ind w:left="270" w:hanging="270"/>
        <w:jc w:val="both"/>
        <w:rPr>
          <w:sz w:val="28"/>
          <w:szCs w:val="28"/>
          <w:lang w:val="uk-UA"/>
        </w:rPr>
      </w:pPr>
      <w:r>
        <w:rPr>
          <w:sz w:val="28"/>
          <w:szCs w:val="28"/>
          <w:lang w:val="uk-UA"/>
        </w:rPr>
        <w:t xml:space="preserve">3.790. </w:t>
      </w:r>
      <w:r>
        <w:rPr>
          <w:sz w:val="28"/>
          <w:szCs w:val="28"/>
        </w:rPr>
        <w:t>Швидкий В. Олександр Лотоцький (1870-1939) (Біобібліографічний покажчик) // Молода нація. Альманах.- 2003.- №1.- С.198-250</w:t>
      </w:r>
      <w:r>
        <w:rPr>
          <w:sz w:val="28"/>
          <w:szCs w:val="28"/>
          <w:lang w:val="uk-UA"/>
        </w:rPr>
        <w:t>.</w:t>
      </w:r>
    </w:p>
    <w:p w:rsidR="00B65D65" w:rsidRDefault="00B65D65" w:rsidP="00B65D65">
      <w:pPr>
        <w:spacing w:line="360" w:lineRule="auto"/>
        <w:ind w:left="270" w:hanging="270"/>
        <w:jc w:val="both"/>
        <w:rPr>
          <w:sz w:val="28"/>
          <w:szCs w:val="28"/>
          <w:lang w:val="uk-UA"/>
        </w:rPr>
      </w:pPr>
      <w:r>
        <w:rPr>
          <w:sz w:val="28"/>
          <w:szCs w:val="28"/>
          <w:lang w:val="uk-UA"/>
        </w:rPr>
        <w:t>3.791. Швидько Г. Дослідник ранньої історії Півдня України // Під знаком Кліо.- Дніпропетровськ, 1995.- С.96-101.</w:t>
      </w:r>
    </w:p>
    <w:p w:rsidR="00B65D65" w:rsidRDefault="00B65D65" w:rsidP="00B65D65">
      <w:pPr>
        <w:spacing w:line="360" w:lineRule="auto"/>
        <w:ind w:left="270" w:hanging="270"/>
        <w:jc w:val="both"/>
        <w:rPr>
          <w:sz w:val="28"/>
          <w:szCs w:val="28"/>
          <w:lang w:val="uk-UA"/>
        </w:rPr>
      </w:pPr>
      <w:r>
        <w:rPr>
          <w:sz w:val="28"/>
          <w:szCs w:val="28"/>
          <w:lang w:val="uk-UA"/>
        </w:rPr>
        <w:t>3.792. Шевелєв А.Г. Розвиток досліджень з вітчизняної і зарубіжної історії в Українській РСР на сучасному етапі // Український історичний журнал.- 1975.- №2.- С.30-42.</w:t>
      </w:r>
    </w:p>
    <w:p w:rsidR="00B65D65" w:rsidRDefault="00B65D65" w:rsidP="00B65D65">
      <w:pPr>
        <w:spacing w:line="360" w:lineRule="auto"/>
        <w:ind w:left="270" w:hanging="270"/>
        <w:jc w:val="both"/>
        <w:rPr>
          <w:sz w:val="28"/>
          <w:szCs w:val="28"/>
          <w:lang w:val="uk-UA"/>
        </w:rPr>
      </w:pPr>
      <w:r>
        <w:rPr>
          <w:sz w:val="28"/>
          <w:szCs w:val="28"/>
          <w:lang w:val="uk-UA"/>
        </w:rPr>
        <w:t xml:space="preserve">3.793. Шевченко О.М. Про підпорядкування Київської митрополії Московському патріархату наприкінці XVII ст. </w:t>
      </w:r>
      <w:r>
        <w:rPr>
          <w:sz w:val="28"/>
          <w:szCs w:val="28"/>
          <w:lang w:val="uk-UA"/>
        </w:rPr>
        <w:sym w:font="Symbol" w:char="F02F"/>
      </w:r>
      <w:r>
        <w:rPr>
          <w:sz w:val="28"/>
          <w:szCs w:val="28"/>
          <w:lang w:val="uk-UA"/>
        </w:rPr>
        <w:sym w:font="Symbol" w:char="F02F"/>
      </w:r>
      <w:r>
        <w:rPr>
          <w:sz w:val="28"/>
          <w:szCs w:val="28"/>
          <w:lang w:val="uk-UA"/>
        </w:rPr>
        <w:t xml:space="preserve"> Український історичний журнал.</w:t>
      </w:r>
      <w:r>
        <w:rPr>
          <w:sz w:val="28"/>
          <w:szCs w:val="28"/>
          <w:lang w:val="uk-UA"/>
        </w:rPr>
        <w:sym w:font="Times New Roman" w:char="2013"/>
      </w:r>
      <w:r>
        <w:rPr>
          <w:sz w:val="28"/>
          <w:szCs w:val="28"/>
          <w:lang w:val="uk-UA"/>
        </w:rPr>
        <w:t xml:space="preserve"> 1994. </w:t>
      </w:r>
      <w:r>
        <w:rPr>
          <w:sz w:val="28"/>
          <w:szCs w:val="28"/>
          <w:lang w:val="uk-UA"/>
        </w:rPr>
        <w:sym w:font="Times New Roman" w:char="2013"/>
      </w:r>
      <w:r>
        <w:rPr>
          <w:sz w:val="28"/>
          <w:szCs w:val="28"/>
          <w:lang w:val="uk-UA"/>
        </w:rPr>
        <w:t xml:space="preserve"> №1.</w:t>
      </w:r>
      <w:r>
        <w:rPr>
          <w:sz w:val="28"/>
          <w:szCs w:val="28"/>
          <w:lang w:val="uk-UA"/>
        </w:rPr>
        <w:sym w:font="Times New Roman" w:char="2013"/>
      </w:r>
      <w:r>
        <w:rPr>
          <w:sz w:val="28"/>
          <w:szCs w:val="28"/>
          <w:lang w:val="uk-UA"/>
        </w:rPr>
        <w:t xml:space="preserve"> С.55</w:t>
      </w:r>
      <w:r>
        <w:rPr>
          <w:sz w:val="28"/>
          <w:szCs w:val="28"/>
          <w:lang w:val="uk-UA"/>
        </w:rPr>
        <w:sym w:font="Times New Roman" w:char="2013"/>
      </w:r>
      <w:r>
        <w:rPr>
          <w:sz w:val="28"/>
          <w:szCs w:val="28"/>
          <w:lang w:val="uk-UA"/>
        </w:rPr>
        <w:t>61.</w:t>
      </w:r>
    </w:p>
    <w:p w:rsidR="00B65D65" w:rsidRDefault="00B65D65" w:rsidP="00B65D65">
      <w:pPr>
        <w:pStyle w:val="afffffffa"/>
        <w:spacing w:line="360" w:lineRule="auto"/>
        <w:ind w:left="270" w:hanging="270"/>
        <w:rPr>
          <w:sz w:val="28"/>
          <w:szCs w:val="28"/>
        </w:rPr>
      </w:pPr>
      <w:r>
        <w:rPr>
          <w:sz w:val="28"/>
          <w:szCs w:val="28"/>
        </w:rPr>
        <w:t>3.794. Шевченко О.М. Україна і Росія у світлі релігійно-культурних взаємин другої половини ХVЙЙ – ХVЙЙЙ ст. // Український історичний журнал.- 1996.- №1.- С.82-90.</w:t>
      </w:r>
    </w:p>
    <w:p w:rsidR="00B65D65" w:rsidRDefault="00B65D65" w:rsidP="00B65D65">
      <w:pPr>
        <w:spacing w:line="360" w:lineRule="auto"/>
        <w:ind w:left="270" w:hanging="270"/>
        <w:jc w:val="both"/>
        <w:rPr>
          <w:sz w:val="28"/>
          <w:szCs w:val="28"/>
          <w:lang w:val="uk-UA"/>
        </w:rPr>
      </w:pPr>
      <w:r>
        <w:rPr>
          <w:sz w:val="28"/>
          <w:szCs w:val="28"/>
          <w:lang w:val="uk-UA"/>
        </w:rPr>
        <w:t>3.795. Шевченко Ф.П. [Рец.] Владислав А.Сєрчик. Коліївщина, Краків, 1968, 173 с. // Український історичний журнал.- 1968.- №12.- С.136-138.</w:t>
      </w:r>
    </w:p>
    <w:p w:rsidR="00B65D65" w:rsidRDefault="00B65D65" w:rsidP="00B65D65">
      <w:pPr>
        <w:spacing w:line="360" w:lineRule="auto"/>
        <w:ind w:left="270" w:hanging="270"/>
        <w:jc w:val="both"/>
        <w:rPr>
          <w:sz w:val="28"/>
          <w:szCs w:val="28"/>
          <w:lang w:val="uk-UA"/>
        </w:rPr>
      </w:pPr>
      <w:r>
        <w:rPr>
          <w:sz w:val="28"/>
          <w:szCs w:val="28"/>
          <w:lang w:val="uk-UA"/>
        </w:rPr>
        <w:t>3.796. Шевчук В. Козацька держава.- К.: Академія, 1995.- 392 с.</w:t>
      </w:r>
    </w:p>
    <w:p w:rsidR="00B65D65" w:rsidRDefault="00B65D65" w:rsidP="00B65D65">
      <w:pPr>
        <w:spacing w:line="360" w:lineRule="auto"/>
        <w:ind w:left="270" w:hanging="270"/>
        <w:jc w:val="both"/>
        <w:rPr>
          <w:sz w:val="28"/>
          <w:szCs w:val="28"/>
          <w:lang w:val="uk-UA"/>
        </w:rPr>
      </w:pPr>
      <w:r>
        <w:rPr>
          <w:sz w:val="28"/>
          <w:szCs w:val="28"/>
          <w:lang w:val="uk-UA"/>
        </w:rPr>
        <w:t>3.797. Шевчук В.П., Тараненко М.Г. Історія української державності.- К.: Либідь, 1999.- 480 с.</w:t>
      </w:r>
    </w:p>
    <w:p w:rsidR="00B65D65" w:rsidRDefault="00B65D65" w:rsidP="00B65D65">
      <w:pPr>
        <w:spacing w:line="360" w:lineRule="auto"/>
        <w:ind w:left="270" w:hanging="270"/>
        <w:jc w:val="both"/>
        <w:rPr>
          <w:sz w:val="28"/>
          <w:szCs w:val="28"/>
          <w:lang w:val="uk-UA"/>
        </w:rPr>
      </w:pPr>
      <w:r>
        <w:rPr>
          <w:sz w:val="28"/>
          <w:szCs w:val="28"/>
          <w:lang w:val="uk-UA"/>
        </w:rPr>
        <w:t>3.798. Шекера І.М. Остаточне закріпачення селян Лівобережної, Слобідської та Південної України в другій половині ХVЙЙЙ ст. // Історія селянства Української РСР.- Т.1.- К., 1967.- С.232-255.</w:t>
      </w:r>
    </w:p>
    <w:p w:rsidR="00B65D65" w:rsidRDefault="00B65D65" w:rsidP="00B65D65">
      <w:pPr>
        <w:pStyle w:val="afffffffa"/>
        <w:spacing w:line="360" w:lineRule="auto"/>
        <w:ind w:left="270" w:hanging="270"/>
        <w:rPr>
          <w:sz w:val="28"/>
          <w:szCs w:val="28"/>
        </w:rPr>
      </w:pPr>
      <w:r>
        <w:rPr>
          <w:sz w:val="28"/>
          <w:szCs w:val="28"/>
        </w:rPr>
        <w:t>3.799. Шеретюк В. Релігійне питання у зовнішній політиці Прусії і Росії середини ХVIII сторіччя // Історія України.- 1999.- №35.- С.9-10.</w:t>
      </w:r>
    </w:p>
    <w:p w:rsidR="00B65D65" w:rsidRDefault="00B65D65" w:rsidP="00B65D65">
      <w:pPr>
        <w:pStyle w:val="afffffffa"/>
        <w:spacing w:line="360" w:lineRule="auto"/>
        <w:ind w:left="270" w:hanging="270"/>
        <w:rPr>
          <w:sz w:val="28"/>
          <w:szCs w:val="28"/>
        </w:rPr>
      </w:pPr>
      <w:r>
        <w:rPr>
          <w:sz w:val="28"/>
          <w:szCs w:val="28"/>
        </w:rPr>
        <w:lastRenderedPageBreak/>
        <w:t>3.800. Шеретюк В. Українська релігійно-дисидентська проблема в російсько-польських відносинах (1768-1775 рр.) // Український історичний збірник-1999.- К., 2000.- С.61-85.</w:t>
      </w:r>
    </w:p>
    <w:p w:rsidR="00B65D65" w:rsidRDefault="00B65D65" w:rsidP="00B65D65">
      <w:pPr>
        <w:spacing w:line="360" w:lineRule="auto"/>
        <w:ind w:left="270" w:hanging="270"/>
        <w:jc w:val="both"/>
        <w:rPr>
          <w:sz w:val="28"/>
          <w:szCs w:val="28"/>
          <w:lang w:val="uk-UA"/>
        </w:rPr>
      </w:pPr>
      <w:r>
        <w:rPr>
          <w:sz w:val="28"/>
          <w:szCs w:val="28"/>
          <w:lang w:val="uk-UA"/>
        </w:rPr>
        <w:t>3.801. Шерман І.Л. “Український історичний журнал “ у 1968-1970 рр. // Історіографічні дослідження в Українській РСР.- Вип.5.- К.,1972.- С.126-133.</w:t>
      </w:r>
    </w:p>
    <w:p w:rsidR="00B65D65" w:rsidRDefault="00B65D65" w:rsidP="00B65D65">
      <w:pPr>
        <w:spacing w:line="360" w:lineRule="auto"/>
        <w:ind w:left="270" w:hanging="270"/>
        <w:jc w:val="both"/>
        <w:rPr>
          <w:sz w:val="28"/>
          <w:szCs w:val="28"/>
          <w:lang w:val="uk-UA"/>
        </w:rPr>
      </w:pPr>
      <w:r>
        <w:rPr>
          <w:sz w:val="28"/>
          <w:szCs w:val="28"/>
          <w:lang w:val="uk-UA"/>
        </w:rPr>
        <w:t>3.802. Широцький К. Коліївщина (Гайдамаччина в 1768 р.).- К., 1918.- 48 с.</w:t>
      </w:r>
    </w:p>
    <w:p w:rsidR="00B65D65" w:rsidRDefault="00B65D65" w:rsidP="00B65D65">
      <w:pPr>
        <w:spacing w:line="360" w:lineRule="auto"/>
        <w:ind w:left="270" w:hanging="270"/>
        <w:jc w:val="both"/>
        <w:rPr>
          <w:sz w:val="28"/>
          <w:szCs w:val="28"/>
          <w:lang w:val="uk-UA"/>
        </w:rPr>
      </w:pPr>
      <w:r>
        <w:rPr>
          <w:sz w:val="28"/>
          <w:szCs w:val="28"/>
          <w:lang w:val="uk-UA"/>
        </w:rPr>
        <w:t>3.803. Шип Н.А. Православна церква у державотворчому процесі (від часів Київської Русі до утворення Українької Народної Республіки).- К., 1997.- 18 с.</w:t>
      </w:r>
    </w:p>
    <w:p w:rsidR="00B65D65" w:rsidRDefault="00B65D65" w:rsidP="00B65D65">
      <w:pPr>
        <w:spacing w:line="360" w:lineRule="auto"/>
        <w:ind w:left="270" w:hanging="270"/>
        <w:jc w:val="both"/>
        <w:rPr>
          <w:sz w:val="28"/>
          <w:szCs w:val="28"/>
          <w:lang w:val="uk-UA"/>
        </w:rPr>
      </w:pPr>
      <w:r>
        <w:rPr>
          <w:sz w:val="28"/>
          <w:szCs w:val="28"/>
          <w:lang w:val="uk-UA"/>
        </w:rPr>
        <w:t>3.804. Шмурло Е.Ф. Митрополит Евгений как ученый. Ранние годы жизни: 1767-1804.- СПб., 1888.- 560 с.</w:t>
      </w:r>
    </w:p>
    <w:p w:rsidR="00B65D65" w:rsidRDefault="00B65D65" w:rsidP="00B65D65">
      <w:pPr>
        <w:spacing w:line="360" w:lineRule="auto"/>
        <w:ind w:left="270" w:hanging="270"/>
        <w:jc w:val="both"/>
        <w:rPr>
          <w:sz w:val="28"/>
          <w:szCs w:val="28"/>
          <w:lang w:val="uk-UA"/>
        </w:rPr>
      </w:pPr>
      <w:r>
        <w:rPr>
          <w:sz w:val="28"/>
          <w:szCs w:val="28"/>
          <w:lang w:val="uk-UA"/>
        </w:rPr>
        <w:t>3.805. Шпачинский Н. Киевский митрополит Арсений Могилянский и состояние Киевской митрополии в его правление (1757-1770 гг.).- К., 1907.- XII, 667, 16 с.</w:t>
      </w:r>
    </w:p>
    <w:p w:rsidR="00B65D65" w:rsidRDefault="00B65D65" w:rsidP="00B65D65">
      <w:pPr>
        <w:spacing w:line="360" w:lineRule="auto"/>
        <w:ind w:left="270" w:hanging="270"/>
        <w:jc w:val="both"/>
        <w:rPr>
          <w:sz w:val="28"/>
          <w:szCs w:val="28"/>
          <w:lang w:val="uk-UA"/>
        </w:rPr>
      </w:pPr>
      <w:r>
        <w:rPr>
          <w:sz w:val="28"/>
          <w:szCs w:val="28"/>
          <w:lang w:val="uk-UA"/>
        </w:rPr>
        <w:t>3.806. Шуба О. Релігія в етнонаціональному розвитку України (політологічний аналіз).- К.: Криниця, 1999.- 324 с.</w:t>
      </w:r>
    </w:p>
    <w:p w:rsidR="00B65D65" w:rsidRDefault="00B65D65" w:rsidP="00B65D65">
      <w:pPr>
        <w:pStyle w:val="afffffffa"/>
        <w:spacing w:line="360" w:lineRule="auto"/>
        <w:ind w:left="270" w:hanging="270"/>
        <w:rPr>
          <w:sz w:val="28"/>
          <w:szCs w:val="28"/>
        </w:rPr>
      </w:pPr>
      <w:r>
        <w:rPr>
          <w:sz w:val="28"/>
          <w:szCs w:val="28"/>
        </w:rPr>
        <w:t>3.807. Шульгин В.Я. История Университета св. Владимира.- СПб., 1860.- 230 с.</w:t>
      </w:r>
    </w:p>
    <w:p w:rsidR="00B65D65" w:rsidRDefault="00B65D65" w:rsidP="00B65D65">
      <w:pPr>
        <w:pStyle w:val="afffffffa"/>
        <w:spacing w:line="360" w:lineRule="auto"/>
        <w:ind w:left="270" w:hanging="270"/>
        <w:rPr>
          <w:sz w:val="28"/>
          <w:szCs w:val="28"/>
        </w:rPr>
      </w:pPr>
      <w:r>
        <w:rPr>
          <w:sz w:val="28"/>
          <w:szCs w:val="28"/>
        </w:rPr>
        <w:t>3.808. Шульгин Я. Начерк Коліївщини.- Львів, 1898.- IV, 220 с.</w:t>
      </w:r>
    </w:p>
    <w:p w:rsidR="00B65D65" w:rsidRDefault="00B65D65" w:rsidP="00B65D65">
      <w:pPr>
        <w:spacing w:line="360" w:lineRule="auto"/>
        <w:ind w:left="270" w:hanging="270"/>
        <w:jc w:val="both"/>
        <w:rPr>
          <w:sz w:val="28"/>
          <w:szCs w:val="28"/>
          <w:lang w:val="uk-UA"/>
        </w:rPr>
      </w:pPr>
      <w:r>
        <w:rPr>
          <w:sz w:val="28"/>
          <w:szCs w:val="28"/>
          <w:lang w:val="uk-UA"/>
        </w:rPr>
        <w:t>3.809. Шульгин Я. “Правда” о колиивщине польского историка г.Корзона // Киевская старина.- 1893.- №1.- С.126-160.</w:t>
      </w:r>
    </w:p>
    <w:p w:rsidR="00B65D65" w:rsidRDefault="00B65D65" w:rsidP="00B65D65">
      <w:pPr>
        <w:spacing w:line="360" w:lineRule="auto"/>
        <w:ind w:left="270" w:hanging="270"/>
        <w:jc w:val="both"/>
        <w:rPr>
          <w:sz w:val="28"/>
          <w:szCs w:val="28"/>
          <w:lang w:val="uk-UA"/>
        </w:rPr>
      </w:pPr>
      <w:r>
        <w:rPr>
          <w:sz w:val="28"/>
          <w:szCs w:val="28"/>
          <w:lang w:val="uk-UA"/>
        </w:rPr>
        <w:t xml:space="preserve">3.810. </w:t>
      </w:r>
      <w:r>
        <w:rPr>
          <w:sz w:val="28"/>
          <w:szCs w:val="28"/>
        </w:rPr>
        <w:t xml:space="preserve">Щебальский П. Русская политика и русская партия в Польше.- М., 1864.- </w:t>
      </w:r>
      <w:r>
        <w:rPr>
          <w:sz w:val="28"/>
          <w:szCs w:val="28"/>
          <w:lang w:val="uk-UA"/>
        </w:rPr>
        <w:t>47 с.</w:t>
      </w:r>
    </w:p>
    <w:p w:rsidR="00B65D65" w:rsidRDefault="00B65D65" w:rsidP="00B65D65">
      <w:pPr>
        <w:spacing w:line="360" w:lineRule="auto"/>
        <w:ind w:left="270" w:hanging="270"/>
        <w:jc w:val="both"/>
        <w:rPr>
          <w:sz w:val="28"/>
          <w:szCs w:val="28"/>
          <w:lang w:val="uk-UA"/>
        </w:rPr>
      </w:pPr>
      <w:r>
        <w:rPr>
          <w:sz w:val="28"/>
          <w:szCs w:val="28"/>
          <w:lang w:val="uk-UA"/>
        </w:rPr>
        <w:t>3.811. Щербатюк В.М. Історія регіонів України: Лисянщина.- К.: Логос, 2002.- 428 с.</w:t>
      </w:r>
    </w:p>
    <w:p w:rsidR="00B65D65" w:rsidRDefault="00B65D65" w:rsidP="00B65D65">
      <w:pPr>
        <w:spacing w:line="360" w:lineRule="auto"/>
        <w:ind w:left="270" w:hanging="270"/>
        <w:jc w:val="both"/>
        <w:rPr>
          <w:sz w:val="28"/>
          <w:szCs w:val="28"/>
          <w:lang w:val="uk-UA"/>
        </w:rPr>
      </w:pPr>
      <w:r>
        <w:rPr>
          <w:sz w:val="28"/>
          <w:szCs w:val="28"/>
          <w:lang w:val="uk-UA"/>
        </w:rPr>
        <w:t>3.812. Щербина В. „Правная грамота” православного священника 1777 года // Киевская старина.- 1892.- №11.- С.291-293.</w:t>
      </w:r>
    </w:p>
    <w:p w:rsidR="00B65D65" w:rsidRDefault="00B65D65" w:rsidP="00B65D65">
      <w:pPr>
        <w:spacing w:line="360" w:lineRule="auto"/>
        <w:ind w:left="270" w:hanging="270"/>
        <w:jc w:val="both"/>
        <w:rPr>
          <w:sz w:val="28"/>
          <w:szCs w:val="28"/>
          <w:lang w:val="uk-UA"/>
        </w:rPr>
      </w:pPr>
      <w:r>
        <w:rPr>
          <w:sz w:val="28"/>
          <w:szCs w:val="28"/>
          <w:lang w:val="uk-UA"/>
        </w:rPr>
        <w:t>3.813. Щербина В. “Преображенський скит” у Китаєві в його колишньому й сучасному стані // Україна.-1928.- Кн.3.- С.44-49.</w:t>
      </w:r>
    </w:p>
    <w:p w:rsidR="00B65D65" w:rsidRDefault="00B65D65" w:rsidP="00B65D65">
      <w:pPr>
        <w:spacing w:line="360" w:lineRule="auto"/>
        <w:ind w:left="270" w:hanging="270"/>
        <w:jc w:val="both"/>
        <w:rPr>
          <w:sz w:val="28"/>
          <w:szCs w:val="28"/>
          <w:lang w:val="uk-UA"/>
        </w:rPr>
      </w:pPr>
      <w:r>
        <w:rPr>
          <w:sz w:val="28"/>
          <w:szCs w:val="28"/>
          <w:lang w:val="uk-UA"/>
        </w:rPr>
        <w:t>3.814. Щербина В. Спроби організації наукової історичної праці в Києві у першій половині ХІХ ст. // Україна.- 1929.- №32.- С.10-14.</w:t>
      </w:r>
    </w:p>
    <w:p w:rsidR="00B65D65" w:rsidRDefault="00B65D65" w:rsidP="00B65D65">
      <w:pPr>
        <w:pStyle w:val="afffffffa"/>
        <w:spacing w:line="360" w:lineRule="auto"/>
        <w:ind w:left="270" w:hanging="270"/>
        <w:rPr>
          <w:sz w:val="28"/>
          <w:szCs w:val="28"/>
        </w:rPr>
      </w:pPr>
      <w:r>
        <w:rPr>
          <w:sz w:val="28"/>
          <w:szCs w:val="28"/>
        </w:rPr>
        <w:t>3.815. Эварницкий Д.И. К биографии малороссийского этнографа Н.В.Закревского (1805-1871) // Исторический вестник.- 1911.- Т.СХХЙV. Апрель.- С.211-217.</w:t>
      </w:r>
    </w:p>
    <w:p w:rsidR="00B65D65" w:rsidRDefault="00B65D65" w:rsidP="00B65D65">
      <w:pPr>
        <w:spacing w:line="360" w:lineRule="auto"/>
        <w:ind w:left="270" w:hanging="270"/>
        <w:jc w:val="both"/>
        <w:rPr>
          <w:sz w:val="28"/>
          <w:szCs w:val="28"/>
          <w:lang w:val="uk-UA"/>
        </w:rPr>
      </w:pPr>
      <w:r>
        <w:rPr>
          <w:sz w:val="28"/>
          <w:szCs w:val="28"/>
          <w:lang w:val="uk-UA"/>
        </w:rPr>
        <w:lastRenderedPageBreak/>
        <w:t>3.816. Юзефович Д. Иерархия Переяславско-Полтавской Епархии // Полтавские епархиальные ведомости.- 1863.- №14.- С.41-50; №15.- С.88-96; №16.- С.121-127; №17.- С.155-162; №18.- С.190-196.</w:t>
      </w:r>
    </w:p>
    <w:p w:rsidR="00B65D65" w:rsidRDefault="00B65D65" w:rsidP="00B65D65">
      <w:pPr>
        <w:spacing w:line="360" w:lineRule="auto"/>
        <w:ind w:left="270" w:hanging="270"/>
        <w:jc w:val="both"/>
        <w:rPr>
          <w:sz w:val="28"/>
          <w:szCs w:val="28"/>
          <w:lang w:val="uk-UA"/>
        </w:rPr>
      </w:pPr>
      <w:r>
        <w:rPr>
          <w:sz w:val="28"/>
          <w:szCs w:val="28"/>
          <w:lang w:val="uk-UA"/>
        </w:rPr>
        <w:t>3.817. Яковенко Н. Нарис історії України з найдавніших часів до кінця ХVЙЙЙ ст.- К.: Генеза, 1997.- 312 с.</w:t>
      </w:r>
    </w:p>
    <w:p w:rsidR="00B65D65" w:rsidRDefault="00B65D65" w:rsidP="00B65D65">
      <w:pPr>
        <w:spacing w:line="360" w:lineRule="auto"/>
        <w:ind w:left="270" w:hanging="270"/>
        <w:jc w:val="both"/>
        <w:rPr>
          <w:sz w:val="28"/>
          <w:szCs w:val="28"/>
          <w:lang w:val="uk-UA"/>
        </w:rPr>
      </w:pPr>
      <w:r>
        <w:rPr>
          <w:sz w:val="28"/>
          <w:szCs w:val="28"/>
          <w:lang w:val="uk-UA"/>
        </w:rPr>
        <w:t xml:space="preserve">3.818. </w:t>
      </w:r>
      <w:r>
        <w:rPr>
          <w:sz w:val="28"/>
          <w:szCs w:val="28"/>
        </w:rPr>
        <w:t>Яковенко С.Г. Западнорусская Церковь в последней трети ХVII в. // Макарий (Булгаков). История Русской Церкви.- Кн.7.- М.</w:t>
      </w:r>
      <w:r>
        <w:rPr>
          <w:sz w:val="28"/>
          <w:szCs w:val="28"/>
          <w:lang w:val="uk-UA"/>
        </w:rPr>
        <w:t xml:space="preserve">: Издательство Спасо-Преображенского Валаамского </w:t>
      </w:r>
      <w:r>
        <w:rPr>
          <w:sz w:val="28"/>
          <w:szCs w:val="28"/>
        </w:rPr>
        <w:t>монастыря, 1996.- С.532</w:t>
      </w:r>
      <w:r>
        <w:rPr>
          <w:sz w:val="28"/>
          <w:szCs w:val="28"/>
          <w:lang w:val="uk-UA"/>
        </w:rPr>
        <w:t>-543.</w:t>
      </w:r>
    </w:p>
    <w:p w:rsidR="00B65D65" w:rsidRDefault="00B65D65" w:rsidP="00B65D65">
      <w:pPr>
        <w:spacing w:line="360" w:lineRule="auto"/>
        <w:ind w:left="270" w:hanging="270"/>
        <w:jc w:val="both"/>
        <w:rPr>
          <w:sz w:val="28"/>
          <w:szCs w:val="28"/>
          <w:lang w:val="uk-UA"/>
        </w:rPr>
      </w:pPr>
      <w:r>
        <w:rPr>
          <w:sz w:val="28"/>
          <w:szCs w:val="28"/>
          <w:lang w:val="uk-UA"/>
        </w:rPr>
        <w:t xml:space="preserve">3.819. </w:t>
      </w:r>
      <w:r>
        <w:rPr>
          <w:sz w:val="28"/>
          <w:szCs w:val="28"/>
        </w:rPr>
        <w:t xml:space="preserve">Яковлева Т. Украина в ХVII веке: руина, революция? // Україна в Центрально-Східній Європі (з найдавніших часів до кінця ХVIII ст.).- Вип.5.- К., 2005.- </w:t>
      </w:r>
      <w:r>
        <w:rPr>
          <w:sz w:val="28"/>
          <w:szCs w:val="28"/>
          <w:lang w:val="uk-UA"/>
        </w:rPr>
        <w:t>С.667-674.</w:t>
      </w:r>
    </w:p>
    <w:p w:rsidR="00B65D65" w:rsidRDefault="00B65D65" w:rsidP="00B65D65">
      <w:pPr>
        <w:spacing w:line="360" w:lineRule="auto"/>
        <w:ind w:left="270" w:hanging="270"/>
        <w:jc w:val="both"/>
        <w:rPr>
          <w:sz w:val="28"/>
          <w:szCs w:val="28"/>
          <w:lang w:val="uk-UA"/>
        </w:rPr>
      </w:pPr>
      <w:r>
        <w:rPr>
          <w:sz w:val="28"/>
          <w:szCs w:val="28"/>
          <w:lang w:val="uk-UA"/>
        </w:rPr>
        <w:t xml:space="preserve">3.820. Яковлів А. Український кодекс 1743 р. </w:t>
      </w:r>
      <w:r>
        <w:rPr>
          <w:sz w:val="28"/>
          <w:szCs w:val="28"/>
          <w:lang w:val="uk-UA"/>
        </w:rPr>
        <w:sym w:font="Symbol" w:char="F02F"/>
      </w:r>
      <w:r>
        <w:rPr>
          <w:sz w:val="28"/>
          <w:szCs w:val="28"/>
          <w:lang w:val="uk-UA"/>
        </w:rPr>
        <w:sym w:font="Symbol" w:char="F02F"/>
      </w:r>
      <w:r>
        <w:rPr>
          <w:sz w:val="28"/>
          <w:szCs w:val="28"/>
          <w:lang w:val="uk-UA"/>
        </w:rPr>
        <w:t xml:space="preserve"> Записки Наукового Товариства ім. Шевченка.</w:t>
      </w:r>
      <w:r>
        <w:rPr>
          <w:sz w:val="28"/>
          <w:szCs w:val="28"/>
          <w:lang w:val="uk-UA"/>
        </w:rPr>
        <w:sym w:font="Times New Roman" w:char="2013"/>
      </w:r>
      <w:r>
        <w:rPr>
          <w:sz w:val="28"/>
          <w:szCs w:val="28"/>
          <w:lang w:val="uk-UA"/>
        </w:rPr>
        <w:t xml:space="preserve"> Т.159.</w:t>
      </w:r>
      <w:r>
        <w:rPr>
          <w:sz w:val="28"/>
          <w:szCs w:val="28"/>
          <w:lang w:val="uk-UA"/>
        </w:rPr>
        <w:sym w:font="Times New Roman" w:char="2013"/>
      </w:r>
      <w:r>
        <w:rPr>
          <w:sz w:val="28"/>
          <w:szCs w:val="28"/>
          <w:lang w:val="uk-UA"/>
        </w:rPr>
        <w:t xml:space="preserve"> Мюнхен, 1949.</w:t>
      </w:r>
      <w:r>
        <w:rPr>
          <w:sz w:val="28"/>
          <w:szCs w:val="28"/>
          <w:lang w:val="uk-UA"/>
        </w:rPr>
        <w:sym w:font="Times New Roman" w:char="2013"/>
      </w:r>
      <w:r>
        <w:rPr>
          <w:sz w:val="28"/>
          <w:szCs w:val="28"/>
          <w:lang w:val="uk-UA"/>
        </w:rPr>
        <w:t xml:space="preserve"> 211 с.</w:t>
      </w:r>
    </w:p>
    <w:p w:rsidR="00B65D65" w:rsidRDefault="00B65D65" w:rsidP="00B65D65">
      <w:pPr>
        <w:spacing w:line="360" w:lineRule="auto"/>
        <w:ind w:left="270" w:hanging="270"/>
        <w:jc w:val="both"/>
        <w:rPr>
          <w:sz w:val="28"/>
          <w:szCs w:val="28"/>
          <w:lang w:val="uk-UA"/>
        </w:rPr>
      </w:pPr>
      <w:r>
        <w:rPr>
          <w:sz w:val="28"/>
          <w:szCs w:val="28"/>
          <w:lang w:val="uk-UA"/>
        </w:rPr>
        <w:t>3.821. Яковлів А. Українсько-московські договори в XVII</w:t>
      </w:r>
      <w:r>
        <w:rPr>
          <w:sz w:val="28"/>
          <w:szCs w:val="28"/>
          <w:lang w:val="uk-UA"/>
        </w:rPr>
        <w:sym w:font="Times New Roman" w:char="2013"/>
      </w:r>
      <w:r>
        <w:rPr>
          <w:sz w:val="28"/>
          <w:szCs w:val="28"/>
          <w:lang w:val="uk-UA"/>
        </w:rPr>
        <w:t xml:space="preserve">XVIII віках </w:t>
      </w:r>
      <w:r>
        <w:rPr>
          <w:sz w:val="28"/>
          <w:szCs w:val="28"/>
          <w:lang w:val="uk-UA"/>
        </w:rPr>
        <w:sym w:font="Symbol" w:char="F02F"/>
      </w:r>
      <w:r>
        <w:rPr>
          <w:sz w:val="28"/>
          <w:szCs w:val="28"/>
          <w:lang w:val="uk-UA"/>
        </w:rPr>
        <w:sym w:font="Symbol" w:char="F02F"/>
      </w:r>
      <w:r>
        <w:rPr>
          <w:sz w:val="28"/>
          <w:szCs w:val="28"/>
          <w:lang w:val="uk-UA"/>
        </w:rPr>
        <w:t xml:space="preserve"> Український історичний журнал.</w:t>
      </w:r>
      <w:r>
        <w:rPr>
          <w:sz w:val="28"/>
          <w:szCs w:val="28"/>
          <w:lang w:val="uk-UA"/>
        </w:rPr>
        <w:sym w:font="Times New Roman" w:char="2013"/>
      </w:r>
      <w:r>
        <w:rPr>
          <w:sz w:val="28"/>
          <w:szCs w:val="28"/>
          <w:lang w:val="uk-UA"/>
        </w:rPr>
        <w:t xml:space="preserve"> 1995.</w:t>
      </w:r>
      <w:r>
        <w:rPr>
          <w:sz w:val="28"/>
          <w:szCs w:val="28"/>
          <w:lang w:val="uk-UA"/>
        </w:rPr>
        <w:sym w:font="Times New Roman" w:char="2013"/>
      </w:r>
      <w:r>
        <w:rPr>
          <w:sz w:val="28"/>
          <w:szCs w:val="28"/>
          <w:lang w:val="uk-UA"/>
        </w:rPr>
        <w:t xml:space="preserve"> №6.- С.124-137.</w:t>
      </w:r>
    </w:p>
    <w:p w:rsidR="00B65D65" w:rsidRDefault="00B65D65" w:rsidP="00B65D65">
      <w:pPr>
        <w:pStyle w:val="afffffffa"/>
        <w:spacing w:line="360" w:lineRule="auto"/>
        <w:ind w:left="270" w:hanging="270"/>
        <w:rPr>
          <w:sz w:val="28"/>
          <w:szCs w:val="28"/>
        </w:rPr>
      </w:pPr>
      <w:r>
        <w:rPr>
          <w:sz w:val="28"/>
          <w:szCs w:val="28"/>
        </w:rPr>
        <w:t>3.822. Яременко М.В. Бібліотека Київського Пустинно-Миколаївського монастиря ХVЙЙЙ ст.: “життя” книг // Просемінарій.- Вип.4.- К., 2000.- С.119-142.</w:t>
      </w:r>
    </w:p>
    <w:p w:rsidR="00B65D65" w:rsidRDefault="00B65D65" w:rsidP="00B65D65">
      <w:pPr>
        <w:pStyle w:val="afffffffa"/>
        <w:spacing w:line="360" w:lineRule="auto"/>
        <w:ind w:left="270" w:hanging="270"/>
        <w:rPr>
          <w:sz w:val="28"/>
          <w:szCs w:val="28"/>
        </w:rPr>
      </w:pPr>
      <w:r>
        <w:rPr>
          <w:sz w:val="28"/>
          <w:szCs w:val="28"/>
        </w:rPr>
        <w:t>3.823. Яременко М. Монах ХVIII ст. Кілька штрихів до духовно-інтелектуального образу на прикладі ченця Київського Пустинно-Миколаївського монастиря // Історія релігій в Україні. Праці Х-ї Міжнародної наукової конференції.- Кн.І.- Львів, 2000.- С.423-425.</w:t>
      </w:r>
    </w:p>
    <w:p w:rsidR="00B65D65" w:rsidRDefault="00B65D65" w:rsidP="00B65D65">
      <w:pPr>
        <w:pStyle w:val="afffffffa"/>
        <w:spacing w:line="360" w:lineRule="auto"/>
        <w:ind w:left="270" w:hanging="270"/>
        <w:rPr>
          <w:sz w:val="28"/>
          <w:szCs w:val="28"/>
        </w:rPr>
      </w:pPr>
      <w:r>
        <w:rPr>
          <w:sz w:val="28"/>
          <w:szCs w:val="28"/>
        </w:rPr>
        <w:t>3.824. Яременко М.В. Формування складу київських чоловічих неставропігійних монастирів упродовж 1740-1785 рр.: постриг послушників // Просемінарій.- Вип.5.- К., 2003.- С.192-202.</w:t>
      </w:r>
    </w:p>
    <w:p w:rsidR="00B65D65" w:rsidRDefault="00B65D65" w:rsidP="00B65D65">
      <w:pPr>
        <w:spacing w:line="360" w:lineRule="auto"/>
        <w:ind w:left="270" w:hanging="270"/>
        <w:jc w:val="both"/>
        <w:rPr>
          <w:sz w:val="28"/>
          <w:szCs w:val="28"/>
          <w:lang w:val="uk-UA"/>
        </w:rPr>
      </w:pPr>
      <w:r>
        <w:rPr>
          <w:sz w:val="28"/>
          <w:szCs w:val="28"/>
          <w:lang w:val="uk-UA"/>
        </w:rPr>
        <w:t>3.825. Яременко М. Міжконфесійні відносини в Україні та Білорусі у ХVЙЙЙ ст. (постановка проблеми) // Соціум. Альманах соціальної історії.- Вип.3.- К., 2003.- С.121-136.</w:t>
      </w:r>
    </w:p>
    <w:p w:rsidR="00B65D65" w:rsidRDefault="00B65D65" w:rsidP="00B65D65">
      <w:pPr>
        <w:spacing w:line="360" w:lineRule="auto"/>
        <w:ind w:left="270" w:hanging="270"/>
        <w:jc w:val="both"/>
        <w:rPr>
          <w:sz w:val="28"/>
          <w:szCs w:val="28"/>
          <w:lang w:val="uk-UA"/>
        </w:rPr>
      </w:pPr>
      <w:r>
        <w:rPr>
          <w:sz w:val="28"/>
          <w:szCs w:val="28"/>
          <w:lang w:val="uk-UA"/>
        </w:rPr>
        <w:lastRenderedPageBreak/>
        <w:t>3.826. Яремчук В. Призабуті постаті української історіографії ХХ століття: Біоісторіографічні нариси.- Острог: Національний університет „Острозька академія”, 2002.- 165 с.</w:t>
      </w:r>
    </w:p>
    <w:p w:rsidR="00B65D65" w:rsidRDefault="00B65D65" w:rsidP="00B65D65">
      <w:pPr>
        <w:spacing w:line="360" w:lineRule="auto"/>
        <w:ind w:left="270" w:hanging="270"/>
        <w:jc w:val="both"/>
        <w:rPr>
          <w:sz w:val="28"/>
          <w:szCs w:val="28"/>
          <w:lang w:val="uk-UA"/>
        </w:rPr>
      </w:pPr>
      <w:r>
        <w:rPr>
          <w:sz w:val="28"/>
          <w:szCs w:val="28"/>
          <w:lang w:val="uk-UA"/>
        </w:rPr>
        <w:t>3.827. Z. По пирятинскому уезду (Кое-что из прежней жизни левобережного священства) // Киевская старина.- 1887.- №4.- С.790-794.</w:t>
      </w:r>
    </w:p>
    <w:p w:rsidR="00B65D65" w:rsidRDefault="00B65D65" w:rsidP="00B65D65">
      <w:pPr>
        <w:spacing w:line="360" w:lineRule="auto"/>
        <w:ind w:left="270" w:hanging="270"/>
        <w:jc w:val="both"/>
        <w:rPr>
          <w:sz w:val="28"/>
          <w:szCs w:val="28"/>
          <w:lang w:val="uk-UA"/>
        </w:rPr>
      </w:pPr>
      <w:r>
        <w:rPr>
          <w:sz w:val="28"/>
          <w:szCs w:val="28"/>
          <w:lang w:val="uk-UA"/>
        </w:rPr>
        <w:t>3.828. Bogucka M. Dzieje Polski do 1795 r.- Warszawa, 1964.- 324 s.</w:t>
      </w:r>
    </w:p>
    <w:p w:rsidR="00B65D65" w:rsidRDefault="00B65D65" w:rsidP="00B65D65">
      <w:pPr>
        <w:spacing w:line="360" w:lineRule="auto"/>
        <w:ind w:left="270" w:hanging="270"/>
        <w:jc w:val="both"/>
        <w:rPr>
          <w:sz w:val="28"/>
          <w:szCs w:val="28"/>
          <w:lang w:val="uk-UA"/>
        </w:rPr>
      </w:pPr>
      <w:r>
        <w:rPr>
          <w:sz w:val="28"/>
          <w:szCs w:val="28"/>
          <w:lang w:val="uk-UA"/>
        </w:rPr>
        <w:t>3.829. Historia Polski.- T.II. Cz.I. 1764-1795 / Pod red. S.Kieniewicza i W.Kuli.- Warszawa, 1958.- 432 s.</w:t>
      </w:r>
    </w:p>
    <w:p w:rsidR="00B65D65" w:rsidRDefault="00B65D65" w:rsidP="00B65D65">
      <w:pPr>
        <w:spacing w:line="360" w:lineRule="auto"/>
        <w:ind w:left="270" w:hanging="270"/>
        <w:jc w:val="both"/>
        <w:rPr>
          <w:sz w:val="28"/>
          <w:szCs w:val="28"/>
          <w:lang w:val="uk-UA"/>
        </w:rPr>
      </w:pPr>
      <w:r>
        <w:rPr>
          <w:sz w:val="28"/>
          <w:szCs w:val="28"/>
          <w:lang w:val="uk-UA"/>
        </w:rPr>
        <w:t>3.830. Kentrschynnskyj B. Mazepa.- Stockholm, 1962.- 538 p.</w:t>
      </w:r>
    </w:p>
    <w:p w:rsidR="00B65D65" w:rsidRDefault="00B65D65" w:rsidP="00B65D65">
      <w:pPr>
        <w:spacing w:line="360" w:lineRule="auto"/>
        <w:ind w:left="270" w:hanging="270"/>
        <w:jc w:val="both"/>
        <w:rPr>
          <w:sz w:val="28"/>
          <w:szCs w:val="28"/>
          <w:lang w:val="uk-UA"/>
        </w:rPr>
      </w:pPr>
      <w:r>
        <w:rPr>
          <w:sz w:val="28"/>
          <w:szCs w:val="28"/>
          <w:lang w:val="uk-UA"/>
        </w:rPr>
        <w:t>3.831. Kohut Z. Myths Old and New: The Haidamak Movement and the Koliivshchyna (1768) in Ricent Historiography // Harvard Ukrainian Studies.- 1977.- Vol.I.- №3.- P.359-378.</w:t>
      </w:r>
    </w:p>
    <w:p w:rsidR="00B65D65" w:rsidRDefault="00B65D65" w:rsidP="00B65D65">
      <w:pPr>
        <w:spacing w:line="360" w:lineRule="auto"/>
        <w:ind w:left="270" w:hanging="270"/>
        <w:jc w:val="both"/>
        <w:rPr>
          <w:sz w:val="28"/>
          <w:szCs w:val="28"/>
          <w:lang w:val="uk-UA"/>
        </w:rPr>
      </w:pPr>
      <w:r>
        <w:rPr>
          <w:sz w:val="28"/>
          <w:szCs w:val="28"/>
          <w:lang w:val="uk-UA"/>
        </w:rPr>
        <w:t>3.832. Korzon T. Nowa książka o koliszczyżnie // Kwartalnik historyczny.- 1892.- №3.- S.532-548.</w:t>
      </w:r>
    </w:p>
    <w:p w:rsidR="00B65D65" w:rsidRDefault="00B65D65" w:rsidP="00B65D65">
      <w:pPr>
        <w:spacing w:line="360" w:lineRule="auto"/>
        <w:ind w:left="270" w:hanging="270"/>
        <w:jc w:val="both"/>
        <w:rPr>
          <w:kern w:val="24"/>
          <w:sz w:val="28"/>
          <w:szCs w:val="28"/>
          <w:lang w:val="uk-UA"/>
        </w:rPr>
      </w:pPr>
      <w:r>
        <w:rPr>
          <w:kern w:val="24"/>
          <w:sz w:val="28"/>
          <w:szCs w:val="28"/>
          <w:lang w:val="uk-UA"/>
        </w:rPr>
        <w:t xml:space="preserve">3.833. Korzon T. Wewnętrzne dzieje Polski za Stanislawa Augusta.- Poznań, 1877.- 290 </w:t>
      </w:r>
      <w:r>
        <w:rPr>
          <w:kern w:val="24"/>
          <w:sz w:val="28"/>
          <w:szCs w:val="28"/>
          <w:lang w:val="en-US"/>
        </w:rPr>
        <w:t>s.</w:t>
      </w:r>
    </w:p>
    <w:p w:rsidR="00B65D65" w:rsidRDefault="00B65D65" w:rsidP="00B65D65">
      <w:pPr>
        <w:spacing w:line="360" w:lineRule="auto"/>
        <w:ind w:left="270" w:hanging="270"/>
        <w:jc w:val="both"/>
        <w:rPr>
          <w:sz w:val="28"/>
          <w:szCs w:val="28"/>
          <w:lang w:val="uk-UA"/>
        </w:rPr>
      </w:pPr>
      <w:r>
        <w:rPr>
          <w:sz w:val="28"/>
          <w:szCs w:val="28"/>
          <w:lang w:val="uk-UA"/>
        </w:rPr>
        <w:t xml:space="preserve">3.834. </w:t>
      </w:r>
      <w:r>
        <w:rPr>
          <w:sz w:val="28"/>
          <w:szCs w:val="28"/>
          <w:lang w:val="en-US"/>
        </w:rPr>
        <w:t>Ks</w:t>
      </w:r>
      <w:r>
        <w:rPr>
          <w:sz w:val="28"/>
          <w:szCs w:val="28"/>
          <w:lang w:val="uk-UA"/>
        </w:rPr>
        <w:t>.</w:t>
      </w:r>
      <w:r>
        <w:rPr>
          <w:sz w:val="28"/>
          <w:szCs w:val="28"/>
          <w:lang w:val="en-US"/>
        </w:rPr>
        <w:t>K</w:t>
      </w:r>
      <w:r>
        <w:rPr>
          <w:sz w:val="28"/>
          <w:szCs w:val="28"/>
          <w:lang w:val="uk-UA"/>
        </w:rPr>
        <w:t>.</w:t>
      </w:r>
      <w:r>
        <w:rPr>
          <w:sz w:val="28"/>
          <w:szCs w:val="28"/>
          <w:lang w:val="en-US"/>
        </w:rPr>
        <w:t>M</w:t>
      </w:r>
      <w:r>
        <w:rPr>
          <w:sz w:val="28"/>
          <w:szCs w:val="28"/>
          <w:lang w:val="uk-UA"/>
        </w:rPr>
        <w:t xml:space="preserve">. </w:t>
      </w:r>
      <w:r>
        <w:rPr>
          <w:sz w:val="28"/>
          <w:szCs w:val="28"/>
          <w:lang w:val="en-US"/>
        </w:rPr>
        <w:t>Klasztor</w:t>
      </w:r>
      <w:r>
        <w:rPr>
          <w:sz w:val="28"/>
          <w:szCs w:val="28"/>
          <w:lang w:val="uk-UA"/>
        </w:rPr>
        <w:t xml:space="preserve"> // </w:t>
      </w:r>
      <w:r>
        <w:rPr>
          <w:sz w:val="28"/>
          <w:szCs w:val="28"/>
          <w:lang w:val="en-US"/>
        </w:rPr>
        <w:t>Wielka</w:t>
      </w:r>
      <w:r>
        <w:rPr>
          <w:sz w:val="28"/>
          <w:szCs w:val="28"/>
          <w:lang w:val="uk-UA"/>
        </w:rPr>
        <w:t xml:space="preserve"> </w:t>
      </w:r>
      <w:r>
        <w:rPr>
          <w:sz w:val="28"/>
          <w:szCs w:val="28"/>
          <w:lang w:val="en-US"/>
        </w:rPr>
        <w:t>Encyclopedya</w:t>
      </w:r>
      <w:r>
        <w:rPr>
          <w:sz w:val="28"/>
          <w:szCs w:val="28"/>
          <w:lang w:val="uk-UA"/>
        </w:rPr>
        <w:t xml:space="preserve"> </w:t>
      </w:r>
      <w:r>
        <w:rPr>
          <w:sz w:val="28"/>
          <w:szCs w:val="28"/>
          <w:lang w:val="en-US"/>
        </w:rPr>
        <w:t>Powszechna</w:t>
      </w:r>
      <w:r>
        <w:rPr>
          <w:sz w:val="28"/>
          <w:szCs w:val="28"/>
          <w:lang w:val="uk-UA"/>
        </w:rPr>
        <w:t xml:space="preserve"> </w:t>
      </w:r>
      <w:r>
        <w:rPr>
          <w:sz w:val="28"/>
          <w:szCs w:val="28"/>
          <w:lang w:val="en-US"/>
        </w:rPr>
        <w:t>illustrowana</w:t>
      </w:r>
      <w:r>
        <w:rPr>
          <w:sz w:val="28"/>
          <w:szCs w:val="28"/>
          <w:lang w:val="uk-UA"/>
        </w:rPr>
        <w:t xml:space="preserve">.- </w:t>
      </w:r>
      <w:r>
        <w:rPr>
          <w:sz w:val="28"/>
          <w:szCs w:val="28"/>
          <w:lang w:val="en-US"/>
        </w:rPr>
        <w:t>Serya</w:t>
      </w:r>
      <w:r>
        <w:rPr>
          <w:sz w:val="28"/>
          <w:szCs w:val="28"/>
        </w:rPr>
        <w:t> </w:t>
      </w:r>
      <w:r>
        <w:rPr>
          <w:sz w:val="28"/>
          <w:szCs w:val="28"/>
          <w:lang w:val="en-US"/>
        </w:rPr>
        <w:t>I</w:t>
      </w:r>
      <w:r>
        <w:rPr>
          <w:sz w:val="28"/>
          <w:szCs w:val="28"/>
          <w:lang w:val="uk-UA"/>
        </w:rPr>
        <w:t xml:space="preserve">. </w:t>
      </w:r>
      <w:r>
        <w:rPr>
          <w:sz w:val="28"/>
          <w:szCs w:val="28"/>
          <w:lang w:val="en-US"/>
        </w:rPr>
        <w:t>T</w:t>
      </w:r>
      <w:r>
        <w:rPr>
          <w:sz w:val="28"/>
          <w:szCs w:val="28"/>
          <w:lang w:val="uk-UA"/>
        </w:rPr>
        <w:t>.</w:t>
      </w:r>
      <w:r>
        <w:rPr>
          <w:sz w:val="28"/>
          <w:szCs w:val="28"/>
        </w:rPr>
        <w:t> </w:t>
      </w:r>
      <w:r>
        <w:rPr>
          <w:sz w:val="28"/>
          <w:szCs w:val="28"/>
          <w:lang w:val="en-US"/>
        </w:rPr>
        <w:t>XXXV</w:t>
      </w:r>
      <w:r>
        <w:rPr>
          <w:sz w:val="28"/>
          <w:szCs w:val="28"/>
          <w:lang w:val="uk-UA"/>
        </w:rPr>
        <w:t>-</w:t>
      </w:r>
      <w:r>
        <w:rPr>
          <w:sz w:val="28"/>
          <w:szCs w:val="28"/>
          <w:lang w:val="en-US"/>
        </w:rPr>
        <w:t>XXXVI</w:t>
      </w:r>
      <w:r>
        <w:rPr>
          <w:sz w:val="28"/>
          <w:szCs w:val="28"/>
          <w:lang w:val="uk-UA"/>
        </w:rPr>
        <w:t xml:space="preserve">.- </w:t>
      </w:r>
      <w:r>
        <w:rPr>
          <w:sz w:val="28"/>
          <w:szCs w:val="28"/>
          <w:lang w:val="en-US"/>
        </w:rPr>
        <w:t>Warszawa</w:t>
      </w:r>
      <w:r>
        <w:rPr>
          <w:sz w:val="28"/>
          <w:szCs w:val="28"/>
          <w:lang w:val="uk-UA"/>
        </w:rPr>
        <w:t xml:space="preserve">, 1904.- </w:t>
      </w:r>
      <w:r>
        <w:rPr>
          <w:sz w:val="28"/>
          <w:szCs w:val="28"/>
          <w:lang w:val="en-US"/>
        </w:rPr>
        <w:t>S</w:t>
      </w:r>
      <w:r>
        <w:rPr>
          <w:sz w:val="28"/>
          <w:szCs w:val="28"/>
          <w:lang w:val="uk-UA"/>
        </w:rPr>
        <w:t>.635-636.</w:t>
      </w:r>
    </w:p>
    <w:p w:rsidR="00B65D65" w:rsidRDefault="00B65D65" w:rsidP="00B65D65">
      <w:pPr>
        <w:spacing w:line="360" w:lineRule="auto"/>
        <w:ind w:left="270" w:hanging="270"/>
        <w:jc w:val="both"/>
        <w:rPr>
          <w:sz w:val="28"/>
          <w:szCs w:val="28"/>
          <w:lang w:val="uk-UA"/>
        </w:rPr>
      </w:pPr>
      <w:r>
        <w:rPr>
          <w:sz w:val="28"/>
          <w:szCs w:val="28"/>
          <w:lang w:val="uk-UA"/>
        </w:rPr>
        <w:t>3.835. Moraczewski T. Dzieje narodu polskiego.- T.V.- Poznań, 1877.- 492 s.</w:t>
      </w:r>
    </w:p>
    <w:p w:rsidR="00B65D65" w:rsidRDefault="00B65D65" w:rsidP="00B65D65">
      <w:pPr>
        <w:spacing w:line="360" w:lineRule="auto"/>
        <w:ind w:left="270" w:hanging="270"/>
        <w:jc w:val="both"/>
        <w:rPr>
          <w:kern w:val="24"/>
          <w:sz w:val="28"/>
          <w:szCs w:val="28"/>
          <w:lang w:val="uk-UA"/>
        </w:rPr>
      </w:pPr>
      <w:r>
        <w:rPr>
          <w:kern w:val="24"/>
          <w:sz w:val="28"/>
          <w:szCs w:val="28"/>
          <w:lang w:val="uk-UA"/>
        </w:rPr>
        <w:t>3.836. Mosceński A. Pamiętnik do historiji Polskiej.- Poznań, 1858.</w:t>
      </w:r>
      <w:r>
        <w:rPr>
          <w:kern w:val="24"/>
          <w:sz w:val="28"/>
          <w:szCs w:val="28"/>
          <w:lang w:val="en-US"/>
        </w:rPr>
        <w:t>- 150 s.</w:t>
      </w:r>
    </w:p>
    <w:p w:rsidR="00B65D65" w:rsidRDefault="00B65D65" w:rsidP="00B65D65">
      <w:pPr>
        <w:pStyle w:val="afffffffa"/>
        <w:spacing w:line="360" w:lineRule="auto"/>
        <w:ind w:left="270" w:hanging="270"/>
        <w:rPr>
          <w:sz w:val="28"/>
          <w:szCs w:val="28"/>
        </w:rPr>
      </w:pPr>
      <w:r>
        <w:rPr>
          <w:sz w:val="28"/>
          <w:szCs w:val="28"/>
        </w:rPr>
        <w:t>3.837. Mościcki H. Dzieje porozbiorowe Litwy i Rusi.- Zeszyt XII.- Wilno, 1912.- S.353-384.</w:t>
      </w:r>
    </w:p>
    <w:p w:rsidR="00B65D65" w:rsidRDefault="00B65D65" w:rsidP="00B65D65">
      <w:pPr>
        <w:pStyle w:val="afffffffa"/>
        <w:spacing w:line="360" w:lineRule="auto"/>
        <w:ind w:left="270" w:hanging="270"/>
        <w:rPr>
          <w:sz w:val="28"/>
          <w:szCs w:val="28"/>
        </w:rPr>
      </w:pPr>
      <w:r>
        <w:rPr>
          <w:sz w:val="28"/>
          <w:szCs w:val="28"/>
        </w:rPr>
        <w:t>3.838. Papierzyńska-Turek M. Prawosławie i grekokatolicizm w polskiej historiografii і publicystyce historycznej // Spotkania Polsko-Ukraińskie / Red. Z.Mańkowski.- Lublin, 1992.- S.45-57.</w:t>
      </w:r>
    </w:p>
    <w:p w:rsidR="00B65D65" w:rsidRDefault="00B65D65" w:rsidP="00B65D65">
      <w:pPr>
        <w:spacing w:line="360" w:lineRule="auto"/>
        <w:ind w:left="270" w:hanging="270"/>
        <w:jc w:val="both"/>
        <w:rPr>
          <w:sz w:val="28"/>
          <w:szCs w:val="28"/>
          <w:lang w:val="uk-UA"/>
        </w:rPr>
      </w:pPr>
      <w:r>
        <w:rPr>
          <w:sz w:val="28"/>
          <w:szCs w:val="28"/>
          <w:lang w:val="uk-UA"/>
        </w:rPr>
        <w:t>3.839. Podraza A., Rostworowski E. Materiały do sytuacji na Ukrainie Prawobrzeżnej i ruchów hajdamackich lat 50-tych i 60-tych XVIII wieku z korespondencji Jerzego Wandalina Mniszcka // Przegląd Historyczny.- T.XLVII. Zeszyt I.- Warszawa, 1956.- S.143-160.</w:t>
      </w:r>
    </w:p>
    <w:p w:rsidR="00B65D65" w:rsidRDefault="00B65D65" w:rsidP="00B65D65">
      <w:pPr>
        <w:spacing w:line="360" w:lineRule="auto"/>
        <w:ind w:left="270" w:hanging="270"/>
        <w:jc w:val="both"/>
        <w:rPr>
          <w:sz w:val="28"/>
          <w:szCs w:val="28"/>
          <w:lang w:val="uk-UA"/>
        </w:rPr>
      </w:pPr>
      <w:r>
        <w:rPr>
          <w:sz w:val="28"/>
          <w:szCs w:val="28"/>
          <w:lang w:val="uk-UA"/>
        </w:rPr>
        <w:t>3.840. Rawita-Gawroński Fr. Historya ruchów hajdamackich.- T.II.- Lwów, 1901.- 297 s.</w:t>
      </w:r>
    </w:p>
    <w:p w:rsidR="00B65D65" w:rsidRDefault="00B65D65" w:rsidP="00B65D65">
      <w:pPr>
        <w:pStyle w:val="afffffffa"/>
        <w:spacing w:line="360" w:lineRule="auto"/>
        <w:ind w:left="270" w:hanging="270"/>
        <w:rPr>
          <w:sz w:val="28"/>
          <w:szCs w:val="28"/>
        </w:rPr>
      </w:pPr>
      <w:r>
        <w:rPr>
          <w:sz w:val="28"/>
          <w:szCs w:val="28"/>
        </w:rPr>
        <w:lastRenderedPageBreak/>
        <w:t>3.841. Rulikowski E. Opis powiatu Wasylkowskiego.- Warszawa, 1853.- 246 s.</w:t>
      </w:r>
    </w:p>
    <w:p w:rsidR="00B65D65" w:rsidRDefault="00B65D65" w:rsidP="00B65D65">
      <w:pPr>
        <w:pStyle w:val="afffffffa"/>
        <w:spacing w:line="360" w:lineRule="auto"/>
        <w:ind w:left="270" w:hanging="270"/>
        <w:rPr>
          <w:sz w:val="28"/>
          <w:szCs w:val="28"/>
        </w:rPr>
      </w:pPr>
      <w:r>
        <w:rPr>
          <w:sz w:val="28"/>
          <w:szCs w:val="28"/>
        </w:rPr>
        <w:t>3.842. Rulikowski E. Korsuń // Słownik Geograficzny królestwa Polskiego.- T.IV.- Warszawa, 1883.- S.35-46.</w:t>
      </w:r>
    </w:p>
    <w:p w:rsidR="00B65D65" w:rsidRDefault="00B65D65" w:rsidP="00B65D65">
      <w:pPr>
        <w:spacing w:line="360" w:lineRule="auto"/>
        <w:ind w:left="270" w:hanging="270"/>
        <w:jc w:val="both"/>
        <w:rPr>
          <w:sz w:val="28"/>
          <w:szCs w:val="28"/>
          <w:lang w:val="uk-UA"/>
        </w:rPr>
      </w:pPr>
      <w:r>
        <w:rPr>
          <w:sz w:val="28"/>
          <w:szCs w:val="28"/>
          <w:lang w:val="uk-UA"/>
        </w:rPr>
        <w:t>3.843. Saunders D. The Ukrainian Impact on Russian Culture 1750-1850.- Edmonton, 1985.- X, 415 p.</w:t>
      </w:r>
    </w:p>
    <w:p w:rsidR="00B65D65" w:rsidRDefault="00B65D65" w:rsidP="00B65D65">
      <w:pPr>
        <w:spacing w:line="360" w:lineRule="auto"/>
        <w:ind w:left="270" w:hanging="270"/>
        <w:jc w:val="both"/>
        <w:rPr>
          <w:sz w:val="28"/>
          <w:szCs w:val="28"/>
          <w:lang w:val="uk-UA"/>
        </w:rPr>
      </w:pPr>
      <w:r>
        <w:rPr>
          <w:sz w:val="28"/>
          <w:szCs w:val="28"/>
          <w:lang w:val="uk-UA"/>
        </w:rPr>
        <w:t>3.844. Serczyk W. Koliszcyzna.- Kraków, 1968.- 176 s.</w:t>
      </w:r>
    </w:p>
    <w:p w:rsidR="00B65D65" w:rsidRDefault="00B65D65" w:rsidP="00B65D65">
      <w:pPr>
        <w:pStyle w:val="afffffffa"/>
        <w:spacing w:line="360" w:lineRule="auto"/>
        <w:ind w:left="270" w:hanging="270"/>
        <w:rPr>
          <w:sz w:val="28"/>
          <w:szCs w:val="28"/>
        </w:rPr>
      </w:pPr>
      <w:r>
        <w:rPr>
          <w:sz w:val="28"/>
          <w:szCs w:val="28"/>
        </w:rPr>
        <w:t>3.845. Serczyk W. Melchizedek Znaczko-Jaworski і klasztor Motreninski przed wybuhem Koliszczyzny // Studia Historyczne.- 1968.- №3.- S.297-321.</w:t>
      </w:r>
    </w:p>
    <w:p w:rsidR="00B65D65" w:rsidRDefault="00B65D65" w:rsidP="00B65D65">
      <w:pPr>
        <w:spacing w:line="360" w:lineRule="auto"/>
        <w:ind w:left="270" w:hanging="270"/>
        <w:jc w:val="both"/>
        <w:rPr>
          <w:sz w:val="28"/>
          <w:szCs w:val="28"/>
          <w:lang w:val="uk-UA"/>
        </w:rPr>
      </w:pPr>
      <w:r>
        <w:rPr>
          <w:sz w:val="28"/>
          <w:szCs w:val="28"/>
          <w:lang w:val="uk-UA"/>
        </w:rPr>
        <w:t>3.846. Serczyk W. Historia Ukrainy.- Wrocław-Warszawa-Kraków-Gdańsk, 1979.-500 s.</w:t>
      </w:r>
    </w:p>
    <w:p w:rsidR="00B65D65" w:rsidRDefault="00B65D65" w:rsidP="00B65D65">
      <w:pPr>
        <w:spacing w:line="360" w:lineRule="auto"/>
        <w:ind w:left="270" w:hanging="270"/>
        <w:jc w:val="both"/>
        <w:rPr>
          <w:sz w:val="28"/>
          <w:szCs w:val="28"/>
          <w:lang w:val="uk-UA"/>
        </w:rPr>
      </w:pPr>
      <w:r>
        <w:rPr>
          <w:sz w:val="28"/>
          <w:szCs w:val="28"/>
          <w:lang w:val="uk-UA"/>
        </w:rPr>
        <w:t>3.847. Serczyk W. Historia Ukrainy.- Wrocław-Warszawa-Kraków, 2001.- wyd.3.- Wrocław, 2001.- 427 s.</w:t>
      </w:r>
    </w:p>
    <w:p w:rsidR="00B65D65" w:rsidRDefault="00B65D65" w:rsidP="00B65D65">
      <w:pPr>
        <w:spacing w:line="360" w:lineRule="auto"/>
        <w:ind w:left="270" w:hanging="270"/>
        <w:jc w:val="both"/>
        <w:rPr>
          <w:sz w:val="28"/>
          <w:szCs w:val="28"/>
          <w:lang w:val="uk-UA"/>
        </w:rPr>
      </w:pPr>
      <w:r>
        <w:rPr>
          <w:sz w:val="28"/>
          <w:szCs w:val="28"/>
          <w:lang w:val="uk-UA"/>
        </w:rPr>
        <w:t>3.848. Serczyk W. Katarzyna II – carowa Rosji.- Wrocław, 1989.- 312 s.</w:t>
      </w:r>
    </w:p>
    <w:p w:rsidR="00B65D65" w:rsidRDefault="00B65D65" w:rsidP="00B65D65">
      <w:pPr>
        <w:spacing w:line="360" w:lineRule="auto"/>
        <w:ind w:left="270" w:hanging="270"/>
        <w:jc w:val="both"/>
        <w:rPr>
          <w:sz w:val="28"/>
          <w:szCs w:val="28"/>
          <w:lang w:val="uk-UA"/>
        </w:rPr>
      </w:pPr>
      <w:r>
        <w:rPr>
          <w:sz w:val="28"/>
          <w:szCs w:val="28"/>
          <w:lang w:val="uk-UA"/>
        </w:rPr>
        <w:t>3.849. Subtelny O. Mazepa, Peter I and Question of Treason // Harvard Ukrainian Studies.- 1978.- Vol.2., №2.- P.158-183.</w:t>
      </w:r>
    </w:p>
    <w:p w:rsidR="00B65D65" w:rsidRDefault="00B65D65" w:rsidP="00B65D65">
      <w:pPr>
        <w:spacing w:line="360" w:lineRule="auto"/>
        <w:ind w:left="270" w:hanging="270"/>
        <w:jc w:val="both"/>
        <w:rPr>
          <w:sz w:val="28"/>
          <w:szCs w:val="28"/>
          <w:lang w:val="uk-UA"/>
        </w:rPr>
      </w:pPr>
      <w:r>
        <w:rPr>
          <w:sz w:val="28"/>
          <w:szCs w:val="28"/>
          <w:lang w:val="uk-UA"/>
        </w:rPr>
        <w:t>3.850. Szujski J. Dzieje Polski.- T.IV.- Lwów, 1866.- 759 s.</w:t>
      </w:r>
    </w:p>
    <w:p w:rsidR="00B65D65" w:rsidRDefault="00B65D65" w:rsidP="00B65D65">
      <w:pPr>
        <w:spacing w:line="360" w:lineRule="auto"/>
        <w:ind w:left="270" w:hanging="270"/>
        <w:jc w:val="both"/>
        <w:rPr>
          <w:sz w:val="28"/>
          <w:szCs w:val="28"/>
          <w:lang w:val="uk-UA"/>
        </w:rPr>
      </w:pPr>
      <w:r>
        <w:rPr>
          <w:sz w:val="28"/>
          <w:szCs w:val="28"/>
          <w:lang w:val="uk-UA"/>
        </w:rPr>
        <w:t xml:space="preserve">3.851. </w:t>
      </w:r>
      <w:r>
        <w:rPr>
          <w:sz w:val="28"/>
          <w:szCs w:val="28"/>
          <w:lang w:val="en-US"/>
        </w:rPr>
        <w:t>Tpch</w:t>
      </w:r>
      <w:r>
        <w:rPr>
          <w:sz w:val="28"/>
          <w:szCs w:val="28"/>
          <w:lang w:val="uk-UA"/>
        </w:rPr>
        <w:t xml:space="preserve">. </w:t>
      </w:r>
      <w:r>
        <w:rPr>
          <w:sz w:val="28"/>
          <w:szCs w:val="28"/>
          <w:lang w:val="en-US"/>
        </w:rPr>
        <w:t>Kl</w:t>
      </w:r>
      <w:r>
        <w:rPr>
          <w:sz w:val="28"/>
          <w:szCs w:val="28"/>
          <w:lang w:val="uk-UA"/>
        </w:rPr>
        <w:t>áš</w:t>
      </w:r>
      <w:r>
        <w:rPr>
          <w:sz w:val="28"/>
          <w:szCs w:val="28"/>
          <w:lang w:val="en-US"/>
        </w:rPr>
        <w:t>ter</w:t>
      </w:r>
      <w:r>
        <w:rPr>
          <w:sz w:val="28"/>
          <w:szCs w:val="28"/>
          <w:lang w:val="uk-UA"/>
        </w:rPr>
        <w:t xml:space="preserve"> // </w:t>
      </w:r>
      <w:r>
        <w:rPr>
          <w:sz w:val="28"/>
          <w:szCs w:val="28"/>
          <w:lang w:val="en-US"/>
        </w:rPr>
        <w:t>Ott</w:t>
      </w:r>
      <w:r>
        <w:rPr>
          <w:sz w:val="28"/>
          <w:szCs w:val="28"/>
          <w:lang w:val="uk-UA"/>
        </w:rPr>
        <w:t>ů</w:t>
      </w:r>
      <w:r>
        <w:rPr>
          <w:sz w:val="28"/>
          <w:szCs w:val="28"/>
          <w:lang w:val="en-US"/>
        </w:rPr>
        <w:t>v</w:t>
      </w:r>
      <w:r>
        <w:rPr>
          <w:sz w:val="28"/>
          <w:szCs w:val="28"/>
          <w:lang w:val="uk-UA"/>
        </w:rPr>
        <w:t xml:space="preserve"> </w:t>
      </w:r>
      <w:r>
        <w:rPr>
          <w:sz w:val="28"/>
          <w:szCs w:val="28"/>
          <w:lang w:val="en-US"/>
        </w:rPr>
        <w:t>Slovn</w:t>
      </w:r>
      <w:r>
        <w:rPr>
          <w:sz w:val="28"/>
          <w:szCs w:val="28"/>
          <w:lang w:val="uk-UA"/>
        </w:rPr>
        <w:t>í</w:t>
      </w:r>
      <w:r>
        <w:rPr>
          <w:sz w:val="28"/>
          <w:szCs w:val="28"/>
          <w:lang w:val="en-US"/>
        </w:rPr>
        <w:t>k</w:t>
      </w:r>
      <w:r>
        <w:rPr>
          <w:sz w:val="28"/>
          <w:szCs w:val="28"/>
          <w:lang w:val="uk-UA"/>
        </w:rPr>
        <w:t xml:space="preserve"> </w:t>
      </w:r>
      <w:r>
        <w:rPr>
          <w:sz w:val="28"/>
          <w:szCs w:val="28"/>
          <w:lang w:val="en-US"/>
        </w:rPr>
        <w:t>Nau</w:t>
      </w:r>
      <w:r>
        <w:rPr>
          <w:sz w:val="28"/>
          <w:szCs w:val="28"/>
          <w:lang w:val="uk-UA"/>
        </w:rPr>
        <w:t>č</w:t>
      </w:r>
      <w:r>
        <w:rPr>
          <w:sz w:val="28"/>
          <w:szCs w:val="28"/>
          <w:lang w:val="en-US"/>
        </w:rPr>
        <w:t>n</w:t>
      </w:r>
      <w:r>
        <w:rPr>
          <w:sz w:val="28"/>
          <w:szCs w:val="28"/>
          <w:lang w:val="uk-UA"/>
        </w:rPr>
        <w:t xml:space="preserve">ý.- </w:t>
      </w:r>
      <w:r>
        <w:rPr>
          <w:sz w:val="28"/>
          <w:szCs w:val="28"/>
          <w:lang w:val="en-US"/>
        </w:rPr>
        <w:t>Sv</w:t>
      </w:r>
      <w:r>
        <w:rPr>
          <w:sz w:val="28"/>
          <w:szCs w:val="28"/>
        </w:rPr>
        <w:t>.</w:t>
      </w:r>
      <w:r>
        <w:rPr>
          <w:sz w:val="28"/>
          <w:szCs w:val="28"/>
          <w:lang w:val="en-US"/>
        </w:rPr>
        <w:t> XIV</w:t>
      </w:r>
      <w:r>
        <w:rPr>
          <w:sz w:val="28"/>
          <w:szCs w:val="28"/>
        </w:rPr>
        <w:t xml:space="preserve">.- </w:t>
      </w:r>
      <w:r>
        <w:rPr>
          <w:sz w:val="28"/>
          <w:szCs w:val="28"/>
          <w:lang w:val="en-US"/>
        </w:rPr>
        <w:t>Praha</w:t>
      </w:r>
      <w:r>
        <w:rPr>
          <w:sz w:val="28"/>
          <w:szCs w:val="28"/>
        </w:rPr>
        <w:t xml:space="preserve">, 1899.- </w:t>
      </w:r>
      <w:r>
        <w:rPr>
          <w:sz w:val="28"/>
          <w:szCs w:val="28"/>
          <w:lang w:val="en-US"/>
        </w:rPr>
        <w:t>S</w:t>
      </w:r>
      <w:r>
        <w:rPr>
          <w:sz w:val="28"/>
          <w:szCs w:val="28"/>
        </w:rPr>
        <w:t>.313-314.</w:t>
      </w:r>
    </w:p>
    <w:p w:rsidR="00B65D65" w:rsidRDefault="00B65D65" w:rsidP="00B65D65">
      <w:pPr>
        <w:spacing w:line="360" w:lineRule="auto"/>
        <w:jc w:val="center"/>
        <w:rPr>
          <w:sz w:val="28"/>
          <w:szCs w:val="28"/>
          <w:lang w:val="uk-UA"/>
        </w:rPr>
      </w:pPr>
    </w:p>
    <w:p w:rsidR="00B65D65" w:rsidRDefault="00B65D65" w:rsidP="00B65D65">
      <w:pPr>
        <w:spacing w:line="360" w:lineRule="auto"/>
        <w:jc w:val="center"/>
        <w:rPr>
          <w:b/>
          <w:bCs/>
          <w:sz w:val="28"/>
          <w:szCs w:val="28"/>
          <w:lang w:val="uk-UA"/>
        </w:rPr>
      </w:pPr>
      <w:r>
        <w:rPr>
          <w:b/>
          <w:bCs/>
          <w:sz w:val="28"/>
          <w:szCs w:val="28"/>
          <w:lang w:val="uk-UA"/>
        </w:rPr>
        <w:t>4. Автореферати та дисертаційні дослідження</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4. 852. Акименко І.М. Чернігівський Троїцько-Іллінський монастир: історія, господарська і культурно-просвітницька діяльність (друга половина Х</w:t>
      </w:r>
      <w:r>
        <w:rPr>
          <w:spacing w:val="-20"/>
          <w:sz w:val="28"/>
          <w:szCs w:val="28"/>
        </w:rPr>
        <w:t>VII</w:t>
      </w:r>
      <w:r>
        <w:rPr>
          <w:spacing w:val="-20"/>
          <w:sz w:val="28"/>
          <w:szCs w:val="28"/>
          <w:lang w:val="uk-UA"/>
        </w:rPr>
        <w:t xml:space="preserve"> – Х</w:t>
      </w:r>
      <w:r>
        <w:rPr>
          <w:spacing w:val="-20"/>
          <w:sz w:val="28"/>
          <w:szCs w:val="28"/>
        </w:rPr>
        <w:t>VIII</w:t>
      </w:r>
      <w:r>
        <w:rPr>
          <w:spacing w:val="-20"/>
          <w:sz w:val="28"/>
          <w:szCs w:val="28"/>
          <w:lang w:val="uk-UA"/>
        </w:rPr>
        <w:t xml:space="preserve"> ст.). Автореф. дис. ... канд.іст.наук.- Х., 2004.- 17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4.853. Біла С.Я. Унійні процеси в західних єпархіях Київської митрополії (остання третина ХVЙЙ – початок ХVЙЙЙ ст.):. Історіографія проблеми. Дисертація на здобуття наукового ступеня кандидата історичних наук.- Дрогобич, 2004.- 238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4.854. Бобровський Т.А. Печерні монастирі й печерне чернецтво в історії та культурі середньовічного Києва. Автореф. дис. ... канд.іст.наук.- К., 1995.- 18</w:t>
      </w:r>
      <w:r>
        <w:rPr>
          <w:spacing w:val="-20"/>
          <w:sz w:val="28"/>
          <w:szCs w:val="28"/>
        </w:rPr>
        <w:t> </w:t>
      </w:r>
      <w:r>
        <w:rPr>
          <w:spacing w:val="-20"/>
          <w:sz w:val="28"/>
          <w:szCs w:val="28"/>
          <w:lang w:val="uk-UA"/>
        </w:rPr>
        <w:t>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4.855. Горін С.М. Православні монастирі Волині другої половини Х</w:t>
      </w:r>
      <w:r>
        <w:rPr>
          <w:spacing w:val="-20"/>
          <w:sz w:val="28"/>
          <w:szCs w:val="28"/>
        </w:rPr>
        <w:t>V</w:t>
      </w:r>
      <w:r>
        <w:rPr>
          <w:spacing w:val="-20"/>
          <w:sz w:val="28"/>
          <w:szCs w:val="28"/>
          <w:lang w:val="uk-UA"/>
        </w:rPr>
        <w:t xml:space="preserve"> – середини Х</w:t>
      </w:r>
      <w:r>
        <w:rPr>
          <w:spacing w:val="-20"/>
          <w:sz w:val="28"/>
          <w:szCs w:val="28"/>
        </w:rPr>
        <w:t>VII</w:t>
      </w:r>
      <w:r>
        <w:rPr>
          <w:spacing w:val="-20"/>
          <w:sz w:val="28"/>
          <w:szCs w:val="28"/>
          <w:lang w:val="uk-UA"/>
        </w:rPr>
        <w:t xml:space="preserve"> ст.: чисельність, статус, релігійно-культурні функції. Автореф. дис. ... канд.іст.наук.- Львів, 2000.- 19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lastRenderedPageBreak/>
        <w:t xml:space="preserve">4.856. </w:t>
      </w:r>
      <w:r>
        <w:rPr>
          <w:spacing w:val="-20"/>
          <w:sz w:val="28"/>
          <w:szCs w:val="28"/>
        </w:rPr>
        <w:t>Гуржий А.И. Развитие феодальных отношений на Левобережной Украине в первой половине ХVЙЙЙ столетия. Автореферат дис. … канд.ист.наук.- К., 1982.- 23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4.857. Дудко</w:t>
      </w:r>
      <w:r>
        <w:rPr>
          <w:spacing w:val="-20"/>
          <w:sz w:val="28"/>
          <w:szCs w:val="28"/>
        </w:rPr>
        <w:t> </w:t>
      </w:r>
      <w:r>
        <w:rPr>
          <w:spacing w:val="-20"/>
          <w:sz w:val="28"/>
          <w:szCs w:val="28"/>
          <w:lang w:val="uk-UA"/>
        </w:rPr>
        <w:t>О.О. Життєвий шлях, громадсько-політична та науково-педагогічна діяльність Олександра Гнатовича Лотоцького (1870-1939). Автореферат дис. ... канд.іст.наук.- К., 2005.- 20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4.858. Зашкільняк Л.О. Польська історіографія 40-60-х рр. ХХ століття (питання організації і методології). Автореф. дис. ... д-ра іст.наук.- К., 1993.- 40 с.</w:t>
      </w:r>
    </w:p>
    <w:p w:rsidR="00B65D65" w:rsidRDefault="00B65D65" w:rsidP="00B65D65">
      <w:pPr>
        <w:pStyle w:val="afffffffa"/>
        <w:spacing w:line="360" w:lineRule="auto"/>
        <w:ind w:left="270" w:hanging="270"/>
        <w:rPr>
          <w:spacing w:val="-20"/>
          <w:sz w:val="28"/>
          <w:szCs w:val="28"/>
        </w:rPr>
      </w:pPr>
      <w:r>
        <w:rPr>
          <w:spacing w:val="-20"/>
          <w:sz w:val="28"/>
          <w:szCs w:val="28"/>
        </w:rPr>
        <w:t>4.859. Кагамлик С.Р. Культурно-просвітницька діяльність Києво-Печерської лаври в другій половині ХVII – ХVIII ст. Автореф. дис. ... канд.іст.наук.- К., 2000.- 19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4.860. Козлов О.Ф. Церковная реформа первой четверти ХVЙЙЙ века. Автореф. дис. ... канд.ист.наук.- М., 1971.- 32 с.</w:t>
      </w:r>
    </w:p>
    <w:p w:rsidR="00B65D65" w:rsidRDefault="00B65D65" w:rsidP="00B65D65">
      <w:pPr>
        <w:pStyle w:val="afffffffa"/>
        <w:spacing w:line="360" w:lineRule="auto"/>
        <w:ind w:left="270" w:hanging="270"/>
        <w:rPr>
          <w:spacing w:val="-20"/>
          <w:sz w:val="28"/>
          <w:szCs w:val="28"/>
        </w:rPr>
      </w:pPr>
      <w:r>
        <w:rPr>
          <w:spacing w:val="-20"/>
          <w:sz w:val="28"/>
          <w:szCs w:val="28"/>
        </w:rPr>
        <w:t>4.861. Коптюх Ю.В. Реформи устрою Російської Православної церкви на Правобережній Україні (кінець ХVЙЙЙ – перша половина ХІХ ст.). Автореферат дис. ... канд.іст.наук.- К., 2005.- 16 с.</w:t>
      </w:r>
    </w:p>
    <w:p w:rsidR="00B65D65" w:rsidRDefault="00B65D65" w:rsidP="00B65D65">
      <w:pPr>
        <w:pStyle w:val="afffffffa"/>
        <w:spacing w:line="360" w:lineRule="auto"/>
        <w:ind w:left="270" w:hanging="270"/>
        <w:rPr>
          <w:spacing w:val="-20"/>
          <w:sz w:val="28"/>
          <w:szCs w:val="28"/>
        </w:rPr>
      </w:pPr>
      <w:r>
        <w:rPr>
          <w:spacing w:val="-20"/>
          <w:sz w:val="28"/>
          <w:szCs w:val="28"/>
        </w:rPr>
        <w:t>4.862. Крыжановская В.В. Влияние антифеодальной борьбы крестьянства (конец XVII – 60-е годы XVIII в.) на внутреннюю политику правительства Речи Посполитой (на материалах Правобережной Украины). Автореф. дис. … кандидата исторических наук.- К., 1975.- 28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4.863. Кузьмук О.С. Військо Запорозьке Низове і київські чоловічі монастирі в Х</w:t>
      </w:r>
      <w:r>
        <w:rPr>
          <w:spacing w:val="-20"/>
          <w:sz w:val="28"/>
          <w:szCs w:val="28"/>
        </w:rPr>
        <w:t>VII</w:t>
      </w:r>
      <w:r>
        <w:rPr>
          <w:spacing w:val="-20"/>
          <w:sz w:val="28"/>
          <w:szCs w:val="28"/>
          <w:lang w:val="uk-UA"/>
        </w:rPr>
        <w:t xml:space="preserve"> – Х</w:t>
      </w:r>
      <w:r>
        <w:rPr>
          <w:spacing w:val="-20"/>
          <w:sz w:val="28"/>
          <w:szCs w:val="28"/>
        </w:rPr>
        <w:t>VIII</w:t>
      </w:r>
      <w:r>
        <w:rPr>
          <w:spacing w:val="-20"/>
          <w:sz w:val="28"/>
          <w:szCs w:val="28"/>
          <w:lang w:val="uk-UA"/>
        </w:rPr>
        <w:t xml:space="preserve"> ст.: еволюція взаємовідносин. Автореф. дис. ... канд.іст.наук.- К., 2005.- 16 с.</w:t>
      </w:r>
    </w:p>
    <w:p w:rsidR="00B65D65" w:rsidRDefault="00B65D65" w:rsidP="00B65D65">
      <w:pPr>
        <w:pStyle w:val="afffffffa"/>
        <w:spacing w:line="360" w:lineRule="auto"/>
        <w:ind w:left="270" w:hanging="270"/>
        <w:rPr>
          <w:spacing w:val="-20"/>
          <w:sz w:val="28"/>
          <w:szCs w:val="28"/>
        </w:rPr>
      </w:pPr>
      <w:r>
        <w:rPr>
          <w:spacing w:val="-20"/>
          <w:sz w:val="28"/>
          <w:szCs w:val="28"/>
        </w:rPr>
        <w:t>4.864. Ластовський В.В. Переяславсько-Бориспільська єпархія у ХVЙЙЙ ст. Автореферат дис. ... канд.іст.наук.- К., 1998.- 18 с.</w:t>
      </w:r>
    </w:p>
    <w:p w:rsidR="00B65D65" w:rsidRDefault="00B65D65" w:rsidP="00B65D65">
      <w:pPr>
        <w:pStyle w:val="afffffffa"/>
        <w:spacing w:line="360" w:lineRule="auto"/>
        <w:ind w:left="270" w:hanging="270"/>
        <w:rPr>
          <w:spacing w:val="-20"/>
          <w:sz w:val="28"/>
          <w:szCs w:val="28"/>
        </w:rPr>
      </w:pPr>
      <w:r>
        <w:rPr>
          <w:spacing w:val="-20"/>
          <w:sz w:val="28"/>
          <w:szCs w:val="28"/>
        </w:rPr>
        <w:t>4.865. Лиман І.І. Православна церква на Півдні України (1775-1861 рр.). Автореферат дис. ... докт.іст.наук.- Х., 2005.- 33 с.</w:t>
      </w:r>
    </w:p>
    <w:p w:rsidR="00B65D65" w:rsidRDefault="00B65D65" w:rsidP="00B65D65">
      <w:pPr>
        <w:pStyle w:val="afffffffa"/>
        <w:spacing w:line="360" w:lineRule="auto"/>
        <w:ind w:left="270" w:hanging="270"/>
        <w:rPr>
          <w:spacing w:val="-20"/>
          <w:sz w:val="28"/>
          <w:szCs w:val="28"/>
        </w:rPr>
      </w:pPr>
      <w:r>
        <w:rPr>
          <w:spacing w:val="-20"/>
          <w:sz w:val="28"/>
          <w:szCs w:val="28"/>
        </w:rPr>
        <w:t>4.866. Ломачинська І.М. Православне чернецтво в Україні як суспільний феномен. Автореферат дис. ... канд.філос.наук.- К., 2001.- 17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 xml:space="preserve">4.867. Мерніков Г.І. Школи в українській історичній науці другої половини ХІХ – початку ХХ ст.: проблеми теорії та історіографії. </w:t>
      </w:r>
      <w:r>
        <w:rPr>
          <w:spacing w:val="-20"/>
          <w:sz w:val="28"/>
          <w:szCs w:val="28"/>
        </w:rPr>
        <w:t>Автореф. дис. канд. іст. наук.- Дніпропетровськ, 1997.- 17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 xml:space="preserve">4.868. </w:t>
      </w:r>
      <w:r>
        <w:rPr>
          <w:spacing w:val="-20"/>
          <w:sz w:val="28"/>
          <w:szCs w:val="28"/>
        </w:rPr>
        <w:t>Місевич С.В. Джерела канонічного права (теоретико-правовий аналіз). Дис. ... канд. юрид. наук.- Чернівці, 2005.- 212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lastRenderedPageBreak/>
        <w:t>4.869. Мордвинцев В.М. Социально-экономическое положение и антифеодальная борьба монастырских крестьян Левобережной Украины в 30-80-х годах ХVЙЙЙ в. Автореферат дис. ... канд.ист.наук.- К., 1980.- 24 с.</w:t>
      </w:r>
    </w:p>
    <w:p w:rsidR="00B65D65" w:rsidRDefault="00B65D65" w:rsidP="00B65D65">
      <w:pPr>
        <w:pStyle w:val="afffffffa"/>
        <w:spacing w:line="360" w:lineRule="auto"/>
        <w:ind w:left="270" w:hanging="270"/>
        <w:rPr>
          <w:spacing w:val="-20"/>
          <w:sz w:val="28"/>
          <w:szCs w:val="28"/>
        </w:rPr>
      </w:pPr>
      <w:r>
        <w:rPr>
          <w:spacing w:val="-20"/>
          <w:sz w:val="28"/>
          <w:szCs w:val="28"/>
        </w:rPr>
        <w:t>4.870. Мордвінцев В.М. Церковно-вотчинне господарство та секуляризаційна реформа на Лівобережній Україні у ХVЙЙЙ ст. Автореферат дис. ... докт.іст.наук.- К., 2000.- 32 с.</w:t>
      </w:r>
    </w:p>
    <w:p w:rsidR="00B65D65" w:rsidRDefault="00B65D65" w:rsidP="00B65D65">
      <w:pPr>
        <w:pStyle w:val="afffffffa"/>
        <w:spacing w:line="360" w:lineRule="auto"/>
        <w:ind w:left="270" w:hanging="270"/>
        <w:rPr>
          <w:spacing w:val="-20"/>
          <w:sz w:val="28"/>
          <w:szCs w:val="28"/>
        </w:rPr>
      </w:pPr>
      <w:r>
        <w:rPr>
          <w:spacing w:val="-20"/>
          <w:sz w:val="28"/>
          <w:szCs w:val="28"/>
        </w:rPr>
        <w:t>4.871. Перерва В.С. Статус єпархіальних органів влади та парафіяльного священства в Київській митрополії кінця ХVЙЙЙ і ХІХ ст. Автореферат дис. ... канд.іст.наук.- К., 2002.- 17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 xml:space="preserve">4.872. </w:t>
      </w:r>
      <w:r>
        <w:rPr>
          <w:spacing w:val="-20"/>
          <w:sz w:val="28"/>
          <w:szCs w:val="28"/>
        </w:rPr>
        <w:t>Прокоп’юк О.Б. Духовна консисторія в системі управління Київської митрополії 1721-1786 рр. (кадрове наповнення та функціонування). Автореферта дис. ... канд.іст.наук.- К., 2006.- 16 с.</w:t>
      </w:r>
    </w:p>
    <w:p w:rsidR="00B65D65" w:rsidRDefault="00B65D65" w:rsidP="00B65D65">
      <w:pPr>
        <w:pStyle w:val="afffffffa"/>
        <w:spacing w:line="360" w:lineRule="auto"/>
        <w:ind w:left="270" w:hanging="270"/>
        <w:rPr>
          <w:spacing w:val="-20"/>
          <w:sz w:val="28"/>
          <w:szCs w:val="28"/>
        </w:rPr>
      </w:pPr>
      <w:r>
        <w:rPr>
          <w:spacing w:val="-20"/>
          <w:sz w:val="28"/>
          <w:szCs w:val="28"/>
        </w:rPr>
        <w:t>4.873. Салій К.І. Православно-церковний чинник у політичних процесах доби Гетьманщини. Автореферат дис. ... канд.політ.наук.- К., 2001.- 20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4.874. Смоліна О.О. Монастирі Слобідської України другої половини Х</w:t>
      </w:r>
      <w:r>
        <w:rPr>
          <w:spacing w:val="-20"/>
          <w:sz w:val="28"/>
          <w:szCs w:val="28"/>
        </w:rPr>
        <w:t>VII</w:t>
      </w:r>
      <w:r>
        <w:rPr>
          <w:spacing w:val="-20"/>
          <w:sz w:val="28"/>
          <w:szCs w:val="28"/>
          <w:lang w:val="uk-UA"/>
        </w:rPr>
        <w:t xml:space="preserve"> – початку ХХ століть як історико-культурне явище. Автореф. дис. ... канд.іст.наук.- Х., 2003.- 20 с.</w:t>
      </w:r>
    </w:p>
    <w:p w:rsidR="00B65D65" w:rsidRDefault="00B65D65" w:rsidP="00B65D65">
      <w:pPr>
        <w:pStyle w:val="afffffffa"/>
        <w:spacing w:line="360" w:lineRule="auto"/>
        <w:ind w:left="270" w:hanging="270"/>
        <w:rPr>
          <w:spacing w:val="-20"/>
          <w:sz w:val="28"/>
          <w:szCs w:val="28"/>
        </w:rPr>
      </w:pPr>
      <w:r>
        <w:rPr>
          <w:spacing w:val="-20"/>
          <w:sz w:val="28"/>
          <w:szCs w:val="28"/>
        </w:rPr>
        <w:t>4.875. Спінул О.В. Київський митрополичий дім в кінці ХVЙЙ – ХVЙЙЙ століттях. Автореферат дис. ... канд.іст.наук.- К., 1998.- 16 с.</w:t>
      </w:r>
    </w:p>
    <w:p w:rsidR="00B65D65" w:rsidRDefault="00B65D65" w:rsidP="00B65D65">
      <w:pPr>
        <w:pStyle w:val="afffffffa"/>
        <w:spacing w:line="360" w:lineRule="auto"/>
        <w:ind w:left="270" w:hanging="270"/>
        <w:rPr>
          <w:spacing w:val="-20"/>
          <w:sz w:val="28"/>
          <w:szCs w:val="28"/>
        </w:rPr>
      </w:pPr>
      <w:r>
        <w:rPr>
          <w:spacing w:val="-20"/>
          <w:sz w:val="28"/>
          <w:szCs w:val="28"/>
        </w:rPr>
        <w:t>4.876. Страхов Г.М. Крестьянское движение на Правобережной Украине во второй половине XVIII века. Автореф. дис. … кандидата исторических наук.- К., 1964.- 20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 xml:space="preserve">4.877. </w:t>
      </w:r>
      <w:r>
        <w:rPr>
          <w:spacing w:val="-20"/>
          <w:sz w:val="28"/>
          <w:szCs w:val="28"/>
        </w:rPr>
        <w:t>Тур В.Г. Православні монастирі Криму у ХІХ – на початку ХХ ст. Автореф. дис. ... канд.іст.наук.- К., 1999.- 19 с.</w:t>
      </w:r>
    </w:p>
    <w:p w:rsidR="00B65D65" w:rsidRDefault="00B65D65" w:rsidP="00B65D65">
      <w:pPr>
        <w:pStyle w:val="afffffffa"/>
        <w:spacing w:line="360" w:lineRule="auto"/>
        <w:ind w:left="270" w:hanging="270"/>
        <w:rPr>
          <w:spacing w:val="-20"/>
          <w:sz w:val="28"/>
          <w:szCs w:val="28"/>
        </w:rPr>
      </w:pPr>
      <w:r>
        <w:rPr>
          <w:spacing w:val="-20"/>
          <w:sz w:val="28"/>
          <w:szCs w:val="28"/>
        </w:rPr>
        <w:t>4.878. Харишин М.В. Київська митрополія другої половини ХVЙ – ХVЙЙ століть: історико-політичний аналіз. Автореферат дис. ... канд.іст.наук.- К., 1995.- 24 с.</w:t>
      </w:r>
    </w:p>
    <w:p w:rsidR="00B65D65" w:rsidRDefault="00B65D65" w:rsidP="00B65D65">
      <w:pPr>
        <w:pStyle w:val="afffffffa"/>
        <w:spacing w:line="360" w:lineRule="auto"/>
        <w:ind w:left="270" w:hanging="270"/>
        <w:rPr>
          <w:spacing w:val="-20"/>
          <w:sz w:val="28"/>
          <w:szCs w:val="28"/>
        </w:rPr>
      </w:pPr>
      <w:r>
        <w:rPr>
          <w:spacing w:val="-20"/>
          <w:sz w:val="28"/>
          <w:szCs w:val="28"/>
        </w:rPr>
        <w:t>4.879. Хитровська Ю.В. Громадянсько-політична позиція духовенства Правобережної України наприкінці ХVЙЙЙ – середині ХІХ ст. (в контексті церковної політики самодерожавства). Автореферат дис. ... канд.іст.наук.- К., 2001.- 19 с.</w:t>
      </w:r>
    </w:p>
    <w:p w:rsidR="00B65D65" w:rsidRDefault="00B65D65" w:rsidP="00B65D65">
      <w:pPr>
        <w:pStyle w:val="afffffffa"/>
        <w:spacing w:line="360" w:lineRule="auto"/>
        <w:ind w:left="270" w:hanging="270"/>
        <w:rPr>
          <w:spacing w:val="-20"/>
          <w:sz w:val="28"/>
          <w:szCs w:val="28"/>
        </w:rPr>
      </w:pPr>
      <w:r>
        <w:rPr>
          <w:spacing w:val="-20"/>
          <w:sz w:val="28"/>
          <w:szCs w:val="28"/>
        </w:rPr>
        <w:t>4.880. Чиркова О.А. Православна церква в Україні в кінці ХVЙЙЙ – ХІХ століттях (на матеріалах “Киевских епархиальных ведомостей”, “Полтавских епархиальных ведомостей”, “Черниговских епархиальных известий”). Автореферат дис. ... канд.іст.наук.- К., 1998.- 18 с.</w:t>
      </w:r>
    </w:p>
    <w:p w:rsidR="00B65D65" w:rsidRDefault="00B65D65" w:rsidP="00B65D65">
      <w:pPr>
        <w:pStyle w:val="afffffffa"/>
        <w:spacing w:line="360" w:lineRule="auto"/>
        <w:ind w:left="270" w:hanging="270"/>
        <w:rPr>
          <w:spacing w:val="-20"/>
          <w:sz w:val="28"/>
          <w:szCs w:val="28"/>
        </w:rPr>
      </w:pPr>
      <w:r>
        <w:rPr>
          <w:spacing w:val="-20"/>
          <w:sz w:val="28"/>
          <w:szCs w:val="28"/>
        </w:rPr>
        <w:t>4.881. Шевченко О.М. Православна церква в суспільно-політичному житті Лівобережної України (друга половина ХVЙЙ – перша чверть ХVЙЙЙ ст.). Автореферат дис. ... канд.іст.наук.- К., 1996.- 24 с.</w:t>
      </w:r>
    </w:p>
    <w:p w:rsidR="00B65D65" w:rsidRDefault="00B65D65" w:rsidP="00B65D65">
      <w:pPr>
        <w:pStyle w:val="afffffffa"/>
        <w:spacing w:line="360" w:lineRule="auto"/>
        <w:ind w:left="270" w:hanging="270"/>
        <w:rPr>
          <w:spacing w:val="-20"/>
          <w:sz w:val="28"/>
          <w:szCs w:val="28"/>
        </w:rPr>
      </w:pPr>
      <w:r>
        <w:rPr>
          <w:spacing w:val="-20"/>
          <w:sz w:val="28"/>
          <w:szCs w:val="28"/>
        </w:rPr>
        <w:lastRenderedPageBreak/>
        <w:t>4.882. Шеретюк В.М. Православна церква Правобережної України у контексті політичних відносин Росії і Речі Посполитої кінця ХVЙЙ – ХVЙЙЙ ст. Автореферат дис. ... канд.іст.наук.- К., 2002.- 20 с.</w:t>
      </w:r>
    </w:p>
    <w:p w:rsidR="00B65D65" w:rsidRDefault="00B65D65" w:rsidP="00B65D65">
      <w:pPr>
        <w:pStyle w:val="afffffffa"/>
        <w:spacing w:line="360" w:lineRule="auto"/>
        <w:ind w:left="270" w:hanging="270"/>
        <w:rPr>
          <w:spacing w:val="-20"/>
          <w:sz w:val="28"/>
          <w:szCs w:val="28"/>
        </w:rPr>
      </w:pPr>
      <w:r>
        <w:rPr>
          <w:spacing w:val="-20"/>
          <w:sz w:val="28"/>
          <w:szCs w:val="28"/>
        </w:rPr>
        <w:t>4.883. Яременко М.В. Формування та основні характеристики чернецтва київських чоловічих монастирів (20-і – середина 80-х рр. ХVЙЙЙ ст.). Автореферат дис. ... канд.іст.наук.- К., 2003.- 15 с.</w:t>
      </w:r>
    </w:p>
    <w:p w:rsidR="00B65D65" w:rsidRDefault="00B65D65" w:rsidP="00B65D65">
      <w:pPr>
        <w:spacing w:line="360" w:lineRule="auto"/>
        <w:jc w:val="center"/>
        <w:rPr>
          <w:sz w:val="28"/>
          <w:szCs w:val="28"/>
          <w:lang w:val="uk-UA"/>
        </w:rPr>
      </w:pPr>
    </w:p>
    <w:p w:rsidR="00B65D65" w:rsidRDefault="00B65D65" w:rsidP="00B65D65">
      <w:pPr>
        <w:spacing w:line="360" w:lineRule="auto"/>
        <w:jc w:val="center"/>
        <w:rPr>
          <w:b/>
          <w:bCs/>
          <w:sz w:val="28"/>
          <w:szCs w:val="28"/>
          <w:lang w:val="uk-UA"/>
        </w:rPr>
      </w:pPr>
      <w:r>
        <w:rPr>
          <w:b/>
          <w:bCs/>
          <w:sz w:val="28"/>
          <w:szCs w:val="28"/>
          <w:lang w:val="uk-UA"/>
        </w:rPr>
        <w:t>5. Довідкові видання</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5.884. Блажейовський Д. Ієрархія Київської Церкви (861-1996).- Львів: Каменяр, 1996.- 567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5.885. Гудзенко Л.М., Шелюх Т.М. Бібліографія української історіографії (1956-1965 рр.) // Історіографічні дослідження в Українській РСР.- Вип.1.- К., 1968.- С.239-273.</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 xml:space="preserve">5.886. </w:t>
      </w:r>
      <w:r>
        <w:rPr>
          <w:spacing w:val="-20"/>
          <w:sz w:val="28"/>
          <w:szCs w:val="28"/>
        </w:rPr>
        <w:t>Дятлов В. Монастыри Украинской Православной Церкви: Справочник-путеводитель.- К., 1997.- 96 с.</w:t>
      </w:r>
    </w:p>
    <w:p w:rsidR="00B65D65" w:rsidRDefault="00B65D65" w:rsidP="00B65D65">
      <w:pPr>
        <w:pStyle w:val="afffffffa"/>
        <w:spacing w:line="360" w:lineRule="auto"/>
        <w:ind w:left="270" w:hanging="270"/>
        <w:rPr>
          <w:spacing w:val="-20"/>
          <w:sz w:val="28"/>
          <w:szCs w:val="28"/>
        </w:rPr>
      </w:pPr>
      <w:r>
        <w:rPr>
          <w:spacing w:val="-20"/>
          <w:sz w:val="28"/>
          <w:szCs w:val="28"/>
        </w:rPr>
        <w:t>5.887. Зверинский В.В. Материал для историко-топографического исследования о православных монастырях в Российской империи.- Кн.Й-ЙЙЙ.- СПб., 2005.- ХЙV, ХVЙЙЙ, 299, VЙ, 462, 259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5.888. Историография истории СССР. Указатель литературы, вышедшей в 1956-1961 гг. // Советская историческая наука от ХХ к ХХЙЙ съезду КПСС. История СССР.- М., 1962.- С.557-626.</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5.889. Историческое описание находящихся в России епархий, монастырей и церквей.- СП6., 1825.- 228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 xml:space="preserve">5.890. </w:t>
      </w:r>
      <w:r>
        <w:rPr>
          <w:spacing w:val="-20"/>
          <w:sz w:val="28"/>
          <w:szCs w:val="28"/>
        </w:rPr>
        <w:t>Монастыри. Энциклопедический справочник / Под общ. ред. архиеп. Бронницкого Тихона. Сост. А.В.Никольский.- М., 2001.- 464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5.891. Описание монастырей в Российской империи.- М., 1817.- 130 с.</w:t>
      </w:r>
    </w:p>
    <w:p w:rsidR="00B65D65" w:rsidRDefault="00B65D65" w:rsidP="00B65D65">
      <w:pPr>
        <w:pStyle w:val="afffffffa"/>
        <w:spacing w:line="360" w:lineRule="auto"/>
        <w:ind w:left="270" w:hanging="270"/>
        <w:rPr>
          <w:spacing w:val="-20"/>
          <w:sz w:val="28"/>
          <w:szCs w:val="28"/>
        </w:rPr>
      </w:pPr>
      <w:r>
        <w:rPr>
          <w:spacing w:val="-20"/>
          <w:sz w:val="28"/>
          <w:szCs w:val="28"/>
        </w:rPr>
        <w:t>5.892. Памятная книжка Киевской губернии на 1911 г.- К., 1911.- 314 с.</w:t>
      </w:r>
    </w:p>
    <w:p w:rsidR="00B65D65" w:rsidRDefault="00B65D65" w:rsidP="00B65D65">
      <w:pPr>
        <w:pStyle w:val="afffffffa"/>
        <w:spacing w:line="360" w:lineRule="auto"/>
        <w:ind w:left="270" w:hanging="270"/>
        <w:rPr>
          <w:spacing w:val="-20"/>
          <w:sz w:val="28"/>
          <w:szCs w:val="28"/>
        </w:rPr>
      </w:pPr>
      <w:r>
        <w:rPr>
          <w:spacing w:val="-20"/>
          <w:sz w:val="28"/>
          <w:szCs w:val="28"/>
        </w:rPr>
        <w:t>5.893. Православные Русские обители: Полное иллюстрированное описание всех монастырей в Российской империи и на Афоне / П.П.Сойкин (сост.); С.Дымша (отв.ред.). Репринт. изд. 1910 г.- СПб.: Воскресение, 1994.- 736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5.894. Ратшин А. Полное собрание исторических сведений о всех бывших в древности и ныне существующих монастырях и примечательных церквах в России.- М.,1852.- 554, 46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lastRenderedPageBreak/>
        <w:t>5.895. Релігієзнавчий словник / За ред. А.Колодного, Б.Лобовика.- К.: Четверта хвиля, 1996.- 392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5.896. Санцевич А.В. Українська радянська історична наука в 1966 р. // Історіграфічні дослідження в Українській РСР.- Вип.2.- К., 1969.- С.18-41.</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5.897. Санцевич А.В. Українська радянська історична наука в 1967-1969 рр. // Історіографічні дослідження в Українській РСР.- Вип.4.- К., 1971.- С.3-33.</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5.898. Санцевич А.В. Українська радянська історична наука в 1970 р. // Історіографічні дослідження в Українській РСР.- Вип.5.- К., 1972.- С.3-19.</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5.899. Санцевич А.В. Українська радянська історична наука в 1971 р. // Історіографічні дослідження в Українській РСР.- Вип.6.- К., 1973.- С.3-18</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5.900. Санцевич А.В., Комаренко Н.В. Развитие исторической науки в Академии наук Украинской ССР 1936-1986 гг.- К., 1986.</w:t>
      </w:r>
    </w:p>
    <w:p w:rsidR="00B65D65" w:rsidRDefault="00B65D65" w:rsidP="00B65D65">
      <w:pPr>
        <w:pStyle w:val="afffffffa"/>
        <w:spacing w:line="360" w:lineRule="auto"/>
        <w:ind w:left="270" w:hanging="270"/>
        <w:rPr>
          <w:spacing w:val="-20"/>
          <w:sz w:val="28"/>
          <w:szCs w:val="28"/>
        </w:rPr>
      </w:pPr>
      <w:r>
        <w:rPr>
          <w:spacing w:val="-20"/>
          <w:sz w:val="28"/>
          <w:szCs w:val="28"/>
        </w:rPr>
        <w:t>5.901. Список населенных мест Киевской губернии.- К., 1900.- 1896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5.902. Строев П. Списки иерархов и настоятелей монастырей Российской церкви.- СП6., 1877.- X с., 1056, 68 стлб.</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5.903. Філософський словник / За ред. В.Шинкарука.- 2-е вид.- К.: УРЕ, 1986.- 800 с.</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5.904. Христианство. Энциклопедический словарь.- Т.3.- М., 1995.</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5.905. Шелюх Т.М. Бібліографія української історіографії (1966-1968) // Історіографічні дослідження в Українській РСР.- Вип.2.- К., 1969.- С.207-229.</w:t>
      </w:r>
    </w:p>
    <w:p w:rsidR="00B65D65" w:rsidRDefault="00B65D65" w:rsidP="00B65D65">
      <w:pPr>
        <w:spacing w:line="360" w:lineRule="auto"/>
        <w:ind w:left="270" w:hanging="270"/>
        <w:jc w:val="both"/>
        <w:rPr>
          <w:spacing w:val="-20"/>
          <w:sz w:val="28"/>
          <w:szCs w:val="28"/>
          <w:lang w:val="uk-UA"/>
        </w:rPr>
      </w:pPr>
      <w:r>
        <w:rPr>
          <w:spacing w:val="-20"/>
          <w:sz w:val="28"/>
          <w:szCs w:val="28"/>
          <w:lang w:val="uk-UA"/>
        </w:rPr>
        <w:t>5.906. Шелюх Т.М. Бібліографія української історіографії (1969 р.) // Історіографічні дослідження в Українській РСР.- Вип.4.- К., 1971.- С.253-258.</w:t>
      </w:r>
    </w:p>
    <w:p w:rsidR="00B65D65" w:rsidRDefault="00B65D65" w:rsidP="00B65D65">
      <w:pPr>
        <w:spacing w:line="360" w:lineRule="auto"/>
        <w:jc w:val="center"/>
        <w:rPr>
          <w:sz w:val="28"/>
          <w:szCs w:val="28"/>
          <w:lang w:val="uk-UA"/>
        </w:rPr>
      </w:pPr>
    </w:p>
    <w:p w:rsidR="00B65D65" w:rsidRDefault="00B65D65" w:rsidP="00B65D65">
      <w:pPr>
        <w:spacing w:line="360" w:lineRule="auto"/>
        <w:ind w:firstLine="567"/>
        <w:jc w:val="center"/>
        <w:rPr>
          <w:sz w:val="28"/>
          <w:szCs w:val="28"/>
          <w:lang w:val="uk-UA"/>
        </w:rPr>
      </w:pPr>
      <w:r>
        <w:rPr>
          <w:sz w:val="28"/>
          <w:szCs w:val="28"/>
          <w:lang w:val="uk-UA"/>
        </w:rPr>
        <w:br w:type="page"/>
      </w:r>
    </w:p>
    <w:p w:rsidR="00B65D65" w:rsidRDefault="00B65D65" w:rsidP="00B65D65">
      <w:pPr>
        <w:pStyle w:val="1"/>
      </w:pPr>
      <w:r>
        <w:lastRenderedPageBreak/>
        <w:t>ДОДАТКИ</w:t>
      </w:r>
    </w:p>
    <w:p w:rsidR="00B65D65" w:rsidRDefault="00B65D65" w:rsidP="00B65D65">
      <w:pPr>
        <w:pStyle w:val="affffffff"/>
        <w:jc w:val="right"/>
      </w:pPr>
    </w:p>
    <w:p w:rsidR="00B65D65" w:rsidRDefault="00B65D65" w:rsidP="00B65D65">
      <w:pPr>
        <w:pStyle w:val="affffffff"/>
        <w:jc w:val="right"/>
      </w:pPr>
      <w:r>
        <w:t>Додаток А</w:t>
      </w:r>
    </w:p>
    <w:p w:rsidR="00B65D65" w:rsidRDefault="00B65D65" w:rsidP="00B65D65">
      <w:pPr>
        <w:spacing w:line="360" w:lineRule="auto"/>
        <w:jc w:val="both"/>
        <w:rPr>
          <w:b/>
          <w:bCs/>
          <w:sz w:val="28"/>
          <w:szCs w:val="28"/>
          <w:lang w:val="uk-UA"/>
        </w:rPr>
      </w:pPr>
      <w:r>
        <w:rPr>
          <w:b/>
          <w:bCs/>
          <w:sz w:val="28"/>
          <w:szCs w:val="28"/>
          <w:lang w:val="uk-UA"/>
        </w:rPr>
        <w:t>Школи, центри та напрями в українській історичній науці у вивченні питання історії церкви в Україні</w:t>
      </w:r>
    </w:p>
    <w:p w:rsidR="00B65D65" w:rsidRDefault="00B65D65" w:rsidP="00B65D65">
      <w:pPr>
        <w:spacing w:line="360" w:lineRule="auto"/>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2519"/>
        <w:gridCol w:w="2107"/>
        <w:gridCol w:w="1980"/>
        <w:gridCol w:w="1571"/>
      </w:tblGrid>
      <w:tr w:rsidR="00B65D65" w:rsidTr="001D6B1B">
        <w:trPr>
          <w:cantSplit/>
          <w:trHeight w:val="3210"/>
        </w:trPr>
        <w:tc>
          <w:tcPr>
            <w:tcW w:w="827" w:type="dxa"/>
            <w:tcBorders>
              <w:top w:val="single" w:sz="4" w:space="0" w:color="auto"/>
              <w:left w:val="single" w:sz="4" w:space="0" w:color="auto"/>
              <w:bottom w:val="single" w:sz="4" w:space="0" w:color="auto"/>
              <w:right w:val="single" w:sz="4" w:space="0" w:color="auto"/>
            </w:tcBorders>
            <w:textDirection w:val="btLr"/>
          </w:tcPr>
          <w:p w:rsidR="00B65D65" w:rsidRDefault="00B65D65" w:rsidP="001D6B1B">
            <w:pPr>
              <w:spacing w:line="360" w:lineRule="auto"/>
              <w:ind w:left="113" w:right="113"/>
              <w:rPr>
                <w:b/>
                <w:bCs/>
                <w:sz w:val="28"/>
                <w:szCs w:val="28"/>
                <w:lang w:val="uk-UA"/>
              </w:rPr>
            </w:pPr>
            <w:r>
              <w:rPr>
                <w:b/>
                <w:bCs/>
                <w:sz w:val="28"/>
                <w:szCs w:val="28"/>
                <w:lang w:val="uk-UA"/>
              </w:rPr>
              <w:t>Сучасний період</w:t>
            </w:r>
          </w:p>
          <w:p w:rsidR="00B65D65" w:rsidRDefault="00B65D65" w:rsidP="001D6B1B">
            <w:pPr>
              <w:spacing w:line="360" w:lineRule="auto"/>
              <w:ind w:left="113" w:right="113"/>
              <w:rPr>
                <w:sz w:val="28"/>
                <w:szCs w:val="28"/>
                <w:lang w:val="uk-UA"/>
              </w:rPr>
            </w:pPr>
            <w:r>
              <w:rPr>
                <w:b/>
                <w:bCs/>
                <w:sz w:val="28"/>
                <w:szCs w:val="28"/>
                <w:lang w:val="uk-UA"/>
              </w:rPr>
              <w:t>(із 1991 р.)</w:t>
            </w:r>
          </w:p>
        </w:tc>
        <w:tc>
          <w:tcPr>
            <w:tcW w:w="2988" w:type="dxa"/>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rPr>
                <w:sz w:val="28"/>
                <w:szCs w:val="28"/>
                <w:lang w:val="uk-UA"/>
              </w:rPr>
            </w:pPr>
            <w:r>
              <w:rPr>
                <w:sz w:val="28"/>
                <w:szCs w:val="28"/>
                <w:lang w:val="uk-UA"/>
              </w:rPr>
              <w:t>Київський національний університет імені Тараса Шевченка,</w:t>
            </w:r>
          </w:p>
          <w:p w:rsidR="00B65D65" w:rsidRDefault="00B65D65" w:rsidP="001D6B1B">
            <w:pPr>
              <w:spacing w:line="360" w:lineRule="auto"/>
              <w:rPr>
                <w:b/>
                <w:bCs/>
                <w:sz w:val="28"/>
                <w:szCs w:val="28"/>
                <w:lang w:val="uk-UA"/>
              </w:rPr>
            </w:pPr>
            <w:r>
              <w:rPr>
                <w:sz w:val="28"/>
                <w:szCs w:val="28"/>
                <w:lang w:val="uk-UA"/>
              </w:rPr>
              <w:t>Інститут філософії та ін.</w:t>
            </w:r>
          </w:p>
        </w:tc>
        <w:tc>
          <w:tcPr>
            <w:tcW w:w="1936" w:type="dxa"/>
            <w:vMerge w:val="restart"/>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ind w:left="113" w:right="113"/>
              <w:rPr>
                <w:sz w:val="28"/>
                <w:szCs w:val="28"/>
                <w:lang w:val="uk-UA"/>
              </w:rPr>
            </w:pPr>
            <w:r>
              <w:rPr>
                <w:sz w:val="28"/>
                <w:szCs w:val="28"/>
                <w:lang w:val="uk-UA"/>
              </w:rPr>
              <w:t>Українська зарубіжна історіографія,</w:t>
            </w:r>
          </w:p>
          <w:p w:rsidR="00B65D65" w:rsidRDefault="00B65D65" w:rsidP="001D6B1B">
            <w:pPr>
              <w:spacing w:line="360" w:lineRule="auto"/>
              <w:ind w:left="113" w:right="113"/>
              <w:rPr>
                <w:b/>
                <w:bCs/>
                <w:sz w:val="28"/>
                <w:szCs w:val="28"/>
                <w:lang w:val="uk-UA"/>
              </w:rPr>
            </w:pPr>
            <w:r>
              <w:rPr>
                <w:sz w:val="28"/>
                <w:szCs w:val="28"/>
                <w:lang w:val="uk-UA"/>
              </w:rPr>
              <w:t>Державницька школа</w:t>
            </w:r>
          </w:p>
        </w:tc>
        <w:tc>
          <w:tcPr>
            <w:tcW w:w="1912" w:type="dxa"/>
            <w:vMerge w:val="restart"/>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ind w:left="113" w:right="113"/>
              <w:rPr>
                <w:sz w:val="28"/>
                <w:szCs w:val="28"/>
                <w:lang w:val="uk-UA"/>
              </w:rPr>
            </w:pPr>
            <w:r>
              <w:rPr>
                <w:sz w:val="28"/>
                <w:szCs w:val="28"/>
                <w:lang w:val="uk-UA"/>
              </w:rPr>
              <w:t>Українська зарубіжна церковна історіографія</w:t>
            </w:r>
          </w:p>
          <w:p w:rsidR="00B65D65" w:rsidRDefault="00B65D65" w:rsidP="001D6B1B">
            <w:pPr>
              <w:spacing w:line="360" w:lineRule="auto"/>
              <w:ind w:left="113" w:right="113"/>
              <w:rPr>
                <w:b/>
                <w:bCs/>
                <w:sz w:val="28"/>
                <w:szCs w:val="28"/>
                <w:lang w:val="uk-UA"/>
              </w:rPr>
            </w:pPr>
          </w:p>
        </w:tc>
        <w:tc>
          <w:tcPr>
            <w:tcW w:w="1907" w:type="dxa"/>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rPr>
                <w:sz w:val="28"/>
                <w:szCs w:val="28"/>
                <w:lang w:val="uk-UA"/>
              </w:rPr>
            </w:pPr>
            <w:r>
              <w:rPr>
                <w:sz w:val="28"/>
                <w:szCs w:val="28"/>
                <w:lang w:val="uk-UA"/>
              </w:rPr>
              <w:t>УАПЦ, УПЦ КП, УГКЦ,</w:t>
            </w:r>
          </w:p>
          <w:p w:rsidR="00B65D65" w:rsidRDefault="00B65D65" w:rsidP="001D6B1B">
            <w:pPr>
              <w:spacing w:line="360" w:lineRule="auto"/>
              <w:rPr>
                <w:b/>
                <w:bCs/>
                <w:sz w:val="28"/>
                <w:szCs w:val="28"/>
                <w:lang w:val="uk-UA"/>
              </w:rPr>
            </w:pPr>
            <w:r>
              <w:rPr>
                <w:sz w:val="28"/>
                <w:szCs w:val="28"/>
                <w:lang w:val="uk-UA"/>
              </w:rPr>
              <w:t>УПЦ</w:t>
            </w:r>
          </w:p>
        </w:tc>
      </w:tr>
      <w:tr w:rsidR="00B65D65" w:rsidTr="001D6B1B">
        <w:trPr>
          <w:cantSplit/>
          <w:trHeight w:val="2870"/>
        </w:trPr>
        <w:tc>
          <w:tcPr>
            <w:tcW w:w="827" w:type="dxa"/>
            <w:tcBorders>
              <w:top w:val="single" w:sz="4" w:space="0" w:color="auto"/>
              <w:left w:val="single" w:sz="4" w:space="0" w:color="auto"/>
              <w:bottom w:val="single" w:sz="4" w:space="0" w:color="auto"/>
              <w:right w:val="single" w:sz="4" w:space="0" w:color="auto"/>
            </w:tcBorders>
            <w:textDirection w:val="btLr"/>
          </w:tcPr>
          <w:p w:rsidR="00B65D65" w:rsidRDefault="00B65D65" w:rsidP="001D6B1B">
            <w:pPr>
              <w:spacing w:line="360" w:lineRule="auto"/>
              <w:ind w:left="113" w:right="113"/>
              <w:rPr>
                <w:b/>
                <w:bCs/>
                <w:sz w:val="28"/>
                <w:szCs w:val="28"/>
                <w:lang w:val="uk-UA"/>
              </w:rPr>
            </w:pPr>
            <w:r>
              <w:rPr>
                <w:b/>
                <w:bCs/>
                <w:sz w:val="28"/>
                <w:szCs w:val="28"/>
                <w:lang w:val="uk-UA"/>
              </w:rPr>
              <w:t>Радянський період</w:t>
            </w:r>
          </w:p>
          <w:p w:rsidR="00B65D65" w:rsidRDefault="00B65D65" w:rsidP="001D6B1B">
            <w:pPr>
              <w:spacing w:line="360" w:lineRule="auto"/>
              <w:ind w:left="113" w:right="113"/>
              <w:rPr>
                <w:sz w:val="28"/>
                <w:szCs w:val="28"/>
                <w:lang w:val="uk-UA"/>
              </w:rPr>
            </w:pPr>
            <w:r>
              <w:rPr>
                <w:b/>
                <w:bCs/>
                <w:sz w:val="28"/>
                <w:szCs w:val="28"/>
                <w:lang w:val="uk-UA"/>
              </w:rPr>
              <w:t>(1917-1991 рр.)</w:t>
            </w:r>
          </w:p>
        </w:tc>
        <w:tc>
          <w:tcPr>
            <w:tcW w:w="2988" w:type="dxa"/>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rPr>
                <w:sz w:val="28"/>
                <w:szCs w:val="28"/>
                <w:lang w:val="uk-UA"/>
              </w:rPr>
            </w:pPr>
            <w:r>
              <w:rPr>
                <w:sz w:val="28"/>
                <w:szCs w:val="28"/>
                <w:lang w:val="uk-UA"/>
              </w:rPr>
              <w:t>Київський університет імені Тараса Шевченка</w:t>
            </w:r>
          </w:p>
        </w:tc>
        <w:tc>
          <w:tcPr>
            <w:tcW w:w="1936" w:type="dxa"/>
            <w:vMerge/>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rPr>
                <w:sz w:val="28"/>
                <w:szCs w:val="28"/>
              </w:rPr>
            </w:pPr>
          </w:p>
        </w:tc>
        <w:tc>
          <w:tcPr>
            <w:tcW w:w="1912" w:type="dxa"/>
            <w:vMerge/>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rPr>
                <w:sz w:val="28"/>
                <w:szCs w:val="28"/>
              </w:rPr>
            </w:pPr>
          </w:p>
        </w:tc>
        <w:tc>
          <w:tcPr>
            <w:tcW w:w="1907" w:type="dxa"/>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rPr>
                <w:sz w:val="28"/>
                <w:szCs w:val="28"/>
                <w:lang w:val="uk-UA"/>
              </w:rPr>
            </w:pPr>
            <w:r>
              <w:rPr>
                <w:sz w:val="28"/>
                <w:szCs w:val="28"/>
                <w:lang w:val="uk-UA"/>
              </w:rPr>
              <w:t>РПЦ</w:t>
            </w:r>
          </w:p>
        </w:tc>
      </w:tr>
      <w:tr w:rsidR="00B65D65" w:rsidTr="001D6B1B">
        <w:trPr>
          <w:cantSplit/>
          <w:trHeight w:val="3370"/>
        </w:trPr>
        <w:tc>
          <w:tcPr>
            <w:tcW w:w="827" w:type="dxa"/>
            <w:tcBorders>
              <w:top w:val="single" w:sz="4" w:space="0" w:color="auto"/>
              <w:left w:val="single" w:sz="4" w:space="0" w:color="auto"/>
              <w:bottom w:val="single" w:sz="4" w:space="0" w:color="auto"/>
              <w:right w:val="single" w:sz="4" w:space="0" w:color="auto"/>
            </w:tcBorders>
            <w:textDirection w:val="btLr"/>
          </w:tcPr>
          <w:p w:rsidR="00B65D65" w:rsidRDefault="00B65D65" w:rsidP="001D6B1B">
            <w:pPr>
              <w:spacing w:line="360" w:lineRule="auto"/>
              <w:ind w:left="113" w:right="113"/>
              <w:rPr>
                <w:b/>
                <w:bCs/>
                <w:sz w:val="28"/>
                <w:szCs w:val="28"/>
                <w:lang w:val="uk-UA"/>
              </w:rPr>
            </w:pPr>
            <w:r>
              <w:rPr>
                <w:b/>
                <w:bCs/>
                <w:sz w:val="28"/>
                <w:szCs w:val="28"/>
                <w:lang w:val="uk-UA"/>
              </w:rPr>
              <w:t>Дореволюційний період</w:t>
            </w:r>
          </w:p>
          <w:p w:rsidR="00B65D65" w:rsidRDefault="00B65D65" w:rsidP="001D6B1B">
            <w:pPr>
              <w:spacing w:line="360" w:lineRule="auto"/>
              <w:ind w:left="113" w:right="113"/>
              <w:rPr>
                <w:sz w:val="28"/>
                <w:szCs w:val="28"/>
                <w:lang w:val="uk-UA"/>
              </w:rPr>
            </w:pPr>
            <w:r>
              <w:rPr>
                <w:b/>
                <w:bCs/>
                <w:sz w:val="28"/>
                <w:szCs w:val="28"/>
                <w:lang w:val="uk-UA"/>
              </w:rPr>
              <w:t>(1850-ті – 1917 рр.)</w:t>
            </w:r>
          </w:p>
        </w:tc>
        <w:tc>
          <w:tcPr>
            <w:tcW w:w="4924" w:type="dxa"/>
            <w:gridSpan w:val="2"/>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rPr>
                <w:sz w:val="28"/>
                <w:szCs w:val="28"/>
                <w:lang w:val="uk-UA"/>
              </w:rPr>
            </w:pPr>
            <w:r>
              <w:rPr>
                <w:sz w:val="28"/>
                <w:szCs w:val="28"/>
                <w:lang w:val="uk-UA"/>
              </w:rPr>
              <w:t>Університет Св.Володимира</w:t>
            </w:r>
          </w:p>
          <w:p w:rsidR="00B65D65" w:rsidRDefault="00B65D65" w:rsidP="001D6B1B">
            <w:pPr>
              <w:spacing w:line="360" w:lineRule="auto"/>
              <w:rPr>
                <w:sz w:val="28"/>
                <w:szCs w:val="28"/>
                <w:lang w:val="uk-UA"/>
              </w:rPr>
            </w:pPr>
            <w:r>
              <w:rPr>
                <w:sz w:val="28"/>
                <w:szCs w:val="28"/>
                <w:lang w:val="uk-UA"/>
              </w:rPr>
              <w:t>Школи В.Антоновича, М.Грушевського, О.Лазаревського</w:t>
            </w:r>
          </w:p>
        </w:tc>
        <w:tc>
          <w:tcPr>
            <w:tcW w:w="3819" w:type="dxa"/>
            <w:gridSpan w:val="2"/>
            <w:tcBorders>
              <w:top w:val="single" w:sz="4" w:space="0" w:color="auto"/>
              <w:left w:val="single" w:sz="4" w:space="0" w:color="auto"/>
              <w:bottom w:val="single" w:sz="4" w:space="0" w:color="auto"/>
              <w:right w:val="single" w:sz="4" w:space="0" w:color="auto"/>
            </w:tcBorders>
          </w:tcPr>
          <w:p w:rsidR="00B65D65" w:rsidRDefault="00B65D65" w:rsidP="001D6B1B">
            <w:pPr>
              <w:tabs>
                <w:tab w:val="left" w:pos="2260"/>
              </w:tabs>
              <w:spacing w:line="360" w:lineRule="auto"/>
              <w:rPr>
                <w:sz w:val="28"/>
                <w:szCs w:val="28"/>
                <w:lang w:val="uk-UA"/>
              </w:rPr>
            </w:pPr>
            <w:r>
              <w:rPr>
                <w:sz w:val="28"/>
                <w:szCs w:val="28"/>
                <w:lang w:val="uk-UA"/>
              </w:rPr>
              <w:t>РПЦ,</w:t>
            </w:r>
          </w:p>
          <w:p w:rsidR="00B65D65" w:rsidRDefault="00B65D65" w:rsidP="001D6B1B">
            <w:pPr>
              <w:tabs>
                <w:tab w:val="left" w:pos="2260"/>
              </w:tabs>
              <w:spacing w:line="360" w:lineRule="auto"/>
              <w:rPr>
                <w:sz w:val="28"/>
                <w:szCs w:val="28"/>
                <w:lang w:val="uk-UA"/>
              </w:rPr>
            </w:pPr>
            <w:r>
              <w:rPr>
                <w:sz w:val="28"/>
                <w:szCs w:val="28"/>
                <w:lang w:val="uk-UA"/>
              </w:rPr>
              <w:t>український церковно-краєзнавчий напрям</w:t>
            </w:r>
          </w:p>
        </w:tc>
      </w:tr>
      <w:tr w:rsidR="00B65D65" w:rsidTr="001D6B1B">
        <w:tc>
          <w:tcPr>
            <w:tcW w:w="5751" w:type="dxa"/>
            <w:gridSpan w:val="3"/>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jc w:val="right"/>
              <w:rPr>
                <w:sz w:val="28"/>
                <w:szCs w:val="28"/>
                <w:lang w:val="uk-UA"/>
              </w:rPr>
            </w:pPr>
            <w:r>
              <w:rPr>
                <w:sz w:val="28"/>
                <w:szCs w:val="28"/>
                <w:lang w:val="uk-UA"/>
              </w:rPr>
              <w:t>Світський напрям</w:t>
            </w:r>
          </w:p>
        </w:tc>
        <w:tc>
          <w:tcPr>
            <w:tcW w:w="3819" w:type="dxa"/>
            <w:gridSpan w:val="2"/>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rPr>
                <w:sz w:val="28"/>
                <w:szCs w:val="28"/>
                <w:lang w:val="uk-UA"/>
              </w:rPr>
            </w:pPr>
            <w:r>
              <w:rPr>
                <w:sz w:val="28"/>
                <w:szCs w:val="28"/>
                <w:lang w:val="uk-UA"/>
              </w:rPr>
              <w:t>Церковний напрям</w:t>
            </w:r>
          </w:p>
        </w:tc>
      </w:tr>
      <w:tr w:rsidR="00B65D65" w:rsidTr="001D6B1B">
        <w:tc>
          <w:tcPr>
            <w:tcW w:w="9570" w:type="dxa"/>
            <w:gridSpan w:val="5"/>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jc w:val="center"/>
              <w:rPr>
                <w:sz w:val="28"/>
                <w:szCs w:val="28"/>
                <w:lang w:val="uk-UA"/>
              </w:rPr>
            </w:pPr>
            <w:r>
              <w:rPr>
                <w:sz w:val="28"/>
                <w:szCs w:val="28"/>
                <w:lang w:val="uk-UA"/>
              </w:rPr>
              <w:t xml:space="preserve">                     Українська історіографія</w:t>
            </w:r>
          </w:p>
        </w:tc>
      </w:tr>
    </w:tbl>
    <w:p w:rsidR="00B65D65" w:rsidRDefault="00B65D65" w:rsidP="00B65D65">
      <w:pPr>
        <w:spacing w:line="360" w:lineRule="auto"/>
        <w:rPr>
          <w:sz w:val="28"/>
          <w:szCs w:val="28"/>
        </w:rPr>
      </w:pPr>
    </w:p>
    <w:p w:rsidR="00B65D65" w:rsidRDefault="00B65D65" w:rsidP="00B65D65">
      <w:pPr>
        <w:widowControl w:val="0"/>
        <w:autoSpaceDE w:val="0"/>
        <w:autoSpaceDN w:val="0"/>
        <w:adjustRightInd w:val="0"/>
        <w:spacing w:line="360" w:lineRule="auto"/>
        <w:rPr>
          <w:sz w:val="28"/>
          <w:szCs w:val="28"/>
          <w:lang w:val="uk-UA"/>
        </w:rPr>
      </w:pPr>
      <w:r>
        <w:rPr>
          <w:sz w:val="28"/>
          <w:szCs w:val="28"/>
          <w:lang w:val="uk-UA"/>
        </w:rPr>
        <w:br w:type="page"/>
      </w:r>
    </w:p>
    <w:p w:rsidR="00B65D65" w:rsidRDefault="00B65D65" w:rsidP="00B65D65">
      <w:pPr>
        <w:pStyle w:val="affffffff"/>
        <w:jc w:val="right"/>
      </w:pPr>
    </w:p>
    <w:p w:rsidR="00B65D65" w:rsidRDefault="00B65D65" w:rsidP="00B65D65">
      <w:pPr>
        <w:pStyle w:val="affffffff"/>
        <w:jc w:val="right"/>
      </w:pPr>
      <w:r>
        <w:t>Додаток Б</w:t>
      </w:r>
    </w:p>
    <w:p w:rsidR="00B65D65" w:rsidRDefault="00B65D65" w:rsidP="00B65D65">
      <w:pPr>
        <w:pStyle w:val="affffffff"/>
        <w:rPr>
          <w:b/>
          <w:bCs/>
        </w:rPr>
      </w:pPr>
      <w:r>
        <w:rPr>
          <w:b/>
          <w:bCs/>
        </w:rPr>
        <w:t>Порівняльна таблиця матеріалів про проголошення анафеми на гетьмана І.Мазепу в історичній літературі (Д.Бантиш-Каменський, С.Соловйов, “Історія Русів”)</w:t>
      </w:r>
    </w:p>
    <w:p w:rsidR="00B65D65" w:rsidRDefault="00B65D65" w:rsidP="00B65D65">
      <w:pPr>
        <w:pStyle w:val="affffff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B65D65" w:rsidTr="001D6B1B">
        <w:tc>
          <w:tcPr>
            <w:tcW w:w="5068" w:type="dxa"/>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rPr>
                <w:sz w:val="28"/>
                <w:szCs w:val="28"/>
                <w:lang w:val="uk-UA"/>
              </w:rPr>
            </w:pPr>
            <w:r>
              <w:rPr>
                <w:b/>
                <w:bCs/>
                <w:sz w:val="28"/>
                <w:szCs w:val="28"/>
                <w:lang w:val="uk-UA"/>
              </w:rPr>
              <w:t>Д.М.Бантиш-Каменський</w:t>
            </w:r>
            <w:r>
              <w:rPr>
                <w:sz w:val="28"/>
                <w:szCs w:val="28"/>
                <w:lang w:val="uk-UA"/>
              </w:rPr>
              <w:t>, 1822</w:t>
            </w:r>
          </w:p>
        </w:tc>
        <w:tc>
          <w:tcPr>
            <w:tcW w:w="5069" w:type="dxa"/>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rPr>
                <w:sz w:val="28"/>
                <w:szCs w:val="28"/>
                <w:lang w:val="uk-UA"/>
              </w:rPr>
            </w:pPr>
            <w:r>
              <w:rPr>
                <w:b/>
                <w:bCs/>
                <w:sz w:val="28"/>
                <w:szCs w:val="28"/>
                <w:lang w:val="uk-UA"/>
              </w:rPr>
              <w:t>С.М.Соловйов</w:t>
            </w:r>
            <w:r>
              <w:rPr>
                <w:sz w:val="28"/>
                <w:szCs w:val="28"/>
                <w:lang w:val="uk-UA"/>
              </w:rPr>
              <w:t>, 1864</w:t>
            </w:r>
          </w:p>
        </w:tc>
      </w:tr>
      <w:tr w:rsidR="00B65D65" w:rsidTr="001D6B1B">
        <w:tc>
          <w:tcPr>
            <w:tcW w:w="5068" w:type="dxa"/>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ind w:firstLine="270"/>
              <w:jc w:val="both"/>
              <w:rPr>
                <w:sz w:val="28"/>
                <w:szCs w:val="28"/>
                <w:lang w:val="uk-UA"/>
              </w:rPr>
            </w:pPr>
            <w:r>
              <w:rPr>
                <w:sz w:val="28"/>
                <w:szCs w:val="28"/>
                <w:lang w:val="uk-UA"/>
              </w:rPr>
              <w:t xml:space="preserve">Ноября 6 приехал в Глухов черниговский архиепископ Иоанн Максимович... Ноября 11 прибыли в сей город киевский митрополит Иоасаф Кроковский и переяславский епископ Захарий Корнилович. 12 числа государь со всею свитою слушал в соборной Троицкой церкви Божественную Литургию и молебен, по окончании которого собравшееся в Глухов первейшее малороссийское духовенство предало вечному проклятию Мазепу и его приверженцев. В тот же день вынесли на площадь набитую чучелу Мазепы. Прочитан приговор о преступлении и казни его; разорваны князем Меншиковым и графом Головкиным жалованные ему грамоты на гетманский уряд, чин действительного тайного советника и орден святого апостола Андрея Первозванного и снята с чучелы лента. Потом бросили палачу сие изображение изменника; </w:t>
            </w:r>
            <w:r>
              <w:rPr>
                <w:sz w:val="28"/>
                <w:szCs w:val="28"/>
                <w:lang w:val="uk-UA"/>
              </w:rPr>
              <w:lastRenderedPageBreak/>
              <w:t>все попирали оное ногами, и палач тащил чучелу на веревке по улицам и площадям городским до места казни, где и повесил. Тогда ж  казнен был Чечел и многие другие сообщники Мазепы, взятые в Батурине. Святители печатными обнародованиями увещевали малороссиян повиноваться новоизбранному гетману, обременяли неблагословением изменников.</w:t>
            </w:r>
          </w:p>
          <w:p w:rsidR="00B65D65" w:rsidRDefault="00B65D65" w:rsidP="001D6B1B">
            <w:pPr>
              <w:spacing w:line="360" w:lineRule="auto"/>
              <w:ind w:firstLine="270"/>
              <w:jc w:val="both"/>
              <w:rPr>
                <w:sz w:val="28"/>
                <w:szCs w:val="28"/>
                <w:lang w:val="uk-UA"/>
              </w:rPr>
            </w:pPr>
            <w:r>
              <w:rPr>
                <w:sz w:val="28"/>
                <w:szCs w:val="28"/>
                <w:lang w:val="uk-UA"/>
              </w:rPr>
              <w:t xml:space="preserve">...Ноября 12 в Московском Успенском соборе, в присутствии царевича Алексея Петровича, первейших сановников и при многочисленном стечении народа возсылали ко Всевышнему благодарственные моления за счастливый выбор в гетманы Ивана Ильича Скоропадского. Перед молебном соборный протодиакон читал вслух письмо государя к цаоревичу о воспоследовавшей измене Мазепы; потом митрополит рязанский и муромский Стефан говорил народу поучение, в котором сначала описал верную и усердную к престолу российскому службу Мазепы и украшавшие его добродетели, а напоследок постыдную измену и переход к шведам. Окончив речь, </w:t>
            </w:r>
            <w:r>
              <w:rPr>
                <w:sz w:val="28"/>
                <w:szCs w:val="28"/>
                <w:lang w:val="uk-UA"/>
              </w:rPr>
              <w:lastRenderedPageBreak/>
              <w:t>Стефан обратился к окружавшим его архиереям и сказал: „мы, собранные во имя Господа Иисуса Христа, и имеющие, подобно Святым Апостолам, от самого Бога власть вязати и решити, аще кого свяжем на земли, связан будет и на небеси, возгласим: изменник Мазепа, за крестопреступление и за измену к великому государю, буди анафема!” – Буди проклят! – повторяли трижды архиереи, и вслед за тем воспели на клиросах многолетие Царскому Дому.</w:t>
            </w:r>
          </w:p>
        </w:tc>
        <w:tc>
          <w:tcPr>
            <w:tcW w:w="5069" w:type="dxa"/>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ind w:firstLine="332"/>
              <w:jc w:val="both"/>
              <w:rPr>
                <w:sz w:val="28"/>
                <w:szCs w:val="28"/>
                <w:lang w:val="uk-UA"/>
              </w:rPr>
            </w:pPr>
            <w:r>
              <w:rPr>
                <w:sz w:val="28"/>
                <w:szCs w:val="28"/>
                <w:lang w:val="uk-UA"/>
              </w:rPr>
              <w:lastRenderedPageBreak/>
              <w:t>…Приехал в Глухов митрополит киевский с двумя другими архиереями, черниговским и переяславским, и торжественно предали Мазепу проклятию. «Того ж дня и персону оного изменника Мазепы вынесли, и, сняв кавалерию (которая на ту персону была надета с бантом), оную персону бросили в палачевские руки, которую палач взял и прицепя за веревку, тащил по улице и по площади даже до виселицы, и потом повесил». На другой день казнили Чечела и других приверженцев Мазепы, взятых в Батурине.</w:t>
            </w: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p>
          <w:p w:rsidR="00B65D65" w:rsidRDefault="00B65D65" w:rsidP="001D6B1B">
            <w:pPr>
              <w:spacing w:line="360" w:lineRule="auto"/>
              <w:ind w:firstLine="332"/>
              <w:jc w:val="both"/>
              <w:rPr>
                <w:sz w:val="28"/>
                <w:szCs w:val="28"/>
                <w:lang w:val="uk-UA"/>
              </w:rPr>
            </w:pPr>
            <w:r>
              <w:rPr>
                <w:sz w:val="28"/>
                <w:szCs w:val="28"/>
                <w:lang w:val="uk-UA"/>
              </w:rPr>
              <w:t xml:space="preserve">12 ноября проклятие Мазепе было провозглашено в Москве. В Успенский собор съехались архиереи, бояре, приехал царевич Алексей Петрович, и протодиакон на амвоне начал читать письмо от великого государя к царевичу, что бывший гетман Мазепа, забыв страх божий и крестное целование, ему, великому государю, изменил и отъехал к шведскому королю. Потом отслужили молебен о победе над неприятелем, и митрополит Стефан Яворский стал читать к народу поучение про изменника Мазепу: сначала вспомянул Мазепины к великому государю радетельные службы и к людям добродетели, а потом объявил измену и отъезд к шведскому королю. Окончивши поучение, Стефан обратился к другим архиереям и сказал: «Мы собраны во имя господа </w:t>
            </w:r>
            <w:r>
              <w:rPr>
                <w:sz w:val="28"/>
                <w:szCs w:val="28"/>
                <w:lang w:val="uk-UA"/>
              </w:rPr>
              <w:lastRenderedPageBreak/>
              <w:t>Иисуса Христа и нам дано от самого бога вязать и решить; аще кого свяжем на земли, связан будет и на небеси»,- и возгласил трижды: «Изменник Мазепа за крестопреступление и за измену великому государю буди анафема!» Прочие архиереи пропели трижды: «Буди проклят». Затем певчие на крылосах пропели многолетие великому государю и новоизбранном гетману Ивану Скоропадскому.</w:t>
            </w:r>
          </w:p>
        </w:tc>
      </w:tr>
      <w:tr w:rsidR="00B65D65" w:rsidTr="001D6B1B">
        <w:tc>
          <w:tcPr>
            <w:tcW w:w="10137" w:type="dxa"/>
            <w:gridSpan w:val="2"/>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ind w:firstLine="332"/>
              <w:jc w:val="both"/>
              <w:rPr>
                <w:sz w:val="28"/>
                <w:szCs w:val="28"/>
                <w:lang w:val="uk-UA"/>
              </w:rPr>
            </w:pPr>
            <w:r>
              <w:rPr>
                <w:b/>
                <w:bCs/>
                <w:sz w:val="28"/>
                <w:szCs w:val="28"/>
                <w:lang w:val="uk-UA"/>
              </w:rPr>
              <w:lastRenderedPageBreak/>
              <w:t>„Історія Русів”</w:t>
            </w:r>
            <w:r>
              <w:rPr>
                <w:sz w:val="28"/>
                <w:szCs w:val="28"/>
                <w:lang w:val="uk-UA"/>
              </w:rPr>
              <w:t>, за виданням 1846 р.</w:t>
            </w:r>
          </w:p>
        </w:tc>
      </w:tr>
      <w:tr w:rsidR="00B65D65" w:rsidTr="001D6B1B">
        <w:tc>
          <w:tcPr>
            <w:tcW w:w="10137" w:type="dxa"/>
            <w:gridSpan w:val="2"/>
            <w:tcBorders>
              <w:top w:val="single" w:sz="4" w:space="0" w:color="auto"/>
              <w:left w:val="single" w:sz="4" w:space="0" w:color="auto"/>
              <w:bottom w:val="single" w:sz="4" w:space="0" w:color="auto"/>
              <w:right w:val="single" w:sz="4" w:space="0" w:color="auto"/>
            </w:tcBorders>
          </w:tcPr>
          <w:p w:rsidR="00B65D65" w:rsidRDefault="00B65D65" w:rsidP="001D6B1B">
            <w:pPr>
              <w:spacing w:line="360" w:lineRule="auto"/>
              <w:ind w:firstLine="332"/>
              <w:jc w:val="both"/>
              <w:rPr>
                <w:sz w:val="28"/>
                <w:szCs w:val="28"/>
                <w:lang w:val="uk-UA"/>
              </w:rPr>
            </w:pPr>
            <w:r>
              <w:rPr>
                <w:sz w:val="28"/>
                <w:szCs w:val="28"/>
                <w:lang w:val="uk-UA"/>
              </w:rPr>
              <w:t xml:space="preserve">По окончании кратких торжеств выбора и утверждения Гетманского, открылось там же, в Глухове, новое явление, до того еще в Малоросии не бывалое, явление страшное, названное сопутницею Мазепе в ад. Многочисленное духовенство Малороссийское и, ближайшее г раницам здешним, Великороссийское, нарочито собранное в Глухов, под начальством и инспекторством известного Епископа, Прокоповича, и составившее из себя, так названный, поместный собор, в 9-й день того ж Ноября, предало Мазепу вечному проклятию или анафеме. Мрачное торжество сие совершалось в каменной Николаевской церкви, в присутствии Государя и при многочисленном собрании чиновников и народа. Духовенство и клирики были в черном одеянии, и все со свещами черного цвету. Портрет Мазепы, висевший до того среди города на шибенице, влечен был по городу палачами и втянут внутрь церкви. Духовенство, окружа его, прочитывало и воспевало некоторые псалмы из Священного Писания, потом, провозгласив и несколько повторив: «Да будет такой-то Мазепа проклят!» оборотило на портрет его возженные свечи, а клирики, повторяя тоже самое пением, оборачивали и они свои свечи </w:t>
            </w:r>
            <w:r>
              <w:rPr>
                <w:sz w:val="28"/>
                <w:szCs w:val="28"/>
                <w:lang w:val="uk-UA"/>
              </w:rPr>
              <w:lastRenderedPageBreak/>
              <w:t>ничком. Начальствующий Епископ ударил при том концем жезла своего в грудь портрета, с изречением: «Анафема!» И тогда повлекли обратно портрет из церкви и пели сей стих церковный: «Днесь Иуда оставляет «учителя и приемлет диавола», и тем обряд тот кончился.</w:t>
            </w:r>
          </w:p>
        </w:tc>
      </w:tr>
    </w:tbl>
    <w:p w:rsidR="00B65D65" w:rsidRDefault="00B65D65" w:rsidP="00B65D65">
      <w:pPr>
        <w:pStyle w:val="affffffff"/>
      </w:pPr>
    </w:p>
    <w:p w:rsidR="00B65D65" w:rsidRDefault="00B65D65" w:rsidP="00B65D65">
      <w:pPr>
        <w:pStyle w:val="affffffff"/>
        <w:jc w:val="right"/>
      </w:pPr>
      <w:r>
        <w:br w:type="page"/>
      </w:r>
    </w:p>
    <w:p w:rsidR="00B65D65" w:rsidRDefault="00B65D65" w:rsidP="00B65D65">
      <w:pPr>
        <w:pStyle w:val="affffffff"/>
        <w:jc w:val="right"/>
      </w:pPr>
      <w:r>
        <w:lastRenderedPageBreak/>
        <w:t>Додаток В</w:t>
      </w:r>
    </w:p>
    <w:p w:rsidR="00B65D65" w:rsidRDefault="00B65D65" w:rsidP="00B65D65">
      <w:pPr>
        <w:pStyle w:val="affffffff"/>
        <w:rPr>
          <w:b/>
          <w:bCs/>
        </w:rPr>
      </w:pPr>
      <w:r>
        <w:rPr>
          <w:b/>
          <w:bCs/>
        </w:rPr>
        <w:t>Рецензія професора Київської Духовної Академії на дослідження історії монастирів Київської єпархії</w:t>
      </w:r>
    </w:p>
    <w:p w:rsidR="00B65D65" w:rsidRDefault="00B65D65" w:rsidP="00B65D65">
      <w:pPr>
        <w:pStyle w:val="affffffff"/>
      </w:pPr>
    </w:p>
    <w:p w:rsidR="00B65D65" w:rsidRDefault="00B65D65" w:rsidP="00B65D65">
      <w:pPr>
        <w:pStyle w:val="affffffff"/>
      </w:pPr>
      <w:r>
        <w:t>Получ.16 Декабря. №11</w:t>
      </w:r>
    </w:p>
    <w:p w:rsidR="00B65D65" w:rsidRDefault="00B65D65" w:rsidP="00B65D65">
      <w:pPr>
        <w:pStyle w:val="affffffff"/>
      </w:pPr>
      <w:r>
        <w:t>1851 года</w:t>
      </w:r>
    </w:p>
    <w:p w:rsidR="00B65D65" w:rsidRDefault="00B65D65" w:rsidP="00B65D65">
      <w:pPr>
        <w:pStyle w:val="affffffff"/>
      </w:pPr>
    </w:p>
    <w:p w:rsidR="00B65D65" w:rsidRDefault="00B65D65" w:rsidP="00B65D65">
      <w:pPr>
        <w:pStyle w:val="affffffff"/>
      </w:pPr>
      <w:r>
        <w:t>В Церковно-Исторический и Статистический Комитет Киевской Епархии</w:t>
      </w:r>
    </w:p>
    <w:p w:rsidR="00B65D65" w:rsidRDefault="00B65D65" w:rsidP="00B65D65">
      <w:pPr>
        <w:pStyle w:val="affffffff"/>
      </w:pPr>
    </w:p>
    <w:p w:rsidR="00B65D65" w:rsidRDefault="00B65D65" w:rsidP="00B65D65">
      <w:pPr>
        <w:pStyle w:val="affffffff"/>
        <w:ind w:firstLine="540"/>
      </w:pPr>
      <w:r>
        <w:t>По поручению Комитета рассмотрены мною описания заштатных монастырей Киевской Епархии, присланные от благочинного оных. Из сих описаний только одно найдено отчетливым и вполне удовлетворительным – описание Богуславского монастыря составленное настоятелем его игуменом Феодором. Так, как из содержания его видно между прочим, что сочинитель завел переписку с потомками благодетеля Богуславской обители гетмана Самуся – живущими в Чигиринском уезде; то считаю небесполезным просить его – о. игумена уведомить комитет о последствиях его переписки, если она будет иметь исторический интерес.</w:t>
      </w:r>
    </w:p>
    <w:p w:rsidR="00B65D65" w:rsidRDefault="00B65D65" w:rsidP="00B65D65">
      <w:pPr>
        <w:pStyle w:val="affffffff"/>
        <w:ind w:firstLine="540"/>
      </w:pPr>
      <w:r>
        <w:t>Что касается до описания других заштатных монастырей: то четыре из них более или менее удовлетворительны, именно: описания Медведовского мужеского, Лебединского и Троицкого женских и отчасти Мотронинского мужеского монастырей. Но в описании сего последнего, вовсе не раскрыто происхождение его наименования – и вообще об этом ничего не упомянуто даже отрицательно, также нет в нем списка настоятелей монастыря, имена и труды которых – судя по некоторым местам описания должны бы, кажется, остаться в архиве монастырском, по крайней мере в позднейшее время.</w:t>
      </w:r>
    </w:p>
    <w:p w:rsidR="00B65D65" w:rsidRDefault="00B65D65" w:rsidP="00B65D65">
      <w:pPr>
        <w:pStyle w:val="affffffff"/>
        <w:ind w:firstLine="540"/>
      </w:pPr>
      <w:r>
        <w:t>Описание Жаботинского Онуфриевского монастыря очень тоще и неудовлетворительно вовсе, так, что нужным представляется или же возвратить его к составителю для пополнения или же просить Преосвященного Председателя Комитета назначить кого-либо другого для осмотра и описания этой обители.</w:t>
      </w:r>
    </w:p>
    <w:p w:rsidR="00B65D65" w:rsidRDefault="00B65D65" w:rsidP="00B65D65">
      <w:pPr>
        <w:pStyle w:val="affffffff"/>
        <w:ind w:firstLine="540"/>
      </w:pPr>
      <w:r>
        <w:t>При сем благопочтеннейше возвращаю в Комитет и самые описания монастырей порученные мне для рассмотрения.</w:t>
      </w:r>
    </w:p>
    <w:p w:rsidR="00B65D65" w:rsidRDefault="00B65D65" w:rsidP="00B65D65">
      <w:pPr>
        <w:pStyle w:val="affffffff"/>
        <w:ind w:firstLine="540"/>
      </w:pPr>
    </w:p>
    <w:p w:rsidR="00B65D65" w:rsidRDefault="00B65D65" w:rsidP="00B65D65">
      <w:pPr>
        <w:pStyle w:val="affffffff"/>
        <w:ind w:firstLine="540"/>
      </w:pPr>
      <w:r>
        <w:t>Профессор Киевской Академии</w:t>
      </w:r>
    </w:p>
    <w:p w:rsidR="00B65D65" w:rsidRDefault="00B65D65" w:rsidP="00B65D65">
      <w:pPr>
        <w:pStyle w:val="affffffff"/>
        <w:ind w:firstLine="540"/>
        <w:jc w:val="right"/>
      </w:pPr>
      <w:r>
        <w:t>[Підпис]</w:t>
      </w:r>
    </w:p>
    <w:p w:rsidR="00B65D65" w:rsidRDefault="00B65D65" w:rsidP="00B65D65">
      <w:pPr>
        <w:pStyle w:val="affffffff"/>
        <w:ind w:firstLine="540"/>
      </w:pPr>
      <w:r>
        <w:t>1851 года</w:t>
      </w:r>
    </w:p>
    <w:p w:rsidR="00B65D65" w:rsidRDefault="00B65D65" w:rsidP="00B65D65">
      <w:pPr>
        <w:pStyle w:val="affffffff"/>
        <w:ind w:firstLine="540"/>
      </w:pPr>
      <w:r>
        <w:t>Декабря 15 дня</w:t>
      </w:r>
    </w:p>
    <w:p w:rsidR="00B65D65" w:rsidRDefault="00B65D65" w:rsidP="00B65D65">
      <w:pPr>
        <w:pStyle w:val="affffffff"/>
        <w:ind w:firstLine="540"/>
      </w:pPr>
    </w:p>
    <w:p w:rsidR="00B65D65" w:rsidRDefault="00B65D65" w:rsidP="00B65D65">
      <w:pPr>
        <w:pStyle w:val="affffffff"/>
        <w:ind w:left="1440" w:hanging="1440"/>
      </w:pPr>
      <w:r>
        <w:rPr>
          <w:u w:val="single"/>
        </w:rPr>
        <w:lastRenderedPageBreak/>
        <w:t>Джерело:</w:t>
      </w:r>
      <w:r>
        <w:t xml:space="preserve"> Інститут Рукописів при Центральній Науковій бібліотеці ім.В.І.Вернадського.- Ф.160.- №1686, арк.1-1 зв.</w:t>
      </w:r>
    </w:p>
    <w:p w:rsidR="00B65D65" w:rsidRDefault="00B65D65" w:rsidP="00B65D65">
      <w:pPr>
        <w:pStyle w:val="affffffff"/>
      </w:pPr>
      <w:r>
        <w:br w:type="page"/>
      </w:r>
    </w:p>
    <w:p w:rsidR="00B65D65" w:rsidRDefault="00B65D65" w:rsidP="00B65D65">
      <w:pPr>
        <w:pStyle w:val="affffffff"/>
        <w:jc w:val="right"/>
      </w:pPr>
      <w:r>
        <w:lastRenderedPageBreak/>
        <w:t>Додаток Г</w:t>
      </w:r>
    </w:p>
    <w:p w:rsidR="00B65D65" w:rsidRDefault="00B65D65" w:rsidP="00B65D65">
      <w:pPr>
        <w:pStyle w:val="affffffff"/>
        <w:rPr>
          <w:b/>
          <w:bCs/>
        </w:rPr>
      </w:pPr>
      <w:r>
        <w:rPr>
          <w:b/>
          <w:bCs/>
        </w:rPr>
        <w:t>Православна церква в Україні кін. ХVЙЙ-ХVЙЙЙ ст. на сторінках “Київської старовини” (бібліографічний покажчик)</w:t>
      </w:r>
    </w:p>
    <w:p w:rsidR="00B65D65" w:rsidRDefault="00B65D65" w:rsidP="00B65D65">
      <w:pPr>
        <w:pStyle w:val="affffffff"/>
      </w:pPr>
    </w:p>
    <w:p w:rsidR="00B65D65" w:rsidRDefault="00B65D65" w:rsidP="00B65D65">
      <w:pPr>
        <w:pStyle w:val="affffffff"/>
        <w:ind w:left="630" w:hanging="630"/>
        <w:rPr>
          <w:b/>
          <w:bCs/>
        </w:rPr>
      </w:pPr>
      <w:r>
        <w:rPr>
          <w:b/>
          <w:bCs/>
        </w:rPr>
        <w:t>1882.</w:t>
      </w:r>
    </w:p>
    <w:p w:rsidR="00B65D65" w:rsidRDefault="00B65D65" w:rsidP="00B65D65">
      <w:pPr>
        <w:pStyle w:val="affffffff"/>
        <w:ind w:left="630" w:hanging="630"/>
      </w:pPr>
      <w:r>
        <w:t xml:space="preserve">№1.- </w:t>
      </w:r>
      <w:r>
        <w:rPr>
          <w:i/>
          <w:iCs/>
        </w:rPr>
        <w:t>Лазаревский А.</w:t>
      </w:r>
      <w:r>
        <w:t xml:space="preserve"> Люди старой Малороссии (Лизогубы).- С.101-125 (Інформація про виділення грошей церквам чернігівським полковником Я.Лизогубом по заповіту.- С.107).</w:t>
      </w:r>
    </w:p>
    <w:p w:rsidR="00B65D65" w:rsidRDefault="00B65D65" w:rsidP="00B65D65">
      <w:pPr>
        <w:pStyle w:val="affffffff"/>
        <w:ind w:left="630" w:hanging="630"/>
      </w:pPr>
      <w:r>
        <w:t xml:space="preserve">№2.- </w:t>
      </w:r>
      <w:r>
        <w:rPr>
          <w:i/>
          <w:iCs/>
        </w:rPr>
        <w:t>Крыжановский Е.</w:t>
      </w:r>
      <w:r>
        <w:t xml:space="preserve"> Учебные заведения в русских областях Польши в период ее разделов.- С.262-300 (Початок) (Інформація про існування православних шкіл в Речі Посполитій).</w:t>
      </w:r>
    </w:p>
    <w:p w:rsidR="00B65D65" w:rsidRDefault="00B65D65" w:rsidP="00B65D65">
      <w:pPr>
        <w:pStyle w:val="affffffff"/>
        <w:ind w:left="630" w:hanging="270"/>
      </w:pPr>
      <w:r>
        <w:t xml:space="preserve"> - </w:t>
      </w:r>
      <w:r>
        <w:rPr>
          <w:i/>
          <w:iCs/>
        </w:rPr>
        <w:t>Петров Н.</w:t>
      </w:r>
      <w:r>
        <w:t xml:space="preserve"> Разговор Великороссии с Малороссией (Литературный памятник второй половины ХVЙЙЙ века).- С.313-365 (Роздуми автора про більш принижений стан українського духовенства у порівнянні з російським).</w:t>
      </w:r>
    </w:p>
    <w:p w:rsidR="00B65D65" w:rsidRDefault="00B65D65" w:rsidP="00B65D65">
      <w:pPr>
        <w:pStyle w:val="affffffff"/>
        <w:ind w:left="630" w:hanging="630"/>
      </w:pPr>
      <w:r>
        <w:t xml:space="preserve">№3.- </w:t>
      </w:r>
      <w:r>
        <w:rPr>
          <w:i/>
          <w:iCs/>
        </w:rPr>
        <w:t>Крыжановский Е.</w:t>
      </w:r>
      <w:r>
        <w:t xml:space="preserve"> Учебные заведения в русских областях Польши в период ее разделов.- С.441-478 (Закінчення).</w:t>
      </w:r>
    </w:p>
    <w:p w:rsidR="00B65D65" w:rsidRDefault="00B65D65" w:rsidP="00B65D65">
      <w:pPr>
        <w:pStyle w:val="affffffff"/>
        <w:ind w:left="630"/>
      </w:pPr>
      <w:r>
        <w:t xml:space="preserve">- </w:t>
      </w:r>
      <w:r>
        <w:rPr>
          <w:i/>
          <w:iCs/>
        </w:rPr>
        <w:t>Ефименко П.</w:t>
      </w:r>
      <w:r>
        <w:t xml:space="preserve"> Образцы обличительной литературы в Малороссии.- С.538-559.</w:t>
      </w:r>
    </w:p>
    <w:p w:rsidR="00B65D65" w:rsidRDefault="00B65D65" w:rsidP="00B65D65">
      <w:pPr>
        <w:pStyle w:val="affffffff"/>
        <w:ind w:left="630"/>
      </w:pPr>
      <w:r>
        <w:t xml:space="preserve">- </w:t>
      </w:r>
      <w:r>
        <w:rPr>
          <w:i/>
          <w:iCs/>
        </w:rPr>
        <w:t>Ефименко П.</w:t>
      </w:r>
      <w:r>
        <w:t xml:space="preserve"> Один из протестовавших.- С.602-608 (Про участь священика у справі сотенного осавула Матвія Новика 1768 р.).</w:t>
      </w:r>
    </w:p>
    <w:p w:rsidR="00B65D65" w:rsidRDefault="00B65D65" w:rsidP="00B65D65">
      <w:pPr>
        <w:pStyle w:val="affffffff"/>
        <w:ind w:left="630" w:hanging="630"/>
      </w:pPr>
      <w:r>
        <w:t>№5.- Манифест императрицы Екатерины ЙЙ к православному населению Польши, выданный 9 июля 1768 года.- С.308-311.</w:t>
      </w:r>
    </w:p>
    <w:p w:rsidR="00B65D65" w:rsidRDefault="00B65D65" w:rsidP="00B65D65">
      <w:pPr>
        <w:pStyle w:val="affffffff"/>
        <w:ind w:left="630"/>
      </w:pPr>
      <w:r>
        <w:t xml:space="preserve">- </w:t>
      </w:r>
      <w:r>
        <w:rPr>
          <w:i/>
          <w:iCs/>
        </w:rPr>
        <w:t>Терновский Ф.А.</w:t>
      </w:r>
      <w:r>
        <w:t xml:space="preserve"> Излишние малороссийские монахи конца ХVЙЙЙ ст., каких они были качеств и как доживали свой век.- С.329-337 (Про положення українського православного духовенства після введення указу Катерини ІІ від 10 квітня 1786 р. про штати).</w:t>
      </w:r>
    </w:p>
    <w:p w:rsidR="00B65D65" w:rsidRDefault="00B65D65" w:rsidP="00B65D65">
      <w:pPr>
        <w:pStyle w:val="affffffff"/>
        <w:ind w:left="630" w:hanging="630"/>
      </w:pPr>
      <w:r>
        <w:t xml:space="preserve">№6.- </w:t>
      </w:r>
      <w:r>
        <w:rPr>
          <w:i/>
          <w:iCs/>
        </w:rPr>
        <w:t>Петров Н.</w:t>
      </w:r>
      <w:r>
        <w:t xml:space="preserve"> Интимная переписка Феофана Прокоповича с Яковом Марковичем.- С.498-508.</w:t>
      </w:r>
    </w:p>
    <w:p w:rsidR="00B65D65" w:rsidRDefault="00B65D65" w:rsidP="00B65D65">
      <w:pPr>
        <w:pStyle w:val="affffffff"/>
        <w:ind w:left="630" w:hanging="630"/>
      </w:pPr>
      <w:r>
        <w:t xml:space="preserve">№7.- </w:t>
      </w:r>
      <w:r>
        <w:rPr>
          <w:i/>
          <w:iCs/>
        </w:rPr>
        <w:t>Каманин И.</w:t>
      </w:r>
      <w:r>
        <w:t xml:space="preserve"> Из истории международных отношений Польши и России.- С.42-60 (Про місце православного питання у російській зовнішній політиці).</w:t>
      </w:r>
    </w:p>
    <w:p w:rsidR="00B65D65" w:rsidRDefault="00B65D65" w:rsidP="00B65D65">
      <w:pPr>
        <w:pStyle w:val="affffffff"/>
        <w:ind w:left="630"/>
      </w:pPr>
      <w:r>
        <w:t xml:space="preserve">- </w:t>
      </w:r>
      <w:r>
        <w:rPr>
          <w:i/>
          <w:iCs/>
        </w:rPr>
        <w:t>Левицкий О.</w:t>
      </w:r>
      <w:r>
        <w:t xml:space="preserve"> пасека гетмана Б.Хмельницкого.- С.174-177 (Про судовий спір між Видубецьким монастирем і лебединськими жителями у 1730-х рр.).</w:t>
      </w:r>
    </w:p>
    <w:p w:rsidR="00B65D65" w:rsidRDefault="00B65D65" w:rsidP="00B65D65">
      <w:pPr>
        <w:pStyle w:val="affffffff"/>
        <w:ind w:left="630" w:hanging="630"/>
      </w:pPr>
      <w:r>
        <w:t xml:space="preserve">№8.- </w:t>
      </w:r>
      <w:r>
        <w:rPr>
          <w:i/>
          <w:iCs/>
        </w:rPr>
        <w:t>Лазаревский А.</w:t>
      </w:r>
      <w:r>
        <w:t xml:space="preserve"> Документальные сведения о Савве Туптале и его роде.- С.382-384.</w:t>
      </w:r>
    </w:p>
    <w:p w:rsidR="00B65D65" w:rsidRDefault="00B65D65" w:rsidP="00B65D65">
      <w:pPr>
        <w:pStyle w:val="affffffff"/>
        <w:ind w:left="630" w:hanging="630"/>
      </w:pPr>
      <w:r>
        <w:t xml:space="preserve">№9.- </w:t>
      </w:r>
      <w:r>
        <w:rPr>
          <w:i/>
          <w:iCs/>
        </w:rPr>
        <w:t>Ефименко П.</w:t>
      </w:r>
      <w:r>
        <w:t xml:space="preserve"> Ссыльные малороссияне в архангельской губернии (1708-1802 гг.).- С.391-412.</w:t>
      </w:r>
    </w:p>
    <w:p w:rsidR="00B65D65" w:rsidRDefault="00B65D65" w:rsidP="00B65D65">
      <w:pPr>
        <w:pStyle w:val="affffffff"/>
        <w:ind w:left="630"/>
      </w:pPr>
      <w:r>
        <w:lastRenderedPageBreak/>
        <w:t>- Переписка гр. П.А.Румянцева о восстании в Украйне 1768 года.- С.523-551 (Початок).</w:t>
      </w:r>
    </w:p>
    <w:p w:rsidR="00B65D65" w:rsidRDefault="00B65D65" w:rsidP="00B65D65">
      <w:pPr>
        <w:pStyle w:val="affffffff"/>
        <w:ind w:left="630" w:hanging="630"/>
      </w:pPr>
      <w:r>
        <w:t>№10.- Переписка гр. П.А.Румянцева о восстании в Украйне 1768 года.- С.89-90 (Продовження).</w:t>
      </w:r>
    </w:p>
    <w:p w:rsidR="00B65D65" w:rsidRDefault="00B65D65" w:rsidP="00B65D65">
      <w:pPr>
        <w:pStyle w:val="affffffff"/>
        <w:ind w:left="630"/>
      </w:pPr>
      <w:r>
        <w:t>- Две записки св. Димитрия Ростовского о приеме и сдаче им Елецкого Черниговского монастыря.- С.170-173.</w:t>
      </w:r>
    </w:p>
    <w:p w:rsidR="00B65D65" w:rsidRDefault="00B65D65" w:rsidP="00B65D65">
      <w:pPr>
        <w:pStyle w:val="affffffff"/>
        <w:ind w:left="630" w:hanging="630"/>
      </w:pPr>
      <w:r>
        <w:t xml:space="preserve">№12.- </w:t>
      </w:r>
      <w:r>
        <w:rPr>
          <w:i/>
          <w:iCs/>
        </w:rPr>
        <w:t>Смоктий А.</w:t>
      </w:r>
      <w:r>
        <w:t xml:space="preserve"> Г. Умань и Софиевка (История г.Умани.- Уманская резня.- Софиевка).- С.420-437 (Про повстання 1768 р. і духовенство).</w:t>
      </w:r>
    </w:p>
    <w:p w:rsidR="00B65D65" w:rsidRDefault="00B65D65" w:rsidP="00B65D65">
      <w:pPr>
        <w:pStyle w:val="affffffff"/>
        <w:ind w:left="630"/>
      </w:pPr>
      <w:r>
        <w:t>- Протопоп Комар и его вторичный брак.- С.607-613.</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1883.</w:t>
      </w:r>
    </w:p>
    <w:p w:rsidR="00B65D65" w:rsidRDefault="00B65D65" w:rsidP="00B65D65">
      <w:pPr>
        <w:pStyle w:val="affffffff"/>
        <w:ind w:left="630" w:hanging="630"/>
      </w:pPr>
      <w:r>
        <w:t xml:space="preserve">№1.- </w:t>
      </w:r>
      <w:r>
        <w:rPr>
          <w:i/>
          <w:iCs/>
        </w:rPr>
        <w:t>Булашев Г.</w:t>
      </w:r>
      <w:r>
        <w:t xml:space="preserve"> Ириней Фальковский, коадъютор Киевский.- С.89-120 (Початок).</w:t>
      </w:r>
    </w:p>
    <w:p w:rsidR="00B65D65" w:rsidRDefault="00B65D65" w:rsidP="00B65D65">
      <w:pPr>
        <w:pStyle w:val="affffffff"/>
        <w:ind w:left="630"/>
      </w:pPr>
      <w:r>
        <w:t xml:space="preserve">- </w:t>
      </w:r>
      <w:r>
        <w:rPr>
          <w:i/>
          <w:iCs/>
        </w:rPr>
        <w:t>Ал.А-ский.</w:t>
      </w:r>
      <w:r>
        <w:t xml:space="preserve"> Васильковская таможня и городничие монахи.- С.193-202.</w:t>
      </w:r>
    </w:p>
    <w:p w:rsidR="00B65D65" w:rsidRDefault="00B65D65" w:rsidP="00B65D65">
      <w:pPr>
        <w:pStyle w:val="affffffff"/>
        <w:ind w:left="630" w:hanging="630"/>
      </w:pPr>
      <w:r>
        <w:t xml:space="preserve">№2.- </w:t>
      </w:r>
      <w:r>
        <w:rPr>
          <w:i/>
          <w:iCs/>
        </w:rPr>
        <w:t>С.Ц.</w:t>
      </w:r>
      <w:r>
        <w:t xml:space="preserve"> Второбрачие южнорусских священников конца ХVЙЙЙ века и его исторические прецеденты (По поводу протопопа Комара).- С.429-444.</w:t>
      </w:r>
    </w:p>
    <w:p w:rsidR="00B65D65" w:rsidRDefault="00B65D65" w:rsidP="00B65D65">
      <w:pPr>
        <w:pStyle w:val="affffffff"/>
        <w:ind w:left="630" w:hanging="630"/>
      </w:pPr>
      <w:r>
        <w:t xml:space="preserve">№4.- </w:t>
      </w:r>
      <w:r>
        <w:rPr>
          <w:i/>
          <w:iCs/>
        </w:rPr>
        <w:t>Ефименко П.</w:t>
      </w:r>
      <w:r>
        <w:t xml:space="preserve"> Шпитали в Малороссии.- С.709-727.</w:t>
      </w:r>
    </w:p>
    <w:p w:rsidR="00B65D65" w:rsidRDefault="00B65D65" w:rsidP="00B65D65">
      <w:pPr>
        <w:pStyle w:val="affffffff"/>
        <w:ind w:left="630"/>
      </w:pPr>
      <w:r>
        <w:t xml:space="preserve">- </w:t>
      </w:r>
      <w:r>
        <w:rPr>
          <w:i/>
          <w:iCs/>
        </w:rPr>
        <w:t>Арсений,</w:t>
      </w:r>
      <w:r>
        <w:t xml:space="preserve"> архим. Попытка основания православной архиерейской кафедры в г. Немирове в ХVЙЙЙ ст.- С.883-893.</w:t>
      </w:r>
    </w:p>
    <w:p w:rsidR="00B65D65" w:rsidRDefault="00B65D65" w:rsidP="00B65D65">
      <w:pPr>
        <w:pStyle w:val="affffffff"/>
        <w:ind w:left="630" w:hanging="630"/>
      </w:pPr>
      <w:r>
        <w:t xml:space="preserve">№5.- </w:t>
      </w:r>
      <w:r>
        <w:rPr>
          <w:i/>
          <w:iCs/>
        </w:rPr>
        <w:t>Булашев Г.</w:t>
      </w:r>
      <w:r>
        <w:t xml:space="preserve"> Ириней Фальковский, коадъютор Киевский.- С.66-96 (Продовження).</w:t>
      </w:r>
    </w:p>
    <w:p w:rsidR="00B65D65" w:rsidRDefault="00B65D65" w:rsidP="00B65D65">
      <w:pPr>
        <w:pStyle w:val="affffffff"/>
        <w:ind w:left="630"/>
      </w:pPr>
      <w:r>
        <w:t>- Письмо из Варшавы от 6-го апреля 1790 г.- С.178-181 (З приводу ситуації навколо арешту єпископа Віктора Садковського).</w:t>
      </w:r>
    </w:p>
    <w:p w:rsidR="00B65D65" w:rsidRDefault="00B65D65" w:rsidP="00B65D65">
      <w:pPr>
        <w:pStyle w:val="affffffff"/>
        <w:ind w:left="630" w:hanging="630"/>
      </w:pPr>
      <w:r>
        <w:t>№7.- Посещение Киева в. кн. Павлом Петровичем и в. кн. Мариею Федоровною (Современное описание).- С.539-562 (Серед зустрічаючих у 1781 р. згадується київське та ін. духовенство, в т.ч. ігумен Глухівського монастиря М.Значко-Яворський).</w:t>
      </w:r>
    </w:p>
    <w:p w:rsidR="00B65D65" w:rsidRDefault="00B65D65" w:rsidP="00B65D65">
      <w:pPr>
        <w:pStyle w:val="affffffff"/>
        <w:ind w:left="630"/>
      </w:pPr>
      <w:r>
        <w:t xml:space="preserve">- </w:t>
      </w:r>
      <w:r>
        <w:rPr>
          <w:i/>
          <w:iCs/>
        </w:rPr>
        <w:t xml:space="preserve">А.Т. </w:t>
      </w:r>
      <w:r>
        <w:t>Покровская церковь в Переяславле.- С.588-592.</w:t>
      </w:r>
    </w:p>
    <w:p w:rsidR="00B65D65" w:rsidRDefault="00B65D65" w:rsidP="00B65D65">
      <w:pPr>
        <w:pStyle w:val="affffffff"/>
        <w:ind w:left="630" w:hanging="630"/>
      </w:pPr>
      <w:r>
        <w:t xml:space="preserve">№8.- </w:t>
      </w:r>
      <w:r>
        <w:rPr>
          <w:i/>
          <w:iCs/>
        </w:rPr>
        <w:t>Булашев Г.</w:t>
      </w:r>
      <w:r>
        <w:t xml:space="preserve"> Ириней Фальковский, коадъютор Киевский.- С.664-718 (Закінчення).</w:t>
      </w:r>
    </w:p>
    <w:p w:rsidR="00B65D65" w:rsidRDefault="00B65D65" w:rsidP="00B65D65">
      <w:pPr>
        <w:pStyle w:val="affffffff"/>
        <w:ind w:left="630"/>
      </w:pPr>
      <w:r>
        <w:t>- Два документа о хозяйстве киевских монастырей в половине ХVЙЙЙ ст.- С.719-734.</w:t>
      </w:r>
    </w:p>
    <w:p w:rsidR="00B65D65" w:rsidRDefault="00B65D65" w:rsidP="00B65D65">
      <w:pPr>
        <w:pStyle w:val="affffffff"/>
        <w:ind w:left="630" w:hanging="630"/>
      </w:pPr>
      <w:r>
        <w:t>№9-10.- Переписка гр. П.А.Румянцева о восстании в Украйне 1768 года.- С.254-286 (Закінчення).</w:t>
      </w:r>
    </w:p>
    <w:p w:rsidR="00B65D65" w:rsidRDefault="00B65D65" w:rsidP="00B65D65">
      <w:pPr>
        <w:pStyle w:val="affffffff"/>
        <w:ind w:left="630"/>
      </w:pPr>
      <w:r>
        <w:t xml:space="preserve">- </w:t>
      </w:r>
      <w:r>
        <w:rPr>
          <w:i/>
          <w:iCs/>
        </w:rPr>
        <w:t>Сумцов Н.</w:t>
      </w:r>
      <w:r>
        <w:t xml:space="preserve"> Шпиталь в м.Боромле.- С.309-312 (Про церковні братства).</w:t>
      </w:r>
    </w:p>
    <w:p w:rsidR="00B65D65" w:rsidRDefault="00B65D65" w:rsidP="00B65D65">
      <w:pPr>
        <w:pStyle w:val="affffffff"/>
        <w:ind w:left="630" w:hanging="630"/>
      </w:pPr>
      <w:r>
        <w:t xml:space="preserve">№11.- </w:t>
      </w:r>
      <w:r>
        <w:rPr>
          <w:i/>
          <w:iCs/>
        </w:rPr>
        <w:t>Багалей Д.</w:t>
      </w:r>
      <w:r>
        <w:t xml:space="preserve"> Генеральная опись Малороссии. Эпизод из деятельности первого правителя Малороссии гр. П.А.Румянцева-Задунайского.- С.402-432 (Згадуються інструкції по опису монастирських маєтків.- С.407).</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1884.</w:t>
      </w:r>
    </w:p>
    <w:p w:rsidR="00B65D65" w:rsidRDefault="00B65D65" w:rsidP="00B65D65">
      <w:pPr>
        <w:pStyle w:val="affffffff"/>
        <w:ind w:left="630" w:hanging="630"/>
      </w:pPr>
      <w:r>
        <w:t xml:space="preserve">№2.- </w:t>
      </w:r>
      <w:r>
        <w:rPr>
          <w:i/>
          <w:iCs/>
        </w:rPr>
        <w:t>Н.С.</w:t>
      </w:r>
      <w:r>
        <w:t xml:space="preserve"> К истории малорусских церковно-общественных нравов ХVЙЙЙ столетия.- С.332-333.</w:t>
      </w:r>
    </w:p>
    <w:p w:rsidR="00B65D65" w:rsidRDefault="00B65D65" w:rsidP="00B65D65">
      <w:pPr>
        <w:pStyle w:val="affffffff"/>
        <w:ind w:left="630"/>
      </w:pPr>
      <w:r>
        <w:t xml:space="preserve">- </w:t>
      </w:r>
      <w:r>
        <w:rPr>
          <w:i/>
          <w:iCs/>
        </w:rPr>
        <w:t>Цыбульский Кс.</w:t>
      </w:r>
      <w:r>
        <w:t xml:space="preserve"> Роковое чтение псалтыри (Из быта и нравов старых киевских «спудеев»).- С.336-342.</w:t>
      </w:r>
    </w:p>
    <w:p w:rsidR="00B65D65" w:rsidRDefault="00B65D65" w:rsidP="00B65D65">
      <w:pPr>
        <w:pStyle w:val="affffffff"/>
        <w:ind w:left="630" w:hanging="630"/>
      </w:pPr>
      <w:r>
        <w:t>№3.- Письмо арх. новг. Феофана Прокоповича к арх. киевск. Рафаилу Заборовскому. 8 марта 1734 г. (О способах к улучшению материального положения киевск. Академии).- С.465-470.</w:t>
      </w:r>
    </w:p>
    <w:p w:rsidR="00B65D65" w:rsidRDefault="00B65D65" w:rsidP="00B65D65">
      <w:pPr>
        <w:pStyle w:val="affffffff"/>
        <w:ind w:left="630"/>
      </w:pPr>
      <w:r>
        <w:t>- Контракт на постройку церкви конца ХVЙЙ в.- С.522-524.</w:t>
      </w:r>
    </w:p>
    <w:p w:rsidR="00B65D65" w:rsidRDefault="00B65D65" w:rsidP="00B65D65">
      <w:pPr>
        <w:pStyle w:val="affffffff"/>
        <w:ind w:left="630" w:hanging="630"/>
      </w:pPr>
      <w:r>
        <w:t xml:space="preserve">№4.- </w:t>
      </w:r>
      <w:r>
        <w:rPr>
          <w:i/>
          <w:iCs/>
        </w:rPr>
        <w:t>Н.С.</w:t>
      </w:r>
      <w:r>
        <w:t xml:space="preserve"> Малоизвестные и неизвестные источники сведений о минувшей жизни Полтавщины.- С.684-688 (Про необхідність наукового дослідження “церковних архівів”).</w:t>
      </w:r>
    </w:p>
    <w:p w:rsidR="00B65D65" w:rsidRDefault="00B65D65" w:rsidP="00B65D65">
      <w:pPr>
        <w:pStyle w:val="affffffff"/>
        <w:ind w:left="630" w:hanging="630"/>
      </w:pPr>
      <w:r>
        <w:t xml:space="preserve">№5.- </w:t>
      </w:r>
      <w:r>
        <w:rPr>
          <w:i/>
          <w:iCs/>
        </w:rPr>
        <w:t>Белозерский Н.</w:t>
      </w:r>
      <w:r>
        <w:t xml:space="preserve"> Добавки и поправки постоянного читателя «Киевской Старины».- С.146-151 (Доповнення до публікації у №3 про контракт на побудову церкви).</w:t>
      </w:r>
    </w:p>
    <w:p w:rsidR="00B65D65" w:rsidRDefault="00B65D65" w:rsidP="00B65D65">
      <w:pPr>
        <w:pStyle w:val="affffffff"/>
        <w:ind w:left="630"/>
      </w:pPr>
      <w:r>
        <w:t xml:space="preserve">- </w:t>
      </w:r>
      <w:r>
        <w:rPr>
          <w:i/>
          <w:iCs/>
        </w:rPr>
        <w:t>Ефименко П.</w:t>
      </w:r>
      <w:r>
        <w:t xml:space="preserve"> Присяга духовенства.- С.151-153 (Про свідчення у ХVЙЙЙ ст. українського духовенства під присягою у суді на відміну від російського).</w:t>
      </w:r>
    </w:p>
    <w:p w:rsidR="00B65D65" w:rsidRDefault="00B65D65" w:rsidP="00B65D65">
      <w:pPr>
        <w:pStyle w:val="affffffff"/>
        <w:ind w:left="630" w:hanging="630"/>
      </w:pPr>
      <w:r>
        <w:t xml:space="preserve">№6.- </w:t>
      </w:r>
      <w:r>
        <w:rPr>
          <w:i/>
          <w:iCs/>
        </w:rPr>
        <w:t>Андриевский А.</w:t>
      </w:r>
      <w:r>
        <w:t xml:space="preserve"> Письмо к трем диаволам.- С.340-342 (Про справу 1751 р., пов’язану з вірою у диявола).</w:t>
      </w:r>
    </w:p>
    <w:p w:rsidR="00B65D65" w:rsidRDefault="00B65D65" w:rsidP="00B65D65">
      <w:pPr>
        <w:pStyle w:val="affffffff"/>
        <w:ind w:left="630" w:hanging="630"/>
      </w:pPr>
      <w:r>
        <w:t xml:space="preserve">№7.- </w:t>
      </w:r>
      <w:r>
        <w:rPr>
          <w:i/>
          <w:iCs/>
        </w:rPr>
        <w:t>Лашкевич Ал.</w:t>
      </w:r>
      <w:r>
        <w:t xml:space="preserve"> Киевский пещерник ХVЙЙЙ ст.- С.541-543 (Про ченця Досіфея у Китаївській пустині).</w:t>
      </w:r>
    </w:p>
    <w:p w:rsidR="00B65D65" w:rsidRDefault="00B65D65" w:rsidP="00B65D65">
      <w:pPr>
        <w:pStyle w:val="affffffff"/>
        <w:ind w:left="630"/>
      </w:pPr>
      <w:r>
        <w:t xml:space="preserve">- </w:t>
      </w:r>
      <w:r>
        <w:rPr>
          <w:i/>
          <w:iCs/>
        </w:rPr>
        <w:t>П.Л-в.</w:t>
      </w:r>
      <w:r>
        <w:t xml:space="preserve"> Многолетие, возглашенное в Киеве, в начале ХVЙЙЙ в.- С.545-546 (Склад вищого духовенства Києва у 1718-1722 рр.).</w:t>
      </w:r>
    </w:p>
    <w:p w:rsidR="00B65D65" w:rsidRDefault="00B65D65" w:rsidP="00B65D65">
      <w:pPr>
        <w:pStyle w:val="affffffff"/>
        <w:ind w:left="630" w:hanging="630"/>
      </w:pPr>
      <w:r>
        <w:t xml:space="preserve">№8.- </w:t>
      </w:r>
      <w:r>
        <w:rPr>
          <w:i/>
          <w:iCs/>
        </w:rPr>
        <w:t>Сапожников Д.</w:t>
      </w:r>
      <w:r>
        <w:t xml:space="preserve"> Загадочные портреты.- С.732-742 (Про справу 1737-1739 рр. у зв’язку з виявленням ікони з портретом І.Мазепи).</w:t>
      </w:r>
    </w:p>
    <w:p w:rsidR="00B65D65" w:rsidRDefault="00B65D65" w:rsidP="00B65D65">
      <w:pPr>
        <w:pStyle w:val="affffffff"/>
        <w:ind w:left="630"/>
      </w:pPr>
      <w:r>
        <w:t>- Милорадович. Грамота Петра Й черниговскому архиепископу Иоанну Максимовичу (Об измене Мазепы и избрании нового гетмана).- С.747-748.</w:t>
      </w:r>
    </w:p>
    <w:p w:rsidR="00B65D65" w:rsidRDefault="00B65D65" w:rsidP="00B65D65">
      <w:pPr>
        <w:pStyle w:val="affffffff"/>
        <w:ind w:left="630" w:hanging="630"/>
      </w:pPr>
      <w:r>
        <w:t xml:space="preserve">№9.- </w:t>
      </w:r>
      <w:r>
        <w:rPr>
          <w:i/>
          <w:iCs/>
        </w:rPr>
        <w:t>Андреевский М.А.</w:t>
      </w:r>
      <w:r>
        <w:t xml:space="preserve"> Предложение гетмана Мазепы киевскому войту и магистрату 1703 года (О не утеснении причта и прихожан успенской церкви г.Киева).- С.132-136.</w:t>
      </w:r>
    </w:p>
    <w:p w:rsidR="00B65D65" w:rsidRDefault="00B65D65" w:rsidP="00B65D65">
      <w:pPr>
        <w:pStyle w:val="affffffff"/>
        <w:ind w:left="630" w:hanging="630"/>
      </w:pPr>
      <w:r>
        <w:t xml:space="preserve">№10.- </w:t>
      </w:r>
      <w:r>
        <w:rPr>
          <w:i/>
          <w:iCs/>
        </w:rPr>
        <w:t>П.Л-в.</w:t>
      </w:r>
      <w:r>
        <w:t xml:space="preserve"> Исторические заметки о Киеве.- С.227-253 (Про монастирі).</w:t>
      </w:r>
    </w:p>
    <w:p w:rsidR="00B65D65" w:rsidRDefault="00B65D65" w:rsidP="00B65D65">
      <w:pPr>
        <w:pStyle w:val="affffffff"/>
        <w:ind w:left="630" w:hanging="630"/>
      </w:pPr>
      <w:r>
        <w:t xml:space="preserve">№11.- </w:t>
      </w:r>
      <w:r>
        <w:rPr>
          <w:i/>
          <w:iCs/>
        </w:rPr>
        <w:t>Малышевский И.</w:t>
      </w:r>
      <w:r>
        <w:t xml:space="preserve"> [Рец.] Очерк истории западно-русской церкви И.Чистовича. Часть вторая. С.-Петербург. 1884 г.- С.518-526.</w:t>
      </w:r>
    </w:p>
    <w:p w:rsidR="00B65D65" w:rsidRDefault="00B65D65" w:rsidP="00B65D65">
      <w:pPr>
        <w:pStyle w:val="affffffff"/>
        <w:ind w:left="630" w:hanging="630"/>
      </w:pPr>
      <w:r>
        <w:t xml:space="preserve">№12.- </w:t>
      </w:r>
      <w:r>
        <w:rPr>
          <w:i/>
          <w:iCs/>
        </w:rPr>
        <w:t>С.Н.И.</w:t>
      </w:r>
      <w:r>
        <w:t xml:space="preserve"> Вопль Мазепы.- С.658-672 (З приводу анафеми на І.Мазепу).</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1885.</w:t>
      </w:r>
    </w:p>
    <w:p w:rsidR="00B65D65" w:rsidRDefault="00B65D65" w:rsidP="00B65D65">
      <w:pPr>
        <w:pStyle w:val="affffffff"/>
        <w:ind w:left="630" w:hanging="630"/>
      </w:pPr>
      <w:r>
        <w:lastRenderedPageBreak/>
        <w:t>№2.- Автобиография южно-русского священника 1-й половины ХVЙЙЙ ст.- С.318-332.</w:t>
      </w:r>
    </w:p>
    <w:p w:rsidR="00B65D65" w:rsidRDefault="00B65D65" w:rsidP="00B65D65">
      <w:pPr>
        <w:pStyle w:val="affffffff"/>
        <w:ind w:left="630" w:hanging="630"/>
      </w:pPr>
      <w:r>
        <w:t xml:space="preserve">№5.- </w:t>
      </w:r>
      <w:r>
        <w:rPr>
          <w:i/>
          <w:iCs/>
        </w:rPr>
        <w:t>Залесский А.</w:t>
      </w:r>
      <w:r>
        <w:t xml:space="preserve"> Южнорусские священники, отыскивающие права дворянства.- С.175-179.</w:t>
      </w:r>
    </w:p>
    <w:p w:rsidR="00B65D65" w:rsidRDefault="00B65D65" w:rsidP="00B65D65">
      <w:pPr>
        <w:pStyle w:val="affffffff"/>
        <w:ind w:left="630" w:hanging="630"/>
      </w:pPr>
      <w:r>
        <w:t>№9.- Грамота патриарха Адриана киевскому митрополиту Варлааму Ясинскому (По жалобе киевского войта и мещан на незаконные некоторые распоряжения митрополита).- С.139-144.</w:t>
      </w:r>
    </w:p>
    <w:p w:rsidR="00B65D65" w:rsidRDefault="00B65D65" w:rsidP="00B65D65">
      <w:pPr>
        <w:pStyle w:val="affffffff"/>
        <w:ind w:left="630"/>
      </w:pPr>
      <w:r>
        <w:t xml:space="preserve">- </w:t>
      </w:r>
      <w:r>
        <w:rPr>
          <w:i/>
          <w:iCs/>
        </w:rPr>
        <w:t>Науменко В.</w:t>
      </w:r>
      <w:r>
        <w:t xml:space="preserve"> Стефан Яворский в двойной роли хвалителя и обличителя мазепы.- С.172-175.</w:t>
      </w:r>
    </w:p>
    <w:p w:rsidR="00B65D65" w:rsidRDefault="00B65D65" w:rsidP="00B65D65">
      <w:pPr>
        <w:pStyle w:val="affffffff"/>
        <w:ind w:left="630"/>
      </w:pPr>
      <w:r>
        <w:t xml:space="preserve">- </w:t>
      </w:r>
      <w:r>
        <w:rPr>
          <w:i/>
          <w:iCs/>
        </w:rPr>
        <w:t>Андриевский Ал.</w:t>
      </w:r>
      <w:r>
        <w:t xml:space="preserve"> По поводу восстановления Киево-Межигорского монастыря, несколько сведений к его истории.- С.178-183.</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1886.</w:t>
      </w:r>
    </w:p>
    <w:p w:rsidR="00B65D65" w:rsidRDefault="00B65D65" w:rsidP="00B65D65">
      <w:pPr>
        <w:pStyle w:val="affffffff"/>
        <w:ind w:left="630" w:hanging="630"/>
      </w:pPr>
      <w:r>
        <w:t>№6.- Киево-Печерская лавра в ее прошедшем и нынешнем состоянии.- С.293-306 (Початок).</w:t>
      </w:r>
    </w:p>
    <w:p w:rsidR="00B65D65" w:rsidRDefault="00B65D65" w:rsidP="00B65D65">
      <w:pPr>
        <w:pStyle w:val="affffffff"/>
        <w:ind w:left="630" w:hanging="630"/>
      </w:pPr>
      <w:r>
        <w:t>№7.- Киево-Печерская лавра в ее прошедшем и нынешнем состоянии.- С.385-409 (Закінчення).</w:t>
      </w:r>
    </w:p>
    <w:p w:rsidR="00B65D65" w:rsidRDefault="00B65D65" w:rsidP="00B65D65">
      <w:pPr>
        <w:pStyle w:val="affffffff"/>
        <w:ind w:left="630" w:hanging="630"/>
      </w:pPr>
      <w:r>
        <w:t>№9.- К истории южно-русских братств.- С.183-191.</w:t>
      </w:r>
    </w:p>
    <w:p w:rsidR="00B65D65" w:rsidRDefault="00B65D65" w:rsidP="00B65D65">
      <w:pPr>
        <w:pStyle w:val="affffffff"/>
        <w:ind w:left="630" w:hanging="270"/>
      </w:pPr>
      <w:r>
        <w:t xml:space="preserve">- </w:t>
      </w:r>
      <w:r>
        <w:rPr>
          <w:i/>
          <w:iCs/>
        </w:rPr>
        <w:t>В.А.</w:t>
      </w:r>
      <w:r>
        <w:t xml:space="preserve"> Из записной книжки южнорусского священника 1725 г.</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1887.</w:t>
      </w:r>
    </w:p>
    <w:p w:rsidR="00B65D65" w:rsidRDefault="00B65D65" w:rsidP="00B65D65">
      <w:pPr>
        <w:pStyle w:val="affffffff"/>
        <w:ind w:left="630" w:hanging="630"/>
      </w:pPr>
      <w:r>
        <w:t xml:space="preserve">№2.- </w:t>
      </w:r>
      <w:r>
        <w:rPr>
          <w:i/>
          <w:iCs/>
        </w:rPr>
        <w:t>Ксензенко А.</w:t>
      </w:r>
      <w:r>
        <w:t xml:space="preserve"> Гетманская усыпальница.- С.353-359 (Про поховання Д.Апостола в Преображенській церкві в Сорочинцях).</w:t>
      </w:r>
    </w:p>
    <w:p w:rsidR="00B65D65" w:rsidRDefault="00B65D65" w:rsidP="00B65D65">
      <w:pPr>
        <w:pStyle w:val="affffffff"/>
        <w:ind w:left="630"/>
      </w:pPr>
      <w:r>
        <w:t xml:space="preserve">- </w:t>
      </w:r>
      <w:r>
        <w:rPr>
          <w:i/>
          <w:iCs/>
        </w:rPr>
        <w:t>Л.П.</w:t>
      </w:r>
      <w:r>
        <w:t xml:space="preserve"> Где находился киевский дом Саввы Туптала сотника?- С.383-384.</w:t>
      </w:r>
    </w:p>
    <w:p w:rsidR="00B65D65" w:rsidRDefault="00B65D65" w:rsidP="00B65D65">
      <w:pPr>
        <w:pStyle w:val="affffffff"/>
        <w:ind w:left="630" w:hanging="630"/>
      </w:pPr>
      <w:r>
        <w:t xml:space="preserve">№4.- </w:t>
      </w:r>
      <w:r>
        <w:rPr>
          <w:i/>
          <w:iCs/>
        </w:rPr>
        <w:t>Васильев М.</w:t>
      </w:r>
      <w:r>
        <w:t xml:space="preserve"> Предания о Лебединском монастыре и селе Лебедине.- С.784-788.</w:t>
      </w:r>
    </w:p>
    <w:p w:rsidR="00B65D65" w:rsidRDefault="00B65D65" w:rsidP="00B65D65">
      <w:pPr>
        <w:pStyle w:val="affffffff"/>
        <w:ind w:left="630"/>
      </w:pPr>
      <w:r>
        <w:t xml:space="preserve">- </w:t>
      </w:r>
      <w:r>
        <w:rPr>
          <w:i/>
          <w:iCs/>
        </w:rPr>
        <w:t>Z.</w:t>
      </w:r>
      <w:r>
        <w:t xml:space="preserve"> По пирятинскому уезду (Кое-что из прежней жизни левобережного священства).- С.790-794.</w:t>
      </w:r>
    </w:p>
    <w:p w:rsidR="00B65D65" w:rsidRDefault="00B65D65" w:rsidP="00B65D65">
      <w:pPr>
        <w:pStyle w:val="affffffff"/>
        <w:ind w:left="630" w:hanging="630"/>
      </w:pPr>
      <w:r>
        <w:t xml:space="preserve">№5.- </w:t>
      </w:r>
      <w:r>
        <w:rPr>
          <w:i/>
          <w:iCs/>
        </w:rPr>
        <w:t>L.</w:t>
      </w:r>
      <w:r>
        <w:t xml:space="preserve"> Об имени святителя нетленно почивающего в нежинском благовещенском монастыре.- С.185-189.</w:t>
      </w:r>
    </w:p>
    <w:p w:rsidR="00B65D65" w:rsidRDefault="00B65D65" w:rsidP="00B65D65">
      <w:pPr>
        <w:pStyle w:val="affffffff"/>
        <w:ind w:left="630"/>
      </w:pPr>
      <w:r>
        <w:t xml:space="preserve">- </w:t>
      </w:r>
      <w:r>
        <w:rPr>
          <w:i/>
          <w:iCs/>
        </w:rPr>
        <w:t>Востоков А.</w:t>
      </w:r>
      <w:r>
        <w:t xml:space="preserve"> Жалоба роменского духовенства на протопопа Мартына Самойлова.- С.189-195.</w:t>
      </w:r>
    </w:p>
    <w:p w:rsidR="00B65D65" w:rsidRDefault="00B65D65" w:rsidP="00B65D65">
      <w:pPr>
        <w:pStyle w:val="affffffff"/>
        <w:ind w:left="630" w:hanging="630"/>
      </w:pPr>
      <w:r>
        <w:t xml:space="preserve">№6-7.- </w:t>
      </w:r>
      <w:r>
        <w:rPr>
          <w:i/>
          <w:iCs/>
        </w:rPr>
        <w:t>Востоков А.</w:t>
      </w:r>
      <w:r>
        <w:t xml:space="preserve"> Акт избрания Варлаама Ясинского архимандритом киево-печерского монастыря.- С.573-576.</w:t>
      </w:r>
    </w:p>
    <w:p w:rsidR="00B65D65" w:rsidRDefault="00B65D65" w:rsidP="00B65D65">
      <w:pPr>
        <w:pStyle w:val="affffffff"/>
        <w:ind w:left="630" w:hanging="630"/>
      </w:pPr>
      <w:r>
        <w:t xml:space="preserve">№9.- </w:t>
      </w:r>
      <w:r>
        <w:rPr>
          <w:i/>
          <w:iCs/>
        </w:rPr>
        <w:t>Максимов Е.</w:t>
      </w:r>
      <w:r>
        <w:t xml:space="preserve"> К вопросу о колонизациооном значении монастырей в слободской Украине.- С.93-108.</w:t>
      </w:r>
    </w:p>
    <w:p w:rsidR="00B65D65" w:rsidRDefault="00B65D65" w:rsidP="00B65D65">
      <w:pPr>
        <w:pStyle w:val="affffffff"/>
        <w:ind w:left="630"/>
      </w:pPr>
      <w:r>
        <w:t>- Ходатайство Потемкина о замене запорожской старшине смертной казни заточением в монастырь.- С.191-193.</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1888.</w:t>
      </w:r>
    </w:p>
    <w:p w:rsidR="00B65D65" w:rsidRDefault="00B65D65" w:rsidP="00B65D65">
      <w:pPr>
        <w:pStyle w:val="affffffff"/>
        <w:ind w:left="630" w:hanging="630"/>
      </w:pPr>
      <w:r>
        <w:t xml:space="preserve">№1-3.- </w:t>
      </w:r>
      <w:r>
        <w:rPr>
          <w:i/>
          <w:iCs/>
        </w:rPr>
        <w:t>Лучицкий И.</w:t>
      </w:r>
      <w:r>
        <w:t xml:space="preserve"> Киев в 1766 году.- С.1-74 (Інформація про економічно-господарський стан київських монастирів).</w:t>
      </w:r>
    </w:p>
    <w:p w:rsidR="00B65D65" w:rsidRDefault="00B65D65" w:rsidP="00B65D65">
      <w:pPr>
        <w:pStyle w:val="affffffff"/>
        <w:ind w:left="630"/>
      </w:pPr>
      <w:r>
        <w:t xml:space="preserve">- </w:t>
      </w:r>
      <w:r>
        <w:rPr>
          <w:i/>
          <w:iCs/>
        </w:rPr>
        <w:t>Н.С-ко.</w:t>
      </w:r>
      <w:r>
        <w:t xml:space="preserve"> О дозволении сыновьям священников вступать в козачье сословие со званием значкового товарища.- С.28-30.</w:t>
      </w:r>
    </w:p>
    <w:p w:rsidR="00B65D65" w:rsidRDefault="00B65D65" w:rsidP="00B65D65">
      <w:pPr>
        <w:pStyle w:val="affffffff"/>
        <w:ind w:left="630"/>
      </w:pPr>
      <w:r>
        <w:t xml:space="preserve">- </w:t>
      </w:r>
      <w:r>
        <w:rPr>
          <w:i/>
          <w:iCs/>
        </w:rPr>
        <w:t>И.Л-ий.</w:t>
      </w:r>
      <w:r>
        <w:t xml:space="preserve"> К истории учреждения семинарии в Переяславле.- С.35-39.</w:t>
      </w:r>
    </w:p>
    <w:p w:rsidR="00B65D65" w:rsidRDefault="00B65D65" w:rsidP="00B65D65">
      <w:pPr>
        <w:pStyle w:val="affffffff"/>
        <w:ind w:left="630" w:hanging="630"/>
      </w:pPr>
      <w:r>
        <w:t xml:space="preserve">№9.- </w:t>
      </w:r>
      <w:r>
        <w:rPr>
          <w:i/>
          <w:iCs/>
        </w:rPr>
        <w:t>Теличенко И.</w:t>
      </w:r>
      <w:r>
        <w:t xml:space="preserve"> Очерк кодификации малороссийского права до введения Свода Законов.- С.415-466 (Початок).</w:t>
      </w:r>
    </w:p>
    <w:p w:rsidR="00B65D65" w:rsidRDefault="00B65D65" w:rsidP="00B65D65">
      <w:pPr>
        <w:pStyle w:val="affffffff"/>
        <w:ind w:left="630" w:hanging="630"/>
      </w:pPr>
      <w:r>
        <w:t xml:space="preserve">№10.- </w:t>
      </w:r>
      <w:r>
        <w:rPr>
          <w:i/>
          <w:iCs/>
        </w:rPr>
        <w:t>В.Г.</w:t>
      </w:r>
      <w:r>
        <w:t xml:space="preserve"> Ученики переяславских славяно-латинских школ в 1744 г.- С.23-26.</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1889.</w:t>
      </w:r>
    </w:p>
    <w:p w:rsidR="00B65D65" w:rsidRDefault="00B65D65" w:rsidP="00B65D65">
      <w:pPr>
        <w:pStyle w:val="affffffff"/>
        <w:ind w:left="630" w:hanging="630"/>
      </w:pPr>
      <w:r>
        <w:t xml:space="preserve">№1.- </w:t>
      </w:r>
      <w:r>
        <w:rPr>
          <w:i/>
          <w:iCs/>
        </w:rPr>
        <w:t>П.Л.</w:t>
      </w:r>
      <w:r>
        <w:t xml:space="preserve"> К статье г. Беляшевского.- С.213-217 (Про Трахтемирівський монастир).</w:t>
      </w:r>
    </w:p>
    <w:p w:rsidR="00B65D65" w:rsidRDefault="00B65D65" w:rsidP="00B65D65">
      <w:pPr>
        <w:pStyle w:val="affffffff"/>
        <w:ind w:left="630"/>
      </w:pPr>
      <w:r>
        <w:t xml:space="preserve">- </w:t>
      </w:r>
      <w:r>
        <w:rPr>
          <w:i/>
          <w:iCs/>
        </w:rPr>
        <w:t>П.Т.</w:t>
      </w:r>
      <w:r>
        <w:t xml:space="preserve"> Березенская Вознесенская церковь.- С.225-231.</w:t>
      </w:r>
    </w:p>
    <w:p w:rsidR="00B65D65" w:rsidRDefault="00B65D65" w:rsidP="00B65D65">
      <w:pPr>
        <w:pStyle w:val="affffffff"/>
        <w:ind w:left="630" w:hanging="630"/>
      </w:pPr>
      <w:r>
        <w:t xml:space="preserve">№2.- </w:t>
      </w:r>
      <w:r>
        <w:rPr>
          <w:i/>
          <w:iCs/>
        </w:rPr>
        <w:t>Левицкий П.</w:t>
      </w:r>
      <w:r>
        <w:t xml:space="preserve"> Прошлое переяславского духовного училища.- С.424-444.</w:t>
      </w:r>
    </w:p>
    <w:p w:rsidR="00B65D65" w:rsidRDefault="00B65D65" w:rsidP="00B65D65">
      <w:pPr>
        <w:pStyle w:val="affffffff"/>
        <w:ind w:left="630" w:hanging="630"/>
      </w:pPr>
      <w:r>
        <w:t xml:space="preserve">№4.- </w:t>
      </w:r>
      <w:r>
        <w:rPr>
          <w:i/>
          <w:iCs/>
        </w:rPr>
        <w:t>Голубев С.Т.</w:t>
      </w:r>
      <w:r>
        <w:t xml:space="preserve"> Очерки из истории киевской духовной академии за ХVЙЙЙ столетие.- С.1-26.</w:t>
      </w:r>
    </w:p>
    <w:p w:rsidR="00B65D65" w:rsidRDefault="00B65D65" w:rsidP="00B65D65">
      <w:pPr>
        <w:pStyle w:val="affffffff"/>
        <w:ind w:left="630" w:hanging="630"/>
      </w:pPr>
      <w:r>
        <w:t xml:space="preserve">№7.- </w:t>
      </w:r>
      <w:r>
        <w:rPr>
          <w:i/>
          <w:iCs/>
        </w:rPr>
        <w:t>Залесский Ап.</w:t>
      </w:r>
      <w:r>
        <w:t xml:space="preserve"> Церковная старина пирятинского уезда.- С.268-274.</w:t>
      </w:r>
    </w:p>
    <w:p w:rsidR="00B65D65" w:rsidRDefault="00B65D65" w:rsidP="00B65D65">
      <w:pPr>
        <w:pStyle w:val="affffffff"/>
        <w:ind w:left="630" w:hanging="630"/>
      </w:pPr>
      <w:r>
        <w:t xml:space="preserve">№8.- </w:t>
      </w:r>
      <w:r>
        <w:rPr>
          <w:i/>
          <w:iCs/>
        </w:rPr>
        <w:t>А.А.</w:t>
      </w:r>
      <w:r>
        <w:t xml:space="preserve"> Страничка из прошлого г.Переяслава.- С.468-490.</w:t>
      </w:r>
    </w:p>
    <w:p w:rsidR="00B65D65" w:rsidRDefault="00B65D65" w:rsidP="00B65D65">
      <w:pPr>
        <w:pStyle w:val="affffffff"/>
        <w:ind w:left="630" w:hanging="630"/>
      </w:pPr>
      <w:r>
        <w:t xml:space="preserve">№12.- </w:t>
      </w:r>
      <w:r>
        <w:rPr>
          <w:i/>
          <w:iCs/>
        </w:rPr>
        <w:t>Науменко В.</w:t>
      </w:r>
      <w:r>
        <w:t xml:space="preserve"> К истории землевладение в левобережной Малороссии.- С.642-644 (Доповнення інформації до статті М.О.Максимовича “Бубновська сотня”).</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1890.</w:t>
      </w:r>
    </w:p>
    <w:p w:rsidR="00B65D65" w:rsidRDefault="00B65D65" w:rsidP="00B65D65">
      <w:pPr>
        <w:pStyle w:val="affffffff"/>
        <w:ind w:left="630" w:hanging="630"/>
      </w:pPr>
      <w:r>
        <w:t xml:space="preserve">№1.- </w:t>
      </w:r>
      <w:r>
        <w:rPr>
          <w:i/>
          <w:iCs/>
        </w:rPr>
        <w:t>Лебедев А.</w:t>
      </w:r>
      <w:r>
        <w:t xml:space="preserve"> О борьбе духовных властей в бывшей епархии белогородской с суевериями.- С.1-21.</w:t>
      </w:r>
    </w:p>
    <w:p w:rsidR="00B65D65" w:rsidRDefault="00B65D65" w:rsidP="00B65D65">
      <w:pPr>
        <w:pStyle w:val="affffffff"/>
        <w:ind w:left="630" w:hanging="630"/>
      </w:pPr>
      <w:r>
        <w:t>№3.- Письмо и стихи Варлаама Ясинского.- С.537-539.</w:t>
      </w:r>
    </w:p>
    <w:p w:rsidR="00B65D65" w:rsidRDefault="00B65D65" w:rsidP="00B65D65">
      <w:pPr>
        <w:pStyle w:val="affffffff"/>
        <w:ind w:left="630"/>
      </w:pPr>
      <w:r>
        <w:t>- Письмо 1801 г. из Чернигова о тамошних новостях.- С.539-540. (Характеристика єпископа Віктора Садковського).</w:t>
      </w:r>
    </w:p>
    <w:p w:rsidR="00B65D65" w:rsidRDefault="00B65D65" w:rsidP="00B65D65">
      <w:pPr>
        <w:pStyle w:val="affffffff"/>
        <w:ind w:left="630" w:hanging="630"/>
      </w:pPr>
      <w:r>
        <w:t xml:space="preserve">№4.- </w:t>
      </w:r>
      <w:r>
        <w:rPr>
          <w:i/>
          <w:iCs/>
        </w:rPr>
        <w:t>Г.</w:t>
      </w:r>
      <w:r>
        <w:t xml:space="preserve"> Бегуны от науки.- С.153-155 (Про втечі студентів із Києво-Могилянської академії).</w:t>
      </w:r>
    </w:p>
    <w:p w:rsidR="00B65D65" w:rsidRDefault="00B65D65" w:rsidP="00B65D65">
      <w:pPr>
        <w:pStyle w:val="affffffff"/>
        <w:ind w:left="630" w:hanging="630"/>
      </w:pPr>
      <w:r>
        <w:t xml:space="preserve">№5.- </w:t>
      </w:r>
      <w:r>
        <w:rPr>
          <w:i/>
          <w:iCs/>
        </w:rPr>
        <w:t>О.Л.</w:t>
      </w:r>
      <w:r>
        <w:t xml:space="preserve"> Пасхальные вирши в списке ХVЙЙЙ ст.- С.375-377.</w:t>
      </w:r>
    </w:p>
    <w:p w:rsidR="00B65D65" w:rsidRDefault="00B65D65" w:rsidP="00B65D65">
      <w:pPr>
        <w:pStyle w:val="affffffff"/>
        <w:ind w:left="630" w:hanging="630"/>
      </w:pPr>
      <w:r>
        <w:t xml:space="preserve">№7.- </w:t>
      </w:r>
      <w:r>
        <w:rPr>
          <w:i/>
          <w:iCs/>
        </w:rPr>
        <w:t>Кудринский Ф.</w:t>
      </w:r>
      <w:r>
        <w:t xml:space="preserve"> Цеховые братства в местечке Степани (Волынской губ., Ровенского уезда).- С.88-104.</w:t>
      </w:r>
    </w:p>
    <w:p w:rsidR="00B65D65" w:rsidRDefault="00B65D65" w:rsidP="00B65D65">
      <w:pPr>
        <w:pStyle w:val="affffffff"/>
        <w:ind w:left="630" w:hanging="630"/>
      </w:pPr>
      <w:r>
        <w:t xml:space="preserve">№8.- </w:t>
      </w:r>
      <w:r>
        <w:rPr>
          <w:i/>
          <w:iCs/>
        </w:rPr>
        <w:t>Теличенко И.В.</w:t>
      </w:r>
      <w:r>
        <w:t xml:space="preserve"> Сословные нужды и желания малороссиян в эпоху екатерининской коммиссии.- С.161-191 (Початок).</w:t>
      </w:r>
    </w:p>
    <w:p w:rsidR="00B65D65" w:rsidRDefault="00B65D65" w:rsidP="00B65D65">
      <w:pPr>
        <w:pStyle w:val="affffffff"/>
        <w:ind w:left="630" w:hanging="630"/>
      </w:pPr>
      <w:r>
        <w:lastRenderedPageBreak/>
        <w:t xml:space="preserve">№11.- </w:t>
      </w:r>
      <w:r>
        <w:rPr>
          <w:i/>
          <w:iCs/>
        </w:rPr>
        <w:t>Теличенко И.В.</w:t>
      </w:r>
      <w:r>
        <w:t xml:space="preserve"> Сословные нужды и желания малороссиян в эпоху екатерининской коммиссии.- С.251-272 (Продовження).</w:t>
      </w:r>
    </w:p>
    <w:p w:rsidR="00B65D65" w:rsidRDefault="00B65D65" w:rsidP="00B65D65">
      <w:pPr>
        <w:pStyle w:val="affffffff"/>
        <w:ind w:left="630" w:hanging="630"/>
      </w:pPr>
      <w:r>
        <w:t xml:space="preserve">№12.- </w:t>
      </w:r>
      <w:r>
        <w:rPr>
          <w:i/>
          <w:iCs/>
        </w:rPr>
        <w:t>Теличенко И.В.</w:t>
      </w:r>
      <w:r>
        <w:t xml:space="preserve"> Сословные нужды и желания малороссиян в эпоху екатерининской коммиссии.- С.471-493 (Продовження).</w:t>
      </w:r>
    </w:p>
    <w:p w:rsidR="00B65D65" w:rsidRDefault="00B65D65" w:rsidP="00B65D65">
      <w:pPr>
        <w:pStyle w:val="affffffff"/>
        <w:ind w:left="630"/>
      </w:pPr>
      <w:r>
        <w:t xml:space="preserve">- </w:t>
      </w:r>
      <w:r>
        <w:rPr>
          <w:i/>
          <w:iCs/>
        </w:rPr>
        <w:t>Стороженко Н.В.</w:t>
      </w:r>
      <w:r>
        <w:t xml:space="preserve"> Две грамоты митрополитов киевских Самуила Миславского (1783-1796 гг.) и Иерофея Малицкого (1796-1799 гг.).- С.511-514.</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1891.</w:t>
      </w:r>
    </w:p>
    <w:p w:rsidR="00B65D65" w:rsidRDefault="00B65D65" w:rsidP="00B65D65">
      <w:pPr>
        <w:pStyle w:val="affffffff"/>
        <w:ind w:left="630" w:hanging="630"/>
      </w:pPr>
      <w:r>
        <w:t xml:space="preserve">№1.- </w:t>
      </w:r>
      <w:r>
        <w:rPr>
          <w:i/>
          <w:iCs/>
        </w:rPr>
        <w:t>Каманин И.</w:t>
      </w:r>
      <w:r>
        <w:t xml:space="preserve"> Малоизвестные исторические лица и события конца ХVЙЙЙ в.- С.165-173.</w:t>
      </w:r>
    </w:p>
    <w:p w:rsidR="00B65D65" w:rsidRDefault="00B65D65" w:rsidP="00B65D65">
      <w:pPr>
        <w:pStyle w:val="affffffff"/>
        <w:ind w:left="630" w:hanging="630"/>
      </w:pPr>
      <w:r>
        <w:t xml:space="preserve">№2.- </w:t>
      </w:r>
      <w:r>
        <w:rPr>
          <w:i/>
          <w:iCs/>
        </w:rPr>
        <w:t>Н.В.</w:t>
      </w:r>
      <w:r>
        <w:t xml:space="preserve"> Указ киевского митрополитанского коллегиума о кулачных боях и вечерницах.- С.317-320.</w:t>
      </w:r>
    </w:p>
    <w:p w:rsidR="00B65D65" w:rsidRDefault="00B65D65" w:rsidP="00B65D65">
      <w:pPr>
        <w:pStyle w:val="affffffff"/>
        <w:ind w:left="630"/>
      </w:pPr>
      <w:r>
        <w:t xml:space="preserve">- </w:t>
      </w:r>
      <w:r>
        <w:rPr>
          <w:i/>
          <w:iCs/>
        </w:rPr>
        <w:t>Стороженко А.</w:t>
      </w:r>
      <w:r>
        <w:t xml:space="preserve"> Михайловская и Покровская церкви в г.Переяславе полавской губернии.- С.337-351.</w:t>
      </w:r>
    </w:p>
    <w:p w:rsidR="00B65D65" w:rsidRDefault="00B65D65" w:rsidP="00B65D65">
      <w:pPr>
        <w:pStyle w:val="affffffff"/>
        <w:ind w:left="630" w:hanging="630"/>
      </w:pPr>
      <w:r>
        <w:t xml:space="preserve">№3.- </w:t>
      </w:r>
      <w:r>
        <w:rPr>
          <w:i/>
          <w:iCs/>
        </w:rPr>
        <w:t>Есипов Г.</w:t>
      </w:r>
      <w:r>
        <w:t xml:space="preserve"> Путешествие импер. Екатерины ЙЙ в южную Россию в 1787 году.- С.402-421 (Про зустрічі Катерини ІІ з вищою українською православною ієрархію у Києві).</w:t>
      </w:r>
    </w:p>
    <w:p w:rsidR="00B65D65" w:rsidRDefault="00B65D65" w:rsidP="00B65D65">
      <w:pPr>
        <w:pStyle w:val="affffffff"/>
        <w:ind w:left="630" w:hanging="630"/>
      </w:pPr>
      <w:r>
        <w:t xml:space="preserve">№5.- </w:t>
      </w:r>
      <w:r>
        <w:rPr>
          <w:i/>
          <w:iCs/>
        </w:rPr>
        <w:t>Иванов П.</w:t>
      </w:r>
      <w:r>
        <w:t xml:space="preserve"> Переселение заштатных церковников в Новороссию при Екатерине ЙЙ.- С.288-297.</w:t>
      </w:r>
    </w:p>
    <w:p w:rsidR="00B65D65" w:rsidRDefault="00B65D65" w:rsidP="00B65D65">
      <w:pPr>
        <w:pStyle w:val="affffffff"/>
        <w:ind w:left="630" w:hanging="630"/>
      </w:pPr>
      <w:r>
        <w:t xml:space="preserve">№7.- </w:t>
      </w:r>
      <w:r>
        <w:rPr>
          <w:i/>
          <w:iCs/>
        </w:rPr>
        <w:t>Шульгин Я.Н.</w:t>
      </w:r>
      <w:r>
        <w:t xml:space="preserve"> Несколько данных о школах в правобережной Украине в половине ХVЙЙЙ в.- С.97-118.</w:t>
      </w:r>
    </w:p>
    <w:p w:rsidR="00B65D65" w:rsidRDefault="00B65D65" w:rsidP="00B65D65">
      <w:pPr>
        <w:pStyle w:val="affffffff"/>
        <w:ind w:firstLine="630"/>
      </w:pPr>
      <w:r>
        <w:t>- Н.В. К истории церковных и монастырских архивов.- С.148-151.</w:t>
      </w:r>
    </w:p>
    <w:p w:rsidR="00B65D65" w:rsidRDefault="00B65D65" w:rsidP="00B65D65">
      <w:pPr>
        <w:pStyle w:val="affffffff"/>
        <w:ind w:left="630" w:hanging="630"/>
      </w:pPr>
      <w:r>
        <w:t xml:space="preserve">№9.- </w:t>
      </w:r>
      <w:r>
        <w:rPr>
          <w:i/>
          <w:iCs/>
        </w:rPr>
        <w:t>Моравский С.</w:t>
      </w:r>
      <w:r>
        <w:t xml:space="preserve"> Федор Лисовский (1709-1722). (Очерк из истории из внутренней истории Малороссии в 1-й пол. ХVЙЙЙ ст.).- С.427-454 (Початок. Про життя гадяцького протопопа).</w:t>
      </w:r>
    </w:p>
    <w:p w:rsidR="00B65D65" w:rsidRDefault="00B65D65" w:rsidP="00B65D65">
      <w:pPr>
        <w:pStyle w:val="affffffff"/>
        <w:ind w:left="630" w:hanging="630"/>
      </w:pPr>
      <w:r>
        <w:t xml:space="preserve">№10.- </w:t>
      </w:r>
      <w:r>
        <w:rPr>
          <w:i/>
          <w:iCs/>
        </w:rPr>
        <w:t>Моравский С.</w:t>
      </w:r>
      <w:r>
        <w:t xml:space="preserve"> Федор Лисовский (1709-1722). (Очерк из истории из внутренней истории Малороссии в 1-й пол. ХVЙЙЙ ст.).- С.22-57 (Закінчення).</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1892.</w:t>
      </w:r>
    </w:p>
    <w:p w:rsidR="00B65D65" w:rsidRDefault="00B65D65" w:rsidP="00B65D65">
      <w:pPr>
        <w:pStyle w:val="affffffff"/>
        <w:ind w:left="630" w:hanging="630"/>
      </w:pPr>
      <w:r>
        <w:t xml:space="preserve">№1.- </w:t>
      </w:r>
      <w:r>
        <w:rPr>
          <w:i/>
          <w:iCs/>
        </w:rPr>
        <w:t>Антонович В.</w:t>
      </w:r>
      <w:r>
        <w:t xml:space="preserve"> Протоирей Алексей Андриевский (Эпизод 1789 г.).- С.11-22.</w:t>
      </w:r>
    </w:p>
    <w:p w:rsidR="00B65D65" w:rsidRDefault="00B65D65" w:rsidP="00B65D65">
      <w:pPr>
        <w:pStyle w:val="affffffff"/>
        <w:ind w:left="630"/>
      </w:pPr>
      <w:r>
        <w:t xml:space="preserve">- </w:t>
      </w:r>
      <w:r>
        <w:rPr>
          <w:i/>
          <w:iCs/>
        </w:rPr>
        <w:t>Стороженко А.</w:t>
      </w:r>
      <w:r>
        <w:t xml:space="preserve"> Старинное поучение  переяславскому семинаристу при вступлении его в Киевскую Академию.- С.141-144.</w:t>
      </w:r>
    </w:p>
    <w:p w:rsidR="00B65D65" w:rsidRDefault="00B65D65" w:rsidP="00B65D65">
      <w:pPr>
        <w:pStyle w:val="affffffff"/>
        <w:ind w:left="630" w:hanging="630"/>
      </w:pPr>
      <w:r>
        <w:t xml:space="preserve">№2.- </w:t>
      </w:r>
      <w:r>
        <w:rPr>
          <w:i/>
          <w:iCs/>
        </w:rPr>
        <w:t>Стороженко Н.В</w:t>
      </w:r>
      <w:r>
        <w:t>. Из фамильных преданий и архивов.- С.347-348 (Про митрополита І.Кроковського).</w:t>
      </w:r>
    </w:p>
    <w:p w:rsidR="00B65D65" w:rsidRDefault="00B65D65" w:rsidP="00B65D65">
      <w:pPr>
        <w:pStyle w:val="affffffff"/>
        <w:ind w:left="630" w:hanging="630"/>
      </w:pPr>
      <w:r>
        <w:t xml:space="preserve">№3.- </w:t>
      </w:r>
      <w:r>
        <w:rPr>
          <w:i/>
          <w:iCs/>
        </w:rPr>
        <w:t>В.П.</w:t>
      </w:r>
      <w:r>
        <w:t xml:space="preserve"> Памятники старины в селе Субботове.- С.484-486.</w:t>
      </w:r>
    </w:p>
    <w:p w:rsidR="00B65D65" w:rsidRDefault="00B65D65" w:rsidP="00B65D65">
      <w:pPr>
        <w:pStyle w:val="affffffff"/>
        <w:ind w:left="630" w:hanging="630"/>
      </w:pPr>
      <w:r>
        <w:lastRenderedPageBreak/>
        <w:t xml:space="preserve">№5.- </w:t>
      </w:r>
      <w:r>
        <w:rPr>
          <w:i/>
          <w:iCs/>
        </w:rPr>
        <w:t>Ф.Н.</w:t>
      </w:r>
      <w:r>
        <w:t xml:space="preserve"> Родина Калнишевского.- С.249-277 (Про будівництво церков кошовим отаманом П.Калнишевським).</w:t>
      </w:r>
    </w:p>
    <w:p w:rsidR="00B65D65" w:rsidRDefault="00B65D65" w:rsidP="00B65D65">
      <w:pPr>
        <w:pStyle w:val="affffffff"/>
        <w:ind w:left="630"/>
      </w:pPr>
      <w:r>
        <w:t xml:space="preserve">- </w:t>
      </w:r>
      <w:r>
        <w:rPr>
          <w:i/>
          <w:iCs/>
        </w:rPr>
        <w:t>А.А.</w:t>
      </w:r>
      <w:r>
        <w:t xml:space="preserve"> Коринфский митрополит Митрофан в Киеве (1728-33).- С.291-293.</w:t>
      </w:r>
    </w:p>
    <w:p w:rsidR="00B65D65" w:rsidRDefault="00B65D65" w:rsidP="00B65D65">
      <w:pPr>
        <w:pStyle w:val="affffffff"/>
        <w:ind w:left="630"/>
      </w:pPr>
      <w:r>
        <w:t xml:space="preserve">- </w:t>
      </w:r>
      <w:r>
        <w:rPr>
          <w:i/>
          <w:iCs/>
        </w:rPr>
        <w:t>А.А.</w:t>
      </w:r>
      <w:r>
        <w:t xml:space="preserve"> Передача иконостаса из Киево-Кирилловской церкви в с Бортнич (1796 г.).- С.293-294.</w:t>
      </w:r>
    </w:p>
    <w:p w:rsidR="00B65D65" w:rsidRDefault="00B65D65" w:rsidP="00B65D65">
      <w:pPr>
        <w:pStyle w:val="affffffff"/>
        <w:ind w:left="630" w:hanging="630"/>
      </w:pPr>
      <w:r>
        <w:t xml:space="preserve">№7.- </w:t>
      </w:r>
      <w:r>
        <w:rPr>
          <w:i/>
          <w:iCs/>
        </w:rPr>
        <w:t>Орловский П.</w:t>
      </w:r>
      <w:r>
        <w:t xml:space="preserve"> Преосвященный Виктор Садковский, архиепископ минский, изяславский и брацлавский, коадъютор киевской митрополии, управлявший с 1785 по 1796 год всеми православными церква и монастырями в пределах бывшего ц.Польского.- С.20-54.</w:t>
      </w:r>
    </w:p>
    <w:p w:rsidR="00B65D65" w:rsidRDefault="00B65D65" w:rsidP="00B65D65">
      <w:pPr>
        <w:pStyle w:val="affffffff"/>
        <w:ind w:left="630"/>
      </w:pPr>
      <w:r>
        <w:t>- К истории старинной малорусской школы.- С.118.</w:t>
      </w:r>
    </w:p>
    <w:p w:rsidR="00B65D65" w:rsidRDefault="00B65D65" w:rsidP="00B65D65">
      <w:pPr>
        <w:pStyle w:val="affffffff"/>
        <w:ind w:left="630" w:hanging="630"/>
      </w:pPr>
      <w:r>
        <w:t xml:space="preserve">№8.- </w:t>
      </w:r>
      <w:r>
        <w:rPr>
          <w:i/>
          <w:iCs/>
        </w:rPr>
        <w:t>Клебановский П.</w:t>
      </w:r>
      <w:r>
        <w:t xml:space="preserve"> Богуславский монастырь и его тяжелые дни. 1808-1860 годы.- С.213-224.</w:t>
      </w:r>
    </w:p>
    <w:p w:rsidR="00B65D65" w:rsidRDefault="00B65D65" w:rsidP="00B65D65">
      <w:pPr>
        <w:pStyle w:val="affffffff"/>
        <w:ind w:left="630"/>
      </w:pPr>
      <w:r>
        <w:t xml:space="preserve">- </w:t>
      </w:r>
      <w:r>
        <w:rPr>
          <w:i/>
          <w:iCs/>
        </w:rPr>
        <w:t>Орловский П.</w:t>
      </w:r>
      <w:r>
        <w:t xml:space="preserve"> Благодарственное письмо Импер. Елисавете Петровне за возвращение Киевской кафедре митрополитанского титула.- С.263-264.</w:t>
      </w:r>
    </w:p>
    <w:p w:rsidR="00B65D65" w:rsidRDefault="00B65D65" w:rsidP="00B65D65">
      <w:pPr>
        <w:pStyle w:val="affffffff"/>
        <w:ind w:left="630" w:hanging="630"/>
      </w:pPr>
      <w:r>
        <w:t xml:space="preserve">№9.- </w:t>
      </w:r>
      <w:r>
        <w:rPr>
          <w:i/>
          <w:iCs/>
        </w:rPr>
        <w:t>Храневич В.</w:t>
      </w:r>
      <w:r>
        <w:t xml:space="preserve"> Помещики и духовенство в юго-западном крае в конце прошлого столетия (Бытовой очерк).- С.357-388.</w:t>
      </w:r>
    </w:p>
    <w:p w:rsidR="00B65D65" w:rsidRDefault="00B65D65" w:rsidP="00B65D65">
      <w:pPr>
        <w:pStyle w:val="affffffff"/>
        <w:ind w:left="630"/>
      </w:pPr>
      <w:r>
        <w:t xml:space="preserve">- </w:t>
      </w:r>
      <w:r>
        <w:rPr>
          <w:i/>
          <w:iCs/>
        </w:rPr>
        <w:t>Орловский П.</w:t>
      </w:r>
      <w:r>
        <w:t xml:space="preserve"> Оффициальные документы по делу Виктора Садковского.- С.414-420.</w:t>
      </w:r>
    </w:p>
    <w:p w:rsidR="00B65D65" w:rsidRDefault="00B65D65" w:rsidP="00B65D65">
      <w:pPr>
        <w:pStyle w:val="affffffff"/>
        <w:ind w:left="630" w:hanging="630"/>
      </w:pPr>
      <w:r>
        <w:t xml:space="preserve">№11.- </w:t>
      </w:r>
      <w:r>
        <w:rPr>
          <w:i/>
          <w:iCs/>
        </w:rPr>
        <w:t>Щербина В.</w:t>
      </w:r>
      <w:r>
        <w:t xml:space="preserve"> «Правная грамота» православного священника 1777 года.- С.291-293.</w:t>
      </w:r>
    </w:p>
    <w:p w:rsidR="00B65D65" w:rsidRDefault="00B65D65" w:rsidP="00B65D65">
      <w:pPr>
        <w:pStyle w:val="affffffff"/>
        <w:ind w:left="630"/>
      </w:pPr>
      <w:r>
        <w:t xml:space="preserve">- </w:t>
      </w:r>
      <w:r>
        <w:rPr>
          <w:i/>
          <w:iCs/>
        </w:rPr>
        <w:t>О.Л</w:t>
      </w:r>
      <w:r>
        <w:t>. Интересны приказ о благопристойности духовенства в начале прошлого века.- С.300-301.</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1893.</w:t>
      </w:r>
    </w:p>
    <w:p w:rsidR="00B65D65" w:rsidRDefault="00B65D65" w:rsidP="00B65D65">
      <w:pPr>
        <w:pStyle w:val="affffffff"/>
        <w:ind w:left="630" w:hanging="630"/>
      </w:pPr>
      <w:r>
        <w:t xml:space="preserve">№1.- </w:t>
      </w:r>
      <w:r>
        <w:rPr>
          <w:i/>
          <w:iCs/>
        </w:rPr>
        <w:t>Добижа А.</w:t>
      </w:r>
      <w:r>
        <w:t xml:space="preserve"> Малороссийская обитель на Афоне.- С.35-37.</w:t>
      </w:r>
    </w:p>
    <w:p w:rsidR="00B65D65" w:rsidRDefault="00B65D65" w:rsidP="00B65D65">
      <w:pPr>
        <w:pStyle w:val="affffffff"/>
        <w:ind w:left="630"/>
      </w:pPr>
      <w:r>
        <w:t xml:space="preserve">- </w:t>
      </w:r>
      <w:r>
        <w:rPr>
          <w:i/>
          <w:iCs/>
        </w:rPr>
        <w:t>Шульгин Я.</w:t>
      </w:r>
      <w:r>
        <w:t xml:space="preserve"> «Правда» о колиивщине польского историка г.Корзона.- С.126-160.</w:t>
      </w:r>
    </w:p>
    <w:p w:rsidR="00B65D65" w:rsidRDefault="00B65D65" w:rsidP="00B65D65">
      <w:pPr>
        <w:pStyle w:val="affffffff"/>
        <w:ind w:left="630" w:hanging="630"/>
      </w:pPr>
      <w:r>
        <w:t xml:space="preserve">№2.- </w:t>
      </w:r>
      <w:r>
        <w:rPr>
          <w:i/>
          <w:iCs/>
        </w:rPr>
        <w:t>А.А.</w:t>
      </w:r>
      <w:r>
        <w:t xml:space="preserve"> Арестование водки, везенной из полтавского монастыря в Киев. Канцелярию «на поклон» (1775 г.).- С.378.</w:t>
      </w:r>
    </w:p>
    <w:p w:rsidR="00B65D65" w:rsidRDefault="00B65D65" w:rsidP="00B65D65">
      <w:pPr>
        <w:pStyle w:val="affffffff"/>
        <w:ind w:left="630" w:hanging="630"/>
      </w:pPr>
      <w:r>
        <w:t xml:space="preserve">№3.- </w:t>
      </w:r>
      <w:r>
        <w:rPr>
          <w:i/>
          <w:iCs/>
        </w:rPr>
        <w:t>Храневич В.</w:t>
      </w:r>
      <w:r>
        <w:t xml:space="preserve"> Некоторые черты из былой жизни духовенства юго-западного края.- С.399-411 (Початок).</w:t>
      </w:r>
    </w:p>
    <w:p w:rsidR="00B65D65" w:rsidRDefault="00B65D65" w:rsidP="00B65D65">
      <w:pPr>
        <w:pStyle w:val="affffffff"/>
        <w:ind w:left="630"/>
      </w:pPr>
      <w:r>
        <w:t xml:space="preserve">- </w:t>
      </w:r>
      <w:r>
        <w:rPr>
          <w:i/>
          <w:iCs/>
        </w:rPr>
        <w:t>Д-ский А.</w:t>
      </w:r>
      <w:r>
        <w:t xml:space="preserve"> Система карательных мер в запорожьи (Историко-юридический очерк).- С.442-459 (Закінчення) (Про церковні покарання на Запорозькій Січі).</w:t>
      </w:r>
    </w:p>
    <w:p w:rsidR="00B65D65" w:rsidRDefault="00B65D65" w:rsidP="00B65D65">
      <w:pPr>
        <w:pStyle w:val="affffffff"/>
        <w:ind w:left="630" w:hanging="630"/>
      </w:pPr>
      <w:r>
        <w:t xml:space="preserve">№4.- </w:t>
      </w:r>
      <w:r>
        <w:rPr>
          <w:i/>
          <w:iCs/>
        </w:rPr>
        <w:t>Храневич В.</w:t>
      </w:r>
      <w:r>
        <w:t xml:space="preserve"> Некоторые черты из былой жизни духовенства юго-западного края.- С.78-97 (Закінчення).</w:t>
      </w:r>
    </w:p>
    <w:p w:rsidR="00B65D65" w:rsidRDefault="00B65D65" w:rsidP="00B65D65">
      <w:pPr>
        <w:pStyle w:val="affffffff"/>
        <w:ind w:left="630"/>
      </w:pPr>
      <w:r>
        <w:t xml:space="preserve">- </w:t>
      </w:r>
      <w:r>
        <w:rPr>
          <w:i/>
          <w:iCs/>
        </w:rPr>
        <w:t>А.</w:t>
      </w:r>
      <w:r>
        <w:t xml:space="preserve"> Челобитная монаха К.Печерской Лаврі (1773 г.).- С.156-161.</w:t>
      </w:r>
    </w:p>
    <w:p w:rsidR="00B65D65" w:rsidRDefault="00B65D65" w:rsidP="00B65D65">
      <w:pPr>
        <w:pStyle w:val="affffffff"/>
        <w:ind w:left="630" w:hanging="630"/>
      </w:pPr>
      <w:r>
        <w:lastRenderedPageBreak/>
        <w:t xml:space="preserve">№5.- </w:t>
      </w:r>
      <w:r>
        <w:rPr>
          <w:i/>
          <w:iCs/>
        </w:rPr>
        <w:t>Гр.Моз.</w:t>
      </w:r>
      <w:r>
        <w:t xml:space="preserve"> Гайдамацкие движения ХVЙЙЙ ст. и монахи киевских монастірей (Из истории отношений православного южно-русского духовенства к гайдамацким движениям).- С.228-242.</w:t>
      </w:r>
    </w:p>
    <w:p w:rsidR="00B65D65" w:rsidRDefault="00B65D65" w:rsidP="00B65D65">
      <w:pPr>
        <w:pStyle w:val="affffffff"/>
        <w:ind w:left="630" w:hanging="630"/>
      </w:pPr>
      <w:r>
        <w:t xml:space="preserve">№7.- </w:t>
      </w:r>
      <w:r>
        <w:rPr>
          <w:i/>
          <w:iCs/>
        </w:rPr>
        <w:t>Рыжков Н.</w:t>
      </w:r>
      <w:r>
        <w:t xml:space="preserve"> Открытие в Киеве главного народного училища в 1789 году.- С.136-138.</w:t>
      </w:r>
    </w:p>
    <w:p w:rsidR="00B65D65" w:rsidRDefault="00B65D65" w:rsidP="00B65D65">
      <w:pPr>
        <w:pStyle w:val="affffffff"/>
        <w:ind w:left="720"/>
      </w:pPr>
      <w:r>
        <w:t xml:space="preserve">- </w:t>
      </w:r>
      <w:r>
        <w:rPr>
          <w:i/>
          <w:iCs/>
        </w:rPr>
        <w:t>Орловский П.</w:t>
      </w:r>
      <w:r>
        <w:t xml:space="preserve"> Переписка атамана Петра Калнышевского с киевским митрополитом Арсением Могилянским.- С.139-142.</w:t>
      </w:r>
    </w:p>
    <w:p w:rsidR="00B65D65" w:rsidRDefault="00B65D65" w:rsidP="00B65D65">
      <w:pPr>
        <w:pStyle w:val="affffffff"/>
        <w:ind w:left="630"/>
      </w:pPr>
      <w:r>
        <w:t xml:space="preserve">- </w:t>
      </w:r>
      <w:r>
        <w:rPr>
          <w:i/>
          <w:iCs/>
        </w:rPr>
        <w:t>Орловский П.</w:t>
      </w:r>
      <w:r>
        <w:t xml:space="preserve"> Указ киевской митрополии о чине поминания в богослужениях гетмана Кирилла Разумовского.- С.142-143.</w:t>
      </w:r>
    </w:p>
    <w:p w:rsidR="00B65D65" w:rsidRDefault="00B65D65" w:rsidP="00B65D65">
      <w:pPr>
        <w:pStyle w:val="affffffff"/>
        <w:ind w:left="630"/>
      </w:pPr>
      <w:r>
        <w:t>- Приказ 1788 г. об обязательном ношении длинных волос детьми священно- и церковнослужительскими.- С.143-144.</w:t>
      </w:r>
    </w:p>
    <w:p w:rsidR="00B65D65" w:rsidRDefault="00B65D65" w:rsidP="00B65D65">
      <w:pPr>
        <w:pStyle w:val="affffffff"/>
        <w:ind w:left="630" w:hanging="630"/>
      </w:pPr>
      <w:r>
        <w:t xml:space="preserve">№9.- </w:t>
      </w:r>
      <w:r>
        <w:rPr>
          <w:i/>
          <w:iCs/>
        </w:rPr>
        <w:t>Беляшевский Н.</w:t>
      </w:r>
      <w:r>
        <w:t xml:space="preserve"> Вызов киевских монахов и спеваков в Сибирь.- С.439.</w:t>
      </w:r>
    </w:p>
    <w:p w:rsidR="00B65D65" w:rsidRDefault="00B65D65" w:rsidP="00B65D65">
      <w:pPr>
        <w:pStyle w:val="affffffff"/>
        <w:ind w:left="630" w:hanging="630"/>
      </w:pPr>
      <w:r>
        <w:t xml:space="preserve">№10.- </w:t>
      </w:r>
      <w:r>
        <w:rPr>
          <w:i/>
          <w:iCs/>
        </w:rPr>
        <w:t>Титов Ф.</w:t>
      </w:r>
      <w:r>
        <w:t xml:space="preserve"> [Рец.] Записки Иоасафа Горленка, епископа Белгородского. Старинные заметки о роде Горленков. Киев. 1892 года. Стр.24, 31.- С.168-170.</w:t>
      </w:r>
    </w:p>
    <w:p w:rsidR="00B65D65" w:rsidRDefault="00B65D65" w:rsidP="00B65D65">
      <w:pPr>
        <w:pStyle w:val="affffffff"/>
        <w:ind w:left="630" w:hanging="630"/>
      </w:pPr>
      <w:r>
        <w:t xml:space="preserve">№11.- </w:t>
      </w:r>
      <w:r>
        <w:rPr>
          <w:i/>
          <w:iCs/>
        </w:rPr>
        <w:t>В.Г.</w:t>
      </w:r>
      <w:r>
        <w:t xml:space="preserve"> Договор священника с прихожанами сто лет назад.- С.325.</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1894.</w:t>
      </w:r>
    </w:p>
    <w:p w:rsidR="00B65D65" w:rsidRDefault="00B65D65" w:rsidP="00B65D65">
      <w:pPr>
        <w:pStyle w:val="affffffff"/>
        <w:ind w:left="630" w:hanging="630"/>
      </w:pPr>
      <w:r>
        <w:t xml:space="preserve">№1.- </w:t>
      </w:r>
      <w:r>
        <w:rPr>
          <w:i/>
          <w:iCs/>
        </w:rPr>
        <w:t>А.А.</w:t>
      </w:r>
      <w:r>
        <w:t xml:space="preserve"> Письмо черниговского губернатора Андрея Милорадовича в защиту киевского протоиерея Леванды (1794 г.).</w:t>
      </w:r>
    </w:p>
    <w:p w:rsidR="00B65D65" w:rsidRDefault="00B65D65" w:rsidP="00B65D65">
      <w:pPr>
        <w:pStyle w:val="affffffff"/>
        <w:ind w:left="630" w:hanging="630"/>
      </w:pPr>
      <w:r>
        <w:t xml:space="preserve">№3.- </w:t>
      </w:r>
      <w:r>
        <w:rPr>
          <w:i/>
          <w:iCs/>
        </w:rPr>
        <w:t>Орловский П.</w:t>
      </w:r>
      <w:r>
        <w:t xml:space="preserve"> Харитатыва.- С.382-402.</w:t>
      </w:r>
    </w:p>
    <w:p w:rsidR="00B65D65" w:rsidRDefault="00B65D65" w:rsidP="00B65D65">
      <w:pPr>
        <w:pStyle w:val="affffffff"/>
        <w:ind w:left="630" w:hanging="630"/>
      </w:pPr>
      <w:r>
        <w:t xml:space="preserve">№5.- </w:t>
      </w:r>
      <w:r>
        <w:rPr>
          <w:i/>
          <w:iCs/>
        </w:rPr>
        <w:t>Голомбиовский А.</w:t>
      </w:r>
      <w:r>
        <w:t xml:space="preserve"> Греческие епископы-самозванцы в России в ХVЙЙЙ в.- С.332-341.</w:t>
      </w:r>
    </w:p>
    <w:p w:rsidR="00B65D65" w:rsidRDefault="00B65D65" w:rsidP="00B65D65">
      <w:pPr>
        <w:pStyle w:val="affffffff"/>
        <w:ind w:left="630"/>
      </w:pPr>
      <w:r>
        <w:t xml:space="preserve">- </w:t>
      </w:r>
      <w:r>
        <w:rPr>
          <w:i/>
          <w:iCs/>
        </w:rPr>
        <w:t>П.</w:t>
      </w:r>
      <w:r>
        <w:t xml:space="preserve"> К истории обителей Паисия Величковского.- С.345-350.</w:t>
      </w:r>
    </w:p>
    <w:p w:rsidR="00B65D65" w:rsidRDefault="00B65D65" w:rsidP="00B65D65">
      <w:pPr>
        <w:pStyle w:val="affffffff"/>
        <w:ind w:left="630"/>
      </w:pPr>
      <w:r>
        <w:t xml:space="preserve">- </w:t>
      </w:r>
      <w:r>
        <w:rPr>
          <w:i/>
          <w:iCs/>
        </w:rPr>
        <w:t>А.А.</w:t>
      </w:r>
      <w:r>
        <w:t xml:space="preserve"> Из прошлого Киево-Межигорского монастыря.- С.356-357.</w:t>
      </w:r>
    </w:p>
    <w:p w:rsidR="00B65D65" w:rsidRDefault="00B65D65" w:rsidP="00B65D65">
      <w:pPr>
        <w:pStyle w:val="affffffff"/>
        <w:ind w:left="630"/>
      </w:pPr>
      <w:r>
        <w:t xml:space="preserve">- </w:t>
      </w:r>
      <w:r>
        <w:rPr>
          <w:i/>
          <w:iCs/>
        </w:rPr>
        <w:t>А.Л.</w:t>
      </w:r>
      <w:r>
        <w:t xml:space="preserve"> Исторические мелочи.- С.357-360.</w:t>
      </w:r>
    </w:p>
    <w:p w:rsidR="00B65D65" w:rsidRDefault="00B65D65" w:rsidP="00B65D65">
      <w:pPr>
        <w:pStyle w:val="affffffff"/>
        <w:ind w:left="630" w:hanging="630"/>
      </w:pPr>
      <w:r>
        <w:t xml:space="preserve">№6.- </w:t>
      </w:r>
      <w:r>
        <w:rPr>
          <w:i/>
          <w:iCs/>
        </w:rPr>
        <w:t>А.Л.</w:t>
      </w:r>
      <w:r>
        <w:t xml:space="preserve"> Исторические мелочи.- С.535-539.</w:t>
      </w:r>
    </w:p>
    <w:p w:rsidR="00B65D65" w:rsidRDefault="00B65D65" w:rsidP="00B65D65">
      <w:pPr>
        <w:pStyle w:val="affffffff"/>
        <w:ind w:left="630" w:hanging="630"/>
      </w:pPr>
      <w:r>
        <w:t xml:space="preserve">№7.- </w:t>
      </w:r>
      <w:r>
        <w:rPr>
          <w:i/>
          <w:iCs/>
        </w:rPr>
        <w:t>А.Л.</w:t>
      </w:r>
      <w:r>
        <w:t xml:space="preserve"> Из отношений печерской лавры к киевской митрополии в ХVЙЙЙ в.- С.100-101.</w:t>
      </w:r>
    </w:p>
    <w:p w:rsidR="00B65D65" w:rsidRDefault="00B65D65" w:rsidP="00B65D65">
      <w:pPr>
        <w:pStyle w:val="affffffff"/>
        <w:ind w:left="630"/>
      </w:pPr>
      <w:r>
        <w:t>- Челобитная митрополита Варлаама Ясинского о беспокойстве, причиняемом Софийскому монастырю близостью дворов, населенных военными людьми.- С.122-123.</w:t>
      </w:r>
    </w:p>
    <w:p w:rsidR="00B65D65" w:rsidRDefault="00B65D65" w:rsidP="00B65D65">
      <w:pPr>
        <w:pStyle w:val="affffffff"/>
        <w:ind w:left="630" w:hanging="630"/>
      </w:pPr>
      <w:r>
        <w:t xml:space="preserve">№8.- </w:t>
      </w:r>
      <w:r>
        <w:rPr>
          <w:i/>
          <w:iCs/>
        </w:rPr>
        <w:t>Титов Ф.</w:t>
      </w:r>
      <w:r>
        <w:t xml:space="preserve"> Инструкция для киевской духовной академии 1763 года (Киевские Епархиальные Ведомости 1893 года, №№19, 20).- С.282-286.</w:t>
      </w:r>
    </w:p>
    <w:p w:rsidR="00B65D65" w:rsidRDefault="00B65D65" w:rsidP="00B65D65">
      <w:pPr>
        <w:pStyle w:val="affffffff"/>
        <w:ind w:left="630" w:hanging="630"/>
      </w:pPr>
      <w:r>
        <w:t xml:space="preserve">№9.- </w:t>
      </w:r>
      <w:r>
        <w:rPr>
          <w:i/>
          <w:iCs/>
        </w:rPr>
        <w:t>Синицкий Д.А.</w:t>
      </w:r>
      <w:r>
        <w:t xml:space="preserve"> Завещание Тимофея Щербацкого, митрополита Киевского, Галицкого и Малыя России.- С.456-457.</w:t>
      </w:r>
    </w:p>
    <w:p w:rsidR="00B65D65" w:rsidRDefault="00B65D65" w:rsidP="00B65D65">
      <w:pPr>
        <w:pStyle w:val="affffffff"/>
        <w:ind w:left="630" w:hanging="630"/>
      </w:pPr>
      <w:r>
        <w:t xml:space="preserve">№11.- </w:t>
      </w:r>
      <w:r>
        <w:rPr>
          <w:i/>
          <w:iCs/>
        </w:rPr>
        <w:t>О.Л.</w:t>
      </w:r>
      <w:r>
        <w:t xml:space="preserve"> Историко-статистические материалы, своевременно не переданные в Киевский Центральный Архив.- С.304-305.</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1895.</w:t>
      </w:r>
    </w:p>
    <w:p w:rsidR="00B65D65" w:rsidRDefault="00B65D65" w:rsidP="00B65D65">
      <w:pPr>
        <w:pStyle w:val="affffffff"/>
        <w:ind w:left="630" w:hanging="630"/>
      </w:pPr>
      <w:r>
        <w:t xml:space="preserve">№2.- </w:t>
      </w:r>
      <w:r>
        <w:rPr>
          <w:i/>
          <w:iCs/>
        </w:rPr>
        <w:t>Титов Ф.</w:t>
      </w:r>
      <w:r>
        <w:t xml:space="preserve"> [Рец.] Киево-Братский училищный монастырь. Исторический очерк. Н.Мухина. Киев. 1893 г.- С.77-79.</w:t>
      </w:r>
    </w:p>
    <w:p w:rsidR="00B65D65" w:rsidRDefault="00B65D65" w:rsidP="00B65D65">
      <w:pPr>
        <w:pStyle w:val="affffffff"/>
        <w:ind w:left="630" w:hanging="630"/>
      </w:pPr>
      <w:r>
        <w:t xml:space="preserve">№5.- </w:t>
      </w:r>
      <w:r>
        <w:rPr>
          <w:i/>
          <w:iCs/>
        </w:rPr>
        <w:t>Ефименко А.</w:t>
      </w:r>
      <w:r>
        <w:t xml:space="preserve"> Очерк истории Правобережной Украины. По И.Ролле.- С.165-185 (Закінчення).</w:t>
      </w:r>
    </w:p>
    <w:p w:rsidR="00B65D65" w:rsidRDefault="00B65D65" w:rsidP="00B65D65">
      <w:pPr>
        <w:pStyle w:val="affffffff"/>
        <w:ind w:left="630"/>
      </w:pPr>
      <w:r>
        <w:t>- Митрополит Тобольский Павел Конюскевич.- С.263-271.</w:t>
      </w:r>
    </w:p>
    <w:p w:rsidR="00B65D65" w:rsidRDefault="00B65D65" w:rsidP="00B65D65">
      <w:pPr>
        <w:pStyle w:val="affffffff"/>
        <w:ind w:left="630" w:hanging="630"/>
      </w:pPr>
      <w:r>
        <w:t xml:space="preserve">№10.- </w:t>
      </w:r>
      <w:r>
        <w:rPr>
          <w:i/>
          <w:iCs/>
        </w:rPr>
        <w:t>А.Л.</w:t>
      </w:r>
      <w:r>
        <w:t xml:space="preserve"> Черниговский коллегиум в нач. ХVЙЙЙ в.- С.2-3.</w:t>
      </w:r>
    </w:p>
    <w:p w:rsidR="00B65D65" w:rsidRDefault="00B65D65" w:rsidP="00B65D65">
      <w:pPr>
        <w:pStyle w:val="affffffff"/>
        <w:ind w:left="630"/>
      </w:pPr>
      <w:r>
        <w:t xml:space="preserve">- </w:t>
      </w:r>
      <w:r>
        <w:rPr>
          <w:i/>
          <w:iCs/>
        </w:rPr>
        <w:t>Каманин И.</w:t>
      </w:r>
      <w:r>
        <w:t xml:space="preserve"> Склепы в Великой Лаврской церкви.- С.9-10.</w:t>
      </w:r>
    </w:p>
    <w:p w:rsidR="00B65D65" w:rsidRDefault="00B65D65" w:rsidP="00B65D65">
      <w:pPr>
        <w:pStyle w:val="affffffff"/>
        <w:ind w:left="630" w:hanging="630"/>
      </w:pPr>
      <w:r>
        <w:t xml:space="preserve">№11.- </w:t>
      </w:r>
      <w:r>
        <w:rPr>
          <w:i/>
          <w:iCs/>
        </w:rPr>
        <w:t>Орловский П</w:t>
      </w:r>
      <w:r>
        <w:t>. Грановский протопоп Иоанн Строцкий, как поборник православия на Украине во второй половине ХVЙЙЙ столетия.- С.119-144 (Початок).</w:t>
      </w:r>
    </w:p>
    <w:p w:rsidR="00B65D65" w:rsidRDefault="00B65D65" w:rsidP="00B65D65">
      <w:pPr>
        <w:pStyle w:val="affffffff"/>
        <w:ind w:left="630"/>
      </w:pPr>
      <w:r>
        <w:t xml:space="preserve">- </w:t>
      </w:r>
      <w:r>
        <w:rPr>
          <w:i/>
          <w:iCs/>
        </w:rPr>
        <w:t>Галант И.В.</w:t>
      </w:r>
      <w:r>
        <w:t xml:space="preserve"> К истории уманской резни 1768 г.- С.209-229.</w:t>
      </w:r>
    </w:p>
    <w:p w:rsidR="00B65D65" w:rsidRDefault="00B65D65" w:rsidP="00B65D65">
      <w:pPr>
        <w:pStyle w:val="affffffff"/>
        <w:ind w:left="630"/>
      </w:pPr>
      <w:r>
        <w:t xml:space="preserve">- </w:t>
      </w:r>
      <w:r>
        <w:rPr>
          <w:i/>
          <w:iCs/>
        </w:rPr>
        <w:t>Полницкий А.</w:t>
      </w:r>
      <w:r>
        <w:t xml:space="preserve"> К истории южнорусского духовенства.- С.50-54.</w:t>
      </w:r>
    </w:p>
    <w:p w:rsidR="00B65D65" w:rsidRDefault="00B65D65" w:rsidP="00B65D65">
      <w:pPr>
        <w:pStyle w:val="affffffff"/>
        <w:ind w:left="630" w:hanging="630"/>
      </w:pPr>
      <w:r>
        <w:t xml:space="preserve">№12.- </w:t>
      </w:r>
      <w:r>
        <w:rPr>
          <w:i/>
          <w:iCs/>
        </w:rPr>
        <w:t>Орловский П.</w:t>
      </w:r>
      <w:r>
        <w:t xml:space="preserve"> Грановский протопоп Иоанн Строцкий, как поборник православия на Украине во второй половине ХVЙЙЙ столетия.- С.328-360 (Закінчення).</w:t>
      </w:r>
    </w:p>
    <w:p w:rsidR="00B65D65" w:rsidRDefault="00B65D65" w:rsidP="00B65D65">
      <w:pPr>
        <w:pStyle w:val="affffffff"/>
        <w:ind w:left="630"/>
      </w:pPr>
      <w:r>
        <w:t xml:space="preserve">- </w:t>
      </w:r>
      <w:r>
        <w:rPr>
          <w:i/>
          <w:iCs/>
        </w:rPr>
        <w:t>Щербина В.</w:t>
      </w:r>
      <w:r>
        <w:t xml:space="preserve"> Помянник киевского Пустынно-Николаевского монастыря.- С.90-92.</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1896.</w:t>
      </w:r>
    </w:p>
    <w:p w:rsidR="00B65D65" w:rsidRDefault="00B65D65" w:rsidP="00B65D65">
      <w:pPr>
        <w:pStyle w:val="affffffff"/>
        <w:ind w:left="630" w:hanging="630"/>
      </w:pPr>
      <w:r>
        <w:t xml:space="preserve">№1.- </w:t>
      </w:r>
      <w:r>
        <w:rPr>
          <w:i/>
          <w:iCs/>
        </w:rPr>
        <w:t>Вишневский Д.</w:t>
      </w:r>
      <w:r>
        <w:t xml:space="preserve"> Из быта студентов старой Киевской академии.- С.32-57 (Початок).</w:t>
      </w:r>
    </w:p>
    <w:p w:rsidR="00B65D65" w:rsidRDefault="00B65D65" w:rsidP="00B65D65">
      <w:pPr>
        <w:pStyle w:val="affffffff"/>
        <w:ind w:left="630"/>
      </w:pPr>
      <w:r>
        <w:t xml:space="preserve">- </w:t>
      </w:r>
      <w:r>
        <w:rPr>
          <w:i/>
          <w:iCs/>
        </w:rPr>
        <w:t>Орловский П.</w:t>
      </w:r>
      <w:r>
        <w:t xml:space="preserve"> Странстсвующий архиерей (1777-1778 гг.).- С.78-100.</w:t>
      </w:r>
    </w:p>
    <w:p w:rsidR="00B65D65" w:rsidRDefault="00B65D65" w:rsidP="00B65D65">
      <w:pPr>
        <w:pStyle w:val="affffffff"/>
        <w:ind w:left="630"/>
      </w:pPr>
      <w:r>
        <w:t xml:space="preserve">- </w:t>
      </w:r>
      <w:r>
        <w:rPr>
          <w:i/>
          <w:iCs/>
        </w:rPr>
        <w:t>Каманин И.</w:t>
      </w:r>
      <w:r>
        <w:t xml:space="preserve"> Черты из быта духовенства ХVЙЙЙ в.- С.16-18.</w:t>
      </w:r>
    </w:p>
    <w:p w:rsidR="00B65D65" w:rsidRDefault="00B65D65" w:rsidP="00B65D65">
      <w:pPr>
        <w:pStyle w:val="affffffff"/>
        <w:ind w:left="630" w:hanging="630"/>
      </w:pPr>
      <w:r>
        <w:t xml:space="preserve">№2.- </w:t>
      </w:r>
      <w:r>
        <w:rPr>
          <w:i/>
          <w:iCs/>
        </w:rPr>
        <w:t>Вишневский Д.</w:t>
      </w:r>
      <w:r>
        <w:t xml:space="preserve"> Из быта студентов старой Киевской академии.- С.177-208 (Продовження).</w:t>
      </w:r>
    </w:p>
    <w:p w:rsidR="00B65D65" w:rsidRDefault="00B65D65" w:rsidP="00B65D65">
      <w:pPr>
        <w:pStyle w:val="affffffff"/>
        <w:ind w:left="630" w:hanging="630"/>
      </w:pPr>
      <w:r>
        <w:t xml:space="preserve">№3.- </w:t>
      </w:r>
      <w:r>
        <w:rPr>
          <w:i/>
          <w:iCs/>
        </w:rPr>
        <w:t>Вишневский Д.</w:t>
      </w:r>
      <w:r>
        <w:t xml:space="preserve"> Из быта студентов старой Киевской академии.- С.309-333 (Закінчення).</w:t>
      </w:r>
    </w:p>
    <w:p w:rsidR="00B65D65" w:rsidRDefault="00B65D65" w:rsidP="00B65D65">
      <w:pPr>
        <w:pStyle w:val="affffffff"/>
        <w:ind w:left="630"/>
      </w:pPr>
      <w:r>
        <w:t xml:space="preserve">- </w:t>
      </w:r>
      <w:r>
        <w:rPr>
          <w:i/>
          <w:iCs/>
        </w:rPr>
        <w:t>Левицкий О.</w:t>
      </w:r>
      <w:r>
        <w:t xml:space="preserve"> Афанасий Заруцкий, малорусский панегирист конца ХVЙЙ и нчала ХVЙЙЙ ст.- С.578-398.</w:t>
      </w:r>
    </w:p>
    <w:p w:rsidR="00B65D65" w:rsidRDefault="00B65D65" w:rsidP="00B65D65">
      <w:pPr>
        <w:pStyle w:val="affffffff"/>
        <w:ind w:left="630" w:hanging="630"/>
      </w:pPr>
      <w:r>
        <w:t xml:space="preserve">№4.- </w:t>
      </w:r>
      <w:r>
        <w:rPr>
          <w:i/>
          <w:iCs/>
        </w:rPr>
        <w:t>А.Л.</w:t>
      </w:r>
      <w:r>
        <w:t xml:space="preserve"> К сведениям о старой малорусской школе.- С.8-9.</w:t>
      </w:r>
    </w:p>
    <w:p w:rsidR="00B65D65" w:rsidRDefault="00B65D65" w:rsidP="00B65D65">
      <w:pPr>
        <w:pStyle w:val="affffffff"/>
        <w:ind w:left="630"/>
      </w:pPr>
      <w:r>
        <w:t xml:space="preserve">- </w:t>
      </w:r>
      <w:r>
        <w:rPr>
          <w:i/>
          <w:iCs/>
        </w:rPr>
        <w:t>Гл.Л.</w:t>
      </w:r>
      <w:r>
        <w:t xml:space="preserve"> К истории киевских женских монастырей (Состав монашествующих в 1777 г.).- С.9-13.</w:t>
      </w:r>
    </w:p>
    <w:p w:rsidR="00B65D65" w:rsidRDefault="00B65D65" w:rsidP="00B65D65">
      <w:pPr>
        <w:pStyle w:val="affffffff"/>
        <w:ind w:left="630"/>
      </w:pPr>
      <w:r>
        <w:t xml:space="preserve">- </w:t>
      </w:r>
      <w:r>
        <w:rPr>
          <w:i/>
          <w:iCs/>
        </w:rPr>
        <w:t>Петров Н.</w:t>
      </w:r>
      <w:r>
        <w:t xml:space="preserve"> К исторической топографии Печерска и Киева.- С.17-22. (З’ясовується місцезнаходження церков, монастирів та їх володінь).</w:t>
      </w:r>
    </w:p>
    <w:p w:rsidR="00B65D65" w:rsidRDefault="00B65D65" w:rsidP="00B65D65">
      <w:pPr>
        <w:pStyle w:val="affffffff"/>
        <w:ind w:left="630"/>
      </w:pPr>
      <w:r>
        <w:t xml:space="preserve">- </w:t>
      </w:r>
      <w:r>
        <w:rPr>
          <w:i/>
          <w:iCs/>
        </w:rPr>
        <w:t>Маркевич Ал.</w:t>
      </w:r>
      <w:r>
        <w:t xml:space="preserve"> К биографии Афанасия Заруцкого.- С.22.</w:t>
      </w:r>
    </w:p>
    <w:p w:rsidR="00B65D65" w:rsidRDefault="00B65D65" w:rsidP="00B65D65">
      <w:pPr>
        <w:pStyle w:val="affffffff"/>
        <w:ind w:left="630" w:hanging="630"/>
      </w:pPr>
      <w:r>
        <w:lastRenderedPageBreak/>
        <w:t xml:space="preserve">№5.- </w:t>
      </w:r>
      <w:r>
        <w:rPr>
          <w:i/>
          <w:iCs/>
        </w:rPr>
        <w:t>Храневич К.</w:t>
      </w:r>
      <w:r>
        <w:t xml:space="preserve"> Скитальческая судьба Волынской семинарии (1796-1896 гг.).- С.225-248.</w:t>
      </w:r>
    </w:p>
    <w:p w:rsidR="00B65D65" w:rsidRDefault="00B65D65" w:rsidP="00B65D65">
      <w:pPr>
        <w:pStyle w:val="affffffff"/>
        <w:ind w:left="630"/>
      </w:pPr>
      <w:r>
        <w:t xml:space="preserve">- </w:t>
      </w:r>
      <w:r>
        <w:rPr>
          <w:i/>
          <w:iCs/>
        </w:rPr>
        <w:t>П.П-ский.</w:t>
      </w:r>
      <w:r>
        <w:t xml:space="preserve"> О киевском Трехсвятительском монастыре.- С.40-46.</w:t>
      </w:r>
    </w:p>
    <w:p w:rsidR="00B65D65" w:rsidRDefault="00B65D65" w:rsidP="00B65D65">
      <w:pPr>
        <w:pStyle w:val="affffffff"/>
        <w:ind w:left="630"/>
      </w:pPr>
      <w:r>
        <w:t xml:space="preserve">- </w:t>
      </w:r>
      <w:r>
        <w:rPr>
          <w:i/>
          <w:iCs/>
        </w:rPr>
        <w:t>О.Л.</w:t>
      </w:r>
      <w:r>
        <w:t xml:space="preserve"> Путешествие малороссийского иеромонаха Тарасия Каплонского в Италию в 1697 г.- С.49-53.</w:t>
      </w:r>
    </w:p>
    <w:p w:rsidR="00B65D65" w:rsidRDefault="00B65D65" w:rsidP="00B65D65">
      <w:pPr>
        <w:pStyle w:val="affffffff"/>
        <w:ind w:left="630" w:hanging="630"/>
      </w:pPr>
      <w:r>
        <w:t xml:space="preserve">№6.- </w:t>
      </w:r>
      <w:r>
        <w:rPr>
          <w:i/>
          <w:iCs/>
        </w:rPr>
        <w:t>Вишневский Д.</w:t>
      </w:r>
      <w:r>
        <w:t xml:space="preserve"> Средства содержания профессоров Киевской Академии в первой половине ХVЙЙЙ века.- С.79-86.</w:t>
      </w:r>
    </w:p>
    <w:p w:rsidR="00B65D65" w:rsidRDefault="00B65D65" w:rsidP="00B65D65">
      <w:pPr>
        <w:pStyle w:val="affffffff"/>
        <w:ind w:left="630"/>
      </w:pPr>
      <w:r>
        <w:t xml:space="preserve">- </w:t>
      </w:r>
      <w:r>
        <w:rPr>
          <w:i/>
          <w:iCs/>
        </w:rPr>
        <w:t>А.Л.</w:t>
      </w:r>
      <w:r>
        <w:t xml:space="preserve"> К истории малорусского духовенства.- С.88-89.</w:t>
      </w:r>
    </w:p>
    <w:p w:rsidR="00B65D65" w:rsidRDefault="00B65D65" w:rsidP="00B65D65">
      <w:pPr>
        <w:pStyle w:val="affffffff"/>
        <w:ind w:left="630" w:hanging="630"/>
      </w:pPr>
      <w:r>
        <w:t xml:space="preserve">№7-8.- </w:t>
      </w:r>
      <w:r>
        <w:rPr>
          <w:i/>
          <w:iCs/>
        </w:rPr>
        <w:t>Вишневский Д.</w:t>
      </w:r>
      <w:r>
        <w:t xml:space="preserve"> К истории перевода и свода законов, действовавших в Малороссии.- С.17-19 (Про участь духовенства у підготовці кодексу 1743 р.).</w:t>
      </w:r>
    </w:p>
    <w:p w:rsidR="00B65D65" w:rsidRDefault="00B65D65" w:rsidP="00B65D65">
      <w:pPr>
        <w:pStyle w:val="affffffff"/>
        <w:ind w:left="630"/>
      </w:pPr>
      <w:r>
        <w:t>- Письмо архимадрита Киево-Печерской Лавры Тимофея Щербацкого к митрополиту киевскому Рафаилу Заборовскому.- С.24-25.</w:t>
      </w:r>
    </w:p>
    <w:p w:rsidR="00B65D65" w:rsidRDefault="00B65D65" w:rsidP="00B65D65">
      <w:pPr>
        <w:pStyle w:val="affffffff"/>
        <w:ind w:left="630" w:hanging="630"/>
      </w:pPr>
      <w:r>
        <w:t xml:space="preserve">№9.- </w:t>
      </w:r>
      <w:r>
        <w:rPr>
          <w:i/>
          <w:iCs/>
        </w:rPr>
        <w:t>Орловский П.</w:t>
      </w:r>
      <w:r>
        <w:t xml:space="preserve"> К истории малорусского духовенства.- С.49-64.</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1897.</w:t>
      </w:r>
    </w:p>
    <w:p w:rsidR="00B65D65" w:rsidRDefault="00B65D65" w:rsidP="00B65D65">
      <w:pPr>
        <w:pStyle w:val="affffffff"/>
        <w:ind w:left="630" w:hanging="630"/>
      </w:pPr>
      <w:r>
        <w:t xml:space="preserve">№1.- </w:t>
      </w:r>
      <w:r>
        <w:rPr>
          <w:i/>
          <w:iCs/>
        </w:rPr>
        <w:t>Миллер Д.</w:t>
      </w:r>
      <w:r>
        <w:t xml:space="preserve"> Очерки из истории и юридического быта старой Малороссии.- С.1-31 (Початок).</w:t>
      </w:r>
    </w:p>
    <w:p w:rsidR="00B65D65" w:rsidRDefault="00B65D65" w:rsidP="00B65D65">
      <w:pPr>
        <w:pStyle w:val="affffffff"/>
        <w:ind w:left="630" w:hanging="630"/>
      </w:pPr>
      <w:r>
        <w:t xml:space="preserve">№2.- </w:t>
      </w:r>
      <w:r>
        <w:rPr>
          <w:i/>
          <w:iCs/>
        </w:rPr>
        <w:t xml:space="preserve">К.Х-ч. </w:t>
      </w:r>
      <w:r>
        <w:t>[Рец.] Б.С.Давидович. Судьбы православия и русской народности на Волыни в последнее столетие (1796-1896). Почаев. 1896.- С.51-53.</w:t>
      </w:r>
    </w:p>
    <w:p w:rsidR="00B65D65" w:rsidRDefault="00B65D65" w:rsidP="00B65D65">
      <w:pPr>
        <w:pStyle w:val="affffffff"/>
        <w:ind w:left="630" w:hanging="630"/>
      </w:pPr>
      <w:r>
        <w:t xml:space="preserve">№3.- </w:t>
      </w:r>
      <w:r>
        <w:rPr>
          <w:i/>
          <w:iCs/>
        </w:rPr>
        <w:t>Миллер Д.</w:t>
      </w:r>
      <w:r>
        <w:t xml:space="preserve"> Очерки из истории и юридического быта старой Малороссии.- С.351-374 (Закінчення).</w:t>
      </w:r>
    </w:p>
    <w:p w:rsidR="00B65D65" w:rsidRDefault="00B65D65" w:rsidP="00B65D65">
      <w:pPr>
        <w:pStyle w:val="affffffff"/>
        <w:ind w:left="630" w:hanging="630"/>
      </w:pPr>
      <w:r>
        <w:t xml:space="preserve">№4.- </w:t>
      </w:r>
      <w:r>
        <w:rPr>
          <w:i/>
          <w:iCs/>
        </w:rPr>
        <w:t>Здравомыслов К.</w:t>
      </w:r>
      <w:r>
        <w:t xml:space="preserve"> Данные Архива Святейшего Синода о киевской церкви во имя св. апостола Андрея Первозванного.- С.1-12.</w:t>
      </w:r>
    </w:p>
    <w:p w:rsidR="00B65D65" w:rsidRDefault="00B65D65" w:rsidP="00B65D65">
      <w:pPr>
        <w:pStyle w:val="affffffff"/>
        <w:ind w:left="630" w:hanging="630"/>
      </w:pPr>
      <w:r>
        <w:t xml:space="preserve">№6.- </w:t>
      </w:r>
      <w:r>
        <w:rPr>
          <w:i/>
          <w:iCs/>
        </w:rPr>
        <w:t>Танков А.А.</w:t>
      </w:r>
      <w:r>
        <w:t xml:space="preserve"> Идол купалы в г.Ахтырке.- С.100-102.</w:t>
      </w:r>
    </w:p>
    <w:p w:rsidR="00B65D65" w:rsidRDefault="00B65D65" w:rsidP="00B65D65">
      <w:pPr>
        <w:pStyle w:val="affffffff"/>
        <w:ind w:left="630" w:hanging="630"/>
      </w:pPr>
      <w:r>
        <w:t>№9.-</w:t>
      </w:r>
      <w:r>
        <w:rPr>
          <w:i/>
          <w:iCs/>
        </w:rPr>
        <w:t>Вишневский Д.</w:t>
      </w:r>
      <w:r>
        <w:t xml:space="preserve"> Риторический учитель Черниговского коллегиума монах Гавриил Искра и его столкновение с префектом Киевской академии Георгием Конисским.- С.60-67.</w:t>
      </w:r>
    </w:p>
    <w:p w:rsidR="00B65D65" w:rsidRDefault="00B65D65" w:rsidP="00B65D65">
      <w:pPr>
        <w:pStyle w:val="affffffff"/>
        <w:ind w:left="630"/>
      </w:pPr>
      <w:r>
        <w:t xml:space="preserve">- </w:t>
      </w:r>
      <w:r>
        <w:rPr>
          <w:i/>
          <w:iCs/>
        </w:rPr>
        <w:t>Танков А.Л.</w:t>
      </w:r>
      <w:r>
        <w:t xml:space="preserve"> К биографии Митрополита Киевского Самуила.- С.70-72.</w:t>
      </w:r>
    </w:p>
    <w:p w:rsidR="00B65D65" w:rsidRDefault="00B65D65" w:rsidP="00B65D65">
      <w:pPr>
        <w:pStyle w:val="affffffff"/>
        <w:ind w:left="630" w:hanging="630"/>
      </w:pPr>
      <w:r>
        <w:t>№10.- В.Г.Григорович-Барский (По поводу 150-летия со дня его смерти).- С.4-6.</w:t>
      </w:r>
    </w:p>
    <w:p w:rsidR="00B65D65" w:rsidRDefault="00B65D65" w:rsidP="00B65D65">
      <w:pPr>
        <w:pStyle w:val="affffffff"/>
        <w:ind w:left="630" w:hanging="630"/>
      </w:pPr>
      <w:r>
        <w:t xml:space="preserve">№11.- </w:t>
      </w:r>
      <w:r>
        <w:rPr>
          <w:i/>
          <w:iCs/>
        </w:rPr>
        <w:t>Левицкий О.</w:t>
      </w:r>
      <w:r>
        <w:t xml:space="preserve"> Вирши о Мазепе и Черныше, 1710 года.- С.33-37.</w:t>
      </w:r>
    </w:p>
    <w:p w:rsidR="00B65D65" w:rsidRDefault="00B65D65" w:rsidP="00B65D65">
      <w:pPr>
        <w:pStyle w:val="affffffff"/>
        <w:ind w:left="630" w:hanging="630"/>
      </w:pPr>
      <w:r>
        <w:t>№12.- Из истории Киевской Академии.- С.351-369. (Переказ змісту книги В.Сєрєбрєннікова «Киевская академия с половины ХVЙЙЙ в. до преобразования ее в 1819 г.». К., 1897).</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1898.</w:t>
      </w:r>
    </w:p>
    <w:p w:rsidR="00B65D65" w:rsidRDefault="00B65D65" w:rsidP="00B65D65">
      <w:pPr>
        <w:pStyle w:val="affffffff"/>
        <w:ind w:left="630" w:hanging="630"/>
      </w:pPr>
      <w:r>
        <w:lastRenderedPageBreak/>
        <w:t xml:space="preserve">№1.- </w:t>
      </w:r>
      <w:r>
        <w:rPr>
          <w:i/>
          <w:iCs/>
        </w:rPr>
        <w:t>Молчановский Н</w:t>
      </w:r>
      <w:r>
        <w:t>. Бюджеты г.Киева в средине ХVЙЙЙ в.- С.64-83. (Про витрати київського магістрату на монастирі.</w:t>
      </w:r>
    </w:p>
    <w:p w:rsidR="00B65D65" w:rsidRDefault="00B65D65" w:rsidP="00B65D65">
      <w:pPr>
        <w:pStyle w:val="affffffff"/>
        <w:ind w:left="630"/>
      </w:pPr>
      <w:r>
        <w:t>- Акт об избрании сельского священника, 1713 г.- С.11-12.</w:t>
      </w:r>
    </w:p>
    <w:p w:rsidR="00B65D65" w:rsidRDefault="00B65D65" w:rsidP="00B65D65">
      <w:pPr>
        <w:pStyle w:val="affffffff"/>
        <w:ind w:left="630" w:hanging="630"/>
      </w:pPr>
      <w:r>
        <w:t xml:space="preserve">№4.- </w:t>
      </w:r>
      <w:r>
        <w:rPr>
          <w:i/>
          <w:iCs/>
        </w:rPr>
        <w:t>Лазаревскитй Ал.</w:t>
      </w:r>
      <w:r>
        <w:t xml:space="preserve"> Заметки о Мазепе (По поводу книги Ф.М.Уманца «Гетман Мазепа»).- С.132-167 (Продовження).</w:t>
      </w:r>
    </w:p>
    <w:p w:rsidR="00B65D65" w:rsidRDefault="00B65D65" w:rsidP="00B65D65">
      <w:pPr>
        <w:pStyle w:val="affffffff"/>
        <w:ind w:left="630"/>
      </w:pPr>
      <w:r>
        <w:t xml:space="preserve">- </w:t>
      </w:r>
      <w:r>
        <w:rPr>
          <w:i/>
          <w:iCs/>
        </w:rPr>
        <w:t>Ив.П-ч Ян-ский.</w:t>
      </w:r>
      <w:r>
        <w:t xml:space="preserve"> Из прошлого полтавской епархии (Бытовые картинки).- С.1-3 (Початок).</w:t>
      </w:r>
    </w:p>
    <w:p w:rsidR="00B65D65" w:rsidRDefault="00B65D65" w:rsidP="00B65D65">
      <w:pPr>
        <w:pStyle w:val="affffffff"/>
        <w:ind w:left="630" w:hanging="630"/>
      </w:pPr>
      <w:r>
        <w:t xml:space="preserve">№5.- </w:t>
      </w:r>
      <w:r>
        <w:rPr>
          <w:i/>
          <w:iCs/>
        </w:rPr>
        <w:t>Ив.П-ч Ян-ский.</w:t>
      </w:r>
      <w:r>
        <w:t xml:space="preserve"> Из прошлого полтавской епархии (Бытовые картинки).- С.39-45 (Закінчення).</w:t>
      </w:r>
    </w:p>
    <w:p w:rsidR="00B65D65" w:rsidRDefault="00B65D65" w:rsidP="00B65D65">
      <w:pPr>
        <w:pStyle w:val="affffffff"/>
        <w:ind w:left="630" w:hanging="630"/>
      </w:pPr>
      <w:r>
        <w:t xml:space="preserve">№7.- </w:t>
      </w:r>
      <w:r>
        <w:rPr>
          <w:i/>
          <w:iCs/>
        </w:rPr>
        <w:t>Кудринский Ф.</w:t>
      </w:r>
      <w:r>
        <w:t xml:space="preserve"> Дело о притеснении православных священников со стороны польского пана (при Георгии Конисском).- С.14-18.</w:t>
      </w:r>
    </w:p>
    <w:p w:rsidR="00B65D65" w:rsidRDefault="00B65D65" w:rsidP="00B65D65">
      <w:pPr>
        <w:pStyle w:val="affffffff"/>
        <w:ind w:left="630"/>
      </w:pPr>
      <w:r>
        <w:t>- Сведение о ново-басанских церквях в 1768 году.- С.22-23.</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1899.</w:t>
      </w:r>
    </w:p>
    <w:p w:rsidR="00B65D65" w:rsidRDefault="00B65D65" w:rsidP="00B65D65">
      <w:pPr>
        <w:pStyle w:val="affffffff"/>
        <w:ind w:left="630" w:hanging="630"/>
      </w:pPr>
      <w:r>
        <w:t xml:space="preserve">№1.- </w:t>
      </w:r>
      <w:r>
        <w:rPr>
          <w:i/>
          <w:iCs/>
        </w:rPr>
        <w:t>Лазаревский Ал</w:t>
      </w:r>
      <w:r>
        <w:t>. Из семейной хроники Берлов (1672-1805).- С.101-133.</w:t>
      </w:r>
    </w:p>
    <w:p w:rsidR="00B65D65" w:rsidRDefault="00B65D65" w:rsidP="00B65D65">
      <w:pPr>
        <w:pStyle w:val="affffffff"/>
        <w:ind w:left="630" w:hanging="630"/>
      </w:pPr>
      <w:r>
        <w:t xml:space="preserve">№3.- </w:t>
      </w:r>
      <w:r>
        <w:rPr>
          <w:i/>
          <w:iCs/>
        </w:rPr>
        <w:t>Д.В.</w:t>
      </w:r>
      <w:r>
        <w:t xml:space="preserve"> Киевский митрополит Рафаил Заборовский и его меры к исправлению духовенства.- С.397-423.</w:t>
      </w:r>
    </w:p>
    <w:p w:rsidR="00B65D65" w:rsidRDefault="00B65D65" w:rsidP="00B65D65">
      <w:pPr>
        <w:pStyle w:val="affffffff"/>
        <w:ind w:left="630"/>
      </w:pPr>
      <w:r>
        <w:t>- К биографии м. Гавриила Кременецкого.- С.142.</w:t>
      </w:r>
    </w:p>
    <w:p w:rsidR="00B65D65" w:rsidRDefault="00B65D65" w:rsidP="00B65D65">
      <w:pPr>
        <w:pStyle w:val="affffffff"/>
        <w:ind w:left="630" w:hanging="630"/>
      </w:pPr>
      <w:r>
        <w:t>№4.- Случай на монастырской ярмарке, 1757 г.- С.12-13.</w:t>
      </w:r>
    </w:p>
    <w:p w:rsidR="00B65D65" w:rsidRDefault="00B65D65" w:rsidP="00B65D65">
      <w:pPr>
        <w:pStyle w:val="affffffff"/>
        <w:ind w:left="630" w:hanging="630"/>
      </w:pPr>
      <w:r>
        <w:t xml:space="preserve">№11.- </w:t>
      </w:r>
      <w:r>
        <w:rPr>
          <w:i/>
          <w:iCs/>
        </w:rPr>
        <w:t xml:space="preserve">О.Л. </w:t>
      </w:r>
      <w:r>
        <w:t>Письма Феофана Прокоповича к Киево-Печерскому архимандриту Иоанникию Сенютовичу.- С.65-66.</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1900.</w:t>
      </w:r>
    </w:p>
    <w:p w:rsidR="00B65D65" w:rsidRDefault="00B65D65" w:rsidP="00B65D65">
      <w:pPr>
        <w:pStyle w:val="affffffff"/>
        <w:ind w:left="630" w:hanging="630"/>
      </w:pPr>
      <w:r>
        <w:t xml:space="preserve">№2.- </w:t>
      </w:r>
      <w:r>
        <w:rPr>
          <w:i/>
          <w:iCs/>
        </w:rPr>
        <w:t>Рклицкий С.</w:t>
      </w:r>
      <w:r>
        <w:t xml:space="preserve"> Как поминали в церквях гетмана Разумовского.- С.63-65.</w:t>
      </w:r>
    </w:p>
    <w:p w:rsidR="00B65D65" w:rsidRDefault="00B65D65" w:rsidP="00B65D65">
      <w:pPr>
        <w:pStyle w:val="affffffff"/>
        <w:ind w:left="630" w:hanging="630"/>
      </w:pPr>
      <w:r>
        <w:t xml:space="preserve">№3.- </w:t>
      </w:r>
      <w:r>
        <w:rPr>
          <w:i/>
          <w:iCs/>
        </w:rPr>
        <w:t>Дурдуковский В.</w:t>
      </w:r>
      <w:r>
        <w:t xml:space="preserve"> [Рец.] А.А.Папков. Упадок православного прихода (ХVЙЙЙ – ХЙХ века). Историческая справка. Москва, 1899 г.- С.160-162.</w:t>
      </w:r>
    </w:p>
    <w:p w:rsidR="00B65D65" w:rsidRDefault="00B65D65" w:rsidP="00B65D65">
      <w:pPr>
        <w:pStyle w:val="affffffff"/>
        <w:ind w:left="630" w:hanging="630"/>
      </w:pPr>
      <w:r>
        <w:t xml:space="preserve">№5.- </w:t>
      </w:r>
      <w:r>
        <w:rPr>
          <w:i/>
          <w:iCs/>
        </w:rPr>
        <w:t>Храневич В.</w:t>
      </w:r>
      <w:r>
        <w:t xml:space="preserve"> Выборное начало в среде Волынского духовенства в конце ХVЙЙЙ и начале ХІХ века.- С.270-273.</w:t>
      </w:r>
    </w:p>
    <w:p w:rsidR="00B65D65" w:rsidRDefault="00B65D65" w:rsidP="00B65D65">
      <w:pPr>
        <w:pStyle w:val="affffffff"/>
        <w:ind w:left="630" w:hanging="630"/>
      </w:pPr>
      <w:r>
        <w:t xml:space="preserve">№6.- </w:t>
      </w:r>
      <w:r>
        <w:rPr>
          <w:i/>
          <w:iCs/>
        </w:rPr>
        <w:t>Рклицкий С.</w:t>
      </w:r>
      <w:r>
        <w:t xml:space="preserve"> Мазепина церковь в с.Дегтяровке.- С.133-139.</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1901.</w:t>
      </w:r>
    </w:p>
    <w:p w:rsidR="00B65D65" w:rsidRDefault="00B65D65" w:rsidP="00B65D65">
      <w:pPr>
        <w:pStyle w:val="affffffff"/>
        <w:ind w:left="630" w:hanging="630"/>
      </w:pPr>
      <w:r>
        <w:t xml:space="preserve">№1.- </w:t>
      </w:r>
      <w:r>
        <w:rPr>
          <w:i/>
          <w:iCs/>
        </w:rPr>
        <w:t>Рклицкий С., И.Л.</w:t>
      </w:r>
      <w:r>
        <w:t xml:space="preserve"> Договоры прихожан с священниками в старой Малороссии (По поводу договорного акта 1789 г.).- С.115-124.</w:t>
      </w:r>
    </w:p>
    <w:p w:rsidR="00B65D65" w:rsidRDefault="00B65D65" w:rsidP="00B65D65">
      <w:pPr>
        <w:pStyle w:val="affffffff"/>
        <w:ind w:left="630"/>
      </w:pPr>
      <w:r>
        <w:t>- О посылке межигорских монахов в Сечь, в 1770 году.- С.6.</w:t>
      </w:r>
    </w:p>
    <w:p w:rsidR="00B65D65" w:rsidRDefault="00B65D65" w:rsidP="00B65D65">
      <w:pPr>
        <w:pStyle w:val="affffffff"/>
        <w:ind w:left="630" w:hanging="630"/>
      </w:pPr>
      <w:r>
        <w:t>№2.- К бытовой истории монастырей.- С.74-75.</w:t>
      </w:r>
    </w:p>
    <w:p w:rsidR="00B65D65" w:rsidRDefault="00B65D65" w:rsidP="00B65D65">
      <w:pPr>
        <w:pStyle w:val="affffffff"/>
        <w:ind w:left="630" w:hanging="630"/>
      </w:pPr>
      <w:r>
        <w:lastRenderedPageBreak/>
        <w:t>№4.- Жалоба конотопского сотенного уряда на священника Якова Костецкого, за отказ хоронить умершего сотенного отамана Данила Торянского, 1754 г.- С.16-18.</w:t>
      </w:r>
    </w:p>
    <w:p w:rsidR="00B65D65" w:rsidRDefault="00B65D65" w:rsidP="00B65D65">
      <w:pPr>
        <w:pStyle w:val="affffffff"/>
        <w:ind w:left="630" w:hanging="630"/>
      </w:pPr>
      <w:r>
        <w:t xml:space="preserve">№5.- </w:t>
      </w:r>
      <w:r>
        <w:rPr>
          <w:i/>
          <w:iCs/>
        </w:rPr>
        <w:t>Доманицкий В</w:t>
      </w:r>
      <w:r>
        <w:t>. Неудачное венчание монаха.- С.74-75.</w:t>
      </w:r>
    </w:p>
    <w:p w:rsidR="00B65D65" w:rsidRDefault="00B65D65" w:rsidP="00B65D65">
      <w:pPr>
        <w:pStyle w:val="affffffff"/>
        <w:ind w:left="630" w:hanging="630"/>
      </w:pPr>
      <w:r>
        <w:t>№6.- Французское письмо протоиерея Богаевского к гр. П.А.Румянцеву, 1765 года.- С.147-149.</w:t>
      </w:r>
    </w:p>
    <w:p w:rsidR="00B65D65" w:rsidRDefault="00B65D65" w:rsidP="00B65D65">
      <w:pPr>
        <w:pStyle w:val="affffffff"/>
        <w:ind w:left="630" w:hanging="630"/>
      </w:pPr>
      <w:r>
        <w:t>№9.- Для истории церковного прихода.- С.78-82.</w:t>
      </w:r>
    </w:p>
    <w:p w:rsidR="00B65D65" w:rsidRDefault="00B65D65" w:rsidP="00B65D65">
      <w:pPr>
        <w:pStyle w:val="affffffff"/>
        <w:ind w:left="630" w:hanging="630"/>
      </w:pPr>
      <w:r>
        <w:t>№10.- Один из колоколов новгородсеверского спасского монастыря.- С.7-8.</w:t>
      </w:r>
    </w:p>
    <w:p w:rsidR="00B65D65" w:rsidRDefault="00B65D65" w:rsidP="00B65D65">
      <w:pPr>
        <w:pStyle w:val="affffffff"/>
        <w:ind w:left="630" w:hanging="630"/>
      </w:pPr>
      <w:r>
        <w:t>№11.- Для истории переяславской бурсы, при епископе Иове Базилевиче (1771 г.).- С.76-78.</w:t>
      </w:r>
    </w:p>
    <w:p w:rsidR="00B65D65" w:rsidRDefault="00B65D65" w:rsidP="00C254D5">
      <w:pPr>
        <w:pStyle w:val="affffffff"/>
        <w:numPr>
          <w:ilvl w:val="0"/>
          <w:numId w:val="53"/>
        </w:numPr>
        <w:suppressAutoHyphens w:val="0"/>
        <w:spacing w:after="0" w:line="360" w:lineRule="auto"/>
        <w:jc w:val="both"/>
      </w:pPr>
      <w:r>
        <w:t>Для истории церковного прихода.- С.80-83.</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1902.</w:t>
      </w:r>
    </w:p>
    <w:p w:rsidR="00B65D65" w:rsidRDefault="00B65D65" w:rsidP="00B65D65">
      <w:pPr>
        <w:pStyle w:val="affffffff"/>
        <w:ind w:left="630" w:hanging="630"/>
      </w:pPr>
      <w:r>
        <w:t>№1.- Список «студентов и учеников» киевской академии, 1779 года.- С.8-13.</w:t>
      </w:r>
    </w:p>
    <w:p w:rsidR="00B65D65" w:rsidRDefault="00B65D65" w:rsidP="00B65D65">
      <w:pPr>
        <w:pStyle w:val="affffffff"/>
        <w:ind w:left="630" w:hanging="630"/>
      </w:pPr>
      <w:r>
        <w:t xml:space="preserve">№2.- </w:t>
      </w:r>
      <w:r>
        <w:rPr>
          <w:i/>
          <w:iCs/>
        </w:rPr>
        <w:t>Вл.Д.</w:t>
      </w:r>
      <w:r>
        <w:t xml:space="preserve"> [Рец.] С.Голубев. Киевская Академия в конце ХVЙЙ  и начале ХVЙЙЙ столетий.</w:t>
      </w:r>
    </w:p>
    <w:p w:rsidR="00B65D65" w:rsidRDefault="00B65D65" w:rsidP="00B65D65">
      <w:pPr>
        <w:pStyle w:val="affffffff"/>
        <w:ind w:left="630" w:hanging="630"/>
      </w:pPr>
      <w:r>
        <w:t>№3.- Добавка к заметке о «Списке студентов киевской академии 1779 г.».- С.163.</w:t>
      </w:r>
    </w:p>
    <w:p w:rsidR="00B65D65" w:rsidRDefault="00B65D65" w:rsidP="00B65D65">
      <w:pPr>
        <w:pStyle w:val="affffffff"/>
        <w:ind w:left="630" w:hanging="630"/>
      </w:pPr>
      <w:r>
        <w:t xml:space="preserve">№5.- </w:t>
      </w:r>
      <w:r>
        <w:rPr>
          <w:i/>
          <w:iCs/>
        </w:rPr>
        <w:t>Вишневский Д.</w:t>
      </w:r>
      <w:r>
        <w:t xml:space="preserve"> Письмо царицы Екатерины к киевскому митрополиту Иоасафу Кроковскому.- С.86.</w:t>
      </w:r>
    </w:p>
    <w:p w:rsidR="00B65D65" w:rsidRDefault="00B65D65" w:rsidP="00B65D65">
      <w:pPr>
        <w:pStyle w:val="affffffff"/>
        <w:ind w:left="630"/>
      </w:pPr>
      <w:r>
        <w:t xml:space="preserve">- </w:t>
      </w:r>
      <w:r>
        <w:rPr>
          <w:i/>
          <w:iCs/>
        </w:rPr>
        <w:t>О.Л</w:t>
      </w:r>
      <w:r>
        <w:t>. [Рец.] Полтавская епархия в ее прошлом (до открытия епархии в 1803 г.) и настоящем (Историко-статистический опыт). Выпуск Й. Составил А.Грановский. Полтава, 1901, 418 стр.- С.121-129.</w:t>
      </w:r>
    </w:p>
    <w:p w:rsidR="00B65D65" w:rsidRDefault="00B65D65" w:rsidP="00B65D65">
      <w:pPr>
        <w:pStyle w:val="affffffff"/>
        <w:ind w:left="630" w:hanging="630"/>
      </w:pPr>
      <w:r>
        <w:t xml:space="preserve">№6.- </w:t>
      </w:r>
      <w:r>
        <w:rPr>
          <w:i/>
          <w:iCs/>
        </w:rPr>
        <w:t>Г.Б.</w:t>
      </w:r>
      <w:r>
        <w:t xml:space="preserve"> Лохвицкий протопоп иван Рогачевский и сын сотника Данило Забела в Архангельской ссылке в 1713-1721 гг.- С.333-346.</w:t>
      </w:r>
    </w:p>
    <w:p w:rsidR="00B65D65" w:rsidRDefault="00B65D65" w:rsidP="00B65D65">
      <w:pPr>
        <w:pStyle w:val="affffffff"/>
        <w:ind w:left="630" w:hanging="630"/>
      </w:pPr>
      <w:r>
        <w:t xml:space="preserve">№11.- </w:t>
      </w:r>
      <w:r>
        <w:rPr>
          <w:i/>
          <w:iCs/>
        </w:rPr>
        <w:t>Кивлицкий Е.</w:t>
      </w:r>
      <w:r>
        <w:t xml:space="preserve"> Мнимый бунт на волыни в 1789 г.- С.283-300 (Початок).</w:t>
      </w:r>
    </w:p>
    <w:p w:rsidR="00B65D65" w:rsidRDefault="00B65D65" w:rsidP="00B65D65">
      <w:pPr>
        <w:pStyle w:val="affffffff"/>
        <w:ind w:left="630"/>
      </w:pPr>
      <w:r>
        <w:t xml:space="preserve">- </w:t>
      </w:r>
      <w:r>
        <w:rPr>
          <w:i/>
          <w:iCs/>
        </w:rPr>
        <w:t>Рклицкий С.</w:t>
      </w:r>
      <w:r>
        <w:t xml:space="preserve"> Запрещение бродяжничества монахам в 1731 г.- С.75-77.</w:t>
      </w:r>
    </w:p>
    <w:p w:rsidR="00B65D65" w:rsidRDefault="00B65D65" w:rsidP="00B65D65">
      <w:pPr>
        <w:pStyle w:val="affffffff"/>
        <w:ind w:left="630" w:hanging="630"/>
      </w:pPr>
      <w:r>
        <w:t xml:space="preserve">№12.- </w:t>
      </w:r>
      <w:r>
        <w:rPr>
          <w:i/>
          <w:iCs/>
        </w:rPr>
        <w:t>Кивлицкий Е.</w:t>
      </w:r>
      <w:r>
        <w:t xml:space="preserve"> Мнимый бунт на волыни в 1789 г.- С.420-434 (Закінчення).</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1903.</w:t>
      </w:r>
    </w:p>
    <w:p w:rsidR="00B65D65" w:rsidRDefault="00B65D65" w:rsidP="00B65D65">
      <w:pPr>
        <w:pStyle w:val="affffffff"/>
        <w:ind w:left="630" w:hanging="630"/>
      </w:pPr>
      <w:r>
        <w:t xml:space="preserve">№1.- </w:t>
      </w:r>
      <w:r>
        <w:rPr>
          <w:i/>
          <w:iCs/>
        </w:rPr>
        <w:t>Левицкий Ор.</w:t>
      </w:r>
      <w:r>
        <w:t xml:space="preserve"> История одного древнего волынского храма.- С.70-90.</w:t>
      </w:r>
    </w:p>
    <w:p w:rsidR="00B65D65" w:rsidRDefault="00B65D65" w:rsidP="00B65D65">
      <w:pPr>
        <w:pStyle w:val="affffffff"/>
        <w:ind w:left="630" w:hanging="630"/>
      </w:pPr>
      <w:r>
        <w:t xml:space="preserve">№9.- </w:t>
      </w:r>
      <w:r>
        <w:rPr>
          <w:i/>
          <w:iCs/>
        </w:rPr>
        <w:t>Дериженко А.</w:t>
      </w:r>
      <w:r>
        <w:t xml:space="preserve"> Старинная церковная утварь в с.Позниках, лохвицкого уезда.- С.102-104.</w:t>
      </w:r>
    </w:p>
    <w:p w:rsidR="00B65D65" w:rsidRDefault="00B65D65" w:rsidP="00B65D65">
      <w:pPr>
        <w:pStyle w:val="affffffff"/>
        <w:ind w:left="630" w:hanging="630"/>
      </w:pPr>
      <w:r>
        <w:t xml:space="preserve">№10.- </w:t>
      </w:r>
      <w:r>
        <w:rPr>
          <w:i/>
          <w:iCs/>
        </w:rPr>
        <w:t>Рклицкий С.</w:t>
      </w:r>
      <w:r>
        <w:t xml:space="preserve"> Три указа конца ХVЙЙЙ века (Из церковного архива).- С.2-6.</w:t>
      </w:r>
    </w:p>
    <w:p w:rsidR="00B65D65" w:rsidRDefault="00B65D65" w:rsidP="00B65D65">
      <w:pPr>
        <w:pStyle w:val="affffffff"/>
        <w:ind w:left="630" w:hanging="630"/>
      </w:pPr>
      <w:r>
        <w:t xml:space="preserve">№11.- </w:t>
      </w:r>
      <w:r>
        <w:rPr>
          <w:i/>
          <w:iCs/>
        </w:rPr>
        <w:t>Доманицкий В.</w:t>
      </w:r>
      <w:r>
        <w:t xml:space="preserve"> Жалоба Краснянской громады (1751 г.) на утеснения от поляков.- С.66-68.</w:t>
      </w:r>
    </w:p>
    <w:p w:rsidR="00B65D65" w:rsidRDefault="00B65D65" w:rsidP="00B65D65">
      <w:pPr>
        <w:pStyle w:val="affffffff"/>
        <w:ind w:left="630" w:hanging="630"/>
      </w:pPr>
      <w:r>
        <w:lastRenderedPageBreak/>
        <w:t>№12.- Запрещение протопопам и наместникам брать с приходских священников так назыв. «раицевие деньги».- С.139.</w:t>
      </w:r>
    </w:p>
    <w:p w:rsidR="00B65D65" w:rsidRDefault="00B65D65" w:rsidP="00B65D65">
      <w:pPr>
        <w:pStyle w:val="affffffff"/>
        <w:ind w:left="630"/>
      </w:pPr>
      <w:r>
        <w:t>- Поправка к заметке «Три указа конца ХVЙЙЙ века» (1903 г., №10).- С.143.</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1904.</w:t>
      </w:r>
    </w:p>
    <w:p w:rsidR="00B65D65" w:rsidRDefault="00B65D65" w:rsidP="00B65D65">
      <w:pPr>
        <w:pStyle w:val="affffffff"/>
        <w:ind w:left="630" w:hanging="630"/>
      </w:pPr>
      <w:r>
        <w:t xml:space="preserve">№2.- </w:t>
      </w:r>
      <w:r>
        <w:rPr>
          <w:i/>
          <w:iCs/>
        </w:rPr>
        <w:t>Вишневский Д.</w:t>
      </w:r>
      <w:r>
        <w:t xml:space="preserve"> Общее направление образования в Киевской Академии в первой половине ХVЙЙЙ-го столетия.- С.169-178.</w:t>
      </w:r>
    </w:p>
    <w:p w:rsidR="00B65D65" w:rsidRDefault="00B65D65" w:rsidP="00B65D65">
      <w:pPr>
        <w:pStyle w:val="affffffff"/>
        <w:ind w:left="630"/>
      </w:pPr>
      <w:r>
        <w:t xml:space="preserve">- </w:t>
      </w:r>
      <w:r>
        <w:rPr>
          <w:i/>
          <w:iCs/>
        </w:rPr>
        <w:t>А.Шр-ко.</w:t>
      </w:r>
      <w:r>
        <w:t xml:space="preserve"> Договор прихожан с избранным ими священником.- С.52-53.</w:t>
      </w:r>
    </w:p>
    <w:p w:rsidR="00B65D65" w:rsidRDefault="00B65D65" w:rsidP="00B65D65">
      <w:pPr>
        <w:pStyle w:val="affffffff"/>
        <w:ind w:left="630" w:hanging="630"/>
      </w:pPr>
      <w:r>
        <w:t xml:space="preserve">№3.- </w:t>
      </w:r>
      <w:r>
        <w:rPr>
          <w:i/>
          <w:iCs/>
        </w:rPr>
        <w:t>О.Л.</w:t>
      </w:r>
      <w:r>
        <w:t xml:space="preserve"> Резолюция императрицы Екатерины ЙЙ по жалобе малороссийского священника.- С.101-103.</w:t>
      </w:r>
    </w:p>
    <w:p w:rsidR="00B65D65" w:rsidRDefault="00B65D65" w:rsidP="00B65D65">
      <w:pPr>
        <w:pStyle w:val="affffffff"/>
        <w:ind w:left="630" w:hanging="630"/>
      </w:pPr>
      <w:r>
        <w:t xml:space="preserve">№4.- </w:t>
      </w:r>
      <w:r>
        <w:rPr>
          <w:i/>
          <w:iCs/>
        </w:rPr>
        <w:t>Левицкий Ор.</w:t>
      </w:r>
      <w:r>
        <w:t xml:space="preserve"> Кандидат на священство из «шкурников».- С.103-112.</w:t>
      </w:r>
    </w:p>
    <w:p w:rsidR="00B65D65" w:rsidRDefault="00B65D65" w:rsidP="00B65D65">
      <w:pPr>
        <w:pStyle w:val="affffffff"/>
        <w:ind w:left="630"/>
      </w:pPr>
      <w:r>
        <w:t xml:space="preserve">- </w:t>
      </w:r>
      <w:r>
        <w:rPr>
          <w:i/>
          <w:iCs/>
        </w:rPr>
        <w:t>Г.К.</w:t>
      </w:r>
      <w:r>
        <w:t xml:space="preserve"> К истории ссылки Луцкого епископа Дионисия жабокрицкого.- С.1-3.</w:t>
      </w:r>
    </w:p>
    <w:p w:rsidR="00B65D65" w:rsidRDefault="00B65D65" w:rsidP="00B65D65">
      <w:pPr>
        <w:pStyle w:val="affffffff"/>
        <w:ind w:left="630"/>
      </w:pPr>
      <w:r>
        <w:t xml:space="preserve">- </w:t>
      </w:r>
      <w:r>
        <w:rPr>
          <w:i/>
          <w:iCs/>
        </w:rPr>
        <w:t>Орловский П.</w:t>
      </w:r>
      <w:r>
        <w:t xml:space="preserve"> Материалы для истории Киевской Духовной академии (1798 г.).- С.6-13.</w:t>
      </w:r>
    </w:p>
    <w:p w:rsidR="00B65D65" w:rsidRDefault="00B65D65" w:rsidP="00B65D65">
      <w:pPr>
        <w:pStyle w:val="affffffff"/>
        <w:ind w:left="630"/>
      </w:pPr>
      <w:r>
        <w:t xml:space="preserve">- </w:t>
      </w:r>
      <w:r>
        <w:rPr>
          <w:i/>
          <w:iCs/>
        </w:rPr>
        <w:t>В.Д-ский.</w:t>
      </w:r>
      <w:r>
        <w:t xml:space="preserve"> К вопросу об улучшении путей сообщения в Киеве в конце ХVЙЙЙ в. и об участии в этом деле духовенства.- С.13-15.</w:t>
      </w:r>
    </w:p>
    <w:p w:rsidR="00B65D65" w:rsidRDefault="00B65D65" w:rsidP="00B65D65">
      <w:pPr>
        <w:pStyle w:val="affffffff"/>
        <w:ind w:left="630" w:hanging="630"/>
      </w:pPr>
      <w:r>
        <w:t>№5.- Письмо митрополита киевского Варлаама Ясинского к Петру Й о переяславском епископстве.- С.53-55.</w:t>
      </w:r>
    </w:p>
    <w:p w:rsidR="00B65D65" w:rsidRDefault="00B65D65" w:rsidP="00B65D65">
      <w:pPr>
        <w:pStyle w:val="affffffff"/>
        <w:ind w:left="630" w:hanging="630"/>
      </w:pPr>
      <w:r>
        <w:t xml:space="preserve">№6.- </w:t>
      </w:r>
      <w:r>
        <w:rPr>
          <w:i/>
          <w:iCs/>
        </w:rPr>
        <w:t>Храневич В.</w:t>
      </w:r>
      <w:r>
        <w:t xml:space="preserve"> Одобрительные свидетельства для кандидатов священства на Волыни.- С.105-109.</w:t>
      </w:r>
    </w:p>
    <w:p w:rsidR="00B65D65" w:rsidRDefault="00B65D65" w:rsidP="00B65D65">
      <w:pPr>
        <w:pStyle w:val="affffffff"/>
        <w:ind w:left="630"/>
      </w:pPr>
      <w:r>
        <w:t>- Высочайший подарок митр. Рафаилу Заборовскому 80 бутылок пива и переписка по этому поводу.- С.117-119.</w:t>
      </w:r>
    </w:p>
    <w:p w:rsidR="00B65D65" w:rsidRDefault="00B65D65" w:rsidP="00B65D65">
      <w:pPr>
        <w:pStyle w:val="affffffff"/>
        <w:ind w:left="630"/>
      </w:pPr>
      <w:r>
        <w:t xml:space="preserve">- </w:t>
      </w:r>
      <w:r>
        <w:rPr>
          <w:i/>
          <w:iCs/>
        </w:rPr>
        <w:t>В.Д-ский.</w:t>
      </w:r>
      <w:r>
        <w:t xml:space="preserve"> [Рец.] Н.И.Петров. Значение Киевской Академии в развитиии духовных школ в России с учреждения Св.Синода в 1721 году и до половины ХVЙЙЙ века. Стр.1-110. Киев. 1904.- С.128-130.</w:t>
      </w:r>
    </w:p>
    <w:p w:rsidR="00B65D65" w:rsidRDefault="00B65D65" w:rsidP="00B65D65">
      <w:pPr>
        <w:pStyle w:val="affffffff"/>
        <w:ind w:left="630" w:hanging="630"/>
      </w:pPr>
      <w:r>
        <w:t xml:space="preserve">№7-8.- </w:t>
      </w:r>
      <w:r>
        <w:rPr>
          <w:i/>
          <w:iCs/>
        </w:rPr>
        <w:t>Орловский П.</w:t>
      </w:r>
      <w:r>
        <w:t xml:space="preserve"> Погребение киевских митрополитов Рафаила Заборовского и Арсения Могилянского (По запискам современника).- С.1-10.</w:t>
      </w:r>
    </w:p>
    <w:p w:rsidR="00B65D65" w:rsidRDefault="00B65D65" w:rsidP="00B65D65">
      <w:pPr>
        <w:pStyle w:val="affffffff"/>
        <w:ind w:left="630"/>
      </w:pPr>
      <w:r>
        <w:t xml:space="preserve">- </w:t>
      </w:r>
      <w:r>
        <w:rPr>
          <w:i/>
          <w:iCs/>
        </w:rPr>
        <w:t>Доманицкий В.</w:t>
      </w:r>
      <w:r>
        <w:t xml:space="preserve"> Два указа митрополита Рафаила Заьборовского (1733 и 1735 гг.).- С.7-10.</w:t>
      </w:r>
    </w:p>
    <w:p w:rsidR="00B65D65" w:rsidRDefault="00B65D65" w:rsidP="00B65D65">
      <w:pPr>
        <w:pStyle w:val="affffffff"/>
        <w:ind w:left="630" w:hanging="630"/>
      </w:pPr>
      <w:r>
        <w:t xml:space="preserve">№9.- </w:t>
      </w:r>
      <w:r>
        <w:rPr>
          <w:i/>
          <w:iCs/>
        </w:rPr>
        <w:t>Иконников В.</w:t>
      </w:r>
      <w:r>
        <w:t xml:space="preserve"> Киев в 1654 –1855 гг. (Исторический очерк).- С.213-274.</w:t>
      </w:r>
    </w:p>
    <w:p w:rsidR="00B65D65" w:rsidRDefault="00B65D65" w:rsidP="00B65D65">
      <w:pPr>
        <w:pStyle w:val="affffffff"/>
        <w:ind w:left="630" w:hanging="630"/>
      </w:pPr>
      <w:r>
        <w:t xml:space="preserve">№11.- </w:t>
      </w:r>
      <w:r>
        <w:rPr>
          <w:i/>
          <w:iCs/>
        </w:rPr>
        <w:t>О.Л.</w:t>
      </w:r>
      <w:r>
        <w:t xml:space="preserve"> Письмо гетмана Скоропадского к митрополиту Иоасафу Кроковскому 1712 г.- С.51-52.</w:t>
      </w:r>
    </w:p>
    <w:p w:rsidR="00B65D65" w:rsidRDefault="00B65D65" w:rsidP="00B65D65">
      <w:pPr>
        <w:pStyle w:val="affffffff"/>
        <w:ind w:left="630" w:hanging="630"/>
      </w:pPr>
      <w:r>
        <w:t xml:space="preserve">№12.- </w:t>
      </w:r>
      <w:r>
        <w:rPr>
          <w:i/>
          <w:iCs/>
        </w:rPr>
        <w:t>Вл.П.</w:t>
      </w:r>
      <w:r>
        <w:t xml:space="preserve"> Гервасий Линцевский (Материалы по истории Переяславской епархии третьей четверти ХVЙЙЙ ст.).- С.408-443.</w:t>
      </w:r>
    </w:p>
    <w:p w:rsidR="00B65D65" w:rsidRDefault="00B65D65" w:rsidP="00B65D65">
      <w:pPr>
        <w:pStyle w:val="affffffff"/>
        <w:ind w:left="630"/>
      </w:pPr>
      <w:r>
        <w:t xml:space="preserve">- </w:t>
      </w:r>
      <w:r>
        <w:rPr>
          <w:i/>
          <w:iCs/>
        </w:rPr>
        <w:t>Вл.П.</w:t>
      </w:r>
      <w:r>
        <w:t xml:space="preserve"> О расширении пределов Переяславской епархии, в 1756 и 1757 годах.- С.146-148.</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1905.</w:t>
      </w:r>
    </w:p>
    <w:p w:rsidR="00B65D65" w:rsidRDefault="00B65D65" w:rsidP="00B65D65">
      <w:pPr>
        <w:pStyle w:val="affffffff"/>
        <w:ind w:left="630" w:hanging="630"/>
      </w:pPr>
      <w:r>
        <w:t xml:space="preserve">№1.- </w:t>
      </w:r>
      <w:r>
        <w:rPr>
          <w:i/>
          <w:iCs/>
        </w:rPr>
        <w:t>Вл.П-ко.</w:t>
      </w:r>
      <w:r>
        <w:t xml:space="preserve"> Был ли игумен Мелхиседек Значко-Яворский организатором украинского восстания 1768 г.?- С.4-7.</w:t>
      </w:r>
    </w:p>
    <w:p w:rsidR="00B65D65" w:rsidRDefault="00B65D65" w:rsidP="00B65D65">
      <w:pPr>
        <w:pStyle w:val="affffffff"/>
        <w:ind w:left="630"/>
      </w:pPr>
      <w:r>
        <w:t xml:space="preserve">- </w:t>
      </w:r>
      <w:r>
        <w:rPr>
          <w:i/>
          <w:iCs/>
        </w:rPr>
        <w:t>Модзалевский В.</w:t>
      </w:r>
      <w:r>
        <w:t xml:space="preserve"> Договор прихожан села Белоусовки (пирятинского уезда) с священником 1742 г.- С.10-11.</w:t>
      </w:r>
    </w:p>
    <w:p w:rsidR="00B65D65" w:rsidRDefault="00B65D65" w:rsidP="00B65D65">
      <w:pPr>
        <w:pStyle w:val="affffffff"/>
        <w:ind w:left="630"/>
      </w:pPr>
      <w:r>
        <w:t xml:space="preserve">- </w:t>
      </w:r>
      <w:r>
        <w:rPr>
          <w:i/>
          <w:iCs/>
        </w:rPr>
        <w:t>Вл.П-ко.</w:t>
      </w:r>
      <w:r>
        <w:t xml:space="preserve"> Письмо в редакцию.- С.17-18. (Уточнення до публікації “Гервасий Линцевский”).</w:t>
      </w:r>
    </w:p>
    <w:p w:rsidR="00B65D65" w:rsidRDefault="00B65D65" w:rsidP="00B65D65">
      <w:pPr>
        <w:pStyle w:val="affffffff"/>
        <w:ind w:left="630" w:hanging="630"/>
      </w:pPr>
    </w:p>
    <w:p w:rsidR="00B65D65" w:rsidRDefault="00B65D65" w:rsidP="00B65D65">
      <w:pPr>
        <w:pStyle w:val="affffffff"/>
        <w:ind w:left="630" w:hanging="630"/>
      </w:pPr>
      <w:r>
        <w:t xml:space="preserve">№2.- </w:t>
      </w:r>
      <w:r>
        <w:rPr>
          <w:i/>
          <w:iCs/>
        </w:rPr>
        <w:t>О.Л.</w:t>
      </w:r>
      <w:r>
        <w:t xml:space="preserve"> Один из питомцев сечевой школы.- С.128-131.</w:t>
      </w:r>
    </w:p>
    <w:p w:rsidR="00B65D65" w:rsidRDefault="00B65D65" w:rsidP="00B65D65">
      <w:pPr>
        <w:pStyle w:val="affffffff"/>
        <w:ind w:left="630"/>
      </w:pPr>
      <w:r>
        <w:t xml:space="preserve">- </w:t>
      </w:r>
      <w:r>
        <w:rPr>
          <w:i/>
          <w:iCs/>
        </w:rPr>
        <w:t>Вл.П-ко.</w:t>
      </w:r>
      <w:r>
        <w:t xml:space="preserve"> Несколько слов о малороссийских архивах.- С.136-138.</w:t>
      </w:r>
    </w:p>
    <w:p w:rsidR="00B65D65" w:rsidRDefault="00B65D65" w:rsidP="00B65D65">
      <w:pPr>
        <w:pStyle w:val="affffffff"/>
        <w:ind w:left="630" w:hanging="630"/>
      </w:pPr>
      <w:r>
        <w:t xml:space="preserve">№3.- </w:t>
      </w:r>
      <w:r>
        <w:rPr>
          <w:i/>
          <w:iCs/>
        </w:rPr>
        <w:t>Модзалевский В.</w:t>
      </w:r>
      <w:r>
        <w:t xml:space="preserve"> Лукьян Свечка в роли похитителя церковных денег в Пирятинской церкви (нач.ХVЙЙЙ в.).- С.469-479.</w:t>
      </w:r>
    </w:p>
    <w:p w:rsidR="00B65D65" w:rsidRDefault="00B65D65" w:rsidP="00B65D65">
      <w:pPr>
        <w:pStyle w:val="affffffff"/>
        <w:ind w:left="630"/>
      </w:pPr>
      <w:r>
        <w:t xml:space="preserve">- </w:t>
      </w:r>
      <w:r>
        <w:rPr>
          <w:i/>
          <w:iCs/>
        </w:rPr>
        <w:t>Вл.П-ко.</w:t>
      </w:r>
      <w:r>
        <w:t xml:space="preserve"> К истории Колиивщины.- С.236-242.</w:t>
      </w:r>
    </w:p>
    <w:p w:rsidR="00B65D65" w:rsidRDefault="00B65D65" w:rsidP="00B65D65">
      <w:pPr>
        <w:pStyle w:val="affffffff"/>
        <w:ind w:left="630"/>
      </w:pPr>
      <w:r>
        <w:t xml:space="preserve">- </w:t>
      </w:r>
      <w:r>
        <w:rPr>
          <w:i/>
          <w:iCs/>
        </w:rPr>
        <w:t>Вл.П.</w:t>
      </w:r>
      <w:r>
        <w:t xml:space="preserve"> Князь Н.В.Репнин и Георгий Конисский.- С.242-243.</w:t>
      </w:r>
    </w:p>
    <w:p w:rsidR="00B65D65" w:rsidRDefault="00B65D65" w:rsidP="00B65D65">
      <w:pPr>
        <w:pStyle w:val="affffffff"/>
        <w:ind w:left="630" w:hanging="630"/>
      </w:pPr>
      <w:r>
        <w:t xml:space="preserve">№4.- </w:t>
      </w:r>
      <w:r>
        <w:rPr>
          <w:i/>
          <w:iCs/>
        </w:rPr>
        <w:t>Вл.П-ко.</w:t>
      </w:r>
      <w:r>
        <w:t xml:space="preserve"> [Рец.] Переяславский епископ Гервасий Линцевский и начало воссоединения униатов в западной или польской Украине (1757-1769) С.Иваницкого (Из «Трудов Подол. церк. ист.-археолог. Общества», вып. Х). Каменец-Подольск. 1904.- С.1-6.</w:t>
      </w:r>
    </w:p>
    <w:p w:rsidR="00B65D65" w:rsidRDefault="00B65D65" w:rsidP="00B65D65">
      <w:pPr>
        <w:pStyle w:val="affffffff"/>
        <w:ind w:left="630"/>
      </w:pPr>
      <w:r>
        <w:t xml:space="preserve">- </w:t>
      </w:r>
      <w:r>
        <w:rPr>
          <w:i/>
          <w:iCs/>
        </w:rPr>
        <w:t>Орловский П.</w:t>
      </w:r>
      <w:r>
        <w:t xml:space="preserve"> Зверская расправа игумена Лебединского монастыря с монахинею.- С.36-38.</w:t>
      </w:r>
    </w:p>
    <w:p w:rsidR="00B65D65" w:rsidRDefault="00B65D65" w:rsidP="00B65D65">
      <w:pPr>
        <w:pStyle w:val="affffffff"/>
        <w:ind w:left="630"/>
      </w:pPr>
      <w:r>
        <w:t xml:space="preserve">- </w:t>
      </w:r>
      <w:r>
        <w:rPr>
          <w:i/>
          <w:iCs/>
        </w:rPr>
        <w:t>О.Л.</w:t>
      </w:r>
      <w:r>
        <w:t xml:space="preserve"> Старинные публикации о беглых монахах.- С.38-41.</w:t>
      </w:r>
    </w:p>
    <w:p w:rsidR="00B65D65" w:rsidRDefault="00B65D65" w:rsidP="00B65D65">
      <w:pPr>
        <w:pStyle w:val="affffffff"/>
        <w:ind w:left="630"/>
      </w:pPr>
      <w:r>
        <w:t xml:space="preserve">- </w:t>
      </w:r>
      <w:r>
        <w:rPr>
          <w:i/>
          <w:iCs/>
        </w:rPr>
        <w:t>Вл.П-ко.</w:t>
      </w:r>
      <w:r>
        <w:t xml:space="preserve"> К вопросу о суде над Мелхиседеком Значко-Яворским.- С.46-47.</w:t>
      </w:r>
    </w:p>
    <w:p w:rsidR="00B65D65" w:rsidRDefault="00B65D65" w:rsidP="00B65D65">
      <w:pPr>
        <w:pStyle w:val="affffffff"/>
        <w:ind w:left="630" w:hanging="630"/>
      </w:pPr>
      <w:r>
        <w:t xml:space="preserve">№7-8.- </w:t>
      </w:r>
      <w:r>
        <w:rPr>
          <w:i/>
          <w:iCs/>
        </w:rPr>
        <w:t>Вл.П-ко.</w:t>
      </w:r>
      <w:r>
        <w:t xml:space="preserve"> К вопросу о народных реакциях в Украине в ХVЙЙЙ веке.- С.108-116.</w:t>
      </w:r>
    </w:p>
    <w:p w:rsidR="00B65D65" w:rsidRDefault="00B65D65" w:rsidP="00B65D65">
      <w:pPr>
        <w:pStyle w:val="affffffff"/>
        <w:ind w:left="630"/>
      </w:pPr>
      <w:r>
        <w:t xml:space="preserve">- </w:t>
      </w:r>
      <w:r>
        <w:rPr>
          <w:i/>
          <w:iCs/>
        </w:rPr>
        <w:t>Перетц В.</w:t>
      </w:r>
      <w:r>
        <w:t xml:space="preserve"> Грамота киевского митрополита Иоасафа Кроколвского на утверждение скита близ м.Моровска, основанного игуменом Лебединского монастыря Серапионом, 1714 г.- С.42-43.</w:t>
      </w:r>
    </w:p>
    <w:p w:rsidR="00B65D65" w:rsidRDefault="00B65D65" w:rsidP="00B65D65">
      <w:pPr>
        <w:pStyle w:val="affffffff"/>
        <w:ind w:left="630"/>
      </w:pPr>
      <w:r>
        <w:t xml:space="preserve">- </w:t>
      </w:r>
      <w:r>
        <w:rPr>
          <w:i/>
          <w:iCs/>
        </w:rPr>
        <w:t>Вл.П-ко.</w:t>
      </w:r>
      <w:r>
        <w:t xml:space="preserve"> И.П.Котляревский – ученик Екатеринославской семинарии.- С.46-47.</w:t>
      </w:r>
    </w:p>
    <w:p w:rsidR="00B65D65" w:rsidRDefault="00B65D65" w:rsidP="00B65D65">
      <w:pPr>
        <w:pStyle w:val="affffffff"/>
        <w:ind w:left="630" w:hanging="630"/>
      </w:pPr>
      <w:r>
        <w:t xml:space="preserve">№9.- </w:t>
      </w:r>
      <w:r>
        <w:rPr>
          <w:i/>
          <w:iCs/>
        </w:rPr>
        <w:t>Вл.П-ко.</w:t>
      </w:r>
      <w:r>
        <w:t xml:space="preserve"> Из истории образования на Украине.- С.235-247.</w:t>
      </w:r>
    </w:p>
    <w:p w:rsidR="00B65D65" w:rsidRDefault="00B65D65" w:rsidP="00B65D65">
      <w:pPr>
        <w:pStyle w:val="affffffff"/>
        <w:ind w:left="630"/>
      </w:pPr>
      <w:r>
        <w:t xml:space="preserve">- </w:t>
      </w:r>
      <w:r>
        <w:rPr>
          <w:i/>
          <w:iCs/>
        </w:rPr>
        <w:t>Петров Н.</w:t>
      </w:r>
      <w:r>
        <w:t xml:space="preserve"> Сенатский указ Киевскому архиепископу Рафаилу Заборовскому, от 16 декабря 1742 года, в ответ на его ходатайство о восстановлении некоторых прав южнорусского духовенства и Киевской академии.- С.112-115.</w:t>
      </w:r>
    </w:p>
    <w:p w:rsidR="00B65D65" w:rsidRDefault="00B65D65" w:rsidP="00B65D65">
      <w:pPr>
        <w:pStyle w:val="affffffff"/>
        <w:ind w:left="630" w:hanging="630"/>
      </w:pPr>
      <w:r>
        <w:t xml:space="preserve">№10.- </w:t>
      </w:r>
      <w:r>
        <w:rPr>
          <w:i/>
          <w:iCs/>
        </w:rPr>
        <w:t>Вл.П-ко.</w:t>
      </w:r>
      <w:r>
        <w:t xml:space="preserve"> Дополнение к статье «К истории образования в Украйне».- С.126-132.</w:t>
      </w:r>
    </w:p>
    <w:p w:rsidR="00B65D65" w:rsidRDefault="00B65D65" w:rsidP="00B65D65">
      <w:pPr>
        <w:pStyle w:val="affffffff"/>
        <w:ind w:left="630"/>
      </w:pPr>
      <w:r>
        <w:lastRenderedPageBreak/>
        <w:t xml:space="preserve">- </w:t>
      </w:r>
      <w:r>
        <w:rPr>
          <w:i/>
          <w:iCs/>
        </w:rPr>
        <w:t>Вл.П-ко.</w:t>
      </w:r>
      <w:r>
        <w:t xml:space="preserve"> К вопросу о доходах и расходах архиерейских кафедр в 18 в. (доходы и расходы кафедры переяславской в 1771-1776 гг.).- С.1-5.</w:t>
      </w:r>
    </w:p>
    <w:p w:rsidR="00B65D65" w:rsidRDefault="00B65D65" w:rsidP="00B65D65">
      <w:pPr>
        <w:pStyle w:val="affffffff"/>
        <w:ind w:left="630"/>
      </w:pPr>
      <w:r>
        <w:t xml:space="preserve">- </w:t>
      </w:r>
      <w:r>
        <w:rPr>
          <w:i/>
          <w:iCs/>
        </w:rPr>
        <w:t>Вл.П-ко.</w:t>
      </w:r>
      <w:r>
        <w:t xml:space="preserve"> Дело епископа черноговского Ираклия и иеромонаха Иеремиии Гусаревского.- С.5-7.</w:t>
      </w:r>
    </w:p>
    <w:p w:rsidR="00B65D65" w:rsidRDefault="00B65D65" w:rsidP="00B65D65">
      <w:pPr>
        <w:pStyle w:val="affffffff"/>
        <w:ind w:left="630"/>
      </w:pPr>
      <w:r>
        <w:t xml:space="preserve">- </w:t>
      </w:r>
      <w:r>
        <w:rPr>
          <w:i/>
          <w:iCs/>
        </w:rPr>
        <w:t>Вл.П-ко.</w:t>
      </w:r>
      <w:r>
        <w:t xml:space="preserve"> Статистические сведения о церквах и православном населении русской части Малороссии в 1780 годах.- С.7-9.</w:t>
      </w:r>
    </w:p>
    <w:p w:rsidR="00B65D65" w:rsidRDefault="00B65D65" w:rsidP="00B65D65">
      <w:pPr>
        <w:pStyle w:val="affffffff"/>
        <w:ind w:left="630" w:hanging="630"/>
      </w:pPr>
      <w:r>
        <w:t xml:space="preserve">№11-12.- </w:t>
      </w:r>
      <w:r>
        <w:rPr>
          <w:i/>
          <w:iCs/>
        </w:rPr>
        <w:t>Вл.П-ко.</w:t>
      </w:r>
      <w:r>
        <w:t xml:space="preserve"> Конец старой Малороссии (1733-1786 годы в истории левобережной Украины).- С.343-349.</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1906.</w:t>
      </w:r>
    </w:p>
    <w:p w:rsidR="00B65D65" w:rsidRDefault="00B65D65" w:rsidP="00B65D65">
      <w:pPr>
        <w:pStyle w:val="affffffff"/>
        <w:ind w:left="630" w:hanging="630"/>
      </w:pPr>
      <w:r>
        <w:t xml:space="preserve">№1.- </w:t>
      </w:r>
      <w:r>
        <w:rPr>
          <w:i/>
          <w:iCs/>
        </w:rPr>
        <w:t>Вл.П-ко.</w:t>
      </w:r>
      <w:r>
        <w:t xml:space="preserve"> К истории взаимных отношений малороссийских светских и духовных властей в ХVЙЙЙ веке.- С.11-12.</w:t>
      </w:r>
    </w:p>
    <w:p w:rsidR="00B65D65" w:rsidRDefault="00B65D65" w:rsidP="00B65D65">
      <w:pPr>
        <w:pStyle w:val="affffffff"/>
        <w:ind w:left="630" w:hanging="630"/>
      </w:pPr>
      <w:r>
        <w:t xml:space="preserve">№3-4.- </w:t>
      </w:r>
      <w:r>
        <w:rPr>
          <w:i/>
          <w:iCs/>
        </w:rPr>
        <w:t>Н.П.</w:t>
      </w:r>
      <w:r>
        <w:t xml:space="preserve"> О свято-Духовской церкви Киево-Братского монастыря.- С.68-71.</w:t>
      </w:r>
    </w:p>
    <w:p w:rsidR="00B65D65" w:rsidRDefault="00B65D65" w:rsidP="00B65D65">
      <w:pPr>
        <w:pStyle w:val="affffffff"/>
        <w:ind w:left="630"/>
      </w:pPr>
      <w:r>
        <w:t xml:space="preserve">- </w:t>
      </w:r>
      <w:r>
        <w:rPr>
          <w:i/>
          <w:iCs/>
        </w:rPr>
        <w:t>Беднов В.</w:t>
      </w:r>
      <w:r>
        <w:t xml:space="preserve"> Письмо Полтавского полковника Андрея горленка к митрополиту Тимофею Щербацкому.- С.72.</w:t>
      </w:r>
    </w:p>
    <w:p w:rsidR="00B65D65" w:rsidRDefault="00B65D65" w:rsidP="00B65D65">
      <w:pPr>
        <w:pStyle w:val="affffffff"/>
        <w:ind w:left="630"/>
      </w:pPr>
      <w:r>
        <w:t xml:space="preserve">- </w:t>
      </w:r>
      <w:r>
        <w:rPr>
          <w:i/>
          <w:iCs/>
        </w:rPr>
        <w:t>Беднов В.</w:t>
      </w:r>
      <w:r>
        <w:t xml:space="preserve"> Письмо генерального обозного Семена Васильевича Кочубея к митрополиту Киевскому Гавриилу Кременецкому.- С.72-73.</w:t>
      </w:r>
    </w:p>
    <w:p w:rsidR="00B65D65" w:rsidRDefault="00B65D65" w:rsidP="00B65D65">
      <w:pPr>
        <w:pStyle w:val="affffffff"/>
        <w:ind w:left="630" w:hanging="630"/>
      </w:pPr>
      <w:r>
        <w:t xml:space="preserve">№5-6.- </w:t>
      </w:r>
      <w:r>
        <w:rPr>
          <w:i/>
          <w:iCs/>
        </w:rPr>
        <w:t>Вл.П-ко.</w:t>
      </w:r>
      <w:r>
        <w:t xml:space="preserve"> К истории материального положения малороссийского духовенства в 18 века.- С.6-8.</w:t>
      </w:r>
    </w:p>
    <w:p w:rsidR="00B65D65" w:rsidRDefault="00B65D65" w:rsidP="00B65D65">
      <w:pPr>
        <w:pStyle w:val="affffffff"/>
        <w:ind w:left="630"/>
      </w:pPr>
      <w:r>
        <w:t xml:space="preserve">- </w:t>
      </w:r>
      <w:r>
        <w:rPr>
          <w:i/>
          <w:iCs/>
        </w:rPr>
        <w:t>Вл.П-ко.</w:t>
      </w:r>
      <w:r>
        <w:t xml:space="preserve"> К истории КиевоСофийского собора.- С.8-9.</w:t>
      </w:r>
    </w:p>
    <w:p w:rsidR="00B65D65" w:rsidRDefault="00B65D65" w:rsidP="00B65D65">
      <w:pPr>
        <w:pStyle w:val="affffffff"/>
        <w:ind w:left="630" w:hanging="630"/>
      </w:pPr>
      <w:r>
        <w:t xml:space="preserve">№7-8.- </w:t>
      </w:r>
      <w:r>
        <w:rPr>
          <w:i/>
          <w:iCs/>
        </w:rPr>
        <w:t>Короленко Вл.</w:t>
      </w:r>
      <w:r>
        <w:t xml:space="preserve"> Договор монастыря со снецарем (1720 г.).- С.71-74.</w:t>
      </w:r>
    </w:p>
    <w:p w:rsidR="00B65D65" w:rsidRDefault="00B65D65" w:rsidP="00B65D65">
      <w:pPr>
        <w:pStyle w:val="affffffff"/>
        <w:ind w:left="630" w:hanging="630"/>
      </w:pPr>
      <w:r>
        <w:t xml:space="preserve">№9.- </w:t>
      </w:r>
      <w:r>
        <w:rPr>
          <w:i/>
          <w:iCs/>
        </w:rPr>
        <w:t>Вл.П-ко.</w:t>
      </w:r>
      <w:r>
        <w:t xml:space="preserve"> Из истории борьбы малороссийского духовенства за свои права в 18 веке.- С.13-15.</w:t>
      </w:r>
    </w:p>
    <w:p w:rsidR="00B65D65" w:rsidRDefault="00B65D65" w:rsidP="00B65D65">
      <w:pPr>
        <w:pStyle w:val="affffffff"/>
        <w:jc w:val="right"/>
      </w:pPr>
      <w:r>
        <w:br w:type="page"/>
      </w:r>
      <w:r>
        <w:lastRenderedPageBreak/>
        <w:t>Додаток Д</w:t>
      </w:r>
    </w:p>
    <w:p w:rsidR="00B65D65" w:rsidRDefault="00B65D65" w:rsidP="00B65D65">
      <w:pPr>
        <w:pStyle w:val="affffffff"/>
        <w:rPr>
          <w:b/>
          <w:bCs/>
        </w:rPr>
      </w:pPr>
      <w:r>
        <w:rPr>
          <w:b/>
          <w:bCs/>
        </w:rPr>
        <w:t>Православна церква в Україні кін. ХVЙЙ-ХVЙЙЙ ст. на сторінках журналу “Україна” (бібліографічний покажчик)</w:t>
      </w:r>
    </w:p>
    <w:p w:rsidR="00B65D65" w:rsidRDefault="00B65D65" w:rsidP="00B65D65">
      <w:pPr>
        <w:pStyle w:val="affffffff"/>
      </w:pPr>
    </w:p>
    <w:p w:rsidR="00B65D65" w:rsidRDefault="00B65D65" w:rsidP="00B65D65">
      <w:pPr>
        <w:pStyle w:val="affffffff"/>
        <w:ind w:left="630" w:hanging="630"/>
        <w:rPr>
          <w:b/>
          <w:bCs/>
        </w:rPr>
      </w:pPr>
      <w:r>
        <w:rPr>
          <w:b/>
          <w:bCs/>
        </w:rPr>
        <w:t>1907.</w:t>
      </w:r>
    </w:p>
    <w:p w:rsidR="00B65D65" w:rsidRDefault="00B65D65" w:rsidP="00B65D65">
      <w:pPr>
        <w:pStyle w:val="affffffff"/>
        <w:ind w:left="630" w:hanging="630"/>
      </w:pPr>
      <w:r>
        <w:t xml:space="preserve">Т.ІІІ. Кн.3.- </w:t>
      </w:r>
      <w:r>
        <w:rPr>
          <w:i/>
          <w:iCs/>
        </w:rPr>
        <w:t>Петлюра С.</w:t>
      </w:r>
      <w:r>
        <w:t xml:space="preserve"> Вірша 1786 року на київських ченців.- С.379-388.</w:t>
      </w:r>
    </w:p>
    <w:p w:rsidR="00B65D65" w:rsidRDefault="00B65D65" w:rsidP="00B65D65">
      <w:pPr>
        <w:pStyle w:val="affffffff"/>
        <w:ind w:left="630" w:hanging="630"/>
      </w:pPr>
    </w:p>
    <w:p w:rsidR="00B65D65" w:rsidRDefault="00B65D65" w:rsidP="00B65D65">
      <w:pPr>
        <w:pStyle w:val="affffffff"/>
        <w:ind w:left="630" w:hanging="630"/>
        <w:rPr>
          <w:b/>
          <w:bCs/>
        </w:rPr>
      </w:pPr>
      <w:r>
        <w:rPr>
          <w:b/>
          <w:bCs/>
        </w:rPr>
        <w:t>1914.</w:t>
      </w:r>
    </w:p>
    <w:p w:rsidR="00B65D65" w:rsidRDefault="00B65D65" w:rsidP="00B65D65">
      <w:pPr>
        <w:spacing w:line="360" w:lineRule="auto"/>
        <w:ind w:left="720" w:hanging="720"/>
        <w:jc w:val="both"/>
        <w:rPr>
          <w:sz w:val="28"/>
          <w:szCs w:val="28"/>
          <w:lang w:val="uk-UA"/>
        </w:rPr>
      </w:pPr>
      <w:r>
        <w:rPr>
          <w:sz w:val="28"/>
          <w:szCs w:val="28"/>
          <w:lang w:val="uk-UA"/>
        </w:rPr>
        <w:t xml:space="preserve">Кн.2.- </w:t>
      </w:r>
      <w:r>
        <w:rPr>
          <w:i/>
          <w:iCs/>
          <w:sz w:val="28"/>
          <w:szCs w:val="28"/>
          <w:lang w:val="uk-UA"/>
        </w:rPr>
        <w:t>Перетц В.</w:t>
      </w:r>
      <w:r>
        <w:rPr>
          <w:sz w:val="28"/>
          <w:szCs w:val="28"/>
          <w:lang w:val="uk-UA"/>
        </w:rPr>
        <w:t xml:space="preserve"> Каіт М.Довгалевського Рафаїлу Заборовському 1787 р.- С.72-74.</w:t>
      </w:r>
    </w:p>
    <w:p w:rsidR="00B65D65" w:rsidRDefault="00B65D65" w:rsidP="00B65D65">
      <w:pPr>
        <w:spacing w:line="360" w:lineRule="auto"/>
        <w:ind w:left="720" w:hanging="720"/>
        <w:jc w:val="both"/>
        <w:rPr>
          <w:sz w:val="28"/>
          <w:szCs w:val="28"/>
          <w:lang w:val="uk-UA"/>
        </w:rPr>
      </w:pPr>
      <w:r>
        <w:rPr>
          <w:sz w:val="28"/>
          <w:szCs w:val="28"/>
          <w:lang w:val="uk-UA"/>
        </w:rPr>
        <w:t xml:space="preserve">Кн.4.- </w:t>
      </w:r>
      <w:r>
        <w:rPr>
          <w:i/>
          <w:iCs/>
          <w:sz w:val="28"/>
          <w:szCs w:val="28"/>
          <w:lang w:val="uk-UA"/>
        </w:rPr>
        <w:t>Грушевський О.</w:t>
      </w:r>
      <w:r>
        <w:rPr>
          <w:sz w:val="28"/>
          <w:szCs w:val="28"/>
          <w:lang w:val="uk-UA"/>
        </w:rPr>
        <w:t xml:space="preserve"> З економічного життя українських монастирів ХVII-ХVIII в</w:t>
      </w:r>
      <w:r>
        <w:rPr>
          <w:sz w:val="28"/>
          <w:szCs w:val="28"/>
        </w:rPr>
        <w:t>.- С.</w:t>
      </w:r>
      <w:r>
        <w:rPr>
          <w:sz w:val="28"/>
          <w:szCs w:val="28"/>
          <w:lang w:val="uk-UA"/>
        </w:rPr>
        <w:t>42-48.</w:t>
      </w:r>
    </w:p>
    <w:p w:rsidR="00B65D65" w:rsidRDefault="00B65D65" w:rsidP="00B65D65">
      <w:pPr>
        <w:spacing w:line="360" w:lineRule="auto"/>
        <w:ind w:left="720"/>
        <w:jc w:val="both"/>
        <w:rPr>
          <w:sz w:val="28"/>
          <w:szCs w:val="28"/>
          <w:lang w:val="uk-UA"/>
        </w:rPr>
      </w:pPr>
      <w:r>
        <w:rPr>
          <w:i/>
          <w:iCs/>
          <w:sz w:val="28"/>
          <w:szCs w:val="28"/>
          <w:lang w:val="uk-UA"/>
        </w:rPr>
        <w:t>Орленко Л.</w:t>
      </w:r>
      <w:r>
        <w:rPr>
          <w:sz w:val="28"/>
          <w:szCs w:val="28"/>
          <w:lang w:val="uk-UA"/>
        </w:rPr>
        <w:t xml:space="preserve"> Шлюбна розлука в Гетьманщині в ХVIII ст.- С.11-24.</w:t>
      </w:r>
    </w:p>
    <w:p w:rsidR="00B65D65" w:rsidRDefault="00B65D65" w:rsidP="00B65D65">
      <w:pPr>
        <w:spacing w:line="360" w:lineRule="auto"/>
        <w:ind w:left="720"/>
        <w:jc w:val="both"/>
        <w:rPr>
          <w:sz w:val="28"/>
          <w:szCs w:val="28"/>
          <w:lang w:val="uk-UA"/>
        </w:rPr>
      </w:pPr>
      <w:r>
        <w:rPr>
          <w:i/>
          <w:iCs/>
          <w:sz w:val="28"/>
          <w:szCs w:val="28"/>
          <w:lang w:val="uk-UA"/>
        </w:rPr>
        <w:t>М-а Г.</w:t>
      </w:r>
      <w:r>
        <w:rPr>
          <w:sz w:val="28"/>
          <w:szCs w:val="28"/>
          <w:lang w:val="uk-UA"/>
        </w:rPr>
        <w:t xml:space="preserve"> Маслов С.И. Грамота Стефана Яворского Нежинскому Благовещенскому монастырю 1707 г. Киев, 1914. 16 ст.- С.105-106.</w:t>
      </w:r>
    </w:p>
    <w:p w:rsidR="00B65D65" w:rsidRDefault="00B65D65" w:rsidP="00B65D65">
      <w:pPr>
        <w:spacing w:line="360" w:lineRule="auto"/>
        <w:ind w:left="720"/>
        <w:jc w:val="both"/>
        <w:rPr>
          <w:sz w:val="28"/>
          <w:szCs w:val="28"/>
          <w:lang w:val="uk-UA"/>
        </w:rPr>
      </w:pPr>
    </w:p>
    <w:p w:rsidR="00B65D65" w:rsidRDefault="00B65D65" w:rsidP="00B65D65">
      <w:pPr>
        <w:spacing w:line="360" w:lineRule="auto"/>
        <w:ind w:left="720" w:hanging="720"/>
        <w:jc w:val="both"/>
        <w:rPr>
          <w:b/>
          <w:bCs/>
          <w:sz w:val="28"/>
          <w:szCs w:val="28"/>
          <w:lang w:val="uk-UA"/>
        </w:rPr>
      </w:pPr>
      <w:r>
        <w:rPr>
          <w:b/>
          <w:bCs/>
          <w:sz w:val="28"/>
          <w:szCs w:val="28"/>
          <w:lang w:val="uk-UA"/>
        </w:rPr>
        <w:t>1927.</w:t>
      </w:r>
    </w:p>
    <w:p w:rsidR="00B65D65" w:rsidRDefault="00B65D65" w:rsidP="00B65D65">
      <w:pPr>
        <w:spacing w:line="360" w:lineRule="auto"/>
        <w:ind w:left="720" w:hanging="720"/>
        <w:jc w:val="both"/>
        <w:rPr>
          <w:sz w:val="28"/>
          <w:szCs w:val="28"/>
          <w:lang w:val="uk-UA"/>
        </w:rPr>
      </w:pPr>
      <w:r>
        <w:rPr>
          <w:sz w:val="28"/>
          <w:szCs w:val="28"/>
          <w:lang w:val="uk-UA"/>
        </w:rPr>
        <w:t xml:space="preserve">Кн.4.- </w:t>
      </w:r>
      <w:r>
        <w:rPr>
          <w:i/>
          <w:iCs/>
          <w:sz w:val="28"/>
          <w:szCs w:val="28"/>
          <w:lang w:val="uk-UA"/>
        </w:rPr>
        <w:t>Окиншевич Л.</w:t>
      </w:r>
      <w:r>
        <w:rPr>
          <w:sz w:val="28"/>
          <w:szCs w:val="28"/>
          <w:lang w:val="uk-UA"/>
        </w:rPr>
        <w:t xml:space="preserve"> Чубатий М. Про правне становище церкви в козацькій державі.- С.192-195.</w:t>
      </w:r>
    </w:p>
    <w:p w:rsidR="00B65D65" w:rsidRDefault="00B65D65" w:rsidP="00B65D65">
      <w:pPr>
        <w:spacing w:line="360" w:lineRule="auto"/>
        <w:ind w:left="720" w:hanging="720"/>
        <w:jc w:val="both"/>
        <w:rPr>
          <w:sz w:val="28"/>
          <w:szCs w:val="28"/>
          <w:lang w:val="uk-UA"/>
        </w:rPr>
      </w:pPr>
    </w:p>
    <w:p w:rsidR="00B65D65" w:rsidRDefault="00B65D65" w:rsidP="00B65D65">
      <w:pPr>
        <w:spacing w:line="360" w:lineRule="auto"/>
        <w:ind w:left="720" w:hanging="720"/>
        <w:jc w:val="both"/>
        <w:rPr>
          <w:b/>
          <w:bCs/>
          <w:sz w:val="28"/>
          <w:szCs w:val="28"/>
          <w:lang w:val="uk-UA"/>
        </w:rPr>
      </w:pPr>
      <w:r>
        <w:rPr>
          <w:b/>
          <w:bCs/>
          <w:sz w:val="28"/>
          <w:szCs w:val="28"/>
          <w:lang w:val="uk-UA"/>
        </w:rPr>
        <w:t>1928.</w:t>
      </w:r>
    </w:p>
    <w:p w:rsidR="00B65D65" w:rsidRDefault="00B65D65" w:rsidP="00B65D65">
      <w:pPr>
        <w:spacing w:line="360" w:lineRule="auto"/>
        <w:ind w:left="720" w:hanging="720"/>
        <w:jc w:val="both"/>
        <w:rPr>
          <w:sz w:val="28"/>
          <w:szCs w:val="28"/>
          <w:lang w:val="uk-UA"/>
        </w:rPr>
      </w:pPr>
      <w:r>
        <w:rPr>
          <w:sz w:val="28"/>
          <w:szCs w:val="28"/>
          <w:lang w:val="uk-UA"/>
        </w:rPr>
        <w:t xml:space="preserve">№7-8.- </w:t>
      </w:r>
      <w:r>
        <w:rPr>
          <w:i/>
          <w:iCs/>
          <w:sz w:val="28"/>
          <w:szCs w:val="28"/>
          <w:lang w:val="uk-UA"/>
        </w:rPr>
        <w:t>Шамрай С.</w:t>
      </w:r>
      <w:r>
        <w:rPr>
          <w:sz w:val="28"/>
          <w:szCs w:val="28"/>
          <w:lang w:val="uk-UA"/>
        </w:rPr>
        <w:t xml:space="preserve"> Федоренко П. Завдання вивчення монастирського господарства. Федоренко П. З історії монастирського господарства на Лівобережжі ХVII-ХVIII вв.- С.133-136.</w:t>
      </w:r>
    </w:p>
    <w:p w:rsidR="00B65D65" w:rsidRDefault="00B65D65" w:rsidP="00B65D65">
      <w:pPr>
        <w:spacing w:line="360" w:lineRule="auto"/>
        <w:ind w:left="720" w:hanging="720"/>
        <w:jc w:val="both"/>
        <w:rPr>
          <w:sz w:val="28"/>
          <w:szCs w:val="28"/>
          <w:lang w:val="uk-UA"/>
        </w:rPr>
      </w:pPr>
    </w:p>
    <w:p w:rsidR="00B65D65" w:rsidRDefault="00B65D65" w:rsidP="00B65D65">
      <w:pPr>
        <w:spacing w:line="360" w:lineRule="auto"/>
        <w:ind w:left="720" w:hanging="720"/>
        <w:jc w:val="both"/>
        <w:rPr>
          <w:b/>
          <w:bCs/>
          <w:sz w:val="28"/>
          <w:szCs w:val="28"/>
          <w:lang w:val="uk-UA"/>
        </w:rPr>
      </w:pPr>
      <w:r>
        <w:rPr>
          <w:b/>
          <w:bCs/>
          <w:sz w:val="28"/>
          <w:szCs w:val="28"/>
          <w:lang w:val="uk-UA"/>
        </w:rPr>
        <w:t>1930.</w:t>
      </w:r>
    </w:p>
    <w:p w:rsidR="00B65D65" w:rsidRDefault="00B65D65" w:rsidP="00B65D65">
      <w:pPr>
        <w:spacing w:line="360" w:lineRule="auto"/>
        <w:ind w:left="720" w:hanging="720"/>
        <w:jc w:val="both"/>
        <w:rPr>
          <w:sz w:val="28"/>
          <w:szCs w:val="28"/>
          <w:lang w:val="uk-UA"/>
        </w:rPr>
      </w:pPr>
      <w:r>
        <w:rPr>
          <w:sz w:val="28"/>
          <w:szCs w:val="28"/>
          <w:lang w:val="uk-UA"/>
        </w:rPr>
        <w:t xml:space="preserve">№1-2.- </w:t>
      </w:r>
      <w:r>
        <w:rPr>
          <w:i/>
          <w:iCs/>
          <w:sz w:val="28"/>
          <w:szCs w:val="28"/>
          <w:lang w:val="uk-UA"/>
        </w:rPr>
        <w:t>Шамрай С.</w:t>
      </w:r>
      <w:r>
        <w:rPr>
          <w:sz w:val="28"/>
          <w:szCs w:val="28"/>
          <w:lang w:val="uk-UA"/>
        </w:rPr>
        <w:t xml:space="preserve"> Боротьба козаків Київської сотні з київськими монастирями та магістратом в ХVII-ХVIII в.- С.32-63.</w:t>
      </w:r>
    </w:p>
    <w:p w:rsidR="00B65D65" w:rsidRDefault="00B65D65" w:rsidP="00B65D65">
      <w:pPr>
        <w:spacing w:line="360" w:lineRule="auto"/>
        <w:ind w:left="720" w:hanging="720"/>
        <w:jc w:val="both"/>
        <w:rPr>
          <w:sz w:val="28"/>
          <w:szCs w:val="28"/>
          <w:lang w:val="uk-UA"/>
        </w:rPr>
      </w:pPr>
      <w:r>
        <w:rPr>
          <w:sz w:val="28"/>
          <w:szCs w:val="28"/>
          <w:lang w:val="uk-UA"/>
        </w:rPr>
        <w:t xml:space="preserve">№7-8.- </w:t>
      </w:r>
      <w:r>
        <w:rPr>
          <w:i/>
          <w:iCs/>
          <w:sz w:val="28"/>
          <w:szCs w:val="28"/>
          <w:lang w:val="uk-UA"/>
        </w:rPr>
        <w:t>Морачевський Я.</w:t>
      </w:r>
      <w:r>
        <w:rPr>
          <w:sz w:val="28"/>
          <w:szCs w:val="28"/>
          <w:lang w:val="uk-UA"/>
        </w:rPr>
        <w:t xml:space="preserve"> Справа шафара Глухівського Петропавлівського монастиря Івана Митровського.- С.35-40.</w:t>
      </w:r>
    </w:p>
    <w:p w:rsidR="00B65D65" w:rsidRDefault="00B65D65" w:rsidP="00B65D65">
      <w:pPr>
        <w:spacing w:line="360" w:lineRule="auto"/>
        <w:ind w:left="720" w:hanging="720"/>
        <w:jc w:val="both"/>
        <w:rPr>
          <w:sz w:val="28"/>
          <w:szCs w:val="28"/>
          <w:lang w:val="uk-UA"/>
        </w:rPr>
      </w:pPr>
      <w:r>
        <w:rPr>
          <w:sz w:val="28"/>
          <w:szCs w:val="28"/>
          <w:lang w:val="uk-UA"/>
        </w:rPr>
        <w:t xml:space="preserve">№9.- </w:t>
      </w:r>
      <w:r>
        <w:rPr>
          <w:i/>
          <w:iCs/>
          <w:sz w:val="28"/>
          <w:szCs w:val="28"/>
          <w:lang w:val="uk-UA"/>
        </w:rPr>
        <w:t>Гавриленко Т.</w:t>
      </w:r>
      <w:r>
        <w:rPr>
          <w:sz w:val="28"/>
          <w:szCs w:val="28"/>
          <w:lang w:val="uk-UA"/>
        </w:rPr>
        <w:t xml:space="preserve"> Біднов В. Січовий архімандрит Володимир Сокальський в народній пам’яті та освітленні історичних джерел.- С.134-135.</w:t>
      </w:r>
    </w:p>
    <w:p w:rsidR="00B65D65" w:rsidRDefault="00B65D65" w:rsidP="00B65D65">
      <w:pPr>
        <w:spacing w:line="360" w:lineRule="auto"/>
        <w:ind w:left="720" w:hanging="720"/>
        <w:jc w:val="right"/>
        <w:rPr>
          <w:sz w:val="28"/>
          <w:szCs w:val="28"/>
          <w:lang w:val="uk-UA"/>
        </w:rPr>
      </w:pPr>
      <w:r>
        <w:rPr>
          <w:sz w:val="28"/>
          <w:szCs w:val="28"/>
          <w:lang w:val="uk-UA"/>
        </w:rPr>
        <w:br w:type="page"/>
      </w:r>
      <w:r>
        <w:rPr>
          <w:sz w:val="28"/>
          <w:szCs w:val="28"/>
        </w:rPr>
        <w:lastRenderedPageBreak/>
        <w:t xml:space="preserve">Додаток </w:t>
      </w:r>
      <w:r>
        <w:rPr>
          <w:sz w:val="28"/>
          <w:szCs w:val="28"/>
          <w:lang w:val="uk-UA"/>
        </w:rPr>
        <w:t>Ж</w:t>
      </w:r>
    </w:p>
    <w:p w:rsidR="00B65D65" w:rsidRDefault="00B65D65" w:rsidP="00B65D65">
      <w:pPr>
        <w:pStyle w:val="affffffff"/>
        <w:rPr>
          <w:b/>
          <w:bCs/>
        </w:rPr>
      </w:pPr>
      <w:r>
        <w:rPr>
          <w:b/>
          <w:bCs/>
        </w:rPr>
        <w:t>Православна церква в Україні кін. ХVЙЙ-ХVЙЙЙ ст. на сторінках “Лаврського альманаху” (бібліографічний покажчик)</w:t>
      </w:r>
    </w:p>
    <w:p w:rsidR="00B65D65" w:rsidRDefault="00B65D65" w:rsidP="00B65D65">
      <w:pPr>
        <w:pStyle w:val="affffffff"/>
      </w:pPr>
    </w:p>
    <w:p w:rsidR="00B65D65" w:rsidRDefault="00B65D65" w:rsidP="00B65D65">
      <w:pPr>
        <w:pStyle w:val="affffffff"/>
        <w:rPr>
          <w:b/>
          <w:bCs/>
        </w:rPr>
      </w:pPr>
      <w:r>
        <w:rPr>
          <w:b/>
          <w:bCs/>
        </w:rPr>
        <w:t>Вип.1.- 1999.</w:t>
      </w:r>
    </w:p>
    <w:p w:rsidR="00B65D65" w:rsidRDefault="00B65D65" w:rsidP="00B65D65">
      <w:pPr>
        <w:pStyle w:val="affffffff"/>
      </w:pPr>
      <w:r>
        <w:rPr>
          <w:i/>
          <w:iCs/>
        </w:rPr>
        <w:t>Васильєв М.Г.</w:t>
      </w:r>
      <w:r>
        <w:t xml:space="preserve"> Монастир і військова влада під час спорудження Києво-Печерської фортеці.- С.12-15.</w:t>
      </w:r>
    </w:p>
    <w:p w:rsidR="00B65D65" w:rsidRDefault="00B65D65" w:rsidP="00B65D65">
      <w:pPr>
        <w:pStyle w:val="affffffff"/>
      </w:pPr>
    </w:p>
    <w:p w:rsidR="00B65D65" w:rsidRDefault="00B65D65" w:rsidP="00B65D65">
      <w:pPr>
        <w:pStyle w:val="affffffff"/>
        <w:rPr>
          <w:b/>
          <w:bCs/>
        </w:rPr>
      </w:pPr>
      <w:r>
        <w:rPr>
          <w:b/>
          <w:bCs/>
        </w:rPr>
        <w:t>Вип.3.- 2001.</w:t>
      </w:r>
    </w:p>
    <w:p w:rsidR="00B65D65" w:rsidRDefault="00B65D65" w:rsidP="00B65D65">
      <w:pPr>
        <w:pStyle w:val="affffffff"/>
      </w:pPr>
      <w:r>
        <w:rPr>
          <w:i/>
          <w:iCs/>
        </w:rPr>
        <w:t>Гришин А.Д., Кусок Т.М.</w:t>
      </w:r>
      <w:r>
        <w:t xml:space="preserve"> Стосунки Києво-Печерської лаври з Московською державою.- С.15-19.</w:t>
      </w:r>
    </w:p>
    <w:p w:rsidR="00B65D65" w:rsidRDefault="00B65D65" w:rsidP="00B65D65">
      <w:pPr>
        <w:pStyle w:val="affffffff"/>
      </w:pPr>
      <w:r>
        <w:rPr>
          <w:i/>
          <w:iCs/>
        </w:rPr>
        <w:t>Хоменко К.В.</w:t>
      </w:r>
      <w:r>
        <w:t xml:space="preserve"> Запровадження штатів 1786 р. у Києво-Печерському монастирі.- С.67-74.</w:t>
      </w:r>
    </w:p>
    <w:p w:rsidR="00B65D65" w:rsidRDefault="00B65D65" w:rsidP="00B65D65">
      <w:pPr>
        <w:pStyle w:val="affffffff"/>
      </w:pPr>
    </w:p>
    <w:p w:rsidR="00B65D65" w:rsidRDefault="00B65D65" w:rsidP="00B65D65">
      <w:pPr>
        <w:pStyle w:val="affffffff"/>
        <w:rPr>
          <w:b/>
          <w:bCs/>
        </w:rPr>
      </w:pPr>
      <w:r>
        <w:rPr>
          <w:b/>
          <w:bCs/>
        </w:rPr>
        <w:t>Вип.5.- 2001.</w:t>
      </w:r>
    </w:p>
    <w:p w:rsidR="00B65D65" w:rsidRDefault="00B65D65" w:rsidP="00B65D65">
      <w:pPr>
        <w:pStyle w:val="affffffff"/>
      </w:pPr>
      <w:r>
        <w:rPr>
          <w:i/>
          <w:iCs/>
        </w:rPr>
        <w:t>Крайній К.К.</w:t>
      </w:r>
      <w:r>
        <w:t xml:space="preserve"> Любецький Антоніївський монастир.- С.69-73.</w:t>
      </w:r>
    </w:p>
    <w:p w:rsidR="00B65D65" w:rsidRDefault="00B65D65" w:rsidP="00B65D65">
      <w:pPr>
        <w:pStyle w:val="affffffff"/>
      </w:pPr>
      <w:r>
        <w:rPr>
          <w:i/>
          <w:iCs/>
        </w:rPr>
        <w:t>[Крайня О.О.]</w:t>
      </w:r>
      <w:r>
        <w:t xml:space="preserve"> Документи ХVЙЙ ст. з історії Києво-Печерського Вознесенського дівочого монастиря.- С.147-165.</w:t>
      </w:r>
    </w:p>
    <w:p w:rsidR="00B65D65" w:rsidRDefault="00B65D65" w:rsidP="00B65D65">
      <w:pPr>
        <w:pStyle w:val="affffffff"/>
      </w:pPr>
    </w:p>
    <w:p w:rsidR="00B65D65" w:rsidRDefault="00B65D65" w:rsidP="00B65D65">
      <w:pPr>
        <w:pStyle w:val="affffffff"/>
        <w:ind w:left="630" w:hanging="630"/>
        <w:rPr>
          <w:b/>
          <w:bCs/>
        </w:rPr>
      </w:pPr>
      <w:r>
        <w:rPr>
          <w:b/>
          <w:bCs/>
        </w:rPr>
        <w:t>Вип.7.- 2002.</w:t>
      </w:r>
    </w:p>
    <w:p w:rsidR="00B65D65" w:rsidRDefault="00B65D65" w:rsidP="00B65D65">
      <w:pPr>
        <w:pStyle w:val="affffffff"/>
        <w:ind w:left="630" w:hanging="630"/>
      </w:pPr>
      <w:r>
        <w:rPr>
          <w:i/>
          <w:iCs/>
        </w:rPr>
        <w:t>Васильєв М.Г.</w:t>
      </w:r>
      <w:r>
        <w:t xml:space="preserve"> Либідське подвір’я Києво-Печерської лаври у ХVЙЙЙ і ХІХ сторіччях.- С.34-37.</w:t>
      </w:r>
    </w:p>
    <w:p w:rsidR="00B65D65" w:rsidRDefault="00B65D65" w:rsidP="00B65D65">
      <w:pPr>
        <w:pStyle w:val="affffffff"/>
        <w:ind w:left="630" w:hanging="630"/>
      </w:pPr>
      <w:r>
        <w:rPr>
          <w:i/>
          <w:iCs/>
        </w:rPr>
        <w:t>Лагодзьки Я.П.</w:t>
      </w:r>
      <w:r>
        <w:t xml:space="preserve"> Києво-Печерська лавра і козацтво.- С.109-115.</w:t>
      </w:r>
    </w:p>
    <w:p w:rsidR="00B65D65" w:rsidRDefault="00B65D65" w:rsidP="00B65D65">
      <w:pPr>
        <w:pStyle w:val="affffffff"/>
        <w:ind w:left="630" w:hanging="630"/>
      </w:pPr>
      <w:r>
        <w:rPr>
          <w:i/>
          <w:iCs/>
        </w:rPr>
        <w:t>Ластовський В.В.</w:t>
      </w:r>
      <w:r>
        <w:t xml:space="preserve"> Кодекс українського права 1743 року і Києво-Печерська лавра.- С.116-118.</w:t>
      </w:r>
    </w:p>
    <w:p w:rsidR="00B65D65" w:rsidRDefault="00B65D65" w:rsidP="00B65D65">
      <w:pPr>
        <w:pStyle w:val="affffffff"/>
        <w:ind w:left="630" w:hanging="630"/>
      </w:pPr>
    </w:p>
    <w:p w:rsidR="00B65D65" w:rsidRDefault="00B65D65" w:rsidP="00B65D65">
      <w:pPr>
        <w:pStyle w:val="affffffff"/>
        <w:ind w:left="630" w:hanging="630"/>
        <w:rPr>
          <w:b/>
          <w:bCs/>
        </w:rPr>
      </w:pPr>
      <w:r>
        <w:rPr>
          <w:b/>
          <w:bCs/>
        </w:rPr>
        <w:t>Вип.9.- 2003.</w:t>
      </w:r>
    </w:p>
    <w:p w:rsidR="00B65D65" w:rsidRDefault="00B65D65" w:rsidP="00B65D65">
      <w:pPr>
        <w:pStyle w:val="affffffff"/>
        <w:ind w:left="630" w:hanging="630"/>
      </w:pPr>
      <w:r>
        <w:rPr>
          <w:i/>
          <w:iCs/>
        </w:rPr>
        <w:t>Кагамлик С.Р.</w:t>
      </w:r>
      <w:r>
        <w:t xml:space="preserve"> Моральні чесноти і християнське благочестя братії Києво-Печерської лаври (за матеріалами ХVЙЙ – ХVЙЙЙ ст.).- С.20-26.</w:t>
      </w:r>
    </w:p>
    <w:p w:rsidR="00B65D65" w:rsidRDefault="00B65D65" w:rsidP="00B65D65">
      <w:pPr>
        <w:pStyle w:val="affffffff"/>
        <w:ind w:left="630" w:hanging="630"/>
      </w:pPr>
      <w:r>
        <w:rPr>
          <w:i/>
          <w:iCs/>
        </w:rPr>
        <w:t>Коптюх Ю.В.</w:t>
      </w:r>
      <w:r>
        <w:t xml:space="preserve"> Духовно-навчальні заклади у Київській єпархії напередодні реформування.- С.32-35.</w:t>
      </w:r>
    </w:p>
    <w:p w:rsidR="00B65D65" w:rsidRDefault="00B65D65" w:rsidP="00B65D65">
      <w:pPr>
        <w:pStyle w:val="affffffff"/>
        <w:ind w:left="630" w:hanging="630"/>
      </w:pPr>
      <w:r>
        <w:rPr>
          <w:i/>
          <w:iCs/>
        </w:rPr>
        <w:t>Крайня О.О.</w:t>
      </w:r>
      <w:r>
        <w:t xml:space="preserve"> Некрополь Києво-Вознесенського Флорівського жіночого монастиря.- С.36-66.</w:t>
      </w:r>
    </w:p>
    <w:p w:rsidR="00B65D65" w:rsidRDefault="00B65D65" w:rsidP="00B65D65">
      <w:pPr>
        <w:pStyle w:val="affffffff"/>
        <w:ind w:left="630" w:hanging="630"/>
      </w:pPr>
      <w:r>
        <w:rPr>
          <w:i/>
          <w:iCs/>
        </w:rPr>
        <w:t>Хоменко К.В.</w:t>
      </w:r>
      <w:r>
        <w:t xml:space="preserve"> Самуїл Миславський (Біографічна довідка).- С.120-129.</w:t>
      </w:r>
    </w:p>
    <w:p w:rsidR="00B65D65" w:rsidRDefault="00B65D65" w:rsidP="00B65D65">
      <w:pPr>
        <w:pStyle w:val="affffffff"/>
        <w:ind w:left="630" w:hanging="630"/>
      </w:pPr>
      <w:r>
        <w:t>Документи з історії Києво-Печерського монастиря ХVЙЙЙ ст. (до статті С.Кагамлик “Моральні чесноти...”).- С.202-208.</w:t>
      </w:r>
    </w:p>
    <w:p w:rsidR="00B65D65" w:rsidRDefault="00B65D65" w:rsidP="00B65D65">
      <w:pPr>
        <w:pStyle w:val="affffffff"/>
        <w:ind w:left="630" w:hanging="630"/>
      </w:pPr>
    </w:p>
    <w:p w:rsidR="00B65D65" w:rsidRDefault="00B65D65" w:rsidP="00B65D65">
      <w:pPr>
        <w:pStyle w:val="affffffff"/>
        <w:ind w:left="630" w:hanging="630"/>
        <w:rPr>
          <w:b/>
          <w:bCs/>
        </w:rPr>
      </w:pPr>
      <w:r>
        <w:rPr>
          <w:b/>
          <w:bCs/>
        </w:rPr>
        <w:t>Вип.11.- 2003.</w:t>
      </w:r>
    </w:p>
    <w:p w:rsidR="00B65D65" w:rsidRDefault="00B65D65" w:rsidP="00B65D65">
      <w:pPr>
        <w:pStyle w:val="affffffff"/>
        <w:ind w:left="630" w:hanging="630"/>
      </w:pPr>
      <w:r>
        <w:rPr>
          <w:i/>
          <w:iCs/>
        </w:rPr>
        <w:t>Дмитрієв В.С.</w:t>
      </w:r>
      <w:r>
        <w:t xml:space="preserve"> З історії зв’язків православних церков Сербії та України у ХVЙЙЙ ст.- С.41-45.</w:t>
      </w:r>
    </w:p>
    <w:p w:rsidR="00B65D65" w:rsidRDefault="00B65D65" w:rsidP="00B65D65">
      <w:pPr>
        <w:pStyle w:val="affffffff"/>
        <w:ind w:left="630" w:hanging="630"/>
      </w:pPr>
      <w:r>
        <w:rPr>
          <w:i/>
          <w:iCs/>
        </w:rPr>
        <w:t>Ченакал Н.М.</w:t>
      </w:r>
      <w:r>
        <w:t xml:space="preserve"> Грамоти російських царів Петра І та Петра ІІ українським православним ієрархам як історичне джерело (документи з фондових колекцій Національного Києво-Печерського історико-культурного заповідника).- С.176-182.</w:t>
      </w:r>
    </w:p>
    <w:p w:rsidR="00B65D65" w:rsidRDefault="00B65D65" w:rsidP="00B65D65">
      <w:pPr>
        <w:pStyle w:val="affffffff"/>
        <w:ind w:left="630" w:hanging="630"/>
      </w:pPr>
    </w:p>
    <w:p w:rsidR="00B65D65" w:rsidRDefault="00B65D65" w:rsidP="00B65D65">
      <w:pPr>
        <w:pStyle w:val="affffffff"/>
        <w:ind w:left="630" w:hanging="630"/>
        <w:rPr>
          <w:b/>
          <w:bCs/>
        </w:rPr>
      </w:pPr>
      <w:r>
        <w:rPr>
          <w:b/>
          <w:bCs/>
        </w:rPr>
        <w:t>Вип.12.- 2004.</w:t>
      </w:r>
    </w:p>
    <w:p w:rsidR="00B65D65" w:rsidRDefault="00B65D65" w:rsidP="00B65D65">
      <w:pPr>
        <w:pStyle w:val="affffffff"/>
        <w:ind w:left="630" w:hanging="630"/>
      </w:pPr>
      <w:r>
        <w:rPr>
          <w:i/>
          <w:iCs/>
        </w:rPr>
        <w:t>Ластовський В.В.</w:t>
      </w:r>
      <w:r>
        <w:t xml:space="preserve"> Оцінка Ф.Тітовим ролі митрополита Гедеона Святополк-Четвертинського в історії Української православної церкви наприкінці ХVЙЙ ст. та українська історіографія.- С.78-82.</w:t>
      </w:r>
    </w:p>
    <w:p w:rsidR="00B65D65" w:rsidRDefault="00B65D65" w:rsidP="00B65D65">
      <w:pPr>
        <w:pStyle w:val="affffffff"/>
        <w:ind w:left="630" w:hanging="630"/>
      </w:pPr>
      <w:r>
        <w:rPr>
          <w:i/>
          <w:iCs/>
        </w:rPr>
        <w:t>Прокоп’юк О.Б.</w:t>
      </w:r>
      <w:r>
        <w:t xml:space="preserve"> Поменники Києво-Печерської лаври. Кілька зауваг до історії монастиря.- С.116-124.</w:t>
      </w:r>
    </w:p>
    <w:p w:rsidR="00B65D65" w:rsidRDefault="00B65D65" w:rsidP="00B65D65">
      <w:pPr>
        <w:pStyle w:val="affffffff"/>
        <w:ind w:left="630" w:hanging="630"/>
      </w:pPr>
    </w:p>
    <w:p w:rsidR="00B65D65" w:rsidRDefault="00B65D65" w:rsidP="00B65D65">
      <w:pPr>
        <w:pStyle w:val="affffffff"/>
        <w:ind w:left="630" w:hanging="630"/>
        <w:rPr>
          <w:b/>
          <w:bCs/>
        </w:rPr>
      </w:pPr>
      <w:r>
        <w:rPr>
          <w:b/>
          <w:bCs/>
        </w:rPr>
        <w:t>Вип.14.- 2005.</w:t>
      </w:r>
    </w:p>
    <w:p w:rsidR="00B65D65" w:rsidRDefault="00B65D65" w:rsidP="00B65D65">
      <w:pPr>
        <w:pStyle w:val="affffffff"/>
        <w:ind w:left="630" w:hanging="630"/>
      </w:pPr>
      <w:r>
        <w:rPr>
          <w:i/>
          <w:iCs/>
        </w:rPr>
        <w:t>Крайня О.О.</w:t>
      </w:r>
      <w:r>
        <w:t xml:space="preserve"> Культурно-мистецька спадщина Києво-Вознесенського Флорівського монастиря.- С.65-80.</w:t>
      </w:r>
    </w:p>
    <w:p w:rsidR="00B65D65" w:rsidRDefault="00B65D65" w:rsidP="00B65D65">
      <w:pPr>
        <w:pStyle w:val="affffffff"/>
        <w:ind w:left="630" w:hanging="630"/>
      </w:pPr>
      <w:r>
        <w:rPr>
          <w:i/>
          <w:iCs/>
        </w:rPr>
        <w:t>Лопухіна О.В.</w:t>
      </w:r>
      <w:r>
        <w:t xml:space="preserve"> Портретна галерея Успенського собору Києво-Печерської лаври.- С.81-87.</w:t>
      </w:r>
    </w:p>
    <w:p w:rsidR="00B65D65" w:rsidRDefault="00B65D65" w:rsidP="00B65D65">
      <w:pPr>
        <w:pStyle w:val="affffffff"/>
        <w:ind w:left="630" w:hanging="630"/>
      </w:pPr>
      <w:r>
        <w:rPr>
          <w:i/>
          <w:iCs/>
        </w:rPr>
        <w:t>Ластовський В.В.</w:t>
      </w:r>
      <w:r>
        <w:t xml:space="preserve"> М.В.Закревський про православну церкву в Україні кінця ХVII – ХVIII ст.- С.186-189.</w:t>
      </w:r>
    </w:p>
    <w:p w:rsidR="00B65D65" w:rsidRDefault="00B65D65" w:rsidP="00B65D65">
      <w:pPr>
        <w:spacing w:line="360" w:lineRule="auto"/>
        <w:jc w:val="right"/>
        <w:rPr>
          <w:sz w:val="28"/>
          <w:szCs w:val="28"/>
          <w:lang w:val="uk-UA"/>
        </w:rPr>
      </w:pPr>
      <w:r>
        <w:rPr>
          <w:sz w:val="28"/>
          <w:szCs w:val="28"/>
        </w:rPr>
        <w:br w:type="page"/>
      </w:r>
      <w:r>
        <w:rPr>
          <w:sz w:val="28"/>
          <w:szCs w:val="28"/>
          <w:lang w:val="uk-UA"/>
        </w:rPr>
        <w:lastRenderedPageBreak/>
        <w:t>Додаток З</w:t>
      </w:r>
    </w:p>
    <w:p w:rsidR="00B65D65" w:rsidRDefault="00B65D65" w:rsidP="00B65D65">
      <w:pPr>
        <w:pStyle w:val="affffffff"/>
        <w:rPr>
          <w:b/>
          <w:bCs/>
        </w:rPr>
      </w:pPr>
      <w:r>
        <w:rPr>
          <w:b/>
          <w:bCs/>
        </w:rPr>
        <w:t>Історія православної церкви в Україні у творчості В.Пархоменка (1880-1942) (бібліографічний покажчик)</w:t>
      </w:r>
    </w:p>
    <w:p w:rsidR="00B65D65" w:rsidRDefault="00B65D65" w:rsidP="00B65D65">
      <w:pPr>
        <w:spacing w:line="360" w:lineRule="auto"/>
        <w:jc w:val="both"/>
        <w:rPr>
          <w:sz w:val="28"/>
          <w:szCs w:val="28"/>
        </w:rPr>
      </w:pPr>
      <w:r>
        <w:rPr>
          <w:i/>
          <w:iCs/>
          <w:sz w:val="28"/>
          <w:szCs w:val="28"/>
        </w:rPr>
        <w:t>Криптограми:</w:t>
      </w:r>
      <w:r>
        <w:rPr>
          <w:sz w:val="28"/>
          <w:szCs w:val="28"/>
        </w:rPr>
        <w:t xml:space="preserve"> Вл.П., Вл.П-ко.</w:t>
      </w:r>
    </w:p>
    <w:p w:rsidR="00B65D65" w:rsidRDefault="00B65D65" w:rsidP="00B65D65">
      <w:pPr>
        <w:spacing w:line="360" w:lineRule="auto"/>
        <w:jc w:val="both"/>
        <w:rPr>
          <w:sz w:val="28"/>
          <w:szCs w:val="28"/>
        </w:rPr>
      </w:pPr>
    </w:p>
    <w:p w:rsidR="00B65D65" w:rsidRDefault="00B65D65" w:rsidP="00B65D65">
      <w:pPr>
        <w:spacing w:line="360" w:lineRule="auto"/>
        <w:jc w:val="center"/>
        <w:rPr>
          <w:b/>
          <w:bCs/>
          <w:sz w:val="28"/>
          <w:szCs w:val="28"/>
        </w:rPr>
      </w:pPr>
      <w:r>
        <w:rPr>
          <w:b/>
          <w:bCs/>
          <w:sz w:val="28"/>
          <w:szCs w:val="28"/>
        </w:rPr>
        <w:t>1904</w:t>
      </w:r>
    </w:p>
    <w:p w:rsidR="00B65D65" w:rsidRDefault="00B65D65" w:rsidP="00B65D65">
      <w:pPr>
        <w:spacing w:line="360" w:lineRule="auto"/>
        <w:ind w:left="540" w:hanging="540"/>
        <w:jc w:val="both"/>
        <w:rPr>
          <w:sz w:val="28"/>
          <w:szCs w:val="28"/>
        </w:rPr>
      </w:pPr>
      <w:r>
        <w:rPr>
          <w:sz w:val="28"/>
          <w:szCs w:val="28"/>
        </w:rPr>
        <w:t>О расширении пределов Переяславской епархии в 1756 и 1757 годах // Киевская старина.- 1904.- №12.- С.146-148.</w:t>
      </w:r>
    </w:p>
    <w:p w:rsidR="00B65D65" w:rsidRDefault="00B65D65" w:rsidP="00B65D65">
      <w:pPr>
        <w:spacing w:line="360" w:lineRule="auto"/>
        <w:ind w:left="540" w:hanging="540"/>
        <w:jc w:val="both"/>
        <w:rPr>
          <w:sz w:val="28"/>
          <w:szCs w:val="28"/>
        </w:rPr>
      </w:pPr>
      <w:r>
        <w:rPr>
          <w:sz w:val="28"/>
          <w:szCs w:val="28"/>
        </w:rPr>
        <w:t>Гервасий Линцевский (Материалы по истории Переяславской епархии третьей четверти ХVЙЙЙ ст.) // Киевская старина.- 1904.- №12.- С.408-443.</w:t>
      </w:r>
    </w:p>
    <w:p w:rsidR="00B65D65" w:rsidRDefault="00B65D65" w:rsidP="00B65D65">
      <w:pPr>
        <w:spacing w:line="360" w:lineRule="auto"/>
        <w:jc w:val="both"/>
        <w:rPr>
          <w:sz w:val="28"/>
          <w:szCs w:val="28"/>
        </w:rPr>
      </w:pPr>
    </w:p>
    <w:p w:rsidR="00B65D65" w:rsidRDefault="00B65D65" w:rsidP="00B65D65">
      <w:pPr>
        <w:spacing w:line="360" w:lineRule="auto"/>
        <w:jc w:val="center"/>
        <w:rPr>
          <w:b/>
          <w:bCs/>
          <w:sz w:val="28"/>
          <w:szCs w:val="28"/>
        </w:rPr>
      </w:pPr>
      <w:r>
        <w:rPr>
          <w:b/>
          <w:bCs/>
          <w:sz w:val="28"/>
          <w:szCs w:val="28"/>
        </w:rPr>
        <w:t>1905</w:t>
      </w:r>
    </w:p>
    <w:p w:rsidR="00B65D65" w:rsidRDefault="00B65D65" w:rsidP="00B65D65">
      <w:pPr>
        <w:spacing w:line="360" w:lineRule="auto"/>
        <w:ind w:left="540" w:hanging="540"/>
        <w:jc w:val="both"/>
        <w:rPr>
          <w:sz w:val="28"/>
          <w:szCs w:val="28"/>
        </w:rPr>
      </w:pPr>
      <w:r>
        <w:rPr>
          <w:sz w:val="28"/>
          <w:szCs w:val="28"/>
        </w:rPr>
        <w:t>Был-ли игумен Мельхиседек Значко-Яворский организатором украинского восстания 1768 г. // Киевская старина. - №1.- С.4-7.</w:t>
      </w:r>
    </w:p>
    <w:p w:rsidR="00B65D65" w:rsidRDefault="00B65D65" w:rsidP="00B65D65">
      <w:pPr>
        <w:spacing w:line="360" w:lineRule="auto"/>
        <w:ind w:left="540" w:hanging="540"/>
        <w:jc w:val="both"/>
        <w:rPr>
          <w:sz w:val="28"/>
          <w:szCs w:val="28"/>
        </w:rPr>
      </w:pPr>
      <w:r>
        <w:rPr>
          <w:sz w:val="28"/>
          <w:szCs w:val="28"/>
        </w:rPr>
        <w:t>Письмо в редакцию // Киевская старина.- №1.- С.17-18.</w:t>
      </w:r>
    </w:p>
    <w:p w:rsidR="00B65D65" w:rsidRDefault="00B65D65" w:rsidP="00B65D65">
      <w:pPr>
        <w:spacing w:line="360" w:lineRule="auto"/>
        <w:ind w:left="540" w:hanging="540"/>
        <w:jc w:val="both"/>
        <w:rPr>
          <w:sz w:val="28"/>
          <w:szCs w:val="28"/>
        </w:rPr>
      </w:pPr>
      <w:r>
        <w:rPr>
          <w:sz w:val="28"/>
          <w:szCs w:val="28"/>
        </w:rPr>
        <w:t>[Рец.] Варшавский военный журнал 1904 г. П.А.Гейсман. Русские войска и конфедерация в Польше в 1767 и 1768 гг. // Киевская старина.- №1.- С.42-44.</w:t>
      </w:r>
    </w:p>
    <w:p w:rsidR="00B65D65" w:rsidRDefault="00B65D65" w:rsidP="00B65D65">
      <w:pPr>
        <w:spacing w:line="360" w:lineRule="auto"/>
        <w:ind w:left="540" w:hanging="540"/>
        <w:jc w:val="both"/>
        <w:rPr>
          <w:sz w:val="28"/>
          <w:szCs w:val="28"/>
        </w:rPr>
      </w:pPr>
      <w:r>
        <w:rPr>
          <w:sz w:val="28"/>
          <w:szCs w:val="28"/>
        </w:rPr>
        <w:t>Несколько слов о малороссийских архивах // Киевская старина.- №2.- С.136-138.</w:t>
      </w:r>
    </w:p>
    <w:p w:rsidR="00B65D65" w:rsidRDefault="00B65D65" w:rsidP="00B65D65">
      <w:pPr>
        <w:spacing w:line="360" w:lineRule="auto"/>
        <w:ind w:left="540" w:hanging="540"/>
        <w:jc w:val="both"/>
        <w:rPr>
          <w:sz w:val="28"/>
          <w:szCs w:val="28"/>
        </w:rPr>
      </w:pPr>
      <w:r>
        <w:rPr>
          <w:sz w:val="28"/>
          <w:szCs w:val="28"/>
        </w:rPr>
        <w:t>К истории Колиивщины // Киевская старина.- №3.- С.236-242.</w:t>
      </w:r>
    </w:p>
    <w:p w:rsidR="00B65D65" w:rsidRDefault="00B65D65" w:rsidP="00B65D65">
      <w:pPr>
        <w:spacing w:line="360" w:lineRule="auto"/>
        <w:ind w:left="540" w:hanging="540"/>
        <w:jc w:val="both"/>
        <w:rPr>
          <w:sz w:val="28"/>
          <w:szCs w:val="28"/>
        </w:rPr>
      </w:pPr>
      <w:r>
        <w:rPr>
          <w:sz w:val="28"/>
          <w:szCs w:val="28"/>
        </w:rPr>
        <w:t>Князь Н.В.Репнин и Георгий Конисский // Киевская старина.- №3.- С.242-243.</w:t>
      </w:r>
    </w:p>
    <w:p w:rsidR="00B65D65" w:rsidRDefault="00B65D65" w:rsidP="00B65D65">
      <w:pPr>
        <w:pStyle w:val="afffffffa"/>
        <w:spacing w:line="360" w:lineRule="auto"/>
        <w:ind w:left="540" w:hanging="540"/>
        <w:rPr>
          <w:sz w:val="28"/>
          <w:szCs w:val="28"/>
        </w:rPr>
      </w:pPr>
      <w:r>
        <w:rPr>
          <w:sz w:val="28"/>
          <w:szCs w:val="28"/>
        </w:rPr>
        <w:t>[Рец.] Переяславский епископ Гервасий Линцевский и начало воссоединения униатов в западной или польской Украине (1757-1769) С.Иваницкого (Из «Трудов Подол. церк. ист.-археолог. Общества», вып. Х). Каменец-Подольск. 1904 // Киевская старина.- №4.- С.1-6.</w:t>
      </w:r>
    </w:p>
    <w:p w:rsidR="00B65D65" w:rsidRDefault="00B65D65" w:rsidP="00B65D65">
      <w:pPr>
        <w:spacing w:line="360" w:lineRule="auto"/>
        <w:ind w:left="540" w:hanging="540"/>
        <w:jc w:val="both"/>
        <w:rPr>
          <w:noProof/>
          <w:sz w:val="28"/>
          <w:szCs w:val="28"/>
        </w:rPr>
      </w:pPr>
      <w:r>
        <w:rPr>
          <w:noProof/>
          <w:sz w:val="28"/>
          <w:szCs w:val="28"/>
        </w:rPr>
        <w:t>К вопросу о суде над Мельхиседеком Значко-Яворским // Киевская старина.- №4.- С.46-47.</w:t>
      </w:r>
    </w:p>
    <w:p w:rsidR="00B65D65" w:rsidRDefault="00B65D65" w:rsidP="00B65D65">
      <w:pPr>
        <w:spacing w:line="360" w:lineRule="auto"/>
        <w:ind w:left="540" w:hanging="540"/>
        <w:jc w:val="both"/>
        <w:rPr>
          <w:sz w:val="28"/>
          <w:szCs w:val="28"/>
        </w:rPr>
      </w:pPr>
      <w:r>
        <w:rPr>
          <w:sz w:val="28"/>
          <w:szCs w:val="28"/>
        </w:rPr>
        <w:t>Несколько данных о духовных семинариях в Переяславе и Полтаве в конце 18 века // Полтавские епархиальные ведомости.- 1905.- №23.- С.862-864.</w:t>
      </w:r>
    </w:p>
    <w:p w:rsidR="00B65D65" w:rsidRDefault="00B65D65" w:rsidP="00B65D65">
      <w:pPr>
        <w:spacing w:line="360" w:lineRule="auto"/>
        <w:ind w:left="540" w:hanging="540"/>
        <w:jc w:val="both"/>
        <w:rPr>
          <w:sz w:val="28"/>
          <w:szCs w:val="28"/>
        </w:rPr>
      </w:pPr>
      <w:r>
        <w:rPr>
          <w:sz w:val="28"/>
          <w:szCs w:val="28"/>
        </w:rPr>
        <w:t>К вопросу о народных реакциях в Украине в XVIII веке // Киевская Старина.- 1905.- №7-8.- С.108-116.</w:t>
      </w:r>
    </w:p>
    <w:p w:rsidR="00B65D65" w:rsidRDefault="00B65D65" w:rsidP="00B65D65">
      <w:pPr>
        <w:spacing w:line="360" w:lineRule="auto"/>
        <w:ind w:left="1620"/>
        <w:jc w:val="both"/>
        <w:rPr>
          <w:sz w:val="28"/>
          <w:szCs w:val="28"/>
        </w:rPr>
      </w:pPr>
      <w:r>
        <w:rPr>
          <w:sz w:val="28"/>
          <w:szCs w:val="28"/>
        </w:rPr>
        <w:lastRenderedPageBreak/>
        <w:t>І.Д. [Рец.] Вл.П-ко. К вопросу о народных реакциях в Украине в ХVIII веке // Записки Наукового товариства ім. Т.Шевченка.- Т.LХІХ.- Львів,1906.- С.202-204.</w:t>
      </w:r>
    </w:p>
    <w:p w:rsidR="00B65D65" w:rsidRDefault="00B65D65" w:rsidP="00B65D65">
      <w:pPr>
        <w:spacing w:line="360" w:lineRule="auto"/>
        <w:ind w:left="540" w:hanging="540"/>
        <w:jc w:val="both"/>
        <w:rPr>
          <w:sz w:val="28"/>
          <w:szCs w:val="28"/>
        </w:rPr>
      </w:pPr>
      <w:r>
        <w:rPr>
          <w:sz w:val="28"/>
          <w:szCs w:val="28"/>
        </w:rPr>
        <w:t>И.П.Котляревский – ученик Екатеринославской семинарии // Киевская старина.- 1905.- №7-8.- С.46-47.</w:t>
      </w:r>
    </w:p>
    <w:p w:rsidR="00B65D65" w:rsidRDefault="00B65D65" w:rsidP="00B65D65">
      <w:pPr>
        <w:spacing w:line="360" w:lineRule="auto"/>
        <w:ind w:left="540" w:hanging="540"/>
        <w:jc w:val="both"/>
        <w:rPr>
          <w:sz w:val="28"/>
          <w:szCs w:val="28"/>
        </w:rPr>
      </w:pPr>
      <w:r>
        <w:rPr>
          <w:sz w:val="28"/>
          <w:szCs w:val="28"/>
        </w:rPr>
        <w:t>Из истории образования на Украине // Киевская старина.- №9.- С.236-247.</w:t>
      </w:r>
    </w:p>
    <w:p w:rsidR="00B65D65" w:rsidRDefault="00B65D65" w:rsidP="00B65D65">
      <w:pPr>
        <w:spacing w:line="360" w:lineRule="auto"/>
        <w:ind w:left="1620"/>
        <w:jc w:val="both"/>
        <w:rPr>
          <w:sz w:val="28"/>
          <w:szCs w:val="28"/>
        </w:rPr>
      </w:pPr>
      <w:r>
        <w:rPr>
          <w:sz w:val="28"/>
          <w:szCs w:val="28"/>
        </w:rPr>
        <w:t>І.Д. [Рец.] Вл.П-ко. Из истории образования на Украине (Киев.Старина, 1905, ІХ, с.235-247) // Записки Наукового товариства ім. Т.Шевченка.- Т.LХІХ.- Львів,1906.- С.204-205.</w:t>
      </w:r>
    </w:p>
    <w:p w:rsidR="00B65D65" w:rsidRDefault="00B65D65" w:rsidP="00B65D65">
      <w:pPr>
        <w:spacing w:line="360" w:lineRule="auto"/>
        <w:ind w:left="540" w:hanging="540"/>
        <w:jc w:val="both"/>
        <w:rPr>
          <w:sz w:val="28"/>
          <w:szCs w:val="28"/>
        </w:rPr>
      </w:pPr>
      <w:r>
        <w:rPr>
          <w:sz w:val="28"/>
          <w:szCs w:val="28"/>
        </w:rPr>
        <w:t>К вопросу о доходах и расходах архиерейских кафедр в 18 в. (доходы и расходы кафедры переяславской в 1771-1776 гг.) // Киевская старина.- №10.- С.1-5.</w:t>
      </w:r>
    </w:p>
    <w:p w:rsidR="00B65D65" w:rsidRDefault="00B65D65" w:rsidP="00B65D65">
      <w:pPr>
        <w:spacing w:line="360" w:lineRule="auto"/>
        <w:ind w:left="540" w:hanging="540"/>
        <w:jc w:val="both"/>
        <w:rPr>
          <w:sz w:val="28"/>
          <w:szCs w:val="28"/>
        </w:rPr>
      </w:pPr>
      <w:r>
        <w:rPr>
          <w:sz w:val="28"/>
          <w:szCs w:val="28"/>
        </w:rPr>
        <w:t>Дело епископа Черниговского Ираклия и иеромонаха Иеремии Гусаревского // Киевская старина.- №10.- С.5-7.</w:t>
      </w:r>
    </w:p>
    <w:p w:rsidR="00B65D65" w:rsidRDefault="00B65D65" w:rsidP="00B65D65">
      <w:pPr>
        <w:spacing w:line="360" w:lineRule="auto"/>
        <w:ind w:left="540" w:hanging="540"/>
        <w:jc w:val="both"/>
        <w:rPr>
          <w:sz w:val="28"/>
          <w:szCs w:val="28"/>
        </w:rPr>
      </w:pPr>
      <w:r>
        <w:rPr>
          <w:sz w:val="28"/>
          <w:szCs w:val="28"/>
        </w:rPr>
        <w:t>Статистические сведения о церквах и православном населении русской части Малороссии в 1780 годах // Киевская старина.- №10.- С.7-8.</w:t>
      </w:r>
    </w:p>
    <w:p w:rsidR="00B65D65" w:rsidRDefault="00B65D65" w:rsidP="00B65D65">
      <w:pPr>
        <w:spacing w:line="360" w:lineRule="auto"/>
        <w:ind w:left="540" w:hanging="540"/>
        <w:jc w:val="both"/>
        <w:rPr>
          <w:sz w:val="28"/>
          <w:szCs w:val="28"/>
        </w:rPr>
      </w:pPr>
      <w:r>
        <w:rPr>
          <w:sz w:val="28"/>
          <w:szCs w:val="28"/>
        </w:rPr>
        <w:t>Дополнение к статье „К истории образования в Украине” // Киевская старина.- №10.- С.126-132.</w:t>
      </w:r>
    </w:p>
    <w:p w:rsidR="00B65D65" w:rsidRDefault="00B65D65" w:rsidP="00B65D65">
      <w:pPr>
        <w:spacing w:line="360" w:lineRule="auto"/>
        <w:ind w:left="540" w:hanging="540"/>
        <w:jc w:val="both"/>
        <w:rPr>
          <w:sz w:val="28"/>
          <w:szCs w:val="28"/>
        </w:rPr>
      </w:pPr>
      <w:r>
        <w:rPr>
          <w:sz w:val="28"/>
          <w:szCs w:val="28"/>
        </w:rPr>
        <w:t>Конец старой Малороссии (1733-1786 годы в истории левобережной Украины) // Киевская старина.- №11-12.- С.343-349.</w:t>
      </w:r>
    </w:p>
    <w:p w:rsidR="00B65D65" w:rsidRDefault="00B65D65" w:rsidP="00B65D65">
      <w:pPr>
        <w:spacing w:line="360" w:lineRule="auto"/>
        <w:ind w:left="1620"/>
        <w:jc w:val="both"/>
        <w:rPr>
          <w:sz w:val="28"/>
          <w:szCs w:val="28"/>
        </w:rPr>
      </w:pPr>
      <w:r>
        <w:rPr>
          <w:sz w:val="28"/>
          <w:szCs w:val="28"/>
        </w:rPr>
        <w:t>І.Д. [Рец.] Вл.П-ко. Конец старо йМалороссии (1733-1786 годы в истории левобережной Украины) // Записки Наукового товариства ім. Т.Шевченка.- Т.LХІХ.- Львів,1906.- С.202-204.</w:t>
      </w:r>
    </w:p>
    <w:p w:rsidR="00B65D65" w:rsidRDefault="00B65D65" w:rsidP="00B65D65">
      <w:pPr>
        <w:spacing w:line="360" w:lineRule="auto"/>
        <w:jc w:val="both"/>
        <w:rPr>
          <w:sz w:val="28"/>
          <w:szCs w:val="28"/>
        </w:rPr>
      </w:pPr>
    </w:p>
    <w:p w:rsidR="00B65D65" w:rsidRDefault="00B65D65" w:rsidP="00B65D65">
      <w:pPr>
        <w:spacing w:line="360" w:lineRule="auto"/>
        <w:jc w:val="center"/>
        <w:rPr>
          <w:b/>
          <w:bCs/>
          <w:sz w:val="28"/>
          <w:szCs w:val="28"/>
        </w:rPr>
      </w:pPr>
      <w:r>
        <w:rPr>
          <w:b/>
          <w:bCs/>
          <w:sz w:val="28"/>
          <w:szCs w:val="28"/>
        </w:rPr>
        <w:t>1906</w:t>
      </w:r>
    </w:p>
    <w:p w:rsidR="00B65D65" w:rsidRDefault="00B65D65" w:rsidP="00B65D65">
      <w:pPr>
        <w:spacing w:line="360" w:lineRule="auto"/>
        <w:ind w:left="540" w:hanging="540"/>
        <w:jc w:val="both"/>
        <w:rPr>
          <w:sz w:val="28"/>
          <w:szCs w:val="28"/>
        </w:rPr>
      </w:pPr>
      <w:r>
        <w:rPr>
          <w:sz w:val="28"/>
          <w:szCs w:val="28"/>
        </w:rPr>
        <w:t xml:space="preserve">К истории взаимных отношений малороссийских светских и духовных властей в XVIII веке </w:t>
      </w:r>
      <w:r>
        <w:rPr>
          <w:sz w:val="28"/>
          <w:szCs w:val="28"/>
        </w:rPr>
        <w:sym w:font="Symbol" w:char="F02F"/>
      </w:r>
      <w:r>
        <w:rPr>
          <w:sz w:val="28"/>
          <w:szCs w:val="28"/>
        </w:rPr>
        <w:sym w:font="Symbol" w:char="F02F"/>
      </w:r>
      <w:r>
        <w:rPr>
          <w:sz w:val="28"/>
          <w:szCs w:val="28"/>
        </w:rPr>
        <w:t xml:space="preserve"> Киевская старина.</w:t>
      </w:r>
      <w:r>
        <w:rPr>
          <w:sz w:val="28"/>
          <w:szCs w:val="28"/>
        </w:rPr>
        <w:sym w:font="Times New Roman" w:char="2013"/>
      </w:r>
      <w:r>
        <w:rPr>
          <w:sz w:val="28"/>
          <w:szCs w:val="28"/>
        </w:rPr>
        <w:t xml:space="preserve"> №1.</w:t>
      </w:r>
      <w:r>
        <w:rPr>
          <w:sz w:val="28"/>
          <w:szCs w:val="28"/>
        </w:rPr>
        <w:sym w:font="Times New Roman" w:char="2013"/>
      </w:r>
      <w:r>
        <w:rPr>
          <w:sz w:val="28"/>
          <w:szCs w:val="28"/>
        </w:rPr>
        <w:t xml:space="preserve"> С.11</w:t>
      </w:r>
      <w:r>
        <w:rPr>
          <w:sz w:val="28"/>
          <w:szCs w:val="28"/>
        </w:rPr>
        <w:sym w:font="Times New Roman" w:char="2013"/>
      </w:r>
      <w:r>
        <w:rPr>
          <w:sz w:val="28"/>
          <w:szCs w:val="28"/>
        </w:rPr>
        <w:t>12.</w:t>
      </w:r>
    </w:p>
    <w:p w:rsidR="00B65D65" w:rsidRDefault="00B65D65" w:rsidP="00B65D65">
      <w:pPr>
        <w:spacing w:line="360" w:lineRule="auto"/>
        <w:ind w:left="540" w:hanging="540"/>
        <w:jc w:val="both"/>
        <w:rPr>
          <w:sz w:val="28"/>
          <w:szCs w:val="28"/>
        </w:rPr>
      </w:pPr>
      <w:r>
        <w:rPr>
          <w:sz w:val="28"/>
          <w:szCs w:val="28"/>
        </w:rPr>
        <w:t>К истории материального положения малороссийского духовенства в 18 веке // Киевская старина.- №5-6.- С.6-8.</w:t>
      </w:r>
    </w:p>
    <w:p w:rsidR="00B65D65" w:rsidRDefault="00B65D65" w:rsidP="00B65D65">
      <w:pPr>
        <w:spacing w:line="360" w:lineRule="auto"/>
        <w:ind w:left="540" w:hanging="540"/>
        <w:jc w:val="both"/>
        <w:rPr>
          <w:sz w:val="28"/>
          <w:szCs w:val="28"/>
        </w:rPr>
      </w:pPr>
      <w:r>
        <w:rPr>
          <w:sz w:val="28"/>
          <w:szCs w:val="28"/>
        </w:rPr>
        <w:t>К истории Киево-Софийского собора // Киевская старина.- №5-6.- С.8-9.</w:t>
      </w:r>
    </w:p>
    <w:p w:rsidR="00B65D65" w:rsidRDefault="00B65D65" w:rsidP="00B65D65">
      <w:pPr>
        <w:spacing w:line="360" w:lineRule="auto"/>
        <w:ind w:left="540" w:hanging="540"/>
        <w:jc w:val="both"/>
        <w:rPr>
          <w:sz w:val="28"/>
          <w:szCs w:val="28"/>
        </w:rPr>
      </w:pPr>
      <w:r>
        <w:rPr>
          <w:sz w:val="28"/>
          <w:szCs w:val="28"/>
        </w:rPr>
        <w:t>К истории материального положения Переяславской кафедры и семинарии в 18 веке // Полтавские епархиальные ведомости.- №7.- С.354-358.</w:t>
      </w:r>
    </w:p>
    <w:p w:rsidR="00B65D65" w:rsidRDefault="00B65D65" w:rsidP="00B65D65">
      <w:pPr>
        <w:spacing w:line="360" w:lineRule="auto"/>
        <w:ind w:left="540" w:hanging="540"/>
        <w:jc w:val="both"/>
        <w:rPr>
          <w:sz w:val="28"/>
          <w:szCs w:val="28"/>
        </w:rPr>
      </w:pPr>
      <w:r>
        <w:rPr>
          <w:sz w:val="28"/>
          <w:szCs w:val="28"/>
        </w:rPr>
        <w:lastRenderedPageBreak/>
        <w:t>Нужды и пожелания, заявленные Переяславским духовенством в Екатерининскую комиссию // Полтавские епархиальные ведомости.- №8.- С.411-415.</w:t>
      </w:r>
    </w:p>
    <w:p w:rsidR="00B65D65" w:rsidRDefault="00B65D65" w:rsidP="00B65D65">
      <w:pPr>
        <w:spacing w:line="360" w:lineRule="auto"/>
        <w:ind w:left="540" w:hanging="540"/>
        <w:jc w:val="both"/>
        <w:rPr>
          <w:sz w:val="28"/>
          <w:szCs w:val="28"/>
        </w:rPr>
      </w:pPr>
      <w:r>
        <w:rPr>
          <w:sz w:val="28"/>
          <w:szCs w:val="28"/>
        </w:rPr>
        <w:t>Из истории борьбы малороссийского духовенства за свои права в 18 веке // Киевская старина.- №9.- С.13-15.</w:t>
      </w:r>
    </w:p>
    <w:p w:rsidR="00B65D65" w:rsidRDefault="00B65D65" w:rsidP="00B65D65">
      <w:pPr>
        <w:spacing w:line="360" w:lineRule="auto"/>
        <w:ind w:left="540" w:hanging="540"/>
        <w:jc w:val="both"/>
        <w:rPr>
          <w:sz w:val="28"/>
          <w:szCs w:val="28"/>
        </w:rPr>
      </w:pPr>
      <w:r>
        <w:rPr>
          <w:sz w:val="28"/>
          <w:szCs w:val="28"/>
        </w:rPr>
        <w:t>Переяславская семинария в конце 18 века (1785-1800 гг.) // Полтавские епархиальные ведомости.- №12.- С.584-585.</w:t>
      </w:r>
    </w:p>
    <w:p w:rsidR="00B65D65" w:rsidRDefault="00B65D65" w:rsidP="00B65D65">
      <w:pPr>
        <w:spacing w:line="360" w:lineRule="auto"/>
        <w:ind w:left="540" w:hanging="540"/>
        <w:jc w:val="both"/>
        <w:rPr>
          <w:sz w:val="28"/>
          <w:szCs w:val="28"/>
        </w:rPr>
      </w:pPr>
      <w:r>
        <w:rPr>
          <w:sz w:val="28"/>
          <w:szCs w:val="28"/>
        </w:rPr>
        <w:t>Библиографические заметки: Правительство императрицы Анны Ивановны в его отношении к делам Православной церкви. Исследование Б.В.Титлинова. Вильна, 1905, 466 стр.; Арсений Мацыевич, митрополит Ростовский и Ярославский. Священника М.С.Попова. С.-Петербург, 1905, 1905 г. VII+264+ХХVII стр. // Полтавские епархиальные ведомости.- №12.- С.586-587.</w:t>
      </w:r>
    </w:p>
    <w:p w:rsidR="00B65D65" w:rsidRDefault="00B65D65" w:rsidP="00B65D65">
      <w:pPr>
        <w:spacing w:line="360" w:lineRule="auto"/>
        <w:ind w:left="540" w:hanging="540"/>
        <w:jc w:val="both"/>
        <w:rPr>
          <w:sz w:val="28"/>
          <w:szCs w:val="28"/>
        </w:rPr>
      </w:pPr>
      <w:r>
        <w:rPr>
          <w:sz w:val="28"/>
          <w:szCs w:val="28"/>
        </w:rPr>
        <w:t>Отношение духовенства Переяславской епархии в 18 веке к обучению своих детей в семинарии // Полтавские епархиальные ведомости.- №15.- С.701-704.</w:t>
      </w:r>
    </w:p>
    <w:p w:rsidR="00B65D65" w:rsidRDefault="00B65D65" w:rsidP="00B65D65">
      <w:pPr>
        <w:spacing w:line="360" w:lineRule="auto"/>
        <w:ind w:left="540" w:hanging="540"/>
        <w:jc w:val="both"/>
        <w:rPr>
          <w:sz w:val="28"/>
          <w:szCs w:val="28"/>
        </w:rPr>
      </w:pPr>
      <w:r>
        <w:rPr>
          <w:sz w:val="28"/>
          <w:szCs w:val="28"/>
        </w:rPr>
        <w:t>К истории церковно-приходской жизни Левобережной Украины в 18 веке // Полтавские епархиальные ведомости.- №16.- С.732-742.</w:t>
      </w:r>
    </w:p>
    <w:p w:rsidR="00B65D65" w:rsidRDefault="00B65D65" w:rsidP="00B65D65">
      <w:pPr>
        <w:spacing w:line="360" w:lineRule="auto"/>
        <w:ind w:left="540" w:hanging="540"/>
        <w:jc w:val="both"/>
        <w:rPr>
          <w:sz w:val="28"/>
          <w:szCs w:val="28"/>
        </w:rPr>
      </w:pPr>
      <w:r>
        <w:rPr>
          <w:sz w:val="28"/>
          <w:szCs w:val="28"/>
        </w:rPr>
        <w:t>Страница из истории Переяславской епархии (попытка избрания епископа духовенством Переяславско-Бориспольской епархии в 1752 году) // Полтавские епархиальные ведомости.- №18.- С.818-821.</w:t>
      </w:r>
    </w:p>
    <w:p w:rsidR="00B65D65" w:rsidRDefault="00B65D65" w:rsidP="00B65D65">
      <w:pPr>
        <w:spacing w:line="360" w:lineRule="auto"/>
        <w:jc w:val="both"/>
        <w:rPr>
          <w:sz w:val="28"/>
          <w:szCs w:val="28"/>
        </w:rPr>
      </w:pPr>
    </w:p>
    <w:p w:rsidR="00B65D65" w:rsidRDefault="00B65D65" w:rsidP="00B65D65">
      <w:pPr>
        <w:spacing w:line="360" w:lineRule="auto"/>
        <w:jc w:val="center"/>
        <w:rPr>
          <w:b/>
          <w:bCs/>
          <w:sz w:val="28"/>
          <w:szCs w:val="28"/>
        </w:rPr>
      </w:pPr>
      <w:r>
        <w:rPr>
          <w:b/>
          <w:bCs/>
          <w:sz w:val="28"/>
          <w:szCs w:val="28"/>
        </w:rPr>
        <w:t>1907</w:t>
      </w:r>
    </w:p>
    <w:p w:rsidR="00B65D65" w:rsidRDefault="00B65D65" w:rsidP="00B65D65">
      <w:pPr>
        <w:spacing w:line="360" w:lineRule="auto"/>
        <w:ind w:left="540" w:hanging="540"/>
        <w:jc w:val="both"/>
        <w:rPr>
          <w:sz w:val="28"/>
          <w:szCs w:val="28"/>
        </w:rPr>
      </w:pPr>
      <w:r>
        <w:rPr>
          <w:sz w:val="28"/>
          <w:szCs w:val="28"/>
        </w:rPr>
        <w:t>К тысячелетнему юбилею города Переяслава // Полтавские епархиальные ведомости.- №18.- С.849-853.</w:t>
      </w:r>
    </w:p>
    <w:p w:rsidR="00B65D65" w:rsidRDefault="00B65D65" w:rsidP="00B65D65">
      <w:pPr>
        <w:spacing w:line="360" w:lineRule="auto"/>
        <w:ind w:left="540" w:hanging="540"/>
        <w:jc w:val="both"/>
        <w:rPr>
          <w:sz w:val="28"/>
          <w:szCs w:val="28"/>
          <w:lang w:val="uk-UA"/>
        </w:rPr>
      </w:pPr>
      <w:r>
        <w:rPr>
          <w:sz w:val="28"/>
          <w:szCs w:val="28"/>
        </w:rPr>
        <w:t>Церковно-историческое значение г. Переяслава.- П</w:t>
      </w:r>
      <w:r>
        <w:rPr>
          <w:sz w:val="28"/>
          <w:szCs w:val="28"/>
          <w:lang w:val="uk-UA"/>
        </w:rPr>
        <w:t>олтава</w:t>
      </w:r>
      <w:r>
        <w:rPr>
          <w:sz w:val="28"/>
          <w:szCs w:val="28"/>
        </w:rPr>
        <w:t>.</w:t>
      </w:r>
      <w:r>
        <w:rPr>
          <w:sz w:val="28"/>
          <w:szCs w:val="28"/>
          <w:lang w:val="uk-UA"/>
        </w:rPr>
        <w:t>- 9 с.</w:t>
      </w:r>
    </w:p>
    <w:p w:rsidR="00B65D65" w:rsidRDefault="00B65D65" w:rsidP="00B65D65">
      <w:pPr>
        <w:spacing w:line="360" w:lineRule="auto"/>
        <w:ind w:left="540" w:hanging="540"/>
        <w:jc w:val="both"/>
        <w:rPr>
          <w:sz w:val="28"/>
          <w:szCs w:val="28"/>
        </w:rPr>
      </w:pPr>
    </w:p>
    <w:p w:rsidR="00B65D65" w:rsidRDefault="00B65D65" w:rsidP="00B65D65">
      <w:pPr>
        <w:spacing w:line="360" w:lineRule="auto"/>
        <w:jc w:val="center"/>
        <w:rPr>
          <w:b/>
          <w:bCs/>
          <w:sz w:val="28"/>
          <w:szCs w:val="28"/>
        </w:rPr>
      </w:pPr>
      <w:r>
        <w:rPr>
          <w:b/>
          <w:bCs/>
          <w:sz w:val="28"/>
          <w:szCs w:val="28"/>
        </w:rPr>
        <w:t>1908</w:t>
      </w:r>
    </w:p>
    <w:p w:rsidR="00B65D65" w:rsidRDefault="00B65D65" w:rsidP="00B65D65">
      <w:pPr>
        <w:spacing w:line="360" w:lineRule="auto"/>
        <w:ind w:left="540" w:hanging="540"/>
        <w:jc w:val="both"/>
        <w:rPr>
          <w:sz w:val="28"/>
          <w:szCs w:val="28"/>
        </w:rPr>
      </w:pPr>
      <w:r>
        <w:rPr>
          <w:sz w:val="28"/>
          <w:szCs w:val="28"/>
        </w:rPr>
        <w:t xml:space="preserve">Образование и состав Переяславско-Бориспольской епархии (1733-1750 гг.) (Реферат. Опублікований у книзі „Очерк истории Переяславско-Бориспольской епархии (1733-1785 гг.) в связи с общим ходом </w:t>
      </w:r>
      <w:r>
        <w:rPr>
          <w:sz w:val="28"/>
          <w:szCs w:val="28"/>
        </w:rPr>
        <w:lastRenderedPageBreak/>
        <w:t>малороссийской жизни того времени. Опыт церковно-исторического времени. - Полтава, 1908. – ІІІ, 98, ХХХІІ с.” Джерело: Труды Полтавского Церковного Историко-Археологического Комитета.- Вып.1.- Полтава, 1908.- С.41.</w:t>
      </w:r>
    </w:p>
    <w:p w:rsidR="00B65D65" w:rsidRDefault="00B65D65" w:rsidP="00B65D65">
      <w:pPr>
        <w:spacing w:line="360" w:lineRule="auto"/>
        <w:ind w:left="540" w:hanging="540"/>
        <w:jc w:val="both"/>
        <w:rPr>
          <w:sz w:val="28"/>
          <w:szCs w:val="28"/>
        </w:rPr>
      </w:pPr>
      <w:r>
        <w:rPr>
          <w:sz w:val="28"/>
          <w:szCs w:val="28"/>
        </w:rPr>
        <w:t>Сильвестр Лебединский, первый епископ Полтавской епархии // Труды Полтавского Церковного Историко-Археологического Комитета.- Вып.2.- Полтава, 1908.- С.1-24.</w:t>
      </w:r>
    </w:p>
    <w:p w:rsidR="00B65D65" w:rsidRDefault="00B65D65" w:rsidP="00B65D65">
      <w:pPr>
        <w:spacing w:line="360" w:lineRule="auto"/>
        <w:ind w:left="540" w:hanging="540"/>
        <w:jc w:val="both"/>
        <w:rPr>
          <w:sz w:val="28"/>
          <w:szCs w:val="28"/>
        </w:rPr>
      </w:pPr>
      <w:r>
        <w:rPr>
          <w:sz w:val="28"/>
          <w:szCs w:val="28"/>
        </w:rPr>
        <w:t>Патриарх Константинопольский Серафим ІІ // Труды Полтавского Церковного Историко-Археологического Комитета.- Вып.2.- Полтава, 1908.- С.25-32.</w:t>
      </w:r>
    </w:p>
    <w:p w:rsidR="00B65D65" w:rsidRDefault="00B65D65" w:rsidP="00B65D65">
      <w:pPr>
        <w:spacing w:line="360" w:lineRule="auto"/>
        <w:ind w:left="540" w:hanging="540"/>
        <w:jc w:val="both"/>
        <w:rPr>
          <w:sz w:val="28"/>
          <w:szCs w:val="28"/>
        </w:rPr>
      </w:pPr>
      <w:r>
        <w:rPr>
          <w:sz w:val="28"/>
          <w:szCs w:val="28"/>
        </w:rPr>
        <w:t>Очерк истории Переяславско-Бориспольской епархии (1733-1785 гг.) в связи с общим ходом малороссийской жизни того времени. Опыт церковно-исторического времени. - Полтава, 1908. – ІІІ, 98, ХХХІІ с.</w:t>
      </w:r>
    </w:p>
    <w:p w:rsidR="00B65D65" w:rsidRDefault="00B65D65" w:rsidP="00B65D65">
      <w:pPr>
        <w:spacing w:line="360" w:lineRule="auto"/>
        <w:ind w:left="540" w:hanging="540"/>
        <w:jc w:val="both"/>
        <w:rPr>
          <w:sz w:val="28"/>
          <w:szCs w:val="28"/>
        </w:rPr>
      </w:pPr>
      <w:r>
        <w:rPr>
          <w:sz w:val="28"/>
          <w:szCs w:val="28"/>
        </w:rPr>
        <w:t>Из истории переяславско-Полтавской епархии. 1785-1807 гг. // Полтавские епархиальные ведомости.- №16.- С.691-696; №17.- С.737-743.</w:t>
      </w:r>
    </w:p>
    <w:p w:rsidR="00B65D65" w:rsidRDefault="00B65D65" w:rsidP="00B65D65">
      <w:pPr>
        <w:spacing w:line="360" w:lineRule="auto"/>
        <w:ind w:left="540" w:hanging="540"/>
        <w:jc w:val="both"/>
        <w:rPr>
          <w:sz w:val="28"/>
          <w:szCs w:val="28"/>
        </w:rPr>
      </w:pPr>
      <w:r>
        <w:rPr>
          <w:sz w:val="28"/>
          <w:szCs w:val="28"/>
        </w:rPr>
        <w:t>К столетию со дня кончины архиепископа Сильвестра Лебединского // Полтавские епархиальные ведомости.- №28.- С.1158-1159.</w:t>
      </w:r>
    </w:p>
    <w:p w:rsidR="00B65D65" w:rsidRDefault="00B65D65" w:rsidP="00B65D65">
      <w:pPr>
        <w:spacing w:line="360" w:lineRule="auto"/>
        <w:jc w:val="both"/>
        <w:rPr>
          <w:sz w:val="28"/>
          <w:szCs w:val="28"/>
        </w:rPr>
      </w:pPr>
    </w:p>
    <w:p w:rsidR="00B65D65" w:rsidRDefault="00B65D65" w:rsidP="00B65D65">
      <w:pPr>
        <w:spacing w:line="360" w:lineRule="auto"/>
        <w:jc w:val="center"/>
        <w:rPr>
          <w:b/>
          <w:bCs/>
          <w:sz w:val="28"/>
          <w:szCs w:val="28"/>
        </w:rPr>
      </w:pPr>
      <w:r>
        <w:rPr>
          <w:b/>
          <w:bCs/>
          <w:sz w:val="28"/>
          <w:szCs w:val="28"/>
        </w:rPr>
        <w:t>1909</w:t>
      </w:r>
    </w:p>
    <w:p w:rsidR="00B65D65" w:rsidRDefault="00B65D65" w:rsidP="00B65D65">
      <w:pPr>
        <w:spacing w:line="360" w:lineRule="auto"/>
        <w:ind w:left="540" w:hanging="540"/>
        <w:jc w:val="both"/>
        <w:rPr>
          <w:sz w:val="28"/>
          <w:szCs w:val="28"/>
        </w:rPr>
      </w:pPr>
      <w:r>
        <w:rPr>
          <w:sz w:val="28"/>
          <w:szCs w:val="28"/>
        </w:rPr>
        <w:t>Библиографическая заметка: П.И.Малицкий. история Христианской Церкви. Выпуск первый. Первые три христианских века. Тула, 1909 // Полтавские епархиальные ведомости.- №28.- С.1165-1168.</w:t>
      </w:r>
    </w:p>
    <w:p w:rsidR="00B65D65" w:rsidRDefault="00B65D65" w:rsidP="00B65D65">
      <w:pPr>
        <w:spacing w:line="360" w:lineRule="auto"/>
        <w:ind w:left="540" w:hanging="540"/>
        <w:jc w:val="both"/>
        <w:rPr>
          <w:sz w:val="28"/>
          <w:szCs w:val="28"/>
        </w:rPr>
      </w:pPr>
      <w:r>
        <w:rPr>
          <w:sz w:val="28"/>
          <w:szCs w:val="28"/>
        </w:rPr>
        <w:t>Забытый юбилей. Посвящена 100-летию со дня кончины видного церковно-исторического деятеля, уроженца Полтавской губернии архимандрита Мелхиседека Значко-Яворского, умершего в ночь с 1 на 2 июня 1809 г., род. около 1720 г. // Полтавские епархиальные ведомости.- №29.- С.1180.</w:t>
      </w:r>
    </w:p>
    <w:p w:rsidR="00B65D65" w:rsidRDefault="00B65D65" w:rsidP="00B65D65">
      <w:pPr>
        <w:spacing w:line="360" w:lineRule="auto"/>
        <w:ind w:left="540" w:hanging="540"/>
        <w:jc w:val="both"/>
        <w:rPr>
          <w:sz w:val="28"/>
          <w:szCs w:val="28"/>
        </w:rPr>
      </w:pPr>
    </w:p>
    <w:p w:rsidR="00B65D65" w:rsidRDefault="00B65D65" w:rsidP="00B65D65">
      <w:pPr>
        <w:spacing w:line="360" w:lineRule="auto"/>
        <w:jc w:val="center"/>
        <w:rPr>
          <w:b/>
          <w:bCs/>
          <w:sz w:val="28"/>
          <w:szCs w:val="28"/>
        </w:rPr>
      </w:pPr>
      <w:r>
        <w:rPr>
          <w:b/>
          <w:bCs/>
          <w:sz w:val="28"/>
          <w:szCs w:val="28"/>
        </w:rPr>
        <w:t>1910</w:t>
      </w:r>
    </w:p>
    <w:p w:rsidR="00B65D65" w:rsidRDefault="00B65D65" w:rsidP="00B65D65">
      <w:pPr>
        <w:spacing w:line="360" w:lineRule="auto"/>
        <w:ind w:left="540" w:hanging="540"/>
        <w:jc w:val="both"/>
        <w:rPr>
          <w:sz w:val="28"/>
          <w:szCs w:val="28"/>
        </w:rPr>
      </w:pPr>
      <w:r>
        <w:rPr>
          <w:sz w:val="28"/>
          <w:szCs w:val="28"/>
        </w:rPr>
        <w:t>Очерк истории Переяславско-Бориспольской епархии (1733-1785 гг.) в связи с общим ходом малороссийской жизни того времени. Опыт церковно-исторического времени.- 2-е изд.- Полтава, 1910.- V, 182, ХХХІІІ с.</w:t>
      </w:r>
    </w:p>
    <w:p w:rsidR="00B65D65" w:rsidRDefault="00B65D65" w:rsidP="00B65D65">
      <w:pPr>
        <w:spacing w:line="360" w:lineRule="auto"/>
        <w:ind w:left="1620"/>
        <w:jc w:val="both"/>
        <w:rPr>
          <w:sz w:val="28"/>
          <w:szCs w:val="28"/>
        </w:rPr>
      </w:pPr>
      <w:r>
        <w:rPr>
          <w:sz w:val="28"/>
          <w:szCs w:val="28"/>
        </w:rPr>
        <w:lastRenderedPageBreak/>
        <w:t>М.Г. [Рец.] Очерк истории Переяславско-Бориспольской епархии (1733-1785 гг.) в связи с общим ходом малороссийской жизни того времени. Опыт церковно-исторического исследования Владимира Пархоменко, изд. Второе, с приложением новых материалов, Полтава, 1910, ст.V+182+ХХХIII // Записки Наукового товариства ім. Т.Шевченка.- Т.СVІІ.- Львів, 1912.- С.178.</w:t>
      </w:r>
    </w:p>
    <w:p w:rsidR="00B65D65" w:rsidRDefault="00B65D65" w:rsidP="00B65D65">
      <w:pPr>
        <w:spacing w:line="360" w:lineRule="auto"/>
        <w:ind w:left="540" w:hanging="540"/>
        <w:jc w:val="both"/>
        <w:rPr>
          <w:sz w:val="28"/>
          <w:szCs w:val="28"/>
        </w:rPr>
      </w:pPr>
      <w:r>
        <w:rPr>
          <w:sz w:val="28"/>
          <w:szCs w:val="28"/>
        </w:rPr>
        <w:t>Мелхиседек Значко-Яворский // Русская старина.- Т.142. Кн.VI.- СПб., 1910.- С.627-632.</w:t>
      </w:r>
    </w:p>
    <w:p w:rsidR="00B65D65" w:rsidRDefault="00B65D65" w:rsidP="00B65D65">
      <w:pPr>
        <w:spacing w:line="360" w:lineRule="auto"/>
        <w:ind w:left="540" w:hanging="540"/>
        <w:jc w:val="both"/>
        <w:rPr>
          <w:sz w:val="28"/>
          <w:szCs w:val="28"/>
        </w:rPr>
      </w:pPr>
      <w:r>
        <w:rPr>
          <w:sz w:val="28"/>
          <w:szCs w:val="28"/>
        </w:rPr>
        <w:t>Библиографическая заметка: 1. Труды Полтавской Ученой Архивной Комиссии. Выпуск шестой в двух частях. Часть 1. Полтава, 1909 г. Часть II, Полтава, 1910. г. 2. И.Ф.Павловский. Полтава: Исторический очерк ее как губернского города в эпоху управления генерал-губернаторами (1802-1856 гг.) Полтава, 1910 г. // Полтавские епархиальные ведомости.- №6.- С.459-460.</w:t>
      </w:r>
    </w:p>
    <w:p w:rsidR="00B65D65" w:rsidRDefault="00B65D65" w:rsidP="00B65D65">
      <w:pPr>
        <w:spacing w:line="360" w:lineRule="auto"/>
        <w:ind w:left="540" w:hanging="540"/>
        <w:jc w:val="both"/>
        <w:rPr>
          <w:sz w:val="28"/>
          <w:szCs w:val="28"/>
        </w:rPr>
      </w:pPr>
      <w:r>
        <w:rPr>
          <w:sz w:val="28"/>
          <w:szCs w:val="28"/>
        </w:rPr>
        <w:t>Характеристика личности и деятельности Епископа Переяславского Арсения Берло (Реферат. Опублікований частково у книзі „Очерк истории Переяславско-Бориспольской епархии...” Джерело: Протокол общего годичного собрания Полтавского Церковного Историко-Археологического Комитета 9 февраля 1910 года // Труды Полтавского Церковного Историко-Археологического Комитета.- Вып.3.- Полтава.- С.201).</w:t>
      </w:r>
    </w:p>
    <w:p w:rsidR="00B65D65" w:rsidRDefault="00B65D65" w:rsidP="00B65D65">
      <w:pPr>
        <w:spacing w:line="360" w:lineRule="auto"/>
        <w:jc w:val="both"/>
        <w:rPr>
          <w:sz w:val="28"/>
          <w:szCs w:val="28"/>
        </w:rPr>
      </w:pPr>
    </w:p>
    <w:p w:rsidR="00B65D65" w:rsidRDefault="00B65D65" w:rsidP="00B65D65">
      <w:pPr>
        <w:spacing w:line="360" w:lineRule="auto"/>
        <w:jc w:val="center"/>
        <w:rPr>
          <w:b/>
          <w:bCs/>
          <w:sz w:val="28"/>
          <w:szCs w:val="28"/>
        </w:rPr>
      </w:pPr>
      <w:r>
        <w:rPr>
          <w:b/>
          <w:bCs/>
          <w:sz w:val="28"/>
          <w:szCs w:val="28"/>
        </w:rPr>
        <w:t>1911</w:t>
      </w:r>
    </w:p>
    <w:p w:rsidR="00B65D65" w:rsidRDefault="00B65D65" w:rsidP="00B65D65">
      <w:pPr>
        <w:spacing w:line="360" w:lineRule="auto"/>
        <w:ind w:left="540" w:hanging="540"/>
        <w:jc w:val="both"/>
        <w:rPr>
          <w:sz w:val="28"/>
          <w:szCs w:val="28"/>
        </w:rPr>
      </w:pPr>
      <w:r>
        <w:rPr>
          <w:sz w:val="28"/>
          <w:szCs w:val="28"/>
        </w:rPr>
        <w:t>Епископ Арсений Берло, его личность и среда архипастерской деятельности // Полтавские епархиальные ведомости.- №3.- С.119-206; №9.- С.562-569.</w:t>
      </w:r>
    </w:p>
    <w:p w:rsidR="00B65D65" w:rsidRDefault="00B65D65" w:rsidP="00B65D65">
      <w:pPr>
        <w:spacing w:line="360" w:lineRule="auto"/>
        <w:ind w:left="540" w:hanging="540"/>
        <w:jc w:val="both"/>
        <w:rPr>
          <w:sz w:val="28"/>
          <w:szCs w:val="28"/>
        </w:rPr>
      </w:pPr>
      <w:r>
        <w:rPr>
          <w:sz w:val="28"/>
          <w:szCs w:val="28"/>
        </w:rPr>
        <w:t>Епископ Арсений Берло, его личность и среда архипастерской деятельности.- Полтава.</w:t>
      </w:r>
    </w:p>
    <w:p w:rsidR="00B65D65" w:rsidRDefault="00B65D65" w:rsidP="00B65D65">
      <w:pPr>
        <w:spacing w:line="360" w:lineRule="auto"/>
        <w:ind w:left="540" w:hanging="540"/>
        <w:jc w:val="both"/>
        <w:rPr>
          <w:sz w:val="28"/>
          <w:szCs w:val="28"/>
        </w:rPr>
      </w:pPr>
      <w:r>
        <w:rPr>
          <w:sz w:val="28"/>
          <w:szCs w:val="28"/>
        </w:rPr>
        <w:t>Софроний, епископ Иркутский, уроженец Полтавско-Переяславской епархии (По поводу вопроса о его прославлении) // Полтавские епархиальные ведомости.- №13.- С.806-807.</w:t>
      </w:r>
    </w:p>
    <w:p w:rsidR="00B65D65" w:rsidRDefault="00B65D65" w:rsidP="00B65D65">
      <w:pPr>
        <w:spacing w:line="360" w:lineRule="auto"/>
        <w:ind w:left="540" w:hanging="540"/>
        <w:jc w:val="both"/>
        <w:rPr>
          <w:sz w:val="28"/>
          <w:szCs w:val="28"/>
        </w:rPr>
      </w:pPr>
      <w:r>
        <w:rPr>
          <w:sz w:val="28"/>
          <w:szCs w:val="28"/>
        </w:rPr>
        <w:t>Из церковной жизни Левобережной Украины в ХVIII веке // Полтавские епархиальные ведомости.- №13.- С.837-857; №14.- С.945-949; №15.- С.1016-1020; №16.- С.1078-1082.</w:t>
      </w:r>
    </w:p>
    <w:p w:rsidR="00B65D65" w:rsidRDefault="00B65D65" w:rsidP="00B65D65">
      <w:pPr>
        <w:spacing w:line="360" w:lineRule="auto"/>
        <w:ind w:left="540" w:hanging="540"/>
        <w:jc w:val="both"/>
        <w:rPr>
          <w:sz w:val="28"/>
          <w:szCs w:val="28"/>
          <w:lang w:val="uk-UA"/>
        </w:rPr>
      </w:pPr>
      <w:r>
        <w:rPr>
          <w:sz w:val="28"/>
          <w:szCs w:val="28"/>
        </w:rPr>
        <w:lastRenderedPageBreak/>
        <w:t>О крещении св. </w:t>
      </w:r>
      <w:r>
        <w:rPr>
          <w:sz w:val="28"/>
          <w:szCs w:val="28"/>
          <w:lang w:val="uk-UA"/>
        </w:rPr>
        <w:t>к</w:t>
      </w:r>
      <w:r>
        <w:rPr>
          <w:sz w:val="28"/>
          <w:szCs w:val="28"/>
        </w:rPr>
        <w:t>нягини Ольги // Вера и разум.- №10.</w:t>
      </w:r>
      <w:r>
        <w:rPr>
          <w:sz w:val="28"/>
          <w:szCs w:val="28"/>
          <w:lang w:val="uk-UA"/>
        </w:rPr>
        <w:t>- С.429-446.</w:t>
      </w:r>
    </w:p>
    <w:p w:rsidR="00B65D65" w:rsidRDefault="00B65D65" w:rsidP="00B65D65">
      <w:pPr>
        <w:spacing w:line="360" w:lineRule="auto"/>
        <w:ind w:left="540" w:hanging="540"/>
        <w:jc w:val="both"/>
        <w:rPr>
          <w:sz w:val="28"/>
          <w:szCs w:val="28"/>
        </w:rPr>
      </w:pPr>
      <w:r>
        <w:rPr>
          <w:sz w:val="28"/>
          <w:szCs w:val="28"/>
        </w:rPr>
        <w:t>Древнерусская княгиня святая равноапостольная Ольга (Вопрос о крещении ее).- К.- 26 с.</w:t>
      </w:r>
    </w:p>
    <w:p w:rsidR="00B65D65" w:rsidRDefault="00B65D65" w:rsidP="00B65D65">
      <w:pPr>
        <w:spacing w:line="360" w:lineRule="auto"/>
        <w:ind w:left="1620"/>
        <w:jc w:val="both"/>
        <w:rPr>
          <w:sz w:val="28"/>
          <w:szCs w:val="28"/>
        </w:rPr>
      </w:pPr>
      <w:r>
        <w:rPr>
          <w:sz w:val="28"/>
          <w:szCs w:val="28"/>
        </w:rPr>
        <w:t>Грушевський М. [Рец.] Владимир Пархоменко. Древне-русская княгиня святая равноапостольная Ольга). К., 1911., ст.26. // Записки Наукового товариства ім. Т.Шевченка.- Т.СХІ.- Львів, 1912.- С.181-182.</w:t>
      </w:r>
    </w:p>
    <w:p w:rsidR="00B65D65" w:rsidRDefault="00B65D65" w:rsidP="00B65D65">
      <w:pPr>
        <w:spacing w:line="360" w:lineRule="auto"/>
        <w:jc w:val="center"/>
        <w:rPr>
          <w:sz w:val="28"/>
          <w:szCs w:val="28"/>
        </w:rPr>
      </w:pPr>
    </w:p>
    <w:p w:rsidR="00B65D65" w:rsidRDefault="00B65D65" w:rsidP="00B65D65">
      <w:pPr>
        <w:spacing w:line="360" w:lineRule="auto"/>
        <w:jc w:val="center"/>
        <w:rPr>
          <w:b/>
          <w:bCs/>
          <w:sz w:val="28"/>
          <w:szCs w:val="28"/>
        </w:rPr>
      </w:pPr>
      <w:r>
        <w:rPr>
          <w:b/>
          <w:bCs/>
          <w:sz w:val="28"/>
          <w:szCs w:val="28"/>
        </w:rPr>
        <w:t>1912</w:t>
      </w:r>
    </w:p>
    <w:p w:rsidR="00B65D65" w:rsidRDefault="00B65D65" w:rsidP="00B65D65">
      <w:pPr>
        <w:spacing w:line="360" w:lineRule="auto"/>
        <w:ind w:left="540" w:hanging="540"/>
        <w:jc w:val="both"/>
        <w:rPr>
          <w:sz w:val="28"/>
          <w:szCs w:val="28"/>
        </w:rPr>
      </w:pPr>
      <w:r>
        <w:rPr>
          <w:sz w:val="28"/>
          <w:szCs w:val="28"/>
        </w:rPr>
        <w:t>Феофан Шиянов, второй епископ Полтавской епархии (К столетию со дня кончины) // Труды Полтавского Церковного Историко-Археологического Комитета.- Вып.3.- Полтава.- С.3-13 (Назва статті у змісті: „Феофан Шиянов, второй епископ Полтавской епархии”)</w:t>
      </w:r>
    </w:p>
    <w:p w:rsidR="00B65D65" w:rsidRDefault="00B65D65" w:rsidP="00B65D65">
      <w:pPr>
        <w:spacing w:line="360" w:lineRule="auto"/>
        <w:ind w:left="540" w:hanging="540"/>
        <w:jc w:val="both"/>
        <w:rPr>
          <w:sz w:val="28"/>
          <w:szCs w:val="28"/>
        </w:rPr>
      </w:pPr>
      <w:r>
        <w:rPr>
          <w:sz w:val="28"/>
          <w:szCs w:val="28"/>
        </w:rPr>
        <w:t>Отчет о командировке на ХV Всероссийский Археологический Съезд в Новгороде // Труды Полтавского Церковного Историко-Археологического Комитета.- Вып.3.- Полтава.- С.179-186.</w:t>
      </w:r>
    </w:p>
    <w:p w:rsidR="00B65D65" w:rsidRDefault="00B65D65" w:rsidP="00B65D65">
      <w:pPr>
        <w:spacing w:line="360" w:lineRule="auto"/>
        <w:jc w:val="center"/>
        <w:rPr>
          <w:sz w:val="28"/>
          <w:szCs w:val="28"/>
        </w:rPr>
      </w:pPr>
    </w:p>
    <w:p w:rsidR="00B65D65" w:rsidRDefault="00B65D65" w:rsidP="00B65D65">
      <w:pPr>
        <w:spacing w:line="360" w:lineRule="auto"/>
        <w:jc w:val="center"/>
        <w:rPr>
          <w:b/>
          <w:bCs/>
          <w:sz w:val="28"/>
          <w:szCs w:val="28"/>
        </w:rPr>
      </w:pPr>
      <w:r>
        <w:rPr>
          <w:b/>
          <w:bCs/>
          <w:sz w:val="28"/>
          <w:szCs w:val="28"/>
        </w:rPr>
        <w:t>1913</w:t>
      </w:r>
    </w:p>
    <w:p w:rsidR="00B65D65" w:rsidRDefault="00B65D65" w:rsidP="00B65D65">
      <w:pPr>
        <w:spacing w:line="360" w:lineRule="auto"/>
        <w:ind w:left="540" w:hanging="540"/>
        <w:jc w:val="both"/>
        <w:rPr>
          <w:sz w:val="28"/>
          <w:szCs w:val="28"/>
        </w:rPr>
      </w:pPr>
      <w:r>
        <w:rPr>
          <w:sz w:val="28"/>
          <w:szCs w:val="28"/>
        </w:rPr>
        <w:t>К вопросу о начале русской иерархии (по поводу последней статьи  М.Д.Приселкова в «Известиях») // Известия Отделения русского языка и словесности Императорской Академии наук.- Т.ХVIII. Кн.1.- СПб.- С.380-382.</w:t>
      </w:r>
    </w:p>
    <w:p w:rsidR="00B65D65" w:rsidRDefault="00B65D65" w:rsidP="00B65D65">
      <w:pPr>
        <w:spacing w:line="360" w:lineRule="auto"/>
        <w:ind w:left="540" w:hanging="540"/>
        <w:jc w:val="both"/>
        <w:rPr>
          <w:sz w:val="28"/>
          <w:szCs w:val="28"/>
        </w:rPr>
      </w:pPr>
      <w:r>
        <w:rPr>
          <w:sz w:val="28"/>
          <w:szCs w:val="28"/>
        </w:rPr>
        <w:t>Три момента начальной истории русского христианства: Игорь «Старый», Владимир Святой и Ярослав Мудрый (По поводу нового исследования М.Д.Приселкова) // Известия Отделения русского языка и словесности Императорской Академии наук.- Т.ХVIII. Кн.4.- СПб.- С.371-380.</w:t>
      </w:r>
    </w:p>
    <w:p w:rsidR="00B65D65" w:rsidRDefault="00B65D65" w:rsidP="00B65D65">
      <w:pPr>
        <w:spacing w:line="360" w:lineRule="auto"/>
        <w:ind w:left="540" w:hanging="540"/>
        <w:jc w:val="both"/>
        <w:rPr>
          <w:sz w:val="28"/>
          <w:szCs w:val="28"/>
        </w:rPr>
      </w:pPr>
      <w:r>
        <w:rPr>
          <w:sz w:val="28"/>
          <w:szCs w:val="28"/>
        </w:rPr>
        <w:t>Начало христианства Руси. Очерк из истории Руси IХ – Х вв.- Полтава.- VII, 191 с.</w:t>
      </w:r>
    </w:p>
    <w:p w:rsidR="00B65D65" w:rsidRDefault="00B65D65" w:rsidP="00B65D65">
      <w:pPr>
        <w:spacing w:line="360" w:lineRule="auto"/>
        <w:ind w:left="1620"/>
        <w:jc w:val="both"/>
        <w:rPr>
          <w:sz w:val="28"/>
          <w:szCs w:val="28"/>
        </w:rPr>
      </w:pPr>
      <w:r>
        <w:rPr>
          <w:sz w:val="28"/>
          <w:szCs w:val="28"/>
        </w:rPr>
        <w:t xml:space="preserve">Приселков М.Д. [Рец.] Пархоменко Вл. Начало христианства Руси. Очерк из истории Руси IХ – Х вв. Полтава. 1913 г. // Известия </w:t>
      </w:r>
      <w:r>
        <w:rPr>
          <w:sz w:val="28"/>
          <w:szCs w:val="28"/>
        </w:rPr>
        <w:lastRenderedPageBreak/>
        <w:t>Отделения русского языка и словесности Императорской Академии наук.- Т.ХIХ. Кн.1.- СПб.- С.358-369.</w:t>
      </w:r>
    </w:p>
    <w:p w:rsidR="00B65D65" w:rsidRDefault="00B65D65" w:rsidP="00B65D65">
      <w:pPr>
        <w:spacing w:line="360" w:lineRule="auto"/>
        <w:ind w:left="540" w:hanging="540"/>
        <w:jc w:val="both"/>
        <w:rPr>
          <w:sz w:val="28"/>
          <w:szCs w:val="28"/>
        </w:rPr>
      </w:pPr>
      <w:r>
        <w:rPr>
          <w:sz w:val="28"/>
          <w:szCs w:val="28"/>
        </w:rPr>
        <w:t>Три момента начальной истории русского христианства: Игорь «Старый», Владимир Святой и Ярослав Мудрый (По поводу нового исследования М.Д.Приселкова).- СПб.- 10 с.</w:t>
      </w:r>
    </w:p>
    <w:p w:rsidR="00B65D65" w:rsidRDefault="00B65D65" w:rsidP="00B65D65">
      <w:pPr>
        <w:spacing w:line="360" w:lineRule="auto"/>
        <w:jc w:val="center"/>
        <w:rPr>
          <w:sz w:val="28"/>
          <w:szCs w:val="28"/>
        </w:rPr>
      </w:pPr>
    </w:p>
    <w:p w:rsidR="00B65D65" w:rsidRDefault="00B65D65" w:rsidP="00B65D65">
      <w:pPr>
        <w:spacing w:line="360" w:lineRule="auto"/>
        <w:jc w:val="center"/>
        <w:rPr>
          <w:b/>
          <w:bCs/>
          <w:sz w:val="28"/>
          <w:szCs w:val="28"/>
        </w:rPr>
      </w:pPr>
      <w:r>
        <w:rPr>
          <w:b/>
          <w:bCs/>
          <w:sz w:val="28"/>
          <w:szCs w:val="28"/>
        </w:rPr>
        <w:t>1914</w:t>
      </w:r>
    </w:p>
    <w:p w:rsidR="00B65D65" w:rsidRDefault="00B65D65" w:rsidP="00B65D65">
      <w:pPr>
        <w:spacing w:line="360" w:lineRule="auto"/>
        <w:ind w:left="540" w:hanging="540"/>
        <w:jc w:val="both"/>
        <w:rPr>
          <w:sz w:val="28"/>
          <w:szCs w:val="28"/>
        </w:rPr>
      </w:pPr>
      <w:r>
        <w:rPr>
          <w:sz w:val="28"/>
          <w:szCs w:val="28"/>
        </w:rPr>
        <w:t>В какой мере было тенденциозно не сохранившееся древнейшее «Житие Антония Печерского»? (По поводу новой книги г. Приселкова) // Известия Отделения русского языка и словесности Императорской Академии наук.- Т.ХIХ. Кн.1.- СПб.- С.-237-241.</w:t>
      </w:r>
    </w:p>
    <w:p w:rsidR="00B65D65" w:rsidRDefault="00B65D65" w:rsidP="00B65D65">
      <w:pPr>
        <w:spacing w:line="360" w:lineRule="auto"/>
        <w:ind w:left="540" w:hanging="540"/>
        <w:jc w:val="both"/>
        <w:rPr>
          <w:sz w:val="28"/>
          <w:szCs w:val="28"/>
        </w:rPr>
      </w:pPr>
      <w:r>
        <w:rPr>
          <w:sz w:val="28"/>
          <w:szCs w:val="28"/>
        </w:rPr>
        <w:t>К истории начального христианства на Руси (По поводу нового исследования г. Аничкова) // Известия Отделения русского языка и словесности Императорской Академии наук.- Т.ХIХ. Кн.3.- СПб.- С.80-84.</w:t>
      </w:r>
    </w:p>
    <w:p w:rsidR="00B65D65" w:rsidRDefault="00B65D65" w:rsidP="00B65D65">
      <w:pPr>
        <w:spacing w:line="360" w:lineRule="auto"/>
        <w:ind w:left="540" w:hanging="540"/>
        <w:jc w:val="both"/>
        <w:rPr>
          <w:sz w:val="28"/>
          <w:szCs w:val="28"/>
        </w:rPr>
      </w:pPr>
      <w:r>
        <w:rPr>
          <w:sz w:val="28"/>
          <w:szCs w:val="28"/>
        </w:rPr>
        <w:t>Ответ на рецензию г. Приселкова // Известия Отделения русского языка и словесности Императорской Академии наук.- Т.ХIХ. Кн.4.- Пг.- С.257-259.</w:t>
      </w:r>
    </w:p>
    <w:p w:rsidR="00B65D65" w:rsidRDefault="00B65D65" w:rsidP="00B65D65">
      <w:pPr>
        <w:spacing w:line="360" w:lineRule="auto"/>
        <w:ind w:left="540" w:hanging="540"/>
        <w:jc w:val="both"/>
        <w:rPr>
          <w:sz w:val="28"/>
          <w:szCs w:val="28"/>
        </w:rPr>
      </w:pPr>
    </w:p>
    <w:p w:rsidR="00B65D65" w:rsidRDefault="00B65D65" w:rsidP="00B65D65">
      <w:pPr>
        <w:spacing w:line="360" w:lineRule="auto"/>
        <w:jc w:val="center"/>
        <w:rPr>
          <w:b/>
          <w:bCs/>
          <w:sz w:val="28"/>
          <w:szCs w:val="28"/>
        </w:rPr>
      </w:pPr>
      <w:r>
        <w:rPr>
          <w:b/>
          <w:bCs/>
          <w:sz w:val="28"/>
          <w:szCs w:val="28"/>
        </w:rPr>
        <w:t>1915</w:t>
      </w:r>
    </w:p>
    <w:p w:rsidR="00B65D65" w:rsidRDefault="00B65D65" w:rsidP="00B65D65">
      <w:pPr>
        <w:spacing w:line="360" w:lineRule="auto"/>
        <w:ind w:left="540" w:hanging="540"/>
        <w:jc w:val="both"/>
        <w:rPr>
          <w:sz w:val="28"/>
          <w:szCs w:val="28"/>
        </w:rPr>
      </w:pPr>
      <w:r>
        <w:rPr>
          <w:sz w:val="28"/>
          <w:szCs w:val="28"/>
        </w:rPr>
        <w:t>Киевский князь Владимир Святой и его значение в русской истории (К 900-летию его кончины).- Тифлис.- ІІ, 13 с.</w:t>
      </w:r>
    </w:p>
    <w:p w:rsidR="00B65D65" w:rsidRDefault="00B65D65" w:rsidP="00B65D65">
      <w:pPr>
        <w:spacing w:line="360" w:lineRule="auto"/>
        <w:ind w:left="540" w:hanging="540"/>
        <w:jc w:val="both"/>
        <w:rPr>
          <w:sz w:val="28"/>
          <w:szCs w:val="28"/>
        </w:rPr>
      </w:pPr>
      <w:r>
        <w:rPr>
          <w:sz w:val="28"/>
          <w:szCs w:val="28"/>
        </w:rPr>
        <w:t>К истории начального христианства на Руси (По поводу нового исследования г. Аничкова).- Пг.- 15 с.</w:t>
      </w:r>
    </w:p>
    <w:p w:rsidR="00B65D65" w:rsidRDefault="00B65D65" w:rsidP="00B65D65">
      <w:pPr>
        <w:spacing w:line="360" w:lineRule="auto"/>
        <w:ind w:left="540" w:hanging="540"/>
        <w:jc w:val="center"/>
        <w:rPr>
          <w:sz w:val="28"/>
          <w:szCs w:val="28"/>
        </w:rPr>
      </w:pPr>
    </w:p>
    <w:p w:rsidR="00B65D65" w:rsidRDefault="00B65D65" w:rsidP="00B65D65">
      <w:pPr>
        <w:spacing w:line="360" w:lineRule="auto"/>
        <w:ind w:left="540" w:hanging="540"/>
        <w:jc w:val="center"/>
        <w:rPr>
          <w:b/>
          <w:bCs/>
          <w:sz w:val="28"/>
          <w:szCs w:val="28"/>
        </w:rPr>
      </w:pPr>
      <w:r>
        <w:rPr>
          <w:b/>
          <w:bCs/>
          <w:sz w:val="28"/>
          <w:szCs w:val="28"/>
        </w:rPr>
        <w:t>1940</w:t>
      </w:r>
    </w:p>
    <w:p w:rsidR="00B65D65" w:rsidRDefault="00B65D65" w:rsidP="00B65D65">
      <w:pPr>
        <w:spacing w:line="360" w:lineRule="auto"/>
        <w:ind w:left="540" w:hanging="540"/>
        <w:jc w:val="both"/>
        <w:rPr>
          <w:sz w:val="28"/>
          <w:szCs w:val="28"/>
        </w:rPr>
      </w:pPr>
      <w:r>
        <w:rPr>
          <w:sz w:val="28"/>
          <w:szCs w:val="28"/>
        </w:rPr>
        <w:t>Характер и значение эпохи Владимира, принявшего христианство // Ученые записки Ленинградского государственного университета.- №73.- С.203-214.</w:t>
      </w:r>
    </w:p>
    <w:p w:rsidR="00B65D65" w:rsidRDefault="00B65D65" w:rsidP="00B65D65">
      <w:pPr>
        <w:spacing w:line="360" w:lineRule="auto"/>
        <w:ind w:left="540" w:hanging="540"/>
        <w:jc w:val="center"/>
        <w:rPr>
          <w:sz w:val="28"/>
          <w:szCs w:val="28"/>
        </w:rPr>
      </w:pPr>
    </w:p>
    <w:p w:rsidR="00B65D65" w:rsidRDefault="00B65D65" w:rsidP="00B65D65">
      <w:pPr>
        <w:spacing w:line="360" w:lineRule="auto"/>
        <w:ind w:left="540" w:hanging="540"/>
        <w:jc w:val="center"/>
        <w:rPr>
          <w:b/>
          <w:bCs/>
          <w:sz w:val="28"/>
          <w:szCs w:val="28"/>
        </w:rPr>
      </w:pPr>
      <w:r>
        <w:rPr>
          <w:b/>
          <w:bCs/>
          <w:sz w:val="28"/>
          <w:szCs w:val="28"/>
        </w:rPr>
        <w:t>2003</w:t>
      </w:r>
    </w:p>
    <w:p w:rsidR="00B65D65" w:rsidRDefault="00B65D65" w:rsidP="00B65D65">
      <w:pPr>
        <w:spacing w:line="360" w:lineRule="auto"/>
        <w:ind w:left="540" w:hanging="540"/>
        <w:jc w:val="both"/>
        <w:rPr>
          <w:sz w:val="28"/>
          <w:szCs w:val="28"/>
          <w:lang w:val="uk-UA"/>
        </w:rPr>
      </w:pPr>
      <w:r>
        <w:rPr>
          <w:sz w:val="28"/>
          <w:szCs w:val="28"/>
        </w:rPr>
        <w:t>Чи було тенденційним „Житіє Антонія Печерського?” // Хроніка-2000.- Вип.53-54.- С.617-621.</w:t>
      </w:r>
    </w:p>
    <w:p w:rsidR="00B65D65" w:rsidRDefault="00B65D65" w:rsidP="00B65D65">
      <w:pPr>
        <w:pStyle w:val="affffffff"/>
        <w:jc w:val="right"/>
      </w:pPr>
      <w:r>
        <w:br w:type="page"/>
      </w:r>
      <w:r>
        <w:lastRenderedPageBreak/>
        <w:t>Додаток К</w:t>
      </w:r>
    </w:p>
    <w:p w:rsidR="00B65D65" w:rsidRDefault="00B65D65" w:rsidP="00B65D65">
      <w:pPr>
        <w:pStyle w:val="affffffff"/>
        <w:rPr>
          <w:b/>
          <w:bCs/>
        </w:rPr>
      </w:pPr>
      <w:r>
        <w:rPr>
          <w:b/>
          <w:bCs/>
        </w:rPr>
        <w:t>Словник термінів з історії церкви в Україні</w:t>
      </w:r>
    </w:p>
    <w:p w:rsidR="00B65D65" w:rsidRDefault="00B65D65" w:rsidP="00B65D65">
      <w:pPr>
        <w:pStyle w:val="affffffff"/>
      </w:pPr>
    </w:p>
    <w:p w:rsidR="00B65D65" w:rsidRDefault="00B65D65" w:rsidP="00B65D65">
      <w:pPr>
        <w:spacing w:line="360" w:lineRule="auto"/>
        <w:ind w:firstLine="567"/>
        <w:jc w:val="both"/>
        <w:rPr>
          <w:sz w:val="28"/>
          <w:szCs w:val="28"/>
          <w:lang w:val="uk-UA"/>
        </w:rPr>
      </w:pPr>
      <w:r>
        <w:rPr>
          <w:b/>
          <w:bCs/>
          <w:sz w:val="28"/>
          <w:szCs w:val="28"/>
          <w:lang w:val="uk-UA"/>
        </w:rPr>
        <w:t>Закордонні монастирі</w:t>
      </w:r>
      <w:r>
        <w:rPr>
          <w:sz w:val="28"/>
          <w:szCs w:val="28"/>
          <w:lang w:val="uk-UA"/>
        </w:rPr>
        <w:t xml:space="preserve"> – це інститут православної церкви в Україні і Білорусі, що існував протягом другої пол. ХVII - ХVIII ст. на території Речі Посполитої у вигляді осередків православного чернецтва, що офіційно підпорядковувалися управлінню Київської та Переяславсько-Бориспільської єпархій.</w:t>
      </w:r>
    </w:p>
    <w:p w:rsidR="00B65D65" w:rsidRDefault="00B65D65" w:rsidP="00B65D65">
      <w:pPr>
        <w:spacing w:line="360" w:lineRule="auto"/>
        <w:ind w:firstLine="567"/>
        <w:jc w:val="both"/>
        <w:rPr>
          <w:sz w:val="28"/>
          <w:szCs w:val="28"/>
          <w:lang w:val="uk-UA"/>
        </w:rPr>
      </w:pPr>
      <w:r>
        <w:rPr>
          <w:b/>
          <w:bCs/>
          <w:sz w:val="28"/>
          <w:szCs w:val="28"/>
          <w:lang w:val="uk-UA"/>
        </w:rPr>
        <w:t>Історик (історіограф) історії церкви</w:t>
      </w:r>
      <w:r>
        <w:rPr>
          <w:sz w:val="28"/>
          <w:szCs w:val="28"/>
          <w:lang w:val="uk-UA"/>
        </w:rPr>
        <w:t xml:space="preserve"> – дослідник історії (історіографії історії) церкви у її взаємозв’язку із соціально-економічною та суспільно-політичною історією.</w:t>
      </w:r>
    </w:p>
    <w:p w:rsidR="00B65D65" w:rsidRDefault="00B65D65" w:rsidP="00B65D65">
      <w:pPr>
        <w:spacing w:line="360" w:lineRule="auto"/>
        <w:ind w:firstLine="567"/>
        <w:jc w:val="both"/>
        <w:rPr>
          <w:sz w:val="28"/>
          <w:szCs w:val="28"/>
          <w:lang w:val="uk-UA"/>
        </w:rPr>
      </w:pPr>
      <w:r>
        <w:rPr>
          <w:b/>
          <w:bCs/>
          <w:sz w:val="28"/>
          <w:szCs w:val="28"/>
          <w:lang w:val="uk-UA"/>
        </w:rPr>
        <w:t>Історіографія історії церкви</w:t>
      </w:r>
      <w:r>
        <w:rPr>
          <w:sz w:val="28"/>
          <w:szCs w:val="28"/>
          <w:lang w:val="uk-UA"/>
        </w:rPr>
        <w:t xml:space="preserve"> – це спеціальна предметна галузь історичної науки, що вивчає історію розвитку історичної думки з питань історії церкви.</w:t>
      </w:r>
    </w:p>
    <w:p w:rsidR="00B65D65" w:rsidRDefault="00B65D65" w:rsidP="00B65D65">
      <w:pPr>
        <w:spacing w:line="360" w:lineRule="auto"/>
        <w:ind w:firstLine="567"/>
        <w:jc w:val="both"/>
        <w:rPr>
          <w:sz w:val="28"/>
          <w:szCs w:val="28"/>
          <w:lang w:val="uk-UA"/>
        </w:rPr>
      </w:pPr>
      <w:r>
        <w:rPr>
          <w:b/>
          <w:bCs/>
          <w:sz w:val="28"/>
          <w:szCs w:val="28"/>
          <w:lang w:val="uk-UA"/>
        </w:rPr>
        <w:t>Історія церкви</w:t>
      </w:r>
      <w:r>
        <w:rPr>
          <w:sz w:val="28"/>
          <w:szCs w:val="28"/>
          <w:lang w:val="uk-UA"/>
        </w:rPr>
        <w:t xml:space="preserve"> – це напрям в історичній науці, який вивчає розвиток інститутів церкви у зв'язку з соціально-економічним, політичним і національно-культурним життям суспільства і держави.</w:t>
      </w:r>
    </w:p>
    <w:p w:rsidR="00B65D65" w:rsidRDefault="00B65D65" w:rsidP="00B65D65">
      <w:pPr>
        <w:spacing w:line="360" w:lineRule="auto"/>
        <w:ind w:firstLine="540"/>
        <w:jc w:val="both"/>
        <w:rPr>
          <w:sz w:val="28"/>
          <w:szCs w:val="28"/>
          <w:lang w:val="uk-UA"/>
        </w:rPr>
      </w:pPr>
      <w:r>
        <w:rPr>
          <w:b/>
          <w:bCs/>
          <w:sz w:val="28"/>
          <w:szCs w:val="28"/>
          <w:lang w:val="uk-UA"/>
        </w:rPr>
        <w:t>Монастир</w:t>
      </w:r>
      <w:r>
        <w:rPr>
          <w:sz w:val="28"/>
          <w:szCs w:val="28"/>
          <w:lang w:val="uk-UA"/>
        </w:rPr>
        <w:t xml:space="preserve"> – це структурний підрозділ церкви, який має стале географічне місцезнаходження, конкретне церковно-адміністративне підпорядкування, власну систему управління, засновану на ідеї самоврядування, є самостійною господарчо-економічною одиницею, виконує функції релігійного характеру, підготовки кадрів для вищої церковної ієрархії, підтримує стійкий зв’язок населення із вищою церковною владою та забезпечує її стабільність.</w:t>
      </w:r>
    </w:p>
    <w:p w:rsidR="00B65D65" w:rsidRDefault="00B65D65" w:rsidP="00B65D65">
      <w:pPr>
        <w:spacing w:line="360" w:lineRule="auto"/>
        <w:ind w:firstLine="567"/>
        <w:jc w:val="both"/>
        <w:rPr>
          <w:sz w:val="28"/>
          <w:szCs w:val="28"/>
          <w:lang w:val="uk-UA"/>
        </w:rPr>
      </w:pPr>
      <w:r>
        <w:rPr>
          <w:b/>
          <w:bCs/>
          <w:sz w:val="28"/>
          <w:szCs w:val="28"/>
          <w:lang w:val="uk-UA"/>
        </w:rPr>
        <w:t>Православна церква в Україні</w:t>
      </w:r>
      <w:r>
        <w:rPr>
          <w:sz w:val="28"/>
          <w:szCs w:val="28"/>
          <w:lang w:val="uk-UA"/>
        </w:rPr>
        <w:t xml:space="preserve"> або </w:t>
      </w:r>
      <w:r>
        <w:rPr>
          <w:b/>
          <w:bCs/>
          <w:sz w:val="28"/>
          <w:szCs w:val="28"/>
          <w:lang w:val="uk-UA"/>
        </w:rPr>
        <w:t>українська Православна церква</w:t>
      </w:r>
      <w:r>
        <w:rPr>
          <w:sz w:val="28"/>
          <w:szCs w:val="28"/>
          <w:lang w:val="uk-UA"/>
        </w:rPr>
        <w:t> – організаційна система православної церкви у вигляді невід’ємної складової частини Константинопольського патріархату, Московського патріархату чи Російської Православної Церкви (від Синодального періоду).</w:t>
      </w:r>
    </w:p>
    <w:p w:rsidR="00B65D65" w:rsidRDefault="00B65D65" w:rsidP="00B65D65">
      <w:pPr>
        <w:pStyle w:val="affffffff"/>
        <w:ind w:firstLine="540"/>
      </w:pPr>
      <w:r>
        <w:rPr>
          <w:b/>
          <w:bCs/>
        </w:rPr>
        <w:t>Українська Православна Церква</w:t>
      </w:r>
      <w:r>
        <w:t xml:space="preserve"> – юридично оформлена у вигляді окремої конфесії церковно-релігійна організація з єдиною організаційною системою.</w:t>
      </w:r>
    </w:p>
    <w:p w:rsidR="00B65D65" w:rsidRDefault="00B65D65" w:rsidP="00B65D65">
      <w:pPr>
        <w:spacing w:line="360" w:lineRule="auto"/>
        <w:ind w:firstLine="540"/>
        <w:jc w:val="both"/>
        <w:rPr>
          <w:sz w:val="28"/>
          <w:szCs w:val="28"/>
          <w:lang w:val="uk-UA"/>
        </w:rPr>
      </w:pPr>
      <w:r>
        <w:rPr>
          <w:b/>
          <w:bCs/>
          <w:sz w:val="28"/>
          <w:szCs w:val="28"/>
          <w:lang w:val="uk-UA"/>
        </w:rPr>
        <w:t>Парафія (приход)</w:t>
      </w:r>
      <w:r>
        <w:rPr>
          <w:sz w:val="28"/>
          <w:szCs w:val="28"/>
          <w:lang w:val="uk-UA"/>
        </w:rPr>
        <w:t xml:space="preserve"> – це структурний підрозділ церкви, головним завданням якого є забезпечення релігійних потреб місцевого населення та забезпечення стійкого зв’язку між ним і вищою церковною владою.</w:t>
      </w:r>
    </w:p>
    <w:p w:rsidR="00B65D65" w:rsidRDefault="00B65D65" w:rsidP="00B65D65">
      <w:pPr>
        <w:spacing w:line="360" w:lineRule="auto"/>
        <w:ind w:firstLine="567"/>
        <w:jc w:val="both"/>
        <w:rPr>
          <w:sz w:val="28"/>
          <w:szCs w:val="28"/>
          <w:lang w:val="uk-UA"/>
        </w:rPr>
      </w:pPr>
      <w:r>
        <w:rPr>
          <w:b/>
          <w:bCs/>
          <w:sz w:val="28"/>
          <w:szCs w:val="28"/>
          <w:lang w:val="uk-UA"/>
        </w:rPr>
        <w:lastRenderedPageBreak/>
        <w:t>Церковна архітектура</w:t>
      </w:r>
      <w:r>
        <w:rPr>
          <w:sz w:val="28"/>
          <w:szCs w:val="28"/>
          <w:lang w:val="uk-UA"/>
        </w:rPr>
        <w:t xml:space="preserve"> – матеріальні пам’ятки історії культури, що мають церковно-релігійне призначення.</w:t>
      </w:r>
    </w:p>
    <w:p w:rsidR="00B65D65" w:rsidRDefault="00B65D65" w:rsidP="00B65D65">
      <w:pPr>
        <w:spacing w:line="360" w:lineRule="auto"/>
        <w:ind w:firstLine="567"/>
        <w:jc w:val="both"/>
        <w:rPr>
          <w:sz w:val="28"/>
          <w:szCs w:val="28"/>
          <w:lang w:val="uk-UA"/>
        </w:rPr>
      </w:pPr>
      <w:r>
        <w:rPr>
          <w:b/>
          <w:bCs/>
          <w:sz w:val="28"/>
          <w:szCs w:val="28"/>
          <w:lang w:val="uk-UA"/>
        </w:rPr>
        <w:t>Церковна історіографія</w:t>
      </w:r>
      <w:r>
        <w:rPr>
          <w:sz w:val="28"/>
          <w:szCs w:val="28"/>
          <w:lang w:val="uk-UA"/>
        </w:rPr>
        <w:t xml:space="preserve"> – це богословсько-філософсько-історичний напрям, який вивчає розвиток наукової думки в церковно-релігійному середовищі.</w:t>
      </w:r>
    </w:p>
    <w:p w:rsidR="00B65D65" w:rsidRDefault="00B65D65" w:rsidP="00B65D65">
      <w:pPr>
        <w:spacing w:line="360" w:lineRule="auto"/>
        <w:ind w:firstLine="567"/>
        <w:jc w:val="both"/>
        <w:rPr>
          <w:sz w:val="28"/>
          <w:szCs w:val="28"/>
          <w:lang w:val="uk-UA"/>
        </w:rPr>
      </w:pPr>
      <w:r>
        <w:rPr>
          <w:b/>
          <w:bCs/>
          <w:sz w:val="28"/>
          <w:szCs w:val="28"/>
          <w:lang w:val="uk-UA"/>
        </w:rPr>
        <w:t>Церковна історія</w:t>
      </w:r>
      <w:r>
        <w:rPr>
          <w:sz w:val="28"/>
          <w:szCs w:val="28"/>
          <w:lang w:val="uk-UA"/>
        </w:rPr>
        <w:t xml:space="preserve"> – це релігійно-філософський напрям в науці, котрий вивчає розвиток церкви на основі богословсько-філософських постулатів та історичних фактів.</w:t>
      </w:r>
    </w:p>
    <w:p w:rsidR="00B65D65" w:rsidRDefault="00B65D65" w:rsidP="00B65D65">
      <w:pPr>
        <w:spacing w:line="360" w:lineRule="auto"/>
        <w:ind w:firstLine="567"/>
        <w:jc w:val="both"/>
        <w:rPr>
          <w:sz w:val="28"/>
          <w:szCs w:val="28"/>
          <w:lang w:val="uk-UA"/>
        </w:rPr>
      </w:pPr>
      <w:r>
        <w:rPr>
          <w:b/>
          <w:bCs/>
          <w:sz w:val="28"/>
          <w:szCs w:val="28"/>
          <w:lang w:val="uk-UA"/>
        </w:rPr>
        <w:t>Церковне будівництво</w:t>
      </w:r>
      <w:r>
        <w:rPr>
          <w:sz w:val="28"/>
          <w:szCs w:val="28"/>
          <w:lang w:val="uk-UA"/>
        </w:rPr>
        <w:t xml:space="preserve"> або </w:t>
      </w:r>
      <w:r>
        <w:rPr>
          <w:b/>
          <w:bCs/>
          <w:sz w:val="28"/>
          <w:szCs w:val="28"/>
          <w:lang w:val="uk-UA"/>
        </w:rPr>
        <w:t>церковна розбудова</w:t>
      </w:r>
      <w:r>
        <w:rPr>
          <w:sz w:val="28"/>
          <w:szCs w:val="28"/>
          <w:lang w:val="uk-UA"/>
        </w:rPr>
        <w:t xml:space="preserve"> – система організаційних стосунків в церковно-релігійному середовищі, спрямованих на забезпечення функціонування і розвитку </w:t>
      </w:r>
      <w:r>
        <w:rPr>
          <w:i/>
          <w:iCs/>
          <w:sz w:val="28"/>
          <w:szCs w:val="28"/>
          <w:lang w:val="uk-UA"/>
        </w:rPr>
        <w:t>церковного устрою</w:t>
      </w:r>
      <w:r>
        <w:rPr>
          <w:sz w:val="28"/>
          <w:szCs w:val="28"/>
          <w:lang w:val="uk-UA"/>
        </w:rPr>
        <w:t>.</w:t>
      </w:r>
    </w:p>
    <w:p w:rsidR="00B65D65" w:rsidRDefault="00B65D65" w:rsidP="00B65D65">
      <w:pPr>
        <w:pStyle w:val="affffffff"/>
      </w:pPr>
      <w:r>
        <w:rPr>
          <w:b/>
          <w:bCs/>
        </w:rPr>
        <w:t>Церковний архів</w:t>
      </w:r>
      <w:r>
        <w:t xml:space="preserve"> – 1) комплекс документальних матеріалів, зосереджених у відповідній церковній інституції, котрий має безперервну історію накопичення; 2) умовна назва комплексу документальних матеріалів, що зосереджений в державному архіві у фондових зібраннях і стосується історії та організації конкретних церковних інституцій – консисторій, монастирів, церков і т.п.</w:t>
      </w:r>
    </w:p>
    <w:p w:rsidR="00B65D65" w:rsidRDefault="00B65D65" w:rsidP="00B65D65">
      <w:pPr>
        <w:spacing w:line="360" w:lineRule="auto"/>
        <w:ind w:firstLine="567"/>
        <w:jc w:val="both"/>
        <w:rPr>
          <w:sz w:val="28"/>
          <w:szCs w:val="28"/>
          <w:lang w:val="uk-UA"/>
        </w:rPr>
      </w:pPr>
      <w:r>
        <w:rPr>
          <w:b/>
          <w:bCs/>
          <w:sz w:val="28"/>
          <w:szCs w:val="28"/>
          <w:lang w:val="uk-UA"/>
        </w:rPr>
        <w:t>Церковний історик (історіограф)</w:t>
      </w:r>
      <w:r>
        <w:rPr>
          <w:sz w:val="28"/>
          <w:szCs w:val="28"/>
          <w:lang w:val="uk-UA"/>
        </w:rPr>
        <w:t xml:space="preserve"> – дослідник церковної історії, церковнослужитель, апологет і ідеолог церкви певної конфесії.</w:t>
      </w:r>
    </w:p>
    <w:p w:rsidR="00B65D65" w:rsidRDefault="00B65D65" w:rsidP="00B65D65">
      <w:pPr>
        <w:spacing w:line="360" w:lineRule="auto"/>
        <w:ind w:firstLine="567"/>
        <w:jc w:val="both"/>
        <w:rPr>
          <w:sz w:val="28"/>
          <w:szCs w:val="28"/>
          <w:lang w:val="uk-UA"/>
        </w:rPr>
      </w:pPr>
      <w:r>
        <w:rPr>
          <w:b/>
          <w:bCs/>
          <w:sz w:val="28"/>
          <w:szCs w:val="28"/>
          <w:lang w:val="uk-UA"/>
        </w:rPr>
        <w:t>Церковний устрій</w:t>
      </w:r>
      <w:r>
        <w:rPr>
          <w:sz w:val="28"/>
          <w:szCs w:val="28"/>
          <w:lang w:val="uk-UA"/>
        </w:rPr>
        <w:t xml:space="preserve"> – ієрархічна і адміністративно-територіальна структура органів управління та ієрархічна система взаємовідносин в церковно-релігійному середовищі.</w:t>
      </w:r>
    </w:p>
    <w:p w:rsidR="00B65D65" w:rsidRDefault="00B65D65" w:rsidP="00B65D65">
      <w:pPr>
        <w:rPr>
          <w:sz w:val="28"/>
          <w:szCs w:val="28"/>
          <w:lang w:val="uk-UA"/>
        </w:rPr>
      </w:pPr>
    </w:p>
    <w:p w:rsidR="00606397" w:rsidRDefault="00606397" w:rsidP="006F2638">
      <w:pPr>
        <w:pStyle w:val="afffffff8"/>
        <w:rPr>
          <w:lang w:val="uk-UA"/>
        </w:rPr>
      </w:pPr>
      <w:bookmarkStart w:id="0" w:name="_GoBack"/>
      <w:bookmarkEnd w:id="0"/>
    </w:p>
    <w:p w:rsidR="00DA28F4" w:rsidRDefault="00DA28F4" w:rsidP="006F2638">
      <w:pPr>
        <w:pStyle w:val="afffffff8"/>
        <w:rPr>
          <w:lang w:val="uk-UA"/>
        </w:rPr>
      </w:pPr>
    </w:p>
    <w:p w:rsidR="00DA28F4" w:rsidRPr="006F2638" w:rsidRDefault="00DA28F4"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D5" w:rsidRDefault="00C254D5">
      <w:r>
        <w:separator/>
      </w:r>
    </w:p>
  </w:endnote>
  <w:endnote w:type="continuationSeparator" w:id="0">
    <w:p w:rsidR="00C254D5" w:rsidRDefault="00C2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D5" w:rsidRDefault="00C254D5">
      <w:r>
        <w:separator/>
      </w:r>
    </w:p>
  </w:footnote>
  <w:footnote w:type="continuationSeparator" w:id="0">
    <w:p w:rsidR="00C254D5" w:rsidRDefault="00C254D5">
      <w:r>
        <w:continuationSeparator/>
      </w:r>
    </w:p>
  </w:footnote>
  <w:footnote w:id="1">
    <w:p w:rsidR="00F342BE" w:rsidRPr="00F342BE" w:rsidRDefault="00F342BE" w:rsidP="00F342BE">
      <w:pPr>
        <w:jc w:val="both"/>
        <w:rPr>
          <w:lang w:val="uk-UA"/>
        </w:rPr>
      </w:pPr>
      <w:r>
        <w:rPr>
          <w:rStyle w:val="affffffffffffffffffff7"/>
          <w:sz w:val="26"/>
          <w:szCs w:val="26"/>
        </w:rPr>
        <w:footnoteRef/>
      </w:r>
      <w:r>
        <w:rPr>
          <w:sz w:val="26"/>
          <w:szCs w:val="26"/>
          <w:lang w:val="uk-UA"/>
        </w:rPr>
        <w:t xml:space="preserve"> Блок М. Апология истории.- М.,1973.- С.18.</w:t>
      </w:r>
    </w:p>
  </w:footnote>
  <w:footnote w:id="2">
    <w:p w:rsidR="00F342BE" w:rsidRDefault="00F342BE" w:rsidP="00F342BE">
      <w:pPr>
        <w:jc w:val="both"/>
      </w:pPr>
      <w:r>
        <w:rPr>
          <w:rStyle w:val="affffffffffffffffffff7"/>
          <w:sz w:val="26"/>
          <w:szCs w:val="26"/>
        </w:rPr>
        <w:footnoteRef/>
      </w:r>
      <w:r>
        <w:rPr>
          <w:sz w:val="26"/>
          <w:szCs w:val="26"/>
          <w:lang w:val="uk-UA"/>
        </w:rPr>
        <w:t xml:space="preserve"> Біла С.Я. Унійні процеси в західних єпархіях Київської митрополії (остання третина ХVЙЙ – початок ХVЙЙЙ ст.):. Історіографія проблеми. Дисертація на здобуття наукового ступеня кандидата історичних наук.- Дрогобич, 2004.- 238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D974714"/>
    <w:multiLevelType w:val="hybridMultilevel"/>
    <w:tmpl w:val="FFC6D402"/>
    <w:lvl w:ilvl="0" w:tplc="6198853E">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5F8C4E1F"/>
    <w:multiLevelType w:val="hybridMultilevel"/>
    <w:tmpl w:val="60EA6E54"/>
    <w:lvl w:ilvl="0" w:tplc="04190001">
      <w:start w:val="1"/>
      <w:numFmt w:val="bullet"/>
      <w:lvlText w:val=""/>
      <w:lvlJc w:val="left"/>
      <w:pPr>
        <w:tabs>
          <w:tab w:val="num" w:pos="1287"/>
        </w:tabs>
        <w:ind w:left="1287" w:hanging="360"/>
      </w:pPr>
      <w:rPr>
        <w:rFonts w:ascii="Symbol" w:hAnsi="Symbol"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Times New Roman" w:hint="default"/>
      </w:rPr>
    </w:lvl>
    <w:lvl w:ilvl="3" w:tplc="04190001">
      <w:start w:val="1"/>
      <w:numFmt w:val="bullet"/>
      <w:lvlText w:val=""/>
      <w:lvlJc w:val="left"/>
      <w:pPr>
        <w:tabs>
          <w:tab w:val="num" w:pos="3447"/>
        </w:tabs>
        <w:ind w:left="3447" w:hanging="360"/>
      </w:pPr>
      <w:rPr>
        <w:rFonts w:ascii="Symbol" w:hAnsi="Symbol" w:cs="Times New Roman"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Times New Roman" w:hint="default"/>
      </w:rPr>
    </w:lvl>
    <w:lvl w:ilvl="6" w:tplc="04190001">
      <w:start w:val="1"/>
      <w:numFmt w:val="bullet"/>
      <w:lvlText w:val=""/>
      <w:lvlJc w:val="left"/>
      <w:pPr>
        <w:tabs>
          <w:tab w:val="num" w:pos="5607"/>
        </w:tabs>
        <w:ind w:left="5607" w:hanging="360"/>
      </w:pPr>
      <w:rPr>
        <w:rFonts w:ascii="Symbol" w:hAnsi="Symbol" w:cs="Times New Roman"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Times New Roman" w:hint="default"/>
      </w:rPr>
    </w:lvl>
  </w:abstractNum>
  <w:abstractNum w:abstractNumId="47">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8">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9">
    <w:nsid w:val="6B0D3196"/>
    <w:multiLevelType w:val="singleLevel"/>
    <w:tmpl w:val="0419000F"/>
    <w:lvl w:ilvl="0">
      <w:start w:val="1"/>
      <w:numFmt w:val="decimal"/>
      <w:lvlText w:val="%1."/>
      <w:lvlJc w:val="left"/>
      <w:pPr>
        <w:tabs>
          <w:tab w:val="num" w:pos="360"/>
        </w:tabs>
        <w:ind w:left="360" w:hanging="360"/>
      </w:pPr>
    </w:lvl>
  </w:abstractNum>
  <w:abstractNum w:abstractNumId="50">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1">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7"/>
  </w:num>
  <w:num w:numId="41">
    <w:abstractNumId w:val="50"/>
  </w:num>
  <w:num w:numId="42">
    <w:abstractNumId w:val="40"/>
  </w:num>
  <w:num w:numId="43">
    <w:abstractNumId w:val="48"/>
  </w:num>
  <w:num w:numId="44">
    <w:abstractNumId w:val="42"/>
  </w:num>
  <w:num w:numId="45">
    <w:abstractNumId w:val="45"/>
  </w:num>
  <w:num w:numId="46">
    <w:abstractNumId w:val="38"/>
  </w:num>
  <w:num w:numId="47">
    <w:abstractNumId w:val="41"/>
  </w:num>
  <w:num w:numId="48">
    <w:abstractNumId w:val="43"/>
  </w:num>
  <w:num w:numId="49">
    <w:abstractNumId w:val="46"/>
  </w:num>
  <w:num w:numId="50">
    <w:abstractNumId w:val="49"/>
  </w:num>
  <w:num w:numId="51">
    <w:abstractNumId w:val="49"/>
    <w:lvlOverride w:ilvl="0">
      <w:startOverride w:val="1"/>
    </w:lvlOverride>
  </w:num>
  <w:num w:numId="52">
    <w:abstractNumId w:val="51"/>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35B0"/>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2A81"/>
    <w:rsid w:val="001731B9"/>
    <w:rsid w:val="0017650B"/>
    <w:rsid w:val="001A197B"/>
    <w:rsid w:val="001A5E82"/>
    <w:rsid w:val="001A6FC9"/>
    <w:rsid w:val="001B38EF"/>
    <w:rsid w:val="001C00AC"/>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E0109"/>
    <w:rsid w:val="002F142F"/>
    <w:rsid w:val="002F1BEC"/>
    <w:rsid w:val="0030185F"/>
    <w:rsid w:val="003038DF"/>
    <w:rsid w:val="00304F1E"/>
    <w:rsid w:val="00311541"/>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06397"/>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A369F"/>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5D55"/>
    <w:rsid w:val="00A87114"/>
    <w:rsid w:val="00A94E96"/>
    <w:rsid w:val="00A96C62"/>
    <w:rsid w:val="00AA2DB9"/>
    <w:rsid w:val="00AB48AC"/>
    <w:rsid w:val="00AC1CB8"/>
    <w:rsid w:val="00AC454C"/>
    <w:rsid w:val="00AC5CFA"/>
    <w:rsid w:val="00AC7317"/>
    <w:rsid w:val="00AD01B6"/>
    <w:rsid w:val="00AD6C9A"/>
    <w:rsid w:val="00AD6CFF"/>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E4A53"/>
    <w:rsid w:val="00BF1277"/>
    <w:rsid w:val="00BF437E"/>
    <w:rsid w:val="00BF6153"/>
    <w:rsid w:val="00BF7632"/>
    <w:rsid w:val="00C00F8E"/>
    <w:rsid w:val="00C20DA6"/>
    <w:rsid w:val="00C21A4F"/>
    <w:rsid w:val="00C254D5"/>
    <w:rsid w:val="00C34C20"/>
    <w:rsid w:val="00C36D0A"/>
    <w:rsid w:val="00C44D61"/>
    <w:rsid w:val="00C50E4C"/>
    <w:rsid w:val="00C53120"/>
    <w:rsid w:val="00C56704"/>
    <w:rsid w:val="00C57DC8"/>
    <w:rsid w:val="00C70C58"/>
    <w:rsid w:val="00C77163"/>
    <w:rsid w:val="00C816EB"/>
    <w:rsid w:val="00C87CAD"/>
    <w:rsid w:val="00C97048"/>
    <w:rsid w:val="00CA1E2D"/>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63CD"/>
    <w:rsid w:val="00D970EF"/>
    <w:rsid w:val="00D97F12"/>
    <w:rsid w:val="00DA041F"/>
    <w:rsid w:val="00DA28F4"/>
    <w:rsid w:val="00DA3093"/>
    <w:rsid w:val="00DB239F"/>
    <w:rsid w:val="00DB2D98"/>
    <w:rsid w:val="00DB43FE"/>
    <w:rsid w:val="00DB5B53"/>
    <w:rsid w:val="00DC6529"/>
    <w:rsid w:val="00DD4EAD"/>
    <w:rsid w:val="00DE5D7B"/>
    <w:rsid w:val="00DF46BC"/>
    <w:rsid w:val="00DF78DA"/>
    <w:rsid w:val="00DF7939"/>
    <w:rsid w:val="00DF7E1C"/>
    <w:rsid w:val="00E00292"/>
    <w:rsid w:val="00E00AC8"/>
    <w:rsid w:val="00E021D2"/>
    <w:rsid w:val="00E038A0"/>
    <w:rsid w:val="00E2353A"/>
    <w:rsid w:val="00E26F4E"/>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342BE"/>
    <w:rsid w:val="00F36399"/>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1C76950-9025-44F6-A19B-D1FF4415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link w:val="2fe"/>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0">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4">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5">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9">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a">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a">
    <w:name w:val="List Bullet"/>
    <w:aliases w:val="Lista wypunktowana Znak Znak"/>
    <w:basedOn w:val="ac"/>
    <w:link w:val="affffffffffffffffffff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c">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d">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e">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0">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1">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0">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1">
    <w:name w:val="Дисс. Обычный абзац"/>
    <w:basedOn w:val="ac"/>
    <w:link w:val="afffffffffffffffffffff2"/>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2">
    <w:name w:val="Дисс. Обычный абзац Знак"/>
    <w:basedOn w:val="ad"/>
    <w:link w:val="afffffffffffffffffffff1"/>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3">
    <w:name w:val="Определения Автора"/>
    <w:basedOn w:val="ac"/>
    <w:link w:val="afffffffffffffffffffff4"/>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4">
    <w:name w:val="Определения Автора Знак"/>
    <w:basedOn w:val="ad"/>
    <w:link w:val="afffffffffffffffffffff3"/>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5">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6">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7">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8">
    <w:name w:val="дис как заголовок раздела"/>
    <w:basedOn w:val="ac"/>
    <w:next w:val="afffffffffffffffffffff7"/>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9">
    <w:name w:val="Основний текст_"/>
    <w:link w:val="afffffffffffffffffffffa"/>
    <w:locked/>
    <w:rsid w:val="0010053C"/>
    <w:rPr>
      <w:sz w:val="21"/>
      <w:shd w:val="clear" w:color="auto" w:fill="FFFFFF"/>
    </w:rPr>
  </w:style>
  <w:style w:type="paragraph" w:customStyle="1" w:styleId="afffffffffffffffffffffa">
    <w:name w:val="Основний текст"/>
    <w:basedOn w:val="ac"/>
    <w:link w:val="afffffffffffffffffffff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b">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c">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d">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c"/>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e">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c"/>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0">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1">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2">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3">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4">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5">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7">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9">
    <w:name w:val="название"/>
    <w:basedOn w:val="ad"/>
    <w:rsid w:val="00886B4E"/>
  </w:style>
  <w:style w:type="character" w:customStyle="1" w:styleId="affffffffffffffffffffffa">
    <w:name w:val="назначение"/>
    <w:basedOn w:val="ad"/>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b">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c">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e">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0">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1">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2">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3">
    <w:name w:val="?етка таблицы"/>
    <w:basedOn w:val="afffffffffffffffffffffff1"/>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4">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5">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6">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7">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
    <w:uiPriority w:val="99"/>
    <w:semiHidden/>
    <w:unhideWhenUsed/>
    <w:rsid w:val="001731B9"/>
  </w:style>
  <w:style w:type="table" w:customStyle="1" w:styleId="2ffffff1">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8">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9">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e">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b">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c">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d">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e">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
    <w:name w:val="МояНумерация"/>
    <w:basedOn w:val="afffffffffffffffffffffffb"/>
    <w:rsid w:val="00803E5C"/>
    <w:pPr>
      <w:tabs>
        <w:tab w:val="num" w:pos="2145"/>
      </w:tabs>
      <w:ind w:left="2145" w:hanging="885"/>
    </w:pPr>
  </w:style>
  <w:style w:type="paragraph" w:customStyle="1" w:styleId="affffffffffffffffffffffff0">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1">
    <w:name w:val="ТекстАреф"/>
    <w:basedOn w:val="affffffffffffffffffffffff0"/>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2">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3">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4">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5">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6">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7">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8">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9">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a">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b">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c">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d">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e">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0">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1">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2">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4">
    <w:name w:val="Індекс"/>
    <w:basedOn w:val="ac"/>
    <w:rsid w:val="00D81ACB"/>
    <w:pPr>
      <w:suppressLineNumbers/>
    </w:pPr>
    <w:rPr>
      <w:rFonts w:ascii="Times New Roman" w:eastAsia="Times New Roman" w:hAnsi="Times New Roman" w:cs="Tahoma"/>
      <w:lang w:val="uk-UA"/>
    </w:rPr>
  </w:style>
  <w:style w:type="paragraph" w:customStyle="1" w:styleId="afffffffffffffffffffffffff5">
    <w:name w:val="Заголовок таблиці"/>
    <w:basedOn w:val="afffffffffffffffffffffffff3"/>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6">
    <w:name w:val="Абзац_монограф"/>
    <w:basedOn w:val="afffffff8"/>
    <w:link w:val="afffffffffffffffffffffffff7"/>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7">
    <w:name w:val="Абзац_монограф Знак"/>
    <w:link w:val="afffffffffffffffffffffffff6"/>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8">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9">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a">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b">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c">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d">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e">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0">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1">
    <w:name w:val="СтильРИСПОДПИСЬ"/>
    <w:basedOn w:val="affffffffffffffffffffffffff0"/>
    <w:uiPriority w:val="99"/>
    <w:rsid w:val="00A30D04"/>
    <w:pPr>
      <w:spacing w:before="0" w:after="360"/>
    </w:pPr>
    <w:rPr>
      <w:lang w:val="uk-UA"/>
    </w:rPr>
  </w:style>
  <w:style w:type="paragraph" w:customStyle="1" w:styleId="affffffffffffffffffffffffff2">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3">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4">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ffffffffffffffffe"/>
    <w:next w:val="afffffffffffffffffffffffffe"/>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f">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6">
    <w:name w:val="табл Знак"/>
    <w:basedOn w:val="ad"/>
    <w:uiPriority w:val="99"/>
    <w:rsid w:val="00A30D04"/>
    <w:rPr>
      <w:rFonts w:cs="Times New Roman"/>
      <w:color w:val="000000"/>
      <w:sz w:val="28"/>
      <w:szCs w:val="28"/>
      <w:lang w:val="uk-UA" w:eastAsia="ru-RU" w:bidi="ar-SA"/>
    </w:rPr>
  </w:style>
  <w:style w:type="paragraph" w:customStyle="1" w:styleId="affffffffffffffffffffffffff7">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8">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9">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a">
    <w:name w:val="ДСТУ Знак Знак"/>
    <w:basedOn w:val="affffffffffffffffffffffffff9"/>
    <w:link w:val="affffffffffffffffffffffffffb"/>
    <w:uiPriority w:val="99"/>
    <w:rsid w:val="00A30D04"/>
    <w:rPr>
      <w:sz w:val="20"/>
      <w:szCs w:val="20"/>
    </w:rPr>
  </w:style>
  <w:style w:type="character" w:customStyle="1" w:styleId="affffffffffffffffffffffffffb">
    <w:name w:val="ДСТУ Знак Знак Знак"/>
    <w:link w:val="affffffffffffffffffffffffffa"/>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rsid w:val="00A30D04"/>
    <w:rPr>
      <w:rFonts w:ascii="Times New Roman" w:hAnsi="Times New Roman" w:cs="Times New Roman"/>
      <w:b/>
      <w:bCs/>
      <w:sz w:val="30"/>
      <w:szCs w:val="30"/>
    </w:rPr>
  </w:style>
  <w:style w:type="paragraph" w:customStyle="1" w:styleId="affffffffffffffffffffffffffc">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d">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e">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rsid w:val="00A30D04"/>
    <w:rPr>
      <w:rFonts w:ascii="Times New Roman" w:hAnsi="Times New Roman" w:cs="Times New Roman"/>
      <w:b/>
      <w:bCs/>
      <w:color w:val="000000"/>
      <w:sz w:val="20"/>
      <w:szCs w:val="20"/>
    </w:rPr>
  </w:style>
  <w:style w:type="character" w:customStyle="1" w:styleId="FontStyle229">
    <w:name w:val="Font Style229"/>
    <w:basedOn w:val="ad"/>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2">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d"/>
    <w:link w:val="2ffffff5"/>
    <w:rsid w:val="00051185"/>
    <w:rPr>
      <w:i/>
      <w:iCs/>
      <w:sz w:val="21"/>
      <w:szCs w:val="21"/>
      <w:shd w:val="clear" w:color="auto" w:fill="FFFFFF"/>
    </w:rPr>
  </w:style>
  <w:style w:type="paragraph" w:customStyle="1" w:styleId="2ffffff5">
    <w:name w:val="Основний текст (2)"/>
    <w:basedOn w:val="ac"/>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9"/>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9"/>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7">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c"/>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32">
    <w:name w:val="Знак Знак53"/>
    <w:basedOn w:val="ad"/>
    <w:rsid w:val="009F3601"/>
    <w:rPr>
      <w:lang w:val="ru-RU" w:eastAsia="ru-RU" w:bidi="ar-SA"/>
    </w:rPr>
  </w:style>
  <w:style w:type="paragraph" w:customStyle="1" w:styleId="1fffffffff4">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c"/>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7">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c"/>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c"/>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c"/>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c"/>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a">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d"/>
    <w:link w:val="afffffffa"/>
    <w:locked/>
    <w:rsid w:val="00E515C9"/>
    <w:rPr>
      <w:rFonts w:ascii="Garamond" w:eastAsia="Garamond" w:hAnsi="Garamond" w:cs="Garamond"/>
      <w:sz w:val="24"/>
      <w:szCs w:val="24"/>
      <w:lang w:eastAsia="ar-SA"/>
    </w:rPr>
  </w:style>
  <w:style w:type="paragraph" w:customStyle="1" w:styleId="2ffffffc">
    <w:name w:val="Титул2_автор"/>
    <w:basedOn w:val="ac"/>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d"/>
    <w:rsid w:val="00564844"/>
    <w:rPr>
      <w:rFonts w:ascii="Times New Roman" w:hAnsi="Times New Roman" w:cs="Times New Roman"/>
      <w:sz w:val="20"/>
      <w:szCs w:val="20"/>
    </w:rPr>
  </w:style>
  <w:style w:type="character" w:customStyle="1" w:styleId="FontStyle190">
    <w:name w:val="Font Style190"/>
    <w:basedOn w:val="ad"/>
    <w:rsid w:val="00564844"/>
    <w:rPr>
      <w:rFonts w:ascii="Times New Roman" w:hAnsi="Times New Roman" w:cs="Times New Roman"/>
      <w:i/>
      <w:iCs/>
      <w:spacing w:val="-20"/>
      <w:sz w:val="24"/>
      <w:szCs w:val="24"/>
    </w:rPr>
  </w:style>
  <w:style w:type="character" w:customStyle="1" w:styleId="FontStyle174">
    <w:name w:val="Font Style174"/>
    <w:basedOn w:val="ad"/>
    <w:rsid w:val="00564844"/>
    <w:rPr>
      <w:rFonts w:ascii="Times New Roman" w:hAnsi="Times New Roman" w:cs="Times New Roman"/>
      <w:b/>
      <w:bCs/>
      <w:sz w:val="26"/>
      <w:szCs w:val="26"/>
    </w:rPr>
  </w:style>
  <w:style w:type="character" w:customStyle="1" w:styleId="FontStyle176">
    <w:name w:val="Font Style176"/>
    <w:basedOn w:val="ad"/>
    <w:rsid w:val="00564844"/>
    <w:rPr>
      <w:rFonts w:ascii="Times New Roman" w:hAnsi="Times New Roman" w:cs="Times New Roman"/>
      <w:sz w:val="20"/>
      <w:szCs w:val="20"/>
    </w:rPr>
  </w:style>
  <w:style w:type="character" w:customStyle="1" w:styleId="FontStyle184">
    <w:name w:val="Font Style184"/>
    <w:basedOn w:val="ad"/>
    <w:rsid w:val="00564844"/>
    <w:rPr>
      <w:rFonts w:ascii="Times New Roman" w:hAnsi="Times New Roman" w:cs="Times New Roman"/>
      <w:sz w:val="26"/>
      <w:szCs w:val="26"/>
    </w:rPr>
  </w:style>
  <w:style w:type="character" w:customStyle="1" w:styleId="FontStyle185">
    <w:name w:val="Font Style185"/>
    <w:basedOn w:val="ad"/>
    <w:rsid w:val="00564844"/>
    <w:rPr>
      <w:rFonts w:ascii="Times New Roman" w:hAnsi="Times New Roman" w:cs="Times New Roman"/>
      <w:b/>
      <w:bCs/>
      <w:sz w:val="26"/>
      <w:szCs w:val="26"/>
    </w:rPr>
  </w:style>
  <w:style w:type="character" w:customStyle="1" w:styleId="FontStyle187">
    <w:name w:val="Font Style187"/>
    <w:basedOn w:val="ad"/>
    <w:rsid w:val="00564844"/>
    <w:rPr>
      <w:rFonts w:ascii="Times New Roman" w:hAnsi="Times New Roman" w:cs="Times New Roman"/>
      <w:sz w:val="22"/>
      <w:szCs w:val="22"/>
    </w:rPr>
  </w:style>
  <w:style w:type="paragraph" w:customStyle="1" w:styleId="Style39">
    <w:name w:val="Style3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c"/>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c"/>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c"/>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d"/>
    <w:rsid w:val="00564844"/>
    <w:rPr>
      <w:rFonts w:ascii="Times New Roman" w:hAnsi="Times New Roman" w:cs="Times New Roman"/>
      <w:sz w:val="12"/>
      <w:szCs w:val="12"/>
    </w:rPr>
  </w:style>
  <w:style w:type="character" w:customStyle="1" w:styleId="FontStyle192">
    <w:name w:val="Font Style192"/>
    <w:basedOn w:val="ad"/>
    <w:rsid w:val="00564844"/>
    <w:rPr>
      <w:rFonts w:ascii="Lucida Sans Unicode" w:hAnsi="Lucida Sans Unicode" w:cs="Lucida Sans Unicode"/>
      <w:sz w:val="20"/>
      <w:szCs w:val="20"/>
    </w:rPr>
  </w:style>
  <w:style w:type="character" w:customStyle="1" w:styleId="FontStyle193">
    <w:name w:val="Font Style193"/>
    <w:basedOn w:val="ad"/>
    <w:rsid w:val="00564844"/>
    <w:rPr>
      <w:rFonts w:ascii="Times New Roman" w:hAnsi="Times New Roman" w:cs="Times New Roman"/>
      <w:sz w:val="12"/>
      <w:szCs w:val="12"/>
    </w:rPr>
  </w:style>
  <w:style w:type="character" w:customStyle="1" w:styleId="FontStyle194">
    <w:name w:val="Font Style194"/>
    <w:basedOn w:val="ad"/>
    <w:rsid w:val="00564844"/>
    <w:rPr>
      <w:rFonts w:ascii="Times New Roman" w:hAnsi="Times New Roman" w:cs="Times New Roman"/>
      <w:b/>
      <w:bCs/>
      <w:sz w:val="18"/>
      <w:szCs w:val="18"/>
    </w:rPr>
  </w:style>
  <w:style w:type="character" w:customStyle="1" w:styleId="FontStyle195">
    <w:name w:val="Font Style195"/>
    <w:basedOn w:val="ad"/>
    <w:rsid w:val="00564844"/>
    <w:rPr>
      <w:rFonts w:ascii="Lucida Sans Unicode" w:hAnsi="Lucida Sans Unicode" w:cs="Lucida Sans Unicode"/>
      <w:sz w:val="22"/>
      <w:szCs w:val="22"/>
    </w:rPr>
  </w:style>
  <w:style w:type="character" w:customStyle="1" w:styleId="FontStyle197">
    <w:name w:val="Font Style197"/>
    <w:basedOn w:val="ad"/>
    <w:rsid w:val="00564844"/>
    <w:rPr>
      <w:rFonts w:ascii="Lucida Sans Unicode" w:hAnsi="Lucida Sans Unicode" w:cs="Lucida Sans Unicode"/>
      <w:sz w:val="22"/>
      <w:szCs w:val="22"/>
    </w:rPr>
  </w:style>
  <w:style w:type="character" w:customStyle="1" w:styleId="FontStyle198">
    <w:name w:val="Font Style198"/>
    <w:basedOn w:val="ad"/>
    <w:rsid w:val="00564844"/>
    <w:rPr>
      <w:rFonts w:ascii="Garamond" w:hAnsi="Garamond" w:cs="Garamond"/>
      <w:b/>
      <w:bCs/>
      <w:sz w:val="10"/>
      <w:szCs w:val="10"/>
    </w:rPr>
  </w:style>
  <w:style w:type="character" w:customStyle="1" w:styleId="FontStyle199">
    <w:name w:val="Font Style199"/>
    <w:basedOn w:val="ad"/>
    <w:rsid w:val="00564844"/>
    <w:rPr>
      <w:rFonts w:ascii="Times New Roman" w:hAnsi="Times New Roman" w:cs="Times New Roman"/>
      <w:sz w:val="12"/>
      <w:szCs w:val="12"/>
    </w:rPr>
  </w:style>
  <w:style w:type="character" w:customStyle="1" w:styleId="FontStyle201">
    <w:name w:val="Font Style201"/>
    <w:basedOn w:val="ad"/>
    <w:rsid w:val="00564844"/>
    <w:rPr>
      <w:rFonts w:ascii="Times New Roman" w:hAnsi="Times New Roman" w:cs="Times New Roman"/>
      <w:sz w:val="12"/>
      <w:szCs w:val="12"/>
    </w:rPr>
  </w:style>
  <w:style w:type="character" w:customStyle="1" w:styleId="FontStyle202">
    <w:name w:val="Font Style202"/>
    <w:basedOn w:val="ad"/>
    <w:rsid w:val="00564844"/>
    <w:rPr>
      <w:rFonts w:ascii="Times New Roman" w:hAnsi="Times New Roman" w:cs="Times New Roman"/>
      <w:sz w:val="12"/>
      <w:szCs w:val="12"/>
    </w:rPr>
  </w:style>
  <w:style w:type="character" w:customStyle="1" w:styleId="FontStyle204">
    <w:name w:val="Font Style204"/>
    <w:basedOn w:val="ad"/>
    <w:rsid w:val="00564844"/>
    <w:rPr>
      <w:rFonts w:ascii="Times New Roman" w:hAnsi="Times New Roman" w:cs="Times New Roman"/>
      <w:sz w:val="12"/>
      <w:szCs w:val="12"/>
    </w:rPr>
  </w:style>
  <w:style w:type="character" w:customStyle="1" w:styleId="FontStyle205">
    <w:name w:val="Font Style205"/>
    <w:basedOn w:val="ad"/>
    <w:rsid w:val="00564844"/>
    <w:rPr>
      <w:rFonts w:ascii="Book Antiqua" w:hAnsi="Book Antiqua" w:cs="Book Antiqua"/>
      <w:sz w:val="16"/>
      <w:szCs w:val="16"/>
    </w:rPr>
  </w:style>
  <w:style w:type="character" w:customStyle="1" w:styleId="FontStyle206">
    <w:name w:val="Font Style206"/>
    <w:basedOn w:val="ad"/>
    <w:rsid w:val="00564844"/>
    <w:rPr>
      <w:rFonts w:ascii="Times New Roman" w:hAnsi="Times New Roman" w:cs="Times New Roman"/>
      <w:b/>
      <w:bCs/>
      <w:sz w:val="16"/>
      <w:szCs w:val="16"/>
    </w:rPr>
  </w:style>
  <w:style w:type="paragraph" w:customStyle="1" w:styleId="Style350">
    <w:name w:val="Style35"/>
    <w:basedOn w:val="ac"/>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c"/>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c"/>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c"/>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c"/>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d"/>
    <w:rsid w:val="00564844"/>
    <w:rPr>
      <w:rFonts w:ascii="Times New Roman" w:hAnsi="Times New Roman" w:cs="Times New Roman"/>
      <w:sz w:val="22"/>
      <w:szCs w:val="22"/>
    </w:rPr>
  </w:style>
  <w:style w:type="character" w:customStyle="1" w:styleId="FontStyle181">
    <w:name w:val="Font Style181"/>
    <w:basedOn w:val="ad"/>
    <w:rsid w:val="00564844"/>
    <w:rPr>
      <w:rFonts w:ascii="Times New Roman" w:hAnsi="Times New Roman" w:cs="Times New Roman"/>
      <w:sz w:val="16"/>
      <w:szCs w:val="16"/>
    </w:rPr>
  </w:style>
  <w:style w:type="character" w:customStyle="1" w:styleId="FontStyle183">
    <w:name w:val="Font Style183"/>
    <w:basedOn w:val="ad"/>
    <w:rsid w:val="00564844"/>
    <w:rPr>
      <w:rFonts w:ascii="Palatino Linotype" w:hAnsi="Palatino Linotype" w:cs="Palatino Linotype"/>
      <w:b/>
      <w:bCs/>
      <w:sz w:val="16"/>
      <w:szCs w:val="16"/>
    </w:rPr>
  </w:style>
  <w:style w:type="paragraph" w:customStyle="1" w:styleId="Style57">
    <w:name w:val="Style57"/>
    <w:basedOn w:val="ac"/>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d"/>
    <w:rsid w:val="00564844"/>
    <w:rPr>
      <w:rFonts w:ascii="Franklin Gothic Book" w:hAnsi="Franklin Gothic Book" w:cs="Franklin Gothic Book"/>
      <w:i/>
      <w:iCs/>
      <w:smallCaps/>
      <w:sz w:val="22"/>
      <w:szCs w:val="22"/>
    </w:rPr>
  </w:style>
  <w:style w:type="character" w:customStyle="1" w:styleId="FontStyle208">
    <w:name w:val="Font Style208"/>
    <w:basedOn w:val="ad"/>
    <w:rsid w:val="00564844"/>
    <w:rPr>
      <w:rFonts w:ascii="Times New Roman" w:hAnsi="Times New Roman" w:cs="Times New Roman"/>
      <w:sz w:val="24"/>
      <w:szCs w:val="24"/>
    </w:rPr>
  </w:style>
  <w:style w:type="character" w:customStyle="1" w:styleId="FontStyle209">
    <w:name w:val="Font Style209"/>
    <w:basedOn w:val="ad"/>
    <w:rsid w:val="00564844"/>
    <w:rPr>
      <w:rFonts w:ascii="Times New Roman" w:hAnsi="Times New Roman" w:cs="Times New Roman"/>
      <w:b/>
      <w:bCs/>
      <w:i/>
      <w:iCs/>
      <w:smallCaps/>
      <w:spacing w:val="10"/>
      <w:sz w:val="26"/>
      <w:szCs w:val="26"/>
    </w:rPr>
  </w:style>
  <w:style w:type="character" w:customStyle="1" w:styleId="FontStyle2100">
    <w:name w:val="Font Style210"/>
    <w:basedOn w:val="ad"/>
    <w:rsid w:val="00564844"/>
    <w:rPr>
      <w:rFonts w:ascii="Times New Roman" w:hAnsi="Times New Roman" w:cs="Times New Roman"/>
      <w:b/>
      <w:bCs/>
      <w:spacing w:val="10"/>
      <w:sz w:val="22"/>
      <w:szCs w:val="22"/>
    </w:rPr>
  </w:style>
  <w:style w:type="character" w:customStyle="1" w:styleId="FontStyle211">
    <w:name w:val="Font Style211"/>
    <w:basedOn w:val="ad"/>
    <w:rsid w:val="00564844"/>
    <w:rPr>
      <w:rFonts w:ascii="Lucida Sans Unicode" w:hAnsi="Lucida Sans Unicode" w:cs="Lucida Sans Unicode"/>
      <w:sz w:val="24"/>
      <w:szCs w:val="24"/>
    </w:rPr>
  </w:style>
  <w:style w:type="character" w:customStyle="1" w:styleId="FontStyle212">
    <w:name w:val="Font Style212"/>
    <w:basedOn w:val="ad"/>
    <w:rsid w:val="00564844"/>
    <w:rPr>
      <w:rFonts w:ascii="Times New Roman" w:hAnsi="Times New Roman" w:cs="Times New Roman"/>
      <w:b/>
      <w:bCs/>
      <w:sz w:val="22"/>
      <w:szCs w:val="22"/>
    </w:rPr>
  </w:style>
  <w:style w:type="character" w:customStyle="1" w:styleId="FontStyle213">
    <w:name w:val="Font Style213"/>
    <w:basedOn w:val="ad"/>
    <w:rsid w:val="00564844"/>
    <w:rPr>
      <w:rFonts w:ascii="Times New Roman" w:hAnsi="Times New Roman" w:cs="Times New Roman"/>
      <w:b/>
      <w:bCs/>
      <w:spacing w:val="10"/>
      <w:sz w:val="22"/>
      <w:szCs w:val="22"/>
    </w:rPr>
  </w:style>
  <w:style w:type="character" w:customStyle="1" w:styleId="FontStyle220">
    <w:name w:val="Font Style220"/>
    <w:basedOn w:val="ad"/>
    <w:rsid w:val="00564844"/>
    <w:rPr>
      <w:rFonts w:ascii="Times New Roman" w:hAnsi="Times New Roman" w:cs="Times New Roman"/>
      <w:b/>
      <w:bCs/>
      <w:smallCaps/>
      <w:spacing w:val="-10"/>
      <w:sz w:val="20"/>
      <w:szCs w:val="20"/>
    </w:rPr>
  </w:style>
  <w:style w:type="character" w:customStyle="1" w:styleId="FontStyle189">
    <w:name w:val="Font Style189"/>
    <w:basedOn w:val="ad"/>
    <w:rsid w:val="00564844"/>
    <w:rPr>
      <w:rFonts w:ascii="Times New Roman" w:hAnsi="Times New Roman" w:cs="Times New Roman"/>
      <w:b/>
      <w:bCs/>
      <w:i/>
      <w:iCs/>
      <w:sz w:val="18"/>
      <w:szCs w:val="18"/>
    </w:rPr>
  </w:style>
  <w:style w:type="paragraph" w:customStyle="1" w:styleId="Style70">
    <w:name w:val="Style7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c"/>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c"/>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d"/>
    <w:rsid w:val="00564844"/>
    <w:rPr>
      <w:rFonts w:ascii="Times New Roman" w:hAnsi="Times New Roman" w:cs="Times New Roman"/>
      <w:i/>
      <w:iCs/>
      <w:sz w:val="26"/>
      <w:szCs w:val="26"/>
    </w:rPr>
  </w:style>
  <w:style w:type="character" w:customStyle="1" w:styleId="FontStyle219">
    <w:name w:val="Font Style219"/>
    <w:basedOn w:val="ad"/>
    <w:rsid w:val="00564844"/>
    <w:rPr>
      <w:rFonts w:ascii="Times New Roman" w:hAnsi="Times New Roman" w:cs="Times New Roman"/>
      <w:b/>
      <w:bCs/>
      <w:i/>
      <w:iCs/>
      <w:sz w:val="26"/>
      <w:szCs w:val="26"/>
    </w:rPr>
  </w:style>
  <w:style w:type="character" w:customStyle="1" w:styleId="FontStyle221">
    <w:name w:val="Font Style221"/>
    <w:basedOn w:val="ad"/>
    <w:rsid w:val="00564844"/>
    <w:rPr>
      <w:rFonts w:ascii="Verdana" w:hAnsi="Verdana" w:cs="Verdana"/>
      <w:i/>
      <w:iCs/>
      <w:spacing w:val="30"/>
      <w:sz w:val="20"/>
      <w:szCs w:val="20"/>
    </w:rPr>
  </w:style>
  <w:style w:type="character" w:customStyle="1" w:styleId="FontStyle222">
    <w:name w:val="Font Style222"/>
    <w:basedOn w:val="ad"/>
    <w:rsid w:val="00564844"/>
    <w:rPr>
      <w:rFonts w:ascii="Lucida Sans Unicode" w:hAnsi="Lucida Sans Unicode" w:cs="Lucida Sans Unicode"/>
      <w:sz w:val="24"/>
      <w:szCs w:val="24"/>
    </w:rPr>
  </w:style>
  <w:style w:type="character" w:customStyle="1" w:styleId="FontStyle223">
    <w:name w:val="Font Style223"/>
    <w:basedOn w:val="ad"/>
    <w:rsid w:val="00564844"/>
    <w:rPr>
      <w:rFonts w:ascii="Lucida Sans Unicode" w:hAnsi="Lucida Sans Unicode" w:cs="Lucida Sans Unicode"/>
      <w:sz w:val="24"/>
      <w:szCs w:val="24"/>
    </w:rPr>
  </w:style>
  <w:style w:type="character" w:customStyle="1" w:styleId="FontStyle224">
    <w:name w:val="Font Style224"/>
    <w:basedOn w:val="ad"/>
    <w:rsid w:val="00564844"/>
    <w:rPr>
      <w:rFonts w:ascii="Times New Roman" w:hAnsi="Times New Roman" w:cs="Times New Roman"/>
      <w:sz w:val="12"/>
      <w:szCs w:val="12"/>
    </w:rPr>
  </w:style>
  <w:style w:type="character" w:customStyle="1" w:styleId="FontStyle225">
    <w:name w:val="Font Style225"/>
    <w:basedOn w:val="ad"/>
    <w:rsid w:val="00564844"/>
    <w:rPr>
      <w:rFonts w:ascii="Times New Roman" w:hAnsi="Times New Roman" w:cs="Times New Roman"/>
      <w:sz w:val="16"/>
      <w:szCs w:val="16"/>
    </w:rPr>
  </w:style>
  <w:style w:type="paragraph" w:customStyle="1" w:styleId="Style66">
    <w:name w:val="Style6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c"/>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c"/>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c"/>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c"/>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c"/>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c"/>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c"/>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c"/>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c"/>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c"/>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c"/>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c"/>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c"/>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c"/>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c"/>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c"/>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c"/>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c"/>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c"/>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c"/>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c"/>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c"/>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c"/>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c"/>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c"/>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c"/>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c"/>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c"/>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c"/>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c"/>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c"/>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c"/>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c"/>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c"/>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c"/>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c"/>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c"/>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c"/>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c"/>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c"/>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c"/>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c"/>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c"/>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c"/>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c"/>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c"/>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c"/>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d"/>
    <w:rsid w:val="00564844"/>
    <w:rPr>
      <w:rFonts w:ascii="Century Gothic" w:hAnsi="Century Gothic" w:cs="Century Gothic"/>
      <w:sz w:val="8"/>
      <w:szCs w:val="8"/>
    </w:rPr>
  </w:style>
  <w:style w:type="character" w:customStyle="1" w:styleId="FontStyle214">
    <w:name w:val="Font Style214"/>
    <w:basedOn w:val="ad"/>
    <w:rsid w:val="00564844"/>
    <w:rPr>
      <w:rFonts w:ascii="Times New Roman" w:hAnsi="Times New Roman" w:cs="Times New Roman"/>
      <w:b/>
      <w:bCs/>
      <w:sz w:val="22"/>
      <w:szCs w:val="22"/>
    </w:rPr>
  </w:style>
  <w:style w:type="character" w:customStyle="1" w:styleId="FontStyle215">
    <w:name w:val="Font Style215"/>
    <w:basedOn w:val="ad"/>
    <w:rsid w:val="00564844"/>
    <w:rPr>
      <w:rFonts w:ascii="Palatino Linotype" w:hAnsi="Palatino Linotype" w:cs="Palatino Linotype"/>
      <w:sz w:val="18"/>
      <w:szCs w:val="18"/>
    </w:rPr>
  </w:style>
  <w:style w:type="character" w:customStyle="1" w:styleId="FontStyle216">
    <w:name w:val="Font Style216"/>
    <w:basedOn w:val="ad"/>
    <w:rsid w:val="00564844"/>
    <w:rPr>
      <w:rFonts w:ascii="Times New Roman" w:hAnsi="Times New Roman" w:cs="Times New Roman"/>
      <w:sz w:val="24"/>
      <w:szCs w:val="24"/>
    </w:rPr>
  </w:style>
  <w:style w:type="character" w:customStyle="1" w:styleId="FontStyle217">
    <w:name w:val="Font Style217"/>
    <w:basedOn w:val="ad"/>
    <w:rsid w:val="00564844"/>
    <w:rPr>
      <w:rFonts w:ascii="Times New Roman" w:hAnsi="Times New Roman" w:cs="Times New Roman"/>
      <w:sz w:val="24"/>
      <w:szCs w:val="24"/>
    </w:rPr>
  </w:style>
  <w:style w:type="character" w:customStyle="1" w:styleId="FontStyle226">
    <w:name w:val="Font Style226"/>
    <w:basedOn w:val="ad"/>
    <w:rsid w:val="00564844"/>
    <w:rPr>
      <w:rFonts w:ascii="Arial Narrow" w:hAnsi="Arial Narrow" w:cs="Arial Narrow"/>
      <w:sz w:val="26"/>
      <w:szCs w:val="26"/>
    </w:rPr>
  </w:style>
  <w:style w:type="character" w:customStyle="1" w:styleId="FontStyle227">
    <w:name w:val="Font Style227"/>
    <w:basedOn w:val="ad"/>
    <w:rsid w:val="00564844"/>
    <w:rPr>
      <w:rFonts w:ascii="Times New Roman" w:hAnsi="Times New Roman" w:cs="Times New Roman"/>
      <w:sz w:val="22"/>
      <w:szCs w:val="22"/>
    </w:rPr>
  </w:style>
  <w:style w:type="character" w:customStyle="1" w:styleId="FontStyle228">
    <w:name w:val="Font Style228"/>
    <w:basedOn w:val="ad"/>
    <w:rsid w:val="00564844"/>
    <w:rPr>
      <w:rFonts w:ascii="Georgia" w:hAnsi="Georgia" w:cs="Georgia"/>
      <w:b/>
      <w:bCs/>
      <w:sz w:val="20"/>
      <w:szCs w:val="20"/>
    </w:rPr>
  </w:style>
  <w:style w:type="character" w:customStyle="1" w:styleId="FontStyle231">
    <w:name w:val="Font Style231"/>
    <w:basedOn w:val="ad"/>
    <w:rsid w:val="00564844"/>
    <w:rPr>
      <w:rFonts w:ascii="Georgia" w:hAnsi="Georgia" w:cs="Georgia"/>
      <w:sz w:val="20"/>
      <w:szCs w:val="20"/>
    </w:rPr>
  </w:style>
  <w:style w:type="character" w:customStyle="1" w:styleId="FontStyle232">
    <w:name w:val="Font Style232"/>
    <w:basedOn w:val="ad"/>
    <w:rsid w:val="00564844"/>
    <w:rPr>
      <w:rFonts w:ascii="Arial Narrow" w:hAnsi="Arial Narrow" w:cs="Arial Narrow"/>
      <w:sz w:val="22"/>
      <w:szCs w:val="22"/>
    </w:rPr>
  </w:style>
  <w:style w:type="character" w:customStyle="1" w:styleId="FontStyle233">
    <w:name w:val="Font Style233"/>
    <w:basedOn w:val="ad"/>
    <w:rsid w:val="00564844"/>
    <w:rPr>
      <w:rFonts w:ascii="Georgia" w:hAnsi="Georgia" w:cs="Georgia"/>
      <w:sz w:val="16"/>
      <w:szCs w:val="16"/>
    </w:rPr>
  </w:style>
  <w:style w:type="character" w:customStyle="1" w:styleId="FontStyle234">
    <w:name w:val="Font Style234"/>
    <w:basedOn w:val="ad"/>
    <w:rsid w:val="00564844"/>
    <w:rPr>
      <w:rFonts w:ascii="Times New Roman" w:hAnsi="Times New Roman" w:cs="Times New Roman"/>
      <w:sz w:val="20"/>
      <w:szCs w:val="20"/>
    </w:rPr>
  </w:style>
  <w:style w:type="character" w:customStyle="1" w:styleId="FontStyle235">
    <w:name w:val="Font Style235"/>
    <w:basedOn w:val="ad"/>
    <w:rsid w:val="00564844"/>
    <w:rPr>
      <w:rFonts w:ascii="Times New Roman" w:hAnsi="Times New Roman" w:cs="Times New Roman"/>
      <w:sz w:val="18"/>
      <w:szCs w:val="18"/>
    </w:rPr>
  </w:style>
  <w:style w:type="character" w:customStyle="1" w:styleId="FontStyle236">
    <w:name w:val="Font Style236"/>
    <w:basedOn w:val="ad"/>
    <w:rsid w:val="00564844"/>
    <w:rPr>
      <w:rFonts w:ascii="Garamond" w:hAnsi="Garamond" w:cs="Garamond"/>
      <w:b/>
      <w:bCs/>
      <w:sz w:val="16"/>
      <w:szCs w:val="16"/>
    </w:rPr>
  </w:style>
  <w:style w:type="character" w:customStyle="1" w:styleId="FontStyle237">
    <w:name w:val="Font Style237"/>
    <w:basedOn w:val="ad"/>
    <w:rsid w:val="00564844"/>
    <w:rPr>
      <w:rFonts w:ascii="Bookman Old Style" w:hAnsi="Bookman Old Style" w:cs="Bookman Old Style"/>
      <w:sz w:val="22"/>
      <w:szCs w:val="22"/>
    </w:rPr>
  </w:style>
  <w:style w:type="character" w:customStyle="1" w:styleId="FontStyle238">
    <w:name w:val="Font Style238"/>
    <w:basedOn w:val="ad"/>
    <w:rsid w:val="00564844"/>
    <w:rPr>
      <w:rFonts w:ascii="Times New Roman" w:hAnsi="Times New Roman" w:cs="Times New Roman"/>
      <w:sz w:val="14"/>
      <w:szCs w:val="14"/>
    </w:rPr>
  </w:style>
  <w:style w:type="character" w:customStyle="1" w:styleId="FontStyle239">
    <w:name w:val="Font Style239"/>
    <w:basedOn w:val="ad"/>
    <w:rsid w:val="00564844"/>
    <w:rPr>
      <w:rFonts w:ascii="Times New Roman" w:hAnsi="Times New Roman" w:cs="Times New Roman"/>
      <w:b/>
      <w:bCs/>
      <w:sz w:val="12"/>
      <w:szCs w:val="12"/>
    </w:rPr>
  </w:style>
  <w:style w:type="character" w:customStyle="1" w:styleId="FontStyle240">
    <w:name w:val="Font Style240"/>
    <w:basedOn w:val="ad"/>
    <w:rsid w:val="00564844"/>
    <w:rPr>
      <w:rFonts w:ascii="Times New Roman" w:hAnsi="Times New Roman" w:cs="Times New Roman"/>
      <w:b/>
      <w:bCs/>
      <w:sz w:val="20"/>
      <w:szCs w:val="20"/>
    </w:rPr>
  </w:style>
  <w:style w:type="character" w:customStyle="1" w:styleId="FontStyle241">
    <w:name w:val="Font Style241"/>
    <w:basedOn w:val="ad"/>
    <w:rsid w:val="00564844"/>
    <w:rPr>
      <w:rFonts w:ascii="Times New Roman" w:hAnsi="Times New Roman" w:cs="Times New Roman"/>
      <w:sz w:val="22"/>
      <w:szCs w:val="22"/>
    </w:rPr>
  </w:style>
  <w:style w:type="character" w:customStyle="1" w:styleId="FontStyle242">
    <w:name w:val="Font Style242"/>
    <w:basedOn w:val="ad"/>
    <w:rsid w:val="00564844"/>
    <w:rPr>
      <w:rFonts w:ascii="Times New Roman" w:hAnsi="Times New Roman" w:cs="Times New Roman"/>
      <w:b/>
      <w:bCs/>
      <w:sz w:val="22"/>
      <w:szCs w:val="22"/>
    </w:rPr>
  </w:style>
  <w:style w:type="character" w:customStyle="1" w:styleId="FontStyle243">
    <w:name w:val="Font Style243"/>
    <w:basedOn w:val="ad"/>
    <w:rsid w:val="00564844"/>
    <w:rPr>
      <w:rFonts w:ascii="Times New Roman" w:hAnsi="Times New Roman" w:cs="Times New Roman"/>
      <w:sz w:val="22"/>
      <w:szCs w:val="22"/>
    </w:rPr>
  </w:style>
  <w:style w:type="character" w:customStyle="1" w:styleId="FontStyle244">
    <w:name w:val="Font Style244"/>
    <w:basedOn w:val="ad"/>
    <w:rsid w:val="00564844"/>
    <w:rPr>
      <w:rFonts w:ascii="Times New Roman" w:hAnsi="Times New Roman" w:cs="Times New Roman"/>
      <w:sz w:val="22"/>
      <w:szCs w:val="22"/>
    </w:rPr>
  </w:style>
  <w:style w:type="character" w:customStyle="1" w:styleId="FontStyle245">
    <w:name w:val="Font Style245"/>
    <w:basedOn w:val="ad"/>
    <w:rsid w:val="00564844"/>
    <w:rPr>
      <w:rFonts w:ascii="Times New Roman" w:hAnsi="Times New Roman" w:cs="Times New Roman"/>
      <w:b/>
      <w:bCs/>
      <w:sz w:val="18"/>
      <w:szCs w:val="18"/>
    </w:rPr>
  </w:style>
  <w:style w:type="character" w:customStyle="1" w:styleId="FontStyle246">
    <w:name w:val="Font Style246"/>
    <w:basedOn w:val="ad"/>
    <w:rsid w:val="00564844"/>
    <w:rPr>
      <w:rFonts w:ascii="Times New Roman" w:hAnsi="Times New Roman" w:cs="Times New Roman"/>
      <w:b/>
      <w:bCs/>
      <w:spacing w:val="-20"/>
      <w:sz w:val="18"/>
      <w:szCs w:val="18"/>
    </w:rPr>
  </w:style>
  <w:style w:type="character" w:customStyle="1" w:styleId="FontStyle247">
    <w:name w:val="Font Style247"/>
    <w:basedOn w:val="ad"/>
    <w:rsid w:val="00564844"/>
    <w:rPr>
      <w:rFonts w:ascii="Times New Roman" w:hAnsi="Times New Roman" w:cs="Times New Roman"/>
      <w:b/>
      <w:bCs/>
      <w:spacing w:val="-20"/>
      <w:sz w:val="18"/>
      <w:szCs w:val="18"/>
    </w:rPr>
  </w:style>
  <w:style w:type="character" w:customStyle="1" w:styleId="FontStyle248">
    <w:name w:val="Font Style248"/>
    <w:basedOn w:val="ad"/>
    <w:rsid w:val="00564844"/>
    <w:rPr>
      <w:rFonts w:ascii="Franklin Gothic Medium" w:hAnsi="Franklin Gothic Medium" w:cs="Franklin Gothic Medium"/>
      <w:smallCaps/>
      <w:spacing w:val="20"/>
      <w:sz w:val="22"/>
      <w:szCs w:val="22"/>
    </w:rPr>
  </w:style>
  <w:style w:type="character" w:customStyle="1" w:styleId="FontStyle249">
    <w:name w:val="Font Style249"/>
    <w:basedOn w:val="ad"/>
    <w:rsid w:val="00564844"/>
    <w:rPr>
      <w:rFonts w:ascii="Times New Roman" w:hAnsi="Times New Roman" w:cs="Times New Roman"/>
      <w:sz w:val="30"/>
      <w:szCs w:val="30"/>
    </w:rPr>
  </w:style>
  <w:style w:type="character" w:customStyle="1" w:styleId="FontStyle250">
    <w:name w:val="Font Style250"/>
    <w:basedOn w:val="ad"/>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c"/>
    <w:rsid w:val="00564844"/>
    <w:pPr>
      <w:suppressAutoHyphens w:val="0"/>
    </w:pPr>
    <w:rPr>
      <w:rFonts w:ascii="Verdana" w:eastAsia="Times New Roman" w:hAnsi="Verdana" w:cs="Verdana"/>
      <w:sz w:val="20"/>
      <w:szCs w:val="20"/>
      <w:lang w:val="en-US" w:eastAsia="en-US"/>
    </w:rPr>
  </w:style>
  <w:style w:type="paragraph" w:customStyle="1" w:styleId="Pa12">
    <w:name w:val="Pa12"/>
    <w:basedOn w:val="ac"/>
    <w:next w:val="ac"/>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c"/>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b">
    <w:name w:val="Знак Знак Знак Знак Знак Знак Знак Знак Знак Знак"/>
    <w:basedOn w:val="ac"/>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c"/>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d"/>
    <w:rsid w:val="00575183"/>
  </w:style>
  <w:style w:type="paragraph" w:customStyle="1" w:styleId="1fffffffffb">
    <w:name w:val="Основ1"/>
    <w:basedOn w:val="afffffff8"/>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c"/>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c"/>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9"/>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c">
    <w:name w:val="Наука"/>
    <w:basedOn w:val="ac"/>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d">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BodyTextIndent22">
    <w:name w:val="Body Text Indent 2"/>
    <w:basedOn w:val="ac"/>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Normal3">
    <w:name w:val="Normal"/>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b">
    <w:name w:val="Маркированный список Знак"/>
    <w:aliases w:val="Lista wypunktowana Znak Znak Знак"/>
    <w:basedOn w:val="ad"/>
    <w:link w:val="affffffffffffffffffffa"/>
    <w:rsid w:val="00BF437E"/>
    <w:rPr>
      <w:rFonts w:ascii="Times New Roman" w:eastAsia="Times New Roman" w:hAnsi="Times New Roman" w:cs="Times New Roman"/>
      <w:sz w:val="28"/>
      <w:szCs w:val="24"/>
      <w:lang w:val="uk-UA"/>
    </w:rPr>
  </w:style>
  <w:style w:type="numbering" w:customStyle="1" w:styleId="8f4">
    <w:name w:val="Нет списка8"/>
    <w:next w:val="af"/>
    <w:semiHidden/>
    <w:unhideWhenUsed/>
    <w:rsid w:val="00F36399"/>
  </w:style>
  <w:style w:type="paragraph" w:customStyle="1" w:styleId="-3">
    <w:name w:val="Заг-3"/>
    <w:basedOn w:val="ac"/>
    <w:rsid w:val="00F342BE"/>
    <w:pPr>
      <w:numPr>
        <w:numId w:val="52"/>
      </w:numPr>
      <w:suppressAutoHyphens w:val="0"/>
      <w:jc w:val="both"/>
    </w:pPr>
    <w:rPr>
      <w:rFonts w:ascii="Times New Roman" w:eastAsia="Times New Roman" w:hAnsi="Times New Roman" w:cs="Times New Roman"/>
      <w:i/>
      <w:iCs/>
      <w:w w:val="130"/>
      <w:sz w:val="32"/>
      <w:szCs w:val="3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1736</TotalTime>
  <Pages>221</Pages>
  <Words>56103</Words>
  <Characters>319789</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375142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2009-02-06T08:36:00Z</cp:lastPrinted>
  <dcterms:created xsi:type="dcterms:W3CDTF">2015-03-22T11:10:00Z</dcterms:created>
  <dcterms:modified xsi:type="dcterms:W3CDTF">2016-03-03T09:29:00Z</dcterms:modified>
</cp:coreProperties>
</file>