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0E6C82" w:rsidRDefault="000E6C82" w:rsidP="000E6C82">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управления земельным фондом Российской Федерации :На примере Саратовской области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2001</w:t>
      </w:r>
    </w:p>
    <w:p w:rsidR="000E6C82" w:rsidRDefault="000E6C82" w:rsidP="000E6C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Волкова, Татьяна Владимировна</w:t>
      </w:r>
    </w:p>
    <w:p w:rsidR="000E6C82" w:rsidRDefault="000E6C82" w:rsidP="000E6C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E6C82" w:rsidRDefault="000E6C82" w:rsidP="000E6C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Саратов</w:t>
      </w:r>
    </w:p>
    <w:p w:rsidR="000E6C82" w:rsidRDefault="000E6C82" w:rsidP="000E6C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12.00.06</w:t>
      </w:r>
    </w:p>
    <w:p w:rsidR="000E6C82" w:rsidRDefault="000E6C82" w:rsidP="000E6C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E6C82" w:rsidRDefault="000E6C82" w:rsidP="000E6C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E6C82" w:rsidRDefault="000E6C82" w:rsidP="000E6C82">
      <w:pPr>
        <w:spacing w:line="270" w:lineRule="atLeast"/>
        <w:rPr>
          <w:rFonts w:ascii="Verdana" w:hAnsi="Verdana"/>
          <w:color w:val="000000"/>
          <w:sz w:val="18"/>
          <w:szCs w:val="18"/>
        </w:rPr>
      </w:pPr>
      <w:r>
        <w:rPr>
          <w:rFonts w:ascii="Verdana" w:hAnsi="Verdana"/>
          <w:color w:val="000000"/>
          <w:sz w:val="18"/>
          <w:szCs w:val="18"/>
        </w:rPr>
        <w:t>198</w:t>
      </w:r>
    </w:p>
    <w:p w:rsidR="000E6C82" w:rsidRDefault="000E6C82" w:rsidP="000E6C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Волкова, Татьяна Владимировна</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Правовые основы</w:t>
      </w:r>
      <w:r>
        <w:rPr>
          <w:rStyle w:val="WW8Num3z0"/>
          <w:rFonts w:ascii="Verdana" w:hAnsi="Verdana"/>
          <w:color w:val="000000"/>
          <w:sz w:val="18"/>
          <w:szCs w:val="18"/>
        </w:rPr>
        <w:t> </w:t>
      </w:r>
      <w:r>
        <w:rPr>
          <w:rStyle w:val="WW8Num4z0"/>
          <w:rFonts w:ascii="Verdana" w:hAnsi="Verdana"/>
          <w:color w:val="4682B4"/>
          <w:sz w:val="18"/>
          <w:szCs w:val="18"/>
        </w:rPr>
        <w:t>управления</w:t>
      </w:r>
      <w:r>
        <w:rPr>
          <w:rStyle w:val="WW8Num3z0"/>
          <w:rFonts w:ascii="Verdana" w:hAnsi="Verdana"/>
          <w:color w:val="000000"/>
          <w:sz w:val="18"/>
          <w:szCs w:val="18"/>
        </w:rPr>
        <w:t> </w:t>
      </w:r>
      <w:r>
        <w:rPr>
          <w:rFonts w:ascii="Verdana" w:hAnsi="Verdana"/>
          <w:color w:val="000000"/>
          <w:sz w:val="18"/>
          <w:szCs w:val="18"/>
        </w:rPr>
        <w:t>земельным фондом Российской Федерации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института управления</w:t>
      </w:r>
      <w:r>
        <w:rPr>
          <w:rStyle w:val="WW8Num3z0"/>
          <w:rFonts w:ascii="Verdana" w:hAnsi="Verdana"/>
          <w:color w:val="000000"/>
          <w:sz w:val="18"/>
          <w:szCs w:val="18"/>
        </w:rPr>
        <w:t> </w:t>
      </w:r>
      <w:r>
        <w:rPr>
          <w:rStyle w:val="WW8Num4z0"/>
          <w:rFonts w:ascii="Verdana" w:hAnsi="Verdana"/>
          <w:color w:val="4682B4"/>
          <w:sz w:val="18"/>
          <w:szCs w:val="18"/>
        </w:rPr>
        <w:t>земельным</w:t>
      </w:r>
      <w:r>
        <w:rPr>
          <w:rStyle w:val="WW8Num3z0"/>
          <w:rFonts w:ascii="Verdana" w:hAnsi="Verdana"/>
          <w:color w:val="000000"/>
          <w:sz w:val="18"/>
          <w:szCs w:val="18"/>
        </w:rPr>
        <w:t> </w:t>
      </w:r>
      <w:r>
        <w:rPr>
          <w:rFonts w:ascii="Verdana" w:hAnsi="Verdana"/>
          <w:color w:val="000000"/>
          <w:sz w:val="18"/>
          <w:szCs w:val="18"/>
        </w:rPr>
        <w:t>фондом России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обеспечение управления земельным фондом</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Государственное руководство управлением земельным</w:t>
      </w:r>
      <w:r>
        <w:rPr>
          <w:rStyle w:val="WW8Num3z0"/>
          <w:rFonts w:ascii="Verdana" w:hAnsi="Verdana"/>
          <w:color w:val="000000"/>
          <w:sz w:val="18"/>
          <w:szCs w:val="18"/>
        </w:rPr>
        <w:t> </w:t>
      </w:r>
      <w:r>
        <w:rPr>
          <w:rStyle w:val="WW8Num4z0"/>
          <w:rFonts w:ascii="Verdana" w:hAnsi="Verdana"/>
          <w:color w:val="4682B4"/>
          <w:sz w:val="18"/>
          <w:szCs w:val="18"/>
        </w:rPr>
        <w:t>фондом</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направления воздействия государства на</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земельных отношений в России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перераспределения земель</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Государственный контроль за использованием и охраной земель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Ответственность за нарушение российского земельного законодательства</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Правовое регулирование управления рынком земли в современных условиях</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обеспечение формирования рынка земли в России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отдельных сделок с землей Заключение</w:t>
      </w:r>
    </w:p>
    <w:p w:rsidR="000E6C82" w:rsidRDefault="000E6C82" w:rsidP="000E6C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управления земельным фондом Российской Федерации :На примере Саратовской области"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тем, что среди природных богатств, которыми дано владеть человеку, несомненно, самое ценное - земля. От того, как мы бережем ее, насколько умело, рачительно хозяйствуем на ней, в огромной степени зависит наше благосостояние. В решении вопросов, связанных с рациональным использованием земель, важная роль принадлежит земельному законодательству.</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Земельная проблема имеет не только правовую и экономическую стороны, с ней связано немало политических и социальных потрясений. И это понятно, так как земля занимает определяющее место среди материальных условий, необходимых для жизнедеятельности человека.</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очень важной проблемой в ходе реализации земельной реформы в Российской Федерации является проблема правового регулирования управления земельным фондом. Известно, что регулирование земельных отношений осуществлялось на всех этапах развития человеческого общества. Его цель - реализация интересов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групп людей, связанных с землей, а также разрешение возникающих при этом противоречий. В современном обществе с возникновением новых отраслей и производств усилилась потребность в регулировании земельных отношений, появилась необходимость в целевом перераспределении земельных ресурсов и ил эффективного использования1.</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Земельная реформа, начатая в 1991 году, является важнейшей частью экономической реформы, проводимой в России и имеющей целью формирование социально ориентированной рыночной экономики.</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экономики, ее эффективность в значительной мере зависят от оборота земли и другой недвижимости. Без</w:t>
      </w:r>
      <w:r>
        <w:rPr>
          <w:rStyle w:val="WW8Num3z0"/>
          <w:rFonts w:ascii="Verdana" w:hAnsi="Verdana"/>
          <w:color w:val="000000"/>
          <w:sz w:val="18"/>
          <w:szCs w:val="18"/>
        </w:rPr>
        <w:t> </w:t>
      </w:r>
      <w:r>
        <w:rPr>
          <w:rStyle w:val="WW8Num4z0"/>
          <w:rFonts w:ascii="Verdana" w:hAnsi="Verdana"/>
          <w:color w:val="4682B4"/>
          <w:sz w:val="18"/>
          <w:szCs w:val="18"/>
        </w:rPr>
        <w:t>надлежаще</w:t>
      </w:r>
      <w:r>
        <w:rPr>
          <w:rStyle w:val="WW8Num3z0"/>
          <w:rFonts w:ascii="Verdana" w:hAnsi="Verdana"/>
          <w:color w:val="000000"/>
          <w:sz w:val="18"/>
          <w:szCs w:val="18"/>
        </w:rPr>
        <w:t> </w:t>
      </w:r>
      <w:r>
        <w:rPr>
          <w:rFonts w:ascii="Verdana" w:hAnsi="Verdana"/>
          <w:color w:val="000000"/>
          <w:sz w:val="18"/>
          <w:szCs w:val="18"/>
        </w:rPr>
        <w:t>функционирующего</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Государственное регулирование земельных отношений /Под ред. А.А. Варламова и B.C. Шаманаева. М. Колос, 2000. С.З оборота земельных участков и иной недвижимости, то есть без обеспеченной законом возможности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купли-продажи, залога и иных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данными объектами гражданских прав, немыслимо успешное развитие предпринимательской деятельности, а значит и экономики в целом1.</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когда ликвидирована монополия государственной собственности на землю, вопрос о государственном руководстве управлением земельным фондом в нашей стране становится одним из наиболее злободневных.</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формирования нового земельного законодательства определяется причинами политического, экономического и идеологического характера. Действующее земельное законодательство, к сожалению, не является эффективным инструментом для стабильного правого регулирования земельных отношений.</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цель формирования нового земельного законодательства заключается в обеспечении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правого регулирования управления земельными отношениями в изменившихся экономических, политических и правовых условиях.</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земельного законодательства показывает, что в настоящее время многие правовые нормы государственного управления землями устарели, содержат определенные противоречия, а по другим аспектам развития земельных отношений практика требует новых правовых норм. Необходимо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порядок отнесения и правовой статус государственных и муниципальных земель; механизм передачи земельных участков в собственность; порядок выкупа земель для государственных и муниципальных нужд; механизм защиты государством</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прав собственности на землю; пути реализации принципа платности за землю; механизмы сделок с землей; ограничения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этих сделок; порядок целевого назначения земель; механизм продажи права землепользования (аренды земли); особенности и условия залога сельскохозяйственных земель и др.</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участков //Государство и право. 1999. №9. С.41.</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Земельное законодательство о государственном управлении земельным фондом следует развивать на базе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а в части правового регулирования рынка земли - на базе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путем раскрытия норм гражданского права с учетом специфики земельных отношений.</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что в настоящее время в Государственной Думе активно обсуждается проект Земельного кодекса РФ, предполагается принятие не только его, но и целого ряда федеральных земельных законов, в работе содержатся конкретные предложения по проектам разрабатываемых нормативных правовых актов.</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исследования. Тема диссертационной работы носит комплексный, многоплановый характер. Проблемы рационального и эффективного использования земли, ее охраны, воспроизводства и повышения плодородия почв, сохранения и создания благоприятной для людей окружающей среды, защиты прав собственности, владения и пользования землей исследовались многими учеными-юристами:</w:t>
      </w:r>
      <w:r>
        <w:rPr>
          <w:rStyle w:val="WW8Num3z0"/>
          <w:rFonts w:ascii="Verdana" w:hAnsi="Verdana"/>
          <w:color w:val="000000"/>
          <w:sz w:val="18"/>
          <w:szCs w:val="18"/>
        </w:rPr>
        <w:t> </w:t>
      </w:r>
      <w:r>
        <w:rPr>
          <w:rStyle w:val="WW8Num4z0"/>
          <w:rFonts w:ascii="Verdana" w:hAnsi="Verdana"/>
          <w:color w:val="4682B4"/>
          <w:sz w:val="18"/>
          <w:szCs w:val="18"/>
        </w:rPr>
        <w:t>Адихановым</w:t>
      </w:r>
      <w:r>
        <w:rPr>
          <w:rStyle w:val="WW8Num3z0"/>
          <w:rFonts w:ascii="Verdana" w:hAnsi="Verdana"/>
          <w:color w:val="000000"/>
          <w:sz w:val="18"/>
          <w:szCs w:val="18"/>
        </w:rPr>
        <w:t> </w:t>
      </w:r>
      <w:r>
        <w:rPr>
          <w:rFonts w:ascii="Verdana" w:hAnsi="Verdana"/>
          <w:color w:val="000000"/>
          <w:sz w:val="18"/>
          <w:szCs w:val="18"/>
        </w:rPr>
        <w:t>Ф.Х., Аксененком Г.А., Боголюбовым С.А.,</w:t>
      </w:r>
      <w:r>
        <w:rPr>
          <w:rStyle w:val="WW8Num3z0"/>
          <w:rFonts w:ascii="Verdana" w:hAnsi="Verdana"/>
          <w:color w:val="000000"/>
          <w:sz w:val="18"/>
          <w:szCs w:val="18"/>
        </w:rPr>
        <w:t> </w:t>
      </w:r>
      <w:r>
        <w:rPr>
          <w:rStyle w:val="WW8Num4z0"/>
          <w:rFonts w:ascii="Verdana" w:hAnsi="Verdana"/>
          <w:color w:val="4682B4"/>
          <w:sz w:val="18"/>
          <w:szCs w:val="18"/>
        </w:rPr>
        <w:t>Быстровым</w:t>
      </w:r>
      <w:r>
        <w:rPr>
          <w:rStyle w:val="WW8Num3z0"/>
          <w:rFonts w:ascii="Verdana" w:hAnsi="Verdana"/>
          <w:color w:val="000000"/>
          <w:sz w:val="18"/>
          <w:szCs w:val="18"/>
        </w:rPr>
        <w:t> </w:t>
      </w:r>
      <w:r>
        <w:rPr>
          <w:rFonts w:ascii="Verdana" w:hAnsi="Verdana"/>
          <w:color w:val="000000"/>
          <w:sz w:val="18"/>
          <w:szCs w:val="18"/>
        </w:rPr>
        <w:t>Г.Е., Балезиным В.П., Волковым Г.А.,</w:t>
      </w:r>
      <w:r>
        <w:rPr>
          <w:rStyle w:val="WW8Num3z0"/>
          <w:rFonts w:ascii="Verdana" w:hAnsi="Verdana"/>
          <w:color w:val="000000"/>
          <w:sz w:val="18"/>
          <w:szCs w:val="18"/>
        </w:rPr>
        <w:t> </w:t>
      </w:r>
      <w:r>
        <w:rPr>
          <w:rStyle w:val="WW8Num4z0"/>
          <w:rFonts w:ascii="Verdana" w:hAnsi="Verdana"/>
          <w:color w:val="4682B4"/>
          <w:sz w:val="18"/>
          <w:szCs w:val="18"/>
        </w:rPr>
        <w:t>Голиченковым</w:t>
      </w:r>
      <w:r>
        <w:rPr>
          <w:rStyle w:val="WW8Num3z0"/>
          <w:rFonts w:ascii="Verdana" w:hAnsi="Verdana"/>
          <w:color w:val="000000"/>
          <w:sz w:val="18"/>
          <w:szCs w:val="18"/>
        </w:rPr>
        <w:t> </w:t>
      </w:r>
      <w:r>
        <w:rPr>
          <w:rFonts w:ascii="Verdana" w:hAnsi="Verdana"/>
          <w:color w:val="000000"/>
          <w:sz w:val="18"/>
          <w:szCs w:val="18"/>
        </w:rPr>
        <w:t>А.К., Гороховым Д.С., Демьяненко В.Н.,</w:t>
      </w:r>
      <w:r>
        <w:rPr>
          <w:rStyle w:val="WW8Num3z0"/>
          <w:rFonts w:ascii="Verdana" w:hAnsi="Verdana"/>
          <w:color w:val="000000"/>
          <w:sz w:val="18"/>
          <w:szCs w:val="18"/>
        </w:rPr>
        <w:t> </w:t>
      </w:r>
      <w:r>
        <w:rPr>
          <w:rStyle w:val="WW8Num4z0"/>
          <w:rFonts w:ascii="Verdana" w:hAnsi="Verdana"/>
          <w:color w:val="4682B4"/>
          <w:sz w:val="18"/>
          <w:szCs w:val="18"/>
        </w:rPr>
        <w:t>Ерофеевым</w:t>
      </w:r>
      <w:r>
        <w:rPr>
          <w:rStyle w:val="WW8Num3z0"/>
          <w:rFonts w:ascii="Verdana" w:hAnsi="Verdana"/>
          <w:color w:val="000000"/>
          <w:sz w:val="18"/>
          <w:szCs w:val="18"/>
        </w:rPr>
        <w:t> </w:t>
      </w:r>
      <w:r>
        <w:rPr>
          <w:rFonts w:ascii="Verdana" w:hAnsi="Verdana"/>
          <w:color w:val="000000"/>
          <w:sz w:val="18"/>
          <w:szCs w:val="18"/>
        </w:rPr>
        <w:t>Б.В., Духно H.A., Иконицкой И.А.,</w:t>
      </w:r>
      <w:r>
        <w:rPr>
          <w:rStyle w:val="WW8Num3z0"/>
          <w:rFonts w:ascii="Verdana" w:hAnsi="Verdana"/>
          <w:color w:val="000000"/>
          <w:sz w:val="18"/>
          <w:szCs w:val="18"/>
        </w:rPr>
        <w:t> </w:t>
      </w:r>
      <w:r>
        <w:rPr>
          <w:rStyle w:val="WW8Num4z0"/>
          <w:rFonts w:ascii="Verdana" w:hAnsi="Verdana"/>
          <w:color w:val="4682B4"/>
          <w:sz w:val="18"/>
          <w:szCs w:val="18"/>
        </w:rPr>
        <w:t>Казанцевым</w:t>
      </w:r>
      <w:r>
        <w:rPr>
          <w:rStyle w:val="WW8Num3z0"/>
          <w:rFonts w:ascii="Verdana" w:hAnsi="Verdana"/>
          <w:color w:val="000000"/>
          <w:sz w:val="18"/>
          <w:szCs w:val="18"/>
        </w:rPr>
        <w:t> </w:t>
      </w:r>
      <w:r>
        <w:rPr>
          <w:rFonts w:ascii="Verdana" w:hAnsi="Verdana"/>
          <w:color w:val="000000"/>
          <w:sz w:val="18"/>
          <w:szCs w:val="18"/>
        </w:rPr>
        <w:t>Н.Д., Карамышевой О.В., Козырь О.М.,</w:t>
      </w:r>
      <w:r>
        <w:rPr>
          <w:rStyle w:val="WW8Num3z0"/>
          <w:rFonts w:ascii="Verdana" w:hAnsi="Verdana"/>
          <w:color w:val="000000"/>
          <w:sz w:val="18"/>
          <w:szCs w:val="18"/>
        </w:rPr>
        <w:t> </w:t>
      </w:r>
      <w:r>
        <w:rPr>
          <w:rStyle w:val="WW8Num4z0"/>
          <w:rFonts w:ascii="Verdana" w:hAnsi="Verdana"/>
          <w:color w:val="4682B4"/>
          <w:sz w:val="18"/>
          <w:szCs w:val="18"/>
        </w:rPr>
        <w:t>Красновым</w:t>
      </w:r>
      <w:r>
        <w:rPr>
          <w:rStyle w:val="WW8Num3z0"/>
          <w:rFonts w:ascii="Verdana" w:hAnsi="Verdana"/>
          <w:color w:val="000000"/>
          <w:sz w:val="18"/>
          <w:szCs w:val="18"/>
        </w:rPr>
        <w:t> </w:t>
      </w:r>
      <w:r>
        <w:rPr>
          <w:rFonts w:ascii="Verdana" w:hAnsi="Verdana"/>
          <w:color w:val="000000"/>
          <w:sz w:val="18"/>
          <w:szCs w:val="18"/>
        </w:rPr>
        <w:t>Н.И., Крассовым О.И., Кулиничем П.Ф., Павловым И.В., Поповым М.О.,</w:t>
      </w:r>
      <w:r>
        <w:rPr>
          <w:rStyle w:val="WW8Num3z0"/>
          <w:rFonts w:ascii="Verdana" w:hAnsi="Verdana"/>
          <w:color w:val="000000"/>
          <w:sz w:val="18"/>
          <w:szCs w:val="18"/>
        </w:rPr>
        <w:t> </w:t>
      </w:r>
      <w:r>
        <w:rPr>
          <w:rStyle w:val="WW8Num4z0"/>
          <w:rFonts w:ascii="Verdana" w:hAnsi="Verdana"/>
          <w:color w:val="4682B4"/>
          <w:sz w:val="18"/>
          <w:szCs w:val="18"/>
        </w:rPr>
        <w:t>Панкратовым</w:t>
      </w:r>
      <w:r>
        <w:rPr>
          <w:rStyle w:val="WW8Num3z0"/>
          <w:rFonts w:ascii="Verdana" w:hAnsi="Verdana"/>
          <w:color w:val="000000"/>
          <w:sz w:val="18"/>
          <w:szCs w:val="18"/>
        </w:rPr>
        <w:t> </w:t>
      </w:r>
      <w:r>
        <w:rPr>
          <w:rFonts w:ascii="Verdana" w:hAnsi="Verdana"/>
          <w:color w:val="000000"/>
          <w:sz w:val="18"/>
          <w:szCs w:val="18"/>
        </w:rPr>
        <w:t>И.Ф., Пандаковым К.Г., Сыродоевым H.A.,</w:t>
      </w:r>
      <w:r>
        <w:rPr>
          <w:rStyle w:val="WW8Num3z0"/>
          <w:rFonts w:ascii="Verdana" w:hAnsi="Verdana"/>
          <w:color w:val="000000"/>
          <w:sz w:val="18"/>
          <w:szCs w:val="18"/>
        </w:rPr>
        <w:t> </w:t>
      </w:r>
      <w:r>
        <w:rPr>
          <w:rStyle w:val="WW8Num4z0"/>
          <w:rFonts w:ascii="Verdana" w:hAnsi="Verdana"/>
          <w:color w:val="4682B4"/>
          <w:sz w:val="18"/>
          <w:szCs w:val="18"/>
        </w:rPr>
        <w:t>Сторожевым</w:t>
      </w:r>
      <w:r>
        <w:rPr>
          <w:rStyle w:val="WW8Num3z0"/>
          <w:rFonts w:ascii="Verdana" w:hAnsi="Verdana"/>
          <w:color w:val="000000"/>
          <w:sz w:val="18"/>
          <w:szCs w:val="18"/>
        </w:rPr>
        <w:t> </w:t>
      </w:r>
      <w:r>
        <w:rPr>
          <w:rFonts w:ascii="Verdana" w:hAnsi="Verdana"/>
          <w:color w:val="000000"/>
          <w:sz w:val="18"/>
          <w:szCs w:val="18"/>
        </w:rPr>
        <w:t>Н.В., Тимофеевым JI.A., Турубинером A.M.,</w:t>
      </w:r>
      <w:r>
        <w:rPr>
          <w:rStyle w:val="WW8Num3z0"/>
          <w:rFonts w:ascii="Verdana" w:hAnsi="Verdana"/>
          <w:color w:val="000000"/>
          <w:sz w:val="18"/>
          <w:szCs w:val="18"/>
        </w:rPr>
        <w:t> </w:t>
      </w:r>
      <w:r>
        <w:rPr>
          <w:rStyle w:val="WW8Num4z0"/>
          <w:rFonts w:ascii="Verdana" w:hAnsi="Verdana"/>
          <w:color w:val="4682B4"/>
          <w:sz w:val="18"/>
          <w:szCs w:val="18"/>
        </w:rPr>
        <w:t>Чубуковым</w:t>
      </w:r>
      <w:r>
        <w:rPr>
          <w:rStyle w:val="WW8Num3z0"/>
          <w:rFonts w:ascii="Verdana" w:hAnsi="Verdana"/>
          <w:color w:val="000000"/>
          <w:sz w:val="18"/>
          <w:szCs w:val="18"/>
        </w:rPr>
        <w:t> </w:t>
      </w:r>
      <w:r>
        <w:rPr>
          <w:rFonts w:ascii="Verdana" w:hAnsi="Verdana"/>
          <w:color w:val="000000"/>
          <w:sz w:val="18"/>
          <w:szCs w:val="18"/>
        </w:rPr>
        <w:t>Г.В. и др. Их труды имеют большую теоретическую и практическую значимость.</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опубликованных работах последних лет изучались отдельные проблемы правового регулирования земельных отношений. Монографии по правовым проблемам государственного регулирования управления земельным фондом отсутствуют. Поэтому возникла необходимость детального исследования деятельности института правового регулирования земельных ресурсов, что сделано в представленной диссертационной работе.</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представляет собой первое комплексное исследование правовых проблем регулирования управления земельным фондом на современном этапе земельной реформы, проведенное на основе анализа действующего законодательства Российской Федерации и ее субъектов и практики его применения.</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диссертационной работы, исходя из актуальности ее темы, является разработка механизма правового регулирования управления земельными ресурсами на основе анализа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Российской Федерации и Саратовской области как одного из ее субъектов, практики применения земельного законодательства в Российской Федерации и конкретно ее субъекте, определение степени его эффективности, устанавливающего институт государственного управления земельным фондом, а также проектов Земельного кодекса РФ и других федеральных и областных нормативных правовых актов.</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диссертационного исследования были поставлены следующие задачи: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теоретические и практические положения правового регулирования управления земельным фондом Российской Федерации, раскрыть его понятие, содержание и механизм действия.</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Оценить состояние современной законодательной базы по вопросам государственного регулирования земельных отношений, выявить тенденции развития земельного законодательства.</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анализ эффективности действия нормативных правовых актов, регулирующих институт государственного управления земельными ресурсами в Российской Федерации и Саратовской области.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Обобщить практику применения земельного законодательства в Российской Федерации и отдельном ее субъекте.</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коллизии в нормативной правовой базе, регламентирующей вопросы рационального и эффективного использования земли, а также определить меры юридической ответственности за нарушение земельного законодательства.</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Рассмотреть вопросы правового регулирования управления рынком земли и особенности совершения отдельных сделок с ней.</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Разработать и обосновать предложения по дальнейшему совершенствованию правового регулирования управления земельным фондом в Российской Федерации.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система норм, регулирующих государственное управление земельными ресурсами; практика применения нормативных правовых актов, направленных на обеспечение управления рациональным и эффективным использованием земель.</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Теоретическую основу исследования составили научные труды в области теории права и земельного права:</w:t>
      </w:r>
      <w:r>
        <w:rPr>
          <w:rStyle w:val="WW8Num3z0"/>
          <w:rFonts w:ascii="Verdana" w:hAnsi="Verdana"/>
          <w:color w:val="000000"/>
          <w:sz w:val="18"/>
          <w:szCs w:val="18"/>
        </w:rPr>
        <w:t> </w:t>
      </w:r>
      <w:r>
        <w:rPr>
          <w:rStyle w:val="WW8Num4z0"/>
          <w:rFonts w:ascii="Verdana" w:hAnsi="Verdana"/>
          <w:color w:val="4682B4"/>
          <w:sz w:val="18"/>
          <w:szCs w:val="18"/>
        </w:rPr>
        <w:t>Адиханова</w:t>
      </w:r>
      <w:r>
        <w:rPr>
          <w:rStyle w:val="WW8Num3z0"/>
          <w:rFonts w:ascii="Verdana" w:hAnsi="Verdana"/>
          <w:color w:val="000000"/>
          <w:sz w:val="18"/>
          <w:szCs w:val="18"/>
        </w:rPr>
        <w:t> </w:t>
      </w:r>
      <w:r>
        <w:rPr>
          <w:rFonts w:ascii="Verdana" w:hAnsi="Verdana"/>
          <w:color w:val="000000"/>
          <w:sz w:val="18"/>
          <w:szCs w:val="18"/>
        </w:rPr>
        <w:t>Ф.Х, Аксененка Г.А., Балезина В.П.,</w:t>
      </w:r>
      <w:r>
        <w:rPr>
          <w:rStyle w:val="WW8Num3z0"/>
          <w:rFonts w:ascii="Verdana" w:hAnsi="Verdana"/>
          <w:color w:val="000000"/>
          <w:sz w:val="18"/>
          <w:szCs w:val="18"/>
        </w:rPr>
        <w:t> </w:t>
      </w:r>
      <w:r>
        <w:rPr>
          <w:rStyle w:val="WW8Num4z0"/>
          <w:rFonts w:ascii="Verdana" w:hAnsi="Verdana"/>
          <w:color w:val="4682B4"/>
          <w:sz w:val="18"/>
          <w:szCs w:val="18"/>
        </w:rPr>
        <w:t>Башмакова</w:t>
      </w:r>
      <w:r>
        <w:rPr>
          <w:rStyle w:val="WW8Num3z0"/>
          <w:rFonts w:ascii="Verdana" w:hAnsi="Verdana"/>
          <w:color w:val="000000"/>
          <w:sz w:val="18"/>
          <w:szCs w:val="18"/>
        </w:rPr>
        <w:t> </w:t>
      </w:r>
      <w:r>
        <w:rPr>
          <w:rFonts w:ascii="Verdana" w:hAnsi="Verdana"/>
          <w:color w:val="000000"/>
          <w:sz w:val="18"/>
          <w:szCs w:val="18"/>
        </w:rPr>
        <w:t>Г.С., Боголюбова С.А., Быстрова Г.Е.,</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A.A., Волкова А.Г., Голиченкова А.К.,</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Духно H.A., Ерофеева Б.В.,</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H.A., Карамышевой О.В., Козырь О.М.,</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Н.И., Крассова О.И., Пандакова К.Г.,</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И.Ф., Сыродоева H.A., Тимофеева Л.А.,</w:t>
      </w:r>
      <w:r>
        <w:rPr>
          <w:rStyle w:val="WW8Num3z0"/>
          <w:rFonts w:ascii="Verdana" w:hAnsi="Verdana"/>
          <w:color w:val="000000"/>
          <w:sz w:val="18"/>
          <w:szCs w:val="18"/>
        </w:rPr>
        <w:t> </w:t>
      </w:r>
      <w:r>
        <w:rPr>
          <w:rStyle w:val="WW8Num4z0"/>
          <w:rFonts w:ascii="Verdana" w:hAnsi="Verdana"/>
          <w:color w:val="4682B4"/>
          <w:sz w:val="18"/>
          <w:szCs w:val="18"/>
        </w:rPr>
        <w:t>Турубинера</w:t>
      </w:r>
      <w:r>
        <w:rPr>
          <w:rStyle w:val="WW8Num3z0"/>
          <w:rFonts w:ascii="Verdana" w:hAnsi="Verdana"/>
          <w:color w:val="000000"/>
          <w:sz w:val="18"/>
          <w:szCs w:val="18"/>
        </w:rPr>
        <w:t> </w:t>
      </w:r>
      <w:r>
        <w:rPr>
          <w:rFonts w:ascii="Verdana" w:hAnsi="Verdana"/>
          <w:color w:val="000000"/>
          <w:sz w:val="18"/>
          <w:szCs w:val="18"/>
        </w:rPr>
        <w:t>A.M., Чубукора Г.В. и др.</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а также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логического, исторического, диалектического,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формально-логического, системно-структурного, статистического анализа и др.</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автор опирался на теоретические положения общей теории права, земельного,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уголовного и ряда других отраслей права, а также современные теоретические концепции землеустроительной науки.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Правовая база диссертационного исследования представлена действующими нормативными правовыми актами, регулирующими земельные отношения.</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результаты изучения материалов Министерства земельной политики Правительства Саратовской области, районных (городских) комитетов по земельным ресурсам и землеустройству,</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Государственное регулирование управления земельных отношений -система мер, направленных на обеспечение рационального и эффективного использования земли, ее охрану, воспроизводство и повышение плодородия почв, сохранение и создание благоприятной для людей окружающей среды, защиту прав собственности, владения и пользования землей путем осуществления комплекса организационных, правовых и экономических мер. Регулирование земельных отношений осуществлялось на всех этапах развития человеческого общества для реализации связанных с землей интересов отдельных граждан и групп людей, а также разрешения возникающих при этом противоречий.</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институт регулирования управления земельным фондом в Российской Федерации является прерогативой государственного управления земельными ресурсами, основанного на территориальном</w:t>
      </w:r>
      <w:r>
        <w:rPr>
          <w:rStyle w:val="WW8Num3z0"/>
          <w:rFonts w:ascii="Verdana" w:hAnsi="Verdana"/>
          <w:color w:val="000000"/>
          <w:sz w:val="18"/>
          <w:szCs w:val="18"/>
        </w:rPr>
        <w:t> </w:t>
      </w:r>
      <w:r>
        <w:rPr>
          <w:rStyle w:val="WW8Num4z0"/>
          <w:rFonts w:ascii="Verdana" w:hAnsi="Verdana"/>
          <w:color w:val="4682B4"/>
          <w:sz w:val="18"/>
          <w:szCs w:val="18"/>
        </w:rPr>
        <w:t>верховенстве</w:t>
      </w:r>
      <w:r>
        <w:rPr>
          <w:rStyle w:val="WW8Num3z0"/>
          <w:rFonts w:ascii="Verdana" w:hAnsi="Verdana"/>
          <w:color w:val="000000"/>
          <w:sz w:val="18"/>
          <w:szCs w:val="18"/>
        </w:rPr>
        <w:t> </w:t>
      </w:r>
      <w:r>
        <w:rPr>
          <w:rFonts w:ascii="Verdana" w:hAnsi="Verdana"/>
          <w:color w:val="000000"/>
          <w:sz w:val="18"/>
          <w:szCs w:val="18"/>
        </w:rPr>
        <w:t>и распространяемого на все земли, независимо от субъектов права собственности кз них.</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законодательства по аграрной и земельной реформам позволяет сделать вывод, что главными целями и задачами реформ, проводимых государством, являются изменение организационно-правовых форм сельскохозяйственных предприятий (разрушение крупных коллективных хозяйств и «</w:t>
      </w:r>
      <w:r>
        <w:rPr>
          <w:rStyle w:val="WW8Num4z0"/>
          <w:rFonts w:ascii="Verdana" w:hAnsi="Verdana"/>
          <w:color w:val="4682B4"/>
          <w:sz w:val="18"/>
          <w:szCs w:val="18"/>
        </w:rPr>
        <w:t>фермеризация</w:t>
      </w:r>
      <w:r>
        <w:rPr>
          <w:rFonts w:ascii="Verdana" w:hAnsi="Verdana"/>
          <w:color w:val="000000"/>
          <w:sz w:val="18"/>
          <w:szCs w:val="18"/>
        </w:rPr>
        <w:t>» сельского хозяйства), введение частной собственности на землю (в том числе общей собственности членов сельскохозяйственных предприятий на земельные доли) и организация земельного рынка.</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условиях отсутствия полноценного земельного законодательства, регулирующего на федеральном уровне развитие земельных отношений в процессе становления рыночной экономики, субъекты Российской Федерации, не дожидаясь решения правовых проблем со стороны центра, занимаются разработкой региональных законов, необходимость принятия которых диктуется самой жизнью. Так, Саратовской областной думой был принят закон «</w:t>
      </w:r>
      <w:r>
        <w:rPr>
          <w:rStyle w:val="WW8Num4z0"/>
          <w:rFonts w:ascii="Verdana" w:hAnsi="Verdana"/>
          <w:color w:val="4682B4"/>
          <w:sz w:val="18"/>
          <w:szCs w:val="18"/>
        </w:rPr>
        <w:t>О земле</w:t>
      </w:r>
      <w:r>
        <w:rPr>
          <w:rFonts w:ascii="Verdana" w:hAnsi="Verdana"/>
          <w:color w:val="000000"/>
          <w:sz w:val="18"/>
          <w:szCs w:val="18"/>
        </w:rPr>
        <w:t>» позволивший упорядочить земельные отношения на уровне субъекта Российской Федерации.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многих основополагающих актов, регламентирующих деятельность земельных комитетов, определяющих политику в области земельных преобразований, вынуждает регионы заниматься созданием собственного земельного законодательства, которое в будущем после принятия соответствующих федеральных законов может войти в противоречие с ними.</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проблем обеспечения преобразований в Российской Федерации и ее субъектах, рационального пользования землями необходима разработка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документов, отвечающих современным требованиям, в том числе и Земельного кодекса РФ.</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Особо важную роль в процессе правового обеспечения земельных преобразований в целом должна сыграть организованная на федеральном уровне работа по подготовке проектов модельных законов субъектов Российской Федерации в сфере земельных отношений (по предметам совместного ведения Российской Федерации и ее субъектов).</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свидетельствует, что невозможно успешное решение проблем земельных преобразований без соответствующей системы государственных органов управления в области регулирования земельных отношений.</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развитии нормативно-правовой базы рынка земли можно выделить два основных направления: разработка основ федеральной политики в сфере использования и охраны земель; разработка на этих основах пакета законодательных и иных правовых актов.</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Принятие федерального закона о разграничении земель, находящихся в государственной собственности, позволит кроме закрепления критериев отнесения земель к федеральной собственности, собственности субъектов Федерации и муниципальной собственности, определить порядок, в соответствии с которым и будет проводиться фактическое выделение земель и </w:t>
      </w:r>
      <w:r>
        <w:rPr>
          <w:rFonts w:ascii="Verdana" w:hAnsi="Verdana"/>
          <w:color w:val="000000"/>
          <w:sz w:val="18"/>
          <w:szCs w:val="18"/>
        </w:rPr>
        <w:lastRenderedPageBreak/>
        <w:t>формирование объектов собственности, принадлежащих Российской Федерации, ее субъектам, муниципальным образованиям.</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Сельскохозяйственные земли должны оставаться в сельском хозяйстве, их нельзя «</w:t>
      </w:r>
      <w:r>
        <w:rPr>
          <w:rStyle w:val="WW8Num4z0"/>
          <w:rFonts w:ascii="Verdana" w:hAnsi="Verdana"/>
          <w:color w:val="4682B4"/>
          <w:sz w:val="18"/>
          <w:szCs w:val="18"/>
        </w:rPr>
        <w:t>выпускать</w:t>
      </w:r>
      <w:r>
        <w:rPr>
          <w:rFonts w:ascii="Verdana" w:hAnsi="Verdana"/>
          <w:color w:val="000000"/>
          <w:sz w:val="18"/>
          <w:szCs w:val="18"/>
        </w:rPr>
        <w:t>» из аграрного сектора экономики, нельзя включать в общий земельный рынок, они должны быть только в рынке сельскохозяйственной земли, и непременно, при строжайшем соблюдении принципа целевого использования земель.</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Перераспределение земель в целях их рационального и эффективного использования является одним из методов государственного управления землепользованием, целесообразного вмешательства государства в земельные отношения. Фонд перераспределения земель представляет собой объект государственной или муниципальной собственности. Он формируется за счет земельных участков, оставшихся в процессе перераспределения земель при выделении физическим лицам в пределах среднерайонных норм, земельных участков, поступающих в этот фонд при добровольном отказе от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изъятии, реквизиции и конфискации земель, выкупе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земельных долей, ликвидации сельскохозяйственных организаций, крестьянских (фермерских), личных подсобных хозяйств, невостребованных земельных долей и предназначен для рационального использования и перераспределения земли и передачи ее эффективно действующим субъектам.</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Оборот земли должен быть направлен на обеспечение эффективного использования земельного фонда. В связи с этим требуется разработка юридических механизмов эффективного нормативного государственного управления, обеспечивающего сохранение и целевое использование земель, соблюдение предельных размеров землепользования, обоснованных принципов оценки земли, отвечающих интересам граждан, общества, государства.</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Одна из главных задач заключается в решении вопросов надлежащего правового регулирования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Это, прежде всего разработка и принятие таких законодательных актов, которые устанавливали бы единые принципы федеральной политики в сфере использования и охраны земель, обеспечивали развитие земельного законодательства на базе конституционных положений и норм Гражданского кодекса РФ, государственный контроль за использованием и охраной земель.</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содержащиеся в ней теоретические и практические выводы могут использоваться в процессе разработки нового и совершенствовании действующего законодательства, внесения изменений и дополнений в нормативные правовые акты. Материалы диссертации могут применяться в процессе преподавания земельного и аграрного права. Результаты диссертационной работы будут использованы в дальнейших исследованиях теоретических положений правового регулирования управления земельным фондом.</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земельного, сельскохозяйственно-кооперативного и трудового права Саратовской государственной академии права. Основные выводы и положения диссертационной работы были изложены автором в выступлениях на научно-практических конференциях, а также в ряде публикаций; используются в учебном процессе при проведении практических занятий по «</w:t>
      </w:r>
      <w:r>
        <w:rPr>
          <w:rStyle w:val="WW8Num4z0"/>
          <w:rFonts w:ascii="Verdana" w:hAnsi="Verdana"/>
          <w:color w:val="4682B4"/>
          <w:sz w:val="18"/>
          <w:szCs w:val="18"/>
        </w:rPr>
        <w:t>Земельному праву</w:t>
      </w:r>
      <w:r>
        <w:rPr>
          <w:rFonts w:ascii="Verdana" w:hAnsi="Verdana"/>
          <w:color w:val="000000"/>
          <w:sz w:val="18"/>
          <w:szCs w:val="18"/>
        </w:rPr>
        <w:t>» в Саратовской государственной академии права.</w:t>
      </w:r>
    </w:p>
    <w:p w:rsidR="000E6C82" w:rsidRDefault="000E6C82" w:rsidP="000E6C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Волкова, Татьяна Владимировна</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Земельный вопрос практически на всех этапах исторического развития российского государства был одним из самых противоречивых. Веками вокруг него шла ожесточенная борьба, политические стычки, острые дискуссии.</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Незыблемыми вехами в истории России останутся 1861 год (Манифест Александра II), 1905-1907 годы (Столыпинская реформа), 1917 год (декрет «</w:t>
      </w:r>
      <w:r>
        <w:rPr>
          <w:rStyle w:val="WW8Num4z0"/>
          <w:rFonts w:ascii="Verdana" w:hAnsi="Verdana"/>
          <w:color w:val="4682B4"/>
          <w:sz w:val="18"/>
          <w:szCs w:val="18"/>
        </w:rPr>
        <w:t>О земле</w:t>
      </w:r>
      <w:r>
        <w:rPr>
          <w:rFonts w:ascii="Verdana" w:hAnsi="Verdana"/>
          <w:color w:val="000000"/>
          <w:sz w:val="18"/>
          <w:szCs w:val="18"/>
        </w:rPr>
        <w:t>»), 1922 год (принятие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1968 год (принятие основ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1970 год (принятие Земельного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Актуальным продолжает оставаться данный вопрос и сегодня. Начатая в 1991 году земельная реформа не доведена до конца.</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следует из</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26 июня 1999 года «О федеральной целевой программе «Развитие земельной реформы в Российской Федерации на 1999 - 2002 годы», в России завершен первый этап земельных преобразований. Произошли принципиальные, глубинные изменения в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(ликвидирована монополия государственной собственности на землю, произведена реорганизация более 23 тысяч колхозов и совхозов, осуществлена приватизация почти 116 млн. га земель, сформирован значительный слой крестьянских (фермерских) хозяйств, зарождаются основы земельного рынка и его инфраструктуры).</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система земельного законодательства не создана. Не проведено разграничение земель на земли, находящиеся в федеральной собственности, собственности субъектов РФ и в муниципальной собственности. Существующие механизмы распоряжения, владения, пользования землей ограничивают доступ к земельным ресурсам и не позволяют осуществлять перераспределение земли и передачу ее эффективно действующим субъектам. Отсутствует система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на земельные участки. Десятки миллионов гектаров земли выведены из хозяйственного использования, идет деградация и снижение плодородия почв. Действующее законодательство не отражает социальную и экономическую направленность преобразования земельных отношений и нуждается в существенном обновлении1.</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по правовому регулированию управления земельным фондом Российской Федерации (на примере Саратовской области) делаются следующие выводы:</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Государственное регулирование управления земельных отношений -система мер, направленных на обеспечение рационального и эффективного использования земли, ее охрану, воспроизводство и повышение плодородия почв, сохранение и создание благоприятной для людей окружающей среды, на защиту прав собственности, владения и пользования землей путем осуществления комплекса организационных, правовых и экономических действий. Регулирование земельных отношений осуществлялось на всех этапах человеческого общества для реализации связанных с землей интересов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групп людей, а также разрешения возникающих при этом противоречий.</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институт управления земельным фондом в Российской Федерации является прерогативой государственного управления земельными ресурсами, основанного на территориальном</w:t>
      </w:r>
      <w:r>
        <w:rPr>
          <w:rStyle w:val="WW8Num3z0"/>
          <w:rFonts w:ascii="Verdana" w:hAnsi="Verdana"/>
          <w:color w:val="000000"/>
          <w:sz w:val="18"/>
          <w:szCs w:val="18"/>
        </w:rPr>
        <w:t> </w:t>
      </w:r>
      <w:r>
        <w:rPr>
          <w:rStyle w:val="WW8Num4z0"/>
          <w:rFonts w:ascii="Verdana" w:hAnsi="Verdana"/>
          <w:color w:val="4682B4"/>
          <w:sz w:val="18"/>
          <w:szCs w:val="18"/>
        </w:rPr>
        <w:t>верховенстве</w:t>
      </w:r>
      <w:r>
        <w:rPr>
          <w:rStyle w:val="WW8Num3z0"/>
          <w:rFonts w:ascii="Verdana" w:hAnsi="Verdana"/>
          <w:color w:val="000000"/>
          <w:sz w:val="18"/>
          <w:szCs w:val="18"/>
        </w:rPr>
        <w:t> </w:t>
      </w:r>
      <w:r>
        <w:rPr>
          <w:rFonts w:ascii="Verdana" w:hAnsi="Verdana"/>
          <w:color w:val="000000"/>
          <w:sz w:val="18"/>
          <w:szCs w:val="18"/>
        </w:rPr>
        <w:t>и распространяемого на все земли, независимо от субъектов права собственности на них.</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законодательства по аграрной и земельной реформам позволяет заключить, что главными целями и задачами реформ, проводимых государством, являются изменение организационно-правовых форм сельскохозяйственных предприятий (разрушение крупных коллективных хозяйств и «</w:t>
      </w:r>
      <w:r>
        <w:rPr>
          <w:rStyle w:val="WW8Num4z0"/>
          <w:rFonts w:ascii="Verdana" w:hAnsi="Verdana"/>
          <w:color w:val="4682B4"/>
          <w:sz w:val="18"/>
          <w:szCs w:val="18"/>
        </w:rPr>
        <w:t>фермеризация</w:t>
      </w:r>
      <w:r>
        <w:rPr>
          <w:rFonts w:ascii="Verdana" w:hAnsi="Verdana"/>
          <w:color w:val="000000"/>
          <w:sz w:val="18"/>
          <w:szCs w:val="18"/>
        </w:rPr>
        <w:t>» сельского хозяйства), введение частной собственности на землю (в том числе общей собственности членов сельскохозяйственных предприятий на земельные доли) и организация земельного рынка.</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В.П.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закопи цпельста Хозяйство и ирано, 2000. №3. С.29-36,</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условиях отсутствия полноценного земельного законодательства, регулирующего на федеральном уровне развитие земельных отношений в процессе становления рыночной экономики, субъекты Российской Федерации, не дожидаясь решения правовых проблем со стороны центра, занимаются разработкой региональных законов, необходимость принятия которых диктуется самой жизнью. Так, Саратовской областной думой был принят закон «</w:t>
      </w:r>
      <w:r>
        <w:rPr>
          <w:rStyle w:val="WW8Num4z0"/>
          <w:rFonts w:ascii="Verdana" w:hAnsi="Verdana"/>
          <w:color w:val="4682B4"/>
          <w:sz w:val="18"/>
          <w:szCs w:val="18"/>
        </w:rPr>
        <w:t>О земле</w:t>
      </w:r>
      <w:r>
        <w:rPr>
          <w:rFonts w:ascii="Verdana" w:hAnsi="Verdana"/>
          <w:color w:val="000000"/>
          <w:sz w:val="18"/>
          <w:szCs w:val="18"/>
        </w:rPr>
        <w:t>» позволивший упорядочить земельные отношения на уровне субъекта Российской Федерации.</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многих основополагающих актов, регламентирующих деятельность земельных комитетов, определяющих политику в области земельных преобразований, вынуждает регионы заниматься созданием собственного земельного законодательства, которое в будущем после принятия соответствующих федеральных законов может войти в противоречие с ними.</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проблемы обеспечения преобразований в Российской Федерации и ее субъектах, рационального пользования землями необходимо разработка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документов, отвечающих современным требованиям.</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Отсутствие Земельного кодекса РФ сдерживает развитие нормативной базы, регулирующей земельные отношения.</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Особо важную роль в процессе правового обеспечения земельных преобразований в целом должна сыграть организованная на федеральном уровне работа по подготовке проектов модельных законов субъектов Российской Федерации в сфере земельных отношений (по предметам совместного ведения РФ и ее субъектов).</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свидетельствует, что невозможно успешное решение проблем земельных преобразований без соответствующей системы государственных органов управления в области регулирования земельных отношений.</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развитии нормативно-правовой базы рынка земли можно выделить два основных направления: разработка основ федеральной политики в сфере использования и охраны земель; разработка на этих основах пакета законодательных и иных правовых актов.</w:t>
      </w:r>
    </w:p>
    <w:p w:rsidR="000E6C82" w:rsidRDefault="000E6C82" w:rsidP="000E6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Принятие Федерального закона о разграничении земель, находящихся в государственной собственности, позволит кроме закрепления критериев отнесения земель к федеральной собственности, собственности субъектов Федерации и муниципальной собственности, определить порядок разграничения государственной собственности на землю, в соответствии с которым и будет проводиться фактическое выделение земель и формирование объектов собственности, принадлежащих Российской Федерации, ее субъектам, муниципальным образованиям.</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Сельскохозяйственные земли должны оставаться в сельском хозяйстве, их нельзя «</w:t>
      </w:r>
      <w:r>
        <w:rPr>
          <w:rStyle w:val="WW8Num4z0"/>
          <w:rFonts w:ascii="Verdana" w:hAnsi="Verdana"/>
          <w:color w:val="4682B4"/>
          <w:sz w:val="18"/>
          <w:szCs w:val="18"/>
        </w:rPr>
        <w:t>выпускать</w:t>
      </w:r>
      <w:r>
        <w:rPr>
          <w:rFonts w:ascii="Verdana" w:hAnsi="Verdana"/>
          <w:color w:val="000000"/>
          <w:sz w:val="18"/>
          <w:szCs w:val="18"/>
        </w:rPr>
        <w:t>» из аграрного сек тора экономики, нельзя включать эти земли в общий земельный рынок, они должны быть только в рынке сельскохозяйственной земли, и непременно, при строжайшем соблюдении принципа целевого использования земель и государственного управления земельным фондом.</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Перераспределение земель в целях их рационального и эффективного использования - один из методов государственного управления землепользованием, целесообразного вмешательства государства в земельные отношения. Фонд перераспределения земель является объектом государственной или муниципальной собственности, формируется за счет земельных участков, оставшихся в процессе перераспределения земель при выделении физическим лицам в пределах среднерайонных норм, земельных участков, поступающих в этот фонд при добровольном отказе от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изъятии, реквизиции и конфискации земель, выкупе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земельных долей, ликвидации сельскохозяйственных организаций, крестьянских (фермерских) хозяйств, личных подсобных хозяйств и невостребованных земельных долей и предназначен для рационального использования и перераспределения земли и передачи ее эффективно действующим субъектам.</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Оборот земли должен быть направлен на обеспечение эффективного использования земельного фонда, формирование рационального землепользования и рационализацию форм землепользования. Требуется разработка механизмов</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эффективного нормативного государственного управления, обеспечивающего сохранение и целевое использование земель, соб людение предельных размеров землепользования, обоснованных принципов оценки земли, отвечающих интересам граждан, общества, государства.</w:t>
      </w:r>
    </w:p>
    <w:p w:rsidR="000E6C82" w:rsidRDefault="000E6C82" w:rsidP="000E6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Одной из главных задач является решение вопросов</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земельных правоотношений. Это прежде всего разработка и принятие таких законодательных актов, которые устанавливали бы единые принципы федеральной политики в сфере использования и охраны земель, обеспечивали развитие земельного законодательства на базе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и норм Гражданского Кодекса РФ, государственный контроль за использованием и охраной земли.</w:t>
      </w:r>
    </w:p>
    <w:p w:rsidR="000E6C82" w:rsidRDefault="000E6C82" w:rsidP="000E6C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Волкова, Татьяна Владимировна, 2001 год</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иные официальные документы</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 М., 1993.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принятый 25 октября 1991 года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№22. Ст.768.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Проект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2001 года</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Гражданский кодекс Российской Федерации//СЗ РФ. 1994. №32. Ст.3301.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 кодекс Российской Федерации // СЗ РФ. 1998. №19. Ст. 2069.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 кодекс Российской Федерации // СЗ РФ. 1996. №1.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 //СЗ РФ. 1996. №25.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года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№42. Ст.2319.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30 ноября 1994 года «О введении в действие части II Гражданского Кодекса Российской Федерации» // СЗ РФ. 1996. №5. Ст.411.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26 августа 1995 года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 //СЗ РФ. 1995. №35. Ст.3506.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31 декабря 1996 года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 СЗ РФ. 1997. №1. Ст. 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июля 1997 года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//СЗ РФ. 1997. №30. Ст.3594.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15 марта 1998 года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//СЗ РФ. 1998. №16. Ст.1801.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16 июля 1998 года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//СЗ РФ. 1998. №29. Ст.3400.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29 июля 1998 года «</w:t>
      </w:r>
      <w:r>
        <w:rPr>
          <w:rStyle w:val="WW8Num4z0"/>
          <w:rFonts w:ascii="Verdana" w:hAnsi="Verdana"/>
          <w:color w:val="4682B4"/>
          <w:sz w:val="18"/>
          <w:szCs w:val="18"/>
        </w:rPr>
        <w:t>Об оценочной деятельности в РФ</w:t>
      </w:r>
      <w:r>
        <w:rPr>
          <w:rFonts w:ascii="Verdana" w:hAnsi="Verdana"/>
          <w:color w:val="000000"/>
          <w:sz w:val="18"/>
          <w:szCs w:val="18"/>
        </w:rPr>
        <w:t>» //СЗ РФ. 1998. №31. ( т.3813.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Федеральная целевая программа, утвержденная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 июня 1999 года «Развитие земельной реформы в Российской Федерации на 1999-2002 годы» //СЗ РФ. №27. Ст.3379.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РСФСР от 22 ноября 1990 года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//Ведомости СНД РСФСР и ВС РСФСР. 1990. №26. Ст.324.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РСФСР от 23 ноября 1990 года «</w:t>
      </w:r>
      <w:r>
        <w:rPr>
          <w:rStyle w:val="WW8Num4z0"/>
          <w:rFonts w:ascii="Verdana" w:hAnsi="Verdana"/>
          <w:color w:val="4682B4"/>
          <w:sz w:val="18"/>
          <w:szCs w:val="18"/>
        </w:rPr>
        <w:t>О земельной реформе</w:t>
      </w:r>
      <w:r>
        <w:rPr>
          <w:rFonts w:ascii="Verdana" w:hAnsi="Verdana"/>
          <w:color w:val="000000"/>
          <w:sz w:val="18"/>
          <w:szCs w:val="18"/>
        </w:rPr>
        <w:t>» //Ведомости СНД РСФСР и ВС РСФСР. 1990. №26. Ст.324, 327.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5 августа 1995 года «</w:t>
      </w:r>
      <w:r>
        <w:rPr>
          <w:rStyle w:val="WW8Num4z0"/>
          <w:rFonts w:ascii="Verdana" w:hAnsi="Verdana"/>
          <w:color w:val="4682B4"/>
          <w:sz w:val="18"/>
          <w:szCs w:val="18"/>
        </w:rPr>
        <w:t>О железнодорожных войсках Российской Федерации</w:t>
      </w:r>
      <w:r>
        <w:rPr>
          <w:rFonts w:ascii="Verdana" w:hAnsi="Verdana"/>
          <w:color w:val="000000"/>
          <w:sz w:val="18"/>
          <w:szCs w:val="18"/>
        </w:rPr>
        <w:t>» //СЗ РФ. 1995. №32.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25 августа 1995 года «</w:t>
      </w:r>
      <w:r>
        <w:rPr>
          <w:rStyle w:val="WW8Num4z0"/>
          <w:rFonts w:ascii="Verdana" w:hAnsi="Verdana"/>
          <w:color w:val="4682B4"/>
          <w:sz w:val="18"/>
          <w:szCs w:val="18"/>
        </w:rPr>
        <w:t>О федеральном железнодорожном транспорте</w:t>
      </w:r>
      <w:r>
        <w:rPr>
          <w:rFonts w:ascii="Verdana" w:hAnsi="Verdana"/>
          <w:color w:val="000000"/>
          <w:sz w:val="18"/>
          <w:szCs w:val="18"/>
        </w:rPr>
        <w:t>» //СЗ РФ. 1995. №35.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8 декабря 1995 года с изм. и доп.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//СЗ РФ. 1995. №50; 1999. №8.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 января 2000 года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//СЗ РФ. 2000.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РСФСР от 11 октября 1991 года с изм. и доп. «</w:t>
      </w:r>
      <w:r>
        <w:rPr>
          <w:rStyle w:val="WW8Num4z0"/>
          <w:rFonts w:ascii="Verdana" w:hAnsi="Verdana"/>
          <w:color w:val="4682B4"/>
          <w:sz w:val="18"/>
          <w:szCs w:val="18"/>
        </w:rPr>
        <w:t>О плате за землю</w:t>
      </w:r>
      <w:r>
        <w:rPr>
          <w:rFonts w:ascii="Verdana" w:hAnsi="Verdana"/>
          <w:color w:val="000000"/>
          <w:sz w:val="18"/>
          <w:szCs w:val="18"/>
        </w:rPr>
        <w:t>» //Ведомости СНД РСФСР и ВС РСФСР. 1991. №44; 1992. №10; СЗ РФ. 1994. №6; 1996. №1,26; 1997. №47; 1998. №1, 30, 31; 1999. №1.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18 июня 2001 года «</w:t>
      </w:r>
      <w:r>
        <w:rPr>
          <w:rStyle w:val="WW8Num4z0"/>
          <w:rFonts w:ascii="Verdana" w:hAnsi="Verdana"/>
          <w:color w:val="4682B4"/>
          <w:sz w:val="18"/>
          <w:szCs w:val="18"/>
        </w:rPr>
        <w:t>О землеустройстве</w:t>
      </w:r>
      <w:r>
        <w:rPr>
          <w:rFonts w:ascii="Verdana" w:hAnsi="Verdana"/>
          <w:color w:val="000000"/>
          <w:sz w:val="18"/>
          <w:szCs w:val="18"/>
        </w:rPr>
        <w:t>» //Российская газета. 2001. 23 июня.</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РСФСР от 7 декабря 1991 года «</w:t>
      </w:r>
      <w:r>
        <w:rPr>
          <w:rStyle w:val="WW8Num4z0"/>
          <w:rFonts w:ascii="Verdana" w:hAnsi="Verdana"/>
          <w:color w:val="4682B4"/>
          <w:sz w:val="18"/>
          <w:szCs w:val="18"/>
        </w:rPr>
        <w:t>О подоходном налоге с физических лиц</w:t>
      </w:r>
      <w:r>
        <w:rPr>
          <w:rFonts w:ascii="Verdana" w:hAnsi="Verdana"/>
          <w:color w:val="000000"/>
          <w:sz w:val="18"/>
          <w:szCs w:val="18"/>
        </w:rPr>
        <w:t>» // Ведомости СНД РСФСР и ВС РСФСР. 1992. №12. Ст. 591.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от 27 декабря 1991 года «О неотложных мерах по осуществлению земельной реформы в РСФСР»//Ведомости СНД РСФСР и ВС РФ. 1992.Х«!.Ст.53.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от 25 марта 1992 года «О продаже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 //Ведомости СНД РСФСР и ВС РСФСР. 1992. №14. Ст.761.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27 октября 1993 года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№44. Ст.4191.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7 декабря 1993 года «</w:t>
      </w:r>
      <w:r>
        <w:rPr>
          <w:rStyle w:val="WW8Num4z0"/>
          <w:rFonts w:ascii="Verdana" w:hAnsi="Verdana"/>
          <w:color w:val="4682B4"/>
          <w:sz w:val="18"/>
          <w:szCs w:val="18"/>
        </w:rPr>
        <w:t>О налогообложении продажи земельных участков и других операций с землей</w:t>
      </w:r>
      <w:r>
        <w:rPr>
          <w:rFonts w:ascii="Verdana" w:hAnsi="Verdana"/>
          <w:color w:val="000000"/>
          <w:sz w:val="18"/>
          <w:szCs w:val="18"/>
        </w:rPr>
        <w:t>» // САПП РФ. 1993. №50. Ст. 4861.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16 декабря 1993 года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//САПП РФ. 1993. №51. Ст.4932.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Указ Президента РФ от 24 декабря 1993 года «О приведении земельного законодательства РФ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//СЗ РФ. 1993. №50. Ст. 5085.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14 февраля 1996 года «О праве собственности граждан и юридических лиц на земельные участки под объектами недвижимости в сельской местности» //СЗ РФ. 1996. №8. Ст. 740.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РФ от 28 февраля 1996 года «</w:t>
      </w:r>
      <w:r>
        <w:rPr>
          <w:rStyle w:val="WW8Num4z0"/>
          <w:rFonts w:ascii="Verdana" w:hAnsi="Verdana"/>
          <w:color w:val="4682B4"/>
          <w:sz w:val="18"/>
          <w:szCs w:val="18"/>
        </w:rPr>
        <w:t>О дополнительных мерах по развитию ипотечного кредитования</w:t>
      </w:r>
      <w:r>
        <w:rPr>
          <w:rFonts w:ascii="Verdana" w:hAnsi="Verdana"/>
          <w:color w:val="000000"/>
          <w:sz w:val="18"/>
          <w:szCs w:val="18"/>
        </w:rPr>
        <w:t>» //СЗ РФ. 1996. №10. Ст.880.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РФ от 7 марта 1996 года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на землю» //СЗ РФ. 1996. №11. Ст. 1026.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от 16 мая 1997 года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собственности объектов недвижимости в приобретение в собственность земельных участков под этими объектами» //СЗ РФ. 1997. №20. Ст.2240.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26 ноября 1997 года «О продаже земельных участков и права аренды земельных участков в городах и поселениях» //СЗ РФ. 1997. №48. Ст. 5546.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4 сентября 1992 года (с изм. и доп. от 11 декабря 1992 года) «О порядке приватизации и реорганизации предприятий и организаций агропромышленного комплекса» //САПП РФ. 1992. №12. Ст. 931; №25. Ст.2219.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30 мая 1993 года «Об 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земельных участков» //САПП РФ. 1993. №23. Ст. 2114.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1 февраля 1995 года «О 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//СЗ РФ. 1995. №7. Ст. 534.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Совета Министров РФ от 23 декабря 1993 года «Об утверждении положения о порядке государственного контроля ?а использованием и охраной земель в РФ» (с изм. от 12 марта 1996 года) //САПП РФ. 1994. №2. Ст. 78; СЗ РФ. 1996. №12. Ст. 1345.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Саратовской области «</w:t>
      </w:r>
      <w:r>
        <w:rPr>
          <w:rStyle w:val="WW8Num4z0"/>
          <w:rFonts w:ascii="Verdana" w:hAnsi="Verdana"/>
          <w:color w:val="4682B4"/>
          <w:sz w:val="18"/>
          <w:szCs w:val="18"/>
        </w:rPr>
        <w:t>О земле</w:t>
      </w:r>
      <w:r>
        <w:rPr>
          <w:rFonts w:ascii="Verdana" w:hAnsi="Verdana"/>
          <w:color w:val="000000"/>
          <w:sz w:val="18"/>
          <w:szCs w:val="18"/>
        </w:rPr>
        <w:t>», принятый Саратовской областной Думой 12 ноября 1997 года //Земельное законодательство Саратовской области: Сборник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К.Г. Пандаков, Е.Ю. Чмыхало, В.М.</w:t>
      </w:r>
      <w:r>
        <w:rPr>
          <w:rStyle w:val="WW8Num3z0"/>
          <w:rFonts w:ascii="Verdana" w:hAnsi="Verdana"/>
          <w:color w:val="000000"/>
          <w:sz w:val="18"/>
          <w:szCs w:val="18"/>
        </w:rPr>
        <w:t> </w:t>
      </w:r>
      <w:r>
        <w:rPr>
          <w:rStyle w:val="WW8Num4z0"/>
          <w:rFonts w:ascii="Verdana" w:hAnsi="Verdana"/>
          <w:color w:val="4682B4"/>
          <w:sz w:val="18"/>
          <w:szCs w:val="18"/>
        </w:rPr>
        <w:t>Прокопчук</w:t>
      </w:r>
      <w:r>
        <w:rPr>
          <w:rFonts w:ascii="Verdana" w:hAnsi="Verdana"/>
          <w:color w:val="000000"/>
          <w:sz w:val="18"/>
          <w:szCs w:val="18"/>
        </w:rPr>
        <w:t>. Саратов: СГАП, 1998. 168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об ипотеке (залоге недвижимости) утвержденное постановлением Саратовской областной думы от 29 апреля 1998 года //Там же.</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Монографии, учебники, учебные пособия,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научныепубликации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//Государство и право. 2001. №1. С.32.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Госюриздат, 1950.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Ю.А. Рассмотрение земельных споров //Хозяйство и право. 1997. №8. С. 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В.В. Доверительная собственность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№5. С.10-11.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М.: Норма,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земельному законодательству РФ // М.: Норма,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Залог сельскохозяйственных земель в Российском праве XX века //Государство и право. 1999. №5.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//Государство и право. 2000. №4. С.46-58.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Павлова Э.И., Устюкова В.В. Международный конгресс по правовым проблемам аграрной и земельной реформы //Государство и право. 2000. №12. С. 102-114.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1995. №4. Ст.4.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№2. Ст.14.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Бюллетень Верховного Суда РФ. 1999. №1. Ст.17.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Бюллетень Верховного Суда РФ. 1999. №2. Ст. 14.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продажи недвижимости //Вестник</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1999. №8.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Развитие рынка земли: правовой аспект //Государство и право. 1998.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//Государство и право. 1998.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//Государство и право. 1999. №2. С.45.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Вольхардт Ю. Общее положение</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Современный нотариат: структуры и задачи. Кельн, 1993.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Вопросы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/Под ред. В.В. Огородникова. М., 1999. №4.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Вопросы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/Под ред. В.В. Огородникова. М., 1999. №5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A.B. Краткий справочник-словарь землеустроителя. Волгоград: Станица, 1997. 128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земли. М.: Юридическая литература, 1991.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//Вестник Московского университета. Сер.1, Право. 1995. №4.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Ефимова Е.Е., Третьякова A.A.,</w:t>
      </w:r>
      <w:r>
        <w:rPr>
          <w:rStyle w:val="WW8Num3z0"/>
          <w:rFonts w:ascii="Verdana" w:hAnsi="Verdana"/>
          <w:color w:val="000000"/>
          <w:sz w:val="18"/>
          <w:szCs w:val="18"/>
        </w:rPr>
        <w:t> </w:t>
      </w:r>
      <w:r>
        <w:rPr>
          <w:rStyle w:val="WW8Num4z0"/>
          <w:rFonts w:ascii="Verdana" w:hAnsi="Verdana"/>
          <w:color w:val="4682B4"/>
          <w:sz w:val="18"/>
          <w:szCs w:val="18"/>
        </w:rPr>
        <w:t>Шакирова</w:t>
      </w:r>
      <w:r>
        <w:rPr>
          <w:rStyle w:val="WW8Num3z0"/>
          <w:rFonts w:ascii="Verdana" w:hAnsi="Verdana"/>
          <w:color w:val="000000"/>
          <w:sz w:val="18"/>
          <w:szCs w:val="18"/>
        </w:rPr>
        <w:t> </w:t>
      </w:r>
      <w:r>
        <w:rPr>
          <w:rFonts w:ascii="Verdana" w:hAnsi="Verdana"/>
          <w:color w:val="000000"/>
          <w:sz w:val="18"/>
          <w:szCs w:val="18"/>
        </w:rPr>
        <w:t>О.Д. Проблемы экологического, земельного права и законодательства (обзор выступлений участников научно-практической конференции) //Государство и право. 2000. №5. С.103-114.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Гражданско-правое содержание сделок с землей //Законодательство и экономика. 1995. №15/16.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Аренда и купля-продажа земли //Законодательство и экономика. 1995. №23/24.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Формы и юридическое содержание отношений по использованию земли //Законодательство и экономика. 1995. №11/12.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ГК Российской Федерации, часть I.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/Отв. ред. Т.Е. Лбова, А.Ю.</w:t>
      </w:r>
      <w:r>
        <w:rPr>
          <w:rStyle w:val="WW8Num3z0"/>
          <w:rFonts w:ascii="Verdana" w:hAnsi="Verdana"/>
          <w:color w:val="000000"/>
          <w:sz w:val="18"/>
          <w:szCs w:val="18"/>
        </w:rPr>
        <w:t> </w:t>
      </w:r>
      <w:r>
        <w:rPr>
          <w:rStyle w:val="WW8Num4z0"/>
          <w:rFonts w:ascii="Verdana" w:hAnsi="Verdana"/>
          <w:color w:val="4682B4"/>
          <w:sz w:val="18"/>
          <w:szCs w:val="18"/>
        </w:rPr>
        <w:t>Кабалкин</w:t>
      </w:r>
      <w:r>
        <w:rPr>
          <w:rFonts w:ascii="Verdana" w:hAnsi="Verdana"/>
          <w:color w:val="000000"/>
          <w:sz w:val="18"/>
          <w:szCs w:val="18"/>
        </w:rPr>
        <w:t>, В.Г1. Мозолин. М.: Юристь, 1996.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Государственное регулирование земельных отношений /Под ред. А.А.Варламова и B.C. Шаманаева. М.: Колос, 2000.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Государственный (национальный) доклад о состоянии и использовании земель в Российской Федерации за 1998 года. М.: Открытые системы, 1999. 88с.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Государственный (национальный) доклад о состоянии и использовании земель в Российской Федерации за 1999 года. М.: Открытые системы, 2000. 116с.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 право: Учебник /Под ред. В.В. Залесского.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Единый государственный земельный фонд СССР //Вопросы колхозного и земельного права. М.: Академиздат, 1951.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Гутников</w:t>
      </w:r>
      <w:r>
        <w:rPr>
          <w:rStyle w:val="WW8Num3z0"/>
          <w:rFonts w:ascii="Verdana" w:hAnsi="Verdana"/>
          <w:color w:val="000000"/>
          <w:sz w:val="18"/>
          <w:szCs w:val="18"/>
        </w:rPr>
        <w:t> </w:t>
      </w:r>
      <w:r>
        <w:rPr>
          <w:rFonts w:ascii="Verdana" w:hAnsi="Verdana"/>
          <w:color w:val="000000"/>
          <w:sz w:val="18"/>
          <w:szCs w:val="18"/>
        </w:rPr>
        <w:t>О.Н. Государственная регистрация права аренды //Хозяйство и право. 1998. №5.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Правовая экспертиза закона Саратовской области «</w:t>
      </w:r>
      <w:r>
        <w:rPr>
          <w:rStyle w:val="WW8Num4z0"/>
          <w:rFonts w:ascii="Verdana" w:hAnsi="Verdana"/>
          <w:color w:val="4682B4"/>
          <w:sz w:val="18"/>
          <w:szCs w:val="18"/>
        </w:rPr>
        <w:t>О земле</w:t>
      </w:r>
      <w:r>
        <w:rPr>
          <w:rFonts w:ascii="Verdana" w:hAnsi="Verdana"/>
          <w:color w:val="000000"/>
          <w:sz w:val="18"/>
          <w:szCs w:val="18"/>
        </w:rPr>
        <w:t>» // Саратов: Слово, 1997. С. 14.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Покупка и аренда земли в Москве //Законодательство. 2000, №12.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Доклад о состоянии и использовании земель субъектов Российской Федерации, входящих в состав Приволжского федерального округа, в 1999 году. М.: Федеральная служба земельного кадастра, 2000. 90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М.: Юристъ, 1998.234с.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страже землепользования: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Юридическая литература, 1995. 144с.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деятельности земельного и гражданского законодательства при регулировании земельных отношений //Государство и право. 1996.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Зачем России земельная реформа. М.: Интердизайн, 1999. 127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Земельное законодательство зарубежных стран /Отв. ред. А.Г.</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Н.И. Краснов, Л.М. Фомина. М.: Наука, 1982. 408с.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Земельное законодательство Российской Федерации: Сборник нормативных актов /Сост.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Ю.И. Шуплецова. М.: НОРМА, 2001. 288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Земельное законодательство Саратовской области: Сборник /Сост.</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К.Г.</w:t>
      </w:r>
      <w:r>
        <w:rPr>
          <w:rStyle w:val="WW8Num3z0"/>
          <w:rFonts w:ascii="Verdana" w:hAnsi="Verdana"/>
          <w:color w:val="000000"/>
          <w:sz w:val="18"/>
          <w:szCs w:val="18"/>
        </w:rPr>
        <w:t> </w:t>
      </w:r>
      <w:r>
        <w:rPr>
          <w:rStyle w:val="WW8Num4z0"/>
          <w:rFonts w:ascii="Verdana" w:hAnsi="Verdana"/>
          <w:color w:val="4682B4"/>
          <w:sz w:val="18"/>
          <w:szCs w:val="18"/>
        </w:rPr>
        <w:t>Пандаков</w:t>
      </w:r>
      <w:r>
        <w:rPr>
          <w:rFonts w:ascii="Verdana" w:hAnsi="Verdana"/>
          <w:color w:val="000000"/>
          <w:sz w:val="18"/>
          <w:szCs w:val="18"/>
        </w:rPr>
        <w:t>, Е.Ю. Чмыхало, В.М. Прокопчук.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168с.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Земельное право /Под ред. Н.Д. Казанцева. М.: Государственное издательство юридической литературы, 1958. 312с.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Земельное право/Г.А.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Г.С. Башмаков, В.А. Кикоть,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О.С. Колбасов, Н.И. Краснов, Л.П.</w:t>
      </w:r>
      <w:r>
        <w:rPr>
          <w:rStyle w:val="WW8Num3z0"/>
          <w:rFonts w:ascii="Verdana" w:hAnsi="Verdana"/>
          <w:color w:val="000000"/>
          <w:sz w:val="18"/>
          <w:szCs w:val="18"/>
        </w:rPr>
        <w:t> </w:t>
      </w:r>
      <w:r>
        <w:rPr>
          <w:rStyle w:val="WW8Num4z0"/>
          <w:rFonts w:ascii="Verdana" w:hAnsi="Verdana"/>
          <w:color w:val="4682B4"/>
          <w:sz w:val="18"/>
          <w:szCs w:val="18"/>
        </w:rPr>
        <w:t>Фомина</w:t>
      </w:r>
      <w:r>
        <w:rPr>
          <w:rFonts w:ascii="Verdana" w:hAnsi="Verdana"/>
          <w:color w:val="000000"/>
          <w:sz w:val="18"/>
          <w:szCs w:val="18"/>
        </w:rPr>
        <w:t>. М.: Юридическая литература, 1969. 472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Земельное право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Р.Д. Боголепов, Н.М. Бородаев. М.: Юридическая литература, 1992. 232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Земельное право. Учебник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Е.А. Галиновская, С.А. Боголюбов.</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 Инфра-М. 1997. 50.Земельное право России. М.: Былина, 1997.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Земельное право России: Учебник по специальности «Правоведение»/Под ред.</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В.В. Петрова. М.: Зерцало, 1998. 52.Земля и право (пособие для российских землевладельцев) /Под ред. С.А. Боголюбова. М: Норма,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H.A., Краснов Н.И., Башмаков Г.Е. Концепция земельного законодательства рыночной экономики //Вестник Московского университета. Cep.l 1, Право: Специальный выпуск. 1994. С. 183.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Земельная реформа и право //</w:t>
      </w:r>
      <w:r>
        <w:rPr>
          <w:rStyle w:val="WW8Num4z0"/>
          <w:rFonts w:ascii="Verdana" w:hAnsi="Verdana"/>
          <w:color w:val="4682B4"/>
          <w:sz w:val="18"/>
          <w:szCs w:val="18"/>
        </w:rPr>
        <w:t>ОНС</w:t>
      </w:r>
      <w:r>
        <w:rPr>
          <w:rFonts w:ascii="Verdana" w:hAnsi="Verdana"/>
          <w:color w:val="000000"/>
          <w:sz w:val="18"/>
          <w:szCs w:val="18"/>
        </w:rPr>
        <w:t>. 1996. №4.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 Юристъ, 1999.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H.A. Земельное право Российской Федерации: теория и тенденции развития. М.: Юристъ, 1999.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Павлова Э.И.,</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Фомина Л.П. Договоры в сфере земельных отношений в сельском хозяйстве //Государство и право. 2000. №7. С.29-41.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ГИС</w:t>
      </w:r>
      <w:r>
        <w:rPr>
          <w:rFonts w:ascii="Verdana" w:hAnsi="Verdana"/>
          <w:color w:val="000000"/>
          <w:sz w:val="18"/>
          <w:szCs w:val="18"/>
        </w:rPr>
        <w:t>. М. 1998. №4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История земельных отношений и землеустройства /Под ред. Н.В. Бочкова. М.: Сельхозгиз, 1956. С.94-95.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Каландадзе</w:t>
      </w:r>
      <w:r>
        <w:rPr>
          <w:rStyle w:val="WW8Num3z0"/>
          <w:rFonts w:ascii="Verdana" w:hAnsi="Verdana"/>
          <w:color w:val="000000"/>
          <w:sz w:val="18"/>
          <w:szCs w:val="18"/>
        </w:rPr>
        <w:t> </w:t>
      </w:r>
      <w:r>
        <w:rPr>
          <w:rFonts w:ascii="Verdana" w:hAnsi="Verdana"/>
          <w:color w:val="000000"/>
          <w:sz w:val="18"/>
          <w:szCs w:val="18"/>
        </w:rPr>
        <w:t>A.M. Земельно-правовой режим царской России накануне Великой Октябрьской социалистической революции // Ученые записки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1951. №129. Серия юридических наук. Вып.З.</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Герасимова E.J1. Некоторые правовые аспекты создания и ведения государственного земельного кадастра Российской Федерации в условиях рынка //Государство и право. 1998. №3.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Пути развития земельного законодательства Российской Федерации //Государство и право. 1999. №1.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Пелишенко A.A. Что такое</w:t>
      </w:r>
      <w:r>
        <w:rPr>
          <w:rStyle w:val="WW8Num3z0"/>
          <w:rFonts w:ascii="Verdana" w:hAnsi="Verdana"/>
          <w:color w:val="000000"/>
          <w:sz w:val="18"/>
          <w:szCs w:val="18"/>
        </w:rPr>
        <w:t> </w:t>
      </w:r>
      <w:r>
        <w:rPr>
          <w:rStyle w:val="WW8Num4z0"/>
          <w:rFonts w:ascii="Verdana" w:hAnsi="Verdana"/>
          <w:color w:val="4682B4"/>
          <w:sz w:val="18"/>
          <w:szCs w:val="18"/>
        </w:rPr>
        <w:t>госземконтроль</w:t>
      </w:r>
      <w:r>
        <w:rPr>
          <w:rStyle w:val="WW8Num3z0"/>
          <w:rFonts w:ascii="Verdana" w:hAnsi="Verdana"/>
          <w:color w:val="000000"/>
          <w:sz w:val="18"/>
          <w:szCs w:val="18"/>
        </w:rPr>
        <w:t> </w:t>
      </w:r>
      <w:r>
        <w:rPr>
          <w:rFonts w:ascii="Verdana" w:hAnsi="Verdana"/>
          <w:color w:val="000000"/>
          <w:sz w:val="18"/>
          <w:szCs w:val="18"/>
        </w:rPr>
        <w:t>и какова его цель в условиях рынка //Бюллетень информации «</w:t>
      </w:r>
      <w:r>
        <w:rPr>
          <w:rStyle w:val="WW8Num4z0"/>
          <w:rFonts w:ascii="Verdana" w:hAnsi="Verdana"/>
          <w:color w:val="4682B4"/>
          <w:sz w:val="18"/>
          <w:szCs w:val="18"/>
        </w:rPr>
        <w:t>Земля</w:t>
      </w:r>
      <w:r>
        <w:rPr>
          <w:rFonts w:ascii="Verdana" w:hAnsi="Verdana"/>
          <w:color w:val="000000"/>
          <w:sz w:val="18"/>
          <w:szCs w:val="18"/>
        </w:rPr>
        <w:t>» Госкомзема России. 2000. №6. С. 14-21.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Актуальные вопросы регистрации недвижимости в Российской Федерации //Юридический мир. 1997. №9.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первой (постатейный)/ Под общ.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Юристъ, 1997.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части 2 ГК РФ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Юристъ, 1996.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Земельному законодательству Российской Федерации /отв. ред. С.А. Боголюбов. М.: Норма,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Федеральному закону «</w:t>
      </w:r>
      <w:r>
        <w:rPr>
          <w:rStyle w:val="WW8Num4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 Юристъ,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В.П.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законодательства//Государство и право.2000.№3.</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 современной России //Государство и право. 1993. №12.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 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советского земельного права. М.: Наука, 1975.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Юристъ, 2000.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Э.Д. Становление и развитие системы регулирования земельных отношений//Проблемы прогнозирования. 1997.№ 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Федеральный закон «</w:t>
      </w:r>
      <w:r>
        <w:rPr>
          <w:rStyle w:val="WW8Num4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за и против//Государство и право. 1998.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Лойко</w:t>
      </w:r>
      <w:r>
        <w:rPr>
          <w:rStyle w:val="WW8Num3z0"/>
          <w:rFonts w:ascii="Verdana" w:hAnsi="Verdana"/>
          <w:color w:val="000000"/>
          <w:sz w:val="18"/>
          <w:szCs w:val="18"/>
        </w:rPr>
        <w:t> </w:t>
      </w:r>
      <w:r>
        <w:rPr>
          <w:rFonts w:ascii="Verdana" w:hAnsi="Verdana"/>
          <w:color w:val="000000"/>
          <w:sz w:val="18"/>
          <w:szCs w:val="18"/>
        </w:rPr>
        <w:t>П.Ф. Земельный потенциал мира в России: пути глобализации его использования в XXI веке /М.: Федеральный кадастровый центр «</w:t>
      </w:r>
      <w:r>
        <w:rPr>
          <w:rStyle w:val="WW8Num4z0"/>
          <w:rFonts w:ascii="Verdana" w:hAnsi="Verdana"/>
          <w:color w:val="4682B4"/>
          <w:sz w:val="18"/>
          <w:szCs w:val="18"/>
        </w:rPr>
        <w:t>Земля</w:t>
      </w:r>
      <w:r>
        <w:rPr>
          <w:rFonts w:ascii="Verdana" w:hAnsi="Verdana"/>
          <w:color w:val="000000"/>
          <w:sz w:val="18"/>
          <w:szCs w:val="18"/>
        </w:rPr>
        <w:t>», 2000. 342с.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Лютых</w:t>
      </w:r>
      <w:r>
        <w:rPr>
          <w:rStyle w:val="WW8Num3z0"/>
          <w:rFonts w:ascii="Verdana" w:hAnsi="Verdana"/>
          <w:color w:val="000000"/>
          <w:sz w:val="18"/>
          <w:szCs w:val="18"/>
        </w:rPr>
        <w:t> </w:t>
      </w:r>
      <w:r>
        <w:rPr>
          <w:rFonts w:ascii="Verdana" w:hAnsi="Verdana"/>
          <w:color w:val="000000"/>
          <w:sz w:val="18"/>
          <w:szCs w:val="18"/>
        </w:rPr>
        <w:t>Ю.А. Земельные отношения в России. Исторический и современный аспекты. Красноярск: Красноярское книжное изд-во, 1995. 272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С.М. Организация работ по подготовке земельной реформы при совете главного земельного комитета. Пг., 1917.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Методическое пособие по</w:t>
      </w:r>
      <w:r>
        <w:rPr>
          <w:rStyle w:val="WW8Num3z0"/>
          <w:rFonts w:ascii="Verdana" w:hAnsi="Verdana"/>
          <w:color w:val="000000"/>
          <w:sz w:val="18"/>
          <w:szCs w:val="18"/>
        </w:rPr>
        <w:t> </w:t>
      </w:r>
      <w:r>
        <w:rPr>
          <w:rStyle w:val="WW8Num4z0"/>
          <w:rFonts w:ascii="Verdana" w:hAnsi="Verdana"/>
          <w:color w:val="4682B4"/>
          <w:sz w:val="18"/>
          <w:szCs w:val="18"/>
        </w:rPr>
        <w:t>разъяснению</w:t>
      </w:r>
      <w:r>
        <w:rPr>
          <w:rStyle w:val="WW8Num3z0"/>
          <w:rFonts w:ascii="Verdana" w:hAnsi="Verdana"/>
          <w:color w:val="000000"/>
          <w:sz w:val="18"/>
          <w:szCs w:val="18"/>
        </w:rPr>
        <w:t> </w:t>
      </w:r>
      <w:r>
        <w:rPr>
          <w:rFonts w:ascii="Verdana" w:hAnsi="Verdana"/>
          <w:color w:val="000000"/>
          <w:sz w:val="18"/>
          <w:szCs w:val="18"/>
        </w:rPr>
        <w:t>закона Саратовской области «</w:t>
      </w:r>
      <w:r>
        <w:rPr>
          <w:rStyle w:val="WW8Num4z0"/>
          <w:rFonts w:ascii="Verdana" w:hAnsi="Verdana"/>
          <w:color w:val="4682B4"/>
          <w:sz w:val="18"/>
          <w:szCs w:val="18"/>
        </w:rPr>
        <w:t>О земле</w:t>
      </w:r>
      <w:r>
        <w:rPr>
          <w:rFonts w:ascii="Verdana" w:hAnsi="Verdana"/>
          <w:color w:val="000000"/>
          <w:sz w:val="18"/>
          <w:szCs w:val="18"/>
        </w:rPr>
        <w:t>». Саратов: Комитет по земельным ресурсам и земустройству Саратовской области, 1997.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Мороховец</w:t>
      </w:r>
      <w:r>
        <w:rPr>
          <w:rStyle w:val="WW8Num3z0"/>
          <w:rFonts w:ascii="Verdana" w:hAnsi="Verdana"/>
          <w:color w:val="000000"/>
          <w:sz w:val="18"/>
          <w:szCs w:val="18"/>
        </w:rPr>
        <w:t> </w:t>
      </w:r>
      <w:r>
        <w:rPr>
          <w:rFonts w:ascii="Verdana" w:hAnsi="Verdana"/>
          <w:color w:val="000000"/>
          <w:sz w:val="18"/>
          <w:szCs w:val="18"/>
        </w:rPr>
        <w:t>Е.А. Крестьянская реформа 1861 года. М.: Государственное издательство юридической литературы, 1937. С.34.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Налимова</w:t>
      </w:r>
      <w:r>
        <w:rPr>
          <w:rStyle w:val="WW8Num3z0"/>
          <w:rFonts w:ascii="Verdana" w:hAnsi="Verdana"/>
          <w:color w:val="000000"/>
          <w:sz w:val="18"/>
          <w:szCs w:val="18"/>
        </w:rPr>
        <w:t> </w:t>
      </w:r>
      <w:r>
        <w:rPr>
          <w:rFonts w:ascii="Verdana" w:hAnsi="Verdana"/>
          <w:color w:val="000000"/>
          <w:sz w:val="18"/>
          <w:szCs w:val="18"/>
        </w:rPr>
        <w:t>Т.А. Государственная регистрация прав на земельные участки и сделок с ними //М.: Юридический мир, 1998. №6. С.54-57.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Основы земельного права/И.А. Иконицкая. М.: Юристъ, 1997.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 (организационно-правовые аспекты). М.: Паука,1988.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Законодательство и экономика. 1997. №15/16.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Проблемы экологического земельного права и законодательство в современных условиях //Государство и право. 1999.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М.О. О купле-продаже земельных участков//Хозяйство и право.1997. №11.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Пособие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сделок с земельными долями. М.: Интердизайн, 1998. 145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Право государственной собственности на землю в СССР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М.: Госюриздат, 1950.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Правовой режим земель в СССР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М.И. Краснова, И.А. Иконицкой. М: Наука, 1984. 327с.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Правовой режим недвижимости: научно-практический комментарий. Выпуск 2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Саратов: СГАП, 1998. Вып.2.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Проблемы и перспективы развития земельного рынка в России: Информационные материалы к научно-практическому семинару. М.: ГК РФ по земельной политике, 1999. 193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Проблемы совершенствования экологического, аграрного и земельного законодательства: Межвуз. сб. науч. тр. Екатеринбург: изд-во УрГЮА, 1998. 184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//Государство и право. 1999.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Прорвиц В.А. Основы экономической оценки городских земель: Учебно-практическое пособие. М.,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Региональный доклад о состоянии и использовании земельного фонда Саратовской области за 1999 год // Комитет по земельным ресурсам и землеустройству Саратовской области. Саратов, 1999. 15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Регулирование земельных отношений в Российском законодательстве /Сост. В.Ф.</w:t>
      </w:r>
      <w:r>
        <w:rPr>
          <w:rStyle w:val="WW8Num3z0"/>
          <w:rFonts w:ascii="Verdana" w:hAnsi="Verdana"/>
          <w:color w:val="000000"/>
          <w:sz w:val="18"/>
          <w:szCs w:val="18"/>
        </w:rPr>
        <w:t> </w:t>
      </w:r>
      <w:r>
        <w:rPr>
          <w:rStyle w:val="WW8Num4z0"/>
          <w:rFonts w:ascii="Verdana" w:hAnsi="Verdana"/>
          <w:color w:val="4682B4"/>
          <w:sz w:val="18"/>
          <w:szCs w:val="18"/>
        </w:rPr>
        <w:t>Могусев</w:t>
      </w:r>
      <w:r>
        <w:rPr>
          <w:rFonts w:ascii="Verdana" w:hAnsi="Verdana"/>
          <w:color w:val="000000"/>
          <w:sz w:val="18"/>
          <w:szCs w:val="18"/>
        </w:rPr>
        <w:t>, Д.И. Чубуков, М.В. Попов, М.В.</w:t>
      </w:r>
      <w:r>
        <w:rPr>
          <w:rStyle w:val="WW8Num3z0"/>
          <w:rFonts w:ascii="Verdana" w:hAnsi="Verdana"/>
          <w:color w:val="000000"/>
          <w:sz w:val="18"/>
          <w:szCs w:val="18"/>
        </w:rPr>
        <w:t> </w:t>
      </w:r>
      <w:r>
        <w:rPr>
          <w:rStyle w:val="WW8Num4z0"/>
          <w:rFonts w:ascii="Verdana" w:hAnsi="Verdana"/>
          <w:color w:val="4682B4"/>
          <w:sz w:val="18"/>
          <w:szCs w:val="18"/>
        </w:rPr>
        <w:t>Бархатов</w:t>
      </w:r>
      <w:r>
        <w:rPr>
          <w:rFonts w:ascii="Verdana" w:hAnsi="Verdana"/>
          <w:color w:val="000000"/>
          <w:sz w:val="18"/>
          <w:szCs w:val="18"/>
        </w:rPr>
        <w:t>. М.: РУССЛИТ, 1997. 80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Российский земельный рынок. Практическое учебно-справочное пособие /В.А. Горемыкин. M.: Инфра-М, 1996.</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недвижимостью оформление без нотариуса //Российский институт государственных регистраторов при</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Федеральный Фонд развития системы регистрации прав. М., 2000.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А.Ю. Ответственность за нарушение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история развития Российского законодательства (от «</w:t>
      </w:r>
      <w:r>
        <w:rPr>
          <w:rStyle w:val="WW8Num4z0"/>
          <w:rFonts w:ascii="Verdana" w:hAnsi="Verdana"/>
          <w:color w:val="4682B4"/>
          <w:sz w:val="18"/>
          <w:szCs w:val="18"/>
        </w:rPr>
        <w:t>Русской Правды</w:t>
      </w:r>
      <w:r>
        <w:rPr>
          <w:rFonts w:ascii="Verdana" w:hAnsi="Verdana"/>
          <w:color w:val="000000"/>
          <w:sz w:val="18"/>
          <w:szCs w:val="18"/>
        </w:rPr>
        <w:t>» до 1917 года) // Государство и право. 2000. №11. С.67-72.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Советское земельное право: Учебник /Под ред.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Н.И. Краснова. М.: Юридическая литература, 1986. 304 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Справочное пособие землеустроителя. Воронеж: Изд-во Воронежск. ун-та, 1995.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Style w:val="WW8Num3z0"/>
          <w:rFonts w:ascii="Verdana" w:hAnsi="Verdana"/>
          <w:color w:val="000000"/>
          <w:sz w:val="18"/>
          <w:szCs w:val="18"/>
        </w:rPr>
        <w:t> </w:t>
      </w:r>
      <w:r>
        <w:rPr>
          <w:rFonts w:ascii="Verdana" w:hAnsi="Verdana"/>
          <w:color w:val="000000"/>
          <w:sz w:val="18"/>
          <w:szCs w:val="18"/>
        </w:rPr>
        <w:t>Т.Т. Деятельность комитетов по земельным ресурсам и землеустройству субъектов Российской Федерации //Земельный вестник России. 2000.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Регистрация прав на землю и другое недвижимое имущество//Государство и право. 1998.№8.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Сыродоевв H.A. Правовое регулирование оборота земельных участков//Государство и право. 1999.№9.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//Государство и право. 2001. №4.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монография. Уфа: Уфимский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Троицкий</w:t>
      </w:r>
      <w:r>
        <w:rPr>
          <w:rStyle w:val="WW8Num3z0"/>
          <w:rFonts w:ascii="Verdana" w:hAnsi="Verdana"/>
          <w:color w:val="000000"/>
          <w:sz w:val="18"/>
          <w:szCs w:val="18"/>
        </w:rPr>
        <w:t> </w:t>
      </w:r>
      <w:r>
        <w:rPr>
          <w:rFonts w:ascii="Verdana" w:hAnsi="Verdana"/>
          <w:color w:val="000000"/>
          <w:sz w:val="18"/>
          <w:szCs w:val="18"/>
        </w:rPr>
        <w:t>H.A. Лекции по русской истории 19 века. Саратов: Изд-во Сарат. ун-та, 1994.</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Изд-во Моск. ун-та, 1958. 332с.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 Предоставление земельных участков для строительства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землепользователям //Хозяйство и право. 2000. №6. С.90-100.</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Государственное регулирование и право собственности на землю в сельском хозяйстве //Право собственности на землю в сельском хозяйстве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 С. 118-. 19.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Особенности правового режима земель, обремененных залогом //Государство и право. 2000. №5.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Правовое регулирование земельных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Style w:val="WW8Num3z0"/>
          <w:rFonts w:ascii="Verdana" w:hAnsi="Verdana"/>
          <w:color w:val="000000"/>
          <w:sz w:val="18"/>
          <w:szCs w:val="18"/>
        </w:rPr>
        <w:t> </w:t>
      </w:r>
      <w:r>
        <w:rPr>
          <w:rFonts w:ascii="Verdana" w:hAnsi="Verdana"/>
          <w:color w:val="000000"/>
          <w:sz w:val="18"/>
          <w:szCs w:val="18"/>
        </w:rPr>
        <w:t>в гражданском и земельном законодательстве //Хозяйство и право. 2000. №9. С.29-35.</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Рациональное использование земельных ресурсов ¡понятие и правовое регулирование //Государство и право. 2000. №9 . С.28-37.</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Договор об ипогеке (залоге недвижимости) //Хозяйство и право. 1998. №1 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Проблемы применения законодательства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земельными участками // Правовой режим недвижимости: Научно-практический комментарий. / Под ред. З.И. Цыбуленко. Саратов: СГАП. 1998. Вып. 2.</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года). М.: Юристъ, 1995.1. Авторефераты, диссертации</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Барашян</w:t>
      </w:r>
      <w:r>
        <w:rPr>
          <w:rStyle w:val="WW8Num3z0"/>
          <w:rFonts w:ascii="Verdana" w:hAnsi="Verdana"/>
          <w:color w:val="000000"/>
          <w:sz w:val="18"/>
          <w:szCs w:val="18"/>
        </w:rPr>
        <w:t> </w:t>
      </w:r>
      <w:r>
        <w:rPr>
          <w:rFonts w:ascii="Verdana" w:hAnsi="Verdana"/>
          <w:color w:val="000000"/>
          <w:sz w:val="18"/>
          <w:szCs w:val="18"/>
        </w:rPr>
        <w:t>М.М. Правовое регулирование залога сельскохозяйственных земель з Германии: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Московская государственная юридическая академия, 1997. 23с.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В.В. Частная собственность на землю в странах Латинской Америки (Правовое регулирование): Автореф. дис. . д-ра. юрид. наук. М.: Российский университет дружбы народов, 1997. 36с.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Автореф. дис. . канд. юрид. наук. М.: МГУ,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Гряда</w:t>
      </w:r>
      <w:r>
        <w:rPr>
          <w:rStyle w:val="WW8Num3z0"/>
          <w:rFonts w:ascii="Verdana" w:hAnsi="Verdana"/>
          <w:color w:val="000000"/>
          <w:sz w:val="18"/>
          <w:szCs w:val="18"/>
        </w:rPr>
        <w:t> </w:t>
      </w:r>
      <w:r>
        <w:rPr>
          <w:rFonts w:ascii="Verdana" w:hAnsi="Verdana"/>
          <w:color w:val="000000"/>
          <w:sz w:val="18"/>
          <w:szCs w:val="18"/>
        </w:rPr>
        <w:t>Э.А. Государственный земельный кадастр Российской Федерации: правовой аспект: Автореф. дис. . канд. юрид. наук. Саратов: СГАП, 2001.</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Государственная регистрация прав на землю в г. Москве: Автореф. дис. . канд. юрид. наук. М.: Московская государственная юридическая академия, 2000. 24с.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Правовое регулирование купли-продажи земельных участков сельскохозяйственного назначения в Германии: Автореф. дис. . канд. юрид. наук. М.: Московская государственная юридическая академия, 1997. 24с.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Правовое регулирование земельного контроля в Российской Федерации: Автореф. дис. . канд. юрид. наук. М.: МГУ, 1999.</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Организационно-правовое обеспечение рационального использования и охраны земель на уровне Российской Федерации: Автореф. дис. . канд. юрид. наук. Екатеринбург: УрГЮА, 1998.</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Правовая охрана сельскохозяйственных угодий: Автореф. дис. . канд. юрид. наук. Саратов: СГАП, 2000. 21с.</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Материалы периодической печати (статьи из газет)</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Аяцков</w:t>
      </w:r>
      <w:r>
        <w:rPr>
          <w:rStyle w:val="WW8Num3z0"/>
          <w:rFonts w:ascii="Verdana" w:hAnsi="Verdana"/>
          <w:color w:val="000000"/>
          <w:sz w:val="18"/>
          <w:szCs w:val="18"/>
        </w:rPr>
        <w:t> </w:t>
      </w:r>
      <w:r>
        <w:rPr>
          <w:rFonts w:ascii="Verdana" w:hAnsi="Verdana"/>
          <w:color w:val="000000"/>
          <w:sz w:val="18"/>
          <w:szCs w:val="18"/>
        </w:rPr>
        <w:t>Д.Ф. Так на чьей же почве политические заморозки? //Российская газета. 1997. 22 окт.</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Микиртичева</w:t>
      </w:r>
      <w:r>
        <w:rPr>
          <w:rStyle w:val="WW8Num3z0"/>
          <w:rFonts w:ascii="Verdana" w:hAnsi="Verdana"/>
          <w:color w:val="000000"/>
          <w:sz w:val="18"/>
          <w:szCs w:val="18"/>
        </w:rPr>
        <w:t> </w:t>
      </w:r>
      <w:r>
        <w:rPr>
          <w:rFonts w:ascii="Verdana" w:hAnsi="Verdana"/>
          <w:color w:val="000000"/>
          <w:sz w:val="18"/>
          <w:szCs w:val="18"/>
        </w:rPr>
        <w:t>Е.Ю. Есть ли на старуху проруха? //Саратов. 1997. 3 дек.</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Камшилов</w:t>
      </w:r>
      <w:r>
        <w:rPr>
          <w:rStyle w:val="WW8Num3z0"/>
          <w:rFonts w:ascii="Verdana" w:hAnsi="Verdana"/>
          <w:color w:val="000000"/>
          <w:sz w:val="18"/>
          <w:szCs w:val="18"/>
        </w:rPr>
        <w:t> </w:t>
      </w:r>
      <w:r>
        <w:rPr>
          <w:rFonts w:ascii="Verdana" w:hAnsi="Verdana"/>
          <w:color w:val="000000"/>
          <w:sz w:val="18"/>
          <w:szCs w:val="18"/>
        </w:rPr>
        <w:t>П.П. Землю кормилицу законом одарили? //Саратовские вести. 1997. 24 окт.</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Чернобук</w:t>
      </w:r>
      <w:r>
        <w:rPr>
          <w:rStyle w:val="WW8Num3z0"/>
          <w:rFonts w:ascii="Verdana" w:hAnsi="Verdana"/>
          <w:color w:val="000000"/>
          <w:sz w:val="18"/>
          <w:szCs w:val="18"/>
        </w:rPr>
        <w:t> </w:t>
      </w:r>
      <w:r>
        <w:rPr>
          <w:rFonts w:ascii="Verdana" w:hAnsi="Verdana"/>
          <w:color w:val="000000"/>
          <w:sz w:val="18"/>
          <w:szCs w:val="18"/>
        </w:rPr>
        <w:t>Н.И. Владелец земли не мог ею распоряжаться //Саратовские вести. 1997. 9 дек.</w:t>
      </w:r>
    </w:p>
    <w:p w:rsidR="000E6C82" w:rsidRDefault="000E6C82" w:rsidP="000E6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Е. В. Саратове землю отдали крестьянам //Комсомольская правда. 1997. 13 нояб.</w:t>
      </w:r>
    </w:p>
    <w:p w:rsidR="000E6C82" w:rsidRDefault="000E6C82" w:rsidP="000E6C82">
      <w:pPr>
        <w:rPr>
          <w:rFonts w:ascii="Verdana" w:hAnsi="Verdana"/>
          <w:color w:val="000000"/>
          <w:sz w:val="18"/>
          <w:szCs w:val="18"/>
        </w:rPr>
      </w:pPr>
      <w:r>
        <w:rPr>
          <w:rFonts w:ascii="Verdana" w:hAnsi="Verdana"/>
          <w:color w:val="000000"/>
          <w:sz w:val="18"/>
          <w:szCs w:val="18"/>
        </w:rPr>
        <w:br/>
      </w:r>
      <w:bookmarkStart w:id="0" w:name="_GoBack"/>
      <w:bookmarkEnd w:id="0"/>
    </w:p>
    <w:p w:rsidR="000E6C82" w:rsidRDefault="000E6C82" w:rsidP="00BE25B1">
      <w:pPr>
        <w:rPr>
          <w:rFonts w:ascii="Verdana" w:hAnsi="Verdana"/>
          <w:color w:val="000000"/>
          <w:sz w:val="18"/>
          <w:szCs w:val="18"/>
        </w:rPr>
      </w:pPr>
    </w:p>
    <w:p w:rsidR="0068362D" w:rsidRPr="00031E5A" w:rsidRDefault="0068362D" w:rsidP="00BE25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2EE8-3F31-48EC-A2D9-30545B18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8128</TotalTime>
  <Pages>14</Pages>
  <Words>7247</Words>
  <Characters>41313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1984</cp:revision>
  <cp:lastPrinted>2009-02-06T08:36:00Z</cp:lastPrinted>
  <dcterms:created xsi:type="dcterms:W3CDTF">2015-03-22T11:10:00Z</dcterms:created>
  <dcterms:modified xsi:type="dcterms:W3CDTF">2015-09-18T12:59:00Z</dcterms:modified>
</cp:coreProperties>
</file>