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F9D00B8" w:rsidR="004D6C32" w:rsidRPr="00AC7C8B" w:rsidRDefault="00AC7C8B" w:rsidP="00AC7C8B">
      <w:bookmarkStart w:id="0" w:name="_GoBack"/>
      <w:r>
        <w:rPr>
          <w:rFonts w:ascii="Verdana" w:hAnsi="Verdana"/>
          <w:b/>
          <w:bCs/>
          <w:color w:val="000000"/>
          <w:shd w:val="clear" w:color="auto" w:fill="FFFFFF"/>
        </w:rPr>
        <w:t xml:space="preserve">Крисоватий Ігор Андрійович. Податкове регулювання інноваційних процесів в Україні: стан та перспективи </w:t>
      </w:r>
      <w:proofErr w:type="gramStart"/>
      <w:r>
        <w:rPr>
          <w:rFonts w:ascii="Verdana" w:hAnsi="Verdana"/>
          <w:b/>
          <w:bCs/>
          <w:color w:val="000000"/>
          <w:shd w:val="clear" w:color="auto" w:fill="FFFFFF"/>
        </w:rPr>
        <w:t>розвитку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Держ. 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AC7C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4101B" w14:textId="77777777" w:rsidR="001D3080" w:rsidRDefault="001D3080">
      <w:pPr>
        <w:spacing w:after="0" w:line="240" w:lineRule="auto"/>
      </w:pPr>
      <w:r>
        <w:separator/>
      </w:r>
    </w:p>
  </w:endnote>
  <w:endnote w:type="continuationSeparator" w:id="0">
    <w:p w14:paraId="2CB65F44" w14:textId="77777777" w:rsidR="001D3080" w:rsidRDefault="001D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B822D" w14:textId="77777777" w:rsidR="001D3080" w:rsidRDefault="001D3080">
      <w:pPr>
        <w:spacing w:after="0" w:line="240" w:lineRule="auto"/>
      </w:pPr>
      <w:r>
        <w:separator/>
      </w:r>
    </w:p>
  </w:footnote>
  <w:footnote w:type="continuationSeparator" w:id="0">
    <w:p w14:paraId="0642929A" w14:textId="77777777" w:rsidR="001D3080" w:rsidRDefault="001D3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080"/>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14120</TotalTime>
  <Pages>1</Pages>
  <Words>33</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3101</cp:revision>
  <cp:lastPrinted>2009-02-06T05:36:00Z</cp:lastPrinted>
  <dcterms:created xsi:type="dcterms:W3CDTF">2016-09-19T15:12:00Z</dcterms:created>
  <dcterms:modified xsi:type="dcterms:W3CDTF">2017-01-18T15:36:00Z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