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3542B8" w:rsidRDefault="003542B8" w:rsidP="003542B8">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отношений по развитию крестьянски</w:t>
      </w:r>
      <w:proofErr w:type="gramStart"/>
      <w:r>
        <w:rPr>
          <w:rFonts w:ascii="Verdana" w:hAnsi="Verdana"/>
          <w:color w:val="000000"/>
          <w:sz w:val="18"/>
          <w:szCs w:val="18"/>
          <w:shd w:val="clear" w:color="auto" w:fill="FFFFFF"/>
        </w:rPr>
        <w:t>х(</w:t>
      </w:r>
      <w:proofErr w:type="gramEnd"/>
      <w:r>
        <w:rPr>
          <w:rFonts w:ascii="Verdana" w:hAnsi="Verdana"/>
          <w:color w:val="000000"/>
          <w:sz w:val="18"/>
          <w:szCs w:val="18"/>
          <w:shd w:val="clear" w:color="auto" w:fill="FFFFFF"/>
        </w:rPr>
        <w:t>фермерских) хозяйств в республике Башкортостан</w:t>
      </w:r>
      <w:r>
        <w:rPr>
          <w:rFonts w:ascii="Verdana" w:hAnsi="Verdana"/>
          <w:color w:val="000000"/>
          <w:sz w:val="18"/>
          <w:szCs w:val="18"/>
        </w:rPr>
        <w:br/>
      </w:r>
      <w:r>
        <w:rPr>
          <w:rFonts w:ascii="Verdana" w:hAnsi="Verdana"/>
          <w:b/>
          <w:bCs/>
          <w:color w:val="000000"/>
          <w:sz w:val="18"/>
          <w:szCs w:val="18"/>
        </w:rPr>
        <w:t>Год: </w:t>
      </w:r>
    </w:p>
    <w:p w:rsidR="003542B8" w:rsidRDefault="003542B8" w:rsidP="003542B8">
      <w:pPr>
        <w:spacing w:line="270" w:lineRule="atLeast"/>
        <w:rPr>
          <w:rFonts w:ascii="Verdana" w:hAnsi="Verdana"/>
          <w:color w:val="000000"/>
          <w:sz w:val="18"/>
          <w:szCs w:val="18"/>
        </w:rPr>
      </w:pPr>
      <w:r>
        <w:rPr>
          <w:rFonts w:ascii="Verdana" w:hAnsi="Verdana"/>
          <w:color w:val="000000"/>
          <w:sz w:val="18"/>
          <w:szCs w:val="18"/>
        </w:rPr>
        <w:t>1994</w:t>
      </w:r>
    </w:p>
    <w:p w:rsidR="003542B8" w:rsidRDefault="003542B8" w:rsidP="003542B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542B8" w:rsidRDefault="003542B8" w:rsidP="003542B8">
      <w:pPr>
        <w:spacing w:line="270" w:lineRule="atLeast"/>
        <w:rPr>
          <w:rFonts w:ascii="Verdana" w:hAnsi="Verdana"/>
          <w:color w:val="000000"/>
          <w:sz w:val="18"/>
          <w:szCs w:val="18"/>
        </w:rPr>
      </w:pPr>
      <w:proofErr w:type="spellStart"/>
      <w:r>
        <w:rPr>
          <w:rFonts w:ascii="Verdana" w:hAnsi="Verdana"/>
          <w:color w:val="000000"/>
          <w:sz w:val="18"/>
          <w:szCs w:val="18"/>
        </w:rPr>
        <w:t>Файзуллин</w:t>
      </w:r>
      <w:proofErr w:type="spellEnd"/>
      <w:r>
        <w:rPr>
          <w:rFonts w:ascii="Verdana" w:hAnsi="Verdana"/>
          <w:color w:val="000000"/>
          <w:sz w:val="18"/>
          <w:szCs w:val="18"/>
        </w:rPr>
        <w:t>, Г. Г.</w:t>
      </w:r>
    </w:p>
    <w:p w:rsidR="003542B8" w:rsidRDefault="003542B8" w:rsidP="003542B8">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тепень</w:t>
      </w:r>
      <w:proofErr w:type="spellEnd"/>
      <w:r>
        <w:rPr>
          <w:rFonts w:ascii="Verdana" w:hAnsi="Verdana"/>
          <w:b/>
          <w:bCs/>
          <w:color w:val="000000"/>
          <w:sz w:val="18"/>
          <w:szCs w:val="18"/>
        </w:rPr>
        <w:t>: </w:t>
      </w:r>
    </w:p>
    <w:p w:rsidR="003542B8" w:rsidRDefault="003542B8" w:rsidP="003542B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542B8" w:rsidRDefault="003542B8" w:rsidP="003542B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542B8" w:rsidRDefault="003542B8" w:rsidP="003542B8">
      <w:pPr>
        <w:spacing w:line="270" w:lineRule="atLeast"/>
        <w:rPr>
          <w:rFonts w:ascii="Verdana" w:hAnsi="Verdana"/>
          <w:color w:val="000000"/>
          <w:sz w:val="18"/>
          <w:szCs w:val="18"/>
        </w:rPr>
      </w:pPr>
      <w:r>
        <w:rPr>
          <w:rFonts w:ascii="Verdana" w:hAnsi="Verdana"/>
          <w:color w:val="000000"/>
          <w:sz w:val="18"/>
          <w:szCs w:val="18"/>
        </w:rPr>
        <w:t>Уфа</w:t>
      </w:r>
    </w:p>
    <w:p w:rsidR="003542B8" w:rsidRDefault="003542B8" w:rsidP="003542B8">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w:t>
      </w:r>
      <w:proofErr w:type="spellEnd"/>
      <w:r>
        <w:rPr>
          <w:rFonts w:ascii="Verdana" w:hAnsi="Verdana"/>
          <w:b/>
          <w:bCs/>
          <w:color w:val="000000"/>
          <w:sz w:val="18"/>
          <w:szCs w:val="18"/>
        </w:rPr>
        <w:t xml:space="preserve"> ВАК: </w:t>
      </w:r>
    </w:p>
    <w:p w:rsidR="003542B8" w:rsidRDefault="003542B8" w:rsidP="003542B8">
      <w:pPr>
        <w:spacing w:line="270" w:lineRule="atLeast"/>
        <w:rPr>
          <w:rFonts w:ascii="Verdana" w:hAnsi="Verdana"/>
          <w:color w:val="000000"/>
          <w:sz w:val="18"/>
          <w:szCs w:val="18"/>
        </w:rPr>
      </w:pPr>
      <w:r>
        <w:rPr>
          <w:rFonts w:ascii="Verdana" w:hAnsi="Verdana"/>
          <w:color w:val="000000"/>
          <w:sz w:val="18"/>
          <w:szCs w:val="18"/>
        </w:rPr>
        <w:t>12.00.06</w:t>
      </w:r>
    </w:p>
    <w:p w:rsidR="003542B8" w:rsidRDefault="003542B8" w:rsidP="003542B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542B8" w:rsidRDefault="003542B8" w:rsidP="003542B8">
      <w:pPr>
        <w:spacing w:line="270" w:lineRule="atLeast"/>
        <w:rPr>
          <w:rFonts w:ascii="Verdana" w:hAnsi="Verdana"/>
          <w:color w:val="000000"/>
          <w:sz w:val="18"/>
          <w:szCs w:val="18"/>
        </w:rPr>
      </w:pPr>
      <w:proofErr w:type="spellStart"/>
      <w:r>
        <w:rPr>
          <w:rFonts w:ascii="Verdana" w:hAnsi="Verdana"/>
          <w:color w:val="000000"/>
          <w:sz w:val="18"/>
          <w:szCs w:val="18"/>
        </w:rPr>
        <w:t>Природоресурсное</w:t>
      </w:r>
      <w:proofErr w:type="spellEnd"/>
      <w:r>
        <w:rPr>
          <w:rFonts w:ascii="Verdana" w:hAnsi="Verdana"/>
          <w:color w:val="000000"/>
          <w:sz w:val="18"/>
          <w:szCs w:val="18"/>
        </w:rPr>
        <w:t xml:space="preserve"> право; аграрное право; экологическое право</w:t>
      </w:r>
    </w:p>
    <w:p w:rsidR="003542B8" w:rsidRDefault="003542B8" w:rsidP="003542B8">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траниц</w:t>
      </w:r>
      <w:proofErr w:type="spellEnd"/>
      <w:r>
        <w:rPr>
          <w:rFonts w:ascii="Verdana" w:hAnsi="Verdana"/>
          <w:b/>
          <w:bCs/>
          <w:color w:val="000000"/>
          <w:sz w:val="18"/>
          <w:szCs w:val="18"/>
        </w:rPr>
        <w:t>: </w:t>
      </w:r>
    </w:p>
    <w:p w:rsidR="003542B8" w:rsidRDefault="003542B8" w:rsidP="003542B8">
      <w:pPr>
        <w:spacing w:line="270" w:lineRule="atLeast"/>
        <w:rPr>
          <w:rFonts w:ascii="Verdana" w:hAnsi="Verdana"/>
          <w:color w:val="000000"/>
          <w:sz w:val="18"/>
          <w:szCs w:val="18"/>
        </w:rPr>
      </w:pPr>
      <w:r>
        <w:rPr>
          <w:rFonts w:ascii="Verdana" w:hAnsi="Verdana"/>
          <w:color w:val="000000"/>
          <w:sz w:val="18"/>
          <w:szCs w:val="18"/>
        </w:rPr>
        <w:t>143</w:t>
      </w:r>
    </w:p>
    <w:p w:rsidR="003542B8" w:rsidRDefault="003542B8" w:rsidP="003542B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 xml:space="preserve">кандидат юридических наук </w:t>
      </w:r>
      <w:proofErr w:type="spellStart"/>
      <w:r>
        <w:rPr>
          <w:rStyle w:val="WW8Num1z2"/>
          <w:rFonts w:ascii="Verdana" w:hAnsi="Verdana"/>
          <w:b w:val="0"/>
          <w:bCs w:val="0"/>
          <w:color w:val="535353"/>
          <w:sz w:val="15"/>
          <w:szCs w:val="15"/>
        </w:rPr>
        <w:t>Файзуллин</w:t>
      </w:r>
      <w:proofErr w:type="spellEnd"/>
      <w:r>
        <w:rPr>
          <w:rStyle w:val="WW8Num1z2"/>
          <w:rFonts w:ascii="Verdana" w:hAnsi="Verdana"/>
          <w:b w:val="0"/>
          <w:bCs w:val="0"/>
          <w:color w:val="535353"/>
          <w:sz w:val="15"/>
          <w:szCs w:val="15"/>
        </w:rPr>
        <w:t>, Г. Г.</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.1</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ОРГАНИЗАЦИОННО-ПРАВОВЫЕ ПРОБЛЕМЫ СТАНОВЛЕНИЯ КРЕСТЬЯНСКИХ /ФЕРМЕРСКИХ/</w:t>
      </w:r>
      <w:r>
        <w:rPr>
          <w:rStyle w:val="WW8Num3z0"/>
          <w:rFonts w:ascii="Verdana" w:hAnsi="Verdana"/>
          <w:color w:val="000000"/>
          <w:sz w:val="18"/>
          <w:szCs w:val="18"/>
        </w:rPr>
        <w:t> </w:t>
      </w:r>
      <w:r>
        <w:rPr>
          <w:rStyle w:val="WW8Num4z0"/>
          <w:rFonts w:ascii="Verdana" w:hAnsi="Verdana"/>
          <w:color w:val="4682B4"/>
          <w:sz w:val="18"/>
          <w:szCs w:val="18"/>
        </w:rPr>
        <w:t>ХОЗЯЙСТВ</w:t>
      </w:r>
      <w:r>
        <w:rPr>
          <w:rStyle w:val="WW8Num3z0"/>
          <w:rFonts w:ascii="Verdana" w:hAnsi="Verdana"/>
          <w:color w:val="000000"/>
          <w:sz w:val="18"/>
          <w:szCs w:val="18"/>
        </w:rPr>
        <w:t> </w:t>
      </w:r>
      <w:r>
        <w:rPr>
          <w:rFonts w:ascii="Verdana" w:hAnsi="Verdana"/>
          <w:color w:val="000000"/>
          <w:sz w:val="18"/>
          <w:szCs w:val="18"/>
        </w:rPr>
        <w:t>В ПОСТСОВЕТСКОМ ОБЩЕСТВЕ. 11</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крестьянского /фермерского/хозяйства и актуальность его развития в современных условиях. 11</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Роль федерального и республиканского законодательства в становлении и развитии крестьянских /фермерских/ хозяйств в</w:t>
      </w:r>
      <w:r>
        <w:rPr>
          <w:rStyle w:val="WW8Num3z0"/>
          <w:rFonts w:ascii="Verdana" w:hAnsi="Verdana"/>
          <w:color w:val="000000"/>
          <w:sz w:val="18"/>
          <w:szCs w:val="18"/>
        </w:rPr>
        <w:t> </w:t>
      </w:r>
      <w:r>
        <w:rPr>
          <w:rStyle w:val="WW8Num4z0"/>
          <w:rFonts w:ascii="Verdana" w:hAnsi="Verdana"/>
          <w:color w:val="4682B4"/>
          <w:sz w:val="18"/>
          <w:szCs w:val="18"/>
        </w:rPr>
        <w:t>Республике</w:t>
      </w:r>
      <w:r>
        <w:rPr>
          <w:rStyle w:val="WW8Num3z0"/>
          <w:rFonts w:ascii="Verdana" w:hAnsi="Verdana"/>
          <w:color w:val="000000"/>
          <w:sz w:val="18"/>
          <w:szCs w:val="18"/>
        </w:rPr>
        <w:t> </w:t>
      </w:r>
      <w:r>
        <w:rPr>
          <w:rFonts w:ascii="Verdana" w:hAnsi="Verdana"/>
          <w:color w:val="000000"/>
          <w:sz w:val="18"/>
          <w:szCs w:val="18"/>
        </w:rPr>
        <w:t>Башкортостан. 23</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ШВА П. ПРАВОВАЯ ОРГАНИЗАЦИЯ ГОСУДАРСТВЕННОЙ ПОМОЩИ И ПОДДЕРЖКИ КРЕСТЬЯНСКИХ /ФЕРМЕРСКИХ/ ХОЗЯЙСТВ В РЕСПУБЛИКЕ</w:t>
      </w:r>
      <w:r>
        <w:rPr>
          <w:rStyle w:val="WW8Num3z0"/>
          <w:rFonts w:ascii="Verdana" w:hAnsi="Verdana"/>
          <w:color w:val="000000"/>
          <w:sz w:val="18"/>
          <w:szCs w:val="18"/>
        </w:rPr>
        <w:t> </w:t>
      </w:r>
      <w:r>
        <w:rPr>
          <w:rStyle w:val="WW8Num4z0"/>
          <w:rFonts w:ascii="Verdana" w:hAnsi="Verdana"/>
          <w:color w:val="4682B4"/>
          <w:sz w:val="18"/>
          <w:szCs w:val="18"/>
        </w:rPr>
        <w:t>БАШКОРТОСТАН</w:t>
      </w:r>
      <w:r>
        <w:rPr>
          <w:rFonts w:ascii="Verdana" w:hAnsi="Verdana"/>
          <w:color w:val="000000"/>
          <w:sz w:val="18"/>
          <w:szCs w:val="18"/>
        </w:rPr>
        <w:t>. 36</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обеспечение земельной реформы, как основы развития крестьянских /фермерских/ хозяйств. 36</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Правовые основы государственных программ развития крестьянских /фермерских/ хозяйств. 53</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Правовое обеспечение развития фермерства, как</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с</w:t>
      </w:r>
      <w:proofErr w:type="gramEnd"/>
      <w:r>
        <w:rPr>
          <w:rFonts w:ascii="Verdana" w:hAnsi="Verdana"/>
          <w:color w:val="000000"/>
          <w:sz w:val="18"/>
          <w:szCs w:val="18"/>
        </w:rPr>
        <w:t>оциально-экономического фактора возрождения деревни. 70</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Ш. СОВЕРШЕНСТВОВАНИЕ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ДЕЯТЕЛЬНОСТИ КРЕСТЬЯНСКИХ /ФЕРМЕРСКИХ/ ХОЗЯЙСТВ В РЕСПУБЛИКЕ БАШКОРТОСТАН. 82</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Организационно-правовые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деятельности крестьянских /фермерских/ хозяйств и их совершенствование. 83</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Гарантии деятельности крестьянских /фермерских/ хозяй</w:t>
      </w:r>
      <w:proofErr w:type="gramStart"/>
      <w:r>
        <w:rPr>
          <w:rFonts w:ascii="Verdana" w:hAnsi="Verdana"/>
          <w:color w:val="000000"/>
          <w:sz w:val="18"/>
          <w:szCs w:val="18"/>
        </w:rPr>
        <w:t>ств в сф</w:t>
      </w:r>
      <w:proofErr w:type="gramEnd"/>
      <w:r>
        <w:rPr>
          <w:rFonts w:ascii="Verdana" w:hAnsi="Verdana"/>
          <w:color w:val="000000"/>
          <w:sz w:val="18"/>
          <w:szCs w:val="18"/>
        </w:rPr>
        <w:t>ере государственного и местного управления. 96</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Судебно-прокурорская защита прав и интересов крестьянских /фермерских/ хозяйств. 119</w:t>
      </w:r>
    </w:p>
    <w:p w:rsidR="003542B8" w:rsidRDefault="003542B8" w:rsidP="003542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ЗЛ. Совершенствование юридической помощи крестьянским фермерским/ хозяйствам. 128</w:t>
      </w:r>
    </w:p>
    <w:p w:rsidR="003542B8" w:rsidRDefault="003542B8" w:rsidP="003542B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отношений по развитию крестьянски</w:t>
      </w:r>
      <w:proofErr w:type="gramStart"/>
      <w:r>
        <w:rPr>
          <w:rStyle w:val="WW8Num1z2"/>
          <w:rFonts w:ascii="Verdana" w:hAnsi="Verdana"/>
          <w:b w:val="0"/>
          <w:bCs w:val="0"/>
          <w:color w:val="535353"/>
          <w:sz w:val="15"/>
          <w:szCs w:val="15"/>
        </w:rPr>
        <w:t>х(</w:t>
      </w:r>
      <w:proofErr w:type="gramEnd"/>
      <w:r>
        <w:rPr>
          <w:rStyle w:val="WW8Num1z2"/>
          <w:rFonts w:ascii="Verdana" w:hAnsi="Verdana"/>
          <w:b w:val="0"/>
          <w:bCs w:val="0"/>
          <w:color w:val="535353"/>
          <w:sz w:val="15"/>
          <w:szCs w:val="15"/>
        </w:rPr>
        <w:t>фермерских) хозяйств в республике Башкортостан"</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сельское хозяйство Российской Федерации и Республики Башкортостан переживает глубокий экономический и политический кризис. Необходимо основательно продумать пути выхода из кризиса, провести глубокую реформу социальных и экономических отношений в аграрном секторе. Такая работа в целом уже проводится. Подключились к ней и</w:t>
      </w:r>
      <w:r>
        <w:rPr>
          <w:rStyle w:val="WW8Num3z0"/>
          <w:rFonts w:ascii="Verdana" w:hAnsi="Verdana"/>
          <w:color w:val="000000"/>
          <w:sz w:val="18"/>
          <w:szCs w:val="18"/>
        </w:rPr>
        <w:t> </w:t>
      </w:r>
      <w:r>
        <w:rPr>
          <w:rStyle w:val="WW8Num4z0"/>
          <w:rFonts w:ascii="Verdana" w:hAnsi="Verdana"/>
          <w:color w:val="4682B4"/>
          <w:sz w:val="18"/>
          <w:szCs w:val="18"/>
        </w:rPr>
        <w:t>юристы</w:t>
      </w:r>
      <w:r>
        <w:rPr>
          <w:rFonts w:ascii="Verdana" w:hAnsi="Verdana"/>
          <w:color w:val="000000"/>
          <w:sz w:val="18"/>
          <w:szCs w:val="18"/>
        </w:rPr>
        <w:t>.</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настоящему времени опубликован ряд работ ученых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 xml:space="preserve">/Т.Е. Быстрова, М. И. </w:t>
      </w:r>
      <w:proofErr w:type="spellStart"/>
      <w:r>
        <w:rPr>
          <w:rFonts w:ascii="Verdana" w:hAnsi="Verdana"/>
          <w:color w:val="000000"/>
          <w:sz w:val="18"/>
          <w:szCs w:val="18"/>
        </w:rPr>
        <w:t>КОзыря</w:t>
      </w:r>
      <w:proofErr w:type="spellEnd"/>
      <w:r>
        <w:rPr>
          <w:rFonts w:ascii="Verdana" w:hAnsi="Verdana"/>
          <w:color w:val="000000"/>
          <w:sz w:val="18"/>
          <w:szCs w:val="18"/>
        </w:rPr>
        <w:t>, А. А.</w:t>
      </w:r>
      <w:r>
        <w:rPr>
          <w:rStyle w:val="WW8Num3z0"/>
          <w:rFonts w:ascii="Verdana" w:hAnsi="Verdana"/>
          <w:color w:val="000000"/>
          <w:sz w:val="18"/>
          <w:szCs w:val="18"/>
        </w:rPr>
        <w:t> </w:t>
      </w:r>
      <w:r>
        <w:rPr>
          <w:rStyle w:val="WW8Num4z0"/>
          <w:rFonts w:ascii="Verdana" w:hAnsi="Verdana"/>
          <w:color w:val="4682B4"/>
          <w:sz w:val="18"/>
          <w:szCs w:val="18"/>
        </w:rPr>
        <w:t>Погребного</w:t>
      </w:r>
      <w:r>
        <w:rPr>
          <w:rFonts w:ascii="Verdana" w:hAnsi="Verdana"/>
          <w:color w:val="000000"/>
          <w:sz w:val="18"/>
          <w:szCs w:val="18"/>
        </w:rPr>
        <w:t xml:space="preserve">, В. В. </w:t>
      </w:r>
      <w:proofErr w:type="spellStart"/>
      <w:r>
        <w:rPr>
          <w:rFonts w:ascii="Verdana" w:hAnsi="Verdana"/>
          <w:color w:val="000000"/>
          <w:sz w:val="18"/>
          <w:szCs w:val="18"/>
        </w:rPr>
        <w:t>Устюковой</w:t>
      </w:r>
      <w:proofErr w:type="spellEnd"/>
      <w:r>
        <w:rPr>
          <w:rFonts w:ascii="Verdana" w:hAnsi="Verdana"/>
          <w:color w:val="000000"/>
          <w:sz w:val="18"/>
          <w:szCs w:val="18"/>
        </w:rPr>
        <w:t xml:space="preserve">, Г. В. </w:t>
      </w:r>
      <w:proofErr w:type="spellStart"/>
      <w:r>
        <w:rPr>
          <w:rFonts w:ascii="Verdana" w:hAnsi="Verdana"/>
          <w:color w:val="000000"/>
          <w:sz w:val="18"/>
          <w:szCs w:val="18"/>
        </w:rPr>
        <w:t>Чубуко-ва</w:t>
      </w:r>
      <w:proofErr w:type="spellEnd"/>
      <w:r>
        <w:rPr>
          <w:rFonts w:ascii="Verdana" w:hAnsi="Verdana"/>
          <w:color w:val="000000"/>
          <w:sz w:val="18"/>
          <w:szCs w:val="18"/>
        </w:rPr>
        <w:t xml:space="preserve">, </w:t>
      </w:r>
      <w:proofErr w:type="spellStart"/>
      <w:r>
        <w:rPr>
          <w:rFonts w:ascii="Verdana" w:hAnsi="Verdana"/>
          <w:color w:val="000000"/>
          <w:sz w:val="18"/>
          <w:szCs w:val="18"/>
        </w:rPr>
        <w:t>А.Е.Черноморца</w:t>
      </w:r>
      <w:proofErr w:type="spellEnd"/>
      <w:r>
        <w:rPr>
          <w:rFonts w:ascii="Verdana" w:hAnsi="Verdana"/>
          <w:color w:val="000000"/>
          <w:sz w:val="18"/>
          <w:szCs w:val="18"/>
        </w:rPr>
        <w:t xml:space="preserve"> и т.д./, где всесторонне осмысливаются проблемы формирования на селе новых форм хозяйствования, в частности, </w:t>
      </w:r>
      <w:proofErr w:type="spellStart"/>
      <w:r>
        <w:rPr>
          <w:rFonts w:ascii="Verdana" w:hAnsi="Verdana"/>
          <w:color w:val="000000"/>
          <w:sz w:val="18"/>
          <w:szCs w:val="18"/>
        </w:rPr>
        <w:lastRenderedPageBreak/>
        <w:t>пра</w:t>
      </w:r>
      <w:proofErr w:type="spellEnd"/>
      <w:r>
        <w:rPr>
          <w:rStyle w:val="WW8Num3z0"/>
          <w:rFonts w:ascii="Verdana" w:hAnsi="Verdana"/>
          <w:color w:val="000000"/>
          <w:sz w:val="18"/>
          <w:szCs w:val="18"/>
        </w:rPr>
        <w:t> </w:t>
      </w:r>
      <w:proofErr w:type="spellStart"/>
      <w:r>
        <w:rPr>
          <w:rStyle w:val="WW8Num4z0"/>
          <w:rFonts w:ascii="Verdana" w:hAnsi="Verdana"/>
          <w:color w:val="4682B4"/>
          <w:sz w:val="18"/>
          <w:szCs w:val="18"/>
        </w:rPr>
        <w:t>вовая</w:t>
      </w:r>
      <w:proofErr w:type="spellEnd"/>
      <w:r>
        <w:rPr>
          <w:rStyle w:val="WW8Num3z0"/>
          <w:rFonts w:ascii="Verdana" w:hAnsi="Verdana"/>
          <w:color w:val="000000"/>
          <w:sz w:val="18"/>
          <w:szCs w:val="18"/>
        </w:rPr>
        <w:t> </w:t>
      </w:r>
      <w:r>
        <w:rPr>
          <w:rFonts w:ascii="Verdana" w:hAnsi="Verdana"/>
          <w:color w:val="000000"/>
          <w:sz w:val="18"/>
          <w:szCs w:val="18"/>
        </w:rPr>
        <w:t xml:space="preserve">форма деятельности крестьянских /фермерских/ </w:t>
      </w:r>
      <w:proofErr w:type="spellStart"/>
      <w:r>
        <w:rPr>
          <w:rFonts w:ascii="Verdana" w:hAnsi="Verdana"/>
          <w:color w:val="000000"/>
          <w:sz w:val="18"/>
          <w:szCs w:val="18"/>
        </w:rPr>
        <w:t>хозяйств</w:t>
      </w:r>
      <w:proofErr w:type="gramStart"/>
      <w:r>
        <w:rPr>
          <w:rFonts w:ascii="Verdana" w:hAnsi="Verdana"/>
          <w:color w:val="000000"/>
          <w:sz w:val="18"/>
          <w:szCs w:val="18"/>
        </w:rPr>
        <w:t>.В</w:t>
      </w:r>
      <w:proofErr w:type="gramEnd"/>
      <w:r>
        <w:rPr>
          <w:rFonts w:ascii="Verdana" w:hAnsi="Verdana"/>
          <w:color w:val="000000"/>
          <w:sz w:val="18"/>
          <w:szCs w:val="18"/>
        </w:rPr>
        <w:t>месте</w:t>
      </w:r>
      <w:proofErr w:type="spellEnd"/>
      <w:r>
        <w:rPr>
          <w:rFonts w:ascii="Verdana" w:hAnsi="Verdana"/>
          <w:color w:val="000000"/>
          <w:sz w:val="18"/>
          <w:szCs w:val="18"/>
        </w:rPr>
        <w:t xml:space="preserve"> с тем, анализу в значительной мере подвергается лишь федеральное законодательство, а законодательство субъектов Федерации по проблемам фермерства при этом не учитывается. Между тем в соответствии с Новой</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субъекты Федерации имеют собственное правовое регулирование /ст.76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Аграрные отношения относятся как раз к той сфере</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которая подлежит преимущественному регулированию законодательством субъектов Федерации. Все это обуславливает необходимость переосмысления федерального законодательства и законодательства субъектов Федерации /в </w:t>
      </w:r>
      <w:proofErr w:type="spellStart"/>
      <w:r>
        <w:rPr>
          <w:rFonts w:ascii="Verdana" w:hAnsi="Verdana"/>
          <w:color w:val="000000"/>
          <w:sz w:val="18"/>
          <w:szCs w:val="18"/>
        </w:rPr>
        <w:t>частности</w:t>
      </w:r>
      <w:proofErr w:type="gramStart"/>
      <w:r>
        <w:rPr>
          <w:rFonts w:ascii="Verdana" w:hAnsi="Verdana"/>
          <w:color w:val="000000"/>
          <w:sz w:val="18"/>
          <w:szCs w:val="18"/>
        </w:rPr>
        <w:t>,Р</w:t>
      </w:r>
      <w:proofErr w:type="gramEnd"/>
      <w:r>
        <w:rPr>
          <w:rFonts w:ascii="Verdana" w:hAnsi="Verdana"/>
          <w:color w:val="000000"/>
          <w:sz w:val="18"/>
          <w:szCs w:val="18"/>
        </w:rPr>
        <w:t>еспублики</w:t>
      </w:r>
      <w:proofErr w:type="spellEnd"/>
      <w:r>
        <w:rPr>
          <w:rFonts w:ascii="Verdana" w:hAnsi="Verdana"/>
          <w:color w:val="000000"/>
          <w:sz w:val="18"/>
          <w:szCs w:val="18"/>
        </w:rPr>
        <w:t xml:space="preserve"> Башкортостан/ по обеспечению оптимального развития крестьянских /фермерских/ хозяйств. Все это и </w:t>
      </w:r>
      <w:proofErr w:type="spellStart"/>
      <w:r>
        <w:rPr>
          <w:rFonts w:ascii="Verdana" w:hAnsi="Verdana"/>
          <w:color w:val="000000"/>
          <w:sz w:val="18"/>
          <w:szCs w:val="18"/>
        </w:rPr>
        <w:t>предопредлило</w:t>
      </w:r>
      <w:proofErr w:type="spellEnd"/>
      <w:r>
        <w:rPr>
          <w:rFonts w:ascii="Verdana" w:hAnsi="Verdana"/>
          <w:color w:val="000000"/>
          <w:sz w:val="18"/>
          <w:szCs w:val="18"/>
        </w:rPr>
        <w:t xml:space="preserve"> выбор темы настоящей диссертации.</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проблемы. Проблема правового обеспечения развития крестьянских /фермерских/ хозяйств законодатель-</w:t>
      </w:r>
      <w:proofErr w:type="spellStart"/>
      <w:r>
        <w:rPr>
          <w:rFonts w:ascii="Verdana" w:hAnsi="Verdana"/>
          <w:color w:val="000000"/>
          <w:sz w:val="18"/>
          <w:szCs w:val="18"/>
        </w:rPr>
        <w:t>стом</w:t>
      </w:r>
      <w:proofErr w:type="spellEnd"/>
      <w:r>
        <w:rPr>
          <w:rFonts w:ascii="Verdana" w:hAnsi="Verdana"/>
          <w:color w:val="000000"/>
          <w:sz w:val="18"/>
          <w:szCs w:val="18"/>
        </w:rPr>
        <w:t xml:space="preserve"> Республики Башкортостан на сегодня остается малоизученной. В юридической науке нет ни одного специального исследования</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посвященного вопросам правового регулирования отношений по созданию и деятельности крестьянских ( фермерских ) хозяйств законодательством субъектов Российской Федерации. Конечно, настоящая тема находится. на стыке исследования проблем правового регулирования отношений по созданию и деятельности крестьянских ( фермерских ) хозяйств Федеральным </w:t>
      </w:r>
      <w:proofErr w:type="spellStart"/>
      <w:r>
        <w:rPr>
          <w:rFonts w:ascii="Verdana" w:hAnsi="Verdana"/>
          <w:color w:val="000000"/>
          <w:sz w:val="18"/>
          <w:szCs w:val="18"/>
        </w:rPr>
        <w:t>законодательством</w:t>
      </w:r>
      <w:proofErr w:type="gramStart"/>
      <w:r>
        <w:rPr>
          <w:rFonts w:ascii="Verdana" w:hAnsi="Verdana"/>
          <w:color w:val="000000"/>
          <w:sz w:val="18"/>
          <w:szCs w:val="18"/>
        </w:rPr>
        <w:t>.П</w:t>
      </w:r>
      <w:proofErr w:type="gramEnd"/>
      <w:r>
        <w:rPr>
          <w:rFonts w:ascii="Verdana" w:hAnsi="Verdana"/>
          <w:color w:val="000000"/>
          <w:sz w:val="18"/>
          <w:szCs w:val="18"/>
        </w:rPr>
        <w:t>оэтому</w:t>
      </w:r>
      <w:proofErr w:type="spellEnd"/>
      <w:r>
        <w:rPr>
          <w:rFonts w:ascii="Verdana" w:hAnsi="Verdana"/>
          <w:color w:val="000000"/>
          <w:sz w:val="18"/>
          <w:szCs w:val="18"/>
        </w:rPr>
        <w:t xml:space="preserve"> авторам был проведен анализ соответствующей юридической литературы по проблемам организации ' и деятельности крестьянских (фермерских) хозяйств на базе федерального законодательства. В </w:t>
      </w:r>
      <w:proofErr w:type="spellStart"/>
      <w:r>
        <w:rPr>
          <w:rFonts w:ascii="Verdana" w:hAnsi="Verdana"/>
          <w:color w:val="000000"/>
          <w:sz w:val="18"/>
          <w:szCs w:val="18"/>
        </w:rPr>
        <w:t>частности</w:t>
      </w:r>
      <w:proofErr w:type="gramStart"/>
      <w:r>
        <w:rPr>
          <w:rFonts w:ascii="Verdana" w:hAnsi="Verdana"/>
          <w:color w:val="000000"/>
          <w:sz w:val="18"/>
          <w:szCs w:val="18"/>
        </w:rPr>
        <w:t>,и</w:t>
      </w:r>
      <w:proofErr w:type="gramEnd"/>
      <w:r>
        <w:rPr>
          <w:rFonts w:ascii="Verdana" w:hAnsi="Verdana"/>
          <w:color w:val="000000"/>
          <w:sz w:val="18"/>
          <w:szCs w:val="18"/>
        </w:rPr>
        <w:t>зучены</w:t>
      </w:r>
      <w:proofErr w:type="spellEnd"/>
      <w:r>
        <w:rPr>
          <w:rFonts w:ascii="Verdana" w:hAnsi="Verdana"/>
          <w:color w:val="000000"/>
          <w:sz w:val="18"/>
          <w:szCs w:val="18"/>
        </w:rPr>
        <w:t xml:space="preserve"> научные труды </w:t>
      </w:r>
      <w:proofErr w:type="spellStart"/>
      <w:r>
        <w:rPr>
          <w:rFonts w:ascii="Verdana" w:hAnsi="Verdana"/>
          <w:color w:val="000000"/>
          <w:sz w:val="18"/>
          <w:szCs w:val="18"/>
        </w:rPr>
        <w:t>З.С.Беляевой</w:t>
      </w:r>
      <w:proofErr w:type="spellEnd"/>
      <w:r>
        <w:rPr>
          <w:rFonts w:ascii="Verdana" w:hAnsi="Verdana"/>
          <w:color w:val="000000"/>
          <w:sz w:val="18"/>
          <w:szCs w:val="18"/>
        </w:rPr>
        <w:t xml:space="preserve">, </w:t>
      </w:r>
      <w:proofErr w:type="spellStart"/>
      <w:r>
        <w:rPr>
          <w:rFonts w:ascii="Verdana" w:hAnsi="Verdana"/>
          <w:color w:val="000000"/>
          <w:sz w:val="18"/>
          <w:szCs w:val="18"/>
        </w:rPr>
        <w:t>Г.Е.Выстрова</w:t>
      </w:r>
      <w:proofErr w:type="spellEnd"/>
      <w:r>
        <w:rPr>
          <w:rFonts w:ascii="Verdana" w:hAnsi="Verdana"/>
          <w:color w:val="000000"/>
          <w:sz w:val="18"/>
          <w:szCs w:val="18"/>
        </w:rPr>
        <w:t xml:space="preserve">, </w:t>
      </w:r>
      <w:proofErr w:type="spellStart"/>
      <w:r>
        <w:rPr>
          <w:rFonts w:ascii="Verdana" w:hAnsi="Verdana"/>
          <w:color w:val="000000"/>
          <w:sz w:val="18"/>
          <w:szCs w:val="18"/>
        </w:rPr>
        <w:t>Н.Н.Веденина</w:t>
      </w:r>
      <w:proofErr w:type="spellEnd"/>
      <w:r>
        <w:rPr>
          <w:rFonts w:ascii="Verdana" w:hAnsi="Verdana"/>
          <w:color w:val="000000"/>
          <w:sz w:val="18"/>
          <w:szCs w:val="18"/>
        </w:rPr>
        <w:t xml:space="preserve">, </w:t>
      </w:r>
      <w:proofErr w:type="spellStart"/>
      <w:r>
        <w:rPr>
          <w:rFonts w:ascii="Verdana" w:hAnsi="Verdana"/>
          <w:color w:val="000000"/>
          <w:sz w:val="18"/>
          <w:szCs w:val="18"/>
        </w:rPr>
        <w:t>Б.Д.Клюкина</w:t>
      </w:r>
      <w:proofErr w:type="spellEnd"/>
      <w:r>
        <w:rPr>
          <w:rFonts w:ascii="Verdana" w:hAnsi="Verdana"/>
          <w:color w:val="000000"/>
          <w:sz w:val="18"/>
          <w:szCs w:val="18"/>
        </w:rPr>
        <w:t xml:space="preserve">, </w:t>
      </w:r>
      <w:proofErr w:type="spellStart"/>
      <w:r>
        <w:rPr>
          <w:rFonts w:ascii="Verdana" w:hAnsi="Verdana"/>
          <w:color w:val="000000"/>
          <w:sz w:val="18"/>
          <w:szCs w:val="18"/>
        </w:rPr>
        <w:t>М.И.Козыря</w:t>
      </w:r>
      <w:proofErr w:type="spellEnd"/>
      <w:r>
        <w:rPr>
          <w:rFonts w:ascii="Verdana" w:hAnsi="Verdana"/>
          <w:color w:val="000000"/>
          <w:sz w:val="18"/>
          <w:szCs w:val="18"/>
        </w:rPr>
        <w:t xml:space="preserve">, </w:t>
      </w:r>
      <w:proofErr w:type="spellStart"/>
      <w:r>
        <w:rPr>
          <w:rFonts w:ascii="Verdana" w:hAnsi="Verdana"/>
          <w:color w:val="000000"/>
          <w:sz w:val="18"/>
          <w:szCs w:val="18"/>
        </w:rPr>
        <w:t>М.И.Палладиной</w:t>
      </w:r>
      <w:proofErr w:type="spellEnd"/>
      <w:r>
        <w:rPr>
          <w:rFonts w:ascii="Verdana" w:hAnsi="Verdana"/>
          <w:color w:val="000000"/>
          <w:sz w:val="18"/>
          <w:szCs w:val="18"/>
        </w:rPr>
        <w:t xml:space="preserve">, </w:t>
      </w:r>
      <w:proofErr w:type="spellStart"/>
      <w:r>
        <w:rPr>
          <w:rFonts w:ascii="Verdana" w:hAnsi="Verdana"/>
          <w:color w:val="000000"/>
          <w:sz w:val="18"/>
          <w:szCs w:val="18"/>
        </w:rPr>
        <w:t>И.Ф.Панкратова</w:t>
      </w:r>
      <w:proofErr w:type="spellEnd"/>
      <w:r>
        <w:rPr>
          <w:rFonts w:ascii="Verdana" w:hAnsi="Verdana"/>
          <w:color w:val="000000"/>
          <w:sz w:val="18"/>
          <w:szCs w:val="18"/>
        </w:rPr>
        <w:t xml:space="preserve">, </w:t>
      </w:r>
      <w:proofErr w:type="spellStart"/>
      <w:r>
        <w:rPr>
          <w:rFonts w:ascii="Verdana" w:hAnsi="Verdana"/>
          <w:color w:val="000000"/>
          <w:sz w:val="18"/>
          <w:szCs w:val="18"/>
        </w:rPr>
        <w:t>А.А.Погребного</w:t>
      </w:r>
      <w:proofErr w:type="spellEnd"/>
      <w:r>
        <w:rPr>
          <w:rFonts w:ascii="Verdana" w:hAnsi="Verdana"/>
          <w:color w:val="000000"/>
          <w:sz w:val="18"/>
          <w:szCs w:val="18"/>
        </w:rPr>
        <w:t xml:space="preserve">, </w:t>
      </w:r>
      <w:proofErr w:type="spellStart"/>
      <w:r>
        <w:rPr>
          <w:rFonts w:ascii="Verdana" w:hAnsi="Verdana"/>
          <w:color w:val="000000"/>
          <w:sz w:val="18"/>
          <w:szCs w:val="18"/>
        </w:rPr>
        <w:t>Ф.М.Раянова</w:t>
      </w:r>
      <w:proofErr w:type="spellEnd"/>
      <w:r>
        <w:rPr>
          <w:rFonts w:ascii="Verdana" w:hAnsi="Verdana"/>
          <w:color w:val="000000"/>
          <w:sz w:val="18"/>
          <w:szCs w:val="18"/>
        </w:rPr>
        <w:t xml:space="preserve">, </w:t>
      </w:r>
      <w:proofErr w:type="spellStart"/>
      <w:r>
        <w:rPr>
          <w:rFonts w:ascii="Verdana" w:hAnsi="Verdana"/>
          <w:color w:val="000000"/>
          <w:sz w:val="18"/>
          <w:szCs w:val="18"/>
        </w:rPr>
        <w:t>В.В.Устюковой</w:t>
      </w:r>
      <w:proofErr w:type="spellEnd"/>
      <w:r>
        <w:rPr>
          <w:rFonts w:ascii="Verdana" w:hAnsi="Verdana"/>
          <w:color w:val="000000"/>
          <w:sz w:val="18"/>
          <w:szCs w:val="18"/>
        </w:rPr>
        <w:t xml:space="preserve">, </w:t>
      </w:r>
      <w:proofErr w:type="spellStart"/>
      <w:r>
        <w:rPr>
          <w:rFonts w:ascii="Verdana" w:hAnsi="Verdana"/>
          <w:color w:val="000000"/>
          <w:sz w:val="18"/>
          <w:szCs w:val="18"/>
        </w:rPr>
        <w:t>Г.В.Чубукова</w:t>
      </w:r>
      <w:proofErr w:type="spellEnd"/>
      <w:r>
        <w:rPr>
          <w:rFonts w:ascii="Verdana" w:hAnsi="Verdana"/>
          <w:color w:val="000000"/>
          <w:sz w:val="18"/>
          <w:szCs w:val="18"/>
        </w:rPr>
        <w:t xml:space="preserve">, </w:t>
      </w:r>
      <w:proofErr w:type="spellStart"/>
      <w:r>
        <w:rPr>
          <w:rFonts w:ascii="Verdana" w:hAnsi="Verdana"/>
          <w:color w:val="000000"/>
          <w:sz w:val="18"/>
          <w:szCs w:val="18"/>
        </w:rPr>
        <w:t>А.Е.Черноморца</w:t>
      </w:r>
      <w:proofErr w:type="spellEnd"/>
      <w:r>
        <w:rPr>
          <w:rFonts w:ascii="Verdana" w:hAnsi="Verdana"/>
          <w:color w:val="000000"/>
          <w:sz w:val="18"/>
          <w:szCs w:val="18"/>
        </w:rPr>
        <w:t xml:space="preserve"> и некоторых других.</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работы над диссертацией использованы труды экономистов</w:t>
      </w:r>
      <w:proofErr w:type="gramStart"/>
      <w:r>
        <w:rPr>
          <w:rFonts w:ascii="Verdana" w:hAnsi="Verdana"/>
          <w:color w:val="000000"/>
          <w:sz w:val="18"/>
          <w:szCs w:val="18"/>
        </w:rPr>
        <w:t xml:space="preserve"> ,</w:t>
      </w:r>
      <w:proofErr w:type="spellStart"/>
      <w:proofErr w:type="gramEnd"/>
      <w:r>
        <w:rPr>
          <w:rFonts w:ascii="Verdana" w:hAnsi="Verdana"/>
          <w:color w:val="000000"/>
          <w:sz w:val="18"/>
          <w:szCs w:val="18"/>
        </w:rPr>
        <w:t>социологов.философов</w:t>
      </w:r>
      <w:proofErr w:type="spellEnd"/>
      <w:r>
        <w:rPr>
          <w:rFonts w:ascii="Verdana" w:hAnsi="Verdana"/>
          <w:color w:val="000000"/>
          <w:sz w:val="18"/>
          <w:szCs w:val="18"/>
        </w:rPr>
        <w:t xml:space="preserve">, а также материалы, опубликованные в периодической печати. Вместе с тем, в отмеченных публикациях главным образом анализировались федеральное законодательство и законодательства </w:t>
      </w:r>
      <w:proofErr w:type="spellStart"/>
      <w:r>
        <w:rPr>
          <w:rFonts w:ascii="Verdana" w:hAnsi="Verdana"/>
          <w:color w:val="000000"/>
          <w:sz w:val="18"/>
          <w:szCs w:val="18"/>
        </w:rPr>
        <w:t>зар</w:t>
      </w:r>
      <w:proofErr w:type="gramStart"/>
      <w:r>
        <w:rPr>
          <w:rFonts w:ascii="Verdana" w:hAnsi="Verdana"/>
          <w:color w:val="000000"/>
          <w:sz w:val="18"/>
          <w:szCs w:val="18"/>
        </w:rPr>
        <w:t>у</w:t>
      </w:r>
      <w:proofErr w:type="spellEnd"/>
      <w:r>
        <w:rPr>
          <w:rFonts w:ascii="Verdana" w:hAnsi="Verdana"/>
          <w:color w:val="000000"/>
          <w:sz w:val="18"/>
          <w:szCs w:val="18"/>
        </w:rPr>
        <w:t>-</w:t>
      </w:r>
      <w:proofErr w:type="gramEnd"/>
      <w:r>
        <w:rPr>
          <w:rFonts w:ascii="Verdana" w:hAnsi="Verdana"/>
          <w:color w:val="000000"/>
          <w:sz w:val="18"/>
          <w:szCs w:val="18"/>
        </w:rPr>
        <w:t xml:space="preserve"> </w:t>
      </w:r>
      <w:proofErr w:type="spellStart"/>
      <w:r>
        <w:rPr>
          <w:rFonts w:ascii="Verdana" w:hAnsi="Verdana"/>
          <w:color w:val="000000"/>
          <w:sz w:val="18"/>
          <w:szCs w:val="18"/>
        </w:rPr>
        <w:t>бежных</w:t>
      </w:r>
      <w:proofErr w:type="spellEnd"/>
      <w:r>
        <w:rPr>
          <w:rFonts w:ascii="Verdana" w:hAnsi="Verdana"/>
          <w:color w:val="000000"/>
          <w:sz w:val="18"/>
          <w:szCs w:val="18"/>
        </w:rPr>
        <w:t xml:space="preserve"> стран. В то же время в последние годы сформировалось более или менее самостоятельное законодательство субъектов Федерации по вопросам правового обеспечения развития крестьянских (фермерских) хозяйств и значение этого законодательства все больше возрастает. </w:t>
      </w:r>
      <w:proofErr w:type="spellStart"/>
      <w:r>
        <w:rPr>
          <w:rFonts w:ascii="Verdana" w:hAnsi="Verdana"/>
          <w:color w:val="000000"/>
          <w:sz w:val="18"/>
          <w:szCs w:val="18"/>
        </w:rPr>
        <w:t>Так</w:t>
      </w:r>
      <w:proofErr w:type="gramStart"/>
      <w:r>
        <w:rPr>
          <w:rFonts w:ascii="Verdana" w:hAnsi="Verdana"/>
          <w:color w:val="000000"/>
          <w:sz w:val="18"/>
          <w:szCs w:val="18"/>
        </w:rPr>
        <w:t>,в</w:t>
      </w:r>
      <w:proofErr w:type="spellEnd"/>
      <w:proofErr w:type="gramEnd"/>
      <w:r>
        <w:rPr>
          <w:rFonts w:ascii="Verdana" w:hAnsi="Verdana"/>
          <w:color w:val="000000"/>
          <w:sz w:val="18"/>
          <w:szCs w:val="18"/>
        </w:rPr>
        <w:t xml:space="preserve"> Республике Башкортостан приняты Закон о земельной реформе (21 марта 1991 г.), Закон о крестьянских (фермерских) хозяйствах (21 марта 1991 г.), Земельным</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 xml:space="preserve">Республики Башкортостан (21 марта 1991 г.) и некоторые другие законы и нормативные акты. Поэтому правовое обеспечение развития крестьянских (фермерских) хозяйств сегодня невозможно осветить, опираясь лишь на федеральное законодательство. Более того, по мнению диссертанта, проблема правового обеспечения развития крестьянских (фермерских) хозяйств может быть поставлена на изучение исключительно с позиций законодательства субъектов Федерации. Настоящая </w:t>
      </w:r>
      <w:proofErr w:type="spellStart"/>
      <w:r>
        <w:rPr>
          <w:rFonts w:ascii="Verdana" w:hAnsi="Verdana"/>
          <w:color w:val="000000"/>
          <w:sz w:val="18"/>
          <w:szCs w:val="18"/>
        </w:rPr>
        <w:t>работа</w:t>
      </w:r>
      <w:proofErr w:type="gramStart"/>
      <w:r>
        <w:rPr>
          <w:rFonts w:ascii="Verdana" w:hAnsi="Verdana"/>
          <w:color w:val="000000"/>
          <w:sz w:val="18"/>
          <w:szCs w:val="18"/>
        </w:rPr>
        <w:t>,в</w:t>
      </w:r>
      <w:proofErr w:type="spellEnd"/>
      <w:proofErr w:type="gramEnd"/>
      <w:r>
        <w:rPr>
          <w:rFonts w:ascii="Verdana" w:hAnsi="Verdana"/>
          <w:color w:val="000000"/>
          <w:sz w:val="18"/>
          <w:szCs w:val="18"/>
        </w:rPr>
        <w:t xml:space="preserve"> основном, и опирается на законодательство Республики Башкортостан, относящееся к развитию крестьянских (фермерских) хозяйств.</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Нельзя здесь не отметить и то положение, что законодательство Республики Башкортостан о крестьянских (фермерских) хозяйствах (</w:t>
      </w:r>
      <w:proofErr w:type="spellStart"/>
      <w:r>
        <w:rPr>
          <w:rFonts w:ascii="Verdana" w:hAnsi="Verdana"/>
          <w:color w:val="000000"/>
          <w:sz w:val="18"/>
          <w:szCs w:val="18"/>
        </w:rPr>
        <w:t>впрочем</w:t>
      </w:r>
      <w:proofErr w:type="gramStart"/>
      <w:r>
        <w:rPr>
          <w:rFonts w:ascii="Verdana" w:hAnsi="Verdana"/>
          <w:color w:val="000000"/>
          <w:sz w:val="18"/>
          <w:szCs w:val="18"/>
        </w:rPr>
        <w:t>,т</w:t>
      </w:r>
      <w:proofErr w:type="gramEnd"/>
      <w:r>
        <w:rPr>
          <w:rFonts w:ascii="Verdana" w:hAnsi="Verdana"/>
          <w:color w:val="000000"/>
          <w:sz w:val="18"/>
          <w:szCs w:val="18"/>
        </w:rPr>
        <w:t>акже</w:t>
      </w:r>
      <w:proofErr w:type="spellEnd"/>
      <w:r>
        <w:rPr>
          <w:rFonts w:ascii="Verdana" w:hAnsi="Verdana"/>
          <w:color w:val="000000"/>
          <w:sz w:val="18"/>
          <w:szCs w:val="18"/>
        </w:rPr>
        <w:t xml:space="preserve"> как и аналогичное законодательство других субъектов Российской Федерации) несколько определило теоретические изыскания в этой области. По существу такое законодательство уже сложилось. Однако, значение научных изысканий в этой сфере еще велико: законодательство Республики Башкортостан о крестьянских (фермерских) хозяйствах нуждается в совершенствовании с учетом уже имеющейся практики его </w:t>
      </w:r>
      <w:proofErr w:type="spellStart"/>
      <w:r>
        <w:rPr>
          <w:rFonts w:ascii="Verdana" w:hAnsi="Verdana"/>
          <w:color w:val="000000"/>
          <w:sz w:val="18"/>
          <w:szCs w:val="18"/>
        </w:rPr>
        <w:t>применения</w:t>
      </w:r>
      <w:proofErr w:type="gramStart"/>
      <w:r>
        <w:rPr>
          <w:rFonts w:ascii="Verdana" w:hAnsi="Verdana"/>
          <w:color w:val="000000"/>
          <w:sz w:val="18"/>
          <w:szCs w:val="18"/>
        </w:rPr>
        <w:t>.В</w:t>
      </w:r>
      <w:proofErr w:type="gramEnd"/>
      <w:r>
        <w:rPr>
          <w:rFonts w:ascii="Verdana" w:hAnsi="Verdana"/>
          <w:color w:val="000000"/>
          <w:sz w:val="18"/>
          <w:szCs w:val="18"/>
        </w:rPr>
        <w:t>осполнение</w:t>
      </w:r>
      <w:proofErr w:type="spellEnd"/>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научно-правовых исследованиях проблем становления и развития фермерства-важная на сегодня задача юристов-аграрников.</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proofErr w:type="spellStart"/>
      <w:r>
        <w:rPr>
          <w:rFonts w:ascii="Verdana" w:hAnsi="Verdana"/>
          <w:color w:val="000000"/>
          <w:sz w:val="18"/>
          <w:szCs w:val="18"/>
        </w:rPr>
        <w:t>Предмет,цели</w:t>
      </w:r>
      <w:proofErr w:type="spellEnd"/>
      <w:r>
        <w:rPr>
          <w:rFonts w:ascii="Verdana" w:hAnsi="Verdana"/>
          <w:color w:val="000000"/>
          <w:sz w:val="18"/>
          <w:szCs w:val="18"/>
        </w:rPr>
        <w:t xml:space="preserve"> и задачи настоящего исследования предопределены актуальностью .новизной и практической значимостью анализируемой </w:t>
      </w:r>
      <w:proofErr w:type="spellStart"/>
      <w:r>
        <w:rPr>
          <w:rFonts w:ascii="Verdana" w:hAnsi="Verdana"/>
          <w:color w:val="000000"/>
          <w:sz w:val="18"/>
          <w:szCs w:val="18"/>
        </w:rPr>
        <w:t>темы</w:t>
      </w:r>
      <w:proofErr w:type="gramStart"/>
      <w:r>
        <w:rPr>
          <w:rFonts w:ascii="Verdana" w:hAnsi="Verdana"/>
          <w:color w:val="000000"/>
          <w:sz w:val="18"/>
          <w:szCs w:val="18"/>
        </w:rPr>
        <w:t>.А</w:t>
      </w:r>
      <w:proofErr w:type="gramEnd"/>
      <w:r>
        <w:rPr>
          <w:rFonts w:ascii="Verdana" w:hAnsi="Verdana"/>
          <w:color w:val="000000"/>
          <w:sz w:val="18"/>
          <w:szCs w:val="18"/>
        </w:rPr>
        <w:t>втор</w:t>
      </w:r>
      <w:proofErr w:type="spellEnd"/>
      <w:r>
        <w:rPr>
          <w:rFonts w:ascii="Verdana" w:hAnsi="Verdana"/>
          <w:color w:val="000000"/>
          <w:sz w:val="18"/>
          <w:szCs w:val="18"/>
        </w:rPr>
        <w:t xml:space="preserve"> исходит из </w:t>
      </w:r>
      <w:proofErr w:type="spellStart"/>
      <w:r>
        <w:rPr>
          <w:rFonts w:ascii="Verdana" w:hAnsi="Verdana"/>
          <w:color w:val="000000"/>
          <w:sz w:val="18"/>
          <w:szCs w:val="18"/>
        </w:rPr>
        <w:t>того,что</w:t>
      </w:r>
      <w:proofErr w:type="spellEnd"/>
      <w:r>
        <w:rPr>
          <w:rFonts w:ascii="Verdana" w:hAnsi="Verdana"/>
          <w:color w:val="000000"/>
          <w:sz w:val="18"/>
          <w:szCs w:val="18"/>
        </w:rPr>
        <w:t xml:space="preserve"> создание оптимальных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 xml:space="preserve">развития фермерства являет собой важнейшую сторону проводимой аграрной реформы в России и в </w:t>
      </w:r>
      <w:proofErr w:type="spellStart"/>
      <w:r>
        <w:rPr>
          <w:rFonts w:ascii="Verdana" w:hAnsi="Verdana"/>
          <w:color w:val="000000"/>
          <w:sz w:val="18"/>
          <w:szCs w:val="18"/>
        </w:rPr>
        <w:t>РеспубликеБашкортостан.Аграрный</w:t>
      </w:r>
      <w:proofErr w:type="spellEnd"/>
      <w:r>
        <w:rPr>
          <w:rFonts w:ascii="Verdana" w:hAnsi="Verdana"/>
          <w:color w:val="000000"/>
          <w:sz w:val="18"/>
          <w:szCs w:val="18"/>
        </w:rPr>
        <w:t xml:space="preserve"> сектор экономики Российской Федерации в перспективе трудно представить без развитого </w:t>
      </w:r>
      <w:proofErr w:type="spellStart"/>
      <w:r>
        <w:rPr>
          <w:rFonts w:ascii="Verdana" w:hAnsi="Verdana"/>
          <w:color w:val="000000"/>
          <w:sz w:val="18"/>
          <w:szCs w:val="18"/>
        </w:rPr>
        <w:t>фермерства,способного</w:t>
      </w:r>
      <w:proofErr w:type="spellEnd"/>
      <w:r>
        <w:rPr>
          <w:rFonts w:ascii="Verdana" w:hAnsi="Verdana"/>
          <w:color w:val="000000"/>
          <w:sz w:val="18"/>
          <w:szCs w:val="18"/>
        </w:rPr>
        <w:t xml:space="preserve"> вывести сельскохозяйственное производство на рыночные </w:t>
      </w:r>
      <w:proofErr w:type="spellStart"/>
      <w:r>
        <w:rPr>
          <w:rFonts w:ascii="Verdana" w:hAnsi="Verdana"/>
          <w:color w:val="000000"/>
          <w:sz w:val="18"/>
          <w:szCs w:val="18"/>
        </w:rPr>
        <w:t>отношения.Поэтому</w:t>
      </w:r>
      <w:proofErr w:type="spellEnd"/>
      <w:r>
        <w:rPr>
          <w:rFonts w:ascii="Verdana" w:hAnsi="Verdana"/>
          <w:color w:val="000000"/>
          <w:sz w:val="18"/>
          <w:szCs w:val="18"/>
        </w:rPr>
        <w:t xml:space="preserve"> глубокому научному исследованию должна быть подвергнута роль и значение республиканского (Республика Башкортостан) законодательства по обеспечению оптимального развития крестьянских </w:t>
      </w:r>
      <w:r>
        <w:rPr>
          <w:rFonts w:ascii="Verdana" w:hAnsi="Verdana"/>
          <w:color w:val="000000"/>
          <w:sz w:val="18"/>
          <w:szCs w:val="18"/>
        </w:rPr>
        <w:lastRenderedPageBreak/>
        <w:t>(фермерских) хозяйств. При этом, особое внимание должно быть уделено соотношению федерального и республиканского законодательства, организации государственной помощи развитию фермерства, созданию надежных правовых гарантий деятельности крестьянских (фермерских) хозяйств.</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Отсюда целью диссертационной работы является комплексное исследование организационно-правовых проблем становления и развития крестьянских (фермерских) хозяйств в Республике Башкортостан в условиях перехода аграрного сектора экономики на рыночные отношения. Целью исследования является также разработка конкретных предложений организационно-правового </w:t>
      </w:r>
      <w:proofErr w:type="spellStart"/>
      <w:r>
        <w:rPr>
          <w:rFonts w:ascii="Verdana" w:hAnsi="Verdana"/>
          <w:color w:val="000000"/>
          <w:sz w:val="18"/>
          <w:szCs w:val="18"/>
        </w:rPr>
        <w:t>характера</w:t>
      </w:r>
      <w:proofErr w:type="gramStart"/>
      <w:r>
        <w:rPr>
          <w:rFonts w:ascii="Verdana" w:hAnsi="Verdana"/>
          <w:color w:val="000000"/>
          <w:sz w:val="18"/>
          <w:szCs w:val="18"/>
        </w:rPr>
        <w:t>,н</w:t>
      </w:r>
      <w:proofErr w:type="gramEnd"/>
      <w:r>
        <w:rPr>
          <w:rFonts w:ascii="Verdana" w:hAnsi="Verdana"/>
          <w:color w:val="000000"/>
          <w:sz w:val="18"/>
          <w:szCs w:val="18"/>
        </w:rPr>
        <w:t>аправленных</w:t>
      </w:r>
      <w:proofErr w:type="spellEnd"/>
      <w:r>
        <w:rPr>
          <w:rFonts w:ascii="Verdana" w:hAnsi="Verdana"/>
          <w:color w:val="000000"/>
          <w:sz w:val="18"/>
          <w:szCs w:val="18"/>
        </w:rPr>
        <w:t xml:space="preserve"> на создание более оптимальных условий развития крестьянских (фермерских) хозяйств.</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намеченной цели, автор ставит перед собой следующие задачи;</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и обобщение научно-практических материалов по проблемам развития фермерства, определить уровень научной разработки исследуемой темы;</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сущность правового обеспечения развития крестьянских (фермерских) хозяйств, показать его значение для развития сельскохозяйственного производства;</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соотношение федерального и республиканского (Республика Башкортостан) законодательства по обеспечению развития крестьянских (фермерских) хозяйств;</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параметры оказания государственной поддержки крестьянским (фермерским) хозяйствам и предложить оптимальные правовые формы ее реализации;</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правовые возможности для возрождения исторически традиционных форм сельскохозяйственного производства;</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разработать и обосновать </w:t>
      </w:r>
      <w:proofErr w:type="spellStart"/>
      <w:r>
        <w:rPr>
          <w:rFonts w:ascii="Verdana" w:hAnsi="Verdana"/>
          <w:color w:val="000000"/>
          <w:sz w:val="18"/>
          <w:szCs w:val="18"/>
        </w:rPr>
        <w:t>предложения</w:t>
      </w:r>
      <w:proofErr w:type="gramStart"/>
      <w:r>
        <w:rPr>
          <w:rFonts w:ascii="Verdana" w:hAnsi="Verdana"/>
          <w:color w:val="000000"/>
          <w:sz w:val="18"/>
          <w:szCs w:val="18"/>
        </w:rPr>
        <w:t>,н</w:t>
      </w:r>
      <w:proofErr w:type="gramEnd"/>
      <w:r>
        <w:rPr>
          <w:rFonts w:ascii="Verdana" w:hAnsi="Verdana"/>
          <w:color w:val="000000"/>
          <w:sz w:val="18"/>
          <w:szCs w:val="18"/>
        </w:rPr>
        <w:t>аправленные</w:t>
      </w:r>
      <w:proofErr w:type="spellEnd"/>
      <w:r>
        <w:rPr>
          <w:rFonts w:ascii="Verdana" w:hAnsi="Verdana"/>
          <w:color w:val="000000"/>
          <w:sz w:val="18"/>
          <w:szCs w:val="18"/>
        </w:rPr>
        <w:t xml:space="preserve"> на повышение эффективности правовой защиты интересов крестьянских (фермерских) хозяйств.</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Теоретическую и методологическую основу диссертации составляют </w:t>
      </w:r>
      <w:proofErr w:type="gramStart"/>
      <w:r>
        <w:rPr>
          <w:rFonts w:ascii="Verdana" w:hAnsi="Verdana"/>
          <w:color w:val="000000"/>
          <w:sz w:val="18"/>
          <w:szCs w:val="18"/>
        </w:rPr>
        <w:t>:к</w:t>
      </w:r>
      <w:proofErr w:type="gramEnd"/>
      <w:r>
        <w:rPr>
          <w:rFonts w:ascii="Verdana" w:hAnsi="Verdana"/>
          <w:color w:val="000000"/>
          <w:sz w:val="18"/>
          <w:szCs w:val="18"/>
        </w:rPr>
        <w:t>омплекс научных методов анализа политике-правовых процессов, происходящих в аграрном секторе экономики; социологические и юридические труды, в которых исследуются проблемы развития фермерства; правовые и моральные ценности, утверждаемые в нашем обществе в связи с переходом на рыночные отношения. При этом, использовались общенаучные методы исследования такие, как исторический, системный, метод сравнительного анализа, а также</w:t>
      </w:r>
      <w:r>
        <w:rPr>
          <w:rStyle w:val="WW8Num3z0"/>
          <w:rFonts w:ascii="Verdana" w:hAnsi="Verdana"/>
          <w:color w:val="000000"/>
          <w:sz w:val="18"/>
          <w:szCs w:val="18"/>
        </w:rPr>
        <w:t> </w:t>
      </w:r>
      <w:proofErr w:type="spellStart"/>
      <w:r>
        <w:rPr>
          <w:rStyle w:val="WW8Num4z0"/>
          <w:rFonts w:ascii="Verdana" w:hAnsi="Verdana"/>
          <w:color w:val="4682B4"/>
          <w:sz w:val="18"/>
          <w:szCs w:val="18"/>
        </w:rPr>
        <w:t>частнонаучные</w:t>
      </w:r>
      <w:proofErr w:type="spellEnd"/>
      <w:r>
        <w:rPr>
          <w:rStyle w:val="WW8Num3z0"/>
          <w:rFonts w:ascii="Verdana" w:hAnsi="Verdana"/>
          <w:color w:val="000000"/>
          <w:sz w:val="18"/>
          <w:szCs w:val="18"/>
        </w:rPr>
        <w:t> </w:t>
      </w:r>
      <w:r>
        <w:rPr>
          <w:rFonts w:ascii="Verdana" w:hAnsi="Verdana"/>
          <w:color w:val="000000"/>
          <w:sz w:val="18"/>
          <w:szCs w:val="18"/>
        </w:rPr>
        <w:t>методы.</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базу диссертации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текущее законодательство Российской Федерации, Республики Башкортостан,</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нормативно-правовые акты. Диссертант учитывает положения действующего законодательства других субъектов</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w:t>
      </w:r>
      <w:proofErr w:type="gramStart"/>
      <w:r>
        <w:rPr>
          <w:rFonts w:ascii="Verdana" w:hAnsi="Verdana"/>
          <w:color w:val="000000"/>
          <w:sz w:val="18"/>
          <w:szCs w:val="18"/>
        </w:rPr>
        <w:t>б</w:t>
      </w:r>
      <w:proofErr w:type="gramEnd"/>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стран</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других зарубежных стран.</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практика работы</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 xml:space="preserve">Совета, Кабинета Министров Республики Башкортостан, Министерства сельского хозяйства и продовольствия Республики Башкортостан, Государственного Комитета Республики Башкортостан по земельной реформе и земельным ресурсам .Ассоциации крестьянских (фермерских ) хозяйств и сельскохозяйственных кооперативов Республики Башкортостан, районных Ассоциаций крестьянских (фермерских) </w:t>
      </w:r>
      <w:proofErr w:type="spellStart"/>
      <w:r>
        <w:rPr>
          <w:rFonts w:ascii="Verdana" w:hAnsi="Verdana"/>
          <w:color w:val="000000"/>
          <w:sz w:val="18"/>
          <w:szCs w:val="18"/>
        </w:rPr>
        <w:t>хозяйств,а</w:t>
      </w:r>
      <w:proofErr w:type="spellEnd"/>
      <w:r>
        <w:rPr>
          <w:rFonts w:ascii="Verdana" w:hAnsi="Verdana"/>
          <w:color w:val="000000"/>
          <w:sz w:val="18"/>
          <w:szCs w:val="18"/>
        </w:rPr>
        <w:t xml:space="preserve"> также данные о деятельности фермерских хозяйств Республики </w:t>
      </w:r>
      <w:proofErr w:type="spellStart"/>
      <w:r>
        <w:rPr>
          <w:rFonts w:ascii="Verdana" w:hAnsi="Verdana"/>
          <w:color w:val="000000"/>
          <w:sz w:val="18"/>
          <w:szCs w:val="18"/>
        </w:rPr>
        <w:t>Башкортостан</w:t>
      </w:r>
      <w:proofErr w:type="gramStart"/>
      <w:r>
        <w:rPr>
          <w:rFonts w:ascii="Verdana" w:hAnsi="Verdana"/>
          <w:color w:val="000000"/>
          <w:sz w:val="18"/>
          <w:szCs w:val="18"/>
        </w:rPr>
        <w:t>.Д</w:t>
      </w:r>
      <w:proofErr w:type="gramEnd"/>
      <w:r>
        <w:rPr>
          <w:rFonts w:ascii="Verdana" w:hAnsi="Verdana"/>
          <w:color w:val="000000"/>
          <w:sz w:val="18"/>
          <w:szCs w:val="18"/>
        </w:rPr>
        <w:t>иссертация</w:t>
      </w:r>
      <w:proofErr w:type="spellEnd"/>
      <w:r>
        <w:rPr>
          <w:rFonts w:ascii="Verdana" w:hAnsi="Verdana"/>
          <w:color w:val="000000"/>
          <w:sz w:val="18"/>
          <w:szCs w:val="18"/>
        </w:rPr>
        <w:t xml:space="preserve"> опирается также на материалы </w:t>
      </w:r>
      <w:proofErr w:type="spellStart"/>
      <w:r>
        <w:rPr>
          <w:rFonts w:ascii="Verdana" w:hAnsi="Verdana"/>
          <w:color w:val="000000"/>
          <w:sz w:val="18"/>
          <w:szCs w:val="18"/>
        </w:rPr>
        <w:t>социа</w:t>
      </w:r>
      <w:proofErr w:type="spellEnd"/>
      <w:r>
        <w:rPr>
          <w:rFonts w:ascii="Verdana" w:hAnsi="Verdana"/>
          <w:color w:val="000000"/>
          <w:sz w:val="18"/>
          <w:szCs w:val="18"/>
        </w:rPr>
        <w:t xml:space="preserve">-логических исследований развития фермерства ,проведенные в Институте экономике и социологии Уфимского научного центра Российской Академии </w:t>
      </w:r>
      <w:proofErr w:type="spellStart"/>
      <w:r>
        <w:rPr>
          <w:rFonts w:ascii="Verdana" w:hAnsi="Verdana"/>
          <w:color w:val="000000"/>
          <w:sz w:val="18"/>
          <w:szCs w:val="18"/>
        </w:rPr>
        <w:t>наук,в</w:t>
      </w:r>
      <w:proofErr w:type="spellEnd"/>
      <w:r>
        <w:rPr>
          <w:rFonts w:ascii="Verdana" w:hAnsi="Verdana"/>
          <w:color w:val="000000"/>
          <w:sz w:val="18"/>
          <w:szCs w:val="18"/>
        </w:rPr>
        <w:t xml:space="preserve"> Башкирском аграрном </w:t>
      </w:r>
      <w:proofErr w:type="spellStart"/>
      <w:r>
        <w:rPr>
          <w:rFonts w:ascii="Verdana" w:hAnsi="Verdana"/>
          <w:color w:val="000000"/>
          <w:sz w:val="18"/>
          <w:szCs w:val="18"/>
        </w:rPr>
        <w:t>университете,на</w:t>
      </w:r>
      <w:proofErr w:type="spellEnd"/>
      <w:r>
        <w:rPr>
          <w:rFonts w:ascii="Verdana" w:hAnsi="Verdana"/>
          <w:color w:val="000000"/>
          <w:sz w:val="18"/>
          <w:szCs w:val="18"/>
        </w:rPr>
        <w:t xml:space="preserve"> собственные наблюдения с выездом в фермерские </w:t>
      </w:r>
      <w:proofErr w:type="spellStart"/>
      <w:r>
        <w:rPr>
          <w:rFonts w:ascii="Verdana" w:hAnsi="Verdana"/>
          <w:color w:val="000000"/>
          <w:sz w:val="18"/>
          <w:szCs w:val="18"/>
        </w:rPr>
        <w:t>хозяйства</w:t>
      </w:r>
      <w:proofErr w:type="gramStart"/>
      <w:r>
        <w:rPr>
          <w:rFonts w:ascii="Verdana" w:hAnsi="Verdana"/>
          <w:color w:val="000000"/>
          <w:sz w:val="18"/>
          <w:szCs w:val="18"/>
        </w:rPr>
        <w:t>.В</w:t>
      </w:r>
      <w:proofErr w:type="spellEnd"/>
      <w:proofErr w:type="gramEnd"/>
      <w:r>
        <w:rPr>
          <w:rFonts w:ascii="Verdana" w:hAnsi="Verdana"/>
          <w:color w:val="000000"/>
          <w:sz w:val="18"/>
          <w:szCs w:val="18"/>
        </w:rPr>
        <w:t xml:space="preserve"> распоряжении диссертанта имеются многочисленные публикации в периодической печати, статистические, судебно-прокурорские и другие материалы, отражающие организационно-правовые проблемы развития крестьянских (фермерских) хозяйств. Научная новизна работы определяется самой</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IV постановкой </w:t>
      </w:r>
      <w:proofErr w:type="spellStart"/>
      <w:r>
        <w:rPr>
          <w:rFonts w:ascii="Verdana" w:hAnsi="Verdana"/>
          <w:color w:val="000000"/>
          <w:sz w:val="18"/>
          <w:szCs w:val="18"/>
        </w:rPr>
        <w:t>проблемы</w:t>
      </w:r>
      <w:proofErr w:type="gramStart"/>
      <w:r>
        <w:rPr>
          <w:rFonts w:ascii="Verdana" w:hAnsi="Verdana"/>
          <w:color w:val="000000"/>
          <w:sz w:val="18"/>
          <w:szCs w:val="18"/>
        </w:rPr>
        <w:t>:п</w:t>
      </w:r>
      <w:proofErr w:type="gramEnd"/>
      <w:r>
        <w:rPr>
          <w:rFonts w:ascii="Verdana" w:hAnsi="Verdana"/>
          <w:color w:val="000000"/>
          <w:sz w:val="18"/>
          <w:szCs w:val="18"/>
        </w:rPr>
        <w:t>равовое</w:t>
      </w:r>
      <w:proofErr w:type="spellEnd"/>
      <w:r>
        <w:rPr>
          <w:rFonts w:ascii="Verdana" w:hAnsi="Verdana"/>
          <w:color w:val="000000"/>
          <w:sz w:val="18"/>
          <w:szCs w:val="18"/>
        </w:rPr>
        <w:t xml:space="preserve"> обеспечение развития крестьянских (фермерских) хозяйств законодательством Республики Башкортостан, которая комплексному исследованию еще не подвергалась. В диссертации впервые сделана попытка сформировать основные концепции </w:t>
      </w:r>
      <w:r>
        <w:rPr>
          <w:rFonts w:ascii="Verdana" w:hAnsi="Verdana"/>
          <w:color w:val="000000"/>
          <w:sz w:val="18"/>
          <w:szCs w:val="18"/>
        </w:rPr>
        <w:lastRenderedPageBreak/>
        <w:t>организации правового обеспечения развития крестьянских (фермерских) хозяйств законодательством Республики Башкортостан, как субъекта Российской Федерации.</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диссертации обосновывается оптимальное соотношение федерального и республиканского (Республики Башкортостан) законодательства по проблеме правового обеспечения развития крестьянских (фермерских) хозяйств. Выдвинуты и обоснованы предложения по разработке государственных программ поддержки крестьянских (фермерских) хозяйств, по совершенствованию правовой защиты интересов крестьянских (фермерских) хозяйств. </w:t>
      </w:r>
      <w:proofErr w:type="gramStart"/>
      <w:r>
        <w:rPr>
          <w:rFonts w:ascii="Verdana" w:hAnsi="Verdana"/>
          <w:color w:val="000000"/>
          <w:sz w:val="18"/>
          <w:szCs w:val="18"/>
        </w:rPr>
        <w:t>г</w:t>
      </w:r>
      <w:proofErr w:type="gramEnd"/>
      <w:r>
        <w:rPr>
          <w:rFonts w:ascii="Verdana" w:hAnsi="Verdana"/>
          <w:color w:val="000000"/>
          <w:sz w:val="18"/>
          <w:szCs w:val="18"/>
        </w:rPr>
        <w:t>*</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предложения, выводы, положения и рекомендации, имеющие теоретическое и практическое значение:</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1.Положение и место законодательства о крестьянских (фермерских) хозяйствах в системе законодательства Республики Башкортостан и Российской Федерации. </w:t>
      </w:r>
      <w:proofErr w:type="gramStart"/>
      <w:r>
        <w:rPr>
          <w:rFonts w:ascii="Verdana" w:hAnsi="Verdana"/>
          <w:color w:val="000000"/>
          <w:sz w:val="18"/>
          <w:szCs w:val="18"/>
        </w:rPr>
        <w:t>Республика Башкортостан, как субъект Российской Федерации, осуществляет собственное правовое регулирование (ст.76 Конституции Российской Федерации) /1/.В этих условиях возникает потребность в поисках оптимальных форм взаимодействия федерального и республиканского законодательства в целом, а также необходимость обоснования научной концепции законодатель-</w:t>
      </w:r>
      <w:proofErr w:type="spellStart"/>
      <w:r>
        <w:rPr>
          <w:rFonts w:ascii="Verdana" w:hAnsi="Verdana"/>
          <w:color w:val="000000"/>
          <w:sz w:val="18"/>
          <w:szCs w:val="18"/>
        </w:rPr>
        <w:t>ствования</w:t>
      </w:r>
      <w:proofErr w:type="spellEnd"/>
      <w:r>
        <w:rPr>
          <w:rFonts w:ascii="Verdana" w:hAnsi="Verdana"/>
          <w:color w:val="000000"/>
          <w:sz w:val="18"/>
          <w:szCs w:val="18"/>
        </w:rPr>
        <w:t xml:space="preserve"> Республики Башкортостан, в частности, в области правового обеспечения развития крестьянских (фермерских) хозяйств.</w:t>
      </w:r>
      <w:proofErr w:type="gramEnd"/>
      <w:r>
        <w:rPr>
          <w:rFonts w:ascii="Verdana" w:hAnsi="Verdana"/>
          <w:color w:val="000000"/>
          <w:sz w:val="18"/>
          <w:szCs w:val="18"/>
        </w:rPr>
        <w:t xml:space="preserve"> На каких научно-правовых идеях должно базироваться собственное правовое регулирование Республики Башкортостан в области обеспечения развития крестьянских (фермерских) хозяйств? Научно-обоснованный ответ на этот практический вопрос является важнейшим положением диссертации, который выносится на защиту.</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Положение-тезис о месте общего и</w:t>
      </w:r>
      <w:r>
        <w:rPr>
          <w:rStyle w:val="WW8Num3z0"/>
          <w:rFonts w:ascii="Verdana" w:hAnsi="Verdana"/>
          <w:color w:val="000000"/>
          <w:sz w:val="18"/>
          <w:szCs w:val="18"/>
        </w:rPr>
        <w:t> </w:t>
      </w:r>
      <w:r>
        <w:rPr>
          <w:rStyle w:val="WW8Num4z0"/>
          <w:rFonts w:ascii="Verdana" w:hAnsi="Verdana"/>
          <w:color w:val="4682B4"/>
          <w:sz w:val="18"/>
          <w:szCs w:val="18"/>
        </w:rPr>
        <w:t>особенного</w:t>
      </w:r>
      <w:r>
        <w:rPr>
          <w:rStyle w:val="WW8Num3z0"/>
          <w:rFonts w:ascii="Verdana" w:hAnsi="Verdana"/>
          <w:color w:val="000000"/>
          <w:sz w:val="18"/>
          <w:szCs w:val="18"/>
        </w:rPr>
        <w:t> </w:t>
      </w:r>
      <w:r>
        <w:rPr>
          <w:rFonts w:ascii="Verdana" w:hAnsi="Verdana"/>
          <w:color w:val="000000"/>
          <w:sz w:val="18"/>
          <w:szCs w:val="18"/>
        </w:rPr>
        <w:t>в основе формирования законодательства Республики Башкортостан о правовом обеспечении развития крестьянских (фермерских) хозяйств. Правовое регулирование отношений с участием крестьянских (фермерских) хозяйств в Республике Башкортостан должно осуществляться, с одной стороны, с учетом особенностей исторического, социального, национального характера в области традиционного земледелия, а также, с другой стороны, с учетом того общего в современном земледелии, которое характерно для всех субъектов Российской Федерации и иностранных государств.</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1.См</w:t>
      </w:r>
      <w:proofErr w:type="gramStart"/>
      <w:r>
        <w:rPr>
          <w:rFonts w:ascii="Verdana" w:hAnsi="Verdana"/>
          <w:color w:val="000000"/>
          <w:sz w:val="18"/>
          <w:szCs w:val="18"/>
        </w:rPr>
        <w:t>.К</w:t>
      </w:r>
      <w:proofErr w:type="gramEnd"/>
      <w:r>
        <w:rPr>
          <w:rFonts w:ascii="Verdana" w:hAnsi="Verdana"/>
          <w:color w:val="000000"/>
          <w:sz w:val="18"/>
          <w:szCs w:val="18"/>
        </w:rPr>
        <w:t>онституция Российской Федерации,М.,Юрлит,1993,с.31</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Положение о системе конкретных государственных программ обеспечения развития крестьянских (фермерских) хозяйств. В работе не только перечисляются, но и обосновываются каждая из необходимых на наш взгляд программ, наделенных на обеспечение конкретного участка деятельности фермерского хозяйства.</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4. Вывод о необходимости юридического преодоления монополии государственной собственности на землю в Республике Башкортостан в признании права частной собственности на землю в Республике Башкортостан - </w:t>
      </w:r>
      <w:proofErr w:type="spellStart"/>
      <w:r>
        <w:rPr>
          <w:rFonts w:ascii="Verdana" w:hAnsi="Verdana"/>
          <w:color w:val="000000"/>
          <w:sz w:val="18"/>
          <w:szCs w:val="18"/>
        </w:rPr>
        <w:t>сложный</w:t>
      </w:r>
      <w:proofErr w:type="gramStart"/>
      <w:r>
        <w:rPr>
          <w:rFonts w:ascii="Verdana" w:hAnsi="Verdana"/>
          <w:color w:val="000000"/>
          <w:sz w:val="18"/>
          <w:szCs w:val="18"/>
        </w:rPr>
        <w:t>,д</w:t>
      </w:r>
      <w:proofErr w:type="gramEnd"/>
      <w:r>
        <w:rPr>
          <w:rFonts w:ascii="Verdana" w:hAnsi="Verdana"/>
          <w:color w:val="000000"/>
          <w:sz w:val="18"/>
          <w:szCs w:val="18"/>
        </w:rPr>
        <w:t>лительной</w:t>
      </w:r>
      <w:proofErr w:type="spellEnd"/>
      <w:r>
        <w:rPr>
          <w:rFonts w:ascii="Verdana" w:hAnsi="Verdana"/>
          <w:color w:val="000000"/>
          <w:sz w:val="18"/>
          <w:szCs w:val="18"/>
        </w:rPr>
        <w:t xml:space="preserve"> и болезненный процесс. </w:t>
      </w:r>
      <w:proofErr w:type="gramStart"/>
      <w:r>
        <w:rPr>
          <w:rFonts w:ascii="Verdana" w:hAnsi="Verdana"/>
          <w:color w:val="000000"/>
          <w:sz w:val="18"/>
          <w:szCs w:val="18"/>
        </w:rPr>
        <w:t>Будучи</w:t>
      </w:r>
      <w:proofErr w:type="gramEnd"/>
      <w:r>
        <w:rPr>
          <w:rFonts w:ascii="Verdana" w:hAnsi="Verdana"/>
          <w:color w:val="000000"/>
          <w:sz w:val="18"/>
          <w:szCs w:val="18"/>
        </w:rPr>
        <w:t xml:space="preserve"> по сути экономическим вопросом в Республике Башкортостан, проблема частной собственности на землю приобрела явную политическую окраску и юридическое его разрешение в условиях Башкортостана имеет важное значение.</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Предложения об упорядочении в законодательстве организационно-правовых гарантий деятельности крестьянских (фермерских) хозяйств. Сегодня Закон о крестьянском (фермерском) хозяйстве Республики Башкортостан в нынешней редакции содержит лишь общие положения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крестьянских (фермерских) хозяйств. Во-первых, вся система гарантий в законодательстве Республики Башкортостан не предусмотрена, во-вторых, имеющиеся</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рассредоточены во множестве нормативно-правовых актов различного уровня. Необходимо систематизировать все гарантии, сосредоточить организационно-правовые гарантии деятельности крестьянских (фермерских) хозяйств в одном нормативно-правовом акте - Законе о крестьянском (фермерском) хозяйстве Республики Башкортостан единым массивом.</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7. Рекомендации о совершенствовании системы юридической службы, нацеленной на обслуживание крестьянских (фермерских) хозяйств и разработке правовой базы ее деятельности. Сегодня специализированной помощи крестьянские (фермерские) хозяйства еще не получают. </w:t>
      </w:r>
      <w:r>
        <w:rPr>
          <w:rFonts w:ascii="Verdana" w:hAnsi="Verdana"/>
          <w:color w:val="000000"/>
          <w:sz w:val="18"/>
          <w:szCs w:val="18"/>
        </w:rPr>
        <w:lastRenderedPageBreak/>
        <w:t>Система соответствующей юридической службы также не сложилась. В работе сформулированы основные направления по организации профессиональной юридической помощи крестьянским (фермерским) хозяйствам.</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 апробация результатов исследования. Содержащиеся в диссертации выводы и предложения рассчитаны на использование в</w:t>
      </w:r>
      <w:r>
        <w:rPr>
          <w:rStyle w:val="WW8Num3z0"/>
          <w:rFonts w:ascii="Verdana" w:hAnsi="Verdana"/>
          <w:color w:val="000000"/>
          <w:sz w:val="18"/>
          <w:szCs w:val="18"/>
        </w:rPr>
        <w:t> </w:t>
      </w:r>
      <w:r>
        <w:rPr>
          <w:rStyle w:val="WW8Num4z0"/>
          <w:rFonts w:ascii="Verdana" w:hAnsi="Verdana"/>
          <w:color w:val="4682B4"/>
          <w:sz w:val="18"/>
          <w:szCs w:val="18"/>
        </w:rPr>
        <w:t>правотворческом</w:t>
      </w:r>
      <w:r>
        <w:rPr>
          <w:rStyle w:val="WW8Num3z0"/>
          <w:rFonts w:ascii="Verdana" w:hAnsi="Verdana"/>
          <w:color w:val="000000"/>
          <w:sz w:val="18"/>
          <w:szCs w:val="18"/>
        </w:rPr>
        <w:t> </w:t>
      </w:r>
      <w:r>
        <w:rPr>
          <w:rFonts w:ascii="Verdana" w:hAnsi="Verdana"/>
          <w:color w:val="000000"/>
          <w:sz w:val="18"/>
          <w:szCs w:val="18"/>
        </w:rPr>
        <w:t>процессе федеральными и республиканскими (Республики Башкортостан)</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 xml:space="preserve">органами власти по созданию нормативно-правовых актов, рассчитанных на дальнейшее совершенствование правового регулирования общественных отношений с участием крестьянских (фермерских) хозяйств. Они могут составить определенную базу для оптимизации соотношения федерального и республиканского (Республики Башкортостан) законодательства /2/, относящегося к правовому обеспечению развития крестьянских (фермерских) </w:t>
      </w:r>
      <w:proofErr w:type="spellStart"/>
      <w:r>
        <w:rPr>
          <w:rFonts w:ascii="Verdana" w:hAnsi="Verdana"/>
          <w:color w:val="000000"/>
          <w:sz w:val="18"/>
          <w:szCs w:val="18"/>
        </w:rPr>
        <w:t>хозяйств</w:t>
      </w:r>
      <w:proofErr w:type="gramStart"/>
      <w:r>
        <w:rPr>
          <w:rFonts w:ascii="Verdana" w:hAnsi="Verdana"/>
          <w:color w:val="000000"/>
          <w:sz w:val="18"/>
          <w:szCs w:val="18"/>
        </w:rPr>
        <w:t>,а</w:t>
      </w:r>
      <w:proofErr w:type="spellEnd"/>
      <w:proofErr w:type="gramEnd"/>
      <w:r>
        <w:rPr>
          <w:rFonts w:ascii="Verdana" w:hAnsi="Verdana"/>
          <w:color w:val="000000"/>
          <w:sz w:val="18"/>
          <w:szCs w:val="18"/>
        </w:rPr>
        <w:t xml:space="preserve"> также базу для совершенствования законодательства о крестьянских (фермерских) хозяйствах Республики Башкортостан.</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Имеющийся в диссертации материал может найти применение в дальнейшей разработке этой темы, проведении научных исследований, составлении учебных программ, преподавании аграрного права в учебных заведениях.</w:t>
      </w:r>
    </w:p>
    <w:p w:rsidR="003542B8" w:rsidRDefault="003542B8" w:rsidP="003542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и практические выводы диссертации изложены в опубликованных работах автора, обсуждены на научных семинарах, проведенных в Институте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w:t>
      </w:r>
      <w:proofErr w:type="spellStart"/>
      <w:r>
        <w:rPr>
          <w:rFonts w:ascii="Verdana" w:hAnsi="Verdana"/>
          <w:color w:val="000000"/>
          <w:sz w:val="18"/>
          <w:szCs w:val="18"/>
        </w:rPr>
        <w:t>г</w:t>
      </w:r>
      <w:proofErr w:type="gramStart"/>
      <w:r>
        <w:rPr>
          <w:rFonts w:ascii="Verdana" w:hAnsi="Verdana"/>
          <w:color w:val="000000"/>
          <w:sz w:val="18"/>
          <w:szCs w:val="18"/>
        </w:rPr>
        <w:t>.М</w:t>
      </w:r>
      <w:proofErr w:type="gramEnd"/>
      <w:r>
        <w:rPr>
          <w:rFonts w:ascii="Verdana" w:hAnsi="Verdana"/>
          <w:color w:val="000000"/>
          <w:sz w:val="18"/>
          <w:szCs w:val="18"/>
        </w:rPr>
        <w:t>осква</w:t>
      </w:r>
      <w:proofErr w:type="spellEnd"/>
      <w:r>
        <w:rPr>
          <w:rFonts w:ascii="Verdana" w:hAnsi="Verdana"/>
          <w:color w:val="000000"/>
          <w:sz w:val="18"/>
          <w:szCs w:val="18"/>
        </w:rPr>
        <w:t>, 1993 г. дважды), в Башкирском государственном университете, Институте экономики и социологии Уфимского научного центра РАН, в Ассоциации крестьянских (фермерских) хозяйств и сельскохозяйственных кооперативов Республики. ;</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Некоторые принципиальные положения диссертации изложены и учтены при выработке рекомендаций Республиканской научно-практической конференции "Организационно-правовые проблемы фермерских хозяйств в Республике Башкортостан" (</w:t>
      </w:r>
      <w:proofErr w:type="spellStart"/>
      <w:r>
        <w:rPr>
          <w:rFonts w:ascii="Verdana" w:hAnsi="Verdana"/>
          <w:color w:val="000000"/>
          <w:sz w:val="18"/>
          <w:szCs w:val="18"/>
        </w:rPr>
        <w:t>г</w:t>
      </w:r>
      <w:proofErr w:type="gramStart"/>
      <w:r>
        <w:rPr>
          <w:rFonts w:ascii="Verdana" w:hAnsi="Verdana"/>
          <w:color w:val="000000"/>
          <w:sz w:val="18"/>
          <w:szCs w:val="18"/>
        </w:rPr>
        <w:t>.У</w:t>
      </w:r>
      <w:proofErr w:type="gramEnd"/>
      <w:r>
        <w:rPr>
          <w:rFonts w:ascii="Verdana" w:hAnsi="Verdana"/>
          <w:color w:val="000000"/>
          <w:sz w:val="18"/>
          <w:szCs w:val="18"/>
        </w:rPr>
        <w:t>фа</w:t>
      </w:r>
      <w:proofErr w:type="spellEnd"/>
      <w:r>
        <w:rPr>
          <w:rFonts w:ascii="Verdana" w:hAnsi="Verdana"/>
          <w:color w:val="000000"/>
          <w:sz w:val="18"/>
          <w:szCs w:val="18"/>
        </w:rPr>
        <w:t>, 25-26 февраля 1993 г.).</w:t>
      </w:r>
    </w:p>
    <w:p w:rsidR="003542B8" w:rsidRDefault="003542B8" w:rsidP="003542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Структура работы. Диссертация состоит из </w:t>
      </w:r>
      <w:proofErr w:type="spellStart"/>
      <w:r>
        <w:rPr>
          <w:rFonts w:ascii="Verdana" w:hAnsi="Verdana"/>
          <w:color w:val="000000"/>
          <w:sz w:val="18"/>
          <w:szCs w:val="18"/>
        </w:rPr>
        <w:t>введения</w:t>
      </w:r>
      <w:proofErr w:type="gramStart"/>
      <w:r>
        <w:rPr>
          <w:rFonts w:ascii="Verdana" w:hAnsi="Verdana"/>
          <w:color w:val="000000"/>
          <w:sz w:val="18"/>
          <w:szCs w:val="18"/>
        </w:rPr>
        <w:t>,т</w:t>
      </w:r>
      <w:proofErr w:type="gramEnd"/>
      <w:r>
        <w:rPr>
          <w:rFonts w:ascii="Verdana" w:hAnsi="Verdana"/>
          <w:color w:val="000000"/>
          <w:sz w:val="18"/>
          <w:szCs w:val="18"/>
        </w:rPr>
        <w:t>рех</w:t>
      </w:r>
      <w:proofErr w:type="spellEnd"/>
      <w:r>
        <w:rPr>
          <w:rFonts w:ascii="Verdana" w:hAnsi="Verdana"/>
          <w:color w:val="000000"/>
          <w:sz w:val="18"/>
          <w:szCs w:val="18"/>
        </w:rPr>
        <w:t xml:space="preserve"> глав,</w:t>
      </w:r>
    </w:p>
    <w:p w:rsidR="00B06D2E" w:rsidRDefault="003542B8" w:rsidP="003542B8">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B06D2E" w:rsidRDefault="00B06D2E" w:rsidP="0044363B">
      <w:pPr>
        <w:rPr>
          <w:color w:val="FF0000"/>
        </w:rPr>
      </w:pPr>
    </w:p>
    <w:p w:rsidR="0068362D" w:rsidRPr="00031E5A" w:rsidRDefault="0068362D" w:rsidP="0044363B">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proofErr w:type="spellStart"/>
        <w:r w:rsidRPr="004F739D">
          <w:rPr>
            <w:rStyle w:val="afc"/>
            <w:color w:val="0070C0"/>
            <w:lang w:val="en-US"/>
          </w:rPr>
          <w:t>myd</w:t>
        </w:r>
        <w:r w:rsidRPr="004F739D">
          <w:rPr>
            <w:rStyle w:val="afc"/>
            <w:color w:val="0070C0"/>
            <w:lang w:val="en-US"/>
          </w:rPr>
          <w:t>isser</w:t>
        </w:r>
        <w:proofErr w:type="spellEnd"/>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C88" w:rsidRDefault="00A95C88">
      <w:r>
        <w:separator/>
      </w:r>
    </w:p>
  </w:endnote>
  <w:endnote w:type="continuationSeparator" w:id="0">
    <w:p w:rsidR="00A95C88" w:rsidRDefault="00A9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C88" w:rsidRDefault="00A95C88">
      <w:r>
        <w:separator/>
      </w:r>
    </w:p>
  </w:footnote>
  <w:footnote w:type="continuationSeparator" w:id="0">
    <w:p w:rsidR="00A95C88" w:rsidRDefault="00A95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63B"/>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88"/>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C20"/>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C0F51-2B29-4DED-AD8C-F5B4AC9A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8606</TotalTime>
  <Pages>5</Pages>
  <Words>2574</Words>
  <Characters>14674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17214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2168</cp:revision>
  <cp:lastPrinted>2009-02-06T08:36:00Z</cp:lastPrinted>
  <dcterms:created xsi:type="dcterms:W3CDTF">2015-03-22T11:10:00Z</dcterms:created>
  <dcterms:modified xsi:type="dcterms:W3CDTF">2015-09-22T08:35:00Z</dcterms:modified>
</cp:coreProperties>
</file>