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4D00E323" w:rsidR="00291EFB" w:rsidRPr="00E61173" w:rsidRDefault="00E61173" w:rsidP="00E61173">
      <w:bookmarkStart w:id="0" w:name="_GoBack"/>
      <w:proofErr w:type="spellStart"/>
      <w:r>
        <w:rPr>
          <w:rFonts w:ascii="Verdana" w:hAnsi="Verdana"/>
          <w:b/>
          <w:bCs/>
          <w:color w:val="000000"/>
          <w:shd w:val="clear" w:color="auto" w:fill="FFFFFF"/>
        </w:rPr>
        <w:t>Марценишин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нагляд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інспекції</w:t>
      </w:r>
      <w:proofErr w:type="spellEnd"/>
      <w:r>
        <w:rPr>
          <w:rFonts w:ascii="Verdana" w:hAnsi="Verdana"/>
          <w:b/>
          <w:bCs/>
          <w:color w:val="000000"/>
          <w:shd w:val="clear" w:color="auto" w:fill="FFFFFF"/>
        </w:rPr>
        <w:t xml:space="preserve"> МВС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перевезенням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небезпечних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вантажів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291EFB" w:rsidRPr="00E611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7787</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1253</cp:revision>
  <cp:lastPrinted>2009-02-06T05:36:00Z</cp:lastPrinted>
  <dcterms:created xsi:type="dcterms:W3CDTF">2016-09-19T15:12:00Z</dcterms:created>
  <dcterms:modified xsi:type="dcterms:W3CDTF">2016-12-28T19:54:00Z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