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74109F0A" w:rsidR="00B0510F" w:rsidRPr="00BE7CE9" w:rsidRDefault="00BE7CE9" w:rsidP="00BE7CE9">
      <w:bookmarkStart w:id="0" w:name="_GoBack"/>
      <w:r>
        <w:rPr>
          <w:rFonts w:ascii="Verdana" w:hAnsi="Verdana"/>
          <w:b/>
          <w:bCs/>
          <w:color w:val="000000"/>
          <w:shd w:val="clear" w:color="auto" w:fill="FFFFFF"/>
        </w:rPr>
        <w:t>Рябова Олена Борисівна. Формування творчої індивідуальності майбутнього вчителя в процесі професійної підготовки</w:t>
      </w:r>
      <w:bookmarkEnd w:id="0"/>
      <w:r>
        <w:rPr>
          <w:rFonts w:ascii="Verdana" w:hAnsi="Verdana"/>
          <w:b/>
          <w:bCs/>
          <w:color w:val="000000"/>
          <w:shd w:val="clear" w:color="auto" w:fill="FFFFFF"/>
        </w:rPr>
        <w:t>.- Дис. канд. пед. наук: 13.00.04, Укр. інж.-пед. акад. - Харків, 2014.- 200 с.</w:t>
      </w:r>
    </w:p>
    <w:sectPr w:rsidR="00B0510F" w:rsidRPr="00BE7CE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A8E1E" w14:textId="77777777" w:rsidR="00A44077" w:rsidRDefault="00A44077">
      <w:pPr>
        <w:spacing w:after="0" w:line="240" w:lineRule="auto"/>
      </w:pPr>
      <w:r>
        <w:separator/>
      </w:r>
    </w:p>
  </w:endnote>
  <w:endnote w:type="continuationSeparator" w:id="0">
    <w:p w14:paraId="1F2A65A5" w14:textId="77777777" w:rsidR="00A44077" w:rsidRDefault="00A4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05604" w14:textId="77777777" w:rsidR="00A44077" w:rsidRDefault="00A44077">
      <w:pPr>
        <w:spacing w:after="0" w:line="240" w:lineRule="auto"/>
      </w:pPr>
      <w:r>
        <w:separator/>
      </w:r>
    </w:p>
  </w:footnote>
  <w:footnote w:type="continuationSeparator" w:id="0">
    <w:p w14:paraId="50D7D955" w14:textId="77777777" w:rsidR="00A44077" w:rsidRDefault="00A44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077"/>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23143</TotalTime>
  <Pages>1</Pages>
  <Words>28</Words>
  <Characters>164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4568</cp:revision>
  <cp:lastPrinted>2009-02-06T05:36:00Z</cp:lastPrinted>
  <dcterms:created xsi:type="dcterms:W3CDTF">2016-09-19T15:12:00Z</dcterms:created>
  <dcterms:modified xsi:type="dcterms:W3CDTF">2017-01-28T16:43:00Z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