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97F8C" w14:textId="77777777" w:rsidR="0033294A" w:rsidRDefault="0033294A" w:rsidP="0033294A">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учетного обеспечения управления биобизнес-процессами в овцеводстве</w:t>
      </w:r>
    </w:p>
    <w:p w14:paraId="08E4E776" w14:textId="77777777" w:rsidR="0033294A" w:rsidRDefault="0033294A" w:rsidP="0033294A">
      <w:pPr>
        <w:rPr>
          <w:rFonts w:ascii="Verdana" w:hAnsi="Verdana"/>
          <w:color w:val="000000"/>
          <w:sz w:val="18"/>
          <w:szCs w:val="18"/>
          <w:shd w:val="clear" w:color="auto" w:fill="FFFFFF"/>
        </w:rPr>
      </w:pPr>
    </w:p>
    <w:p w14:paraId="50905DFA" w14:textId="77777777" w:rsidR="0033294A" w:rsidRDefault="0033294A" w:rsidP="0033294A">
      <w:pPr>
        <w:rPr>
          <w:rFonts w:ascii="Verdana" w:hAnsi="Verdana"/>
          <w:color w:val="000000"/>
          <w:sz w:val="18"/>
          <w:szCs w:val="18"/>
          <w:shd w:val="clear" w:color="auto" w:fill="FFFFFF"/>
        </w:rPr>
      </w:pPr>
    </w:p>
    <w:p w14:paraId="6D0480D9" w14:textId="77777777" w:rsidR="0033294A" w:rsidRDefault="0033294A" w:rsidP="003329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Ягупова,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0CFF825" w14:textId="77777777" w:rsidR="0033294A" w:rsidRDefault="0033294A" w:rsidP="0033294A">
      <w:pPr>
        <w:spacing w:line="270" w:lineRule="atLeast"/>
        <w:rPr>
          <w:rFonts w:ascii="Verdana" w:hAnsi="Verdana"/>
          <w:color w:val="000000"/>
          <w:sz w:val="18"/>
          <w:szCs w:val="18"/>
        </w:rPr>
      </w:pPr>
      <w:r>
        <w:rPr>
          <w:rFonts w:ascii="Verdana" w:hAnsi="Verdana"/>
          <w:color w:val="000000"/>
          <w:sz w:val="18"/>
          <w:szCs w:val="18"/>
        </w:rPr>
        <w:t>2010</w:t>
      </w:r>
    </w:p>
    <w:p w14:paraId="256F9243" w14:textId="77777777" w:rsidR="0033294A" w:rsidRDefault="0033294A" w:rsidP="003329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44AE09E" w14:textId="77777777" w:rsidR="0033294A" w:rsidRDefault="0033294A" w:rsidP="0033294A">
      <w:pPr>
        <w:spacing w:line="270" w:lineRule="atLeast"/>
        <w:rPr>
          <w:rFonts w:ascii="Verdana" w:hAnsi="Verdana"/>
          <w:color w:val="000000"/>
          <w:sz w:val="18"/>
          <w:szCs w:val="18"/>
        </w:rPr>
      </w:pPr>
      <w:r>
        <w:rPr>
          <w:rFonts w:ascii="Verdana" w:hAnsi="Verdana"/>
          <w:color w:val="000000"/>
          <w:sz w:val="18"/>
          <w:szCs w:val="18"/>
        </w:rPr>
        <w:t>Ягупова, Елена Владимировна</w:t>
      </w:r>
    </w:p>
    <w:p w14:paraId="0797E3CB" w14:textId="77777777" w:rsidR="0033294A" w:rsidRDefault="0033294A" w:rsidP="003329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90AA6C7" w14:textId="77777777" w:rsidR="0033294A" w:rsidRDefault="0033294A" w:rsidP="003329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AD1DCC" w14:textId="77777777" w:rsidR="0033294A" w:rsidRDefault="0033294A" w:rsidP="003329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5CFE78" w14:textId="77777777" w:rsidR="0033294A" w:rsidRDefault="0033294A" w:rsidP="0033294A">
      <w:pPr>
        <w:spacing w:line="270" w:lineRule="atLeast"/>
        <w:rPr>
          <w:rFonts w:ascii="Verdana" w:hAnsi="Verdana"/>
          <w:color w:val="000000"/>
          <w:sz w:val="18"/>
          <w:szCs w:val="18"/>
        </w:rPr>
      </w:pPr>
      <w:r>
        <w:rPr>
          <w:rFonts w:ascii="Verdana" w:hAnsi="Verdana"/>
          <w:color w:val="000000"/>
          <w:sz w:val="18"/>
          <w:szCs w:val="18"/>
        </w:rPr>
        <w:t>Волгоград</w:t>
      </w:r>
    </w:p>
    <w:p w14:paraId="7E9AEF85" w14:textId="77777777" w:rsidR="0033294A" w:rsidRDefault="0033294A" w:rsidP="003329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E3CEC9" w14:textId="77777777" w:rsidR="0033294A" w:rsidRDefault="0033294A" w:rsidP="0033294A">
      <w:pPr>
        <w:spacing w:line="270" w:lineRule="atLeast"/>
        <w:rPr>
          <w:rFonts w:ascii="Verdana" w:hAnsi="Verdana"/>
          <w:color w:val="000000"/>
          <w:sz w:val="18"/>
          <w:szCs w:val="18"/>
        </w:rPr>
      </w:pPr>
      <w:r>
        <w:rPr>
          <w:rFonts w:ascii="Verdana" w:hAnsi="Verdana"/>
          <w:color w:val="000000"/>
          <w:sz w:val="18"/>
          <w:szCs w:val="18"/>
        </w:rPr>
        <w:t>08.00.12</w:t>
      </w:r>
    </w:p>
    <w:p w14:paraId="7680A618" w14:textId="77777777" w:rsidR="0033294A" w:rsidRDefault="0033294A" w:rsidP="003329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70E5F3" w14:textId="77777777" w:rsidR="0033294A" w:rsidRDefault="0033294A" w:rsidP="003329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6325F3D" w14:textId="77777777" w:rsidR="0033294A" w:rsidRDefault="0033294A" w:rsidP="003329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7C7756" w14:textId="77777777" w:rsidR="0033294A" w:rsidRDefault="0033294A" w:rsidP="0033294A">
      <w:pPr>
        <w:spacing w:line="270" w:lineRule="atLeast"/>
        <w:rPr>
          <w:rFonts w:ascii="Verdana" w:hAnsi="Verdana"/>
          <w:color w:val="000000"/>
          <w:sz w:val="18"/>
          <w:szCs w:val="18"/>
        </w:rPr>
      </w:pPr>
      <w:r>
        <w:rPr>
          <w:rFonts w:ascii="Verdana" w:hAnsi="Verdana"/>
          <w:color w:val="000000"/>
          <w:sz w:val="18"/>
          <w:szCs w:val="18"/>
        </w:rPr>
        <w:t>152</w:t>
      </w:r>
    </w:p>
    <w:p w14:paraId="62FADF5A" w14:textId="77777777" w:rsidR="0033294A" w:rsidRDefault="0033294A" w:rsidP="003329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Ягупова, Елена Владимировна</w:t>
      </w:r>
    </w:p>
    <w:p w14:paraId="4D5779F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FEF567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УЧЕТА ПРОИЗВОДСТВЕННЫХ ЗАТРАТ В СПЕЦИАЛИЗИРОВАННЫХ ПРЕДПРИЯТИЯХ ОВЦЕВОДСТВА.</w:t>
      </w:r>
    </w:p>
    <w:p w14:paraId="0BD4191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Производственные затраты как объект учета.</w:t>
      </w:r>
    </w:p>
    <w:p w14:paraId="62D3AB1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и состав производственных затрат, формирующих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6D56CD5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Регламентация и общие принципы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w:t>
      </w:r>
    </w:p>
    <w:p w14:paraId="360F9F5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УЧЕТА</w:t>
      </w:r>
    </w:p>
    <w:p w14:paraId="1060199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ОВЦЕВОДСТВЕ</w:t>
      </w:r>
      <w:r>
        <w:rPr>
          <w:rFonts w:ascii="Verdana" w:hAnsi="Verdana"/>
          <w:color w:val="000000"/>
          <w:sz w:val="18"/>
          <w:szCs w:val="18"/>
        </w:rPr>
        <w:t>.</w:t>
      </w:r>
    </w:p>
    <w:p w14:paraId="51C2283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Статистико-экономические исследования производства продукции овцеводства.</w:t>
      </w:r>
    </w:p>
    <w:p w14:paraId="208DC3F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Места возникновения и носители затрат на производство продукции овцеводства.</w:t>
      </w:r>
    </w:p>
    <w:p w14:paraId="79A28E9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Информационно-аналитическое обеспечение учета производственных затрат в овцеводстве.</w:t>
      </w:r>
    </w:p>
    <w:p w14:paraId="6C46720E"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w:t>
      </w:r>
    </w:p>
    <w:p w14:paraId="65926C8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УЧЕТА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ПО БИОБИЗНЕС - ПРОЦЕССАМ НА ПРЕДПРИЯТИЯХ ОВЦЕВОДСТВА.</w:t>
      </w:r>
    </w:p>
    <w:p w14:paraId="3D59A6F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методики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овцеводства.</w:t>
      </w:r>
    </w:p>
    <w:p w14:paraId="3366651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 xml:space="preserve">бюджетирование как элемент совершенствования учета производственных затрат </w:t>
      </w:r>
      <w:r>
        <w:rPr>
          <w:rFonts w:ascii="Verdana" w:hAnsi="Verdana"/>
          <w:color w:val="000000"/>
          <w:sz w:val="18"/>
          <w:szCs w:val="18"/>
        </w:rPr>
        <w:lastRenderedPageBreak/>
        <w:t>в овцеводстве.</w:t>
      </w:r>
    </w:p>
    <w:p w14:paraId="7A40C84B" w14:textId="77777777" w:rsidR="0033294A" w:rsidRDefault="0033294A" w:rsidP="003329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учетного обеспечения управления биобизнес-процессами в овцеводстве"</w:t>
      </w:r>
    </w:p>
    <w:p w14:paraId="2250D424"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возрастает необходимость освоения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Style w:val="WW8Num2z0"/>
          <w:rFonts w:ascii="Verdana" w:hAnsi="Verdana"/>
          <w:color w:val="000000"/>
          <w:sz w:val="18"/>
          <w:szCs w:val="18"/>
        </w:rPr>
        <w:t> </w:t>
      </w:r>
      <w:r>
        <w:rPr>
          <w:rFonts w:ascii="Verdana" w:hAnsi="Verdana"/>
          <w:color w:val="000000"/>
          <w:sz w:val="18"/>
          <w:szCs w:val="18"/>
        </w:rPr>
        <w:t>современных методов и средств управления, составной частью которых является развитие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биобизнес-процессами. Именно учетное обеспечение, которое тесно взаимодействует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анализом, бюджетированием, контролем и регулированием, является важнейшим источником информации для разработки и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Это в полной мере относится и к важной отрасли сельскохозяйственного производства - овцеводству. Овцеводство является источником таких видов</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как шерсть, овчина, а также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пищевых продуктов - баранины и молока.</w:t>
      </w:r>
    </w:p>
    <w:p w14:paraId="11E73C54"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и устойчивое функционирование современных</w:t>
      </w:r>
      <w:r>
        <w:rPr>
          <w:rStyle w:val="WW8Num2z0"/>
          <w:rFonts w:ascii="Verdana" w:hAnsi="Verdana"/>
          <w:color w:val="000000"/>
          <w:sz w:val="18"/>
          <w:szCs w:val="18"/>
        </w:rPr>
        <w:t> </w:t>
      </w:r>
      <w:r>
        <w:rPr>
          <w:rStyle w:val="WW8Num3z0"/>
          <w:rFonts w:ascii="Verdana" w:hAnsi="Verdana"/>
          <w:color w:val="4682B4"/>
          <w:sz w:val="18"/>
          <w:szCs w:val="18"/>
        </w:rPr>
        <w:t>овцеводческих</w:t>
      </w:r>
      <w:r>
        <w:rPr>
          <w:rStyle w:val="WW8Num2z0"/>
          <w:rFonts w:ascii="Verdana" w:hAnsi="Verdana"/>
          <w:color w:val="000000"/>
          <w:sz w:val="18"/>
          <w:szCs w:val="18"/>
        </w:rPr>
        <w:t> </w:t>
      </w:r>
      <w:r>
        <w:rPr>
          <w:rFonts w:ascii="Verdana" w:hAnsi="Verdana"/>
          <w:color w:val="000000"/>
          <w:sz w:val="18"/>
          <w:szCs w:val="18"/>
        </w:rPr>
        <w:t>предприятий агропромышленного комплекса требует теоретико-методологического обоснования исследования в области теории организации и управления в сфере обеспечения учета производственных затрат, анализа, контроля и регулирования его функций. Учет производственных затрат на предприятиях овцеводства должен обеспечить не только контрольную функцию выполнения производственной программы но и своевременное получение данных о затратах по каждому биобизнес-процессу, биобизнес-операции, на технологической стадии производства продукции.</w:t>
      </w:r>
    </w:p>
    <w:p w14:paraId="6F020E6C"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Учетно-контрольная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 структурным элементам затрат служит средством координации многих видов деятельности сельскохозяйственных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Учетно-контрольная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производством обеспечивает способ кратковременных коммуникационных целей организации с модификацией информации по центрам ответственности и местам возникновения затрат.</w:t>
      </w:r>
    </w:p>
    <w:p w14:paraId="3CF03002"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учета производственных затрат по технологическим стадиям деятельности представляет собой подход к учету исполнения показателей с использованием концепции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по биобизнес-процессам овцеводческой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затрат по технологическим стадиям деятельности идентифицирует информацию о взаимосвязи между биобизнес-процессами и биобизнес-операциями.</w:t>
      </w:r>
    </w:p>
    <w:p w14:paraId="656E906B"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практического применения элементов учетного обеспечения биобизнес-процессов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качеству продукции, отражающихся на изменении качественных и количественных характеристик процесса производства</w:t>
      </w:r>
      <w:r>
        <w:rPr>
          <w:rStyle w:val="WW8Num2z0"/>
          <w:rFonts w:ascii="Verdana" w:hAnsi="Verdana"/>
          <w:color w:val="000000"/>
          <w:sz w:val="18"/>
          <w:szCs w:val="18"/>
        </w:rPr>
        <w:t> </w:t>
      </w:r>
      <w:r>
        <w:rPr>
          <w:rStyle w:val="WW8Num3z0"/>
          <w:rFonts w:ascii="Verdana" w:hAnsi="Verdana"/>
          <w:color w:val="4682B4"/>
          <w:sz w:val="18"/>
          <w:szCs w:val="18"/>
        </w:rPr>
        <w:t>овцеводческой</w:t>
      </w:r>
      <w:r>
        <w:rPr>
          <w:rStyle w:val="WW8Num2z0"/>
          <w:rFonts w:ascii="Verdana" w:hAnsi="Verdana"/>
          <w:color w:val="000000"/>
          <w:sz w:val="18"/>
          <w:szCs w:val="18"/>
        </w:rPr>
        <w:t> </w:t>
      </w:r>
      <w:r>
        <w:rPr>
          <w:rFonts w:ascii="Verdana" w:hAnsi="Verdana"/>
          <w:color w:val="000000"/>
          <w:sz w:val="18"/>
          <w:szCs w:val="18"/>
        </w:rPr>
        <w:t>продукции, обуславливает применение современных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 соответствующих международным стандартам.</w:t>
      </w:r>
    </w:p>
    <w:p w14:paraId="5DA754F3"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обоснована необходимостью организации системы учета и контроля за производственными затратами, в управлении процессом производства в овцеводческих хозяйствах, а соответственно синхронное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производству продукции в контексте выделения основных центров ответственности предприятия, с</w:t>
      </w:r>
      <w:r>
        <w:rPr>
          <w:rStyle w:val="WW8Num2z0"/>
          <w:rFonts w:ascii="Verdana" w:hAnsi="Verdana"/>
          <w:color w:val="000000"/>
          <w:sz w:val="18"/>
          <w:szCs w:val="18"/>
        </w:rPr>
        <w:t> </w:t>
      </w:r>
      <w:r>
        <w:rPr>
          <w:rStyle w:val="WW8Num3z0"/>
          <w:rFonts w:ascii="Verdana" w:hAnsi="Verdana"/>
          <w:color w:val="4682B4"/>
          <w:sz w:val="18"/>
          <w:szCs w:val="18"/>
        </w:rPr>
        <w:t>аккумулированием</w:t>
      </w:r>
      <w:r>
        <w:rPr>
          <w:rFonts w:ascii="Verdana" w:hAnsi="Verdana"/>
          <w:color w:val="000000"/>
          <w:sz w:val="18"/>
          <w:szCs w:val="18"/>
        </w:rPr>
        <w:t>информации на счетах бухгалтерского учета.</w:t>
      </w:r>
    </w:p>
    <w:p w14:paraId="7772E6AF"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представляет собой разработку комплекса мер по решению вопросов, связанных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контрольно-аналитической и плановой работы в овцеводческих хозяйствах. Ознакомление с теоретическими и методическими основами организации учета производственных затрат и подходов к</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контролю по биобизнес-процессам производства в овцеводческих предприятиях и вариантами адаптации данных систем к отечественным условиям представляет несомненный практический интерес и является актуальным для российских предприятий.агропромышленного комплекса. 4</w:t>
      </w:r>
    </w:p>
    <w:p w14:paraId="0E08C3CF"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Значительный вклад в проблему развития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внесли отечественные ученые: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М.А. Бахрушина, Е.Ю. Воронова, А.А.</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В.Б. Ивашкевич, В.Э. Керимов,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П.П. Новиченко, В.Ф. Палий, В.Д.</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Я.В. Соколов, В.И. Ткач, А.А.</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А.Д. Шеремет и др.; зарубежные ученые: Ч. Гаррисон,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Дж. Фостер, Ч. Хорнгрен и др.</w:t>
      </w:r>
    </w:p>
    <w:p w14:paraId="014C95F9"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Исследованиям в области учета затрат и калькулирования себестоимости продукции сельского хозяйства посвящены работы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И.Н. Белого, М. Ф.Бычкова,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Г.М. Лисовича, И.Ю. Ткаченко,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В.К. Радостовца, В.Г. Широбокова,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w:t>
      </w:r>
    </w:p>
    <w:p w14:paraId="722226A7"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и тенденции, характеризующие развитие производственного учета, также изучаются и анализируются в научных трудах зарубежных ученых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Э. Дж. Долан, К. Друри, Д. Райта, Л.Оулера, Р. Энтони и др. Зарубежный опыт может стать отправной точкой формирования и успешного внедрения производственного учета, повышающего эффективность работы сельскохозяйственных предприятий. Вместе с тем многие вопросы развития учетного обеспечения остаются дискуссионными и нуждаются в дальнейших исследованиях.</w:t>
      </w:r>
    </w:p>
    <w:p w14:paraId="2331D38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овцеводстве практически повсеместно продолжает применяться ранее сложившаяся система производственного учета затрат, не отвечающая в полной мере потребностям оперативного управления биобизнес-процессами и в связи с этим препятствующая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Действующий порядок учета затрат на производство продукции овцеводства крайне слабо</w:t>
      </w:r>
      <w:r>
        <w:rPr>
          <w:rStyle w:val="WW8Num2z0"/>
          <w:rFonts w:ascii="Verdana" w:hAnsi="Verdana"/>
          <w:color w:val="000000"/>
          <w:sz w:val="18"/>
          <w:szCs w:val="18"/>
        </w:rPr>
        <w:t> </w:t>
      </w:r>
      <w:r>
        <w:rPr>
          <w:rStyle w:val="WW8Num3z0"/>
          <w:rFonts w:ascii="Verdana" w:hAnsi="Verdana"/>
          <w:color w:val="4682B4"/>
          <w:sz w:val="18"/>
          <w:szCs w:val="18"/>
        </w:rPr>
        <w:t>увязан</w:t>
      </w:r>
      <w:r>
        <w:rPr>
          <w:rStyle w:val="WW8Num2z0"/>
          <w:rFonts w:ascii="Verdana" w:hAnsi="Verdana"/>
          <w:color w:val="000000"/>
          <w:sz w:val="18"/>
          <w:szCs w:val="18"/>
        </w:rPr>
        <w:t> </w:t>
      </w:r>
      <w:r>
        <w:rPr>
          <w:rFonts w:ascii="Verdana" w:hAnsi="Verdana"/>
          <w:color w:val="000000"/>
          <w:sz w:val="18"/>
          <w:szCs w:val="18"/>
        </w:rPr>
        <w:t>с организационно-технологическими особенностями отрасли.</w:t>
      </w:r>
    </w:p>
    <w:p w14:paraId="498C8EA0"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по учету производственных затрат для овцеводческих предприятий и построению системы</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5 контрольного бюджетирования основываются на синтезе методологических подходов и теоретических решений, предложенных этими исследователями.</w:t>
      </w:r>
    </w:p>
    <w:p w14:paraId="30486CE3"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теоретических и организационно-методических положений учетного обеспечения управления биобизнес-процессами в овцеводстве и подготовке практических рекомендаций по их внедрению.</w:t>
      </w:r>
    </w:p>
    <w:p w14:paraId="6586155B"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исследования были поставлены и решены следующие научные и практические задачи:</w:t>
      </w:r>
    </w:p>
    <w:p w14:paraId="63EE3C8B"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использования понятия «биобизнес-процесс», дополнить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классификацию затрат с учетом биобизнес-процессов и</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калькуляционных статей в овцеводстве в зависимости от целей производства продукции, которые позволят разграничить объекты учета затрат;</w:t>
      </w:r>
    </w:p>
    <w:p w14:paraId="45957D55"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тенденции развития отрасли овцеводства на современном этапе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12F601BE"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организации учета затрат по центрам ответственности и местам возникновения затрат, отражающие биобизнес-процессы в овцеводстве;</w:t>
      </w:r>
    </w:p>
    <w:p w14:paraId="02ADA407"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формат</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удовлетворяющей требованиям информационного обеспечения учета производственных затрат и калькулирования продукции овцеводства в системе управления биобизнес-процессами;</w:t>
      </w:r>
    </w:p>
    <w:p w14:paraId="5A7A5764"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-усовершенствовать методику</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w:t>
      </w:r>
    </w:p>
    <w:p w14:paraId="22776FAC"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рекомендации по внедрению бюджетирования в системе учетного обеспечения биобизнес-процессами в овцеводческих хозяйствах.</w:t>
      </w:r>
    </w:p>
    <w:p w14:paraId="5B03E9E2"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 практические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системе управления биобизнес-процессами овцеводческих организаций.</w:t>
      </w:r>
    </w:p>
    <w:p w14:paraId="4030591F"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овцеводческие</w:t>
      </w:r>
      <w:r>
        <w:rPr>
          <w:rStyle w:val="WW8Num2z0"/>
          <w:rFonts w:ascii="Verdana" w:hAnsi="Verdana"/>
          <w:color w:val="000000"/>
          <w:sz w:val="18"/>
          <w:szCs w:val="18"/>
        </w:rPr>
        <w:t> </w:t>
      </w:r>
      <w:r>
        <w:rPr>
          <w:rFonts w:ascii="Verdana" w:hAnsi="Verdana"/>
          <w:color w:val="000000"/>
          <w:sz w:val="18"/>
          <w:szCs w:val="18"/>
        </w:rPr>
        <w:t>предприятия Волгоградской области. В качестве базовых выступили</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племзавод «</w:t>
      </w:r>
      <w:r>
        <w:rPr>
          <w:rStyle w:val="WW8Num3z0"/>
          <w:rFonts w:ascii="Verdana" w:hAnsi="Verdana"/>
          <w:color w:val="4682B4"/>
          <w:sz w:val="18"/>
          <w:szCs w:val="18"/>
        </w:rPr>
        <w:t>Ромашковский</w:t>
      </w:r>
      <w:r>
        <w:rPr>
          <w:rFonts w:ascii="Verdana" w:hAnsi="Verdana"/>
          <w:color w:val="000000"/>
          <w:sz w:val="18"/>
          <w:szCs w:val="18"/>
        </w:rPr>
        <w:t>» Палласовского района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«ПЗ «</w:t>
      </w:r>
      <w:r>
        <w:rPr>
          <w:rStyle w:val="WW8Num3z0"/>
          <w:rFonts w:ascii="Verdana" w:hAnsi="Verdana"/>
          <w:color w:val="4682B4"/>
          <w:sz w:val="18"/>
          <w:szCs w:val="18"/>
        </w:rPr>
        <w:t>Привольный</w:t>
      </w:r>
      <w:r>
        <w:rPr>
          <w:rFonts w:ascii="Verdana" w:hAnsi="Verdana"/>
          <w:color w:val="000000"/>
          <w:sz w:val="18"/>
          <w:szCs w:val="18"/>
        </w:rPr>
        <w:t>» Светлоярского района.</w:t>
      </w:r>
    </w:p>
    <w:p w14:paraId="19D7C1D2"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послужили труды отечественных и зарубежных ученых по проблемам учета производственных затрат и калькулирования себестоимости продукции овцеводства, нормативно - правовые акты Российской Федерации, международные и российские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указания и рекомендации министерств и ведомств по вопросам учета затрат и калькулирования себестоимости продукции; статистическая информация и материалы, полученные автором в результате исследования состояния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05335AAD"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диссертационной работе использовались абстрактно-логический, экономико-статистический и монографический методы исследования, группировки, систематизации теоретического и практического материала.</w:t>
      </w:r>
    </w:p>
    <w:p w14:paraId="1E2A59F8"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развитии учетного обеспечения управления биобизнес-процессами в овцеводстве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имеющего существенное значение для совершенствования теории и практики бухгалтерского учета.</w:t>
      </w:r>
    </w:p>
    <w:p w14:paraId="59CA3EA2"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Получены следующие основные результаты, характеризующие научную новизну, и выносимые на защиту:</w:t>
      </w:r>
    </w:p>
    <w:p w14:paraId="3ED1A7E4"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даны авторские определения биобизнес-процесса и биобизнес-операций, содержащие более детальное структурирование технологического процесса производства продукции овцеводства; уточнена классификация учета производственных затрат с учетом специфики отрасли овцеводства и управления биобизнес-процессами;</w:t>
      </w:r>
    </w:p>
    <w:p w14:paraId="0C22A3E8"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ходе статистического анализа выявлены региональные особенности и определены тенденции динамики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продуктивности овец, производства продукции овцеводства в разрезе отдельных категорий 7 хозяйств области, выделены «</w:t>
      </w:r>
      <w:r>
        <w:rPr>
          <w:rStyle w:val="WW8Num3z0"/>
          <w:rFonts w:ascii="Verdana" w:hAnsi="Verdana"/>
          <w:color w:val="4682B4"/>
          <w:sz w:val="18"/>
          <w:szCs w:val="18"/>
        </w:rPr>
        <w:t>проблемные</w:t>
      </w:r>
      <w:r>
        <w:rPr>
          <w:rFonts w:ascii="Verdana" w:hAnsi="Verdana"/>
          <w:color w:val="000000"/>
          <w:sz w:val="18"/>
          <w:szCs w:val="18"/>
        </w:rPr>
        <w:t>» точки развития отрасли овцеводства, оказывающие влияние на учетное обеспечение управления биобизнес-процессами;</w:t>
      </w:r>
    </w:p>
    <w:p w14:paraId="27F6B919"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 обоснована и разработана система организации учета затрат, отражающая биобизнес-процессы и биобизнес-операции в соответствии с организационно-технологическими особенностями производства в овцеводстве;</w:t>
      </w:r>
    </w:p>
    <w:p w14:paraId="3F27C84D"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внутренних учетных регистров, используемые в учете производственных затрат овцеводства с целью осуществления оперативного учета, контроля и выявления отклонений затрат по местам возникновения и центрам ответственности, подготовке информации для принятия решений</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организации;</w:t>
      </w:r>
    </w:p>
    <w:p w14:paraId="743C121A"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производственных затрат и калькулирования себестоимости продукции в овцеводческих хозяйствах, позволяющая учитывать рыночную цену</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овцеводства;</w:t>
      </w:r>
    </w:p>
    <w:p w14:paraId="3F8F715F"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учетного бюджетирования затрат для центров ответственности по производству продукции овцеводства, которая основана на нормах и</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затрат на производство продукции, что позволит повысить внутренний контроль и оптимизировать получение информации для принятия своевременных управленческих решений, способствующих рациональному использованию производственных ресурсов.</w:t>
      </w:r>
    </w:p>
    <w:p w14:paraId="7CFD222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Практическая значимость заключается в разработке методических рекомендаций по учету затрат,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отражающей биобизнес-процессы овцеводства и методических рекомендаций по внедрению и использованию бюджетирования центрами ответственности при возникновении затрат в хозяйствах овцеводства. Разработанные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позволят существенно повысить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получения управленческой информации и усилить качество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16140770"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данного исследования могут быть использованы в учебном процессе при чтении курсов лекций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и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отраслях АПК».</w:t>
      </w:r>
    </w:p>
    <w:p w14:paraId="196E2271"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диссертационного исследования могут применяться сельскохозяйственными организациями овцеводства при организации бухгалтерского учета производственных затрат.</w:t>
      </w:r>
    </w:p>
    <w:p w14:paraId="312BF8DB"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Основные теоретические и практические результаты исследования докладывались на Международной научно-практической конференции «Образование, наука, практика: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аспект», Международной научно-практической конференции «Проблемы и тенденции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сферы», Международной научно-практической конференции «Использование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 xml:space="preserve">технологий для решения проблем АПК в современных условиях», Международной научно-практической </w:t>
      </w:r>
      <w:r>
        <w:rPr>
          <w:rFonts w:ascii="Verdana" w:hAnsi="Verdana"/>
          <w:color w:val="000000"/>
          <w:sz w:val="18"/>
          <w:szCs w:val="18"/>
        </w:rPr>
        <w:lastRenderedPageBreak/>
        <w:t>конференции «Новые направления в решении проблем АПК на основе современных</w:t>
      </w:r>
      <w:r>
        <w:rPr>
          <w:rStyle w:val="WW8Num2z0"/>
          <w:rFonts w:ascii="Verdana" w:hAnsi="Verdana"/>
          <w:color w:val="000000"/>
          <w:sz w:val="18"/>
          <w:szCs w:val="18"/>
        </w:rPr>
        <w:t> </w:t>
      </w:r>
      <w:r>
        <w:rPr>
          <w:rStyle w:val="WW8Num3z0"/>
          <w:rFonts w:ascii="Verdana" w:hAnsi="Verdana"/>
          <w:color w:val="4682B4"/>
          <w:sz w:val="18"/>
          <w:szCs w:val="18"/>
        </w:rPr>
        <w:t>ресурсосберегающих</w:t>
      </w:r>
      <w:r>
        <w:rPr>
          <w:rFonts w:ascii="Verdana" w:hAnsi="Verdana"/>
          <w:color w:val="000000"/>
          <w:sz w:val="18"/>
          <w:szCs w:val="18"/>
        </w:rPr>
        <w:t>, инновационных технологий». Отдельные методические разработки по развитию учетного обеспечения управления биобизнес-процессами в овцеводстве были внедрены в практическую деятельность СПК племзавовод «</w:t>
      </w:r>
      <w:r>
        <w:rPr>
          <w:rStyle w:val="WW8Num3z0"/>
          <w:rFonts w:ascii="Verdana" w:hAnsi="Verdana"/>
          <w:color w:val="4682B4"/>
          <w:sz w:val="18"/>
          <w:szCs w:val="18"/>
        </w:rPr>
        <w:t>Ромашковский</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экономического факультета Волгоградской государственной сельскохозяйственной академии при подготовке студентов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 по направлению 080100 «</w:t>
      </w:r>
      <w:r>
        <w:rPr>
          <w:rStyle w:val="WW8Num3z0"/>
          <w:rFonts w:ascii="Verdana" w:hAnsi="Verdana"/>
          <w:color w:val="4682B4"/>
          <w:sz w:val="18"/>
          <w:szCs w:val="18"/>
        </w:rPr>
        <w:t>Экономика</w:t>
      </w:r>
      <w:r>
        <w:rPr>
          <w:rFonts w:ascii="Verdana" w:hAnsi="Verdana"/>
          <w:color w:val="000000"/>
          <w:sz w:val="18"/>
          <w:szCs w:val="18"/>
        </w:rPr>
        <w:t>».</w:t>
      </w:r>
    </w:p>
    <w:p w14:paraId="7EF6BF0C"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выводы и рекомендации, содержащиеся в исследовании нашли свое отражение в пяти публикациях общим объемом 1,1 п.л., в том числе в одном издании, включенном в список</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B0C393A" w14:textId="77777777" w:rsidR="0033294A" w:rsidRDefault="0033294A" w:rsidP="003329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Ягупова, Елена Владимировна</w:t>
      </w:r>
    </w:p>
    <w:p w14:paraId="7EFC484C"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F6E90D5"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были сделаны выводы и разработаны предложения:</w:t>
      </w:r>
    </w:p>
    <w:p w14:paraId="3FB713B8"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разработанная в диссертации классификация учета производственных затрат отражает цели и задачи учета и представляет собой разработку методического обеспечения биобизнес-процессов в овцеводстве;</w:t>
      </w:r>
    </w:p>
    <w:p w14:paraId="6D7C599A"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занимает центральное место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поскольку становление ее произошло от</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w:t>
      </w:r>
    </w:p>
    <w:p w14:paraId="56864807"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Особенностями производственного учета в овцеводстве являются: характер производственной деятельности, обусловленный принадлежностью к биологическим циклам выращивания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использования овец; виды биобизнес-операций, характеризующие специфику производственного биобизнес-процесса в соответствии с технологией и организацией производства и управления им;</w:t>
      </w:r>
    </w:p>
    <w:p w14:paraId="788621B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размеры и</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овцеводческих организаций;</w:t>
      </w:r>
    </w:p>
    <w:p w14:paraId="4CC835E8"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объем обрабатываемых данных;</w:t>
      </w:r>
    </w:p>
    <w:p w14:paraId="37C8E99C"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требования к информации, предъявляемые органами нормативного регулирования, другими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в деятельности организации, а также внутренними пользователями для того, чтобы помочь им принимать оптимальные решения по повышению</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и эффективности хозяйственных операций.</w:t>
      </w:r>
    </w:p>
    <w:p w14:paraId="31B6E7D4"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научно обоснованной организации учета затрат важное значение имеет классификация производственных затрат, поэтому чтобы обеспечить более обоснованное формирование готовой продукции овцеводства нами дополнена классификация затрат с учетом биобизнес-процессов отрасли.</w:t>
      </w:r>
    </w:p>
    <w:p w14:paraId="50E887E8"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выявлены региональные особенности и определены тенденции динамики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продуктивности овец, производства продукции овцеводства в разрезе отдельных категорий хозяйств области, обоснования перспектив развития отрасли.</w:t>
      </w:r>
    </w:p>
    <w:p w14:paraId="03B2AB99"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Климатические условия Волгоградской области являются благоприятными для развития овцеводства, однако за последние годы</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овец резко сократилось. Отрасль овцеводства в Волгоградской области существует еще с 1916 года, в то время поголовье овец составило 1326 тысяч голов. Однако после социалистической революции к 1937 году их поголовье</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до 943 тысячи голов. Великая отечественная война также не способствовала развитию овцеводства волгоградского региона и на 1953 год овец осталось 584 тысячи голов.</w:t>
      </w:r>
    </w:p>
    <w:p w14:paraId="786DB7AA"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1991 до 2009 года в целом поголовье сократилось практически на 80 %. Уменьшение численности овец обусловило</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объемов производства товарной продукции и повышение затрат на ее производство на мелких фермах, что привело к ухудшению общего экономического состояния</w:t>
      </w:r>
      <w:r>
        <w:rPr>
          <w:rStyle w:val="WW8Num2z0"/>
          <w:rFonts w:ascii="Verdana" w:hAnsi="Verdana"/>
          <w:color w:val="000000"/>
          <w:sz w:val="18"/>
          <w:szCs w:val="18"/>
        </w:rPr>
        <w:t> </w:t>
      </w:r>
      <w:r>
        <w:rPr>
          <w:rStyle w:val="WW8Num3z0"/>
          <w:rFonts w:ascii="Verdana" w:hAnsi="Verdana"/>
          <w:color w:val="4682B4"/>
          <w:sz w:val="18"/>
          <w:szCs w:val="18"/>
        </w:rPr>
        <w:t>овцеводческой</w:t>
      </w:r>
      <w:r>
        <w:rPr>
          <w:rStyle w:val="WW8Num2z0"/>
          <w:rFonts w:ascii="Verdana" w:hAnsi="Verdana"/>
          <w:color w:val="000000"/>
          <w:sz w:val="18"/>
          <w:szCs w:val="18"/>
        </w:rPr>
        <w:t> </w:t>
      </w:r>
      <w:r>
        <w:rPr>
          <w:rFonts w:ascii="Verdana" w:hAnsi="Verdana"/>
          <w:color w:val="000000"/>
          <w:sz w:val="18"/>
          <w:szCs w:val="18"/>
        </w:rPr>
        <w:t>отрасли в хозяйствах Волгоградской области, занимающихся разведением овец.</w:t>
      </w:r>
    </w:p>
    <w:p w14:paraId="242BDF9C"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сложные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овцеводческие хозяйства Волгоградской области </w:t>
      </w:r>
      <w:r>
        <w:rPr>
          <w:rFonts w:ascii="Verdana" w:hAnsi="Verdana"/>
          <w:color w:val="000000"/>
          <w:sz w:val="18"/>
          <w:szCs w:val="18"/>
        </w:rPr>
        <w:lastRenderedPageBreak/>
        <w:t>все таки добиваются повышения продуктивности. За 2008 -2009 г.г. производство баранины в Волгоградской области составило всего 3% от общего производства мяса в области, однако эта отрасль остается по прежнему перспективной для дальнейшего развития.</w:t>
      </w:r>
    </w:p>
    <w:p w14:paraId="422E180C"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по производству баранины Волгоградская область занимает 13 место в России. Лидером по производству баранины среди районов Волгоградской области на протяжении последних 6 лет является Палласовский район.</w:t>
      </w:r>
    </w:p>
    <w:p w14:paraId="7D5D5CEC"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теоретически обоснована и разработана система организации учета затрат отражающих биобизнес-процессы, биобизнес-операции в соответствии с организационно-технологическими особенностями производства в овцеводстве;</w:t>
      </w:r>
    </w:p>
    <w:p w14:paraId="01C2BE67"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Важнейшими задачами на стадиях биобизнес-процесса производства и продукции являются: учет стабильного качества продукции, выявление</w:t>
      </w:r>
    </w:p>
    <w:p w14:paraId="270F21DA"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123 возможных направлений совершенствования продукции, выполнение работ по подготовке к</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шерсти и организации ветеринарного контроля.</w:t>
      </w:r>
    </w:p>
    <w:p w14:paraId="0A927707"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Общий процесс производства продукции овцеводства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стада — это несколько взаимосвязанных технологических биобизнес-процессов, которые в свою очередь представлены технологическими особенностями. Технологическими 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особенностями предприятий племенного овцеводства и их влияние на организацию учета затрат, являются:</w:t>
      </w:r>
    </w:p>
    <w:p w14:paraId="2FECEEF5"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природно-климатические условия;</w:t>
      </w:r>
    </w:p>
    <w:p w14:paraId="2F97F550"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производства;</w:t>
      </w:r>
    </w:p>
    <w:p w14:paraId="73AABC66"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длительность процесса производства и несовпадение с рабочим периодом;</w:t>
      </w:r>
    </w:p>
    <w:p w14:paraId="780A9A0D"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многообразие применяемых дискретных технологий;</w:t>
      </w:r>
    </w:p>
    <w:p w14:paraId="49C4CE72"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средств производства, продуктивность которых не поддается точному учету ввиду влияния на них разных природных факторов;</w:t>
      </w:r>
    </w:p>
    <w:p w14:paraId="1E30D0A5"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части произведенной продукции на собственные нужды;</w:t>
      </w:r>
    </w:p>
    <w:p w14:paraId="51C10CA0"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для оценки деятельности предприятий большого количества специфических показателей, таких как продуктивность скота, качество шерсти.</w:t>
      </w:r>
    </w:p>
    <w:p w14:paraId="760E4949"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Перечисленные особенности и факторы оказывают влияние на организацию учета затрат в овцеводстве в общем виде. Ввиду того, что объектом исследования являются предприятия племенного овцеводства, нами исследован технологический процесс производства, состоящий из большого количества и разнообразия биобизнес-процессов, следующих один за другим и оказывающий непосредственное влияние на выбор объекта и организацию учета затрат.</w:t>
      </w:r>
    </w:p>
    <w:p w14:paraId="1D1E7CB1"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биобизнес-процессов как объектов учета затрат первого уровня предлагается выделить следующие сферы производственно-хозяйственной деятельности сельскохозяйственной организации:</w:t>
      </w:r>
    </w:p>
    <w:p w14:paraId="35A25FDA"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предприятием;</w:t>
      </w:r>
    </w:p>
    <w:p w14:paraId="314407F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материально-техническое</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w:t>
      </w:r>
    </w:p>
    <w:p w14:paraId="19F23313"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основная производственная деятельность;</w:t>
      </w:r>
    </w:p>
    <w:p w14:paraId="7B9E170C"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вспомогательная производственная деятельность;</w:t>
      </w:r>
    </w:p>
    <w:p w14:paraId="7AE71B92"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сбытовая</w:t>
      </w:r>
      <w:r>
        <w:rPr>
          <w:rStyle w:val="WW8Num2z0"/>
          <w:rFonts w:ascii="Verdana" w:hAnsi="Verdana"/>
          <w:color w:val="000000"/>
          <w:sz w:val="18"/>
          <w:szCs w:val="18"/>
        </w:rPr>
        <w:t> </w:t>
      </w:r>
      <w:r>
        <w:rPr>
          <w:rFonts w:ascii="Verdana" w:hAnsi="Verdana"/>
          <w:color w:val="000000"/>
          <w:sz w:val="18"/>
          <w:szCs w:val="18"/>
        </w:rPr>
        <w:t>деятельность;</w:t>
      </w:r>
    </w:p>
    <w:p w14:paraId="0F19A5C1"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деятельность.</w:t>
      </w:r>
    </w:p>
    <w:p w14:paraId="65F89E60"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Вторым уровнем при определении объектов учета затрат выделены биобизнес - операции предприятия, каковыми являются: для основных и вспомогательных производственных биобизнес-процессов - технологические стадии и фазы производства; для остальных - направления их деятельности.</w:t>
      </w:r>
    </w:p>
    <w:p w14:paraId="0DE0AABC"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Третьим уровнем объектов учета затрат являются центры ответственности за выполнение соответствующих биобизнес-операций. Внутри каждой биобизнес-операции группировка затрат </w:t>
      </w:r>
      <w:r>
        <w:rPr>
          <w:rFonts w:ascii="Verdana" w:hAnsi="Verdana"/>
          <w:color w:val="000000"/>
          <w:sz w:val="18"/>
          <w:szCs w:val="18"/>
        </w:rPr>
        <w:lastRenderedPageBreak/>
        <w:t>осуществляется по видам расходов.</w:t>
      </w:r>
    </w:p>
    <w:p w14:paraId="7F02AA50"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производственного биобизнес-процесса в овцеводстве предполагает детализацию и конкретизацию основных положений применительно к технологии и организации отрасли.</w:t>
      </w:r>
    </w:p>
    <w:p w14:paraId="244CABDC"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4.предложены формы внутренних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используемые в учете производственных затрат овцеводства, с целью осуществления оперативного учета, контроля и отклонения затрат по местам возникновения и центрам ответственности, подготовке информации для принятия решений</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организации.</w:t>
      </w:r>
    </w:p>
    <w:p w14:paraId="2C69E6DF"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состояния сложившейся системы учета затрат на производство продукции овцеводства в специализированных хозяйствах Волгоградской области нами установлено, что первичные документы по учету затрат и выходу продукции отрасли овцеводства распределяются по следующим направлениям: затрат: документы по учету</w:t>
      </w:r>
    </w:p>
    <w:p w14:paraId="75CACB94"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125' затрат труда; документы по учету затрат предметов труда; документы по учету затрат средств труда; документы по учету выхода продукции.</w:t>
      </w:r>
    </w:p>
    <w:p w14:paraId="7FF0F368"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в овцеводстве должен быть организован согласно технологическим и производственным особенностям биобизнес-процессов данной отрасли, то есть на каждой технологической стадии выращивания молодняка племенных овец имеются свои особенности. Учет затрат на содержание молодняка племенных овец по возрастным признакам дает возможность более точного определения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суммы затрат.</w:t>
      </w:r>
    </w:p>
    <w:p w14:paraId="59B6ECB8"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 как для документального оформления движения молодняка племенных овец нет типовой формы, так как акт на перевод животных не может учесть всех технологических биобизнес-процессов. В связи с этим мы разработали документ, который может проследить движения молодняка племенных овец из группы в группу. Данный документ получил название «Журнал учета движения молодняка племенных овец по стадиям биобизнес-процессов».</w:t>
      </w:r>
    </w:p>
    <w:p w14:paraId="59A42622"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следствие того, что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овцеводства наибольший удельный вес занимают корма, важно обеспечить их рациональное и эффективное использование. В этих целях нами предложена модифицированая форма ( ф. № СП 20) «</w:t>
      </w:r>
      <w:r>
        <w:rPr>
          <w:rStyle w:val="WW8Num3z0"/>
          <w:rFonts w:ascii="Verdana" w:hAnsi="Verdana"/>
          <w:color w:val="4682B4"/>
          <w:sz w:val="18"/>
          <w:szCs w:val="18"/>
        </w:rPr>
        <w:t>Ведомость учета расхода кормов</w:t>
      </w:r>
      <w:r>
        <w:rPr>
          <w:rFonts w:ascii="Verdana" w:hAnsi="Verdana"/>
          <w:color w:val="000000"/>
          <w:sz w:val="18"/>
          <w:szCs w:val="18"/>
        </w:rPr>
        <w:t>», где предусмотрены не только количество голов, но и объекты учета затрат на корма по видам и</w:t>
      </w:r>
      <w:r>
        <w:rPr>
          <w:rStyle w:val="WW8Num2z0"/>
          <w:rFonts w:ascii="Verdana" w:hAnsi="Verdana"/>
          <w:color w:val="000000"/>
          <w:sz w:val="18"/>
          <w:szCs w:val="18"/>
        </w:rPr>
        <w:t> </w:t>
      </w:r>
      <w:r>
        <w:rPr>
          <w:rStyle w:val="WW8Num3z0"/>
          <w:rFonts w:ascii="Verdana" w:hAnsi="Verdana"/>
          <w:color w:val="4682B4"/>
          <w:sz w:val="18"/>
          <w:szCs w:val="18"/>
        </w:rPr>
        <w:t>полувозрастным</w:t>
      </w:r>
      <w:r>
        <w:rPr>
          <w:rStyle w:val="WW8Num2z0"/>
          <w:rFonts w:ascii="Verdana" w:hAnsi="Verdana"/>
          <w:color w:val="000000"/>
          <w:sz w:val="18"/>
          <w:szCs w:val="18"/>
        </w:rPr>
        <w:t> </w:t>
      </w:r>
      <w:r>
        <w:rPr>
          <w:rFonts w:ascii="Verdana" w:hAnsi="Verdana"/>
          <w:color w:val="000000"/>
          <w:sz w:val="18"/>
          <w:szCs w:val="18"/>
        </w:rPr>
        <w:t>группам овец.</w:t>
      </w:r>
    </w:p>
    <w:p w14:paraId="0957D7A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Анализируемые предприятия не составляют отдельный документ о</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Это в свою очередь не дает наглядной информации о формировании затрат на единицу продукции, а также не позволяет собрать необходимый материал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снижению себестоимости продукции. Поэтому на наш взгляд, необходимо предложить разработанную нами специализированную форму документа, которую рекомендуем назвать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отчет определения фактической себестоимости продукции овцеводства».</w:t>
      </w:r>
    </w:p>
    <w:p w14:paraId="09F8A0FF"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5.разработана методика учета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овцеводческих хозяйствах, позволяющая учитывать рыночную цену</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овцеводства.</w:t>
      </w:r>
    </w:p>
    <w:p w14:paraId="22451820"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рекомендованный метод распределения затрат по кормовым единицам не достаточно совершенен. Так как нормы затрат кормовых единиц на шерсть и</w:t>
      </w:r>
      <w:r>
        <w:rPr>
          <w:rStyle w:val="WW8Num2z0"/>
          <w:rFonts w:ascii="Verdana" w:hAnsi="Verdana"/>
          <w:color w:val="000000"/>
          <w:sz w:val="18"/>
          <w:szCs w:val="18"/>
        </w:rPr>
        <w:t> </w:t>
      </w:r>
      <w:r>
        <w:rPr>
          <w:rStyle w:val="WW8Num3z0"/>
          <w:rFonts w:ascii="Verdana" w:hAnsi="Verdana"/>
          <w:color w:val="4682B4"/>
          <w:sz w:val="18"/>
          <w:szCs w:val="18"/>
        </w:rPr>
        <w:t>привес</w:t>
      </w:r>
      <w:r>
        <w:rPr>
          <w:rStyle w:val="WW8Num2z0"/>
          <w:rFonts w:ascii="Verdana" w:hAnsi="Verdana"/>
          <w:color w:val="000000"/>
          <w:sz w:val="18"/>
          <w:szCs w:val="18"/>
        </w:rPr>
        <w:t> </w:t>
      </w:r>
      <w:r>
        <w:rPr>
          <w:rFonts w:ascii="Verdana" w:hAnsi="Verdana"/>
          <w:color w:val="000000"/>
          <w:sz w:val="18"/>
          <w:szCs w:val="18"/>
        </w:rPr>
        <w:t>живой массы овец - это нормы относительные. И были рассчитаны и в полной мере приемлемы тогда, когда</w:t>
      </w:r>
      <w:r>
        <w:rPr>
          <w:rStyle w:val="WW8Num2z0"/>
          <w:rFonts w:ascii="Verdana" w:hAnsi="Verdana"/>
          <w:color w:val="000000"/>
          <w:sz w:val="18"/>
          <w:szCs w:val="18"/>
        </w:rPr>
        <w:t> </w:t>
      </w:r>
      <w:r>
        <w:rPr>
          <w:rStyle w:val="WW8Num3z0"/>
          <w:rFonts w:ascii="Verdana" w:hAnsi="Verdana"/>
          <w:color w:val="4682B4"/>
          <w:sz w:val="18"/>
          <w:szCs w:val="18"/>
        </w:rPr>
        <w:t>реализационная</w:t>
      </w:r>
      <w:r>
        <w:rPr>
          <w:rStyle w:val="WW8Num2z0"/>
          <w:rFonts w:ascii="Verdana" w:hAnsi="Verdana"/>
          <w:color w:val="000000"/>
          <w:sz w:val="18"/>
          <w:szCs w:val="18"/>
        </w:rPr>
        <w:t> </w:t>
      </w:r>
      <w:r>
        <w:rPr>
          <w:rFonts w:ascii="Verdana" w:hAnsi="Verdana"/>
          <w:color w:val="000000"/>
          <w:sz w:val="18"/>
          <w:szCs w:val="18"/>
        </w:rPr>
        <w:t>цена шерсти была выше</w:t>
      </w:r>
      <w:r>
        <w:rPr>
          <w:rStyle w:val="WW8Num2z0"/>
          <w:rFonts w:ascii="Verdana" w:hAnsi="Verdana"/>
          <w:color w:val="000000"/>
          <w:sz w:val="18"/>
          <w:szCs w:val="18"/>
        </w:rPr>
        <w:t> </w:t>
      </w:r>
      <w:r>
        <w:rPr>
          <w:rStyle w:val="WW8Num3z0"/>
          <w:rFonts w:ascii="Verdana" w:hAnsi="Verdana"/>
          <w:color w:val="4682B4"/>
          <w:sz w:val="18"/>
          <w:szCs w:val="18"/>
        </w:rPr>
        <w:t>реализационной</w:t>
      </w:r>
      <w:r>
        <w:rPr>
          <w:rStyle w:val="WW8Num2z0"/>
          <w:rFonts w:ascii="Verdana" w:hAnsi="Verdana"/>
          <w:color w:val="000000"/>
          <w:sz w:val="18"/>
          <w:szCs w:val="18"/>
        </w:rPr>
        <w:t> </w:t>
      </w:r>
      <w:r>
        <w:rPr>
          <w:rFonts w:ascii="Verdana" w:hAnsi="Verdana"/>
          <w:color w:val="000000"/>
          <w:sz w:val="18"/>
          <w:szCs w:val="18"/>
        </w:rPr>
        <w:t>цены баранины в три - четыре раза, но в настоящее время цена одного килограмма живой массы баранины и один килограмм шерсти почти равны. Правильнее будет проводить</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как по козоводству.</w:t>
      </w:r>
    </w:p>
    <w:p w14:paraId="4FBB540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Производственные затраты в козоводстве распределяют по видам продукции: шерсть,</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живой массы, приплод. Для определения суммы затрат на производство основных видов продукции (шерсти,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живой массы, молока) из общей суммы затрат исключают стоимость побочной продукции и затраты на приплод на момент рождения.</w:t>
      </w:r>
    </w:p>
    <w:p w14:paraId="60934032"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приплода на момент рождения в козоводстве определяют в размере 10% общей </w:t>
      </w:r>
      <w:r>
        <w:rPr>
          <w:rFonts w:ascii="Verdana" w:hAnsi="Verdana"/>
          <w:color w:val="000000"/>
          <w:sz w:val="18"/>
          <w:szCs w:val="18"/>
        </w:rPr>
        <w:lastRenderedPageBreak/>
        <w:t>суммы затрат на содержание коз основного стада.</w:t>
      </w:r>
    </w:p>
    <w:p w14:paraId="0C12AC1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Себестоимость шерсти, прироста живой массы и приплода определяется путем распределения затрат, приходящимся к основным видам продукции, пропорционально их стоимости по ценам реализации. Таким образом, предложенные рекомендации по совершенствованию учета затрат и калькулирования себестоимости продукции овцеводства позволят повысить качество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принятия управленческих решений.</w:t>
      </w:r>
    </w:p>
    <w:p w14:paraId="43608D60"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составления бюджетов затрат для центров ответственности по производству продукции овцеводства, которые основаны на нормах и</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затрат на производство</w:t>
      </w:r>
    </w:p>
    <w:p w14:paraId="6A1C7D5B"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127 продукции, что позволит повысить оперативный контроль и оптимизироватьполучение информации для принятия своевременных управленческих решений, способствующих рациональному использованию производственных ресурсов.</w:t>
      </w:r>
    </w:p>
    <w:p w14:paraId="6201F1F6"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внедрение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сельскохозяйственных предприятий, является объективной необходимостью, поскольку позволяет</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деятельность структурных подразделений и управлять ею с помощью</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и экономических показателей, соизмерять вклад каждого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7FAC4567"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применить на практике следующие модели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производственных затрат отрасли овцеводства: годовой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материальных затрат в овцеводстве; годовой бюджет затрат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в овцеводстве; годовой бюджет затрат по вспомогательным производствам; генеральный годовой бюджет затрат по овцеводству.</w:t>
      </w:r>
    </w:p>
    <w:p w14:paraId="0EEF74DC"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 материальных затрат составляет каждый центр затрат, входящий в сферу деятельности производства продукции овцеводства. Составление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возможно с разбивкой как по</w:t>
      </w:r>
      <w:r>
        <w:rPr>
          <w:rStyle w:val="WW8Num2z0"/>
          <w:rFonts w:ascii="Verdana" w:hAnsi="Verdana"/>
          <w:color w:val="000000"/>
          <w:sz w:val="18"/>
          <w:szCs w:val="18"/>
        </w:rPr>
        <w:t> </w:t>
      </w:r>
      <w:r>
        <w:rPr>
          <w:rStyle w:val="WW8Num3z0"/>
          <w:rFonts w:ascii="Verdana" w:hAnsi="Verdana"/>
          <w:color w:val="4682B4"/>
          <w:sz w:val="18"/>
          <w:szCs w:val="18"/>
        </w:rPr>
        <w:t>кварталам</w:t>
      </w:r>
      <w:r>
        <w:rPr>
          <w:rFonts w:ascii="Verdana" w:hAnsi="Verdana"/>
          <w:color w:val="000000"/>
          <w:sz w:val="18"/>
          <w:szCs w:val="18"/>
        </w:rPr>
        <w:t>, так и по месяцам.</w:t>
      </w:r>
      <w:r>
        <w:rPr>
          <w:rStyle w:val="WW8Num2z0"/>
          <w:rFonts w:ascii="Verdana" w:hAnsi="Verdana"/>
          <w:color w:val="000000"/>
          <w:sz w:val="18"/>
          <w:szCs w:val="18"/>
        </w:rPr>
        <w:t> </w:t>
      </w:r>
      <w:r>
        <w:rPr>
          <w:rStyle w:val="WW8Num3z0"/>
          <w:rFonts w:ascii="Verdana" w:hAnsi="Verdana"/>
          <w:color w:val="4682B4"/>
          <w:sz w:val="18"/>
          <w:szCs w:val="18"/>
        </w:rPr>
        <w:t>Разбивка</w:t>
      </w:r>
      <w:r>
        <w:rPr>
          <w:rStyle w:val="WW8Num2z0"/>
          <w:rFonts w:ascii="Verdana" w:hAnsi="Verdana"/>
          <w:color w:val="000000"/>
          <w:sz w:val="18"/>
          <w:szCs w:val="18"/>
        </w:rPr>
        <w:t> </w:t>
      </w:r>
      <w:r>
        <w:rPr>
          <w:rFonts w:ascii="Verdana" w:hAnsi="Verdana"/>
          <w:color w:val="000000"/>
          <w:sz w:val="18"/>
          <w:szCs w:val="18"/>
        </w:rPr>
        <w:t>по месяцам способствует более точной информации в отношении материальных затрат.</w:t>
      </w:r>
    </w:p>
    <w:p w14:paraId="1362D9E4"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в сельскохозяйственных предприятиях, который должен составляться всеми центрами затрат, отражает затраты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основного производственного персонала отрасли на протяжении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периода в стоимостных показателях. Сюда же включаются</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государственные внебюджетные фонды. В этом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фонд оплаты труда на год для работников овцеводства</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с помесячной разбивкой. Бюджет затрат по вспомогательным производствам аккумулирует все затраты в овцеводстве, связанные с работами и услугами вспомогательных производств (электроснабжение, водоснабжение и т. п.), предусмотренные на год.</w:t>
      </w:r>
    </w:p>
    <w:p w14:paraId="524DBB9F"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Генеральный годовой бюджет производственных затрат по овцеводству охватывает общую деятельность сельскохозяйственной организации в части производства овцеводческой продукции.</w:t>
      </w:r>
    </w:p>
    <w:p w14:paraId="0B239AA8" w14:textId="77777777" w:rsidR="0033294A" w:rsidRDefault="0033294A" w:rsidP="00332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его составления - объединение и суммирование исходных данных, полученных при составлении частных бюджетов производственными комплексными бригадами в анализируемой отрасли.</w:t>
      </w:r>
    </w:p>
    <w:p w14:paraId="6FF0D4FA" w14:textId="77777777" w:rsidR="0033294A" w:rsidRDefault="0033294A" w:rsidP="00332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общий бюджет затрат будет способствовать контролю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и использованием всех производственных затрат в овцеводстве.</w:t>
      </w:r>
    </w:p>
    <w:p w14:paraId="052772A2" w14:textId="77777777" w:rsidR="0033294A" w:rsidRDefault="0033294A" w:rsidP="0033294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Ягупова, Елена Владимировна, 2010 год</w:t>
      </w:r>
    </w:p>
    <w:p w14:paraId="5565756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Аббасов, Г. 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Г. А. Аббасов // Экономический анализ. Теория и практика. 2007. - №4. - с. 23-29.</w:t>
      </w:r>
    </w:p>
    <w:p w14:paraId="30561EB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Р.А. Бордикова С.В. Организация управленческого учета в сельском хозяйстве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 № 1. - С.20-26.</w:t>
      </w:r>
    </w:p>
    <w:p w14:paraId="72E4A5E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Адамов, Н. Концепция, сущность и функции управленческого учета./ Н. Адамов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17, 18.</w:t>
      </w:r>
    </w:p>
    <w:p w14:paraId="48BD3F7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Адамов Н., Еремин И. Учет по центрам финансовой ответственности / Н. Адамов, И. Еремин // Финансовая газета. 2008. - № 2</w:t>
      </w:r>
    </w:p>
    <w:p w14:paraId="1F38D36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Арнаутов, А.В. Учет животных на выращивании и откорме / А.В. Арнаутов //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2005.- №1.</w:t>
      </w:r>
    </w:p>
    <w:p w14:paraId="62131D7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Аскаров, А.А. Оценка эффективности продукции сельского хозяйства по системе «Директ-костинг» / А.А.Аскаров // Экономика сельского хозяйства и перерабатывающих предприятий. 2008 - №11. - С.40-42.</w:t>
      </w:r>
    </w:p>
    <w:p w14:paraId="125D37A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Базаров, А. С. Отражение расходов, организации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 А. С. Базаров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2007. -№2.</w:t>
      </w:r>
    </w:p>
    <w:p w14:paraId="1D2D56C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Барулина, Е.В. Учет затрат в условиях рынка/ Е.В. Барулина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учет.-2006,- №4.- С.24-26.</w:t>
      </w:r>
    </w:p>
    <w:p w14:paraId="6F66672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Басманов, И.А. Учет производственных расходов предприятия / И.А Басманов.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1997. - 204 с.</w:t>
      </w:r>
    </w:p>
    <w:p w14:paraId="46904E1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Ю.Белова, А. А.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 А.А. Белова // Бухгалтерский учет, 2006. -№8. С. 53-58.</w:t>
      </w:r>
    </w:p>
    <w:p w14:paraId="291072D7"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П.Билтуева И.А.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Механизм деятельности хозяйствующихорганизаций в рыночных условиях: Материалы международной научно-практической конференции.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2007.</w:t>
      </w:r>
    </w:p>
    <w:p w14:paraId="77127B9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Блаженкова</w:t>
      </w:r>
      <w:r>
        <w:rPr>
          <w:rFonts w:ascii="Verdana" w:hAnsi="Verdana"/>
          <w:color w:val="000000"/>
          <w:sz w:val="18"/>
          <w:szCs w:val="18"/>
        </w:rPr>
        <w:t>, Н.М. Центры ответственности в системе управленческого учета предприятием / Н.М. Блаженкова // Бухгалтерский учет. 2008. -№5. - с.75-79.</w:t>
      </w:r>
    </w:p>
    <w:p w14:paraId="1B1B653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Боев</w:t>
      </w:r>
      <w:r>
        <w:rPr>
          <w:rFonts w:ascii="Verdana" w:hAnsi="Verdana"/>
          <w:color w:val="000000"/>
          <w:sz w:val="18"/>
          <w:szCs w:val="18"/>
        </w:rPr>
        <w:t>, Е.А. Основные результаты аграрной реформы / Е.А.Боев, Т.В.</w:t>
      </w:r>
      <w:r>
        <w:rPr>
          <w:rStyle w:val="WW8Num2z0"/>
          <w:rFonts w:ascii="Verdana" w:hAnsi="Verdana"/>
          <w:color w:val="000000"/>
          <w:sz w:val="18"/>
          <w:szCs w:val="18"/>
        </w:rPr>
        <w:t> </w:t>
      </w:r>
      <w:r>
        <w:rPr>
          <w:rStyle w:val="WW8Num3z0"/>
          <w:rFonts w:ascii="Verdana" w:hAnsi="Verdana"/>
          <w:color w:val="4682B4"/>
          <w:sz w:val="18"/>
          <w:szCs w:val="18"/>
        </w:rPr>
        <w:t>Серков</w:t>
      </w:r>
      <w:r>
        <w:rPr>
          <w:rFonts w:ascii="Verdana" w:hAnsi="Verdana"/>
          <w:color w:val="000000"/>
          <w:sz w:val="18"/>
          <w:szCs w:val="18"/>
        </w:rPr>
        <w:t>, А.И. Романов // Экономика сельскохозяйственных и перерабатывающих предприятий. 2006. - №4. - С. 8-9.</w:t>
      </w:r>
    </w:p>
    <w:p w14:paraId="0507768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Н.Борисенко, Т.Н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Т.Н Борисенко. М.:- Главбух, 2006.-160 с.</w:t>
      </w:r>
    </w:p>
    <w:p w14:paraId="0A5A063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Борисов, Р.В. Организация управленческого учета: Методология, методика./Р.В Борисов. Волгоград: Изд-во ВолГУ, 2002. - 140 с.</w:t>
      </w:r>
    </w:p>
    <w:p w14:paraId="3AAC125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Булгакова, С.В. Структурирование управленческого учета и его объектов / С.В. Булгакова // Управленческий учет. 2008. - № 1. — С.З-11.</w:t>
      </w:r>
    </w:p>
    <w:p w14:paraId="76476DB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 В. Управленческий учет теоретический аспект и практическая реализация/ С. В. Булгаков // «</w:t>
      </w:r>
      <w:r>
        <w:rPr>
          <w:rStyle w:val="WW8Num3z0"/>
          <w:rFonts w:ascii="Verdana" w:hAnsi="Verdana"/>
          <w:color w:val="4682B4"/>
          <w:sz w:val="18"/>
          <w:szCs w:val="18"/>
        </w:rPr>
        <w:t>Управленческий учет</w:t>
      </w:r>
      <w:r>
        <w:rPr>
          <w:rFonts w:ascii="Verdana" w:hAnsi="Verdana"/>
          <w:color w:val="000000"/>
          <w:sz w:val="18"/>
          <w:szCs w:val="18"/>
        </w:rPr>
        <w:t>». -2008 .-№ l.-с.З - 11</w:t>
      </w:r>
    </w:p>
    <w:p w14:paraId="2D48D97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Бурцев, В.В. Методологические аспекты внутреннего контроля предприятия / В.В. Бурцев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№2 с.45-48.</w:t>
      </w:r>
    </w:p>
    <w:p w14:paraId="5ECBE89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Быкова, Е. В. Операционный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Е. В. Быкова // Финансы. 1996. №4. С. 15 18.</w:t>
      </w:r>
    </w:p>
    <w:p w14:paraId="4FA80AA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Бычкова, С. 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Учебное пособие/ С. М. Бычкова и др.. М.: «</w:t>
      </w:r>
      <w:r>
        <w:rPr>
          <w:rStyle w:val="WW8Num3z0"/>
          <w:rFonts w:ascii="Verdana" w:hAnsi="Verdana"/>
          <w:color w:val="4682B4"/>
          <w:sz w:val="18"/>
          <w:szCs w:val="18"/>
        </w:rPr>
        <w:t>Проспект</w:t>
      </w:r>
      <w:r>
        <w:rPr>
          <w:rFonts w:ascii="Verdana" w:hAnsi="Verdana"/>
          <w:color w:val="000000"/>
          <w:sz w:val="18"/>
          <w:szCs w:val="18"/>
        </w:rPr>
        <w:t>», 2004.-205 с.</w:t>
      </w:r>
    </w:p>
    <w:p w14:paraId="7CADA24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Бычков, М. 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учебноепособие / М. Ф. Бычков. М.: Финансы и статистика, 2004. — 208 с.131</w:t>
      </w:r>
    </w:p>
    <w:p w14:paraId="2C37501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Бычков, М. Ф. Концепция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сельского хозяйства / М. Ф. Бычков. Волгоград:</w:t>
      </w:r>
      <w:r>
        <w:rPr>
          <w:rStyle w:val="WW8Num2z0"/>
          <w:rFonts w:ascii="Verdana" w:hAnsi="Verdana"/>
          <w:color w:val="000000"/>
          <w:sz w:val="18"/>
          <w:szCs w:val="18"/>
        </w:rPr>
        <w:t> </w:t>
      </w:r>
      <w:r>
        <w:rPr>
          <w:rStyle w:val="WW8Num3z0"/>
          <w:rFonts w:ascii="Verdana" w:hAnsi="Verdana"/>
          <w:color w:val="4682B4"/>
          <w:sz w:val="18"/>
          <w:szCs w:val="18"/>
        </w:rPr>
        <w:t>ВГСХА</w:t>
      </w:r>
      <w:r>
        <w:rPr>
          <w:rFonts w:ascii="Verdana" w:hAnsi="Verdana"/>
          <w:color w:val="000000"/>
          <w:sz w:val="18"/>
          <w:szCs w:val="18"/>
        </w:rPr>
        <w:t>, 2007. - 344 с.</w:t>
      </w:r>
    </w:p>
    <w:p w14:paraId="610760B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Вагапова, А. Методы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А. Вагапова // Финансовая газета. 2006. - №51.</w:t>
      </w:r>
    </w:p>
    <w:p w14:paraId="7316EDD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 В. Современные тенденции управленческого учета/ Н. В Валебникова, И. П Василевич. // Бухгалтерский учет, 2004. № 8.-С. 53-58.</w:t>
      </w:r>
    </w:p>
    <w:p w14:paraId="51AFB11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Васенко</w:t>
      </w:r>
      <w:r>
        <w:rPr>
          <w:rFonts w:ascii="Verdana" w:hAnsi="Verdana"/>
          <w:color w:val="000000"/>
          <w:sz w:val="18"/>
          <w:szCs w:val="18"/>
        </w:rPr>
        <w:t>, О.В. Учет затрат в бухгалтерском учете. Практическое пособие / О.В. Васенко, А.А.</w:t>
      </w:r>
      <w:r>
        <w:rPr>
          <w:rStyle w:val="WW8Num2z0"/>
          <w:rFonts w:ascii="Verdana" w:hAnsi="Verdana"/>
          <w:color w:val="000000"/>
          <w:sz w:val="18"/>
          <w:szCs w:val="18"/>
        </w:rPr>
        <w:t> </w:t>
      </w:r>
      <w:r>
        <w:rPr>
          <w:rStyle w:val="WW8Num3z0"/>
          <w:rFonts w:ascii="Verdana" w:hAnsi="Verdana"/>
          <w:color w:val="4682B4"/>
          <w:sz w:val="18"/>
          <w:szCs w:val="18"/>
        </w:rPr>
        <w:t>Сперанский</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2006. - 254. с.</w:t>
      </w:r>
    </w:p>
    <w:p w14:paraId="5C28B02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JL С. Бухгалтерский управленческий учет/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 В. Петровская. Эксмо, 2007. - 368 с.</w:t>
      </w:r>
    </w:p>
    <w:p w14:paraId="1FFB370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Васич, Ф. П. Организация бухгалтерского учета затрат на производство по экономическим элементам. / Ф. П. Васич // Бухгалтерский вестник. -2006.-№11.-С. 5-6.</w:t>
      </w:r>
    </w:p>
    <w:p w14:paraId="037B572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Васин, Ф.П. Управленческий учет: учебное пособие. / Ф.П. Васин -М.: Изд-во Финансовой академии при Правительстве РФ, 1996.- 98с.</w:t>
      </w:r>
    </w:p>
    <w:p w14:paraId="2DCBF2F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Васич, Ф. П. К вопросу о классификации затрат на производство. / Ф. П. Васич // Бухгалтерский учет. 2004. - №7. - с. 20.</w:t>
      </w:r>
    </w:p>
    <w:p w14:paraId="043518F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Бахрушина, М. А. Бухгалтерский управленческий учет/ М. А.Вахрушина-М.: «</w:t>
      </w:r>
      <w:r>
        <w:rPr>
          <w:rStyle w:val="WW8Num3z0"/>
          <w:rFonts w:ascii="Verdana" w:hAnsi="Verdana"/>
          <w:color w:val="4682B4"/>
          <w:sz w:val="18"/>
          <w:szCs w:val="18"/>
        </w:rPr>
        <w:t>Финстатинформ</w:t>
      </w:r>
      <w:r>
        <w:rPr>
          <w:rFonts w:ascii="Verdana" w:hAnsi="Verdana"/>
          <w:color w:val="000000"/>
          <w:sz w:val="18"/>
          <w:szCs w:val="18"/>
        </w:rPr>
        <w:t>», 2000. 359 с.</w:t>
      </w:r>
    </w:p>
    <w:p w14:paraId="040AB14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Ветрова, И.Ф.</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управленческий учет / И.Ф. Ветрова // Бухгалтерский учет. </w:t>
      </w:r>
      <w:r>
        <w:rPr>
          <w:rFonts w:ascii="Verdana" w:hAnsi="Verdana"/>
          <w:color w:val="000000"/>
          <w:sz w:val="18"/>
          <w:szCs w:val="18"/>
        </w:rPr>
        <w:lastRenderedPageBreak/>
        <w:t>2008.- №6. - с.71-72</w:t>
      </w:r>
    </w:p>
    <w:p w14:paraId="293F3DC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Вил В.В. Управленческий учет./ В.В. Вил,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 -М, 2005.</w:t>
      </w:r>
    </w:p>
    <w:p w14:paraId="7A316DA7"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Д.В. Сущность управленческого учета и его место в управлении предприятием// Управленческий учет. 2005. - №3. -С. 4- 12.</w:t>
      </w:r>
    </w:p>
    <w:p w14:paraId="55489D9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Волкова, О. Н. Управленческий учет: учеб. / О. Н. Волкова М.: ТК.</w:t>
      </w:r>
    </w:p>
    <w:p w14:paraId="5DD3C3A3"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Велби, Изд-во Проспект, 2007. 472 с.132</w:t>
      </w:r>
    </w:p>
    <w:p w14:paraId="20052D1E"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Воробьева, Н.С. Особенности формирования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Н.С. Воробьева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№5</w:t>
      </w:r>
    </w:p>
    <w:p w14:paraId="01A096C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Ю.Н. Воропаев // Бухгалтерский учет. 2003. №9 - с. 9-12</w:t>
      </w:r>
    </w:p>
    <w:p w14:paraId="08C49FE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Врублевский, Н.Д. Построение системы счетов управленческого учета/ Н.Д.Врублевский //Бухгалтерский учет,2007.-№20.-С.63-66.</w:t>
      </w:r>
    </w:p>
    <w:p w14:paraId="7A36BAA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Глинский, Ю.А. Новые методы управленческого учета / Ю.А. Глинский// Финансовая газета.-2006.-№ 52.С.4.</w:t>
      </w:r>
    </w:p>
    <w:p w14:paraId="20A29EC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Глушков, И.Е.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 И.Е. Глушков М: «</w:t>
      </w:r>
      <w:r>
        <w:rPr>
          <w:rStyle w:val="WW8Num3z0"/>
          <w:rFonts w:ascii="Verdana" w:hAnsi="Verdana"/>
          <w:color w:val="4682B4"/>
          <w:sz w:val="18"/>
          <w:szCs w:val="18"/>
        </w:rPr>
        <w:t>Финансы и статистика</w:t>
      </w:r>
      <w:r>
        <w:rPr>
          <w:rFonts w:ascii="Verdana" w:hAnsi="Verdana"/>
          <w:color w:val="000000"/>
          <w:sz w:val="18"/>
          <w:szCs w:val="18"/>
        </w:rPr>
        <w:t>», 2007. - 342 с.</w:t>
      </w:r>
    </w:p>
    <w:p w14:paraId="19B2D45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Головач, A.M. Внутренний контроль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организации: разграничение компетенции/ A.M. Головач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№1 с.33-40.</w:t>
      </w:r>
    </w:p>
    <w:p w14:paraId="7C8924C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Головко, В.А. 1 С: Предприятие 8.0. в вопросах и ответах / учебно-практическое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 В.А Головко.- М.: Изд-во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 416 с.</w:t>
      </w:r>
    </w:p>
    <w:p w14:paraId="3456082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Горламов, А. А. Управленческий и бухгалтерский учет в компьютерном исполнении / А. А. Горламов // Финансовая газета, 2006. №9. - с. 8.</w:t>
      </w:r>
    </w:p>
    <w:p w14:paraId="638433E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Гришина, О.В. Управленческий учет: затраты по обычным видам деятельности / О.В. Гришина // «</w:t>
      </w:r>
      <w:r>
        <w:rPr>
          <w:rStyle w:val="WW8Num3z0"/>
          <w:rFonts w:ascii="Verdana" w:hAnsi="Verdana"/>
          <w:color w:val="4682B4"/>
          <w:sz w:val="18"/>
          <w:szCs w:val="18"/>
        </w:rPr>
        <w:t>Аудиторские ведомости</w:t>
      </w:r>
      <w:r>
        <w:rPr>
          <w:rFonts w:ascii="Verdana" w:hAnsi="Verdana"/>
          <w:color w:val="000000"/>
          <w:sz w:val="18"/>
          <w:szCs w:val="18"/>
        </w:rPr>
        <w:t>», 2007. №7</w:t>
      </w:r>
    </w:p>
    <w:p w14:paraId="61C846C3"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Грудкин</w:t>
      </w:r>
      <w:r>
        <w:rPr>
          <w:rFonts w:ascii="Verdana" w:hAnsi="Verdana"/>
          <w:color w:val="000000"/>
          <w:sz w:val="18"/>
          <w:szCs w:val="18"/>
        </w:rPr>
        <w:t>, А. Система оперативного управления затратами на предприятии / А.Грудкин // Проблемы теории и практики управления. -2007 №2. - С.32-47.</w:t>
      </w:r>
    </w:p>
    <w:p w14:paraId="5B4F8DD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В.Б. Бухгалтерский учет и налогообложение производственных предприятий/ В.Б. Гуккаев.- (3-е изд., перераб. и доп.) М.: Гросс-Медиа: РОСБУХ, 2007. -240с</w:t>
      </w:r>
    </w:p>
    <w:p w14:paraId="16024E2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Гусева, Е. 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Е. Э. Гусева // Современный бухучет. 2005. - №2. -с.25-31.</w:t>
      </w:r>
    </w:p>
    <w:p w14:paraId="717BD83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Дивинский, Б.Д. Внутренний контроль в организации / Б.Д. Дивинский// Бухгалтерский учет и аудит. 2004.№11 с. 119-122.</w:t>
      </w:r>
    </w:p>
    <w:p w14:paraId="3723D2B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Друрри, К. Введение в управленческий и производственных учет. / К. Друрри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- 560 с.</w:t>
      </w:r>
    </w:p>
    <w:p w14:paraId="74566FB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Друрри, К. Управленческий и производственный учет: Учебник: Пер. с англ./ К. Друрри М: ЮНИТИ - ДАНА., 2002.</w:t>
      </w:r>
    </w:p>
    <w:p w14:paraId="3307DDA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Иванова, В.Г. Методические подходы к автоматизации системы управленческого учета в организациях / В.Г. Иванова // Управленческий учет, 2008. № 1. - С. 19-26.</w:t>
      </w:r>
    </w:p>
    <w:p w14:paraId="4FCE149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Илюхина, Н. 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современные методы учета затрат/ Н. А. Илюхина // Управленческий учет. 2006. - №4. - с. 39-46.</w:t>
      </w:r>
    </w:p>
    <w:p w14:paraId="2FF80FE3"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Камаев, А.Н. Производственный учет в условиях рынка / А.Н. Камаев // Бухгалтерский учет. 1994. № 8. С. 19.</w:t>
      </w:r>
    </w:p>
    <w:p w14:paraId="5A86520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Карпова, Т. П. Управленческий учет для ВУЗов./ Т. П. Карпова- М.: Аудит, ЮНИТИ, 1999. 350 С.</w:t>
      </w:r>
    </w:p>
    <w:p w14:paraId="6E06ADB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Карпова, Т. П. Учет производства как начальный этап управленческого учета ./ Т. П. Карпова // Бухгалтерский учет, 2001. №20. - С. 34-36.</w:t>
      </w:r>
    </w:p>
    <w:p w14:paraId="11431C07"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JI.M. Карчагина // Бухгалтерский учет. 1996. № 7. С. 73.</w:t>
      </w:r>
    </w:p>
    <w:p w14:paraId="5696E43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Керимов, В. Э., Концепция управленческого учета на современном этапе развития/ В.Э Керимов, П. В.Селиванов, Е. 3. Мишина // Менеджмент в России и за рубежом, 2006. №4. - С. 136-141.</w:t>
      </w:r>
    </w:p>
    <w:p w14:paraId="75BE5AE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Кириленко, А.С.</w:t>
      </w:r>
      <w:r>
        <w:rPr>
          <w:rStyle w:val="WW8Num2z0"/>
          <w:rFonts w:ascii="Verdana" w:hAnsi="Verdana"/>
          <w:color w:val="000000"/>
          <w:sz w:val="18"/>
          <w:szCs w:val="18"/>
        </w:rPr>
        <w:t> </w:t>
      </w:r>
      <w:r>
        <w:rPr>
          <w:rStyle w:val="WW8Num3z0"/>
          <w:rFonts w:ascii="Verdana" w:hAnsi="Verdana"/>
          <w:color w:val="4682B4"/>
          <w:sz w:val="18"/>
          <w:szCs w:val="18"/>
        </w:rPr>
        <w:t>Агропромышленная</w:t>
      </w:r>
      <w:r>
        <w:rPr>
          <w:rStyle w:val="WW8Num2z0"/>
          <w:rFonts w:ascii="Verdana" w:hAnsi="Verdana"/>
          <w:color w:val="000000"/>
          <w:sz w:val="18"/>
          <w:szCs w:val="18"/>
        </w:rPr>
        <w:t> </w:t>
      </w:r>
      <w:r>
        <w:rPr>
          <w:rFonts w:ascii="Verdana" w:hAnsi="Verdana"/>
          <w:color w:val="000000"/>
          <w:sz w:val="18"/>
          <w:szCs w:val="18"/>
        </w:rPr>
        <w:t xml:space="preserve">интеграция путь к укреплению экономики сельского </w:t>
      </w:r>
      <w:r>
        <w:rPr>
          <w:rFonts w:ascii="Verdana" w:hAnsi="Verdana"/>
          <w:color w:val="000000"/>
          <w:sz w:val="18"/>
          <w:szCs w:val="18"/>
        </w:rPr>
        <w:lastRenderedPageBreak/>
        <w:t>хозяйства / А.С. Кириленко // Экономика сельскохозяйственных и перерабатывающих предприятий - 2002. -№10 - С. 46-48.</w:t>
      </w:r>
    </w:p>
    <w:p w14:paraId="22B3892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Кистерева, Е. В. Методика расчета себестоимости продукции/ Е. В. Кистерева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№7. - с. 20 - 45.</w:t>
      </w:r>
    </w:p>
    <w:p w14:paraId="5CA22AA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Клейникова</w:t>
      </w:r>
      <w:r>
        <w:rPr>
          <w:rFonts w:ascii="Verdana" w:hAnsi="Verdana"/>
          <w:color w:val="000000"/>
          <w:sz w:val="18"/>
          <w:szCs w:val="18"/>
        </w:rPr>
        <w:t>, В. Г. Классификация и учет затрат по экономическим элементам/ В. Г. Клейникова // Консультант бухгалтера. 2005. - № 7, 8.</w:t>
      </w:r>
    </w:p>
    <w:p w14:paraId="544C634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Учетная политика организации на 2008 год в целях бухгалтерского финансового, управленческого и налогового учета./ Н. П. Кондраков. М.: Эксмо, 2008. - 224 с.</w:t>
      </w:r>
    </w:p>
    <w:p w14:paraId="11895D4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П. Основы управленческого учета. / И. П. Кондратова.</w:t>
      </w:r>
    </w:p>
    <w:p w14:paraId="5DCB64D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 Финансы и-статистика; 2004. 444'с.135</w:t>
      </w:r>
    </w:p>
    <w:p w14:paraId="5EE9AC2E"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В. А. Управленческий учет как часть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//В. А. Константинов, И. А.</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Управленческий учет. 2007. - № 6. - с. 32-35.</w:t>
      </w:r>
    </w:p>
    <w:p w14:paraId="457F538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Королев, Н. Управленческий учет. Классификация затрат. Концепция и терминология/ Королев Н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2006. - №2. - С. 23.</w:t>
      </w:r>
    </w:p>
    <w:p w14:paraId="40B339D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Крахмалов Т. П. Учет производства как начальный этап управленческого учета/ Т. П Крахмалов // Бухгалтерский учет, 2005. -№20. с. 34-36.</w:t>
      </w:r>
    </w:p>
    <w:p w14:paraId="36BE5C2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Кузьмина, М.С. О развитии методологии управленческого учета / М.С. Кузьмина// Бухгалтерский учет. 2007г.- №1 с.77-79. Кузьмина, М.С. Формирование управленческой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М.С Кузьмина// Бухгалтерский учет. 2007г.- №4 с.73-76.</w:t>
      </w:r>
    </w:p>
    <w:p w14:paraId="3FE2DBE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Кульбицкий, С. Организация работы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советы практика. / С. Кульбицкий // Школа бухгалтера. - 2008. - 33. - с. 41-44.</w:t>
      </w:r>
    </w:p>
    <w:p w14:paraId="7D19FCA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Лебедева Е. Стратегия учета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документов/ Е. Лебедева // Двойная запись. 2003. - №8. - с. 40-41.</w:t>
      </w:r>
    </w:p>
    <w:p w14:paraId="68FFBD6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Бухгалтерский управленческий учет в сельском хозяйстве и на перерабатывающих предприятиях АПК./ Г. М., Лисович, И. Ю. Тка-ченко. Ростов Н/Д: Изд-й центр «Март», 2004. - 354 с.</w:t>
      </w:r>
    </w:p>
    <w:p w14:paraId="3611438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Луговой, А.В.</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Style w:val="WW8Num2z0"/>
          <w:rFonts w:ascii="Verdana" w:hAnsi="Verdana"/>
          <w:color w:val="000000"/>
          <w:sz w:val="18"/>
          <w:szCs w:val="18"/>
        </w:rPr>
        <w:t> </w:t>
      </w:r>
      <w:r>
        <w:rPr>
          <w:rFonts w:ascii="Verdana" w:hAnsi="Verdana"/>
          <w:color w:val="000000"/>
          <w:sz w:val="18"/>
          <w:szCs w:val="18"/>
        </w:rPr>
        <w:t>метод учета затрат/ А.В. Луговой // Бухгалтерский учет, 2005.-№24.-С. №36-39.</w:t>
      </w:r>
    </w:p>
    <w:p w14:paraId="4F584D3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Медведев, А. И. Состав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 услуг). / А. И. Медведев // Бухгалтерский вестник. -2006.-№5.-С. 13.</w:t>
      </w:r>
    </w:p>
    <w:p w14:paraId="0997E3A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 Бухучет в сельском хозяйстве. 2009.-№1. — С 71- 83.</w:t>
      </w:r>
    </w:p>
    <w:p w14:paraId="2305EE0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Митюкова, Э.С. Учет затрат на выращивание молодняка / Э.С. Митюкова // «</w:t>
      </w:r>
      <w:r>
        <w:rPr>
          <w:rStyle w:val="WW8Num3z0"/>
          <w:rFonts w:ascii="Verdana" w:hAnsi="Verdana"/>
          <w:color w:val="4682B4"/>
          <w:sz w:val="18"/>
          <w:szCs w:val="18"/>
        </w:rPr>
        <w:t>Главбух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сельском хозяйстве", 2004 . -№11.</w:t>
      </w:r>
    </w:p>
    <w:p w14:paraId="3589C41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Мюллер, Г Учет: международная перспектива./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-М.: Финансы и статистика, 2005. 283 с.</w:t>
      </w:r>
    </w:p>
    <w:p w14:paraId="01343A4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Никитенко, Б. Н. Формирование системы информационных потоков на основе управленческих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 Н. Никитенко // Управленческий учет. 2006. - № 4. - с. 87-93.</w:t>
      </w:r>
    </w:p>
    <w:p w14:paraId="4BACE87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Николаева, С.А. Управленческий учет, адаптация к российским условиям./ С.А.Николаева // Бухгалтерский учет, 2001. №2. - с. 21.</w:t>
      </w:r>
    </w:p>
    <w:p w14:paraId="4360322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Бухгалтерский учет.-2002.- №9.- С.74-78.</w:t>
      </w:r>
    </w:p>
    <w:p w14:paraId="5C708AD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Николаева, 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Теория и практика. - М.: Финансы и статистика, 2005. - 128 с.</w:t>
      </w:r>
    </w:p>
    <w:p w14:paraId="648BF67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Николаева, С.А. Управленческий учет: реальность и тенденции развития/ С.А. Николаева // Финансовая газета 1993. № 31 с.11, № 32- с.11, №33-с. 12.</w:t>
      </w:r>
    </w:p>
    <w:p w14:paraId="687ACCD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Нилов, А.С. Организация управленческого учета по центрам ответственности и местам формирования затрат/ А.С. Нилов // Бухгалтерский учет, 2006. №5. - с.56-59.</w:t>
      </w:r>
    </w:p>
    <w:p w14:paraId="4A11CC0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Новченко, П. 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 П. Новченко // Бухгалтерский учет, 2006. № 10. - с. 73-78.</w:t>
      </w:r>
    </w:p>
    <w:p w14:paraId="27CD9DB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 Новые возможности «1 С: Бухгалтерии 8.0» // Бух. 1 С. Бухгалтерский ежемесячник</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 С. № J1, - 2005.92,</w:t>
      </w:r>
      <w:r>
        <w:rPr>
          <w:rStyle w:val="WW8Num3z0"/>
          <w:rFonts w:ascii="Verdana" w:hAnsi="Verdana"/>
          <w:color w:val="4682B4"/>
          <w:sz w:val="18"/>
          <w:szCs w:val="18"/>
        </w:rPr>
        <w:t>Овсийчук</w:t>
      </w:r>
      <w:r>
        <w:rPr>
          <w:rFonts w:ascii="Verdana" w:hAnsi="Verdana"/>
          <w:color w:val="000000"/>
          <w:sz w:val="18"/>
          <w:szCs w:val="18"/>
        </w:rPr>
        <w:t>, В. Я. Управление затратами с применением системы «Стандарт-кост» / В. Я. Овсийчук // Управленческий учет. 2007. -№4. - с. 32-34.</w:t>
      </w:r>
    </w:p>
    <w:p w14:paraId="16280F2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Осипенко, О.П. Управленческий учет/ О.П. Осипенко. М.: Финансы, -2002.-192 с.</w:t>
      </w:r>
    </w:p>
    <w:p w14:paraId="19DB3D2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В.И., Шибилева, О.И. Проблемы автоматизации управленческого учета/ В.И. Осипов, О.И.</w:t>
      </w:r>
      <w:r>
        <w:rPr>
          <w:rStyle w:val="WW8Num2z0"/>
          <w:rFonts w:ascii="Verdana" w:hAnsi="Verdana"/>
          <w:color w:val="000000"/>
          <w:sz w:val="18"/>
          <w:szCs w:val="18"/>
        </w:rPr>
        <w:t> </w:t>
      </w:r>
      <w:r>
        <w:rPr>
          <w:rStyle w:val="WW8Num3z0"/>
          <w:rFonts w:ascii="Verdana" w:hAnsi="Verdana"/>
          <w:color w:val="4682B4"/>
          <w:sz w:val="18"/>
          <w:szCs w:val="18"/>
        </w:rPr>
        <w:t>Шибилева</w:t>
      </w:r>
      <w:r>
        <w:rPr>
          <w:rFonts w:ascii="Verdana" w:hAnsi="Verdana"/>
          <w:color w:val="000000"/>
          <w:sz w:val="18"/>
          <w:szCs w:val="18"/>
        </w:rPr>
        <w:t>// // Бухгалтерский учет. 2007г.- №7с.75-77.</w:t>
      </w:r>
    </w:p>
    <w:p w14:paraId="0AC64BD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Палий, В.Ф. Классификация счетов управленческого учета/В.Ф. Палий // Бухгалтерский учет. 2007.-№2.- с.53-57</w:t>
      </w:r>
    </w:p>
    <w:p w14:paraId="7458AAA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Палий, В.Ф. Развитие методологии управленческого учета/ В.Ф. Палий // Бухгалтерский учет, 2003. №12. - С. 24-28.</w:t>
      </w:r>
    </w:p>
    <w:p w14:paraId="0896EAC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Панченко, Т.М. Калькулирование себестоимости продукции животноводства / Т.М, Панченко //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2004. -№ 4</w:t>
      </w:r>
    </w:p>
    <w:p w14:paraId="20B9E41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 И. Цели и задачи управленческого учета/ Г. 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 С. Савченко // Бухгалтерский учет, 2006. №19. - С. 6367.</w:t>
      </w:r>
    </w:p>
    <w:p w14:paraId="166FC2E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 2. 4.2. Бухгалтерский управленческий учет. Ч.З.</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4-е изд., перераб. и доп. / М.З. Пизенгольц. -М.: Финансы и статистика, 2003. - 408 с.</w:t>
      </w:r>
    </w:p>
    <w:p w14:paraId="589530D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Попова, JI. В. Выбор методики калькулирования себестоимости продукции в целях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предприятия / Л. В. Попова.</w:t>
      </w:r>
    </w:p>
    <w:p w14:paraId="6E7FC44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 А. Головина // Управленческий учет. 207. — №4. - с. 10-14.138</w:t>
      </w:r>
    </w:p>
    <w:p w14:paraId="3698E02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Учет затрат, калькулирования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 методическое 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 А. Алимов,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- 448 с.</w:t>
      </w:r>
    </w:p>
    <w:p w14:paraId="21DB4F3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28 февраля 2002 г. № 16 "Об утверждении методических указаний по проведению</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расчетов объемов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 (в натуральном выражении) в хозяйствах всех категорий"</w:t>
      </w:r>
    </w:p>
    <w:p w14:paraId="7579F8A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Прокофьева, А.И</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Fonts w:ascii="Verdana" w:hAnsi="Verdana"/>
          <w:color w:val="000000"/>
          <w:sz w:val="18"/>
          <w:szCs w:val="18"/>
        </w:rPr>
        <w:t>: калькуляция затрат/А.И. Прокофьева //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2004 г. № 4.</w:t>
      </w:r>
    </w:p>
    <w:p w14:paraId="6344B6B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Район, Б. Стратегический учет для руководителя. / Б. Район, X. Андерсон, Д.</w:t>
      </w:r>
      <w:r>
        <w:rPr>
          <w:rStyle w:val="WW8Num2z0"/>
          <w:rFonts w:ascii="Verdana" w:hAnsi="Verdana"/>
          <w:color w:val="000000"/>
          <w:sz w:val="18"/>
          <w:szCs w:val="18"/>
        </w:rPr>
        <w:t> </w:t>
      </w:r>
      <w:r>
        <w:rPr>
          <w:rStyle w:val="WW8Num3z0"/>
          <w:rFonts w:ascii="Verdana" w:hAnsi="Verdana"/>
          <w:color w:val="4682B4"/>
          <w:sz w:val="18"/>
          <w:szCs w:val="18"/>
        </w:rPr>
        <w:t>Колдуэл</w:t>
      </w:r>
      <w:r>
        <w:rPr>
          <w:rFonts w:ascii="Verdana" w:hAnsi="Verdana"/>
          <w:color w:val="000000"/>
          <w:sz w:val="18"/>
          <w:szCs w:val="18"/>
        </w:rPr>
        <w:t>. М.: Аудит: ЮНИТИ, 1998.</w:t>
      </w:r>
    </w:p>
    <w:p w14:paraId="5E22968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Раметов, А. X. Управленческий учет по центрам ответственности/ А. X. Раметов // «</w:t>
      </w:r>
      <w:r>
        <w:rPr>
          <w:rStyle w:val="WW8Num3z0"/>
          <w:rFonts w:ascii="Verdana" w:hAnsi="Verdana"/>
          <w:color w:val="4682B4"/>
          <w:sz w:val="18"/>
          <w:szCs w:val="18"/>
        </w:rPr>
        <w:t>Экономика сельскохозяйственных и перерабатывающих предприятий</w:t>
      </w:r>
      <w:r>
        <w:rPr>
          <w:rFonts w:ascii="Verdana" w:hAnsi="Verdana"/>
          <w:color w:val="000000"/>
          <w:sz w:val="18"/>
          <w:szCs w:val="18"/>
        </w:rPr>
        <w:t>». 2005. - №1. - с. 4.</w:t>
      </w:r>
    </w:p>
    <w:p w14:paraId="6FF558C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Расчет себестоимости по МСФО в «1 С: Предприятие 8.0» // Бух. 1 С. Бухгалтерский ежемесячник фирмы 1С. №11, - 2005.</w:t>
      </w:r>
    </w:p>
    <w:p w14:paraId="325CFE0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Бюджетирование ресурсов 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Финансы и кредит. -2000.- №1.- С.31-37.</w:t>
      </w:r>
    </w:p>
    <w:p w14:paraId="3489292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Российская Федерация. Государственная программа «Развитие сельского хозяйства и регулирования рынка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2012 гг.»</w:t>
      </w:r>
    </w:p>
    <w:p w14:paraId="0CFBBCB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Рысьмятов</w:t>
      </w:r>
      <w:r>
        <w:rPr>
          <w:rFonts w:ascii="Verdana" w:hAnsi="Verdana"/>
          <w:color w:val="000000"/>
          <w:sz w:val="18"/>
          <w:szCs w:val="18"/>
        </w:rPr>
        <w:t>, А.З., Набокова, А. А.,</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Л.П. Совершенствование учета затрат и определения доходности/А.З.</w:t>
      </w:r>
      <w:r>
        <w:rPr>
          <w:rStyle w:val="WW8Num2z0"/>
          <w:rFonts w:ascii="Verdana" w:hAnsi="Verdana"/>
          <w:color w:val="000000"/>
          <w:sz w:val="18"/>
          <w:szCs w:val="18"/>
        </w:rPr>
        <w:t> </w:t>
      </w:r>
      <w:r>
        <w:rPr>
          <w:rStyle w:val="WW8Num3z0"/>
          <w:rFonts w:ascii="Verdana" w:hAnsi="Verdana"/>
          <w:color w:val="4682B4"/>
          <w:sz w:val="18"/>
          <w:szCs w:val="18"/>
        </w:rPr>
        <w:t>Рысьмятов</w:t>
      </w:r>
      <w:r>
        <w:rPr>
          <w:rFonts w:ascii="Verdana" w:hAnsi="Verdana"/>
          <w:color w:val="000000"/>
          <w:sz w:val="18"/>
          <w:szCs w:val="18"/>
        </w:rPr>
        <w:t>, А.А.Набокова, Л.П.Моисеева//. Экономика сельскохозяйственных и перерабатывающих предприятий, 2007. №4.-с. 47-50.</w:t>
      </w:r>
    </w:p>
    <w:p w14:paraId="3084922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Скляренко, В. К. Расчет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калькуляций себестоимости продукции / В. К. Скляренко // Справочник экономиста. 2005. - №9. -С. 37-41.</w:t>
      </w:r>
    </w:p>
    <w:p w14:paraId="68E6ABF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Пятов, M.JI. Управленческий учет: как его понимать / Я.В. 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2003. - № 7. - С.53-55</w:t>
      </w:r>
    </w:p>
    <w:p w14:paraId="745F1FF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Степаненко, Е. И. Анализ формирования стоимости сельскохозяйственной продукции при организации управления затратами / Е. И. Степаненко // «</w:t>
      </w:r>
      <w:r>
        <w:rPr>
          <w:rStyle w:val="WW8Num3z0"/>
          <w:rFonts w:ascii="Verdana" w:hAnsi="Verdana"/>
          <w:color w:val="4682B4"/>
          <w:sz w:val="18"/>
          <w:szCs w:val="18"/>
        </w:rPr>
        <w:t>Управленческий учет</w:t>
      </w:r>
      <w:r>
        <w:rPr>
          <w:rFonts w:ascii="Verdana" w:hAnsi="Verdana"/>
          <w:color w:val="000000"/>
          <w:sz w:val="18"/>
          <w:szCs w:val="18"/>
        </w:rPr>
        <w:t>». 2007. - №3. -с. 47-55</w:t>
      </w:r>
    </w:p>
    <w:p w14:paraId="005ABB73"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Сысоев, Н. 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Н.И. Сысоев // Бухгалтерский учет, 2005. №6. - с. 50-59.</w:t>
      </w:r>
    </w:p>
    <w:p w14:paraId="33D5E78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Таран, М. И. Формирование затрат на производство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 Таран // «</w:t>
      </w:r>
      <w:r>
        <w:rPr>
          <w:rStyle w:val="WW8Num3z0"/>
          <w:rFonts w:ascii="Verdana" w:hAnsi="Verdana"/>
          <w:color w:val="4682B4"/>
          <w:sz w:val="18"/>
          <w:szCs w:val="18"/>
        </w:rPr>
        <w:t>Право и экономика</w:t>
      </w:r>
      <w:r>
        <w:rPr>
          <w:rFonts w:ascii="Verdana" w:hAnsi="Verdana"/>
          <w:color w:val="000000"/>
          <w:sz w:val="18"/>
          <w:szCs w:val="18"/>
        </w:rPr>
        <w:t>». 2004. - №9. - с. 6-7.</w:t>
      </w:r>
    </w:p>
    <w:p w14:paraId="3020A540"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Терехова, В. А. Новые направления в развитие методических принципов управленческого учета в системе бухгалтерского учета/ В.А. Терехова // Все для бухгалтера, 2006. №7. - с. 2-6.</w:t>
      </w:r>
    </w:p>
    <w:p w14:paraId="6F7063B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Тюкавкин, Н. М. Управление</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(затратами) / Н. М. Тюкавкин // «</w:t>
      </w:r>
      <w:r>
        <w:rPr>
          <w:rStyle w:val="WW8Num3z0"/>
          <w:rFonts w:ascii="Verdana" w:hAnsi="Verdana"/>
          <w:color w:val="4682B4"/>
          <w:sz w:val="18"/>
          <w:szCs w:val="18"/>
        </w:rPr>
        <w:t>Управленческий учет</w:t>
      </w:r>
      <w:r>
        <w:rPr>
          <w:rFonts w:ascii="Verdana" w:hAnsi="Verdana"/>
          <w:color w:val="000000"/>
          <w:sz w:val="18"/>
          <w:szCs w:val="18"/>
        </w:rPr>
        <w:t>». — 2008. №3. - с. 50-57.</w:t>
      </w:r>
    </w:p>
    <w:p w14:paraId="45AF1B2F"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Управленческий учет: (с элементами финансового учета): Пособие для подготовки бухгалтеров</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по программе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/Союзаудит; Рук. Авт. Коллектива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В. Палий. - М.: Изд. Дом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w:t>
      </w:r>
    </w:p>
    <w:p w14:paraId="69B2A58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Е.В. Об основных направлениях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отраслевого бухгалтерского учета/ Е.В. Фастова // Экономика сельскохозяйственных и перерабатывающих предприятий, 2006.- №4. с. 31-33.</w:t>
      </w:r>
    </w:p>
    <w:p w14:paraId="0585028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Фастова. Е.В.,</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Р.А.,Концевая, СМ. Учет биологическихактивов по справедливой стоимости в соответствии с МСФО 41140</w:t>
      </w:r>
    </w:p>
    <w:p w14:paraId="5ABE2697"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Сельское хозяйство» / Е.В.</w:t>
      </w:r>
      <w:r>
        <w:rPr>
          <w:rStyle w:val="WW8Num2z0"/>
          <w:rFonts w:ascii="Verdana" w:hAnsi="Verdana"/>
          <w:color w:val="000000"/>
          <w:sz w:val="18"/>
          <w:szCs w:val="18"/>
        </w:rPr>
        <w:t> </w:t>
      </w:r>
      <w:r>
        <w:rPr>
          <w:rStyle w:val="WW8Num3z0"/>
          <w:rFonts w:ascii="Verdana" w:hAnsi="Verdana"/>
          <w:color w:val="4682B4"/>
          <w:sz w:val="18"/>
          <w:szCs w:val="18"/>
        </w:rPr>
        <w:t>Фастова</w:t>
      </w:r>
      <w:r>
        <w:rPr>
          <w:rFonts w:ascii="Verdana" w:hAnsi="Verdana"/>
          <w:color w:val="000000"/>
          <w:sz w:val="18"/>
          <w:szCs w:val="18"/>
        </w:rPr>
        <w:t>, Р.А. Алборов, СМ. Концевая Экономика сельскохозяйственных и перерабатывающих предприятий, 2007. -№1.- с. 33-40.</w:t>
      </w:r>
    </w:p>
    <w:p w14:paraId="4BDB683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Фомичева, Л.П. Комментарии к Положениям по бухгалтерскому учету / ЛЛ. Фомичева // Система ГАРАНТ. 2007 г.</w:t>
      </w:r>
    </w:p>
    <w:p w14:paraId="3B3ACFE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А.В. Организация бюджетирования отрасли овцеводства как элемент эффективного управления/ А.В. Фролов // Экономика сельскохозяйственных и перерабатывающих предприятий.- 2007 .- № 4.-С. 38-40.</w:t>
      </w:r>
    </w:p>
    <w:p w14:paraId="5A462E99"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А.В., Конева, А.А. Бухгалтерский учет производственных затрат и готовой продукции овцеводства по справедливой стоимости / А.В. Фролов, А.А Конева // Бухучет в сельском хозяйстве. 2009. - № 5. - С.20-22.</w:t>
      </w:r>
    </w:p>
    <w:p w14:paraId="51769C71"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А.В., Конева, А.А. Бюджетирование в отрасли овцеводства / А.В. Фролов, А.А Конева // Бухучет в сельском хозяйстве. 2009. - № 10. - С.52-57.</w:t>
      </w:r>
    </w:p>
    <w:p w14:paraId="4E5C745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Халиков, М. 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преимуществ методов управленческого учета в задачах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производственных затрат/ М. А. Халиков // «</w:t>
      </w:r>
      <w:r>
        <w:rPr>
          <w:rStyle w:val="WW8Num3z0"/>
          <w:rFonts w:ascii="Verdana" w:hAnsi="Verdana"/>
          <w:color w:val="4682B4"/>
          <w:sz w:val="18"/>
          <w:szCs w:val="18"/>
        </w:rPr>
        <w:t>Управленческий учет</w:t>
      </w:r>
      <w:r>
        <w:rPr>
          <w:rFonts w:ascii="Verdana" w:hAnsi="Verdana"/>
          <w:color w:val="000000"/>
          <w:sz w:val="18"/>
          <w:szCs w:val="18"/>
        </w:rPr>
        <w:t>». 2007. - №2. - с. 2231.</w:t>
      </w:r>
    </w:p>
    <w:p w14:paraId="4BE9016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Хоружий, Л.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аграрной сфере/ Л. И. Хоружий // Аудиторские ведомости. 2003. - № 5. - с. 62- 69.</w:t>
      </w:r>
    </w:p>
    <w:p w14:paraId="44E7C2A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Хоружий, Л. И. Проблемы теории, методологии, методики и организации управленческого учета в сельском хозяйстве. М.: Финансы и статистика, 2004. 496 с.</w:t>
      </w:r>
    </w:p>
    <w:p w14:paraId="0A2372A3"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Хоружий, Л. И. Новые рекомендации</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облегчат учет затрат / Л.И. Хоружий //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 2003. - 34. - с. 15-17.</w:t>
      </w:r>
    </w:p>
    <w:p w14:paraId="0CF19542"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 И. Бухгалтерский учет / под ред. Л. И. Хоружий, Р. Н.</w:t>
      </w:r>
    </w:p>
    <w:p w14:paraId="2AF7C7B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Расторгуевой,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Л. В. Постникова. Мл Колос, 2004. - 511с.141</w:t>
      </w:r>
    </w:p>
    <w:p w14:paraId="7EB6716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 Е. Системы бюджетирования. Семь шагов по эффективной постановке бюджетирования./ В. 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Р. В. Хруцкий. М.: Финансы и статистика, 2007. - 176 с.</w:t>
      </w:r>
    </w:p>
    <w:p w14:paraId="382A65A6"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Хоружий, Л.И. Аудит затрат на производство в сельском хозяйстве / Л.И.</w:t>
      </w:r>
      <w:r>
        <w:rPr>
          <w:rStyle w:val="WW8Num2z0"/>
          <w:rFonts w:ascii="Verdana" w:hAnsi="Verdana"/>
          <w:color w:val="000000"/>
          <w:sz w:val="18"/>
          <w:szCs w:val="18"/>
        </w:rPr>
        <w:t> </w:t>
      </w:r>
      <w:r>
        <w:rPr>
          <w:rStyle w:val="WW8Num3z0"/>
          <w:rFonts w:ascii="Verdana" w:hAnsi="Verdana"/>
          <w:color w:val="4682B4"/>
          <w:sz w:val="18"/>
          <w:szCs w:val="18"/>
        </w:rPr>
        <w:t>Хорунжий</w:t>
      </w:r>
      <w:r>
        <w:rPr>
          <w:rFonts w:ascii="Verdana" w:hAnsi="Verdana"/>
          <w:color w:val="000000"/>
          <w:sz w:val="18"/>
          <w:szCs w:val="18"/>
        </w:rPr>
        <w:t>, Е.В. Бобкова // Аудиторские ведомости. -2006.-№9.-С.23.</w:t>
      </w:r>
    </w:p>
    <w:p w14:paraId="4D8A5F4E"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Хоружий, Л.И. Управленческий учет затрат/ Л.И. Хоружий // Аудиторские ведомости. 2006. - №7. - С.ЗО.</w:t>
      </w:r>
    </w:p>
    <w:p w14:paraId="5077108C"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-2-е изд., перераб. и доп. М.: Издательство «</w:t>
      </w:r>
      <w:r>
        <w:rPr>
          <w:rStyle w:val="WW8Num3z0"/>
          <w:rFonts w:ascii="Verdana" w:hAnsi="Verdana"/>
          <w:color w:val="4682B4"/>
          <w:sz w:val="18"/>
          <w:szCs w:val="18"/>
        </w:rPr>
        <w:t>Дело и сервис</w:t>
      </w:r>
      <w:r>
        <w:rPr>
          <w:rFonts w:ascii="Verdana" w:hAnsi="Verdana"/>
          <w:color w:val="000000"/>
          <w:sz w:val="18"/>
          <w:szCs w:val="18"/>
        </w:rPr>
        <w:t>», 2005.-592 с.</w:t>
      </w:r>
    </w:p>
    <w:p w14:paraId="02C2A334"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Управленческий учет. Учебное пособие./ А. Д. Шеремет. М.: ФБК-ПРЕСС, 1999. - 512 с.</w:t>
      </w:r>
    </w:p>
    <w:p w14:paraId="7FFBBB4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А. Д. Шеремет, Е. 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 - М, 2000. - 208 с.</w:t>
      </w:r>
    </w:p>
    <w:p w14:paraId="774CBE9A"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В.Г. Костева Н.Н., Барекова, Л.Н. Проблемы становления и развития управленческого учета в России/ В.Г. Широбоков, Н.Н.</w:t>
      </w:r>
      <w:r>
        <w:rPr>
          <w:rStyle w:val="WW8Num2z0"/>
          <w:rFonts w:ascii="Verdana" w:hAnsi="Verdana"/>
          <w:color w:val="000000"/>
          <w:sz w:val="18"/>
          <w:szCs w:val="18"/>
        </w:rPr>
        <w:t> </w:t>
      </w:r>
      <w:r>
        <w:rPr>
          <w:rStyle w:val="WW8Num3z0"/>
          <w:rFonts w:ascii="Verdana" w:hAnsi="Verdana"/>
          <w:color w:val="4682B4"/>
          <w:sz w:val="18"/>
          <w:szCs w:val="18"/>
        </w:rPr>
        <w:t>Костева</w:t>
      </w:r>
      <w:r>
        <w:rPr>
          <w:rFonts w:ascii="Verdana" w:hAnsi="Verdana"/>
          <w:color w:val="000000"/>
          <w:sz w:val="18"/>
          <w:szCs w:val="18"/>
        </w:rPr>
        <w:t>, Л.Н. Барекова, //. Экономика сельскохозяйственных и перерабатывающих предприятий, 2007. №5.-с. 48-51.</w:t>
      </w:r>
    </w:p>
    <w:p w14:paraId="56391E0B"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Формирование себестоимости и доходов в системе управленческого учета // Экономика сельскохозяйственных и перерабатывающих предприятий. 2001 г. №7 с. 25-27.</w:t>
      </w:r>
    </w:p>
    <w:p w14:paraId="68426ED3"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Экономика сельскохозяйственного предприятия / И.А.</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Л.А. Сабетова, Н.И. Куликов и др.; Под ред. И.А. Минакова. М.: КолосС, 2004. - 528с.</w:t>
      </w:r>
    </w:p>
    <w:p w14:paraId="57A284E5"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Юрьева, Н. А. Методы учета затрат и калькулирования себестоимости продукции/ Н. А. Юрьева // Все для бухгалтера. -2007. № 19. - С.41-47.</w:t>
      </w:r>
    </w:p>
    <w:p w14:paraId="10D122C8"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Якушева</w:t>
      </w:r>
      <w:r>
        <w:rPr>
          <w:rStyle w:val="WW8Num2z0"/>
          <w:rFonts w:ascii="Verdana" w:hAnsi="Verdana"/>
          <w:color w:val="000000"/>
          <w:sz w:val="18"/>
          <w:szCs w:val="18"/>
        </w:rPr>
        <w:t> </w:t>
      </w:r>
      <w:r>
        <w:rPr>
          <w:rFonts w:ascii="Verdana" w:hAnsi="Verdana"/>
          <w:color w:val="000000"/>
          <w:sz w:val="18"/>
          <w:szCs w:val="18"/>
        </w:rPr>
        <w:t>Н.П. Типичные ошибки, допускаемые предприятием при формировании себестоимости продукции / Н.П. Якушева // Консультант бухгалтера.-2001 .-№ 8.-е. 23-27.</w:t>
      </w:r>
    </w:p>
    <w:p w14:paraId="4230011D" w14:textId="77777777" w:rsidR="0033294A" w:rsidRDefault="0033294A" w:rsidP="00332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А. Яругова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1991.240 с.</w:t>
      </w:r>
    </w:p>
    <w:p w14:paraId="449E8E33" w14:textId="2300C0E6" w:rsidR="00C95DC6" w:rsidRPr="0033294A" w:rsidRDefault="0033294A" w:rsidP="0033294A">
      <w:r>
        <w:rPr>
          <w:rFonts w:ascii="Verdana" w:hAnsi="Verdana"/>
          <w:color w:val="000000"/>
          <w:sz w:val="18"/>
          <w:szCs w:val="18"/>
        </w:rPr>
        <w:br/>
      </w:r>
      <w:r>
        <w:rPr>
          <w:rFonts w:ascii="Verdana" w:hAnsi="Verdana"/>
          <w:color w:val="000000"/>
          <w:sz w:val="18"/>
          <w:szCs w:val="18"/>
        </w:rPr>
        <w:br/>
      </w:r>
      <w:bookmarkStart w:id="0" w:name="_GoBack"/>
      <w:bookmarkEnd w:id="0"/>
    </w:p>
    <w:sectPr w:rsidR="00C95DC6" w:rsidRPr="003329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63F76" w14:textId="77777777" w:rsidR="00A972EC" w:rsidRDefault="00A972EC">
      <w:pPr>
        <w:spacing w:after="0" w:line="240" w:lineRule="auto"/>
      </w:pPr>
      <w:r>
        <w:separator/>
      </w:r>
    </w:p>
  </w:endnote>
  <w:endnote w:type="continuationSeparator" w:id="0">
    <w:p w14:paraId="35B4A9EC" w14:textId="77777777" w:rsidR="00A972EC" w:rsidRDefault="00A9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FF6E" w14:textId="77777777" w:rsidR="00A972EC" w:rsidRDefault="00A972EC">
      <w:pPr>
        <w:spacing w:after="0" w:line="240" w:lineRule="auto"/>
      </w:pPr>
      <w:r>
        <w:separator/>
      </w:r>
    </w:p>
  </w:footnote>
  <w:footnote w:type="continuationSeparator" w:id="0">
    <w:p w14:paraId="2227F3E1" w14:textId="77777777" w:rsidR="00A972EC" w:rsidRDefault="00A97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2EC"/>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7987</TotalTime>
  <Pages>14</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750</cp:revision>
  <cp:lastPrinted>2009-02-06T05:36:00Z</cp:lastPrinted>
  <dcterms:created xsi:type="dcterms:W3CDTF">2016-05-04T14:28:00Z</dcterms:created>
  <dcterms:modified xsi:type="dcterms:W3CDTF">2016-07-01T08:56:00Z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