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D2FAB" w14:textId="77777777" w:rsidR="008A10B7" w:rsidRDefault="008A10B7" w:rsidP="008A10B7">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бухгалтерского учета капитальных вложений: модели и методические решения :На примере предприятий хлебопекарной промышленности АПК</w:t>
      </w:r>
    </w:p>
    <w:p w14:paraId="39C5AB1D" w14:textId="77777777" w:rsidR="008A10B7" w:rsidRDefault="008A10B7" w:rsidP="008A10B7">
      <w:pPr>
        <w:rPr>
          <w:rFonts w:ascii="Verdana" w:hAnsi="Verdana"/>
          <w:color w:val="000000"/>
          <w:sz w:val="18"/>
          <w:szCs w:val="18"/>
          <w:shd w:val="clear" w:color="auto" w:fill="FFFFFF"/>
        </w:rPr>
      </w:pPr>
    </w:p>
    <w:p w14:paraId="6F424349" w14:textId="77777777" w:rsidR="008A10B7" w:rsidRDefault="008A10B7" w:rsidP="008A10B7">
      <w:pPr>
        <w:rPr>
          <w:rFonts w:ascii="Verdana" w:hAnsi="Verdana"/>
          <w:color w:val="000000"/>
          <w:sz w:val="18"/>
          <w:szCs w:val="18"/>
          <w:shd w:val="clear" w:color="auto" w:fill="FFFFFF"/>
        </w:rPr>
      </w:pPr>
    </w:p>
    <w:p w14:paraId="7ED374A1" w14:textId="77777777" w:rsidR="008A10B7" w:rsidRDefault="008A10B7" w:rsidP="008A10B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Галяпина, Любовь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12E321D" w14:textId="77777777" w:rsidR="008A10B7" w:rsidRDefault="008A10B7" w:rsidP="008A10B7">
      <w:pPr>
        <w:spacing w:line="270" w:lineRule="atLeast"/>
        <w:rPr>
          <w:rFonts w:ascii="Verdana" w:hAnsi="Verdana"/>
          <w:color w:val="000000"/>
          <w:sz w:val="18"/>
          <w:szCs w:val="18"/>
        </w:rPr>
      </w:pPr>
      <w:r>
        <w:rPr>
          <w:rFonts w:ascii="Verdana" w:hAnsi="Verdana"/>
          <w:color w:val="000000"/>
          <w:sz w:val="18"/>
          <w:szCs w:val="18"/>
        </w:rPr>
        <w:t>2006</w:t>
      </w:r>
    </w:p>
    <w:p w14:paraId="34452C1F" w14:textId="77777777" w:rsidR="008A10B7" w:rsidRDefault="008A10B7" w:rsidP="008A10B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CBA73D5" w14:textId="77777777" w:rsidR="008A10B7" w:rsidRDefault="008A10B7" w:rsidP="008A10B7">
      <w:pPr>
        <w:spacing w:line="270" w:lineRule="atLeast"/>
        <w:rPr>
          <w:rFonts w:ascii="Verdana" w:hAnsi="Verdana"/>
          <w:color w:val="000000"/>
          <w:sz w:val="18"/>
          <w:szCs w:val="18"/>
        </w:rPr>
      </w:pPr>
      <w:r>
        <w:rPr>
          <w:rFonts w:ascii="Verdana" w:hAnsi="Verdana"/>
          <w:color w:val="000000"/>
          <w:sz w:val="18"/>
          <w:szCs w:val="18"/>
        </w:rPr>
        <w:t>Галяпина, Любовь Владимировна</w:t>
      </w:r>
    </w:p>
    <w:p w14:paraId="77FA92A9" w14:textId="77777777" w:rsidR="008A10B7" w:rsidRDefault="008A10B7" w:rsidP="008A10B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2D946E4" w14:textId="77777777" w:rsidR="008A10B7" w:rsidRDefault="008A10B7" w:rsidP="008A10B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4818F71" w14:textId="77777777" w:rsidR="008A10B7" w:rsidRDefault="008A10B7" w:rsidP="008A10B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968AA22" w14:textId="77777777" w:rsidR="008A10B7" w:rsidRDefault="008A10B7" w:rsidP="008A10B7">
      <w:pPr>
        <w:spacing w:line="270" w:lineRule="atLeast"/>
        <w:rPr>
          <w:rFonts w:ascii="Verdana" w:hAnsi="Verdana"/>
          <w:color w:val="000000"/>
          <w:sz w:val="18"/>
          <w:szCs w:val="18"/>
        </w:rPr>
      </w:pPr>
      <w:r>
        <w:rPr>
          <w:rFonts w:ascii="Verdana" w:hAnsi="Verdana"/>
          <w:color w:val="000000"/>
          <w:sz w:val="18"/>
          <w:szCs w:val="18"/>
        </w:rPr>
        <w:t>Краснодар</w:t>
      </w:r>
    </w:p>
    <w:p w14:paraId="7F53AA26" w14:textId="77777777" w:rsidR="008A10B7" w:rsidRDefault="008A10B7" w:rsidP="008A10B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7B35ECD" w14:textId="77777777" w:rsidR="008A10B7" w:rsidRDefault="008A10B7" w:rsidP="008A10B7">
      <w:pPr>
        <w:spacing w:line="270" w:lineRule="atLeast"/>
        <w:rPr>
          <w:rFonts w:ascii="Verdana" w:hAnsi="Verdana"/>
          <w:color w:val="000000"/>
          <w:sz w:val="18"/>
          <w:szCs w:val="18"/>
        </w:rPr>
      </w:pPr>
      <w:r>
        <w:rPr>
          <w:rFonts w:ascii="Verdana" w:hAnsi="Verdana"/>
          <w:color w:val="000000"/>
          <w:sz w:val="18"/>
          <w:szCs w:val="18"/>
        </w:rPr>
        <w:t>08.00.12</w:t>
      </w:r>
    </w:p>
    <w:p w14:paraId="4748C6FF" w14:textId="77777777" w:rsidR="008A10B7" w:rsidRDefault="008A10B7" w:rsidP="008A10B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E070D63" w14:textId="77777777" w:rsidR="008A10B7" w:rsidRDefault="008A10B7" w:rsidP="008A10B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F996641" w14:textId="77777777" w:rsidR="008A10B7" w:rsidRDefault="008A10B7" w:rsidP="008A10B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AF4BCE8" w14:textId="77777777" w:rsidR="008A10B7" w:rsidRDefault="008A10B7" w:rsidP="008A10B7">
      <w:pPr>
        <w:spacing w:line="270" w:lineRule="atLeast"/>
        <w:rPr>
          <w:rFonts w:ascii="Verdana" w:hAnsi="Verdana"/>
          <w:color w:val="000000"/>
          <w:sz w:val="18"/>
          <w:szCs w:val="18"/>
        </w:rPr>
      </w:pPr>
      <w:r>
        <w:rPr>
          <w:rFonts w:ascii="Verdana" w:hAnsi="Verdana"/>
          <w:color w:val="000000"/>
          <w:sz w:val="18"/>
          <w:szCs w:val="18"/>
        </w:rPr>
        <w:t>199</w:t>
      </w:r>
    </w:p>
    <w:p w14:paraId="59FFDC55" w14:textId="77777777" w:rsidR="008A10B7" w:rsidRDefault="008A10B7" w:rsidP="008A10B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Галяпина, Любовь Владимировна</w:t>
      </w:r>
    </w:p>
    <w:p w14:paraId="47B490BB"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5212654"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ФОРМИРОВАНИЯ КАПИТАЛЬНЫХ ВЛОЖЕНИЙ НА ХЛЕБОПЕКАРНЫХ ПРЕДПРИЯТИЯХ АПК.И</w:t>
      </w:r>
    </w:p>
    <w:p w14:paraId="13C860E6"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Теоретическая сущность</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и инвестиций в системе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Fonts w:ascii="Verdana" w:hAnsi="Verdana"/>
          <w:color w:val="000000"/>
          <w:sz w:val="18"/>
          <w:szCs w:val="18"/>
        </w:rPr>
        <w:t>.</w:t>
      </w:r>
    </w:p>
    <w:p w14:paraId="093A1F1D"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Трансформация понятия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 в процессе реформирования бухгалтерского учета.</w:t>
      </w:r>
    </w:p>
    <w:p w14:paraId="15C860EC"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Принципы формирования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на перерабатывающих предприятиях АПК.</w:t>
      </w:r>
    </w:p>
    <w:p w14:paraId="433AF8DA"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 УЧЕТА КАПИТАЛЬНЫХ ВЛОЖЕНИЙ НА ХЛЕБОПЕКАРНЫХ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4869A919"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Методика организации бухгалтерского учета формирования капитальных вложений.</w:t>
      </w:r>
    </w:p>
    <w:p w14:paraId="1888FF1F"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при планировании и прогнозировании капитальных вложений.</w:t>
      </w:r>
    </w:p>
    <w:p w14:paraId="5AB01656"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выбора и учета источников формирования капитальных вложений.</w:t>
      </w:r>
    </w:p>
    <w:p w14:paraId="3055C56C"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МОДЕЛИ</w:t>
      </w:r>
      <w:r>
        <w:rPr>
          <w:rStyle w:val="WW8Num2z0"/>
          <w:rFonts w:ascii="Verdana" w:hAnsi="Verdana"/>
          <w:color w:val="000000"/>
          <w:sz w:val="18"/>
          <w:szCs w:val="18"/>
        </w:rPr>
        <w:t> </w:t>
      </w:r>
      <w:r>
        <w:rPr>
          <w:rFonts w:ascii="Verdana" w:hAnsi="Verdana"/>
          <w:color w:val="000000"/>
          <w:sz w:val="18"/>
          <w:szCs w:val="18"/>
        </w:rPr>
        <w:t>УЧЕТА ВЛИЯНИЯ НА КАПИТАЛЬНЫЕ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ВНУТРЕННИХ И ВНЕШНИХ ФАКТОРОВ.</w:t>
      </w:r>
    </w:p>
    <w:p w14:paraId="65839474"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Матричная модель бухгалтерского учета формирования капитальных вложений.</w:t>
      </w:r>
    </w:p>
    <w:p w14:paraId="03E30647"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Модель формирования динамического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при осуществлении капитальных вложений.</w:t>
      </w:r>
    </w:p>
    <w:p w14:paraId="377486FE"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Сравнительная характеристика моделей управленческого учета источников формирования капитальных вложений.</w:t>
      </w:r>
    </w:p>
    <w:p w14:paraId="0C6B96C4" w14:textId="77777777" w:rsidR="008A10B7" w:rsidRDefault="008A10B7" w:rsidP="008A10B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бухгалтерского учета капитальных вложений: модели и методические решения :На примере предприятий хлебопекарной промышленности АПК"</w:t>
      </w:r>
    </w:p>
    <w:p w14:paraId="1683A48A"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Эффективность инвестиционной деятельности, ее масштабы и направления, во многом определяют развитие национальных экономик, как в</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Fonts w:ascii="Verdana" w:hAnsi="Verdana"/>
          <w:color w:val="000000"/>
          <w:sz w:val="18"/>
          <w:szCs w:val="18"/>
        </w:rPr>
        <w:t>, так и в долгосрочной перспективе.</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 являются одной из форм</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реальный сектор экономики и представляют собой основной источник обеспечения предприятий производственными мощностями.</w:t>
      </w:r>
    </w:p>
    <w:p w14:paraId="534BF29C"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Природа</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реального сектора экономики требует тщательного изучения специфических особенностей большого множества экономических, социальных и технических процессов и явлений, и, прежде всего, их учета. Какую оценку выберет</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исходя из своих теоретических представлений, такую финансовую картину он и представит пользователям. Обоснование долговременных инвестиционных решений невозможно без разработки и внедрения современных методов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анализа затрат на</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и приобретение производственных активов. Кроме того, следует особо выделить проблему законодательной базы бухгалтерского учета.</w:t>
      </w:r>
    </w:p>
    <w:p w14:paraId="23A73885"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 категории, с которыми работает бухгалтер, размыты. Некоторые из них возникают и исчезают. Исчезли такие важнейшие категории, как</w:t>
      </w:r>
      <w:r>
        <w:rPr>
          <w:rStyle w:val="WW8Num2z0"/>
          <w:rFonts w:ascii="Verdana" w:hAnsi="Verdana"/>
          <w:color w:val="000000"/>
          <w:sz w:val="18"/>
          <w:szCs w:val="18"/>
        </w:rPr>
        <w:t> </w:t>
      </w:r>
      <w:r>
        <w:rPr>
          <w:rStyle w:val="WW8Num3z0"/>
          <w:rFonts w:ascii="Verdana" w:hAnsi="Verdana"/>
          <w:color w:val="4682B4"/>
          <w:sz w:val="18"/>
          <w:szCs w:val="18"/>
        </w:rPr>
        <w:t>малоценные</w:t>
      </w:r>
      <w:r>
        <w:rPr>
          <w:rStyle w:val="WW8Num2z0"/>
          <w:rFonts w:ascii="Verdana" w:hAnsi="Verdana"/>
          <w:color w:val="000000"/>
          <w:sz w:val="18"/>
          <w:szCs w:val="18"/>
        </w:rPr>
        <w:t> </w:t>
      </w:r>
      <w:r>
        <w:rPr>
          <w:rFonts w:ascii="Verdana" w:hAnsi="Verdana"/>
          <w:color w:val="000000"/>
          <w:sz w:val="18"/>
          <w:szCs w:val="18"/>
        </w:rPr>
        <w:t>и быстроизнашивающиеся предметы, отвлеченные средства, устойчивые</w:t>
      </w:r>
      <w:r>
        <w:rPr>
          <w:rStyle w:val="WW8Num2z0"/>
          <w:rFonts w:ascii="Verdana" w:hAnsi="Verdana"/>
          <w:color w:val="000000"/>
          <w:sz w:val="18"/>
          <w:szCs w:val="18"/>
        </w:rPr>
        <w:t> </w:t>
      </w:r>
      <w:r>
        <w:rPr>
          <w:rStyle w:val="WW8Num3z0"/>
          <w:rFonts w:ascii="Verdana" w:hAnsi="Verdana"/>
          <w:color w:val="4682B4"/>
          <w:sz w:val="18"/>
          <w:szCs w:val="18"/>
        </w:rPr>
        <w:t>пассивы</w:t>
      </w:r>
      <w:r>
        <w:rPr>
          <w:rStyle w:val="WW8Num2z0"/>
          <w:rFonts w:ascii="Verdana" w:hAnsi="Verdana"/>
          <w:color w:val="000000"/>
          <w:sz w:val="18"/>
          <w:szCs w:val="18"/>
        </w:rPr>
        <w:t> </w:t>
      </w:r>
      <w:r>
        <w:rPr>
          <w:rFonts w:ascii="Verdana" w:hAnsi="Verdana"/>
          <w:color w:val="000000"/>
          <w:sz w:val="18"/>
          <w:szCs w:val="18"/>
        </w:rPr>
        <w:t>и др. [147, с. 53]. Претерпела изменение и категория «капитальные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w:t>
      </w:r>
    </w:p>
    <w:p w14:paraId="613004BB"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Еще классики экономической теории говорили о том, что основой производства являются производственные отношения, которые складываются по поводу средств производства. Именно проблема недостаточной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средствами производства и является одним из факторов современного</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экономики государства.</w:t>
      </w:r>
    </w:p>
    <w:p w14:paraId="0A325F8A"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ключевой проблемой экономики России являются исторически сложившиеся</w:t>
      </w:r>
      <w:r>
        <w:rPr>
          <w:rStyle w:val="WW8Num2z0"/>
          <w:rFonts w:ascii="Verdana" w:hAnsi="Verdana"/>
          <w:color w:val="000000"/>
          <w:sz w:val="18"/>
          <w:szCs w:val="18"/>
        </w:rPr>
        <w:t> </w:t>
      </w:r>
      <w:r>
        <w:rPr>
          <w:rStyle w:val="WW8Num3z0"/>
          <w:rFonts w:ascii="Verdana" w:hAnsi="Verdana"/>
          <w:color w:val="4682B4"/>
          <w:sz w:val="18"/>
          <w:szCs w:val="18"/>
        </w:rPr>
        <w:t>диспропорции</w:t>
      </w:r>
      <w:r>
        <w:rPr>
          <w:rStyle w:val="WW8Num2z0"/>
          <w:rFonts w:ascii="Verdana" w:hAnsi="Verdana"/>
          <w:color w:val="000000"/>
          <w:sz w:val="18"/>
          <w:szCs w:val="18"/>
        </w:rPr>
        <w:t> </w:t>
      </w:r>
      <w:r>
        <w:rPr>
          <w:rFonts w:ascii="Verdana" w:hAnsi="Verdana"/>
          <w:color w:val="000000"/>
          <w:sz w:val="18"/>
          <w:szCs w:val="18"/>
        </w:rPr>
        <w:t>в структуре инвестиций, вкладываемых в</w:t>
      </w:r>
      <w:r>
        <w:rPr>
          <w:rStyle w:val="WW8Num2z0"/>
          <w:rFonts w:ascii="Verdana" w:hAnsi="Verdana"/>
          <w:color w:val="000000"/>
          <w:sz w:val="18"/>
          <w:szCs w:val="18"/>
        </w:rPr>
        <w:t> </w:t>
      </w:r>
      <w:r>
        <w:rPr>
          <w:rStyle w:val="WW8Num3z0"/>
          <w:rFonts w:ascii="Verdana" w:hAnsi="Verdana"/>
          <w:color w:val="4682B4"/>
          <w:sz w:val="18"/>
          <w:szCs w:val="18"/>
        </w:rPr>
        <w:t>сырьевой</w:t>
      </w:r>
      <w:r>
        <w:rPr>
          <w:rStyle w:val="WW8Num2z0"/>
          <w:rFonts w:ascii="Verdana" w:hAnsi="Verdana"/>
          <w:color w:val="000000"/>
          <w:sz w:val="18"/>
          <w:szCs w:val="18"/>
        </w:rPr>
        <w:t> </w:t>
      </w:r>
      <w:r>
        <w:rPr>
          <w:rFonts w:ascii="Verdana" w:hAnsi="Verdana"/>
          <w:color w:val="000000"/>
          <w:sz w:val="18"/>
          <w:szCs w:val="18"/>
        </w:rPr>
        <w:t>и перерабатывающий секторы экономики.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относительное уменьшение инвестиций в</w:t>
      </w:r>
      <w:r>
        <w:rPr>
          <w:rStyle w:val="WW8Num2z0"/>
          <w:rFonts w:ascii="Verdana" w:hAnsi="Verdana"/>
          <w:color w:val="000000"/>
          <w:sz w:val="18"/>
          <w:szCs w:val="18"/>
        </w:rPr>
        <w:t> </w:t>
      </w:r>
      <w:r>
        <w:rPr>
          <w:rStyle w:val="WW8Num3z0"/>
          <w:rFonts w:ascii="Verdana" w:hAnsi="Verdana"/>
          <w:color w:val="4682B4"/>
          <w:sz w:val="18"/>
          <w:szCs w:val="18"/>
        </w:rPr>
        <w:t>перерабатывающие</w:t>
      </w:r>
      <w:r>
        <w:rPr>
          <w:rStyle w:val="WW8Num2z0"/>
          <w:rFonts w:ascii="Verdana" w:hAnsi="Verdana"/>
          <w:color w:val="000000"/>
          <w:sz w:val="18"/>
          <w:szCs w:val="18"/>
        </w:rPr>
        <w:t> </w:t>
      </w:r>
      <w:r>
        <w:rPr>
          <w:rFonts w:ascii="Verdana" w:hAnsi="Verdana"/>
          <w:color w:val="000000"/>
          <w:sz w:val="18"/>
          <w:szCs w:val="18"/>
        </w:rPr>
        <w:t>производства ведет к потерям</w:t>
      </w:r>
      <w:r>
        <w:rPr>
          <w:rStyle w:val="WW8Num2z0"/>
          <w:rFonts w:ascii="Verdana" w:hAnsi="Verdana"/>
          <w:color w:val="000000"/>
          <w:sz w:val="18"/>
          <w:szCs w:val="18"/>
        </w:rPr>
        <w:t> </w:t>
      </w:r>
      <w:r>
        <w:rPr>
          <w:rStyle w:val="WW8Num3z0"/>
          <w:rFonts w:ascii="Verdana" w:hAnsi="Verdana"/>
          <w:color w:val="4682B4"/>
          <w:sz w:val="18"/>
          <w:szCs w:val="18"/>
        </w:rPr>
        <w:t>сырьевых</w:t>
      </w:r>
      <w:r>
        <w:rPr>
          <w:rStyle w:val="WW8Num2z0"/>
          <w:rFonts w:ascii="Verdana" w:hAnsi="Verdana"/>
          <w:color w:val="000000"/>
          <w:sz w:val="18"/>
          <w:szCs w:val="18"/>
        </w:rPr>
        <w:t> </w:t>
      </w:r>
      <w:r>
        <w:rPr>
          <w:rFonts w:ascii="Verdana" w:hAnsi="Verdana"/>
          <w:color w:val="000000"/>
          <w:sz w:val="18"/>
          <w:szCs w:val="18"/>
        </w:rPr>
        <w:t>ресурсов при их хранении и</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Fonts w:ascii="Verdana" w:hAnsi="Verdana"/>
          <w:color w:val="000000"/>
          <w:sz w:val="18"/>
          <w:szCs w:val="18"/>
        </w:rPr>
        <w:t>, а также к недополучению</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при реализации продукции в</w:t>
      </w:r>
      <w:r>
        <w:rPr>
          <w:rStyle w:val="WW8Num2z0"/>
          <w:rFonts w:ascii="Verdana" w:hAnsi="Verdana"/>
          <w:color w:val="000000"/>
          <w:sz w:val="18"/>
          <w:szCs w:val="18"/>
        </w:rPr>
        <w:t> </w:t>
      </w:r>
      <w:r>
        <w:rPr>
          <w:rStyle w:val="WW8Num3z0"/>
          <w:rFonts w:ascii="Verdana" w:hAnsi="Verdana"/>
          <w:color w:val="4682B4"/>
          <w:sz w:val="18"/>
          <w:szCs w:val="18"/>
        </w:rPr>
        <w:t>непереработанном</w:t>
      </w:r>
      <w:r>
        <w:rPr>
          <w:rFonts w:ascii="Verdana" w:hAnsi="Verdana"/>
          <w:color w:val="000000"/>
          <w:sz w:val="18"/>
          <w:szCs w:val="18"/>
        </w:rPr>
        <w:t>виде. Одной из составляющих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является зерновой подкомплекс, где, при росте объемов производства зерновых культур, необходимо пропорциональное и</w:t>
      </w:r>
      <w:r>
        <w:rPr>
          <w:rStyle w:val="WW8Num2z0"/>
          <w:rFonts w:ascii="Verdana" w:hAnsi="Verdana"/>
          <w:color w:val="000000"/>
          <w:sz w:val="18"/>
          <w:szCs w:val="18"/>
        </w:rPr>
        <w:t> </w:t>
      </w:r>
      <w:r>
        <w:rPr>
          <w:rStyle w:val="WW8Num3z0"/>
          <w:rFonts w:ascii="Verdana" w:hAnsi="Verdana"/>
          <w:color w:val="4682B4"/>
          <w:sz w:val="18"/>
          <w:szCs w:val="18"/>
        </w:rPr>
        <w:t>сбалансированное</w:t>
      </w:r>
      <w:r>
        <w:rPr>
          <w:rStyle w:val="WW8Num2z0"/>
          <w:rFonts w:ascii="Verdana" w:hAnsi="Verdana"/>
          <w:color w:val="000000"/>
          <w:sz w:val="18"/>
          <w:szCs w:val="18"/>
        </w:rPr>
        <w:t> </w:t>
      </w:r>
      <w:r>
        <w:rPr>
          <w:rFonts w:ascii="Verdana" w:hAnsi="Verdana"/>
          <w:color w:val="000000"/>
          <w:sz w:val="18"/>
          <w:szCs w:val="18"/>
        </w:rPr>
        <w:t>развитие перерабатывающих производств, в том числе хлебопекарных предприятий.</w:t>
      </w:r>
    </w:p>
    <w:p w14:paraId="4987F04C"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Здесь на процесс учета и анализа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накладывают отпечаток особенности, которые отличают его от подобных процессов в других комплексах и отраслях народного хозяйства по</w:t>
      </w:r>
      <w:r>
        <w:rPr>
          <w:rStyle w:val="WW8Num2z0"/>
          <w:rFonts w:ascii="Verdana" w:hAnsi="Verdana"/>
          <w:color w:val="000000"/>
          <w:sz w:val="18"/>
          <w:szCs w:val="18"/>
        </w:rPr>
        <w:t> </w:t>
      </w:r>
      <w:r>
        <w:rPr>
          <w:rStyle w:val="WW8Num3z0"/>
          <w:rFonts w:ascii="Verdana" w:hAnsi="Verdana"/>
          <w:color w:val="4682B4"/>
          <w:sz w:val="18"/>
          <w:szCs w:val="18"/>
        </w:rPr>
        <w:t>темпам</w:t>
      </w:r>
      <w:r>
        <w:rPr>
          <w:rFonts w:ascii="Verdana" w:hAnsi="Verdana"/>
          <w:color w:val="000000"/>
          <w:sz w:val="18"/>
          <w:szCs w:val="18"/>
        </w:rPr>
        <w:t>, пропорциям, воспроизводственной и технологической структуре, а также по скорости достижения конечного результата.</w:t>
      </w:r>
    </w:p>
    <w:p w14:paraId="7F1A722A"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законодательные и нормативные акты в известной степени регламентируют деятельность</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в том числе и в отношении учета капитальных вложений, но, в то же время, предоставляют определенную свободу в обосновании моделей и методических решений в области 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управления капитальными вложениями. С помощью бухгалтерского учета, его моделей и методик, осуществляется классификация и оценка объектов капитальных вложений, отражается трансформация капитальные вложений в новые производственные мощности, а, в конечном счете, эффективность их использования через финансовые результаты деятельности предприятия.</w:t>
      </w:r>
    </w:p>
    <w:p w14:paraId="349ABE4D"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необходимо применение наиболее эффективных методик использования этих ограниченных ресурсов. К сожалению, применение существующих сегодня методов анализа не всегда обеспечивает необходимой информацией при принятии рациональных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F83725B"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Степень разработанности проблемы. Проблемам бухгалтерского учета и анализа </w:t>
      </w:r>
      <w:r>
        <w:rPr>
          <w:rFonts w:ascii="Verdana" w:hAnsi="Verdana"/>
          <w:color w:val="000000"/>
          <w:sz w:val="18"/>
          <w:szCs w:val="18"/>
        </w:rPr>
        <w:lastRenderedPageBreak/>
        <w:t>эффективности использования капитальных вложений посвящено большое количество работ разных авторов, как зарубежных, так и отечественных. В этом направлении работали многие известные представители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науки, начиная с H.A.</w:t>
      </w:r>
      <w:r>
        <w:rPr>
          <w:rStyle w:val="WW8Num2z0"/>
          <w:rFonts w:ascii="Verdana" w:hAnsi="Verdana"/>
          <w:color w:val="000000"/>
          <w:sz w:val="18"/>
          <w:szCs w:val="18"/>
        </w:rPr>
        <w:t> </w:t>
      </w:r>
      <w:r>
        <w:rPr>
          <w:rStyle w:val="WW8Num3z0"/>
          <w:rFonts w:ascii="Verdana" w:hAnsi="Verdana"/>
          <w:color w:val="4682B4"/>
          <w:sz w:val="18"/>
          <w:szCs w:val="18"/>
        </w:rPr>
        <w:t>Блатова</w:t>
      </w:r>
      <w:r>
        <w:rPr>
          <w:rFonts w:ascii="Verdana" w:hAnsi="Verdana"/>
          <w:color w:val="000000"/>
          <w:sz w:val="18"/>
          <w:szCs w:val="18"/>
        </w:rPr>
        <w:t>, Н.Г. Вейцмана, А.П. Рудановского и И.Ф.</w:t>
      </w:r>
      <w:r>
        <w:rPr>
          <w:rStyle w:val="WW8Num2z0"/>
          <w:rFonts w:ascii="Verdana" w:hAnsi="Verdana"/>
          <w:color w:val="000000"/>
          <w:sz w:val="18"/>
          <w:szCs w:val="18"/>
        </w:rPr>
        <w:t> </w:t>
      </w:r>
      <w:r>
        <w:rPr>
          <w:rStyle w:val="WW8Num3z0"/>
          <w:rFonts w:ascii="Verdana" w:hAnsi="Verdana"/>
          <w:color w:val="4682B4"/>
          <w:sz w:val="18"/>
          <w:szCs w:val="18"/>
        </w:rPr>
        <w:t>Шерра</w:t>
      </w:r>
      <w:r>
        <w:rPr>
          <w:rStyle w:val="WW8Num2z0"/>
          <w:rFonts w:ascii="Verdana" w:hAnsi="Verdana"/>
          <w:color w:val="000000"/>
          <w:sz w:val="18"/>
          <w:szCs w:val="18"/>
        </w:rPr>
        <w:t> </w:t>
      </w:r>
      <w:r>
        <w:rPr>
          <w:rFonts w:ascii="Verdana" w:hAnsi="Verdana"/>
          <w:color w:val="000000"/>
          <w:sz w:val="18"/>
          <w:szCs w:val="18"/>
        </w:rPr>
        <w:t>и других классиков бухгалтерского учета. В советский период в этом направлении работали И. Бровченко, Н.М.</w:t>
      </w:r>
      <w:r>
        <w:rPr>
          <w:rStyle w:val="WW8Num2z0"/>
          <w:rFonts w:ascii="Verdana" w:hAnsi="Verdana"/>
          <w:color w:val="000000"/>
          <w:sz w:val="18"/>
          <w:szCs w:val="18"/>
        </w:rPr>
        <w:t> </w:t>
      </w:r>
      <w:r>
        <w:rPr>
          <w:rStyle w:val="WW8Num3z0"/>
          <w:rFonts w:ascii="Verdana" w:hAnsi="Verdana"/>
          <w:color w:val="4682B4"/>
          <w:sz w:val="18"/>
          <w:szCs w:val="18"/>
        </w:rPr>
        <w:t>Зеленкова</w:t>
      </w:r>
      <w:r>
        <w:rPr>
          <w:rFonts w:ascii="Verdana" w:hAnsi="Verdana"/>
          <w:color w:val="000000"/>
          <w:sz w:val="18"/>
          <w:szCs w:val="18"/>
        </w:rPr>
        <w:t>, А.П. Кононова и другие. Среди современных ученых, в трудах которых затрагиваются вопросы учета и анализа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основного капитала, следует выделить таких авторов, как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С.И. Жминько, В.Н. Жуков,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Е.Е. Сивере, Я.В. Соколов, A.B.</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Кроме того, представляют определенный интерес исследования зарубежных авторов, таких как 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М.Х.Б. Перейра, Э.С. Хендриксен, 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Особое место в современном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занимает применение математических моделей, которые позволяют установить связь результатов, представленных в форме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отчетов, с исходными данными первичного учета. В условиях компьютеризации учета использование математических моделей открывает новые возможности для анализа, прогнозирования финансового положения предприятия и принятия эффективных управленческих решений. Здесь следует особо отметить работы В.Я.</w:t>
      </w:r>
      <w:r>
        <w:rPr>
          <w:rStyle w:val="WW8Num2z0"/>
          <w:rFonts w:ascii="Verdana" w:hAnsi="Verdana"/>
          <w:color w:val="000000"/>
          <w:sz w:val="18"/>
          <w:szCs w:val="18"/>
        </w:rPr>
        <w:t> </w:t>
      </w:r>
      <w:r>
        <w:rPr>
          <w:rStyle w:val="WW8Num3z0"/>
          <w:rFonts w:ascii="Verdana" w:hAnsi="Verdana"/>
          <w:color w:val="4682B4"/>
          <w:sz w:val="18"/>
          <w:szCs w:val="18"/>
        </w:rPr>
        <w:t>Кожинова</w:t>
      </w:r>
      <w:r>
        <w:rPr>
          <w:rFonts w:ascii="Verdana" w:hAnsi="Verdana"/>
          <w:color w:val="000000"/>
          <w:sz w:val="18"/>
          <w:szCs w:val="18"/>
        </w:rPr>
        <w:t>, О.И. Кольваха и В.Ю. Копытина.</w:t>
      </w:r>
    </w:p>
    <w:p w14:paraId="60C6D37D"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не все аспекты проблемы организации учета и управления</w:t>
      </w:r>
      <w:r>
        <w:rPr>
          <w:rStyle w:val="WW8Num2z0"/>
          <w:rFonts w:ascii="Verdana" w:hAnsi="Verdana"/>
          <w:color w:val="000000"/>
          <w:sz w:val="18"/>
          <w:szCs w:val="18"/>
        </w:rPr>
        <w:t> </w:t>
      </w:r>
      <w:r>
        <w:rPr>
          <w:rStyle w:val="WW8Num3z0"/>
          <w:rFonts w:ascii="Verdana" w:hAnsi="Verdana"/>
          <w:color w:val="4682B4"/>
          <w:sz w:val="18"/>
          <w:szCs w:val="18"/>
        </w:rPr>
        <w:t>капитальными</w:t>
      </w:r>
      <w:r>
        <w:rPr>
          <w:rStyle w:val="WW8Num2z0"/>
          <w:rFonts w:ascii="Verdana" w:hAnsi="Verdana"/>
          <w:color w:val="000000"/>
          <w:sz w:val="18"/>
          <w:szCs w:val="18"/>
        </w:rPr>
        <w:t> </w:t>
      </w:r>
      <w:r>
        <w:rPr>
          <w:rFonts w:ascii="Verdana" w:hAnsi="Verdana"/>
          <w:color w:val="000000"/>
          <w:sz w:val="18"/>
          <w:szCs w:val="18"/>
        </w:rPr>
        <w:t>вложениями, в том числе на хлебопекарных предприятиях АПК, можно на сегодняшний день считать достаточно разработанными и окончательно решенными. Все это актуализировало выбор темы настоящего диссертационного исследования, его цель и задачи.</w:t>
      </w:r>
    </w:p>
    <w:p w14:paraId="46AC58B9"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заключается в построении моделей и обосновании на их основе методических решений по организации и функционированию системы бухгалтерского учета капитальных вложений на примере хлебопекарных предприятий АПК.</w:t>
      </w:r>
    </w:p>
    <w:p w14:paraId="5CD483C7"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осуществлена посредством решения следующих научных задач:</w:t>
      </w:r>
    </w:p>
    <w:p w14:paraId="5FD04993"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Провести анализ трансформации понятия "капитальные вложения" в свете происходящих изменений в экономике Российской Федерации и выявление позиции категории капитальных вложений в системе инвестиционных понятий.</w:t>
      </w:r>
    </w:p>
    <w:p w14:paraId="54A375E7"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Обосновать место и роль категории капитальных вложений в бухгалтерском учете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DEEEF2B"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Исследовать законодательную базу, регулирующую</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капитальных вложений и правовые отношения</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и предприятий, а также выявить правовые основы для использования предприятиями собственных средств.</w:t>
      </w:r>
    </w:p>
    <w:p w14:paraId="725A0CB3"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Обосновать методику определения рациональной стоимости введения в эксплуатацию дополнительных основных фондов при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затрат на капитальные вложения.</w:t>
      </w:r>
    </w:p>
    <w:p w14:paraId="03A62531"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Разработать модель оценки возможности введения в действие основных фондов с использованием метода ситуационно-матричного моделирования.</w:t>
      </w:r>
    </w:p>
    <w:p w14:paraId="17ED8D83"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Разработать модель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основе метода ситуационно-матричного моделирования для эффективной системы выбора источников формирования капитальных вложений на хлебопекарных предприятиях АПК.</w:t>
      </w:r>
    </w:p>
    <w:p w14:paraId="0F5AA3B9"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Диссертационное исследование выполнено в рамках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 1.8 «Бухгалтерский учет в организациях различных организационно-правовых форм, всех сфер и отраслей» специальности 08.00.12 - бухгалтерский учет, статистика. Исследование проводилось в соответствии с научным направлением кафедры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ФГОУ ВПО Ростовского государственного университета: «Математическое обоснование и информационно-технологическое обеспечение перехода к</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2347AE79"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явилась инвестиционная деятельность предприятий, осуществляющаяся в форме капитальных вложений, ее отражение и анализ в системе бухгалтерского учета на хлебопекарных предприятиях АПК.</w:t>
      </w:r>
    </w:p>
    <w:p w14:paraId="0FFD2FA0"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послужили предприятия</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зернового подкомплекса АПК Ростовской области.</w:t>
      </w:r>
    </w:p>
    <w:p w14:paraId="7F18D487"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Теоретическая и методической основа исследования формировалась, исходя из поставленной цели и для решения обеспечивающих ее задач. В диссертационной работе широко применяется методология моделирования, присущая именно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поскольку составляющие его методологию средства изначально являются искусственно созданным языком моделирования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ситуаций - учетных событий в их пространственно-временной взаимосвязи. Кроме того, для решения рассматриваемых задач широко применяется общенаучная методология -философия науки, содержащаяся в трудах выдающихся ученых прошлого и современности: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экономистов, философов, математиков, кибернетиков.</w:t>
      </w:r>
    </w:p>
    <w:p w14:paraId="769E4337"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решения конкретных задач использовались совокупность приемов и методов, т. е. методика, построенная на адекватном применении соответствующих математических методов, среди которых: элементы математического анализа, теории множеств и линейной алгебры. При этом основным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является матричная алгебра, поскольку бухгалтерский учет имеет дело не с отдельными числами, а с таблицами чисел, взаимосвязанных в систему с помощью действующего Плана счетов.</w:t>
      </w:r>
    </w:p>
    <w:p w14:paraId="30857EB5"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проблем по избранной теме использовались фундаментальная и специальная литература отечественных и зарубежных авторов, законодательные и нормативные акты, информационно-аналитические бюллетени и статистические сборники, как общего характера, так и в исследуемой области. В процессе работы применялись общенаучные методы познания: анализ и синтез, дедукция и индукция. Методика исследования основывается на изучении и обобщении накопленных знаний в отечественной и зарубежной теории и практике, выполнении расчетно-аналитических работ по формированию ситуационно-матричной модели бухгалтерского учета капитальных вложений. Расчеты и оформление диаграмм производились с помощью программных средств Microsoft Office Excel 2002.</w:t>
      </w:r>
    </w:p>
    <w:p w14:paraId="0C5AA49F"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В ходе научной разработки вопросов методики, моделирования и организации финансового и управленческого учета капитальных вложений получены следующие результаты:</w:t>
      </w:r>
    </w:p>
    <w:p w14:paraId="0C6A2A74"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место и роль капитальных вложений как одного из ключевых понятий бухгалтерского учета. Капитальные вложения следует рассматривать с двух позиций: первая - отражение в бухгалтерском учете в виде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операции по вложению средств; вторая - один из способов формирования новой стоимости (позиции инвестора);</w:t>
      </w:r>
    </w:p>
    <w:p w14:paraId="5FEB4A94"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систематизирована информация о источниках финансирования, базирующаяся на основе критерия использования для выполнения капитальных вложений на хлебопекарных предприятиях АПК. При этом раскрыты формы отражения источников финансирования в бухгалтерском учете и влияние их на структуру</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показателей;</w:t>
      </w:r>
    </w:p>
    <w:p w14:paraId="6098F092"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обосновано и практически апробировано создание на хлебопекарных предприятиях АПК</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для осуществления капитальных вложений в рамках динамического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w:t>
      </w:r>
    </w:p>
    <w:p w14:paraId="665204F3"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пять альтернативных схем формирования резерва на освоение капитальных вложений, предполагающие или не предполагающие уменьшение</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прибыли;</w:t>
      </w:r>
    </w:p>
    <w:p w14:paraId="7394DE67"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расчета допустимой суммы капитальных вложений для</w:t>
      </w:r>
      <w:r>
        <w:rPr>
          <w:rStyle w:val="WW8Num2z0"/>
          <w:rFonts w:ascii="Verdana" w:hAnsi="Verdana"/>
          <w:color w:val="000000"/>
          <w:sz w:val="18"/>
          <w:szCs w:val="18"/>
        </w:rPr>
        <w:t> </w:t>
      </w:r>
      <w:r>
        <w:rPr>
          <w:rStyle w:val="WW8Num3z0"/>
          <w:rFonts w:ascii="Verdana" w:hAnsi="Verdana"/>
          <w:color w:val="4682B4"/>
          <w:sz w:val="18"/>
          <w:szCs w:val="18"/>
        </w:rPr>
        <w:t>планируемого</w:t>
      </w:r>
      <w:r>
        <w:rPr>
          <w:rStyle w:val="WW8Num2z0"/>
          <w:rFonts w:ascii="Verdana" w:hAnsi="Verdana"/>
          <w:color w:val="000000"/>
          <w:sz w:val="18"/>
          <w:szCs w:val="18"/>
        </w:rPr>
        <w:t> </w:t>
      </w:r>
      <w:r>
        <w:rPr>
          <w:rFonts w:ascii="Verdana" w:hAnsi="Verdana"/>
          <w:color w:val="000000"/>
          <w:sz w:val="18"/>
          <w:szCs w:val="18"/>
        </w:rPr>
        <w:t>объема выпуска продукции, сформулированное из основного уравнения системы управленческого учета «директ-костинг»;</w:t>
      </w:r>
    </w:p>
    <w:p w14:paraId="3125067C"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адаптирован метод ситуационно-матричного моделирования бухгалтерского учета, применяемый для оценки и сравнения имеющихся вариантов при принятии управленческого решения о введении в эксплуатацию новых основных производственных мощностей.</w:t>
      </w:r>
    </w:p>
    <w:p w14:paraId="7476A0A1"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заключается в возможности применения разработанных положений и рекомендаций, направленных на развитие, совершенствование и эффективное функционирование системы бухгалтерского учета и контроля при формировании объектов основных производственных фондов на хлебопекарных предприятиях АПК, а так же обосновании их необходимости и эффективности. Практическое применение полученных результатов предполагает существенное усиление роли и значения бухгалтерского учета в процессе </w:t>
      </w:r>
      <w:r>
        <w:rPr>
          <w:rFonts w:ascii="Verdana" w:hAnsi="Verdana"/>
          <w:color w:val="000000"/>
          <w:sz w:val="18"/>
          <w:szCs w:val="18"/>
        </w:rPr>
        <w:lastRenderedPageBreak/>
        <w:t>формирования, обоснования и принятия управленческих решений по поводу изыскания и формирования финансовых ресурсов для оснащения производственного процесса необходимым</w:t>
      </w:r>
      <w:r>
        <w:rPr>
          <w:rStyle w:val="WW8Num2z0"/>
          <w:rFonts w:ascii="Verdana" w:hAnsi="Verdana"/>
          <w:color w:val="000000"/>
          <w:sz w:val="18"/>
          <w:szCs w:val="18"/>
        </w:rPr>
        <w:t> </w:t>
      </w:r>
      <w:r>
        <w:rPr>
          <w:rStyle w:val="WW8Num3z0"/>
          <w:rFonts w:ascii="Verdana" w:hAnsi="Verdana"/>
          <w:color w:val="4682B4"/>
          <w:sz w:val="18"/>
          <w:szCs w:val="18"/>
        </w:rPr>
        <w:t>оборудованием</w:t>
      </w:r>
      <w:r>
        <w:rPr>
          <w:rFonts w:ascii="Verdana" w:hAnsi="Verdana"/>
          <w:color w:val="000000"/>
          <w:sz w:val="18"/>
          <w:szCs w:val="18"/>
        </w:rPr>
        <w:t>.</w:t>
      </w:r>
    </w:p>
    <w:p w14:paraId="05FD3BAD"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исследования докладывались на международных, региональных и межвузовских научно-практических конференциях по проблемам финансового и управленческого учета, контроля, финансового анализа и управления предприятием, а также использовались в учебном процессе</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Ростовского государственного университета по специальностям «Бухгалтерский учет, анализ и</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Мировая экономика</w:t>
      </w:r>
      <w:r>
        <w:rPr>
          <w:rFonts w:ascii="Verdana" w:hAnsi="Verdana"/>
          <w:color w:val="000000"/>
          <w:sz w:val="18"/>
          <w:szCs w:val="18"/>
        </w:rPr>
        <w:t>», «</w:t>
      </w:r>
      <w:r>
        <w:rPr>
          <w:rStyle w:val="WW8Num3z0"/>
          <w:rFonts w:ascii="Verdana" w:hAnsi="Verdana"/>
          <w:color w:val="4682B4"/>
          <w:sz w:val="18"/>
          <w:szCs w:val="18"/>
        </w:rPr>
        <w:t>Антикризисное управление</w:t>
      </w:r>
      <w:r>
        <w:rPr>
          <w:rFonts w:ascii="Verdana" w:hAnsi="Verdana"/>
          <w:color w:val="000000"/>
          <w:sz w:val="18"/>
          <w:szCs w:val="18"/>
        </w:rPr>
        <w:t>» при подготовке материалов по дисциплинам «</w:t>
      </w:r>
      <w:r>
        <w:rPr>
          <w:rStyle w:val="WW8Num3z0"/>
          <w:rFonts w:ascii="Verdana" w:hAnsi="Verdana"/>
          <w:color w:val="4682B4"/>
          <w:sz w:val="18"/>
          <w:szCs w:val="18"/>
        </w:rPr>
        <w:t>Теория бухгалтерского учета</w:t>
      </w:r>
      <w:r>
        <w:rPr>
          <w:rFonts w:ascii="Verdana" w:hAnsi="Verdana"/>
          <w:color w:val="000000"/>
          <w:sz w:val="18"/>
          <w:szCs w:val="18"/>
        </w:rPr>
        <w:t>»,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Бухгалтерский учет на предприятии</w:t>
      </w:r>
      <w:r>
        <w:rPr>
          <w:rFonts w:ascii="Verdana" w:hAnsi="Verdana"/>
          <w:color w:val="000000"/>
          <w:sz w:val="18"/>
          <w:szCs w:val="18"/>
        </w:rPr>
        <w:t>», «Бухгалтерский учет на предприятиях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w:t>
      </w:r>
    </w:p>
    <w:p w14:paraId="5EE700A3"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практические рекомендации и методологические положения, внедрены в производственно-хозяйственную деятельность предприятий Белокалитвенского района Ростовской области.</w:t>
      </w:r>
    </w:p>
    <w:p w14:paraId="5F104E2C"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диссертационной работы:</w:t>
      </w:r>
    </w:p>
    <w:p w14:paraId="0F93C97A"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теоретическое обоснование необходимости разграничения категорий «</w:t>
      </w:r>
      <w:r>
        <w:rPr>
          <w:rStyle w:val="WW8Num3z0"/>
          <w:rFonts w:ascii="Verdana" w:hAnsi="Verdana"/>
          <w:color w:val="4682B4"/>
          <w:sz w:val="18"/>
          <w:szCs w:val="18"/>
        </w:rPr>
        <w:t>капитальные вложения</w:t>
      </w:r>
      <w:r>
        <w:rPr>
          <w:rFonts w:ascii="Verdana" w:hAnsi="Verdana"/>
          <w:color w:val="000000"/>
          <w:sz w:val="18"/>
          <w:szCs w:val="18"/>
        </w:rPr>
        <w:t>» и «</w:t>
      </w:r>
      <w:r>
        <w:rPr>
          <w:rStyle w:val="WW8Num3z0"/>
          <w:rFonts w:ascii="Verdana" w:hAnsi="Verdana"/>
          <w:color w:val="4682B4"/>
          <w:sz w:val="18"/>
          <w:szCs w:val="18"/>
        </w:rPr>
        <w:t>инвестиции</w:t>
      </w:r>
      <w:r>
        <w:rPr>
          <w:rFonts w:ascii="Verdana" w:hAnsi="Verdana"/>
          <w:color w:val="000000"/>
          <w:sz w:val="18"/>
          <w:szCs w:val="18"/>
        </w:rPr>
        <w:t>» в реальном секторе экономики для целей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33A4F87B"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 формирования резерва для осуществления капитальных вложений 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АПК, образуемого с применением одной из пяти альтернативных схем, предполагающих или не предполагающих уменьшение налогооблагаемой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w:t>
      </w:r>
    </w:p>
    <w:p w14:paraId="5ADD5223"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 расчета допустимой стоимости проекта капитальных вложений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освоения дополнительных производственных мощностей на предприятиях хлебопекарной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АПК; модель принятия управленческого решения с использованием системы уравнений ситуационно-матричного моделирования;</w:t>
      </w:r>
    </w:p>
    <w:p w14:paraId="77A4DF2E"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модель формирования бухгалтерской отчетности для объективной оценки возможности предприятия по введению в эксплуатацию новых производственных фондов.</w:t>
      </w:r>
    </w:p>
    <w:p w14:paraId="0B12D915"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выводов и рекомендаций, списка используемой литературы и 5 приложений. Работа изложена на 189 листах машинописного текста, содержит 24 таблицы и 24 рисунка. Библиографический список состоит из 162 источников.</w:t>
      </w:r>
    </w:p>
    <w:p w14:paraId="6D1EA75C" w14:textId="77777777" w:rsidR="008A10B7" w:rsidRDefault="008A10B7" w:rsidP="008A10B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Галяпина, Любовь Владимировна</w:t>
      </w:r>
    </w:p>
    <w:p w14:paraId="4C075F1F"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проведенного диссертационного исследования, можно</w:t>
      </w:r>
    </w:p>
    <w:p w14:paraId="51D8F4EA"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сделать следующие выводы. 1. В процессе исследования теоретической и методологической основы</w:t>
      </w:r>
    </w:p>
    <w:p w14:paraId="0B3887E2"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было выявлено, что на сегодняшний день</w:t>
      </w:r>
      <w:r>
        <w:rPr>
          <w:rStyle w:val="WW8Num2z0"/>
          <w:rFonts w:ascii="Verdana" w:hAnsi="Verdana"/>
          <w:color w:val="000000"/>
          <w:sz w:val="18"/>
          <w:szCs w:val="18"/>
        </w:rPr>
        <w:t> </w:t>
      </w:r>
      <w:r>
        <w:rPr>
          <w:rStyle w:val="WW8Num3z0"/>
          <w:rFonts w:ascii="Verdana" w:hAnsi="Verdana"/>
          <w:color w:val="4682B4"/>
          <w:sz w:val="18"/>
          <w:szCs w:val="18"/>
        </w:rPr>
        <w:t>капитальные</w:t>
      </w:r>
    </w:p>
    <w:p w14:paraId="12C19889"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имеют четко определенное место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балансе, но еще не</w:t>
      </w:r>
    </w:p>
    <w:p w14:paraId="2805726C"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совсем четкую экономическую формулировку. Существующая в</w:t>
      </w:r>
      <w:r>
        <w:rPr>
          <w:rStyle w:val="WW8Num2z0"/>
          <w:rFonts w:ascii="Verdana" w:hAnsi="Verdana"/>
          <w:color w:val="000000"/>
          <w:sz w:val="18"/>
          <w:szCs w:val="18"/>
        </w:rPr>
        <w:t> </w:t>
      </w:r>
      <w:r>
        <w:rPr>
          <w:rStyle w:val="WW8Num3z0"/>
          <w:rFonts w:ascii="Verdana" w:hAnsi="Verdana"/>
          <w:color w:val="4682B4"/>
          <w:sz w:val="18"/>
          <w:szCs w:val="18"/>
        </w:rPr>
        <w:t>балансе</w:t>
      </w:r>
    </w:p>
    <w:p w14:paraId="74036AFA"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статья «</w:t>
      </w:r>
      <w:r>
        <w:rPr>
          <w:rStyle w:val="WW8Num3z0"/>
          <w:rFonts w:ascii="Verdana" w:hAnsi="Verdana"/>
          <w:color w:val="4682B4"/>
          <w:sz w:val="18"/>
          <w:szCs w:val="18"/>
        </w:rPr>
        <w:t>Незавершенное строительство</w:t>
      </w:r>
      <w:r>
        <w:rPr>
          <w:rFonts w:ascii="Verdana" w:hAnsi="Verdana"/>
          <w:color w:val="000000"/>
          <w:sz w:val="18"/>
          <w:szCs w:val="18"/>
        </w:rPr>
        <w:t>» требует</w:t>
      </w:r>
    </w:p>
    <w:p w14:paraId="422BFF8B"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более конкретного подхода, прежде всего, необходима детализация структуры</w:t>
      </w:r>
    </w:p>
    <w:p w14:paraId="2CF741C0"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при составлении финансовой отчетности. По нашему</w:t>
      </w:r>
    </w:p>
    <w:p w14:paraId="24A23CD1"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мнению, отсутствие четкой экономической формулировки исследуемого</w:t>
      </w:r>
    </w:p>
    <w:p w14:paraId="7F03DE23"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объекта является следствием не достаточного теоретического обоснования и</w:t>
      </w:r>
    </w:p>
    <w:p w14:paraId="526DD81B"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отсутствием в законодательных и нормативных актах регламентированного</w:t>
      </w:r>
    </w:p>
    <w:p w14:paraId="5B085328"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определения капитальных вложений как объекта учета. 2. По нашему мнению,</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являются внешним понятием для</w:t>
      </w:r>
    </w:p>
    <w:p w14:paraId="696B0D14"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предпринимателя</w:t>
      </w:r>
      <w:r>
        <w:rPr>
          <w:rStyle w:val="WW8Num2z0"/>
          <w:rFonts w:ascii="Verdana" w:hAnsi="Verdana"/>
          <w:color w:val="000000"/>
          <w:sz w:val="18"/>
          <w:szCs w:val="18"/>
        </w:rPr>
        <w:t> </w:t>
      </w:r>
      <w:r>
        <w:rPr>
          <w:rFonts w:ascii="Verdana" w:hAnsi="Verdana"/>
          <w:color w:val="000000"/>
          <w:sz w:val="18"/>
          <w:szCs w:val="18"/>
        </w:rPr>
        <w:t>и представляют собой финансовый поток, поступающий на</w:t>
      </w:r>
    </w:p>
    <w:p w14:paraId="4AE1B984"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предприятие извне, который приносит основной доход</w:t>
      </w:r>
      <w:r>
        <w:rPr>
          <w:rStyle w:val="WW8Num2z0"/>
          <w:rFonts w:ascii="Verdana" w:hAnsi="Verdana"/>
          <w:color w:val="000000"/>
          <w:sz w:val="18"/>
          <w:szCs w:val="18"/>
        </w:rPr>
        <w:t> </w:t>
      </w:r>
      <w:r>
        <w:rPr>
          <w:rStyle w:val="WW8Num3z0"/>
          <w:rFonts w:ascii="Verdana" w:hAnsi="Verdana"/>
          <w:color w:val="4682B4"/>
          <w:sz w:val="18"/>
          <w:szCs w:val="18"/>
        </w:rPr>
        <w:t>инвестору</w:t>
      </w:r>
      <w:r>
        <w:rPr>
          <w:rFonts w:ascii="Verdana" w:hAnsi="Verdana"/>
          <w:color w:val="000000"/>
          <w:sz w:val="18"/>
          <w:szCs w:val="18"/>
        </w:rPr>
        <w:t>. В отличие от</w:t>
      </w:r>
    </w:p>
    <w:p w14:paraId="5096E374"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этого, капитальные вложения могут формироваться как за счет внешних</w:t>
      </w:r>
    </w:p>
    <w:p w14:paraId="47A0C590"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источников -</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так и за счет собственных средств -</w:t>
      </w:r>
      <w:r>
        <w:rPr>
          <w:rStyle w:val="WW8Num2z0"/>
          <w:rFonts w:ascii="Verdana" w:hAnsi="Verdana"/>
          <w:color w:val="000000"/>
          <w:sz w:val="18"/>
          <w:szCs w:val="18"/>
        </w:rPr>
        <w:t> </w:t>
      </w:r>
      <w:r>
        <w:rPr>
          <w:rStyle w:val="WW8Num3z0"/>
          <w:rFonts w:ascii="Verdana" w:hAnsi="Verdana"/>
          <w:color w:val="4682B4"/>
          <w:sz w:val="18"/>
          <w:szCs w:val="18"/>
        </w:rPr>
        <w:t>прибыли</w:t>
      </w:r>
    </w:p>
    <w:p w14:paraId="7DC7F8C7"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предприятия. Поэтому, капитальные вложения, с одной стороны, отражаются в</w:t>
      </w:r>
    </w:p>
    <w:p w14:paraId="7B9FF7D4"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бухгалтерском учете как</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операция по вложению средств и как</w:t>
      </w:r>
    </w:p>
    <w:p w14:paraId="42F384DD"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один из способов формирования новой стоимости с позиций</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Знак</w:t>
      </w:r>
    </w:p>
    <w:p w14:paraId="133CEE13"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равенства между</w:t>
      </w:r>
      <w:r>
        <w:rPr>
          <w:rStyle w:val="WW8Num2z0"/>
          <w:rFonts w:ascii="Verdana" w:hAnsi="Verdana"/>
          <w:color w:val="000000"/>
          <w:sz w:val="18"/>
          <w:szCs w:val="18"/>
        </w:rPr>
        <w:t> </w:t>
      </w:r>
      <w:r>
        <w:rPr>
          <w:rStyle w:val="WW8Num3z0"/>
          <w:rFonts w:ascii="Verdana" w:hAnsi="Verdana"/>
          <w:color w:val="4682B4"/>
          <w:sz w:val="18"/>
          <w:szCs w:val="18"/>
        </w:rPr>
        <w:t>капитальными</w:t>
      </w:r>
      <w:r>
        <w:rPr>
          <w:rStyle w:val="WW8Num2z0"/>
          <w:rFonts w:ascii="Verdana" w:hAnsi="Verdana"/>
          <w:color w:val="000000"/>
          <w:sz w:val="18"/>
          <w:szCs w:val="18"/>
        </w:rPr>
        <w:t> </w:t>
      </w:r>
      <w:r>
        <w:rPr>
          <w:rFonts w:ascii="Verdana" w:hAnsi="Verdana"/>
          <w:color w:val="000000"/>
          <w:sz w:val="18"/>
          <w:szCs w:val="18"/>
        </w:rPr>
        <w:t>вложениями и реальными инвестициями</w:t>
      </w:r>
    </w:p>
    <w:p w14:paraId="238615F0"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предполагает</w:t>
      </w:r>
      <w:r>
        <w:rPr>
          <w:rStyle w:val="WW8Num2z0"/>
          <w:rFonts w:ascii="Verdana" w:hAnsi="Verdana"/>
          <w:color w:val="000000"/>
          <w:sz w:val="18"/>
          <w:szCs w:val="18"/>
        </w:rPr>
        <w:t> </w:t>
      </w:r>
      <w:r>
        <w:rPr>
          <w:rStyle w:val="WW8Num3z0"/>
          <w:rFonts w:ascii="Verdana" w:hAnsi="Verdana"/>
          <w:color w:val="4682B4"/>
          <w:sz w:val="18"/>
          <w:szCs w:val="18"/>
        </w:rPr>
        <w:t>вложение</w:t>
      </w:r>
      <w:r>
        <w:rPr>
          <w:rStyle w:val="WW8Num2z0"/>
          <w:rFonts w:ascii="Verdana" w:hAnsi="Verdana"/>
          <w:color w:val="000000"/>
          <w:sz w:val="18"/>
          <w:szCs w:val="18"/>
        </w:rPr>
        <w:t> </w:t>
      </w:r>
      <w:r>
        <w:rPr>
          <w:rFonts w:ascii="Verdana" w:hAnsi="Verdana"/>
          <w:color w:val="000000"/>
          <w:sz w:val="18"/>
          <w:szCs w:val="18"/>
        </w:rPr>
        <w:t>капитала непосредственно в средства производства. Но</w:t>
      </w:r>
    </w:p>
    <w:p w14:paraId="6A045327"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капитальные вложения можно условно приравнять к реальным</w:t>
      </w:r>
      <w:r>
        <w:rPr>
          <w:rStyle w:val="WW8Num2z0"/>
          <w:rFonts w:ascii="Verdana" w:hAnsi="Verdana"/>
          <w:color w:val="000000"/>
          <w:sz w:val="18"/>
          <w:szCs w:val="18"/>
        </w:rPr>
        <w:t> </w:t>
      </w:r>
      <w:r>
        <w:rPr>
          <w:rStyle w:val="WW8Num3z0"/>
          <w:rFonts w:ascii="Verdana" w:hAnsi="Verdana"/>
          <w:color w:val="4682B4"/>
          <w:sz w:val="18"/>
          <w:szCs w:val="18"/>
        </w:rPr>
        <w:t>инвестициям</w:t>
      </w:r>
    </w:p>
    <w:p w14:paraId="42F6FD7F"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лишь в части их</w:t>
      </w:r>
      <w:r>
        <w:rPr>
          <w:rStyle w:val="WW8Num2z0"/>
          <w:rFonts w:ascii="Verdana" w:hAnsi="Verdana"/>
          <w:color w:val="000000"/>
          <w:sz w:val="18"/>
          <w:szCs w:val="18"/>
        </w:rPr>
        <w:t> </w:t>
      </w:r>
      <w:r>
        <w:rPr>
          <w:rStyle w:val="WW8Num3z0"/>
          <w:rFonts w:ascii="Verdana" w:hAnsi="Verdana"/>
          <w:color w:val="4682B4"/>
          <w:sz w:val="18"/>
          <w:szCs w:val="18"/>
        </w:rPr>
        <w:t>долгосрочности</w:t>
      </w:r>
      <w:r>
        <w:rPr>
          <w:rFonts w:ascii="Verdana" w:hAnsi="Verdana"/>
          <w:color w:val="000000"/>
          <w:sz w:val="18"/>
          <w:szCs w:val="18"/>
        </w:rPr>
        <w:t>. Иначе говоря, капитальные вложения являются специфической категорией</w:t>
      </w:r>
    </w:p>
    <w:p w14:paraId="1867D46B"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для которой в Плане счетов предусмотрен специальный</w:t>
      </w:r>
    </w:p>
    <w:p w14:paraId="624CDA32"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собирательно-распределительный счет 08 «Вложения во</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через который отражаются</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инвестиции в реальный</w:t>
      </w:r>
    </w:p>
    <w:p w14:paraId="395B9B63"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экономики. По дебету этого счета регистрируются затраты на</w:t>
      </w:r>
    </w:p>
    <w:p w14:paraId="0A64FC09"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техническое</w:t>
      </w:r>
      <w:r>
        <w:rPr>
          <w:rStyle w:val="WW8Num2z0"/>
          <w:rFonts w:ascii="Verdana" w:hAnsi="Verdana"/>
          <w:color w:val="000000"/>
          <w:sz w:val="18"/>
          <w:szCs w:val="18"/>
        </w:rPr>
        <w:t> </w:t>
      </w:r>
      <w:r>
        <w:rPr>
          <w:rStyle w:val="WW8Num3z0"/>
          <w:rFonts w:ascii="Verdana" w:hAnsi="Verdana"/>
          <w:color w:val="4682B4"/>
          <w:sz w:val="18"/>
          <w:szCs w:val="18"/>
        </w:rPr>
        <w:t>перевооружение</w:t>
      </w:r>
      <w:r>
        <w:rPr>
          <w:rFonts w:ascii="Verdana" w:hAnsi="Verdana"/>
          <w:color w:val="000000"/>
          <w:sz w:val="18"/>
          <w:szCs w:val="18"/>
        </w:rPr>
        <w:t>, реконструкцию, расширение действуюш,их</w:t>
      </w:r>
    </w:p>
    <w:p w14:paraId="5F259B4B"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основных фондов и создание новых производственных мощностей, которые</w:t>
      </w:r>
    </w:p>
    <w:p w14:paraId="40C364A9"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формируют стоимость основных средств. 3. При формировании инвестиционных потоков необходимо уделять</w:t>
      </w:r>
    </w:p>
    <w:p w14:paraId="22F98E20"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особое внимание направлению их в сторону капитальных вложений, которые, в</w:t>
      </w:r>
    </w:p>
    <w:p w14:paraId="5ACE1639"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свою очередь, формируют предпосылки для возникновения новых</w:t>
      </w:r>
    </w:p>
    <w:p w14:paraId="2F37762E"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инвестиционных потоков уже в иной форме. В структуре</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зернового</w:t>
      </w:r>
    </w:p>
    <w:p w14:paraId="7DBD84A5"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подкомплекса</w:t>
      </w:r>
      <w:r>
        <w:rPr>
          <w:rStyle w:val="WW8Num2z0"/>
          <w:rFonts w:ascii="Verdana" w:hAnsi="Verdana"/>
          <w:color w:val="000000"/>
          <w:sz w:val="18"/>
          <w:szCs w:val="18"/>
        </w:rPr>
        <w:t> </w:t>
      </w:r>
      <w:r>
        <w:rPr>
          <w:rFonts w:ascii="Verdana" w:hAnsi="Verdana"/>
          <w:color w:val="000000"/>
          <w:sz w:val="18"/>
          <w:szCs w:val="18"/>
        </w:rPr>
        <w:t>АПК, в частности на предприятиях хлебопекарной</w:t>
      </w:r>
    </w:p>
    <w:p w14:paraId="6A96A826"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промышленности</w:t>
      </w:r>
      <w:r>
        <w:rPr>
          <w:rFonts w:ascii="Verdana" w:hAnsi="Verdana"/>
          <w:color w:val="000000"/>
          <w:sz w:val="18"/>
          <w:szCs w:val="18"/>
        </w:rPr>
        <w:t>, при принятии решений о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вложениях</w:t>
      </w:r>
    </w:p>
    <w:p w14:paraId="30BD9D89"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приоритетное</w:t>
      </w:r>
      <w:r>
        <w:rPr>
          <w:rStyle w:val="WW8Num2z0"/>
          <w:rFonts w:ascii="Verdana" w:hAnsi="Verdana"/>
          <w:color w:val="000000"/>
          <w:sz w:val="18"/>
          <w:szCs w:val="18"/>
        </w:rPr>
        <w:t> </w:t>
      </w:r>
      <w:r>
        <w:rPr>
          <w:rFonts w:ascii="Verdana" w:hAnsi="Verdana"/>
          <w:color w:val="000000"/>
          <w:sz w:val="18"/>
          <w:szCs w:val="18"/>
        </w:rPr>
        <w:t>значение имеет именно учет распределения средств и создание</w:t>
      </w:r>
    </w:p>
    <w:p w14:paraId="7551618A"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резервных</w:t>
      </w:r>
      <w:r>
        <w:rPr>
          <w:rStyle w:val="WW8Num2z0"/>
          <w:rFonts w:ascii="Verdana" w:hAnsi="Verdana"/>
          <w:color w:val="000000"/>
          <w:sz w:val="18"/>
          <w:szCs w:val="18"/>
        </w:rPr>
        <w:t> </w:t>
      </w:r>
      <w:r>
        <w:rPr>
          <w:rFonts w:ascii="Verdana" w:hAnsi="Verdana"/>
          <w:color w:val="000000"/>
          <w:sz w:val="18"/>
          <w:szCs w:val="18"/>
        </w:rPr>
        <w:t>фондов. А подобные действия возможны лишь при использовании</w:t>
      </w:r>
    </w:p>
    <w:p w14:paraId="4E17E3FE"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объективных данных бухгалтерского учета, в том числе,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Анализ действующей законодательно установленной методики и практики</w:t>
      </w:r>
    </w:p>
    <w:p w14:paraId="059260AB"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ее применения при составлении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 финансово хозяйственной деятельности предприятия выявил недостатки</w:t>
      </w:r>
    </w:p>
    <w:p w14:paraId="5B9327FB"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существующих форм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вследствие которых не</w:t>
      </w:r>
    </w:p>
    <w:p w14:paraId="3771BA4D"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представляется возможным контролировать объем и структуру капитальных</w:t>
      </w:r>
    </w:p>
    <w:p w14:paraId="2104E7F4"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вложений. 4. При формировании проекта капитальных вложений в строящихся или</w:t>
      </w:r>
    </w:p>
    <w:p w14:paraId="54433629"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реконструируемых объектах, на основании данных бухгалтерского</w:t>
      </w:r>
    </w:p>
    <w:p w14:paraId="3181976A"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финансового учета, модель управленческого учета должна принимать во</w:t>
      </w:r>
    </w:p>
    <w:p w14:paraId="539A9326"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внимание как объем средств, необходимых для формирования объекта, так и</w:t>
      </w:r>
    </w:p>
    <w:p w14:paraId="6C0C0A3E"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систему</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которые являются для предприятия дополнительными</w:t>
      </w:r>
    </w:p>
    <w:p w14:paraId="24F1ECE1"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затратами, прямыми или косвенными. В процессе изучения механизма взаимосвязей между процессами</w:t>
      </w:r>
    </w:p>
    <w:p w14:paraId="70192D0E"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основных фондов и процессами, происходившими в</w:t>
      </w:r>
    </w:p>
    <w:p w14:paraId="10E27091"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отношениях, позволяет найти практические пути воздействия на</w:t>
      </w:r>
    </w:p>
    <w:p w14:paraId="5A053587"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дальнейшее их развитие и совершенствование через формирование системы</w:t>
      </w:r>
    </w:p>
    <w:p w14:paraId="14E3677E"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управленческого учета при пла1шровании капитальных вложений. 5. Существующие методики инвестиционного анализа основаны,</w:t>
      </w:r>
    </w:p>
    <w:p w14:paraId="73061261"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прежде всего, на сопостовлении двух проектов. Это является актуальным для</w:t>
      </w:r>
    </w:p>
    <w:p w14:paraId="4AFC09A0"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проектов с высокими урвнем</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и окупаемости для инвестора,</w:t>
      </w:r>
    </w:p>
    <w:p w14:paraId="420A18AA"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когда имеет место возможность реального выбора. Но для</w:t>
      </w:r>
      <w:r>
        <w:rPr>
          <w:rStyle w:val="WW8Num2z0"/>
          <w:rFonts w:ascii="Verdana" w:hAnsi="Verdana"/>
          <w:color w:val="000000"/>
          <w:sz w:val="18"/>
          <w:szCs w:val="18"/>
        </w:rPr>
        <w:t> </w:t>
      </w:r>
      <w:r>
        <w:rPr>
          <w:rStyle w:val="WW8Num3z0"/>
          <w:rFonts w:ascii="Verdana" w:hAnsi="Verdana"/>
          <w:color w:val="4682B4"/>
          <w:sz w:val="18"/>
          <w:szCs w:val="18"/>
        </w:rPr>
        <w:t>низкодоходных</w:t>
      </w:r>
    </w:p>
    <w:p w14:paraId="18610DEC"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проектов актуальна проблема определения объема средств на капитальные</w:t>
      </w:r>
    </w:p>
    <w:p w14:paraId="5E5FDA3E"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вложения, который позволить предприятиям получать</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а не прибегать</w:t>
      </w:r>
    </w:p>
    <w:p w14:paraId="1E446F9E"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процедуре</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Поэтому, по нашему мнению необходима разработка методики</w:t>
      </w:r>
    </w:p>
    <w:p w14:paraId="427AB3E0"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определения допустимого объема вводимых в действие новых основных</w:t>
      </w:r>
    </w:p>
    <w:p w14:paraId="78536A0B"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фондов при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затрат и максимизации полезного эффекта</w:t>
      </w:r>
    </w:p>
    <w:p w14:paraId="331827C0"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получаемого от осуществления капитальных вложений. На основе собранной</w:t>
      </w:r>
    </w:p>
    <w:p w14:paraId="40B9BF0D"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достоверной информации, необходимо оценить идею проекта капитальных</w:t>
      </w:r>
    </w:p>
    <w:p w14:paraId="30E32872"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вложений и сопоставить свои возможности, рассчитав допустимый</w:t>
      </w:r>
    </w:p>
    <w:p w14:paraId="15936546"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капитальных вложений и необходимый объем затрат. На основании</w:t>
      </w:r>
    </w:p>
    <w:p w14:paraId="52A0E953"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проведенного анализа, предприятие будет иметь возможность принятия</w:t>
      </w:r>
    </w:p>
    <w:p w14:paraId="0223E627"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управленческого решения по осуществлению</w:t>
      </w:r>
      <w:r>
        <w:rPr>
          <w:rStyle w:val="WW8Num2z0"/>
          <w:rFonts w:ascii="Verdana" w:hAnsi="Verdana"/>
          <w:color w:val="000000"/>
          <w:sz w:val="18"/>
          <w:szCs w:val="18"/>
        </w:rPr>
        <w:t> </w:t>
      </w:r>
      <w:r>
        <w:rPr>
          <w:rStyle w:val="WW8Num3z0"/>
          <w:rFonts w:ascii="Verdana" w:hAnsi="Verdana"/>
          <w:color w:val="4682B4"/>
          <w:sz w:val="18"/>
          <w:szCs w:val="18"/>
        </w:rPr>
        <w:t>доходного</w:t>
      </w:r>
      <w:r>
        <w:rPr>
          <w:rStyle w:val="WW8Num2z0"/>
          <w:rFonts w:ascii="Verdana" w:hAnsi="Verdana"/>
          <w:color w:val="000000"/>
          <w:sz w:val="18"/>
          <w:szCs w:val="18"/>
        </w:rPr>
        <w:t> </w:t>
      </w:r>
      <w:r>
        <w:rPr>
          <w:rFonts w:ascii="Verdana" w:hAnsi="Verdana"/>
          <w:color w:val="000000"/>
          <w:sz w:val="18"/>
          <w:szCs w:val="18"/>
        </w:rPr>
        <w:t>и необходимого</w:t>
      </w:r>
    </w:p>
    <w:p w14:paraId="36412735"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народному хозяйству проекта. 6.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прогнозировании объема капитальных вложений и</w:t>
      </w:r>
    </w:p>
    <w:p w14:paraId="7C89E934"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структуры их источников для решения задач сравнительного анализа</w:t>
      </w:r>
    </w:p>
    <w:p w14:paraId="51C475A3"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применяются различные варианты методик, каждая из которых логически не</w:t>
      </w:r>
    </w:p>
    <w:p w14:paraId="78E1D0E4"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менее оправдан, чем другие, его заменяющие или могущие его заменить. Эту</w:t>
      </w:r>
    </w:p>
    <w:p w14:paraId="0A17C380"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проблему можно решить, используя методику составления</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 которая</w:t>
      </w:r>
    </w:p>
    <w:p w14:paraId="4CB3C4F7"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позволяет составлять отчеты, в зависимости от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p>
    <w:p w14:paraId="27980BCD"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или их комбинаций, и сравнивать по критерию влияния на финансовый</w:t>
      </w:r>
    </w:p>
    <w:p w14:paraId="0F0989AC"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 На основании представленных выводов были разработаны следующие</w:t>
      </w:r>
    </w:p>
    <w:p w14:paraId="7BF348EC"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предложения. 1. При формировании нормативно-правовой базы бухгалтерского и</w:t>
      </w:r>
    </w:p>
    <w:p w14:paraId="3F4183D7"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налогового учета необходимо четко разграничивать понятия</w:t>
      </w:r>
    </w:p>
    <w:p w14:paraId="4F6B9D8E"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капитальные вложения</w:t>
      </w:r>
      <w:r>
        <w:rPr>
          <w:rFonts w:ascii="Verdana" w:hAnsi="Verdana"/>
          <w:color w:val="000000"/>
          <w:sz w:val="18"/>
          <w:szCs w:val="18"/>
        </w:rPr>
        <w:t>» и «</w:t>
      </w:r>
      <w:r>
        <w:rPr>
          <w:rStyle w:val="WW8Num3z0"/>
          <w:rFonts w:ascii="Verdana" w:hAnsi="Verdana"/>
          <w:color w:val="4682B4"/>
          <w:sz w:val="18"/>
          <w:szCs w:val="18"/>
        </w:rPr>
        <w:t>инвестиции</w:t>
      </w:r>
      <w:r>
        <w:rPr>
          <w:rFonts w:ascii="Verdana" w:hAnsi="Verdana"/>
          <w:color w:val="000000"/>
          <w:sz w:val="18"/>
          <w:szCs w:val="18"/>
        </w:rPr>
        <w:t>». Это позволит избежать ошибок при</w:t>
      </w:r>
    </w:p>
    <w:p w14:paraId="6E88313E"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трактовке законодательных норм в части бухгалтерского учета капитальных</w:t>
      </w:r>
    </w:p>
    <w:p w14:paraId="79D5FD7F"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вложений. Поэтому, в бухгалтерском балансе предлагается отражать</w:t>
      </w:r>
    </w:p>
    <w:p w14:paraId="216AF995"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отдельной статьей «Затраты на</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в том числе,</w:t>
      </w:r>
    </w:p>
    <w:p w14:paraId="1FF59A21"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Оборудование</w:t>
      </w:r>
      <w:r>
        <w:rPr>
          <w:rFonts w:ascii="Verdana" w:hAnsi="Verdana"/>
          <w:color w:val="000000"/>
          <w:sz w:val="18"/>
          <w:szCs w:val="18"/>
        </w:rPr>
        <w:t>» и «</w:t>
      </w:r>
      <w:r>
        <w:rPr>
          <w:rStyle w:val="WW8Num3z0"/>
          <w:rFonts w:ascii="Verdana" w:hAnsi="Verdana"/>
          <w:color w:val="4682B4"/>
          <w:sz w:val="18"/>
          <w:szCs w:val="18"/>
        </w:rPr>
        <w:t>Незавершенные капитальные работы</w:t>
      </w:r>
      <w:r>
        <w:rPr>
          <w:rFonts w:ascii="Verdana" w:hAnsi="Verdana"/>
          <w:color w:val="000000"/>
          <w:sz w:val="18"/>
          <w:szCs w:val="18"/>
        </w:rPr>
        <w:t>», и «Вложение во внеоборотные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Соответственно в плане счетов на счете 07</w:t>
      </w:r>
    </w:p>
    <w:p w14:paraId="2C26A507"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Оборудование</w:t>
      </w:r>
      <w:r>
        <w:rPr>
          <w:rFonts w:ascii="Verdana" w:hAnsi="Verdana"/>
          <w:color w:val="000000"/>
          <w:sz w:val="18"/>
          <w:szCs w:val="18"/>
        </w:rPr>
        <w:t>» отражать по</w:t>
      </w:r>
      <w:r>
        <w:rPr>
          <w:rStyle w:val="WW8Num2z0"/>
          <w:rFonts w:ascii="Verdana" w:hAnsi="Verdana"/>
          <w:color w:val="000000"/>
          <w:sz w:val="18"/>
          <w:szCs w:val="18"/>
        </w:rPr>
        <w:t> </w:t>
      </w:r>
      <w:r>
        <w:rPr>
          <w:rStyle w:val="WW8Num3z0"/>
          <w:rFonts w:ascii="Verdana" w:hAnsi="Verdana"/>
          <w:color w:val="4682B4"/>
          <w:sz w:val="18"/>
          <w:szCs w:val="18"/>
        </w:rPr>
        <w:t>субсчетам</w:t>
      </w:r>
      <w:r>
        <w:rPr>
          <w:rStyle w:val="WW8Num2z0"/>
          <w:rFonts w:ascii="Verdana" w:hAnsi="Verdana"/>
          <w:color w:val="000000"/>
          <w:sz w:val="18"/>
          <w:szCs w:val="18"/>
        </w:rPr>
        <w:t> </w:t>
      </w:r>
      <w:r>
        <w:rPr>
          <w:rFonts w:ascii="Verdana" w:hAnsi="Verdana"/>
          <w:color w:val="000000"/>
          <w:sz w:val="18"/>
          <w:szCs w:val="18"/>
        </w:rPr>
        <w:t>07-1 «</w:t>
      </w:r>
      <w:r>
        <w:rPr>
          <w:rStyle w:val="WW8Num3z0"/>
          <w:rFonts w:ascii="Verdana" w:hAnsi="Verdana"/>
          <w:color w:val="4682B4"/>
          <w:sz w:val="18"/>
          <w:szCs w:val="18"/>
        </w:rPr>
        <w:t>Оборудование к установке</w:t>
      </w:r>
      <w:r>
        <w:rPr>
          <w:rFonts w:ascii="Verdana" w:hAnsi="Verdana"/>
          <w:color w:val="000000"/>
          <w:sz w:val="18"/>
          <w:szCs w:val="18"/>
        </w:rPr>
        <w:t>» и 07-</w:t>
      </w:r>
    </w:p>
    <w:p w14:paraId="6195CA7E"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w:t>
      </w:r>
      <w:r>
        <w:rPr>
          <w:rStyle w:val="WW8Num3z0"/>
          <w:rFonts w:ascii="Verdana" w:hAnsi="Verdana"/>
          <w:color w:val="4682B4"/>
          <w:sz w:val="18"/>
          <w:szCs w:val="18"/>
        </w:rPr>
        <w:t>Оборудование, не требующее монтажа</w:t>
      </w:r>
      <w:r>
        <w:rPr>
          <w:rFonts w:ascii="Verdana" w:hAnsi="Verdana"/>
          <w:color w:val="000000"/>
          <w:sz w:val="18"/>
          <w:szCs w:val="18"/>
        </w:rPr>
        <w:t>», для целей управленческого</w:t>
      </w:r>
    </w:p>
    <w:p w14:paraId="4A863284"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учета, использовать счет 36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объектов основных средств» по</w:t>
      </w:r>
    </w:p>
    <w:p w14:paraId="194CDDA1"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субсчетам в разрезе создаваемых объектов. Для формирования доступной и понятной пользователям информации о</w:t>
      </w:r>
    </w:p>
    <w:p w14:paraId="34DF1DA4"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структуре капитальных вложений, и принятия на основе этой информации</w:t>
      </w:r>
    </w:p>
    <w:p w14:paraId="6E80E03C"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при осуществлении капитальных</w:t>
      </w:r>
    </w:p>
    <w:p w14:paraId="61275ED2"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вложений, целесообразно представлять расшифровку статей</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Затраты на капитальное строительство</w:t>
      </w:r>
      <w:r>
        <w:rPr>
          <w:rFonts w:ascii="Verdana" w:hAnsi="Verdana"/>
          <w:color w:val="000000"/>
          <w:sz w:val="18"/>
          <w:szCs w:val="18"/>
        </w:rPr>
        <w:t>» и «</w:t>
      </w:r>
      <w:r>
        <w:rPr>
          <w:rStyle w:val="WW8Num3z0"/>
          <w:rFonts w:ascii="Verdana" w:hAnsi="Verdana"/>
          <w:color w:val="4682B4"/>
          <w:sz w:val="18"/>
          <w:szCs w:val="18"/>
        </w:rPr>
        <w:t>Вложение во внеоборотные активы</w:t>
      </w:r>
      <w:r>
        <w:rPr>
          <w:rFonts w:ascii="Verdana" w:hAnsi="Verdana"/>
          <w:color w:val="000000"/>
          <w:sz w:val="18"/>
          <w:szCs w:val="18"/>
        </w:rPr>
        <w:t>» в</w:t>
      </w:r>
    </w:p>
    <w:p w14:paraId="3E6D9666"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форме № 5 отдельным разделом «</w:t>
      </w:r>
      <w:r>
        <w:rPr>
          <w:rStyle w:val="WW8Num3z0"/>
          <w:rFonts w:ascii="Verdana" w:hAnsi="Verdana"/>
          <w:color w:val="4682B4"/>
          <w:sz w:val="18"/>
          <w:szCs w:val="18"/>
        </w:rPr>
        <w:t>Расходы на капитальные работы</w:t>
      </w:r>
      <w:r>
        <w:rPr>
          <w:rFonts w:ascii="Verdana" w:hAnsi="Verdana"/>
          <w:color w:val="000000"/>
          <w:sz w:val="18"/>
          <w:szCs w:val="18"/>
        </w:rPr>
        <w:t>»</w:t>
      </w:r>
    </w:p>
    <w:p w14:paraId="0D2FA76A"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Структурированы</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установленные варианты</w:t>
      </w:r>
    </w:p>
    <w:p w14:paraId="7836579C"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средств для осуществления капитальных вложений, что позволяет</w:t>
      </w:r>
    </w:p>
    <w:p w14:paraId="57CBEE29"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осуществить оптимальный для предпринимателя выбор источника</w:t>
      </w:r>
    </w:p>
    <w:p w14:paraId="457C89B7"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формирования капитальных вложений с учетом основных критериев,</w:t>
      </w:r>
    </w:p>
    <w:p w14:paraId="55BBFDC2"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влияющих в итоге на финансовый результат деятелыюсти предприятия. 3. В модели бухгалтерского учета должен четко прослеживаться</w:t>
      </w:r>
    </w:p>
    <w:p w14:paraId="2802D1DF"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источник формирования капитальных вложений, что предполагает создание</w:t>
      </w:r>
    </w:p>
    <w:p w14:paraId="0F3A1C0D"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не только на капитальный</w:t>
      </w:r>
      <w:r>
        <w:rPr>
          <w:rStyle w:val="WW8Num2z0"/>
          <w:rFonts w:ascii="Verdana" w:hAnsi="Verdana"/>
          <w:color w:val="000000"/>
          <w:sz w:val="18"/>
          <w:szCs w:val="18"/>
        </w:rPr>
        <w:t> </w:t>
      </w:r>
      <w:r>
        <w:rPr>
          <w:rStyle w:val="WW8Num3z0"/>
          <w:rFonts w:ascii="Verdana" w:hAnsi="Verdana"/>
          <w:color w:val="4682B4"/>
          <w:sz w:val="18"/>
          <w:szCs w:val="18"/>
        </w:rPr>
        <w:t>ремонт</w:t>
      </w:r>
      <w:r>
        <w:rPr>
          <w:rFonts w:ascii="Verdana" w:hAnsi="Verdana"/>
          <w:color w:val="000000"/>
          <w:sz w:val="18"/>
          <w:szCs w:val="18"/>
        </w:rPr>
        <w:t>, но и на капитальное</w:t>
      </w:r>
    </w:p>
    <w:p w14:paraId="4352CF80"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строительство. На хлебопекарных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с целью</w:t>
      </w:r>
    </w:p>
    <w:p w14:paraId="5AEF44DB"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lastRenderedPageBreak/>
        <w:t>аккумулирования</w:t>
      </w:r>
      <w:r>
        <w:rPr>
          <w:rStyle w:val="WW8Num2z0"/>
          <w:rFonts w:ascii="Verdana" w:hAnsi="Verdana"/>
          <w:color w:val="000000"/>
          <w:sz w:val="18"/>
          <w:szCs w:val="18"/>
        </w:rPr>
        <w:t> </w:t>
      </w:r>
      <w:r>
        <w:rPr>
          <w:rFonts w:ascii="Verdana" w:hAnsi="Verdana"/>
          <w:color w:val="000000"/>
          <w:sz w:val="18"/>
          <w:szCs w:val="18"/>
        </w:rPr>
        <w:t>средств на капитальные вложения при неравномерно</w:t>
      </w:r>
    </w:p>
    <w:p w14:paraId="283159DB"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поступающих доходах и для равномерного распределения ограниченных</w:t>
      </w:r>
    </w:p>
    <w:p w14:paraId="0850E74D"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финансовых ресурсов предлагается создавать</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для осуществления</w:t>
      </w:r>
    </w:p>
    <w:p w14:paraId="22C6260E"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капитальных вложений, который необходимо отражать на счете 96</w:t>
      </w:r>
    </w:p>
    <w:p w14:paraId="26AE9997"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предстоящих расходов» по субсчетам 96-4 «Резерв на</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ремонт основных средств», 96-5 «Резерв на</w:t>
      </w:r>
      <w:r>
        <w:rPr>
          <w:rStyle w:val="WW8Num2z0"/>
          <w:rFonts w:ascii="Verdana" w:hAnsi="Verdana"/>
          <w:color w:val="000000"/>
          <w:sz w:val="18"/>
          <w:szCs w:val="18"/>
        </w:rPr>
        <w:t> </w:t>
      </w:r>
      <w:r>
        <w:rPr>
          <w:rStyle w:val="WW8Num3z0"/>
          <w:rFonts w:ascii="Verdana" w:hAnsi="Verdana"/>
          <w:color w:val="4682B4"/>
          <w:sz w:val="18"/>
          <w:szCs w:val="18"/>
        </w:rPr>
        <w:t>капитальный</w:t>
      </w:r>
      <w:r>
        <w:rPr>
          <w:rStyle w:val="WW8Num2z0"/>
          <w:rFonts w:ascii="Verdana" w:hAnsi="Verdana"/>
          <w:color w:val="000000"/>
          <w:sz w:val="18"/>
          <w:szCs w:val="18"/>
        </w:rPr>
        <w:t> </w:t>
      </w:r>
      <w:r>
        <w:rPr>
          <w:rFonts w:ascii="Verdana" w:hAnsi="Verdana"/>
          <w:color w:val="000000"/>
          <w:sz w:val="18"/>
          <w:szCs w:val="18"/>
        </w:rPr>
        <w:t>ремонт основных средств», 96-6 «</w:t>
      </w:r>
      <w:r>
        <w:rPr>
          <w:rStyle w:val="WW8Num3z0"/>
          <w:rFonts w:ascii="Verdana" w:hAnsi="Verdana"/>
          <w:color w:val="4682B4"/>
          <w:sz w:val="18"/>
          <w:szCs w:val="18"/>
        </w:rPr>
        <w:t>Резерв на капитальное строительство и реконструкцию основных средств</w:t>
      </w:r>
      <w:r>
        <w:rPr>
          <w:rFonts w:ascii="Verdana" w:hAnsi="Verdana"/>
          <w:color w:val="000000"/>
          <w:sz w:val="18"/>
          <w:szCs w:val="18"/>
        </w:rPr>
        <w:t>». Основным источником формирования указанных</w:t>
      </w:r>
      <w:r>
        <w:rPr>
          <w:rStyle w:val="WW8Num2z0"/>
          <w:rFonts w:ascii="Verdana" w:hAnsi="Verdana"/>
          <w:color w:val="000000"/>
          <w:sz w:val="18"/>
          <w:szCs w:val="18"/>
        </w:rPr>
        <w:t> </w:t>
      </w:r>
      <w:r>
        <w:rPr>
          <w:rStyle w:val="WW8Num3z0"/>
          <w:rFonts w:ascii="Verdana" w:hAnsi="Verdana"/>
          <w:color w:val="4682B4"/>
          <w:sz w:val="18"/>
          <w:szCs w:val="18"/>
        </w:rPr>
        <w:t>резервов</w:t>
      </w:r>
    </w:p>
    <w:p w14:paraId="1346F9AB"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является прибыль предприятия. 4. При формировании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планов по финансированию</w:t>
      </w:r>
    </w:p>
    <w:p w14:paraId="24E4D75C"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капитальных вложений рекомендуется использовать для расчета допустимой</w:t>
      </w:r>
    </w:p>
    <w:p w14:paraId="7A26ADC6"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суммы средств уравнение, полученное нами из основного равенства системы</w:t>
      </w:r>
    </w:p>
    <w:p w14:paraId="38E57E77"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«директ-костинг». Расчет допустимого объема</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капитальных</w:t>
      </w:r>
    </w:p>
    <w:p w14:paraId="573166AF"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вложений предполагает в качестве основы использовать объем</w:t>
      </w:r>
      <w:r>
        <w:rPr>
          <w:rStyle w:val="WW8Num2z0"/>
          <w:rFonts w:ascii="Verdana" w:hAnsi="Verdana"/>
          <w:color w:val="000000"/>
          <w:sz w:val="18"/>
          <w:szCs w:val="18"/>
        </w:rPr>
        <w:t> </w:t>
      </w:r>
      <w:r>
        <w:rPr>
          <w:rStyle w:val="WW8Num3z0"/>
          <w:rFonts w:ascii="Verdana" w:hAnsi="Verdana"/>
          <w:color w:val="4682B4"/>
          <w:sz w:val="18"/>
          <w:szCs w:val="18"/>
        </w:rPr>
        <w:t>маржинальной</w:t>
      </w:r>
    </w:p>
    <w:p w14:paraId="1D3D1E0B"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прибыли на единицу продукции и объем</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 в месяц</w:t>
      </w:r>
    </w:p>
    <w:p w14:paraId="4CB65700"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планируемый</w:t>
      </w:r>
      <w:r>
        <w:rPr>
          <w:rStyle w:val="WW8Num2z0"/>
          <w:rFonts w:ascii="Verdana" w:hAnsi="Verdana"/>
          <w:color w:val="000000"/>
          <w:sz w:val="18"/>
          <w:szCs w:val="18"/>
        </w:rPr>
        <w:t> </w:t>
      </w:r>
      <w:r>
        <w:rPr>
          <w:rFonts w:ascii="Verdana" w:hAnsi="Verdana"/>
          <w:color w:val="000000"/>
          <w:sz w:val="18"/>
          <w:szCs w:val="18"/>
        </w:rPr>
        <w:t>после введения дополнительных производственных мощностей. Указанная методика позволяет снизить риск банкротства предприятия при</w:t>
      </w:r>
    </w:p>
    <w:p w14:paraId="0A346E06"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изъятии из</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большего объема средств или</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процентов по</w:t>
      </w:r>
    </w:p>
    <w:p w14:paraId="186D998C"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излишне привлеченным</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ресурсам. 5. Для решения задач сравнительного анализа источников</w:t>
      </w:r>
    </w:p>
    <w:p w14:paraId="3FA860A2"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формирования капитальных вложений и их оценки на примере хлебопекарных</w:t>
      </w:r>
    </w:p>
    <w:p w14:paraId="398FF959"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предприятиях АПК рекомендовано применять метод ситуационно-матричного</w:t>
      </w:r>
    </w:p>
    <w:p w14:paraId="635DA4A5"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моделирования, который предполагает формирование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отчетов в</w:t>
      </w:r>
    </w:p>
    <w:p w14:paraId="1A823B90"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зависимости от минимального количества входяших переменных величин. Использование разработанной модели управленческого учета позволяет</w:t>
      </w:r>
    </w:p>
    <w:p w14:paraId="1133D330"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предприятию определить схему привлечения</w:t>
      </w:r>
      <w:r>
        <w:rPr>
          <w:rStyle w:val="WW8Num2z0"/>
          <w:rFonts w:ascii="Verdana" w:hAnsi="Verdana"/>
          <w:color w:val="000000"/>
          <w:sz w:val="18"/>
          <w:szCs w:val="18"/>
        </w:rPr>
        <w:t> </w:t>
      </w:r>
      <w:r>
        <w:rPr>
          <w:rStyle w:val="WW8Num3z0"/>
          <w:rFonts w:ascii="Verdana" w:hAnsi="Verdana"/>
          <w:color w:val="4682B4"/>
          <w:sz w:val="18"/>
          <w:szCs w:val="18"/>
        </w:rPr>
        <w:t>сторонних</w:t>
      </w:r>
      <w:r>
        <w:rPr>
          <w:rStyle w:val="WW8Num2z0"/>
          <w:rFonts w:ascii="Verdana" w:hAnsi="Verdana"/>
          <w:color w:val="000000"/>
          <w:sz w:val="18"/>
          <w:szCs w:val="18"/>
        </w:rPr>
        <w:t> </w:t>
      </w:r>
      <w:r>
        <w:rPr>
          <w:rFonts w:ascii="Verdana" w:hAnsi="Verdana"/>
          <w:color w:val="000000"/>
          <w:sz w:val="18"/>
          <w:szCs w:val="18"/>
        </w:rPr>
        <w:t>средств опираться на</w:t>
      </w:r>
    </w:p>
    <w:p w14:paraId="0C39A40B"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стоимость привлекаемых ресурсов и степень эффективности их использования. Применение предложенной в работе модели позволяет выявить объемы</w:t>
      </w:r>
    </w:p>
    <w:p w14:paraId="1A56F80A"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допустимых расходов на капитальные вложения и структурировать их состав. Ее использование не требует дополнительных затрат по формированию</w:t>
      </w:r>
    </w:p>
    <w:p w14:paraId="15765A66" w14:textId="77777777" w:rsidR="008A10B7" w:rsidRDefault="008A10B7" w:rsidP="008A1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в системе управленческого учета, что особенно важно для</w:t>
      </w:r>
    </w:p>
    <w:p w14:paraId="7876A875"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малых и средних предприятий. Адаптация для учета и анализа капитальных</w:t>
      </w:r>
    </w:p>
    <w:p w14:paraId="7B29938D"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вложений, источников их. формирования на хлебопекарных предприятиях</w:t>
      </w:r>
    </w:p>
    <w:p w14:paraId="050E7C97"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АПК модель ситуационно-матричной системы бухгалтерского учета, позволяет</w:t>
      </w:r>
    </w:p>
    <w:p w14:paraId="17CE63C8"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минимальными затратами разработать план осуществления капитальных</w:t>
      </w:r>
    </w:p>
    <w:p w14:paraId="63D6A89A"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вложений и сформировать в доступной форме объективную информацию для</w:t>
      </w:r>
    </w:p>
    <w:p w14:paraId="3D0EF795"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различных пользователей при необходимости привлечения внешних</w:t>
      </w:r>
    </w:p>
    <w:p w14:paraId="023CEE97"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источников финансирования проекта. Предлагаемая модель позволяет оценить</w:t>
      </w:r>
    </w:p>
    <w:p w14:paraId="7699DA10"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влияние принимаемых управленческих решений на показатели финансовых</w:t>
      </w:r>
    </w:p>
    <w:p w14:paraId="074F9566" w14:textId="77777777" w:rsidR="008A10B7" w:rsidRDefault="008A10B7" w:rsidP="008A1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отчетов при минимальных затратах на их составление.</w:t>
      </w:r>
    </w:p>
    <w:p w14:paraId="13231EBB" w14:textId="77777777" w:rsidR="008A10B7" w:rsidRDefault="008A10B7" w:rsidP="008A10B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Галяпина, Любовь Владимировна, 2006 год</w:t>
      </w:r>
    </w:p>
    <w:p w14:paraId="455EBA02"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Аджан, К. Я.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К. Я. Аджан. : М.: Статистика, 1979. - 192 с.</w:t>
      </w:r>
    </w:p>
    <w:p w14:paraId="5E12C2E7"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Антоненко, И. В.</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налогообложение лизинговых операций./ И. В. Антоненко.: М.: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2005. -136 с.</w:t>
      </w:r>
    </w:p>
    <w:p w14:paraId="10CC1281"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Бакаев, А. С. Некоторые вопросы учета основных средств / А. С. Бакаев. // Бухгалтерский учет. 2002. - №3 - С. 6.</w:t>
      </w:r>
    </w:p>
    <w:p w14:paraId="7FEE98A1"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 Бойченко, Ю. Проектное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зарубежный опыт и Российская специфика / Ю. Бойченко. //</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России 1998г.- № 3. - С. 43.</w:t>
      </w:r>
    </w:p>
    <w:p w14:paraId="7F625A69"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Н. Г. Бухгалтерский учет в сельскохозяйственных предприятиях. / Н. Г. Белов, В. И.</w:t>
      </w:r>
      <w:r>
        <w:rPr>
          <w:rStyle w:val="WW8Num2z0"/>
          <w:rFonts w:ascii="Verdana" w:hAnsi="Verdana"/>
          <w:color w:val="000000"/>
          <w:sz w:val="18"/>
          <w:szCs w:val="18"/>
        </w:rPr>
        <w:t> </w:t>
      </w:r>
      <w:r>
        <w:rPr>
          <w:rStyle w:val="WW8Num3z0"/>
          <w:rFonts w:ascii="Verdana" w:hAnsi="Verdana"/>
          <w:color w:val="4682B4"/>
          <w:sz w:val="18"/>
          <w:szCs w:val="18"/>
        </w:rPr>
        <w:t>Костяной</w:t>
      </w:r>
      <w:r>
        <w:rPr>
          <w:rStyle w:val="WW8Num2z0"/>
          <w:rFonts w:ascii="Verdana" w:hAnsi="Verdana"/>
          <w:color w:val="000000"/>
          <w:sz w:val="18"/>
          <w:szCs w:val="18"/>
        </w:rPr>
        <w:t> </w:t>
      </w:r>
      <w:r>
        <w:rPr>
          <w:rFonts w:ascii="Verdana" w:hAnsi="Verdana"/>
          <w:color w:val="000000"/>
          <w:sz w:val="18"/>
          <w:szCs w:val="18"/>
        </w:rPr>
        <w:t>: М.: Финансы и статистика, 1979. 392 с.</w:t>
      </w:r>
    </w:p>
    <w:p w14:paraId="7B336D25"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Большой экономический словарь. / А. Н.</w:t>
      </w:r>
      <w:r>
        <w:rPr>
          <w:rStyle w:val="WW8Num2z0"/>
          <w:rFonts w:ascii="Verdana" w:hAnsi="Verdana"/>
          <w:color w:val="000000"/>
          <w:sz w:val="18"/>
          <w:szCs w:val="18"/>
        </w:rPr>
        <w:t> </w:t>
      </w:r>
      <w:r>
        <w:rPr>
          <w:rStyle w:val="WW8Num3z0"/>
          <w:rFonts w:ascii="Verdana" w:hAnsi="Verdana"/>
          <w:color w:val="4682B4"/>
          <w:sz w:val="18"/>
          <w:szCs w:val="18"/>
        </w:rPr>
        <w:t>Азрилиян</w:t>
      </w:r>
      <w:r>
        <w:rPr>
          <w:rFonts w:ascii="Verdana" w:hAnsi="Verdana"/>
          <w:color w:val="000000"/>
          <w:sz w:val="18"/>
          <w:szCs w:val="18"/>
        </w:rPr>
        <w:t>. : М.: Институт новой</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1997. 859 с.</w:t>
      </w:r>
    </w:p>
    <w:p w14:paraId="7EEF2025"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Бондаренко, А. Возможности пищевой и</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 А. Бондаренко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1999. - № 4 - С. 92.</w:t>
      </w:r>
    </w:p>
    <w:p w14:paraId="36B12773"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Бондарь, Д. В. Финансовый, налоговый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инвестиционной деятельности./ Д. В., Бондарь : Ростов-на-Дону: Изд-во</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2004. 172 с.</w:t>
      </w:r>
    </w:p>
    <w:p w14:paraId="454331EE"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Борисенко</w:t>
      </w:r>
      <w:r>
        <w:rPr>
          <w:rFonts w:ascii="Verdana" w:hAnsi="Verdana"/>
          <w:color w:val="000000"/>
          <w:sz w:val="18"/>
          <w:szCs w:val="18"/>
        </w:rPr>
        <w:t>, Т. Н., Борисенко В. Д.</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бухгалтерский учет, налогообложение, право. / Т. Н. Борисенко, В. Д. Борисенко :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2003. 272 с.</w:t>
      </w:r>
    </w:p>
    <w:p w14:paraId="3DDF586B"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Бро, Г. Анализ использования основных средств промышленного предприятия. / Г. Бро :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1954. 64 с.</w:t>
      </w:r>
    </w:p>
    <w:p w14:paraId="3C4FDC5C"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Бровченко И. Учет</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 И. Бровченко :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1967.-204 с.</w:t>
      </w:r>
    </w:p>
    <w:p w14:paraId="5EC586F1"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Будковский, В. Институт перерабатывающей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составное звено отраслевой науки и практики / Будковский В. //</w:t>
      </w:r>
      <w:r>
        <w:rPr>
          <w:rStyle w:val="WW8Num2z0"/>
          <w:rFonts w:ascii="Verdana" w:hAnsi="Verdana"/>
          <w:color w:val="000000"/>
          <w:sz w:val="18"/>
          <w:szCs w:val="18"/>
        </w:rPr>
        <w:t> </w:t>
      </w:r>
      <w:r>
        <w:rPr>
          <w:rStyle w:val="WW8Num3z0"/>
          <w:rFonts w:ascii="Verdana" w:hAnsi="Verdana"/>
          <w:color w:val="4682B4"/>
          <w:sz w:val="18"/>
          <w:szCs w:val="18"/>
        </w:rPr>
        <w:t>Хлебопродукты</w:t>
      </w:r>
      <w:r>
        <w:rPr>
          <w:rFonts w:ascii="Verdana" w:hAnsi="Verdana"/>
          <w:color w:val="000000"/>
          <w:sz w:val="18"/>
          <w:szCs w:val="18"/>
        </w:rPr>
        <w:t>. 1998. - №5 - С. 7.</w:t>
      </w:r>
    </w:p>
    <w:p w14:paraId="5AD6BD5E"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Бунин, П. Эффективность использования основных фондов / П. Бунин : М.: Финансы, 1966.-60 с.</w:t>
      </w:r>
    </w:p>
    <w:p w14:paraId="7B2B959D"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Бухалков</w:t>
      </w:r>
      <w:r>
        <w:rPr>
          <w:rFonts w:ascii="Verdana" w:hAnsi="Verdana"/>
          <w:color w:val="000000"/>
          <w:sz w:val="18"/>
          <w:szCs w:val="18"/>
        </w:rPr>
        <w:t>, М. И. Внутрифирменное планирование / М. И. Бухал ков : М.:ИНФРА-М, 1999. 392 с.</w:t>
      </w:r>
    </w:p>
    <w:p w14:paraId="52179967"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Бухгалтерский учет : учеб. для вузов / Под ред. Я. В. Соколова. 2-е изд., перераб. И доп. - М.: Проспект, 2005. - 776 с.</w:t>
      </w:r>
    </w:p>
    <w:p w14:paraId="6E64D783"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Бухгалтерский учет в сельскохозяйственных предприятиях по журнально-ордерной форме : учеб. для вузов / Под ред. Белого И. Н. Минск: Урожай, 1992.-464 с.</w:t>
      </w:r>
    </w:p>
    <w:p w14:paraId="2DACA74A"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Д. Г. Бухглтерский учет в сельском хозяйстве с основами учета в других отраслях народного хозяйства / Д. Г. Васильев, И. В.</w:t>
      </w:r>
      <w:r>
        <w:rPr>
          <w:rStyle w:val="WW8Num2z0"/>
          <w:rFonts w:ascii="Verdana" w:hAnsi="Verdana"/>
          <w:color w:val="000000"/>
          <w:sz w:val="18"/>
          <w:szCs w:val="18"/>
        </w:rPr>
        <w:t> </w:t>
      </w:r>
      <w:r>
        <w:rPr>
          <w:rStyle w:val="WW8Num3z0"/>
          <w:rFonts w:ascii="Verdana" w:hAnsi="Verdana"/>
          <w:color w:val="4682B4"/>
          <w:sz w:val="18"/>
          <w:szCs w:val="18"/>
        </w:rPr>
        <w:t>Малышев</w:t>
      </w:r>
      <w:r>
        <w:rPr>
          <w:rFonts w:ascii="Verdana" w:hAnsi="Verdana"/>
          <w:color w:val="000000"/>
          <w:sz w:val="18"/>
          <w:szCs w:val="18"/>
        </w:rPr>
        <w:t>, М. 3. Пизенгольц : М.: Колос, 1970. 528 с.</w:t>
      </w:r>
    </w:p>
    <w:p w14:paraId="539A8E89"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Бахрушина, М. А. Бухгалтерский учет / М. А. Бахрушина : М.: Омега-Л, 2002. 526 с.</w:t>
      </w:r>
    </w:p>
    <w:p w14:paraId="6B5AF0A3"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Бахрушина, М. А. Бухгалтерский учет / М. А. Бахрушина : М.: Омега-Л, 2005.- 576 с.</w:t>
      </w:r>
    </w:p>
    <w:p w14:paraId="1ACE9960"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Вейцман</w:t>
      </w:r>
      <w:r>
        <w:rPr>
          <w:rFonts w:ascii="Verdana" w:hAnsi="Verdana"/>
          <w:color w:val="000000"/>
          <w:sz w:val="18"/>
          <w:szCs w:val="18"/>
        </w:rPr>
        <w:t>, Н. Г. Курс балансоведения / Н. Г. Вейцман :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Fonts w:ascii="Verdana" w:hAnsi="Verdana"/>
          <w:color w:val="000000"/>
          <w:sz w:val="18"/>
          <w:szCs w:val="18"/>
        </w:rPr>
        <w:t>, 1927.-246 с.</w:t>
      </w:r>
    </w:p>
    <w:p w14:paraId="02DEAA9B"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Вихлеев, А.</w:t>
      </w:r>
      <w:r>
        <w:rPr>
          <w:rStyle w:val="WW8Num2z0"/>
          <w:rFonts w:ascii="Verdana" w:hAnsi="Verdana"/>
          <w:color w:val="000000"/>
          <w:sz w:val="18"/>
          <w:szCs w:val="18"/>
        </w:rPr>
        <w:t> </w:t>
      </w:r>
      <w:r>
        <w:rPr>
          <w:rStyle w:val="WW8Num3z0"/>
          <w:rFonts w:ascii="Verdana" w:hAnsi="Verdana"/>
          <w:color w:val="4682B4"/>
          <w:sz w:val="18"/>
          <w:szCs w:val="18"/>
        </w:rPr>
        <w:t>Амортизационный</w:t>
      </w:r>
      <w:r>
        <w:rPr>
          <w:rStyle w:val="WW8Num2z0"/>
          <w:rFonts w:ascii="Verdana" w:hAnsi="Verdana"/>
          <w:color w:val="000000"/>
          <w:sz w:val="18"/>
          <w:szCs w:val="18"/>
        </w:rPr>
        <w:t> </w:t>
      </w:r>
      <w:r>
        <w:rPr>
          <w:rFonts w:ascii="Verdana" w:hAnsi="Verdana"/>
          <w:color w:val="000000"/>
          <w:sz w:val="18"/>
          <w:szCs w:val="18"/>
        </w:rPr>
        <w:t>фонд и накопление / А. Вихлеев : Издательство Львовского университета, 1970. 160 с.</w:t>
      </w:r>
    </w:p>
    <w:p w14:paraId="3343AEA9"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Волков, Н. Г. Учет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 Н. Г. Волков : М.: Финансы и статистика, 1987.-96 с.</w:t>
      </w:r>
    </w:p>
    <w:p w14:paraId="469065A2"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Волков, Н. Г. Учет и определение налоговой базы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и использованию амортизируемых объектов / Н.Г. Волков // Бухгалтерский учет. 2002. - №3. - С. 30.</w:t>
      </w:r>
    </w:p>
    <w:p w14:paraId="2C97D956"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Воронин, 10. От дефицита начала реформ к</w:t>
      </w:r>
      <w:r>
        <w:rPr>
          <w:rStyle w:val="WW8Num2z0"/>
          <w:rFonts w:ascii="Verdana" w:hAnsi="Verdana"/>
          <w:color w:val="000000"/>
          <w:sz w:val="18"/>
          <w:szCs w:val="18"/>
        </w:rPr>
        <w:t> </w:t>
      </w:r>
      <w:r>
        <w:rPr>
          <w:rStyle w:val="WW8Num3z0"/>
          <w:rFonts w:ascii="Verdana" w:hAnsi="Verdana"/>
          <w:color w:val="4682B4"/>
          <w:sz w:val="18"/>
          <w:szCs w:val="18"/>
        </w:rPr>
        <w:t>профициту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дерегулирования</w:t>
      </w:r>
      <w:r>
        <w:rPr>
          <w:rFonts w:ascii="Verdana" w:hAnsi="Verdana"/>
          <w:color w:val="000000"/>
          <w:sz w:val="18"/>
          <w:szCs w:val="18"/>
        </w:rPr>
        <w:t>» / Ю. Воронин // Экономист. 2002. - №12. - С. 3.</w:t>
      </w:r>
    </w:p>
    <w:p w14:paraId="587977C8"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Воронцовский, А. В. Инвестиции и финансирование / А. В. Ворон-цовский : Издательство С-Петербургского университета, 1998. 528 с.</w:t>
      </w:r>
    </w:p>
    <w:p w14:paraId="46F50EB2"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Гаврилова, И. А. Определение налоговой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имущество предприятий / И. А. Гаврилова // Бухгалтерский учет. 2002. №22 - с. 31.</w:t>
      </w:r>
    </w:p>
    <w:p w14:paraId="424190BD"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Гаврилова, Н. А. Порядок расчета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имущество / Н. А. Гав-рилова // Бухгалтерский учет. 2002. - № 13. - С. 32.</w:t>
      </w:r>
    </w:p>
    <w:p w14:paraId="685A86D6"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Гаврилюк, Л. К.</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при строительстве хозяйственным способом / Л. К. Гаврилюк // Бухгалтерский учет. 2002. - №19. - С. 37.</w:t>
      </w:r>
    </w:p>
    <w:p w14:paraId="73F3BA52"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Галаган, А. М.</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в его историческом развитии / Проф. А. М. Галаган : М.: Государственное издательство. 1927.</w:t>
      </w:r>
    </w:p>
    <w:p w14:paraId="683FE249"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Галяпина, Л. В. Бухгалтерский учет капитальных вложений: модели и методические решения / Л. В. Галяпина. Монография.: Ростов-на-Дону: Изд-во</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«ЦВВР», 2005. 132 с.</w:t>
      </w:r>
    </w:p>
    <w:p w14:paraId="75D8E627"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Галяпина, Л. В. Разделение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капитальных вложений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Л. В. Галяпина // Тез. докл. Научный сборник конференции «</w:t>
      </w:r>
      <w:r>
        <w:rPr>
          <w:rStyle w:val="WW8Num3z0"/>
          <w:rFonts w:ascii="Verdana" w:hAnsi="Verdana"/>
          <w:color w:val="4682B4"/>
          <w:sz w:val="18"/>
          <w:szCs w:val="18"/>
        </w:rPr>
        <w:t xml:space="preserve">Актуальные проблемы экономики, права, </w:t>
      </w:r>
      <w:r>
        <w:rPr>
          <w:rStyle w:val="WW8Num3z0"/>
          <w:rFonts w:ascii="Verdana" w:hAnsi="Verdana"/>
          <w:color w:val="4682B4"/>
          <w:sz w:val="18"/>
          <w:szCs w:val="18"/>
        </w:rPr>
        <w:lastRenderedPageBreak/>
        <w:t>философии и естествознания</w:t>
      </w:r>
      <w:r>
        <w:rPr>
          <w:rFonts w:ascii="Verdana" w:hAnsi="Verdana"/>
          <w:color w:val="000000"/>
          <w:sz w:val="18"/>
          <w:szCs w:val="18"/>
        </w:rPr>
        <w:t>», Египет, Хургада, 2005. - С. 21.</w:t>
      </w:r>
    </w:p>
    <w:p w14:paraId="1D026BFE"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Галяпина, Л. В. Трансформация отражения в бухгалтерском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капитальных вложений / Л. В. Галяпина // «</w:t>
      </w:r>
      <w:r>
        <w:rPr>
          <w:rStyle w:val="WW8Num3z0"/>
          <w:rFonts w:ascii="Verdana" w:hAnsi="Verdana"/>
          <w:color w:val="4682B4"/>
          <w:sz w:val="18"/>
          <w:szCs w:val="18"/>
        </w:rPr>
        <w:t>Экономический вестник Ростовского государственного университета</w:t>
      </w:r>
      <w:r>
        <w:rPr>
          <w:rFonts w:ascii="Verdana" w:hAnsi="Verdana"/>
          <w:color w:val="000000"/>
          <w:sz w:val="18"/>
          <w:szCs w:val="18"/>
        </w:rPr>
        <w:t>», приложение 2, 2005. С. 4.</w:t>
      </w:r>
    </w:p>
    <w:p w14:paraId="00F5B2A3"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Гаэтано Ди Роза. Стратегии перехода к рынку и развития в России</w:t>
      </w:r>
      <w:r>
        <w:rPr>
          <w:rStyle w:val="WW8Num2z0"/>
          <w:rFonts w:ascii="Verdana" w:hAnsi="Verdana"/>
          <w:color w:val="000000"/>
          <w:sz w:val="18"/>
          <w:szCs w:val="18"/>
        </w:rPr>
        <w:t> </w:t>
      </w:r>
      <w:r>
        <w:rPr>
          <w:rStyle w:val="WW8Num3z0"/>
          <w:rFonts w:ascii="Verdana" w:hAnsi="Verdana"/>
          <w:color w:val="4682B4"/>
          <w:sz w:val="18"/>
          <w:szCs w:val="18"/>
        </w:rPr>
        <w:t>агропищевого</w:t>
      </w:r>
      <w:r>
        <w:rPr>
          <w:rStyle w:val="WW8Num2z0"/>
          <w:rFonts w:ascii="Verdana" w:hAnsi="Verdana"/>
          <w:color w:val="000000"/>
          <w:sz w:val="18"/>
          <w:szCs w:val="18"/>
        </w:rPr>
        <w:t> </w:t>
      </w:r>
      <w:r>
        <w:rPr>
          <w:rFonts w:ascii="Verdana" w:hAnsi="Verdana"/>
          <w:color w:val="000000"/>
          <w:sz w:val="18"/>
          <w:szCs w:val="18"/>
        </w:rPr>
        <w:t>комплекса / Гаэтано Ди Роза. // Инвестиции в России, 1998. -№2. С. 5.</w:t>
      </w:r>
    </w:p>
    <w:p w14:paraId="6CD2D601"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Грузин, П. П. Налоговый</w:t>
      </w:r>
      <w:r>
        <w:rPr>
          <w:rStyle w:val="WW8Num2z0"/>
          <w:rFonts w:ascii="Verdana" w:hAnsi="Verdana"/>
          <w:color w:val="000000"/>
          <w:sz w:val="18"/>
          <w:szCs w:val="18"/>
        </w:rPr>
        <w:t> </w:t>
      </w:r>
      <w:r>
        <w:rPr>
          <w:rStyle w:val="WW8Num3z0"/>
          <w:rFonts w:ascii="Verdana" w:hAnsi="Verdana"/>
          <w:color w:val="4682B4"/>
          <w:sz w:val="18"/>
          <w:szCs w:val="18"/>
        </w:rPr>
        <w:t>вычет</w:t>
      </w:r>
      <w:r>
        <w:rPr>
          <w:rStyle w:val="WW8Num2z0"/>
          <w:rFonts w:ascii="Verdana" w:hAnsi="Verdana"/>
          <w:color w:val="000000"/>
          <w:sz w:val="18"/>
          <w:szCs w:val="18"/>
        </w:rPr>
        <w:t> </w:t>
      </w:r>
      <w:r>
        <w:rPr>
          <w:rFonts w:ascii="Verdana" w:hAnsi="Verdana"/>
          <w:color w:val="000000"/>
          <w:sz w:val="18"/>
          <w:szCs w:val="18"/>
        </w:rPr>
        <w:t>по суммам, затраченным на новое имущество / П. П. Грузин // Бухгалтерский учет. 2002. - № 13. - С. 37.</w:t>
      </w:r>
    </w:p>
    <w:p w14:paraId="6F68C671"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Гусева, К. П. Инвестиционная ситуация в сельском хозяйстве и состояние</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кредитных мотиваций / К. П. Гусева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1998. -№3.- С. 23.</w:t>
      </w:r>
    </w:p>
    <w:p w14:paraId="2191DFF4"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Гражданкин, Б. Третий съезд мукомолов России / Б. Гражданкин // Хлебопродукты. 1998. - №8. - С. 2.</w:t>
      </w:r>
    </w:p>
    <w:p w14:paraId="744953B4"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Гражданский кодекс Российской Федерации (часть первая, вторая) -Правовая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3C1D05D8"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Гринман</w:t>
      </w:r>
      <w:r>
        <w:rPr>
          <w:rFonts w:ascii="Verdana" w:hAnsi="Verdana"/>
          <w:color w:val="000000"/>
          <w:sz w:val="18"/>
          <w:szCs w:val="18"/>
        </w:rPr>
        <w:t>, Г. И. Бухгалтерский учет в сельском хозяйстве / Г. И. Грин-ман : М.: ВО Агропромиздат, 1989. 495 с.</w:t>
      </w:r>
    </w:p>
    <w:p w14:paraId="40760736"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Гукаев, В. Б.</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в организации. Бухгалтерский и налоговый учет / В. Б. Гукаев : М: Бератор-пресс. 2003. - 218 с.</w:t>
      </w:r>
    </w:p>
    <w:p w14:paraId="0AFF70FF"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Душин, Б. В. Структура</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 Б. В. Душин : Днепропетровск, 1986. 19 с.</w:t>
      </w:r>
    </w:p>
    <w:p w14:paraId="049E99F7"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Евмененко, Т. О.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операций по аренде / Т. О. Ев-мененко // Бухгалтерский учет. 2002. - №6. - С. 33.</w:t>
      </w:r>
    </w:p>
    <w:p w14:paraId="53855C77"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 Анализ долгосрочных инвестиций: классификация и структура информационного обеспечения / Д. Ендовицкий // Инвестиции в России. 2000. - № 1.-С. 30.</w:t>
      </w:r>
    </w:p>
    <w:p w14:paraId="3E3922DD"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Ендовицкий, Д. Оптимизация</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инвестиций с использованием аналитических процедур</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нормирования / Д. Ендовицкий // Инвестиции в России. 1999. - №2. - С. 38.</w:t>
      </w:r>
    </w:p>
    <w:p w14:paraId="30FB45C3"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Жминько</w:t>
      </w:r>
      <w:r>
        <w:rPr>
          <w:rFonts w:ascii="Verdana" w:hAnsi="Verdana"/>
          <w:color w:val="000000"/>
          <w:sz w:val="18"/>
          <w:szCs w:val="18"/>
        </w:rPr>
        <w:t>, С. И. Финансовый учет на предприятиях / С. И. Жминько : Ростов-на-Дону: Феникс. 1998. - 445 с.</w:t>
      </w:r>
    </w:p>
    <w:p w14:paraId="32B01CA3"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Жуков, В. Н. Учет налоговых</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 В. Н. Жуков // Бухгалтерский учет. 2002. - №7. - С. 17.</w:t>
      </w:r>
    </w:p>
    <w:p w14:paraId="2947680B"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Жуков, В. Н. Учет</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предстоящих расходов / В. Н. Жуков // Бухгалтерский учет. 2002. - №21.</w:t>
      </w:r>
    </w:p>
    <w:p w14:paraId="336F24C5"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Жуков, В. Н. Учет операций по договору финансового</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 В. Н. Жуков // Бухгалтерский учет. 2002. - № 24. - С. 16.</w:t>
      </w:r>
    </w:p>
    <w:p w14:paraId="49E26AF0"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Закон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лизинге</w:t>
      </w:r>
      <w:r>
        <w:rPr>
          <w:rFonts w:ascii="Verdana" w:hAnsi="Verdana"/>
          <w:color w:val="000000"/>
          <w:sz w:val="18"/>
          <w:szCs w:val="18"/>
        </w:rPr>
        <w:t>» от 29 октября 1998г, N 164-ФЗ. 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0E2D5D12"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Закон РФ «Об инвестиционной деятельности в Российской Федерации, осуществляемой в форме капитальных вложений» от 25.02.99. № 39-Ф3. -Правовая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7D5833E2"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Захаров, Ю. Проблемы развития</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Ю. Захаров // Экономист.1999.-№ 1.-С. 17.</w:t>
      </w:r>
    </w:p>
    <w:p w14:paraId="3BCB55B8"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Зеленкова, Н. М. Вопросы</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капитальных вложений / Н. М. Зеленкова: М.: 1977. 35с.</w:t>
      </w:r>
    </w:p>
    <w:p w14:paraId="02A44DFD"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Зеленкова, Н. М Финансирование и</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капитальных вложений / Н. М. Зеленкова: М.: Финансы. 1990. -221 с.</w:t>
      </w:r>
    </w:p>
    <w:p w14:paraId="745083BA"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Зеленкова, И.А. Инвестиционный механизм комплексного развития АПК / И. А. Зеленкова : М.: Наука. 1990.</w:t>
      </w:r>
    </w:p>
    <w:p w14:paraId="4FDA65D7"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 Б. Бухгалтерский управленческий учет / В. Б. Ивашкевич :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 - 618 с.</w:t>
      </w:r>
    </w:p>
    <w:p w14:paraId="0881CFD6"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Идрисов</w:t>
      </w:r>
      <w:r>
        <w:rPr>
          <w:rFonts w:ascii="Verdana" w:hAnsi="Verdana"/>
          <w:color w:val="000000"/>
          <w:sz w:val="18"/>
          <w:szCs w:val="18"/>
        </w:rPr>
        <w:t>, А. В. Стратегическое планирование и анализ эффективности инвестиций / А. В. Идрисов, С. В.</w:t>
      </w:r>
      <w:r>
        <w:rPr>
          <w:rStyle w:val="WW8Num2z0"/>
          <w:rFonts w:ascii="Verdana" w:hAnsi="Verdana"/>
          <w:color w:val="000000"/>
          <w:sz w:val="18"/>
          <w:szCs w:val="18"/>
        </w:rPr>
        <w:t> </w:t>
      </w:r>
      <w:r>
        <w:rPr>
          <w:rStyle w:val="WW8Num3z0"/>
          <w:rFonts w:ascii="Verdana" w:hAnsi="Verdana"/>
          <w:color w:val="4682B4"/>
          <w:sz w:val="18"/>
          <w:szCs w:val="18"/>
        </w:rPr>
        <w:t>Картышев</w:t>
      </w:r>
      <w:r>
        <w:rPr>
          <w:rFonts w:ascii="Verdana" w:hAnsi="Verdana"/>
          <w:color w:val="000000"/>
          <w:sz w:val="18"/>
          <w:szCs w:val="18"/>
        </w:rPr>
        <w:t>, А. В. Постников : М.: Изд. дом «</w:t>
      </w:r>
      <w:r>
        <w:rPr>
          <w:rStyle w:val="WW8Num3z0"/>
          <w:rFonts w:ascii="Verdana" w:hAnsi="Verdana"/>
          <w:color w:val="4682B4"/>
          <w:sz w:val="18"/>
          <w:szCs w:val="18"/>
        </w:rPr>
        <w:t>Филин</w:t>
      </w:r>
      <w:r>
        <w:rPr>
          <w:rFonts w:ascii="Verdana" w:hAnsi="Verdana"/>
          <w:color w:val="000000"/>
          <w:sz w:val="18"/>
          <w:szCs w:val="18"/>
        </w:rPr>
        <w:t>». 1997.-271 с.</w:t>
      </w:r>
    </w:p>
    <w:p w14:paraId="770EF957"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П. И. Бухгалтерский учет: отечественная система и международные стандарты / П. 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И. В. Барсукова, И. М. Густя-ков : М.: ИД ФБК-ПРЕСС. 2002. - 520с.</w:t>
      </w:r>
    </w:p>
    <w:p w14:paraId="14806C14"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Карпова, Т. П.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Т. П. Карпова: М.: ИНФРА-М.- 1997.-392 с.</w:t>
      </w:r>
    </w:p>
    <w:p w14:paraId="1DBEFD48"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58. Каткова, Л. И. Налоговый учет операции реализации</w:t>
      </w:r>
      <w:r>
        <w:rPr>
          <w:rStyle w:val="WW8Num2z0"/>
          <w:rFonts w:ascii="Verdana" w:hAnsi="Verdana"/>
          <w:color w:val="000000"/>
          <w:sz w:val="18"/>
          <w:szCs w:val="18"/>
        </w:rPr>
        <w:t> </w:t>
      </w:r>
      <w:r>
        <w:rPr>
          <w:rStyle w:val="WW8Num3z0"/>
          <w:rFonts w:ascii="Verdana" w:hAnsi="Verdana"/>
          <w:color w:val="4682B4"/>
          <w:sz w:val="18"/>
          <w:szCs w:val="18"/>
        </w:rPr>
        <w:t>амортизируемого</w:t>
      </w:r>
      <w:r>
        <w:rPr>
          <w:rStyle w:val="WW8Num2z0"/>
          <w:rFonts w:ascii="Verdana" w:hAnsi="Verdana"/>
          <w:color w:val="000000"/>
          <w:sz w:val="18"/>
          <w:szCs w:val="18"/>
        </w:rPr>
        <w:t> </w:t>
      </w:r>
      <w:r>
        <w:rPr>
          <w:rFonts w:ascii="Verdana" w:hAnsi="Verdana"/>
          <w:color w:val="000000"/>
          <w:sz w:val="18"/>
          <w:szCs w:val="18"/>
        </w:rPr>
        <w:t>имущества / Л. И. Каткова // Бухгалтерский учет. 2002. - №9. - С. 33.</w:t>
      </w:r>
    </w:p>
    <w:p w14:paraId="4307679B"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Ковалевская, М. Вторая конференция российской гильдии пекарей и кондитеров / М. Ковалевская // Хлебопродукты. 1998. - №2. - С. 23.</w:t>
      </w:r>
    </w:p>
    <w:p w14:paraId="0E1E84D8"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Кожинов, В. Я. Бухгалтерский и налоговый учет: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 В. Я. Кожинов : М: Экзамен. 2005. - 416 с.</w:t>
      </w:r>
    </w:p>
    <w:p w14:paraId="43DB1CA6"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Кожинов, В. Я. Бухгалтерский учет: 7000 типовых</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 В. Я. Кожинов : М: Экзамен. 2003. - 528 с.</w:t>
      </w:r>
    </w:p>
    <w:p w14:paraId="47E6DF66"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Кожинов, В. Я. Бухгалтерский учет: прогнозирование финансового результата / В. Я. Кожинов : М: Экзамен. 1999. - 320 с.</w:t>
      </w:r>
    </w:p>
    <w:p w14:paraId="7F1536C0"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Кольвах</w:t>
      </w:r>
      <w:r>
        <w:rPr>
          <w:rFonts w:ascii="Verdana" w:hAnsi="Verdana"/>
          <w:color w:val="000000"/>
          <w:sz w:val="18"/>
          <w:szCs w:val="18"/>
        </w:rPr>
        <w:t>, О. И. Компьютерная бухгалтерия для всех / О. И. Кольвах : Ростов-на-Дону: «</w:t>
      </w:r>
      <w:r>
        <w:rPr>
          <w:rStyle w:val="WW8Num3z0"/>
          <w:rFonts w:ascii="Verdana" w:hAnsi="Verdana"/>
          <w:color w:val="4682B4"/>
          <w:sz w:val="18"/>
          <w:szCs w:val="18"/>
        </w:rPr>
        <w:t>Феникс</w:t>
      </w:r>
      <w:r>
        <w:rPr>
          <w:rFonts w:ascii="Verdana" w:hAnsi="Verdana"/>
          <w:color w:val="000000"/>
          <w:sz w:val="18"/>
          <w:szCs w:val="18"/>
        </w:rPr>
        <w:t>» 1996. - 412 с.</w:t>
      </w:r>
    </w:p>
    <w:p w14:paraId="6BE256C3"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Кольвах, О. И. Ситуационно-матричная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модели и концептуальные решения / О. И. Кольвах : М.: Финансы и статистика. 1999. -243 с.</w:t>
      </w:r>
    </w:p>
    <w:p w14:paraId="65277026"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Комарев, А. В. Учет драгоценных металлов, содержащихся в</w:t>
      </w:r>
      <w:r>
        <w:rPr>
          <w:rStyle w:val="WW8Num2z0"/>
          <w:rFonts w:ascii="Verdana" w:hAnsi="Verdana"/>
          <w:color w:val="000000"/>
          <w:sz w:val="18"/>
          <w:szCs w:val="18"/>
        </w:rPr>
        <w:t> </w:t>
      </w:r>
      <w:r>
        <w:rPr>
          <w:rStyle w:val="WW8Num3z0"/>
          <w:rFonts w:ascii="Verdana" w:hAnsi="Verdana"/>
          <w:color w:val="4682B4"/>
          <w:sz w:val="18"/>
          <w:szCs w:val="18"/>
        </w:rPr>
        <w:t>оборудовании</w:t>
      </w:r>
      <w:r>
        <w:rPr>
          <w:rStyle w:val="WW8Num2z0"/>
          <w:rFonts w:ascii="Verdana" w:hAnsi="Verdana"/>
          <w:color w:val="000000"/>
          <w:sz w:val="18"/>
          <w:szCs w:val="18"/>
        </w:rPr>
        <w:t> </w:t>
      </w:r>
      <w:r>
        <w:rPr>
          <w:rFonts w:ascii="Verdana" w:hAnsi="Verdana"/>
          <w:color w:val="000000"/>
          <w:sz w:val="18"/>
          <w:szCs w:val="18"/>
        </w:rPr>
        <w:t>/ А. В. Комарев // Бухгалтерский учет. 2002. - №21. - С. 23.</w:t>
      </w:r>
    </w:p>
    <w:p w14:paraId="35063EA4"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Коноков</w:t>
      </w:r>
      <w:r>
        <w:rPr>
          <w:rFonts w:ascii="Verdana" w:hAnsi="Verdana"/>
          <w:color w:val="000000"/>
          <w:sz w:val="18"/>
          <w:szCs w:val="18"/>
        </w:rPr>
        <w:t>, Д. Реструктуризация процедура двойного эффекта / Д. Коноков, К. Рожков // Инвестиции в России. - 1998. - № 2. - С. 19.</w:t>
      </w:r>
    </w:p>
    <w:p w14:paraId="4B9DF571"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Кононов, А. П. Учет капитальных вложений на промышленном предприятии / А. П. Кононов : М.: Финансы. 1976. - 48 с.</w:t>
      </w:r>
    </w:p>
    <w:p w14:paraId="05DDBE0E"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Коротча, Н. М. Налоговые</w:t>
      </w:r>
      <w:r>
        <w:rPr>
          <w:rStyle w:val="WW8Num2z0"/>
          <w:rFonts w:ascii="Verdana" w:hAnsi="Verdana"/>
          <w:color w:val="000000"/>
          <w:sz w:val="18"/>
          <w:szCs w:val="18"/>
        </w:rPr>
        <w:t> </w:t>
      </w:r>
      <w:r>
        <w:rPr>
          <w:rStyle w:val="WW8Num3z0"/>
          <w:rFonts w:ascii="Verdana" w:hAnsi="Verdana"/>
          <w:color w:val="4682B4"/>
          <w:sz w:val="18"/>
          <w:szCs w:val="18"/>
        </w:rPr>
        <w:t>вычеты</w:t>
      </w:r>
      <w:r>
        <w:rPr>
          <w:rStyle w:val="WW8Num2z0"/>
          <w:rFonts w:ascii="Verdana" w:hAnsi="Verdana"/>
          <w:color w:val="000000"/>
          <w:sz w:val="18"/>
          <w:szCs w:val="18"/>
        </w:rPr>
        <w:t> </w:t>
      </w:r>
      <w:r>
        <w:rPr>
          <w:rFonts w:ascii="Verdana" w:hAnsi="Verdana"/>
          <w:color w:val="000000"/>
          <w:sz w:val="18"/>
          <w:szCs w:val="18"/>
        </w:rPr>
        <w:t>по НДС при выполнении строительно-монтажных работ для собственного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 Н.М. Коротча // Бухгалтерский учет. 2002. - № 21. - С. 48.</w:t>
      </w:r>
    </w:p>
    <w:p w14:paraId="26D0D5EF"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Костюк, П. А. Бухгалтерский учет в сельскохозяйственных предприятиях / П. А. Костюк : Минск: «</w:t>
      </w:r>
      <w:r>
        <w:rPr>
          <w:rStyle w:val="WW8Num3z0"/>
          <w:rFonts w:ascii="Verdana" w:hAnsi="Verdana"/>
          <w:color w:val="4682B4"/>
          <w:sz w:val="18"/>
          <w:szCs w:val="18"/>
        </w:rPr>
        <w:t>Высшая школа</w:t>
      </w:r>
      <w:r>
        <w:rPr>
          <w:rFonts w:ascii="Verdana" w:hAnsi="Verdana"/>
          <w:color w:val="000000"/>
          <w:sz w:val="18"/>
          <w:szCs w:val="18"/>
        </w:rPr>
        <w:t>» 1967,- 248 с.</w:t>
      </w:r>
    </w:p>
    <w:p w14:paraId="34AC0A2A"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Г. Е. Организация финансового и управленческого учета в инвестиционных компаниях: диссертация на соискание ученой степени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по специальности 08.00.12. / Г. Е. Крохичева Ростов-на-Дону. -1999.</w:t>
      </w:r>
    </w:p>
    <w:p w14:paraId="470ECD04"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Крылов, С. Законодательное обеспечение инвестиционной деятельности / С. Крылов, Е. Яковлева // РЭЖ. 1997. - № 12. - С. 29.</w:t>
      </w:r>
    </w:p>
    <w:p w14:paraId="1DDBF18A"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Кулешов</w:t>
      </w:r>
      <w:r>
        <w:rPr>
          <w:rFonts w:ascii="Verdana" w:hAnsi="Verdana"/>
          <w:color w:val="000000"/>
          <w:sz w:val="18"/>
          <w:szCs w:val="18"/>
        </w:rPr>
        <w:t>, В. И. Финансовое обеспечение инвестиций, направленных в АПК Рязанской области / В. И. Кулешов, М. П.</w:t>
      </w:r>
      <w:r>
        <w:rPr>
          <w:rStyle w:val="WW8Num2z0"/>
          <w:rFonts w:ascii="Verdana" w:hAnsi="Verdana"/>
          <w:color w:val="000000"/>
          <w:sz w:val="18"/>
          <w:szCs w:val="18"/>
        </w:rPr>
        <w:t> </w:t>
      </w:r>
      <w:r>
        <w:rPr>
          <w:rStyle w:val="WW8Num3z0"/>
          <w:rFonts w:ascii="Verdana" w:hAnsi="Verdana"/>
          <w:color w:val="4682B4"/>
          <w:sz w:val="18"/>
          <w:szCs w:val="18"/>
        </w:rPr>
        <w:t>Кудашев</w:t>
      </w:r>
      <w:r>
        <w:rPr>
          <w:rFonts w:ascii="Verdana" w:hAnsi="Verdana"/>
          <w:color w:val="000000"/>
          <w:sz w:val="18"/>
          <w:szCs w:val="18"/>
        </w:rPr>
        <w:t>, А. Ю. Гусев.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1997. -№ 10.-С. 52.</w:t>
      </w:r>
    </w:p>
    <w:p w14:paraId="19CE01DE"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Кундус, В. Финансово-агропромышленная группа «</w:t>
      </w:r>
      <w:r>
        <w:rPr>
          <w:rStyle w:val="WW8Num3z0"/>
          <w:rFonts w:ascii="Verdana" w:hAnsi="Verdana"/>
          <w:color w:val="4682B4"/>
          <w:sz w:val="18"/>
          <w:szCs w:val="18"/>
        </w:rPr>
        <w:t>Золотое зерно</w:t>
      </w:r>
      <w:r>
        <w:rPr>
          <w:rFonts w:ascii="Verdana" w:hAnsi="Verdana"/>
          <w:color w:val="000000"/>
          <w:sz w:val="18"/>
          <w:szCs w:val="18"/>
        </w:rPr>
        <w:t>» / В. Кундус, Н. Николаев // АПК: экономика и управление. 1999. - № 7. - С. 43.</w:t>
      </w:r>
    </w:p>
    <w:p w14:paraId="0F2A671C"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 М. Сельскохозяйственный учет / Г. М. Лисович : Ростов-на-Дону: МарТ. 2002. - 717 с.</w:t>
      </w:r>
    </w:p>
    <w:p w14:paraId="68C25F42"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Лоренс Дж.</w:t>
      </w:r>
      <w:r>
        <w:rPr>
          <w:rStyle w:val="WW8Num2z0"/>
          <w:rFonts w:ascii="Verdana" w:hAnsi="Verdana"/>
          <w:color w:val="000000"/>
          <w:sz w:val="18"/>
          <w:szCs w:val="18"/>
        </w:rPr>
        <w:t> </w:t>
      </w:r>
      <w:r>
        <w:rPr>
          <w:rStyle w:val="WW8Num3z0"/>
          <w:rFonts w:ascii="Verdana" w:hAnsi="Verdana"/>
          <w:color w:val="4682B4"/>
          <w:sz w:val="18"/>
          <w:szCs w:val="18"/>
        </w:rPr>
        <w:t>Гитман</w:t>
      </w:r>
      <w:r>
        <w:rPr>
          <w:rFonts w:ascii="Verdana" w:hAnsi="Verdana"/>
          <w:color w:val="000000"/>
          <w:sz w:val="18"/>
          <w:szCs w:val="18"/>
        </w:rPr>
        <w:t>. Основы инвестирования / Лоренс Дж. Гитман, Майкл Д.</w:t>
      </w:r>
      <w:r>
        <w:rPr>
          <w:rStyle w:val="WW8Num2z0"/>
          <w:rFonts w:ascii="Verdana" w:hAnsi="Verdana"/>
          <w:color w:val="000000"/>
          <w:sz w:val="18"/>
          <w:szCs w:val="18"/>
        </w:rPr>
        <w:t> </w:t>
      </w:r>
      <w:r>
        <w:rPr>
          <w:rStyle w:val="WW8Num3z0"/>
          <w:rFonts w:ascii="Verdana" w:hAnsi="Verdana"/>
          <w:color w:val="4682B4"/>
          <w:sz w:val="18"/>
          <w:szCs w:val="18"/>
        </w:rPr>
        <w:t>Джонк</w:t>
      </w:r>
      <w:r>
        <w:rPr>
          <w:rStyle w:val="WW8Num2z0"/>
          <w:rFonts w:ascii="Verdana" w:hAnsi="Verdana"/>
          <w:color w:val="000000"/>
          <w:sz w:val="18"/>
          <w:szCs w:val="18"/>
        </w:rPr>
        <w:t> </w:t>
      </w:r>
      <w:r>
        <w:rPr>
          <w:rFonts w:ascii="Verdana" w:hAnsi="Verdana"/>
          <w:color w:val="000000"/>
          <w:sz w:val="18"/>
          <w:szCs w:val="18"/>
        </w:rPr>
        <w:t>/ Перевод с англ. : М.: Дело. 1997.</w:t>
      </w:r>
    </w:p>
    <w:p w14:paraId="03CD48C3"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Лубков</w:t>
      </w:r>
      <w:r>
        <w:rPr>
          <w:rFonts w:ascii="Verdana" w:hAnsi="Verdana"/>
          <w:color w:val="000000"/>
          <w:sz w:val="18"/>
          <w:szCs w:val="18"/>
        </w:rPr>
        <w:t>, А. Н. Вторая национальная выставка продуктов питания / А. Н. Лубков // Экономика сельскохозяйственных и перерабатывающих предприятий. 1999. - № 1. - С. 1.</w:t>
      </w:r>
    </w:p>
    <w:p w14:paraId="756D15E3"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Майзус</w:t>
      </w:r>
      <w:r>
        <w:rPr>
          <w:rFonts w:ascii="Verdana" w:hAnsi="Verdana"/>
          <w:color w:val="000000"/>
          <w:sz w:val="18"/>
          <w:szCs w:val="18"/>
        </w:rPr>
        <w:t>, Н. С. Финансовое обеспечение капитальных вложений в</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объединениях (на примере винодельческой промышленности) / Н. С. Майзус, М. М. Тинуков : М.: 1978. 32 с.</w:t>
      </w:r>
    </w:p>
    <w:p w14:paraId="74ED9661"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Макарьева, В. И. Операции с основными средствами: новое в бухгалтерском и налоговом учете / В. И. Макарьева : М.: Налоговый вестник. -2002.- 272 с.</w:t>
      </w:r>
    </w:p>
    <w:p w14:paraId="59AEFD40"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Малявкина, Л. И. Бухгалтерский и налоговый учет основных средств / Л. И. Малявкина :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2003. - 288 с.</w:t>
      </w:r>
    </w:p>
    <w:p w14:paraId="29365D63"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 Н. Практическая бухгалтерия от создания до ликвидации организации / А. Н. Медведев, Т. В.</w:t>
      </w:r>
      <w:r>
        <w:rPr>
          <w:rStyle w:val="WW8Num2z0"/>
          <w:rFonts w:ascii="Verdana" w:hAnsi="Verdana"/>
          <w:color w:val="000000"/>
          <w:sz w:val="18"/>
          <w:szCs w:val="18"/>
        </w:rPr>
        <w:t> </w:t>
      </w:r>
      <w:r>
        <w:rPr>
          <w:rStyle w:val="WW8Num3z0"/>
          <w:rFonts w:ascii="Verdana" w:hAnsi="Verdana"/>
          <w:color w:val="4682B4"/>
          <w:sz w:val="18"/>
          <w:szCs w:val="18"/>
        </w:rPr>
        <w:t>Медведева</w:t>
      </w:r>
      <w:r>
        <w:rPr>
          <w:rFonts w:ascii="Verdana" w:hAnsi="Verdana"/>
          <w:color w:val="000000"/>
          <w:sz w:val="18"/>
          <w:szCs w:val="18"/>
        </w:rPr>
        <w:t>: Учебно-методическое пособие. М.: ИНФРА-М. 1997. - 354 с.</w:t>
      </w:r>
    </w:p>
    <w:p w14:paraId="25A97057"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Медведев, М. Ю.</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 Положения по бухгалтерскому учету. Постатейный комментарий / М. Ю. Медведев : М.:ИД ФБК ПРЕСС. 2005. - 616 с.</w:t>
      </w:r>
    </w:p>
    <w:p w14:paraId="7047771E"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Мудров, П. А. Практика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xml:space="preserve">производственных мощностей и капитальных </w:t>
      </w:r>
      <w:r>
        <w:rPr>
          <w:rFonts w:ascii="Verdana" w:hAnsi="Verdana"/>
          <w:color w:val="000000"/>
          <w:sz w:val="18"/>
          <w:szCs w:val="18"/>
        </w:rPr>
        <w:lastRenderedPageBreak/>
        <w:t>вложений в отрасли / П. А. Мудров : М.: «</w:t>
      </w:r>
      <w:r>
        <w:rPr>
          <w:rStyle w:val="WW8Num3z0"/>
          <w:rFonts w:ascii="Verdana" w:hAnsi="Verdana"/>
          <w:color w:val="4682B4"/>
          <w:sz w:val="18"/>
          <w:szCs w:val="18"/>
        </w:rPr>
        <w:t>Экономика</w:t>
      </w:r>
      <w:r>
        <w:rPr>
          <w:rFonts w:ascii="Verdana" w:hAnsi="Verdana"/>
          <w:color w:val="000000"/>
          <w:sz w:val="18"/>
          <w:szCs w:val="18"/>
        </w:rPr>
        <w:t>», 1979. 80 с.</w:t>
      </w:r>
    </w:p>
    <w:p w14:paraId="00B1BEFA"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Налоговый кодекс Российской Федерации (часть первая, вторая) : 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3DF820B6"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Некипелов</w:t>
      </w:r>
      <w:r>
        <w:rPr>
          <w:rFonts w:ascii="Verdana" w:hAnsi="Verdana"/>
          <w:color w:val="000000"/>
          <w:sz w:val="18"/>
          <w:szCs w:val="18"/>
        </w:rPr>
        <w:t>, А. Российский кризис и</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Style w:val="WW8Num2z0"/>
          <w:rFonts w:ascii="Verdana" w:hAnsi="Verdana"/>
          <w:color w:val="000000"/>
          <w:sz w:val="18"/>
          <w:szCs w:val="18"/>
        </w:rPr>
        <w:t> </w:t>
      </w:r>
      <w:r>
        <w:rPr>
          <w:rFonts w:ascii="Verdana" w:hAnsi="Verdana"/>
          <w:color w:val="000000"/>
          <w:sz w:val="18"/>
          <w:szCs w:val="18"/>
        </w:rPr>
        <w:t>экономической стратегии / А. Некипелов // РЭЖ. 2002. - № 1. - С. 3.</w:t>
      </w:r>
    </w:p>
    <w:p w14:paraId="730BC02E"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 Е. Управленческий учет: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 О. Е. Николаева, О. В.</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 Бухгалтерский учет. 2002. -№ 9. - С. 74.</w:t>
      </w:r>
    </w:p>
    <w:p w14:paraId="24D896C1"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Николаева, С. А. Особенности учета затрат в условиях рынка: система «директ-костинг» / С. А. Николаева : М.: «</w:t>
      </w:r>
      <w:r>
        <w:rPr>
          <w:rStyle w:val="WW8Num3z0"/>
          <w:rFonts w:ascii="Verdana" w:hAnsi="Verdana"/>
          <w:color w:val="4682B4"/>
          <w:sz w:val="18"/>
          <w:szCs w:val="18"/>
        </w:rPr>
        <w:t>Финансы и статистика</w:t>
      </w:r>
      <w:r>
        <w:rPr>
          <w:rFonts w:ascii="Verdana" w:hAnsi="Verdana"/>
          <w:color w:val="000000"/>
          <w:sz w:val="18"/>
          <w:szCs w:val="18"/>
        </w:rPr>
        <w:t>», 1993. 96 с.</w:t>
      </w:r>
    </w:p>
    <w:p w14:paraId="241C2F46"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Новиков, Е. Новый метод оценки бизнес-идеи инвестиционного проекта / Е. Новиков // Инвестиции в России. 2002. - № 12. - С. 29.</w:t>
      </w:r>
    </w:p>
    <w:p w14:paraId="684E5D01"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Д. Р. Модели сосуществования и взаимодействиябухгалтерского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Д. Р. Новодворский // Финансы. -2003. -№ 11.-С. 25.</w:t>
      </w:r>
    </w:p>
    <w:p w14:paraId="2152E1A2"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Огийчук</w:t>
      </w:r>
      <w:r>
        <w:rPr>
          <w:rFonts w:ascii="Verdana" w:hAnsi="Verdana"/>
          <w:color w:val="000000"/>
          <w:sz w:val="18"/>
          <w:szCs w:val="18"/>
        </w:rPr>
        <w:t>, Н. Ф. Учет основных фондов на предприятиях АПК / Н. Ф. Огийчук : Киев: изд-во «</w:t>
      </w:r>
      <w:r>
        <w:rPr>
          <w:rStyle w:val="WW8Num3z0"/>
          <w:rFonts w:ascii="Verdana" w:hAnsi="Verdana"/>
          <w:color w:val="4682B4"/>
          <w:sz w:val="18"/>
          <w:szCs w:val="18"/>
        </w:rPr>
        <w:t>Урожай</w:t>
      </w:r>
      <w:r>
        <w:rPr>
          <w:rFonts w:ascii="Verdana" w:hAnsi="Verdana"/>
          <w:color w:val="000000"/>
          <w:sz w:val="18"/>
          <w:szCs w:val="18"/>
        </w:rPr>
        <w:t>». 1990. - 128 с.</w:t>
      </w:r>
    </w:p>
    <w:p w14:paraId="03A6B768"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пособие по учету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на предприятиях</w:t>
      </w:r>
      <w:r>
        <w:rPr>
          <w:rStyle w:val="WW8Num2z0"/>
          <w:rFonts w:ascii="Verdana" w:hAnsi="Verdana"/>
          <w:color w:val="000000"/>
          <w:sz w:val="18"/>
          <w:szCs w:val="18"/>
        </w:rPr>
        <w:t> </w:t>
      </w:r>
      <w:r>
        <w:rPr>
          <w:rStyle w:val="WW8Num3z0"/>
          <w:rFonts w:ascii="Verdana" w:hAnsi="Verdana"/>
          <w:color w:val="4682B4"/>
          <w:sz w:val="18"/>
          <w:szCs w:val="18"/>
        </w:rPr>
        <w:t>хлебопекаренной</w:t>
      </w:r>
      <w:r>
        <w:rPr>
          <w:rStyle w:val="WW8Num2z0"/>
          <w:rFonts w:ascii="Verdana" w:hAnsi="Verdana"/>
          <w:color w:val="000000"/>
          <w:sz w:val="18"/>
          <w:szCs w:val="18"/>
        </w:rPr>
        <w:t> </w:t>
      </w:r>
      <w:r>
        <w:rPr>
          <w:rFonts w:ascii="Verdana" w:hAnsi="Verdana"/>
          <w:color w:val="000000"/>
          <w:sz w:val="18"/>
          <w:szCs w:val="18"/>
        </w:rPr>
        <w:t>промышленности / Под ред. В. Ш. Аншба: М.: Экономический центр</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Руссия</w:t>
      </w:r>
      <w:r>
        <w:rPr>
          <w:rFonts w:ascii="Verdana" w:hAnsi="Verdana"/>
          <w:color w:val="000000"/>
          <w:sz w:val="18"/>
          <w:szCs w:val="18"/>
        </w:rPr>
        <w:t>». 2003. - 160 с.</w:t>
      </w:r>
    </w:p>
    <w:p w14:paraId="2DD6C30F"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Теория бухгалтерского учета / В. 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Я.В. Соколов : М.: Финансы и статистика. 1988. - 278 с.</w:t>
      </w:r>
    </w:p>
    <w:p w14:paraId="2305EBB8"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Финансовый учет : учебное пособие / В. Ф. Палий,B. В. Палий : М.: ИД ФБК-ПРЕСС. 2001. - 672 с.</w:t>
      </w:r>
    </w:p>
    <w:p w14:paraId="3530C072"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Н. В. Анализ собственного и привлеченного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бухгалтерской отчетности / Н. В. Парушина // Бухгалтерский учет. 2002. -№3.- с. 72.</w:t>
      </w:r>
    </w:p>
    <w:p w14:paraId="2A539DA6"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Пачоли</w:t>
      </w:r>
      <w:r>
        <w:rPr>
          <w:rFonts w:ascii="Verdana" w:hAnsi="Verdana"/>
          <w:color w:val="000000"/>
          <w:sz w:val="18"/>
          <w:szCs w:val="18"/>
        </w:rPr>
        <w:t>, JI. Трактат о счетах и записях / JI. Пачоли : М.: Финансы и статистика. 1983. - 286 с.</w:t>
      </w:r>
    </w:p>
    <w:p w14:paraId="64D3A0AD"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Г. И. Система управленческого учета и анализа: учебное пособие / Г. И.</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О. С. Савченко : СПб.: «</w:t>
      </w:r>
      <w:r>
        <w:rPr>
          <w:rStyle w:val="WW8Num3z0"/>
          <w:rFonts w:ascii="Verdana" w:hAnsi="Verdana"/>
          <w:color w:val="4682B4"/>
          <w:sz w:val="18"/>
          <w:szCs w:val="18"/>
        </w:rPr>
        <w:t>Питер</w:t>
      </w:r>
      <w:r>
        <w:rPr>
          <w:rFonts w:ascii="Verdana" w:hAnsi="Verdana"/>
          <w:color w:val="000000"/>
          <w:sz w:val="18"/>
          <w:szCs w:val="18"/>
        </w:rPr>
        <w:t>», 2003. 176 с.</w:t>
      </w:r>
    </w:p>
    <w:p w14:paraId="25C7EF9B"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Петров, В. Инвестиционный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 В. Петров // РИСК. 1999. - № 1.C. 15.</w:t>
      </w:r>
    </w:p>
    <w:p w14:paraId="023FD039"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План счетов бухгалтерского учета финансово-хозяйственной деятельности организаций и Инструкция по его применению :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 октября 2000г. № 94н 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6523D60C"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Поляков, М.</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инвестиций в агропромышленном комплексе / М. Поляков, И.</w:t>
      </w:r>
      <w:r>
        <w:rPr>
          <w:rStyle w:val="WW8Num2z0"/>
          <w:rFonts w:ascii="Verdana" w:hAnsi="Verdana"/>
          <w:color w:val="000000"/>
          <w:sz w:val="18"/>
          <w:szCs w:val="18"/>
        </w:rPr>
        <w:t> </w:t>
      </w:r>
      <w:r>
        <w:rPr>
          <w:rStyle w:val="WW8Num3z0"/>
          <w:rFonts w:ascii="Verdana" w:hAnsi="Verdana"/>
          <w:color w:val="4682B4"/>
          <w:sz w:val="18"/>
          <w:szCs w:val="18"/>
        </w:rPr>
        <w:t>Орешина</w:t>
      </w:r>
      <w:r>
        <w:rPr>
          <w:rStyle w:val="WW8Num2z0"/>
          <w:rFonts w:ascii="Verdana" w:hAnsi="Verdana"/>
          <w:color w:val="000000"/>
          <w:sz w:val="18"/>
          <w:szCs w:val="18"/>
        </w:rPr>
        <w:t> </w:t>
      </w:r>
      <w:r>
        <w:rPr>
          <w:rFonts w:ascii="Verdana" w:hAnsi="Verdana"/>
          <w:color w:val="000000"/>
          <w:sz w:val="18"/>
          <w:szCs w:val="18"/>
        </w:rPr>
        <w:t>// Инвестиции в России. 2000. - № 4.</w:t>
      </w:r>
    </w:p>
    <w:p w14:paraId="2AD7852C"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ПБУ 4/99: утв. приказом Минфина РФ от 6 июля 1999г. № 43н -Правовая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291CA84D"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 приказом Минфина РФ от 30 марта 2001г. № 26н 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4B71581B"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w:t>
      </w:r>
      <w:r>
        <w:rPr>
          <w:rStyle w:val="WW8Num3z0"/>
          <w:rFonts w:ascii="Verdana" w:hAnsi="Verdana"/>
          <w:color w:val="4682B4"/>
          <w:sz w:val="18"/>
          <w:szCs w:val="18"/>
        </w:rPr>
        <w:t>Доходы организации</w:t>
      </w:r>
      <w:r>
        <w:rPr>
          <w:rFonts w:ascii="Verdana" w:hAnsi="Verdana"/>
          <w:color w:val="000000"/>
          <w:sz w:val="18"/>
          <w:szCs w:val="18"/>
        </w:rPr>
        <w:t>» : утв. приказом Минфина РФ от 06 мая 1999г., № ЗЗн. -Правовая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564DDE3F"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Минфина РФ от 06 мая 1999г., № ЗЗн 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0453F9F2"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ПБУ 15/01 : утв. приказом Минфина РФ от 02 августа 2001г., № 60н. 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24A87156"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Положение по бухгалтерскому учету долгосрочных инвестиций.: утв. письмом Минфина РФ от 30 декабря 1993 № 160 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6D10C176"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от 27.08. 1998 № 1598 (с изменениями и дополнениями) 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36DAC82D"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Продовольственный</w:t>
      </w:r>
      <w:r>
        <w:rPr>
          <w:rStyle w:val="WW8Num2z0"/>
          <w:rFonts w:ascii="Verdana" w:hAnsi="Verdana"/>
          <w:color w:val="000000"/>
          <w:sz w:val="18"/>
          <w:szCs w:val="18"/>
        </w:rPr>
        <w:t> </w:t>
      </w:r>
      <w:r>
        <w:rPr>
          <w:rFonts w:ascii="Verdana" w:hAnsi="Verdana"/>
          <w:color w:val="000000"/>
          <w:sz w:val="18"/>
          <w:szCs w:val="18"/>
        </w:rPr>
        <w:t>комплекс : М.: Колос. 1982.- 38с.</w:t>
      </w:r>
    </w:p>
    <w:p w14:paraId="023E2704"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107. Пронина, Е. А. Учет и налогообложение инвестиционно-строительной деятельности у</w:t>
      </w:r>
      <w:r>
        <w:rPr>
          <w:rStyle w:val="WW8Num2z0"/>
          <w:rFonts w:ascii="Verdana" w:hAnsi="Verdana"/>
          <w:color w:val="000000"/>
          <w:sz w:val="18"/>
          <w:szCs w:val="18"/>
        </w:rPr>
        <w:t> </w:t>
      </w:r>
      <w:r>
        <w:rPr>
          <w:rStyle w:val="WW8Num3z0"/>
          <w:rFonts w:ascii="Verdana" w:hAnsi="Verdana"/>
          <w:color w:val="4682B4"/>
          <w:sz w:val="18"/>
          <w:szCs w:val="18"/>
        </w:rPr>
        <w:t>заказчика</w:t>
      </w:r>
      <w:r>
        <w:rPr>
          <w:rFonts w:ascii="Verdana" w:hAnsi="Verdana"/>
          <w:color w:val="000000"/>
          <w:sz w:val="18"/>
          <w:szCs w:val="18"/>
        </w:rPr>
        <w:t>, инвестора и подрядчика / Е. А. Пронина // Бухгалтерский учет. 2003. - №1. - С. 57.</w:t>
      </w:r>
    </w:p>
    <w:p w14:paraId="256B6E91"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Пронина, Е. А. Учет и налогообложение строительно-монтажных работ, выполненных</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способом / Е. А. Пронина // Бухгалтерский учет. -2003.-№2.-С. 48.</w:t>
      </w:r>
    </w:p>
    <w:p w14:paraId="257D674E"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Ройзман</w:t>
      </w:r>
      <w:r>
        <w:rPr>
          <w:rFonts w:ascii="Verdana" w:hAnsi="Verdana"/>
          <w:color w:val="000000"/>
          <w:sz w:val="18"/>
          <w:szCs w:val="18"/>
        </w:rPr>
        <w:t>, И. Сложившаяся и перспективная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крупнейших отраслей отечественной промышленности / И. Ройзман, И. Гришина// Инвестиции в России. 1998. - № 1. - С. 37.</w:t>
      </w:r>
    </w:p>
    <w:p w14:paraId="56F0CF69"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Романовская, Т. С. Налоговый учет</w:t>
      </w:r>
      <w:r>
        <w:rPr>
          <w:rStyle w:val="WW8Num2z0"/>
          <w:rFonts w:ascii="Verdana" w:hAnsi="Verdana"/>
          <w:color w:val="000000"/>
          <w:sz w:val="18"/>
          <w:szCs w:val="18"/>
        </w:rPr>
        <w:t> </w:t>
      </w:r>
      <w:r>
        <w:rPr>
          <w:rStyle w:val="WW8Num3z0"/>
          <w:rFonts w:ascii="Verdana" w:hAnsi="Verdana"/>
          <w:color w:val="4682B4"/>
          <w:sz w:val="18"/>
          <w:szCs w:val="18"/>
        </w:rPr>
        <w:t>ремонта</w:t>
      </w:r>
      <w:r>
        <w:rPr>
          <w:rStyle w:val="WW8Num2z0"/>
          <w:rFonts w:ascii="Verdana" w:hAnsi="Verdana"/>
          <w:color w:val="000000"/>
          <w:sz w:val="18"/>
          <w:szCs w:val="18"/>
        </w:rPr>
        <w:t> </w:t>
      </w:r>
      <w:r>
        <w:rPr>
          <w:rFonts w:ascii="Verdana" w:hAnsi="Verdana"/>
          <w:color w:val="000000"/>
          <w:sz w:val="18"/>
          <w:szCs w:val="18"/>
        </w:rPr>
        <w:t>основных средств / Т. С. Романовская // Бухгалтерский учет. 2002. - № 17. - С. 23.</w:t>
      </w:r>
    </w:p>
    <w:p w14:paraId="6F51D232"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Романовская, Т. С. Учет</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по заемным средствам для целей налогообложения / Т. С. Романовская // Бухгалтерский учет. 2002. - № 14. - С. 30.</w:t>
      </w:r>
    </w:p>
    <w:p w14:paraId="30F9CD50"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Fonts w:ascii="Verdana" w:hAnsi="Verdana"/>
          <w:color w:val="000000"/>
          <w:sz w:val="18"/>
          <w:szCs w:val="18"/>
        </w:rPr>
        <w:t>, А. П. Теория учета:</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и кредит как метод учетабаланса / А. П. Рудановский : М: Московское академическое издательство «</w:t>
      </w:r>
      <w:r>
        <w:rPr>
          <w:rStyle w:val="WW8Num3z0"/>
          <w:rFonts w:ascii="Verdana" w:hAnsi="Verdana"/>
          <w:color w:val="4682B4"/>
          <w:sz w:val="18"/>
          <w:szCs w:val="18"/>
        </w:rPr>
        <w:t>Маниз</w:t>
      </w:r>
      <w:r>
        <w:rPr>
          <w:rFonts w:ascii="Verdana" w:hAnsi="Verdana"/>
          <w:color w:val="000000"/>
          <w:sz w:val="18"/>
          <w:szCs w:val="18"/>
        </w:rPr>
        <w:t>». 1925.-299 с.</w:t>
      </w:r>
    </w:p>
    <w:p w14:paraId="7A46475B"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Савицкая, Г. В.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 Г. В. Савицкая : Минск: ООО «</w:t>
      </w:r>
      <w:r>
        <w:rPr>
          <w:rStyle w:val="WW8Num3z0"/>
          <w:rFonts w:ascii="Verdana" w:hAnsi="Verdana"/>
          <w:color w:val="4682B4"/>
          <w:sz w:val="18"/>
          <w:szCs w:val="18"/>
        </w:rPr>
        <w:t>Новое знание</w:t>
      </w:r>
      <w:r>
        <w:rPr>
          <w:rFonts w:ascii="Verdana" w:hAnsi="Verdana"/>
          <w:color w:val="000000"/>
          <w:sz w:val="18"/>
          <w:szCs w:val="18"/>
        </w:rPr>
        <w:t>». 1999. - 688 с.</w:t>
      </w:r>
    </w:p>
    <w:p w14:paraId="752C7154"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Сагайдак</w:t>
      </w:r>
      <w:r>
        <w:rPr>
          <w:rFonts w:ascii="Verdana" w:hAnsi="Verdana"/>
          <w:color w:val="000000"/>
          <w:sz w:val="18"/>
          <w:szCs w:val="18"/>
        </w:rPr>
        <w:t>, С. Ценовое и финансово-кредитное регулирование в АПК / С. Сагайдак , В. Урусов // АПК: экономика и управление. 1999. - № 4.</w:t>
      </w:r>
    </w:p>
    <w:p w14:paraId="4504ACB6"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Самочкин</w:t>
      </w:r>
      <w:r>
        <w:rPr>
          <w:rFonts w:ascii="Verdana" w:hAnsi="Verdana"/>
          <w:color w:val="000000"/>
          <w:sz w:val="18"/>
          <w:szCs w:val="18"/>
        </w:rPr>
        <w:t>, В. Моделирование гибкого развития предприятия / В. Са-мочкин // Российский экономический журнал. 1997. - № 12. - С. 69.</w:t>
      </w:r>
    </w:p>
    <w:p w14:paraId="5F628C12"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Семенов, В. Новый курс</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политики / В. Семенов // Экономист.- 1999.-№ 1.-С. 16.</w:t>
      </w:r>
    </w:p>
    <w:p w14:paraId="62A47317"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Сибикин, Ю. Бизнес-план основа инвестиционной активности предприятия / Ю. Сибикин, М. Сибикин // Инвестиции в России. - 1998. - № 6. -С. 36.</w:t>
      </w:r>
    </w:p>
    <w:p w14:paraId="59E0306A"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Симановский</w:t>
      </w:r>
      <w:r>
        <w:rPr>
          <w:rFonts w:ascii="Verdana" w:hAnsi="Verdana"/>
          <w:color w:val="000000"/>
          <w:sz w:val="18"/>
          <w:szCs w:val="18"/>
        </w:rPr>
        <w:t>, А. О взаимодействии реального и финансового</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экономики / А. Симановский // Вопросы экономики. 1999. - № 4. - С. 116.</w:t>
      </w:r>
    </w:p>
    <w:p w14:paraId="08AE4467"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Смехов, Б. В.</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 : Экономическая энциклопедия.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Fonts w:ascii="Verdana" w:hAnsi="Verdana"/>
          <w:color w:val="000000"/>
          <w:sz w:val="18"/>
          <w:szCs w:val="18"/>
        </w:rPr>
        <w:t>. Т.Н./ Б. В. Смехов : М.: Советская энциклопедия. — 1972.- 120 с.</w:t>
      </w:r>
    </w:p>
    <w:p w14:paraId="2082DA7E"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Смышляев, В. Организационно-правовой механизм районных промышленных формирований / В. Смышляев // АПК: экономика и управление- 1998.- №9- С. 30.</w:t>
      </w:r>
    </w:p>
    <w:p w14:paraId="5704DAA8"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Совершенствование</w:t>
      </w:r>
      <w:r>
        <w:rPr>
          <w:rStyle w:val="WW8Num2z0"/>
          <w:rFonts w:ascii="Verdana" w:hAnsi="Verdana"/>
          <w:color w:val="000000"/>
          <w:sz w:val="18"/>
          <w:szCs w:val="18"/>
        </w:rPr>
        <w:t> </w:t>
      </w:r>
      <w:r>
        <w:rPr>
          <w:rStyle w:val="WW8Num3z0"/>
          <w:rFonts w:ascii="Verdana" w:hAnsi="Verdana"/>
          <w:color w:val="4682B4"/>
          <w:sz w:val="18"/>
          <w:szCs w:val="18"/>
        </w:rPr>
        <w:t>межотраслевой</w:t>
      </w:r>
      <w:r>
        <w:rPr>
          <w:rStyle w:val="WW8Num2z0"/>
          <w:rFonts w:ascii="Verdana" w:hAnsi="Verdana"/>
          <w:color w:val="000000"/>
          <w:sz w:val="18"/>
          <w:szCs w:val="18"/>
        </w:rPr>
        <w:t> </w:t>
      </w:r>
      <w:r>
        <w:rPr>
          <w:rFonts w:ascii="Verdana" w:hAnsi="Verdana"/>
          <w:color w:val="000000"/>
          <w:sz w:val="18"/>
          <w:szCs w:val="18"/>
        </w:rPr>
        <w:t>структуры регионального АПК. Отв. ред. А. Н. Финогентова : М: «</w:t>
      </w:r>
      <w:r>
        <w:rPr>
          <w:rStyle w:val="WW8Num3z0"/>
          <w:rFonts w:ascii="Verdana" w:hAnsi="Verdana"/>
          <w:color w:val="4682B4"/>
          <w:sz w:val="18"/>
          <w:szCs w:val="18"/>
        </w:rPr>
        <w:t>Наука</w:t>
      </w:r>
      <w:r>
        <w:rPr>
          <w:rFonts w:ascii="Verdana" w:hAnsi="Verdana"/>
          <w:color w:val="000000"/>
          <w:sz w:val="18"/>
          <w:szCs w:val="18"/>
        </w:rPr>
        <w:t>» 1988.- 142 с.</w:t>
      </w:r>
    </w:p>
    <w:p w14:paraId="7045326C"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Соколов, П. А. Учет операций по договорам на</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строительства / П. А. Соколов//Бухгалтерский учет. 2002.-№ 7 - С. 12.</w:t>
      </w:r>
    </w:p>
    <w:p w14:paraId="29AC5FCF"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П. А. Агентский договор в инвестиционно-строительной деятельности / П. А. Соколов, Е. И.</w:t>
      </w:r>
      <w:r>
        <w:rPr>
          <w:rStyle w:val="WW8Num2z0"/>
          <w:rFonts w:ascii="Verdana" w:hAnsi="Verdana"/>
          <w:color w:val="000000"/>
          <w:sz w:val="18"/>
          <w:szCs w:val="18"/>
        </w:rPr>
        <w:t> </w:t>
      </w:r>
      <w:r>
        <w:rPr>
          <w:rStyle w:val="WW8Num3z0"/>
          <w:rFonts w:ascii="Verdana" w:hAnsi="Verdana"/>
          <w:color w:val="4682B4"/>
          <w:sz w:val="18"/>
          <w:szCs w:val="18"/>
        </w:rPr>
        <w:t>Фролкина</w:t>
      </w:r>
      <w:r>
        <w:rPr>
          <w:rStyle w:val="WW8Num2z0"/>
          <w:rFonts w:ascii="Verdana" w:hAnsi="Verdana"/>
          <w:color w:val="000000"/>
          <w:sz w:val="18"/>
          <w:szCs w:val="18"/>
        </w:rPr>
        <w:t> </w:t>
      </w:r>
      <w:r>
        <w:rPr>
          <w:rFonts w:ascii="Verdana" w:hAnsi="Verdana"/>
          <w:color w:val="000000"/>
          <w:sz w:val="18"/>
          <w:szCs w:val="18"/>
        </w:rPr>
        <w:t>// Бухгалтерский учет. 2002. -№21 - С. 68.</w:t>
      </w:r>
    </w:p>
    <w:p w14:paraId="54E4445E"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 В. Учет доходов и расходов и показатели финансового положения организации / Я. В. Соколов, М. JI. Пяти // Бухгалтерский учет. -2002. № 22 - С. 54.</w:t>
      </w:r>
    </w:p>
    <w:p w14:paraId="541F9E84"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Соколов, Я. В.</w:t>
      </w:r>
      <w:r>
        <w:rPr>
          <w:rStyle w:val="WW8Num2z0"/>
          <w:rFonts w:ascii="Verdana" w:hAnsi="Verdana"/>
          <w:color w:val="000000"/>
          <w:sz w:val="18"/>
          <w:szCs w:val="18"/>
        </w:rPr>
        <w:t> </w:t>
      </w:r>
      <w:r>
        <w:rPr>
          <w:rStyle w:val="WW8Num3z0"/>
          <w:rFonts w:ascii="Verdana" w:hAnsi="Verdana"/>
          <w:color w:val="4682B4"/>
          <w:sz w:val="18"/>
          <w:szCs w:val="18"/>
        </w:rPr>
        <w:t>Зачем</w:t>
      </w:r>
      <w:r>
        <w:rPr>
          <w:rStyle w:val="WW8Num2z0"/>
          <w:rFonts w:ascii="Verdana" w:hAnsi="Verdana"/>
          <w:color w:val="000000"/>
          <w:sz w:val="18"/>
          <w:szCs w:val="18"/>
        </w:rPr>
        <w:t> </w:t>
      </w:r>
      <w:r>
        <w:rPr>
          <w:rFonts w:ascii="Verdana" w:hAnsi="Verdana"/>
          <w:color w:val="000000"/>
          <w:sz w:val="18"/>
          <w:szCs w:val="18"/>
        </w:rPr>
        <w:t>бухгалтеру теория бухгалтерского учета? / Я. В. Соколов // Бухгалтерский учет. 2005. - № 2 - С. 53.</w:t>
      </w:r>
    </w:p>
    <w:p w14:paraId="5C111C05"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Соколов, Я. В. Управленческий учет: как его понимать / Я. В. Соколов // Бухгалтерский учет. 2004. - № 7 - С. 24.</w:t>
      </w:r>
    </w:p>
    <w:p w14:paraId="176CE581"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Соловьева, О. В.</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ГААП: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О. В. Соловьева / М: ФБК-ПРЕСС, 2003. 324 с.</w:t>
      </w:r>
    </w:p>
    <w:p w14:paraId="47AD38BD"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Сотникова, Л. В. Учет</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 Л. В. Сотникова // Бухгалтерский учет. 2002. - № 16 - С. 6.</w:t>
      </w:r>
    </w:p>
    <w:p w14:paraId="5B669150"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Социально-экономические факторы развития АПК / Под ред. проф. С. И. Сдобнова: М.:ВО «</w:t>
      </w:r>
      <w:r>
        <w:rPr>
          <w:rStyle w:val="WW8Num3z0"/>
          <w:rFonts w:ascii="Verdana" w:hAnsi="Verdana"/>
          <w:color w:val="4682B4"/>
          <w:sz w:val="18"/>
          <w:szCs w:val="18"/>
        </w:rPr>
        <w:t>Агропромиздат</w:t>
      </w:r>
      <w:r>
        <w:rPr>
          <w:rFonts w:ascii="Verdana" w:hAnsi="Verdana"/>
          <w:color w:val="000000"/>
          <w:sz w:val="18"/>
          <w:szCs w:val="18"/>
        </w:rPr>
        <w:t>», 1990. 172 с.</w:t>
      </w:r>
    </w:p>
    <w:p w14:paraId="08E17E10"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Социально-экономические процессы на юге России в январе-июне 2005 года / Информационно-аналитический материал по Южному федеральному округу : Ростов-на-Дону: «Федеральная служба государственной статистики.</w:t>
      </w:r>
      <w:r>
        <w:rPr>
          <w:rStyle w:val="WW8Num2z0"/>
          <w:rFonts w:ascii="Verdana" w:hAnsi="Verdana"/>
          <w:color w:val="000000"/>
          <w:sz w:val="18"/>
          <w:szCs w:val="18"/>
        </w:rPr>
        <w:t> </w:t>
      </w:r>
      <w:r>
        <w:rPr>
          <w:rStyle w:val="WW8Num3z0"/>
          <w:rFonts w:ascii="Verdana" w:hAnsi="Verdana"/>
          <w:color w:val="4682B4"/>
          <w:sz w:val="18"/>
          <w:szCs w:val="18"/>
        </w:rPr>
        <w:t>Ростовстат</w:t>
      </w:r>
      <w:r>
        <w:rPr>
          <w:rFonts w:ascii="Verdana" w:hAnsi="Verdana"/>
          <w:color w:val="000000"/>
          <w:sz w:val="18"/>
          <w:szCs w:val="18"/>
        </w:rPr>
        <w:t>», 2005. 339 с.</w:t>
      </w:r>
    </w:p>
    <w:p w14:paraId="4DADD0AD"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Социально-экономическое положение Ростовской области в январе-декабре 2002 года : Ростов-на-Дону: «</w:t>
      </w:r>
      <w:r>
        <w:rPr>
          <w:rStyle w:val="WW8Num3z0"/>
          <w:rFonts w:ascii="Verdana" w:hAnsi="Verdana"/>
          <w:color w:val="4682B4"/>
          <w:sz w:val="18"/>
          <w:szCs w:val="18"/>
        </w:rPr>
        <w:t>Госкомстат</w:t>
      </w:r>
      <w:r>
        <w:rPr>
          <w:rFonts w:ascii="Verdana" w:hAnsi="Verdana"/>
          <w:color w:val="000000"/>
          <w:sz w:val="18"/>
          <w:szCs w:val="18"/>
        </w:rPr>
        <w:t>», 2003. 345 с.</w:t>
      </w:r>
    </w:p>
    <w:p w14:paraId="202B64C7"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Старовойтов, В. Н.</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 xml:space="preserve">это образ жизни / В. Н. Ста-ровойтов // </w:t>
      </w:r>
      <w:r>
        <w:rPr>
          <w:rFonts w:ascii="Verdana" w:hAnsi="Verdana"/>
          <w:color w:val="000000"/>
          <w:sz w:val="18"/>
          <w:szCs w:val="18"/>
        </w:rPr>
        <w:lastRenderedPageBreak/>
        <w:t>Хлебопродукты, 1998. - № 7 - С. 11.</w:t>
      </w:r>
    </w:p>
    <w:p w14:paraId="3BC5D74C"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Сыпченко, С. Классификация инвестиций в западной и отечественной экономической науке / С. Сыпченко // Инвестиции в России, 1998. № 8 - С. 22.</w:t>
      </w:r>
    </w:p>
    <w:p w14:paraId="2FE15082"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Татаров, К. Ю. Учет операций по передаче прав на результаты инвестиционной деятельности / К. Ю. Татаров // Бухгалтерский учет, 2002. № 19 - С. 13.</w:t>
      </w:r>
    </w:p>
    <w:p w14:paraId="71DA5328"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Терновых</w:t>
      </w:r>
      <w:r>
        <w:rPr>
          <w:rFonts w:ascii="Verdana" w:hAnsi="Verdana"/>
          <w:color w:val="000000"/>
          <w:sz w:val="18"/>
          <w:szCs w:val="18"/>
        </w:rPr>
        <w:t>, К. С. Методические основы организации перерабатывающих производств в Воронежской области / К. С.</w:t>
      </w:r>
      <w:r>
        <w:rPr>
          <w:rStyle w:val="WW8Num2z0"/>
          <w:rFonts w:ascii="Verdana" w:hAnsi="Verdana"/>
          <w:color w:val="000000"/>
          <w:sz w:val="18"/>
          <w:szCs w:val="18"/>
        </w:rPr>
        <w:t> </w:t>
      </w:r>
      <w:r>
        <w:rPr>
          <w:rStyle w:val="WW8Num3z0"/>
          <w:rFonts w:ascii="Verdana" w:hAnsi="Verdana"/>
          <w:color w:val="4682B4"/>
          <w:sz w:val="18"/>
          <w:szCs w:val="18"/>
        </w:rPr>
        <w:t>Терновых</w:t>
      </w:r>
      <w:r>
        <w:rPr>
          <w:rFonts w:ascii="Verdana" w:hAnsi="Verdana"/>
          <w:color w:val="000000"/>
          <w:sz w:val="18"/>
          <w:szCs w:val="18"/>
        </w:rPr>
        <w:t>, А. С. Алексеенко, А. С.</w:t>
      </w:r>
      <w:r>
        <w:rPr>
          <w:rStyle w:val="WW8Num2z0"/>
          <w:rFonts w:ascii="Verdana" w:hAnsi="Verdana"/>
          <w:color w:val="000000"/>
          <w:sz w:val="18"/>
          <w:szCs w:val="18"/>
        </w:rPr>
        <w:t> </w:t>
      </w:r>
      <w:r>
        <w:rPr>
          <w:rStyle w:val="WW8Num3z0"/>
          <w:rFonts w:ascii="Verdana" w:hAnsi="Verdana"/>
          <w:color w:val="4682B4"/>
          <w:sz w:val="18"/>
          <w:szCs w:val="18"/>
        </w:rPr>
        <w:t>Анненко</w:t>
      </w:r>
      <w:r>
        <w:rPr>
          <w:rFonts w:ascii="Verdana" w:hAnsi="Verdana"/>
          <w:color w:val="000000"/>
          <w:sz w:val="18"/>
          <w:szCs w:val="18"/>
        </w:rPr>
        <w:t>, А. В. Саввин // Экономика сельскохозяйственных и перерабатывающих предприятий, 1999. № 3 - С. 17.</w:t>
      </w:r>
    </w:p>
    <w:p w14:paraId="5FB50DC1"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А. В. Сельскохозяйственная кооперация : учебное пособие / А. В. Ткач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2003. 304 с.</w:t>
      </w:r>
    </w:p>
    <w:p w14:paraId="3FDD986E"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Толковый</w:t>
      </w:r>
      <w:r>
        <w:rPr>
          <w:rStyle w:val="WW8Num2z0"/>
          <w:rFonts w:ascii="Verdana" w:hAnsi="Verdana"/>
          <w:color w:val="000000"/>
          <w:sz w:val="18"/>
          <w:szCs w:val="18"/>
        </w:rPr>
        <w:t> </w:t>
      </w:r>
      <w:r>
        <w:rPr>
          <w:rStyle w:val="WW8Num3z0"/>
          <w:rFonts w:ascii="Verdana" w:hAnsi="Verdana"/>
          <w:color w:val="4682B4"/>
          <w:sz w:val="18"/>
          <w:szCs w:val="18"/>
        </w:rPr>
        <w:t>биржевой</w:t>
      </w:r>
      <w:r>
        <w:rPr>
          <w:rStyle w:val="WW8Num2z0"/>
          <w:rFonts w:ascii="Verdana" w:hAnsi="Verdana"/>
          <w:color w:val="000000"/>
          <w:sz w:val="18"/>
          <w:szCs w:val="18"/>
        </w:rPr>
        <w:t> </w:t>
      </w:r>
      <w:r>
        <w:rPr>
          <w:rFonts w:ascii="Verdana" w:hAnsi="Verdana"/>
          <w:color w:val="000000"/>
          <w:sz w:val="18"/>
          <w:szCs w:val="18"/>
        </w:rPr>
        <w:t>словарь / около 5000 терминов: М: «</w:t>
      </w:r>
      <w:r>
        <w:rPr>
          <w:rStyle w:val="WW8Num3z0"/>
          <w:rFonts w:ascii="Verdana" w:hAnsi="Verdana"/>
          <w:color w:val="4682B4"/>
          <w:sz w:val="18"/>
          <w:szCs w:val="18"/>
        </w:rPr>
        <w:t>Экспедитор</w:t>
      </w:r>
      <w:r>
        <w:rPr>
          <w:rFonts w:ascii="Verdana" w:hAnsi="Verdana"/>
          <w:color w:val="000000"/>
          <w:sz w:val="18"/>
          <w:szCs w:val="18"/>
        </w:rPr>
        <w:t>» «</w:t>
      </w:r>
      <w:r>
        <w:rPr>
          <w:rStyle w:val="WW8Num3z0"/>
          <w:rFonts w:ascii="Verdana" w:hAnsi="Verdana"/>
          <w:color w:val="4682B4"/>
          <w:sz w:val="18"/>
          <w:szCs w:val="18"/>
        </w:rPr>
        <w:t>РУССО</w:t>
      </w:r>
      <w:r>
        <w:rPr>
          <w:rFonts w:ascii="Verdana" w:hAnsi="Verdana"/>
          <w:color w:val="000000"/>
          <w:sz w:val="18"/>
          <w:szCs w:val="18"/>
        </w:rPr>
        <w:t>», 1996.</w:t>
      </w:r>
    </w:p>
    <w:p w14:paraId="332D7C58"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Трисветский JI. А.</w:t>
      </w:r>
      <w:r>
        <w:rPr>
          <w:rStyle w:val="WW8Num2z0"/>
          <w:rFonts w:ascii="Verdana" w:hAnsi="Verdana"/>
          <w:color w:val="000000"/>
          <w:sz w:val="18"/>
          <w:szCs w:val="18"/>
        </w:rPr>
        <w:t> </w:t>
      </w:r>
      <w:r>
        <w:rPr>
          <w:rStyle w:val="WW8Num3z0"/>
          <w:rFonts w:ascii="Verdana" w:hAnsi="Verdana"/>
          <w:color w:val="4682B4"/>
          <w:sz w:val="18"/>
          <w:szCs w:val="18"/>
        </w:rPr>
        <w:t>Зерновое</w:t>
      </w:r>
      <w:r>
        <w:rPr>
          <w:rStyle w:val="WW8Num2z0"/>
          <w:rFonts w:ascii="Verdana" w:hAnsi="Verdana"/>
          <w:color w:val="000000"/>
          <w:sz w:val="18"/>
          <w:szCs w:val="18"/>
        </w:rPr>
        <w:t> </w:t>
      </w:r>
      <w:r>
        <w:rPr>
          <w:rFonts w:ascii="Verdana" w:hAnsi="Verdana"/>
          <w:color w:val="000000"/>
          <w:sz w:val="18"/>
          <w:szCs w:val="18"/>
        </w:rPr>
        <w:t>хозяйство: дыхание катастрофы / JI. А. Трисветский, Е. В.</w:t>
      </w:r>
      <w:r>
        <w:rPr>
          <w:rStyle w:val="WW8Num2z0"/>
          <w:rFonts w:ascii="Verdana" w:hAnsi="Verdana"/>
          <w:color w:val="000000"/>
          <w:sz w:val="18"/>
          <w:szCs w:val="18"/>
        </w:rPr>
        <w:t> </w:t>
      </w:r>
      <w:r>
        <w:rPr>
          <w:rStyle w:val="WW8Num3z0"/>
          <w:rFonts w:ascii="Verdana" w:hAnsi="Verdana"/>
          <w:color w:val="4682B4"/>
          <w:sz w:val="18"/>
          <w:szCs w:val="18"/>
        </w:rPr>
        <w:t>Стрелков</w:t>
      </w:r>
      <w:r>
        <w:rPr>
          <w:rFonts w:ascii="Verdana" w:hAnsi="Verdana"/>
          <w:color w:val="000000"/>
          <w:sz w:val="18"/>
          <w:szCs w:val="18"/>
        </w:rPr>
        <w:t>, JI. И. Кочетков // Экономика сельского хозяйствах и перерабатывающей промышленности, 1997. № 2 - С. 16.</w:t>
      </w:r>
    </w:p>
    <w:p w14:paraId="73080146"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Трускова</w:t>
      </w:r>
      <w:r>
        <w:rPr>
          <w:rFonts w:ascii="Verdana" w:hAnsi="Verdana"/>
          <w:color w:val="000000"/>
          <w:sz w:val="18"/>
          <w:szCs w:val="18"/>
        </w:rPr>
        <w:t>, Л. В.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учеб. пособие для студентов экономических колледжей и средних специальных учебных заведений / Т. М. Трускова, Л. В. Трускова : М: Издательскокниготорговый центр «</w:t>
      </w:r>
      <w:r>
        <w:rPr>
          <w:rStyle w:val="WW8Num3z0"/>
          <w:rFonts w:ascii="Verdana" w:hAnsi="Verdana"/>
          <w:color w:val="4682B4"/>
          <w:sz w:val="18"/>
          <w:szCs w:val="18"/>
        </w:rPr>
        <w:t>Марекетинг</w:t>
      </w:r>
      <w:r>
        <w:rPr>
          <w:rFonts w:ascii="Verdana" w:hAnsi="Verdana"/>
          <w:color w:val="000000"/>
          <w:sz w:val="18"/>
          <w:szCs w:val="18"/>
        </w:rPr>
        <w:t>», 2001. -351 с.</w:t>
      </w:r>
    </w:p>
    <w:p w14:paraId="1525DB4F"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Тумасян, Р. 3. Бухгалтерский учет : учеб. пособие / Р. 3. Тумасян : М.: ООО «</w:t>
      </w:r>
      <w:r>
        <w:rPr>
          <w:rStyle w:val="WW8Num3z0"/>
          <w:rFonts w:ascii="Verdana" w:hAnsi="Verdana"/>
          <w:color w:val="4682B4"/>
          <w:sz w:val="18"/>
          <w:szCs w:val="18"/>
        </w:rPr>
        <w:t>НИТАР ЛЬЯНС</w:t>
      </w:r>
      <w:r>
        <w:rPr>
          <w:rFonts w:ascii="Verdana" w:hAnsi="Verdana"/>
          <w:color w:val="000000"/>
          <w:sz w:val="18"/>
          <w:szCs w:val="18"/>
        </w:rPr>
        <w:t>», 2003. 799 с.</w:t>
      </w:r>
    </w:p>
    <w:p w14:paraId="685B295B"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Универсальный бизнес-словарь / Под ред. Л. Ш.</w:t>
      </w:r>
      <w:r>
        <w:rPr>
          <w:rStyle w:val="WW8Num2z0"/>
          <w:rFonts w:ascii="Verdana" w:hAnsi="Verdana"/>
          <w:color w:val="000000"/>
          <w:sz w:val="18"/>
          <w:szCs w:val="18"/>
        </w:rPr>
        <w:t> </w:t>
      </w:r>
      <w:r>
        <w:rPr>
          <w:rStyle w:val="WW8Num3z0"/>
          <w:rFonts w:ascii="Verdana" w:hAnsi="Verdana"/>
          <w:color w:val="4682B4"/>
          <w:sz w:val="18"/>
          <w:szCs w:val="18"/>
        </w:rPr>
        <w:t>Юзовский</w:t>
      </w:r>
      <w:r>
        <w:rPr>
          <w:rFonts w:ascii="Verdana" w:hAnsi="Verdana"/>
          <w:color w:val="000000"/>
          <w:sz w:val="18"/>
          <w:szCs w:val="18"/>
        </w:rPr>
        <w:t>, Б. А. Рай-зберг, А. А.</w:t>
      </w:r>
      <w:r>
        <w:rPr>
          <w:rStyle w:val="WW8Num2z0"/>
          <w:rFonts w:ascii="Verdana" w:hAnsi="Verdana"/>
          <w:color w:val="000000"/>
          <w:sz w:val="18"/>
          <w:szCs w:val="18"/>
        </w:rPr>
        <w:t> </w:t>
      </w:r>
      <w:r>
        <w:rPr>
          <w:rStyle w:val="WW8Num3z0"/>
          <w:rFonts w:ascii="Verdana" w:hAnsi="Verdana"/>
          <w:color w:val="4682B4"/>
          <w:sz w:val="18"/>
          <w:szCs w:val="18"/>
        </w:rPr>
        <w:t>Ратновский</w:t>
      </w:r>
      <w:r>
        <w:rPr>
          <w:rStyle w:val="WW8Num2z0"/>
          <w:rFonts w:ascii="Verdana" w:hAnsi="Verdana"/>
          <w:color w:val="000000"/>
          <w:sz w:val="18"/>
          <w:szCs w:val="18"/>
        </w:rPr>
        <w:t> </w:t>
      </w:r>
      <w:r>
        <w:rPr>
          <w:rFonts w:ascii="Verdana" w:hAnsi="Verdana"/>
          <w:color w:val="000000"/>
          <w:sz w:val="18"/>
          <w:szCs w:val="18"/>
        </w:rPr>
        <w:t>: М: Инфра-М, 1997.</w:t>
      </w:r>
    </w:p>
    <w:p w14:paraId="0C4E8917"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Управленческий учет / Под ред. А. 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 М: «ИД ФБК-ПРЕСС», 2001.-512 с.</w:t>
      </w:r>
    </w:p>
    <w:p w14:paraId="3BEDE297"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Ушачев</w:t>
      </w:r>
      <w:r>
        <w:rPr>
          <w:rFonts w:ascii="Verdana" w:hAnsi="Verdana"/>
          <w:color w:val="000000"/>
          <w:sz w:val="18"/>
          <w:szCs w:val="18"/>
        </w:rPr>
        <w:t>, И. Г. Вопросы экономического управления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И. Г. Ушачев // Экономика сельскохозяйственных и перерабатывающих предприятий, 1999. № 1 - С. 12.</w:t>
      </w:r>
    </w:p>
    <w:p w14:paraId="301A8D47"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Федеральный закон «</w:t>
      </w:r>
      <w:r>
        <w:rPr>
          <w:rStyle w:val="WW8Num3z0"/>
          <w:rFonts w:ascii="Verdana" w:hAnsi="Verdana"/>
          <w:color w:val="4682B4"/>
          <w:sz w:val="18"/>
          <w:szCs w:val="18"/>
        </w:rPr>
        <w:t>О бухгалтерском учете</w:t>
      </w:r>
      <w:r>
        <w:rPr>
          <w:rFonts w:ascii="Verdana" w:hAnsi="Verdana"/>
          <w:color w:val="000000"/>
          <w:sz w:val="18"/>
          <w:szCs w:val="18"/>
        </w:rPr>
        <w:t>» от 21 ноября 1996 г. №129-ФЗ. 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05AAAF25"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Федорук П. Совершенствование организации управления / П. Федорук, В.Нечаев, С. Миренко, С. Федорук// АПК: экономика и управление 1999.- № 3, С. 20.</w:t>
      </w:r>
    </w:p>
    <w:p w14:paraId="000DC376"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Формирование доходов сельскохозяйственных предприятий / Н. Серова // АПК: экономика и управление. 1998. - № 11 - С. 49.</w:t>
      </w:r>
    </w:p>
    <w:p w14:paraId="2B102F01"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Финансовое управление компанией / Под ред. Е. В. Кузнецова : М: «</w:t>
      </w:r>
      <w:r>
        <w:rPr>
          <w:rStyle w:val="WW8Num3z0"/>
          <w:rFonts w:ascii="Verdana" w:hAnsi="Verdana"/>
          <w:color w:val="4682B4"/>
          <w:sz w:val="18"/>
          <w:szCs w:val="18"/>
        </w:rPr>
        <w:t>Правовая культура</w:t>
      </w:r>
      <w:r>
        <w:rPr>
          <w:rFonts w:ascii="Verdana" w:hAnsi="Verdana"/>
          <w:color w:val="000000"/>
          <w:sz w:val="18"/>
          <w:szCs w:val="18"/>
        </w:rPr>
        <w:t>», 1995. 383 с.</w:t>
      </w:r>
    </w:p>
    <w:p w14:paraId="26E8087E"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Фролов, В.</w:t>
      </w:r>
      <w:r>
        <w:rPr>
          <w:rStyle w:val="WW8Num2z0"/>
          <w:rFonts w:ascii="Verdana" w:hAnsi="Verdana"/>
          <w:color w:val="000000"/>
          <w:sz w:val="18"/>
          <w:szCs w:val="18"/>
        </w:rPr>
        <w:t> </w:t>
      </w:r>
      <w:r>
        <w:rPr>
          <w:rStyle w:val="WW8Num3z0"/>
          <w:rFonts w:ascii="Verdana" w:hAnsi="Verdana"/>
          <w:color w:val="4682B4"/>
          <w:sz w:val="18"/>
          <w:szCs w:val="18"/>
        </w:rPr>
        <w:t>Агрофирма</w:t>
      </w:r>
      <w:r>
        <w:rPr>
          <w:rStyle w:val="WW8Num2z0"/>
          <w:rFonts w:ascii="Verdana" w:hAnsi="Verdana"/>
          <w:color w:val="000000"/>
          <w:sz w:val="18"/>
          <w:szCs w:val="18"/>
        </w:rPr>
        <w:t> </w:t>
      </w:r>
      <w:r>
        <w:rPr>
          <w:rFonts w:ascii="Verdana" w:hAnsi="Verdana"/>
          <w:color w:val="000000"/>
          <w:sz w:val="18"/>
          <w:szCs w:val="18"/>
        </w:rPr>
        <w:t>«Нива-Верховье» предприятие нового типа / В. Фролов // «</w:t>
      </w:r>
      <w:r>
        <w:rPr>
          <w:rStyle w:val="WW8Num3z0"/>
          <w:rFonts w:ascii="Verdana" w:hAnsi="Verdana"/>
          <w:color w:val="4682B4"/>
          <w:sz w:val="18"/>
          <w:szCs w:val="18"/>
        </w:rPr>
        <w:t>АПК: экономика и управление</w:t>
      </w:r>
      <w:r>
        <w:rPr>
          <w:rFonts w:ascii="Verdana" w:hAnsi="Verdana"/>
          <w:color w:val="000000"/>
          <w:sz w:val="18"/>
          <w:szCs w:val="18"/>
        </w:rPr>
        <w:t>». - 1998. - № 7 - С. 23.</w:t>
      </w:r>
    </w:p>
    <w:p w14:paraId="2E9A83B2"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Хвостов, А. Эффективность</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преобразований в тамбовской области / А. Хвостов, И. Менаков, Н. Куликов // АПК: экономика и управление.- 1999.-№ 4- С. 30.</w:t>
      </w:r>
    </w:p>
    <w:p w14:paraId="78BB06CC"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Jl. И. Бухгалтерский учет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в сельскохозяйственных организациях / J1. И. Хоружий, К. А.</w:t>
      </w:r>
      <w:r>
        <w:rPr>
          <w:rStyle w:val="WW8Num2z0"/>
          <w:rFonts w:ascii="Verdana" w:hAnsi="Verdana"/>
          <w:color w:val="000000"/>
          <w:sz w:val="18"/>
          <w:szCs w:val="18"/>
        </w:rPr>
        <w:t> </w:t>
      </w:r>
      <w:r>
        <w:rPr>
          <w:rStyle w:val="WW8Num3z0"/>
          <w:rFonts w:ascii="Verdana" w:hAnsi="Verdana"/>
          <w:color w:val="4682B4"/>
          <w:sz w:val="18"/>
          <w:szCs w:val="18"/>
        </w:rPr>
        <w:t>Джикия</w:t>
      </w:r>
      <w:r>
        <w:rPr>
          <w:rFonts w:ascii="Verdana" w:hAnsi="Verdana"/>
          <w:color w:val="000000"/>
          <w:sz w:val="18"/>
          <w:szCs w:val="18"/>
        </w:rPr>
        <w:t>, В. И. Хоружий : М: Издательство «Альфа-Пресс». 2005. 224 с.</w:t>
      </w:r>
    </w:p>
    <w:p w14:paraId="3A00B6B9"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Царьков</w:t>
      </w:r>
      <w:r>
        <w:rPr>
          <w:rFonts w:ascii="Verdana" w:hAnsi="Verdana"/>
          <w:color w:val="000000"/>
          <w:sz w:val="18"/>
          <w:szCs w:val="18"/>
        </w:rPr>
        <w:t>, В. А. Моделирование экономической динамики предприятия / Царьков В. А. // Аудит и финансовый анализ. 2002. - № 4 - С. 253.</w:t>
      </w:r>
    </w:p>
    <w:p w14:paraId="486E9F5D"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Четыркин</w:t>
      </w:r>
      <w:r>
        <w:rPr>
          <w:rFonts w:ascii="Verdana" w:hAnsi="Verdana"/>
          <w:color w:val="000000"/>
          <w:sz w:val="18"/>
          <w:szCs w:val="18"/>
        </w:rPr>
        <w:t>, Е. М. Финансовый анализ производственных инвестиций / Е. М. Четыркин : М: Дело 1998 г. 256 с.</w:t>
      </w:r>
    </w:p>
    <w:p w14:paraId="56E4898D"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Шарп</w:t>
      </w:r>
      <w:r>
        <w:rPr>
          <w:rFonts w:ascii="Verdana" w:hAnsi="Verdana"/>
          <w:color w:val="000000"/>
          <w:sz w:val="18"/>
          <w:szCs w:val="18"/>
        </w:rPr>
        <w:t>, У. Инвестиции : пер. с англ. / У. Шарп, Г.</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Дз. Бейли : М:Инфра-М, 1997. 1024 с.</w:t>
      </w:r>
    </w:p>
    <w:p w14:paraId="187DCD1A"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Шифман, 3. Понятие эффективность производства - с различных ( позиций / 3. Шифман, И. Гринь // Хлебопродукты. - 1998. - № 6 - с. 9.</w:t>
      </w:r>
    </w:p>
    <w:p w14:paraId="2D3220FC"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Экономика, организация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сельскохозяйственного производства / Под ред. В. А. Добрынина : М.: Высшее образование, «</w:t>
      </w:r>
      <w:r>
        <w:rPr>
          <w:rStyle w:val="WW8Num3z0"/>
          <w:rFonts w:ascii="Verdana" w:hAnsi="Verdana"/>
          <w:color w:val="4682B4"/>
          <w:sz w:val="18"/>
          <w:szCs w:val="18"/>
        </w:rPr>
        <w:t>Агропромиздат</w:t>
      </w:r>
      <w:r>
        <w:rPr>
          <w:rFonts w:ascii="Verdana" w:hAnsi="Verdana"/>
          <w:color w:val="000000"/>
          <w:sz w:val="18"/>
          <w:szCs w:val="18"/>
        </w:rPr>
        <w:t>», 1987.-270 с.</w:t>
      </w:r>
    </w:p>
    <w:p w14:paraId="77282269" w14:textId="77777777" w:rsidR="008A10B7" w:rsidRDefault="008A10B7" w:rsidP="008A1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Эффективность капитальных вложений и новой техники : Наука и техника, 1966.-203 с.</w:t>
      </w:r>
    </w:p>
    <w:p w14:paraId="6E501F15" w14:textId="4296EE1E" w:rsidR="00951473" w:rsidRPr="008A10B7" w:rsidRDefault="008A10B7" w:rsidP="008A10B7">
      <w:r>
        <w:rPr>
          <w:rFonts w:ascii="Verdana" w:hAnsi="Verdana"/>
          <w:color w:val="000000"/>
          <w:sz w:val="18"/>
          <w:szCs w:val="18"/>
        </w:rPr>
        <w:br/>
      </w:r>
      <w:r>
        <w:rPr>
          <w:rFonts w:ascii="Verdana" w:hAnsi="Verdana"/>
          <w:color w:val="000000"/>
          <w:sz w:val="18"/>
          <w:szCs w:val="18"/>
        </w:rPr>
        <w:br/>
      </w:r>
      <w:bookmarkStart w:id="0" w:name="_GoBack"/>
      <w:bookmarkEnd w:id="0"/>
    </w:p>
    <w:sectPr w:rsidR="00951473" w:rsidRPr="008A10B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27AED" w14:textId="77777777" w:rsidR="006F5A15" w:rsidRDefault="006F5A15">
      <w:pPr>
        <w:spacing w:after="0" w:line="240" w:lineRule="auto"/>
      </w:pPr>
      <w:r>
        <w:separator/>
      </w:r>
    </w:p>
  </w:endnote>
  <w:endnote w:type="continuationSeparator" w:id="0">
    <w:p w14:paraId="3082E0B9" w14:textId="77777777" w:rsidR="006F5A15" w:rsidRDefault="006F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FE4B7" w14:textId="77777777" w:rsidR="006F5A15" w:rsidRDefault="006F5A15">
      <w:pPr>
        <w:spacing w:after="0" w:line="240" w:lineRule="auto"/>
      </w:pPr>
      <w:r>
        <w:separator/>
      </w:r>
    </w:p>
  </w:footnote>
  <w:footnote w:type="continuationSeparator" w:id="0">
    <w:p w14:paraId="01FD1A66" w14:textId="77777777" w:rsidR="006F5A15" w:rsidRDefault="006F5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927"/>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251"/>
    <w:rsid w:val="00465689"/>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5A15"/>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D4EE8-BC32-4237-AEA8-0CAA180AE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11367</TotalTime>
  <Pages>15</Pages>
  <Words>7059</Words>
  <Characters>40237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986</cp:revision>
  <cp:lastPrinted>2009-02-06T05:36:00Z</cp:lastPrinted>
  <dcterms:created xsi:type="dcterms:W3CDTF">2016-05-04T14:28:00Z</dcterms:created>
  <dcterms:modified xsi:type="dcterms:W3CDTF">2016-07-24T11:26:00Z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