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1009B4" w14:textId="5847A917" w:rsidR="007E26B4" w:rsidRPr="005A3F1B" w:rsidRDefault="005A3F1B" w:rsidP="005A3F1B">
      <w:bookmarkStart w:id="0" w:name="_GoBack"/>
      <w:proofErr w:type="spellStart"/>
      <w:r>
        <w:rPr>
          <w:rFonts w:ascii="Verdana" w:hAnsi="Verdana"/>
          <w:b/>
          <w:bCs/>
          <w:color w:val="000000"/>
          <w:shd w:val="clear" w:color="auto" w:fill="FFFFFF"/>
        </w:rPr>
        <w:t>Радайде</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Діана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Сатан</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Правові</w:t>
      </w:r>
      <w:proofErr w:type="spellEnd"/>
      <w:r>
        <w:rPr>
          <w:rFonts w:ascii="Verdana" w:hAnsi="Verdana"/>
          <w:b/>
          <w:bCs/>
          <w:color w:val="000000"/>
          <w:shd w:val="clear" w:color="auto" w:fill="FFFFFF"/>
        </w:rPr>
        <w:t xml:space="preserve"> засади </w:t>
      </w:r>
      <w:proofErr w:type="spellStart"/>
      <w:r>
        <w:rPr>
          <w:rFonts w:ascii="Verdana" w:hAnsi="Verdana"/>
          <w:b/>
          <w:bCs/>
          <w:color w:val="000000"/>
          <w:shd w:val="clear" w:color="auto" w:fill="FFFFFF"/>
        </w:rPr>
        <w:t>організації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митних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установ</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Півдня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України</w:t>
      </w:r>
      <w:proofErr w:type="spellEnd"/>
      <w:r>
        <w:rPr>
          <w:rFonts w:ascii="Verdana" w:hAnsi="Verdana"/>
          <w:b/>
          <w:bCs/>
          <w:color w:val="000000"/>
          <w:shd w:val="clear" w:color="auto" w:fill="FFFFFF"/>
        </w:rPr>
        <w:t xml:space="preserve"> на </w:t>
      </w:r>
      <w:proofErr w:type="spellStart"/>
      <w:r>
        <w:rPr>
          <w:rFonts w:ascii="Verdana" w:hAnsi="Verdana"/>
          <w:b/>
          <w:bCs/>
          <w:color w:val="000000"/>
          <w:shd w:val="clear" w:color="auto" w:fill="FFFFFF"/>
        </w:rPr>
        <w:t>прикладі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Таврійської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губернії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кінець</w:t>
      </w:r>
      <w:proofErr w:type="spellEnd"/>
      <w:r>
        <w:rPr>
          <w:rFonts w:ascii="Verdana" w:hAnsi="Verdana"/>
          <w:b/>
          <w:bCs/>
          <w:color w:val="000000"/>
          <w:shd w:val="clear" w:color="auto" w:fill="FFFFFF"/>
        </w:rPr>
        <w:t xml:space="preserve"> XVIII - початок XX ст.</w:t>
      </w:r>
      <w:proofErr w:type="gramStart"/>
      <w:r>
        <w:rPr>
          <w:rFonts w:ascii="Verdana" w:hAnsi="Verdana"/>
          <w:b/>
          <w:bCs/>
          <w:color w:val="000000"/>
          <w:shd w:val="clear" w:color="auto" w:fill="FFFFFF"/>
        </w:rPr>
        <w:t>)</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наук: 12.00.01, </w:t>
      </w:r>
      <w:proofErr w:type="spellStart"/>
      <w:r>
        <w:rPr>
          <w:rFonts w:ascii="Verdana" w:hAnsi="Verdana"/>
          <w:b/>
          <w:bCs/>
          <w:color w:val="000000"/>
          <w:shd w:val="clear" w:color="auto" w:fill="FFFFFF"/>
        </w:rPr>
        <w:t>Ін</w:t>
      </w:r>
      <w:proofErr w:type="spellEnd"/>
      <w:r>
        <w:rPr>
          <w:rFonts w:ascii="Verdana" w:hAnsi="Verdana"/>
          <w:b/>
          <w:bCs/>
          <w:color w:val="000000"/>
          <w:shd w:val="clear" w:color="auto" w:fill="FFFFFF"/>
        </w:rPr>
        <w:t xml:space="preserve">-т </w:t>
      </w:r>
      <w:proofErr w:type="spellStart"/>
      <w:r>
        <w:rPr>
          <w:rFonts w:ascii="Verdana" w:hAnsi="Verdana"/>
          <w:b/>
          <w:bCs/>
          <w:color w:val="000000"/>
          <w:shd w:val="clear" w:color="auto" w:fill="FFFFFF"/>
        </w:rPr>
        <w:t>законодавства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Верховної</w:t>
      </w:r>
      <w:proofErr w:type="spellEnd"/>
      <w:r>
        <w:rPr>
          <w:rFonts w:ascii="Verdana" w:hAnsi="Verdana"/>
          <w:b/>
          <w:bCs/>
          <w:color w:val="000000"/>
          <w:shd w:val="clear" w:color="auto" w:fill="FFFFFF"/>
        </w:rPr>
        <w:t xml:space="preserve"> Ради </w:t>
      </w:r>
      <w:proofErr w:type="spellStart"/>
      <w:r>
        <w:rPr>
          <w:rFonts w:ascii="Verdana" w:hAnsi="Verdana"/>
          <w:b/>
          <w:bCs/>
          <w:color w:val="000000"/>
          <w:shd w:val="clear" w:color="auto" w:fill="FFFFFF"/>
        </w:rPr>
        <w:t>України</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7E26B4" w:rsidRPr="005A3F1B"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D937E8" w14:textId="77777777" w:rsidR="003742B7" w:rsidRDefault="003742B7">
      <w:pPr>
        <w:spacing w:after="0" w:line="240" w:lineRule="auto"/>
      </w:pPr>
      <w:r>
        <w:separator/>
      </w:r>
    </w:p>
  </w:endnote>
  <w:endnote w:type="continuationSeparator" w:id="0">
    <w:p w14:paraId="49BC8324" w14:textId="77777777" w:rsidR="003742B7" w:rsidRDefault="00374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D98BC4" w14:textId="77777777" w:rsidR="003742B7" w:rsidRDefault="003742B7">
      <w:pPr>
        <w:spacing w:after="0" w:line="240" w:lineRule="auto"/>
      </w:pPr>
      <w:r>
        <w:separator/>
      </w:r>
    </w:p>
  </w:footnote>
  <w:footnote w:type="continuationSeparator" w:id="0">
    <w:p w14:paraId="336870C7" w14:textId="77777777" w:rsidR="003742B7" w:rsidRDefault="003742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71900A2"/>
    <w:multiLevelType w:val="singleLevel"/>
    <w:tmpl w:val="04190011"/>
    <w:lvl w:ilvl="0">
      <w:start w:val="1"/>
      <w:numFmt w:val="decimal"/>
      <w:lvlText w:val="%1)"/>
      <w:lvlJc w:val="left"/>
      <w:pPr>
        <w:tabs>
          <w:tab w:val="num" w:pos="360"/>
        </w:tabs>
        <w:ind w:left="360" w:hanging="360"/>
      </w:pPr>
      <w:rPr>
        <w:rFonts w:hint="default"/>
      </w:rPr>
    </w:lvl>
  </w:abstractNum>
  <w:abstractNum w:abstractNumId="22" w15:restartNumberingAfterBreak="0">
    <w:nsid w:val="16F567AC"/>
    <w:multiLevelType w:val="singleLevel"/>
    <w:tmpl w:val="DEB20990"/>
    <w:lvl w:ilvl="0">
      <w:start w:val="1"/>
      <w:numFmt w:val="decimal"/>
      <w:lvlText w:val="%1."/>
      <w:lvlJc w:val="left"/>
      <w:pPr>
        <w:tabs>
          <w:tab w:val="num" w:pos="1080"/>
        </w:tabs>
        <w:ind w:left="1080" w:hanging="360"/>
      </w:pPr>
      <w:rPr>
        <w:rFonts w:hint="default"/>
      </w:rPr>
    </w:lvl>
  </w:abstractNum>
  <w:abstractNum w:abstractNumId="23" w15:restartNumberingAfterBreak="0">
    <w:nsid w:val="19AC0E7A"/>
    <w:multiLevelType w:val="hybridMultilevel"/>
    <w:tmpl w:val="BC8E2B8A"/>
    <w:lvl w:ilvl="0" w:tplc="BFA48F74">
      <w:start w:val="1"/>
      <w:numFmt w:val="decimal"/>
      <w:lvlText w:val="%1."/>
      <w:lvlJc w:val="left"/>
      <w:pPr>
        <w:ind w:left="1440" w:hanging="360"/>
      </w:pPr>
      <w:rPr>
        <w:rFonts w:hint="default"/>
        <w:lang w:val="uk-UA"/>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1C9942F1"/>
    <w:multiLevelType w:val="hybridMultilevel"/>
    <w:tmpl w:val="C54EDEC0"/>
    <w:lvl w:ilvl="0" w:tplc="0E56690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0407E3E"/>
    <w:multiLevelType w:val="hybridMultilevel"/>
    <w:tmpl w:val="1A32724C"/>
    <w:lvl w:ilvl="0" w:tplc="4B7EA658">
      <w:start w:val="1"/>
      <w:numFmt w:val="decimal"/>
      <w:lvlText w:val="%1)"/>
      <w:lvlJc w:val="left"/>
      <w:pPr>
        <w:tabs>
          <w:tab w:val="num" w:pos="1729"/>
        </w:tabs>
        <w:ind w:left="1729" w:hanging="10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20AD3977"/>
    <w:multiLevelType w:val="hybridMultilevel"/>
    <w:tmpl w:val="719008FA"/>
    <w:lvl w:ilvl="0" w:tplc="E03048B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7" w15:restartNumberingAfterBreak="0">
    <w:nsid w:val="21160138"/>
    <w:multiLevelType w:val="singleLevel"/>
    <w:tmpl w:val="F5CEA82A"/>
    <w:lvl w:ilvl="0">
      <w:start w:val="1"/>
      <w:numFmt w:val="decimal"/>
      <w:lvlText w:val="%1)"/>
      <w:lvlJc w:val="left"/>
      <w:pPr>
        <w:tabs>
          <w:tab w:val="num" w:pos="1084"/>
        </w:tabs>
        <w:ind w:left="1084" w:hanging="375"/>
      </w:pPr>
      <w:rPr>
        <w:rFonts w:hint="default"/>
        <w:i w:val="0"/>
      </w:rPr>
    </w:lvl>
  </w:abstractNum>
  <w:abstractNum w:abstractNumId="28" w15:restartNumberingAfterBreak="0">
    <w:nsid w:val="21BE23C5"/>
    <w:multiLevelType w:val="singleLevel"/>
    <w:tmpl w:val="0B3A2336"/>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9" w15:restartNumberingAfterBreak="0">
    <w:nsid w:val="230F3A23"/>
    <w:multiLevelType w:val="singleLevel"/>
    <w:tmpl w:val="AB30CE92"/>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30" w15:restartNumberingAfterBreak="0">
    <w:nsid w:val="24686BDC"/>
    <w:multiLevelType w:val="singleLevel"/>
    <w:tmpl w:val="6ECACF92"/>
    <w:lvl w:ilvl="0">
      <w:start w:val="1"/>
      <w:numFmt w:val="decimal"/>
      <w:lvlText w:val="%1."/>
      <w:legacy w:legacy="1" w:legacySpace="0" w:legacyIndent="360"/>
      <w:lvlJc w:val="left"/>
      <w:rPr>
        <w:rFonts w:ascii="Times New Roman CYR" w:hAnsi="Times New Roman CYR" w:cs="Times New Roman CYR" w:hint="default"/>
      </w:rPr>
    </w:lvl>
  </w:abstractNum>
  <w:abstractNum w:abstractNumId="31" w15:restartNumberingAfterBreak="0">
    <w:nsid w:val="274702DD"/>
    <w:multiLevelType w:val="hybridMultilevel"/>
    <w:tmpl w:val="687A6CB2"/>
    <w:lvl w:ilvl="0" w:tplc="7B0CF56A">
      <w:start w:val="1"/>
      <w:numFmt w:val="decimal"/>
      <w:lvlText w:val="%1."/>
      <w:lvlJc w:val="left"/>
      <w:pPr>
        <w:tabs>
          <w:tab w:val="num" w:pos="900"/>
        </w:tabs>
        <w:ind w:left="90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29E02BD1"/>
    <w:multiLevelType w:val="hybridMultilevel"/>
    <w:tmpl w:val="6DCA7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15:restartNumberingAfterBreak="0">
    <w:nsid w:val="2D315D3B"/>
    <w:multiLevelType w:val="hybridMultilevel"/>
    <w:tmpl w:val="2B1ADE80"/>
    <w:lvl w:ilvl="0" w:tplc="321E0F3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4" w15:restartNumberingAfterBreak="0">
    <w:nsid w:val="306003EB"/>
    <w:multiLevelType w:val="hybridMultilevel"/>
    <w:tmpl w:val="20F81354"/>
    <w:lvl w:ilvl="0" w:tplc="6408F27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6" w15:restartNumberingAfterBreak="0">
    <w:nsid w:val="34F4377B"/>
    <w:multiLevelType w:val="hybridMultilevel"/>
    <w:tmpl w:val="5F60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400B2073"/>
    <w:multiLevelType w:val="hybridMultilevel"/>
    <w:tmpl w:val="407C2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3C92CA8"/>
    <w:multiLevelType w:val="hybridMultilevel"/>
    <w:tmpl w:val="8B3281FA"/>
    <w:lvl w:ilvl="0" w:tplc="DE5E6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0" w15:restartNumberingAfterBreak="0">
    <w:nsid w:val="4855171D"/>
    <w:multiLevelType w:val="hybridMultilevel"/>
    <w:tmpl w:val="EE48FB2C"/>
    <w:lvl w:ilvl="0" w:tplc="66A08B64">
      <w:start w:val="1"/>
      <w:numFmt w:val="decimal"/>
      <w:lvlText w:val="%1."/>
      <w:lvlJc w:val="left"/>
      <w:pPr>
        <w:tabs>
          <w:tab w:val="num" w:pos="780"/>
        </w:tabs>
        <w:ind w:left="100" w:firstLine="68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1" w15:restartNumberingAfterBreak="0">
    <w:nsid w:val="48757359"/>
    <w:multiLevelType w:val="singleLevel"/>
    <w:tmpl w:val="FF34F7D8"/>
    <w:lvl w:ilvl="0">
      <w:start w:val="1"/>
      <w:numFmt w:val="decimal"/>
      <w:lvlText w:val="%1."/>
      <w:lvlJc w:val="left"/>
      <w:pPr>
        <w:tabs>
          <w:tab w:val="num" w:pos="438"/>
        </w:tabs>
        <w:ind w:left="-659" w:firstLine="737"/>
      </w:pPr>
      <w:rPr>
        <w:spacing w:val="0"/>
        <w:sz w:val="28"/>
      </w:rPr>
    </w:lvl>
  </w:abstractNum>
  <w:abstractNum w:abstractNumId="42" w15:restartNumberingAfterBreak="0">
    <w:nsid w:val="4A572CD5"/>
    <w:multiLevelType w:val="singleLevel"/>
    <w:tmpl w:val="3412F4CC"/>
    <w:lvl w:ilvl="0">
      <w:start w:val="1"/>
      <w:numFmt w:val="decimal"/>
      <w:lvlText w:val="%1)"/>
      <w:lvlJc w:val="left"/>
      <w:pPr>
        <w:tabs>
          <w:tab w:val="num" w:pos="1069"/>
        </w:tabs>
        <w:ind w:left="1069" w:hanging="360"/>
      </w:pPr>
      <w:rPr>
        <w:rFonts w:hint="default"/>
      </w:rPr>
    </w:lvl>
  </w:abstractNum>
  <w:abstractNum w:abstractNumId="43" w15:restartNumberingAfterBreak="0">
    <w:nsid w:val="4AAA157C"/>
    <w:multiLevelType w:val="hybridMultilevel"/>
    <w:tmpl w:val="DE3E742E"/>
    <w:lvl w:ilvl="0" w:tplc="15BAC54E">
      <w:start w:val="3"/>
      <w:numFmt w:val="bullet"/>
      <w:lvlText w:val="-"/>
      <w:lvlJc w:val="left"/>
      <w:pPr>
        <w:tabs>
          <w:tab w:val="num" w:pos="1637"/>
        </w:tabs>
        <w:ind w:left="1637" w:hanging="90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4" w15:restartNumberingAfterBreak="0">
    <w:nsid w:val="4BE26853"/>
    <w:multiLevelType w:val="hybridMultilevel"/>
    <w:tmpl w:val="E64A4A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15:restartNumberingAfterBreak="0">
    <w:nsid w:val="52C80E0D"/>
    <w:multiLevelType w:val="singleLevel"/>
    <w:tmpl w:val="0419000F"/>
    <w:lvl w:ilvl="0">
      <w:start w:val="1"/>
      <w:numFmt w:val="decimal"/>
      <w:lvlText w:val="%1."/>
      <w:lvlJc w:val="left"/>
      <w:pPr>
        <w:tabs>
          <w:tab w:val="num" w:pos="516"/>
        </w:tabs>
        <w:ind w:left="516" w:hanging="360"/>
      </w:pPr>
    </w:lvl>
  </w:abstractNum>
  <w:abstractNum w:abstractNumId="46" w15:restartNumberingAfterBreak="0">
    <w:nsid w:val="54DD6CEF"/>
    <w:multiLevelType w:val="hybridMultilevel"/>
    <w:tmpl w:val="8F88EF1A"/>
    <w:lvl w:ilvl="0" w:tplc="A80A0A0A">
      <w:start w:val="1"/>
      <w:numFmt w:val="bullet"/>
      <w:lvlText w:val=""/>
      <w:lvlJc w:val="left"/>
      <w:pPr>
        <w:tabs>
          <w:tab w:val="num" w:pos="737"/>
        </w:tabs>
        <w:ind w:left="0"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7" w15:restartNumberingAfterBreak="0">
    <w:nsid w:val="55B25108"/>
    <w:multiLevelType w:val="singleLevel"/>
    <w:tmpl w:val="1E1A55EA"/>
    <w:lvl w:ilvl="0">
      <w:start w:val="1"/>
      <w:numFmt w:val="bullet"/>
      <w:lvlText w:val=""/>
      <w:lvlJc w:val="left"/>
      <w:pPr>
        <w:tabs>
          <w:tab w:val="num" w:pos="1097"/>
        </w:tabs>
        <w:ind w:left="0" w:firstLine="737"/>
      </w:pPr>
      <w:rPr>
        <w:rFonts w:ascii="Symbol" w:hAnsi="Symbol" w:hint="default"/>
      </w:rPr>
    </w:lvl>
  </w:abstractNum>
  <w:abstractNum w:abstractNumId="48" w15:restartNumberingAfterBreak="0">
    <w:nsid w:val="55BB332E"/>
    <w:multiLevelType w:val="hybridMultilevel"/>
    <w:tmpl w:val="97C622A6"/>
    <w:lvl w:ilvl="0" w:tplc="C908DF42">
      <w:start w:val="10"/>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9" w15:restartNumberingAfterBreak="0">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2" w15:restartNumberingAfterBreak="0">
    <w:nsid w:val="622502E1"/>
    <w:multiLevelType w:val="singleLevel"/>
    <w:tmpl w:val="62AA877C"/>
    <w:lvl w:ilvl="0">
      <w:start w:val="1"/>
      <w:numFmt w:val="decimal"/>
      <w:lvlText w:val="%1)"/>
      <w:lvlJc w:val="left"/>
      <w:pPr>
        <w:tabs>
          <w:tab w:val="num" w:pos="1264"/>
        </w:tabs>
        <w:ind w:left="1264" w:hanging="555"/>
      </w:pPr>
      <w:rPr>
        <w:rFonts w:hint="default"/>
      </w:rPr>
    </w:lvl>
  </w:abstractNum>
  <w:abstractNum w:abstractNumId="53" w15:restartNumberingAfterBreak="0">
    <w:nsid w:val="63B96CFD"/>
    <w:multiLevelType w:val="hybridMultilevel"/>
    <w:tmpl w:val="E75E82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15:restartNumberingAfterBreak="0">
    <w:nsid w:val="66674980"/>
    <w:multiLevelType w:val="singleLevel"/>
    <w:tmpl w:val="04190011"/>
    <w:lvl w:ilvl="0">
      <w:start w:val="1"/>
      <w:numFmt w:val="decimal"/>
      <w:lvlText w:val="%1)"/>
      <w:lvlJc w:val="left"/>
      <w:pPr>
        <w:tabs>
          <w:tab w:val="num" w:pos="360"/>
        </w:tabs>
        <w:ind w:left="360" w:hanging="360"/>
      </w:pPr>
      <w:rPr>
        <w:rFonts w:hint="default"/>
      </w:rPr>
    </w:lvl>
  </w:abstractNum>
  <w:abstractNum w:abstractNumId="55" w15:restartNumberingAfterBreak="0">
    <w:nsid w:val="6A4B1694"/>
    <w:multiLevelType w:val="hybridMultilevel"/>
    <w:tmpl w:val="A8707608"/>
    <w:lvl w:ilvl="0" w:tplc="19B495DE">
      <w:numFmt w:val="bullet"/>
      <w:lvlText w:val="-"/>
      <w:lvlJc w:val="left"/>
      <w:pPr>
        <w:tabs>
          <w:tab w:val="num" w:pos="1381"/>
        </w:tabs>
        <w:ind w:left="1381" w:hanging="360"/>
      </w:pPr>
      <w:rPr>
        <w:rFonts w:ascii="Times New Roman" w:eastAsia="Times New Roman" w:hAnsi="Times New Roman" w:hint="default"/>
      </w:rPr>
    </w:lvl>
    <w:lvl w:ilvl="1" w:tplc="04190003">
      <w:start w:val="1"/>
      <w:numFmt w:val="bullet"/>
      <w:lvlText w:val="o"/>
      <w:lvlJc w:val="left"/>
      <w:pPr>
        <w:tabs>
          <w:tab w:val="num" w:pos="1894"/>
        </w:tabs>
        <w:ind w:left="1894" w:hanging="360"/>
      </w:pPr>
      <w:rPr>
        <w:rFonts w:ascii="Courier New" w:hAnsi="Courier New" w:cs="Courier New" w:hint="default"/>
      </w:rPr>
    </w:lvl>
    <w:lvl w:ilvl="2" w:tplc="04190005">
      <w:start w:val="1"/>
      <w:numFmt w:val="bullet"/>
      <w:lvlText w:val=""/>
      <w:lvlJc w:val="left"/>
      <w:pPr>
        <w:tabs>
          <w:tab w:val="num" w:pos="2614"/>
        </w:tabs>
        <w:ind w:left="2614" w:hanging="360"/>
      </w:pPr>
      <w:rPr>
        <w:rFonts w:ascii="Wingdings" w:hAnsi="Wingdings" w:cs="Wingdings" w:hint="default"/>
      </w:rPr>
    </w:lvl>
    <w:lvl w:ilvl="3" w:tplc="04190001">
      <w:start w:val="1"/>
      <w:numFmt w:val="bullet"/>
      <w:lvlText w:val=""/>
      <w:lvlJc w:val="left"/>
      <w:pPr>
        <w:tabs>
          <w:tab w:val="num" w:pos="3334"/>
        </w:tabs>
        <w:ind w:left="3334" w:hanging="360"/>
      </w:pPr>
      <w:rPr>
        <w:rFonts w:ascii="Symbol" w:hAnsi="Symbol" w:cs="Symbol" w:hint="default"/>
      </w:rPr>
    </w:lvl>
    <w:lvl w:ilvl="4" w:tplc="04190003">
      <w:start w:val="1"/>
      <w:numFmt w:val="bullet"/>
      <w:lvlText w:val="o"/>
      <w:lvlJc w:val="left"/>
      <w:pPr>
        <w:tabs>
          <w:tab w:val="num" w:pos="4054"/>
        </w:tabs>
        <w:ind w:left="4054" w:hanging="360"/>
      </w:pPr>
      <w:rPr>
        <w:rFonts w:ascii="Courier New" w:hAnsi="Courier New" w:cs="Courier New" w:hint="default"/>
      </w:rPr>
    </w:lvl>
    <w:lvl w:ilvl="5" w:tplc="04190005">
      <w:start w:val="1"/>
      <w:numFmt w:val="bullet"/>
      <w:lvlText w:val=""/>
      <w:lvlJc w:val="left"/>
      <w:pPr>
        <w:tabs>
          <w:tab w:val="num" w:pos="4774"/>
        </w:tabs>
        <w:ind w:left="4774" w:hanging="360"/>
      </w:pPr>
      <w:rPr>
        <w:rFonts w:ascii="Wingdings" w:hAnsi="Wingdings" w:cs="Wingdings" w:hint="default"/>
      </w:rPr>
    </w:lvl>
    <w:lvl w:ilvl="6" w:tplc="04190001">
      <w:start w:val="1"/>
      <w:numFmt w:val="bullet"/>
      <w:lvlText w:val=""/>
      <w:lvlJc w:val="left"/>
      <w:pPr>
        <w:tabs>
          <w:tab w:val="num" w:pos="5494"/>
        </w:tabs>
        <w:ind w:left="5494" w:hanging="360"/>
      </w:pPr>
      <w:rPr>
        <w:rFonts w:ascii="Symbol" w:hAnsi="Symbol" w:cs="Symbol" w:hint="default"/>
      </w:rPr>
    </w:lvl>
    <w:lvl w:ilvl="7" w:tplc="04190003">
      <w:start w:val="1"/>
      <w:numFmt w:val="bullet"/>
      <w:lvlText w:val="o"/>
      <w:lvlJc w:val="left"/>
      <w:pPr>
        <w:tabs>
          <w:tab w:val="num" w:pos="6214"/>
        </w:tabs>
        <w:ind w:left="6214" w:hanging="360"/>
      </w:pPr>
      <w:rPr>
        <w:rFonts w:ascii="Courier New" w:hAnsi="Courier New" w:cs="Courier New" w:hint="default"/>
      </w:rPr>
    </w:lvl>
    <w:lvl w:ilvl="8" w:tplc="04190005">
      <w:start w:val="1"/>
      <w:numFmt w:val="bullet"/>
      <w:lvlText w:val=""/>
      <w:lvlJc w:val="left"/>
      <w:pPr>
        <w:tabs>
          <w:tab w:val="num" w:pos="6934"/>
        </w:tabs>
        <w:ind w:left="6934" w:hanging="360"/>
      </w:pPr>
      <w:rPr>
        <w:rFonts w:ascii="Wingdings" w:hAnsi="Wingdings" w:cs="Wingdings" w:hint="default"/>
      </w:rPr>
    </w:lvl>
  </w:abstractNum>
  <w:abstractNum w:abstractNumId="56" w15:restartNumberingAfterBreak="0">
    <w:nsid w:val="6A760692"/>
    <w:multiLevelType w:val="multilevel"/>
    <w:tmpl w:val="C0DC32DE"/>
    <w:lvl w:ilvl="0">
      <w:start w:val="1"/>
      <w:numFmt w:val="decimal"/>
      <w:lvlText w:val="%1."/>
      <w:lvlJc w:val="left"/>
      <w:pPr>
        <w:ind w:left="500" w:hanging="5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6FB36AEC"/>
    <w:multiLevelType w:val="hybridMultilevel"/>
    <w:tmpl w:val="6D3611AC"/>
    <w:lvl w:ilvl="0" w:tplc="9964F612">
      <w:start w:val="65535"/>
      <w:numFmt w:val="bullet"/>
      <w:lvlText w:val="—"/>
      <w:lvlJc w:val="left"/>
      <w:pPr>
        <w:ind w:left="1571" w:hanging="360"/>
      </w:pPr>
      <w:rPr>
        <w:rFonts w:ascii="Times New Roman CYR" w:hAnsi="Times New Roman CYR" w:cs="Times New Roman CYR" w:hint="default"/>
      </w:rPr>
    </w:lvl>
    <w:lvl w:ilvl="1" w:tplc="04190003" w:tentative="1">
      <w:start w:val="1"/>
      <w:numFmt w:val="bullet"/>
      <w:lvlText w:val="o"/>
      <w:lvlJc w:val="left"/>
      <w:pPr>
        <w:ind w:left="2291" w:hanging="360"/>
      </w:pPr>
      <w:rPr>
        <w:rFonts w:ascii="Wingdings" w:hAnsi="Wingdings" w:cs="Wingdings" w:hint="default"/>
      </w:rPr>
    </w:lvl>
    <w:lvl w:ilvl="2" w:tplc="04190005" w:tentative="1">
      <w:start w:val="1"/>
      <w:numFmt w:val="bullet"/>
      <w:lvlText w:val=""/>
      <w:lvlJc w:val="left"/>
      <w:pPr>
        <w:ind w:left="3011" w:hanging="360"/>
      </w:pPr>
      <w:rPr>
        <w:rFonts w:ascii="Cambria" w:hAnsi="Cambria" w:hint="default"/>
      </w:rPr>
    </w:lvl>
    <w:lvl w:ilvl="3" w:tplc="04190001" w:tentative="1">
      <w:start w:val="1"/>
      <w:numFmt w:val="bullet"/>
      <w:lvlText w:val=""/>
      <w:lvlJc w:val="left"/>
      <w:pPr>
        <w:ind w:left="3731" w:hanging="360"/>
      </w:pPr>
      <w:rPr>
        <w:rFonts w:ascii="Verdana" w:hAnsi="Verdana" w:hint="default"/>
      </w:rPr>
    </w:lvl>
    <w:lvl w:ilvl="4" w:tplc="04190003" w:tentative="1">
      <w:start w:val="1"/>
      <w:numFmt w:val="bullet"/>
      <w:lvlText w:val="o"/>
      <w:lvlJc w:val="left"/>
      <w:pPr>
        <w:ind w:left="4451" w:hanging="360"/>
      </w:pPr>
      <w:rPr>
        <w:rFonts w:ascii="Wingdings" w:hAnsi="Wingdings" w:cs="Wingdings" w:hint="default"/>
      </w:rPr>
    </w:lvl>
    <w:lvl w:ilvl="5" w:tplc="04190005" w:tentative="1">
      <w:start w:val="1"/>
      <w:numFmt w:val="bullet"/>
      <w:lvlText w:val=""/>
      <w:lvlJc w:val="left"/>
      <w:pPr>
        <w:ind w:left="5171" w:hanging="360"/>
      </w:pPr>
      <w:rPr>
        <w:rFonts w:ascii="Cambria" w:hAnsi="Cambria" w:hint="default"/>
      </w:rPr>
    </w:lvl>
    <w:lvl w:ilvl="6" w:tplc="04190001" w:tentative="1">
      <w:start w:val="1"/>
      <w:numFmt w:val="bullet"/>
      <w:lvlText w:val=""/>
      <w:lvlJc w:val="left"/>
      <w:pPr>
        <w:ind w:left="5891" w:hanging="360"/>
      </w:pPr>
      <w:rPr>
        <w:rFonts w:ascii="Verdana" w:hAnsi="Verdana" w:hint="default"/>
      </w:rPr>
    </w:lvl>
    <w:lvl w:ilvl="7" w:tplc="04190003" w:tentative="1">
      <w:start w:val="1"/>
      <w:numFmt w:val="bullet"/>
      <w:lvlText w:val="o"/>
      <w:lvlJc w:val="left"/>
      <w:pPr>
        <w:ind w:left="6611" w:hanging="360"/>
      </w:pPr>
      <w:rPr>
        <w:rFonts w:ascii="Wingdings" w:hAnsi="Wingdings" w:cs="Wingdings" w:hint="default"/>
      </w:rPr>
    </w:lvl>
    <w:lvl w:ilvl="8" w:tplc="04190005" w:tentative="1">
      <w:start w:val="1"/>
      <w:numFmt w:val="bullet"/>
      <w:lvlText w:val=""/>
      <w:lvlJc w:val="left"/>
      <w:pPr>
        <w:ind w:left="7331" w:hanging="360"/>
      </w:pPr>
      <w:rPr>
        <w:rFonts w:ascii="Cambria" w:hAnsi="Cambria" w:hint="default"/>
      </w:rPr>
    </w:lvl>
  </w:abstractNum>
  <w:abstractNum w:abstractNumId="58" w15:restartNumberingAfterBreak="0">
    <w:nsid w:val="7092500F"/>
    <w:multiLevelType w:val="hybridMultilevel"/>
    <w:tmpl w:val="1A34AEF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9" w15:restartNumberingAfterBreak="0">
    <w:nsid w:val="786B6530"/>
    <w:multiLevelType w:val="singleLevel"/>
    <w:tmpl w:val="DFB4AA68"/>
    <w:lvl w:ilvl="0">
      <w:start w:val="1"/>
      <w:numFmt w:val="bullet"/>
      <w:lvlText w:val=""/>
      <w:lvlJc w:val="left"/>
      <w:pPr>
        <w:tabs>
          <w:tab w:val="num" w:pos="1154"/>
        </w:tabs>
        <w:ind w:left="0" w:firstLine="794"/>
      </w:pPr>
      <w:rPr>
        <w:rFonts w:ascii="Symbol" w:hAnsi="Symbol" w:hint="default"/>
      </w:rPr>
    </w:lvl>
  </w:abstractNum>
  <w:abstractNum w:abstractNumId="60" w15:restartNumberingAfterBreak="0">
    <w:nsid w:val="7B8F5DBE"/>
    <w:multiLevelType w:val="hybridMultilevel"/>
    <w:tmpl w:val="F09E6B90"/>
    <w:lvl w:ilvl="0" w:tplc="DCF8AC2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61" w15:restartNumberingAfterBreak="0">
    <w:nsid w:val="7DDE7139"/>
    <w:multiLevelType w:val="hybridMultilevel"/>
    <w:tmpl w:val="A962C6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9"/>
  </w:num>
  <w:num w:numId="7">
    <w:abstractNumId w:val="24"/>
  </w:num>
  <w:num w:numId="8">
    <w:abstractNumId w:val="52"/>
  </w:num>
  <w:num w:numId="9">
    <w:abstractNumId w:val="27"/>
  </w:num>
  <w:num w:numId="10">
    <w:abstractNumId w:val="21"/>
  </w:num>
  <w:num w:numId="11">
    <w:abstractNumId w:val="54"/>
  </w:num>
  <w:num w:numId="12">
    <w:abstractNumId w:val="42"/>
  </w:num>
  <w:num w:numId="13">
    <w:abstractNumId w:val="61"/>
  </w:num>
  <w:num w:numId="14">
    <w:abstractNumId w:val="36"/>
  </w:num>
  <w:num w:numId="15">
    <w:abstractNumId w:val="44"/>
  </w:num>
  <w:num w:numId="16">
    <w:abstractNumId w:val="32"/>
  </w:num>
  <w:num w:numId="17">
    <w:abstractNumId w:val="37"/>
  </w:num>
  <w:num w:numId="18">
    <w:abstractNumId w:val="47"/>
  </w:num>
  <w:num w:numId="19">
    <w:abstractNumId w:val="41"/>
  </w:num>
  <w:num w:numId="20">
    <w:abstractNumId w:val="40"/>
  </w:num>
  <w:num w:numId="21">
    <w:abstractNumId w:val="60"/>
  </w:num>
  <w:num w:numId="22">
    <w:abstractNumId w:val="45"/>
  </w:num>
  <w:num w:numId="23">
    <w:abstractNumId w:val="25"/>
  </w:num>
  <w:num w:numId="24">
    <w:abstractNumId w:val="53"/>
  </w:num>
  <w:num w:numId="25">
    <w:abstractNumId w:val="31"/>
  </w:num>
  <w:num w:numId="26">
    <w:abstractNumId w:val="22"/>
  </w:num>
  <w:num w:numId="27">
    <w:abstractNumId w:val="46"/>
  </w:num>
  <w:num w:numId="28">
    <w:abstractNumId w:val="28"/>
  </w:num>
  <w:num w:numId="29">
    <w:abstractNumId w:val="59"/>
  </w:num>
  <w:num w:numId="30">
    <w:abstractNumId w:val="39"/>
  </w:num>
  <w:num w:numId="31">
    <w:abstractNumId w:val="33"/>
  </w:num>
  <w:num w:numId="32">
    <w:abstractNumId w:val="43"/>
  </w:num>
  <w:num w:numId="33">
    <w:abstractNumId w:val="29"/>
  </w:num>
  <w:num w:numId="34">
    <w:abstractNumId w:val="26"/>
  </w:num>
  <w:num w:numId="35">
    <w:abstractNumId w:val="34"/>
  </w:num>
  <w:num w:numId="36">
    <w:abstractNumId w:val="48"/>
  </w:num>
  <w:num w:numId="37">
    <w:abstractNumId w:val="56"/>
  </w:num>
  <w:num w:numId="38">
    <w:abstractNumId w:val="57"/>
  </w:num>
  <w:num w:numId="39">
    <w:abstractNumId w:val="23"/>
  </w:num>
  <w:num w:numId="40">
    <w:abstractNumId w:val="55"/>
  </w:num>
  <w:num w:numId="41">
    <w:abstractNumId w:val="30"/>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42">
    <w:abstractNumId w:val="58"/>
  </w:num>
  <w:num w:numId="43">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535"/>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57F31"/>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2D5"/>
    <w:rsid w:val="00087679"/>
    <w:rsid w:val="00087696"/>
    <w:rsid w:val="00087AE2"/>
    <w:rsid w:val="00087D57"/>
    <w:rsid w:val="00090859"/>
    <w:rsid w:val="00090D55"/>
    <w:rsid w:val="00090E0E"/>
    <w:rsid w:val="000913DD"/>
    <w:rsid w:val="00091A2B"/>
    <w:rsid w:val="00091C33"/>
    <w:rsid w:val="00091EDA"/>
    <w:rsid w:val="00092ED8"/>
    <w:rsid w:val="000933D0"/>
    <w:rsid w:val="0009408F"/>
    <w:rsid w:val="00094172"/>
    <w:rsid w:val="00094214"/>
    <w:rsid w:val="000944D7"/>
    <w:rsid w:val="0009540B"/>
    <w:rsid w:val="00095640"/>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B0134"/>
    <w:rsid w:val="000B0213"/>
    <w:rsid w:val="000B05CF"/>
    <w:rsid w:val="000B10E8"/>
    <w:rsid w:val="000B24E1"/>
    <w:rsid w:val="000B3055"/>
    <w:rsid w:val="000B324F"/>
    <w:rsid w:val="000B339E"/>
    <w:rsid w:val="000B399A"/>
    <w:rsid w:val="000B3F2C"/>
    <w:rsid w:val="000B42E1"/>
    <w:rsid w:val="000B499D"/>
    <w:rsid w:val="000B53F4"/>
    <w:rsid w:val="000B5EFA"/>
    <w:rsid w:val="000B638A"/>
    <w:rsid w:val="000B7059"/>
    <w:rsid w:val="000B7075"/>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312"/>
    <w:rsid w:val="000C3577"/>
    <w:rsid w:val="000C3BE2"/>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39E"/>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36E"/>
    <w:rsid w:val="00115D2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A04"/>
    <w:rsid w:val="00126C3C"/>
    <w:rsid w:val="0013030C"/>
    <w:rsid w:val="00130340"/>
    <w:rsid w:val="001319EC"/>
    <w:rsid w:val="001323C4"/>
    <w:rsid w:val="001328A5"/>
    <w:rsid w:val="00132A12"/>
    <w:rsid w:val="00133068"/>
    <w:rsid w:val="00133384"/>
    <w:rsid w:val="00133661"/>
    <w:rsid w:val="00134047"/>
    <w:rsid w:val="00134EDB"/>
    <w:rsid w:val="00135091"/>
    <w:rsid w:val="00135479"/>
    <w:rsid w:val="00135A24"/>
    <w:rsid w:val="00135A78"/>
    <w:rsid w:val="00135E1E"/>
    <w:rsid w:val="00135EE5"/>
    <w:rsid w:val="00136D43"/>
    <w:rsid w:val="001374D5"/>
    <w:rsid w:val="00137782"/>
    <w:rsid w:val="00140798"/>
    <w:rsid w:val="001407F0"/>
    <w:rsid w:val="001409E6"/>
    <w:rsid w:val="00140C5C"/>
    <w:rsid w:val="00141654"/>
    <w:rsid w:val="001419CE"/>
    <w:rsid w:val="00141A27"/>
    <w:rsid w:val="001424E5"/>
    <w:rsid w:val="001426CD"/>
    <w:rsid w:val="001436B6"/>
    <w:rsid w:val="001438DF"/>
    <w:rsid w:val="00143DB6"/>
    <w:rsid w:val="0014677A"/>
    <w:rsid w:val="00146C3C"/>
    <w:rsid w:val="00146FA0"/>
    <w:rsid w:val="00150866"/>
    <w:rsid w:val="00151A7F"/>
    <w:rsid w:val="00151BB9"/>
    <w:rsid w:val="0015208E"/>
    <w:rsid w:val="001528BF"/>
    <w:rsid w:val="00153A4C"/>
    <w:rsid w:val="0015407A"/>
    <w:rsid w:val="0015473B"/>
    <w:rsid w:val="00154C24"/>
    <w:rsid w:val="00154E9B"/>
    <w:rsid w:val="00155120"/>
    <w:rsid w:val="0015532C"/>
    <w:rsid w:val="001558D2"/>
    <w:rsid w:val="00156260"/>
    <w:rsid w:val="00156E4C"/>
    <w:rsid w:val="00157EE5"/>
    <w:rsid w:val="00160234"/>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5B1"/>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D30"/>
    <w:rsid w:val="001B320C"/>
    <w:rsid w:val="001B3773"/>
    <w:rsid w:val="001B3945"/>
    <w:rsid w:val="001B4468"/>
    <w:rsid w:val="001B4892"/>
    <w:rsid w:val="001B56FB"/>
    <w:rsid w:val="001B69D5"/>
    <w:rsid w:val="001B7295"/>
    <w:rsid w:val="001B78DE"/>
    <w:rsid w:val="001B7D20"/>
    <w:rsid w:val="001C0184"/>
    <w:rsid w:val="001C0800"/>
    <w:rsid w:val="001C0E39"/>
    <w:rsid w:val="001C0E8C"/>
    <w:rsid w:val="001C1462"/>
    <w:rsid w:val="001C1E62"/>
    <w:rsid w:val="001C21C4"/>
    <w:rsid w:val="001C22CA"/>
    <w:rsid w:val="001C2B35"/>
    <w:rsid w:val="001C2C8D"/>
    <w:rsid w:val="001C3508"/>
    <w:rsid w:val="001C3C58"/>
    <w:rsid w:val="001C4731"/>
    <w:rsid w:val="001C567D"/>
    <w:rsid w:val="001C57E7"/>
    <w:rsid w:val="001C5D54"/>
    <w:rsid w:val="001C67EB"/>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487"/>
    <w:rsid w:val="001F2514"/>
    <w:rsid w:val="001F2803"/>
    <w:rsid w:val="001F2A35"/>
    <w:rsid w:val="001F2DEF"/>
    <w:rsid w:val="001F2E31"/>
    <w:rsid w:val="001F3230"/>
    <w:rsid w:val="001F3703"/>
    <w:rsid w:val="001F4B82"/>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FCD"/>
    <w:rsid w:val="002140A6"/>
    <w:rsid w:val="00214350"/>
    <w:rsid w:val="002147A1"/>
    <w:rsid w:val="00215B0B"/>
    <w:rsid w:val="00215B42"/>
    <w:rsid w:val="002167B7"/>
    <w:rsid w:val="0021779C"/>
    <w:rsid w:val="00217B16"/>
    <w:rsid w:val="00221CC5"/>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625B"/>
    <w:rsid w:val="002763F9"/>
    <w:rsid w:val="00277AC3"/>
    <w:rsid w:val="0028077A"/>
    <w:rsid w:val="00280DA2"/>
    <w:rsid w:val="00280E74"/>
    <w:rsid w:val="002816EA"/>
    <w:rsid w:val="00282381"/>
    <w:rsid w:val="002826C8"/>
    <w:rsid w:val="00282A37"/>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170C"/>
    <w:rsid w:val="00291B45"/>
    <w:rsid w:val="00291EFB"/>
    <w:rsid w:val="00291FF7"/>
    <w:rsid w:val="002927D5"/>
    <w:rsid w:val="00292992"/>
    <w:rsid w:val="00292F3C"/>
    <w:rsid w:val="00292F45"/>
    <w:rsid w:val="00292F48"/>
    <w:rsid w:val="00293246"/>
    <w:rsid w:val="002935E6"/>
    <w:rsid w:val="002936EA"/>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594"/>
    <w:rsid w:val="002B6C59"/>
    <w:rsid w:val="002B6FA8"/>
    <w:rsid w:val="002B74C2"/>
    <w:rsid w:val="002B74EA"/>
    <w:rsid w:val="002B7721"/>
    <w:rsid w:val="002C186A"/>
    <w:rsid w:val="002C1B45"/>
    <w:rsid w:val="002C2DD6"/>
    <w:rsid w:val="002C3570"/>
    <w:rsid w:val="002C359A"/>
    <w:rsid w:val="002C3FB3"/>
    <w:rsid w:val="002C4445"/>
    <w:rsid w:val="002C5560"/>
    <w:rsid w:val="002C5763"/>
    <w:rsid w:val="002C5912"/>
    <w:rsid w:val="002C5C18"/>
    <w:rsid w:val="002C6A99"/>
    <w:rsid w:val="002C745B"/>
    <w:rsid w:val="002C7C79"/>
    <w:rsid w:val="002C7E07"/>
    <w:rsid w:val="002D07EA"/>
    <w:rsid w:val="002D1200"/>
    <w:rsid w:val="002D153E"/>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34F"/>
    <w:rsid w:val="0031542B"/>
    <w:rsid w:val="00315EA6"/>
    <w:rsid w:val="00315F0E"/>
    <w:rsid w:val="00316257"/>
    <w:rsid w:val="003167C5"/>
    <w:rsid w:val="003169E4"/>
    <w:rsid w:val="0031741F"/>
    <w:rsid w:val="00317507"/>
    <w:rsid w:val="003178F5"/>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075C"/>
    <w:rsid w:val="0034109E"/>
    <w:rsid w:val="00342270"/>
    <w:rsid w:val="00343E2D"/>
    <w:rsid w:val="0034453C"/>
    <w:rsid w:val="0034480A"/>
    <w:rsid w:val="00345B7E"/>
    <w:rsid w:val="00345F06"/>
    <w:rsid w:val="0034688E"/>
    <w:rsid w:val="003468CB"/>
    <w:rsid w:val="00346AF7"/>
    <w:rsid w:val="00346F69"/>
    <w:rsid w:val="00346FB3"/>
    <w:rsid w:val="0034730E"/>
    <w:rsid w:val="00347B2B"/>
    <w:rsid w:val="003504F3"/>
    <w:rsid w:val="00350824"/>
    <w:rsid w:val="00351AE4"/>
    <w:rsid w:val="00351B4E"/>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266"/>
    <w:rsid w:val="0036361F"/>
    <w:rsid w:val="00363624"/>
    <w:rsid w:val="00363A77"/>
    <w:rsid w:val="00363B35"/>
    <w:rsid w:val="00363B53"/>
    <w:rsid w:val="00364657"/>
    <w:rsid w:val="00364663"/>
    <w:rsid w:val="0036482B"/>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2B7"/>
    <w:rsid w:val="003747DA"/>
    <w:rsid w:val="003749DC"/>
    <w:rsid w:val="00374EAE"/>
    <w:rsid w:val="003755D5"/>
    <w:rsid w:val="00375CAA"/>
    <w:rsid w:val="003760BC"/>
    <w:rsid w:val="003768EE"/>
    <w:rsid w:val="003769E2"/>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2C8"/>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BA1"/>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206"/>
    <w:rsid w:val="004167EE"/>
    <w:rsid w:val="00416A77"/>
    <w:rsid w:val="0041725F"/>
    <w:rsid w:val="00417A3F"/>
    <w:rsid w:val="00417AFB"/>
    <w:rsid w:val="0042002F"/>
    <w:rsid w:val="00420A4C"/>
    <w:rsid w:val="0042158D"/>
    <w:rsid w:val="00421D78"/>
    <w:rsid w:val="00422949"/>
    <w:rsid w:val="00424344"/>
    <w:rsid w:val="004245AB"/>
    <w:rsid w:val="0042488A"/>
    <w:rsid w:val="004248A0"/>
    <w:rsid w:val="00425DB9"/>
    <w:rsid w:val="004263C4"/>
    <w:rsid w:val="00426BE0"/>
    <w:rsid w:val="0042741C"/>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8A2"/>
    <w:rsid w:val="00456BB9"/>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3F11"/>
    <w:rsid w:val="0048427E"/>
    <w:rsid w:val="0048434B"/>
    <w:rsid w:val="0048482B"/>
    <w:rsid w:val="00484CC7"/>
    <w:rsid w:val="00484F3A"/>
    <w:rsid w:val="0048621B"/>
    <w:rsid w:val="00486785"/>
    <w:rsid w:val="00486B70"/>
    <w:rsid w:val="00486D52"/>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EF2"/>
    <w:rsid w:val="004B23A3"/>
    <w:rsid w:val="004B23BD"/>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C3"/>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9DB"/>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3AB"/>
    <w:rsid w:val="00503EFD"/>
    <w:rsid w:val="005045D5"/>
    <w:rsid w:val="00504680"/>
    <w:rsid w:val="00506A10"/>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148C"/>
    <w:rsid w:val="00531F75"/>
    <w:rsid w:val="00533887"/>
    <w:rsid w:val="00533D1A"/>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18C"/>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237B"/>
    <w:rsid w:val="00582573"/>
    <w:rsid w:val="0058270A"/>
    <w:rsid w:val="00583FF6"/>
    <w:rsid w:val="005842E7"/>
    <w:rsid w:val="0058433C"/>
    <w:rsid w:val="00584D87"/>
    <w:rsid w:val="00585193"/>
    <w:rsid w:val="00586634"/>
    <w:rsid w:val="0058692E"/>
    <w:rsid w:val="00586A88"/>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3F1B"/>
    <w:rsid w:val="005A441C"/>
    <w:rsid w:val="005A5885"/>
    <w:rsid w:val="005A5F75"/>
    <w:rsid w:val="005A6EAD"/>
    <w:rsid w:val="005A714F"/>
    <w:rsid w:val="005A7219"/>
    <w:rsid w:val="005A7F31"/>
    <w:rsid w:val="005B06DE"/>
    <w:rsid w:val="005B0960"/>
    <w:rsid w:val="005B0AB0"/>
    <w:rsid w:val="005B0F5B"/>
    <w:rsid w:val="005B1409"/>
    <w:rsid w:val="005B1C52"/>
    <w:rsid w:val="005B2746"/>
    <w:rsid w:val="005B2907"/>
    <w:rsid w:val="005B2F9D"/>
    <w:rsid w:val="005B36DE"/>
    <w:rsid w:val="005B3A80"/>
    <w:rsid w:val="005B3C5C"/>
    <w:rsid w:val="005B5BCF"/>
    <w:rsid w:val="005B5D49"/>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034"/>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BB0"/>
    <w:rsid w:val="005F622C"/>
    <w:rsid w:val="005F6421"/>
    <w:rsid w:val="005F66D7"/>
    <w:rsid w:val="005F689F"/>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5064"/>
    <w:rsid w:val="00636674"/>
    <w:rsid w:val="00636831"/>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059"/>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0EAA"/>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107C"/>
    <w:rsid w:val="0069110C"/>
    <w:rsid w:val="006911BD"/>
    <w:rsid w:val="0069163C"/>
    <w:rsid w:val="006916A8"/>
    <w:rsid w:val="00691EE4"/>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A7EB8"/>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B65"/>
    <w:rsid w:val="006C2365"/>
    <w:rsid w:val="006C263E"/>
    <w:rsid w:val="006C3808"/>
    <w:rsid w:val="006C3850"/>
    <w:rsid w:val="006C3B01"/>
    <w:rsid w:val="006C450B"/>
    <w:rsid w:val="006C4D4E"/>
    <w:rsid w:val="006C5629"/>
    <w:rsid w:val="006C5A0C"/>
    <w:rsid w:val="006C618D"/>
    <w:rsid w:val="006C6DB7"/>
    <w:rsid w:val="006C757B"/>
    <w:rsid w:val="006C7855"/>
    <w:rsid w:val="006C7B5F"/>
    <w:rsid w:val="006C7D2E"/>
    <w:rsid w:val="006C7F63"/>
    <w:rsid w:val="006D0027"/>
    <w:rsid w:val="006D040E"/>
    <w:rsid w:val="006D07CF"/>
    <w:rsid w:val="006D0EA0"/>
    <w:rsid w:val="006D1251"/>
    <w:rsid w:val="006D18CF"/>
    <w:rsid w:val="006D19B4"/>
    <w:rsid w:val="006D1B66"/>
    <w:rsid w:val="006D2203"/>
    <w:rsid w:val="006D2207"/>
    <w:rsid w:val="006D2EE1"/>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CE"/>
    <w:rsid w:val="006E2867"/>
    <w:rsid w:val="006E28E8"/>
    <w:rsid w:val="006E2AAF"/>
    <w:rsid w:val="006E2E4A"/>
    <w:rsid w:val="006E32E9"/>
    <w:rsid w:val="006E34A7"/>
    <w:rsid w:val="006E35D3"/>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4414"/>
    <w:rsid w:val="00705F71"/>
    <w:rsid w:val="00706768"/>
    <w:rsid w:val="00706936"/>
    <w:rsid w:val="00706A6B"/>
    <w:rsid w:val="0070736F"/>
    <w:rsid w:val="00710510"/>
    <w:rsid w:val="007105D9"/>
    <w:rsid w:val="007111D8"/>
    <w:rsid w:val="007115B3"/>
    <w:rsid w:val="00711B67"/>
    <w:rsid w:val="00711FA1"/>
    <w:rsid w:val="00712962"/>
    <w:rsid w:val="007131EC"/>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5989"/>
    <w:rsid w:val="00726016"/>
    <w:rsid w:val="0072607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F1"/>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711C"/>
    <w:rsid w:val="00790638"/>
    <w:rsid w:val="00790F4A"/>
    <w:rsid w:val="00791587"/>
    <w:rsid w:val="007918FD"/>
    <w:rsid w:val="00792758"/>
    <w:rsid w:val="00792CEA"/>
    <w:rsid w:val="00792D1A"/>
    <w:rsid w:val="00792E54"/>
    <w:rsid w:val="0079416A"/>
    <w:rsid w:val="00794BD7"/>
    <w:rsid w:val="00794E93"/>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47B"/>
    <w:rsid w:val="007A66DD"/>
    <w:rsid w:val="007A6726"/>
    <w:rsid w:val="007A6BA4"/>
    <w:rsid w:val="007A7210"/>
    <w:rsid w:val="007A7B40"/>
    <w:rsid w:val="007A7D48"/>
    <w:rsid w:val="007B043F"/>
    <w:rsid w:val="007B0A22"/>
    <w:rsid w:val="007B0BD6"/>
    <w:rsid w:val="007B118B"/>
    <w:rsid w:val="007B184B"/>
    <w:rsid w:val="007B2060"/>
    <w:rsid w:val="007B20F0"/>
    <w:rsid w:val="007B23C4"/>
    <w:rsid w:val="007B2BCE"/>
    <w:rsid w:val="007B2D3F"/>
    <w:rsid w:val="007B328D"/>
    <w:rsid w:val="007B3438"/>
    <w:rsid w:val="007B365C"/>
    <w:rsid w:val="007B3797"/>
    <w:rsid w:val="007B3C61"/>
    <w:rsid w:val="007B3D24"/>
    <w:rsid w:val="007B42F1"/>
    <w:rsid w:val="007B5B1D"/>
    <w:rsid w:val="007B5CFE"/>
    <w:rsid w:val="007B5EC9"/>
    <w:rsid w:val="007B616D"/>
    <w:rsid w:val="007B640D"/>
    <w:rsid w:val="007B6A6C"/>
    <w:rsid w:val="007B7273"/>
    <w:rsid w:val="007B7621"/>
    <w:rsid w:val="007B78F4"/>
    <w:rsid w:val="007B799D"/>
    <w:rsid w:val="007B7D4D"/>
    <w:rsid w:val="007C04E7"/>
    <w:rsid w:val="007C088E"/>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591"/>
    <w:rsid w:val="007D5CDE"/>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6B4"/>
    <w:rsid w:val="007E2848"/>
    <w:rsid w:val="007E2C2E"/>
    <w:rsid w:val="007E2E22"/>
    <w:rsid w:val="007E381E"/>
    <w:rsid w:val="007E3923"/>
    <w:rsid w:val="007E3AA3"/>
    <w:rsid w:val="007E4060"/>
    <w:rsid w:val="007E4AED"/>
    <w:rsid w:val="007E4BF9"/>
    <w:rsid w:val="007E4EED"/>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57C7"/>
    <w:rsid w:val="007F5AA0"/>
    <w:rsid w:val="007F60D8"/>
    <w:rsid w:val="007F6453"/>
    <w:rsid w:val="007F6907"/>
    <w:rsid w:val="007F74A7"/>
    <w:rsid w:val="007F7A59"/>
    <w:rsid w:val="0080029F"/>
    <w:rsid w:val="00800A4B"/>
    <w:rsid w:val="00801C8B"/>
    <w:rsid w:val="00801E7E"/>
    <w:rsid w:val="0080256C"/>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3F12"/>
    <w:rsid w:val="00814D42"/>
    <w:rsid w:val="00816F43"/>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376C"/>
    <w:rsid w:val="00864F00"/>
    <w:rsid w:val="00865460"/>
    <w:rsid w:val="008654D1"/>
    <w:rsid w:val="00865922"/>
    <w:rsid w:val="00865B77"/>
    <w:rsid w:val="00865BC6"/>
    <w:rsid w:val="0086614B"/>
    <w:rsid w:val="00866647"/>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5C"/>
    <w:rsid w:val="008A0772"/>
    <w:rsid w:val="008A089C"/>
    <w:rsid w:val="008A12E1"/>
    <w:rsid w:val="008A2592"/>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5B7"/>
    <w:rsid w:val="008B6E75"/>
    <w:rsid w:val="008B7EE7"/>
    <w:rsid w:val="008B7F8C"/>
    <w:rsid w:val="008C0108"/>
    <w:rsid w:val="008C0A80"/>
    <w:rsid w:val="008C0C65"/>
    <w:rsid w:val="008C0D71"/>
    <w:rsid w:val="008C15FD"/>
    <w:rsid w:val="008C1B24"/>
    <w:rsid w:val="008C1CBC"/>
    <w:rsid w:val="008C2247"/>
    <w:rsid w:val="008C33EF"/>
    <w:rsid w:val="008C35ED"/>
    <w:rsid w:val="008C4472"/>
    <w:rsid w:val="008C464A"/>
    <w:rsid w:val="008C49E4"/>
    <w:rsid w:val="008C5B1B"/>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4A55"/>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AE6"/>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B8"/>
    <w:rsid w:val="009674E4"/>
    <w:rsid w:val="00967E7F"/>
    <w:rsid w:val="009703E8"/>
    <w:rsid w:val="00970462"/>
    <w:rsid w:val="00970743"/>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226"/>
    <w:rsid w:val="0099341A"/>
    <w:rsid w:val="0099387D"/>
    <w:rsid w:val="00994163"/>
    <w:rsid w:val="00994198"/>
    <w:rsid w:val="00994D50"/>
    <w:rsid w:val="009957A9"/>
    <w:rsid w:val="00995F94"/>
    <w:rsid w:val="00996180"/>
    <w:rsid w:val="00996D1A"/>
    <w:rsid w:val="009A00E9"/>
    <w:rsid w:val="009A0219"/>
    <w:rsid w:val="009A0E27"/>
    <w:rsid w:val="009A1626"/>
    <w:rsid w:val="009A21C2"/>
    <w:rsid w:val="009A306E"/>
    <w:rsid w:val="009A33B6"/>
    <w:rsid w:val="009A36E8"/>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8F5"/>
    <w:rsid w:val="009B6338"/>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49"/>
    <w:rsid w:val="009C6B72"/>
    <w:rsid w:val="009C6C35"/>
    <w:rsid w:val="009C72C8"/>
    <w:rsid w:val="009C7A55"/>
    <w:rsid w:val="009C7C4A"/>
    <w:rsid w:val="009D0243"/>
    <w:rsid w:val="009D0294"/>
    <w:rsid w:val="009D0919"/>
    <w:rsid w:val="009D362B"/>
    <w:rsid w:val="009D3770"/>
    <w:rsid w:val="009D3AC0"/>
    <w:rsid w:val="009D3D9C"/>
    <w:rsid w:val="009D4C05"/>
    <w:rsid w:val="009D5951"/>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AD9"/>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36A0"/>
    <w:rsid w:val="00A1477F"/>
    <w:rsid w:val="00A1573A"/>
    <w:rsid w:val="00A15BC7"/>
    <w:rsid w:val="00A17C98"/>
    <w:rsid w:val="00A20379"/>
    <w:rsid w:val="00A205BB"/>
    <w:rsid w:val="00A20BD1"/>
    <w:rsid w:val="00A221AF"/>
    <w:rsid w:val="00A22C41"/>
    <w:rsid w:val="00A22CB7"/>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799"/>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67B9"/>
    <w:rsid w:val="00A467D7"/>
    <w:rsid w:val="00A46983"/>
    <w:rsid w:val="00A469B5"/>
    <w:rsid w:val="00A46B37"/>
    <w:rsid w:val="00A47830"/>
    <w:rsid w:val="00A47922"/>
    <w:rsid w:val="00A47A8E"/>
    <w:rsid w:val="00A47AB3"/>
    <w:rsid w:val="00A50AD6"/>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B8B"/>
    <w:rsid w:val="00A600C4"/>
    <w:rsid w:val="00A61515"/>
    <w:rsid w:val="00A61614"/>
    <w:rsid w:val="00A62B23"/>
    <w:rsid w:val="00A62C83"/>
    <w:rsid w:val="00A62CAB"/>
    <w:rsid w:val="00A63B3A"/>
    <w:rsid w:val="00A64796"/>
    <w:rsid w:val="00A652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8AF"/>
    <w:rsid w:val="00A93AB7"/>
    <w:rsid w:val="00A93CA7"/>
    <w:rsid w:val="00A942FF"/>
    <w:rsid w:val="00A94381"/>
    <w:rsid w:val="00A9646C"/>
    <w:rsid w:val="00A969F6"/>
    <w:rsid w:val="00A96D99"/>
    <w:rsid w:val="00A96DC8"/>
    <w:rsid w:val="00A9745E"/>
    <w:rsid w:val="00A9776D"/>
    <w:rsid w:val="00AA1591"/>
    <w:rsid w:val="00AA15E0"/>
    <w:rsid w:val="00AA26BA"/>
    <w:rsid w:val="00AA2B8B"/>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38F"/>
    <w:rsid w:val="00AD0625"/>
    <w:rsid w:val="00AD1383"/>
    <w:rsid w:val="00AD1A63"/>
    <w:rsid w:val="00AD1A84"/>
    <w:rsid w:val="00AD1B47"/>
    <w:rsid w:val="00AD2004"/>
    <w:rsid w:val="00AD22A3"/>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3BD6"/>
    <w:rsid w:val="00AF46DC"/>
    <w:rsid w:val="00AF4E4B"/>
    <w:rsid w:val="00AF6544"/>
    <w:rsid w:val="00AF6839"/>
    <w:rsid w:val="00AF69EE"/>
    <w:rsid w:val="00AF707D"/>
    <w:rsid w:val="00AF709E"/>
    <w:rsid w:val="00AF70D5"/>
    <w:rsid w:val="00AF79EC"/>
    <w:rsid w:val="00AF7F0C"/>
    <w:rsid w:val="00B0036E"/>
    <w:rsid w:val="00B00515"/>
    <w:rsid w:val="00B011E5"/>
    <w:rsid w:val="00B02B69"/>
    <w:rsid w:val="00B02B7F"/>
    <w:rsid w:val="00B0315F"/>
    <w:rsid w:val="00B05058"/>
    <w:rsid w:val="00B052D9"/>
    <w:rsid w:val="00B0577C"/>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1B71"/>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2D7"/>
    <w:rsid w:val="00B4085F"/>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A69"/>
    <w:rsid w:val="00B55D40"/>
    <w:rsid w:val="00B56930"/>
    <w:rsid w:val="00B57FF0"/>
    <w:rsid w:val="00B608E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446A"/>
    <w:rsid w:val="00B7466A"/>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464"/>
    <w:rsid w:val="00B95DA4"/>
    <w:rsid w:val="00B96E18"/>
    <w:rsid w:val="00B97312"/>
    <w:rsid w:val="00B97DD1"/>
    <w:rsid w:val="00BA0021"/>
    <w:rsid w:val="00BA110E"/>
    <w:rsid w:val="00BA12DB"/>
    <w:rsid w:val="00BA14FE"/>
    <w:rsid w:val="00BA1A48"/>
    <w:rsid w:val="00BA224B"/>
    <w:rsid w:val="00BA3998"/>
    <w:rsid w:val="00BA3D4A"/>
    <w:rsid w:val="00BA431A"/>
    <w:rsid w:val="00BA6363"/>
    <w:rsid w:val="00BA6579"/>
    <w:rsid w:val="00BA6A53"/>
    <w:rsid w:val="00BA7D4B"/>
    <w:rsid w:val="00BB0A5E"/>
    <w:rsid w:val="00BB0C5E"/>
    <w:rsid w:val="00BB0EE0"/>
    <w:rsid w:val="00BB11F6"/>
    <w:rsid w:val="00BB14B4"/>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4C6"/>
    <w:rsid w:val="00BC46FF"/>
    <w:rsid w:val="00BC5F42"/>
    <w:rsid w:val="00BC6631"/>
    <w:rsid w:val="00BC669C"/>
    <w:rsid w:val="00BC6BE0"/>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B1D"/>
    <w:rsid w:val="00C07CA0"/>
    <w:rsid w:val="00C07D20"/>
    <w:rsid w:val="00C10DB8"/>
    <w:rsid w:val="00C110D6"/>
    <w:rsid w:val="00C11755"/>
    <w:rsid w:val="00C11BCE"/>
    <w:rsid w:val="00C11D67"/>
    <w:rsid w:val="00C120E3"/>
    <w:rsid w:val="00C12FB4"/>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5BB"/>
    <w:rsid w:val="00C4084D"/>
    <w:rsid w:val="00C41F42"/>
    <w:rsid w:val="00C42051"/>
    <w:rsid w:val="00C42A5A"/>
    <w:rsid w:val="00C42E26"/>
    <w:rsid w:val="00C4375F"/>
    <w:rsid w:val="00C43F20"/>
    <w:rsid w:val="00C43F7C"/>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3332"/>
    <w:rsid w:val="00C53624"/>
    <w:rsid w:val="00C53D47"/>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3574"/>
    <w:rsid w:val="00C842CE"/>
    <w:rsid w:val="00C848C5"/>
    <w:rsid w:val="00C84C50"/>
    <w:rsid w:val="00C84C82"/>
    <w:rsid w:val="00C8512D"/>
    <w:rsid w:val="00C853D7"/>
    <w:rsid w:val="00C855EB"/>
    <w:rsid w:val="00C85E3E"/>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4B68"/>
    <w:rsid w:val="00CA62AF"/>
    <w:rsid w:val="00CA6E16"/>
    <w:rsid w:val="00CA6E44"/>
    <w:rsid w:val="00CA7125"/>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6066"/>
    <w:rsid w:val="00CB68F1"/>
    <w:rsid w:val="00CB70A7"/>
    <w:rsid w:val="00CB7AE5"/>
    <w:rsid w:val="00CB7B45"/>
    <w:rsid w:val="00CB7BE0"/>
    <w:rsid w:val="00CB7C42"/>
    <w:rsid w:val="00CC00A0"/>
    <w:rsid w:val="00CC047A"/>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D7D3E"/>
    <w:rsid w:val="00CE0092"/>
    <w:rsid w:val="00CE00A8"/>
    <w:rsid w:val="00CE0866"/>
    <w:rsid w:val="00CE0B69"/>
    <w:rsid w:val="00CE18DE"/>
    <w:rsid w:val="00CE2042"/>
    <w:rsid w:val="00CE2685"/>
    <w:rsid w:val="00CE342A"/>
    <w:rsid w:val="00CE36A8"/>
    <w:rsid w:val="00CE46AB"/>
    <w:rsid w:val="00CE5709"/>
    <w:rsid w:val="00CE5C96"/>
    <w:rsid w:val="00CE6F50"/>
    <w:rsid w:val="00CE75C4"/>
    <w:rsid w:val="00CE7C8E"/>
    <w:rsid w:val="00CF02E3"/>
    <w:rsid w:val="00CF06BA"/>
    <w:rsid w:val="00CF0726"/>
    <w:rsid w:val="00CF1181"/>
    <w:rsid w:val="00CF1C0E"/>
    <w:rsid w:val="00CF2390"/>
    <w:rsid w:val="00CF2CD0"/>
    <w:rsid w:val="00CF355F"/>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667E"/>
    <w:rsid w:val="00D066F3"/>
    <w:rsid w:val="00D06818"/>
    <w:rsid w:val="00D06937"/>
    <w:rsid w:val="00D07D5E"/>
    <w:rsid w:val="00D11699"/>
    <w:rsid w:val="00D121C7"/>
    <w:rsid w:val="00D1220D"/>
    <w:rsid w:val="00D1261A"/>
    <w:rsid w:val="00D128A6"/>
    <w:rsid w:val="00D12C98"/>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BA8"/>
    <w:rsid w:val="00D53C58"/>
    <w:rsid w:val="00D5504C"/>
    <w:rsid w:val="00D5577B"/>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425A"/>
    <w:rsid w:val="00D84458"/>
    <w:rsid w:val="00D84557"/>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F81"/>
    <w:rsid w:val="00DF3FEC"/>
    <w:rsid w:val="00DF40BA"/>
    <w:rsid w:val="00DF470F"/>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135E"/>
    <w:rsid w:val="00E12110"/>
    <w:rsid w:val="00E12277"/>
    <w:rsid w:val="00E1271A"/>
    <w:rsid w:val="00E13038"/>
    <w:rsid w:val="00E134DA"/>
    <w:rsid w:val="00E13F4E"/>
    <w:rsid w:val="00E14A9B"/>
    <w:rsid w:val="00E14ACD"/>
    <w:rsid w:val="00E15016"/>
    <w:rsid w:val="00E1542D"/>
    <w:rsid w:val="00E15925"/>
    <w:rsid w:val="00E16217"/>
    <w:rsid w:val="00E1771E"/>
    <w:rsid w:val="00E17A38"/>
    <w:rsid w:val="00E17FD1"/>
    <w:rsid w:val="00E203CF"/>
    <w:rsid w:val="00E20599"/>
    <w:rsid w:val="00E20DA2"/>
    <w:rsid w:val="00E212E3"/>
    <w:rsid w:val="00E21447"/>
    <w:rsid w:val="00E255BE"/>
    <w:rsid w:val="00E256AB"/>
    <w:rsid w:val="00E2638D"/>
    <w:rsid w:val="00E27959"/>
    <w:rsid w:val="00E308F3"/>
    <w:rsid w:val="00E31AC0"/>
    <w:rsid w:val="00E32E34"/>
    <w:rsid w:val="00E33375"/>
    <w:rsid w:val="00E339E3"/>
    <w:rsid w:val="00E33A1E"/>
    <w:rsid w:val="00E347AE"/>
    <w:rsid w:val="00E34C9C"/>
    <w:rsid w:val="00E35002"/>
    <w:rsid w:val="00E35029"/>
    <w:rsid w:val="00E35306"/>
    <w:rsid w:val="00E35327"/>
    <w:rsid w:val="00E35F10"/>
    <w:rsid w:val="00E364B3"/>
    <w:rsid w:val="00E36500"/>
    <w:rsid w:val="00E370C2"/>
    <w:rsid w:val="00E376BD"/>
    <w:rsid w:val="00E37B71"/>
    <w:rsid w:val="00E37C64"/>
    <w:rsid w:val="00E37C8B"/>
    <w:rsid w:val="00E4064F"/>
    <w:rsid w:val="00E40EEE"/>
    <w:rsid w:val="00E41710"/>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AB"/>
    <w:rsid w:val="00E52F16"/>
    <w:rsid w:val="00E53737"/>
    <w:rsid w:val="00E53978"/>
    <w:rsid w:val="00E53A04"/>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58E"/>
    <w:rsid w:val="00E62008"/>
    <w:rsid w:val="00E620BC"/>
    <w:rsid w:val="00E623D1"/>
    <w:rsid w:val="00E62E59"/>
    <w:rsid w:val="00E632A4"/>
    <w:rsid w:val="00E632B1"/>
    <w:rsid w:val="00E64444"/>
    <w:rsid w:val="00E64BEF"/>
    <w:rsid w:val="00E64CF0"/>
    <w:rsid w:val="00E6511B"/>
    <w:rsid w:val="00E6537C"/>
    <w:rsid w:val="00E658A0"/>
    <w:rsid w:val="00E66244"/>
    <w:rsid w:val="00E66CD3"/>
    <w:rsid w:val="00E66CFC"/>
    <w:rsid w:val="00E6756F"/>
    <w:rsid w:val="00E67F1C"/>
    <w:rsid w:val="00E70857"/>
    <w:rsid w:val="00E70C52"/>
    <w:rsid w:val="00E71282"/>
    <w:rsid w:val="00E714F9"/>
    <w:rsid w:val="00E71907"/>
    <w:rsid w:val="00E71F87"/>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895"/>
    <w:rsid w:val="00E9059C"/>
    <w:rsid w:val="00E9063D"/>
    <w:rsid w:val="00E90807"/>
    <w:rsid w:val="00E90CFA"/>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2099"/>
    <w:rsid w:val="00EC443A"/>
    <w:rsid w:val="00EC49FB"/>
    <w:rsid w:val="00EC4DAA"/>
    <w:rsid w:val="00EC51CE"/>
    <w:rsid w:val="00EC52B7"/>
    <w:rsid w:val="00EC5AD8"/>
    <w:rsid w:val="00EC6501"/>
    <w:rsid w:val="00EC779F"/>
    <w:rsid w:val="00EC7B39"/>
    <w:rsid w:val="00EC7E41"/>
    <w:rsid w:val="00EC7F43"/>
    <w:rsid w:val="00ED01D4"/>
    <w:rsid w:val="00ED0B47"/>
    <w:rsid w:val="00ED0E34"/>
    <w:rsid w:val="00ED2CD4"/>
    <w:rsid w:val="00ED2D76"/>
    <w:rsid w:val="00ED4DBA"/>
    <w:rsid w:val="00ED62E3"/>
    <w:rsid w:val="00ED659C"/>
    <w:rsid w:val="00ED6B4D"/>
    <w:rsid w:val="00ED78EC"/>
    <w:rsid w:val="00ED7DAC"/>
    <w:rsid w:val="00EE0D0B"/>
    <w:rsid w:val="00EE1477"/>
    <w:rsid w:val="00EE1A17"/>
    <w:rsid w:val="00EE20A5"/>
    <w:rsid w:val="00EE22C7"/>
    <w:rsid w:val="00EE2696"/>
    <w:rsid w:val="00EE2E25"/>
    <w:rsid w:val="00EE33F4"/>
    <w:rsid w:val="00EE3E5C"/>
    <w:rsid w:val="00EE432B"/>
    <w:rsid w:val="00EE4630"/>
    <w:rsid w:val="00EE46E7"/>
    <w:rsid w:val="00EE585B"/>
    <w:rsid w:val="00EE59B7"/>
    <w:rsid w:val="00EE5C89"/>
    <w:rsid w:val="00EE612F"/>
    <w:rsid w:val="00EE64D2"/>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5ED1"/>
    <w:rsid w:val="00EF60B3"/>
    <w:rsid w:val="00EF6AA2"/>
    <w:rsid w:val="00EF73E4"/>
    <w:rsid w:val="00EF7CCD"/>
    <w:rsid w:val="00EF7D30"/>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FC9"/>
    <w:rsid w:val="00F0580E"/>
    <w:rsid w:val="00F058B9"/>
    <w:rsid w:val="00F05A4E"/>
    <w:rsid w:val="00F05DE3"/>
    <w:rsid w:val="00F06008"/>
    <w:rsid w:val="00F063A5"/>
    <w:rsid w:val="00F0685B"/>
    <w:rsid w:val="00F06C55"/>
    <w:rsid w:val="00F07434"/>
    <w:rsid w:val="00F07462"/>
    <w:rsid w:val="00F07C90"/>
    <w:rsid w:val="00F07DB0"/>
    <w:rsid w:val="00F11D79"/>
    <w:rsid w:val="00F1280C"/>
    <w:rsid w:val="00F12B9D"/>
    <w:rsid w:val="00F1343C"/>
    <w:rsid w:val="00F1355A"/>
    <w:rsid w:val="00F13624"/>
    <w:rsid w:val="00F13B34"/>
    <w:rsid w:val="00F13E2B"/>
    <w:rsid w:val="00F147EE"/>
    <w:rsid w:val="00F14B68"/>
    <w:rsid w:val="00F14FC0"/>
    <w:rsid w:val="00F15A1A"/>
    <w:rsid w:val="00F15EC8"/>
    <w:rsid w:val="00F16459"/>
    <w:rsid w:val="00F17133"/>
    <w:rsid w:val="00F179CC"/>
    <w:rsid w:val="00F17E59"/>
    <w:rsid w:val="00F17E9B"/>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4475"/>
    <w:rsid w:val="00F356EE"/>
    <w:rsid w:val="00F35A0E"/>
    <w:rsid w:val="00F35AE8"/>
    <w:rsid w:val="00F35E22"/>
    <w:rsid w:val="00F36BC6"/>
    <w:rsid w:val="00F37134"/>
    <w:rsid w:val="00F3714A"/>
    <w:rsid w:val="00F372D2"/>
    <w:rsid w:val="00F407FE"/>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3B7"/>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60DC8"/>
    <w:rsid w:val="00F6127B"/>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5126"/>
    <w:rsid w:val="00F65F5C"/>
    <w:rsid w:val="00F663D8"/>
    <w:rsid w:val="00F663E4"/>
    <w:rsid w:val="00F666A6"/>
    <w:rsid w:val="00F6674D"/>
    <w:rsid w:val="00F66924"/>
    <w:rsid w:val="00F672CA"/>
    <w:rsid w:val="00F67329"/>
    <w:rsid w:val="00F67B90"/>
    <w:rsid w:val="00F67F71"/>
    <w:rsid w:val="00F70261"/>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42A"/>
    <w:rsid w:val="00F82F48"/>
    <w:rsid w:val="00F83555"/>
    <w:rsid w:val="00F83E84"/>
    <w:rsid w:val="00F841A9"/>
    <w:rsid w:val="00F8433C"/>
    <w:rsid w:val="00F858A9"/>
    <w:rsid w:val="00F858FF"/>
    <w:rsid w:val="00F85966"/>
    <w:rsid w:val="00F86668"/>
    <w:rsid w:val="00F876E7"/>
    <w:rsid w:val="00F90633"/>
    <w:rsid w:val="00F90B37"/>
    <w:rsid w:val="00F90EE8"/>
    <w:rsid w:val="00F913D7"/>
    <w:rsid w:val="00F913F2"/>
    <w:rsid w:val="00F91D49"/>
    <w:rsid w:val="00F9223E"/>
    <w:rsid w:val="00F93C4E"/>
    <w:rsid w:val="00F93CD3"/>
    <w:rsid w:val="00F93CDC"/>
    <w:rsid w:val="00F940B2"/>
    <w:rsid w:val="00F952C5"/>
    <w:rsid w:val="00F962E4"/>
    <w:rsid w:val="00F9646B"/>
    <w:rsid w:val="00F9670E"/>
    <w:rsid w:val="00F9696C"/>
    <w:rsid w:val="00F9714D"/>
    <w:rsid w:val="00F973DD"/>
    <w:rsid w:val="00F97E9C"/>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3779"/>
    <w:rsid w:val="00FC43FA"/>
    <w:rsid w:val="00FC4580"/>
    <w:rsid w:val="00FC4A87"/>
    <w:rsid w:val="00FC4AB1"/>
    <w:rsid w:val="00FC547D"/>
    <w:rsid w:val="00FC5A9B"/>
    <w:rsid w:val="00FC5AE9"/>
    <w:rsid w:val="00FC6FC6"/>
    <w:rsid w:val="00FC750A"/>
    <w:rsid w:val="00FC7920"/>
    <w:rsid w:val="00FD0347"/>
    <w:rsid w:val="00FD04F9"/>
    <w:rsid w:val="00FD0F3E"/>
    <w:rsid w:val="00FD1289"/>
    <w:rsid w:val="00FD17C4"/>
    <w:rsid w:val="00FD1F2F"/>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20C1"/>
    <w:rsid w:val="00FE2BF3"/>
    <w:rsid w:val="00FE32D7"/>
    <w:rsid w:val="00FE61C6"/>
    <w:rsid w:val="00FE6316"/>
    <w:rsid w:val="00FE7109"/>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10273</TotalTime>
  <Pages>1</Pages>
  <Words>36</Words>
  <Characters>207</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2010</cp:revision>
  <cp:lastPrinted>2009-02-06T05:36:00Z</cp:lastPrinted>
  <dcterms:created xsi:type="dcterms:W3CDTF">2016-09-19T15:12:00Z</dcterms:created>
  <dcterms:modified xsi:type="dcterms:W3CDTF">2017-01-09T17:49:00Z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