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74102" w:rsidRDefault="00474102" w:rsidP="00474102">
      <w:pPr>
        <w:spacing w:line="270" w:lineRule="atLeast"/>
        <w:rPr>
          <w:rFonts w:ascii="Verdana" w:hAnsi="Verdana"/>
          <w:b/>
          <w:bCs/>
          <w:color w:val="000000"/>
          <w:sz w:val="18"/>
          <w:szCs w:val="18"/>
        </w:rPr>
      </w:pPr>
      <w:r>
        <w:rPr>
          <w:rFonts w:ascii="Verdana" w:hAnsi="Verdana"/>
          <w:color w:val="000000"/>
          <w:sz w:val="18"/>
          <w:szCs w:val="18"/>
          <w:shd w:val="clear" w:color="auto" w:fill="FFFFFF"/>
        </w:rPr>
        <w:t>Теоретические и практические вопросы реформирования судопроизводства по гражданским делам у мирового судьи</w:t>
      </w:r>
      <w:r>
        <w:rPr>
          <w:rFonts w:ascii="Verdana" w:hAnsi="Verdana"/>
          <w:color w:val="000000"/>
          <w:sz w:val="18"/>
          <w:szCs w:val="18"/>
        </w:rPr>
        <w:br/>
      </w:r>
      <w:r>
        <w:rPr>
          <w:rFonts w:ascii="Verdana" w:hAnsi="Verdana"/>
          <w:b/>
          <w:bCs/>
          <w:color w:val="000000"/>
          <w:sz w:val="18"/>
          <w:szCs w:val="18"/>
        </w:rPr>
        <w:t>Год: </w:t>
      </w:r>
    </w:p>
    <w:p w:rsidR="00474102" w:rsidRDefault="00474102" w:rsidP="00474102">
      <w:pPr>
        <w:spacing w:line="270" w:lineRule="atLeast"/>
        <w:rPr>
          <w:rFonts w:ascii="Verdana" w:hAnsi="Verdana"/>
          <w:color w:val="000000"/>
          <w:sz w:val="18"/>
          <w:szCs w:val="18"/>
        </w:rPr>
      </w:pPr>
      <w:r>
        <w:rPr>
          <w:rFonts w:ascii="Verdana" w:hAnsi="Verdana"/>
          <w:color w:val="000000"/>
          <w:sz w:val="18"/>
          <w:szCs w:val="18"/>
        </w:rPr>
        <w:t>2011</w:t>
      </w:r>
    </w:p>
    <w:p w:rsidR="00474102" w:rsidRDefault="00474102" w:rsidP="0047410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74102" w:rsidRDefault="00474102" w:rsidP="00474102">
      <w:pPr>
        <w:spacing w:line="270" w:lineRule="atLeast"/>
        <w:rPr>
          <w:rFonts w:ascii="Verdana" w:hAnsi="Verdana"/>
          <w:color w:val="000000"/>
          <w:sz w:val="18"/>
          <w:szCs w:val="18"/>
        </w:rPr>
      </w:pPr>
      <w:r>
        <w:rPr>
          <w:rFonts w:ascii="Verdana" w:hAnsi="Verdana"/>
          <w:color w:val="000000"/>
          <w:sz w:val="18"/>
          <w:szCs w:val="18"/>
        </w:rPr>
        <w:t>Арабова, Тахмина Фархатовна</w:t>
      </w:r>
    </w:p>
    <w:p w:rsidR="00474102" w:rsidRDefault="00474102" w:rsidP="0047410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74102" w:rsidRDefault="00474102" w:rsidP="0047410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74102" w:rsidRDefault="00474102" w:rsidP="0047410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74102" w:rsidRDefault="00474102" w:rsidP="00474102">
      <w:pPr>
        <w:spacing w:line="270" w:lineRule="atLeast"/>
        <w:rPr>
          <w:rFonts w:ascii="Verdana" w:hAnsi="Verdana"/>
          <w:color w:val="000000"/>
          <w:sz w:val="18"/>
          <w:szCs w:val="18"/>
        </w:rPr>
      </w:pPr>
      <w:r>
        <w:rPr>
          <w:rFonts w:ascii="Verdana" w:hAnsi="Verdana"/>
          <w:color w:val="000000"/>
          <w:sz w:val="18"/>
          <w:szCs w:val="18"/>
        </w:rPr>
        <w:t>Москва</w:t>
      </w:r>
    </w:p>
    <w:p w:rsidR="00474102" w:rsidRDefault="00474102" w:rsidP="0047410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74102" w:rsidRDefault="00474102" w:rsidP="00474102">
      <w:pPr>
        <w:spacing w:line="270" w:lineRule="atLeast"/>
        <w:rPr>
          <w:rFonts w:ascii="Verdana" w:hAnsi="Verdana"/>
          <w:color w:val="000000"/>
          <w:sz w:val="18"/>
          <w:szCs w:val="18"/>
        </w:rPr>
      </w:pPr>
      <w:r>
        <w:rPr>
          <w:rFonts w:ascii="Verdana" w:hAnsi="Verdana"/>
          <w:color w:val="000000"/>
          <w:sz w:val="18"/>
          <w:szCs w:val="18"/>
        </w:rPr>
        <w:t>12.00.15</w:t>
      </w:r>
    </w:p>
    <w:p w:rsidR="00474102" w:rsidRDefault="00474102" w:rsidP="0047410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74102" w:rsidRDefault="00474102" w:rsidP="00474102">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474102" w:rsidRDefault="00474102" w:rsidP="0047410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74102" w:rsidRDefault="00474102" w:rsidP="00474102">
      <w:pPr>
        <w:spacing w:line="270" w:lineRule="atLeast"/>
        <w:rPr>
          <w:rFonts w:ascii="Verdana" w:hAnsi="Verdana"/>
          <w:color w:val="000000"/>
          <w:sz w:val="18"/>
          <w:szCs w:val="18"/>
        </w:rPr>
      </w:pPr>
      <w:r>
        <w:rPr>
          <w:rFonts w:ascii="Verdana" w:hAnsi="Verdana"/>
          <w:color w:val="000000"/>
          <w:sz w:val="18"/>
          <w:szCs w:val="18"/>
        </w:rPr>
        <w:t>228</w:t>
      </w:r>
    </w:p>
    <w:p w:rsidR="00474102" w:rsidRDefault="00474102" w:rsidP="0047410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Арабова, Тахмина Фархатовна</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Мировая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сущностные признаки и особенности организации</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Признаки (характерные черты) мировой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Современная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деятельности мировых судей в зарубежных странах.</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Специфика функционирования мировых</w:t>
      </w:r>
      <w:r>
        <w:rPr>
          <w:rStyle w:val="WW8Num3z0"/>
          <w:rFonts w:ascii="Verdana" w:hAnsi="Verdana"/>
          <w:color w:val="000000"/>
          <w:sz w:val="18"/>
          <w:szCs w:val="18"/>
        </w:rPr>
        <w:t> </w:t>
      </w:r>
      <w:r>
        <w:rPr>
          <w:rStyle w:val="WW8Num4z0"/>
          <w:rFonts w:ascii="Verdana" w:hAnsi="Verdana"/>
          <w:color w:val="4682B4"/>
          <w:sz w:val="18"/>
          <w:szCs w:val="18"/>
        </w:rPr>
        <w:t>судей</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Порядок занятия должности</w:t>
      </w:r>
      <w:r>
        <w:rPr>
          <w:rStyle w:val="WW8Num3z0"/>
          <w:rFonts w:ascii="Verdana" w:hAnsi="Verdana"/>
          <w:color w:val="000000"/>
          <w:sz w:val="18"/>
          <w:szCs w:val="18"/>
        </w:rPr>
        <w:t> </w:t>
      </w:r>
      <w:r>
        <w:rPr>
          <w:rStyle w:val="WW8Num4z0"/>
          <w:rFonts w:ascii="Verdana" w:hAnsi="Verdana"/>
          <w:color w:val="4682B4"/>
          <w:sz w:val="18"/>
          <w:szCs w:val="18"/>
        </w:rPr>
        <w:t>мирового</w:t>
      </w:r>
      <w:r>
        <w:rPr>
          <w:rStyle w:val="WW8Num3z0"/>
          <w:rFonts w:ascii="Verdana" w:hAnsi="Verdana"/>
          <w:color w:val="000000"/>
          <w:sz w:val="18"/>
          <w:szCs w:val="18"/>
        </w:rPr>
        <w:t> </w:t>
      </w:r>
      <w:r>
        <w:rPr>
          <w:rFonts w:ascii="Verdana" w:hAnsi="Verdana"/>
          <w:color w:val="000000"/>
          <w:sz w:val="18"/>
          <w:szCs w:val="18"/>
        </w:rPr>
        <w:t>судьи</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Style w:val="WW8Num3z0"/>
          <w:rFonts w:ascii="Verdana" w:hAnsi="Verdana"/>
          <w:color w:val="000000"/>
          <w:sz w:val="18"/>
          <w:szCs w:val="18"/>
        </w:rPr>
        <w:t> </w:t>
      </w:r>
      <w:r>
        <w:rPr>
          <w:rFonts w:ascii="Verdana" w:hAnsi="Verdana"/>
          <w:color w:val="000000"/>
          <w:sz w:val="18"/>
          <w:szCs w:val="18"/>
        </w:rPr>
        <w:t>гражданских дел мировым судьям.</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Своеобразие способов разрешения гражданских дел.</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Примирение</w:t>
      </w:r>
      <w:r>
        <w:rPr>
          <w:rStyle w:val="WW8Num3z0"/>
          <w:rFonts w:ascii="Verdana" w:hAnsi="Verdana"/>
          <w:color w:val="000000"/>
          <w:sz w:val="18"/>
          <w:szCs w:val="18"/>
        </w:rPr>
        <w:t> </w:t>
      </w:r>
      <w:r>
        <w:rPr>
          <w:rFonts w:ascii="Verdana" w:hAnsi="Verdana"/>
          <w:color w:val="000000"/>
          <w:sz w:val="18"/>
          <w:szCs w:val="18"/>
        </w:rPr>
        <w:t>как специфика судопроизводства.</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Порядок рассмотрения гражданских дел местным судом</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Местный суд: понятие, общая характеристика.</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Общие начала</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местном суде.</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порядка рассмотрения дел.</w:t>
      </w:r>
    </w:p>
    <w:p w:rsidR="00474102" w:rsidRDefault="00474102" w:rsidP="0047410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"Теоретические и практические вопросы реформирования судопроизводства по гражданским делам у мирового судьи"</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достижений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в России в новейшее время принято считать «</w:t>
      </w:r>
      <w:r>
        <w:rPr>
          <w:rStyle w:val="WW8Num4z0"/>
          <w:rFonts w:ascii="Verdana" w:hAnsi="Verdana"/>
          <w:color w:val="4682B4"/>
          <w:sz w:val="18"/>
          <w:szCs w:val="18"/>
        </w:rPr>
        <w:t>возрождение</w:t>
      </w:r>
      <w:r>
        <w:rPr>
          <w:rFonts w:ascii="Verdana" w:hAnsi="Verdana"/>
          <w:color w:val="000000"/>
          <w:sz w:val="18"/>
          <w:szCs w:val="18"/>
        </w:rPr>
        <w:t>» мировой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проявившееся в учреждении в системе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мировых судей.</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Действительно институт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существовал в Российской Империи и в свою очередь также являлся результатом судебной реформы Александра II. Мировые</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успешно справлялись с поставленными перед ними задачами в Х1Х-начале XX вв. Их деятельность регламентировалась специальными главами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гражданского судопроизводства и Учреждения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установлений, причем порядок замещения должности судьи и процедуры рассмотрения гражданских дел и проверки принимаемых мировыми</w:t>
      </w:r>
      <w:r>
        <w:rPr>
          <w:rStyle w:val="WW8Num3z0"/>
          <w:rFonts w:ascii="Verdana" w:hAnsi="Verdana"/>
          <w:color w:val="000000"/>
          <w:sz w:val="18"/>
          <w:szCs w:val="18"/>
        </w:rPr>
        <w:t> </w:t>
      </w:r>
      <w:r>
        <w:rPr>
          <w:rStyle w:val="WW8Num4z0"/>
          <w:rFonts w:ascii="Verdana" w:hAnsi="Verdana"/>
          <w:color w:val="4682B4"/>
          <w:sz w:val="18"/>
          <w:szCs w:val="18"/>
        </w:rPr>
        <w:t>судьями</w:t>
      </w:r>
      <w:r>
        <w:rPr>
          <w:rStyle w:val="WW8Num3z0"/>
          <w:rFonts w:ascii="Verdana" w:hAnsi="Verdana"/>
          <w:color w:val="000000"/>
          <w:sz w:val="18"/>
          <w:szCs w:val="18"/>
        </w:rPr>
        <w:t> </w:t>
      </w:r>
      <w:r>
        <w:rPr>
          <w:rFonts w:ascii="Verdana" w:hAnsi="Verdana"/>
          <w:color w:val="000000"/>
          <w:sz w:val="18"/>
          <w:szCs w:val="18"/>
        </w:rPr>
        <w:t>судебных постановлений обладали своими особенностями, которые позволяли отличать</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у мирового судьи от процесса в общих судах. В основе принятых отступлений от универсальных правил рассмотрения дел находились незначительность, относительная простота гражданских дел, отнесенных к</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мировых судей, а также существенная вероятность завершения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примирением, близость суда к населению, проживающему на территории его юрисдикции.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гражданское судопроизводство, осуществляемое мировым</w:t>
      </w:r>
      <w:r>
        <w:rPr>
          <w:rStyle w:val="WW8Num3z0"/>
          <w:rFonts w:ascii="Verdana" w:hAnsi="Verdana"/>
          <w:color w:val="000000"/>
          <w:sz w:val="18"/>
          <w:szCs w:val="18"/>
        </w:rPr>
        <w:t> </w:t>
      </w:r>
      <w:r>
        <w:rPr>
          <w:rStyle w:val="WW8Num4z0"/>
          <w:rFonts w:ascii="Verdana" w:hAnsi="Verdana"/>
          <w:color w:val="4682B4"/>
          <w:sz w:val="18"/>
          <w:szCs w:val="18"/>
        </w:rPr>
        <w:t>судьей</w:t>
      </w:r>
      <w:r>
        <w:rPr>
          <w:rFonts w:ascii="Verdana" w:hAnsi="Verdana"/>
          <w:color w:val="000000"/>
          <w:sz w:val="18"/>
          <w:szCs w:val="18"/>
        </w:rPr>
        <w:t>, регламентируется нормами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(далее -</w:t>
      </w:r>
      <w:r>
        <w:rPr>
          <w:rStyle w:val="WW8Num3z0"/>
          <w:rFonts w:ascii="Verdana" w:hAnsi="Verdana"/>
          <w:color w:val="000000"/>
          <w:sz w:val="18"/>
          <w:szCs w:val="18"/>
        </w:rPr>
        <w:lastRenderedPageBreak/>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ГПК). ГПК РФ не содержит никаких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особенностей рассмотрения гражданских дел мировым судьей, ограничиваясь лишь установлением предметной компетенции мирового судьи и сокращенными по сравнению с общими сроками рассмотрения дел.</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обстоятельство предопределило постановку вопроса о правомерности утверждений о существовании в современном отечественном</w:t>
      </w:r>
      <w:r>
        <w:rPr>
          <w:rStyle w:val="WW8Num3z0"/>
          <w:rFonts w:ascii="Verdana" w:hAnsi="Verdana"/>
          <w:color w:val="000000"/>
          <w:sz w:val="18"/>
          <w:szCs w:val="18"/>
        </w:rPr>
        <w:t> </w:t>
      </w:r>
      <w:r>
        <w:rPr>
          <w:rStyle w:val="WW8Num4z0"/>
          <w:rFonts w:ascii="Verdana" w:hAnsi="Verdana"/>
          <w:color w:val="4682B4"/>
          <w:sz w:val="18"/>
          <w:szCs w:val="18"/>
        </w:rPr>
        <w:t>правопорядке</w:t>
      </w:r>
      <w:r>
        <w:rPr>
          <w:rStyle w:val="WW8Num3z0"/>
          <w:rFonts w:ascii="Verdana" w:hAnsi="Verdana"/>
          <w:color w:val="000000"/>
          <w:sz w:val="18"/>
          <w:szCs w:val="18"/>
        </w:rPr>
        <w:t> </w:t>
      </w:r>
      <w:r>
        <w:rPr>
          <w:rFonts w:ascii="Verdana" w:hAnsi="Verdana"/>
          <w:color w:val="000000"/>
          <w:sz w:val="18"/>
          <w:szCs w:val="18"/>
        </w:rPr>
        <w:t>мировой юстиции.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Соглашаясь с выводом о том, что появление мировых судей в Российской Федерации исторически оправдано1, важно выяснить тенденции дальнейшего развития этого института. Теоретико-практическое исследование проблем</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осуществляемого мировыми судьями, обусловлено тем, что, десятилетний опыт рассмотрения и разрешения ими гражданских дел свидетельствует о достижении поставленных при создании института мировых судей целей. Федеральные районные суды разгружены. Мировые судьи стали основным звеном судебной системы. В настоящее время требуется оптимизация порядка их деятельности, для чего необходимо определить новые целевые установки и разработать правовой механизм достижения этих целей. Для этого важно понять, какой институт подлежит реформированию, выяснить, соответствует ли он аутентичному воплощению, отвечает ли судопроизводство у мирового судьи требованиям современного общества и государства, способно ли оно использоваться для рассмотрения и разрешения несложных и многочисленных гражданских дел.</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содержит значительные недостатки, проявляющиеся в отсутствии</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специфики рассмотрения и разрешения дел мировыми судьями, а также, используя термин «мировой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не наделяет его соответствующим содержанием, традиционно свойственным мировой юстиции.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причиной, вызывающей указанные несовершенства, является отсутствие в доктрине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обоснованной концепции судопроизводства по экономически незначительным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Только в ходе ее разработки возможно выяснить сущность мировой юстиции, а также иных способов организации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малоценным гражданским делам.</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Пискарев</w:t>
      </w:r>
      <w:r>
        <w:rPr>
          <w:rStyle w:val="WW8Num3z0"/>
          <w:rFonts w:ascii="Verdana" w:hAnsi="Verdana"/>
          <w:color w:val="000000"/>
          <w:sz w:val="18"/>
          <w:szCs w:val="18"/>
        </w:rPr>
        <w:t> </w:t>
      </w:r>
      <w:r>
        <w:rPr>
          <w:rFonts w:ascii="Verdana" w:hAnsi="Verdana"/>
          <w:color w:val="000000"/>
          <w:sz w:val="18"/>
          <w:szCs w:val="18"/>
        </w:rPr>
        <w:t>И.К. О предназначении мировой юстиции при осуществлении правосудия по гражданским делам и путях его реализации // Вестн. Моск.Ун-та. Сер.11. Право. 2006. № 1. С. 21.</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изменения, произошедшие в гражданском процессе зарубежных стран в последние годы, важно также исследовать закономерности видоизменения института мировых судей в российском гражданском процессе, разработать концепцию реформирования производства по несложным делам, осуществляемого судами, приближенными к населению, а также сформулировать предложения по совершенствованию соответствующих норм ГПК РФ.</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понятие и признаки мировой юстиции, позволяющие индивидуализировать, выделить этот институт гражданского процессуального права в чистом виде;</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регламентация деятельности мировых судей и их аналогов в зарубежном гражданском процессе; анализ</w:t>
      </w:r>
      <w:r>
        <w:rPr>
          <w:rStyle w:val="WW8Num3z0"/>
          <w:rFonts w:ascii="Verdana" w:hAnsi="Verdana"/>
          <w:color w:val="000000"/>
          <w:sz w:val="18"/>
          <w:szCs w:val="18"/>
        </w:rPr>
        <w:t> </w:t>
      </w:r>
      <w:r>
        <w:rPr>
          <w:rStyle w:val="WW8Num4z0"/>
          <w:rFonts w:ascii="Verdana" w:hAnsi="Verdana"/>
          <w:color w:val="4682B4"/>
          <w:sz w:val="18"/>
          <w:szCs w:val="18"/>
        </w:rPr>
        <w:t>судоустройственного</w:t>
      </w:r>
      <w:r>
        <w:rPr>
          <w:rStyle w:val="WW8Num3z0"/>
          <w:rFonts w:ascii="Verdana" w:hAnsi="Verdana"/>
          <w:color w:val="000000"/>
          <w:sz w:val="18"/>
          <w:szCs w:val="18"/>
        </w:rPr>
        <w:t> </w:t>
      </w:r>
      <w:r>
        <w:rPr>
          <w:rFonts w:ascii="Verdana" w:hAnsi="Verdana"/>
          <w:color w:val="000000"/>
          <w:sz w:val="18"/>
          <w:szCs w:val="18"/>
        </w:rPr>
        <w:t>и судопроизводственного аспектов деятельности современных российских мировых судей.</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исследования состоят в следующем:</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основополагающие, сущностные черты (признаки) института мировой юстиции; сопоставить выявленные признаки с соответствующими характеристиками института действующих мировых судей в России;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 законодательства тех стран, в судебной системе которых в настоящее время действует звено мировых судей, а также тех, где существуют похожие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органы;</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закономерности развития института мировой юстиции;</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охарактеризовать теоретическую конструкцию местного суда и судопроизводства в местном суде, сопоставить его с теоретической конструкцией мировой юстиции и действующими в России мировыми судьями;</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существующие способы упрощения судопроизводства на предмет возможности их применения отечественными мировыми судьями.</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Постановка и решение указанных задач позволят достичь целей диссертационного исследования, заключающихся в установлении наличия или отсутствия в современном гражданском процессе России мировой юстиции, выявлении причин постепенного исчезновения мировой юстиции </w:t>
      </w:r>
      <w:r>
        <w:rPr>
          <w:rFonts w:ascii="Verdana" w:hAnsi="Verdana"/>
          <w:color w:val="000000"/>
          <w:sz w:val="18"/>
          <w:szCs w:val="18"/>
        </w:rPr>
        <w:lastRenderedPageBreak/>
        <w:t>в зарубежных странах, форм организации и осуществления правосудия, пришедшим на смену мировой юстиции, эффективных процессуальных механизмов рассмотрения и разрешения несложных и малоценных гражданских дел.</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общенаучные методы (анализ, синтез, обобщение и аналогия) и методы</w:t>
      </w:r>
      <w:r>
        <w:rPr>
          <w:rStyle w:val="WW8Num3z0"/>
          <w:rFonts w:ascii="Verdana" w:hAnsi="Verdana"/>
          <w:color w:val="000000"/>
          <w:sz w:val="18"/>
          <w:szCs w:val="18"/>
        </w:rPr>
        <w:t> </w:t>
      </w:r>
      <w:r>
        <w:rPr>
          <w:rStyle w:val="WW8Num4z0"/>
          <w:rFonts w:ascii="Verdana" w:hAnsi="Verdana"/>
          <w:color w:val="4682B4"/>
          <w:sz w:val="18"/>
          <w:szCs w:val="18"/>
        </w:rPr>
        <w:t>частнонаучного</w:t>
      </w:r>
      <w:r>
        <w:rPr>
          <w:rStyle w:val="WW8Num3z0"/>
          <w:rFonts w:ascii="Verdana" w:hAnsi="Verdana"/>
          <w:color w:val="000000"/>
          <w:sz w:val="18"/>
          <w:szCs w:val="18"/>
        </w:rPr>
        <w:t> </w:t>
      </w:r>
      <w:r>
        <w:rPr>
          <w:rFonts w:ascii="Verdana" w:hAnsi="Verdana"/>
          <w:color w:val="000000"/>
          <w:sz w:val="18"/>
          <w:szCs w:val="18"/>
        </w:rPr>
        <w:t>познания (формально-логический, формально-юридический, историко-правовой, сравнительно-правовой, статистический, системный и комплексный анализ). Необходимость обширного анализа иностранного законодательства по теме исследования потребовала использование лингвистического метода исследования, поскольку значительная часть использованных правовых источников ранее не была предметом перевода.</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 теоретическая основа исследования</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Принятие Концепции судебной реформы (1991 г.), ФЗ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Российской Федерации» дало импульс к появлению целого ряда научных работ по рассматриваемой теме. Проблематике гражданского судопроизводства у мировых судей из числа исследований, подготовленных в новейшее время, посвящены диссертации на соискание степени кандидата юридических наук В.А. Устюжанинова (1999 г.) и О.Н. Шеменевой (2005 г.). Наряду с указанными работами институт мировых судей был предметом научного внимания представителей других правовых дисциплин: A.B. Макарцев (2006 г.), Н.В.</w:t>
      </w:r>
      <w:r>
        <w:rPr>
          <w:rStyle w:val="WW8Num3z0"/>
          <w:rFonts w:ascii="Verdana" w:hAnsi="Verdana"/>
          <w:color w:val="000000"/>
          <w:sz w:val="18"/>
          <w:szCs w:val="18"/>
        </w:rPr>
        <w:t> </w:t>
      </w:r>
      <w:r>
        <w:rPr>
          <w:rStyle w:val="WW8Num4z0"/>
          <w:rFonts w:ascii="Verdana" w:hAnsi="Verdana"/>
          <w:color w:val="4682B4"/>
          <w:sz w:val="18"/>
          <w:szCs w:val="18"/>
        </w:rPr>
        <w:t>Куприянович</w:t>
      </w:r>
      <w:r>
        <w:rPr>
          <w:rStyle w:val="WW8Num3z0"/>
          <w:rFonts w:ascii="Verdana" w:hAnsi="Verdana"/>
          <w:color w:val="000000"/>
          <w:sz w:val="18"/>
          <w:szCs w:val="18"/>
        </w:rPr>
        <w:t> </w:t>
      </w:r>
      <w:r>
        <w:rPr>
          <w:rFonts w:ascii="Verdana" w:hAnsi="Verdana"/>
          <w:color w:val="000000"/>
          <w:sz w:val="18"/>
          <w:szCs w:val="18"/>
        </w:rPr>
        <w:t>(2006 г.), В.В. Гущев (2005 г.). Диссертация на соискание ученой степени доктора юридических наук по теме «Мировой судья. Исторические, организационные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аспекты деятельности» была успешно защищена В.В.</w:t>
      </w:r>
      <w:r>
        <w:rPr>
          <w:rStyle w:val="WW8Num3z0"/>
          <w:rFonts w:ascii="Verdana" w:hAnsi="Verdana"/>
          <w:color w:val="000000"/>
          <w:sz w:val="18"/>
          <w:szCs w:val="18"/>
        </w:rPr>
        <w:t> </w:t>
      </w:r>
      <w:r>
        <w:rPr>
          <w:rStyle w:val="WW8Num4z0"/>
          <w:rFonts w:ascii="Verdana" w:hAnsi="Verdana"/>
          <w:color w:val="4682B4"/>
          <w:sz w:val="18"/>
          <w:szCs w:val="18"/>
        </w:rPr>
        <w:t>Дорошковым</w:t>
      </w:r>
      <w:r>
        <w:rPr>
          <w:rStyle w:val="WW8Num3z0"/>
          <w:rFonts w:ascii="Verdana" w:hAnsi="Verdana"/>
          <w:color w:val="000000"/>
          <w:sz w:val="18"/>
          <w:szCs w:val="18"/>
        </w:rPr>
        <w:t> </w:t>
      </w:r>
      <w:r>
        <w:rPr>
          <w:rFonts w:ascii="Verdana" w:hAnsi="Verdana"/>
          <w:color w:val="000000"/>
          <w:sz w:val="18"/>
          <w:szCs w:val="18"/>
        </w:rPr>
        <w:t>(2003 г.).</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исследования, безусловно, содержат в себе ряд значимых и перспективных выводов по теме судопроизводства у мирового судьи, однако их авторы не подвергали сомнению или критике идею функционирования мировой юстиции в российском гражданском процессе. Не достаточно была исследована проблема упрощения</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применительно к деятельности российских мировых судей, как правило, авторы ограничивались предложениями о дословном воспроизведении в новейшем законодательстве некогда действовавших норм Устава гражданского судопроизводства, касающихся производства у мирового судьи. Не проводился анализ форм организации местной юстиции.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настоящего исследования составили труды таких отечественных ученых-процессуалистов XIX-начала XX вв., как К.Н.</w:t>
      </w:r>
      <w:r>
        <w:rPr>
          <w:rStyle w:val="WW8Num3z0"/>
          <w:rFonts w:ascii="Verdana" w:hAnsi="Verdana"/>
          <w:color w:val="000000"/>
          <w:sz w:val="18"/>
          <w:szCs w:val="18"/>
        </w:rPr>
        <w:t> </w:t>
      </w:r>
      <w:r>
        <w:rPr>
          <w:rStyle w:val="WW8Num4z0"/>
          <w:rFonts w:ascii="Verdana" w:hAnsi="Verdana"/>
          <w:color w:val="4682B4"/>
          <w:sz w:val="18"/>
          <w:szCs w:val="18"/>
        </w:rPr>
        <w:t>Анненкова</w:t>
      </w:r>
      <w:r>
        <w:rPr>
          <w:rFonts w:ascii="Verdana" w:hAnsi="Verdana"/>
          <w:color w:val="000000"/>
          <w:sz w:val="18"/>
          <w:szCs w:val="18"/>
        </w:rPr>
        <w:t>, В. Березина, Е.В. Васьковского, A.A.</w:t>
      </w:r>
      <w:r>
        <w:rPr>
          <w:rStyle w:val="WW8Num3z0"/>
          <w:rFonts w:ascii="Verdana" w:hAnsi="Verdana"/>
          <w:color w:val="000000"/>
          <w:sz w:val="18"/>
          <w:szCs w:val="18"/>
        </w:rPr>
        <w:t> </w:t>
      </w:r>
      <w:r>
        <w:rPr>
          <w:rStyle w:val="WW8Num4z0"/>
          <w:rFonts w:ascii="Verdana" w:hAnsi="Verdana"/>
          <w:color w:val="4682B4"/>
          <w:sz w:val="18"/>
          <w:szCs w:val="18"/>
        </w:rPr>
        <w:t>Головачева</w:t>
      </w:r>
      <w:r>
        <w:rPr>
          <w:rFonts w:ascii="Verdana" w:hAnsi="Verdana"/>
          <w:color w:val="000000"/>
          <w:sz w:val="18"/>
          <w:szCs w:val="18"/>
        </w:rPr>
        <w:t>, А.Х. Гольмстена, Г.А. Джаншиева, B.JI. Исаченко, К.И.</w:t>
      </w:r>
      <w:r>
        <w:rPr>
          <w:rStyle w:val="WW8Num3z0"/>
          <w:rFonts w:ascii="Verdana" w:hAnsi="Verdana"/>
          <w:color w:val="000000"/>
          <w:sz w:val="18"/>
          <w:szCs w:val="18"/>
        </w:rPr>
        <w:t> </w:t>
      </w:r>
      <w:r>
        <w:rPr>
          <w:rStyle w:val="WW8Num4z0"/>
          <w:rFonts w:ascii="Verdana" w:hAnsi="Verdana"/>
          <w:color w:val="4682B4"/>
          <w:sz w:val="18"/>
          <w:szCs w:val="18"/>
        </w:rPr>
        <w:t>Малышева</w:t>
      </w:r>
      <w:r>
        <w:rPr>
          <w:rFonts w:ascii="Verdana" w:hAnsi="Verdana"/>
          <w:color w:val="000000"/>
          <w:sz w:val="18"/>
          <w:szCs w:val="18"/>
        </w:rPr>
        <w:t>, Е.А. Нефедьева, К.П. Победоносцева, И.М.</w:t>
      </w:r>
      <w:r>
        <w:rPr>
          <w:rStyle w:val="WW8Num3z0"/>
          <w:rFonts w:ascii="Verdana" w:hAnsi="Verdana"/>
          <w:color w:val="000000"/>
          <w:sz w:val="18"/>
          <w:szCs w:val="18"/>
        </w:rPr>
        <w:t> </w:t>
      </w:r>
      <w:r>
        <w:rPr>
          <w:rStyle w:val="WW8Num4z0"/>
          <w:rFonts w:ascii="Verdana" w:hAnsi="Verdana"/>
          <w:color w:val="4682B4"/>
          <w:sz w:val="18"/>
          <w:szCs w:val="18"/>
        </w:rPr>
        <w:t>Тютрюмова</w:t>
      </w:r>
      <w:r>
        <w:rPr>
          <w:rStyle w:val="WW8Num3z0"/>
          <w:rFonts w:ascii="Verdana" w:hAnsi="Verdana"/>
          <w:color w:val="000000"/>
          <w:sz w:val="18"/>
          <w:szCs w:val="18"/>
        </w:rPr>
        <w:t> </w:t>
      </w:r>
      <w:r>
        <w:rPr>
          <w:rFonts w:ascii="Verdana" w:hAnsi="Verdana"/>
          <w:color w:val="000000"/>
          <w:sz w:val="18"/>
          <w:szCs w:val="18"/>
        </w:rPr>
        <w:t>и др.</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проблемам правового регулирования судопроизводства у мирового судьи обращались такие специалисты в области гражданского процесса как Е.С.</w:t>
      </w:r>
      <w:r>
        <w:rPr>
          <w:rStyle w:val="WW8Num3z0"/>
          <w:rFonts w:ascii="Verdana" w:hAnsi="Verdana"/>
          <w:color w:val="000000"/>
          <w:sz w:val="18"/>
          <w:szCs w:val="18"/>
        </w:rPr>
        <w:t> </w:t>
      </w:r>
      <w:r>
        <w:rPr>
          <w:rStyle w:val="WW8Num4z0"/>
          <w:rFonts w:ascii="Verdana" w:hAnsi="Verdana"/>
          <w:color w:val="4682B4"/>
          <w:sz w:val="18"/>
          <w:szCs w:val="18"/>
        </w:rPr>
        <w:t>Азарова</w:t>
      </w:r>
      <w:r>
        <w:rPr>
          <w:rFonts w:ascii="Verdana" w:hAnsi="Verdana"/>
          <w:color w:val="000000"/>
          <w:sz w:val="18"/>
          <w:szCs w:val="18"/>
        </w:rPr>
        <w:t>, Е.А. Борисова, H.A. Громошина, В.В.</w:t>
      </w:r>
      <w:r>
        <w:rPr>
          <w:rStyle w:val="WW8Num3z0"/>
          <w:rFonts w:ascii="Verdana" w:hAnsi="Verdana"/>
          <w:color w:val="000000"/>
          <w:sz w:val="18"/>
          <w:szCs w:val="18"/>
        </w:rPr>
        <w:t> </w:t>
      </w:r>
      <w:r>
        <w:rPr>
          <w:rStyle w:val="WW8Num4z0"/>
          <w:rFonts w:ascii="Verdana" w:hAnsi="Verdana"/>
          <w:color w:val="4682B4"/>
          <w:sz w:val="18"/>
          <w:szCs w:val="18"/>
        </w:rPr>
        <w:t>Дорошков</w:t>
      </w:r>
      <w:r>
        <w:rPr>
          <w:rFonts w:ascii="Verdana" w:hAnsi="Verdana"/>
          <w:color w:val="000000"/>
          <w:sz w:val="18"/>
          <w:szCs w:val="18"/>
        </w:rPr>
        <w:t>, В.М. Жуйков, С.К. Загайнова, H.A.</w:t>
      </w:r>
      <w:r>
        <w:rPr>
          <w:rStyle w:val="WW8Num3z0"/>
          <w:rFonts w:ascii="Verdana" w:hAnsi="Verdana"/>
          <w:color w:val="000000"/>
          <w:sz w:val="18"/>
          <w:szCs w:val="18"/>
        </w:rPr>
        <w:t> </w:t>
      </w:r>
      <w:r>
        <w:rPr>
          <w:rStyle w:val="WW8Num4z0"/>
          <w:rFonts w:ascii="Verdana" w:hAnsi="Verdana"/>
          <w:color w:val="4682B4"/>
          <w:sz w:val="18"/>
          <w:szCs w:val="18"/>
        </w:rPr>
        <w:t>Колоколов</w:t>
      </w:r>
      <w:r>
        <w:rPr>
          <w:rFonts w:ascii="Verdana" w:hAnsi="Verdana"/>
          <w:color w:val="000000"/>
          <w:sz w:val="18"/>
          <w:szCs w:val="18"/>
        </w:rPr>
        <w:t>, C.B. Донская, A.A. Нелюбина, И.Ф.</w:t>
      </w:r>
      <w:r>
        <w:rPr>
          <w:rStyle w:val="WW8Num3z0"/>
          <w:rFonts w:ascii="Verdana" w:hAnsi="Verdana"/>
          <w:color w:val="000000"/>
          <w:sz w:val="18"/>
          <w:szCs w:val="18"/>
        </w:rPr>
        <w:t> </w:t>
      </w:r>
      <w:r>
        <w:rPr>
          <w:rStyle w:val="WW8Num4z0"/>
          <w:rFonts w:ascii="Verdana" w:hAnsi="Verdana"/>
          <w:color w:val="4682B4"/>
          <w:sz w:val="18"/>
          <w:szCs w:val="18"/>
        </w:rPr>
        <w:t>Нуриахметов</w:t>
      </w:r>
      <w:r>
        <w:rPr>
          <w:rFonts w:ascii="Verdana" w:hAnsi="Verdana"/>
          <w:color w:val="000000"/>
          <w:sz w:val="18"/>
          <w:szCs w:val="18"/>
        </w:rPr>
        <w:t>, И.К. Пискарев, М.Л. Репкин, Т.В.</w:t>
      </w:r>
      <w:r>
        <w:rPr>
          <w:rStyle w:val="WW8Num3z0"/>
          <w:rFonts w:ascii="Verdana" w:hAnsi="Verdana"/>
          <w:color w:val="000000"/>
          <w:sz w:val="18"/>
          <w:szCs w:val="18"/>
        </w:rPr>
        <w:t> </w:t>
      </w:r>
      <w:r>
        <w:rPr>
          <w:rStyle w:val="WW8Num4z0"/>
          <w:rFonts w:ascii="Verdana" w:hAnsi="Verdana"/>
          <w:color w:val="4682B4"/>
          <w:sz w:val="18"/>
          <w:szCs w:val="18"/>
        </w:rPr>
        <w:t>Сахнова</w:t>
      </w:r>
      <w:r>
        <w:rPr>
          <w:rFonts w:ascii="Verdana" w:hAnsi="Verdana"/>
          <w:color w:val="000000"/>
          <w:sz w:val="18"/>
          <w:szCs w:val="18"/>
        </w:rPr>
        <w:t>, А.Н. Сачков, Е.Е. Уксусова, В.А.</w:t>
      </w:r>
      <w:r>
        <w:rPr>
          <w:rStyle w:val="WW8Num3z0"/>
          <w:rFonts w:ascii="Verdana" w:hAnsi="Verdana"/>
          <w:color w:val="000000"/>
          <w:sz w:val="18"/>
          <w:szCs w:val="18"/>
        </w:rPr>
        <w:t> </w:t>
      </w:r>
      <w:r>
        <w:rPr>
          <w:rStyle w:val="WW8Num4z0"/>
          <w:rFonts w:ascii="Verdana" w:hAnsi="Verdana"/>
          <w:color w:val="4682B4"/>
          <w:sz w:val="18"/>
          <w:szCs w:val="18"/>
        </w:rPr>
        <w:t>Устюжанинов</w:t>
      </w:r>
      <w:r>
        <w:rPr>
          <w:rFonts w:ascii="Verdana" w:hAnsi="Verdana"/>
          <w:color w:val="000000"/>
          <w:sz w:val="18"/>
          <w:szCs w:val="18"/>
        </w:rPr>
        <w:t>, H.A. Чечина, О.Н. Шеменева и др.</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диссертации использовались работы по зарубежному гражданскому процессу К.В.</w:t>
      </w:r>
      <w:r>
        <w:rPr>
          <w:rStyle w:val="WW8Num3z0"/>
          <w:rFonts w:ascii="Verdana" w:hAnsi="Verdana"/>
          <w:color w:val="000000"/>
          <w:sz w:val="18"/>
          <w:szCs w:val="18"/>
        </w:rPr>
        <w:t> </w:t>
      </w:r>
      <w:r>
        <w:rPr>
          <w:rStyle w:val="WW8Num4z0"/>
          <w:rFonts w:ascii="Verdana" w:hAnsi="Verdana"/>
          <w:color w:val="4682B4"/>
          <w:sz w:val="18"/>
          <w:szCs w:val="18"/>
        </w:rPr>
        <w:t>Балакина</w:t>
      </w:r>
      <w:r>
        <w:rPr>
          <w:rFonts w:ascii="Verdana" w:hAnsi="Verdana"/>
          <w:color w:val="000000"/>
          <w:sz w:val="18"/>
          <w:szCs w:val="18"/>
        </w:rPr>
        <w:t>, А.Г. Давтян, Н.Г. Елисеева, Е.В.</w:t>
      </w:r>
      <w:r>
        <w:rPr>
          <w:rStyle w:val="WW8Num3z0"/>
          <w:rFonts w:ascii="Verdana" w:hAnsi="Verdana"/>
          <w:color w:val="000000"/>
          <w:sz w:val="18"/>
          <w:szCs w:val="18"/>
        </w:rPr>
        <w:t> </w:t>
      </w:r>
      <w:r>
        <w:rPr>
          <w:rStyle w:val="WW8Num4z0"/>
          <w:rFonts w:ascii="Verdana" w:hAnsi="Verdana"/>
          <w:color w:val="4682B4"/>
          <w:sz w:val="18"/>
          <w:szCs w:val="18"/>
        </w:rPr>
        <w:t>Кудрявцевой</w:t>
      </w:r>
      <w:r>
        <w:rPr>
          <w:rFonts w:ascii="Verdana" w:hAnsi="Verdana"/>
          <w:color w:val="000000"/>
          <w:sz w:val="18"/>
          <w:szCs w:val="18"/>
        </w:rPr>
        <w:t>, А.К. Романова.</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состоит в том, что автором впервые в отечественной науке гражданского процессуального права определены основные характеристики мировой юстиции, комплексно исследовано правовое регулирование судопроизводства у мировых судей в зарубежных странах, исследован вопрос о правомерности утверждения о функционировании мировой юстиции в современной судебной системе 7</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России, представлена концепция реформирования порядка рассмотрения и разрешения гражданских дел мировыми судьями в целях повышения эффективности судебной защиты.</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и обосновать следующие основные положения и выводы, выносимые на защиту:</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Для мировой юстиции характерны такие собирательные признаки, как:</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судопроизводство осуществляется судьями-непрофессионалами;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дела рассматриваются и разрешаются в</w:t>
      </w:r>
      <w:r>
        <w:rPr>
          <w:rStyle w:val="WW8Num3z0"/>
          <w:rFonts w:ascii="Verdana" w:hAnsi="Verdana"/>
          <w:color w:val="000000"/>
          <w:sz w:val="18"/>
          <w:szCs w:val="18"/>
        </w:rPr>
        <w:t> </w:t>
      </w:r>
      <w:r>
        <w:rPr>
          <w:rStyle w:val="WW8Num4z0"/>
          <w:rFonts w:ascii="Verdana" w:hAnsi="Verdana"/>
          <w:color w:val="4682B4"/>
          <w:sz w:val="18"/>
          <w:szCs w:val="18"/>
        </w:rPr>
        <w:t>коллегиальном</w:t>
      </w:r>
      <w:r>
        <w:rPr>
          <w:rStyle w:val="WW8Num3z0"/>
          <w:rFonts w:ascii="Verdana" w:hAnsi="Verdana"/>
          <w:color w:val="000000"/>
          <w:sz w:val="18"/>
          <w:szCs w:val="18"/>
        </w:rPr>
        <w:t> </w:t>
      </w:r>
      <w:r>
        <w:rPr>
          <w:rFonts w:ascii="Verdana" w:hAnsi="Verdana"/>
          <w:color w:val="000000"/>
          <w:sz w:val="18"/>
          <w:szCs w:val="18"/>
        </w:rPr>
        <w:t>составе;</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мировые судьи, как правило, избираются населением соответствующей местности;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Style w:val="WW8Num3z0"/>
          <w:rFonts w:ascii="Verdana" w:hAnsi="Verdana"/>
          <w:color w:val="000000"/>
          <w:sz w:val="18"/>
          <w:szCs w:val="18"/>
        </w:rPr>
        <w:t> </w:t>
      </w:r>
      <w:r>
        <w:rPr>
          <w:rFonts w:ascii="Verdana" w:hAnsi="Verdana"/>
          <w:color w:val="000000"/>
          <w:sz w:val="18"/>
          <w:szCs w:val="18"/>
        </w:rPr>
        <w:t>ограничена предположительно несложными спорами с незначительной ценой требования;</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судопроизводство является упрощенным по сравнению с порядком рассмотрения дел по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иными судами;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ходе судопроизводства осуществляется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деятельность по примирению сторон;</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случае</w:t>
      </w:r>
      <w:r>
        <w:rPr>
          <w:rStyle w:val="WW8Num3z0"/>
          <w:rFonts w:ascii="Verdana" w:hAnsi="Verdana"/>
          <w:color w:val="000000"/>
          <w:sz w:val="18"/>
          <w:szCs w:val="18"/>
        </w:rPr>
        <w:t> </w:t>
      </w:r>
      <w:r>
        <w:rPr>
          <w:rStyle w:val="WW8Num4z0"/>
          <w:rFonts w:ascii="Verdana" w:hAnsi="Verdana"/>
          <w:color w:val="4682B4"/>
          <w:sz w:val="18"/>
          <w:szCs w:val="18"/>
        </w:rPr>
        <w:t>недостижения</w:t>
      </w:r>
      <w:r>
        <w:rPr>
          <w:rStyle w:val="WW8Num3z0"/>
          <w:rFonts w:ascii="Verdana" w:hAnsi="Verdana"/>
          <w:color w:val="000000"/>
          <w:sz w:val="18"/>
          <w:szCs w:val="18"/>
        </w:rPr>
        <w:t> </w:t>
      </w:r>
      <w:r>
        <w:rPr>
          <w:rFonts w:ascii="Verdana" w:hAnsi="Verdana"/>
          <w:color w:val="000000"/>
          <w:sz w:val="18"/>
          <w:szCs w:val="18"/>
        </w:rPr>
        <w:t>примирения дело разрешается не только в соответствии с</w:t>
      </w:r>
      <w:r>
        <w:rPr>
          <w:rStyle w:val="WW8Num3z0"/>
          <w:rFonts w:ascii="Verdana" w:hAnsi="Verdana"/>
          <w:color w:val="000000"/>
          <w:sz w:val="18"/>
          <w:szCs w:val="18"/>
        </w:rPr>
        <w:t> </w:t>
      </w:r>
      <w:r>
        <w:rPr>
          <w:rStyle w:val="WW8Num4z0"/>
          <w:rFonts w:ascii="Verdana" w:hAnsi="Verdana"/>
          <w:color w:val="4682B4"/>
          <w:sz w:val="18"/>
          <w:szCs w:val="18"/>
        </w:rPr>
        <w:t>предписаниями</w:t>
      </w:r>
      <w:r>
        <w:rPr>
          <w:rStyle w:val="WW8Num3z0"/>
          <w:rFonts w:ascii="Verdana" w:hAnsi="Verdana"/>
          <w:color w:val="000000"/>
          <w:sz w:val="18"/>
          <w:szCs w:val="18"/>
        </w:rPr>
        <w:t> </w:t>
      </w:r>
      <w:r>
        <w:rPr>
          <w:rFonts w:ascii="Verdana" w:hAnsi="Verdana"/>
          <w:color w:val="000000"/>
          <w:sz w:val="18"/>
          <w:szCs w:val="18"/>
        </w:rPr>
        <w:t>позитивного права, но и с применением местных обычаев, а также может быть рассмотрено по справедливости;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судебной системе предусмотрено специальное звено проверки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обоснованности и справедливости судебных актов, вынесенных мировыми судьями, либо установлен</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их обжалование.</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Для мировой юстиции характерно</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мировых судей населением, что обусловлено отсутствием требования об обязательном юридическом образовании и призвано обеспечивать возможность</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решений по справедливости, а также проводить успешные действия по</w:t>
      </w:r>
      <w:r>
        <w:rPr>
          <w:rStyle w:val="WW8Num3z0"/>
          <w:rFonts w:ascii="Verdana" w:hAnsi="Verdana"/>
          <w:color w:val="000000"/>
          <w:sz w:val="18"/>
          <w:szCs w:val="18"/>
        </w:rPr>
        <w:t> </w:t>
      </w:r>
      <w:r>
        <w:rPr>
          <w:rStyle w:val="WW8Num4z0"/>
          <w:rFonts w:ascii="Verdana" w:hAnsi="Verdana"/>
          <w:color w:val="4682B4"/>
          <w:sz w:val="18"/>
          <w:szCs w:val="18"/>
        </w:rPr>
        <w:t>примирению</w:t>
      </w:r>
      <w:r>
        <w:rPr>
          <w:rStyle w:val="WW8Num3z0"/>
          <w:rFonts w:ascii="Verdana" w:hAnsi="Verdana"/>
          <w:color w:val="000000"/>
          <w:sz w:val="18"/>
          <w:szCs w:val="18"/>
        </w:rPr>
        <w:t> </w:t>
      </w:r>
      <w:r>
        <w:rPr>
          <w:rFonts w:ascii="Verdana" w:hAnsi="Verdana"/>
          <w:color w:val="000000"/>
          <w:sz w:val="18"/>
          <w:szCs w:val="18"/>
        </w:rPr>
        <w:t>сторон.</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развития указанные условия отсутствуют, что оправдывает существующий порядок назначения, а не</w:t>
      </w:r>
      <w:r>
        <w:rPr>
          <w:rStyle w:val="WW8Num3z0"/>
          <w:rFonts w:ascii="Verdana" w:hAnsi="Verdana"/>
          <w:color w:val="000000"/>
          <w:sz w:val="18"/>
          <w:szCs w:val="18"/>
        </w:rPr>
        <w:t> </w:t>
      </w:r>
      <w:r>
        <w:rPr>
          <w:rStyle w:val="WW8Num4z0"/>
          <w:rFonts w:ascii="Verdana" w:hAnsi="Verdana"/>
          <w:color w:val="4682B4"/>
          <w:sz w:val="18"/>
          <w:szCs w:val="18"/>
        </w:rPr>
        <w:t>избрания</w:t>
      </w:r>
      <w:r>
        <w:rPr>
          <w:rFonts w:ascii="Verdana" w:hAnsi="Verdana"/>
          <w:color w:val="000000"/>
          <w:sz w:val="18"/>
          <w:szCs w:val="18"/>
        </w:rPr>
        <w:t>, мировых судей.</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Специфичные способы разрешения гражданских дел, свойственные мировой юстиции, со временем претерпели значительные изменения, либо утратив своеобразие (со временем местные обычаи стали применять все суды), либо обретя четкие ограничения (разрешение дел по справедливости если и допускается, то только при соблюдении судом</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 смену мировой юстиции и мировым</w:t>
      </w:r>
      <w:r>
        <w:rPr>
          <w:rStyle w:val="WW8Num3z0"/>
          <w:rFonts w:ascii="Verdana" w:hAnsi="Verdana"/>
          <w:color w:val="000000"/>
          <w:sz w:val="18"/>
          <w:szCs w:val="18"/>
        </w:rPr>
        <w:t> </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в зарубежных странах пришла иная форма осуществления правосудия, реализуемая местными судами. Причинами изменений послужили развитие экономической, политической сфер жизни, усложнение правового регулирования общественных отношений, повышение доступности юридического образования. Местные суды впитали и приспособили те признаки мировой юстиции, которые соответствуют современным потребностям судопроизводства.</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Местный суд характеризуется следующими признаками:</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судопроизводство осуществляется профессиональным судьей;</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дела рассматриваются судьей</w:t>
      </w:r>
      <w:r>
        <w:rPr>
          <w:rStyle w:val="WW8Num3z0"/>
          <w:rFonts w:ascii="Verdana" w:hAnsi="Verdana"/>
          <w:color w:val="000000"/>
          <w:sz w:val="18"/>
          <w:szCs w:val="18"/>
        </w:rPr>
        <w:t> </w:t>
      </w:r>
      <w:r>
        <w:rPr>
          <w:rStyle w:val="WW8Num4z0"/>
          <w:rFonts w:ascii="Verdana" w:hAnsi="Verdana"/>
          <w:color w:val="4682B4"/>
          <w:sz w:val="18"/>
          <w:szCs w:val="18"/>
        </w:rPr>
        <w:t>единолично</w:t>
      </w:r>
      <w:r>
        <w:rPr>
          <w:rFonts w:ascii="Verdana" w:hAnsi="Verdana"/>
          <w:color w:val="000000"/>
          <w:sz w:val="18"/>
          <w:szCs w:val="18"/>
        </w:rPr>
        <w:t>;</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судьи назначаются государством;</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подсудность ограничена предположительно несложными</w:t>
      </w:r>
      <w:r>
        <w:rPr>
          <w:rStyle w:val="WW8Num3z0"/>
          <w:rFonts w:ascii="Verdana" w:hAnsi="Verdana"/>
          <w:color w:val="000000"/>
          <w:sz w:val="18"/>
          <w:szCs w:val="18"/>
        </w:rPr>
        <w:t> </w:t>
      </w:r>
      <w:r>
        <w:rPr>
          <w:rStyle w:val="WW8Num4z0"/>
          <w:rFonts w:ascii="Verdana" w:hAnsi="Verdana"/>
          <w:color w:val="4682B4"/>
          <w:sz w:val="18"/>
          <w:szCs w:val="18"/>
        </w:rPr>
        <w:t>спорами</w:t>
      </w:r>
      <w:r>
        <w:rPr>
          <w:rStyle w:val="WW8Num3z0"/>
          <w:rFonts w:ascii="Verdana" w:hAnsi="Verdana"/>
          <w:color w:val="000000"/>
          <w:sz w:val="18"/>
          <w:szCs w:val="18"/>
        </w:rPr>
        <w:t> </w:t>
      </w:r>
      <w:r>
        <w:rPr>
          <w:rFonts w:ascii="Verdana" w:hAnsi="Verdana"/>
          <w:color w:val="000000"/>
          <w:sz w:val="18"/>
          <w:szCs w:val="18"/>
        </w:rPr>
        <w:t>с незначительной ценой требования;</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судопроизводство является упрощенным по сравнению с порядком рассмотрения дел по первой инстанции иными судами;</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 ходе судопроизводства обязательно осуществляется судебная деятельность по примирению сторон;</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дела разрешаются в соответствии с принципом законности;</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возможность</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обжалования судебного решения ограничена, а специфика в порядке проверки судебных актов местных судов отсутствует.</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Действующие в России мировые судьи не отвечают ни одному из У признаков мировои юстиции, что позволяет констатировать отсутствие института мировой юстиции в современном гражданском процессе России. По этой причине использование категории мировая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в отношении отечественного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Fonts w:ascii="Verdana" w:hAnsi="Verdana"/>
          <w:color w:val="000000"/>
          <w:sz w:val="18"/>
          <w:szCs w:val="18"/>
        </w:rPr>
        <w:t>, сохранение наименования «</w:t>
      </w:r>
      <w:r>
        <w:rPr>
          <w:rStyle w:val="WW8Num4z0"/>
          <w:rFonts w:ascii="Verdana" w:hAnsi="Verdana"/>
          <w:color w:val="4682B4"/>
          <w:sz w:val="18"/>
          <w:szCs w:val="18"/>
        </w:rPr>
        <w:t>мировые судьи</w:t>
      </w:r>
      <w:r>
        <w:rPr>
          <w:rFonts w:ascii="Verdana" w:hAnsi="Verdana"/>
          <w:color w:val="000000"/>
          <w:sz w:val="18"/>
          <w:szCs w:val="18"/>
        </w:rPr>
        <w:t>», не соответствующего содержанию данного правового явления, неверно. Действующие мировые судьи имеют определенные черты местных судов, но завершенность процесса формирования местных судов может быть достигнута только посредством установления для данных судов особенностей в производстве по гражданским делам.</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Для завершения процесса преобразования российских мировых судей в местные суды необходимо законодательно установить, что местным судом должно осуществляться</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примирение сторон. Важно предусмотреть, что судья</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 xml:space="preserve">по своему </w:t>
      </w:r>
      <w:r>
        <w:rPr>
          <w:rFonts w:ascii="Verdana" w:hAnsi="Verdana"/>
          <w:color w:val="000000"/>
          <w:sz w:val="18"/>
          <w:szCs w:val="18"/>
        </w:rPr>
        <w:lastRenderedPageBreak/>
        <w:t>усмотрению определить момент начала</w:t>
      </w:r>
      <w:r>
        <w:rPr>
          <w:rStyle w:val="WW8Num3z0"/>
          <w:rFonts w:ascii="Verdana" w:hAnsi="Verdana"/>
          <w:color w:val="000000"/>
          <w:sz w:val="18"/>
          <w:szCs w:val="18"/>
        </w:rPr>
        <w:t> </w:t>
      </w:r>
      <w:r>
        <w:rPr>
          <w:rStyle w:val="WW8Num4z0"/>
          <w:rFonts w:ascii="Verdana" w:hAnsi="Verdana"/>
          <w:color w:val="4682B4"/>
          <w:sz w:val="18"/>
          <w:szCs w:val="18"/>
        </w:rPr>
        <w:t>примирительных</w:t>
      </w:r>
      <w:r>
        <w:rPr>
          <w:rStyle w:val="WW8Num3z0"/>
          <w:rFonts w:ascii="Verdana" w:hAnsi="Verdana"/>
          <w:color w:val="000000"/>
          <w:sz w:val="18"/>
          <w:szCs w:val="18"/>
        </w:rPr>
        <w:t> </w:t>
      </w:r>
      <w:r>
        <w:rPr>
          <w:rFonts w:ascii="Verdana" w:hAnsi="Verdana"/>
          <w:color w:val="000000"/>
          <w:sz w:val="18"/>
          <w:szCs w:val="18"/>
        </w:rPr>
        <w:t>процедур, решить вопрос о самостоятельном осуществлении действий по примирению сторон или о</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их по определению судьи посредником (делегированное посредничество). Сущность</w:t>
      </w:r>
      <w:r>
        <w:rPr>
          <w:rStyle w:val="WW8Num3z0"/>
          <w:rFonts w:ascii="Verdana" w:hAnsi="Verdana"/>
          <w:color w:val="000000"/>
          <w:sz w:val="18"/>
          <w:szCs w:val="18"/>
        </w:rPr>
        <w:t> </w:t>
      </w:r>
      <w:r>
        <w:rPr>
          <w:rStyle w:val="WW8Num4z0"/>
          <w:rFonts w:ascii="Verdana" w:hAnsi="Verdana"/>
          <w:color w:val="4682B4"/>
          <w:sz w:val="18"/>
          <w:szCs w:val="18"/>
        </w:rPr>
        <w:t>примирительного</w:t>
      </w:r>
      <w:r>
        <w:rPr>
          <w:rStyle w:val="WW8Num3z0"/>
          <w:rFonts w:ascii="Verdana" w:hAnsi="Verdana"/>
          <w:color w:val="000000"/>
          <w:sz w:val="18"/>
          <w:szCs w:val="18"/>
        </w:rPr>
        <w:t> </w:t>
      </w:r>
      <w:r>
        <w:rPr>
          <w:rFonts w:ascii="Verdana" w:hAnsi="Verdana"/>
          <w:color w:val="000000"/>
          <w:sz w:val="18"/>
          <w:szCs w:val="18"/>
        </w:rPr>
        <w:t>процесса не позволяет законодательно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порядок его осуществления.</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Местные суды, функционирующие в лице мировых судей, должны иметь особый, самостоятельный порядок рассмотрения гражданских дел, не являющихся бесспорными. Особенности производства в местном суде должны применяться ко всем делам, отнесенным к подсудности местных судов, и не должны носить альтернативного характера по отношению к</w:t>
      </w:r>
      <w:r>
        <w:rPr>
          <w:rStyle w:val="WW8Num4z0"/>
          <w:rFonts w:ascii="Verdana" w:hAnsi="Verdana"/>
          <w:color w:val="4682B4"/>
          <w:sz w:val="18"/>
          <w:szCs w:val="18"/>
        </w:rPr>
        <w:t>исковому</w:t>
      </w:r>
      <w:r>
        <w:rPr>
          <w:rStyle w:val="WW8Num3z0"/>
          <w:rFonts w:ascii="Verdana" w:hAnsi="Verdana"/>
          <w:color w:val="000000"/>
          <w:sz w:val="18"/>
          <w:szCs w:val="18"/>
        </w:rPr>
        <w:t> </w:t>
      </w:r>
      <w:r>
        <w:rPr>
          <w:rFonts w:ascii="Verdana" w:hAnsi="Verdana"/>
          <w:color w:val="000000"/>
          <w:sz w:val="18"/>
          <w:szCs w:val="18"/>
        </w:rPr>
        <w:t>производству.</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Специфика производства должна проявляться в зависимости от стадии процесса в суде первой инстанции. При возбуждении гражданского дела местным судом в целях обеспечения максимального упрощения порядка обращения в суд заинтересованных лиц следует использовать возможности подачи</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заявлений помощникам судей местных судов, электронных средств направления документов, а также типовых форм обращений.</w:t>
      </w:r>
      <w:r>
        <w:rPr>
          <w:rStyle w:val="WW8Num3z0"/>
          <w:rFonts w:ascii="Verdana" w:hAnsi="Verdana"/>
          <w:color w:val="000000"/>
          <w:sz w:val="18"/>
          <w:szCs w:val="18"/>
        </w:rPr>
        <w:t> </w:t>
      </w:r>
      <w:r>
        <w:rPr>
          <w:rStyle w:val="WW8Num4z0"/>
          <w:rFonts w:ascii="Verdana" w:hAnsi="Verdana"/>
          <w:color w:val="4682B4"/>
          <w:sz w:val="18"/>
          <w:szCs w:val="18"/>
        </w:rPr>
        <w:t>Истцу</w:t>
      </w:r>
      <w:r>
        <w:rPr>
          <w:rStyle w:val="WW8Num3z0"/>
          <w:rFonts w:ascii="Verdana" w:hAnsi="Verdana"/>
          <w:color w:val="000000"/>
          <w:sz w:val="18"/>
          <w:szCs w:val="18"/>
        </w:rPr>
        <w:t> </w:t>
      </w:r>
      <w:r>
        <w:rPr>
          <w:rFonts w:ascii="Verdana" w:hAnsi="Verdana"/>
          <w:color w:val="000000"/>
          <w:sz w:val="18"/>
          <w:szCs w:val="18"/>
        </w:rPr>
        <w:t>должно быть предоставлено право устно излагать содержание</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в канцелярии местного суда с занесением данных в протокол. Необходимо при этом обеспечить</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безотлагательного принятия заявлений. Подготовку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целесообразно проводить по</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суда. Гражданское дело подлежит рассмотрению местным судом в рамках одного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заседания. Одним из способов упрощения производства у мирового судьи может выступить положение об отсутствии в итоговом</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постановлении мирового судьи мотивировочной части. Изготовление</w:t>
      </w:r>
      <w:r>
        <w:rPr>
          <w:rStyle w:val="WW8Num3z0"/>
          <w:rFonts w:ascii="Verdana" w:hAnsi="Verdana"/>
          <w:color w:val="000000"/>
          <w:sz w:val="18"/>
          <w:szCs w:val="18"/>
        </w:rPr>
        <w:t> </w:t>
      </w:r>
      <w:r>
        <w:rPr>
          <w:rStyle w:val="WW8Num4z0"/>
          <w:rFonts w:ascii="Verdana" w:hAnsi="Verdana"/>
          <w:color w:val="4682B4"/>
          <w:sz w:val="18"/>
          <w:szCs w:val="18"/>
        </w:rPr>
        <w:t>мотивировочной</w:t>
      </w:r>
      <w:r>
        <w:rPr>
          <w:rStyle w:val="WW8Num3z0"/>
          <w:rFonts w:ascii="Verdana" w:hAnsi="Verdana"/>
          <w:color w:val="000000"/>
          <w:sz w:val="18"/>
          <w:szCs w:val="18"/>
        </w:rPr>
        <w:t> </w:t>
      </w:r>
      <w:r>
        <w:rPr>
          <w:rFonts w:ascii="Verdana" w:hAnsi="Verdana"/>
          <w:color w:val="000000"/>
          <w:sz w:val="18"/>
          <w:szCs w:val="18"/>
        </w:rPr>
        <w:t>части должно происходить при наличии соответствующего</w:t>
      </w:r>
      <w:r>
        <w:rPr>
          <w:rStyle w:val="WW8Num3z0"/>
          <w:rFonts w:ascii="Verdana" w:hAnsi="Verdana"/>
          <w:color w:val="000000"/>
          <w:sz w:val="18"/>
          <w:szCs w:val="18"/>
        </w:rPr>
        <w:t> </w:t>
      </w:r>
      <w:r>
        <w:rPr>
          <w:rStyle w:val="WW8Num4z0"/>
          <w:rFonts w:ascii="Verdana" w:hAnsi="Verdana"/>
          <w:color w:val="4682B4"/>
          <w:sz w:val="18"/>
          <w:szCs w:val="18"/>
        </w:rPr>
        <w:t>ходатайства</w:t>
      </w:r>
      <w:r>
        <w:rPr>
          <w:rStyle w:val="WW8Num3z0"/>
          <w:rFonts w:ascii="Verdana" w:hAnsi="Verdana"/>
          <w:color w:val="000000"/>
          <w:sz w:val="18"/>
          <w:szCs w:val="18"/>
        </w:rPr>
        <w:t> </w:t>
      </w:r>
      <w:r>
        <w:rPr>
          <w:rFonts w:ascii="Verdana" w:hAnsi="Verdana"/>
          <w:color w:val="000000"/>
          <w:sz w:val="18"/>
          <w:szCs w:val="18"/>
        </w:rPr>
        <w:t>хотя бы от одного из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Правило об ограничении обязанности суда мотивировать</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акт встречается в законодательстве некоторых стран. Подобная рестрикция может быть признана</w:t>
      </w:r>
      <w:r>
        <w:rPr>
          <w:rStyle w:val="WW8Num3z0"/>
          <w:rFonts w:ascii="Verdana" w:hAnsi="Verdana"/>
          <w:color w:val="000000"/>
          <w:sz w:val="18"/>
          <w:szCs w:val="18"/>
        </w:rPr>
        <w:t> </w:t>
      </w:r>
      <w:r>
        <w:rPr>
          <w:rStyle w:val="WW8Num4z0"/>
          <w:rFonts w:ascii="Verdana" w:hAnsi="Verdana"/>
          <w:color w:val="4682B4"/>
          <w:sz w:val="18"/>
          <w:szCs w:val="18"/>
        </w:rPr>
        <w:t>правомерной</w:t>
      </w:r>
      <w:r>
        <w:rPr>
          <w:rFonts w:ascii="Verdana" w:hAnsi="Verdana"/>
          <w:color w:val="000000"/>
          <w:sz w:val="18"/>
          <w:szCs w:val="18"/>
        </w:rPr>
        <w:t>, поскольку само по себе требование мотивированности не носит абсолютного характера.</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основе упрощения судопроизводства, осуществляемого местным судом в лице мирового судьи, находится специфика</w:t>
      </w:r>
      <w:r>
        <w:rPr>
          <w:rStyle w:val="WW8Num3z0"/>
          <w:rFonts w:ascii="Verdana" w:hAnsi="Verdana"/>
          <w:color w:val="000000"/>
          <w:sz w:val="18"/>
          <w:szCs w:val="18"/>
        </w:rPr>
        <w:t> </w:t>
      </w:r>
      <w:r>
        <w:rPr>
          <w:rStyle w:val="WW8Num4z0"/>
          <w:rFonts w:ascii="Verdana" w:hAnsi="Verdana"/>
          <w:color w:val="4682B4"/>
          <w:sz w:val="18"/>
          <w:szCs w:val="18"/>
        </w:rPr>
        <w:t>подсудных</w:t>
      </w:r>
      <w:r>
        <w:rPr>
          <w:rStyle w:val="WW8Num3z0"/>
          <w:rFonts w:ascii="Verdana" w:hAnsi="Verdana"/>
          <w:color w:val="000000"/>
          <w:sz w:val="18"/>
          <w:szCs w:val="18"/>
        </w:rPr>
        <w:t> </w:t>
      </w:r>
      <w:r>
        <w:rPr>
          <w:rFonts w:ascii="Verdana" w:hAnsi="Verdana"/>
          <w:color w:val="000000"/>
          <w:sz w:val="18"/>
          <w:szCs w:val="18"/>
        </w:rPr>
        <w:t>дел - их экономическая незначительность, которая детерминирует дифференциацию гражданской процессуальной формы в целях повышения доступности правосудия и его эффективности. Выделение особенностей в порядке рассмотрения дел мировыми судьями требует их нормативного обособления в рамках ГПК РФ. Наиболее верным представляется расположение совокупности норм, посвященных производству у мирового судьи, следом за изложением искового производства, сгруппировав их в самостоятельный</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раздел. Структурно раздел необходимо разделить на две главы: «</w:t>
      </w:r>
      <w:r>
        <w:rPr>
          <w:rStyle w:val="WW8Num4z0"/>
          <w:rFonts w:ascii="Verdana" w:hAnsi="Verdana"/>
          <w:color w:val="4682B4"/>
          <w:sz w:val="18"/>
          <w:szCs w:val="18"/>
        </w:rPr>
        <w:t>Приказное производство</w:t>
      </w:r>
      <w:r>
        <w:rPr>
          <w:rFonts w:ascii="Verdana" w:hAnsi="Verdana"/>
          <w:color w:val="000000"/>
          <w:sz w:val="18"/>
          <w:szCs w:val="18"/>
        </w:rPr>
        <w:t>» и «</w:t>
      </w:r>
      <w:r>
        <w:rPr>
          <w:rStyle w:val="WW8Num4z0"/>
          <w:rFonts w:ascii="Verdana" w:hAnsi="Verdana"/>
          <w:color w:val="4682B4"/>
          <w:sz w:val="18"/>
          <w:szCs w:val="18"/>
        </w:rPr>
        <w:t>Особенности производства в местном суде</w:t>
      </w:r>
      <w:r>
        <w:rPr>
          <w:rFonts w:ascii="Verdana" w:hAnsi="Verdana"/>
          <w:color w:val="000000"/>
          <w:sz w:val="18"/>
          <w:szCs w:val="18"/>
        </w:rPr>
        <w:t>».</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могут быть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качестве основы для совершенствования механизма гражданского судопроизводства по незначительным делам, составляющим основную долю гражданских дел, рассматриваемых судами общей юрисдикции. Работа может послужить базой для дальнейшего научного изучения проблем мировой юстиции и местных судов, а также использоваться при освещении в рамках общего курса гражданского процесса таких тем как «</w:t>
      </w:r>
      <w:r>
        <w:rPr>
          <w:rStyle w:val="WW8Num4z0"/>
          <w:rFonts w:ascii="Verdana" w:hAnsi="Verdana"/>
          <w:color w:val="4682B4"/>
          <w:sz w:val="18"/>
          <w:szCs w:val="18"/>
        </w:rPr>
        <w:t>Судопроизводство у мирового судьи</w:t>
      </w:r>
      <w:r>
        <w:rPr>
          <w:rFonts w:ascii="Verdana" w:hAnsi="Verdana"/>
          <w:color w:val="000000"/>
          <w:sz w:val="18"/>
          <w:szCs w:val="18"/>
        </w:rPr>
        <w:t>», «</w:t>
      </w:r>
      <w:r>
        <w:rPr>
          <w:rStyle w:val="WW8Num4z0"/>
          <w:rFonts w:ascii="Verdana" w:hAnsi="Verdana"/>
          <w:color w:val="4682B4"/>
          <w:sz w:val="18"/>
          <w:szCs w:val="18"/>
        </w:rPr>
        <w:t>Подсудность гражданских дел</w:t>
      </w:r>
      <w:r>
        <w:rPr>
          <w:rFonts w:ascii="Verdana" w:hAnsi="Verdana"/>
          <w:color w:val="000000"/>
          <w:sz w:val="18"/>
          <w:szCs w:val="18"/>
        </w:rPr>
        <w:t>», в преподавании спецкурсов «</w:t>
      </w:r>
      <w:r>
        <w:rPr>
          <w:rStyle w:val="WW8Num4z0"/>
          <w:rFonts w:ascii="Verdana" w:hAnsi="Verdana"/>
          <w:color w:val="4682B4"/>
          <w:sz w:val="18"/>
          <w:szCs w:val="18"/>
        </w:rPr>
        <w:t>Актуальные проблемы гражданского процесса</w:t>
      </w:r>
      <w:r>
        <w:rPr>
          <w:rFonts w:ascii="Verdana" w:hAnsi="Verdana"/>
          <w:color w:val="000000"/>
          <w:sz w:val="18"/>
          <w:szCs w:val="18"/>
        </w:rPr>
        <w:t>» и «</w:t>
      </w:r>
      <w:r>
        <w:rPr>
          <w:rStyle w:val="WW8Num4z0"/>
          <w:rFonts w:ascii="Verdana" w:hAnsi="Verdana"/>
          <w:color w:val="4682B4"/>
          <w:sz w:val="18"/>
          <w:szCs w:val="18"/>
        </w:rPr>
        <w:t>Гражданский процесс зарубежных стран</w:t>
      </w:r>
      <w:r>
        <w:rPr>
          <w:rFonts w:ascii="Verdana" w:hAnsi="Verdana"/>
          <w:color w:val="000000"/>
          <w:sz w:val="18"/>
          <w:szCs w:val="18"/>
        </w:rPr>
        <w:t>».</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на кафедре гражданского процесса юридического факультета Московского государственного университета имени М.В. Ломоносова. Основные научные положения, обоснования и выводы работы являлись предметом обсуждения и дискуссий на заседаниях кафедры, использовались в процессе преподавания курса «</w:t>
      </w:r>
      <w:r>
        <w:rPr>
          <w:rStyle w:val="WW8Num4z0"/>
          <w:rFonts w:ascii="Verdana" w:hAnsi="Verdana"/>
          <w:color w:val="4682B4"/>
          <w:sz w:val="18"/>
          <w:szCs w:val="18"/>
        </w:rPr>
        <w:t>Гражданский процесс</w:t>
      </w:r>
      <w:r>
        <w:rPr>
          <w:rFonts w:ascii="Verdana" w:hAnsi="Verdana"/>
          <w:color w:val="000000"/>
          <w:sz w:val="18"/>
          <w:szCs w:val="18"/>
        </w:rPr>
        <w:t>» на юридическом факультете Московского государственного университета имени М.В. Ломоносова.</w:t>
      </w:r>
    </w:p>
    <w:p w:rsidR="00474102" w:rsidRDefault="00474102" w:rsidP="004741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Главные теоретические положения и выводы были отражены в ряде публикаций, а также озвучены в выступлениях автора на конференциях: Межвузовская научно-практическая конференция памяти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Style w:val="WW8Num3z0"/>
          <w:rFonts w:ascii="Verdana" w:hAnsi="Verdana"/>
          <w:color w:val="000000"/>
          <w:sz w:val="18"/>
          <w:szCs w:val="18"/>
        </w:rPr>
        <w:t> </w:t>
      </w:r>
      <w:r>
        <w:rPr>
          <w:rFonts w:ascii="Verdana" w:hAnsi="Verdana"/>
          <w:color w:val="000000"/>
          <w:sz w:val="18"/>
          <w:szCs w:val="18"/>
        </w:rPr>
        <w:t xml:space="preserve">«Гражданское и гражданское процессуальное право в России </w:t>
      </w:r>
      <w:r>
        <w:rPr>
          <w:rFonts w:ascii="Verdana" w:hAnsi="Verdana"/>
          <w:color w:val="000000"/>
          <w:sz w:val="18"/>
          <w:szCs w:val="18"/>
        </w:rPr>
        <w:lastRenderedPageBreak/>
        <w:t>и зарубежных странах: тенденции развития и перемены» (г. Москва, 2010 г.), V Международная научно-практическая конференция студентов и аспирантов «</w:t>
      </w:r>
      <w:r>
        <w:rPr>
          <w:rStyle w:val="WW8Num4z0"/>
          <w:rFonts w:ascii="Verdana" w:hAnsi="Verdana"/>
          <w:color w:val="4682B4"/>
          <w:sz w:val="18"/>
          <w:szCs w:val="18"/>
        </w:rPr>
        <w:t>Правореализация</w:t>
      </w:r>
      <w:r>
        <w:rPr>
          <w:rStyle w:val="WW8Num3z0"/>
          <w:rFonts w:ascii="Verdana" w:hAnsi="Verdana"/>
          <w:color w:val="000000"/>
          <w:sz w:val="18"/>
          <w:szCs w:val="18"/>
        </w:rPr>
        <w:t> </w:t>
      </w:r>
      <w:r>
        <w:rPr>
          <w:rFonts w:ascii="Verdana" w:hAnsi="Verdana"/>
          <w:color w:val="000000"/>
          <w:sz w:val="18"/>
          <w:szCs w:val="18"/>
        </w:rPr>
        <w:t>в условиях сближения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компаративистский анализ» (г. Казань,</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w:t>
      </w:r>
    </w:p>
    <w:p w:rsidR="00474102" w:rsidRDefault="00474102" w:rsidP="004741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2010 г.), XI международная студенческая научная конференция «Правовые стимулы и препятствия научно-технического развития, инноваций и модернизации экономики» (г. Санкт-Петербург, 2011 г.).</w:t>
      </w:r>
    </w:p>
    <w:p w:rsidR="00474102" w:rsidRDefault="00474102" w:rsidP="0047410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Арабова, Тахмина Фархатовна, 2011 год</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 изм. и доп. от 21 сентября 1970 г., 20 декабря 1971 г., 1 января 1990 г., 6 ноября 1990 г., 11 мая 1994 г., 13 мая 2004 г.) // СЗ РФ от 08.01.2001.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07.02.2011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судах общей юрисдикции в Российской Федерации</w:t>
      </w:r>
      <w:r>
        <w:rPr>
          <w:rFonts w:ascii="Verdana" w:hAnsi="Verdana"/>
          <w:color w:val="000000"/>
          <w:sz w:val="18"/>
          <w:szCs w:val="18"/>
        </w:rPr>
        <w:t>» // СЗ РФ, 14.02.2011, № 7, ст. 898.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от1410.2002 № 138-ФЗ (принят ГД 23.10.2002) // СЗ РФ. 18.11.2002. № 46, ст. 4532.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от 14.10.2002 № 137-Ф3 (принят ГД 23.10.2002).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Российской Федерации» от 17.12.1998 № 188-ФЗ// СЗ РФ. 21.12.1998. № 51, ст. 6270.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29.12.1999 № 218-ФЗ «Об общем числе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 количестве судебных участков в субъектах Российской Федерации»// СЗ РФ. 03.01.2000. № 1 (часть I), ст.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22.12.2008 № 262-ФЗ «</w:t>
      </w:r>
      <w:r>
        <w:rPr>
          <w:rStyle w:val="WW8Num4z0"/>
          <w:rFonts w:ascii="Verdana" w:hAnsi="Verdana"/>
          <w:color w:val="4682B4"/>
          <w:sz w:val="18"/>
          <w:szCs w:val="18"/>
        </w:rPr>
        <w:t>Об обеспечении доступа к информации о деятельности судов в Российской Федерации</w:t>
      </w:r>
      <w:r>
        <w:rPr>
          <w:rFonts w:ascii="Verdana" w:hAnsi="Verdana"/>
          <w:color w:val="000000"/>
          <w:sz w:val="18"/>
          <w:szCs w:val="18"/>
        </w:rPr>
        <w:t>» // СЗ РФ. 29.12.2008. № 52 (ч. 1), ст. 6217.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27.07.2010 № 19Э-ФЗ «Об альтернативной процедуре урегулирования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участием посредника (процедуре медиации)» // СЗ РФ, 02.08.2010, № 31, ст. 4162.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от 26.06.1992 «</w:t>
      </w:r>
      <w:r>
        <w:rPr>
          <w:rStyle w:val="WW8Num4z0"/>
          <w:rFonts w:ascii="Verdana" w:hAnsi="Verdana"/>
          <w:color w:val="4682B4"/>
          <w:sz w:val="18"/>
          <w:szCs w:val="18"/>
        </w:rPr>
        <w:t>О статусе судей в Российской Федерации</w:t>
      </w:r>
      <w:r>
        <w:rPr>
          <w:rFonts w:ascii="Verdana" w:hAnsi="Verdana"/>
          <w:color w:val="000000"/>
          <w:sz w:val="18"/>
          <w:szCs w:val="18"/>
        </w:rPr>
        <w:t>» г. № 3132-1 (ред. от 28.12.2010, с изм. от 29.12.2010)//</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30.07.1992, N 30, ст. 1792.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РСФСР от 24.10.1991 № 1801-1 «О концепции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в РСФСР» // Ведомости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 44, ст. 1435.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 Правительства «О федеральной целевой программе «Развитие судебной системы России на 2007-2011 гг.» от 21.09.2006 г. (в ред. от 17.03.2009 г.).* *</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уставы 20 ноября 1864 года с изложением рассуждений, на коих они основаны. Изд. Государственной канцелярии. СПб. 4.1, 1866.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Изд. юрид. книжн. магазина «</w:t>
      </w:r>
      <w:r>
        <w:rPr>
          <w:rStyle w:val="WW8Num4z0"/>
          <w:rFonts w:ascii="Verdana" w:hAnsi="Verdana"/>
          <w:color w:val="4682B4"/>
          <w:sz w:val="18"/>
          <w:szCs w:val="18"/>
        </w:rPr>
        <w:t>Право</w:t>
      </w:r>
      <w:r>
        <w:rPr>
          <w:rFonts w:ascii="Verdana" w:hAnsi="Verdana"/>
          <w:color w:val="000000"/>
          <w:sz w:val="18"/>
          <w:szCs w:val="18"/>
        </w:rPr>
        <w:t>» Ф.В. Бусыгина. М. 1915.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24.11.1917 «</w:t>
      </w:r>
      <w:r>
        <w:rPr>
          <w:rStyle w:val="WW8Num4z0"/>
          <w:rFonts w:ascii="Verdana" w:hAnsi="Verdana"/>
          <w:color w:val="4682B4"/>
          <w:sz w:val="18"/>
          <w:szCs w:val="18"/>
        </w:rPr>
        <w:t>О суде</w:t>
      </w:r>
      <w:r>
        <w:rPr>
          <w:rFonts w:ascii="Verdana" w:hAnsi="Verdana"/>
          <w:color w:val="000000"/>
          <w:sz w:val="18"/>
          <w:szCs w:val="18"/>
        </w:rPr>
        <w:t>» // СУ РСФСР. 1917. № 4, ст. 50.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(Основный Закон) Союза Советских Социалистических Республик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Чрезвычайного VIII Съезда Советов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05.12.1936 // Известия</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и ВЦИК, № 283, 06.12.1936.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10.07.1923 г. // СУ РСФСР. 1923. № 46-47, ст. 478.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Гражданский процессуальный кодекс РСФСР от 11.06.1964 // Ведомости ВС РСФСР. 1964. № 24, ст. 407.* *</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Англии о судах (Courts Act) 2003 // http://www.legislation.gov.uk/ukpga/2003/39/contents.</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Англии о</w:t>
      </w:r>
      <w:r>
        <w:rPr>
          <w:rStyle w:val="WW8Num3z0"/>
          <w:rFonts w:ascii="Verdana" w:hAnsi="Verdana"/>
          <w:color w:val="000000"/>
          <w:sz w:val="18"/>
          <w:szCs w:val="18"/>
        </w:rPr>
        <w:t> </w:t>
      </w:r>
      <w:r>
        <w:rPr>
          <w:rStyle w:val="WW8Num4z0"/>
          <w:rFonts w:ascii="Verdana" w:hAnsi="Verdana"/>
          <w:color w:val="4682B4"/>
          <w:sz w:val="18"/>
          <w:szCs w:val="18"/>
        </w:rPr>
        <w:t>магистратских</w:t>
      </w:r>
      <w:r>
        <w:rPr>
          <w:rStyle w:val="WW8Num3z0"/>
          <w:rFonts w:ascii="Verdana" w:hAnsi="Verdana"/>
          <w:color w:val="000000"/>
          <w:sz w:val="18"/>
          <w:szCs w:val="18"/>
        </w:rPr>
        <w:t> </w:t>
      </w:r>
      <w:r>
        <w:rPr>
          <w:rFonts w:ascii="Verdana" w:hAnsi="Verdana"/>
          <w:color w:val="000000"/>
          <w:sz w:val="18"/>
          <w:szCs w:val="18"/>
        </w:rPr>
        <w:t>судах (Magistrates' Courts Act) 1980 // http://www.legislation.gov.uk/ukpga/1980/43/contents.</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Англии о мировых судьях (Justices of the Peace Act) 1997 // http://www.legislation.gov.uk/ukpga/1997/25/contents.</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Правила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Англии (Civil Procedure Rules) 1998 // http://www.legislation.gov.Uk/uksi/l 998/3132/contents/made.</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кодекс Бельгии от 10 октября 1967 г. (Code judiciaire) // http://www.droitbelge.be/codes.asp#iud.</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уложение Германии // http://www.gesetze-im-internet.de/zpo/index.html.</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Кодекс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Франции от 16 марта 1978 г. (Code de l'organisation judiciaire) // http://www.legifrance.gouv.fr/affichCode.do?cidTexte=LEGITEXT0000060 71164&amp;dateTexte=20080505.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Гражданский процессуальный кодекс Франции (Code de procédure civile) // http://www.legifrance.gouv.fr/affichCode.do?cidTexte=LEGITEXT0000060 70716&amp;dateTexte=20110327.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Новый гражданский процессуальный кодекс Франции / Пер. с франц. В. Захватаев / Предисловие: А.</w:t>
      </w:r>
      <w:r>
        <w:rPr>
          <w:rStyle w:val="WW8Num3z0"/>
          <w:rFonts w:ascii="Verdana" w:hAnsi="Verdana"/>
          <w:color w:val="000000"/>
          <w:sz w:val="18"/>
          <w:szCs w:val="18"/>
        </w:rPr>
        <w:t> </w:t>
      </w:r>
      <w:r>
        <w:rPr>
          <w:rStyle w:val="WW8Num4z0"/>
          <w:rFonts w:ascii="Verdana" w:hAnsi="Verdana"/>
          <w:color w:val="4682B4"/>
          <w:sz w:val="18"/>
          <w:szCs w:val="18"/>
        </w:rPr>
        <w:t>Довгерт</w:t>
      </w:r>
      <w:r>
        <w:rPr>
          <w:rFonts w:ascii="Verdana" w:hAnsi="Verdana"/>
          <w:color w:val="000000"/>
          <w:sz w:val="18"/>
          <w:szCs w:val="18"/>
        </w:rPr>
        <w:t>, В. Захватаев / Отв. ред. А. Довгерт. К.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Гражданский процессуальный кодекс Испании // http://civil.udg.es/normacivil/estatal/lec/default.htm.</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Гражданский процессуальный кодекс Республики Литва от 28 февраля 2002 года // http://www3.lrs.lt/pls/inter3/dokpaieska.showdoc е?р id=162435.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о мировых судьях Гонконга от 30 мая 1997 г. // http://www.info.gov.hk/jp/eng/JPOrdin g.htm.</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о</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судах Малайзии 1948 г. (в ред. 1972 г.) // http://www.agc.gov.my/Akta/Vol.%202/Act%2092.pdf.</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о мировых судьях Квебека // http://www.e-laws.gov.on.ca/html/statutes/english/elaws statutes 90i04 e.htm.</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Киргизской Республики «</w:t>
      </w:r>
      <w:r>
        <w:rPr>
          <w:rStyle w:val="WW8Num4z0"/>
          <w:rFonts w:ascii="Verdana" w:hAnsi="Verdana"/>
          <w:color w:val="4682B4"/>
          <w:sz w:val="18"/>
          <w:szCs w:val="18"/>
        </w:rPr>
        <w:t>О судах аксакалов</w:t>
      </w:r>
      <w:r>
        <w:rPr>
          <w:rFonts w:ascii="Verdana" w:hAnsi="Verdana"/>
          <w:color w:val="000000"/>
          <w:sz w:val="18"/>
          <w:szCs w:val="18"/>
        </w:rPr>
        <w:t>» от 04 июня 2002 г. (в ред. от 12.06.2009 г.).Специальная литература</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Клейнман А.Ф., Треушников М.К. Основные черты буржуазного гражданского процессуального права. М. 1978 / Избранные труды / А.Ф.</w:t>
      </w:r>
      <w:r>
        <w:rPr>
          <w:rStyle w:val="WW8Num3z0"/>
          <w:rFonts w:ascii="Verdana" w:hAnsi="Verdana"/>
          <w:color w:val="000000"/>
          <w:sz w:val="18"/>
          <w:szCs w:val="18"/>
        </w:rPr>
        <w:t> </w:t>
      </w:r>
      <w:r>
        <w:rPr>
          <w:rStyle w:val="WW8Num4z0"/>
          <w:rFonts w:ascii="Verdana" w:hAnsi="Verdana"/>
          <w:color w:val="4682B4"/>
          <w:sz w:val="18"/>
          <w:szCs w:val="18"/>
        </w:rPr>
        <w:t>Клейнман</w:t>
      </w:r>
      <w:r>
        <w:rPr>
          <w:rFonts w:ascii="Verdana" w:hAnsi="Verdana"/>
          <w:color w:val="000000"/>
          <w:sz w:val="18"/>
          <w:szCs w:val="18"/>
        </w:rPr>
        <w:t>. Краснодар. 2008. Т. 1. С. 344.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Азарова</w:t>
      </w:r>
      <w:r>
        <w:rPr>
          <w:rStyle w:val="WW8Num3z0"/>
          <w:rFonts w:ascii="Verdana" w:hAnsi="Verdana"/>
          <w:color w:val="000000"/>
          <w:sz w:val="18"/>
          <w:szCs w:val="18"/>
        </w:rPr>
        <w:t> </w:t>
      </w:r>
      <w:r>
        <w:rPr>
          <w:rFonts w:ascii="Verdana" w:hAnsi="Verdana"/>
          <w:color w:val="000000"/>
          <w:sz w:val="18"/>
          <w:szCs w:val="18"/>
        </w:rPr>
        <w:t>Е.С., Репкин M.JI. Мировая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в России. Волгоград,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C.B. Аппарат мирового судьи: проблемы правовой природы и организации работы // Российская юстиция. 2009. № 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М.А. Право на справедливую</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судах первой и</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инстанций в гражданском процессе // Журнал российского права. 2008, № 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Анненков К. Опыт</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к Уставу гражданского судопроизводства. Том VI: 1. Мировой устав. 2. Мировые</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3. Третейский суд. С.-Петербург. Тип. М.М. Стасюлевича. 1887.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Право на справедливое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общая характеристика и его реализация в российском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Саратов.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Безобразов В. Мысли по поводу мировой судебной власти. M. 1866.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Березин В. Мировой суд в провинции. Несколько слов о необходимости некоторых изменений в законах о земских и мировых учреждениях. СПб., 1883.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П.Н. Судебная система Княжества Монако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2010. № 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Большой Российский энциклопедический словарь. Научное издательство «</w:t>
      </w:r>
      <w:r>
        <w:rPr>
          <w:rStyle w:val="WW8Num4z0"/>
          <w:rFonts w:ascii="Verdana" w:hAnsi="Verdana"/>
          <w:color w:val="4682B4"/>
          <w:sz w:val="18"/>
          <w:szCs w:val="18"/>
        </w:rPr>
        <w:t>Большая Российская энциклопедия</w:t>
      </w:r>
      <w:r>
        <w:rPr>
          <w:rFonts w:ascii="Verdana" w:hAnsi="Verdana"/>
          <w:color w:val="000000"/>
          <w:sz w:val="18"/>
          <w:szCs w:val="18"/>
        </w:rPr>
        <w:t>». М.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Законность и справедливость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 Избранные труды по гражданскому процессу. СПб.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w:t>
      </w:r>
      <w:r>
        <w:rPr>
          <w:rStyle w:val="WW8Num4z0"/>
          <w:rFonts w:ascii="Verdana" w:hAnsi="Verdana"/>
          <w:color w:val="4682B4"/>
          <w:sz w:val="18"/>
          <w:szCs w:val="18"/>
        </w:rPr>
        <w:t>арбитражном</w:t>
      </w:r>
      <w:r>
        <w:rPr>
          <w:rFonts w:ascii="Verdana" w:hAnsi="Verdana"/>
          <w:color w:val="000000"/>
          <w:sz w:val="18"/>
          <w:szCs w:val="18"/>
        </w:rPr>
        <w:t>) процессе: 3-е изд., перераб. и доп.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Некоторые проблемы теории и практики мировой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 Российская юстиция. 2009. №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Об унификации процессуальных норм, регулирующих производство по пересмотру</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 Заметки о современном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Общая характеристика гражданского судопроизводства по</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гражданского судопроизводства от 20 ноября 1864 года // Законодательство. 2005. № 2,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Подсудность гражданских дел мировому</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 Правосудие в Московской области. 2009. №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Проверка судебных актов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Ю.А. Тождество в гражданском судопроизводстве. М. 2010.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В.Ф. Стадия возбуждения гражданского судопроизводства // Российский ежегодник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 6. 2007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СПб.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Бочарова</w:t>
      </w:r>
      <w:r>
        <w:rPr>
          <w:rStyle w:val="WW8Num3z0"/>
          <w:rFonts w:ascii="Verdana" w:hAnsi="Verdana"/>
          <w:color w:val="000000"/>
          <w:sz w:val="18"/>
          <w:szCs w:val="18"/>
        </w:rPr>
        <w:t> </w:t>
      </w:r>
      <w:r>
        <w:rPr>
          <w:rFonts w:ascii="Verdana" w:hAnsi="Verdana"/>
          <w:color w:val="000000"/>
          <w:sz w:val="18"/>
          <w:szCs w:val="18"/>
        </w:rPr>
        <w:t>Н. С. Основные черты гражданского процесса Канады:</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источники, принципы: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Брановицкий</w:t>
      </w:r>
      <w:r>
        <w:rPr>
          <w:rStyle w:val="WW8Num3z0"/>
          <w:rFonts w:ascii="Verdana" w:hAnsi="Verdana"/>
          <w:color w:val="000000"/>
          <w:sz w:val="18"/>
          <w:szCs w:val="18"/>
        </w:rPr>
        <w:t> </w:t>
      </w:r>
      <w:r>
        <w:rPr>
          <w:rFonts w:ascii="Verdana" w:hAnsi="Verdana"/>
          <w:color w:val="000000"/>
          <w:sz w:val="18"/>
          <w:szCs w:val="18"/>
        </w:rPr>
        <w:t>К.Л. Опыт электронного правосудия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достижения и проблемы // Закон. 2011. №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Будаев</w:t>
      </w:r>
      <w:r>
        <w:rPr>
          <w:rStyle w:val="WW8Num3z0"/>
          <w:rFonts w:ascii="Verdana" w:hAnsi="Verdana"/>
          <w:color w:val="000000"/>
          <w:sz w:val="18"/>
          <w:szCs w:val="18"/>
        </w:rPr>
        <w:t> </w:t>
      </w:r>
      <w:r>
        <w:rPr>
          <w:rFonts w:ascii="Verdana" w:hAnsi="Verdana"/>
          <w:color w:val="000000"/>
          <w:sz w:val="18"/>
          <w:szCs w:val="18"/>
        </w:rPr>
        <w:t>К.А., Егорова Г.В. Институт мировой юстиции: проблемы и перспективы //</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2007. №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Буцковский</w:t>
      </w:r>
      <w:r>
        <w:rPr>
          <w:rStyle w:val="WW8Num3z0"/>
          <w:rFonts w:ascii="Verdana" w:hAnsi="Verdana"/>
          <w:color w:val="000000"/>
          <w:sz w:val="18"/>
          <w:szCs w:val="18"/>
        </w:rPr>
        <w:t> </w:t>
      </w:r>
      <w:r>
        <w:rPr>
          <w:rFonts w:ascii="Verdana" w:hAnsi="Verdana"/>
          <w:color w:val="000000"/>
          <w:sz w:val="18"/>
          <w:szCs w:val="18"/>
        </w:rPr>
        <w:t>H.A. Очерки судебных порядков по</w:t>
      </w:r>
      <w:r>
        <w:rPr>
          <w:rStyle w:val="WW8Num3z0"/>
          <w:rFonts w:ascii="Verdana" w:hAnsi="Verdana"/>
          <w:color w:val="000000"/>
          <w:sz w:val="18"/>
          <w:szCs w:val="18"/>
        </w:rPr>
        <w:t> </w:t>
      </w:r>
      <w:r>
        <w:rPr>
          <w:rStyle w:val="WW8Num4z0"/>
          <w:rFonts w:ascii="Verdana" w:hAnsi="Verdana"/>
          <w:color w:val="4682B4"/>
          <w:sz w:val="18"/>
          <w:szCs w:val="18"/>
        </w:rPr>
        <w:t>уставам</w:t>
      </w:r>
      <w:r>
        <w:rPr>
          <w:rStyle w:val="WW8Num3z0"/>
          <w:rFonts w:ascii="Verdana" w:hAnsi="Verdana"/>
          <w:color w:val="000000"/>
          <w:sz w:val="18"/>
          <w:szCs w:val="18"/>
        </w:rPr>
        <w:t> </w:t>
      </w:r>
      <w:r>
        <w:rPr>
          <w:rFonts w:ascii="Verdana" w:hAnsi="Verdana"/>
          <w:color w:val="000000"/>
          <w:sz w:val="18"/>
          <w:szCs w:val="18"/>
        </w:rPr>
        <w:t>20 ноября 1864 года. СПб. Типография Скарятина. 1874.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М., 1913.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Изд. 2. М. 1917. Переизд. М., 2003.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A.A. Зарубежный гражданский процесс.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Воротынцева А. Мировая юстиция: тернистый путь от истоков к современности // Мировой судья. 2010. № 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Головачев</w:t>
      </w:r>
      <w:r>
        <w:rPr>
          <w:rStyle w:val="WW8Num3z0"/>
          <w:rFonts w:ascii="Verdana" w:hAnsi="Verdana"/>
          <w:color w:val="000000"/>
          <w:sz w:val="18"/>
          <w:szCs w:val="18"/>
        </w:rPr>
        <w:t> </w:t>
      </w:r>
      <w:r>
        <w:rPr>
          <w:rFonts w:ascii="Verdana" w:hAnsi="Verdana"/>
          <w:color w:val="000000"/>
          <w:sz w:val="18"/>
          <w:szCs w:val="18"/>
        </w:rPr>
        <w:t>A.A. Десять лет реформ. СПб., 1872.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Головко</w:t>
      </w:r>
      <w:r>
        <w:rPr>
          <w:rStyle w:val="WW8Num3z0"/>
          <w:rFonts w:ascii="Verdana" w:hAnsi="Verdana"/>
          <w:color w:val="000000"/>
          <w:sz w:val="18"/>
          <w:szCs w:val="18"/>
        </w:rPr>
        <w:t> </w:t>
      </w:r>
      <w:r>
        <w:rPr>
          <w:rFonts w:ascii="Verdana" w:hAnsi="Verdana"/>
          <w:color w:val="000000"/>
          <w:sz w:val="18"/>
          <w:szCs w:val="18"/>
        </w:rPr>
        <w:t>Л.В. Генезис концепции мировой юстиции на Западе и в России: от единства термина к разнообразию институтов // Вестн. Моск.Ун-та. Cep.l 1. Право. 2009. № 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Готтвальд</w:t>
      </w:r>
      <w:r>
        <w:rPr>
          <w:rStyle w:val="WW8Num3z0"/>
          <w:rFonts w:ascii="Verdana" w:hAnsi="Verdana"/>
          <w:color w:val="000000"/>
          <w:sz w:val="18"/>
          <w:szCs w:val="18"/>
        </w:rPr>
        <w:t> </w:t>
      </w:r>
      <w:r>
        <w:rPr>
          <w:rFonts w:ascii="Verdana" w:hAnsi="Verdana"/>
          <w:color w:val="000000"/>
          <w:sz w:val="18"/>
          <w:szCs w:val="18"/>
        </w:rPr>
        <w:t>П. Гражданский процесс в Германии после реформы 2001 года // Российский ежегодник гражданского и арбитражного процесса. 2005. № 4. СПб.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Гражданский процесс: Учебник/ под ред. М.К. Треушникова. Изд. 3-е, перераб. и доп. М., 2010.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Гражданский процесс. Хрестоматия /под ред. М.К. Треушникова. Изд. 2-е, перераб. и доп. М.,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Гражданский процесс/ под ред. В.В. Яркова.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Гражданский процесс зарубежных стран / под ред.</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Гражданское процессуальное право: Учебник/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С.П. Мировой суд в зеркале российских судебных реформ // Мировая юстиция: история и современность: Сборник научных трудов. Под ред. В.К.</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Нижний Новгород,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H.A. Дифференциация и унификация в гражданском судопроизводстве: автореф. дисс. . докт. юрид. наук. М. 201 Ol</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H.A. Дифференциация, унификация и упрощение в гражданском судопроизводстве. М., 2010.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JI.A. О значении правильного определения</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гражданского дела // Арбитражный и гражданский процесс. 2010.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Гущев</w:t>
      </w:r>
      <w:r>
        <w:rPr>
          <w:rStyle w:val="WW8Num3z0"/>
          <w:rFonts w:ascii="Verdana" w:hAnsi="Verdana"/>
          <w:color w:val="000000"/>
          <w:sz w:val="18"/>
          <w:szCs w:val="18"/>
        </w:rPr>
        <w:t> </w:t>
      </w:r>
      <w:r>
        <w:rPr>
          <w:rFonts w:ascii="Verdana" w:hAnsi="Verdana"/>
          <w:color w:val="000000"/>
          <w:sz w:val="18"/>
          <w:szCs w:val="18"/>
        </w:rPr>
        <w:t>В.В. Сравнительно-правовое исследование мирового суда в России: история и современность. Дис. . канд. юрид. наук. Нижний Новгород,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 2000.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Джаншиев</w:t>
      </w:r>
      <w:r>
        <w:rPr>
          <w:rStyle w:val="WW8Num3z0"/>
          <w:rFonts w:ascii="Verdana" w:hAnsi="Verdana"/>
          <w:color w:val="000000"/>
          <w:sz w:val="18"/>
          <w:szCs w:val="18"/>
        </w:rPr>
        <w:t> </w:t>
      </w:r>
      <w:r>
        <w:rPr>
          <w:rFonts w:ascii="Verdana" w:hAnsi="Verdana"/>
          <w:color w:val="000000"/>
          <w:sz w:val="18"/>
          <w:szCs w:val="18"/>
        </w:rPr>
        <w:t>Г.А. Эпоха великих реформ. М., 1898.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Дорошков</w:t>
      </w:r>
      <w:r>
        <w:rPr>
          <w:rStyle w:val="WW8Num3z0"/>
          <w:rFonts w:ascii="Verdana" w:hAnsi="Verdana"/>
          <w:color w:val="000000"/>
          <w:sz w:val="18"/>
          <w:szCs w:val="18"/>
        </w:rPr>
        <w:t> </w:t>
      </w:r>
      <w:r>
        <w:rPr>
          <w:rFonts w:ascii="Verdana" w:hAnsi="Verdana"/>
          <w:color w:val="000000"/>
          <w:sz w:val="18"/>
          <w:szCs w:val="18"/>
        </w:rPr>
        <w:t>В.В. Мировой судья. Исторические, организационные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аспекты деятельности. Дисс. .докт. юрид. наук. М., 2003.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Дорошков</w:t>
      </w:r>
      <w:r>
        <w:rPr>
          <w:rStyle w:val="WW8Num3z0"/>
          <w:rFonts w:ascii="Verdana" w:hAnsi="Verdana"/>
          <w:color w:val="000000"/>
          <w:sz w:val="18"/>
          <w:szCs w:val="18"/>
        </w:rPr>
        <w:t> </w:t>
      </w:r>
      <w:r>
        <w:rPr>
          <w:rFonts w:ascii="Verdana" w:hAnsi="Verdana"/>
          <w:color w:val="000000"/>
          <w:sz w:val="18"/>
          <w:szCs w:val="18"/>
        </w:rPr>
        <w:t>В.В. Мировой судья. Исторические, организационные и процессуальные аспекты деятельности. М,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Дорошков В. 10-летний юбилей института мировых судей в России и перспективы его дальнейшего развития // Мировой судья. 2009, №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Изд. 2-е. М.,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Ерохина</w:t>
      </w:r>
      <w:r>
        <w:rPr>
          <w:rStyle w:val="WW8Num3z0"/>
          <w:rFonts w:ascii="Verdana" w:hAnsi="Verdana"/>
          <w:color w:val="000000"/>
          <w:sz w:val="18"/>
          <w:szCs w:val="18"/>
        </w:rPr>
        <w:t> </w:t>
      </w:r>
      <w:r>
        <w:rPr>
          <w:rFonts w:ascii="Verdana" w:hAnsi="Verdana"/>
          <w:color w:val="000000"/>
          <w:sz w:val="18"/>
          <w:szCs w:val="18"/>
        </w:rPr>
        <w:t>Т.П. Институт подсудности в гражданском судопроизводстве. Саратов.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 А. Правосудие по гражданским делам: актуальные вопросы. М. 2010.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гражданского процессуального права. М., 2001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Общая концепция процессуального законодательства и законодательства о судоустройстве // Журнал российского права.2010.№ 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Судебные акты в механизме реализации судебной власти в гражданском и арбитражном процессе. М. 2007.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Закирова</w:t>
      </w:r>
      <w:r>
        <w:rPr>
          <w:rStyle w:val="WW8Num3z0"/>
          <w:rFonts w:ascii="Verdana" w:hAnsi="Verdana"/>
          <w:color w:val="000000"/>
          <w:sz w:val="18"/>
          <w:szCs w:val="18"/>
        </w:rPr>
        <w:t> </w:t>
      </w:r>
      <w:r>
        <w:rPr>
          <w:rFonts w:ascii="Verdana" w:hAnsi="Verdana"/>
          <w:color w:val="000000"/>
          <w:sz w:val="18"/>
          <w:szCs w:val="18"/>
        </w:rPr>
        <w:t>Д.И. Подготовка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дисс. . канд. юрид. наук.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Замечания Сенаторов и оберъ-прокуроров на проект</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Спб., 1863.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Замечания Министра юстиции на проект Устава гражданского судопроизводства. Спб., 1864.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Здрок</w:t>
      </w:r>
      <w:r>
        <w:rPr>
          <w:rStyle w:val="WW8Num3z0"/>
          <w:rFonts w:ascii="Verdana" w:hAnsi="Verdana"/>
          <w:color w:val="000000"/>
          <w:sz w:val="18"/>
          <w:szCs w:val="18"/>
        </w:rPr>
        <w:t> </w:t>
      </w:r>
      <w:r>
        <w:rPr>
          <w:rFonts w:ascii="Verdana" w:hAnsi="Verdana"/>
          <w:color w:val="000000"/>
          <w:sz w:val="18"/>
          <w:szCs w:val="18"/>
        </w:rPr>
        <w:t>О.Н. Гражданский процесс зарубежных стран. М.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Обеспечение социальной справедливости и защита социальных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конституционном правосудии // Журнал</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правосудия. 2009.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Иванов В. Наша мировая юстиция // Отечественные записки. 1878. №6.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E.H. Необходимо наделить помощников судей</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полномочиями (интервью) // Закон. № 6.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Ильина</w:t>
      </w:r>
      <w:r>
        <w:rPr>
          <w:rStyle w:val="WW8Num3z0"/>
          <w:rFonts w:ascii="Verdana" w:hAnsi="Verdana"/>
          <w:color w:val="000000"/>
          <w:sz w:val="18"/>
          <w:szCs w:val="18"/>
        </w:rPr>
        <w:t> </w:t>
      </w:r>
      <w:r>
        <w:rPr>
          <w:rFonts w:ascii="Verdana" w:hAnsi="Verdana"/>
          <w:color w:val="000000"/>
          <w:sz w:val="18"/>
          <w:szCs w:val="18"/>
        </w:rPr>
        <w:t>О.Ю. Проблемы разграничения подсудности по делам, возникающим из брачно-семейных отношений // Гражданское право. 2007,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Илюхин</w:t>
      </w:r>
      <w:r>
        <w:rPr>
          <w:rStyle w:val="WW8Num3z0"/>
          <w:rFonts w:ascii="Verdana" w:hAnsi="Verdana"/>
          <w:color w:val="000000"/>
          <w:sz w:val="18"/>
          <w:szCs w:val="18"/>
        </w:rPr>
        <w:t> </w:t>
      </w:r>
      <w:r>
        <w:rPr>
          <w:rFonts w:ascii="Verdana" w:hAnsi="Verdana"/>
          <w:color w:val="000000"/>
          <w:sz w:val="18"/>
          <w:szCs w:val="18"/>
        </w:rPr>
        <w:t>A.B., Илюхина В.А. Правовой статус мировых судей в России по</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уставам 1864 года. // Мировой судья. 2010. №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Илюхина</w:t>
      </w:r>
      <w:r>
        <w:rPr>
          <w:rStyle w:val="WW8Num3z0"/>
          <w:rFonts w:ascii="Verdana" w:hAnsi="Verdana"/>
          <w:color w:val="000000"/>
          <w:sz w:val="18"/>
          <w:szCs w:val="18"/>
        </w:rPr>
        <w:t> </w:t>
      </w:r>
      <w:r>
        <w:rPr>
          <w:rFonts w:ascii="Verdana" w:hAnsi="Verdana"/>
          <w:color w:val="000000"/>
          <w:sz w:val="18"/>
          <w:szCs w:val="18"/>
        </w:rPr>
        <w:t>В.А. Становление института мировых судей в Российской империи и в современной России: опыт сравнительно-правового исследования. Мировой судья. 2010. № 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Исаченко B.JI. Мировой суд.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на первую книгу Устава гражданского судопроизводства. Спб.: типография М.Меркушева, 1913.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Кадье Л.</w:t>
      </w:r>
      <w:r>
        <w:rPr>
          <w:rStyle w:val="WW8Num3z0"/>
          <w:rFonts w:ascii="Verdana" w:hAnsi="Verdana"/>
          <w:color w:val="000000"/>
          <w:sz w:val="18"/>
          <w:szCs w:val="18"/>
        </w:rPr>
        <w:t> </w:t>
      </w:r>
      <w:r>
        <w:rPr>
          <w:rStyle w:val="WW8Num4z0"/>
          <w:rFonts w:ascii="Verdana" w:hAnsi="Verdana"/>
          <w:color w:val="4682B4"/>
          <w:sz w:val="18"/>
          <w:szCs w:val="18"/>
        </w:rPr>
        <w:t>Примирительная</w:t>
      </w:r>
      <w:r>
        <w:rPr>
          <w:rStyle w:val="WW8Num3z0"/>
          <w:rFonts w:ascii="Verdana" w:hAnsi="Verdana"/>
          <w:color w:val="000000"/>
          <w:sz w:val="18"/>
          <w:szCs w:val="18"/>
        </w:rPr>
        <w:t> </w:t>
      </w:r>
      <w:r>
        <w:rPr>
          <w:rFonts w:ascii="Verdana" w:hAnsi="Verdana"/>
          <w:color w:val="000000"/>
          <w:sz w:val="18"/>
          <w:szCs w:val="18"/>
        </w:rPr>
        <w:t>процедура во Франции: традиции и современность // Российский ежегодник гражданского и арбитражного процесса. 2007. № 6. СПб.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Калашникова</w:t>
      </w:r>
      <w:r>
        <w:rPr>
          <w:rStyle w:val="WW8Num3z0"/>
          <w:rFonts w:ascii="Verdana" w:hAnsi="Verdana"/>
          <w:color w:val="000000"/>
          <w:sz w:val="18"/>
          <w:szCs w:val="18"/>
        </w:rPr>
        <w:t> </w:t>
      </w:r>
      <w:r>
        <w:rPr>
          <w:rFonts w:ascii="Verdana" w:hAnsi="Verdana"/>
          <w:color w:val="000000"/>
          <w:sz w:val="18"/>
          <w:szCs w:val="18"/>
        </w:rPr>
        <w:t>С.И. Медиация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М. 2011.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Караваева</w:t>
      </w:r>
      <w:r>
        <w:rPr>
          <w:rStyle w:val="WW8Num3z0"/>
          <w:rFonts w:ascii="Verdana" w:hAnsi="Verdana"/>
          <w:color w:val="000000"/>
          <w:sz w:val="18"/>
          <w:szCs w:val="18"/>
        </w:rPr>
        <w:t> </w:t>
      </w:r>
      <w:r>
        <w:rPr>
          <w:rFonts w:ascii="Verdana" w:hAnsi="Verdana"/>
          <w:color w:val="000000"/>
          <w:sz w:val="18"/>
          <w:szCs w:val="18"/>
        </w:rPr>
        <w:t>Е.В. Вопросы апелляционного производства в гражданском процессе. Автореф. дис. . канд. юрид. наук. Саратов,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Кейлин</w:t>
      </w:r>
      <w:r>
        <w:rPr>
          <w:rStyle w:val="WW8Num3z0"/>
          <w:rFonts w:ascii="Verdana" w:hAnsi="Verdana"/>
          <w:color w:val="000000"/>
          <w:sz w:val="18"/>
          <w:szCs w:val="18"/>
        </w:rPr>
        <w:t> </w:t>
      </w:r>
      <w:r>
        <w:rPr>
          <w:rFonts w:ascii="Verdana" w:hAnsi="Verdana"/>
          <w:color w:val="000000"/>
          <w:sz w:val="18"/>
          <w:szCs w:val="18"/>
        </w:rPr>
        <w:t>А.Д. Судоустройство и гражданский процесс капиталистических государств. Ч. 2. М. 1958.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1954 // Избранные труды / А.Ф. Клейнман. Краснодар. 2008. Т.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Обжалование и опротестование судебных решений и определений по гражданским делам / под. ред. И.Т.</w:t>
      </w:r>
      <w:r>
        <w:rPr>
          <w:rStyle w:val="WW8Num3z0"/>
          <w:rFonts w:ascii="Verdana" w:hAnsi="Verdana"/>
          <w:color w:val="000000"/>
          <w:sz w:val="18"/>
          <w:szCs w:val="18"/>
        </w:rPr>
        <w:t> </w:t>
      </w:r>
      <w:r>
        <w:rPr>
          <w:rStyle w:val="WW8Num4z0"/>
          <w:rFonts w:ascii="Verdana" w:hAnsi="Verdana"/>
          <w:color w:val="4682B4"/>
          <w:sz w:val="18"/>
          <w:szCs w:val="18"/>
        </w:rPr>
        <w:t>Голякова</w:t>
      </w:r>
      <w:r>
        <w:rPr>
          <w:rFonts w:ascii="Verdana" w:hAnsi="Verdana"/>
          <w:color w:val="000000"/>
          <w:sz w:val="18"/>
          <w:szCs w:val="18"/>
        </w:rPr>
        <w:t>. М. 1939. / Избранные труды / А.Ф. Клейнман. Краснодар. 2008. Т.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Комментарий к Федеральному закону «Об альтернативной процедуре урегулирования споров с участием посредника (процедуре медиации)» / Отв. ред. С.К.</w:t>
      </w:r>
      <w:r>
        <w:rPr>
          <w:rStyle w:val="WW8Num3z0"/>
          <w:rFonts w:ascii="Verdana" w:hAnsi="Verdana"/>
          <w:color w:val="000000"/>
          <w:sz w:val="18"/>
          <w:szCs w:val="18"/>
        </w:rPr>
        <w:t> </w:t>
      </w:r>
      <w:r>
        <w:rPr>
          <w:rStyle w:val="WW8Num4z0"/>
          <w:rFonts w:ascii="Verdana" w:hAnsi="Verdana"/>
          <w:color w:val="4682B4"/>
          <w:sz w:val="18"/>
          <w:szCs w:val="18"/>
        </w:rPr>
        <w:t>Загайнова</w:t>
      </w:r>
      <w:r>
        <w:rPr>
          <w:rFonts w:ascii="Verdana" w:hAnsi="Verdana"/>
          <w:color w:val="000000"/>
          <w:sz w:val="18"/>
          <w:szCs w:val="18"/>
        </w:rPr>
        <w:t>, В.В. Ярков. М. 2011.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Концепция развития гражданского законодательства Российской Федерации.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Крымский</w:t>
      </w:r>
      <w:r>
        <w:rPr>
          <w:rStyle w:val="WW8Num3z0"/>
          <w:rFonts w:ascii="Verdana" w:hAnsi="Verdana"/>
          <w:color w:val="000000"/>
          <w:sz w:val="18"/>
          <w:szCs w:val="18"/>
        </w:rPr>
        <w:t> </w:t>
      </w:r>
      <w:r>
        <w:rPr>
          <w:rFonts w:ascii="Verdana" w:hAnsi="Verdana"/>
          <w:color w:val="000000"/>
          <w:sz w:val="18"/>
          <w:szCs w:val="18"/>
        </w:rPr>
        <w:t>Д. А. Упрощение гражданского судопроизводства: российский и зарубежный опыт.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Гражданское судопроизводство Англии.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Внедрение информационных технологий в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 Закон. 2011. №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Куприянович</w:t>
      </w:r>
      <w:r>
        <w:rPr>
          <w:rStyle w:val="WW8Num3z0"/>
          <w:rFonts w:ascii="Verdana" w:hAnsi="Verdana"/>
          <w:color w:val="000000"/>
          <w:sz w:val="18"/>
          <w:szCs w:val="18"/>
        </w:rPr>
        <w:t> </w:t>
      </w:r>
      <w:r>
        <w:rPr>
          <w:rFonts w:ascii="Verdana" w:hAnsi="Verdana"/>
          <w:color w:val="000000"/>
          <w:sz w:val="18"/>
          <w:szCs w:val="18"/>
        </w:rPr>
        <w:t>Н.В. Мировой суд в системе судебной власти Российской Федерации: вопросы теории и практики. Саратов,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Лебедев В.М., Семигин Г.Ю. Судебная власть России: история, документы. В 6 т./ От Свода законов к судебной реформе 1864 г. М., 2003.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Мировая юстиция во Франции // Журнал Министерства Юстиции. СПб. 1897, № 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Лихачев</w:t>
      </w:r>
      <w:r>
        <w:rPr>
          <w:rStyle w:val="WW8Num3z0"/>
          <w:rFonts w:ascii="Verdana" w:hAnsi="Verdana"/>
          <w:color w:val="000000"/>
          <w:sz w:val="18"/>
          <w:szCs w:val="18"/>
        </w:rPr>
        <w:t> </w:t>
      </w:r>
      <w:r>
        <w:rPr>
          <w:rFonts w:ascii="Verdana" w:hAnsi="Verdana"/>
          <w:color w:val="000000"/>
          <w:sz w:val="18"/>
          <w:szCs w:val="18"/>
        </w:rPr>
        <w:t>В.И. К тридцатилетию мировых судебных установлений // Журнал Министерства Юстиции. 1895. N 12.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Лонская</w:t>
      </w:r>
      <w:r>
        <w:rPr>
          <w:rStyle w:val="WW8Num3z0"/>
          <w:rFonts w:ascii="Verdana" w:hAnsi="Verdana"/>
          <w:color w:val="000000"/>
          <w:sz w:val="18"/>
          <w:szCs w:val="18"/>
        </w:rPr>
        <w:t> </w:t>
      </w:r>
      <w:r>
        <w:rPr>
          <w:rFonts w:ascii="Verdana" w:hAnsi="Verdana"/>
          <w:color w:val="000000"/>
          <w:sz w:val="18"/>
          <w:szCs w:val="18"/>
        </w:rPr>
        <w:t>C.B. Мировая юстиция в России. Калининград, 2000;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Е.А. Некоторые вопросы мирного урегулирования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2010.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Макарцев</w:t>
      </w:r>
      <w:r>
        <w:rPr>
          <w:rStyle w:val="WW8Num3z0"/>
          <w:rFonts w:ascii="Verdana" w:hAnsi="Verdana"/>
          <w:color w:val="000000"/>
          <w:sz w:val="18"/>
          <w:szCs w:val="18"/>
        </w:rPr>
        <w:t> </w:t>
      </w:r>
      <w:r>
        <w:rPr>
          <w:rFonts w:ascii="Verdana" w:hAnsi="Verdana"/>
          <w:color w:val="000000"/>
          <w:sz w:val="18"/>
          <w:szCs w:val="18"/>
        </w:rPr>
        <w:t>A.B. Роль мировых судов в обеспечении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Российской Федерации. Дис. . канд. юрид. наук. Саратов,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В.В. Мировая юстиция: проблемы и перспективы // Журнал российского права. 2001. № 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СПб. 1876. Т.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Малюкина</w:t>
      </w:r>
      <w:r>
        <w:rPr>
          <w:rStyle w:val="WW8Num3z0"/>
          <w:rFonts w:ascii="Verdana" w:hAnsi="Verdana"/>
          <w:color w:val="000000"/>
          <w:sz w:val="18"/>
          <w:szCs w:val="18"/>
        </w:rPr>
        <w:t> </w:t>
      </w:r>
      <w:r>
        <w:rPr>
          <w:rFonts w:ascii="Verdana" w:hAnsi="Verdana"/>
          <w:color w:val="000000"/>
          <w:sz w:val="18"/>
          <w:szCs w:val="18"/>
        </w:rPr>
        <w:t>A.B. Концентрация процесса основа своевременного и правильного рассмотрения гражданского дела.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Маркова H.JI. Конституционно-правовые основы института мировых судей: автореф. Дис. . канд. юрид. наук. Тюмень. 2008 г.</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И.Г. Современные проблемы гражданского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во Франции // Российский ежегодник гражданского и арбитражного процесса. № 1. 2001 / Под ред. В.В. Яркова. СПб. 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Местникова</w:t>
      </w:r>
      <w:r>
        <w:rPr>
          <w:rStyle w:val="WW8Num3z0"/>
          <w:rFonts w:ascii="Verdana" w:hAnsi="Verdana"/>
          <w:color w:val="000000"/>
          <w:sz w:val="18"/>
          <w:szCs w:val="18"/>
        </w:rPr>
        <w:t> </w:t>
      </w:r>
      <w:r>
        <w:rPr>
          <w:rFonts w:ascii="Verdana" w:hAnsi="Verdana"/>
          <w:color w:val="000000"/>
          <w:sz w:val="18"/>
          <w:szCs w:val="18"/>
        </w:rPr>
        <w:t>С.А. Закон о мировых судьях на практике // Российская юстиция. 2009 № 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Мировая юстиция / Под ред. H.A.</w:t>
      </w:r>
      <w:r>
        <w:rPr>
          <w:rStyle w:val="WW8Num3z0"/>
          <w:rFonts w:ascii="Verdana" w:hAnsi="Verdana"/>
          <w:color w:val="000000"/>
          <w:sz w:val="18"/>
          <w:szCs w:val="18"/>
        </w:rPr>
        <w:t> </w:t>
      </w:r>
      <w:r>
        <w:rPr>
          <w:rStyle w:val="WW8Num4z0"/>
          <w:rFonts w:ascii="Verdana" w:hAnsi="Verdana"/>
          <w:color w:val="4682B4"/>
          <w:sz w:val="18"/>
          <w:szCs w:val="18"/>
        </w:rPr>
        <w:t>Колоколова</w:t>
      </w:r>
      <w:r>
        <w:rPr>
          <w:rFonts w:ascii="Verdana" w:hAnsi="Verdana"/>
          <w:color w:val="000000"/>
          <w:sz w:val="18"/>
          <w:szCs w:val="18"/>
        </w:rPr>
        <w:t>.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Истина как проблема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права. М. 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Муратшина</w:t>
      </w:r>
      <w:r>
        <w:rPr>
          <w:rStyle w:val="WW8Num3z0"/>
          <w:rFonts w:ascii="Verdana" w:hAnsi="Verdana"/>
          <w:color w:val="000000"/>
          <w:sz w:val="18"/>
          <w:szCs w:val="18"/>
        </w:rPr>
        <w:t> </w:t>
      </w:r>
      <w:r>
        <w:rPr>
          <w:rFonts w:ascii="Verdana" w:hAnsi="Verdana"/>
          <w:color w:val="000000"/>
          <w:sz w:val="18"/>
          <w:szCs w:val="18"/>
        </w:rPr>
        <w:t>Г.П. Мировая юстиция: исторический опыт и вопросы преемственности // Российская юстиция. 2009. № 12.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Право и справедливость // Сборник</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общественных знаний / Труды юридического общества, состоящего при Императорском Московском университете, и его статистического отделения. СПб. 1893. Т.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Настольная книга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рассматривающего гражданские дела/ под ред. А.Ф.</w:t>
      </w:r>
      <w:r>
        <w:rPr>
          <w:rStyle w:val="WW8Num3z0"/>
          <w:rFonts w:ascii="Verdana" w:hAnsi="Verdana"/>
          <w:color w:val="000000"/>
          <w:sz w:val="18"/>
          <w:szCs w:val="18"/>
        </w:rPr>
        <w:t> </w:t>
      </w:r>
      <w:r>
        <w:rPr>
          <w:rStyle w:val="WW8Num4z0"/>
          <w:rFonts w:ascii="Verdana" w:hAnsi="Verdana"/>
          <w:color w:val="4682B4"/>
          <w:sz w:val="18"/>
          <w:szCs w:val="18"/>
        </w:rPr>
        <w:t>Ефимова</w:t>
      </w:r>
      <w:r>
        <w:rPr>
          <w:rFonts w:ascii="Verdana" w:hAnsi="Verdana"/>
          <w:color w:val="000000"/>
          <w:sz w:val="18"/>
          <w:szCs w:val="18"/>
        </w:rPr>
        <w:t>, И.К. Пискарева. М. 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Некоторые вопросы французского гражданского судопроизводства // Журнал Министерства Юстиции. 1863,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Некрошюс</w:t>
      </w:r>
      <w:r>
        <w:rPr>
          <w:rStyle w:val="WW8Num3z0"/>
          <w:rFonts w:ascii="Verdana" w:hAnsi="Verdana"/>
          <w:color w:val="000000"/>
          <w:sz w:val="18"/>
          <w:szCs w:val="18"/>
        </w:rPr>
        <w:t> </w:t>
      </w:r>
      <w:r>
        <w:rPr>
          <w:rFonts w:ascii="Verdana" w:hAnsi="Verdana"/>
          <w:color w:val="000000"/>
          <w:sz w:val="18"/>
          <w:szCs w:val="18"/>
        </w:rPr>
        <w:t>В. Гражданско-процессуальная реформа в Литве // Российский ежегодник гражданского и арбитражного процесса. 20022003. №2. СПб.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Некрошюс В. Цели гражданского процесса: установление правды или</w:t>
      </w:r>
      <w:r>
        <w:rPr>
          <w:rStyle w:val="WW8Num3z0"/>
          <w:rFonts w:ascii="Verdana" w:hAnsi="Verdana"/>
          <w:color w:val="000000"/>
          <w:sz w:val="18"/>
          <w:szCs w:val="18"/>
        </w:rPr>
        <w:t> </w:t>
      </w:r>
      <w:r>
        <w:rPr>
          <w:rStyle w:val="WW8Num4z0"/>
          <w:rFonts w:ascii="Verdana" w:hAnsi="Verdana"/>
          <w:color w:val="4682B4"/>
          <w:sz w:val="18"/>
          <w:szCs w:val="18"/>
        </w:rPr>
        <w:t>примирение</w:t>
      </w:r>
      <w:r>
        <w:rPr>
          <w:rStyle w:val="WW8Num3z0"/>
          <w:rFonts w:ascii="Verdana" w:hAnsi="Verdana"/>
          <w:color w:val="000000"/>
          <w:sz w:val="18"/>
          <w:szCs w:val="18"/>
        </w:rPr>
        <w:t> </w:t>
      </w:r>
      <w:r>
        <w:rPr>
          <w:rFonts w:ascii="Verdana" w:hAnsi="Verdana"/>
          <w:color w:val="000000"/>
          <w:sz w:val="18"/>
          <w:szCs w:val="18"/>
        </w:rPr>
        <w:t>сторон? // Российский ежегодник гражданского и арбитражного процесса. 2005. № 4. СПб.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Нелюбина</w:t>
      </w:r>
      <w:r>
        <w:rPr>
          <w:rStyle w:val="WW8Num3z0"/>
          <w:rFonts w:ascii="Verdana" w:hAnsi="Verdana"/>
          <w:color w:val="000000"/>
          <w:sz w:val="18"/>
          <w:szCs w:val="18"/>
        </w:rPr>
        <w:t> </w:t>
      </w:r>
      <w:r>
        <w:rPr>
          <w:rFonts w:ascii="Verdana" w:hAnsi="Verdana"/>
          <w:color w:val="000000"/>
          <w:sz w:val="18"/>
          <w:szCs w:val="18"/>
        </w:rPr>
        <w:t>A.A. Мировые судьи в Российской Федерации: Комплексный анализ. Дис. . канд. юрид. наук. Екатеринбург.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Склонение сторон к миру в гражданском процессе. 1890. Казань // Избранные труды по гражданскому процессу. Краснодар.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 Альтернативное разрешение гражданско-правовых споров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Воронеж. 1999.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Нуриахметов</w:t>
      </w:r>
      <w:r>
        <w:rPr>
          <w:rStyle w:val="WW8Num3z0"/>
          <w:rFonts w:ascii="Verdana" w:hAnsi="Verdana"/>
          <w:color w:val="000000"/>
          <w:sz w:val="18"/>
          <w:szCs w:val="18"/>
        </w:rPr>
        <w:t> </w:t>
      </w:r>
      <w:r>
        <w:rPr>
          <w:rFonts w:ascii="Verdana" w:hAnsi="Verdana"/>
          <w:color w:val="000000"/>
          <w:sz w:val="18"/>
          <w:szCs w:val="18"/>
        </w:rPr>
        <w:t>И.Ф. Мировая юстиция в современной России: проблемы становления и развития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2008. №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Нуриахметов</w:t>
      </w:r>
      <w:r>
        <w:rPr>
          <w:rStyle w:val="WW8Num3z0"/>
          <w:rFonts w:ascii="Verdana" w:hAnsi="Verdana"/>
          <w:color w:val="000000"/>
          <w:sz w:val="18"/>
          <w:szCs w:val="18"/>
        </w:rPr>
        <w:t> </w:t>
      </w:r>
      <w:r>
        <w:rPr>
          <w:rFonts w:ascii="Verdana" w:hAnsi="Verdana"/>
          <w:color w:val="000000"/>
          <w:sz w:val="18"/>
          <w:szCs w:val="18"/>
        </w:rPr>
        <w:t>И.Ф. Эффективность законодательства о мировых судьях: федеральные и региональные аспекты // Мировой судья. 2008, №9.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Объяснительная записка к проекту Учреждения судебных мест.</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и подсудность. М., 1962.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Осипова</w:t>
      </w:r>
      <w:r>
        <w:rPr>
          <w:rStyle w:val="WW8Num3z0"/>
          <w:rFonts w:ascii="Verdana" w:hAnsi="Verdana"/>
          <w:color w:val="000000"/>
          <w:sz w:val="18"/>
          <w:szCs w:val="18"/>
        </w:rPr>
        <w:t> </w:t>
      </w:r>
      <w:r>
        <w:rPr>
          <w:rFonts w:ascii="Verdana" w:hAnsi="Verdana"/>
          <w:color w:val="000000"/>
          <w:sz w:val="18"/>
          <w:szCs w:val="18"/>
        </w:rPr>
        <w:t>М.С. Обжалование постановлений мирового судьи в</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порядке: автореф. дис. . канд. юрид. наук. СПб.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2-е изд., перераб.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Подведомственность и подсудность. Томск. 1993.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Пискарев</w:t>
      </w:r>
      <w:r>
        <w:rPr>
          <w:rStyle w:val="WW8Num3z0"/>
          <w:rFonts w:ascii="Verdana" w:hAnsi="Verdana"/>
          <w:color w:val="000000"/>
          <w:sz w:val="18"/>
          <w:szCs w:val="18"/>
        </w:rPr>
        <w:t> </w:t>
      </w:r>
      <w:r>
        <w:rPr>
          <w:rFonts w:ascii="Verdana" w:hAnsi="Verdana"/>
          <w:color w:val="000000"/>
          <w:sz w:val="18"/>
          <w:szCs w:val="18"/>
        </w:rPr>
        <w:t>И.К. О предназначении мировой юстиции при осуществлении правосудия по гражданским делам и о путях его реализации // Вестник Московского Университета. Серия 11. Право. 2006, №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Судебное руководство. М.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М.П. Взгляд на мировую</w:t>
      </w:r>
      <w:r>
        <w:rPr>
          <w:rStyle w:val="WW8Num3z0"/>
          <w:rFonts w:ascii="Verdana" w:hAnsi="Verdana"/>
          <w:color w:val="000000"/>
          <w:sz w:val="18"/>
          <w:szCs w:val="18"/>
        </w:rPr>
        <w:t> </w:t>
      </w:r>
      <w:r>
        <w:rPr>
          <w:rStyle w:val="WW8Num4z0"/>
          <w:rFonts w:ascii="Verdana" w:hAnsi="Verdana"/>
          <w:color w:val="4682B4"/>
          <w:sz w:val="18"/>
          <w:szCs w:val="18"/>
        </w:rPr>
        <w:t>юстицию</w:t>
      </w:r>
      <w:r>
        <w:rPr>
          <w:rStyle w:val="WW8Num3z0"/>
          <w:rFonts w:ascii="Verdana" w:hAnsi="Verdana"/>
          <w:color w:val="000000"/>
          <w:sz w:val="18"/>
          <w:szCs w:val="18"/>
        </w:rPr>
        <w:t> </w:t>
      </w:r>
      <w:r>
        <w:rPr>
          <w:rFonts w:ascii="Verdana" w:hAnsi="Verdana"/>
          <w:color w:val="000000"/>
          <w:sz w:val="18"/>
          <w:szCs w:val="18"/>
        </w:rPr>
        <w:t>через призму народной мудрости: «</w:t>
      </w:r>
      <w:r>
        <w:rPr>
          <w:rStyle w:val="WW8Num4z0"/>
          <w:rFonts w:ascii="Verdana" w:hAnsi="Verdana"/>
          <w:color w:val="4682B4"/>
          <w:sz w:val="18"/>
          <w:szCs w:val="18"/>
        </w:rPr>
        <w:t>Все что ни делается делается к лучшему</w:t>
      </w:r>
      <w:r>
        <w:rPr>
          <w:rFonts w:ascii="Verdana" w:hAnsi="Verdana"/>
          <w:color w:val="000000"/>
          <w:sz w:val="18"/>
          <w:szCs w:val="18"/>
        </w:rPr>
        <w:t>» // Мировая юстиция: история и современность: Сборник научных трудов. Под ред. В.К. Бабаева. Нижний Новгород,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Полянский Н. Мировой суд. М: т-во «</w:t>
      </w:r>
      <w:r>
        <w:rPr>
          <w:rStyle w:val="WW8Num4z0"/>
          <w:rFonts w:ascii="Verdana" w:hAnsi="Verdana"/>
          <w:color w:val="4682B4"/>
          <w:sz w:val="18"/>
          <w:szCs w:val="18"/>
        </w:rPr>
        <w:t>Печатня</w:t>
      </w:r>
      <w:r>
        <w:rPr>
          <w:rStyle w:val="WW8Num3z0"/>
          <w:rFonts w:ascii="Verdana" w:hAnsi="Verdana"/>
          <w:color w:val="000000"/>
          <w:sz w:val="18"/>
          <w:szCs w:val="18"/>
        </w:rPr>
        <w:t> </w:t>
      </w:r>
      <w:r>
        <w:rPr>
          <w:rFonts w:ascii="Verdana" w:hAnsi="Verdana"/>
          <w:color w:val="000000"/>
          <w:sz w:val="18"/>
          <w:szCs w:val="18"/>
        </w:rPr>
        <w:t>С.П. Яковлева», 1912.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Пономаренко</w:t>
      </w:r>
      <w:r>
        <w:rPr>
          <w:rStyle w:val="WW8Num3z0"/>
          <w:rFonts w:ascii="Verdana" w:hAnsi="Verdana"/>
          <w:color w:val="000000"/>
          <w:sz w:val="18"/>
          <w:szCs w:val="18"/>
        </w:rPr>
        <w:t> </w:t>
      </w:r>
      <w:r>
        <w:rPr>
          <w:rFonts w:ascii="Verdana" w:hAnsi="Verdana"/>
          <w:color w:val="000000"/>
          <w:sz w:val="18"/>
          <w:szCs w:val="18"/>
        </w:rPr>
        <w:t>В. А. Мотивированность судебного решения // Российский ежегодник гражданского и арбитражного процесса. 2007. № 6. СПб.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Пояснительная записка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к проекту ФЗ о внесении изменений в правила о подсудности дел мировым</w:t>
      </w:r>
      <w:r>
        <w:rPr>
          <w:rStyle w:val="WW8Num3z0"/>
          <w:rFonts w:ascii="Verdana" w:hAnsi="Verdana"/>
          <w:color w:val="000000"/>
          <w:sz w:val="18"/>
          <w:szCs w:val="18"/>
        </w:rPr>
        <w:t> </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 www.supcourt.ru.</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143. Практика применения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Практическое пособие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М.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 А. Доступность правосудия в арбитражном и гражданском процессе: основные проблемы. СПб.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Проблемы общей теории права и государства / Под общ.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Проверка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 гражданском процессе стран ЕС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под ред. Е.А. Борисовой. М., 2007 г.</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Проект Министра Юстиции о преобразовании местного суда. СПб. 191.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Путь к закону (исходные документы, пояснительные записки, материалы конференций, варианты проекта</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 новый ГПК РФ) / Под ред. М.К. Треушникова. М. 2004.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Подготовка гражданских дел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Fonts w:ascii="Verdana" w:hAnsi="Verdana"/>
          <w:color w:val="000000"/>
          <w:sz w:val="18"/>
          <w:szCs w:val="18"/>
        </w:rPr>
        <w:t>. М. 1962.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Гражданский процесс США. М. 1985.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Рабцевич</w:t>
      </w:r>
      <w:r>
        <w:rPr>
          <w:rStyle w:val="WW8Num3z0"/>
          <w:rFonts w:ascii="Verdana" w:hAnsi="Verdana"/>
          <w:color w:val="000000"/>
          <w:sz w:val="18"/>
          <w:szCs w:val="18"/>
        </w:rPr>
        <w:t> </w:t>
      </w:r>
      <w:r>
        <w:rPr>
          <w:rFonts w:ascii="Verdana" w:hAnsi="Verdana"/>
          <w:color w:val="000000"/>
          <w:sz w:val="18"/>
          <w:szCs w:val="18"/>
        </w:rPr>
        <w:t>О.И. Право на справедливое судебное</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Fonts w:ascii="Verdana" w:hAnsi="Verdana"/>
          <w:color w:val="000000"/>
          <w:sz w:val="18"/>
          <w:szCs w:val="18"/>
        </w:rPr>
        <w:t>: международное и внутригосударственное правовое регулирование. М.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Рекомендация R (84) 5 Комитета министров Совета министров Совета государствам-членам относительно принципов гражданского судопроизводства, направленных на совершенствование судебной системы от 28.02.1984 г.</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Рекомендация R (86) 12 Комитета министров Совета министров Совета государствам-членам относительно мер по недопущению и сокращению чрезмерной рабочей нагрузки на суды.</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Рекомендация Комитета Министров Совета Европы государствам-членам относительно путей облегчения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N R(81)7 от 14 мая 1981 г. // Российская юстиция. 1997. № 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Состязательность гражданского судопроизводства через призму судебной практики // Закон. 2005.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Правовая система Англии. М. 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Мировая юстиция в Англии и Уэльсе: история и современность // Ежегодник сравнительного правоведения 2001. М.2002.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Курс гражданского процесса: теоретические начала и основные институты.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Наука гражданского процессуального права: традиции и современность // Гражданский процесс: наука и преподавание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Е.А. Борисовой. М.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Сачков</w:t>
      </w:r>
      <w:r>
        <w:rPr>
          <w:rStyle w:val="WW8Num3z0"/>
          <w:rFonts w:ascii="Verdana" w:hAnsi="Verdana"/>
          <w:color w:val="000000"/>
          <w:sz w:val="18"/>
          <w:szCs w:val="18"/>
        </w:rPr>
        <w:t> </w:t>
      </w:r>
      <w:r>
        <w:rPr>
          <w:rFonts w:ascii="Verdana" w:hAnsi="Verdana"/>
          <w:color w:val="000000"/>
          <w:sz w:val="18"/>
          <w:szCs w:val="18"/>
        </w:rPr>
        <w:t>А.Н. Российская мировая юстиция в институционально-правовом измерении: автореф. Дис. . канд. юрид. наук. Ростов-на-Дону.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Сачков</w:t>
      </w:r>
      <w:r>
        <w:rPr>
          <w:rStyle w:val="WW8Num3z0"/>
          <w:rFonts w:ascii="Verdana" w:hAnsi="Verdana"/>
          <w:color w:val="000000"/>
          <w:sz w:val="18"/>
          <w:szCs w:val="18"/>
        </w:rPr>
        <w:t> </w:t>
      </w:r>
      <w:r>
        <w:rPr>
          <w:rFonts w:ascii="Verdana" w:hAnsi="Verdana"/>
          <w:color w:val="000000"/>
          <w:sz w:val="18"/>
          <w:szCs w:val="18"/>
        </w:rPr>
        <w:t>А.Н. Логика и содержание профессиональной, правовой культуры мировых судей // Российская юстиция. 2009,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Сивак Н.В'. Упрощенное производство в арбитражном процессе: Дис. . канд. юрид. наук.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Сивак</w:t>
      </w:r>
      <w:r>
        <w:rPr>
          <w:rStyle w:val="WW8Num3z0"/>
          <w:rFonts w:ascii="Verdana" w:hAnsi="Verdana"/>
          <w:color w:val="000000"/>
          <w:sz w:val="18"/>
          <w:szCs w:val="18"/>
        </w:rPr>
        <w:t> </w:t>
      </w:r>
      <w:r>
        <w:rPr>
          <w:rFonts w:ascii="Verdana" w:hAnsi="Verdana"/>
          <w:color w:val="000000"/>
          <w:sz w:val="18"/>
          <w:szCs w:val="18"/>
        </w:rPr>
        <w:t>Н.В. Упрощенное производство в арбитражном процессе: автореф. дис. . канд. юрид. наук.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Сивак</w:t>
      </w:r>
      <w:r>
        <w:rPr>
          <w:rStyle w:val="WW8Num3z0"/>
          <w:rFonts w:ascii="Verdana" w:hAnsi="Verdana"/>
          <w:color w:val="000000"/>
          <w:sz w:val="18"/>
          <w:szCs w:val="18"/>
        </w:rPr>
        <w:t> </w:t>
      </w:r>
      <w:r>
        <w:rPr>
          <w:rFonts w:ascii="Verdana" w:hAnsi="Verdana"/>
          <w:color w:val="000000"/>
          <w:sz w:val="18"/>
          <w:szCs w:val="18"/>
        </w:rPr>
        <w:t>Н.В. Упрощенное производство в арбитражном процессе. М. 2011.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М.И. Проблемы родовой подсудности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об устранении препятствий в пользовании земельным участком // Мировой судья. 2010. N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Симонян</w:t>
      </w:r>
      <w:r>
        <w:rPr>
          <w:rStyle w:val="WW8Num3z0"/>
          <w:rFonts w:ascii="Verdana" w:hAnsi="Verdana"/>
          <w:color w:val="000000"/>
          <w:sz w:val="18"/>
          <w:szCs w:val="18"/>
        </w:rPr>
        <w:t> </w:t>
      </w:r>
      <w:r>
        <w:rPr>
          <w:rFonts w:ascii="Verdana" w:hAnsi="Verdana"/>
          <w:color w:val="000000"/>
          <w:sz w:val="18"/>
          <w:szCs w:val="18"/>
        </w:rPr>
        <w:t>С.Л. Проблемы правового регулирования производства по делам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недоимок по налогам и сборам // Налоги. 2009. N 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Смагина.Е.С. Теоретические аспекты</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производства по обжалованию решений и определений мировых судей в российском гражданском процессе. Автореф. дис. . канд. юрид. наук. Ростов-на-Дану,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Смагина</w:t>
      </w:r>
      <w:r>
        <w:rPr>
          <w:rStyle w:val="WW8Num3z0"/>
          <w:rFonts w:ascii="Verdana" w:hAnsi="Verdana"/>
          <w:color w:val="000000"/>
          <w:sz w:val="18"/>
          <w:szCs w:val="18"/>
        </w:rPr>
        <w:t> </w:t>
      </w:r>
      <w:r>
        <w:rPr>
          <w:rFonts w:ascii="Verdana" w:hAnsi="Verdana"/>
          <w:color w:val="000000"/>
          <w:sz w:val="18"/>
          <w:szCs w:val="18"/>
        </w:rPr>
        <w:t>Е.С. Гражданское судопроизводство у мирового судьи: новеллы и перспективы // Мировой судья. 2009,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M.JI. Подготовка дела к судебному разбирательству в арбитражном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автореф. дисс. . канд. юрид. наук. Екатеринбург.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Скуратовский M.JI. Подготовка дела к судебному разбирательству в арбитражном суде первой инстанции.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Судебная реформа / Под ред.</w:t>
      </w:r>
      <w:r>
        <w:rPr>
          <w:rStyle w:val="WW8Num3z0"/>
          <w:rFonts w:ascii="Verdana" w:hAnsi="Verdana"/>
          <w:color w:val="000000"/>
          <w:sz w:val="18"/>
          <w:szCs w:val="18"/>
        </w:rPr>
        <w:t> </w:t>
      </w:r>
      <w:r>
        <w:rPr>
          <w:rStyle w:val="WW8Num4z0"/>
          <w:rFonts w:ascii="Verdana" w:hAnsi="Verdana"/>
          <w:color w:val="4682B4"/>
          <w:sz w:val="18"/>
          <w:szCs w:val="18"/>
        </w:rPr>
        <w:t>Давыдова</w:t>
      </w:r>
      <w:r>
        <w:rPr>
          <w:rStyle w:val="WW8Num3z0"/>
          <w:rFonts w:ascii="Verdana" w:hAnsi="Verdana"/>
          <w:color w:val="000000"/>
          <w:sz w:val="18"/>
          <w:szCs w:val="18"/>
        </w:rPr>
        <w:t> </w:t>
      </w:r>
      <w:r>
        <w:rPr>
          <w:rFonts w:ascii="Verdana" w:hAnsi="Verdana"/>
          <w:color w:val="000000"/>
          <w:sz w:val="18"/>
          <w:szCs w:val="18"/>
        </w:rPr>
        <w:t>Н.В., Полянского H.H. М., 1915. Т.1,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172. Судебные системы западных государств. М., 1991.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Судебные системы европейских стран. М., 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Теория государства и права. Академический курс в 3-х томах. Изд. 2-е, перераб. и доп. / Отв. Ред. М.Н. Марченко. М. 2002.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Терехин</w:t>
      </w:r>
      <w:r>
        <w:rPr>
          <w:rStyle w:val="WW8Num3z0"/>
          <w:rFonts w:ascii="Verdana" w:hAnsi="Verdana"/>
          <w:color w:val="000000"/>
          <w:sz w:val="18"/>
          <w:szCs w:val="18"/>
        </w:rPr>
        <w:t> </w:t>
      </w:r>
      <w:r>
        <w:rPr>
          <w:rFonts w:ascii="Verdana" w:hAnsi="Verdana"/>
          <w:color w:val="000000"/>
          <w:sz w:val="18"/>
          <w:szCs w:val="18"/>
        </w:rPr>
        <w:t>В.А., Захаров В.В. А нужна ли нам мировая юстиция? // Российская юстиция. 2006. № 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Терехин</w:t>
      </w:r>
      <w:r>
        <w:rPr>
          <w:rStyle w:val="WW8Num3z0"/>
          <w:rFonts w:ascii="Verdana" w:hAnsi="Verdana"/>
          <w:color w:val="000000"/>
          <w:sz w:val="18"/>
          <w:szCs w:val="18"/>
        </w:rPr>
        <w:t> </w:t>
      </w:r>
      <w:r>
        <w:rPr>
          <w:rFonts w:ascii="Verdana" w:hAnsi="Verdana"/>
          <w:color w:val="000000"/>
          <w:sz w:val="18"/>
          <w:szCs w:val="18"/>
        </w:rPr>
        <w:t>В.А. К вопросу о возможности передачи мировой юстиции на федеральный уровень // Российская юстиция. 2009. №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Терехин</w:t>
      </w:r>
      <w:r>
        <w:rPr>
          <w:rStyle w:val="WW8Num3z0"/>
          <w:rFonts w:ascii="Verdana" w:hAnsi="Verdana"/>
          <w:color w:val="000000"/>
          <w:sz w:val="18"/>
          <w:szCs w:val="18"/>
        </w:rPr>
        <w:t> </w:t>
      </w:r>
      <w:r>
        <w:rPr>
          <w:rFonts w:ascii="Verdana" w:hAnsi="Verdana"/>
          <w:color w:val="000000"/>
          <w:sz w:val="18"/>
          <w:szCs w:val="18"/>
        </w:rPr>
        <w:t>В.А. Почему «</w:t>
      </w:r>
      <w:r>
        <w:rPr>
          <w:rStyle w:val="WW8Num4z0"/>
          <w:rFonts w:ascii="Verdana" w:hAnsi="Verdana"/>
          <w:color w:val="4682B4"/>
          <w:sz w:val="18"/>
          <w:szCs w:val="18"/>
        </w:rPr>
        <w:t>урезана</w:t>
      </w:r>
      <w:r>
        <w:rPr>
          <w:rFonts w:ascii="Verdana" w:hAnsi="Verdana"/>
          <w:color w:val="000000"/>
          <w:sz w:val="18"/>
          <w:szCs w:val="18"/>
        </w:rPr>
        <w:t>» компетенция мировых судей? // Российская юстиция. 2000. № 10.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Терехова J1.A. Система пересмотра судебных актов в механизме судебной защиты. М. 2007.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Терехова JI.A. Фетишизация правил подсудности в гражданском судопроизводстве // Арбитражный и гражданский процесс. 2009. № 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Тороев Ж. Суды аксакалов в Кыргызстане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Казахстан. 2005, № 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Гражданский процесс: теория и практика // Взгляд на ГПК через призму пятилетней практики. М.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Трофимова</w:t>
      </w:r>
      <w:r>
        <w:rPr>
          <w:rStyle w:val="WW8Num3z0"/>
          <w:rFonts w:ascii="Verdana" w:hAnsi="Verdana"/>
          <w:color w:val="000000"/>
          <w:sz w:val="18"/>
          <w:szCs w:val="18"/>
        </w:rPr>
        <w:t> </w:t>
      </w:r>
      <w:r>
        <w:rPr>
          <w:rFonts w:ascii="Verdana" w:hAnsi="Verdana"/>
          <w:color w:val="000000"/>
          <w:sz w:val="18"/>
          <w:szCs w:val="18"/>
        </w:rPr>
        <w:t>H.H. Мировая юстиция центрально-промышленного района России в 1864-1889 г.г.: генезис, региональные особенности</w:t>
      </w:r>
      <w:r>
        <w:rPr>
          <w:rStyle w:val="WW8Num3z0"/>
          <w:rFonts w:ascii="Verdana" w:hAnsi="Verdana"/>
          <w:color w:val="000000"/>
          <w:sz w:val="18"/>
          <w:szCs w:val="18"/>
        </w:rPr>
        <w:t> </w:t>
      </w:r>
      <w:r>
        <w:rPr>
          <w:rStyle w:val="WW8Num4z0"/>
          <w:rFonts w:ascii="Verdana" w:hAnsi="Verdana"/>
          <w:color w:val="4682B4"/>
          <w:sz w:val="18"/>
          <w:szCs w:val="18"/>
        </w:rPr>
        <w:t>судоустройства</w:t>
      </w:r>
      <w:r>
        <w:rPr>
          <w:rStyle w:val="WW8Num3z0"/>
          <w:rFonts w:ascii="Verdana" w:hAnsi="Verdana"/>
          <w:color w:val="000000"/>
          <w:sz w:val="18"/>
          <w:szCs w:val="18"/>
        </w:rPr>
        <w:t> </w:t>
      </w:r>
      <w:r>
        <w:rPr>
          <w:rFonts w:ascii="Verdana" w:hAnsi="Verdana"/>
          <w:color w:val="000000"/>
          <w:sz w:val="18"/>
          <w:szCs w:val="18"/>
        </w:rPr>
        <w:t>и деятельности. Дис. . канд. юрид. наук. Владимир. 2004.223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Тютрюмов</w:t>
      </w:r>
      <w:r>
        <w:rPr>
          <w:rStyle w:val="WW8Num3z0"/>
          <w:rFonts w:ascii="Verdana" w:hAnsi="Verdana"/>
          <w:color w:val="000000"/>
          <w:sz w:val="18"/>
          <w:szCs w:val="18"/>
        </w:rPr>
        <w:t> </w:t>
      </w:r>
      <w:r>
        <w:rPr>
          <w:rFonts w:ascii="Verdana" w:hAnsi="Verdana"/>
          <w:color w:val="000000"/>
          <w:sz w:val="18"/>
          <w:szCs w:val="18"/>
        </w:rPr>
        <w:t>И.М. Устав гражданского судопроизводства с</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мотивами, разъяснениями Правительствующего Сената,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Style w:val="WW8Num3z0"/>
          <w:rFonts w:ascii="Verdana" w:hAnsi="Verdana"/>
          <w:color w:val="000000"/>
          <w:sz w:val="18"/>
          <w:szCs w:val="18"/>
        </w:rPr>
        <w:t> </w:t>
      </w:r>
      <w:r>
        <w:rPr>
          <w:rFonts w:ascii="Verdana" w:hAnsi="Verdana"/>
          <w:color w:val="000000"/>
          <w:sz w:val="18"/>
          <w:szCs w:val="18"/>
        </w:rPr>
        <w:t>русских юристов. Пг.1916.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Уксусова</w:t>
      </w:r>
      <w:r>
        <w:rPr>
          <w:rStyle w:val="WW8Num3z0"/>
          <w:rFonts w:ascii="Verdana" w:hAnsi="Verdana"/>
          <w:color w:val="000000"/>
          <w:sz w:val="18"/>
          <w:szCs w:val="18"/>
        </w:rPr>
        <w:t> </w:t>
      </w:r>
      <w:r>
        <w:rPr>
          <w:rFonts w:ascii="Verdana" w:hAnsi="Verdana"/>
          <w:color w:val="000000"/>
          <w:sz w:val="18"/>
          <w:szCs w:val="18"/>
        </w:rPr>
        <w:t>Е.Е. Мировые судьи: проблемы применения правил подсудности гражданских дел // Законы России: опыт, анализ, практика. 2009. № 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Устюжанинов</w:t>
      </w:r>
      <w:r>
        <w:rPr>
          <w:rStyle w:val="WW8Num3z0"/>
          <w:rFonts w:ascii="Verdana" w:hAnsi="Verdana"/>
          <w:color w:val="000000"/>
          <w:sz w:val="18"/>
          <w:szCs w:val="18"/>
        </w:rPr>
        <w:t> </w:t>
      </w:r>
      <w:r>
        <w:rPr>
          <w:rFonts w:ascii="Verdana" w:hAnsi="Verdana"/>
          <w:color w:val="000000"/>
          <w:sz w:val="18"/>
          <w:szCs w:val="18"/>
        </w:rPr>
        <w:t>В.А. Институт мировых судей: вопросы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Дис. . канд. юрид. наук. М., 1999.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Устюжанинов</w:t>
      </w:r>
      <w:r>
        <w:rPr>
          <w:rStyle w:val="WW8Num3z0"/>
          <w:rFonts w:ascii="Verdana" w:hAnsi="Verdana"/>
          <w:color w:val="000000"/>
          <w:sz w:val="18"/>
          <w:szCs w:val="18"/>
        </w:rPr>
        <w:t> </w:t>
      </w:r>
      <w:r>
        <w:rPr>
          <w:rFonts w:ascii="Verdana" w:hAnsi="Verdana"/>
          <w:color w:val="000000"/>
          <w:sz w:val="18"/>
          <w:szCs w:val="18"/>
        </w:rPr>
        <w:t>В.А. Институт мировых судей: вопросы правовой регламентации. Автореф. дис. . канд. юрид. наук. М., 1999.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Устюжанинов В. Рассмотрение гражданских дел по Уставу гражданского судопроизводства 1864 года // Российская юстиция. 1999, № 10.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Устюжанинов В., Сапожников С. Компетенция мирового судьи по рассмотрению дел, возникающих из семейно-правовых отношений // Российская юстиция. 2003, № 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Устюжанинов В., Сапожников С. Компетенция мирового судьи по рассмотрению гражданских дел // Российская юстиция. 2000, № 12.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Устюжанинов В., Сапожников С. Рассмотрение гражданских дел мировыми</w:t>
      </w:r>
      <w:r>
        <w:rPr>
          <w:rStyle w:val="WW8Num3z0"/>
          <w:rFonts w:ascii="Verdana" w:hAnsi="Verdana"/>
          <w:color w:val="000000"/>
          <w:sz w:val="18"/>
          <w:szCs w:val="18"/>
        </w:rPr>
        <w:t> </w:t>
      </w:r>
      <w:r>
        <w:rPr>
          <w:rStyle w:val="WW8Num4z0"/>
          <w:rFonts w:ascii="Verdana" w:hAnsi="Verdana"/>
          <w:color w:val="4682B4"/>
          <w:sz w:val="18"/>
          <w:szCs w:val="18"/>
        </w:rPr>
        <w:t>судьями</w:t>
      </w:r>
      <w:r>
        <w:rPr>
          <w:rStyle w:val="WW8Num3z0"/>
          <w:rFonts w:ascii="Verdana" w:hAnsi="Verdana"/>
          <w:color w:val="000000"/>
          <w:sz w:val="18"/>
          <w:szCs w:val="18"/>
        </w:rPr>
        <w:t> </w:t>
      </w:r>
      <w:r>
        <w:rPr>
          <w:rFonts w:ascii="Verdana" w:hAnsi="Verdana"/>
          <w:color w:val="000000"/>
          <w:sz w:val="18"/>
          <w:szCs w:val="18"/>
        </w:rPr>
        <w:t>и апелляционное производство // Труды филиала</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в г. Кирове. Сборник статей № 5. 2001.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Фоменко</w:t>
      </w:r>
      <w:r>
        <w:rPr>
          <w:rStyle w:val="WW8Num3z0"/>
          <w:rFonts w:ascii="Verdana" w:hAnsi="Verdana"/>
          <w:color w:val="000000"/>
          <w:sz w:val="18"/>
          <w:szCs w:val="18"/>
        </w:rPr>
        <w:t> </w:t>
      </w:r>
      <w:r>
        <w:rPr>
          <w:rFonts w:ascii="Verdana" w:hAnsi="Verdana"/>
          <w:color w:val="000000"/>
          <w:sz w:val="18"/>
          <w:szCs w:val="18"/>
        </w:rPr>
        <w:t>Е.Г., Скляров А.И. Проблемы рассмотрения мировым</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гражданских дел в срок, предусмотренный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154 Гражданского процессуального кодекса Российской Федерации // Мировой судья. 2010. № 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Харламова И.В. Теория правосудия в кратком трехтомном изложении по гражданским делам. Т. 1.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Хуан Сян. Развитие гражданского процессуального права Китая // Российский ежегодник гражданского и арбитражного процесса. 2005. № 4 СПб.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Мировые судьи в Российской Федерации (судебная реформа и новое законодательство)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1999, № 4.</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Черномазова JI.B. Мировые судьи на защите интересов семьи. Исторические и современные проблемы при рассмотрении</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расторжении брака // Мировой судья. 2007, №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Чиснягова Е. Основные черты национальной модели мировой юстиции в дореволюционной России // Мировой судья. 2009, № 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Шеменева</w:t>
      </w:r>
      <w:r>
        <w:rPr>
          <w:rStyle w:val="WW8Num3z0"/>
          <w:rFonts w:ascii="Verdana" w:hAnsi="Verdana"/>
          <w:color w:val="000000"/>
          <w:sz w:val="18"/>
          <w:szCs w:val="18"/>
        </w:rPr>
        <w:t> </w:t>
      </w:r>
      <w:r>
        <w:rPr>
          <w:rFonts w:ascii="Verdana" w:hAnsi="Verdana"/>
          <w:color w:val="000000"/>
          <w:sz w:val="18"/>
          <w:szCs w:val="18"/>
        </w:rPr>
        <w:t>О.Н. Рассмотрение гражданских дел мировыми-судьями: проблемы 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Дис. . канд. юрид. наук. Воронеж,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Шеменева</w:t>
      </w:r>
      <w:r>
        <w:rPr>
          <w:rStyle w:val="WW8Num3z0"/>
          <w:rFonts w:ascii="Verdana" w:hAnsi="Verdana"/>
          <w:color w:val="000000"/>
          <w:sz w:val="18"/>
          <w:szCs w:val="18"/>
        </w:rPr>
        <w:t> </w:t>
      </w:r>
      <w:r>
        <w:rPr>
          <w:rFonts w:ascii="Verdana" w:hAnsi="Verdana"/>
          <w:color w:val="000000"/>
          <w:sz w:val="18"/>
          <w:szCs w:val="18"/>
        </w:rPr>
        <w:t>О.Н. Рассмотрение гражданских дел мировыми судьями: проблемы совершенствования процессуальной формы. Автореф. дис. . канд. юрид: наук. Воронеж, 2005.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Шеменева</w:t>
      </w:r>
      <w:r>
        <w:rPr>
          <w:rStyle w:val="WW8Num3z0"/>
          <w:rFonts w:ascii="Verdana" w:hAnsi="Verdana"/>
          <w:color w:val="000000"/>
          <w:sz w:val="18"/>
          <w:szCs w:val="18"/>
        </w:rPr>
        <w:t> </w:t>
      </w:r>
      <w:r>
        <w:rPr>
          <w:rFonts w:ascii="Verdana" w:hAnsi="Verdana"/>
          <w:color w:val="000000"/>
          <w:sz w:val="18"/>
          <w:szCs w:val="18"/>
        </w:rPr>
        <w:t>О.Н. Мировой судья в гражданском процессе. М.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200.</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Система советского гражданского процессуального права. М. 1989.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Янковский Я. Отдельные принципы гражданского процессуального права в свете изменений ГПК Польши // Российский ежегодник гражданского и арбитражного процесса. 2005. № 4. СПб. 2006.</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Humbert-Convain Sylvie. Le juge de paix et la repression des infractions douanières en Flandre et en Holland, 1794-1815: contribution a l'histoire du systeme continental napoleonien. 1993.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Introduction to Belgian law, ed. by Hubert Bocken and Walter De Bondt. Bruxelles. Bruylant. 2001.</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Klein F., Engel F. Der Zivilprozess Österreichs. Mannheim / Berlin /1.ipzig. 1927.</w:t>
      </w:r>
    </w:p>
    <w:p w:rsidR="00474102" w:rsidRDefault="00474102" w:rsidP="00474102">
      <w:pPr>
        <w:pStyle w:val="WW8Num2z0"/>
        <w:shd w:val="clear" w:color="auto" w:fill="F7F7F7"/>
        <w:spacing w:line="270" w:lineRule="atLeast"/>
        <w:jc w:val="both"/>
        <w:rPr>
          <w:rFonts w:ascii="Verdana" w:hAnsi="Verdana"/>
          <w:color w:val="000000"/>
          <w:sz w:val="18"/>
          <w:szCs w:val="18"/>
        </w:rPr>
      </w:pPr>
      <w:r w:rsidRPr="00474102">
        <w:rPr>
          <w:rFonts w:ascii="Verdana" w:hAnsi="Verdana"/>
          <w:color w:val="000000"/>
          <w:sz w:val="18"/>
          <w:szCs w:val="18"/>
          <w:lang w:val="en-US"/>
        </w:rPr>
        <w:t xml:space="preserve">205. Vincent J., Guinchard S. Procédure civile. </w:t>
      </w:r>
      <w:r>
        <w:rPr>
          <w:rFonts w:ascii="Verdana" w:hAnsi="Verdana"/>
          <w:color w:val="000000"/>
          <w:sz w:val="18"/>
          <w:szCs w:val="18"/>
        </w:rPr>
        <w:t>Paris. 1999.</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Федерации,Пленума Верховного Суда Российской Федерации и судебная практика</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Постановление Конституционного Суда РФ от 17.12.1996 г. № 20-П // Вестник Конституционного Суда РФ. 1996. № 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Постановление Конституционного Суда РФ от 05.02.2007 г. № 2-П // Вестник Конституционного Суда РФ. 2007. № 3.</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19.06.2006 г. № 15 «О вопросах, возникших у судов при рассмотрении гражданских дел, связанных с применением законодательства об авторском праве и смежных правах»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2006. № 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Постановление Пленума Верховного Суда РФ № 52 от 27.12.2007 «О сроках рассмотрения судами Российской Федерации уголовных, гражданских дел и дел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Бюллетень Верховного Суда РФ. № 2, февраль. 2008.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 Пленума Верховного Суда РФ № 14 от 02.07.2009 г. «О некоторых вопросах, возникших в судебной практике при применении Жилищного кодекса Российской Федерации» // Бюллетень Верховного Суда РФ. № 9. 2009.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Обзор законодательства и судебной практики Верховного Суда РФ за третий квартал 2007 года, утв. Постановлением</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ВС РФ от 07.11.2007 // Бюллетень Верховного Суда РФ. 2008. № 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Президиума Верховного Суда РФ от 18.12.2002 г. № 187пв02пр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Определение Верховного Суда РФ от 09.06.2010 г. № 44-Г10-22;</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Определение Верховного Суда РФ от 14.10.2009 г. № 47-Г09-47;</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Определение Верховного Суда РФ от 25.04.2007 г. № 11-Г07-8;</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Определение Верховного Суда РФ от 22.09.2004 г. № 38-Г04-10;</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Определение Верховного Суда РФ от 30.01.2007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18-В06-95;</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Определение Верховного Суда РФ от 03.05.2006 г. по делу № 15-Г06-2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Постановление Президиума Московского областного суда от 14.10.2009 г. № 326 по делу № 44г-156/09;</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Решение Нижегородского областного суда от 18.09.2008 г. по делу № 3-183/08 // СПС «Консультант Плюс».Статистические данные</w:t>
      </w:r>
    </w:p>
    <w:p w:rsidR="00474102" w:rsidRDefault="00474102" w:rsidP="004741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Отчет Министерства юстиции Российской Империи за 1867 год. СПб. 1870.</w:t>
      </w:r>
    </w:p>
    <w:p w:rsidR="0068362D" w:rsidRPr="00031E5A" w:rsidRDefault="00474102" w:rsidP="00474102">
      <w:r>
        <w:rPr>
          <w:rFonts w:ascii="Verdana" w:hAnsi="Verdana"/>
          <w:color w:val="000000"/>
          <w:sz w:val="18"/>
          <w:szCs w:val="18"/>
        </w:rPr>
        <w:br/>
      </w:r>
      <w:r>
        <w:rPr>
          <w:rFonts w:ascii="Verdana" w:hAnsi="Verdana"/>
          <w:color w:val="000000"/>
          <w:sz w:val="18"/>
          <w:szCs w:val="18"/>
        </w:rPr>
        <w:br/>
      </w:r>
      <w:bookmarkStart w:id="0" w:name="_GoBack"/>
      <w:bookmarkEnd w:id="0"/>
      <w:r w:rsidR="002165B1">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57" w:rsidRDefault="00913257">
      <w:r>
        <w:separator/>
      </w:r>
    </w:p>
  </w:endnote>
  <w:endnote w:type="continuationSeparator" w:id="0">
    <w:p w:rsidR="00913257" w:rsidRDefault="0091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57" w:rsidRDefault="00913257">
      <w:r>
        <w:separator/>
      </w:r>
    </w:p>
  </w:footnote>
  <w:footnote w:type="continuationSeparator" w:id="0">
    <w:p w:rsidR="00913257" w:rsidRDefault="0091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257"/>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5D002-C2FC-4653-B8AA-D4B59E16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9946</TotalTime>
  <Pages>13</Pages>
  <Words>6959</Words>
  <Characters>39669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2571</cp:revision>
  <cp:lastPrinted>2009-02-06T08:36:00Z</cp:lastPrinted>
  <dcterms:created xsi:type="dcterms:W3CDTF">2015-03-22T11:10:00Z</dcterms:created>
  <dcterms:modified xsi:type="dcterms:W3CDTF">2015-09-28T13:38:00Z</dcterms:modified>
</cp:coreProperties>
</file>