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16572" w14:textId="77777777" w:rsidR="00647274" w:rsidRDefault="00647274" w:rsidP="00647274">
      <w:pPr>
        <w:rPr>
          <w:rFonts w:ascii="Verdana" w:hAnsi="Verdana"/>
          <w:color w:val="000000"/>
          <w:sz w:val="18"/>
          <w:szCs w:val="18"/>
          <w:shd w:val="clear" w:color="auto" w:fill="FFFFFF"/>
        </w:rPr>
      </w:pPr>
      <w:r>
        <w:rPr>
          <w:rFonts w:ascii="Verdana" w:hAnsi="Verdana"/>
          <w:color w:val="000000"/>
          <w:sz w:val="18"/>
          <w:szCs w:val="18"/>
          <w:shd w:val="clear" w:color="auto" w:fill="FFFFFF"/>
        </w:rPr>
        <w:t>Диалог культур столицы и провинции в отечественном музыкальном образовании ХIХ - ХХ вв.</w:t>
      </w:r>
    </w:p>
    <w:p w14:paraId="14AA64C7" w14:textId="6FAD7338" w:rsidR="00577A4D" w:rsidRDefault="00647274" w:rsidP="00647274">
      <w:pPr>
        <w:rPr>
          <w:rFonts w:ascii="Verdana" w:hAnsi="Verdana"/>
          <w:color w:val="000000"/>
          <w:sz w:val="18"/>
          <w:szCs w:val="18"/>
        </w:rPr>
      </w:pPr>
      <w:bookmarkStart w:id="0" w:name="_GoBack"/>
      <w:bookmarkEnd w:id="0"/>
      <w:r>
        <w:rPr>
          <w:rStyle w:val="10"/>
          <w:rFonts w:ascii="Verdana" w:hAnsi="Verdana"/>
          <w:color w:val="000000"/>
          <w:sz w:val="15"/>
          <w:szCs w:val="15"/>
        </w:rPr>
        <w:t>тема диссертации и автореферата по ВАК 13.00.01, доктор педагогических наук Дорошенко, Светлана Ивановна</w:t>
      </w:r>
      <w:r>
        <w:rPr>
          <w:rFonts w:ascii="Verdana" w:hAnsi="Verdana"/>
          <w:color w:val="000000"/>
          <w:sz w:val="18"/>
          <w:szCs w:val="18"/>
        </w:rPr>
        <w:br/>
      </w:r>
      <w:r>
        <w:rPr>
          <w:rFonts w:ascii="Verdana" w:hAnsi="Verdana"/>
          <w:color w:val="000000"/>
          <w:sz w:val="18"/>
          <w:szCs w:val="18"/>
        </w:rPr>
        <w:br/>
      </w:r>
    </w:p>
    <w:p w14:paraId="1941031A" w14:textId="77777777" w:rsidR="00647274" w:rsidRDefault="00647274" w:rsidP="00647274">
      <w:pPr>
        <w:rPr>
          <w:rFonts w:ascii="Verdana" w:hAnsi="Verdana"/>
          <w:color w:val="000000"/>
          <w:sz w:val="18"/>
          <w:szCs w:val="18"/>
        </w:rPr>
      </w:pPr>
    </w:p>
    <w:p w14:paraId="719AB506" w14:textId="77777777" w:rsidR="00647274" w:rsidRDefault="00647274" w:rsidP="0064727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71FA129" w14:textId="77777777" w:rsidR="00647274" w:rsidRDefault="00647274" w:rsidP="00647274">
      <w:pPr>
        <w:rPr>
          <w:rFonts w:ascii="Verdana" w:hAnsi="Verdana"/>
          <w:color w:val="000000"/>
          <w:sz w:val="18"/>
          <w:szCs w:val="18"/>
        </w:rPr>
      </w:pPr>
      <w:r>
        <w:rPr>
          <w:rFonts w:ascii="Verdana" w:hAnsi="Verdana"/>
          <w:color w:val="000000"/>
          <w:sz w:val="18"/>
          <w:szCs w:val="18"/>
        </w:rPr>
        <w:t>2012</w:t>
      </w:r>
    </w:p>
    <w:p w14:paraId="73769701" w14:textId="77777777" w:rsidR="00647274" w:rsidRDefault="00647274" w:rsidP="00647274">
      <w:pPr>
        <w:rPr>
          <w:rFonts w:ascii="Verdana" w:hAnsi="Verdana"/>
          <w:b/>
          <w:bCs/>
          <w:color w:val="000000"/>
          <w:sz w:val="18"/>
          <w:szCs w:val="18"/>
        </w:rPr>
      </w:pPr>
      <w:r>
        <w:rPr>
          <w:rFonts w:ascii="Verdana" w:hAnsi="Verdana"/>
          <w:b/>
          <w:bCs/>
          <w:color w:val="000000"/>
          <w:sz w:val="18"/>
          <w:szCs w:val="18"/>
        </w:rPr>
        <w:t>Автор научной работы: </w:t>
      </w:r>
    </w:p>
    <w:p w14:paraId="278BFDE5" w14:textId="77777777" w:rsidR="00647274" w:rsidRDefault="00647274" w:rsidP="00647274">
      <w:pPr>
        <w:rPr>
          <w:rFonts w:ascii="Verdana" w:hAnsi="Verdana"/>
          <w:color w:val="000000"/>
          <w:sz w:val="18"/>
          <w:szCs w:val="18"/>
        </w:rPr>
      </w:pPr>
      <w:r>
        <w:rPr>
          <w:rFonts w:ascii="Verdana" w:hAnsi="Verdana"/>
          <w:color w:val="000000"/>
          <w:sz w:val="18"/>
          <w:szCs w:val="18"/>
        </w:rPr>
        <w:t>Дорошенко, Светлана Ивановна</w:t>
      </w:r>
    </w:p>
    <w:p w14:paraId="40980FD6" w14:textId="77777777" w:rsidR="00647274" w:rsidRDefault="00647274" w:rsidP="00647274">
      <w:pPr>
        <w:rPr>
          <w:rFonts w:ascii="Verdana" w:hAnsi="Verdana"/>
          <w:b/>
          <w:bCs/>
          <w:color w:val="000000"/>
          <w:sz w:val="18"/>
          <w:szCs w:val="18"/>
        </w:rPr>
      </w:pPr>
      <w:r>
        <w:rPr>
          <w:rFonts w:ascii="Verdana" w:hAnsi="Verdana"/>
          <w:b/>
          <w:bCs/>
          <w:color w:val="000000"/>
          <w:sz w:val="18"/>
          <w:szCs w:val="18"/>
        </w:rPr>
        <w:t>Ученая cтепень: </w:t>
      </w:r>
    </w:p>
    <w:p w14:paraId="24A44FD3" w14:textId="77777777" w:rsidR="00647274" w:rsidRDefault="00647274" w:rsidP="00647274">
      <w:pPr>
        <w:rPr>
          <w:rFonts w:ascii="Verdana" w:hAnsi="Verdana"/>
          <w:color w:val="000000"/>
          <w:sz w:val="18"/>
          <w:szCs w:val="18"/>
        </w:rPr>
      </w:pPr>
      <w:r>
        <w:rPr>
          <w:rFonts w:ascii="Verdana" w:hAnsi="Verdana"/>
          <w:color w:val="000000"/>
          <w:sz w:val="18"/>
          <w:szCs w:val="18"/>
        </w:rPr>
        <w:t>доктор педагогических наук</w:t>
      </w:r>
    </w:p>
    <w:p w14:paraId="4E970547" w14:textId="77777777" w:rsidR="00647274" w:rsidRDefault="00647274" w:rsidP="00647274">
      <w:pPr>
        <w:rPr>
          <w:rFonts w:ascii="Verdana" w:hAnsi="Verdana"/>
          <w:b/>
          <w:bCs/>
          <w:color w:val="000000"/>
          <w:sz w:val="18"/>
          <w:szCs w:val="18"/>
        </w:rPr>
      </w:pPr>
      <w:r>
        <w:rPr>
          <w:rFonts w:ascii="Verdana" w:hAnsi="Verdana"/>
          <w:b/>
          <w:bCs/>
          <w:color w:val="000000"/>
          <w:sz w:val="18"/>
          <w:szCs w:val="18"/>
        </w:rPr>
        <w:t>Место защиты диссертации: </w:t>
      </w:r>
    </w:p>
    <w:p w14:paraId="12B25468" w14:textId="77777777" w:rsidR="00647274" w:rsidRDefault="00647274" w:rsidP="00647274">
      <w:pPr>
        <w:rPr>
          <w:rFonts w:ascii="Verdana" w:hAnsi="Verdana"/>
          <w:color w:val="000000"/>
          <w:sz w:val="18"/>
          <w:szCs w:val="18"/>
        </w:rPr>
      </w:pPr>
      <w:r>
        <w:rPr>
          <w:rFonts w:ascii="Verdana" w:hAnsi="Verdana"/>
          <w:color w:val="000000"/>
          <w:sz w:val="18"/>
          <w:szCs w:val="18"/>
        </w:rPr>
        <w:t>Владимир</w:t>
      </w:r>
    </w:p>
    <w:p w14:paraId="5E5CC490" w14:textId="77777777" w:rsidR="00647274" w:rsidRDefault="00647274" w:rsidP="00647274">
      <w:pPr>
        <w:rPr>
          <w:rFonts w:ascii="Verdana" w:hAnsi="Verdana"/>
          <w:b/>
          <w:bCs/>
          <w:color w:val="000000"/>
          <w:sz w:val="18"/>
          <w:szCs w:val="18"/>
        </w:rPr>
      </w:pPr>
      <w:r>
        <w:rPr>
          <w:rFonts w:ascii="Verdana" w:hAnsi="Verdana"/>
          <w:b/>
          <w:bCs/>
          <w:color w:val="000000"/>
          <w:sz w:val="18"/>
          <w:szCs w:val="18"/>
        </w:rPr>
        <w:t>Код cпециальности ВАК: </w:t>
      </w:r>
    </w:p>
    <w:p w14:paraId="27EDBDA7" w14:textId="77777777" w:rsidR="00647274" w:rsidRDefault="00647274" w:rsidP="00647274">
      <w:pPr>
        <w:rPr>
          <w:rFonts w:ascii="Verdana" w:hAnsi="Verdana"/>
          <w:color w:val="000000"/>
          <w:sz w:val="18"/>
          <w:szCs w:val="18"/>
        </w:rPr>
      </w:pPr>
      <w:r>
        <w:rPr>
          <w:rFonts w:ascii="Verdana" w:hAnsi="Verdana"/>
          <w:color w:val="000000"/>
          <w:sz w:val="18"/>
          <w:szCs w:val="18"/>
        </w:rPr>
        <w:t>13.00.01</w:t>
      </w:r>
    </w:p>
    <w:p w14:paraId="66917460" w14:textId="77777777" w:rsidR="00647274" w:rsidRDefault="00647274" w:rsidP="00647274">
      <w:pPr>
        <w:rPr>
          <w:rFonts w:ascii="Verdana" w:hAnsi="Verdana"/>
          <w:b/>
          <w:bCs/>
          <w:color w:val="000000"/>
          <w:sz w:val="18"/>
          <w:szCs w:val="18"/>
        </w:rPr>
      </w:pPr>
      <w:r>
        <w:rPr>
          <w:rFonts w:ascii="Verdana" w:hAnsi="Verdana"/>
          <w:b/>
          <w:bCs/>
          <w:color w:val="000000"/>
          <w:sz w:val="18"/>
          <w:szCs w:val="18"/>
        </w:rPr>
        <w:t>Специальность: </w:t>
      </w:r>
    </w:p>
    <w:p w14:paraId="752A765E" w14:textId="77777777" w:rsidR="00647274" w:rsidRDefault="00647274" w:rsidP="0064727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90BD8C6" w14:textId="77777777" w:rsidR="00647274" w:rsidRDefault="00647274" w:rsidP="00647274">
      <w:pPr>
        <w:rPr>
          <w:rFonts w:ascii="Verdana" w:hAnsi="Verdana"/>
          <w:b/>
          <w:bCs/>
          <w:color w:val="000000"/>
          <w:sz w:val="18"/>
          <w:szCs w:val="18"/>
        </w:rPr>
      </w:pPr>
      <w:r>
        <w:rPr>
          <w:rFonts w:ascii="Verdana" w:hAnsi="Verdana"/>
          <w:b/>
          <w:bCs/>
          <w:color w:val="000000"/>
          <w:sz w:val="18"/>
          <w:szCs w:val="18"/>
        </w:rPr>
        <w:t>Количество cтраниц: </w:t>
      </w:r>
    </w:p>
    <w:p w14:paraId="56882208" w14:textId="77777777" w:rsidR="00647274" w:rsidRDefault="00647274" w:rsidP="00647274">
      <w:pPr>
        <w:rPr>
          <w:rFonts w:ascii="Verdana" w:hAnsi="Verdana"/>
          <w:color w:val="000000"/>
          <w:sz w:val="18"/>
          <w:szCs w:val="18"/>
        </w:rPr>
      </w:pPr>
      <w:r>
        <w:rPr>
          <w:rFonts w:ascii="Verdana" w:hAnsi="Verdana"/>
          <w:color w:val="000000"/>
          <w:sz w:val="18"/>
          <w:szCs w:val="18"/>
        </w:rPr>
        <w:t>465</w:t>
      </w:r>
    </w:p>
    <w:p w14:paraId="3F8E81B8" w14:textId="77777777" w:rsidR="00647274" w:rsidRDefault="00647274" w:rsidP="006472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Дорошенко, Светлана Ивановна</w:t>
      </w:r>
    </w:p>
    <w:p w14:paraId="591350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основы исследования истории отечественного</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с позиций диалога</w:t>
      </w:r>
      <w:r>
        <w:rPr>
          <w:rStyle w:val="WW8Num2z0"/>
          <w:rFonts w:ascii="Verdana" w:hAnsi="Verdana"/>
          <w:color w:val="000000"/>
          <w:sz w:val="18"/>
          <w:szCs w:val="18"/>
        </w:rPr>
        <w:t> </w:t>
      </w:r>
      <w:r>
        <w:rPr>
          <w:rStyle w:val="WW8Num3z0"/>
          <w:rFonts w:ascii="Verdana" w:hAnsi="Verdana"/>
          <w:color w:val="4682B4"/>
          <w:sz w:val="18"/>
          <w:szCs w:val="18"/>
        </w:rPr>
        <w:t>культур</w:t>
      </w:r>
      <w:r>
        <w:rPr>
          <w:rStyle w:val="WW8Num2z0"/>
          <w:rFonts w:ascii="Verdana" w:hAnsi="Verdana"/>
          <w:color w:val="000000"/>
          <w:sz w:val="18"/>
          <w:szCs w:val="18"/>
        </w:rPr>
        <w:t> </w:t>
      </w:r>
      <w:r>
        <w:rPr>
          <w:rFonts w:ascii="Verdana" w:hAnsi="Verdana"/>
          <w:color w:val="000000"/>
          <w:sz w:val="18"/>
          <w:szCs w:val="18"/>
        </w:rPr>
        <w:t>столицы и провинции</w:t>
      </w:r>
    </w:p>
    <w:p w14:paraId="5504247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 Диалоговый подход к исследованию взаимодействия 32 культур</w:t>
      </w:r>
      <w:r>
        <w:rPr>
          <w:rStyle w:val="WW8Num2z0"/>
          <w:rFonts w:ascii="Verdana" w:hAnsi="Verdana"/>
          <w:color w:val="000000"/>
          <w:sz w:val="18"/>
          <w:szCs w:val="18"/>
        </w:rPr>
        <w:t> </w:t>
      </w:r>
      <w:r>
        <w:rPr>
          <w:rStyle w:val="WW8Num3z0"/>
          <w:rFonts w:ascii="Verdana" w:hAnsi="Verdana"/>
          <w:color w:val="4682B4"/>
          <w:sz w:val="18"/>
          <w:szCs w:val="18"/>
        </w:rPr>
        <w:t>столицы</w:t>
      </w:r>
      <w:r>
        <w:rPr>
          <w:rStyle w:val="WW8Num2z0"/>
          <w:rFonts w:ascii="Verdana" w:hAnsi="Verdana"/>
          <w:color w:val="000000"/>
          <w:sz w:val="18"/>
          <w:szCs w:val="18"/>
        </w:rPr>
        <w:t> </w:t>
      </w:r>
      <w:r>
        <w:rPr>
          <w:rFonts w:ascii="Verdana" w:hAnsi="Verdana"/>
          <w:color w:val="000000"/>
          <w:sz w:val="18"/>
          <w:szCs w:val="18"/>
        </w:rPr>
        <w:t>и провинции в истории отечественного музыкального образования: генезис и философские основания</w:t>
      </w:r>
    </w:p>
    <w:p w14:paraId="1AF83E5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 Философско-культурологическое и музыковедческое 66 осмысление истории отечественного музыкального образования в контексте диалога культур столицы и</w:t>
      </w:r>
      <w:r>
        <w:rPr>
          <w:rStyle w:val="WW8Num2z0"/>
          <w:rFonts w:ascii="Verdana" w:hAnsi="Verdana"/>
          <w:color w:val="000000"/>
          <w:sz w:val="18"/>
          <w:szCs w:val="18"/>
        </w:rPr>
        <w:t> </w:t>
      </w:r>
      <w:r>
        <w:rPr>
          <w:rStyle w:val="WW8Num3z0"/>
          <w:rFonts w:ascii="Verdana" w:hAnsi="Verdana"/>
          <w:color w:val="4682B4"/>
          <w:sz w:val="18"/>
          <w:szCs w:val="18"/>
        </w:rPr>
        <w:t>провинции</w:t>
      </w:r>
    </w:p>
    <w:p w14:paraId="407BE6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 Методологические подходы к историко-педагогическому 87 исследованию диалога культур столицы и провинции в</w:t>
      </w:r>
      <w:r>
        <w:rPr>
          <w:rStyle w:val="WW8Num2z0"/>
          <w:rFonts w:ascii="Verdana" w:hAnsi="Verdana"/>
          <w:color w:val="000000"/>
          <w:sz w:val="18"/>
          <w:szCs w:val="18"/>
        </w:rPr>
        <w:t> </w:t>
      </w:r>
      <w:r>
        <w:rPr>
          <w:rStyle w:val="WW8Num3z0"/>
          <w:rFonts w:ascii="Verdana" w:hAnsi="Verdana"/>
          <w:color w:val="4682B4"/>
          <w:sz w:val="18"/>
          <w:szCs w:val="18"/>
        </w:rPr>
        <w:t>отечественном</w:t>
      </w:r>
      <w:r>
        <w:rPr>
          <w:rStyle w:val="WW8Num2z0"/>
          <w:rFonts w:ascii="Verdana" w:hAnsi="Verdana"/>
          <w:color w:val="000000"/>
          <w:sz w:val="18"/>
          <w:szCs w:val="18"/>
        </w:rPr>
        <w:t> </w:t>
      </w:r>
      <w:r>
        <w:rPr>
          <w:rFonts w:ascii="Verdana" w:hAnsi="Verdana"/>
          <w:color w:val="000000"/>
          <w:sz w:val="18"/>
          <w:szCs w:val="18"/>
        </w:rPr>
        <w:t>музыкальном образовании</w:t>
      </w:r>
    </w:p>
    <w:p w14:paraId="6C456E2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Историко-педагогические предпосылки формирования диалоговых отношений столицы и провинции в сфере музыкального образования</w:t>
      </w:r>
    </w:p>
    <w:p w14:paraId="3E9F788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 Церковно-певческое образование Древней Руси: 107 взаимодействие духовно-культурных центров</w:t>
      </w:r>
    </w:p>
    <w:p w14:paraId="06DEB8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образование в Русском царстве (Российской 128 империи) во второй половине XVII - XVIII вв.: влияние западной музыкально-педагогической системы, поляризация столичности и провинциальности; формирование новых региональных центров</w:t>
      </w:r>
    </w:p>
    <w:p w14:paraId="295791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Диалог</w:t>
      </w:r>
      <w:r>
        <w:rPr>
          <w:rStyle w:val="WW8Num2z0"/>
          <w:rFonts w:ascii="Verdana" w:hAnsi="Verdana"/>
          <w:color w:val="000000"/>
          <w:sz w:val="18"/>
          <w:szCs w:val="18"/>
        </w:rPr>
        <w:t> </w:t>
      </w:r>
      <w:r>
        <w:rPr>
          <w:rFonts w:ascii="Verdana" w:hAnsi="Verdana"/>
          <w:color w:val="000000"/>
          <w:sz w:val="18"/>
          <w:szCs w:val="18"/>
        </w:rPr>
        <w:t>культур столицы и провинции в истории отечественного музыкального образования XIX - начала XX вв.</w:t>
      </w:r>
    </w:p>
    <w:p w14:paraId="1F7ADCF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Церковно-певческое образование XIX - начала XX вв. в 155 контексте диалога культур Санкт-Петербурга, Москвы и провинциальных духовно-культурных центров. Церковно-певческое </w:t>
      </w:r>
      <w:r>
        <w:rPr>
          <w:rFonts w:ascii="Verdana" w:hAnsi="Verdana"/>
          <w:color w:val="000000"/>
          <w:sz w:val="18"/>
          <w:szCs w:val="18"/>
        </w:rPr>
        <w:lastRenderedPageBreak/>
        <w:t>образование во Владимире</w:t>
      </w:r>
    </w:p>
    <w:p w14:paraId="477C369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 Музыкально-просветительская деятельность и светское 188 музыкальное образование в XIX - начале XX вв. в контексте диалога культур столицы и провинции (на примере Владимирской губернии)</w:t>
      </w:r>
    </w:p>
    <w:p w14:paraId="03471B8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музыкальное образование в культуре российской 215 провинции XIX - начала XX вв. Музыка и пение в</w:t>
      </w:r>
      <w:r>
        <w:rPr>
          <w:rStyle w:val="WW8Num2z0"/>
          <w:rFonts w:ascii="Verdana" w:hAnsi="Verdana"/>
          <w:color w:val="000000"/>
          <w:sz w:val="18"/>
          <w:szCs w:val="18"/>
        </w:rPr>
        <w:t> </w:t>
      </w:r>
      <w:r>
        <w:rPr>
          <w:rStyle w:val="WW8Num3z0"/>
          <w:rFonts w:ascii="Verdana" w:hAnsi="Verdana"/>
          <w:color w:val="4682B4"/>
          <w:sz w:val="18"/>
          <w:szCs w:val="18"/>
        </w:rPr>
        <w:t>гимназиях</w:t>
      </w:r>
      <w:r>
        <w:rPr>
          <w:rStyle w:val="WW8Num2z0"/>
          <w:rFonts w:ascii="Verdana" w:hAnsi="Verdana"/>
          <w:color w:val="000000"/>
          <w:sz w:val="18"/>
          <w:szCs w:val="18"/>
        </w:rPr>
        <w:t> </w:t>
      </w:r>
      <w:r>
        <w:rPr>
          <w:rFonts w:ascii="Verdana" w:hAnsi="Verdana"/>
          <w:color w:val="000000"/>
          <w:sz w:val="18"/>
          <w:szCs w:val="18"/>
        </w:rPr>
        <w:t>и народных училищах Владимирской губернии</w:t>
      </w:r>
    </w:p>
    <w:p w14:paraId="59F8716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История музыкального образования в России в XX веке (1917-1991 гг.): диалог культур столицы и провинции</w:t>
      </w:r>
    </w:p>
    <w:p w14:paraId="2B24127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 Музыкальное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педагогическая 252 теория, особенности организации и массовая образовательная практика в контексте диалога культур столицы и провинции (на примере Владимирского края)</w:t>
      </w:r>
    </w:p>
    <w:p w14:paraId="21E5C5C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 Профессиональное музыкальное образования в 291 провинциальной культуре советского периода. Роль</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школ Владимирской губернии (области) и Владимирского музыкального училища в развитии диалоговых отношений со столицей</w:t>
      </w:r>
    </w:p>
    <w:p w14:paraId="06E1865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 Музыкальное просветительство во Владимирской губернии 329 (области) советского периода. Диалог культур столицы и провинции в сфере</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самодеятельности</w:t>
      </w:r>
    </w:p>
    <w:p w14:paraId="14EB74A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 Музыкально-педагогическое образование во Владимирской 357 области:</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как субъект диалога культур столицы и провинции</w:t>
      </w:r>
    </w:p>
    <w:p w14:paraId="27E7C5C0" w14:textId="77777777" w:rsidR="00647274" w:rsidRDefault="00647274" w:rsidP="006472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"Диалог культур столицы и провинции в отечественном музыкальном образовании ХIХ - ХХ вв."</w:t>
      </w:r>
    </w:p>
    <w:p w14:paraId="019A135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Взаимодействие столицы и провинции, центра и периферии в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в целом 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в частности - актуальнейшее направление педагогического исследования. Анализ этого взаимодействия вовлекает в свою сферу помимо педагогики искусствоведение, философию и культурологию.</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диалога культур столицы и провинции, варианты и возможности отношений, проблема трансляции столичных моделей организации и содержания музыкального образования в провинциальные культурные центры - все это вызывает множество вопросов и служит мощным потенциалом формирования педагогических инноваций.</w:t>
      </w:r>
    </w:p>
    <w:p w14:paraId="0EE5D4F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труды по истории музыкального образования, выполненные в последнее десятилетие, мы убеждаемся, что большинство исследований, обращенных к проблемам музыкального образования в отдельных городах, «</w:t>
      </w:r>
      <w:r>
        <w:rPr>
          <w:rStyle w:val="WW8Num3z0"/>
          <w:rFonts w:ascii="Verdana" w:hAnsi="Verdana"/>
          <w:color w:val="4682B4"/>
          <w:sz w:val="18"/>
          <w:szCs w:val="18"/>
        </w:rPr>
        <w:t>дворянских гнездах</w:t>
      </w:r>
      <w:r>
        <w:rPr>
          <w:rFonts w:ascii="Verdana" w:hAnsi="Verdana"/>
          <w:color w:val="000000"/>
          <w:sz w:val="18"/>
          <w:szCs w:val="18"/>
        </w:rPr>
        <w:t>»,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ориентировано на столично-провинциальную «</w:t>
      </w:r>
      <w:r>
        <w:rPr>
          <w:rStyle w:val="WW8Num3z0"/>
          <w:rFonts w:ascii="Verdana" w:hAnsi="Verdana"/>
          <w:color w:val="4682B4"/>
          <w:sz w:val="18"/>
          <w:szCs w:val="18"/>
        </w:rPr>
        <w:t>вертикаль</w:t>
      </w:r>
      <w:r>
        <w:rPr>
          <w:rFonts w:ascii="Verdana" w:hAnsi="Verdana"/>
          <w:color w:val="000000"/>
          <w:sz w:val="18"/>
          <w:szCs w:val="18"/>
        </w:rPr>
        <w:t>». Признание в столице считается венцом достижений провинциального педагога-музыканта; создание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рассматривается как проекция столичных образцов на региональные центры. Отказаться от этой инерции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мышления очень трудно, ибо на ней по большому счету базируется вся система современного историко-педагогического знания. То обстоятельство, что в истории</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педагогики «</w:t>
      </w:r>
      <w:r>
        <w:rPr>
          <w:rStyle w:val="WW8Num3z0"/>
          <w:rFonts w:ascii="Verdana" w:hAnsi="Verdana"/>
          <w:color w:val="4682B4"/>
          <w:sz w:val="18"/>
          <w:szCs w:val="18"/>
        </w:rPr>
        <w:t>провинциальная</w:t>
      </w:r>
      <w:r>
        <w:rPr>
          <w:rFonts w:ascii="Verdana" w:hAnsi="Verdana"/>
          <w:color w:val="000000"/>
          <w:sz w:val="18"/>
          <w:szCs w:val="18"/>
        </w:rPr>
        <w:t>» тема звучит не достаточно ярко, обусловлено методологическими установками, а также внешней однотипностью результатов региональных исследований. Анализ диалоговых процессов, «</w:t>
      </w:r>
      <w:r>
        <w:rPr>
          <w:rStyle w:val="WW8Num3z0"/>
          <w:rFonts w:ascii="Verdana" w:hAnsi="Verdana"/>
          <w:color w:val="4682B4"/>
          <w:sz w:val="18"/>
          <w:szCs w:val="18"/>
        </w:rPr>
        <w:t>втягивающих</w:t>
      </w:r>
      <w:r>
        <w:rPr>
          <w:rFonts w:ascii="Verdana" w:hAnsi="Verdana"/>
          <w:color w:val="000000"/>
          <w:sz w:val="18"/>
          <w:szCs w:val="18"/>
        </w:rPr>
        <w:t>» в себя столично-провинциальные отношения и осуществляющихся по отношению к различным историческим периодам, позволяет представить ис-торико-педагогический процесс более объемным и полифоничным.</w:t>
      </w:r>
    </w:p>
    <w:p w14:paraId="2227DD1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Ситуация взаимодействия дихотомичных, но принципиально несводимых друг к другу культур</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w:t>
      </w:r>
      <w:r>
        <w:rPr>
          <w:rStyle w:val="WW8Num3z0"/>
          <w:rFonts w:ascii="Verdana" w:hAnsi="Verdana"/>
          <w:color w:val="4682B4"/>
          <w:sz w:val="18"/>
          <w:szCs w:val="18"/>
        </w:rPr>
        <w:t>различных форм разумения</w:t>
      </w:r>
      <w:r>
        <w:rPr>
          <w:rFonts w:ascii="Verdana" w:hAnsi="Verdana"/>
          <w:color w:val="000000"/>
          <w:sz w:val="18"/>
          <w:szCs w:val="18"/>
        </w:rPr>
        <w:t>» (B.C.</w:t>
      </w:r>
    </w:p>
    <w:p w14:paraId="6E5902F8" w14:textId="77777777" w:rsidR="00647274" w:rsidRDefault="00647274" w:rsidP="0064727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Библер</w:t>
      </w:r>
      <w:r>
        <w:rPr>
          <w:rFonts w:ascii="Verdana" w:hAnsi="Verdana"/>
          <w:color w:val="000000"/>
          <w:sz w:val="18"/>
          <w:szCs w:val="18"/>
        </w:rPr>
        <w:t>) характеризует столицу и провинцию в XIX-XX вв. как в общегума4 нитарном, художественном контексте, так и в плане организации музыкальной жизни и музыкального образования, процессов их институционализации и развития.</w:t>
      </w:r>
    </w:p>
    <w:p w14:paraId="67D3DD37"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Диалог культур столицы и провинции вовлекает в свою сферу целый ряд недостаточно исследованных в истории музыкального образования аспектов. Это влияние социальной среды, историческое самосознание. С исто-рико-педагогических позиций на этот диалог существенно влияют старейшие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xml:space="preserve">, линии династической преемственности педагогов-музыкантов, традиции концертной жизни, иногда проявляющие себя на протяжении многих десятков </w:t>
      </w:r>
      <w:r>
        <w:rPr>
          <w:rFonts w:ascii="Verdana" w:hAnsi="Verdana"/>
          <w:color w:val="000000"/>
          <w:sz w:val="18"/>
          <w:szCs w:val="18"/>
        </w:rPr>
        <w:lastRenderedPageBreak/>
        <w:t>лет.</w:t>
      </w:r>
    </w:p>
    <w:p w14:paraId="45DA659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диалогу культур столицы и провинции в сфере музыкального образования актуализируется необходимостью развития в истории педагогики персоналистического направления, ориентированного на выявление незаслуженно забытых имен; потребностью в восполнении базы фактов и идей, реализующихся на «</w:t>
      </w:r>
      <w:r>
        <w:rPr>
          <w:rStyle w:val="WW8Num3z0"/>
          <w:rFonts w:ascii="Verdana" w:hAnsi="Verdana"/>
          <w:color w:val="4682B4"/>
          <w:sz w:val="18"/>
          <w:szCs w:val="18"/>
        </w:rPr>
        <w:t>микроуровне</w:t>
      </w:r>
      <w:r>
        <w:rPr>
          <w:rFonts w:ascii="Verdana" w:hAnsi="Verdana"/>
          <w:color w:val="000000"/>
          <w:sz w:val="18"/>
          <w:szCs w:val="18"/>
        </w:rPr>
        <w:t>» исследования. Значимость этого направления подтверждается аналитиками историко-педагогического знания, выдвигающими в качестве перспективы персоналистско-аксиологический принцип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[46, 28]. Добавим, что исследование персоналий (биографий, обстоятельств деятельности педагогов-музыкантов), реализованное по отношению к провинциальным культурным центрам, вносит существенный вклад в представление о музыкально-педагогических школах России в целом.</w:t>
      </w:r>
    </w:p>
    <w:p w14:paraId="667921A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история музыкального образования в различных российских регионах исследована далеко не равномерно. Кроме того, результаты исследований отличаются значительным жанровым разнообразием: публицистика, кинофильмы, научные статьи, монографии и сборники, диссертации. Создавая диалоговое поле, эти результаты своей многоликостью в значительной степени затрудняют осуществление историко-педагогического анализа. Конкретизируя данное соображение по отношению к историческому материалу, на котором преимущественно было осуществлено исследование, 5 нужно сказать, что во Владимирском крае история музыкального образования изучена далеко не достаточно, а в результатах этих изысканий преобладает художественно-публицистическая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свойственная, по мысли Д.С.</w:t>
      </w:r>
      <w:r>
        <w:rPr>
          <w:rStyle w:val="WW8Num2z0"/>
          <w:rFonts w:ascii="Verdana" w:hAnsi="Verdana"/>
          <w:color w:val="000000"/>
          <w:sz w:val="18"/>
          <w:szCs w:val="18"/>
        </w:rPr>
        <w:t> </w:t>
      </w:r>
      <w:r>
        <w:rPr>
          <w:rStyle w:val="WW8Num3z0"/>
          <w:rFonts w:ascii="Verdana" w:hAnsi="Verdana"/>
          <w:color w:val="4682B4"/>
          <w:sz w:val="18"/>
          <w:szCs w:val="18"/>
        </w:rPr>
        <w:t>Лихачева</w:t>
      </w:r>
      <w:r>
        <w:rPr>
          <w:rFonts w:ascii="Verdana" w:hAnsi="Verdana"/>
          <w:color w:val="000000"/>
          <w:sz w:val="18"/>
          <w:szCs w:val="18"/>
        </w:rPr>
        <w:t>, и отечественному краеведению в целом [227, 160].</w:t>
      </w:r>
    </w:p>
    <w:p w14:paraId="500E14C2"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Аргументами в пользу выбора в качестве объекта для моделирования историко-педагогического процесса в России с позиций диалога культур столицы и провинции музыкального образования Владимирского края, помимо личных</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мотивов автора, могут послужить следующие рассуждения. Не каждый город характеризуется такой протяженностью исторического развития и такой непосредственной связью со становлением российской государственности (а значит, и с дихотомией столичности-провинциальности), как Владимир. Образование в нашем исследовании трактуется прежде всего как прогосударственный процесс. Это, как мы покажем далее, обусловливает определенные ограничения объектного поля (например, мы не обращаемся к истории скоморошества, с которым боролось православное государство, к</w:t>
      </w:r>
      <w:r>
        <w:rPr>
          <w:rStyle w:val="WW8Num2z0"/>
          <w:rFonts w:ascii="Verdana" w:hAnsi="Verdana"/>
          <w:color w:val="000000"/>
          <w:sz w:val="18"/>
          <w:szCs w:val="18"/>
        </w:rPr>
        <w:t> </w:t>
      </w:r>
      <w:r>
        <w:rPr>
          <w:rStyle w:val="WW8Num3z0"/>
          <w:rFonts w:ascii="Verdana" w:hAnsi="Verdana"/>
          <w:color w:val="4682B4"/>
          <w:sz w:val="18"/>
          <w:szCs w:val="18"/>
        </w:rPr>
        <w:t>певческой</w:t>
      </w:r>
      <w:r>
        <w:rPr>
          <w:rStyle w:val="WW8Num2z0"/>
          <w:rFonts w:ascii="Verdana" w:hAnsi="Verdana"/>
          <w:color w:val="000000"/>
          <w:sz w:val="18"/>
          <w:szCs w:val="18"/>
        </w:rPr>
        <w:t> </w:t>
      </w:r>
      <w:r>
        <w:rPr>
          <w:rFonts w:ascii="Verdana" w:hAnsi="Verdana"/>
          <w:color w:val="000000"/>
          <w:sz w:val="18"/>
          <w:szCs w:val="18"/>
        </w:rPr>
        <w:t>культуре старообрядцев, вставших в оппозицию к церковной и государственной власти и т.п). Поэтому государственная образовательная политика, роль культурного центра в государстве становится для нас одним из решающих ориентиров при отборе фактов, свидетельствующих о развитии музыкального образования. Владимир сам был столицей Древнерусского государства, участвовал во взаимодействии старой и новой столиц (эта оппозиция характерна почти для всей русской истории), а также во взаимном обмене «</w:t>
      </w:r>
      <w:r>
        <w:rPr>
          <w:rStyle w:val="WW8Num3z0"/>
          <w:rFonts w:ascii="Verdana" w:hAnsi="Verdana"/>
          <w:color w:val="4682B4"/>
          <w:sz w:val="18"/>
          <w:szCs w:val="18"/>
        </w:rPr>
        <w:t>по горизонтали</w:t>
      </w:r>
      <w:r>
        <w:rPr>
          <w:rFonts w:ascii="Verdana" w:hAnsi="Verdana"/>
          <w:color w:val="000000"/>
          <w:sz w:val="18"/>
          <w:szCs w:val="18"/>
        </w:rPr>
        <w:t>» (то есть с другими губернскими (областными) городами, с епархиями, с уездными и сельскими культурными центрами). Духовная столичность никогда не уходила из сферы самосознания владимирцев, и вместе с тем приходится признать, что были моменты, когда Владимир впадал в глубокую провинциальность. Кроме того, Владимир постоянно вовлекался в столкновение московской и петербургской музыкально-педагогических концепций (это характеристика имеет отношение не только к истории). Позиция Владимира и Владимирской земли (епархии, губер6 нии, области), вбирающая в себя множество смыслов и огромный исторический опыт, в качестве примера и даже в определенном смысле модели российской провинции в целом, предстает едва ли не исчерпывающей все варианты, голоса и подголоски диалога культур столицы и провинции.</w:t>
      </w:r>
    </w:p>
    <w:p w14:paraId="473F3CAE"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Нельзя утверждать, что</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образование есть сплошное белое пятно на карте владимирского</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Fonts w:ascii="Verdana" w:hAnsi="Verdana"/>
          <w:color w:val="000000"/>
          <w:sz w:val="18"/>
          <w:szCs w:val="18"/>
        </w:rPr>
        <w:t>. Благодаря трудам JI.B. Акуловой, B.C.</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М.С. Коншина, Е.В. Кудряковой, Н.В.</w:t>
      </w:r>
      <w:r>
        <w:rPr>
          <w:rStyle w:val="WW8Num2z0"/>
          <w:rFonts w:ascii="Verdana" w:hAnsi="Verdana"/>
          <w:color w:val="000000"/>
          <w:sz w:val="18"/>
          <w:szCs w:val="18"/>
        </w:rPr>
        <w:t> </w:t>
      </w:r>
      <w:r>
        <w:rPr>
          <w:rStyle w:val="WW8Num3z0"/>
          <w:rFonts w:ascii="Verdana" w:hAnsi="Verdana"/>
          <w:color w:val="4682B4"/>
          <w:sz w:val="18"/>
          <w:szCs w:val="18"/>
        </w:rPr>
        <w:t>Прошиной</w:t>
      </w:r>
      <w:r>
        <w:rPr>
          <w:rStyle w:val="WW8Num2z0"/>
          <w:rFonts w:ascii="Verdana" w:hAnsi="Verdana"/>
          <w:color w:val="000000"/>
          <w:sz w:val="18"/>
          <w:szCs w:val="18"/>
        </w:rPr>
        <w:t> </w:t>
      </w:r>
      <w:r>
        <w:rPr>
          <w:rFonts w:ascii="Verdana" w:hAnsi="Verdana"/>
          <w:color w:val="000000"/>
          <w:sz w:val="18"/>
          <w:szCs w:val="18"/>
        </w:rPr>
        <w:t>мы знакомы с историей архиерейского хора, знаем множество имен владимирских педагогов-музыкантов, имеем вполне системную картину развития первой музыкальной школы во Владимире,</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 xml:space="preserve">школ и музыкально-культурных центров во Владимирской области. Работы владимирских краеведов, относящиеся к истории музыкального образования, обладают ярко выраженными художественно-ценностными смыслами, </w:t>
      </w:r>
      <w:r>
        <w:rPr>
          <w:rFonts w:ascii="Verdana" w:hAnsi="Verdana"/>
          <w:color w:val="000000"/>
          <w:sz w:val="18"/>
          <w:szCs w:val="18"/>
        </w:rPr>
        <w:lastRenderedPageBreak/>
        <w:t>характеризуются популярностью в самом благородном значении этого слова. Вместе с тем,</w:t>
      </w:r>
      <w:r>
        <w:rPr>
          <w:rStyle w:val="WW8Num2z0"/>
          <w:rFonts w:ascii="Verdana" w:hAnsi="Verdana"/>
          <w:color w:val="000000"/>
          <w:sz w:val="18"/>
          <w:szCs w:val="18"/>
        </w:rPr>
        <w:t> </w:t>
      </w:r>
      <w:r>
        <w:rPr>
          <w:rStyle w:val="WW8Num3z0"/>
          <w:rFonts w:ascii="Verdana" w:hAnsi="Verdana"/>
          <w:color w:val="4682B4"/>
          <w:sz w:val="18"/>
          <w:szCs w:val="18"/>
        </w:rPr>
        <w:t>констатируя</w:t>
      </w:r>
      <w:r>
        <w:rPr>
          <w:rStyle w:val="WW8Num2z0"/>
          <w:rFonts w:ascii="Verdana" w:hAnsi="Verdana"/>
          <w:color w:val="000000"/>
          <w:sz w:val="18"/>
          <w:szCs w:val="18"/>
        </w:rPr>
        <w:t> </w:t>
      </w:r>
      <w:r>
        <w:rPr>
          <w:rFonts w:ascii="Verdana" w:hAnsi="Verdana"/>
          <w:color w:val="000000"/>
          <w:sz w:val="18"/>
          <w:szCs w:val="18"/>
        </w:rPr>
        <w:t>остро назревшую потребность в углублении и систематизации</w:t>
      </w:r>
      <w:r>
        <w:rPr>
          <w:rStyle w:val="WW8Num2z0"/>
          <w:rFonts w:ascii="Verdana" w:hAnsi="Verdana"/>
          <w:color w:val="000000"/>
          <w:sz w:val="18"/>
          <w:szCs w:val="18"/>
        </w:rPr>
        <w:t> </w:t>
      </w:r>
      <w:r>
        <w:rPr>
          <w:rStyle w:val="WW8Num3z0"/>
          <w:rFonts w:ascii="Verdana" w:hAnsi="Verdana"/>
          <w:color w:val="4682B4"/>
          <w:sz w:val="18"/>
          <w:szCs w:val="18"/>
        </w:rPr>
        <w:t>краеведческих</w:t>
      </w:r>
      <w:r>
        <w:rPr>
          <w:rStyle w:val="WW8Num2z0"/>
          <w:rFonts w:ascii="Verdana" w:hAnsi="Verdana"/>
          <w:color w:val="000000"/>
          <w:sz w:val="18"/>
          <w:szCs w:val="18"/>
        </w:rPr>
        <w:t> </w:t>
      </w:r>
      <w:r>
        <w:rPr>
          <w:rFonts w:ascii="Verdana" w:hAnsi="Verdana"/>
          <w:color w:val="000000"/>
          <w:sz w:val="18"/>
          <w:szCs w:val="18"/>
        </w:rPr>
        <w:t>исследований по истории музыкального образования, мы опираемся не только на личное мнение, но и на оценку владимирских историков культуры и образования. Приведенные соображения повели к тому, что, не имея возможности обратиться к готовому историческому материалу, описывающему процессы музыкального образования во Владимирском крае, мы нашли единственно возможным вариантом осуществление собственного</w:t>
      </w:r>
      <w:r>
        <w:rPr>
          <w:rStyle w:val="WW8Num2z0"/>
          <w:rFonts w:ascii="Verdana" w:hAnsi="Verdana"/>
          <w:color w:val="000000"/>
          <w:sz w:val="18"/>
          <w:szCs w:val="18"/>
        </w:rPr>
        <w:t> </w:t>
      </w:r>
      <w:r>
        <w:rPr>
          <w:rStyle w:val="WW8Num3z0"/>
          <w:rFonts w:ascii="Verdana" w:hAnsi="Verdana"/>
          <w:color w:val="4682B4"/>
          <w:sz w:val="18"/>
          <w:szCs w:val="18"/>
        </w:rPr>
        <w:t>краеведческого</w:t>
      </w:r>
      <w:r>
        <w:rPr>
          <w:rStyle w:val="WW8Num2z0"/>
          <w:rFonts w:ascii="Verdana" w:hAnsi="Verdana"/>
          <w:color w:val="000000"/>
          <w:sz w:val="18"/>
          <w:szCs w:val="18"/>
        </w:rPr>
        <w:t> </w:t>
      </w:r>
      <w:r>
        <w:rPr>
          <w:rFonts w:ascii="Verdana" w:hAnsi="Verdana"/>
          <w:color w:val="000000"/>
          <w:sz w:val="18"/>
          <w:szCs w:val="18"/>
        </w:rPr>
        <w:t>исследования параллельно с поиском методологических путей исследования музыкального образования в российской провинции в целом. В соответствии с обозначенными позициями определились и две сферы, формирующие базу фактов исследования: это сфера, связанная с владимирским</w:t>
      </w:r>
      <w:r>
        <w:rPr>
          <w:rStyle w:val="WW8Num2z0"/>
          <w:rFonts w:ascii="Verdana" w:hAnsi="Verdana"/>
          <w:color w:val="000000"/>
          <w:sz w:val="18"/>
          <w:szCs w:val="18"/>
        </w:rPr>
        <w:t> </w:t>
      </w:r>
      <w:r>
        <w:rPr>
          <w:rStyle w:val="WW8Num3z0"/>
          <w:rFonts w:ascii="Verdana" w:hAnsi="Verdana"/>
          <w:color w:val="4682B4"/>
          <w:sz w:val="18"/>
          <w:szCs w:val="18"/>
        </w:rPr>
        <w:t>краеведением</w:t>
      </w:r>
      <w:r>
        <w:rPr>
          <w:rFonts w:ascii="Verdana" w:hAnsi="Verdana"/>
          <w:color w:val="000000"/>
          <w:sz w:val="18"/>
          <w:szCs w:val="18"/>
        </w:rPr>
        <w:t>, и результаты уже осуществленных в различных регионах диссертационных и монографических исследований историков педагогики, музыковедов, культурологов, историков (значительное количество кандидатских исследований в сфере истории педагогики, музыковедения, культурологии, выполненных в различных регионах, представляет фактологический массив для концептуализации вырабатываемого нами подхода).</w:t>
      </w:r>
    </w:p>
    <w:p w14:paraId="6007AFC2"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изученности проблемы.</w:t>
      </w:r>
    </w:p>
    <w:p w14:paraId="21EE896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процесса и результатов диалога культур столицы и провинции до сих пор не становилось специальной задачей историко-педагогического исследования ни в сфере общей педагогики, ни в области музыкального образования. В историко-педагогических,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музыковедческих исследованиях, затрагивающих различные аспекты истории провинциального музыкального образования, преобладает направление анализа конкретных музыкально-образовательных институтов в отдельных регионах и, скажем шире, на микроисторическом уровне. Эти исследования содержат ценнейший исторический материал, зачастую впервые вводимый в научный оборот. Наиболее значимые научные школы, действующие в этом направлении, существуют в Москве, Перми, Новосибирске, Курске, Вологде, Брянске, Казани, Саранске и в других городах России. В последние годы региональные исследования, напрямую затрагивающие проблемы музыкального образования, заявляют о себе как значимая тенденция в развитии истории педагогики, музыки, отечественной культуры в целом. Исследования по истории региональной музыкальной педагогики ведутся В.И. Адищевым (Пермский край), Э.С.</w:t>
      </w:r>
      <w:r>
        <w:rPr>
          <w:rStyle w:val="WW8Num2z0"/>
          <w:rFonts w:ascii="Verdana" w:hAnsi="Verdana"/>
          <w:color w:val="000000"/>
          <w:sz w:val="18"/>
          <w:szCs w:val="18"/>
        </w:rPr>
        <w:t> </w:t>
      </w:r>
      <w:r>
        <w:rPr>
          <w:rStyle w:val="WW8Num3z0"/>
          <w:rFonts w:ascii="Verdana" w:hAnsi="Verdana"/>
          <w:color w:val="4682B4"/>
          <w:sz w:val="18"/>
          <w:szCs w:val="18"/>
        </w:rPr>
        <w:t>Алешиной</w:t>
      </w:r>
      <w:r>
        <w:rPr>
          <w:rStyle w:val="WW8Num2z0"/>
          <w:rFonts w:ascii="Verdana" w:hAnsi="Verdana"/>
          <w:color w:val="000000"/>
          <w:sz w:val="18"/>
          <w:szCs w:val="18"/>
        </w:rPr>
        <w:t> </w:t>
      </w:r>
      <w:r>
        <w:rPr>
          <w:rFonts w:ascii="Verdana" w:hAnsi="Verdana"/>
          <w:color w:val="000000"/>
          <w:sz w:val="18"/>
          <w:szCs w:val="18"/>
        </w:rPr>
        <w:t>(Бурятия), Г.В. Алжейкиной (Чувашия), H.A.</w:t>
      </w:r>
      <w:r>
        <w:rPr>
          <w:rStyle w:val="WW8Num2z0"/>
          <w:rFonts w:ascii="Verdana" w:hAnsi="Verdana"/>
          <w:color w:val="000000"/>
          <w:sz w:val="18"/>
          <w:szCs w:val="18"/>
        </w:rPr>
        <w:t> </w:t>
      </w:r>
      <w:r>
        <w:rPr>
          <w:rStyle w:val="WW8Num3z0"/>
          <w:rFonts w:ascii="Verdana" w:hAnsi="Verdana"/>
          <w:color w:val="4682B4"/>
          <w:sz w:val="18"/>
          <w:szCs w:val="18"/>
        </w:rPr>
        <w:t>Асташовой</w:t>
      </w:r>
      <w:r>
        <w:rPr>
          <w:rStyle w:val="WW8Num2z0"/>
          <w:rFonts w:ascii="Verdana" w:hAnsi="Verdana"/>
          <w:color w:val="000000"/>
          <w:sz w:val="18"/>
          <w:szCs w:val="18"/>
        </w:rPr>
        <w:t> </w:t>
      </w:r>
      <w:r>
        <w:rPr>
          <w:rFonts w:ascii="Verdana" w:hAnsi="Verdana"/>
          <w:color w:val="000000"/>
          <w:sz w:val="18"/>
          <w:szCs w:val="18"/>
        </w:rPr>
        <w:t>(Брянск), Н.С. Афанасьевой и М.С. Блюмкиной (Орел), С.Е.</w:t>
      </w:r>
      <w:r>
        <w:rPr>
          <w:rStyle w:val="WW8Num3z0"/>
          <w:rFonts w:ascii="Verdana" w:hAnsi="Verdana"/>
          <w:color w:val="4682B4"/>
          <w:sz w:val="18"/>
          <w:szCs w:val="18"/>
        </w:rPr>
        <w:t>Беляевым</w:t>
      </w:r>
      <w:r>
        <w:rPr>
          <w:rStyle w:val="WW8Num2z0"/>
          <w:rFonts w:ascii="Verdana" w:hAnsi="Verdana"/>
          <w:color w:val="000000"/>
          <w:sz w:val="18"/>
          <w:szCs w:val="18"/>
        </w:rPr>
        <w:t> </w:t>
      </w:r>
      <w:r>
        <w:rPr>
          <w:rFonts w:ascii="Verdana" w:hAnsi="Verdana"/>
          <w:color w:val="000000"/>
          <w:sz w:val="18"/>
          <w:szCs w:val="18"/>
        </w:rPr>
        <w:t>(Урал), Ю.Н. Вязьминым (Оренбург), Н.И. Ивановой (Чувашия), И.С.</w:t>
      </w:r>
      <w:r>
        <w:rPr>
          <w:rStyle w:val="WW8Num2z0"/>
          <w:rFonts w:ascii="Verdana" w:hAnsi="Verdana"/>
          <w:color w:val="000000"/>
          <w:sz w:val="18"/>
          <w:szCs w:val="18"/>
        </w:rPr>
        <w:t> </w:t>
      </w:r>
      <w:r>
        <w:rPr>
          <w:rStyle w:val="WW8Num3z0"/>
          <w:rFonts w:ascii="Verdana" w:hAnsi="Verdana"/>
          <w:color w:val="4682B4"/>
          <w:sz w:val="18"/>
          <w:szCs w:val="18"/>
        </w:rPr>
        <w:t>Кобозевой</w:t>
      </w:r>
      <w:r>
        <w:rPr>
          <w:rStyle w:val="WW8Num2z0"/>
          <w:rFonts w:ascii="Verdana" w:hAnsi="Verdana"/>
          <w:color w:val="000000"/>
          <w:sz w:val="18"/>
          <w:szCs w:val="18"/>
        </w:rPr>
        <w:t> </w:t>
      </w:r>
      <w:r>
        <w:rPr>
          <w:rFonts w:ascii="Verdana" w:hAnsi="Verdana"/>
          <w:color w:val="000000"/>
          <w:sz w:val="18"/>
          <w:szCs w:val="18"/>
        </w:rPr>
        <w:t>(Саранск), Н.Е. Павловым (Смоленск), Ф.Ш. Са-литовой (Казань) и другими исследователями. Вместе с тем, надо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по количеству регионологических диссертаций (а также научных работ, выполненных в других жанрах) историков педагогики «</w:t>
      </w:r>
      <w:r>
        <w:rPr>
          <w:rStyle w:val="WW8Num3z0"/>
          <w:rFonts w:ascii="Verdana" w:hAnsi="Verdana"/>
          <w:color w:val="4682B4"/>
          <w:sz w:val="18"/>
          <w:szCs w:val="18"/>
        </w:rPr>
        <w:t>обгоняют</w:t>
      </w:r>
      <w:r>
        <w:rPr>
          <w:rFonts w:ascii="Verdana" w:hAnsi="Verdana"/>
          <w:color w:val="000000"/>
          <w:sz w:val="18"/>
          <w:szCs w:val="18"/>
        </w:rPr>
        <w:t>» музыковеды и культурологи, широко использующие в объектном поле своих исследований микроуровень (вплоть до истории конкретных учебных заведений и биографий отдельных педагогов-музыкантов): М.А. Белокрыс</w:t>
      </w:r>
    </w:p>
    <w:p w14:paraId="571B26A3"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Омск), И.В.</w:t>
      </w:r>
      <w:r>
        <w:rPr>
          <w:rStyle w:val="WW8Num2z0"/>
          <w:rFonts w:ascii="Verdana" w:hAnsi="Verdana"/>
          <w:color w:val="000000"/>
          <w:sz w:val="18"/>
          <w:szCs w:val="18"/>
        </w:rPr>
        <w:t> </w:t>
      </w:r>
      <w:r>
        <w:rPr>
          <w:rStyle w:val="WW8Num3z0"/>
          <w:rFonts w:ascii="Verdana" w:hAnsi="Verdana"/>
          <w:color w:val="4682B4"/>
          <w:sz w:val="18"/>
          <w:szCs w:val="18"/>
        </w:rPr>
        <w:t>Большакова</w:t>
      </w:r>
      <w:r>
        <w:rPr>
          <w:rStyle w:val="WW8Num2z0"/>
          <w:rFonts w:ascii="Verdana" w:hAnsi="Verdana"/>
          <w:color w:val="000000"/>
          <w:sz w:val="18"/>
          <w:szCs w:val="18"/>
        </w:rPr>
        <w:t> </w:t>
      </w:r>
      <w:r>
        <w:rPr>
          <w:rFonts w:ascii="Verdana" w:hAnsi="Verdana"/>
          <w:color w:val="000000"/>
          <w:sz w:val="18"/>
          <w:szCs w:val="18"/>
        </w:rPr>
        <w:t>(Самара), М.Ш. Бонфельд (Вологда, Великий Ус8 тюг), Т.А.</w:t>
      </w:r>
      <w:r>
        <w:rPr>
          <w:rStyle w:val="WW8Num2z0"/>
          <w:rFonts w:ascii="Verdana" w:hAnsi="Verdana"/>
          <w:color w:val="000000"/>
          <w:sz w:val="18"/>
          <w:szCs w:val="18"/>
        </w:rPr>
        <w:t> </w:t>
      </w:r>
      <w:r>
        <w:rPr>
          <w:rStyle w:val="WW8Num3z0"/>
          <w:rFonts w:ascii="Verdana" w:hAnsi="Verdana"/>
          <w:color w:val="4682B4"/>
          <w:sz w:val="18"/>
          <w:szCs w:val="18"/>
        </w:rPr>
        <w:t>Брежнева</w:t>
      </w:r>
      <w:r>
        <w:rPr>
          <w:rStyle w:val="WW8Num2z0"/>
          <w:rFonts w:ascii="Verdana" w:hAnsi="Verdana"/>
          <w:color w:val="000000"/>
          <w:sz w:val="18"/>
          <w:szCs w:val="18"/>
        </w:rPr>
        <w:t> </w:t>
      </w:r>
      <w:r>
        <w:rPr>
          <w:rFonts w:ascii="Verdana" w:hAnsi="Verdana"/>
          <w:color w:val="000000"/>
          <w:sz w:val="18"/>
          <w:szCs w:val="18"/>
        </w:rPr>
        <w:t>(Курск), Ю.А. Бугров (Курск), С.Е.</w:t>
      </w:r>
      <w:r>
        <w:rPr>
          <w:rStyle w:val="WW8Num2z0"/>
          <w:rFonts w:ascii="Verdana" w:hAnsi="Verdana"/>
          <w:color w:val="000000"/>
          <w:sz w:val="18"/>
          <w:szCs w:val="18"/>
        </w:rPr>
        <w:t> </w:t>
      </w:r>
      <w:r>
        <w:rPr>
          <w:rStyle w:val="WW8Num3z0"/>
          <w:rFonts w:ascii="Verdana" w:hAnsi="Verdana"/>
          <w:color w:val="4682B4"/>
          <w:sz w:val="18"/>
          <w:szCs w:val="18"/>
        </w:rPr>
        <w:t>Горлинская</w:t>
      </w:r>
      <w:r>
        <w:rPr>
          <w:rStyle w:val="WW8Num2z0"/>
          <w:rFonts w:ascii="Verdana" w:hAnsi="Verdana"/>
          <w:color w:val="000000"/>
          <w:sz w:val="18"/>
          <w:szCs w:val="18"/>
        </w:rPr>
        <w:t> </w:t>
      </w:r>
      <w:r>
        <w:rPr>
          <w:rFonts w:ascii="Verdana" w:hAnsi="Verdana"/>
          <w:color w:val="000000"/>
          <w:sz w:val="18"/>
          <w:szCs w:val="18"/>
        </w:rPr>
        <w:t>(Курск), С.Н. Дергунова (Кострома), М.Г.</w:t>
      </w:r>
      <w:r>
        <w:rPr>
          <w:rStyle w:val="WW8Num2z0"/>
          <w:rFonts w:ascii="Verdana" w:hAnsi="Verdana"/>
          <w:color w:val="000000"/>
          <w:sz w:val="18"/>
          <w:szCs w:val="18"/>
        </w:rPr>
        <w:t> </w:t>
      </w:r>
      <w:r>
        <w:rPr>
          <w:rStyle w:val="WW8Num3z0"/>
          <w:rFonts w:ascii="Verdana" w:hAnsi="Verdana"/>
          <w:color w:val="4682B4"/>
          <w:sz w:val="18"/>
          <w:szCs w:val="18"/>
        </w:rPr>
        <w:t>Долгушина</w:t>
      </w:r>
      <w:r>
        <w:rPr>
          <w:rStyle w:val="WW8Num2z0"/>
          <w:rFonts w:ascii="Verdana" w:hAnsi="Verdana"/>
          <w:color w:val="000000"/>
          <w:sz w:val="18"/>
          <w:szCs w:val="18"/>
        </w:rPr>
        <w:t> </w:t>
      </w:r>
      <w:r>
        <w:rPr>
          <w:rFonts w:ascii="Verdana" w:hAnsi="Verdana"/>
          <w:color w:val="000000"/>
          <w:sz w:val="18"/>
          <w:szCs w:val="18"/>
        </w:rPr>
        <w:t>(Вологда), Н.К. Дроздецкая (Тверь), Е.О.</w:t>
      </w:r>
      <w:r>
        <w:rPr>
          <w:rStyle w:val="WW8Num2z0"/>
          <w:rFonts w:ascii="Verdana" w:hAnsi="Verdana"/>
          <w:color w:val="000000"/>
          <w:sz w:val="18"/>
          <w:szCs w:val="18"/>
        </w:rPr>
        <w:t> </w:t>
      </w:r>
      <w:r>
        <w:rPr>
          <w:rStyle w:val="WW8Num3z0"/>
          <w:rFonts w:ascii="Verdana" w:hAnsi="Verdana"/>
          <w:color w:val="4682B4"/>
          <w:sz w:val="18"/>
          <w:szCs w:val="18"/>
        </w:rPr>
        <w:t>Казьмина</w:t>
      </w:r>
      <w:r>
        <w:rPr>
          <w:rStyle w:val="WW8Num2z0"/>
          <w:rFonts w:ascii="Verdana" w:hAnsi="Verdana"/>
          <w:color w:val="000000"/>
          <w:sz w:val="18"/>
          <w:szCs w:val="18"/>
        </w:rPr>
        <w:t> </w:t>
      </w:r>
      <w:r>
        <w:rPr>
          <w:rFonts w:ascii="Verdana" w:hAnsi="Verdana"/>
          <w:color w:val="000000"/>
          <w:sz w:val="18"/>
          <w:szCs w:val="18"/>
        </w:rPr>
        <w:t>(Тамбов), Э.Г. Клейн (Кострома), M.JI. Космовская (Курск), И.П.</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(Пермь), Т.В. Марчишина (Владивосток), E.JI. Плавская (Новосибирск), Е.В.</w:t>
      </w:r>
      <w:r>
        <w:rPr>
          <w:rStyle w:val="WW8Num2z0"/>
          <w:rFonts w:ascii="Verdana" w:hAnsi="Verdana"/>
          <w:color w:val="000000"/>
          <w:sz w:val="18"/>
          <w:szCs w:val="18"/>
        </w:rPr>
        <w:t> </w:t>
      </w:r>
      <w:r>
        <w:rPr>
          <w:rStyle w:val="WW8Num3z0"/>
          <w:rFonts w:ascii="Verdana" w:hAnsi="Verdana"/>
          <w:color w:val="4682B4"/>
          <w:sz w:val="18"/>
          <w:szCs w:val="18"/>
        </w:rPr>
        <w:t>Порфирьева</w:t>
      </w:r>
      <w:r>
        <w:rPr>
          <w:rStyle w:val="WW8Num2z0"/>
          <w:rFonts w:ascii="Verdana" w:hAnsi="Verdana"/>
          <w:color w:val="000000"/>
          <w:sz w:val="18"/>
          <w:szCs w:val="18"/>
        </w:rPr>
        <w:t> </w:t>
      </w:r>
      <w:r>
        <w:rPr>
          <w:rFonts w:ascii="Verdana" w:hAnsi="Verdana"/>
          <w:color w:val="000000"/>
          <w:sz w:val="18"/>
          <w:szCs w:val="18"/>
        </w:rPr>
        <w:t>(Казань), Е.В. Прыгун (Красноярск), О.М.</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(Пенза), Л.И. Салихова (Казань), М.П.</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(Ростов-на-Дону), Г.С. Щуров (Архангельск), М.А.</w:t>
      </w:r>
      <w:r>
        <w:rPr>
          <w:rStyle w:val="WW8Num2z0"/>
          <w:rFonts w:ascii="Verdana" w:hAnsi="Verdana"/>
          <w:color w:val="000000"/>
          <w:sz w:val="18"/>
          <w:szCs w:val="18"/>
        </w:rPr>
        <w:t> </w:t>
      </w:r>
      <w:r>
        <w:rPr>
          <w:rStyle w:val="WW8Num3z0"/>
          <w:rFonts w:ascii="Verdana" w:hAnsi="Verdana"/>
          <w:color w:val="4682B4"/>
          <w:sz w:val="18"/>
          <w:szCs w:val="18"/>
        </w:rPr>
        <w:t>Этингер</w:t>
      </w:r>
      <w:r>
        <w:rPr>
          <w:rStyle w:val="WW8Num2z0"/>
          <w:rFonts w:ascii="Verdana" w:hAnsi="Verdana"/>
          <w:color w:val="000000"/>
          <w:sz w:val="18"/>
          <w:szCs w:val="18"/>
        </w:rPr>
        <w:t> </w:t>
      </w:r>
      <w:r>
        <w:rPr>
          <w:rFonts w:ascii="Verdana" w:hAnsi="Verdana"/>
          <w:color w:val="000000"/>
          <w:sz w:val="18"/>
          <w:szCs w:val="18"/>
        </w:rPr>
        <w:t>(Астрахань), И.И. Юдин (Орел), E.H.</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(Курск) и другие. Само по себе наличие широкого исследовательского поля, вбирающего в себя методологические подходы и конкретные исторические факты, полученные представителями разных наук, можно только приветствовать. Но, к сожалению, искусствоведческие,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 xml:space="preserve">работы чаще всего не попадают в поле зрения педагогов-теоретиков и поэтому не имеют должного влияния на развитие собственно педагогической мысли. Выявление своеобразия исторического развития музыкального образования с позиций диалога культур столицы и провинции остается нерешенной историко-педагогической </w:t>
      </w:r>
      <w:r>
        <w:rPr>
          <w:rFonts w:ascii="Verdana" w:hAnsi="Verdana"/>
          <w:color w:val="000000"/>
          <w:sz w:val="18"/>
          <w:szCs w:val="18"/>
        </w:rPr>
        <w:lastRenderedPageBreak/>
        <w:t>задачей.</w:t>
      </w:r>
    </w:p>
    <w:p w14:paraId="47A627B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можно обратиться к результатам нескольких исследований, обобщающих и структурирующих современное знание по истории музыкального образования, в том числе в аспекте регионального развития (Л.А.</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Н.Р. Туравец, О.И. Передерий и др.). Однако данные работы преимущественно обращены к современному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музыкальному</w:t>
      </w:r>
      <w:r>
        <w:rPr>
          <w:rStyle w:val="WW8Num2z0"/>
          <w:rFonts w:ascii="Verdana" w:hAnsi="Verdana"/>
          <w:color w:val="000000"/>
          <w:sz w:val="18"/>
          <w:szCs w:val="18"/>
        </w:rPr>
        <w:t> </w:t>
      </w:r>
      <w:r>
        <w:rPr>
          <w:rFonts w:ascii="Verdana" w:hAnsi="Verdana"/>
          <w:color w:val="000000"/>
          <w:sz w:val="18"/>
          <w:szCs w:val="18"/>
        </w:rPr>
        <w:t>образованию и не направлены на выявление специфики отношений столицы и провинции (этот смысл далеко не всегда присутствует в регионо-логических исследованиях любых направлений, что связано с конкретикой</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в каждом отдельном случае).</w:t>
      </w:r>
    </w:p>
    <w:p w14:paraId="4C4E4B8E"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значимой с позиций формирования методологии нашего исследования предстает концепция Е.В. Николаевой [610], которая влияет на наши позиции как на уровне общей истории педагогики, так и в специфической сфере истории музыкального образования. Научная и</w:t>
      </w:r>
      <w:r>
        <w:rPr>
          <w:rStyle w:val="WW8Num2z0"/>
          <w:rFonts w:ascii="Verdana" w:hAnsi="Verdana"/>
          <w:color w:val="000000"/>
          <w:sz w:val="18"/>
          <w:szCs w:val="18"/>
        </w:rPr>
        <w:t> </w:t>
      </w:r>
      <w:r>
        <w:rPr>
          <w:rStyle w:val="WW8Num3z0"/>
          <w:rFonts w:ascii="Verdana" w:hAnsi="Verdana"/>
          <w:color w:val="4682B4"/>
          <w:sz w:val="18"/>
          <w:szCs w:val="18"/>
        </w:rPr>
        <w:t>организаторская</w:t>
      </w:r>
      <w:r>
        <w:rPr>
          <w:rStyle w:val="WW8Num2z0"/>
          <w:rFonts w:ascii="Verdana" w:hAnsi="Verdana"/>
          <w:color w:val="000000"/>
          <w:sz w:val="18"/>
          <w:szCs w:val="18"/>
        </w:rPr>
        <w:t> </w:t>
      </w:r>
      <w:r>
        <w:rPr>
          <w:rFonts w:ascii="Verdana" w:hAnsi="Verdana"/>
          <w:color w:val="000000"/>
          <w:sz w:val="18"/>
          <w:szCs w:val="18"/>
        </w:rPr>
        <w:t>деятельность Е.В. Николаевой имеет своим результатом структурное и содержа9 тельное формирование истории музыкального образования в качестве научного направления, в рамках которого во многом выполнена эта работа. Кроме того, мы с благодарностью ссылаемся на результаты возглавляемого M.JI. Космовской (Курск) исследовательского движения в области истории отечественного музыкального просветительства, результатами которого стали две международные конференции 2010 и 2011 годов и два сборника статей авторов из разных регионов России. Важные и перспективные результаты работы целого научного сообщества в обозначенном нами направлении мы связываем с созданным в 2010 году по инициативе В.И. Адищева Научным советом по проблемам истории музыкального образования. Совет провел две сессии (в Перми в 2010 году и в Екатеринбурге в 2011 году) и опубликовал два сборника научных трудов, в которых регионологическая проблематика занимает видное место. Обобщение краеведческих исследований, также во многом затрагивающее аспект диалога культур столицы и провинции, ведется в Брянске под руководством H.A.</w:t>
      </w:r>
      <w:r>
        <w:rPr>
          <w:rStyle w:val="WW8Num2z0"/>
          <w:rFonts w:ascii="Verdana" w:hAnsi="Verdana"/>
          <w:color w:val="000000"/>
          <w:sz w:val="18"/>
          <w:szCs w:val="18"/>
        </w:rPr>
        <w:t> </w:t>
      </w:r>
      <w:r>
        <w:rPr>
          <w:rStyle w:val="WW8Num3z0"/>
          <w:rFonts w:ascii="Verdana" w:hAnsi="Verdana"/>
          <w:color w:val="4682B4"/>
          <w:sz w:val="18"/>
          <w:szCs w:val="18"/>
        </w:rPr>
        <w:t>Асташовой</w:t>
      </w:r>
      <w:r>
        <w:rPr>
          <w:rFonts w:ascii="Verdana" w:hAnsi="Verdana"/>
          <w:color w:val="000000"/>
          <w:sz w:val="18"/>
          <w:szCs w:val="18"/>
        </w:rPr>
        <w:t>, в Казани под руководством Ф.Ш. Салитовой. Однако во многих коллективных исследованиях имеет место количественное доминирование искусствоведческих акцентов и методологических установок.</w:t>
      </w:r>
    </w:p>
    <w:p w14:paraId="72B569A3"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Уже само по себе музыковедческо-культурологическое «</w:t>
      </w:r>
      <w:r>
        <w:rPr>
          <w:rStyle w:val="WW8Num3z0"/>
          <w:rFonts w:ascii="Verdana" w:hAnsi="Verdana"/>
          <w:color w:val="4682B4"/>
          <w:sz w:val="18"/>
          <w:szCs w:val="18"/>
        </w:rPr>
        <w:t>опережение</w:t>
      </w:r>
      <w:r>
        <w:rPr>
          <w:rFonts w:ascii="Verdana" w:hAnsi="Verdana"/>
          <w:color w:val="000000"/>
          <w:sz w:val="18"/>
          <w:szCs w:val="18"/>
        </w:rPr>
        <w:t>» является стимулом для интенсификации педагогических исследований в обозначенной нами сфере, ибо методологический аппарат, специфика исследовательских задач у педагогики и у искусствоведения (а также у культурологии) различны. Однако ведущим аргументом в пользу выбранного нами направления исследования является, конечно, аргумент не количественный, а</w:t>
      </w:r>
      <w:r>
        <w:rPr>
          <w:rStyle w:val="WW8Num3z0"/>
          <w:rFonts w:ascii="Verdana" w:hAnsi="Verdana"/>
          <w:color w:val="4682B4"/>
          <w:sz w:val="18"/>
          <w:szCs w:val="18"/>
        </w:rPr>
        <w:t>содержательный</w:t>
      </w:r>
      <w:r>
        <w:rPr>
          <w:rFonts w:ascii="Verdana" w:hAnsi="Verdana"/>
          <w:color w:val="000000"/>
          <w:sz w:val="18"/>
          <w:szCs w:val="18"/>
        </w:rPr>
        <w:t>. Региональные исследования в большинстве своем не ориентированы на концептуализацию сложного механизма взаимодействия педагогических традиций различных культурных центров, иерархии и соотношения процесса и результатов музыкально-педагогической деятельности этих центров. Актуальность обращения к диалогу культур столицы и провинции в истории отечественного музыкального образования обусловлена не</w:t>
      </w:r>
    </w:p>
    <w:p w14:paraId="34A2975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только потребностью в заполнении «</w:t>
      </w:r>
      <w:r>
        <w:rPr>
          <w:rStyle w:val="WW8Num3z0"/>
          <w:rFonts w:ascii="Verdana" w:hAnsi="Verdana"/>
          <w:color w:val="4682B4"/>
          <w:sz w:val="18"/>
          <w:szCs w:val="18"/>
        </w:rPr>
        <w:t>белых пятен</w:t>
      </w:r>
      <w:r>
        <w:rPr>
          <w:rFonts w:ascii="Verdana" w:hAnsi="Verdana"/>
          <w:color w:val="000000"/>
          <w:sz w:val="18"/>
          <w:szCs w:val="18"/>
        </w:rPr>
        <w:t>», в выявлении забытых имен. Она обусловлена потребностью в формировании более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и многомерной модели историко-педагогического процесса.</w:t>
      </w:r>
    </w:p>
    <w:p w14:paraId="5C959C15"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история музыкального образования в различных (хотя далеко не во всех) регионах России с учетом разницы их культурных традиций, организационных возможностей, «</w:t>
      </w:r>
      <w:r>
        <w:rPr>
          <w:rStyle w:val="WW8Num3z0"/>
          <w:rFonts w:ascii="Verdana" w:hAnsi="Verdana"/>
          <w:color w:val="4682B4"/>
          <w:sz w:val="18"/>
          <w:szCs w:val="18"/>
        </w:rPr>
        <w:t>исторической судьбы</w:t>
      </w:r>
      <w:r>
        <w:rPr>
          <w:rFonts w:ascii="Verdana" w:hAnsi="Verdana"/>
          <w:color w:val="000000"/>
          <w:sz w:val="18"/>
          <w:szCs w:val="18"/>
        </w:rPr>
        <w:t xml:space="preserve">» исследована достаточно всесторонне. Однако существует ряд противоречий, которые либо даже не диагностируются, либо не решаются в существующих исследованиях. Это противоречия между: официальной историко-педагогической хронологией в области истории музыкального образования, часто ориентирующейся на первый прецедент или законодательный акт, и хронологией, характеризующей музыкально-образовательную практику провинции; философско-методологическими ориентирами педагогических концепций, характеризующих эпоху, и мировоззрением педагогов-музыкантов, осуществлявших свою деятельность внутри локальных музыкально-образовательных пространств; деятельностью опытно-экспериментальных </w:t>
      </w:r>
      <w:r>
        <w:rPr>
          <w:rFonts w:ascii="Verdana" w:hAnsi="Verdana"/>
          <w:color w:val="000000"/>
          <w:sz w:val="18"/>
          <w:szCs w:val="18"/>
        </w:rPr>
        <w:lastRenderedPageBreak/>
        <w:t>образовательных учреждений и реализацией выработанных ими моделей в регионах; значимостью вклада в развитие истории музыкального образования ряда провинциальных педагогов-музыкантов и музыкальных учебных заведений и недостаточной исследованностью и признанием их трудов в истории педагогики.</w:t>
      </w:r>
    </w:p>
    <w:p w14:paraId="7291AE8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Осмысление данных противоречий позволяет обозначить вполне реальную методологическую проблему неправомерной идентификации столичной и провинциальной линий развития истории музыкального образования, и подступиться к ее решению как на уровне методологии историко-педагогического исследования, так и на конкретном историческом примере -истории музыкального образования во Владимирском крае.</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исследования включает в себя как определение специфики тенденций диалога культур столицы и провинции в истории отечественного музыкального образования на различных этапах его развития, так и возможность применения этого знания в общей теории и истории педагогики.</w:t>
      </w:r>
    </w:p>
    <w:p w14:paraId="59E1C6F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В диссертации рассматривается диалог культур столицы и провинции в отечественном</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образовании с начала XIX века по 1991 г. Нижняя граница обусловлена созданием в 1804 г. образовательной системы, охватывавшей провинцию и центрированной в шести университетских центрах России; системы духовного образования, включавшей в себя уездные духовные училища, духовные семинарии в епархиальных центрах, четыре духовные академии; включением педагогической проблематики в социально-культурный контекст эпохи; развитием педагогической мысли (в частности, диалога западников и славянофилов, осмыслением славянофилами роли российской провинциальной культуры в</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Fonts w:ascii="Verdana" w:hAnsi="Verdana"/>
          <w:color w:val="000000"/>
          <w:sz w:val="18"/>
          <w:szCs w:val="18"/>
        </w:rPr>
        <w:t>, отборе содержания образования); процессами ин-ституционализации музыкального образования; обращением государственной власти к древнерусским традициям</w:t>
      </w:r>
      <w:r>
        <w:rPr>
          <w:rStyle w:val="WW8Num2z0"/>
          <w:rFonts w:ascii="Verdana" w:hAnsi="Verdana"/>
          <w:color w:val="000000"/>
          <w:sz w:val="18"/>
          <w:szCs w:val="18"/>
        </w:rPr>
        <w:t> </w:t>
      </w:r>
      <w:r>
        <w:rPr>
          <w:rStyle w:val="WW8Num3z0"/>
          <w:rFonts w:ascii="Verdana" w:hAnsi="Verdana"/>
          <w:color w:val="4682B4"/>
          <w:sz w:val="18"/>
          <w:szCs w:val="18"/>
        </w:rPr>
        <w:t>певческого</w:t>
      </w:r>
      <w:r>
        <w:rPr>
          <w:rStyle w:val="WW8Num2z0"/>
          <w:rFonts w:ascii="Verdana" w:hAnsi="Verdana"/>
          <w:color w:val="000000"/>
          <w:sz w:val="18"/>
          <w:szCs w:val="18"/>
        </w:rPr>
        <w:t> </w:t>
      </w:r>
      <w:r>
        <w:rPr>
          <w:rFonts w:ascii="Verdana" w:hAnsi="Verdana"/>
          <w:color w:val="000000"/>
          <w:sz w:val="18"/>
          <w:szCs w:val="18"/>
        </w:rPr>
        <w:t>образования и одновременным интенсивным формированием светской музыкальной культуры, что создавало</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поле диалога культур столицы и провинции.</w:t>
      </w:r>
    </w:p>
    <w:p w14:paraId="459ABBA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Верхняя хронологическая граница - 1991 год - определяется связью предмета исследования с историей российской государственности (распад Советского Союза вывел ряд феноменов в объектную сферу зарубежной истории педагогики), с возможностью проследить и «</w:t>
      </w:r>
      <w:r>
        <w:rPr>
          <w:rStyle w:val="WW8Num3z0"/>
          <w:rFonts w:ascii="Verdana" w:hAnsi="Verdana"/>
          <w:color w:val="4682B4"/>
          <w:sz w:val="18"/>
          <w:szCs w:val="18"/>
        </w:rPr>
        <w:t>взять в рамку</w:t>
      </w:r>
      <w:r>
        <w:rPr>
          <w:rFonts w:ascii="Verdana" w:hAnsi="Verdana"/>
          <w:color w:val="000000"/>
          <w:sz w:val="18"/>
          <w:szCs w:val="18"/>
        </w:rPr>
        <w:t>»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проявившиеся тенденции (в противовес «</w:t>
      </w:r>
      <w:r>
        <w:rPr>
          <w:rStyle w:val="WW8Num3z0"/>
          <w:rFonts w:ascii="Verdana" w:hAnsi="Verdana"/>
          <w:color w:val="4682B4"/>
          <w:sz w:val="18"/>
          <w:szCs w:val="18"/>
        </w:rPr>
        <w:t>скрытым тенденциям</w:t>
      </w:r>
      <w:r>
        <w:rPr>
          <w:rFonts w:ascii="Verdana" w:hAnsi="Verdana"/>
          <w:color w:val="000000"/>
          <w:sz w:val="18"/>
          <w:szCs w:val="18"/>
        </w:rPr>
        <w:t>», «</w:t>
      </w:r>
      <w:r>
        <w:rPr>
          <w:rStyle w:val="WW8Num3z0"/>
          <w:rFonts w:ascii="Verdana" w:hAnsi="Verdana"/>
          <w:color w:val="4682B4"/>
          <w:sz w:val="18"/>
          <w:szCs w:val="18"/>
        </w:rPr>
        <w:t>проявление</w:t>
      </w:r>
      <w:r>
        <w:rPr>
          <w:rFonts w:ascii="Verdana" w:hAnsi="Verdana"/>
          <w:color w:val="000000"/>
          <w:sz w:val="18"/>
          <w:szCs w:val="18"/>
        </w:rPr>
        <w:t>» которых пока не произошло или произошло не в полной мере (М.В.</w:t>
      </w:r>
      <w:r>
        <w:rPr>
          <w:rStyle w:val="WW8Num3z0"/>
          <w:rFonts w:ascii="Verdana" w:hAnsi="Verdana"/>
          <w:color w:val="4682B4"/>
          <w:sz w:val="18"/>
          <w:szCs w:val="18"/>
        </w:rPr>
        <w:t>Богуславский</w:t>
      </w:r>
      <w:r>
        <w:rPr>
          <w:rFonts w:ascii="Verdana" w:hAnsi="Verdana"/>
          <w:color w:val="000000"/>
          <w:sz w:val="18"/>
          <w:szCs w:val="18"/>
        </w:rPr>
        <w:t>). Кроме того, верхняя хронологическая граница, определившаяся в результате уже осуществленного исследования, обусловлена одним из теоретических выводов: в истории педагогики музыкального образования XX века проявляются «арки» между периодами, и одна из них связывает 20-е и начало 90-х годов XX века.</w:t>
      </w:r>
    </w:p>
    <w:p w14:paraId="5C1F0D20"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история музыкального образования в России в контексте развития педагогической науки и образовательной практики.</w:t>
      </w:r>
    </w:p>
    <w:p w14:paraId="2E477BB0"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развития диалоговых отношений между культурами столицы и провинции в истории институционализированного отечественного музыкального образования Х1Х-ХХ вв.</w:t>
      </w:r>
    </w:p>
    <w:p w14:paraId="0760DA78"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историко-педагогическая реконструкция процесса развития отечественного музыкального образования Х1Х-ХХ вв. на основе идеи диалога культур столицы и провинции.</w:t>
      </w:r>
    </w:p>
    <w:p w14:paraId="29A9E4AB"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5B63B00"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Сформировать методологический аппарат историко-педагогической реконструкции диалога культур столицы и провинции в отечественном музыкальном образовании XIX - XX вв.</w:t>
      </w:r>
    </w:p>
    <w:p w14:paraId="6B0268C2"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Создать эмпирическую базу исследования, включающую в себя результаты краеведческих изысканий современных историков музыкального образования, музыковедов, культурологов;</w:t>
      </w:r>
      <w:r>
        <w:rPr>
          <w:rStyle w:val="WW8Num2z0"/>
          <w:rFonts w:ascii="Verdana" w:hAnsi="Verdana"/>
          <w:color w:val="000000"/>
          <w:sz w:val="18"/>
          <w:szCs w:val="18"/>
        </w:rPr>
        <w:t> </w:t>
      </w:r>
      <w:r>
        <w:rPr>
          <w:rStyle w:val="WW8Num3z0"/>
          <w:rFonts w:ascii="Verdana" w:hAnsi="Verdana"/>
          <w:color w:val="4682B4"/>
          <w:sz w:val="18"/>
          <w:szCs w:val="18"/>
        </w:rPr>
        <w:t>краеведческие</w:t>
      </w:r>
      <w:r>
        <w:rPr>
          <w:rStyle w:val="WW8Num2z0"/>
          <w:rFonts w:ascii="Verdana" w:hAnsi="Verdana"/>
          <w:color w:val="000000"/>
          <w:sz w:val="18"/>
          <w:szCs w:val="18"/>
        </w:rPr>
        <w:t> </w:t>
      </w:r>
      <w:r>
        <w:rPr>
          <w:rFonts w:ascii="Verdana" w:hAnsi="Verdana"/>
          <w:color w:val="000000"/>
          <w:sz w:val="18"/>
          <w:szCs w:val="18"/>
        </w:rPr>
        <w:t>материалы, связанные с музыкальным образованием во Владимирском крае.</w:t>
      </w:r>
    </w:p>
    <w:p w14:paraId="5679BAC2"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Обосновать периодизацию процесса развития диалога культур столицы и провинции в </w:t>
      </w:r>
      <w:r>
        <w:rPr>
          <w:rFonts w:ascii="Verdana" w:hAnsi="Verdana"/>
          <w:color w:val="000000"/>
          <w:sz w:val="18"/>
          <w:szCs w:val="18"/>
        </w:rPr>
        <w:lastRenderedPageBreak/>
        <w:t>отечественном музыкальном образовании XIX - XX вв.</w:t>
      </w:r>
    </w:p>
    <w:p w14:paraId="16FE8E0E"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историко-педагогические предпосылки развития диалоговых отношений между столицей и провинцией в истории отечественного музыкального образования.</w:t>
      </w:r>
    </w:p>
    <w:p w14:paraId="3E9C5FF1"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Обозначить и охарактеризовать основные направления развития массового и профессионального музыкального образования в провинции XIX -начала XX вв. (на примере Владимирского края), особенности их соотношения со столичными направлениями развития музыкального образования.</w:t>
      </w:r>
    </w:p>
    <w:p w14:paraId="1019648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Осуществить анализ и выявить тенденции процесса развития диалога культур столицы и провинции в истории отечественного музыкального образования XX века в сфере</w:t>
      </w:r>
      <w:r>
        <w:rPr>
          <w:rStyle w:val="WW8Num2z0"/>
          <w:rFonts w:ascii="Verdana" w:hAnsi="Verdana"/>
          <w:color w:val="000000"/>
          <w:sz w:val="18"/>
          <w:szCs w:val="18"/>
        </w:rPr>
        <w:t> </w:t>
      </w:r>
      <w:r>
        <w:rPr>
          <w:rStyle w:val="WW8Num3z0"/>
          <w:rFonts w:ascii="Verdana" w:hAnsi="Verdana"/>
          <w:color w:val="4682B4"/>
          <w:sz w:val="18"/>
          <w:szCs w:val="18"/>
        </w:rPr>
        <w:t>школьного</w:t>
      </w:r>
      <w:r>
        <w:rPr>
          <w:rFonts w:ascii="Verdana" w:hAnsi="Verdana"/>
          <w:color w:val="000000"/>
          <w:sz w:val="18"/>
          <w:szCs w:val="18"/>
        </w:rPr>
        <w:t>, профессионального музыкального образования, музыкального просвещения и</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музыкально-педагогического образования.</w:t>
      </w:r>
    </w:p>
    <w:p w14:paraId="3931C5C4"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Ввести в научный оборот факты и имена, обогащающие отечественную историю музыкального образования.</w:t>
      </w:r>
    </w:p>
    <w:p w14:paraId="457CB151"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Теоретико-методологические основы исследования: философские основания теории диалога культур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исследовании (Платон, Аристотель, Цицерон, Василий Великий, Ансельм Кен-терберийский, М. Бубер,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М.Г. Ярошевский и др.); диалоговый подход в историко-педагогическом исследовании, который опирается на теорию диалога культур, в том числе синхронного и диахронно-го диалога, включает в</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сферу личностную позицию автора, художественный контекст эпохи, позволяет учитывать автономность развития теории музыкального образования по отношению к общей теории педагогики, специфику развития музыкально-образовательного пространства региона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Н.В. Бордовская, В.В. Краевский, С.Ю.</w:t>
      </w:r>
      <w:r>
        <w:rPr>
          <w:rStyle w:val="WW8Num2z0"/>
          <w:rFonts w:ascii="Verdana" w:hAnsi="Verdana"/>
          <w:color w:val="000000"/>
          <w:sz w:val="18"/>
          <w:szCs w:val="18"/>
        </w:rPr>
        <w:t> </w:t>
      </w:r>
      <w:r>
        <w:rPr>
          <w:rStyle w:val="WW8Num3z0"/>
          <w:rFonts w:ascii="Verdana" w:hAnsi="Verdana"/>
          <w:color w:val="4682B4"/>
          <w:sz w:val="18"/>
          <w:szCs w:val="18"/>
        </w:rPr>
        <w:t>Курганов</w:t>
      </w:r>
      <w:r>
        <w:rPr>
          <w:rFonts w:ascii="Verdana" w:hAnsi="Verdana"/>
          <w:color w:val="000000"/>
          <w:sz w:val="18"/>
          <w:szCs w:val="18"/>
        </w:rPr>
        <w:t>, Л.И. Богомолова и др.); православная богословско-педагогическая мысль (святители Василий Великий, Тихон Задонский, Игнатий Брянчанинов, Феофан Затворник, митрополит Антоний Сурожский, игумен Георгий</w:t>
      </w:r>
      <w:r>
        <w:rPr>
          <w:rStyle w:val="WW8Num2z0"/>
          <w:rFonts w:ascii="Verdana" w:hAnsi="Verdana"/>
          <w:color w:val="000000"/>
          <w:sz w:val="18"/>
          <w:szCs w:val="18"/>
        </w:rPr>
        <w:t> </w:t>
      </w:r>
      <w:r>
        <w:rPr>
          <w:rStyle w:val="WW8Num3z0"/>
          <w:rFonts w:ascii="Verdana" w:hAnsi="Verdana"/>
          <w:color w:val="4682B4"/>
          <w:sz w:val="18"/>
          <w:szCs w:val="18"/>
        </w:rPr>
        <w:t>Шестун</w:t>
      </w:r>
      <w:r>
        <w:rPr>
          <w:rStyle w:val="WW8Num2z0"/>
          <w:rFonts w:ascii="Verdana" w:hAnsi="Verdana"/>
          <w:color w:val="000000"/>
          <w:sz w:val="18"/>
          <w:szCs w:val="18"/>
        </w:rPr>
        <w:t> </w:t>
      </w:r>
      <w:r>
        <w:rPr>
          <w:rFonts w:ascii="Verdana" w:hAnsi="Verdana"/>
          <w:color w:val="000000"/>
          <w:sz w:val="18"/>
          <w:szCs w:val="18"/>
        </w:rPr>
        <w:t>и др.); герменевтический подход (Х.-Г. Гадамер, Г.Г.</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и др.); феноменологический подход (А.Ф.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P.A. Куренкова, Е.А. Плеханов, Е.Ю.</w:t>
      </w:r>
      <w:r>
        <w:rPr>
          <w:rStyle w:val="WW8Num2z0"/>
          <w:rFonts w:ascii="Verdana" w:hAnsi="Verdana"/>
          <w:color w:val="000000"/>
          <w:sz w:val="18"/>
          <w:szCs w:val="18"/>
        </w:rPr>
        <w:t> </w:t>
      </w:r>
      <w:r>
        <w:rPr>
          <w:rStyle w:val="WW8Num3z0"/>
          <w:rFonts w:ascii="Verdana" w:hAnsi="Verdana"/>
          <w:color w:val="4682B4"/>
          <w:sz w:val="18"/>
          <w:szCs w:val="18"/>
        </w:rPr>
        <w:t>Рогачева</w:t>
      </w:r>
      <w:r>
        <w:rPr>
          <w:rFonts w:ascii="Verdana" w:hAnsi="Verdana"/>
          <w:color w:val="000000"/>
          <w:sz w:val="18"/>
          <w:szCs w:val="18"/>
        </w:rPr>
        <w:t>, А.Н. Шевелев и др.); философско-культурологические позиции, обращенные к феноменам провинциальности и столичности в российской истории и культуре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Н.М. Инюшкин, Ю.М. Лотман, Д.С.</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В.В. Розанов); современные подходы к историко-педагогическому исследованию, сформированные в трудах классиков первой половины XX века (С.И. Гес-сен,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П.Ф. Каптерев) и ученых второй половины XX - начала XXI века (H.A.</w:t>
      </w:r>
      <w:r>
        <w:rPr>
          <w:rStyle w:val="WW8Num2z0"/>
          <w:rFonts w:ascii="Verdana" w:hAnsi="Verdana"/>
          <w:color w:val="000000"/>
          <w:sz w:val="18"/>
          <w:szCs w:val="18"/>
        </w:rPr>
        <w:t> </w:t>
      </w:r>
      <w:r>
        <w:rPr>
          <w:rStyle w:val="WW8Num3z0"/>
          <w:rFonts w:ascii="Verdana" w:hAnsi="Verdana"/>
          <w:color w:val="4682B4"/>
          <w:sz w:val="18"/>
          <w:szCs w:val="18"/>
        </w:rPr>
        <w:t>Асташова</w:t>
      </w:r>
      <w:r>
        <w:rPr>
          <w:rFonts w:ascii="Verdana" w:hAnsi="Verdana"/>
          <w:color w:val="000000"/>
          <w:sz w:val="18"/>
          <w:szCs w:val="18"/>
        </w:rPr>
        <w:t>, В.Г. Безрогов, Е.П. Белозерцев, Б.М. Бим-Бад,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Б.С. Гершунский, М.А. Захарищева,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В.В. Краевский, А.Г. Кузнецова, М.А.</w:t>
      </w:r>
      <w:r>
        <w:rPr>
          <w:rStyle w:val="WW8Num3z0"/>
          <w:rFonts w:ascii="Verdana" w:hAnsi="Verdana"/>
          <w:color w:val="4682B4"/>
          <w:sz w:val="18"/>
          <w:szCs w:val="18"/>
        </w:rPr>
        <w:t>Лукацкий</w:t>
      </w:r>
      <w:r>
        <w:rPr>
          <w:rFonts w:ascii="Verdana" w:hAnsi="Verdana"/>
          <w:color w:val="000000"/>
          <w:sz w:val="18"/>
          <w:szCs w:val="18"/>
        </w:rPr>
        <w:t>, A.M. Лушников, Е.Г. Осовский,</w:t>
      </w:r>
    </w:p>
    <w:p w14:paraId="5BAB445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Плеханов</w:t>
      </w:r>
      <w:r>
        <w:rPr>
          <w:rFonts w:ascii="Verdana" w:hAnsi="Verdana"/>
          <w:color w:val="000000"/>
          <w:sz w:val="18"/>
          <w:szCs w:val="18"/>
        </w:rPr>
        <w:t>, E.A. Плеханов, М.Г. Плохова, Е.Ю.</w:t>
      </w:r>
      <w:r>
        <w:rPr>
          <w:rStyle w:val="WW8Num2z0"/>
          <w:rFonts w:ascii="Verdana" w:hAnsi="Verdana"/>
          <w:color w:val="000000"/>
          <w:sz w:val="18"/>
          <w:szCs w:val="18"/>
        </w:rPr>
        <w:t> </w:t>
      </w:r>
      <w:r>
        <w:rPr>
          <w:rStyle w:val="WW8Num3z0"/>
          <w:rFonts w:ascii="Verdana" w:hAnsi="Verdana"/>
          <w:color w:val="4682B4"/>
          <w:sz w:val="18"/>
          <w:szCs w:val="18"/>
        </w:rPr>
        <w:t>Рогачева</w:t>
      </w:r>
      <w:r>
        <w:rPr>
          <w:rFonts w:ascii="Verdana" w:hAnsi="Verdana"/>
          <w:color w:val="000000"/>
          <w:sz w:val="18"/>
          <w:szCs w:val="18"/>
        </w:rPr>
        <w:t>, Л.А. Степашко, Ф.А. Фрадкин, А.Н.</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и др.): антропологический подход, требующий сугубого внимания к дихотомии философско-антропологического его осмысления, формирующего представления о сущности и назначении человеческой личности,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идеале эпохи, и осмысления антропологичности как обращенности к конкретному индивиду (биография,</w:t>
      </w:r>
      <w:r>
        <w:rPr>
          <w:rStyle w:val="WW8Num2z0"/>
          <w:rFonts w:ascii="Verdana" w:hAnsi="Verdana"/>
          <w:color w:val="000000"/>
          <w:sz w:val="18"/>
          <w:szCs w:val="18"/>
        </w:rPr>
        <w:t> </w:t>
      </w:r>
      <w:r>
        <w:rPr>
          <w:rStyle w:val="WW8Num3z0"/>
          <w:rFonts w:ascii="Verdana" w:hAnsi="Verdana"/>
          <w:color w:val="4682B4"/>
          <w:sz w:val="18"/>
          <w:szCs w:val="18"/>
        </w:rPr>
        <w:t>ценностный</w:t>
      </w:r>
      <w:r>
        <w:rPr>
          <w:rFonts w:ascii="Verdana" w:hAnsi="Verdana"/>
          <w:color w:val="000000"/>
          <w:sz w:val="18"/>
          <w:szCs w:val="18"/>
        </w:rPr>
        <w:t>выбор личности); культурологический подход, который реализуется преимущественно с позиций взаимовлияния микро- и макрокультурных процессов и исследовательского механизма синхронного и диахронного диалога культур; системный подход, позволяющий концептуировать феномен единого музыкально-образовательного пространства, достраивать элементы музыкально-педагогической системы в процессе ее реконструкции при недостаточности исторических данных; парадигмальный подход, описывающий феномен синхронического совмещения различных педагогических парадигм в провинциальном музыкально-образовательном пространстве; цивилизационный подход, описывающий особую ментальность и систему ценностей русской музыкальной педагогики в контексте религии, философии, самого музыкального искусства; историософский подход акцентирующий духовные смыслы ис-торико-педагогического процесса; эстетико-мировоззренческие и культурологические воззрения на сущность и социальную значимость музыкального искусства (Ю.Б.</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К.Н. Зенкин, Г.Г. Коломиец, P.A.</w:t>
      </w:r>
      <w:r>
        <w:rPr>
          <w:rStyle w:val="WW8Num2z0"/>
          <w:rFonts w:ascii="Verdana" w:hAnsi="Verdana"/>
          <w:color w:val="000000"/>
          <w:sz w:val="18"/>
          <w:szCs w:val="18"/>
        </w:rPr>
        <w:t> </w:t>
      </w:r>
      <w:r>
        <w:rPr>
          <w:rStyle w:val="WW8Num3z0"/>
          <w:rFonts w:ascii="Verdana" w:hAnsi="Verdana"/>
          <w:color w:val="4682B4"/>
          <w:sz w:val="18"/>
          <w:szCs w:val="18"/>
        </w:rPr>
        <w:t>Куренкова</w:t>
      </w:r>
      <w:r>
        <w:rPr>
          <w:rFonts w:ascii="Verdana" w:hAnsi="Verdana"/>
          <w:color w:val="000000"/>
          <w:sz w:val="18"/>
          <w:szCs w:val="18"/>
        </w:rPr>
        <w:t>, A.M. Лесовиченко, В.В. Медушев-ский, Б.М.</w:t>
      </w:r>
      <w:r>
        <w:rPr>
          <w:rStyle w:val="WW8Num2z0"/>
          <w:rFonts w:ascii="Verdana" w:hAnsi="Verdana"/>
          <w:color w:val="000000"/>
          <w:sz w:val="18"/>
          <w:szCs w:val="18"/>
        </w:rPr>
        <w:t> </w:t>
      </w:r>
      <w:r>
        <w:rPr>
          <w:rStyle w:val="WW8Num3z0"/>
          <w:rFonts w:ascii="Verdana" w:hAnsi="Verdana"/>
          <w:color w:val="4682B4"/>
          <w:sz w:val="18"/>
          <w:szCs w:val="18"/>
        </w:rPr>
        <w:t>Целковников</w:t>
      </w:r>
      <w:r>
        <w:rPr>
          <w:rStyle w:val="WW8Num2z0"/>
          <w:rFonts w:ascii="Verdana" w:hAnsi="Verdana"/>
          <w:color w:val="000000"/>
          <w:sz w:val="18"/>
          <w:szCs w:val="18"/>
        </w:rPr>
        <w:t> </w:t>
      </w:r>
      <w:r>
        <w:rPr>
          <w:rFonts w:ascii="Verdana" w:hAnsi="Verdana"/>
          <w:color w:val="000000"/>
          <w:sz w:val="18"/>
          <w:szCs w:val="18"/>
        </w:rPr>
        <w:t xml:space="preserve">и др.); музыковедческие подходы к феноменам </w:t>
      </w:r>
      <w:r>
        <w:rPr>
          <w:rFonts w:ascii="Verdana" w:hAnsi="Verdana"/>
          <w:color w:val="000000"/>
          <w:sz w:val="18"/>
          <w:szCs w:val="18"/>
        </w:rPr>
        <w:lastRenderedPageBreak/>
        <w:t>столичной и провинциальной музыкальной культуры: интонационный подход (Б.В.</w:t>
      </w:r>
      <w:r>
        <w:rPr>
          <w:rStyle w:val="WW8Num2z0"/>
          <w:rFonts w:ascii="Verdana" w:hAnsi="Verdana"/>
          <w:color w:val="000000"/>
          <w:sz w:val="18"/>
          <w:szCs w:val="18"/>
        </w:rPr>
        <w:t> </w:t>
      </w:r>
      <w:r>
        <w:rPr>
          <w:rStyle w:val="WW8Num3z0"/>
          <w:rFonts w:ascii="Verdana" w:hAnsi="Verdana"/>
          <w:color w:val="4682B4"/>
          <w:sz w:val="18"/>
          <w:szCs w:val="18"/>
        </w:rPr>
        <w:t>Асафьев</w:t>
      </w:r>
      <w:r>
        <w:rPr>
          <w:rFonts w:ascii="Verdana" w:hAnsi="Verdana"/>
          <w:color w:val="000000"/>
          <w:sz w:val="18"/>
          <w:szCs w:val="18"/>
        </w:rPr>
        <w:t>, В.В. Меду-шевский, Е.А. Ручьевская, Б.Л.</w:t>
      </w:r>
      <w:r>
        <w:rPr>
          <w:rStyle w:val="WW8Num2z0"/>
          <w:rFonts w:ascii="Verdana" w:hAnsi="Verdana"/>
          <w:color w:val="000000"/>
          <w:sz w:val="18"/>
          <w:szCs w:val="18"/>
        </w:rPr>
        <w:t> </w:t>
      </w:r>
      <w:r>
        <w:rPr>
          <w:rStyle w:val="WW8Num3z0"/>
          <w:rFonts w:ascii="Verdana" w:hAnsi="Verdana"/>
          <w:color w:val="4682B4"/>
          <w:sz w:val="18"/>
          <w:szCs w:val="18"/>
        </w:rPr>
        <w:t>Яворский</w:t>
      </w:r>
      <w:r>
        <w:rPr>
          <w:rStyle w:val="WW8Num2z0"/>
          <w:rFonts w:ascii="Verdana" w:hAnsi="Verdana"/>
          <w:color w:val="000000"/>
          <w:sz w:val="18"/>
          <w:szCs w:val="18"/>
        </w:rPr>
        <w:t> </w:t>
      </w:r>
      <w:r>
        <w:rPr>
          <w:rFonts w:ascii="Verdana" w:hAnsi="Verdana"/>
          <w:color w:val="000000"/>
          <w:sz w:val="18"/>
          <w:szCs w:val="18"/>
        </w:rPr>
        <w:t>и др.), жанровый подход (Е.В. На-зайкинский, А.Н.</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О.В. Соколов и др.); современные тенденции концептуализации фактов и идей музыкального краеведения (М.А.</w:t>
      </w:r>
      <w:r>
        <w:rPr>
          <w:rStyle w:val="WW8Num2z0"/>
          <w:rFonts w:ascii="Verdana" w:hAnsi="Verdana"/>
          <w:color w:val="000000"/>
          <w:sz w:val="18"/>
          <w:szCs w:val="18"/>
        </w:rPr>
        <w:t> </w:t>
      </w:r>
      <w:r>
        <w:rPr>
          <w:rStyle w:val="WW8Num3z0"/>
          <w:rFonts w:ascii="Verdana" w:hAnsi="Verdana"/>
          <w:color w:val="4682B4"/>
          <w:sz w:val="18"/>
          <w:szCs w:val="18"/>
        </w:rPr>
        <w:t>Белокрыс</w:t>
      </w:r>
      <w:r>
        <w:rPr>
          <w:rFonts w:ascii="Verdana" w:hAnsi="Verdana"/>
          <w:color w:val="000000"/>
          <w:sz w:val="18"/>
          <w:szCs w:val="18"/>
        </w:rPr>
        <w:t>, О.Н. Гаврилина, Ю.В. Гайсина, Е.В.</w:t>
      </w:r>
      <w:r>
        <w:rPr>
          <w:rStyle w:val="WW8Num2z0"/>
          <w:rFonts w:ascii="Verdana" w:hAnsi="Verdana"/>
          <w:color w:val="000000"/>
          <w:sz w:val="18"/>
          <w:szCs w:val="18"/>
        </w:rPr>
        <w:t> </w:t>
      </w:r>
      <w:r>
        <w:rPr>
          <w:rStyle w:val="WW8Num3z0"/>
          <w:rFonts w:ascii="Verdana" w:hAnsi="Verdana"/>
          <w:color w:val="4682B4"/>
          <w:sz w:val="18"/>
          <w:szCs w:val="18"/>
        </w:rPr>
        <w:t>Гиппиус</w:t>
      </w:r>
      <w:r>
        <w:rPr>
          <w:rFonts w:ascii="Verdana" w:hAnsi="Verdana"/>
          <w:color w:val="000000"/>
          <w:sz w:val="18"/>
          <w:szCs w:val="18"/>
        </w:rPr>
        <w:t>, H.B. Гладкая, С.Е. Горлинская, И.П.</w:t>
      </w:r>
      <w:r>
        <w:rPr>
          <w:rStyle w:val="WW8Num2z0"/>
          <w:rFonts w:ascii="Verdana" w:hAnsi="Verdana"/>
          <w:color w:val="000000"/>
          <w:sz w:val="18"/>
          <w:szCs w:val="18"/>
        </w:rPr>
        <w:t> </w:t>
      </w:r>
      <w:r>
        <w:rPr>
          <w:rStyle w:val="WW8Num3z0"/>
          <w:rFonts w:ascii="Verdana" w:hAnsi="Verdana"/>
          <w:color w:val="4682B4"/>
          <w:sz w:val="18"/>
          <w:szCs w:val="18"/>
        </w:rPr>
        <w:t>Козловская</w:t>
      </w:r>
      <w:r>
        <w:rPr>
          <w:rFonts w:ascii="Verdana" w:hAnsi="Verdana"/>
          <w:color w:val="000000"/>
          <w:sz w:val="18"/>
          <w:szCs w:val="18"/>
        </w:rPr>
        <w:t>, M.JI. Космовская, Е.В. Прыгун, Л.И.</w:t>
      </w:r>
      <w:r>
        <w:rPr>
          <w:rStyle w:val="WW8Num2z0"/>
          <w:rFonts w:ascii="Verdana" w:hAnsi="Verdana"/>
          <w:color w:val="000000"/>
          <w:sz w:val="18"/>
          <w:szCs w:val="18"/>
        </w:rPr>
        <w:t> </w:t>
      </w:r>
      <w:r>
        <w:rPr>
          <w:rStyle w:val="WW8Num3z0"/>
          <w:rFonts w:ascii="Verdana" w:hAnsi="Verdana"/>
          <w:color w:val="4682B4"/>
          <w:sz w:val="18"/>
          <w:szCs w:val="18"/>
        </w:rPr>
        <w:t>Салихова</w:t>
      </w:r>
      <w:r>
        <w:rPr>
          <w:rFonts w:ascii="Verdana" w:hAnsi="Verdana"/>
          <w:color w:val="000000"/>
          <w:sz w:val="18"/>
          <w:szCs w:val="18"/>
        </w:rPr>
        <w:t>, Л.К. Шабалина, E.H. Яковлева и др.); теория и методология историко-педагогических исследований в сфере музыкального образования (В.И.</w:t>
      </w:r>
      <w:r>
        <w:rPr>
          <w:rStyle w:val="WW8Num2z0"/>
          <w:rFonts w:ascii="Verdana" w:hAnsi="Verdana"/>
          <w:color w:val="000000"/>
          <w:sz w:val="18"/>
          <w:szCs w:val="18"/>
        </w:rPr>
        <w:t> </w:t>
      </w:r>
      <w:r>
        <w:rPr>
          <w:rStyle w:val="WW8Num3z0"/>
          <w:rFonts w:ascii="Verdana" w:hAnsi="Verdana"/>
          <w:color w:val="4682B4"/>
          <w:sz w:val="18"/>
          <w:szCs w:val="18"/>
        </w:rPr>
        <w:t>Адищев</w:t>
      </w:r>
      <w:r>
        <w:rPr>
          <w:rFonts w:ascii="Verdana" w:hAnsi="Verdana"/>
          <w:color w:val="000000"/>
          <w:sz w:val="18"/>
          <w:szCs w:val="18"/>
        </w:rPr>
        <w:t>, O.A. Апраксина, H.A. Асташова, Е.А.</w:t>
      </w:r>
      <w:r>
        <w:rPr>
          <w:rStyle w:val="WW8Num2z0"/>
          <w:rFonts w:ascii="Verdana" w:hAnsi="Verdana"/>
          <w:color w:val="000000"/>
          <w:sz w:val="18"/>
          <w:szCs w:val="18"/>
        </w:rPr>
        <w:t> </w:t>
      </w:r>
      <w:r>
        <w:rPr>
          <w:rStyle w:val="WW8Num3z0"/>
          <w:rFonts w:ascii="Verdana" w:hAnsi="Verdana"/>
          <w:color w:val="4682B4"/>
          <w:sz w:val="18"/>
          <w:szCs w:val="18"/>
        </w:rPr>
        <w:t>Бодина</w:t>
      </w:r>
      <w:r>
        <w:rPr>
          <w:rFonts w:ascii="Verdana" w:hAnsi="Verdana"/>
          <w:color w:val="000000"/>
          <w:sz w:val="18"/>
          <w:szCs w:val="18"/>
        </w:rPr>
        <w:t>, П.В. Гайдай, М.А. Захарищева, Л.З.</w:t>
      </w:r>
      <w:r>
        <w:rPr>
          <w:rStyle w:val="WW8Num2z0"/>
          <w:rFonts w:ascii="Verdana" w:hAnsi="Verdana"/>
          <w:color w:val="000000"/>
          <w:sz w:val="18"/>
          <w:szCs w:val="18"/>
        </w:rPr>
        <w:t> </w:t>
      </w:r>
      <w:r>
        <w:rPr>
          <w:rStyle w:val="WW8Num3z0"/>
          <w:rFonts w:ascii="Verdana" w:hAnsi="Verdana"/>
          <w:color w:val="4682B4"/>
          <w:sz w:val="18"/>
          <w:szCs w:val="18"/>
        </w:rPr>
        <w:t>Корабельникова</w:t>
      </w:r>
      <w:r>
        <w:rPr>
          <w:rFonts w:ascii="Verdana" w:hAnsi="Verdana"/>
          <w:color w:val="000000"/>
          <w:sz w:val="18"/>
          <w:szCs w:val="18"/>
        </w:rPr>
        <w:t>, Д.Л. Лок-шин, Т.Г. Мариупольская, Е.В.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Ф.Ш. Салитова, Г.М. Цыпин, и ДР-)</w:t>
      </w:r>
    </w:p>
    <w:p w14:paraId="5469CE9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сравнительно-исторический метод, позволяющий синхронно и диахронно сопоставить историко-педагогический феномен с другими (в рамках одного региона, в столице и провинции, в разных регионах); генетический метод, позволяющий проследить становление и изменение идей, образовательных институтов; метод моделирования историко-педагогического процесса; источниковедческий анализ, интерпретация и смысловая реконструкция изученного материала.</w:t>
      </w:r>
    </w:p>
    <w:p w14:paraId="7A2762E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законодательные акты: уставы учебных заведений 1804, 1828, 1835, 1860, 1864, 1863, 1871, 1874, 1884 гг.; императорские указы (в т.ч. хранящиеся в</w:t>
      </w:r>
      <w:r>
        <w:rPr>
          <w:rStyle w:val="WW8Num2z0"/>
          <w:rFonts w:ascii="Verdana" w:hAnsi="Verdana"/>
          <w:color w:val="000000"/>
          <w:sz w:val="18"/>
          <w:szCs w:val="18"/>
        </w:rPr>
        <w:t> </w:t>
      </w:r>
      <w:r>
        <w:rPr>
          <w:rStyle w:val="WW8Num3z0"/>
          <w:rFonts w:ascii="Verdana" w:hAnsi="Verdana"/>
          <w:color w:val="4682B4"/>
          <w:sz w:val="18"/>
          <w:szCs w:val="18"/>
        </w:rPr>
        <w:t>ГАВО</w:t>
      </w:r>
      <w:r>
        <w:rPr>
          <w:rFonts w:ascii="Verdana" w:hAnsi="Verdana"/>
          <w:color w:val="000000"/>
          <w:sz w:val="18"/>
          <w:szCs w:val="18"/>
        </w:rPr>
        <w:t>1, ф. 1094, оп.1 «</w:t>
      </w:r>
      <w:r>
        <w:rPr>
          <w:rStyle w:val="WW8Num3z0"/>
          <w:rFonts w:ascii="Verdana" w:hAnsi="Verdana"/>
          <w:color w:val="4682B4"/>
          <w:sz w:val="18"/>
          <w:szCs w:val="18"/>
        </w:rPr>
        <w:t>Указы Муромского духовного приказа и духовной консистории</w:t>
      </w:r>
      <w:r>
        <w:rPr>
          <w:rFonts w:ascii="Verdana" w:hAnsi="Verdana"/>
          <w:color w:val="000000"/>
          <w:sz w:val="18"/>
          <w:szCs w:val="18"/>
        </w:rPr>
        <w:t>»); положение и декларация о единой трудовой школе (сб. материалов и документов «</w:t>
      </w:r>
      <w:r>
        <w:rPr>
          <w:rStyle w:val="WW8Num3z0"/>
          <w:rFonts w:ascii="Verdana" w:hAnsi="Verdana"/>
          <w:color w:val="4682B4"/>
          <w:sz w:val="18"/>
          <w:szCs w:val="18"/>
        </w:rPr>
        <w:t>Из истории советского музыкального образования</w:t>
      </w:r>
      <w:r>
        <w:rPr>
          <w:rFonts w:ascii="Verdana" w:hAnsi="Verdana"/>
          <w:color w:val="000000"/>
          <w:sz w:val="18"/>
          <w:szCs w:val="18"/>
        </w:rPr>
        <w:t>» [160]); постановления ЦК ВКП(б) «</w:t>
      </w:r>
      <w:r>
        <w:rPr>
          <w:rStyle w:val="WW8Num3z0"/>
          <w:rFonts w:ascii="Verdana" w:hAnsi="Verdana"/>
          <w:color w:val="4682B4"/>
          <w:sz w:val="18"/>
          <w:szCs w:val="18"/>
        </w:rPr>
        <w:t>О начальной и средней школе</w:t>
      </w:r>
      <w:r>
        <w:rPr>
          <w:rFonts w:ascii="Verdana" w:hAnsi="Verdana"/>
          <w:color w:val="000000"/>
          <w:sz w:val="18"/>
          <w:szCs w:val="18"/>
        </w:rPr>
        <w:t>» (1931 г.), «</w:t>
      </w:r>
      <w:r>
        <w:rPr>
          <w:rStyle w:val="WW8Num3z0"/>
          <w:rFonts w:ascii="Verdana" w:hAnsi="Verdana"/>
          <w:color w:val="4682B4"/>
          <w:sz w:val="18"/>
          <w:szCs w:val="18"/>
        </w:rPr>
        <w:t>Об учебных программах и режиме в начальной и средней школе</w:t>
      </w:r>
      <w:r>
        <w:rPr>
          <w:rFonts w:ascii="Verdana" w:hAnsi="Verdana"/>
          <w:color w:val="000000"/>
          <w:sz w:val="18"/>
          <w:szCs w:val="18"/>
        </w:rPr>
        <w:t>» (1932 г.), «О перестройке литературно-художественных организаций» (1932 г.); тезисы ЦК</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Совета Министров СССР об укреплении связи школы с жизнью (1958); резолюции, решения съездов, конференций и пленумов ЦК КПСС [192]; решения Пленума ЦК КПСС и Всесоюзного съезда работников народного образования (1988 г.) и др.;</w:t>
      </w:r>
    </w:p>
    <w:p w14:paraId="540A0EE9"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Государственный архив Владимирской области нормативные документы: правила и программы для церковных школ и школ грамоты (СПб., 1894), примерные программы предметов,</w:t>
      </w:r>
      <w:r>
        <w:rPr>
          <w:rStyle w:val="WW8Num2z0"/>
          <w:rFonts w:ascii="Verdana" w:hAnsi="Verdana"/>
          <w:color w:val="000000"/>
          <w:sz w:val="18"/>
          <w:szCs w:val="18"/>
        </w:rPr>
        <w:t> </w:t>
      </w:r>
      <w:r>
        <w:rPr>
          <w:rStyle w:val="WW8Num3z0"/>
          <w:rFonts w:ascii="Verdana" w:hAnsi="Verdana"/>
          <w:color w:val="4682B4"/>
          <w:sz w:val="18"/>
          <w:szCs w:val="18"/>
        </w:rPr>
        <w:t>преподаваемых</w:t>
      </w:r>
      <w:r>
        <w:rPr>
          <w:rStyle w:val="WW8Num2z0"/>
          <w:rFonts w:ascii="Verdana" w:hAnsi="Verdana"/>
          <w:color w:val="000000"/>
          <w:sz w:val="18"/>
          <w:szCs w:val="18"/>
        </w:rPr>
        <w:t> </w:t>
      </w:r>
      <w:r>
        <w:rPr>
          <w:rFonts w:ascii="Verdana" w:hAnsi="Verdana"/>
          <w:color w:val="000000"/>
          <w:sz w:val="18"/>
          <w:szCs w:val="18"/>
        </w:rPr>
        <w:t>в начальных народных училищах ведомства Министерства народного просвещения (СПб., 1897); программы по музыке (пению) 1919 г., программы по музыке 1933 - 1971 гг., программа по музыке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(экспериментальная) под ред. Д.Б.</w:t>
      </w:r>
      <w:r>
        <w:rPr>
          <w:rStyle w:val="WW8Num2z0"/>
          <w:rFonts w:ascii="Verdana" w:hAnsi="Verdana"/>
          <w:color w:val="000000"/>
          <w:sz w:val="18"/>
          <w:szCs w:val="18"/>
        </w:rPr>
        <w:t> </w:t>
      </w:r>
      <w:r>
        <w:rPr>
          <w:rStyle w:val="WW8Num3z0"/>
          <w:rFonts w:ascii="Verdana" w:hAnsi="Verdana"/>
          <w:color w:val="4682B4"/>
          <w:sz w:val="18"/>
          <w:szCs w:val="18"/>
        </w:rPr>
        <w:t>Кабалевского</w:t>
      </w:r>
      <w:r>
        <w:rPr>
          <w:rStyle w:val="WW8Num2z0"/>
          <w:rFonts w:ascii="Verdana" w:hAnsi="Verdana"/>
          <w:color w:val="000000"/>
          <w:sz w:val="18"/>
          <w:szCs w:val="18"/>
        </w:rPr>
        <w:t> </w:t>
      </w:r>
      <w:r>
        <w:rPr>
          <w:rFonts w:ascii="Verdana" w:hAnsi="Verdana"/>
          <w:color w:val="000000"/>
          <w:sz w:val="18"/>
          <w:szCs w:val="18"/>
        </w:rPr>
        <w:t>1977 г.; программы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записки единой трудовой школы; документы ГАВО: указы Сената, циркуляры губернаторов, Владимирской губернской земской управы (ф. 379); предписания попечителя Московского округа Дирекции народных училища Владимирской губернии (ф. 449); приказы, распоряжения ОблОНО (ф. 3742), Управления культуры (ф. 3732); Отдела культпросветра-боты исполкома Владимирского облсовета депутатов трудящихся (ф. 3733); сведения об организации и реорганизации, уставы культурно-просветительских обществ, музыкальных школ; проекты уставов по ГубОНО (ф. 1045, оп.1) и др.; делопроизводственные материалы государственного архива Владимирской области: результаты ревизий, расписания, записки, заявления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духовных учебных заведений Владимирской епархии (ф. 454, оп. 3); сведения о народном образовании Владимирской губернской земской управы (ф. 379); журналы педагогических советов, заявления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отчеты Владимирской мужской казенной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(ф.457); доклады, отчеты, протоколы, сведения об учащихся, о работе</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о школах, списки учителей, сметы, переписка Владимирского ГубОНО (ф. 1045), протоколы заседаний комиссий ОкрОНО (ф. 1058); доклады, отчеты, сведения об учащихся Владимирской музыкальной школы (ф. 1072); протоколы заседаний ученых советов, советов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кафедр, отчеты о движении контингента студентов, отчеты председателей</w:t>
      </w:r>
      <w:r>
        <w:rPr>
          <w:rStyle w:val="WW8Num2z0"/>
          <w:rFonts w:ascii="Verdana" w:hAnsi="Verdana"/>
          <w:color w:val="000000"/>
          <w:sz w:val="18"/>
          <w:szCs w:val="18"/>
        </w:rPr>
        <w:t> </w:t>
      </w:r>
      <w:r>
        <w:rPr>
          <w:rStyle w:val="WW8Num3z0"/>
          <w:rFonts w:ascii="Verdana" w:hAnsi="Verdana"/>
          <w:color w:val="4682B4"/>
          <w:sz w:val="18"/>
          <w:szCs w:val="18"/>
        </w:rPr>
        <w:t>ГЭК</w:t>
      </w:r>
      <w:r>
        <w:rPr>
          <w:rStyle w:val="WW8Num2z0"/>
          <w:rFonts w:ascii="Verdana" w:hAnsi="Verdana"/>
          <w:color w:val="000000"/>
          <w:sz w:val="18"/>
          <w:szCs w:val="18"/>
        </w:rPr>
        <w:t> </w:t>
      </w:r>
      <w:r>
        <w:rPr>
          <w:rFonts w:ascii="Verdana" w:hAnsi="Verdana"/>
          <w:color w:val="000000"/>
          <w:sz w:val="18"/>
          <w:szCs w:val="18"/>
        </w:rPr>
        <w:t>Владимирского государственного педагогического института (ф. 3798); отчеты, доклады, протоколы заседаний</w:t>
      </w:r>
      <w:r>
        <w:rPr>
          <w:rStyle w:val="WW8Num2z0"/>
          <w:rFonts w:ascii="Verdana" w:hAnsi="Verdana"/>
          <w:color w:val="000000"/>
          <w:sz w:val="18"/>
          <w:szCs w:val="18"/>
        </w:rPr>
        <w:t> </w:t>
      </w:r>
      <w:r>
        <w:rPr>
          <w:rStyle w:val="WW8Num3z0"/>
          <w:rFonts w:ascii="Verdana" w:hAnsi="Verdana"/>
          <w:color w:val="4682B4"/>
          <w:sz w:val="18"/>
          <w:szCs w:val="18"/>
        </w:rPr>
        <w:t>хорового</w:t>
      </w:r>
      <w:r>
        <w:rPr>
          <w:rStyle w:val="WW8Num2z0"/>
          <w:rFonts w:ascii="Verdana" w:hAnsi="Verdana"/>
          <w:color w:val="000000"/>
          <w:sz w:val="18"/>
          <w:szCs w:val="18"/>
        </w:rPr>
        <w:t> </w:t>
      </w:r>
      <w:r>
        <w:rPr>
          <w:rFonts w:ascii="Verdana" w:hAnsi="Verdana"/>
          <w:color w:val="000000"/>
          <w:sz w:val="18"/>
          <w:szCs w:val="18"/>
        </w:rPr>
        <w:t>общества Владимирской области (ф. 3946); отчеты, протоколы, штатные расписания Дворца пионеров (ф. 2037); результаты проверок, отчеты о работе, протоколы</w:t>
      </w:r>
      <w:r>
        <w:rPr>
          <w:rStyle w:val="WW8Num2z0"/>
          <w:rFonts w:ascii="Verdana" w:hAnsi="Verdana"/>
          <w:color w:val="000000"/>
          <w:sz w:val="18"/>
          <w:szCs w:val="18"/>
        </w:rPr>
        <w:t> </w:t>
      </w:r>
      <w:r>
        <w:rPr>
          <w:rStyle w:val="WW8Num3z0"/>
          <w:rFonts w:ascii="Verdana" w:hAnsi="Verdana"/>
          <w:color w:val="4682B4"/>
          <w:sz w:val="18"/>
          <w:szCs w:val="18"/>
        </w:rPr>
        <w:t>педсоветов</w:t>
      </w:r>
      <w:r>
        <w:rPr>
          <w:rFonts w:ascii="Verdana" w:hAnsi="Verdana"/>
          <w:color w:val="000000"/>
          <w:sz w:val="18"/>
          <w:szCs w:val="18"/>
        </w:rPr>
        <w:t xml:space="preserve">Владимирского музыкального училища (ф. 3894); доклады, записки, справки, материалы Владимирского областного Дома </w:t>
      </w:r>
      <w:r>
        <w:rPr>
          <w:rFonts w:ascii="Verdana" w:hAnsi="Verdana"/>
          <w:color w:val="000000"/>
          <w:sz w:val="18"/>
          <w:szCs w:val="18"/>
        </w:rPr>
        <w:lastRenderedPageBreak/>
        <w:t>народного творчества (ф. 3752); методические материалы кабинета культпро-светработы Владимирского областного управления культуры (ф.3779); творческие отчеты Областного отдела культпросветработы (ф.3733); отчеты ежегодника Владимирского губернского статистического комитета, ведомости о городских, уездных и сельских 2-х-классных училищах министерства народного просвещения Владимирской губернии; доклады членов от земства губернского училищного совета; ежегодные записки и отчеты о состоянии Владимирской земской женской гимназии; отчеты общества детской помощи и детских развлечений и др.; материалы Владимирской губернской, городской и областной печати (газеты «</w:t>
      </w:r>
      <w:r>
        <w:rPr>
          <w:rStyle w:val="WW8Num3z0"/>
          <w:rFonts w:ascii="Verdana" w:hAnsi="Verdana"/>
          <w:color w:val="4682B4"/>
          <w:sz w:val="18"/>
          <w:szCs w:val="18"/>
        </w:rPr>
        <w:t>Владимирские епархиальные ведомости</w:t>
      </w:r>
      <w:r>
        <w:rPr>
          <w:rFonts w:ascii="Verdana" w:hAnsi="Verdana"/>
          <w:color w:val="000000"/>
          <w:sz w:val="18"/>
          <w:szCs w:val="18"/>
        </w:rPr>
        <w:t>», «</w:t>
      </w:r>
      <w:r>
        <w:rPr>
          <w:rStyle w:val="WW8Num3z0"/>
          <w:rFonts w:ascii="Verdana" w:hAnsi="Verdana"/>
          <w:color w:val="4682B4"/>
          <w:sz w:val="18"/>
          <w:szCs w:val="18"/>
        </w:rPr>
        <w:t>Владимирские губернские ведомости</w:t>
      </w:r>
      <w:r>
        <w:rPr>
          <w:rFonts w:ascii="Verdana" w:hAnsi="Verdana"/>
          <w:color w:val="000000"/>
          <w:sz w:val="18"/>
          <w:szCs w:val="18"/>
        </w:rPr>
        <w:t>», «</w:t>
      </w:r>
      <w:r>
        <w:rPr>
          <w:rStyle w:val="WW8Num3z0"/>
          <w:rFonts w:ascii="Verdana" w:hAnsi="Verdana"/>
          <w:color w:val="4682B4"/>
          <w:sz w:val="18"/>
          <w:szCs w:val="18"/>
        </w:rPr>
        <w:t>Молва</w:t>
      </w:r>
      <w:r>
        <w:rPr>
          <w:rFonts w:ascii="Verdana" w:hAnsi="Verdana"/>
          <w:color w:val="000000"/>
          <w:sz w:val="18"/>
          <w:szCs w:val="18"/>
        </w:rPr>
        <w:t>», «</w:t>
      </w:r>
      <w:r>
        <w:rPr>
          <w:rStyle w:val="WW8Num3z0"/>
          <w:rFonts w:ascii="Verdana" w:hAnsi="Verdana"/>
          <w:color w:val="4682B4"/>
          <w:sz w:val="18"/>
          <w:szCs w:val="18"/>
        </w:rPr>
        <w:t>Владимирские ведомости</w:t>
      </w:r>
      <w:r>
        <w:rPr>
          <w:rFonts w:ascii="Verdana" w:hAnsi="Verdana"/>
          <w:color w:val="000000"/>
          <w:sz w:val="18"/>
          <w:szCs w:val="18"/>
        </w:rPr>
        <w:t>» и др.); материалы личных архивов, архива ВлГУ, воспоминания владимирских педагогов-музыкантов: A.C.</w:t>
      </w:r>
      <w:r>
        <w:rPr>
          <w:rStyle w:val="WW8Num2z0"/>
          <w:rFonts w:ascii="Verdana" w:hAnsi="Verdana"/>
          <w:color w:val="000000"/>
          <w:sz w:val="18"/>
          <w:szCs w:val="18"/>
        </w:rPr>
        <w:t> </w:t>
      </w:r>
      <w:r>
        <w:rPr>
          <w:rStyle w:val="WW8Num3z0"/>
          <w:rFonts w:ascii="Verdana" w:hAnsi="Verdana"/>
          <w:color w:val="4682B4"/>
          <w:sz w:val="18"/>
          <w:szCs w:val="18"/>
        </w:rPr>
        <w:t>Александровского</w:t>
      </w:r>
      <w:r>
        <w:rPr>
          <w:rFonts w:ascii="Verdana" w:hAnsi="Verdana"/>
          <w:color w:val="000000"/>
          <w:sz w:val="18"/>
          <w:szCs w:val="18"/>
        </w:rPr>
        <w:t>, B.C. Дьяченко, М.С. Коншина, М.В.</w:t>
      </w:r>
      <w:r>
        <w:rPr>
          <w:rStyle w:val="WW8Num2z0"/>
          <w:rFonts w:ascii="Verdana" w:hAnsi="Verdana"/>
          <w:color w:val="000000"/>
          <w:sz w:val="18"/>
          <w:szCs w:val="18"/>
        </w:rPr>
        <w:t> </w:t>
      </w:r>
      <w:r>
        <w:rPr>
          <w:rStyle w:val="WW8Num3z0"/>
          <w:rFonts w:ascii="Verdana" w:hAnsi="Verdana"/>
          <w:color w:val="4682B4"/>
          <w:sz w:val="18"/>
          <w:szCs w:val="18"/>
        </w:rPr>
        <w:t>Косаткина</w:t>
      </w:r>
      <w:r>
        <w:rPr>
          <w:rFonts w:ascii="Verdana" w:hAnsi="Verdana"/>
          <w:color w:val="000000"/>
          <w:sz w:val="18"/>
          <w:szCs w:val="18"/>
        </w:rPr>
        <w:t>, Е.В. Кудряковой, С.И. Левкоева, В.В.</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Н.В. Прошиной, Т.А. Суховой и др.</w:t>
      </w:r>
    </w:p>
    <w:p w14:paraId="20EAD624"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Большинство неопубликованных источников впервые вводится в научный оборот.</w:t>
      </w:r>
    </w:p>
    <w:p w14:paraId="6C25E038"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охватывают период с 1993 по 2012 год.</w:t>
      </w:r>
    </w:p>
    <w:p w14:paraId="0417A694"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1993 - 1999 гг. - изучение литературы по истории музыкального образования, методологии историко-педагогического исследования, формирование концепции истории отечественного музыкального образования с методологических позиций общей истории педагогики;</w:t>
      </w:r>
    </w:p>
    <w:p w14:paraId="1A5E345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2000 - 2006 гг. - апробация результатов исследования в сфере истории музыкального образования в России; изучение литературы и источников по исследуемой проблеме; формирование методологического аппарата исследования;</w:t>
      </w:r>
    </w:p>
    <w:p w14:paraId="2B0AA66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2007 - 2010 гг. - осмысление и обобщение материалов исследования, формирование теоретической модели исследования, обобщение и систематизация опыта владимирских педагогов-музыкантов;</w:t>
      </w:r>
    </w:p>
    <w:p w14:paraId="529E8B1E"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2011 - 2012 гг. - апробация результатов исследования, оформление текста диссертации.</w:t>
      </w:r>
    </w:p>
    <w:p w14:paraId="274BE59A"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5B40769"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Сформирован методологический аппарат исследования диалога культур столицы и провинции в области истории музыкального образования: философские основания, базирующиеся на святоотеческой православной богословской мысли, включающие в себя феноменологические идеи, апеллирующие к переживанию сущности историко-педагогического процесса как взаимодействия субъектов культуры, а также герменевтическую позицию, подчеркивающую индивидуальное в смысловом поле социальных, политических установок и в художественно-культурном контексте эпохи; диалоговый подход к моделированию историко-педагогического процесса как синхронного и диахронного взаимодействия педагогических культур, а также комплекс методологических подходов (системный; антропологический,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парадигмальный, цивилизационный, историософский). Обозначенные подходы позволяют, учитывая традиционные исторические детерминанты (социум, эпоха,</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идеал, педагогическая система), включать в контекст исследования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ориентиры, микроисторические феномены, продуцирующие полифоничность отношений столицы и провинции в истории музыкального образования; ключевые понятия (диалог культур, музыкальное образование, музыкальное просветительство, музыкально-образовательное пространство, столица, провинция), уточненные и осмысленные в контексте историкопедагогического исследования с учетом влияния синхронических и диахронических диалоговых процессов; инфраструктура отношений субъектов диалога (дихотомия «столич-ность - провинциальность» проявляет себя в более дифференцированных структурных соотношениях: «столица - губернский город - уездный город», «город - поместье», «крупные регионы - регионы - локальные культуры», при этом субъектом-выразителем уровня музыкального образования в провинции, как правило, является город, хотя существуют примеры автономно действующих сельских музыкально-образовательных пространств).</w:t>
      </w:r>
    </w:p>
    <w:p w14:paraId="068CFF0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Выявлены характеристики столично-провинциальных отношений в истории отечественного музыкального образования: острая поляризация столичных и провинциальных тенденций развития </w:t>
      </w:r>
      <w:r>
        <w:rPr>
          <w:rFonts w:ascii="Verdana" w:hAnsi="Verdana"/>
          <w:color w:val="000000"/>
          <w:sz w:val="18"/>
          <w:szCs w:val="18"/>
        </w:rPr>
        <w:lastRenderedPageBreak/>
        <w:t>музыкального образования, влияние на историю отечественного музыкального образования феномена двустоличности, более высокая, нежели в столице, мера внутренней свободы провинциального педагога-музыканта, близость культурных и образовательных процессов в провинции к человеку и «</w:t>
      </w:r>
      <w:r>
        <w:rPr>
          <w:rStyle w:val="WW8Num3z0"/>
          <w:rFonts w:ascii="Verdana" w:hAnsi="Verdana"/>
          <w:color w:val="4682B4"/>
          <w:sz w:val="18"/>
          <w:szCs w:val="18"/>
        </w:rPr>
        <w:t>консерватизм вкусов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субъектное</w:t>
      </w:r>
      <w:r>
        <w:rPr>
          <w:rStyle w:val="WW8Num2z0"/>
          <w:rFonts w:ascii="Verdana" w:hAnsi="Verdana"/>
          <w:color w:val="000000"/>
          <w:sz w:val="18"/>
          <w:szCs w:val="18"/>
        </w:rPr>
        <w:t> </w:t>
      </w:r>
      <w:r>
        <w:rPr>
          <w:rFonts w:ascii="Verdana" w:hAnsi="Verdana"/>
          <w:color w:val="000000"/>
          <w:sz w:val="18"/>
          <w:szCs w:val="18"/>
        </w:rPr>
        <w:t>и институциональное единство музыкально-образовательного пространства в провинции, которое проявляется в переосмыслении и трансформации целей, содержания, организационных форм столичного музыкального образования.</w:t>
      </w:r>
    </w:p>
    <w:p w14:paraId="6A210FC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основе анализа историко-педагогического процесса X - XVIII вв. выделены и охарактеризованы предпосылки становления и развития диалоговых отношений между культурами столицы и провинции в отечественном музыкальном образовании: формирование древнерусских</w:t>
      </w:r>
      <w:r>
        <w:rPr>
          <w:rStyle w:val="WW8Num2z0"/>
          <w:rFonts w:ascii="Verdana" w:hAnsi="Verdana"/>
          <w:color w:val="000000"/>
          <w:sz w:val="18"/>
          <w:szCs w:val="18"/>
        </w:rPr>
        <w:t> </w:t>
      </w:r>
      <w:r>
        <w:rPr>
          <w:rStyle w:val="WW8Num3z0"/>
          <w:rFonts w:ascii="Verdana" w:hAnsi="Verdana"/>
          <w:color w:val="4682B4"/>
          <w:sz w:val="18"/>
          <w:szCs w:val="18"/>
        </w:rPr>
        <w:t>певческих</w:t>
      </w:r>
      <w:r>
        <w:rPr>
          <w:rStyle w:val="WW8Num2z0"/>
          <w:rFonts w:ascii="Verdana" w:hAnsi="Verdana"/>
          <w:color w:val="000000"/>
          <w:sz w:val="18"/>
          <w:szCs w:val="18"/>
        </w:rPr>
        <w:t> </w:t>
      </w:r>
      <w:r>
        <w:rPr>
          <w:rFonts w:ascii="Verdana" w:hAnsi="Verdana"/>
          <w:color w:val="000000"/>
          <w:sz w:val="18"/>
          <w:szCs w:val="18"/>
        </w:rPr>
        <w:t>школ и взаимодействие между ними; оформление церковного статуса певца; официальное признание местных вариантов распевов и патернализм Москвы по отношению к</w:t>
      </w:r>
      <w:r>
        <w:rPr>
          <w:rStyle w:val="WW8Num2z0"/>
          <w:rFonts w:ascii="Verdana" w:hAnsi="Verdana"/>
          <w:color w:val="000000"/>
          <w:sz w:val="18"/>
          <w:szCs w:val="18"/>
        </w:rPr>
        <w:t> </w:t>
      </w:r>
      <w:r>
        <w:rPr>
          <w:rStyle w:val="WW8Num3z0"/>
          <w:rFonts w:ascii="Verdana" w:hAnsi="Verdana"/>
          <w:color w:val="4682B4"/>
          <w:sz w:val="18"/>
          <w:szCs w:val="18"/>
        </w:rPr>
        <w:t>певческим</w:t>
      </w:r>
      <w:r>
        <w:rPr>
          <w:rStyle w:val="WW8Num2z0"/>
          <w:rFonts w:ascii="Verdana" w:hAnsi="Verdana"/>
          <w:color w:val="000000"/>
          <w:sz w:val="18"/>
          <w:szCs w:val="18"/>
        </w:rPr>
        <w:t> </w:t>
      </w:r>
      <w:r>
        <w:rPr>
          <w:rFonts w:ascii="Verdana" w:hAnsi="Verdana"/>
          <w:color w:val="000000"/>
          <w:sz w:val="18"/>
          <w:szCs w:val="18"/>
        </w:rPr>
        <w:t>школам Руси, влияние хора государевых певчих дьяков на «</w:t>
      </w:r>
      <w:r>
        <w:rPr>
          <w:rStyle w:val="WW8Num3z0"/>
          <w:rFonts w:ascii="Verdana" w:hAnsi="Verdana"/>
          <w:color w:val="4682B4"/>
          <w:sz w:val="18"/>
          <w:szCs w:val="18"/>
        </w:rPr>
        <w:t>движение репертуара</w:t>
      </w:r>
      <w:r>
        <w:rPr>
          <w:rFonts w:ascii="Verdana" w:hAnsi="Verdana"/>
          <w:color w:val="000000"/>
          <w:sz w:val="18"/>
          <w:szCs w:val="18"/>
        </w:rPr>
        <w:t>» по стране; пролонгированное сосуществование</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традиции церковно-певческого образования и европеизированной письменной традиции (со второй половины XVII в.); становление и раз</w:t>
      </w:r>
    </w:p>
    <w:p w14:paraId="11681E4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витие светского инструментального</w:t>
      </w:r>
      <w:r>
        <w:rPr>
          <w:rStyle w:val="WW8Num2z0"/>
          <w:rFonts w:ascii="Verdana" w:hAnsi="Verdana"/>
          <w:color w:val="000000"/>
          <w:sz w:val="18"/>
          <w:szCs w:val="18"/>
        </w:rPr>
        <w:t> </w:t>
      </w:r>
      <w:r>
        <w:rPr>
          <w:rStyle w:val="WW8Num3z0"/>
          <w:rFonts w:ascii="Verdana" w:hAnsi="Verdana"/>
          <w:color w:val="4682B4"/>
          <w:sz w:val="18"/>
          <w:szCs w:val="18"/>
        </w:rPr>
        <w:t>музицирования</w:t>
      </w:r>
      <w:r>
        <w:rPr>
          <w:rStyle w:val="WW8Num2z0"/>
          <w:rFonts w:ascii="Verdana" w:hAnsi="Verdana"/>
          <w:color w:val="000000"/>
          <w:sz w:val="18"/>
          <w:szCs w:val="18"/>
        </w:rPr>
        <w:t> </w:t>
      </w:r>
      <w:r>
        <w:rPr>
          <w:rFonts w:ascii="Verdana" w:hAnsi="Verdana"/>
          <w:color w:val="000000"/>
          <w:sz w:val="18"/>
          <w:szCs w:val="18"/>
        </w:rPr>
        <w:t>и музыкального образования; развитие светского музыкального образования в закрытых дворянских учебных заведениях; перенос столицы в Санкт-Петербург и влияние на культурный процесс феномена двустоличности.</w:t>
      </w:r>
    </w:p>
    <w:p w14:paraId="625DD4A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и разработана периодизация развития отечественного музыкального образования Х1Х-ХХ вв. с позиций становления диалоговых столично-провинциальных отношений, принятия-непринятия столичных инноваций в провинции, степени их влиятельности на музыкальное образование и</w:t>
      </w:r>
      <w:r>
        <w:rPr>
          <w:rStyle w:val="WW8Num2z0"/>
          <w:rFonts w:ascii="Verdana" w:hAnsi="Verdana"/>
          <w:color w:val="000000"/>
          <w:sz w:val="18"/>
          <w:szCs w:val="18"/>
        </w:rPr>
        <w:t> </w:t>
      </w:r>
      <w:r>
        <w:rPr>
          <w:rStyle w:val="WW8Num3z0"/>
          <w:rFonts w:ascii="Verdana" w:hAnsi="Verdana"/>
          <w:color w:val="4682B4"/>
          <w:sz w:val="18"/>
          <w:szCs w:val="18"/>
        </w:rPr>
        <w:t>музыкальную</w:t>
      </w:r>
      <w:r>
        <w:rPr>
          <w:rStyle w:val="WW8Num2z0"/>
          <w:rFonts w:ascii="Verdana" w:hAnsi="Verdana"/>
          <w:color w:val="000000"/>
          <w:sz w:val="18"/>
          <w:szCs w:val="18"/>
        </w:rPr>
        <w:t> </w:t>
      </w:r>
      <w:r>
        <w:rPr>
          <w:rFonts w:ascii="Verdana" w:hAnsi="Verdana"/>
          <w:color w:val="000000"/>
          <w:sz w:val="18"/>
          <w:szCs w:val="18"/>
        </w:rPr>
        <w:t>жизнь провинции, их трансформации, адаптации к региональным условиям.</w:t>
      </w:r>
    </w:p>
    <w:p w14:paraId="44B4864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период XIX в. - 1917 г. включает в себя три этапа.</w:t>
      </w:r>
    </w:p>
    <w:p w14:paraId="5C9029A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(с начала XIX в. до начала 1860-х годов), характеризуется обращением государственной и церковной власти к древнерусским традициям церковного пения; становлением провинциального самосознания и музыкальной культуры «</w:t>
      </w:r>
      <w:r>
        <w:rPr>
          <w:rStyle w:val="WW8Num3z0"/>
          <w:rFonts w:ascii="Verdana" w:hAnsi="Verdana"/>
          <w:color w:val="4682B4"/>
          <w:sz w:val="18"/>
          <w:szCs w:val="18"/>
        </w:rPr>
        <w:t>дворянских гнезд</w:t>
      </w:r>
      <w:r>
        <w:rPr>
          <w:rFonts w:ascii="Verdana" w:hAnsi="Verdana"/>
          <w:color w:val="000000"/>
          <w:sz w:val="18"/>
          <w:szCs w:val="18"/>
        </w:rPr>
        <w:t>», с которым связан расцвет музыкального воспитания в семьях и становление русской вокальной школы; развитием любительского музыкального образования высочайшего уровня.</w:t>
      </w:r>
    </w:p>
    <w:p w14:paraId="219BFAE3"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(1861 - 1890-е гг.) характеризуется становлением российских консерваторий; диалогом Санкт-Петербургской и Московской церков-но-певческих школ и включением в этот диалог провинциальных певческих школ; развитием концепции и методик музыкального образования в народных училищах; расцветом деятельности музыкальных обществ и активизацией столично-провинциальных отношений в их рамках.</w:t>
      </w:r>
    </w:p>
    <w:p w14:paraId="77F4A7E9"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(рубеж XIX - XX вв. - 1917 г.) отмечен активными процессами институционализации провинциального музыкального образования; интенсификацией</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духовного и светского музыкального образования (особенно в столицах) и одновременно сохранением лидирующей роли церковно-певческого образования в музыкально-образовательном пространстве провинциальных культурных центров.</w:t>
      </w:r>
    </w:p>
    <w:p w14:paraId="7FDA807D"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период (1917 - 1991 гг.) включает в себя четыре этапа.</w:t>
      </w:r>
    </w:p>
    <w:p w14:paraId="7C803C82"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w:t>
      </w:r>
    </w:p>
    <w:p w14:paraId="5E9E463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(1917 - 1931 гг.) ознаменован преимущественным развитием школьного музыкального воспитания, объединяющего вокруг себя другие музыкально-образовательные процессы. Принцип связи школы с жизнью продуцировал многоаспектное изучение музыкальной среды и ее педагогиза-цию. Реализация культурного потенциала столицы в массовом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воспитании («</w:t>
      </w:r>
      <w:r>
        <w:rPr>
          <w:rStyle w:val="WW8Num3z0"/>
          <w:rFonts w:ascii="Verdana" w:hAnsi="Verdana"/>
          <w:color w:val="4682B4"/>
          <w:sz w:val="18"/>
          <w:szCs w:val="18"/>
        </w:rPr>
        <w:t>открытые двери</w:t>
      </w:r>
      <w:r>
        <w:rPr>
          <w:rFonts w:ascii="Verdana" w:hAnsi="Verdana"/>
          <w:color w:val="000000"/>
          <w:sz w:val="18"/>
          <w:szCs w:val="18"/>
        </w:rPr>
        <w:t>» театров, концертных залов) в провинции переосмысливалась как вовлеченность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музыкальную деятельность среды. В содержании провинциального школьного музыкального воспитания и в его методах сохранялись традиции предшествующего периода.</w:t>
      </w:r>
    </w:p>
    <w:p w14:paraId="78F91AC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Второй этап (1931 - первая половина 1950-х гг.) характеризуется унификацией системы </w:t>
      </w:r>
      <w:r>
        <w:rPr>
          <w:rFonts w:ascii="Verdana" w:hAnsi="Verdana"/>
          <w:color w:val="000000"/>
          <w:sz w:val="18"/>
          <w:szCs w:val="18"/>
        </w:rPr>
        <w:lastRenderedPageBreak/>
        <w:t>музыкального образования и переходом диалоговых процессов между культурами столицы и провинции в</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сферу. Миграционные процессы (в т.ч. миграция идей), внутренняя эмиграция в наиболее значительной степени связаны с профессиональным</w:t>
      </w:r>
      <w:r>
        <w:rPr>
          <w:rStyle w:val="WW8Num2z0"/>
          <w:rFonts w:ascii="Verdana" w:hAnsi="Verdana"/>
          <w:color w:val="000000"/>
          <w:sz w:val="18"/>
          <w:szCs w:val="18"/>
        </w:rPr>
        <w:t> </w:t>
      </w:r>
      <w:r>
        <w:rPr>
          <w:rStyle w:val="WW8Num3z0"/>
          <w:rFonts w:ascii="Verdana" w:hAnsi="Verdana"/>
          <w:color w:val="4682B4"/>
          <w:sz w:val="18"/>
          <w:szCs w:val="18"/>
        </w:rPr>
        <w:t>музыкальным</w:t>
      </w:r>
      <w:r>
        <w:rPr>
          <w:rStyle w:val="WW8Num2z0"/>
          <w:rFonts w:ascii="Verdana" w:hAnsi="Verdana"/>
          <w:color w:val="000000"/>
          <w:sz w:val="18"/>
          <w:szCs w:val="18"/>
        </w:rPr>
        <w:t> </w:t>
      </w:r>
      <w:r>
        <w:rPr>
          <w:rFonts w:ascii="Verdana" w:hAnsi="Verdana"/>
          <w:color w:val="000000"/>
          <w:sz w:val="18"/>
          <w:szCs w:val="18"/>
        </w:rPr>
        <w:t>образованием.</w:t>
      </w:r>
    </w:p>
    <w:p w14:paraId="078519D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(вторая половина 1950-х - первая половина 1970-х гг.) характеризуется высоким диалоговым потенциалом региональных</w:t>
      </w:r>
      <w:r>
        <w:rPr>
          <w:rStyle w:val="WW8Num2z0"/>
          <w:rFonts w:ascii="Verdana" w:hAnsi="Verdana"/>
          <w:color w:val="000000"/>
          <w:sz w:val="18"/>
          <w:szCs w:val="18"/>
        </w:rPr>
        <w:t> </w:t>
      </w:r>
      <w:r>
        <w:rPr>
          <w:rStyle w:val="WW8Num3z0"/>
          <w:rFonts w:ascii="Verdana" w:hAnsi="Verdana"/>
          <w:color w:val="4682B4"/>
          <w:sz w:val="18"/>
          <w:szCs w:val="18"/>
        </w:rPr>
        <w:t>самодеятельных</w:t>
      </w:r>
      <w:r>
        <w:rPr>
          <w:rStyle w:val="WW8Num2z0"/>
          <w:rFonts w:ascii="Verdana" w:hAnsi="Verdana"/>
          <w:color w:val="000000"/>
          <w:sz w:val="18"/>
          <w:szCs w:val="18"/>
        </w:rPr>
        <w:t> </w:t>
      </w:r>
      <w:r>
        <w:rPr>
          <w:rFonts w:ascii="Verdana" w:hAnsi="Verdana"/>
          <w:color w:val="000000"/>
          <w:sz w:val="18"/>
          <w:szCs w:val="18"/>
        </w:rPr>
        <w:t>музыкальных коллективов, их поддержкой в столице; это также период активной институционализации профессионального музыкального образования в провинции, развития концепций и технологий школьного музыкального образования, программно-методической работы.</w:t>
      </w:r>
    </w:p>
    <w:p w14:paraId="183DF78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(вторая половина 1970 - начало 1990-х гг.) отмечен диалоговыми процессами между столицей и провинцией на уровне музыкально-педагогических систем,</w:t>
      </w:r>
      <w:r>
        <w:rPr>
          <w:rStyle w:val="WW8Num2z0"/>
          <w:rFonts w:ascii="Verdana" w:hAnsi="Verdana"/>
          <w:color w:val="000000"/>
          <w:sz w:val="18"/>
          <w:szCs w:val="18"/>
        </w:rPr>
        <w:t> </w:t>
      </w:r>
      <w:r>
        <w:rPr>
          <w:rStyle w:val="WW8Num3z0"/>
          <w:rFonts w:ascii="Verdana" w:hAnsi="Verdana"/>
          <w:color w:val="4682B4"/>
          <w:sz w:val="18"/>
          <w:szCs w:val="18"/>
        </w:rPr>
        <w:t>рефлексируемых</w:t>
      </w:r>
      <w:r>
        <w:rPr>
          <w:rStyle w:val="WW8Num2z0"/>
          <w:rFonts w:ascii="Verdana" w:hAnsi="Verdana"/>
          <w:color w:val="000000"/>
          <w:sz w:val="18"/>
          <w:szCs w:val="18"/>
        </w:rPr>
        <w:t> </w:t>
      </w:r>
      <w:r>
        <w:rPr>
          <w:rFonts w:ascii="Verdana" w:hAnsi="Verdana"/>
          <w:color w:val="000000"/>
          <w:sz w:val="18"/>
          <w:szCs w:val="18"/>
        </w:rPr>
        <w:t>в сфере музыкально-педагогического образования.</w:t>
      </w:r>
    </w:p>
    <w:p w14:paraId="1C4E7B8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целью реконструкции историко-педагогического процесса осуществлено структурирование хода развития музыкального образования в XIX -XX вв. по следующим направлениям: церковно-певческое образование, музыкальное просвещение (Х1Х-ХХ вв.) и образование в сфере музыкальной самодеятельности (XX в.), музыкальное образование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p>
    <w:p w14:paraId="09E65A7E"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школах, профессиональное музыкальное образование, музыкально-педагогическое образование.</w:t>
      </w:r>
    </w:p>
    <w:p w14:paraId="652A42D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Моделирование процесса развития музыкального образования в XIX-XX вв. как диалога культур столицы и провинции (на примере Владимирского края) позволило выявить следующие тенденции: в XIX веке: обращение к субъектам провинциальной музыкальной культуры и образования со стороны государственной и церковной власти; формирование инфраструктуры музыкально-образовательного пространства провинциального города (губернского центра) XIX в., в которой</w:t>
      </w:r>
      <w:r>
        <w:rPr>
          <w:rStyle w:val="WW8Num2z0"/>
          <w:rFonts w:ascii="Verdana" w:hAnsi="Verdana"/>
          <w:color w:val="000000"/>
          <w:sz w:val="18"/>
          <w:szCs w:val="18"/>
        </w:rPr>
        <w:t> </w:t>
      </w:r>
      <w:r>
        <w:rPr>
          <w:rStyle w:val="WW8Num3z0"/>
          <w:rFonts w:ascii="Verdana" w:hAnsi="Verdana"/>
          <w:color w:val="4682B4"/>
          <w:sz w:val="18"/>
          <w:szCs w:val="18"/>
        </w:rPr>
        <w:t>системообразующую</w:t>
      </w:r>
      <w:r>
        <w:rPr>
          <w:rStyle w:val="WW8Num2z0"/>
          <w:rFonts w:ascii="Verdana" w:hAnsi="Verdana"/>
          <w:color w:val="000000"/>
          <w:sz w:val="18"/>
          <w:szCs w:val="18"/>
        </w:rPr>
        <w:t> </w:t>
      </w:r>
      <w:r>
        <w:rPr>
          <w:rFonts w:ascii="Verdana" w:hAnsi="Verdana"/>
          <w:color w:val="000000"/>
          <w:sz w:val="18"/>
          <w:szCs w:val="18"/>
        </w:rPr>
        <w:t>функцию выполнял архиерейский хор, ведущую роль играли педагоги-музыканты, работавшие в</w:t>
      </w:r>
      <w:r>
        <w:rPr>
          <w:rStyle w:val="WW8Num2z0"/>
          <w:rFonts w:ascii="Verdana" w:hAnsi="Verdana"/>
          <w:color w:val="000000"/>
          <w:sz w:val="18"/>
          <w:szCs w:val="18"/>
        </w:rPr>
        <w:t> </w:t>
      </w:r>
      <w:r>
        <w:rPr>
          <w:rStyle w:val="WW8Num3z0"/>
          <w:rFonts w:ascii="Verdana" w:hAnsi="Verdana"/>
          <w:color w:val="4682B4"/>
          <w:sz w:val="18"/>
          <w:szCs w:val="18"/>
        </w:rPr>
        <w:t>гимназиях</w:t>
      </w:r>
      <w:r>
        <w:rPr>
          <w:rFonts w:ascii="Verdana" w:hAnsi="Verdana"/>
          <w:color w:val="000000"/>
          <w:sz w:val="18"/>
          <w:szCs w:val="18"/>
        </w:rPr>
        <w:t>, институционализированное музыкальное образование присутствовало в духовных учебных заведениях, гимназиях, народных училищах; развитие музыкально-просветительских обществ, осуществление взаимодействия между столичными и провинциальными музыкантами (в том числе, самородками-любителями), теоретиками,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Профессиональное светское музыкальное образование на протяжении всего XIX века оставалось столичным феноменом и имело опосредованное влияние на музыкально-образовательное пространство провинции; в XX веке: тенденцию переменной идентификации диалоговых процессов, связанную с развитием педагогической теории, образовательной системы, с управленческими аспектами. В 1917 - 1931 гг. диалог наиболее ярко себя проявляет в теории и практике школьного музыкального воспитания, а также во влиянии цели и содержания массового музыкального воспитания на развитие музыкальных школ (народных, первой и второй ступеней). На этапе 1931 - первой половины 1950-х гг. диалоговые процессы осуществляются преимущественно на уровне</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профессионально-педагогических позиций (они связываются с кадровой ротацией, миграционными процессами в стране и затрагивают преимущественно музыкальную школу, профессиональное музыкальное образование). Во второй половине 1950 - первой половине 1970-х гг. диалоговые процессы связываются со сферой музыкального просветительства и музыкальной самодеятельности (это проявилось и в школьном музыкальном воспитании). На этапе второй половины 1970 - 1991 гг. диалоговые процессы рефлексируются, концентрируются в сфере музыкально-педагогического образования и выходят на уровень диалога музыкально-педагогических систем.</w:t>
      </w:r>
    </w:p>
    <w:p w14:paraId="21529B8E"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Введен в научный оборот ряд имен педагогов-музыкантов владимирского края XIX - XX вв.: А.И. Акантин, К.Д.</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Д.И. Акциден-ский, И.В. Благонравов, Н.К. Валенков, В.Т.</w:t>
      </w:r>
      <w:r>
        <w:rPr>
          <w:rStyle w:val="WW8Num2z0"/>
          <w:rFonts w:ascii="Verdana" w:hAnsi="Verdana"/>
          <w:color w:val="000000"/>
          <w:sz w:val="18"/>
          <w:szCs w:val="18"/>
        </w:rPr>
        <w:t> </w:t>
      </w:r>
      <w:r>
        <w:rPr>
          <w:rStyle w:val="WW8Num3z0"/>
          <w:rFonts w:ascii="Verdana" w:hAnsi="Verdana"/>
          <w:color w:val="4682B4"/>
          <w:sz w:val="18"/>
          <w:szCs w:val="18"/>
        </w:rPr>
        <w:t>Георгиевский</w:t>
      </w:r>
      <w:r>
        <w:rPr>
          <w:rFonts w:ascii="Verdana" w:hAnsi="Verdana"/>
          <w:color w:val="000000"/>
          <w:sz w:val="18"/>
          <w:szCs w:val="18"/>
        </w:rPr>
        <w:t>, H.A. Гилярев-ская, К.И. Жуков, П.В.</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В.А. Зорин, B.C. Калинин, К.К. Кобяко, В.А.</w:t>
      </w:r>
      <w:r>
        <w:rPr>
          <w:rStyle w:val="WW8Num2z0"/>
          <w:rFonts w:ascii="Verdana" w:hAnsi="Verdana"/>
          <w:color w:val="000000"/>
          <w:sz w:val="18"/>
          <w:szCs w:val="18"/>
        </w:rPr>
        <w:t> </w:t>
      </w:r>
      <w:r>
        <w:rPr>
          <w:rStyle w:val="WW8Num3z0"/>
          <w:rFonts w:ascii="Verdana" w:hAnsi="Verdana"/>
          <w:color w:val="4682B4"/>
          <w:sz w:val="18"/>
          <w:szCs w:val="18"/>
        </w:rPr>
        <w:t>Лавров</w:t>
      </w:r>
      <w:r>
        <w:rPr>
          <w:rFonts w:ascii="Verdana" w:hAnsi="Verdana"/>
          <w:color w:val="000000"/>
          <w:sz w:val="18"/>
          <w:szCs w:val="18"/>
        </w:rPr>
        <w:t>, С.И. Левкоев, В.А. Ленкин, А.И.</w:t>
      </w:r>
      <w:r>
        <w:rPr>
          <w:rStyle w:val="WW8Num2z0"/>
          <w:rFonts w:ascii="Verdana" w:hAnsi="Verdana"/>
          <w:color w:val="000000"/>
          <w:sz w:val="18"/>
          <w:szCs w:val="18"/>
        </w:rPr>
        <w:t> </w:t>
      </w:r>
      <w:r>
        <w:rPr>
          <w:rStyle w:val="WW8Num3z0"/>
          <w:rFonts w:ascii="Verdana" w:hAnsi="Verdana"/>
          <w:color w:val="4682B4"/>
          <w:sz w:val="18"/>
          <w:szCs w:val="18"/>
        </w:rPr>
        <w:t>Любович</w:t>
      </w:r>
      <w:r>
        <w:rPr>
          <w:rFonts w:ascii="Verdana" w:hAnsi="Verdana"/>
          <w:color w:val="000000"/>
          <w:sz w:val="18"/>
          <w:szCs w:val="18"/>
        </w:rPr>
        <w:t>, К.Ф. Неве, А.И. Остроумов, Е.С.</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Ф.А. Скачков, Н.М. Соловьев, А.Е.</w:t>
      </w:r>
      <w:r>
        <w:rPr>
          <w:rStyle w:val="WW8Num2z0"/>
          <w:rFonts w:ascii="Verdana" w:hAnsi="Verdana"/>
          <w:color w:val="000000"/>
          <w:sz w:val="18"/>
          <w:szCs w:val="18"/>
        </w:rPr>
        <w:t> </w:t>
      </w:r>
      <w:r>
        <w:rPr>
          <w:rStyle w:val="WW8Num3z0"/>
          <w:rFonts w:ascii="Verdana" w:hAnsi="Verdana"/>
          <w:color w:val="4682B4"/>
          <w:sz w:val="18"/>
          <w:szCs w:val="18"/>
        </w:rPr>
        <w:t>Ставровский</w:t>
      </w:r>
      <w:r>
        <w:rPr>
          <w:rFonts w:ascii="Verdana" w:hAnsi="Verdana"/>
          <w:color w:val="000000"/>
          <w:sz w:val="18"/>
          <w:szCs w:val="18"/>
        </w:rPr>
        <w:t>, П.А. Ставровский, П.И. Ушмаров, С.И.</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xml:space="preserve">, В.А. Шауман, С.Я. Шер, В.Р. Ягеман и др., что позволило создать более полифоничную </w:t>
      </w:r>
      <w:r>
        <w:rPr>
          <w:rFonts w:ascii="Verdana" w:hAnsi="Verdana"/>
          <w:color w:val="000000"/>
          <w:sz w:val="18"/>
          <w:szCs w:val="18"/>
        </w:rPr>
        <w:lastRenderedPageBreak/>
        <w:t>картину развития регионального образовательного пространства Владимирского края.</w:t>
      </w:r>
    </w:p>
    <w:p w14:paraId="79265692"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Осуществлена историко-педагогическая реконструкция процесса развития отечественного музыкального образования с позиций диалогового подхода (на примере диалога культур столицы и провинции).</w:t>
      </w:r>
    </w:p>
    <w:p w14:paraId="4ED423E3"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3B719741"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Обогащен спектр</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проблематики истории музыкального образования за счет учета диалоговых процессов, осуществлявшихся между столицей и провинцией в XIX - XX вв.</w:t>
      </w:r>
    </w:p>
    <w:p w14:paraId="0FC45FA6"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Разработанный методологический аппарат исследования диалога культур столицы и провинции в истории музыкального образования вносит вклад в развитие методологии историко-педагогического исследования в целом, расширяя представления о его видовом разнообразии.</w:t>
      </w:r>
    </w:p>
    <w:p w14:paraId="7B961E45"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Выявленная тенденция автономизации музыкального образования по отношению к управленческим и идеологическим установкам, связанная с</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спецификой, с субъектной позицией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способствует расширению рамок историко-педагогического исследования, созданию более полифоничной и объективной картины историко-педагогического процесса.</w:t>
      </w:r>
    </w:p>
    <w:p w14:paraId="49143B65"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Уточнена периодизация развития отечественного музыкального образования с учетом пролонгированного сосуществования нескольких музыкально-педагогических концепций и образовательных систем, что расширяет представление о принципах историко-педагогической периодизации.</w:t>
      </w:r>
    </w:p>
    <w:p w14:paraId="2837751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Выявлены особенности взаимодействия профессионального и массового музыкального образования, музыкального просвещения, тенденции его развития в контексте диалога культур столицы и провинции, что обогащает теорию музыкального образования направлениями, способами и средствами реализации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потенциала музыкально-образовательного пространства региона.</w:t>
      </w:r>
    </w:p>
    <w:p w14:paraId="72950186"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96854A9"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Результаты исследования позволяют выдвинуть ряд прогнозов и рекомендаций по отношению к современному процессу развития музыкального образования: исторические аналогии с периодами второй половины XVIII века, 1860</w:t>
      </w:r>
    </w:p>
    <w:p w14:paraId="1284AF4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80-х годов, 1960 - 70-х годов позволяют ожидать возрождения высокопрофессиональной музыкальной самодеятельности, музыкально-просветительских обществ в качестве альтернативы профессиональному музыкальному образованию. Эта тенденция требует превентивной поддержки со стороны современных музыкально-образовательных институтов, усилия которых должны быть обращены к музыкальному образованию взрослых; к дополнительному музыкальному образованию, встраиваемому в структуру общеобразовательных школ, профессиональных образовательных учреждений; имманентная интеграционность процессов музыкального образования в провинции (единство музыкально-образовательного пространства) возрождает идею и практику взаимодействия церковного и светского музыкального образования. Эта тенденция должна поддерживаться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Fonts w:ascii="Verdana" w:hAnsi="Verdana"/>
          <w:color w:val="000000"/>
          <w:sz w:val="18"/>
          <w:szCs w:val="18"/>
        </w:rPr>
        <w:t>, и организационно; концептуальные основы развития музыкального образования должны строиться с учетом тенденций регионализации: типы и структура музыкально-образовательных учреждений должны определяться не столично-провинциальной «</w:t>
      </w:r>
      <w:r>
        <w:rPr>
          <w:rStyle w:val="WW8Num3z0"/>
          <w:rFonts w:ascii="Verdana" w:hAnsi="Verdana"/>
          <w:color w:val="4682B4"/>
          <w:sz w:val="18"/>
          <w:szCs w:val="18"/>
        </w:rPr>
        <w:t>вертикалью</w:t>
      </w:r>
      <w:r>
        <w:rPr>
          <w:rFonts w:ascii="Verdana" w:hAnsi="Verdana"/>
          <w:color w:val="000000"/>
          <w:sz w:val="18"/>
          <w:szCs w:val="18"/>
        </w:rPr>
        <w:t>», а проектироваться на основе потребностей и возможностей конкретного типа поселения, его традиций и культуры; влиятельность феномена двустоличности по отношению к развитию современного музыкального образования имеет не бесконфликтную тенденцию к возрастанию, и в связи с этим необходимо интенсифицировать усилия в области формирования провинциального самосознания (исторические аналогии с периодом начала XIX века, рубежа XIX - XX веков демонстрируют продуктивность межрегионального взаимодействия «</w:t>
      </w:r>
      <w:r>
        <w:rPr>
          <w:rStyle w:val="WW8Num3z0"/>
          <w:rFonts w:ascii="Verdana" w:hAnsi="Verdana"/>
          <w:color w:val="4682B4"/>
          <w:sz w:val="18"/>
          <w:szCs w:val="18"/>
        </w:rPr>
        <w:t>по горизонтали</w:t>
      </w:r>
      <w:r>
        <w:rPr>
          <w:rFonts w:ascii="Verdana" w:hAnsi="Verdana"/>
          <w:color w:val="000000"/>
          <w:sz w:val="18"/>
          <w:szCs w:val="18"/>
        </w:rPr>
        <w:t>» и выработки целей и содержания музыкального образования, отвечающих потребностям провинциальных культурных центров).</w:t>
      </w:r>
    </w:p>
    <w:p w14:paraId="07455FD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Использование эмпирического материала исследования (новые имена, факты) в сфере педагогического краеведения будет способствовать более эффективному духовно-нравственному </w:t>
      </w:r>
      <w:r>
        <w:rPr>
          <w:rFonts w:ascii="Verdana" w:hAnsi="Verdana"/>
          <w:color w:val="000000"/>
          <w:sz w:val="18"/>
          <w:szCs w:val="18"/>
        </w:rPr>
        <w:lastRenderedPageBreak/>
        <w:t>воспитанию</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осуществлению «</w:t>
      </w:r>
      <w:r>
        <w:rPr>
          <w:rStyle w:val="WW8Num3z0"/>
          <w:rFonts w:ascii="Verdana" w:hAnsi="Verdana"/>
          <w:color w:val="4682B4"/>
          <w:sz w:val="18"/>
          <w:szCs w:val="18"/>
        </w:rPr>
        <w:t>связи времен и поколений</w:t>
      </w:r>
      <w:r>
        <w:rPr>
          <w:rFonts w:ascii="Verdana" w:hAnsi="Verdana"/>
          <w:color w:val="000000"/>
          <w:sz w:val="18"/>
          <w:szCs w:val="18"/>
        </w:rPr>
        <w:t>».</w:t>
      </w:r>
    </w:p>
    <w:p w14:paraId="0B7A3FD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Использование результатов исследования обогащает</w:t>
      </w:r>
      <w:r>
        <w:rPr>
          <w:rStyle w:val="WW8Num2z0"/>
          <w:rFonts w:ascii="Verdana" w:hAnsi="Verdana"/>
          <w:color w:val="000000"/>
          <w:sz w:val="18"/>
          <w:szCs w:val="18"/>
        </w:rPr>
        <w:t> </w:t>
      </w:r>
      <w:r>
        <w:rPr>
          <w:rStyle w:val="WW8Num3z0"/>
          <w:rFonts w:ascii="Verdana" w:hAnsi="Verdana"/>
          <w:color w:val="4682B4"/>
          <w:sz w:val="18"/>
          <w:szCs w:val="18"/>
        </w:rPr>
        <w:t>вузовские</w:t>
      </w:r>
      <w:r>
        <w:rPr>
          <w:rStyle w:val="WW8Num2z0"/>
          <w:rFonts w:ascii="Verdana" w:hAnsi="Verdana"/>
          <w:color w:val="000000"/>
          <w:sz w:val="18"/>
          <w:szCs w:val="18"/>
        </w:rPr>
        <w:t> </w:t>
      </w:r>
      <w:r>
        <w:rPr>
          <w:rFonts w:ascii="Verdana" w:hAnsi="Verdana"/>
          <w:color w:val="000000"/>
          <w:sz w:val="18"/>
          <w:szCs w:val="18"/>
        </w:rPr>
        <w:t>курсы «</w:t>
      </w:r>
      <w:r>
        <w:rPr>
          <w:rStyle w:val="WW8Num3z0"/>
          <w:rFonts w:ascii="Verdana" w:hAnsi="Verdana"/>
          <w:color w:val="4682B4"/>
          <w:sz w:val="18"/>
          <w:szCs w:val="18"/>
        </w:rPr>
        <w:t>педагогика</w:t>
      </w:r>
      <w:r>
        <w:rPr>
          <w:rFonts w:ascii="Verdana" w:hAnsi="Verdana"/>
          <w:color w:val="000000"/>
          <w:sz w:val="18"/>
          <w:szCs w:val="18"/>
        </w:rPr>
        <w:t>» (раздел «</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w:t>
      </w:r>
      <w:r>
        <w:rPr>
          <w:rStyle w:val="WW8Num3z0"/>
          <w:rFonts w:ascii="Verdana" w:hAnsi="Verdana"/>
          <w:color w:val="4682B4"/>
          <w:sz w:val="18"/>
          <w:szCs w:val="18"/>
        </w:rPr>
        <w:t>история художественного образования</w:t>
      </w:r>
      <w:r>
        <w:rPr>
          <w:rFonts w:ascii="Verdana" w:hAnsi="Verdana"/>
          <w:color w:val="000000"/>
          <w:sz w:val="18"/>
          <w:szCs w:val="18"/>
        </w:rPr>
        <w:t>», «</w:t>
      </w:r>
      <w:r>
        <w:rPr>
          <w:rStyle w:val="WW8Num3z0"/>
          <w:rFonts w:ascii="Verdana" w:hAnsi="Verdana"/>
          <w:color w:val="4682B4"/>
          <w:sz w:val="18"/>
          <w:szCs w:val="18"/>
        </w:rPr>
        <w:t>методология педагогики музыкального образования</w:t>
      </w:r>
      <w:r>
        <w:rPr>
          <w:rFonts w:ascii="Verdana" w:hAnsi="Verdana"/>
          <w:color w:val="000000"/>
          <w:sz w:val="18"/>
          <w:szCs w:val="18"/>
        </w:rPr>
        <w:t>», что способствует более продуктивному формированию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педагогов-музыкантов.</w:t>
      </w:r>
    </w:p>
    <w:p w14:paraId="6BEF6C7F"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B22451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Феномены «</w:t>
      </w:r>
      <w:r>
        <w:rPr>
          <w:rStyle w:val="WW8Num3z0"/>
          <w:rFonts w:ascii="Verdana" w:hAnsi="Verdana"/>
          <w:color w:val="4682B4"/>
          <w:sz w:val="18"/>
          <w:szCs w:val="18"/>
        </w:rPr>
        <w:t>провинциальности</w:t>
      </w:r>
      <w:r>
        <w:rPr>
          <w:rFonts w:ascii="Verdana" w:hAnsi="Verdana"/>
          <w:color w:val="000000"/>
          <w:sz w:val="18"/>
          <w:szCs w:val="18"/>
        </w:rPr>
        <w:t>» и «</w:t>
      </w:r>
      <w:r>
        <w:rPr>
          <w:rStyle w:val="WW8Num3z0"/>
          <w:rFonts w:ascii="Verdana" w:hAnsi="Verdana"/>
          <w:color w:val="4682B4"/>
          <w:sz w:val="18"/>
          <w:szCs w:val="18"/>
        </w:rPr>
        <w:t>столичности</w:t>
      </w:r>
      <w:r>
        <w:rPr>
          <w:rFonts w:ascii="Verdana" w:hAnsi="Verdana"/>
          <w:color w:val="000000"/>
          <w:sz w:val="18"/>
          <w:szCs w:val="18"/>
        </w:rPr>
        <w:t>» в отечественной педагогической культуре не существуют и не могут быть рассмотрены по отдельности, они являют собой дихотомию, что требует рассмотрения взаимодействия между ними с позиций теории диалога. На протяжении развития музыкально-педагогической мысли и музыкально-образовательной практики столица берет на себя роль идентификатора культурного и образовательного уровня населения, выразителя нормативных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Fonts w:ascii="Verdana" w:hAnsi="Verdana"/>
          <w:color w:val="000000"/>
          <w:sz w:val="18"/>
          <w:szCs w:val="18"/>
        </w:rPr>
        <w:t>, эстетических установок, разработчика образовательных моделей,</w:t>
      </w:r>
      <w:r>
        <w:rPr>
          <w:rStyle w:val="WW8Num2z0"/>
          <w:rFonts w:ascii="Verdana" w:hAnsi="Verdana"/>
          <w:color w:val="000000"/>
          <w:sz w:val="18"/>
          <w:szCs w:val="18"/>
        </w:rPr>
        <w:t> </w:t>
      </w:r>
      <w:r>
        <w:rPr>
          <w:rStyle w:val="WW8Num3z0"/>
          <w:rFonts w:ascii="Verdana" w:hAnsi="Verdana"/>
          <w:color w:val="4682B4"/>
          <w:sz w:val="18"/>
          <w:szCs w:val="18"/>
        </w:rPr>
        <w:t>рефлексирующего</w:t>
      </w:r>
      <w:r>
        <w:rPr>
          <w:rStyle w:val="WW8Num2z0"/>
          <w:rFonts w:ascii="Verdana" w:hAnsi="Verdana"/>
          <w:color w:val="000000"/>
          <w:sz w:val="18"/>
          <w:szCs w:val="18"/>
        </w:rPr>
        <w:t> </w:t>
      </w:r>
      <w:r>
        <w:rPr>
          <w:rFonts w:ascii="Verdana" w:hAnsi="Verdana"/>
          <w:color w:val="000000"/>
          <w:sz w:val="18"/>
          <w:szCs w:val="18"/>
        </w:rPr>
        <w:t>центра научно-педагогической деятельности. К спектру ролей провинции относятся роли испытательной площадки, фильтра столичных музыкально-педагогических идей, хранителя синхронно существующих различных исторических пластов музыкального образования, пространства относительной духовной свободы, что иногда, при общей консервативно-охранительной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создает потенциал для инновационного прорыва. Дихотомия «столичность - провинциальность» проявляет себя в более сложных структурных соотношениях: «столица - губернский город - уездный город», «город - поместье», «крупные регионы - регионы - локальные культуры». Субъектом диалога с культурой столицы является провинциальный город.</w:t>
      </w:r>
    </w:p>
    <w:p w14:paraId="4CC14E0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Ведущим философско-методологическим ориентиром, позволяющим осмыслить ценностные основания, цели, содержание и особенности институ-ционализации отечественного музыкального образования, является православная богословская мысль (святитель Тихон Задонский, святитель Феофан Затворник, святитель Игнатий Брянчанинов и др.). Феноменологический подход ориентирует на переживание сущности историко-педагогического процесса, интерсубъективного взаимодействия субъектов культуры. Герменевтический подход, апеллирующий к проблемам интерпретации исторических текстов, позволяет выстраивать «</w:t>
      </w:r>
      <w:r>
        <w:rPr>
          <w:rStyle w:val="WW8Num3z0"/>
          <w:rFonts w:ascii="Verdana" w:hAnsi="Verdana"/>
          <w:color w:val="4682B4"/>
          <w:sz w:val="18"/>
          <w:szCs w:val="18"/>
        </w:rPr>
        <w:t>арки взаимопонимания</w:t>
      </w:r>
      <w:r>
        <w:rPr>
          <w:rFonts w:ascii="Verdana" w:hAnsi="Verdana"/>
          <w:color w:val="000000"/>
          <w:sz w:val="18"/>
          <w:szCs w:val="18"/>
        </w:rPr>
        <w:t>» между современным исследователем и историческими реалиями.</w:t>
      </w:r>
    </w:p>
    <w:p w14:paraId="2EDC72F6"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Методологические подходы к исследованию истории музыкального образования с позиций диалога столицы и провинции {антропологический, культурологический, системный, парадигмальный, цивилизационный, историософский) учитывают традиционные исторические детерминанты (социум, эпоха, сущность человеческой личности - воспитательный идеал, педагогическая система), включают в контекст исследования аксиологические ориен</w:t>
      </w:r>
    </w:p>
    <w:p w14:paraId="5A33153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тиры, а также микроисторические феномены, не всегда коррелирующие с официальными характеристиками эпохи. Музыковедческий интонационный подход к историко-педагогическому процессу позволяет выявить специфику интонационных предпочтений, свойственных локальному музыкально-образовательному пространству провинциального культурного центра по отношению к столичному.</w:t>
      </w:r>
    </w:p>
    <w:p w14:paraId="74C1D49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процесса развития отечественного музыкального образования включает в себя историко-педагогические предпосылки (X - XVIII вв.) и два периода развертывания диалога культур столицы и провинции (XIX - начала XX вв. и советский период), в которых на основании выделения идентификаторов - направлений музыкального образования, наиболее ярко</w:t>
      </w:r>
      <w:r>
        <w:rPr>
          <w:rStyle w:val="WW8Num2z0"/>
          <w:rFonts w:ascii="Verdana" w:hAnsi="Verdana"/>
          <w:color w:val="000000"/>
          <w:sz w:val="18"/>
          <w:szCs w:val="18"/>
        </w:rPr>
        <w:t> </w:t>
      </w:r>
      <w:r>
        <w:rPr>
          <w:rStyle w:val="WW8Num3z0"/>
          <w:rFonts w:ascii="Verdana" w:hAnsi="Verdana"/>
          <w:color w:val="4682B4"/>
          <w:sz w:val="18"/>
          <w:szCs w:val="18"/>
        </w:rPr>
        <w:t>презентующих</w:t>
      </w:r>
      <w:r>
        <w:rPr>
          <w:rStyle w:val="WW8Num2z0"/>
          <w:rFonts w:ascii="Verdana" w:hAnsi="Verdana"/>
          <w:color w:val="000000"/>
          <w:sz w:val="18"/>
          <w:szCs w:val="18"/>
        </w:rPr>
        <w:t> </w:t>
      </w:r>
      <w:r>
        <w:rPr>
          <w:rFonts w:ascii="Verdana" w:hAnsi="Verdana"/>
          <w:color w:val="000000"/>
          <w:sz w:val="18"/>
          <w:szCs w:val="18"/>
        </w:rPr>
        <w:t>диалоговые тенденции, - выявлены основные этапы и характеристики реконструируемого процесса.</w:t>
      </w:r>
    </w:p>
    <w:p w14:paraId="4B0691F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Предпосылки развития диалога культур столицы и провинции формировались в процессе взаимодействия отечественных духовно-культурных центров X - XVIII вв. Этими предпосылками являются: становление региональных певческих школ Древней Руси; движение от художественного соперничества к</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а затем к патернализму Москвы по отношению к певческим школам Руси (XVI - XVII вв.), к столично-провинциальной «</w:t>
      </w:r>
      <w:r>
        <w:rPr>
          <w:rStyle w:val="WW8Num3z0"/>
          <w:rFonts w:ascii="Verdana" w:hAnsi="Verdana"/>
          <w:color w:val="4682B4"/>
          <w:sz w:val="18"/>
          <w:szCs w:val="18"/>
        </w:rPr>
        <w:t>вертикали</w:t>
      </w:r>
      <w:r>
        <w:rPr>
          <w:rFonts w:ascii="Verdana" w:hAnsi="Verdana"/>
          <w:color w:val="000000"/>
          <w:sz w:val="18"/>
          <w:szCs w:val="18"/>
        </w:rPr>
        <w:t xml:space="preserve">» (XVIII в.); оппозиции </w:t>
      </w:r>
      <w:r>
        <w:rPr>
          <w:rFonts w:ascii="Verdana" w:hAnsi="Verdana"/>
          <w:color w:val="000000"/>
          <w:sz w:val="18"/>
          <w:szCs w:val="18"/>
        </w:rPr>
        <w:lastRenderedPageBreak/>
        <w:t>«</w:t>
      </w:r>
      <w:r>
        <w:rPr>
          <w:rStyle w:val="WW8Num3z0"/>
          <w:rFonts w:ascii="Verdana" w:hAnsi="Verdana"/>
          <w:color w:val="4682B4"/>
          <w:sz w:val="18"/>
          <w:szCs w:val="18"/>
        </w:rPr>
        <w:t>устной</w:t>
      </w:r>
      <w:r>
        <w:rPr>
          <w:rFonts w:ascii="Verdana" w:hAnsi="Verdana"/>
          <w:color w:val="000000"/>
          <w:sz w:val="18"/>
          <w:szCs w:val="18"/>
        </w:rPr>
        <w:t>» и «</w:t>
      </w:r>
      <w:r>
        <w:rPr>
          <w:rStyle w:val="WW8Num3z0"/>
          <w:rFonts w:ascii="Verdana" w:hAnsi="Verdana"/>
          <w:color w:val="4682B4"/>
          <w:sz w:val="18"/>
          <w:szCs w:val="18"/>
        </w:rPr>
        <w:t>письменной</w:t>
      </w:r>
      <w:r>
        <w:rPr>
          <w:rFonts w:ascii="Verdana" w:hAnsi="Verdana"/>
          <w:color w:val="000000"/>
          <w:sz w:val="18"/>
          <w:szCs w:val="18"/>
        </w:rPr>
        <w:t>» парадигм музыкального образования; древнерусских и западноевропейских музыкально-педагогических традиций (XVII - XVIII вв.); «</w:t>
      </w:r>
      <w:r>
        <w:rPr>
          <w:rStyle w:val="WW8Num3z0"/>
          <w:rFonts w:ascii="Verdana" w:hAnsi="Verdana"/>
          <w:color w:val="4682B4"/>
          <w:sz w:val="18"/>
          <w:szCs w:val="18"/>
        </w:rPr>
        <w:t>старой</w:t>
      </w:r>
      <w:r>
        <w:rPr>
          <w:rFonts w:ascii="Verdana" w:hAnsi="Verdana"/>
          <w:color w:val="000000"/>
          <w:sz w:val="18"/>
          <w:szCs w:val="18"/>
        </w:rPr>
        <w:t>» и «</w:t>
      </w:r>
      <w:r>
        <w:rPr>
          <w:rStyle w:val="WW8Num3z0"/>
          <w:rFonts w:ascii="Verdana" w:hAnsi="Verdana"/>
          <w:color w:val="4682B4"/>
          <w:sz w:val="18"/>
          <w:szCs w:val="18"/>
        </w:rPr>
        <w:t>новой</w:t>
      </w:r>
      <w:r>
        <w:rPr>
          <w:rFonts w:ascii="Verdana" w:hAnsi="Verdana"/>
          <w:color w:val="000000"/>
          <w:sz w:val="18"/>
          <w:szCs w:val="18"/>
        </w:rPr>
        <w:t>» столиц (XVIII в.).</w:t>
      </w:r>
    </w:p>
    <w:p w14:paraId="561B2944"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Феномен диалога культур столицы и провинции сложился в XIX в. Развитие музыкального образования в XIX - начале XX вв. включало три этапа (1800 - начало 1860-х гг., 1861 - 1890-е гг., конец 1890- 1917 гг.) и характеризовалось становлением провинциального самосознания, развитием</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взаимодействия провинциальных культурных центров с Санкт-Петербургом и Москвой в сферах церковно-певческого образования, формирующегося профессионального музыкального образования, массового</w:t>
      </w:r>
    </w:p>
    <w:p w14:paraId="6B0B02C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музыкального образования и просвещения. Идентификатором всех трех этапов являлось церковно-певческое образование, наиболее структурно и содержательно развитое в провинции. Диалог осложнялся различием субъектных позиций педагогов-музыкантов и организаторов музыкально-образовательного процесса. Наиболее ярко диалоговые процессы развивались в последней трети XIX века - начале XX века, когда наиболее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была реализована тенденция возрождения древнерусских певческих образовательных традиций; осуществлялась активная деятельность музыкально-просветительских обществ, институционализация музыкального образования (консерватории,</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школы); формировались концепция и программно-методическое обеспечение музыкального образования в народных школах, шла</w:t>
      </w:r>
      <w:r>
        <w:rPr>
          <w:rStyle w:val="WW8Num2z0"/>
          <w:rFonts w:ascii="Verdana" w:hAnsi="Verdana"/>
          <w:color w:val="000000"/>
          <w:sz w:val="18"/>
          <w:szCs w:val="18"/>
        </w:rPr>
        <w:t> </w:t>
      </w:r>
      <w:r>
        <w:rPr>
          <w:rStyle w:val="WW8Num3z0"/>
          <w:rFonts w:ascii="Verdana" w:hAnsi="Verdana"/>
          <w:color w:val="4682B4"/>
          <w:sz w:val="18"/>
          <w:szCs w:val="18"/>
        </w:rPr>
        <w:t>курсовая</w:t>
      </w:r>
      <w:r>
        <w:rPr>
          <w:rStyle w:val="WW8Num2z0"/>
          <w:rFonts w:ascii="Verdana" w:hAnsi="Verdana"/>
          <w:color w:val="000000"/>
          <w:sz w:val="18"/>
          <w:szCs w:val="18"/>
        </w:rPr>
        <w:t> </w:t>
      </w:r>
      <w:r>
        <w:rPr>
          <w:rFonts w:ascii="Verdana" w:hAnsi="Verdana"/>
          <w:color w:val="000000"/>
          <w:sz w:val="18"/>
          <w:szCs w:val="18"/>
        </w:rPr>
        <w:t>подготовка учителей пения.</w:t>
      </w:r>
    </w:p>
    <w:p w14:paraId="207737E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советский период диалог культур столицы и провинции в истории музыкального образования по отношению к четырем этапам своего развития (1917 - 1931 гг., 1931 - первая половина 1950-х гг., вторая половина 1950 -первая половина 1970-х гг., вторая половина 1970-х - 1991 гг.) характеризуется различными идентификаторами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музыкальное воспитание, профессиональное музыкальное образование, музыкальное образование в сфере художественной самодеятельности, высшее музыкально-педагогическое образование). В 1920-х годах тенденция учета региональных особенностей получила развитие в теории педагогики («</w:t>
      </w:r>
      <w:r>
        <w:rPr>
          <w:rStyle w:val="WW8Num3z0"/>
          <w:rFonts w:ascii="Verdana" w:hAnsi="Verdana"/>
          <w:color w:val="4682B4"/>
          <w:sz w:val="18"/>
          <w:szCs w:val="18"/>
        </w:rPr>
        <w:t>педагогизация</w:t>
      </w:r>
      <w:r>
        <w:rPr>
          <w:rStyle w:val="WW8Num2z0"/>
          <w:rFonts w:ascii="Verdana" w:hAnsi="Verdana"/>
          <w:color w:val="000000"/>
          <w:sz w:val="18"/>
          <w:szCs w:val="18"/>
        </w:rPr>
        <w:t> </w:t>
      </w:r>
      <w:r>
        <w:rPr>
          <w:rFonts w:ascii="Verdana" w:hAnsi="Verdana"/>
          <w:color w:val="000000"/>
          <w:sz w:val="18"/>
          <w:szCs w:val="18"/>
        </w:rPr>
        <w:t>среды»). Однако этот же этап характеризовался обострением противоречий между музыкально-образовательными моделями, выработанными в столичных МУЗО, и</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установками, потребностями и возможностями провинциального музыкального образования. Наиболее ярко диалоговые тенденции проявились в сфере школьного музыкального воспитания. В период 1931 - первой половины 1950-х гг. диалоговые тенденции преимущественно проявлялись в субъектных позициях педагогов-музыкантов (вплоть до «</w:t>
      </w:r>
      <w:r>
        <w:rPr>
          <w:rStyle w:val="WW8Num3z0"/>
          <w:rFonts w:ascii="Verdana" w:hAnsi="Verdana"/>
          <w:color w:val="4682B4"/>
          <w:sz w:val="18"/>
          <w:szCs w:val="18"/>
        </w:rPr>
        <w:t>внутренней эмиграции</w:t>
      </w:r>
      <w:r>
        <w:rPr>
          <w:rFonts w:ascii="Verdana" w:hAnsi="Verdana"/>
          <w:color w:val="000000"/>
          <w:sz w:val="18"/>
          <w:szCs w:val="18"/>
        </w:rPr>
        <w:t>») и продуцировались кадровой ротацией, миграцией.</w:t>
      </w:r>
    </w:p>
    <w:p w14:paraId="18A98DF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процессы повлияли на формирование региональных</w:t>
      </w:r>
      <w:r>
        <w:rPr>
          <w:rStyle w:val="WW8Num2z0"/>
          <w:rFonts w:ascii="Verdana" w:hAnsi="Verdana"/>
          <w:color w:val="000000"/>
          <w:sz w:val="18"/>
          <w:szCs w:val="18"/>
        </w:rPr>
        <w:t> </w:t>
      </w:r>
      <w:r>
        <w:rPr>
          <w:rStyle w:val="WW8Num3z0"/>
          <w:rFonts w:ascii="Verdana" w:hAnsi="Verdana"/>
          <w:color w:val="4682B4"/>
          <w:sz w:val="18"/>
          <w:szCs w:val="18"/>
        </w:rPr>
        <w:t>исполнительских</w:t>
      </w:r>
    </w:p>
    <w:p w14:paraId="3BB8E54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 школ. В конце 1950 - первой половине 1970-х гг. диалог культур столицы и провинции был ярче представлен в музыкальном просветительстве и образовании, осуществляемом в рамках художественной самодеятельности (включение в репертуар местного фольклора, произведений местных композиторов; масштабные смотры и конкурсы, поддерживаемые столичными</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деятельность местных СМИ; «</w:t>
      </w:r>
      <w:r>
        <w:rPr>
          <w:rStyle w:val="WW8Num3z0"/>
          <w:rFonts w:ascii="Verdana" w:hAnsi="Verdana"/>
          <w:color w:val="4682B4"/>
          <w:sz w:val="18"/>
          <w:szCs w:val="18"/>
        </w:rPr>
        <w:t>горизонтальные связи</w:t>
      </w:r>
      <w:r>
        <w:rPr>
          <w:rFonts w:ascii="Verdana" w:hAnsi="Verdana"/>
          <w:color w:val="000000"/>
          <w:sz w:val="18"/>
          <w:szCs w:val="18"/>
        </w:rPr>
        <w:t>» между столичными и провинциальными музыкально-образовательными и</w:t>
      </w:r>
      <w:r>
        <w:rPr>
          <w:rStyle w:val="WW8Num2z0"/>
          <w:rFonts w:ascii="Verdana" w:hAnsi="Verdana"/>
          <w:color w:val="000000"/>
          <w:sz w:val="18"/>
          <w:szCs w:val="18"/>
        </w:rPr>
        <w:t> </w:t>
      </w:r>
      <w:r>
        <w:rPr>
          <w:rStyle w:val="WW8Num3z0"/>
          <w:rFonts w:ascii="Verdana" w:hAnsi="Verdana"/>
          <w:color w:val="4682B4"/>
          <w:sz w:val="18"/>
          <w:szCs w:val="18"/>
        </w:rPr>
        <w:t>исполнительскими</w:t>
      </w:r>
      <w:r>
        <w:rPr>
          <w:rStyle w:val="WW8Num2z0"/>
          <w:rFonts w:ascii="Verdana" w:hAnsi="Verdana"/>
          <w:color w:val="000000"/>
          <w:sz w:val="18"/>
          <w:szCs w:val="18"/>
        </w:rPr>
        <w:t> </w:t>
      </w:r>
      <w:r>
        <w:rPr>
          <w:rFonts w:ascii="Verdana" w:hAnsi="Verdana"/>
          <w:color w:val="000000"/>
          <w:sz w:val="18"/>
          <w:szCs w:val="18"/>
        </w:rPr>
        <w:t>коллективами). Вторая половина 1970 - начало 90-х гг. характеризовались новым качеством развития диалога культур столицы и провинции в сфере музыкальной педагогики - диалогом музыкально-педагогических систем, реф-лексируемым и организуемым преимущественно в сфере музыкально-педагогического образования (например, концепция музыкальной культуры личности, формировавшейся Владимирской научной школой). Это качество проявлялось и в инициативах по созданию авторских программ по музыке для общеобразовательной школы.</w:t>
      </w:r>
    </w:p>
    <w:p w14:paraId="3F416BE7"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протяжении всего периода XIX - XX вв. развитие музыкального образования в провинциальных культурных центрах характеризуется концептуальным,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xml:space="preserve">, субъектным, организационным единством музыкально-образовательного пространства в противовес тенденциям полисистемности или конгламеративности столичного музыкально-образовательного </w:t>
      </w:r>
      <w:r>
        <w:rPr>
          <w:rFonts w:ascii="Verdana" w:hAnsi="Verdana"/>
          <w:color w:val="000000"/>
          <w:sz w:val="18"/>
          <w:szCs w:val="18"/>
        </w:rPr>
        <w:lastRenderedPageBreak/>
        <w:t>пространства. Исторический опыт, демонстрирующий ин-тегративную направленность развития музыкально-образовательных учреждений провинции в сочетании с требованием полифункциональности по отношению к квалификации провинциального педагога-музыканта, не позволяет прямо транслировать столичные модели музыкального образования в регионы, требует создания музыкально-образовательных моделей с учетом специфики провинциального музыкально-образовательного пространства.</w:t>
      </w:r>
    </w:p>
    <w:p w14:paraId="4BD547D9"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основных положений, выводов и полученных результатов исследования обеспечивается методологической обоснованностью исходных теоретических позиций; синтезом педагогических,</w:t>
      </w:r>
      <w:r>
        <w:rPr>
          <w:rStyle w:val="WW8Num2z0"/>
          <w:rFonts w:ascii="Verdana" w:hAnsi="Verdana"/>
          <w:color w:val="000000"/>
          <w:sz w:val="18"/>
          <w:szCs w:val="18"/>
        </w:rPr>
        <w:t> </w:t>
      </w:r>
      <w:r>
        <w:rPr>
          <w:rStyle w:val="WW8Num3z0"/>
          <w:rFonts w:ascii="Verdana" w:hAnsi="Verdana"/>
          <w:color w:val="4682B4"/>
          <w:sz w:val="18"/>
          <w:szCs w:val="18"/>
        </w:rPr>
        <w:t>культуро</w:t>
      </w:r>
    </w:p>
    <w:p w14:paraId="50321BE2"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 логических, музыковедческих подходов в обосновании и разработке проблемы; использованием комплекса методов исследования, адекватных его объекту, цели, задачам; широтой привлекаемых источников, многоаспектно-стью обобщенного фактологического материала.</w:t>
      </w:r>
    </w:p>
    <w:p w14:paraId="2D6494F4"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 Основные положения и выводы исследования излагались в докладах на международных научных конференциях, сессиях, конгрессах: Москва (1998, 1999, 2004, 2006, 2007, 2010); Пермь (2010); Екатеринбург (2011); Владимир (1996, 2004, 2005, 2008, 2010, 2011); Железногорск (2009); Брянск (2010); Курск (2010, 2011); Тамбов (2011); на всероссийских научных конференциях: Москва-Витебск (1994); Санкт-Петербург (1996); Рязань (1996); Самара (1997); Саранск (1997, 1998); Новосибирск (1998); Курск (2001); Кострома (2002); Владимир (2006, 2011); Казань (2011); на межрегиональных и региональных научных конференциях: Владимир (1997, 2007, 2009, 2010); Пермь (2000); Брянск (2011).</w:t>
      </w:r>
    </w:p>
    <w:p w14:paraId="06B3250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опубликованы в трех монографиях, учебном пособии, научных журналах и сборниках научных трудов. Диссертация обсуждалась на заседаниях кафедры педагогики, Школы молодого ученого Владимирского государственного университета. Результаты исследования применяются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Педагогика</w:t>
      </w:r>
      <w:r>
        <w:rPr>
          <w:rFonts w:ascii="Verdana" w:hAnsi="Verdana"/>
          <w:color w:val="000000"/>
          <w:sz w:val="18"/>
          <w:szCs w:val="18"/>
        </w:rPr>
        <w:t>» (раздел «</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w:t>
      </w:r>
      <w:r>
        <w:rPr>
          <w:rStyle w:val="WW8Num3z0"/>
          <w:rFonts w:ascii="Verdana" w:hAnsi="Verdana"/>
          <w:color w:val="4682B4"/>
          <w:sz w:val="18"/>
          <w:szCs w:val="18"/>
        </w:rPr>
        <w:t>Методология педагогики музыкального образования</w:t>
      </w:r>
      <w:r>
        <w:rPr>
          <w:rFonts w:ascii="Verdana" w:hAnsi="Verdana"/>
          <w:color w:val="000000"/>
          <w:sz w:val="18"/>
          <w:szCs w:val="18"/>
        </w:rPr>
        <w:t>», «</w:t>
      </w:r>
      <w:r>
        <w:rPr>
          <w:rStyle w:val="WW8Num3z0"/>
          <w:rFonts w:ascii="Verdana" w:hAnsi="Verdana"/>
          <w:color w:val="4682B4"/>
          <w:sz w:val="18"/>
          <w:szCs w:val="18"/>
        </w:rPr>
        <w:t>История музыкального образования</w:t>
      </w:r>
      <w:r>
        <w:rPr>
          <w:rFonts w:ascii="Verdana" w:hAnsi="Verdana"/>
          <w:color w:val="000000"/>
          <w:sz w:val="18"/>
          <w:szCs w:val="18"/>
        </w:rPr>
        <w:t>» в ВлГУ и других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России, при подготовке курсовых,</w:t>
      </w:r>
      <w:r>
        <w:rPr>
          <w:rStyle w:val="WW8Num2z0"/>
          <w:rFonts w:ascii="Verdana" w:hAnsi="Verdana"/>
          <w:color w:val="000000"/>
          <w:sz w:val="18"/>
          <w:szCs w:val="18"/>
        </w:rPr>
        <w:t> </w:t>
      </w:r>
      <w:r>
        <w:rPr>
          <w:rStyle w:val="WW8Num3z0"/>
          <w:rFonts w:ascii="Verdana" w:hAnsi="Verdana"/>
          <w:color w:val="4682B4"/>
          <w:sz w:val="18"/>
          <w:szCs w:val="18"/>
        </w:rPr>
        <w:t>дипломных</w:t>
      </w:r>
      <w:r>
        <w:rPr>
          <w:rStyle w:val="WW8Num2z0"/>
          <w:rFonts w:ascii="Verdana" w:hAnsi="Verdana"/>
          <w:color w:val="000000"/>
          <w:sz w:val="18"/>
          <w:szCs w:val="18"/>
        </w:rPr>
        <w:t> </w:t>
      </w:r>
      <w:r>
        <w:rPr>
          <w:rFonts w:ascii="Verdana" w:hAnsi="Verdana"/>
          <w:color w:val="000000"/>
          <w:sz w:val="18"/>
          <w:szCs w:val="18"/>
        </w:rPr>
        <w:t>работ, в руководстве научной работой студентов.</w:t>
      </w:r>
    </w:p>
    <w:p w14:paraId="21A0C6A7"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введение, четыре главы, заключение, список источников и литературы.</w:t>
      </w:r>
    </w:p>
    <w:p w14:paraId="2FF1BC3A" w14:textId="77777777" w:rsidR="00647274" w:rsidRDefault="00647274" w:rsidP="006472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Дорошенко, Светлана Ивановна</w:t>
      </w:r>
    </w:p>
    <w:p w14:paraId="67CEC274"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4</w:t>
      </w:r>
    </w:p>
    <w:p w14:paraId="0206BDA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диалога культур столицы и провинции в отечественном</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образовании советского периода связано с диахроническим расширением объектного поля, с противоречивым сочетанием традиционализма и принципиальных структурных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изменений. Провинциальная культура, выполняя свое «историческое</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 хранительницы пластов духовных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прошлого, одновременно развивалась и трансформировалась, сохраняла свою</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и подчинялась унифицирующим требованиям, автономизировалась по отношению к столичным влияниям и интегрировалась со столицей. Принципиальное изменение целей, содержания, методов</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не только разрывающее культурные связи, но и разрушающее веками складывавшуюся иерархию, было связано с пресечением традиции церковно-певческого образования. Хотя XIX век</w:t>
      </w:r>
      <w:r>
        <w:rPr>
          <w:rStyle w:val="WW8Num2z0"/>
          <w:rFonts w:ascii="Verdana" w:hAnsi="Verdana"/>
          <w:color w:val="000000"/>
          <w:sz w:val="18"/>
          <w:szCs w:val="18"/>
        </w:rPr>
        <w:t> </w:t>
      </w:r>
      <w:r>
        <w:rPr>
          <w:rStyle w:val="WW8Num3z0"/>
          <w:rFonts w:ascii="Verdana" w:hAnsi="Verdana"/>
          <w:color w:val="4682B4"/>
          <w:sz w:val="18"/>
          <w:szCs w:val="18"/>
        </w:rPr>
        <w:t>презентовал</w:t>
      </w:r>
      <w:r>
        <w:rPr>
          <w:rStyle w:val="WW8Num2z0"/>
          <w:rFonts w:ascii="Verdana" w:hAnsi="Verdana"/>
          <w:color w:val="000000"/>
          <w:sz w:val="18"/>
          <w:szCs w:val="18"/>
        </w:rPr>
        <w:t> </w:t>
      </w:r>
      <w:r>
        <w:rPr>
          <w:rFonts w:ascii="Verdana" w:hAnsi="Verdana"/>
          <w:color w:val="000000"/>
          <w:sz w:val="18"/>
          <w:szCs w:val="18"/>
        </w:rPr>
        <w:t>существенные успехи светского музыкального образования в провинции, истинным диалоговым потенциалом по отношению к столичной (и мировой) культуре обладали преимущественно (если не исключительно) провинциальные церковные хоры и стройная, развитая структура</w:t>
      </w:r>
      <w:r>
        <w:rPr>
          <w:rStyle w:val="WW8Num2z0"/>
          <w:rFonts w:ascii="Verdana" w:hAnsi="Verdana"/>
          <w:color w:val="000000"/>
          <w:sz w:val="18"/>
          <w:szCs w:val="18"/>
        </w:rPr>
        <w:t> </w:t>
      </w:r>
      <w:r>
        <w:rPr>
          <w:rStyle w:val="WW8Num3z0"/>
          <w:rFonts w:ascii="Verdana" w:hAnsi="Verdana"/>
          <w:color w:val="4682B4"/>
          <w:sz w:val="18"/>
          <w:szCs w:val="18"/>
        </w:rPr>
        <w:t>певческого</w:t>
      </w:r>
      <w:r>
        <w:rPr>
          <w:rStyle w:val="WW8Num2z0"/>
          <w:rFonts w:ascii="Verdana" w:hAnsi="Verdana"/>
          <w:color w:val="000000"/>
          <w:sz w:val="18"/>
          <w:szCs w:val="18"/>
        </w:rPr>
        <w:t> </w:t>
      </w:r>
      <w:r>
        <w:rPr>
          <w:rFonts w:ascii="Verdana" w:hAnsi="Verdana"/>
          <w:color w:val="000000"/>
          <w:sz w:val="18"/>
          <w:szCs w:val="18"/>
        </w:rPr>
        <w:t>образования, которая их питала и обслуживала. Так, при всем желании подчеркнуть ценность владимирских оперных постановок, многочисленных и очень любимых горожанами оркестров и солистов, нельзя не видеть, что только мужской архиерейский хор Свято-Успенского собора был реальным субъектом равноправного культурного диалога с лучшими</w:t>
      </w:r>
      <w:r>
        <w:rPr>
          <w:rStyle w:val="WW8Num2z0"/>
          <w:rFonts w:ascii="Verdana" w:hAnsi="Verdana"/>
          <w:color w:val="000000"/>
          <w:sz w:val="18"/>
          <w:szCs w:val="18"/>
        </w:rPr>
        <w:t> </w:t>
      </w:r>
      <w:r>
        <w:rPr>
          <w:rStyle w:val="WW8Num3z0"/>
          <w:rFonts w:ascii="Verdana" w:hAnsi="Verdana"/>
          <w:color w:val="4682B4"/>
          <w:sz w:val="18"/>
          <w:szCs w:val="18"/>
        </w:rPr>
        <w:t>музыкальными</w:t>
      </w:r>
      <w:r>
        <w:rPr>
          <w:rStyle w:val="WW8Num2z0"/>
          <w:rFonts w:ascii="Verdana" w:hAnsi="Verdana"/>
          <w:color w:val="000000"/>
          <w:sz w:val="18"/>
          <w:szCs w:val="18"/>
        </w:rPr>
        <w:t> </w:t>
      </w:r>
      <w:r>
        <w:rPr>
          <w:rFonts w:ascii="Verdana" w:hAnsi="Verdana"/>
          <w:color w:val="000000"/>
          <w:sz w:val="18"/>
          <w:szCs w:val="18"/>
        </w:rPr>
        <w:t xml:space="preserve">коллективами Москвы, только А.Е. Ставровского непрерывно пытались </w:t>
      </w:r>
      <w:r>
        <w:rPr>
          <w:rFonts w:ascii="Verdana" w:hAnsi="Verdana"/>
          <w:color w:val="000000"/>
          <w:sz w:val="18"/>
          <w:szCs w:val="18"/>
        </w:rPr>
        <w:lastRenderedPageBreak/>
        <w:t>«</w:t>
      </w:r>
      <w:r>
        <w:rPr>
          <w:rStyle w:val="WW8Num3z0"/>
          <w:rFonts w:ascii="Verdana" w:hAnsi="Verdana"/>
          <w:color w:val="4682B4"/>
          <w:sz w:val="18"/>
          <w:szCs w:val="18"/>
        </w:rPr>
        <w:t>переманить</w:t>
      </w:r>
      <w:r>
        <w:rPr>
          <w:rFonts w:ascii="Verdana" w:hAnsi="Verdana"/>
          <w:color w:val="000000"/>
          <w:sz w:val="18"/>
          <w:szCs w:val="18"/>
        </w:rPr>
        <w:t>» синодальные власти.</w:t>
      </w:r>
    </w:p>
    <w:p w14:paraId="57A562A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столицах</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образование уже и в XIX веке не было однозначно церковно-центрированным. В провинции же революционные события разрушали не просто один из элементов, а основу всей музыкально-образовательной системы, ее иерархию; лишали ее субъекта-выразителя (идентификатора).</w:t>
      </w:r>
    </w:p>
    <w:p w14:paraId="7EC6EEC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Высокая степень</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понимании культуры как диалога и как произведения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заставляет по отношению к советскому периоду задаваться вопросом о новом идентификаторе музыкального образования. Адаптивность и гибкость провинциальной культуры не дали ей сломиться и потерять «</w:t>
      </w:r>
      <w:r>
        <w:rPr>
          <w:rStyle w:val="WW8Num3z0"/>
          <w:rFonts w:ascii="Verdana" w:hAnsi="Verdana"/>
          <w:color w:val="4682B4"/>
          <w:sz w:val="18"/>
          <w:szCs w:val="18"/>
        </w:rPr>
        <w:t>самость</w:t>
      </w:r>
      <w:r>
        <w:rPr>
          <w:rFonts w:ascii="Verdana" w:hAnsi="Verdana"/>
          <w:color w:val="000000"/>
          <w:sz w:val="18"/>
          <w:szCs w:val="18"/>
        </w:rPr>
        <w:t>» при всех исторических перипетиях. Одним из путей реализации этой адаптивности (он же - способ самосохранения и развития провинциального музыкального образования в меняющихся исторических условиях) мы считаем феномен «</w:t>
      </w:r>
      <w:r>
        <w:rPr>
          <w:rStyle w:val="WW8Num3z0"/>
          <w:rFonts w:ascii="Verdana" w:hAnsi="Verdana"/>
          <w:color w:val="4682B4"/>
          <w:sz w:val="18"/>
          <w:szCs w:val="18"/>
        </w:rPr>
        <w:t>переменных идентификаторов</w:t>
      </w:r>
      <w:r>
        <w:rPr>
          <w:rFonts w:ascii="Verdana" w:hAnsi="Verdana"/>
          <w:color w:val="000000"/>
          <w:sz w:val="18"/>
          <w:szCs w:val="18"/>
        </w:rPr>
        <w:t>» музыкального образования советского периода как носителей диалогового потенциала. Иными словами, диалог культур столицы и провинции, будучи прерванным или ослабленным в одной сфере музыкального образования, интенсифицировался в другой. Подчеркнем, что функция идентификатора диалоговых процессов не напрямую связана с массовостью, институциональной развитостью той или иной сферы музыкального образования, с образовательными результатами (хотя имеет отношение ко всем этим характеристикам). Она в большей степени детерминирована свойствами образования как процесса трансляции культуры, отбора, систематизации, внедрения культурных ценностей (степенью выраженности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С этих позиций осуществлена реконструкция процесса музыкального образования советского периода в контексте диалога столицы и провинции.</w:t>
      </w:r>
    </w:p>
    <w:p w14:paraId="30C3ED3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(1917 - 1931 гг.) принцип связи школы с жизнью продуцировал многоаспектное и глубокое изучение социальной (в том числе,</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Fonts w:ascii="Verdana" w:hAnsi="Verdana"/>
          <w:color w:val="000000"/>
          <w:sz w:val="18"/>
          <w:szCs w:val="18"/>
        </w:rPr>
        <w:t>) среды и ее педагогизацию (включение в образовательный контекст).</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музыкальное воспитание предстает ведущим направлением развития музыкальной культуры в стране и идентификатором диалога культур столицы и провинции. Наиболее глубокая и практико-ориентированная разработка музыкально-педагогической теории и технологии, базирующейся на социально-средовых детерминантах, была осуществлена Первой опытной станцией Наркомпроса (В.Н.</w:t>
      </w:r>
      <w:r>
        <w:rPr>
          <w:rStyle w:val="WW8Num2z0"/>
          <w:rFonts w:ascii="Verdana" w:hAnsi="Verdana"/>
          <w:color w:val="000000"/>
          <w:sz w:val="18"/>
          <w:szCs w:val="18"/>
        </w:rPr>
        <w:t> </w:t>
      </w:r>
      <w:r>
        <w:rPr>
          <w:rStyle w:val="WW8Num3z0"/>
          <w:rFonts w:ascii="Verdana" w:hAnsi="Verdana"/>
          <w:color w:val="4682B4"/>
          <w:sz w:val="18"/>
          <w:szCs w:val="18"/>
        </w:rPr>
        <w:t>Шацкая</w:t>
      </w:r>
      <w:r>
        <w:rPr>
          <w:rFonts w:ascii="Verdana" w:hAnsi="Verdana"/>
          <w:color w:val="000000"/>
          <w:sz w:val="18"/>
          <w:szCs w:val="18"/>
        </w:rPr>
        <w:t>). К проблемам школьного музыкально</w:t>
      </w:r>
    </w:p>
    <w:p w14:paraId="676F25A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382 го воспитания в этот период обратились ведущие музыканты (Б.В.</w:t>
      </w:r>
      <w:r>
        <w:rPr>
          <w:rStyle w:val="WW8Num2z0"/>
          <w:rFonts w:ascii="Verdana" w:hAnsi="Verdana"/>
          <w:color w:val="000000"/>
          <w:sz w:val="18"/>
          <w:szCs w:val="18"/>
        </w:rPr>
        <w:t> </w:t>
      </w:r>
      <w:r>
        <w:rPr>
          <w:rStyle w:val="WW8Num3z0"/>
          <w:rFonts w:ascii="Verdana" w:hAnsi="Verdana"/>
          <w:color w:val="4682B4"/>
          <w:sz w:val="18"/>
          <w:szCs w:val="18"/>
        </w:rPr>
        <w:t>Асафьев</w:t>
      </w:r>
      <w:r>
        <w:rPr>
          <w:rFonts w:ascii="Verdana" w:hAnsi="Verdana"/>
          <w:color w:val="000000"/>
          <w:sz w:val="18"/>
          <w:szCs w:val="18"/>
        </w:rPr>
        <w:t>, Н.Я. Брюсова, Б.Л. Яворский и др.), эти проблемы осмысливались в рамках различных теоретико-педагогических концепций (</w:t>
      </w:r>
      <w:r>
        <w:rPr>
          <w:rStyle w:val="WW8Num3z0"/>
          <w:rFonts w:ascii="Verdana" w:hAnsi="Verdana"/>
          <w:color w:val="4682B4"/>
          <w:sz w:val="18"/>
          <w:szCs w:val="18"/>
        </w:rPr>
        <w:t>рефлексологической</w:t>
      </w:r>
      <w:r>
        <w:rPr>
          <w:rFonts w:ascii="Verdana" w:hAnsi="Verdana"/>
          <w:color w:val="000000"/>
          <w:sz w:val="18"/>
          <w:szCs w:val="18"/>
        </w:rPr>
        <w:t>, биогенетической, социогенетической).</w:t>
      </w:r>
    </w:p>
    <w:p w14:paraId="2E034723"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Диалог культур столицы и провинции на этом этапе проявляется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музыкально-воспитательной деятельности, направленной на реализацию кулътурно-средовых возможностей и условий. «</w:t>
      </w:r>
      <w:r>
        <w:rPr>
          <w:rStyle w:val="WW8Num3z0"/>
          <w:rFonts w:ascii="Verdana" w:hAnsi="Verdana"/>
          <w:color w:val="4682B4"/>
          <w:sz w:val="18"/>
          <w:szCs w:val="18"/>
        </w:rPr>
        <w:t>Открытые двери</w:t>
      </w:r>
      <w:r>
        <w:rPr>
          <w:rFonts w:ascii="Verdana" w:hAnsi="Verdana"/>
          <w:color w:val="000000"/>
          <w:sz w:val="18"/>
          <w:szCs w:val="18"/>
        </w:rPr>
        <w:t>» Большого театра, концертных залов, подготовка концертных и</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программ, тематически связанных с программами по музыке, реализовывали культурный потенциал столицы по отношению, прежде всего, к</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Своеобразным «</w:t>
      </w:r>
      <w:r>
        <w:rPr>
          <w:rStyle w:val="WW8Num3z0"/>
          <w:rFonts w:ascii="Verdana" w:hAnsi="Verdana"/>
          <w:color w:val="4682B4"/>
          <w:sz w:val="18"/>
          <w:szCs w:val="18"/>
        </w:rPr>
        <w:t>ответом</w:t>
      </w:r>
      <w:r>
        <w:rPr>
          <w:rFonts w:ascii="Verdana" w:hAnsi="Verdana"/>
          <w:color w:val="000000"/>
          <w:sz w:val="18"/>
          <w:szCs w:val="18"/>
        </w:rPr>
        <w:t>» провинциальной культуры на столичные образовательные инициативы была характерная для камерного музыкально-образовательного пространства вовлеченность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деятельность хоров, оркестров, в постановку</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спектаклей; интенсивное взаимодействие между всеми субъектами музыкальной культуры, наличие тесных, почти семейных связей (домашние репетиции). В содержании провинциального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музыкального воспитания и в его методах сохранялись традиции предшествующего периода (конца XIX - начала XX вв.): в некоторых школах Владимира и уездных городов осуществлялись постановки сцен из опер, музыкально-драматические постановки; организовывались вечера бальных танцев; в большинстве школ ведущим направлением деятельности было создание школьного хора. «</w:t>
      </w:r>
      <w:r>
        <w:rPr>
          <w:rStyle w:val="WW8Num3z0"/>
          <w:rFonts w:ascii="Verdana" w:hAnsi="Verdana"/>
          <w:color w:val="4682B4"/>
          <w:sz w:val="18"/>
          <w:szCs w:val="18"/>
        </w:rPr>
        <w:t>Музыка</w:t>
      </w:r>
      <w:r>
        <w:rPr>
          <w:rFonts w:ascii="Verdana" w:hAnsi="Verdana"/>
          <w:color w:val="000000"/>
          <w:sz w:val="18"/>
          <w:szCs w:val="18"/>
        </w:rPr>
        <w:t>» в провинциальном сознании по-прежнему означала индивидуальные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фортепиано, а «</w:t>
      </w:r>
      <w:r>
        <w:rPr>
          <w:rStyle w:val="WW8Num3z0"/>
          <w:rFonts w:ascii="Verdana" w:hAnsi="Verdana"/>
          <w:color w:val="4682B4"/>
          <w:sz w:val="18"/>
          <w:szCs w:val="18"/>
        </w:rPr>
        <w:t>пение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хоровое</w:t>
      </w:r>
      <w:r>
        <w:rPr>
          <w:rStyle w:val="WW8Num2z0"/>
          <w:rFonts w:ascii="Verdana" w:hAnsi="Verdana"/>
          <w:color w:val="000000"/>
          <w:sz w:val="18"/>
          <w:szCs w:val="18"/>
        </w:rPr>
        <w:t> </w:t>
      </w:r>
      <w:r>
        <w:rPr>
          <w:rFonts w:ascii="Verdana" w:hAnsi="Verdana"/>
          <w:color w:val="000000"/>
          <w:sz w:val="18"/>
          <w:szCs w:val="18"/>
        </w:rPr>
        <w:t>пение без сопровождения (оно-то и считалось</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предметом).</w:t>
      </w:r>
    </w:p>
    <w:p w14:paraId="4ECCE5A7"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Структурная модель школьного образования, основные виды музыкальной деятельности, цели, </w:t>
      </w:r>
      <w:r>
        <w:rPr>
          <w:rFonts w:ascii="Verdana" w:hAnsi="Verdana"/>
          <w:color w:val="000000"/>
          <w:sz w:val="18"/>
          <w:szCs w:val="18"/>
        </w:rPr>
        <w:lastRenderedPageBreak/>
        <w:t>элементы содержания, педагогические технологии проецировались на</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школы. Парадоксальной характеристикой данного периода является создание моделей музыкального образования, ориентированных на «</w:t>
      </w:r>
      <w:r>
        <w:rPr>
          <w:rStyle w:val="WW8Num3z0"/>
          <w:rFonts w:ascii="Verdana" w:hAnsi="Verdana"/>
          <w:color w:val="4682B4"/>
          <w:sz w:val="18"/>
          <w:szCs w:val="18"/>
        </w:rPr>
        <w:t>глубинку</w:t>
      </w:r>
      <w:r>
        <w:rPr>
          <w:rFonts w:ascii="Verdana" w:hAnsi="Verdana"/>
          <w:color w:val="000000"/>
          <w:sz w:val="18"/>
          <w:szCs w:val="18"/>
        </w:rPr>
        <w:t>», и неприятие (либо существенные трудно</w:t>
      </w:r>
    </w:p>
    <w:p w14:paraId="25930CA3"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383 сти их реализации) их в провинции. Музыкальные школы (народные, первой и второй ступени) мыслились как единая система любительского и профессионального музыкального образования, основанная на</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Fonts w:ascii="Verdana" w:hAnsi="Verdana"/>
          <w:color w:val="000000"/>
          <w:sz w:val="18"/>
          <w:szCs w:val="18"/>
        </w:rPr>
        <w:t>, субъектной, организационной интеграции. Однако эта модель, созданная с ориентацией на регионы, оказалась недостаточно жизнеспособной, так как «</w:t>
      </w:r>
      <w:r>
        <w:rPr>
          <w:rStyle w:val="WW8Num3z0"/>
          <w:rFonts w:ascii="Verdana" w:hAnsi="Verdana"/>
          <w:color w:val="4682B4"/>
          <w:sz w:val="18"/>
          <w:szCs w:val="18"/>
        </w:rPr>
        <w:t>на местах</w:t>
      </w:r>
      <w:r>
        <w:rPr>
          <w:rFonts w:ascii="Verdana" w:hAnsi="Verdana"/>
          <w:color w:val="000000"/>
          <w:sz w:val="18"/>
          <w:szCs w:val="18"/>
        </w:rPr>
        <w:t>» музыкальные школы указанных типов были разрознены, в провинции наблюдался острый недостаток «</w:t>
      </w:r>
      <w:r>
        <w:rPr>
          <w:rStyle w:val="WW8Num3z0"/>
          <w:rFonts w:ascii="Verdana" w:hAnsi="Verdana"/>
          <w:color w:val="4682B4"/>
          <w:sz w:val="18"/>
          <w:szCs w:val="18"/>
        </w:rPr>
        <w:t>верхних этажей</w:t>
      </w:r>
      <w:r>
        <w:rPr>
          <w:rFonts w:ascii="Verdana" w:hAnsi="Verdana"/>
          <w:color w:val="000000"/>
          <w:sz w:val="18"/>
          <w:szCs w:val="18"/>
        </w:rPr>
        <w:t>» системы, что продуцировало проблемы на более низких ступенях. Так, во Владимирской губернии не было ни одной музыкальной школы второй ступени, отвечавшей за подготовку кадров.</w:t>
      </w:r>
    </w:p>
    <w:p w14:paraId="1558A24F"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Музыкальное просветительство и</w:t>
      </w:r>
      <w:r>
        <w:rPr>
          <w:rStyle w:val="WW8Num2z0"/>
          <w:rFonts w:ascii="Verdana" w:hAnsi="Verdana"/>
          <w:color w:val="000000"/>
          <w:sz w:val="18"/>
          <w:szCs w:val="18"/>
        </w:rPr>
        <w:t> </w:t>
      </w:r>
      <w:r>
        <w:rPr>
          <w:rStyle w:val="WW8Num3z0"/>
          <w:rFonts w:ascii="Verdana" w:hAnsi="Verdana"/>
          <w:color w:val="4682B4"/>
          <w:sz w:val="18"/>
          <w:szCs w:val="18"/>
        </w:rPr>
        <w:t>самодеятельность</w:t>
      </w:r>
      <w:r>
        <w:rPr>
          <w:rStyle w:val="WW8Num2z0"/>
          <w:rFonts w:ascii="Verdana" w:hAnsi="Verdana"/>
          <w:color w:val="000000"/>
          <w:sz w:val="18"/>
          <w:szCs w:val="18"/>
        </w:rPr>
        <w:t> </w:t>
      </w:r>
      <w:r>
        <w:rPr>
          <w:rFonts w:ascii="Verdana" w:hAnsi="Verdana"/>
          <w:color w:val="000000"/>
          <w:sz w:val="18"/>
          <w:szCs w:val="18"/>
        </w:rPr>
        <w:t>на этом этапе были тесно связанными со школьным</w:t>
      </w:r>
      <w:r>
        <w:rPr>
          <w:rStyle w:val="WW8Num2z0"/>
          <w:rFonts w:ascii="Verdana" w:hAnsi="Verdana"/>
          <w:color w:val="000000"/>
          <w:sz w:val="18"/>
          <w:szCs w:val="18"/>
        </w:rPr>
        <w:t> </w:t>
      </w:r>
      <w:r>
        <w:rPr>
          <w:rStyle w:val="WW8Num3z0"/>
          <w:rFonts w:ascii="Verdana" w:hAnsi="Verdana"/>
          <w:color w:val="4682B4"/>
          <w:sz w:val="18"/>
          <w:szCs w:val="18"/>
        </w:rPr>
        <w:t>музыкальным</w:t>
      </w:r>
      <w:r>
        <w:rPr>
          <w:rStyle w:val="WW8Num2z0"/>
          <w:rFonts w:ascii="Verdana" w:hAnsi="Verdana"/>
          <w:color w:val="000000"/>
          <w:sz w:val="18"/>
          <w:szCs w:val="18"/>
        </w:rPr>
        <w:t> </w:t>
      </w:r>
      <w:r>
        <w:rPr>
          <w:rFonts w:ascii="Verdana" w:hAnsi="Verdana"/>
          <w:color w:val="000000"/>
          <w:sz w:val="18"/>
          <w:szCs w:val="18"/>
        </w:rPr>
        <w:t>воспитанием, деятельностью музыкальных школ. По формам организации</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самодеятельность в провинции 1920-х годов представляла собой «</w:t>
      </w:r>
      <w:r>
        <w:rPr>
          <w:rStyle w:val="WW8Num3z0"/>
          <w:rFonts w:ascii="Verdana" w:hAnsi="Verdana"/>
          <w:color w:val="4682B4"/>
          <w:sz w:val="18"/>
          <w:szCs w:val="18"/>
        </w:rPr>
        <w:t>переходное звено</w:t>
      </w:r>
      <w:r>
        <w:rPr>
          <w:rFonts w:ascii="Verdana" w:hAnsi="Verdana"/>
          <w:color w:val="000000"/>
          <w:sz w:val="18"/>
          <w:szCs w:val="18"/>
        </w:rPr>
        <w:t>» от частного любительского музыкального образования к</w:t>
      </w:r>
      <w:r>
        <w:rPr>
          <w:rStyle w:val="WW8Num2z0"/>
          <w:rFonts w:ascii="Verdana" w:hAnsi="Verdana"/>
          <w:color w:val="000000"/>
          <w:sz w:val="18"/>
          <w:szCs w:val="18"/>
        </w:rPr>
        <w:t> </w:t>
      </w:r>
      <w:r>
        <w:rPr>
          <w:rStyle w:val="WW8Num3z0"/>
          <w:rFonts w:ascii="Verdana" w:hAnsi="Verdana"/>
          <w:color w:val="4682B4"/>
          <w:sz w:val="18"/>
          <w:szCs w:val="18"/>
        </w:rPr>
        <w:t>кружковым</w:t>
      </w:r>
      <w:r>
        <w:rPr>
          <w:rStyle w:val="WW8Num2z0"/>
          <w:rFonts w:ascii="Verdana" w:hAnsi="Verdana"/>
          <w:color w:val="000000"/>
          <w:sz w:val="18"/>
          <w:szCs w:val="18"/>
        </w:rPr>
        <w:t> </w:t>
      </w:r>
      <w:r>
        <w:rPr>
          <w:rFonts w:ascii="Verdana" w:hAnsi="Verdana"/>
          <w:color w:val="000000"/>
          <w:sz w:val="18"/>
          <w:szCs w:val="18"/>
        </w:rPr>
        <w:t>и студийным формам последующих периодов.</w:t>
      </w:r>
    </w:p>
    <w:p w14:paraId="0457630E"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(1931 - первая половина 1950- х гг.) тенденции учета региональных особенностей в связи с унификацией системы образования (в том числе, программ по музыке (пению)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стали менее значимыми и в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 в содержании музыкального образования, и в организационной структуре. Жесткая «</w:t>
      </w:r>
      <w:r>
        <w:rPr>
          <w:rStyle w:val="WW8Num3z0"/>
          <w:rFonts w:ascii="Verdana" w:hAnsi="Verdana"/>
          <w:color w:val="4682B4"/>
          <w:sz w:val="18"/>
          <w:szCs w:val="18"/>
        </w:rPr>
        <w:t>вертикаль</w:t>
      </w:r>
      <w:r>
        <w:rPr>
          <w:rFonts w:ascii="Verdana" w:hAnsi="Verdana"/>
          <w:color w:val="000000"/>
          <w:sz w:val="18"/>
          <w:szCs w:val="18"/>
        </w:rPr>
        <w:t>», ориентированность на мировые конкурсные достижения (и блестящие успехи в этой сфере) оставляла за провинциальным музыкальным образованием функцию «</w:t>
      </w:r>
      <w:r>
        <w:rPr>
          <w:rStyle w:val="WW8Num3z0"/>
          <w:rFonts w:ascii="Verdana" w:hAnsi="Verdana"/>
          <w:color w:val="4682B4"/>
          <w:sz w:val="18"/>
          <w:szCs w:val="18"/>
        </w:rPr>
        <w:t>поставщика кадров</w:t>
      </w:r>
      <w:r>
        <w:rPr>
          <w:rFonts w:ascii="Verdana" w:hAnsi="Verdana"/>
          <w:color w:val="000000"/>
          <w:sz w:val="18"/>
          <w:szCs w:val="18"/>
        </w:rPr>
        <w:t>» для столичных консерваторий. Это повлекло за собой переход диалоговых процессов между культурами столицы и провинции в</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сферу. 1830-50-е годы характеризуются волнами кадровой ротации, особенно в сфере профессионального музыкального образования. Эвакуация, внутрироссийская миграционная политика, запретительные и репрессивные меры повлекли движение музыкально-педагогических идей и</w:t>
      </w:r>
    </w:p>
    <w:p w14:paraId="277FC5F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384 самих музыкантов-педагогов в провинцию. Ряд особенностей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педагогов-музыкантов может быть описан как феномен внутренней эмиграции: тенденция удаления от центра тех, чьи идеи,</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ориентации не совпадали с официальной педагогической политикой. Поскольку роль миграции музыкально-педагогических идей (например, идей Б.Л.</w:t>
      </w:r>
      <w:r>
        <w:rPr>
          <w:rStyle w:val="WW8Num2z0"/>
          <w:rFonts w:ascii="Verdana" w:hAnsi="Verdana"/>
          <w:color w:val="000000"/>
          <w:sz w:val="18"/>
          <w:szCs w:val="18"/>
        </w:rPr>
        <w:t> </w:t>
      </w:r>
      <w:r>
        <w:rPr>
          <w:rStyle w:val="WW8Num3z0"/>
          <w:rFonts w:ascii="Verdana" w:hAnsi="Verdana"/>
          <w:color w:val="4682B4"/>
          <w:sz w:val="18"/>
          <w:szCs w:val="18"/>
        </w:rPr>
        <w:t>Яворского</w:t>
      </w:r>
      <w:r>
        <w:rPr>
          <w:rFonts w:ascii="Verdana" w:hAnsi="Verdana"/>
          <w:color w:val="000000"/>
          <w:sz w:val="18"/>
          <w:szCs w:val="18"/>
        </w:rPr>
        <w:t>), внутренней эмиграции и даже эвакуации в истории лучше осмыслены по отношению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музыкальному</w:t>
      </w:r>
      <w:r>
        <w:rPr>
          <w:rStyle w:val="WW8Num2z0"/>
          <w:rFonts w:ascii="Verdana" w:hAnsi="Verdana"/>
          <w:color w:val="000000"/>
          <w:sz w:val="18"/>
          <w:szCs w:val="18"/>
        </w:rPr>
        <w:t> </w:t>
      </w:r>
      <w:r>
        <w:rPr>
          <w:rFonts w:ascii="Verdana" w:hAnsi="Verdana"/>
          <w:color w:val="000000"/>
          <w:sz w:val="18"/>
          <w:szCs w:val="18"/>
        </w:rPr>
        <w:t>образованию, его и нужно считать идентификатором диалога культур столицы и провинции в этот период. Высокая роль провинциальной культуры в поддержании атмосферы, содержания, традиций классического музыкального образования XIX в. связана не только со столичными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перебравшимися в провинцию (A.A. Епанчина, С.Н.</w:t>
      </w:r>
      <w:r>
        <w:rPr>
          <w:rStyle w:val="WW8Num2z0"/>
          <w:rFonts w:ascii="Verdana" w:hAnsi="Verdana"/>
          <w:color w:val="000000"/>
          <w:sz w:val="18"/>
          <w:szCs w:val="18"/>
        </w:rPr>
        <w:t> </w:t>
      </w:r>
      <w:r>
        <w:rPr>
          <w:rStyle w:val="WW8Num3z0"/>
          <w:rFonts w:ascii="Verdana" w:hAnsi="Verdana"/>
          <w:color w:val="4682B4"/>
          <w:sz w:val="18"/>
          <w:szCs w:val="18"/>
        </w:rPr>
        <w:t>Коншин</w:t>
      </w:r>
      <w:r>
        <w:rPr>
          <w:rStyle w:val="WW8Num2z0"/>
          <w:rFonts w:ascii="Verdana" w:hAnsi="Verdana"/>
          <w:color w:val="000000"/>
          <w:sz w:val="18"/>
          <w:szCs w:val="18"/>
        </w:rPr>
        <w:t> </w:t>
      </w:r>
      <w:r>
        <w:rPr>
          <w:rFonts w:ascii="Verdana" w:hAnsi="Verdana"/>
          <w:color w:val="000000"/>
          <w:sz w:val="18"/>
          <w:szCs w:val="18"/>
        </w:rPr>
        <w:t>во Владимирском крае). В очень значительной степени она представлена деятельностью тех педагогов-музыкантов, которые, получив образование в столице, просто работали в своих</w:t>
      </w:r>
      <w:r>
        <w:rPr>
          <w:rStyle w:val="WW8Num2z0"/>
          <w:rFonts w:ascii="Verdana" w:hAnsi="Verdana"/>
          <w:color w:val="000000"/>
          <w:sz w:val="18"/>
          <w:szCs w:val="18"/>
        </w:rPr>
        <w:t> </w:t>
      </w:r>
      <w:r>
        <w:rPr>
          <w:rStyle w:val="WW8Num3z0"/>
          <w:rFonts w:ascii="Verdana" w:hAnsi="Verdana"/>
          <w:color w:val="4682B4"/>
          <w:sz w:val="18"/>
          <w:szCs w:val="18"/>
        </w:rPr>
        <w:t>родных</w:t>
      </w:r>
      <w:r>
        <w:rPr>
          <w:rStyle w:val="WW8Num2z0"/>
          <w:rFonts w:ascii="Verdana" w:hAnsi="Verdana"/>
          <w:color w:val="000000"/>
          <w:sz w:val="18"/>
          <w:szCs w:val="18"/>
        </w:rPr>
        <w:t> </w:t>
      </w:r>
      <w:r>
        <w:rPr>
          <w:rFonts w:ascii="Verdana" w:hAnsi="Verdana"/>
          <w:color w:val="000000"/>
          <w:sz w:val="18"/>
          <w:szCs w:val="18"/>
        </w:rPr>
        <w:t>городах (например, С.И. Левкоев во Владимире).</w:t>
      </w:r>
    </w:p>
    <w:p w14:paraId="6BDA38D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(конец 1950-х - первая половина 1970-х гг.) идентификатором диалога культур столицы и провинции стало музыкальное образование в сфере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В нем наиболее ярко проявились тенденции духовного и культурного подъема, связанного с победой в Великой Отечественной войне, личной включенности в восстановление, созидание, развитие мирной, счастливой жизни. Особенно ярко эти тенденции видны в истории российской провинции, где послевоенные Дворцы культуры, парки, городские сады становились и архитектурными, и социальными, и ментальными «</w:t>
      </w:r>
      <w:r>
        <w:rPr>
          <w:rStyle w:val="WW8Num3z0"/>
          <w:rFonts w:ascii="Verdana" w:hAnsi="Verdana"/>
          <w:color w:val="4682B4"/>
          <w:sz w:val="18"/>
          <w:szCs w:val="18"/>
        </w:rPr>
        <w:t>выразителями</w:t>
      </w:r>
      <w:r>
        <w:rPr>
          <w:rFonts w:ascii="Verdana" w:hAnsi="Verdana"/>
          <w:color w:val="000000"/>
          <w:sz w:val="18"/>
          <w:szCs w:val="18"/>
        </w:rPr>
        <w:t>» культурного строительства, центрами общественной жизни в целом, теми «</w:t>
      </w:r>
      <w:r>
        <w:rPr>
          <w:rStyle w:val="WW8Num3z0"/>
          <w:rFonts w:ascii="Verdana" w:hAnsi="Verdana"/>
          <w:color w:val="4682B4"/>
          <w:sz w:val="18"/>
          <w:szCs w:val="18"/>
        </w:rPr>
        <w:t>произведениями</w:t>
      </w:r>
      <w:r>
        <w:rPr>
          <w:rFonts w:ascii="Verdana" w:hAnsi="Verdana"/>
          <w:color w:val="000000"/>
          <w:sz w:val="18"/>
          <w:szCs w:val="18"/>
        </w:rPr>
        <w:t>» (образами) культуры, которые представляли собой эпоху. Массовая</w:t>
      </w:r>
      <w:r>
        <w:rPr>
          <w:rStyle w:val="WW8Num2z0"/>
          <w:rFonts w:ascii="Verdana" w:hAnsi="Verdana"/>
          <w:color w:val="000000"/>
          <w:sz w:val="18"/>
          <w:szCs w:val="18"/>
        </w:rPr>
        <w:t> </w:t>
      </w:r>
      <w:r>
        <w:rPr>
          <w:rStyle w:val="WW8Num3z0"/>
          <w:rFonts w:ascii="Verdana" w:hAnsi="Verdana"/>
          <w:color w:val="4682B4"/>
          <w:sz w:val="18"/>
          <w:szCs w:val="18"/>
        </w:rPr>
        <w:t>увлеченность</w:t>
      </w:r>
      <w:r>
        <w:rPr>
          <w:rStyle w:val="WW8Num2z0"/>
          <w:rFonts w:ascii="Verdana" w:hAnsi="Verdana"/>
          <w:color w:val="000000"/>
          <w:sz w:val="18"/>
          <w:szCs w:val="18"/>
        </w:rPr>
        <w:t> </w:t>
      </w:r>
      <w:r>
        <w:rPr>
          <w:rFonts w:ascii="Verdana" w:hAnsi="Verdana"/>
          <w:color w:val="000000"/>
          <w:sz w:val="18"/>
          <w:szCs w:val="18"/>
        </w:rPr>
        <w:t>советских людей музыкальной самодеятельностью имеет и статистические, и художественно-мемуарные подтверждения. Будучи наиболее свободной, «</w:t>
      </w:r>
      <w:r>
        <w:rPr>
          <w:rStyle w:val="WW8Num3z0"/>
          <w:rFonts w:ascii="Verdana" w:hAnsi="Verdana"/>
          <w:color w:val="4682B4"/>
          <w:sz w:val="18"/>
          <w:szCs w:val="18"/>
        </w:rPr>
        <w:t>мягко институционализированной</w:t>
      </w:r>
      <w:r>
        <w:rPr>
          <w:rFonts w:ascii="Verdana" w:hAnsi="Verdana"/>
          <w:color w:val="000000"/>
          <w:sz w:val="18"/>
          <w:szCs w:val="18"/>
        </w:rPr>
        <w:t xml:space="preserve">» сферой, музыкальное образование в </w:t>
      </w:r>
      <w:r>
        <w:rPr>
          <w:rFonts w:ascii="Verdana" w:hAnsi="Verdana"/>
          <w:color w:val="000000"/>
          <w:sz w:val="18"/>
          <w:szCs w:val="18"/>
        </w:rPr>
        <w:lastRenderedPageBreak/>
        <w:t>сфере</w:t>
      </w:r>
      <w:r>
        <w:rPr>
          <w:rStyle w:val="WW8Num2z0"/>
          <w:rFonts w:ascii="Verdana" w:hAnsi="Verdana"/>
          <w:color w:val="000000"/>
          <w:sz w:val="18"/>
          <w:szCs w:val="18"/>
        </w:rPr>
        <w:t> </w:t>
      </w:r>
      <w:r>
        <w:rPr>
          <w:rStyle w:val="WW8Num3z0"/>
          <w:rFonts w:ascii="Verdana" w:hAnsi="Verdana"/>
          <w:color w:val="4682B4"/>
          <w:sz w:val="18"/>
          <w:szCs w:val="18"/>
        </w:rPr>
        <w:t>самодея</w:t>
      </w:r>
    </w:p>
    <w:p w14:paraId="2DC3A57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385 тельности обладало значительным диалоговым потенциалом. Основанное на академических традициях и осуществляемое в провинции теми же людьми, которые работали в профессиональных музыкальных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оно не было отделенным от профессионального музыкального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методическом плане: это его важная историческая характеристика.</w:t>
      </w:r>
    </w:p>
    <w:p w14:paraId="45AE93F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в столичных музыкальных студиях периода второй половины 1950 - 70-х гг. соперничало с профессиональным и возрождало традиции музыкального образования непосредственно в музыкальных коллективах. Например, в студии оперы и балета при Дворце культуры им. С.М. Кирова на высоком профессиональном уровне ставились оперы «</w:t>
      </w:r>
      <w:r>
        <w:rPr>
          <w:rStyle w:val="WW8Num3z0"/>
          <w:rFonts w:ascii="Verdana" w:hAnsi="Verdana"/>
          <w:color w:val="4682B4"/>
          <w:sz w:val="18"/>
          <w:szCs w:val="18"/>
        </w:rPr>
        <w:t>Царская невеста</w:t>
      </w:r>
      <w:r>
        <w:rPr>
          <w:rFonts w:ascii="Verdana" w:hAnsi="Verdana"/>
          <w:color w:val="000000"/>
          <w:sz w:val="18"/>
          <w:szCs w:val="18"/>
        </w:rPr>
        <w:t>», «</w:t>
      </w:r>
      <w:r>
        <w:rPr>
          <w:rStyle w:val="WW8Num3z0"/>
          <w:rFonts w:ascii="Verdana" w:hAnsi="Verdana"/>
          <w:color w:val="4682B4"/>
          <w:sz w:val="18"/>
          <w:szCs w:val="18"/>
        </w:rPr>
        <w:t>Сорочинская ярмарка</w:t>
      </w:r>
      <w:r>
        <w:rPr>
          <w:rFonts w:ascii="Verdana" w:hAnsi="Verdana"/>
          <w:color w:val="000000"/>
          <w:sz w:val="18"/>
          <w:szCs w:val="18"/>
        </w:rPr>
        <w:t>», «</w:t>
      </w:r>
      <w:r>
        <w:rPr>
          <w:rStyle w:val="WW8Num3z0"/>
          <w:rFonts w:ascii="Verdana" w:hAnsi="Verdana"/>
          <w:color w:val="4682B4"/>
          <w:sz w:val="18"/>
          <w:szCs w:val="18"/>
        </w:rPr>
        <w:t>Травиата</w:t>
      </w:r>
      <w:r>
        <w:rPr>
          <w:rFonts w:ascii="Verdana" w:hAnsi="Verdana"/>
          <w:color w:val="000000"/>
          <w:sz w:val="18"/>
          <w:szCs w:val="18"/>
        </w:rPr>
        <w:t>», «</w:t>
      </w:r>
      <w:r>
        <w:rPr>
          <w:rStyle w:val="WW8Num3z0"/>
          <w:rFonts w:ascii="Verdana" w:hAnsi="Verdana"/>
          <w:color w:val="4682B4"/>
          <w:sz w:val="18"/>
          <w:szCs w:val="18"/>
        </w:rPr>
        <w:t>Тихий Дон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Самодеятельные</w:t>
      </w:r>
      <w:r>
        <w:rPr>
          <w:rFonts w:ascii="Verdana" w:hAnsi="Verdana"/>
          <w:color w:val="000000"/>
          <w:sz w:val="18"/>
          <w:szCs w:val="18"/>
        </w:rPr>
        <w:t>музыкальные коллективы провинции реализовывали потребности в расширении жанрового многообразия музыкальной среды и выступали центрами музыкальной жизни, объединяя вокруг себя педагогов-музыкантов, талантливых любителей. По отношению к музыкальному образованию взрослых они не имели альтернативы и достигали весьма высоких результатов. Принципиальная линия на преодоление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Fonts w:ascii="Verdana" w:hAnsi="Verdana"/>
          <w:color w:val="000000"/>
          <w:sz w:val="18"/>
          <w:szCs w:val="18"/>
        </w:rPr>
        <w:t>, методических различий между работой с</w:t>
      </w:r>
      <w:r>
        <w:rPr>
          <w:rStyle w:val="WW8Num2z0"/>
          <w:rFonts w:ascii="Verdana" w:hAnsi="Verdana"/>
          <w:color w:val="000000"/>
          <w:sz w:val="18"/>
          <w:szCs w:val="18"/>
        </w:rPr>
        <w:t> </w:t>
      </w:r>
      <w:r>
        <w:rPr>
          <w:rStyle w:val="WW8Num3z0"/>
          <w:rFonts w:ascii="Verdana" w:hAnsi="Verdana"/>
          <w:color w:val="4682B4"/>
          <w:sz w:val="18"/>
          <w:szCs w:val="18"/>
        </w:rPr>
        <w:t>самодеятельными</w:t>
      </w:r>
      <w:r>
        <w:rPr>
          <w:rStyle w:val="WW8Num2z0"/>
          <w:rFonts w:ascii="Verdana" w:hAnsi="Verdana"/>
          <w:color w:val="000000"/>
          <w:sz w:val="18"/>
          <w:szCs w:val="18"/>
        </w:rPr>
        <w:t> </w:t>
      </w:r>
      <w:r>
        <w:rPr>
          <w:rFonts w:ascii="Verdana" w:hAnsi="Verdana"/>
          <w:color w:val="000000"/>
          <w:sz w:val="18"/>
          <w:szCs w:val="18"/>
        </w:rPr>
        <w:t>и профессиональными музыкальными коллективами вела как к вырастанию из самодеятельности профессиональных музыкантов, так и к по-настоящему непрерывному образованию любителей. Так, в Народном театре оперетты г. Владимира под руководством Н.Е. Оленевой по два раза в неделю академическим</w:t>
      </w:r>
      <w:r>
        <w:rPr>
          <w:rStyle w:val="WW8Num2z0"/>
          <w:rFonts w:ascii="Verdana" w:hAnsi="Verdana"/>
          <w:color w:val="000000"/>
          <w:sz w:val="18"/>
          <w:szCs w:val="18"/>
        </w:rPr>
        <w:t> </w:t>
      </w:r>
      <w:r>
        <w:rPr>
          <w:rStyle w:val="WW8Num3z0"/>
          <w:rFonts w:ascii="Verdana" w:hAnsi="Verdana"/>
          <w:color w:val="4682B4"/>
          <w:sz w:val="18"/>
          <w:szCs w:val="18"/>
        </w:rPr>
        <w:t>вокалом</w:t>
      </w:r>
      <w:r>
        <w:rPr>
          <w:rStyle w:val="WW8Num2z0"/>
          <w:rFonts w:ascii="Verdana" w:hAnsi="Verdana"/>
          <w:color w:val="000000"/>
          <w:sz w:val="18"/>
          <w:szCs w:val="18"/>
        </w:rPr>
        <w:t> </w:t>
      </w:r>
      <w:r>
        <w:rPr>
          <w:rFonts w:ascii="Verdana" w:hAnsi="Verdana"/>
          <w:color w:val="000000"/>
          <w:sz w:val="18"/>
          <w:szCs w:val="18"/>
        </w:rPr>
        <w:t>занималось несколько десятков человек; некоторые - по десять-двадцать лет. С этими же людьми работал дирижер симфонического оркестра A.C. Александровский (были выделены часы репетиций солистов с симфоническим оркестром). Взрослые люди (работники химического завода и представители других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осваивали нотную грамоту, ориентировались в партитурах. Знания были практико-ориентированньгми и непосредственно связанными с</w:t>
      </w:r>
      <w:r>
        <w:rPr>
          <w:rStyle w:val="WW8Num2z0"/>
          <w:rFonts w:ascii="Verdana" w:hAnsi="Verdana"/>
          <w:color w:val="000000"/>
          <w:sz w:val="18"/>
          <w:szCs w:val="18"/>
        </w:rPr>
        <w:t> </w:t>
      </w:r>
      <w:r>
        <w:rPr>
          <w:rStyle w:val="WW8Num3z0"/>
          <w:rFonts w:ascii="Verdana" w:hAnsi="Verdana"/>
          <w:color w:val="4682B4"/>
          <w:sz w:val="18"/>
          <w:szCs w:val="18"/>
        </w:rPr>
        <w:t>исполнительскими</w:t>
      </w:r>
      <w:r>
        <w:rPr>
          <w:rStyle w:val="WW8Num2z0"/>
          <w:rFonts w:ascii="Verdana" w:hAnsi="Verdana"/>
          <w:color w:val="000000"/>
          <w:sz w:val="18"/>
          <w:szCs w:val="18"/>
        </w:rPr>
        <w:t> </w:t>
      </w:r>
      <w:r>
        <w:rPr>
          <w:rFonts w:ascii="Verdana" w:hAnsi="Verdana"/>
          <w:color w:val="000000"/>
          <w:sz w:val="18"/>
          <w:szCs w:val="18"/>
        </w:rPr>
        <w:t>задачами и возможностями. Шефство столичных</w:t>
      </w:r>
      <w:r>
        <w:rPr>
          <w:rStyle w:val="WW8Num2z0"/>
          <w:rFonts w:ascii="Verdana" w:hAnsi="Verdana"/>
          <w:color w:val="000000"/>
          <w:sz w:val="18"/>
          <w:szCs w:val="18"/>
        </w:rPr>
        <w:t> </w:t>
      </w:r>
      <w:r>
        <w:rPr>
          <w:rStyle w:val="WW8Num3z0"/>
          <w:rFonts w:ascii="Verdana" w:hAnsi="Verdana"/>
          <w:color w:val="4682B4"/>
          <w:sz w:val="18"/>
          <w:szCs w:val="18"/>
        </w:rPr>
        <w:t>самодеятельных</w:t>
      </w:r>
      <w:r>
        <w:rPr>
          <w:rStyle w:val="WW8Num2z0"/>
          <w:rFonts w:ascii="Verdana" w:hAnsi="Verdana"/>
          <w:color w:val="000000"/>
          <w:sz w:val="18"/>
          <w:szCs w:val="18"/>
        </w:rPr>
        <w:t> </w:t>
      </w:r>
      <w:r>
        <w:rPr>
          <w:rFonts w:ascii="Verdana" w:hAnsi="Verdana"/>
          <w:color w:val="000000"/>
          <w:sz w:val="18"/>
          <w:szCs w:val="18"/>
        </w:rPr>
        <w:t>и профес</w:t>
      </w:r>
    </w:p>
    <w:p w14:paraId="556FB2F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сиональных</w:t>
      </w:r>
      <w:r>
        <w:rPr>
          <w:rStyle w:val="WW8Num2z0"/>
          <w:rFonts w:ascii="Verdana" w:hAnsi="Verdana"/>
          <w:color w:val="000000"/>
          <w:sz w:val="18"/>
          <w:szCs w:val="18"/>
        </w:rPr>
        <w:t> </w:t>
      </w:r>
      <w:r>
        <w:rPr>
          <w:rFonts w:ascii="Verdana" w:hAnsi="Verdana"/>
          <w:color w:val="000000"/>
          <w:sz w:val="18"/>
          <w:szCs w:val="18"/>
        </w:rPr>
        <w:t>музыкальных коллективов над провинциальными повышало мотивацию любителей-музыкантов,</w:t>
      </w:r>
      <w:r>
        <w:rPr>
          <w:rStyle w:val="WW8Num2z0"/>
          <w:rFonts w:ascii="Verdana" w:hAnsi="Verdana"/>
          <w:color w:val="000000"/>
          <w:sz w:val="18"/>
          <w:szCs w:val="18"/>
        </w:rPr>
        <w:t> </w:t>
      </w:r>
      <w:r>
        <w:rPr>
          <w:rStyle w:val="WW8Num3z0"/>
          <w:rFonts w:ascii="Verdana" w:hAnsi="Verdana"/>
          <w:color w:val="4682B4"/>
          <w:sz w:val="18"/>
          <w:szCs w:val="18"/>
        </w:rPr>
        <w:t>воспитывало</w:t>
      </w:r>
      <w:r>
        <w:rPr>
          <w:rStyle w:val="WW8Num2z0"/>
          <w:rFonts w:ascii="Verdana" w:hAnsi="Verdana"/>
          <w:color w:val="000000"/>
          <w:sz w:val="18"/>
          <w:szCs w:val="18"/>
        </w:rPr>
        <w:t> </w:t>
      </w:r>
      <w:r>
        <w:rPr>
          <w:rFonts w:ascii="Verdana" w:hAnsi="Verdana"/>
          <w:color w:val="000000"/>
          <w:sz w:val="18"/>
          <w:szCs w:val="18"/>
        </w:rPr>
        <w:t>слушательскую, зрительскую аудиторию.</w:t>
      </w:r>
    </w:p>
    <w:p w14:paraId="39308837"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позиций диалога культур столицы и провинции нужно подчеркнуть ориентацию музыкального образования, осуществлявшегося в сфере самодеятельности, на особенности социальной среды, тенденцию учета местных музыкально-культурных традиций. Результаты музыкально-этнографической деятельности стали включаться в содержание музыкального образования самодеятельных хоров и оркестров. Образовательная поддержка оказывалась местным композиторам; с ними проводились консультации, семинары; их произведения начали публиковаться и пропагандироваться на региональном уровне. Автономизация деятельности местного радио позволяла осуществлять музыкально-образовательные инициативы с учетом заявок жителей села, города, с привлечением местных музыкальных коллективов.</w:t>
      </w:r>
      <w:r>
        <w:rPr>
          <w:rStyle w:val="WW8Num2z0"/>
          <w:rFonts w:ascii="Verdana" w:hAnsi="Verdana"/>
          <w:color w:val="000000"/>
          <w:sz w:val="18"/>
          <w:szCs w:val="18"/>
        </w:rPr>
        <w:t> </w:t>
      </w:r>
      <w:r>
        <w:rPr>
          <w:rStyle w:val="WW8Num3z0"/>
          <w:rFonts w:ascii="Verdana" w:hAnsi="Verdana"/>
          <w:color w:val="4682B4"/>
          <w:sz w:val="18"/>
          <w:szCs w:val="18"/>
        </w:rPr>
        <w:t>Хоровые</w:t>
      </w:r>
      <w:r>
        <w:rPr>
          <w:rStyle w:val="WW8Num2z0"/>
          <w:rFonts w:ascii="Verdana" w:hAnsi="Verdana"/>
          <w:color w:val="000000"/>
          <w:sz w:val="18"/>
          <w:szCs w:val="18"/>
        </w:rPr>
        <w:t> </w:t>
      </w:r>
      <w:r>
        <w:rPr>
          <w:rFonts w:ascii="Verdana" w:hAnsi="Verdana"/>
          <w:color w:val="000000"/>
          <w:sz w:val="18"/>
          <w:szCs w:val="18"/>
        </w:rPr>
        <w:t>самодеятельные коллективы, которые составляли основу провинциального музыкально-образовательного пространства, были включены в систему смотров и конкурсов, в ходе которых осуществлялся компетентный анализ их</w:t>
      </w:r>
      <w:r>
        <w:rPr>
          <w:rStyle w:val="WW8Num2z0"/>
          <w:rFonts w:ascii="Verdana" w:hAnsi="Verdana"/>
          <w:color w:val="000000"/>
          <w:sz w:val="18"/>
          <w:szCs w:val="18"/>
        </w:rPr>
        <w:t> </w:t>
      </w:r>
      <w:r>
        <w:rPr>
          <w:rStyle w:val="WW8Num3z0"/>
          <w:rFonts w:ascii="Verdana" w:hAnsi="Verdana"/>
          <w:color w:val="4682B4"/>
          <w:sz w:val="18"/>
          <w:szCs w:val="18"/>
        </w:rPr>
        <w:t>исполнительского</w:t>
      </w:r>
      <w:r>
        <w:rPr>
          <w:rStyle w:val="WW8Num2z0"/>
          <w:rFonts w:ascii="Verdana" w:hAnsi="Verdana"/>
          <w:color w:val="000000"/>
          <w:sz w:val="18"/>
          <w:szCs w:val="18"/>
        </w:rPr>
        <w:t> </w:t>
      </w:r>
      <w:r>
        <w:rPr>
          <w:rFonts w:ascii="Verdana" w:hAnsi="Verdana"/>
          <w:color w:val="000000"/>
          <w:sz w:val="18"/>
          <w:szCs w:val="18"/>
        </w:rPr>
        <w:t>роста, давались рекомендации педагогам-музыкантам, руководившим хорами. Лучшие коллективы поощрялись выступлениями на столичных концертных площадках, по всесоюзному радио и телевидению. Музыкально-просветительские статьи публиковались в местной периодической печати.</w:t>
      </w:r>
    </w:p>
    <w:p w14:paraId="15E67675"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Музыкальные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этого периода (например, Владимирское музыкальное училище, музыкальные школы области), реализуя столичные образовательные программы, недостаточно активно проявляли потенциал субъектов провинциальной культуры. Гораздо легче диагностируется одностороннее влияние Москвы (ее</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созданных ею систем, программ) на провинциальное музыкальное образование. Специфика провинциальной культурной среды в деятельности музыкальных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данный период была выражена довольно слабо.</w:t>
      </w:r>
    </w:p>
    <w:p w14:paraId="455B1D20"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387</w:t>
      </w:r>
    </w:p>
    <w:p w14:paraId="53793E6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Школьное музыкальное воспитание этой поры наиболее ярко проявляло свой диалоговый потенциал в сфере</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работы, что косвенно подтверждает роль самодеятельности как идентификатора диалоговых процессов.</w:t>
      </w:r>
    </w:p>
    <w:p w14:paraId="6D5CA15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(вторая половина 1970-х - 1991 гг.) произошли кардинальные изменения в теории музыкального образования, представленной, прежде всего, трудами Д.Б.</w:t>
      </w:r>
      <w:r>
        <w:rPr>
          <w:rStyle w:val="WW8Num2z0"/>
          <w:rFonts w:ascii="Verdana" w:hAnsi="Verdana"/>
          <w:color w:val="000000"/>
          <w:sz w:val="18"/>
          <w:szCs w:val="18"/>
        </w:rPr>
        <w:t> </w:t>
      </w:r>
      <w:r>
        <w:rPr>
          <w:rStyle w:val="WW8Num3z0"/>
          <w:rFonts w:ascii="Verdana" w:hAnsi="Verdana"/>
          <w:color w:val="4682B4"/>
          <w:sz w:val="18"/>
          <w:szCs w:val="18"/>
        </w:rPr>
        <w:t>Кабалевского</w:t>
      </w:r>
      <w:r>
        <w:rPr>
          <w:rStyle w:val="WW8Num2z0"/>
          <w:rFonts w:ascii="Verdana" w:hAnsi="Verdana"/>
          <w:color w:val="000000"/>
          <w:sz w:val="18"/>
          <w:szCs w:val="18"/>
        </w:rPr>
        <w:t> </w:t>
      </w:r>
      <w:r>
        <w:rPr>
          <w:rFonts w:ascii="Verdana" w:hAnsi="Verdana"/>
          <w:color w:val="000000"/>
          <w:sz w:val="18"/>
          <w:szCs w:val="18"/>
        </w:rPr>
        <w:t>и его научной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школы (Э.Б. Абдуллин, Т.А.</w:t>
      </w:r>
      <w:r>
        <w:rPr>
          <w:rStyle w:val="WW8Num2z0"/>
          <w:rFonts w:ascii="Verdana" w:hAnsi="Verdana"/>
          <w:color w:val="000000"/>
          <w:sz w:val="18"/>
          <w:szCs w:val="18"/>
        </w:rPr>
        <w:t> </w:t>
      </w:r>
      <w:r>
        <w:rPr>
          <w:rStyle w:val="WW8Num3z0"/>
          <w:rFonts w:ascii="Verdana" w:hAnsi="Verdana"/>
          <w:color w:val="4682B4"/>
          <w:sz w:val="18"/>
          <w:szCs w:val="18"/>
        </w:rPr>
        <w:t>Бейдер</w:t>
      </w:r>
      <w:r>
        <w:rPr>
          <w:rFonts w:ascii="Verdana" w:hAnsi="Verdana"/>
          <w:color w:val="000000"/>
          <w:sz w:val="18"/>
          <w:szCs w:val="18"/>
        </w:rPr>
        <w:t>, Т.Е. Вендрова, И.В. Кадобнова, Е.Д.</w:t>
      </w:r>
      <w:r>
        <w:rPr>
          <w:rStyle w:val="WW8Num2z0"/>
          <w:rFonts w:ascii="Verdana" w:hAnsi="Verdana"/>
          <w:color w:val="000000"/>
          <w:sz w:val="18"/>
          <w:szCs w:val="18"/>
        </w:rPr>
        <w:t> </w:t>
      </w:r>
      <w:r>
        <w:rPr>
          <w:rStyle w:val="WW8Num3z0"/>
          <w:rFonts w:ascii="Verdana" w:hAnsi="Verdana"/>
          <w:color w:val="4682B4"/>
          <w:sz w:val="18"/>
          <w:szCs w:val="18"/>
        </w:rPr>
        <w:t>Критская</w:t>
      </w:r>
      <w:r>
        <w:rPr>
          <w:rFonts w:ascii="Verdana" w:hAnsi="Verdana"/>
          <w:color w:val="000000"/>
          <w:sz w:val="18"/>
          <w:szCs w:val="18"/>
        </w:rPr>
        <w:t>, Г.П. Лисенкова, Г.С. Тарасов и др.). Эти изменения во многом базировались на идеях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Style w:val="WW8Num2z0"/>
          <w:rFonts w:ascii="Verdana" w:hAnsi="Verdana"/>
          <w:color w:val="000000"/>
          <w:sz w:val="18"/>
          <w:szCs w:val="18"/>
        </w:rPr>
        <w:t> </w:t>
      </w:r>
      <w:r>
        <w:rPr>
          <w:rFonts w:ascii="Verdana" w:hAnsi="Verdana"/>
          <w:color w:val="000000"/>
          <w:sz w:val="18"/>
          <w:szCs w:val="18"/>
        </w:rPr>
        <w:t>и представителей педагогики сотрудничества.</w:t>
      </w:r>
    </w:p>
    <w:p w14:paraId="15A6FE0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лаборатории Д.Б. Кабалевского осуществлялась в ряде регионов. Владимирская область была одним из центров эксперимента; владимирский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В.В. Михайлов выступил его «</w:t>
      </w:r>
      <w:r>
        <w:rPr>
          <w:rStyle w:val="WW8Num3z0"/>
          <w:rFonts w:ascii="Verdana" w:hAnsi="Verdana"/>
          <w:color w:val="4682B4"/>
          <w:sz w:val="18"/>
          <w:szCs w:val="18"/>
        </w:rPr>
        <w:t>лицом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видеоуроки</w:t>
      </w:r>
      <w:r>
        <w:rPr>
          <w:rStyle w:val="WW8Num2z0"/>
          <w:rFonts w:ascii="Verdana" w:hAnsi="Verdana"/>
          <w:color w:val="000000"/>
          <w:sz w:val="18"/>
          <w:szCs w:val="18"/>
        </w:rPr>
        <w:t> </w:t>
      </w:r>
      <w:r>
        <w:rPr>
          <w:rFonts w:ascii="Verdana" w:hAnsi="Verdana"/>
          <w:color w:val="000000"/>
          <w:sz w:val="18"/>
          <w:szCs w:val="18"/>
        </w:rPr>
        <w:t>музыки, транслировавшиеся по центральному телевидению, были сняты в СШ № 16. Эта работа послужила мощным стимулом к интенсификации диалоговых процессов между культурами столицы и провинции на фоне серьезных изменений в общественной и культурной жизни в целом. Наступление музыкальной поп-культуры, развитие многочисленных межрегиональных и международных связей все более очевидно нивелировало автономность провинциальной культурной среды. Активно развивавшиеся провинциальные музыкальные учебные заведения далеко не всегда играли роль центров музыкально-образовательного пространства. Этот период характеризуется насыщенностью музыкально-концертной жизни, деятельностью столичных музыкантов-просветителей в провинции (А.Г. Скавронский во Владимире), развитием системы музыкальных конкурсов, доступных для провинциальных участников. Во Владимире лауреатами всесоюзных, международных конкурсов становились и дети (А. Петрова, О. Михайлова), и студенты (Л. Надирова), и взрослые педагоги-музыканты (В. А.</w:t>
      </w:r>
      <w:r>
        <w:rPr>
          <w:rStyle w:val="WW8Num2z0"/>
          <w:rFonts w:ascii="Verdana" w:hAnsi="Verdana"/>
          <w:color w:val="000000"/>
          <w:sz w:val="18"/>
          <w:szCs w:val="18"/>
        </w:rPr>
        <w:t> </w:t>
      </w:r>
      <w:r>
        <w:rPr>
          <w:rStyle w:val="WW8Num3z0"/>
          <w:rFonts w:ascii="Verdana" w:hAnsi="Verdana"/>
          <w:color w:val="4682B4"/>
          <w:sz w:val="18"/>
          <w:szCs w:val="18"/>
        </w:rPr>
        <w:t>Кузоватов</w:t>
      </w:r>
      <w:r>
        <w:rPr>
          <w:rFonts w:ascii="Verdana" w:hAnsi="Verdana"/>
          <w:color w:val="000000"/>
          <w:sz w:val="18"/>
          <w:szCs w:val="18"/>
        </w:rPr>
        <w:t>). «Провинциально</w:t>
      </w:r>
    </w:p>
    <w:p w14:paraId="426BD743"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самодеятельный</w:t>
      </w:r>
      <w:r>
        <w:rPr>
          <w:rFonts w:ascii="Verdana" w:hAnsi="Verdana"/>
          <w:color w:val="000000"/>
          <w:sz w:val="18"/>
          <w:szCs w:val="18"/>
        </w:rPr>
        <w:t>» уровень, к которому часто и несправедливо относилась даже деятельность ведущих филармонических коллективов, не был востребован в музыкальной среде;</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позиция участников провинциальной музыкальной жизни стала сменяться созерцательной, а иногда и скептической. Одновременно осуществлялась</w:t>
      </w:r>
      <w:r>
        <w:rPr>
          <w:rStyle w:val="WW8Num2z0"/>
          <w:rFonts w:ascii="Verdana" w:hAnsi="Verdana"/>
          <w:color w:val="000000"/>
          <w:sz w:val="18"/>
          <w:szCs w:val="18"/>
        </w:rPr>
        <w:t> </w:t>
      </w:r>
      <w:r>
        <w:rPr>
          <w:rStyle w:val="WW8Num3z0"/>
          <w:rFonts w:ascii="Verdana" w:hAnsi="Verdana"/>
          <w:color w:val="4682B4"/>
          <w:sz w:val="18"/>
          <w:szCs w:val="18"/>
        </w:rPr>
        <w:t>разносторонняя</w:t>
      </w:r>
      <w:r>
        <w:rPr>
          <w:rStyle w:val="WW8Num2z0"/>
          <w:rFonts w:ascii="Verdana" w:hAnsi="Verdana"/>
          <w:color w:val="000000"/>
          <w:sz w:val="18"/>
          <w:szCs w:val="18"/>
        </w:rPr>
        <w:t> </w:t>
      </w:r>
      <w:r>
        <w:rPr>
          <w:rFonts w:ascii="Verdana" w:hAnsi="Verdana"/>
          <w:color w:val="000000"/>
          <w:sz w:val="18"/>
          <w:szCs w:val="18"/>
        </w:rPr>
        <w:t>интеграция столичных и провинциальных музыкально-образовательных инициатив, которая требовала своего теоретического осмысления, ответов на новую социокультурную и образовательную ситуацию.</w:t>
      </w:r>
      <w:r>
        <w:rPr>
          <w:rStyle w:val="WW8Num2z0"/>
          <w:rFonts w:ascii="Verdana" w:hAnsi="Verdana"/>
          <w:color w:val="000000"/>
          <w:sz w:val="18"/>
          <w:szCs w:val="18"/>
        </w:rPr>
        <w:t> </w:t>
      </w:r>
      <w:r>
        <w:rPr>
          <w:rStyle w:val="WW8Num3z0"/>
          <w:rFonts w:ascii="Verdana" w:hAnsi="Verdana"/>
          <w:color w:val="4682B4"/>
          <w:sz w:val="18"/>
          <w:szCs w:val="18"/>
        </w:rPr>
        <w:t>Рефлексирующим</w:t>
      </w:r>
      <w:r>
        <w:rPr>
          <w:rStyle w:val="WW8Num2z0"/>
          <w:rFonts w:ascii="Verdana" w:hAnsi="Verdana"/>
          <w:color w:val="000000"/>
          <w:sz w:val="18"/>
          <w:szCs w:val="18"/>
        </w:rPr>
        <w:t> </w:t>
      </w:r>
      <w:r>
        <w:rPr>
          <w:rFonts w:ascii="Verdana" w:hAnsi="Verdana"/>
          <w:color w:val="000000"/>
          <w:sz w:val="18"/>
          <w:szCs w:val="18"/>
        </w:rPr>
        <w:t>центром, идентификатором, логосом по отношению к многочисленным диалоговым процессам, в том числе и к диалогу культур столицы и провинции, стала развивавшаяся в этот период система высшего музыкально-педагогического образования. Музыкально-педагогические</w:t>
      </w:r>
      <w:r>
        <w:rPr>
          <w:rStyle w:val="WW8Num2z0"/>
          <w:rFonts w:ascii="Verdana" w:hAnsi="Verdana"/>
          <w:color w:val="000000"/>
          <w:sz w:val="18"/>
          <w:szCs w:val="18"/>
        </w:rPr>
        <w:t> </w:t>
      </w:r>
      <w:r>
        <w:rPr>
          <w:rStyle w:val="WW8Num3z0"/>
          <w:rFonts w:ascii="Verdana" w:hAnsi="Verdana"/>
          <w:color w:val="4682B4"/>
          <w:sz w:val="18"/>
          <w:szCs w:val="18"/>
        </w:rPr>
        <w:t>факультеты</w:t>
      </w:r>
      <w:r>
        <w:rPr>
          <w:rStyle w:val="WW8Num2z0"/>
          <w:rFonts w:ascii="Verdana" w:hAnsi="Verdana"/>
          <w:color w:val="000000"/>
          <w:sz w:val="18"/>
          <w:szCs w:val="18"/>
        </w:rPr>
        <w:t> </w:t>
      </w:r>
      <w:r>
        <w:rPr>
          <w:rFonts w:ascii="Verdana" w:hAnsi="Verdana"/>
          <w:color w:val="000000"/>
          <w:sz w:val="18"/>
          <w:szCs w:val="18"/>
        </w:rPr>
        <w:t>педагогических вузов, создававшиеся с 1959 года, к 1980-м годам получили довольно широкое распространение в провинции, оказавшись и в организационном, и в содержательном плане наиболее адаптивными и в то же время инновационными по отношению к специфике разнохарактерных задач провинциального музыкально-образовательного пространства. По отношению к 1980 - началу 1990-х гг. можно говорить о новом качестве диалога культур столицы и провинции, выразителями которого выступали музыкально-педагогические факультеты -диалоге музыкально-педагогических систем. Музыкально-педагогические факультеты заняли лидирующую позицию в деле развития теории, истории, методологии музыкального образования, которые не находились в сфере приоритетного внимания консерваторий и институтов искусств.</w:t>
      </w:r>
    </w:p>
    <w:p w14:paraId="3E2E1030"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Музыкально-педагогический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ВГПИ осуществлял масштабную деятельность по формированию концепции музыкальной культуры личности, в практико-педагогическом направлении ориентированную на подготовку учителя музыки для общеобразовательной школы. Важную роль в становлении этой концепции сыграли результаты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 учебно-методической деятельности в области музыкальной эстетики (P.A.</w:t>
      </w:r>
      <w:r>
        <w:rPr>
          <w:rStyle w:val="WW8Num2z0"/>
          <w:rFonts w:ascii="Verdana" w:hAnsi="Verdana"/>
          <w:color w:val="000000"/>
          <w:sz w:val="18"/>
          <w:szCs w:val="18"/>
        </w:rPr>
        <w:t> </w:t>
      </w:r>
      <w:r>
        <w:rPr>
          <w:rStyle w:val="WW8Num3z0"/>
          <w:rFonts w:ascii="Verdana" w:hAnsi="Verdana"/>
          <w:color w:val="4682B4"/>
          <w:sz w:val="18"/>
          <w:szCs w:val="18"/>
        </w:rPr>
        <w:t>Тельчарова</w:t>
      </w:r>
      <w:r>
        <w:rPr>
          <w:rFonts w:ascii="Verdana" w:hAnsi="Verdana"/>
          <w:color w:val="000000"/>
          <w:sz w:val="18"/>
          <w:szCs w:val="18"/>
        </w:rPr>
        <w:t>), музыковедения (С.М. Зарухова, Г.Л.</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Е.А. Финченко), мето</w:t>
      </w:r>
    </w:p>
    <w:p w14:paraId="082FDC0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389 дики музыкального воспитания (П.В.</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В.В. Михайлов, Н.Ф. Байбак) и музыкального исполнительства (Г.А.</w:t>
      </w:r>
      <w:r>
        <w:rPr>
          <w:rStyle w:val="WW8Num2z0"/>
          <w:rFonts w:ascii="Verdana" w:hAnsi="Verdana"/>
          <w:color w:val="000000"/>
          <w:sz w:val="18"/>
          <w:szCs w:val="18"/>
        </w:rPr>
        <w:t> </w:t>
      </w:r>
      <w:r>
        <w:rPr>
          <w:rStyle w:val="WW8Num3z0"/>
          <w:rFonts w:ascii="Verdana" w:hAnsi="Verdana"/>
          <w:color w:val="4682B4"/>
          <w:sz w:val="18"/>
          <w:szCs w:val="18"/>
        </w:rPr>
        <w:t>Садыхова</w:t>
      </w:r>
      <w:r>
        <w:rPr>
          <w:rFonts w:ascii="Verdana" w:hAnsi="Verdana"/>
          <w:color w:val="000000"/>
          <w:sz w:val="18"/>
          <w:szCs w:val="18"/>
        </w:rPr>
        <w:t>, Н.Г. Баннова, А.Д. Комратова, B.C.</w:t>
      </w:r>
      <w:r>
        <w:rPr>
          <w:rStyle w:val="WW8Num2z0"/>
          <w:rFonts w:ascii="Verdana" w:hAnsi="Verdana"/>
          <w:color w:val="000000"/>
          <w:sz w:val="18"/>
          <w:szCs w:val="18"/>
        </w:rPr>
        <w:t> </w:t>
      </w:r>
      <w:r>
        <w:rPr>
          <w:rStyle w:val="WW8Num3z0"/>
          <w:rFonts w:ascii="Verdana" w:hAnsi="Verdana"/>
          <w:color w:val="4682B4"/>
          <w:sz w:val="18"/>
          <w:szCs w:val="18"/>
        </w:rPr>
        <w:t>Мазурова</w:t>
      </w:r>
      <w:r>
        <w:rPr>
          <w:rFonts w:ascii="Verdana" w:hAnsi="Verdana"/>
          <w:color w:val="000000"/>
          <w:sz w:val="18"/>
          <w:szCs w:val="18"/>
        </w:rPr>
        <w:t>, Э.В. Синкевич и др.).</w:t>
      </w:r>
    </w:p>
    <w:p w14:paraId="2F18C32C"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Методологическим ориентиром для осуществления диалога музыкально-педагогических систем на этом этапе послужила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концепция Э.Б. Абдуллина (цели, содержание, методы музыкального обучения), повлиявшая, в частности, на создание системы мотивации учебной музыкальной деятельности школьников (П.В.</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w:t>
      </w:r>
    </w:p>
    <w:p w14:paraId="64044586"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направлений осуществления диалога музыкально-педагогических систем на рубеже 1980-90-х годов стала реализация и обсуждение авторских программ по музыке. Владимирский музыкально-педагогический факультет был представлен в этом направлении авторской программой Н.Б.</w:t>
      </w:r>
      <w:r>
        <w:rPr>
          <w:rStyle w:val="WW8Num2z0"/>
          <w:rFonts w:ascii="Verdana" w:hAnsi="Verdana"/>
          <w:color w:val="000000"/>
          <w:sz w:val="18"/>
          <w:szCs w:val="18"/>
        </w:rPr>
        <w:t> </w:t>
      </w:r>
      <w:r>
        <w:rPr>
          <w:rStyle w:val="WW8Num3z0"/>
          <w:rFonts w:ascii="Verdana" w:hAnsi="Verdana"/>
          <w:color w:val="4682B4"/>
          <w:sz w:val="18"/>
          <w:szCs w:val="18"/>
        </w:rPr>
        <w:t>Байбак</w:t>
      </w:r>
      <w:r>
        <w:rPr>
          <w:rFonts w:ascii="Verdana" w:hAnsi="Verdana"/>
          <w:color w:val="000000"/>
          <w:sz w:val="18"/>
          <w:szCs w:val="18"/>
        </w:rPr>
        <w:t>, базирующейся на народном искусстве, в том числе, на материалах фольклорных экспедиций по Владимирской области.</w:t>
      </w:r>
    </w:p>
    <w:p w14:paraId="12EC1E05"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задач музыкально-педагогических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изначально отвергала идею столично-провинциальной «</w:t>
      </w:r>
      <w:r>
        <w:rPr>
          <w:rStyle w:val="WW8Num3z0"/>
          <w:rFonts w:ascii="Verdana" w:hAnsi="Verdana"/>
          <w:color w:val="4682B4"/>
          <w:sz w:val="18"/>
          <w:szCs w:val="18"/>
        </w:rPr>
        <w:t>пирамиды</w:t>
      </w:r>
      <w:r>
        <w:rPr>
          <w:rFonts w:ascii="Verdana" w:hAnsi="Verdana"/>
          <w:color w:val="000000"/>
          <w:sz w:val="18"/>
          <w:szCs w:val="18"/>
        </w:rPr>
        <w:t>». Подготовка учителя музыки для общеобразовательной школы и (как показала реальная практика) для всех музыкально-образовательных институтов могла опираться лишь на идеи интеграции, диалога культур столицы и провинции, формирования взаимодействующих научных школ, «</w:t>
      </w:r>
      <w:r>
        <w:rPr>
          <w:rStyle w:val="WW8Num3z0"/>
          <w:rFonts w:ascii="Verdana" w:hAnsi="Verdana"/>
          <w:color w:val="4682B4"/>
          <w:sz w:val="18"/>
          <w:szCs w:val="18"/>
        </w:rPr>
        <w:t>обобщения опыта</w:t>
      </w:r>
      <w:r>
        <w:rPr>
          <w:rFonts w:ascii="Verdana" w:hAnsi="Verdana"/>
          <w:color w:val="000000"/>
          <w:sz w:val="18"/>
          <w:szCs w:val="18"/>
        </w:rPr>
        <w:t>», своеобразного распределения задач между центрами музыкально-педагогического образования в регионах.</w:t>
      </w:r>
    </w:p>
    <w:p w14:paraId="07484E5B"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Музыкально-педагогические факультеты становились центрами трансформирующегося музыкально-образовательного пространства своих регионов, осуществляя не только подготовку кадров (во Владимирской области только 1970 - 80-е годы уверенно можно назвать этапом реально состоявшегося кадрового самообеспечения), но и формирование музыкально-педагогических систем, научных школ.</w:t>
      </w:r>
    </w:p>
    <w:p w14:paraId="7BF2B6CC"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Функции логоса, идентификатора диалога культур столицы и провинции были связаны и с тем обстоятельством, что, как видно на примере Вла</w:t>
      </w:r>
    </w:p>
    <w:p w14:paraId="295BA3BA"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390 димирского музыкально-педагогического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большинство ведущих педагогов-музыкантов, представлявших разные музыкально-образовательные сферы, сотрудничало с</w:t>
      </w:r>
      <w:r>
        <w:rPr>
          <w:rStyle w:val="WW8Num2z0"/>
          <w:rFonts w:ascii="Verdana" w:hAnsi="Verdana"/>
          <w:color w:val="000000"/>
          <w:sz w:val="18"/>
          <w:szCs w:val="18"/>
        </w:rPr>
        <w:t> </w:t>
      </w:r>
      <w:r>
        <w:rPr>
          <w:rStyle w:val="WW8Num3z0"/>
          <w:rFonts w:ascii="Verdana" w:hAnsi="Verdana"/>
          <w:color w:val="4682B4"/>
          <w:sz w:val="18"/>
          <w:szCs w:val="18"/>
        </w:rPr>
        <w:t>факультетом</w:t>
      </w:r>
      <w:r>
        <w:rPr>
          <w:rFonts w:ascii="Verdana" w:hAnsi="Verdana"/>
          <w:color w:val="000000"/>
          <w:sz w:val="18"/>
          <w:szCs w:val="18"/>
        </w:rPr>
        <w:t>, вовлекая его в диалоговые процессы по разным направлениям: наука, управление музыкально-образовательной ин-фраструкторой области, создание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исполнительских</w:t>
      </w:r>
      <w:r>
        <w:rPr>
          <w:rStyle w:val="WW8Num2z0"/>
          <w:rFonts w:ascii="Verdana" w:hAnsi="Verdana"/>
          <w:color w:val="000000"/>
          <w:sz w:val="18"/>
          <w:szCs w:val="18"/>
        </w:rPr>
        <w:t> </w:t>
      </w:r>
      <w:r>
        <w:rPr>
          <w:rFonts w:ascii="Verdana" w:hAnsi="Verdana"/>
          <w:color w:val="000000"/>
          <w:sz w:val="18"/>
          <w:szCs w:val="18"/>
        </w:rPr>
        <w:t>коллективов, апробация результатов деятельности педагогов-музыкантов (в том числе, авторов собственных программ и систем), коммуникация. При этом именно миссия музыкально-педагогического факультета выступала наиболее адекватной задачам сохранения и развития единого музыкально-образовательного пространства провинции, поддержания его субъектности в развивающемся диалоге с культурой столицы.</w:t>
      </w:r>
    </w:p>
    <w:p w14:paraId="3BA4D489"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D7A6DED"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процессе своего исторического осмысления с XIX века стояла перед проблемой соотнесения мирового и национального опыта, учета реалий окружающей жизни и вхождения человека в</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многоликую культуру своей эпохи. При этом идеи народности, куль-туросообразности воспитания стали лейтмотивами развития педагогической мысли России во всем многообразии ее концептуальных направлений. Обращенность к человеку,</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отношение к ценностям социально-культурного окружения субъекта воспитания объединяют Л.Н. Толстого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С.А. Рачинского и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К.Д. Ушинского и Д.Б. Кабалевского при всех различиях эпох, типов учебных заведений. Вполне закономерно, что ведущим средством реализации идей антропологично-сти, культуросообразности, народности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XIX, и XX веков выступает искусство. Осуществляя историко-педагогическую реконструкцию процесса развития отечественного музыкального образования, необходимо подчеркнуть его роль не только как самоценного элемента образовательной системы, но и как выразителя свойств образования как способа существования, трансляции культуры, которая, в свою очередь, должна быть переопределена как диалог культур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w:t>
      </w:r>
    </w:p>
    <w:p w14:paraId="1CD7F4FE"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указанном смысле история музыкального образования неизбежно есть история диалога культур, интерпретируемого как в синхроническом, так и в диахроническом плане. Учет различий между процессами развития музыкального образования центра и периферии, столицы и провинции, изначально ориентированный на синхронный анализ, в результате осуществления последнего </w:t>
      </w:r>
      <w:r>
        <w:rPr>
          <w:rFonts w:ascii="Verdana" w:hAnsi="Verdana"/>
          <w:color w:val="000000"/>
          <w:sz w:val="18"/>
          <w:szCs w:val="18"/>
        </w:rPr>
        <w:lastRenderedPageBreak/>
        <w:t>создает диахроническое поле сосуществования культурных пластов, «</w:t>
      </w:r>
      <w:r>
        <w:rPr>
          <w:rStyle w:val="WW8Num3z0"/>
          <w:rFonts w:ascii="Verdana" w:hAnsi="Verdana"/>
          <w:color w:val="4682B4"/>
          <w:sz w:val="18"/>
          <w:szCs w:val="18"/>
        </w:rPr>
        <w:t>ковчега</w:t>
      </w:r>
      <w:r>
        <w:rPr>
          <w:rFonts w:ascii="Verdana" w:hAnsi="Verdana"/>
          <w:color w:val="000000"/>
          <w:sz w:val="18"/>
          <w:szCs w:val="18"/>
        </w:rPr>
        <w:t>»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 котором культура-произведение как</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«Я» и alter ego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характеризуется одновременной завершенностью и открытостью.</w:t>
      </w:r>
    </w:p>
    <w:p w14:paraId="23DE6A39"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истории отечественного музыкального образования с позиций осуществления диалога культур столицы и провинции потребовало</w:t>
      </w:r>
    </w:p>
    <w:p w14:paraId="269DDE2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392 создания специфического методологического аппарата. Задача создания методологического аппарата потребовала обращения к осмыслению историко-педагогического процесса XIX - XX вв. в целом и музыкального образования в этом процессе, феноменов столичности и провинциальности с позиций философии, педагогики, культурологии, музыковедения. В результате методологический аппарат включил в себя философские основания (святоотеческая православная богословская мысль, феноменологические и герменевтические идеи), комплекс методологических подходов, в котором ведущим выступил диалоговый подход, ключевые понятия (диалог культур, музыкальное образование, музыкальное просветительство, музыкально-образовательное пространство, столица, провинция) и инфраструктуру субъектов диалоговых отношений (дихотомия «столичность - провинциальность» проявляет себя в более дифференцированных структурных соотношениях: «столица - губернский город - уездный город», «город - поместье», «крупные регионы - регионы - локальные культуры», при этом идентификатором уровня музыкального образования в провинции, как правило, является город, хотя существуют примеры автономно действующих сельских музыкально-образовательных пространств). Применение диалогового подхода, позволяющее включить в процесс и результаты историко-педагогического исследования духовно-нравственные и художественные ориентиры, различные линии отношения к историческим фактам со стороны субъектов музыкально-педагогического процесса, позволило кратко определить диалог культур столицы и провинции как взаимодействие столичной и провинциальной культуры, продуцирующее взаимосотворение культурного пространства. Философско-мировоззренческие ориентиры исследования, обладающие объяснительной силой по отношению к пролонгированному противопоставлению музыки и пения в школе, к совмещению культурных пластов, к «</w:t>
      </w:r>
      <w:r>
        <w:rPr>
          <w:rStyle w:val="WW8Num3z0"/>
          <w:rFonts w:ascii="Verdana" w:hAnsi="Verdana"/>
          <w:color w:val="4682B4"/>
          <w:sz w:val="18"/>
          <w:szCs w:val="18"/>
        </w:rPr>
        <w:t>консерватизму вкусов</w:t>
      </w:r>
      <w:r>
        <w:rPr>
          <w:rFonts w:ascii="Verdana" w:hAnsi="Verdana"/>
          <w:color w:val="000000"/>
          <w:sz w:val="18"/>
          <w:szCs w:val="18"/>
        </w:rPr>
        <w:t>», прямо проецируемому на особенности отбора содержания музыкального образования в провинции, лежат в сфере святоотеческой православной богословской мысли (святители Тихон Задонский, Филарет Дроздов, Игнатий</w:t>
      </w:r>
    </w:p>
    <w:p w14:paraId="11606905"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393</w:t>
      </w:r>
    </w:p>
    <w:p w14:paraId="3AA9990B"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Брянчанинов, Феофан Затворник и др.). Применение феноменологического подхода позволило реализовать идею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переживания истории и дескриптивной (описательной) эйдетики, продуцирующей требование соответствия метода исследования исследуемому феномену. Герменевтический подход, применяемый в сфере интерпретации исторических текстов, способствовал выстраиванию исторических арок между эпохами (например, 1920-х, 1960-х, конца 1980 - начала 1990-х гг.) и между современным исследователем и историческими фактами и свидетельствами.</w:t>
      </w:r>
    </w:p>
    <w:p w14:paraId="176105A1"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Избранный ракурс рассмотрения отечественной истории музыкального образования, обращающий исследователя к недостаточно востребованным и не включенным в научный оборот источникам, потребовал специального формирования эмпирической базы исследования. Она включила в себя материалы</w:t>
      </w:r>
      <w:r>
        <w:rPr>
          <w:rStyle w:val="WW8Num2z0"/>
          <w:rFonts w:ascii="Verdana" w:hAnsi="Verdana"/>
          <w:color w:val="000000"/>
          <w:sz w:val="18"/>
          <w:szCs w:val="18"/>
        </w:rPr>
        <w:t> </w:t>
      </w:r>
      <w:r>
        <w:rPr>
          <w:rStyle w:val="WW8Num3z0"/>
          <w:rFonts w:ascii="Verdana" w:hAnsi="Verdana"/>
          <w:color w:val="4682B4"/>
          <w:sz w:val="18"/>
          <w:szCs w:val="18"/>
        </w:rPr>
        <w:t>краеведческих</w:t>
      </w:r>
      <w:r>
        <w:rPr>
          <w:rStyle w:val="WW8Num2z0"/>
          <w:rFonts w:ascii="Verdana" w:hAnsi="Verdana"/>
          <w:color w:val="000000"/>
          <w:sz w:val="18"/>
          <w:szCs w:val="18"/>
        </w:rPr>
        <w:t> </w:t>
      </w:r>
      <w:r>
        <w:rPr>
          <w:rFonts w:ascii="Verdana" w:hAnsi="Verdana"/>
          <w:color w:val="000000"/>
          <w:sz w:val="18"/>
          <w:szCs w:val="18"/>
        </w:rPr>
        <w:t xml:space="preserve">исследований современных историков музыкального образования, музыковедов, культурологов (результаты диссертационных, монографических исследований, статьи, интернет-материалы), а также материалы, связанные с музыкальных образованием во Владимирском крае. В результате эмпирическая база вобрала в себя ряд законодательных актов (уставов учебных заведений XIX в., императорских указов, положений, партийных постановлений и решений съездов и пленумов советского периода), нормативных документов как общероссийского, так и регионального уровня, делопроизводственных материалов, представленных в ряде фондов государственного архива Владимирской области. Наиболее информативными оказались фонды Владимирской духовной семинарии (ф. 454), Владимирской </w:t>
      </w:r>
      <w:r>
        <w:rPr>
          <w:rFonts w:ascii="Verdana" w:hAnsi="Verdana"/>
          <w:color w:val="000000"/>
          <w:sz w:val="18"/>
          <w:szCs w:val="18"/>
        </w:rPr>
        <w:lastRenderedPageBreak/>
        <w:t>губернской земской управы (ф. 379), дирекции народных училищ Владимирской области (ф.449), Владимирской мужской казенной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(ф.457), отделов народного образования исполкомов ОкрОНО (ф. Р - 1058), ГубОНО (ф. Р - 1045), ОблОНО (ф. Р - 3742), Владимирского областного института усовершенствования учителей (ф. Р - 164), отдела культпросветработы исполкома Владимирского областного Совета депутатов трудящихся (ф. Р</w:t>
      </w:r>
    </w:p>
    <w:p w14:paraId="0021A1AC" w14:textId="77777777" w:rsidR="00647274" w:rsidRDefault="00647274" w:rsidP="0064727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3733), управления культуры исполкома Владимирского областного Совета</w:t>
      </w:r>
    </w:p>
    <w:p w14:paraId="2543EF18" w14:textId="77777777" w:rsidR="00647274" w:rsidRDefault="00647274" w:rsidP="0064727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394 депутатов трудящихся (ф. Р - 3732), Владимирского областного Дома народного творчества (ф. 3752), Владимирской музыкальной школы (Ф. 1072), Владимирского государственного педагогического института им. П.И. Лебедева-Полянского (ф. Р - 3798), Владимирского городского Дворца пионеров и школьников (ф. Р - 2037);</w:t>
      </w:r>
      <w:r>
        <w:rPr>
          <w:rStyle w:val="WW8Num2z0"/>
          <w:rFonts w:ascii="Verdana" w:hAnsi="Verdana"/>
          <w:color w:val="000000"/>
          <w:sz w:val="18"/>
          <w:szCs w:val="18"/>
        </w:rPr>
        <w:t> </w:t>
      </w:r>
      <w:r>
        <w:rPr>
          <w:rStyle w:val="WW8Num3z0"/>
          <w:rFonts w:ascii="Verdana" w:hAnsi="Verdana"/>
          <w:color w:val="4682B4"/>
          <w:sz w:val="18"/>
          <w:szCs w:val="18"/>
        </w:rPr>
        <w:t>хорового</w:t>
      </w:r>
      <w:r>
        <w:rPr>
          <w:rStyle w:val="WW8Num2z0"/>
          <w:rFonts w:ascii="Verdana" w:hAnsi="Verdana"/>
          <w:color w:val="000000"/>
          <w:sz w:val="18"/>
          <w:szCs w:val="18"/>
        </w:rPr>
        <w:t> </w:t>
      </w:r>
      <w:r>
        <w:rPr>
          <w:rFonts w:ascii="Verdana" w:hAnsi="Verdana"/>
          <w:color w:val="000000"/>
          <w:sz w:val="18"/>
          <w:szCs w:val="18"/>
        </w:rPr>
        <w:t>общества Владимирской области (ф. Р - 3946); фонд Левкоева Сергея Ивановича (ф. Р - 412). Эти сведения дополнили</w:t>
      </w:r>
      <w:r>
        <w:rPr>
          <w:rStyle w:val="WW8Num2z0"/>
          <w:rFonts w:ascii="Verdana" w:hAnsi="Verdana"/>
          <w:color w:val="000000"/>
          <w:sz w:val="18"/>
          <w:szCs w:val="18"/>
        </w:rPr>
        <w:t>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воспоминания, материалы личных архивов, фотографии. Значительный вклад в формирование эмпирической базы внесли материалы периодической печати: газет «</w:t>
      </w:r>
      <w:r>
        <w:rPr>
          <w:rStyle w:val="WW8Num3z0"/>
          <w:rFonts w:ascii="Verdana" w:hAnsi="Verdana"/>
          <w:color w:val="4682B4"/>
          <w:sz w:val="18"/>
          <w:szCs w:val="18"/>
        </w:rPr>
        <w:t>Владимирские епархиальные ведомости</w:t>
      </w:r>
      <w:r>
        <w:rPr>
          <w:rFonts w:ascii="Verdana" w:hAnsi="Verdana"/>
          <w:color w:val="000000"/>
          <w:sz w:val="18"/>
          <w:szCs w:val="18"/>
        </w:rPr>
        <w:t>», «</w:t>
      </w:r>
      <w:r>
        <w:rPr>
          <w:rStyle w:val="WW8Num3z0"/>
          <w:rFonts w:ascii="Verdana" w:hAnsi="Verdana"/>
          <w:color w:val="4682B4"/>
          <w:sz w:val="18"/>
          <w:szCs w:val="18"/>
        </w:rPr>
        <w:t>Владимирские губернские ведомости</w:t>
      </w:r>
      <w:r>
        <w:rPr>
          <w:rFonts w:ascii="Verdana" w:hAnsi="Verdana"/>
          <w:color w:val="000000"/>
          <w:sz w:val="18"/>
          <w:szCs w:val="18"/>
        </w:rPr>
        <w:t>», «</w:t>
      </w:r>
      <w:r>
        <w:rPr>
          <w:rStyle w:val="WW8Num3z0"/>
          <w:rFonts w:ascii="Verdana" w:hAnsi="Verdana"/>
          <w:color w:val="4682B4"/>
          <w:sz w:val="18"/>
          <w:szCs w:val="18"/>
        </w:rPr>
        <w:t>Призыв</w:t>
      </w:r>
      <w:r>
        <w:rPr>
          <w:rFonts w:ascii="Verdana" w:hAnsi="Verdana"/>
          <w:color w:val="000000"/>
          <w:sz w:val="18"/>
          <w:szCs w:val="18"/>
        </w:rPr>
        <w:t>», «</w:t>
      </w:r>
      <w:r>
        <w:rPr>
          <w:rStyle w:val="WW8Num3z0"/>
          <w:rFonts w:ascii="Verdana" w:hAnsi="Verdana"/>
          <w:color w:val="4682B4"/>
          <w:sz w:val="18"/>
          <w:szCs w:val="18"/>
        </w:rPr>
        <w:t>Молва</w:t>
      </w:r>
      <w:r>
        <w:rPr>
          <w:rFonts w:ascii="Verdana" w:hAnsi="Verdana"/>
          <w:color w:val="000000"/>
          <w:sz w:val="18"/>
          <w:szCs w:val="18"/>
        </w:rPr>
        <w:t>», «</w:t>
      </w:r>
      <w:r>
        <w:rPr>
          <w:rStyle w:val="WW8Num3z0"/>
          <w:rFonts w:ascii="Verdana" w:hAnsi="Verdana"/>
          <w:color w:val="4682B4"/>
          <w:sz w:val="18"/>
          <w:szCs w:val="18"/>
        </w:rPr>
        <w:t>Владимирские ведомости</w:t>
      </w:r>
      <w:r>
        <w:rPr>
          <w:rFonts w:ascii="Verdana" w:hAnsi="Verdana"/>
          <w:color w:val="000000"/>
          <w:sz w:val="18"/>
          <w:szCs w:val="18"/>
        </w:rPr>
        <w:t>», «</w:t>
      </w:r>
      <w:r>
        <w:rPr>
          <w:rStyle w:val="WW8Num3z0"/>
          <w:rFonts w:ascii="Verdana" w:hAnsi="Verdana"/>
          <w:color w:val="4682B4"/>
          <w:sz w:val="18"/>
          <w:szCs w:val="18"/>
        </w:rPr>
        <w:t>Комсомольская искра</w:t>
      </w:r>
      <w:r>
        <w:rPr>
          <w:rFonts w:ascii="Verdana" w:hAnsi="Verdana"/>
          <w:color w:val="000000"/>
          <w:sz w:val="18"/>
          <w:szCs w:val="18"/>
        </w:rPr>
        <w:t>», «</w:t>
      </w:r>
      <w:r>
        <w:rPr>
          <w:rStyle w:val="WW8Num3z0"/>
          <w:rFonts w:ascii="Verdana" w:hAnsi="Verdana"/>
          <w:color w:val="4682B4"/>
          <w:sz w:val="18"/>
          <w:szCs w:val="18"/>
        </w:rPr>
        <w:t>Местное время</w:t>
      </w:r>
      <w:r>
        <w:rPr>
          <w:rFonts w:ascii="Verdana" w:hAnsi="Verdana"/>
          <w:color w:val="000000"/>
          <w:sz w:val="18"/>
          <w:szCs w:val="18"/>
        </w:rPr>
        <w:t>», районных газет «</w:t>
      </w:r>
      <w:r>
        <w:rPr>
          <w:rStyle w:val="WW8Num3z0"/>
          <w:rFonts w:ascii="Verdana" w:hAnsi="Verdana"/>
          <w:color w:val="4682B4"/>
          <w:sz w:val="18"/>
          <w:szCs w:val="18"/>
        </w:rPr>
        <w:t>Муромский рабочий</w:t>
      </w:r>
      <w:r>
        <w:rPr>
          <w:rFonts w:ascii="Verdana" w:hAnsi="Verdana"/>
          <w:color w:val="000000"/>
          <w:sz w:val="18"/>
          <w:szCs w:val="18"/>
        </w:rPr>
        <w:t>», «</w:t>
      </w:r>
      <w:r>
        <w:rPr>
          <w:rStyle w:val="WW8Num3z0"/>
          <w:rFonts w:ascii="Verdana" w:hAnsi="Verdana"/>
          <w:color w:val="4682B4"/>
          <w:sz w:val="18"/>
          <w:szCs w:val="18"/>
        </w:rPr>
        <w:t>Голос труда</w:t>
      </w:r>
      <w:r>
        <w:rPr>
          <w:rFonts w:ascii="Verdana" w:hAnsi="Verdana"/>
          <w:color w:val="000000"/>
          <w:sz w:val="18"/>
          <w:szCs w:val="18"/>
        </w:rPr>
        <w:t>» (г. Александров), «</w:t>
      </w:r>
      <w:r>
        <w:rPr>
          <w:rStyle w:val="WW8Num3z0"/>
          <w:rFonts w:ascii="Verdana" w:hAnsi="Verdana"/>
          <w:color w:val="4682B4"/>
          <w:sz w:val="18"/>
          <w:szCs w:val="18"/>
        </w:rPr>
        <w:t>За коммунизм</w:t>
      </w:r>
      <w:r>
        <w:rPr>
          <w:rFonts w:ascii="Verdana" w:hAnsi="Verdana"/>
          <w:color w:val="000000"/>
          <w:sz w:val="18"/>
          <w:szCs w:val="18"/>
        </w:rPr>
        <w:t>» (г. Юрьев-Польской), «</w:t>
      </w:r>
      <w:r>
        <w:rPr>
          <w:rStyle w:val="WW8Num3z0"/>
          <w:rFonts w:ascii="Verdana" w:hAnsi="Verdana"/>
          <w:color w:val="4682B4"/>
          <w:sz w:val="18"/>
          <w:szCs w:val="18"/>
        </w:rPr>
        <w:t>Коммунист</w:t>
      </w:r>
      <w:r>
        <w:rPr>
          <w:rFonts w:ascii="Verdana" w:hAnsi="Verdana"/>
          <w:color w:val="000000"/>
          <w:sz w:val="18"/>
          <w:szCs w:val="18"/>
        </w:rPr>
        <w:t>» (г. Собинка), «</w:t>
      </w:r>
      <w:r>
        <w:rPr>
          <w:rStyle w:val="WW8Num3z0"/>
          <w:rFonts w:ascii="Verdana" w:hAnsi="Verdana"/>
          <w:color w:val="4682B4"/>
          <w:sz w:val="18"/>
          <w:szCs w:val="18"/>
        </w:rPr>
        <w:t>Голос кольчугинца</w:t>
      </w:r>
      <w:r>
        <w:rPr>
          <w:rFonts w:ascii="Verdana" w:hAnsi="Verdana"/>
          <w:color w:val="000000"/>
          <w:sz w:val="18"/>
          <w:szCs w:val="18"/>
        </w:rPr>
        <w:t>», «</w:t>
      </w:r>
      <w:r>
        <w:rPr>
          <w:rStyle w:val="WW8Num3z0"/>
          <w:rFonts w:ascii="Verdana" w:hAnsi="Verdana"/>
          <w:color w:val="4682B4"/>
          <w:sz w:val="18"/>
          <w:szCs w:val="18"/>
        </w:rPr>
        <w:t>Новая жизнь</w:t>
      </w:r>
      <w:r>
        <w:rPr>
          <w:rFonts w:ascii="Verdana" w:hAnsi="Verdana"/>
          <w:color w:val="000000"/>
          <w:sz w:val="18"/>
          <w:szCs w:val="18"/>
        </w:rPr>
        <w:t>» (г. Гороховец) и др.</w:t>
      </w:r>
    </w:p>
    <w:p w14:paraId="3A383A9F" w14:textId="77777777" w:rsidR="00647274" w:rsidRDefault="00647274" w:rsidP="006472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Дорошенко, Светлана Ивановна, 2012 год</w:t>
      </w:r>
    </w:p>
    <w:p w14:paraId="1A2DB1E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 Опубликованные источники и литература</w:t>
      </w:r>
    </w:p>
    <w:p w14:paraId="660E404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Абдуллин, Э.Б. Методология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музыкального образования: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3-е изд., испр. и доп. // Э.Б. Абдуллин. М.: ГНОМ, 2010.-416 с.</w:t>
      </w:r>
    </w:p>
    <w:p w14:paraId="4BC4FCC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 Адищев, В.И. Из истории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воспитания в Перми. Певческие курсы А.Д. Городцова / В.И. Городцов //</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воспитание в школе. Вып. 12. -М.: Музыка, 1977. С. 62-74.</w:t>
      </w:r>
    </w:p>
    <w:p w14:paraId="5F22F4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 Адищев, В.И. Музыкальное воспитание детей в первые годы после Октября (1917 1920 гг.): Учебное пособие / В.И. Адищев. - Пермь:</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1991.-115 с.</w:t>
      </w:r>
    </w:p>
    <w:p w14:paraId="5B0ABCE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 Адищев, В.И. Музыкальное образование в женских институтах и кадетских корпусах России второй половины XIX начала XX века: теории, концепции, практика: монография / В.И. Адищев. - М.: Музыка, 2007. - 344 с.</w:t>
      </w:r>
    </w:p>
    <w:p w14:paraId="45FD9AB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 Акулова, Л.В.</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в русской культуре / Л.В. Акулова. Владимир:</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2007.-537 с.</w:t>
      </w:r>
    </w:p>
    <w:p w14:paraId="2D24820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 Алиев, Ю.Б.</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художественного образования школьников / Ю.Б. Алиев.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2009. - 292 с.</w:t>
      </w:r>
    </w:p>
    <w:p w14:paraId="6C9CCE1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 Алиев, Ю.Б. Настольная книга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учителя-музыканта // Ю.Б. Алиев.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- 336 с.</w:t>
      </w:r>
    </w:p>
    <w:p w14:paraId="569BEF4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 Аллеманов Д.В., протоиерей. Курс истории русского церковного пения. Ч. 1. Введение в историю русского церковного пения. (Пение в Церкви вселенской). М.: Юргенсон, 1911. - 173 с.</w:t>
      </w:r>
    </w:p>
    <w:p w14:paraId="373727D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 Анисимов, В.</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у рояля / В. Анисимов // Комсомольская искра. -1973.-8 июня.-С. 2-3.</w:t>
      </w:r>
    </w:p>
    <w:p w14:paraId="5A016EE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 Анисимов, П.В. Повышение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учащихся науроках музыки в 4-5 классах / П.В. Анисимов // Проблемы профессионально407педагогической подготовки учителя музыки. Межвуз. сб. науч. тр. Владимир: ВГПИ, 1986. - С. 79-88.</w:t>
      </w:r>
    </w:p>
    <w:p w14:paraId="0407718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 Ансельм Кентерберийский. Сочинения / Ансельм Кентерберийский. -М.: Канон, 1995.-400 с.</w:t>
      </w:r>
    </w:p>
    <w:p w14:paraId="2C9BF07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Антология педагогической мысли России XVIII / Сост. И.А. Соловков.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1985. - 480 с.</w:t>
      </w:r>
    </w:p>
    <w:p w14:paraId="7564A8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 Антоний, митрополит Сурожский. Школа молитвы. Клин: Христианская жизнь, 2006. - 496 с.</w:t>
      </w:r>
    </w:p>
    <w:p w14:paraId="319665E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 Антонов Анатолий Иванович Электронный ресурс. URL: http: // walj.ru/publ/vladimirskiemuzykanty/ antonovanatolij/4-l-0-12 (дата обращения 11.09.2011).</w:t>
      </w:r>
    </w:p>
    <w:p w14:paraId="71CF343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 Апраксина, O.A. Методика музыкального воспитания в школе // O.A. Апраксина. М.: Просвещение, 1983. - 224 с.</w:t>
      </w:r>
    </w:p>
    <w:p w14:paraId="351212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 Апраксина, O.A. Музыкальное воспитание в русской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O.A. Апраксина. M.-JL:</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 - 147 с.</w:t>
      </w:r>
    </w:p>
    <w:p w14:paraId="1153AC3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 Апраксина, O.A. Современные задачи музыкального воспитания в школе / O.A. Апраксина // Музыкальное воспитание в школе. Вып. 2. М.: Музгиз, 1963.-С. 3-10.</w:t>
      </w:r>
    </w:p>
    <w:p w14:paraId="5202C14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 Аристотель. О душе / Аристотель. Спб.: Питер, 2002. - 220 с.</w:t>
      </w:r>
    </w:p>
    <w:p w14:paraId="4EBE827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Асафьев</w:t>
      </w:r>
      <w:r>
        <w:rPr>
          <w:rStyle w:val="WW8Num2z0"/>
          <w:rFonts w:ascii="Verdana" w:hAnsi="Verdana"/>
          <w:color w:val="000000"/>
          <w:sz w:val="18"/>
          <w:szCs w:val="18"/>
        </w:rPr>
        <w:t> </w:t>
      </w:r>
      <w:r>
        <w:rPr>
          <w:rFonts w:ascii="Verdana" w:hAnsi="Verdana"/>
          <w:color w:val="000000"/>
          <w:sz w:val="18"/>
          <w:szCs w:val="18"/>
        </w:rPr>
        <w:t>Б.В. Избранные статьи о</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просвещении и образовании. Издание 2-е. Л.: Музыка, 1973. - 144 с.</w:t>
      </w:r>
    </w:p>
    <w:p w14:paraId="7D9FBA6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 Асафьев, Б.В.</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форма как процесс / Б.В. Асафьев // Избранные труды. В 6 т. Т. 5.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1957. - С. 163-276.</w:t>
      </w:r>
    </w:p>
    <w:p w14:paraId="73BE59C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 Асафьев, Б.В. О</w:t>
      </w:r>
      <w:r>
        <w:rPr>
          <w:rStyle w:val="WW8Num2z0"/>
          <w:rFonts w:ascii="Verdana" w:hAnsi="Verdana"/>
          <w:color w:val="000000"/>
          <w:sz w:val="18"/>
          <w:szCs w:val="18"/>
        </w:rPr>
        <w:t> </w:t>
      </w:r>
      <w:r>
        <w:rPr>
          <w:rStyle w:val="WW8Num3z0"/>
          <w:rFonts w:ascii="Verdana" w:hAnsi="Verdana"/>
          <w:color w:val="4682B4"/>
          <w:sz w:val="18"/>
          <w:szCs w:val="18"/>
        </w:rPr>
        <w:t>хоровом</w:t>
      </w:r>
      <w:r>
        <w:rPr>
          <w:rStyle w:val="WW8Num2z0"/>
          <w:rFonts w:ascii="Verdana" w:hAnsi="Verdana"/>
          <w:color w:val="000000"/>
          <w:sz w:val="18"/>
          <w:szCs w:val="18"/>
        </w:rPr>
        <w:t> </w:t>
      </w:r>
      <w:r>
        <w:rPr>
          <w:rFonts w:ascii="Verdana" w:hAnsi="Verdana"/>
          <w:color w:val="000000"/>
          <w:sz w:val="18"/>
          <w:szCs w:val="18"/>
        </w:rPr>
        <w:t>искусстве: сб. статей // Б.В. Асафьев. Л.: Музыка, 1980.-216 с.</w:t>
      </w:r>
    </w:p>
    <w:p w14:paraId="688724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Арчажникова</w:t>
      </w:r>
      <w:r>
        <w:rPr>
          <w:rFonts w:ascii="Verdana" w:hAnsi="Verdana"/>
          <w:color w:val="000000"/>
          <w:sz w:val="18"/>
          <w:szCs w:val="18"/>
        </w:rPr>
        <w:t>, Л.Г. Методика музыкального воспитания. Ч. 1 // Л.Г. Арчажникова. М.:</w:t>
      </w:r>
      <w:r>
        <w:rPr>
          <w:rStyle w:val="WW8Num2z0"/>
          <w:rFonts w:ascii="Verdana" w:hAnsi="Verdana"/>
          <w:color w:val="000000"/>
          <w:sz w:val="18"/>
          <w:szCs w:val="18"/>
        </w:rPr>
        <w:t> </w:t>
      </w:r>
      <w:r>
        <w:rPr>
          <w:rStyle w:val="WW8Num3z0"/>
          <w:rFonts w:ascii="Verdana" w:hAnsi="Verdana"/>
          <w:color w:val="4682B4"/>
          <w:sz w:val="18"/>
          <w:szCs w:val="18"/>
        </w:rPr>
        <w:t>МГЗПИ</w:t>
      </w:r>
      <w:r>
        <w:rPr>
          <w:rFonts w:ascii="Verdana" w:hAnsi="Verdana"/>
          <w:color w:val="000000"/>
          <w:sz w:val="18"/>
          <w:szCs w:val="18"/>
        </w:rPr>
        <w:t>, 1989. - 76 с.</w:t>
      </w:r>
    </w:p>
    <w:p w14:paraId="23848A9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 Багадуров, В. А. Вокальное воспитание детей //В. А. Багадуров.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1953. -96 с.</w:t>
      </w:r>
    </w:p>
    <w:p w14:paraId="2EC4FF4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 Байбак, Н.Ф. «</w:t>
      </w:r>
      <w:r>
        <w:rPr>
          <w:rStyle w:val="WW8Num3z0"/>
          <w:rFonts w:ascii="Verdana" w:hAnsi="Verdana"/>
          <w:color w:val="4682B4"/>
          <w:sz w:val="18"/>
          <w:szCs w:val="18"/>
        </w:rPr>
        <w:t>Преображение</w:t>
      </w:r>
      <w:r>
        <w:rPr>
          <w:rFonts w:ascii="Verdana" w:hAnsi="Verdana"/>
          <w:color w:val="000000"/>
          <w:sz w:val="18"/>
          <w:szCs w:val="18"/>
        </w:rPr>
        <w:t>»: Программа по музыке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 Н.Ф.Байбак. Владимир: Изд-во Владимирского</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ун-та, 1994. 65 с.</w:t>
      </w:r>
    </w:p>
    <w:p w14:paraId="5681DA0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 Баскакова, Н.Г. Юбилейный аккорд / Н.Г. Баскакова // Призыв. 1989. -19 апреля. - С. 3.</w:t>
      </w:r>
    </w:p>
    <w:p w14:paraId="4E96F25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Творчество Франсуа Рабле и народная культура средневековья и Ренессанса. 2-е изд. - М.: Художественная литература, 1990. - 543 с.</w:t>
      </w:r>
    </w:p>
    <w:p w14:paraId="0FDC211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 Бахтин, М.М. Эстетика словесного творчества / М.М. Бахтин. М.: Художественная литература, 1979. - 412 с.</w:t>
      </w:r>
    </w:p>
    <w:p w14:paraId="0AED4FC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 Беленький, И.Л. «</w:t>
      </w:r>
      <w:r>
        <w:rPr>
          <w:rStyle w:val="WW8Num3z0"/>
          <w:rFonts w:ascii="Verdana" w:hAnsi="Verdana"/>
          <w:color w:val="4682B4"/>
          <w:sz w:val="18"/>
          <w:szCs w:val="18"/>
        </w:rPr>
        <w:t>Провинция</w:t>
      </w:r>
      <w:r>
        <w:rPr>
          <w:rFonts w:ascii="Verdana" w:hAnsi="Verdana"/>
          <w:color w:val="000000"/>
          <w:sz w:val="18"/>
          <w:szCs w:val="18"/>
        </w:rPr>
        <w:t>» как предмет знания и переживания / И.Л. Беленький // Российская провинция XVIII XX века. - Пенза, 1996. - Кн. 1. -С. 13-14.</w:t>
      </w:r>
    </w:p>
    <w:p w14:paraId="4D19A35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Образование: как понимать и изучать / Е.П. Белозер-цев // Национальные лики педагогических универсалий: Проблемы теории и истории русской педагогики: сб. научных трудов. Владимир: ВГПУ, 2005. -С. 17-30.</w:t>
      </w:r>
    </w:p>
    <w:p w14:paraId="6B9CF11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 Белокрыс, М.А. У истоков профессионального</w:t>
      </w:r>
      <w:r>
        <w:rPr>
          <w:rStyle w:val="WW8Num2z0"/>
          <w:rFonts w:ascii="Verdana" w:hAnsi="Verdana"/>
          <w:color w:val="000000"/>
          <w:sz w:val="18"/>
          <w:szCs w:val="18"/>
        </w:rPr>
        <w:t> </w:t>
      </w:r>
      <w:r>
        <w:rPr>
          <w:rStyle w:val="WW8Num3z0"/>
          <w:rFonts w:ascii="Verdana" w:hAnsi="Verdana"/>
          <w:color w:val="4682B4"/>
          <w:sz w:val="18"/>
          <w:szCs w:val="18"/>
        </w:rPr>
        <w:t>хорового</w:t>
      </w:r>
      <w:r>
        <w:rPr>
          <w:rStyle w:val="WW8Num2z0"/>
          <w:rFonts w:ascii="Verdana" w:hAnsi="Verdana"/>
          <w:color w:val="000000"/>
          <w:sz w:val="18"/>
          <w:szCs w:val="18"/>
        </w:rPr>
        <w:t> </w:t>
      </w:r>
      <w:r>
        <w:rPr>
          <w:rFonts w:ascii="Verdana" w:hAnsi="Verdana"/>
          <w:color w:val="000000"/>
          <w:sz w:val="18"/>
          <w:szCs w:val="18"/>
        </w:rPr>
        <w:t>исполнительства в Сибири (XVII век). URL: http://aziaros.narod.ru/muzika/stati/belokris.html. (дата обращения 13.09.2011).</w:t>
      </w:r>
    </w:p>
    <w:p w14:paraId="7EDAC69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 Беляев, С. Алексей Игнатьев. «.Я еще полон сил» / С.Беляев // Урал. 2011. № 3. - С.204 -208.</w:t>
      </w:r>
    </w:p>
    <w:p w14:paraId="2A008B3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 Бердяев, H.A.</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 H.A. Бердяев. М.: ACT, 2007. - 448 с.</w:t>
      </w:r>
    </w:p>
    <w:p w14:paraId="71E944B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 Беркман, Т.Л. Обучение музыке в школе // Т.Л. Беркман. М.: изд-воакадемии педагогических наук РСФСР, 1958. 66 с.409</w:t>
      </w:r>
    </w:p>
    <w:p w14:paraId="1CFD55B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 Бершадская, Д.С. Педагогическая деятельность и взгляды С.Т.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 Д.С. Бершадская. М.: Просвещение, 1973. - 67 с.</w:t>
      </w:r>
    </w:p>
    <w:p w14:paraId="3DCDA9B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 Беседы преподобного Варсонофия со своими чадами. 1908 год. // Преподобный Варсонофий. Житие. Беседы старца со своими чадами. URL: http: //pravlib.narod.ru/varsonofygitiebesedi.htm (дата обращения 15.09.2010)</w:t>
      </w:r>
    </w:p>
    <w:p w14:paraId="15F59F3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 Бехтерев, В.М. Значение музыки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ребенка с первых дней его детства / В.М. Бехтерев // Вестник воспитания. М., 1915. -№6.-С. 47-57.</w:t>
      </w:r>
    </w:p>
    <w:p w14:paraId="0AE9B58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От наукоучения к логике культуры. Два философских введения в XXI век. URL: http://www.gumer.info/bogoslovBuks/Philos/bibler/01 .php (дата обращения 13.06.2010).</w:t>
      </w:r>
    </w:p>
    <w:p w14:paraId="42E4FC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 Бим-Бад, Б.М. Идеи «</w:t>
      </w:r>
      <w:r>
        <w:rPr>
          <w:rStyle w:val="WW8Num3z0"/>
          <w:rFonts w:ascii="Verdana" w:hAnsi="Verdana"/>
          <w:color w:val="4682B4"/>
          <w:sz w:val="18"/>
          <w:szCs w:val="18"/>
        </w:rPr>
        <w:t>педагогической антропологии</w:t>
      </w:r>
      <w:r>
        <w:rPr>
          <w:rFonts w:ascii="Verdana" w:hAnsi="Verdana"/>
          <w:color w:val="000000"/>
          <w:sz w:val="18"/>
          <w:szCs w:val="18"/>
        </w:rPr>
        <w:t>» в России (XIX -начало XX вв.) / Б.М. Бим-Бад // Советская педагогика. 1990. № 9. С. 102109.</w:t>
      </w:r>
    </w:p>
    <w:p w14:paraId="65B2683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 Благотворительные мероприятия // Старая столица:</w:t>
      </w:r>
      <w:r>
        <w:rPr>
          <w:rStyle w:val="WW8Num2z0"/>
          <w:rFonts w:ascii="Verdana" w:hAnsi="Verdana"/>
          <w:color w:val="000000"/>
          <w:sz w:val="18"/>
          <w:szCs w:val="18"/>
        </w:rPr>
        <w:t> </w:t>
      </w:r>
      <w:r>
        <w:rPr>
          <w:rStyle w:val="WW8Num3z0"/>
          <w:rFonts w:ascii="Verdana" w:hAnsi="Verdana"/>
          <w:color w:val="4682B4"/>
          <w:sz w:val="18"/>
          <w:szCs w:val="18"/>
        </w:rPr>
        <w:t>краеведческий</w:t>
      </w:r>
      <w:r>
        <w:rPr>
          <w:rStyle w:val="WW8Num2z0"/>
          <w:rFonts w:ascii="Verdana" w:hAnsi="Verdana"/>
          <w:color w:val="000000"/>
          <w:sz w:val="18"/>
          <w:szCs w:val="18"/>
        </w:rPr>
        <w:t> </w:t>
      </w:r>
      <w:r>
        <w:rPr>
          <w:rFonts w:ascii="Verdana" w:hAnsi="Verdana"/>
          <w:color w:val="000000"/>
          <w:sz w:val="18"/>
          <w:szCs w:val="18"/>
        </w:rPr>
        <w:t>альманах. Вып. 2. Владимир: Транзит-Икс, 2007. - С. 102 - 104.</w:t>
      </w:r>
    </w:p>
    <w:p w14:paraId="08548CB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и психологические сочинения. В 2 т. Т. 1 // П.П. Блонский. М.: Педагогика, 1979. - 304 с.</w:t>
      </w:r>
    </w:p>
    <w:p w14:paraId="2EA77C6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Богатырев, В. Упускаем молодежь / В. Богатырев // Семья и школа. -1986.-№9.-С. 5.</w:t>
      </w:r>
    </w:p>
    <w:p w14:paraId="6A5B9A0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 Богданов, Л. Страницы из жизни крепостных театров Владимирского края / Л. Богданов // Из прошлого Владимирского края. Владимир, 1930. -С. 43 - 60.</w:t>
      </w:r>
    </w:p>
    <w:p w14:paraId="573039D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 Богомолова, Л.И. Диалог как историко-педагогический феномен: монография / Л.И. Богомолова. Владимир: ВГПУ, 2005. - 299 с.</w:t>
      </w:r>
    </w:p>
    <w:p w14:paraId="70278AE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 Богомолова, М.В. Анализ знаковой системы греческой нотации на основе песнопений нового греческого роспева / М.В. Богомолова // Вестник ПСТГУ V: Музыкальное искусство христианского мира. 2007. Вып. 1 (1). -С. 26-44.</w:t>
      </w:r>
    </w:p>
    <w:p w14:paraId="38098B2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 Богуславский, M.B. Итоги и перспективы развития историко-педагогического знания / М.В. Богуславский // Отечественная и зарубежная педагогика. 2011. - № 1. - С.17 - 30.</w:t>
      </w:r>
    </w:p>
    <w:p w14:paraId="612D188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 Бодина, Е.А.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основы музыкального образования / Е.А. Бодина // Учитель музыки. 2011. - № 4. - С. 4 - 12.</w:t>
      </w:r>
    </w:p>
    <w:p w14:paraId="1A131BC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 Бонецкая, Н.К.</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глазами метафизика / Н.К. Бонецкая // Диалог. Карнавал. Хронотоп. Витебск-Москва. 1998. -№ 1.-С. 103-155.</w:t>
      </w:r>
    </w:p>
    <w:p w14:paraId="6A1DA39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Системная методология современных педагогических исследований / Н.В. Бордовская // Педагогика. 2005. - № 5. - с. 21-29.</w:t>
      </w:r>
    </w:p>
    <w:p w14:paraId="0E19D33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 Бочкарев, JI.JI. Психология</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деятельности // JI.JI. Бочкарев. М.: Классика-ХХ1, 2008. - 352 с.</w:t>
      </w:r>
    </w:p>
    <w:p w14:paraId="0FC7B18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 Бражников, М.В. Древнерусская теория музыки // М.В. Бражников. Л.: Музыка, 1972. 424 с.</w:t>
      </w:r>
    </w:p>
    <w:p w14:paraId="7AF260C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Бражников</w:t>
      </w:r>
      <w:r>
        <w:rPr>
          <w:rStyle w:val="WW8Num2z0"/>
          <w:rFonts w:ascii="Verdana" w:hAnsi="Verdana"/>
          <w:color w:val="000000"/>
          <w:sz w:val="18"/>
          <w:szCs w:val="18"/>
        </w:rPr>
        <w:t> </w:t>
      </w:r>
      <w:r>
        <w:rPr>
          <w:rFonts w:ascii="Verdana" w:hAnsi="Verdana"/>
          <w:color w:val="000000"/>
          <w:sz w:val="18"/>
          <w:szCs w:val="18"/>
        </w:rPr>
        <w:t>М.В. Пути развития и задачи расшифровки знаменного рос-пева XII-XVIII веков. Л.-М.: Государственное музыкальное издательство, 1949.- 102 с.</w:t>
      </w:r>
    </w:p>
    <w:p w14:paraId="3F76CEB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Бражников</w:t>
      </w:r>
      <w:r>
        <w:rPr>
          <w:rStyle w:val="WW8Num2z0"/>
          <w:rFonts w:ascii="Verdana" w:hAnsi="Verdana"/>
          <w:color w:val="000000"/>
          <w:sz w:val="18"/>
          <w:szCs w:val="18"/>
        </w:rPr>
        <w:t> </w:t>
      </w:r>
      <w:r>
        <w:rPr>
          <w:rFonts w:ascii="Verdana" w:hAnsi="Verdana"/>
          <w:color w:val="000000"/>
          <w:sz w:val="18"/>
          <w:szCs w:val="18"/>
        </w:rPr>
        <w:t>М.В. Пути развития и задачи расшифровки знаменного рос-пева XII-XVIII веков. JI.-M.: Государственное музыкальное издательство: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театра и музыки, 1949. - 102 с.</w:t>
      </w:r>
    </w:p>
    <w:p w14:paraId="4BE50D0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 Бражников, М.В. Статьи о древнерусской музыке / М.В. Бражников. -Л.: Музыка, 1975.- 120 с.</w:t>
      </w:r>
    </w:p>
    <w:p w14:paraId="2D31E1D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 Брюсова, Н.Я. Борьба за художественное воспитание в школе / Н.Я. Брюсова // Искусство в школе. 1927. № 1. С. 3 - 7.</w:t>
      </w:r>
    </w:p>
    <w:p w14:paraId="6DB1F18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 Брюсова, Н.Я.</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музыкальное творчество. (Опыт, проведенный в 1915-17 гг.) / Н.Я. Брюсова // Искусство в школе. 1929. № 6-7. С. 40 - 60.</w:t>
      </w:r>
    </w:p>
    <w:p w14:paraId="5E8CEFD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Брюсова</w:t>
      </w:r>
      <w:r>
        <w:rPr>
          <w:rStyle w:val="WW8Num2z0"/>
          <w:rFonts w:ascii="Verdana" w:hAnsi="Verdana"/>
          <w:color w:val="000000"/>
          <w:sz w:val="18"/>
          <w:szCs w:val="18"/>
        </w:rPr>
        <w:t> </w:t>
      </w:r>
      <w:r>
        <w:rPr>
          <w:rFonts w:ascii="Verdana" w:hAnsi="Verdana"/>
          <w:color w:val="000000"/>
          <w:sz w:val="18"/>
          <w:szCs w:val="18"/>
        </w:rPr>
        <w:t>Н.Я. О текстах для музыки / Н. Брюсова, М. Коваль // Пролетарский музыкант. 1929. № 6. С.9 - 12.</w:t>
      </w:r>
    </w:p>
    <w:p w14:paraId="5FD9CC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 Брянчанинов, Игнатий, святитель. Слово о человеке. Избранные творения / Святитель Игнатий Брянчанинов. С.-Пб.: Приход святителя Игнатия Брянчанинова, 2010. - 718 с.</w:t>
      </w:r>
    </w:p>
    <w:p w14:paraId="4182140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 Бубер, М. Два образа веры // М. Бубер. М.: Республика, 1995. - 464 с.</w:t>
      </w:r>
    </w:p>
    <w:p w14:paraId="36464CB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 Бычков, В.В. Эстетика в России XVII века / В.В. Бычков // М.: Знание, 1989.-64 с.</w:t>
      </w:r>
    </w:p>
    <w:p w14:paraId="41FB01D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Вавилов</w:t>
      </w:r>
      <w:r>
        <w:rPr>
          <w:rFonts w:ascii="Verdana" w:hAnsi="Verdana"/>
          <w:color w:val="000000"/>
          <w:sz w:val="18"/>
          <w:szCs w:val="18"/>
        </w:rPr>
        <w:t>, С.П. Музыкальное образование в Томске во второй половине XIX века / С.П. Вавилов, Е.П.</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 Вестник ТГПУ. 2004. - Выпуск 5 (42). Серия: Педагогика. - С. 167 - 169.</w:t>
      </w:r>
    </w:p>
    <w:p w14:paraId="5581A53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62. Валентина Николаевна</w:t>
      </w:r>
      <w:r>
        <w:rPr>
          <w:rStyle w:val="WW8Num2z0"/>
          <w:rFonts w:ascii="Verdana" w:hAnsi="Verdana"/>
          <w:color w:val="000000"/>
          <w:sz w:val="18"/>
          <w:szCs w:val="18"/>
        </w:rPr>
        <w:t> </w:t>
      </w:r>
      <w:r>
        <w:rPr>
          <w:rStyle w:val="WW8Num3z0"/>
          <w:rFonts w:ascii="Verdana" w:hAnsi="Verdana"/>
          <w:color w:val="4682B4"/>
          <w:sz w:val="18"/>
          <w:szCs w:val="18"/>
        </w:rPr>
        <w:t>Шацкая</w:t>
      </w:r>
      <w:r>
        <w:rPr>
          <w:rFonts w:ascii="Verdana" w:hAnsi="Verdana"/>
          <w:color w:val="000000"/>
          <w:sz w:val="18"/>
          <w:szCs w:val="18"/>
        </w:rPr>
        <w:t>. Очерк жизни и творчества / Сост. О.А. Апраксина. М.: Педагогическое общество, центральный совет института</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1972. - 60 с.</w:t>
      </w:r>
    </w:p>
    <w:p w14:paraId="69ACE7B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63. Ведомость о городских, уездных и сельских 2-х-классных училищах министерства народного просвещения Владимирской губернии за 1880-81 учебный год. Владимир на Клязьме, 1881. - 169 с.</w:t>
      </w:r>
    </w:p>
    <w:p w14:paraId="2942D1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64. Вейс, К. О Второй музыкально-педагогической конференции в Венгрии / К. Вейс // Музыкальное воспитание в школе. Вып.8. М.: Музгиз, 1972. - С. 68 - 77.</w:t>
      </w:r>
    </w:p>
    <w:p w14:paraId="0361147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65. Вендрова, Т.Е. Пусть музыка звучит! Кн. для учителя: из опыта работы // Т.Е. Вендрова. М.: Просвещение, 1990. - 96 с.</w:t>
      </w:r>
    </w:p>
    <w:p w14:paraId="3E5B82E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К.Н. Новые пути воспитания и образования детей // К.Н. Вентцель. М., 1910. - 110 с.</w:t>
      </w:r>
    </w:p>
    <w:p w14:paraId="57BAD2E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Вентцель, К.Н. Этика и педагогика творческой личности. (Проблемы нравственности и </w:t>
      </w:r>
      <w:r>
        <w:rPr>
          <w:rFonts w:ascii="Verdana" w:hAnsi="Verdana"/>
          <w:color w:val="000000"/>
          <w:sz w:val="18"/>
          <w:szCs w:val="18"/>
        </w:rPr>
        <w:lastRenderedPageBreak/>
        <w:t>воспитания в свете теории свободного гармоничного развития жизни и сознания). Т. 1// К.Н. Вентцель. М.: Кузнецкий мост, 1911. -388 с.</w:t>
      </w:r>
    </w:p>
    <w:p w14:paraId="3539DE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68. Вентцель, К.Н. Этика и педагогика творческой личности. Педагогика творческой личности. Т.2 // К.Н. Вентцель. М.: Кузнецкий мост, 1912. - С. 389-664.</w:t>
      </w:r>
    </w:p>
    <w:p w14:paraId="0809904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H.A. Музыкальное развитие ребенка // H.A. Ветлугина. -М.: Просвещение, 1967. 415 с.</w:t>
      </w:r>
    </w:p>
    <w:p w14:paraId="71F042D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70. Викторов, В.</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ставят оперу / В. Викторов // Призыв. 1961.- 4 апреля. С. 4.</w:t>
      </w:r>
    </w:p>
    <w:p w14:paraId="2942010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71. Виташевский, H.A.</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преподавание хорового пения. Пособие для народных учителей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низшего курса в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H.A. Виташевский. М. - Лейпциг, 1915. - 86 с.</w:t>
      </w:r>
    </w:p>
    <w:p w14:paraId="642E8DB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72. Владимир</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Fonts w:ascii="Verdana" w:hAnsi="Verdana"/>
          <w:color w:val="000000"/>
          <w:sz w:val="18"/>
          <w:szCs w:val="18"/>
        </w:rPr>
        <w:t>. Очерки по истории музыкального образования во Владимире (вторая половина XIX XX вв.) / Сборник статей под ред. С.И. Дорошенко. - Владимир, 2010. - 156 с.</w:t>
      </w:r>
    </w:p>
    <w:p w14:paraId="68FF57F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73. Владимирская губернская мужская</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с Дворянским Пансионом.- Париж: Издание Фирмы С. Случевский и сын, 1913. Приложение.</w:t>
      </w:r>
    </w:p>
    <w:p w14:paraId="26DF225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74. Владимирское музыкальное училище. 1960 1990. К 30-летию со дня основания. - Владимир: Географическое общество при Академии наук СССР. Владимирское отделение, 1991. - 24 с.</w:t>
      </w:r>
    </w:p>
    <w:p w14:paraId="5935E5A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75. Во имя народа // В мире музыки. Календарь. М.: Советский композитор, 1978.-С. 4-5.</w:t>
      </w:r>
    </w:p>
    <w:p w14:paraId="03B84DC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A.A. Курс русской риторики // Волков A.A. М.: Изд-во храма св. муч. Татианы, 2001. - 480 с.</w:t>
      </w:r>
    </w:p>
    <w:p w14:paraId="508B91E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77. Волчков, В. «</w:t>
      </w:r>
      <w:r>
        <w:rPr>
          <w:rStyle w:val="WW8Num3z0"/>
          <w:rFonts w:ascii="Verdana" w:hAnsi="Verdana"/>
          <w:color w:val="4682B4"/>
          <w:sz w:val="18"/>
          <w:szCs w:val="18"/>
        </w:rPr>
        <w:t>Музыкальный дом</w:t>
      </w:r>
      <w:r>
        <w:rPr>
          <w:rFonts w:ascii="Verdana" w:hAnsi="Verdana"/>
          <w:color w:val="000000"/>
          <w:sz w:val="18"/>
          <w:szCs w:val="18"/>
        </w:rPr>
        <w:t>» на парковой / В. Волчков // Коммунист. 1969. - 20 декабря. - С. 4.</w:t>
      </w:r>
    </w:p>
    <w:p w14:paraId="1569D60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78. Вопросы музыкальной педагогики и теории. Владимир: ВГПИ, 1973. - 108 с.</w:t>
      </w:r>
    </w:p>
    <w:p w14:paraId="1845062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79. Вопросы музыкальной педагогики и теории музыки. Владимир: ВГПИ, 1975.- 106 с.</w:t>
      </w:r>
    </w:p>
    <w:p w14:paraId="2B0A4C8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80. Вопросы музыки в школе: сб. статей под ред. И. Глебова. JL: Брокгауз-Ефрон, 1926.-284 с.</w:t>
      </w:r>
    </w:p>
    <w:p w14:paraId="4525C32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81. Воронеж центр воронежской губернии середины - второй половины XVIII века. URL: //www.gvrn.ru/istoriya-voronezha/voronezh-tsentr-voronezhskoy-gubernii-seredinyi-vtoroy-polovinyi-xviii-v.html (дата обращения 7.10.2011).</w:t>
      </w:r>
    </w:p>
    <w:p w14:paraId="54BBDA2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82. Второй съезд</w:t>
      </w:r>
      <w:r>
        <w:rPr>
          <w:rStyle w:val="WW8Num2z0"/>
          <w:rFonts w:ascii="Verdana" w:hAnsi="Verdana"/>
          <w:color w:val="000000"/>
          <w:sz w:val="18"/>
          <w:szCs w:val="18"/>
        </w:rPr>
        <w:t> </w:t>
      </w:r>
      <w:r>
        <w:rPr>
          <w:rStyle w:val="WW8Num3z0"/>
          <w:rFonts w:ascii="Verdana" w:hAnsi="Verdana"/>
          <w:color w:val="4682B4"/>
          <w:sz w:val="18"/>
          <w:szCs w:val="18"/>
        </w:rPr>
        <w:t>хоровых</w:t>
      </w:r>
      <w:r>
        <w:rPr>
          <w:rStyle w:val="WW8Num2z0"/>
          <w:rFonts w:ascii="Verdana" w:hAnsi="Verdana"/>
          <w:color w:val="000000"/>
          <w:sz w:val="18"/>
          <w:szCs w:val="18"/>
        </w:rPr>
        <w:t> </w:t>
      </w:r>
      <w:r>
        <w:rPr>
          <w:rFonts w:ascii="Verdana" w:hAnsi="Verdana"/>
          <w:color w:val="000000"/>
          <w:sz w:val="18"/>
          <w:szCs w:val="18"/>
        </w:rPr>
        <w:t>деятелей в Москве //</w:t>
      </w:r>
      <w:r>
        <w:rPr>
          <w:rStyle w:val="WW8Num2z0"/>
          <w:rFonts w:ascii="Verdana" w:hAnsi="Verdana"/>
          <w:color w:val="000000"/>
          <w:sz w:val="18"/>
          <w:szCs w:val="18"/>
        </w:rPr>
        <w:t> </w:t>
      </w:r>
      <w:r>
        <w:rPr>
          <w:rStyle w:val="WW8Num3z0"/>
          <w:rFonts w:ascii="Verdana" w:hAnsi="Verdana"/>
          <w:color w:val="4682B4"/>
          <w:sz w:val="18"/>
          <w:szCs w:val="18"/>
        </w:rPr>
        <w:t>Хоровое</w:t>
      </w:r>
      <w:r>
        <w:rPr>
          <w:rStyle w:val="WW8Num2z0"/>
          <w:rFonts w:ascii="Verdana" w:hAnsi="Verdana"/>
          <w:color w:val="000000"/>
          <w:sz w:val="18"/>
          <w:szCs w:val="18"/>
        </w:rPr>
        <w:t> </w:t>
      </w:r>
      <w:r>
        <w:rPr>
          <w:rFonts w:ascii="Verdana" w:hAnsi="Verdana"/>
          <w:color w:val="000000"/>
          <w:sz w:val="18"/>
          <w:szCs w:val="18"/>
        </w:rPr>
        <w:t>и регентское дело. -1909.-№7-8.-С. 175-180.</w:t>
      </w:r>
    </w:p>
    <w:p w14:paraId="45ABD13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Малькова, З.А. Сравнительная педагогика: учеб. пособие //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З.А. Малькова. Москва -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1996.-256 с.</w:t>
      </w:r>
    </w:p>
    <w:p w14:paraId="6B872CA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Биогенетический закон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Л.С. Выготский // Большая Советская энциклопедия. Т. 6. М.: Сов. энциклопедия, 1927. - С. 275 - 279.</w:t>
      </w:r>
    </w:p>
    <w:p w14:paraId="3BC83F6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85. Высочайше утвержденный Общий Устав Императорских Российских</w:t>
      </w:r>
    </w:p>
    <w:p w14:paraId="0C34684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86. Университетов (23 августа 1884 года)/ URL:http://www.lexed.ru/pravo/theory/history/71884.html (дата обращения 12 05.11)414</w:t>
      </w:r>
    </w:p>
    <w:p w14:paraId="519003F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87. Высочайше утвержденный Устав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подведомых Университетам от 5 ноября 1804 г. URL: http://bazazakonov.ru/doc/ (дата обращения 18.09.11)</w:t>
      </w:r>
    </w:p>
    <w:p w14:paraId="1CF4F4B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88. Гадамер, Х.-Г. Истина и метод // Х.-Г. Гадамер. М.: Прогресс, 1988. -704 с.</w:t>
      </w:r>
    </w:p>
    <w:p w14:paraId="7C5D167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89. Галат, Г. На международном конкурсе / Г. Галат // Призыв. -1981.-13 декабря. С. 3.</w:t>
      </w:r>
    </w:p>
    <w:p w14:paraId="1A33314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90. Ганс лик, Э. О музыкально-прекрасном: Опыт переосмысления музыкальной эстетики // Э. Ганслик. М.: «</w:t>
      </w:r>
      <w:r>
        <w:rPr>
          <w:rStyle w:val="WW8Num3z0"/>
          <w:rFonts w:ascii="Verdana" w:hAnsi="Verdana"/>
          <w:color w:val="4682B4"/>
          <w:sz w:val="18"/>
          <w:szCs w:val="18"/>
        </w:rPr>
        <w:t>ЛИБРОКОМ</w:t>
      </w:r>
      <w:r>
        <w:rPr>
          <w:rFonts w:ascii="Verdana" w:hAnsi="Verdana"/>
          <w:color w:val="000000"/>
          <w:sz w:val="18"/>
          <w:szCs w:val="18"/>
        </w:rPr>
        <w:t>», 2012. - 232 с.</w:t>
      </w:r>
    </w:p>
    <w:p w14:paraId="38F6B2E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91. Гарбузов, H.A. Зонная природа музыкального слуха (строй мелодии при свободном</w:t>
      </w:r>
      <w:r>
        <w:rPr>
          <w:rStyle w:val="WW8Num2z0"/>
          <w:rFonts w:ascii="Verdana" w:hAnsi="Verdana"/>
          <w:color w:val="000000"/>
          <w:sz w:val="18"/>
          <w:szCs w:val="18"/>
        </w:rPr>
        <w:t> </w:t>
      </w:r>
      <w:r>
        <w:rPr>
          <w:rStyle w:val="WW8Num3z0"/>
          <w:rFonts w:ascii="Verdana" w:hAnsi="Verdana"/>
          <w:color w:val="4682B4"/>
          <w:sz w:val="18"/>
          <w:szCs w:val="18"/>
        </w:rPr>
        <w:t>интонировании</w:t>
      </w:r>
      <w:r>
        <w:rPr>
          <w:rStyle w:val="WW8Num2z0"/>
          <w:rFonts w:ascii="Verdana" w:hAnsi="Verdana"/>
          <w:color w:val="000000"/>
          <w:sz w:val="18"/>
          <w:szCs w:val="18"/>
        </w:rPr>
        <w:t> </w:t>
      </w:r>
      <w:r>
        <w:rPr>
          <w:rFonts w:ascii="Verdana" w:hAnsi="Verdana"/>
          <w:color w:val="000000"/>
          <w:sz w:val="18"/>
          <w:szCs w:val="18"/>
        </w:rPr>
        <w:t>интервалов) / H.A. Гарбузов // Проблемы физиологической акустики. Т.1. М. - Л.: Изд-во АН СССР, 1949. - с. 138— 152.</w:t>
      </w:r>
    </w:p>
    <w:p w14:paraId="6B3B46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92. Гарднер, И.А. Богослужебное пение Русской Православной Церкви: в 2 т.// И.А. Гарднер. М.: Православный Свято-Тихоновский Богословский институт, 2004. - Том I. Сущность, система и история. - 2004. - 498 с.</w:t>
      </w:r>
    </w:p>
    <w:p w14:paraId="5C0C87D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 Гарин, В. Музыка и методика / В. Гарин // Комсомольская искра. -1965. 3 сентября. - С. 3.</w:t>
      </w:r>
    </w:p>
    <w:p w14:paraId="67C55B1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94. Гатовская, Е.Е. Партесный концерт XVIII века (на примере рукописных памятников г. Ярославля) / Е.Е. Гатовская, Н.Ю.</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 Вестник ПСТГУ. Музыкальное искусство христианского мира. 2009. Вып.1 (4). С. 90- 106.</w:t>
      </w:r>
    </w:p>
    <w:p w14:paraId="19445C7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95. Герасимова-Персидская, H.A. Партесное многоголосие и формирование стилевых направлений в музыке XVII первой половины XVIII в. URL:www.pushkinskijdom.ru/LinkClick.aspx7fileticket (дата обращения 28.09.2011)415</w:t>
      </w:r>
    </w:p>
    <w:p w14:paraId="6E9C3C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96. Гессен, С.И. Основы педагогики. Введение в прикладную философию / С.И. Гессен. М.: «Школа-Пресс», 1995. -448 с.</w:t>
      </w:r>
    </w:p>
    <w:p w14:paraId="7ACF19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Гиппиус</w:t>
      </w:r>
      <w:r>
        <w:rPr>
          <w:rStyle w:val="WW8Num2z0"/>
          <w:rFonts w:ascii="Verdana" w:hAnsi="Verdana"/>
          <w:color w:val="000000"/>
          <w:sz w:val="18"/>
          <w:szCs w:val="18"/>
        </w:rPr>
        <w:t> </w:t>
      </w:r>
      <w:r>
        <w:rPr>
          <w:rFonts w:ascii="Verdana" w:hAnsi="Verdana"/>
          <w:color w:val="000000"/>
          <w:sz w:val="18"/>
          <w:szCs w:val="18"/>
        </w:rPr>
        <w:t>Е.В. Молчанов Иван Евстратович // Музыкальная энциклопедия. Т. 3. М.: Советская энциклопедия, 1976. - С. 640 - 641.</w:t>
      </w:r>
    </w:p>
    <w:p w14:paraId="7609672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98. Гиппиус, Е.В. Общетеоретический взгляд на проблему каталогизации народных мелодий / Е.В. Гиппиус // Актуальные проблемы современной фольклористики: сб. статей и материалов. Сост. В.Е. Гусев. Д.: Музыка, 1980.-С. 23-36.</w:t>
      </w:r>
    </w:p>
    <w:p w14:paraId="61C7ED9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99. Глинка, М.И. Записки / М.И. Глинка. Подг. A.C. Розанов. М.: Музыка, 1988.-222 с.</w:t>
      </w:r>
    </w:p>
    <w:p w14:paraId="4DF33F6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100. Глухов, J1.B. Московское синодальное училище церковного пения: Ди-рижерско-хоровое образование России в деятельности В.С.Орлова (конец XIX начало XX столетий) // JI.B. Глухов. URL: http://oldwww.pspu.ru/personal/lw/sin.htm (дата обращения 11.10.2011).</w:t>
      </w:r>
    </w:p>
    <w:p w14:paraId="07D53CE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101. Гольденвейзер, А.Б. Об основных задачах музыкального воспитания / А.Б. Гольденвейзер // Советская музыка, 1934. № 10. - С. 3 - 7.</w:t>
      </w:r>
    </w:p>
    <w:p w14:paraId="1A8EFB0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102. Горбачу к, Георгий, протоиерей. Очерк истории Владимирской духовной семинарии (1750-2010) / протоиерей Георгий Горбачук. Владимир:</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«Транзит-Икс», 2010. - 22 с.</w:t>
      </w:r>
    </w:p>
    <w:p w14:paraId="7A413ED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103. Горбунова, Н.И. Частные женские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дореволюционного Владимира / Н.И. Горбунова // Материалы исследований: Сборник № 6 / Сост. A.A. Тенеткина. Владимир, 2000. - С.20 - 23.</w:t>
      </w:r>
    </w:p>
    <w:p w14:paraId="3413BAC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104. Горбунов-Посадов, И.И. Освобождение школы и народного воспитания. Какой школа не должны быть // И.И. Горбунов-Посадов. М., 1918. - 95 с.</w:t>
      </w:r>
    </w:p>
    <w:p w14:paraId="73F06E6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105. Инд. № 0420800068\0045. URL: http://scientific-notes.ru/ (дата обращения 15.09.11)</w:t>
      </w:r>
    </w:p>
    <w:p w14:paraId="69C9568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106. Горская, Е. Евгения Линева / Е. Горская // Страницы музыкальной жизни. 1969 год. М.: Советский композитор, 1970. - С. 13-14.</w:t>
      </w:r>
    </w:p>
    <w:p w14:paraId="6C08D6C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107. Гофман, А. Музыкальной школе 25 лет / А. Гофман // За коммунизм. - 1984. - 21 декабря. - С. 3.</w:t>
      </w:r>
    </w:p>
    <w:p w14:paraId="2A254FF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108. Грановский, Б. Певец-самородок Иван Молчанов / Б. Грановский // Советская музыка. 1958. - № 1. - С. 86 - 91.</w:t>
      </w:r>
    </w:p>
    <w:p w14:paraId="74787F8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Гродзенская</w:t>
      </w:r>
      <w:r>
        <w:rPr>
          <w:rFonts w:ascii="Verdana" w:hAnsi="Verdana"/>
          <w:color w:val="000000"/>
          <w:sz w:val="18"/>
          <w:szCs w:val="18"/>
        </w:rPr>
        <w:t>, Н.Л. Художественное воспитание в доме пионеров // И.Л. Гродзенская.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учебно-педагогическое издательство Мин. проев. РСФСР, 1958.-88 с.</w:t>
      </w:r>
    </w:p>
    <w:p w14:paraId="4DC159F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110. Гура, И.В.</w:t>
      </w:r>
      <w:r>
        <w:rPr>
          <w:rStyle w:val="WW8Num2z0"/>
          <w:rFonts w:ascii="Verdana" w:hAnsi="Verdana"/>
          <w:color w:val="000000"/>
          <w:sz w:val="18"/>
          <w:szCs w:val="18"/>
        </w:rPr>
        <w:t> </w:t>
      </w:r>
      <w:r>
        <w:rPr>
          <w:rStyle w:val="WW8Num3z0"/>
          <w:rFonts w:ascii="Verdana" w:hAnsi="Verdana"/>
          <w:color w:val="4682B4"/>
          <w:sz w:val="18"/>
          <w:szCs w:val="18"/>
        </w:rPr>
        <w:t>Добрый</w:t>
      </w:r>
      <w:r>
        <w:rPr>
          <w:rStyle w:val="WW8Num2z0"/>
          <w:rFonts w:ascii="Verdana" w:hAnsi="Verdana"/>
          <w:color w:val="000000"/>
          <w:sz w:val="18"/>
          <w:szCs w:val="18"/>
        </w:rPr>
        <w:t> </w:t>
      </w:r>
      <w:r>
        <w:rPr>
          <w:rFonts w:ascii="Verdana" w:hAnsi="Verdana"/>
          <w:color w:val="000000"/>
          <w:sz w:val="18"/>
          <w:szCs w:val="18"/>
        </w:rPr>
        <w:t>старый Владимир / И.В. Гура // Старая столица: краеведческий альманах. Вып. 2. Владимир: Транзит-Икс, 2007. - С. 26-28.</w:t>
      </w:r>
    </w:p>
    <w:p w14:paraId="0DA590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111. Гуревич, А.Я. Категории средневековой культуры / А.Я. Гуревич. М.: Искусство, 1984. - 285 с.</w:t>
      </w:r>
    </w:p>
    <w:p w14:paraId="23953B5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112. Гусева, К. «</w:t>
      </w:r>
      <w:r>
        <w:rPr>
          <w:rStyle w:val="WW8Num3z0"/>
          <w:rFonts w:ascii="Verdana" w:hAnsi="Verdana"/>
          <w:color w:val="4682B4"/>
          <w:sz w:val="18"/>
          <w:szCs w:val="18"/>
        </w:rPr>
        <w:t>Русская зима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картинки</w:t>
      </w:r>
      <w:r>
        <w:rPr>
          <w:rStyle w:val="WW8Num2z0"/>
          <w:rFonts w:ascii="Verdana" w:hAnsi="Verdana"/>
          <w:color w:val="000000"/>
          <w:sz w:val="18"/>
          <w:szCs w:val="18"/>
        </w:rPr>
        <w:t> </w:t>
      </w:r>
      <w:r>
        <w:rPr>
          <w:rFonts w:ascii="Verdana" w:hAnsi="Verdana"/>
          <w:color w:val="000000"/>
          <w:sz w:val="18"/>
          <w:szCs w:val="18"/>
        </w:rPr>
        <w:t>с фестиваля / К. Гусева, Л. Шишкова // Правда. 1988. - 5 января. - С. 6.</w:t>
      </w:r>
    </w:p>
    <w:p w14:paraId="2F11430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113. Давыдова, H.A. Церковно-певческое дело и его критическая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(1880-1916) / H.A. Давыдова // Ярославский педагогический вестник. Научно-методический журнал. 2006. - № 1. - С. 42 - 48.</w:t>
      </w:r>
    </w:p>
    <w:p w14:paraId="4446458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114. Давыдов, М. Живи, музыка / М. Давыдов // Правда. 1981. - 13 октября. - С. 6.</w:t>
      </w:r>
    </w:p>
    <w:p w14:paraId="56E5426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115. Данилевский, Н.Я. Россия и Европа / Н.Я. Данилевский. Вехи, 2004. URL: http://vehi.net/danilevsky/rossiya/index.html (дата обращения 16.03.11)</w:t>
      </w:r>
    </w:p>
    <w:p w14:paraId="343129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116. Даниленко, Н. Год за годом / Н. Даниленко // Новая жизнь. 1972. - 27 мая. - С. 4.</w:t>
      </w:r>
    </w:p>
    <w:p w14:paraId="5D0E594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День памяти Святых Равноапостольных Кирилла и Мефодия // Владимирские </w:t>
      </w:r>
      <w:r>
        <w:rPr>
          <w:rFonts w:ascii="Verdana" w:hAnsi="Verdana"/>
          <w:color w:val="000000"/>
          <w:sz w:val="18"/>
          <w:szCs w:val="18"/>
        </w:rPr>
        <w:lastRenderedPageBreak/>
        <w:t>епархиальные ведомости. 1905. - № 3. - С. 98.</w:t>
      </w:r>
    </w:p>
    <w:p w14:paraId="0A83616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Сравнительная педагогика: учеб. пособие для студ. сред, и высш. пед. учеб. заведений // А.Н. Джуринский. М. : Издательский центр «</w:t>
      </w:r>
      <w:r>
        <w:rPr>
          <w:rStyle w:val="WW8Num3z0"/>
          <w:rFonts w:ascii="Verdana" w:hAnsi="Verdana"/>
          <w:color w:val="4682B4"/>
          <w:sz w:val="18"/>
          <w:szCs w:val="18"/>
        </w:rPr>
        <w:t>Академия</w:t>
      </w:r>
      <w:r>
        <w:rPr>
          <w:rFonts w:ascii="Verdana" w:hAnsi="Verdana"/>
          <w:color w:val="000000"/>
          <w:sz w:val="18"/>
          <w:szCs w:val="18"/>
        </w:rPr>
        <w:t>», 1998. - 176 с.</w:t>
      </w:r>
    </w:p>
    <w:p w14:paraId="6D3D05E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119. Джуринский, А.Н. Тенденции развития и проблемы историко-педагогической науки / А.Н. Джуринский // Педагогика. 2011. - № 7. - С. 79-83.</w:t>
      </w:r>
    </w:p>
    <w:p w14:paraId="5919874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Под ред. М.Н. Скаткина. 2-е изд., перераб и доп. - М.: Просвещение, 1982.-319 с.</w:t>
      </w:r>
    </w:p>
    <w:p w14:paraId="4367868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Л.Г. Методика музыкального воспитания в школе // Л.Г. Дмитриева, Н.М.</w:t>
      </w:r>
      <w:r>
        <w:rPr>
          <w:rStyle w:val="WW8Num2z0"/>
          <w:rFonts w:ascii="Verdana" w:hAnsi="Verdana"/>
          <w:color w:val="000000"/>
          <w:sz w:val="18"/>
          <w:szCs w:val="18"/>
        </w:rPr>
        <w:t> </w:t>
      </w:r>
      <w:r>
        <w:rPr>
          <w:rStyle w:val="WW8Num3z0"/>
          <w:rFonts w:ascii="Verdana" w:hAnsi="Verdana"/>
          <w:color w:val="4682B4"/>
          <w:sz w:val="18"/>
          <w:szCs w:val="18"/>
        </w:rPr>
        <w:t>Черноиваненко</w:t>
      </w:r>
      <w:r>
        <w:rPr>
          <w:rFonts w:ascii="Verdana" w:hAnsi="Verdana"/>
          <w:color w:val="000000"/>
          <w:sz w:val="18"/>
          <w:szCs w:val="18"/>
        </w:rPr>
        <w:t>. М.: Просвещение, 1989. - 207 с.</w:t>
      </w:r>
    </w:p>
    <w:p w14:paraId="75A1042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122. Дмитриев, Б. У</w:t>
      </w:r>
      <w:r>
        <w:rPr>
          <w:rStyle w:val="WW8Num2z0"/>
          <w:rFonts w:ascii="Verdana" w:hAnsi="Verdana"/>
          <w:color w:val="000000"/>
          <w:sz w:val="18"/>
          <w:szCs w:val="18"/>
        </w:rPr>
        <w:t> </w:t>
      </w:r>
      <w:r>
        <w:rPr>
          <w:rStyle w:val="WW8Num3z0"/>
          <w:rFonts w:ascii="Verdana" w:hAnsi="Verdana"/>
          <w:color w:val="4682B4"/>
          <w:sz w:val="18"/>
          <w:szCs w:val="18"/>
        </w:rPr>
        <w:t>юных</w:t>
      </w:r>
      <w:r>
        <w:rPr>
          <w:rStyle w:val="WW8Num2z0"/>
          <w:rFonts w:ascii="Verdana" w:hAnsi="Verdana"/>
          <w:color w:val="000000"/>
          <w:sz w:val="18"/>
          <w:szCs w:val="18"/>
        </w:rPr>
        <w:t> </w:t>
      </w:r>
      <w:r>
        <w:rPr>
          <w:rFonts w:ascii="Verdana" w:hAnsi="Verdana"/>
          <w:color w:val="000000"/>
          <w:sz w:val="18"/>
          <w:szCs w:val="18"/>
        </w:rPr>
        <w:t>музыкантов / Б. Дмитриев // Знамя труда. 1962. - 8 мая. - С. 3.</w:t>
      </w:r>
    </w:p>
    <w:p w14:paraId="3D28D92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123. Доброхотов, В.И.</w:t>
      </w:r>
      <w:r>
        <w:rPr>
          <w:rStyle w:val="WW8Num2z0"/>
          <w:rFonts w:ascii="Verdana" w:hAnsi="Verdana"/>
          <w:color w:val="000000"/>
          <w:sz w:val="18"/>
          <w:szCs w:val="18"/>
        </w:rPr>
        <w:t> </w:t>
      </w:r>
      <w:r>
        <w:rPr>
          <w:rStyle w:val="WW8Num3z0"/>
          <w:rFonts w:ascii="Verdana" w:hAnsi="Verdana"/>
          <w:color w:val="4682B4"/>
          <w:sz w:val="18"/>
          <w:szCs w:val="18"/>
        </w:rPr>
        <w:t>Концерт</w:t>
      </w:r>
      <w:r>
        <w:rPr>
          <w:rStyle w:val="WW8Num2z0"/>
          <w:rFonts w:ascii="Verdana" w:hAnsi="Verdana"/>
          <w:color w:val="000000"/>
          <w:sz w:val="18"/>
          <w:szCs w:val="18"/>
        </w:rPr>
        <w:t> </w:t>
      </w:r>
      <w:r>
        <w:rPr>
          <w:rFonts w:ascii="Verdana" w:hAnsi="Verdana"/>
          <w:color w:val="000000"/>
          <w:sz w:val="18"/>
          <w:szCs w:val="18"/>
        </w:rPr>
        <w:t>г. Афанасьева / В.И. Доброхотов // Владимирские губернские ведомости. 1850. - № 15. - С. 73.</w:t>
      </w:r>
    </w:p>
    <w:p w14:paraId="631EB12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124. Доброхотов, В.И.</w:t>
      </w:r>
      <w:r>
        <w:rPr>
          <w:rStyle w:val="WW8Num2z0"/>
          <w:rFonts w:ascii="Verdana" w:hAnsi="Verdana"/>
          <w:color w:val="000000"/>
          <w:sz w:val="18"/>
          <w:szCs w:val="18"/>
        </w:rPr>
        <w:t> </w:t>
      </w:r>
      <w:r>
        <w:rPr>
          <w:rStyle w:val="WW8Num3z0"/>
          <w:rFonts w:ascii="Verdana" w:hAnsi="Verdana"/>
          <w:color w:val="4682B4"/>
          <w:sz w:val="18"/>
          <w:szCs w:val="18"/>
        </w:rPr>
        <w:t>Концерт</w:t>
      </w:r>
      <w:r>
        <w:rPr>
          <w:rStyle w:val="WW8Num2z0"/>
          <w:rFonts w:ascii="Verdana" w:hAnsi="Verdana"/>
          <w:color w:val="000000"/>
          <w:sz w:val="18"/>
          <w:szCs w:val="18"/>
        </w:rPr>
        <w:t> </w:t>
      </w:r>
      <w:r>
        <w:rPr>
          <w:rFonts w:ascii="Verdana" w:hAnsi="Verdana"/>
          <w:color w:val="000000"/>
          <w:sz w:val="18"/>
          <w:szCs w:val="18"/>
        </w:rPr>
        <w:t>в Зале Дворянского собрания / В.И. Доброхотов // Владимирские губернские ведомости. 1844. - №15.-8 апреля. -С. 71.</w:t>
      </w:r>
    </w:p>
    <w:p w14:paraId="2B7F5A7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125. Доклад членов от земства губернского училищного совета Г.В. Тюри-кова и А.П. Смирнова. Владимир на Клязьме: Типография Губернской Земской Управы, 1880. - 53 с.</w:t>
      </w:r>
    </w:p>
    <w:p w14:paraId="4FBF837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126. Долгоруков, И.М. Капище моего сердца, или Словарь всех тех лиц, с коими я был в разных отношениях в течение моей жизни / И.М. Долгоруков. Ковров: БЭСТ - В, 1997. - 573 с.</w:t>
      </w:r>
    </w:p>
    <w:p w14:paraId="01244B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127. Долгушина, М.Г. Концертная жизнь Вологды в середине XIX века / М.Г. Долгушина: URL: http://nason.ru/koncertnayagizn/ (дата обращения 15.07.11)</w:t>
      </w:r>
    </w:p>
    <w:p w14:paraId="68824E3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128. Дорошенко, С.И. А.Е. Ставровский: пятьдесят лет в музыкальной жизни Владимира / С.И. Дорошенко // Вестник ВГГУ. Серия «Педагогические и психологические науки. Вып. 21. 2009. - С. 99 - 104.</w:t>
      </w:r>
    </w:p>
    <w:p w14:paraId="69FF82E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129. Дорошенко, С.И. Диалог столицы и провинции (на примере истории музыкального образования в г. Владимире) / С.И. Дорошенко // Педагогика. -2011.-№ 2.-С. 85-91.</w:t>
      </w:r>
    </w:p>
    <w:p w14:paraId="0A4CAA1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130. Дорошенко, С.И. Диалоговое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на уроках музыки // С.И. Дорошенко // Искусство в школе. 2008. - № 4. - С. 6 - 8.</w:t>
      </w:r>
    </w:p>
    <w:p w14:paraId="3A25D83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131. Дорошенко, С.И. История духовно-певческого образования во Владимире: диалог провинции и столицы / С.И. Дорошенко // Вестник Брянскогогосударственного университета. 2011. - № 1. - С. 304 - 310.419</w:t>
      </w:r>
    </w:p>
    <w:p w14:paraId="58E5C2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132. Дорошенко, С.И. История музыкального образования в России. Учебное пособие / С.И. Дорошенко. Владимир: ВГГГУ, 2007. - 224 с.</w:t>
      </w:r>
    </w:p>
    <w:p w14:paraId="0174CAD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133. Дорошенко, С.И. Музыкальное образование в России: историко-педагогическое исследование / С.И. Дорошенко. Владимир, 1999. - 212 с.</w:t>
      </w:r>
    </w:p>
    <w:p w14:paraId="7897009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134. Дорошенко, С.И. Музыкально-педагогическое образование и музыкально-образовательное пространство провинциального города / С.И. Дорошенко // Образование и общество. 2010. - №6. - С. 123 - 126.</w:t>
      </w:r>
    </w:p>
    <w:p w14:paraId="53FE49D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135. Дынник, Т.А. Крепостной театр / Т.А. Дынник. М.: Академия, 1933. -327 с.</w:t>
      </w:r>
    </w:p>
    <w:p w14:paraId="5D63B0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136. Евтушенко, Е. Почти два десятка новых имен. / Е. Евтушенко // Местное время. -1991.-30 мая. С. 3.</w:t>
      </w:r>
    </w:p>
    <w:p w14:paraId="546E27D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137. Егоров, С.Ф. Теория образования в педагогике России начала XX века: историко-педагогический очерк / С.Ф. Егоров. М.: Педагогика, 1987. - 152 с.</w:t>
      </w:r>
    </w:p>
    <w:p w14:paraId="20FC89E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138. Епанчина, Н.С.</w:t>
      </w:r>
      <w:r>
        <w:rPr>
          <w:rStyle w:val="WW8Num2z0"/>
          <w:rFonts w:ascii="Verdana" w:hAnsi="Verdana"/>
          <w:color w:val="000000"/>
          <w:sz w:val="18"/>
          <w:szCs w:val="18"/>
        </w:rPr>
        <w:t> </w:t>
      </w:r>
      <w:r>
        <w:rPr>
          <w:rStyle w:val="WW8Num3z0"/>
          <w:rFonts w:ascii="Verdana" w:hAnsi="Verdana"/>
          <w:color w:val="4682B4"/>
          <w:sz w:val="18"/>
          <w:szCs w:val="18"/>
        </w:rPr>
        <w:t>Муромский</w:t>
      </w:r>
      <w:r>
        <w:rPr>
          <w:rStyle w:val="WW8Num2z0"/>
          <w:rFonts w:ascii="Verdana" w:hAnsi="Verdana"/>
          <w:color w:val="000000"/>
          <w:sz w:val="18"/>
          <w:szCs w:val="18"/>
        </w:rPr>
        <w:t> </w:t>
      </w:r>
      <w:r>
        <w:rPr>
          <w:rFonts w:ascii="Verdana" w:hAnsi="Verdana"/>
          <w:color w:val="000000"/>
          <w:sz w:val="18"/>
          <w:szCs w:val="18"/>
        </w:rPr>
        <w:t>краевед A.A. Епанчин / Н.С. Епанчина // Уваровские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V. Часть третья. URL: http://www.museum-murom.ru/page.html?pid=133 (дата обращения 13.08.11)</w:t>
      </w:r>
    </w:p>
    <w:p w14:paraId="134422D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139. Ермолаева, O.A. Основные принципы, методы и уровни современного парадигмального подхода / O.A. Ермолаева // Вестник Нижегородского университета им. Н.И. Лобачевского. Серия «</w:t>
      </w:r>
      <w:r>
        <w:rPr>
          <w:rStyle w:val="WW8Num3z0"/>
          <w:rFonts w:ascii="Verdana" w:hAnsi="Verdana"/>
          <w:color w:val="4682B4"/>
          <w:sz w:val="18"/>
          <w:szCs w:val="18"/>
        </w:rPr>
        <w:t>Социальные науки</w:t>
      </w:r>
      <w:r>
        <w:rPr>
          <w:rFonts w:ascii="Verdana" w:hAnsi="Verdana"/>
          <w:color w:val="000000"/>
          <w:sz w:val="18"/>
          <w:szCs w:val="18"/>
        </w:rPr>
        <w:t>». 2008. - № 1. -С. 163- 169.</w:t>
      </w:r>
    </w:p>
    <w:p w14:paraId="37FA42F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Жабинский</w:t>
      </w:r>
      <w:r>
        <w:rPr>
          <w:rFonts w:ascii="Verdana" w:hAnsi="Verdana"/>
          <w:color w:val="000000"/>
          <w:sz w:val="18"/>
          <w:szCs w:val="18"/>
        </w:rPr>
        <w:t>, К.А. О феноменологических штудиях в современном отечественном музыкознании: превратности метода / Жабинский К.А.,</w:t>
      </w:r>
      <w:r>
        <w:rPr>
          <w:rStyle w:val="WW8Num2z0"/>
          <w:rFonts w:ascii="Verdana" w:hAnsi="Verdana"/>
          <w:color w:val="000000"/>
          <w:sz w:val="18"/>
          <w:szCs w:val="18"/>
        </w:rPr>
        <w:t> </w:t>
      </w:r>
      <w:r>
        <w:rPr>
          <w:rStyle w:val="WW8Num3z0"/>
          <w:rFonts w:ascii="Verdana" w:hAnsi="Verdana"/>
          <w:color w:val="4682B4"/>
          <w:sz w:val="18"/>
          <w:szCs w:val="18"/>
        </w:rPr>
        <w:t>Зенкин</w:t>
      </w:r>
      <w:r>
        <w:rPr>
          <w:rStyle w:val="WW8Num2z0"/>
          <w:rFonts w:ascii="Verdana" w:hAnsi="Verdana"/>
          <w:color w:val="000000"/>
          <w:sz w:val="18"/>
          <w:szCs w:val="18"/>
        </w:rPr>
        <w:t> </w:t>
      </w:r>
      <w:r>
        <w:rPr>
          <w:rFonts w:ascii="Verdana" w:hAnsi="Verdana"/>
          <w:color w:val="000000"/>
          <w:sz w:val="18"/>
          <w:szCs w:val="18"/>
        </w:rPr>
        <w:t>К.В. Музыка в пространстве культуры: Избранные статьи. Выпуск 3. Рос-тов-на Дону, 2005. - С. 3 - 15.</w:t>
      </w:r>
    </w:p>
    <w:p w14:paraId="16E8C16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 Записка о состоянии Владимирской земской женской гимназии в учебно-воспитательном отношении за 1887-88 академический год. Владимир-на-Клязьме: Типо-Литография Губернской Земской Управы, 1888. - 35 с.</w:t>
      </w:r>
    </w:p>
    <w:p w14:paraId="7A511A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142. Записка о состоянии Владимирской земской женской гимназии в учебно-воспитательном отношении за 1897-98 учебный год. Владимир на Клязьме: Типо-Литография Губернской Земской Управы, 1888. - 36 с.</w:t>
      </w:r>
    </w:p>
    <w:p w14:paraId="14628D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143. Записка о состоянии Владимирской земской женской гимназии в учебно-воспитательном отношении за 1898-99 учебный год. Владимир-на-Клязьме: Типо-Литография Губернской Земской Управы, 1899. - 36 с.</w:t>
      </w:r>
    </w:p>
    <w:p w14:paraId="23D24A7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144. Зверева С. «</w:t>
      </w:r>
      <w:r>
        <w:rPr>
          <w:rStyle w:val="WW8Num3z0"/>
          <w:rFonts w:ascii="Verdana" w:hAnsi="Verdana"/>
          <w:color w:val="4682B4"/>
          <w:sz w:val="18"/>
          <w:szCs w:val="18"/>
        </w:rPr>
        <w:t>Духовная консерватория</w:t>
      </w:r>
      <w:r>
        <w:rPr>
          <w:rFonts w:ascii="Verdana" w:hAnsi="Verdana"/>
          <w:color w:val="000000"/>
          <w:sz w:val="18"/>
          <w:szCs w:val="18"/>
        </w:rPr>
        <w:t>» (Об опыте создания высшего церковно-певческого училища) // Московская регентско-певческая семинария. Сборник материалов 1998-1999. -М. 2000. С. 35 - 61.</w:t>
      </w:r>
    </w:p>
    <w:p w14:paraId="557E71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Зенкин</w:t>
      </w:r>
      <w:r>
        <w:rPr>
          <w:rFonts w:ascii="Verdana" w:hAnsi="Verdana"/>
          <w:color w:val="000000"/>
          <w:sz w:val="18"/>
          <w:szCs w:val="18"/>
        </w:rPr>
        <w:t>, К.В. Музыкальная Вена. Город и образ /</w:t>
      </w:r>
      <w:r>
        <w:rPr>
          <w:rStyle w:val="WW8Num2z0"/>
          <w:rFonts w:ascii="Verdana" w:hAnsi="Verdana"/>
          <w:color w:val="000000"/>
          <w:sz w:val="18"/>
          <w:szCs w:val="18"/>
        </w:rPr>
        <w:t> </w:t>
      </w:r>
      <w:r>
        <w:rPr>
          <w:rStyle w:val="WW8Num3z0"/>
          <w:rFonts w:ascii="Verdana" w:hAnsi="Verdana"/>
          <w:color w:val="4682B4"/>
          <w:sz w:val="18"/>
          <w:szCs w:val="18"/>
        </w:rPr>
        <w:t>Жабинский</w:t>
      </w:r>
      <w:r>
        <w:rPr>
          <w:rStyle w:val="WW8Num2z0"/>
          <w:rFonts w:ascii="Verdana" w:hAnsi="Verdana"/>
          <w:color w:val="000000"/>
          <w:sz w:val="18"/>
          <w:szCs w:val="18"/>
        </w:rPr>
        <w:t> </w:t>
      </w:r>
      <w:r>
        <w:rPr>
          <w:rFonts w:ascii="Verdana" w:hAnsi="Verdana"/>
          <w:color w:val="000000"/>
          <w:sz w:val="18"/>
          <w:szCs w:val="18"/>
        </w:rPr>
        <w:t>К.А., Зенкин К.В. Музыка в пространстве культуры: Избранные статьи. Выпуск 3. -Ростов-на Дону, 2005. С. 81 - 89.</w:t>
      </w:r>
    </w:p>
    <w:p w14:paraId="6ECC41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146. Зубов, А. Сельские музыканты / А. Зубов // Призыв. 1959. - 30 сентября. - С. 4.</w:t>
      </w:r>
    </w:p>
    <w:p w14:paraId="2D0AF7F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147. Иванова, Л. Музыкальной школе 30 лет / Л. Иванова // Голос кольчу-гинца. - 1990. - 14 февраля. - С. 3.</w:t>
      </w:r>
    </w:p>
    <w:p w14:paraId="18D7C62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148. Из истории музыкального воспитания: хрестоматия. Сост. O.A. Апраксина. М.: Просвещение, 1990. - 207 с.</w:t>
      </w:r>
    </w:p>
    <w:p w14:paraId="28D89C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149. Из истории советского музыкального образования: сб. материалов и документов 1917-1927 / сост. Л.А. Баренбойм. Л.: Музыка, 1969. - 306 с.</w:t>
      </w:r>
    </w:p>
    <w:p w14:paraId="18E89F0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150. Из опыта эстетического воспитания в школах Владимирской области. -Владимир: Владимирское книжное издательство, 1964. 72 с.</w:t>
      </w:r>
    </w:p>
    <w:p w14:paraId="2F29C1B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151. Из истории становления музыкальной культуры на Архангельском Севере. URL: http://www.cultnord.ru/Muzyka.html (дата обращения 7.10.2011).</w:t>
      </w:r>
    </w:p>
    <w:p w14:paraId="6FFA1C3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152. Ильин, В. Очерки истории русской</w:t>
      </w:r>
      <w:r>
        <w:rPr>
          <w:rStyle w:val="WW8Num2z0"/>
          <w:rFonts w:ascii="Verdana" w:hAnsi="Verdana"/>
          <w:color w:val="000000"/>
          <w:sz w:val="18"/>
          <w:szCs w:val="18"/>
        </w:rPr>
        <w:t> </w:t>
      </w:r>
      <w:r>
        <w:rPr>
          <w:rStyle w:val="WW8Num3z0"/>
          <w:rFonts w:ascii="Verdana" w:hAnsi="Verdana"/>
          <w:color w:val="4682B4"/>
          <w:sz w:val="18"/>
          <w:szCs w:val="18"/>
        </w:rPr>
        <w:t>хоровой</w:t>
      </w:r>
      <w:r>
        <w:rPr>
          <w:rStyle w:val="WW8Num2z0"/>
          <w:rFonts w:ascii="Verdana" w:hAnsi="Verdana"/>
          <w:color w:val="000000"/>
          <w:sz w:val="18"/>
          <w:szCs w:val="18"/>
        </w:rPr>
        <w:t> </w:t>
      </w:r>
      <w:r>
        <w:rPr>
          <w:rFonts w:ascii="Verdana" w:hAnsi="Verdana"/>
          <w:color w:val="000000"/>
          <w:sz w:val="18"/>
          <w:szCs w:val="18"/>
        </w:rPr>
        <w:t>культуры второй половины XVII начала XX века. В 2-х ч. 4.1 //В. Ильин. - М.: Советский композитор, 1985.-232 с.</w:t>
      </w:r>
    </w:p>
    <w:p w14:paraId="691A534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Т.В. Русский XVIII век:</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и музыка: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Т.В. Ильина, М.Н.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М.: Дрофа, 2004. - 512 с.</w:t>
      </w:r>
    </w:p>
    <w:p w14:paraId="31F9EC9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Инюшкин</w:t>
      </w:r>
      <w:r>
        <w:rPr>
          <w:rStyle w:val="WW8Num2z0"/>
          <w:rFonts w:ascii="Verdana" w:hAnsi="Verdana"/>
          <w:color w:val="000000"/>
          <w:sz w:val="18"/>
          <w:szCs w:val="18"/>
        </w:rPr>
        <w:t> </w:t>
      </w:r>
      <w:r>
        <w:rPr>
          <w:rFonts w:ascii="Verdana" w:hAnsi="Verdana"/>
          <w:color w:val="000000"/>
          <w:sz w:val="18"/>
          <w:szCs w:val="18"/>
        </w:rPr>
        <w:t>Н.М. Культурное пространство провинции // Регионология. 2003. №3.-С. 316-323.</w:t>
      </w:r>
    </w:p>
    <w:p w14:paraId="5BF5305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Инюшкин</w:t>
      </w:r>
      <w:r>
        <w:rPr>
          <w:rStyle w:val="WW8Num2z0"/>
          <w:rFonts w:ascii="Verdana" w:hAnsi="Verdana"/>
          <w:color w:val="000000"/>
          <w:sz w:val="18"/>
          <w:szCs w:val="18"/>
        </w:rPr>
        <w:t> </w:t>
      </w:r>
      <w:r>
        <w:rPr>
          <w:rFonts w:ascii="Verdana" w:hAnsi="Verdana"/>
          <w:color w:val="000000"/>
          <w:sz w:val="18"/>
          <w:szCs w:val="18"/>
        </w:rPr>
        <w:t>Н.М. Провинциальная культура: взгляд изнутри. Пенза:</w:t>
      </w:r>
      <w:r>
        <w:rPr>
          <w:rStyle w:val="WW8Num2z0"/>
          <w:rFonts w:ascii="Verdana" w:hAnsi="Verdana"/>
          <w:color w:val="000000"/>
          <w:sz w:val="18"/>
          <w:szCs w:val="18"/>
        </w:rPr>
        <w:t> </w:t>
      </w:r>
      <w:r>
        <w:rPr>
          <w:rStyle w:val="WW8Num3z0"/>
          <w:rFonts w:ascii="Verdana" w:hAnsi="Verdana"/>
          <w:color w:val="4682B4"/>
          <w:sz w:val="18"/>
          <w:szCs w:val="18"/>
        </w:rPr>
        <w:t>ПГПУ</w:t>
      </w:r>
      <w:r>
        <w:rPr>
          <w:rFonts w:ascii="Verdana" w:hAnsi="Verdana"/>
          <w:color w:val="000000"/>
          <w:sz w:val="18"/>
          <w:szCs w:val="18"/>
        </w:rPr>
        <w:t>, 2004. - С. 37-50.</w:t>
      </w:r>
    </w:p>
    <w:p w14:paraId="684D811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156. История Астраханского края Электронный ресурс. // http://www.astrakhan.ni/history/read/l 13/ [Дата обращения 4. 10.2011]</w:t>
      </w:r>
    </w:p>
    <w:p w14:paraId="005EC56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157. История вятского архиерейского хора Вятка музыкальная URL: http://vyatkamusic.info/istoria/10-arhiereyskiychorhistory.html (дата обращения 4.10. 2011).</w:t>
      </w:r>
    </w:p>
    <w:p w14:paraId="4EC8873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158. История музыкального образования как область научного знания: ретроспектива, современное состояние, перспективы развития / Под ред. В.И. Адищева. Пермь, 2010.-169 с.</w:t>
      </w:r>
    </w:p>
    <w:p w14:paraId="7DF73D2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159. История Пензенского музыкального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URL: http://www.muz-college.pnz.ru/ (дата обращения 16.08.11).</w:t>
      </w:r>
    </w:p>
    <w:p w14:paraId="10F25EB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160. Ицков, В. Музыкальная работа в трудовой школе / В. Ицков // Пролетарский музыкант. 1930. № 6. - С. 12-16.</w:t>
      </w:r>
    </w:p>
    <w:p w14:paraId="3D290A1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161. Календарь и Памятная книжка Владимирской губернии на 1914 год.</w:t>
      </w:r>
    </w:p>
    <w:p w14:paraId="6A76071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162. Владимир: Типография губернского правления, 1913. 240 с.422</w:t>
      </w:r>
    </w:p>
    <w:p w14:paraId="4CFB40F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B.K. Возможна ли дружба интеллектуалов в эмиграции? / В.К. Кантор // Вопросы философии. № 1. 2010. С.84 - 92.</w:t>
      </w:r>
    </w:p>
    <w:p w14:paraId="5DF934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164. Капотова Т. Пианист, дирижер и композитор / Т. Капотова // Призыв. -1998.- 18 марта.-С,4.</w:t>
      </w:r>
    </w:p>
    <w:p w14:paraId="3C557AC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165. Карасев А. Методика пения. Руководство к постановке и</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 xml:space="preserve">хорового пения в народных, церковно-приходских школах и прочих учебных заведениях // А. Карасев. М., 1914. - 116 </w:t>
      </w:r>
      <w:r>
        <w:rPr>
          <w:rFonts w:ascii="Verdana" w:hAnsi="Verdana"/>
          <w:color w:val="000000"/>
          <w:sz w:val="18"/>
          <w:szCs w:val="18"/>
        </w:rPr>
        <w:lastRenderedPageBreak/>
        <w:t>с.</w:t>
      </w:r>
    </w:p>
    <w:p w14:paraId="3652DDE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166. Кириченко, Е.И. Русская архитектура 1830-1910-х годов / Е.И. Кириченко. М.: Искусство, 1978. - 400 с.</w:t>
      </w:r>
    </w:p>
    <w:p w14:paraId="2417018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167. Киселева, И. Человек входит в музыку / И. Киселева // Рабочий клич. -1963. 25 июня.</w:t>
      </w:r>
    </w:p>
    <w:p w14:paraId="21A2EE3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168. Ковалев, К.П.</w:t>
      </w:r>
      <w:r>
        <w:rPr>
          <w:rStyle w:val="WW8Num2z0"/>
          <w:rFonts w:ascii="Verdana" w:hAnsi="Verdana"/>
          <w:color w:val="000000"/>
          <w:sz w:val="18"/>
          <w:szCs w:val="18"/>
        </w:rPr>
        <w:t> </w:t>
      </w:r>
      <w:r>
        <w:rPr>
          <w:rStyle w:val="WW8Num3z0"/>
          <w:rFonts w:ascii="Verdana" w:hAnsi="Verdana"/>
          <w:color w:val="4682B4"/>
          <w:sz w:val="18"/>
          <w:szCs w:val="18"/>
        </w:rPr>
        <w:t>Бортнянский</w:t>
      </w:r>
      <w:r>
        <w:rPr>
          <w:rStyle w:val="WW8Num2z0"/>
          <w:rFonts w:ascii="Verdana" w:hAnsi="Verdana"/>
          <w:color w:val="000000"/>
          <w:sz w:val="18"/>
          <w:szCs w:val="18"/>
        </w:rPr>
        <w:t> </w:t>
      </w:r>
      <w:r>
        <w:rPr>
          <w:rFonts w:ascii="Verdana" w:hAnsi="Verdana"/>
          <w:color w:val="000000"/>
          <w:sz w:val="18"/>
          <w:szCs w:val="18"/>
        </w:rPr>
        <w:t>/ К.П. Ковалев. М.: Молодая гвардия, 1989.-304 с.</w:t>
      </w:r>
    </w:p>
    <w:p w14:paraId="029886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169. Колесниченко, Т.С.</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в педагогической системе С.Т. Шацкого / Т.С. Колесниченко // Советская педагогика. 1968. - № 7. -С. 100-109.</w:t>
      </w:r>
    </w:p>
    <w:p w14:paraId="306209E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170. Кокурин, В. Рождение музыкальной школы / В. Кокурин // Знамя труда. 1968. - 10 февраля. - С. 4.</w:t>
      </w:r>
    </w:p>
    <w:p w14:paraId="3C23C5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171. Коншин, М.С. В разгар войны открыть</w:t>
      </w:r>
      <w:r>
        <w:rPr>
          <w:rStyle w:val="WW8Num2z0"/>
          <w:rFonts w:ascii="Verdana" w:hAnsi="Verdana"/>
          <w:color w:val="000000"/>
          <w:sz w:val="18"/>
          <w:szCs w:val="18"/>
        </w:rPr>
        <w:t> </w:t>
      </w:r>
      <w:r>
        <w:rPr>
          <w:rStyle w:val="WW8Num3z0"/>
          <w:rFonts w:ascii="Verdana" w:hAnsi="Verdana"/>
          <w:color w:val="4682B4"/>
          <w:sz w:val="18"/>
          <w:szCs w:val="18"/>
        </w:rPr>
        <w:t>музыкальную</w:t>
      </w:r>
      <w:r>
        <w:rPr>
          <w:rStyle w:val="WW8Num2z0"/>
          <w:rFonts w:ascii="Verdana" w:hAnsi="Verdana"/>
          <w:color w:val="000000"/>
          <w:sz w:val="18"/>
          <w:szCs w:val="18"/>
        </w:rPr>
        <w:t> </w:t>
      </w:r>
      <w:r>
        <w:rPr>
          <w:rFonts w:ascii="Verdana" w:hAnsi="Verdana"/>
          <w:color w:val="000000"/>
          <w:sz w:val="18"/>
          <w:szCs w:val="18"/>
        </w:rPr>
        <w:t>школу это подвиг! / М.С. Коншин // Молва. -2009. - 28 февраля. - С. 6.</w:t>
      </w:r>
    </w:p>
    <w:p w14:paraId="4358FE5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172. Коншин, М.С. Встречи с</w:t>
      </w:r>
      <w:r>
        <w:rPr>
          <w:rStyle w:val="WW8Num2z0"/>
          <w:rFonts w:ascii="Verdana" w:hAnsi="Verdana"/>
          <w:color w:val="000000"/>
          <w:sz w:val="18"/>
          <w:szCs w:val="18"/>
        </w:rPr>
        <w:t> </w:t>
      </w:r>
      <w:r>
        <w:rPr>
          <w:rStyle w:val="WW8Num3z0"/>
          <w:rFonts w:ascii="Verdana" w:hAnsi="Verdana"/>
          <w:color w:val="4682B4"/>
          <w:sz w:val="18"/>
          <w:szCs w:val="18"/>
        </w:rPr>
        <w:t>Кабалевским</w:t>
      </w:r>
      <w:r>
        <w:rPr>
          <w:rStyle w:val="WW8Num2z0"/>
          <w:rFonts w:ascii="Verdana" w:hAnsi="Verdana"/>
          <w:color w:val="000000"/>
          <w:sz w:val="18"/>
          <w:szCs w:val="18"/>
        </w:rPr>
        <w:t> </w:t>
      </w:r>
      <w:r>
        <w:rPr>
          <w:rFonts w:ascii="Verdana" w:hAnsi="Verdana"/>
          <w:color w:val="000000"/>
          <w:sz w:val="18"/>
          <w:szCs w:val="18"/>
        </w:rPr>
        <w:t>всегда были праздников / М.С. Коншин // Старая столица. Вып. 4. Владимир, 2010. - С. 91 - 93.</w:t>
      </w:r>
    </w:p>
    <w:p w14:paraId="4823695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173. Коншин, М.С. Хор рожечников Н.В. Кондратьева / М.С. Коншин. URL: http://www.perunica.ru/2011 /02/05/xor-rozhechnikov-kondrateva-19-trekov.html (дата обращения 29.10.2011 г.).</w:t>
      </w:r>
    </w:p>
    <w:p w14:paraId="118C03F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174. Кораблев, JI. Почему владимирские краеведы так плохо знают наш край? / Л. Кораблев // Владимирские ведомости. 2011. - 12 августа. - С. 3.</w:t>
      </w:r>
    </w:p>
    <w:p w14:paraId="4382109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175. Космовская, М.Л. По страницам русской музыкальной газеты / М.Л. Космовская // Искусство в школе. 1991. - №2. - С. 59-64.</w:t>
      </w:r>
    </w:p>
    <w:p w14:paraId="6FC48C6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176. Костаков М. Возвышенная простота // Владимирские ведомости. -1998.-4 декабря.-С. 4.</w:t>
      </w:r>
    </w:p>
    <w:p w14:paraId="624C750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177. Костомаров, Н.И. Русская история в жизнеописаниях её главнейших деятелей. В 2 т. Т. 2 / Н.И. Костомаров. М.: Рипол классик, 2001. - 576 с.</w:t>
      </w:r>
    </w:p>
    <w:p w14:paraId="2A31C32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178. Костромские архиереи XVIII-XIX вв. URL: http://www.kostroma-eparhiy.narod.ru/history/historyl-1 .htm (дата обращения 4.10.2011 ).</w:t>
      </w:r>
    </w:p>
    <w:p w14:paraId="521807C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179. Кошелева, Т. Нам с песней дружить / Т. Кошелева // Ленинец. 1965. -20 апреля. - С. 3.</w:t>
      </w:r>
    </w:p>
    <w:p w14:paraId="7EEE627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о культуре, просвещении и науке. Сб. документов. М.: Политиздат, 1963. - 551 с.</w:t>
      </w:r>
    </w:p>
    <w:p w14:paraId="1A45140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Педагогические аспекты диалога культур / В.В. Краев-ский //Диалог культур и партнёрство цивилизаций: VIII Международные Лихачёвские чтения, 22 23 мая 2008 г. - СПб.: Изд-во СПб</w:t>
      </w:r>
      <w:r>
        <w:rPr>
          <w:rStyle w:val="WW8Num2z0"/>
          <w:rFonts w:ascii="Verdana" w:hAnsi="Verdana"/>
          <w:color w:val="000000"/>
          <w:sz w:val="18"/>
          <w:szCs w:val="18"/>
        </w:rPr>
        <w:t> </w:t>
      </w:r>
      <w:r>
        <w:rPr>
          <w:rStyle w:val="WW8Num3z0"/>
          <w:rFonts w:ascii="Verdana" w:hAnsi="Verdana"/>
          <w:color w:val="4682B4"/>
          <w:sz w:val="18"/>
          <w:szCs w:val="18"/>
        </w:rPr>
        <w:t>ГУП</w:t>
      </w:r>
      <w:r>
        <w:rPr>
          <w:rFonts w:ascii="Verdana" w:hAnsi="Verdana"/>
          <w:color w:val="000000"/>
          <w:sz w:val="18"/>
          <w:szCs w:val="18"/>
        </w:rPr>
        <w:t>, 2008. - С. 404 -406.</w:t>
      </w:r>
    </w:p>
    <w:p w14:paraId="671F0AD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182. Красавина, Н. О</w:t>
      </w:r>
      <w:r>
        <w:rPr>
          <w:rStyle w:val="WW8Num2z0"/>
          <w:rFonts w:ascii="Verdana" w:hAnsi="Verdana"/>
          <w:color w:val="000000"/>
          <w:sz w:val="18"/>
          <w:szCs w:val="18"/>
        </w:rPr>
        <w:t> </w:t>
      </w:r>
      <w:r>
        <w:rPr>
          <w:rStyle w:val="WW8Num3z0"/>
          <w:rFonts w:ascii="Verdana" w:hAnsi="Verdana"/>
          <w:color w:val="4682B4"/>
          <w:sz w:val="18"/>
          <w:szCs w:val="18"/>
        </w:rPr>
        <w:t>певческой</w:t>
      </w:r>
      <w:r>
        <w:rPr>
          <w:rStyle w:val="WW8Num2z0"/>
          <w:rFonts w:ascii="Verdana" w:hAnsi="Verdana"/>
          <w:color w:val="000000"/>
          <w:sz w:val="18"/>
          <w:szCs w:val="18"/>
        </w:rPr>
        <w:t> </w:t>
      </w:r>
      <w:r>
        <w:rPr>
          <w:rFonts w:ascii="Verdana" w:hAnsi="Verdana"/>
          <w:color w:val="000000"/>
          <w:sz w:val="18"/>
          <w:szCs w:val="18"/>
        </w:rPr>
        <w:t>практике Иосифо-Волоколамского монастыря / Н. Красавина // Музыкальная академия. 1995. - № 6. - С. 134.</w:t>
      </w:r>
    </w:p>
    <w:p w14:paraId="2CF0BFD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183. Краснуха, Г. Музыкальное воспитание в школе на рельсы ВАПМ / Г. Краснуха//Пролетарский музыкант. -1930.-№6. - С.8-12.</w:t>
      </w:r>
    </w:p>
    <w:p w14:paraId="2AFB6E3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184. Красовский, Петр, священник. Открытие училища пения Братством св. благов. и Великого Князя Александра Невского во Владимирском Архиерейском доме / Священник Петр Красовский // Владимирские епархиальные ведомости. 1883. -№ 19.-С. 578-582.</w:t>
      </w:r>
    </w:p>
    <w:p w14:paraId="0AC13F0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185. Краткий отчет о состоянии Владимирской земской женской гимназии в 1901-1902 учебном году: сост. А. Захаров. Владимир на Клязьме: Типолитография Губернской Земской Управы, 1902. - 33с.</w:t>
      </w:r>
    </w:p>
    <w:p w14:paraId="329AD4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186. Краткий отчет о состоянии Владимирской земской женской гимназии в 1902-1903 учебном году: сост. С. Рябинкин. Владимир на Клязьме: Типолитография Губернской Земской Управы, 1903. - 35 с.</w:t>
      </w:r>
    </w:p>
    <w:p w14:paraId="78CC2D6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187. Кто напишет лучшую песню? // Голос труда. 1964. - 10 мая. - С. 3.</w:t>
      </w:r>
    </w:p>
    <w:p w14:paraId="4BF79A9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188. Кудрявая, Л. Баян, гитара, балалайка / Л. Кудрявая // Новая жизнь. -1989.-4 мая.-С. 4.</w:t>
      </w:r>
    </w:p>
    <w:p w14:paraId="74F1A32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189. Кудрявая, Л.Л. Музыкальной школе четверть века / Л.Л. Кудрявая // Новая жизнь. - 1984. - 27 сентября. - С. 3.</w:t>
      </w:r>
    </w:p>
    <w:p w14:paraId="750C56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190. Кудрякова, Е.В. Звуки музыки: из истории детской музыкальной школы № 1 им. С.И. Танеева г. Владимира / Е.В. Кудрякова. Владимир: Транзит-ИКС, 2007. - 74 с.</w:t>
      </w:r>
    </w:p>
    <w:p w14:paraId="7554A0B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Кудрякова, Е.В. Из воспоминаний о музыкантах и театральных деятелях / Е.В. Кудрякова </w:t>
      </w:r>
      <w:r>
        <w:rPr>
          <w:rFonts w:ascii="Verdana" w:hAnsi="Verdana"/>
          <w:color w:val="000000"/>
          <w:sz w:val="18"/>
          <w:szCs w:val="18"/>
        </w:rPr>
        <w:lastRenderedPageBreak/>
        <w:t>// Владимирский некрополь: Вып.З. Владимир: Владимирский фонд культуры, МУ «</w:t>
      </w:r>
      <w:r>
        <w:rPr>
          <w:rStyle w:val="WW8Num3z0"/>
          <w:rFonts w:ascii="Verdana" w:hAnsi="Verdana"/>
          <w:color w:val="4682B4"/>
          <w:sz w:val="18"/>
          <w:szCs w:val="18"/>
        </w:rPr>
        <w:t>Владимирский некрополь</w:t>
      </w:r>
      <w:r>
        <w:rPr>
          <w:rFonts w:ascii="Verdana" w:hAnsi="Verdana"/>
          <w:color w:val="000000"/>
          <w:sz w:val="18"/>
          <w:szCs w:val="18"/>
        </w:rPr>
        <w:t>», 2000. - С.48 -53.</w:t>
      </w:r>
    </w:p>
    <w:p w14:paraId="4AA7A9B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192. Кудрякова, Е.В. Из истории первой музыкальной школы во Владимире / Е.В. Кудрякова. URL: http://vladregion.info/articles/iz-istorii-pervoi-muzykalnoi-shkoly-vo-Vladimire: (дата обращения 14.08.2011).</w:t>
      </w:r>
    </w:p>
    <w:p w14:paraId="1D267B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193. Кудрякова, Е.В. Истоки (из истории первой музыкальной школы во Владимире) / Е.В. Кудрякова // Записки владимирских краеведов: Вып. 1. -Владимир: Посад, 1998. С. 40 - 43.</w:t>
      </w:r>
    </w:p>
    <w:p w14:paraId="68578D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194. Кузнецов, Л. А. Акустика</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инструментов: Справочник / Л.А. Кузнецов. М., 1989. - С. 65.</w:t>
      </w:r>
    </w:p>
    <w:p w14:paraId="01D1E03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195. Кузьмина, К.Б. Роль отца и сына Ставровских в становлении музыкальной культуры г. Владимира / К.Б. Кузьмина // Материалы областнойкраеведческой конференции «Город Владимир. Век XX» 20 апреля 2001 г. -Владимир: Транзит-Икс, 2002. С. 56 - 59.</w:t>
      </w:r>
    </w:p>
    <w:p w14:paraId="6B94226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196. Культура русской провинции. Новые исследования: материалы научно-практической конференции: отв. ред. В.П. Кудинов. Тамбов: Тамб. гос. техн. ун-т, 2002. - 120 с.</w:t>
      </w:r>
    </w:p>
    <w:p w14:paraId="2CF9BE7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197. Кун, Т. Структура научных революций. / Т. Кун. // Сост. В.Ю. Кузнецов. -М.: ACT, 2003. 605 с.</w:t>
      </w:r>
    </w:p>
    <w:p w14:paraId="040D9AC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198. Кунин, И.Ф. Николай Андреевич Римский-Корсаков / И.Ф. Кунин. -М.: Музыка, 1988. 158 с.</w:t>
      </w:r>
    </w:p>
    <w:p w14:paraId="18F878B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199. Курганов, С.Ю.</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взрослый в учебном диалоге / С.Ю. Курганов. -М.: Просвещение, 1989. 126 с.</w:t>
      </w:r>
    </w:p>
    <w:p w14:paraId="0F3B36C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200. Куренкова, P.A. Эстетика: учеб.пособие для студентов высших учебных заведений / P.A. Куренкова. М.: ВЛАДОС-ПРЕСС, 2003. - 368 с.</w:t>
      </w:r>
    </w:p>
    <w:p w14:paraId="6DB162A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201. Куренкова, P.A. Эстетика Музыка - Образование (феноменологическая целостность) / P.A. Куренкова. - Владимир: ВГПУ, 2001. - 308 с.</w:t>
      </w:r>
    </w:p>
    <w:p w14:paraId="4921C1B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202. Куренкова, P.A. Феноменологическая эстетика музыки: монография / P.A. Куренкова. Владимир: ВГПУ, 2006. - 344 с.</w:t>
      </w:r>
    </w:p>
    <w:p w14:paraId="2F121DE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203. Лазарь, иеромонах. Реформа певческой нотации XVII в. / Иеромонах Лазарь // Церковное пение в историко-литургическом контексте: Восток -Русь Запад. Гимнология: Вып. 3. - М.: Прогресс-Традиция, 2003. - С. 272 -293.</w:t>
      </w:r>
    </w:p>
    <w:p w14:paraId="6511907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204. Левидов, И.И.</w:t>
      </w:r>
      <w:r>
        <w:rPr>
          <w:rStyle w:val="WW8Num2z0"/>
          <w:rFonts w:ascii="Verdana" w:hAnsi="Verdana"/>
          <w:color w:val="000000"/>
          <w:sz w:val="18"/>
          <w:szCs w:val="18"/>
        </w:rPr>
        <w:t> </w:t>
      </w:r>
      <w:r>
        <w:rPr>
          <w:rStyle w:val="WW8Num3z0"/>
          <w:rFonts w:ascii="Verdana" w:hAnsi="Verdana"/>
          <w:color w:val="4682B4"/>
          <w:sz w:val="18"/>
          <w:szCs w:val="18"/>
        </w:rPr>
        <w:t>Певческий</w:t>
      </w:r>
      <w:r>
        <w:rPr>
          <w:rStyle w:val="WW8Num2z0"/>
          <w:rFonts w:ascii="Verdana" w:hAnsi="Verdana"/>
          <w:color w:val="000000"/>
          <w:sz w:val="18"/>
          <w:szCs w:val="18"/>
        </w:rPr>
        <w:t> </w:t>
      </w:r>
      <w:r>
        <w:rPr>
          <w:rFonts w:ascii="Verdana" w:hAnsi="Verdana"/>
          <w:color w:val="000000"/>
          <w:sz w:val="18"/>
          <w:szCs w:val="18"/>
        </w:rPr>
        <w:t>голос в здоровом и больном состоянии / И.И. Левидов. Л.: Искусство, 1939. - 254 с.</w:t>
      </w:r>
    </w:p>
    <w:p w14:paraId="6DDF060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205. Левкоев, С.И.</w:t>
      </w:r>
      <w:r>
        <w:rPr>
          <w:rStyle w:val="WW8Num2z0"/>
          <w:rFonts w:ascii="Verdana" w:hAnsi="Verdana"/>
          <w:color w:val="000000"/>
          <w:sz w:val="18"/>
          <w:szCs w:val="18"/>
        </w:rPr>
        <w:t> </w:t>
      </w:r>
      <w:r>
        <w:rPr>
          <w:rStyle w:val="WW8Num3z0"/>
          <w:rFonts w:ascii="Verdana" w:hAnsi="Verdana"/>
          <w:color w:val="4682B4"/>
          <w:sz w:val="18"/>
          <w:szCs w:val="18"/>
        </w:rPr>
        <w:t>Великий</w:t>
      </w:r>
      <w:r>
        <w:rPr>
          <w:rStyle w:val="WW8Num2z0"/>
          <w:rFonts w:ascii="Verdana" w:hAnsi="Verdana"/>
          <w:color w:val="000000"/>
          <w:sz w:val="18"/>
          <w:szCs w:val="18"/>
        </w:rPr>
        <w:t> </w:t>
      </w:r>
      <w:r>
        <w:rPr>
          <w:rFonts w:ascii="Verdana" w:hAnsi="Verdana"/>
          <w:color w:val="000000"/>
          <w:sz w:val="18"/>
          <w:szCs w:val="18"/>
        </w:rPr>
        <w:t>реалист / С.И. Левкоев // Призыв. 1965. - 10 января. - С. 3.</w:t>
      </w:r>
    </w:p>
    <w:p w14:paraId="1FF6551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206. Левкоев, С.И. О симфоническом оркестре / С.И. Левкоев // Призыв. -1965.- 18 апреля.-С. 3.</w:t>
      </w:r>
    </w:p>
    <w:p w14:paraId="482B2F9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207. Левкоев, С.И. Что нужно знать о камерной музыке / С.И. Левкоев // Призыв. 1964. - 11 октября. - С. 3.</w:t>
      </w:r>
    </w:p>
    <w:p w14:paraId="3BCDA4B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208. Лесовиченко, A.M.</w:t>
      </w:r>
      <w:r>
        <w:rPr>
          <w:rStyle w:val="WW8Num2z0"/>
          <w:rFonts w:ascii="Verdana" w:hAnsi="Verdana"/>
          <w:color w:val="000000"/>
          <w:sz w:val="18"/>
          <w:szCs w:val="18"/>
        </w:rPr>
        <w:t> </w:t>
      </w:r>
      <w:r>
        <w:rPr>
          <w:rStyle w:val="WW8Num3z0"/>
          <w:rFonts w:ascii="Verdana" w:hAnsi="Verdana"/>
          <w:color w:val="4682B4"/>
          <w:sz w:val="18"/>
          <w:szCs w:val="18"/>
        </w:rPr>
        <w:t>Западный</w:t>
      </w:r>
      <w:r>
        <w:rPr>
          <w:rStyle w:val="WW8Num2z0"/>
          <w:rFonts w:ascii="Verdana" w:hAnsi="Verdana"/>
          <w:color w:val="000000"/>
          <w:sz w:val="18"/>
          <w:szCs w:val="18"/>
        </w:rPr>
        <w:t> </w:t>
      </w:r>
      <w:r>
        <w:rPr>
          <w:rFonts w:ascii="Verdana" w:hAnsi="Verdana"/>
          <w:color w:val="000000"/>
          <w:sz w:val="18"/>
          <w:szCs w:val="18"/>
        </w:rPr>
        <w:t>музыкально-культовый канон и его историческая судьба.</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очерк, посвященный актуальной проблеме эстетики и искусствознания / A.M. Лесовиченко.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2001.-32 с.</w:t>
      </w:r>
    </w:p>
    <w:p w14:paraId="5B342FA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209. Лесовиченко, A.M. Художественное творчество в системе христианского культа. Исследовательский очерк, посвященный актуальной проблеме эстетики и искусствознания / A.M. Лесовиченко. Новосибирск: изд-во НГТУ, 2001.-25 с.</w:t>
      </w:r>
    </w:p>
    <w:p w14:paraId="7C14341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210. Ливанова, Т.Н. Русская музыкальная культура XVIII в. в ее связях с литературой, театром и бытом. В 2 х т. Т. 2 / Т.Н. Ливанова. - М.: Гос. музыкальное издательство, 1953. - 476 с.</w:t>
      </w:r>
    </w:p>
    <w:p w14:paraId="2E1E3E5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211. Лимонов, Ю.А. Летописание Владимиро-Суздальской Руси / Ю.А. Лимонов. М.: Наука, 1967. - 204 с.</w:t>
      </w:r>
    </w:p>
    <w:p w14:paraId="5949E16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212. Линева Евгения Эдуардовна // Музыкальная энциклопедия. Т. 3. М.: Советская энциклопедия, 1976. - С. 640 - 641.</w:t>
      </w:r>
    </w:p>
    <w:p w14:paraId="0257F6F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213. Лихачев, Д.С.</w:t>
      </w:r>
      <w:r>
        <w:rPr>
          <w:rStyle w:val="WW8Num2z0"/>
          <w:rFonts w:ascii="Verdana" w:hAnsi="Verdana"/>
          <w:color w:val="000000"/>
          <w:sz w:val="18"/>
          <w:szCs w:val="18"/>
        </w:rPr>
        <w:t> </w:t>
      </w:r>
      <w:r>
        <w:rPr>
          <w:rStyle w:val="WW8Num3z0"/>
          <w:rFonts w:ascii="Verdana" w:hAnsi="Verdana"/>
          <w:color w:val="4682B4"/>
          <w:sz w:val="18"/>
          <w:szCs w:val="18"/>
        </w:rPr>
        <w:t>Краеведение</w:t>
      </w:r>
      <w:r>
        <w:rPr>
          <w:rStyle w:val="WW8Num2z0"/>
          <w:rFonts w:ascii="Verdana" w:hAnsi="Verdana"/>
          <w:color w:val="000000"/>
          <w:sz w:val="18"/>
          <w:szCs w:val="18"/>
        </w:rPr>
        <w:t> </w:t>
      </w:r>
      <w:r>
        <w:rPr>
          <w:rFonts w:ascii="Verdana" w:hAnsi="Verdana"/>
          <w:color w:val="000000"/>
          <w:sz w:val="18"/>
          <w:szCs w:val="18"/>
        </w:rPr>
        <w:t>как наука и как деятельность / Д.С. Лихачев // Русская культура. Сост. Л.Р. Мариупольская. М.: Искусство, 2000. - С. 159- 173.</w:t>
      </w:r>
    </w:p>
    <w:p w14:paraId="03A957F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214. Лихачев, Д.С. Культура Руси времени Андрея Рублева и Епифания Премудрого (конец XIV начало XV в.) / Д.С. Лихачев. - М. - Л.: АН СССР, 1962.- 178 с.</w:t>
      </w:r>
    </w:p>
    <w:p w14:paraId="129F6A9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Лозовая</w:t>
      </w:r>
      <w:r>
        <w:rPr>
          <w:rFonts w:ascii="Verdana" w:hAnsi="Verdana"/>
          <w:color w:val="000000"/>
          <w:sz w:val="18"/>
          <w:szCs w:val="18"/>
        </w:rPr>
        <w:t>, И.Е. Певческая культура Московской Руси (2-я половина XV 1-я половина XVII в.) / И.В. Лозовая, Е.Ю.</w:t>
      </w:r>
      <w:r>
        <w:rPr>
          <w:rStyle w:val="WW8Num2z0"/>
          <w:rFonts w:ascii="Verdana" w:hAnsi="Verdana"/>
          <w:color w:val="000000"/>
          <w:sz w:val="18"/>
          <w:szCs w:val="18"/>
        </w:rPr>
        <w:t> </w:t>
      </w:r>
      <w:r>
        <w:rPr>
          <w:rStyle w:val="WW8Num3z0"/>
          <w:rFonts w:ascii="Verdana" w:hAnsi="Verdana"/>
          <w:color w:val="4682B4"/>
          <w:sz w:val="18"/>
          <w:szCs w:val="18"/>
        </w:rPr>
        <w:t>Шевчук</w:t>
      </w:r>
      <w:r>
        <w:rPr>
          <w:rFonts w:ascii="Verdana" w:hAnsi="Verdana"/>
          <w:color w:val="000000"/>
          <w:sz w:val="18"/>
          <w:szCs w:val="18"/>
        </w:rPr>
        <w:t>. URL: http://dyak-oko.mrezha.ru/article.php?id=losovaya. (дата обращения 7 сентября 2011 г.).</w:t>
      </w:r>
    </w:p>
    <w:p w14:paraId="08C993A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216. Локшин, Д.Л. Хоровое пение в русской дореволюционной и советской школе / Д.Л. Локшин. М.: АПН РСФСР, 1957. - 291 с.</w:t>
      </w:r>
    </w:p>
    <w:p w14:paraId="3832C9C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217. Лопанова, Н.Р. Эстетическое воспитание учащихся начальных классов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 Н.Р. Лопанова // Совершенствование коммунистического воспитания учащейся молодежи. Владимир: Владимирское книжное издательство, 1980. - С. 57 - 59.</w:t>
      </w:r>
    </w:p>
    <w:p w14:paraId="0F73671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218. Лосев, А.Ф. Из ранних произведений / А.Ф. Лосев. М.: Правда, 1990. -655 с.</w:t>
      </w:r>
    </w:p>
    <w:p w14:paraId="5945C6E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219. Лотман, Ю.М. Беседы о русской культуре. Быт и традиции русского дворянства (XVIII начало XIX века) / Ю.М. Лотман. - СПб.: Искусство, 1994. - 670 с.</w:t>
      </w:r>
    </w:p>
    <w:p w14:paraId="64EC499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220. Лотман, Ю. М. Художественное пространство в прозе Гоголя // Ю.М. Лотман. В школе поэтического слова: Пушкин, Лермонтов, Гоголь. М.: Просвещение, 1988. - С.251 - 292.</w:t>
      </w:r>
    </w:p>
    <w:p w14:paraId="57CFC5C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221. Макарова, Т. Здравствуй, сказка! / Т. Макарова // Призыв. 1990. - 1 марта. - С. 3.</w:t>
      </w:r>
    </w:p>
    <w:p w14:paraId="58E3254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222. Максимова, C.B.</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Василий Александрович / C.B. Максимова // Владимирская энциклопедия: Библиографический словарь. Владимир: Администрация Владимирской области, Владимирский фонд культуры, 2002. -С. 184.</w:t>
      </w:r>
    </w:p>
    <w:p w14:paraId="1D1AFC2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223. Мартынов, В.И. История богослужебного пения / В.И. Мартынов.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Федеральных архивов; Русские огни, 1994. - 240 с.</w:t>
      </w:r>
    </w:p>
    <w:p w14:paraId="2F481D5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224. Маршакова, Т. На скрипке столетий / Т. Маршакова // Комсомольская правда. 1981. - 22 января. - С. 4.</w:t>
      </w:r>
    </w:p>
    <w:p w14:paraId="7C9A5CC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225. Маслов, О.Ю. «</w:t>
      </w:r>
      <w:r>
        <w:rPr>
          <w:rStyle w:val="WW8Num3z0"/>
          <w:rFonts w:ascii="Verdana" w:hAnsi="Verdana"/>
          <w:color w:val="4682B4"/>
          <w:sz w:val="18"/>
          <w:szCs w:val="18"/>
        </w:rPr>
        <w:t>Новая внутренняя эмиграция</w:t>
      </w:r>
      <w:r>
        <w:rPr>
          <w:rFonts w:ascii="Verdana" w:hAnsi="Verdana"/>
          <w:color w:val="000000"/>
          <w:sz w:val="18"/>
          <w:szCs w:val="18"/>
        </w:rPr>
        <w:t>» в России XXI века / О.Ю. Маслов. URL: http://www.polit.nnov.ru/2006/05/23/emigration/ (дата обращения 12.11.10).</w:t>
      </w:r>
    </w:p>
    <w:p w14:paraId="48E65E1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226. Материалы по образовательной работе в трудовой школе: Эстетическое развитие в школе: Вып. 4. М., 1919. - С. 1-4.</w:t>
      </w:r>
    </w:p>
    <w:p w14:paraId="48B5694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Матонис</w:t>
      </w:r>
      <w:r>
        <w:rPr>
          <w:rFonts w:ascii="Verdana" w:hAnsi="Verdana"/>
          <w:color w:val="000000"/>
          <w:sz w:val="18"/>
          <w:szCs w:val="18"/>
        </w:rPr>
        <w:t>, В.П. Музыкально-эстетическое воспитание личности // В.П. Матонис. JL: Музыка, 1988. - 88 с.</w:t>
      </w:r>
    </w:p>
    <w:p w14:paraId="7295CF5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228. Медушевский, В.В. Человек в зеркале интонационной формы / В.В. Медушевский // Советская музыка. 1980. - № 9. - С. 39 - 48.</w:t>
      </w:r>
    </w:p>
    <w:p w14:paraId="783F4B8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229. Методологическая культура педагога-музыканта: под ред. Э.Б. Абдул-лина. -М.: Академия, 2002. 272 с.</w:t>
      </w:r>
    </w:p>
    <w:p w14:paraId="2F41C36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230. Методология педагогики музыкального образования. Научная школа Э.Б. Абдуллина: коллективная монография: Под науч. ред. Э.Б. Абдуллина-М.: Граф-Пресс, 2010. 272 с.</w:t>
      </w:r>
    </w:p>
    <w:p w14:paraId="08F1166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С.И. Очерк истории церковно-приходской школы: от ее возникновения на Руси до настоящего времени / С.И. Миропольский. М.: Православный Свято-Тихоновский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2006. - 408 с.</w:t>
      </w:r>
    </w:p>
    <w:p w14:paraId="23F5A0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232. Михайлова, Р. Композитор аплодирует детям / Р. Михайлова // Призыв. 1964.-30 апреля.-С. 3.</w:t>
      </w:r>
    </w:p>
    <w:p w14:paraId="211B06A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233. Михащенко, A.JI. Образовательная школа и педагогическая мысль Южного Зауралья: В 2 ч. 4.1. (1917-1990) / А.Л. Михащенко. Курган:</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1995.- 134 с.</w:t>
      </w:r>
    </w:p>
    <w:p w14:paraId="24D9DD7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234. Мозгова, Г. Музыканты-евреи старого Владимира / Г. Мозгова // Владимирские ведомости. -2012.-19 января. С. 4.</w:t>
      </w:r>
    </w:p>
    <w:p w14:paraId="5512516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235. Моложавый, С.</w:t>
      </w:r>
      <w:r>
        <w:rPr>
          <w:rStyle w:val="WW8Num2z0"/>
          <w:rFonts w:ascii="Verdana" w:hAnsi="Verdana"/>
          <w:color w:val="000000"/>
          <w:sz w:val="18"/>
          <w:szCs w:val="18"/>
        </w:rPr>
        <w:t> </w:t>
      </w:r>
      <w:r>
        <w:rPr>
          <w:rStyle w:val="WW8Num3z0"/>
          <w:rFonts w:ascii="Verdana" w:hAnsi="Verdana"/>
          <w:color w:val="4682B4"/>
          <w:sz w:val="18"/>
          <w:szCs w:val="18"/>
        </w:rPr>
        <w:t>Педология</w:t>
      </w:r>
      <w:r>
        <w:rPr>
          <w:rStyle w:val="WW8Num2z0"/>
          <w:rFonts w:ascii="Verdana" w:hAnsi="Verdana"/>
          <w:color w:val="000000"/>
          <w:sz w:val="18"/>
          <w:szCs w:val="18"/>
        </w:rPr>
        <w:t> </w:t>
      </w:r>
      <w:r>
        <w:rPr>
          <w:rFonts w:ascii="Verdana" w:hAnsi="Verdana"/>
          <w:color w:val="000000"/>
          <w:sz w:val="18"/>
          <w:szCs w:val="18"/>
        </w:rPr>
        <w:t>художественного воспитания / С. Моложавый // Искусство в школе. 1929. № 6 - 7. - С. 1-12.</w:t>
      </w:r>
    </w:p>
    <w:p w14:paraId="3AC9020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236. Морозова, С.Н. Далекое близкое (Б.Л. Яворский о музыкальном воспитании детей) / С.Н. Морозова // Музыкальное воспитание в школе: Вып. 16. - М.: Музыка, 1985. - С. 14 - 19.</w:t>
      </w:r>
    </w:p>
    <w:p w14:paraId="4C60AAA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237. Морозова, С.Н. Из истории массового музыкального воспитания. Б.Л. Яворский / С.Н. Морозова // Музыкальное воспитание в школе: Вып. 12. -М.: Музыка, 1977. С. 75-85.</w:t>
      </w:r>
    </w:p>
    <w:p w14:paraId="338095A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 Музыка в единой трудовой школе. Пг., 1919. -54 с.</w:t>
      </w:r>
    </w:p>
    <w:p w14:paraId="66F9E33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239. Музыка в трудовой школе. В помощь учителю: сб. статей под общ. ред. С. Луначарской. М.: ГИЗ, Музыкальный сектор, 1929. - 74 с.</w:t>
      </w:r>
    </w:p>
    <w:p w14:paraId="1B8F5E2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240. Музыка в школе. Материалы по общему</w:t>
      </w:r>
      <w:r>
        <w:rPr>
          <w:rStyle w:val="WW8Num2z0"/>
          <w:rFonts w:ascii="Verdana" w:hAnsi="Verdana"/>
          <w:color w:val="000000"/>
          <w:sz w:val="18"/>
          <w:szCs w:val="18"/>
        </w:rPr>
        <w:t> </w:t>
      </w:r>
      <w:r>
        <w:rPr>
          <w:rStyle w:val="WW8Num3z0"/>
          <w:rFonts w:ascii="Verdana" w:hAnsi="Verdana"/>
          <w:color w:val="4682B4"/>
          <w:sz w:val="18"/>
          <w:szCs w:val="18"/>
        </w:rPr>
        <w:t>музыкальному</w:t>
      </w:r>
      <w:r>
        <w:rPr>
          <w:rStyle w:val="WW8Num2z0"/>
          <w:rFonts w:ascii="Verdana" w:hAnsi="Verdana"/>
          <w:color w:val="000000"/>
          <w:sz w:val="18"/>
          <w:szCs w:val="18"/>
        </w:rPr>
        <w:t> </w:t>
      </w:r>
      <w:r>
        <w:rPr>
          <w:rFonts w:ascii="Verdana" w:hAnsi="Verdana"/>
          <w:color w:val="000000"/>
          <w:sz w:val="18"/>
          <w:szCs w:val="18"/>
        </w:rPr>
        <w:t>воспитанию в школе. М. : ГИЗ, 1921. - 54 с.</w:t>
      </w:r>
    </w:p>
    <w:p w14:paraId="661B9A1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241. Музыкальная школа им. Римского-Корсакова. URL: http // rimkor.edu.ru. (дата обращения 1. 11. 2011 г.).</w:t>
      </w:r>
    </w:p>
    <w:p w14:paraId="4BF4413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242. Музыкальное воспитание в Советском Союзе. Сборник: ред.- сост. Л.А. Баренбойм. М.: Советский композитор, 1977. - 488 с.</w:t>
      </w:r>
    </w:p>
    <w:p w14:paraId="7476F6C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243. Музыкальное воспитание и обучение в школе: под ред. М.А. Румер. -М.: АПН РСФСР, 1955.- 102 с.</w:t>
      </w:r>
    </w:p>
    <w:p w14:paraId="12E53C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244. Музыкальный словарь Гроува: перевод JI.O. Акопяна. М.: Практика, 2001.- 1095 с.</w:t>
      </w:r>
    </w:p>
    <w:p w14:paraId="7F418FB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245. Надирова, JI.JL Струны общности: теоретические основы развития эм-патии у студентов музыкально-педагогических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монография / Л.Л. Надирова. Владимир: ВГПУ, 1999. - 318 с.</w:t>
      </w:r>
    </w:p>
    <w:p w14:paraId="113245E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Надирова</w:t>
      </w:r>
      <w:r>
        <w:rPr>
          <w:rFonts w:ascii="Verdana" w:hAnsi="Verdana"/>
          <w:color w:val="000000"/>
          <w:sz w:val="18"/>
          <w:szCs w:val="18"/>
        </w:rPr>
        <w:t>, Л.Л. Требования к выпускным квалификационным работам (дипломам) / Л.Л. Надирова, Г.А.</w:t>
      </w:r>
      <w:r>
        <w:rPr>
          <w:rStyle w:val="WW8Num2z0"/>
          <w:rFonts w:ascii="Verdana" w:hAnsi="Verdana"/>
          <w:color w:val="000000"/>
          <w:sz w:val="18"/>
          <w:szCs w:val="18"/>
        </w:rPr>
        <w:t> </w:t>
      </w:r>
      <w:r>
        <w:rPr>
          <w:rStyle w:val="WW8Num3z0"/>
          <w:rFonts w:ascii="Verdana" w:hAnsi="Verdana"/>
          <w:color w:val="4682B4"/>
          <w:sz w:val="18"/>
          <w:szCs w:val="18"/>
        </w:rPr>
        <w:t>Садыхова</w:t>
      </w:r>
      <w:r>
        <w:rPr>
          <w:rFonts w:ascii="Verdana" w:hAnsi="Verdana"/>
          <w:color w:val="000000"/>
          <w:sz w:val="18"/>
          <w:szCs w:val="18"/>
        </w:rPr>
        <w:t>. Владимир: ВГПУ, 2005. - 35 с.</w:t>
      </w:r>
    </w:p>
    <w:p w14:paraId="50AF94C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247. Назайкинский, Е.В. Стиль и жанр в музыке / Е.В. Назайкинский.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- 248 с.</w:t>
      </w:r>
    </w:p>
    <w:p w14:paraId="7AEBF13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248. Нестерова, C.B. Деятель музыкальной культуры Алтая А.И. Марцин-ковский /C.B. Нестерова // Проблемы охраны, изучения и использования культурного наследия Алтая.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1995. - С.223 - 224.</w:t>
      </w:r>
    </w:p>
    <w:p w14:paraId="48925B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249. Николаева, Е.В. История музыкального образования: Древняя Русь: Конец X середина XVII столетия / Е.В. Николаева. - М.: ВЛАДОС, 2003. -208 с.</w:t>
      </w:r>
    </w:p>
    <w:p w14:paraId="31C1634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250. Николаева, Е.В. История музыкального образования как научное направление: сущность и перспективы развития /Е.В. Николаева // Педагогика и психология музыкального образования: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 МПГУ, 2010. С.294 - 306.</w:t>
      </w:r>
    </w:p>
    <w:p w14:paraId="6309A9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251. Никольский, A.B. Краткий очерк истории церковного пения в период IX веков / A.B. Никольский // Журнал Московской Патриархии. 1994. - № 6.-С. 111-130.</w:t>
      </w:r>
    </w:p>
    <w:p w14:paraId="04B87B2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252. Нифонт Новгородский. URL: http://drevo-info.ru/articles/10047.html. (дата обращения 9.09.2011).</w:t>
      </w:r>
    </w:p>
    <w:p w14:paraId="34585C7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253. Об укреплении связи школы с жизнью и о дальнейшем развитии системы народного образования в стране. Тезисы ЦК КПСС и Совета Министров СССР. М.: Политиздат, 1958. - 29 с.</w:t>
      </w:r>
    </w:p>
    <w:p w14:paraId="3CE0BD1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254. Общий устав Императорских Российских Университетов, высочайше утвержденный в 26-й день июля 1835 года. URL: http://lawportal.ru/norm/ (дата обращения 18.08.11).</w:t>
      </w:r>
    </w:p>
    <w:p w14:paraId="14C1FB9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255. Оптинский Цветник. Изречения преподобных старцев Оптинских. М.: Спасское братство, 2010. - 496 с.</w:t>
      </w:r>
    </w:p>
    <w:p w14:paraId="70DE5F9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256. Оркестр г-на Стромилова // Владимирские губернские ведомости. -1851.-8 февраля.-С. 75.</w:t>
      </w:r>
    </w:p>
    <w:p w14:paraId="1E07295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257. Отделение «Хоровое</w:t>
      </w:r>
      <w:r>
        <w:rPr>
          <w:rStyle w:val="WW8Num2z0"/>
          <w:rFonts w:ascii="Verdana" w:hAnsi="Verdana"/>
          <w:color w:val="000000"/>
          <w:sz w:val="18"/>
          <w:szCs w:val="18"/>
        </w:rPr>
        <w:t> </w:t>
      </w:r>
      <w:r>
        <w:rPr>
          <w:rStyle w:val="WW8Num3z0"/>
          <w:rFonts w:ascii="Verdana" w:hAnsi="Verdana"/>
          <w:color w:val="4682B4"/>
          <w:sz w:val="18"/>
          <w:szCs w:val="18"/>
        </w:rPr>
        <w:t>дирижирование</w:t>
      </w:r>
      <w:r>
        <w:rPr>
          <w:rFonts w:ascii="Verdana" w:hAnsi="Verdana"/>
          <w:color w:val="000000"/>
          <w:sz w:val="18"/>
          <w:szCs w:val="18"/>
        </w:rPr>
        <w:t>» Пензенского музыкального колледжа. URL: http://www.muz-college.pnz.ru/ll.htm (дата обращения 10.01.12).</w:t>
      </w:r>
    </w:p>
    <w:p w14:paraId="13C9825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258. От Православного Братства Святого Благоверного Князя Александра Невского // Владимирские епархиальные ведомости. 1883. - № 13. - С. 409 -416.</w:t>
      </w:r>
    </w:p>
    <w:p w14:paraId="3499082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259. От Православного Братства Святого Благоверного Князя Александра Невского // Владимирские епархиальные ведомости. 1883. - № 19. - С. 578 -582.</w:t>
      </w:r>
    </w:p>
    <w:p w14:paraId="6DD9EEB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260. Отчет Общества Детской помощи и детских развлечений в губернском городе Владимире за 1913 год (7-й год существования). Владимир: Владимирская губернская типография М.П.</w:t>
      </w:r>
      <w:r>
        <w:rPr>
          <w:rStyle w:val="WW8Num2z0"/>
          <w:rFonts w:ascii="Verdana" w:hAnsi="Verdana"/>
          <w:color w:val="000000"/>
          <w:sz w:val="18"/>
          <w:szCs w:val="18"/>
        </w:rPr>
        <w:t> </w:t>
      </w:r>
      <w:r>
        <w:rPr>
          <w:rStyle w:val="WW8Num3z0"/>
          <w:rFonts w:ascii="Verdana" w:hAnsi="Verdana"/>
          <w:color w:val="4682B4"/>
          <w:sz w:val="18"/>
          <w:szCs w:val="18"/>
        </w:rPr>
        <w:t>Леонтьевой</w:t>
      </w:r>
      <w:r>
        <w:rPr>
          <w:rFonts w:ascii="Verdana" w:hAnsi="Verdana"/>
          <w:color w:val="000000"/>
          <w:sz w:val="18"/>
          <w:szCs w:val="18"/>
        </w:rPr>
        <w:t>, 1914. - 40 с.</w:t>
      </w:r>
    </w:p>
    <w:p w14:paraId="5CA7F80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261. Отчет Общества Детской помощи и детских развлечений в губернском городе Владимире за 1914 год (8-й год существования). Владимир: Владимирская губернская типография </w:t>
      </w:r>
      <w:r>
        <w:rPr>
          <w:rFonts w:ascii="Verdana" w:hAnsi="Verdana"/>
          <w:color w:val="000000"/>
          <w:sz w:val="18"/>
          <w:szCs w:val="18"/>
        </w:rPr>
        <w:lastRenderedPageBreak/>
        <w:t>М.П.</w:t>
      </w:r>
      <w:r>
        <w:rPr>
          <w:rStyle w:val="WW8Num2z0"/>
          <w:rFonts w:ascii="Verdana" w:hAnsi="Verdana"/>
          <w:color w:val="000000"/>
          <w:sz w:val="18"/>
          <w:szCs w:val="18"/>
        </w:rPr>
        <w:t> </w:t>
      </w:r>
      <w:r>
        <w:rPr>
          <w:rStyle w:val="WW8Num3z0"/>
          <w:rFonts w:ascii="Verdana" w:hAnsi="Verdana"/>
          <w:color w:val="4682B4"/>
          <w:sz w:val="18"/>
          <w:szCs w:val="18"/>
        </w:rPr>
        <w:t>Леонтьевой</w:t>
      </w:r>
      <w:r>
        <w:rPr>
          <w:rFonts w:ascii="Verdana" w:hAnsi="Verdana"/>
          <w:color w:val="000000"/>
          <w:sz w:val="18"/>
          <w:szCs w:val="18"/>
        </w:rPr>
        <w:t>, 1914. - 36 с.</w:t>
      </w:r>
    </w:p>
    <w:p w14:paraId="32E3606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262. Отчет Общества Детской помощи и детских развлечений в губернском городе Владимире за 1915 год. Владимир губернский: Типо-литография губернской земской управы, 1916. - 40 с.</w:t>
      </w:r>
    </w:p>
    <w:p w14:paraId="57F59E1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263. Отчет о временных педагогических курсах для учителей и</w:t>
      </w:r>
      <w:r>
        <w:rPr>
          <w:rStyle w:val="WW8Num2z0"/>
          <w:rFonts w:ascii="Verdana" w:hAnsi="Verdana"/>
          <w:color w:val="000000"/>
          <w:sz w:val="18"/>
          <w:szCs w:val="18"/>
        </w:rPr>
        <w:t> </w:t>
      </w:r>
      <w:r>
        <w:rPr>
          <w:rStyle w:val="WW8Num3z0"/>
          <w:rFonts w:ascii="Verdana" w:hAnsi="Verdana"/>
          <w:color w:val="4682B4"/>
          <w:sz w:val="18"/>
          <w:szCs w:val="18"/>
        </w:rPr>
        <w:t>учительниц</w:t>
      </w:r>
      <w:r>
        <w:rPr>
          <w:rStyle w:val="WW8Num2z0"/>
          <w:rFonts w:ascii="Verdana" w:hAnsi="Verdana"/>
          <w:color w:val="000000"/>
          <w:sz w:val="18"/>
          <w:szCs w:val="18"/>
        </w:rPr>
        <w:t> </w:t>
      </w:r>
      <w:r>
        <w:rPr>
          <w:rFonts w:ascii="Verdana" w:hAnsi="Verdana"/>
          <w:color w:val="000000"/>
          <w:sz w:val="18"/>
          <w:szCs w:val="18"/>
        </w:rPr>
        <w:t>Владимирской губернии 1911 года. Владимир-на-Клязьме: издательство Владимирской губернской земской управы, 1912. - 120 с.</w:t>
      </w:r>
    </w:p>
    <w:p w14:paraId="04BFAAC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264. Павлова, И.Н.</w:t>
      </w:r>
      <w:r>
        <w:rPr>
          <w:rStyle w:val="WW8Num2z0"/>
          <w:rFonts w:ascii="Verdana" w:hAnsi="Verdana"/>
          <w:color w:val="000000"/>
          <w:sz w:val="18"/>
          <w:szCs w:val="18"/>
        </w:rPr>
        <w:t> </w:t>
      </w:r>
      <w:r>
        <w:rPr>
          <w:rStyle w:val="WW8Num3z0"/>
          <w:rFonts w:ascii="Verdana" w:hAnsi="Verdana"/>
          <w:color w:val="4682B4"/>
          <w:sz w:val="18"/>
          <w:szCs w:val="18"/>
        </w:rPr>
        <w:t>Бабушка</w:t>
      </w:r>
      <w:r>
        <w:rPr>
          <w:rStyle w:val="WW8Num2z0"/>
          <w:rFonts w:ascii="Verdana" w:hAnsi="Verdana"/>
          <w:color w:val="000000"/>
          <w:sz w:val="18"/>
          <w:szCs w:val="18"/>
        </w:rPr>
        <w:t> </w:t>
      </w:r>
      <w:r>
        <w:rPr>
          <w:rFonts w:ascii="Verdana" w:hAnsi="Verdana"/>
          <w:color w:val="000000"/>
          <w:sz w:val="18"/>
          <w:szCs w:val="18"/>
        </w:rPr>
        <w:t>своими уроками музыки воспитала целое поколение / И.Н. Павлова // Владимирский некрополь. Вып. 5-6. Владимир: Отдел культуры администрации г. Владимира, 2004. - 85 с.</w:t>
      </w:r>
    </w:p>
    <w:p w14:paraId="48088CB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265. Павлова, И.Н. Из истории музыкальной жизни Владимира / И.Н. Павлова // Старая столица: Вып. 3. Владимир: Транзит-Икс, 2007. - С. 20 - 23.</w:t>
      </w:r>
    </w:p>
    <w:p w14:paraId="0B0BD15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266. Панарин, A.C. Россия в цивилизационном процессе (между атлантиз-мом и «</w:t>
      </w:r>
      <w:r>
        <w:rPr>
          <w:rStyle w:val="WW8Num3z0"/>
          <w:rFonts w:ascii="Verdana" w:hAnsi="Verdana"/>
          <w:color w:val="4682B4"/>
          <w:sz w:val="18"/>
          <w:szCs w:val="18"/>
        </w:rPr>
        <w:t>евразийством</w:t>
      </w:r>
      <w:r>
        <w:rPr>
          <w:rFonts w:ascii="Verdana" w:hAnsi="Verdana"/>
          <w:color w:val="000000"/>
          <w:sz w:val="18"/>
          <w:szCs w:val="18"/>
        </w:rPr>
        <w:t>») / A.C. Панарин. М.: Институт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1994.-432 с.</w:t>
      </w:r>
    </w:p>
    <w:p w14:paraId="5F6B475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267. Парфентьев, Н.П. Александр Мезенец / Н.П. Парфентьев //</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материалы для «</w:t>
      </w:r>
      <w:r>
        <w:rPr>
          <w:rStyle w:val="WW8Num3z0"/>
          <w:rFonts w:ascii="Verdana" w:hAnsi="Verdana"/>
          <w:color w:val="4682B4"/>
          <w:sz w:val="18"/>
          <w:szCs w:val="18"/>
        </w:rPr>
        <w:t>Словаря книжников и книжности Древней Руси</w:t>
      </w:r>
      <w:r>
        <w:rPr>
          <w:rFonts w:ascii="Verdana" w:hAnsi="Verdana"/>
          <w:color w:val="000000"/>
          <w:sz w:val="18"/>
          <w:szCs w:val="18"/>
        </w:rPr>
        <w:t>». URL: http: // odrl.pushkinskijdom.ru/LinkClick.aspx?fileticket (дата обращения 7.09.2011).</w:t>
      </w:r>
    </w:p>
    <w:p w14:paraId="319D49D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268. Педагогика и психология музыкального образования: Прошлое. Настоящее. Будущее: Материалы IX научно-практической конференции с международным участием. М.: Граф-Пресс, 2010. - 444 с.</w:t>
      </w:r>
    </w:p>
    <w:p w14:paraId="7A26D0D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269. Педагогика: учебное пособие для студ. пед. учеб. заведений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E.H. Шиянов. -М.: Школа-Пресс, 1977. -512 с.</w:t>
      </w:r>
    </w:p>
    <w:p w14:paraId="3E278F9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270. Перелешина, В.Ю.</w:t>
      </w:r>
      <w:r>
        <w:rPr>
          <w:rStyle w:val="WW8Num2z0"/>
          <w:rFonts w:ascii="Verdana" w:hAnsi="Verdana"/>
          <w:color w:val="000000"/>
          <w:sz w:val="18"/>
          <w:szCs w:val="18"/>
        </w:rPr>
        <w:t> </w:t>
      </w:r>
      <w:r>
        <w:rPr>
          <w:rStyle w:val="WW8Num3z0"/>
          <w:rFonts w:ascii="Verdana" w:hAnsi="Verdana"/>
          <w:color w:val="4682B4"/>
          <w:sz w:val="18"/>
          <w:szCs w:val="18"/>
        </w:rPr>
        <w:t>Певческие</w:t>
      </w:r>
      <w:r>
        <w:rPr>
          <w:rStyle w:val="WW8Num2z0"/>
          <w:rFonts w:ascii="Verdana" w:hAnsi="Verdana"/>
          <w:color w:val="000000"/>
          <w:sz w:val="18"/>
          <w:szCs w:val="18"/>
        </w:rPr>
        <w:t> </w:t>
      </w:r>
      <w:r>
        <w:rPr>
          <w:rFonts w:ascii="Verdana" w:hAnsi="Verdana"/>
          <w:color w:val="000000"/>
          <w:sz w:val="18"/>
          <w:szCs w:val="18"/>
        </w:rPr>
        <w:t>Обиходы АнтониевоСийского монастыря: некоторые замечания о палеографии и репертуаре /В.Ю. Перелешина // Вестник ПСТГУ. Музыкальное искусство христианского мира. 2009. Вып. 2 (5). - С. 7-51.</w:t>
      </w:r>
    </w:p>
    <w:p w14:paraId="0EBD787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271. Песни и романсы русских поэтов. JL: Советский писатель, 1965. - 120 с.</w:t>
      </w:r>
    </w:p>
    <w:p w14:paraId="15C24AF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Пигарева</w:t>
      </w:r>
      <w:r>
        <w:rPr>
          <w:rFonts w:ascii="Verdana" w:hAnsi="Verdana"/>
          <w:color w:val="000000"/>
          <w:sz w:val="18"/>
          <w:szCs w:val="18"/>
        </w:rPr>
        <w:t>, И.В. Изучение творческого наследия Д.Б.</w:t>
      </w:r>
      <w:r>
        <w:rPr>
          <w:rStyle w:val="WW8Num2z0"/>
          <w:rFonts w:ascii="Verdana" w:hAnsi="Verdana"/>
          <w:color w:val="000000"/>
          <w:sz w:val="18"/>
          <w:szCs w:val="18"/>
        </w:rPr>
        <w:t> </w:t>
      </w:r>
      <w:r>
        <w:rPr>
          <w:rStyle w:val="WW8Num3z0"/>
          <w:rFonts w:ascii="Verdana" w:hAnsi="Verdana"/>
          <w:color w:val="4682B4"/>
          <w:sz w:val="18"/>
          <w:szCs w:val="18"/>
        </w:rPr>
        <w:t>Кабалевского</w:t>
      </w:r>
      <w:r>
        <w:rPr>
          <w:rStyle w:val="WW8Num2z0"/>
          <w:rFonts w:ascii="Verdana" w:hAnsi="Verdana"/>
          <w:color w:val="000000"/>
          <w:sz w:val="18"/>
          <w:szCs w:val="18"/>
        </w:rPr>
        <w:t> </w:t>
      </w:r>
      <w:r>
        <w:rPr>
          <w:rFonts w:ascii="Verdana" w:hAnsi="Verdana"/>
          <w:color w:val="000000"/>
          <w:sz w:val="18"/>
          <w:szCs w:val="18"/>
        </w:rPr>
        <w:t>в образовательных учреждениях: методические рекомендации / И.В. Пигарева, Г.П.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w:t>
      </w:r>
      <w:r>
        <w:rPr>
          <w:rStyle w:val="WW8Num3z0"/>
          <w:rFonts w:ascii="Verdana" w:hAnsi="Verdana"/>
          <w:color w:val="4682B4"/>
          <w:sz w:val="18"/>
          <w:szCs w:val="18"/>
        </w:rPr>
        <w:t>Школьная книга</w:t>
      </w:r>
      <w:r>
        <w:rPr>
          <w:rFonts w:ascii="Verdana" w:hAnsi="Verdana"/>
          <w:color w:val="000000"/>
          <w:sz w:val="18"/>
          <w:szCs w:val="18"/>
        </w:rPr>
        <w:t>», 2004. - 74 с.</w:t>
      </w:r>
    </w:p>
    <w:p w14:paraId="59C1A26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273. Пиксанов, Н.К. Два века русской литературы // Н.К. Пиксанов. М.-Пг.:ГИЗ, 1923.-208 с.</w:t>
      </w:r>
    </w:p>
    <w:p w14:paraId="747FC1E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274. План работы по</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воспитанию в школах 1-ой ступени. Сост. Б.Н.</w:t>
      </w:r>
      <w:r>
        <w:rPr>
          <w:rStyle w:val="WW8Num2z0"/>
          <w:rFonts w:ascii="Verdana" w:hAnsi="Verdana"/>
          <w:color w:val="000000"/>
          <w:sz w:val="18"/>
          <w:szCs w:val="18"/>
        </w:rPr>
        <w:t> </w:t>
      </w:r>
      <w:r>
        <w:rPr>
          <w:rStyle w:val="WW8Num3z0"/>
          <w:rFonts w:ascii="Verdana" w:hAnsi="Verdana"/>
          <w:color w:val="4682B4"/>
          <w:sz w:val="18"/>
          <w:szCs w:val="18"/>
        </w:rPr>
        <w:t>Липкиным</w:t>
      </w:r>
      <w:r>
        <w:rPr>
          <w:rFonts w:ascii="Verdana" w:hAnsi="Verdana"/>
          <w:color w:val="000000"/>
          <w:sz w:val="18"/>
          <w:szCs w:val="18"/>
        </w:rPr>
        <w:t>, Н.Я. Брясовой, М.А. Румер. М.: Отдел народного образования Московского Губ. Совета Раб. и Кр. Деп. Предметно-методический подотдел. - 16 с.</w:t>
      </w:r>
    </w:p>
    <w:p w14:paraId="643F74A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275. Платон. Избранные диалоги / Платон. М.: РИПОЛ КЛАССИК, 2002. -959 с.</w:t>
      </w:r>
    </w:p>
    <w:p w14:paraId="716AA5C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276. Плахтий, Е. Оперу поставили школьники / Е. Плахтий // Муромский рабочий. -1961.-8 января. С.2.</w:t>
      </w:r>
    </w:p>
    <w:p w14:paraId="236764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277. Плеханов, Е.А. Философско-педагогическая антропология «</w:t>
      </w:r>
      <w:r>
        <w:rPr>
          <w:rStyle w:val="WW8Num3z0"/>
          <w:rFonts w:ascii="Verdana" w:hAnsi="Verdana"/>
          <w:color w:val="4682B4"/>
          <w:sz w:val="18"/>
          <w:szCs w:val="18"/>
        </w:rPr>
        <w:t>нового богословия</w:t>
      </w:r>
      <w:r>
        <w:rPr>
          <w:rFonts w:ascii="Verdana" w:hAnsi="Verdana"/>
          <w:color w:val="000000"/>
          <w:sz w:val="18"/>
          <w:szCs w:val="18"/>
        </w:rPr>
        <w:t>» / Е.А. Плеханов. Владимир: ВГПУ, 2002. - 256 с.</w:t>
      </w:r>
    </w:p>
    <w:p w14:paraId="50823B4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278. Плотникова, Н.Ю. Певческие центры России XVIII века (по материалам партесных рукописей</w:t>
      </w:r>
      <w:r>
        <w:rPr>
          <w:rStyle w:val="WW8Num2z0"/>
          <w:rFonts w:ascii="Verdana" w:hAnsi="Verdana"/>
          <w:color w:val="000000"/>
          <w:sz w:val="18"/>
          <w:szCs w:val="18"/>
        </w:rPr>
        <w:t> </w:t>
      </w:r>
      <w:r>
        <w:rPr>
          <w:rStyle w:val="WW8Num3z0"/>
          <w:rFonts w:ascii="Verdana" w:hAnsi="Verdana"/>
          <w:color w:val="4682B4"/>
          <w:sz w:val="18"/>
          <w:szCs w:val="18"/>
        </w:rPr>
        <w:t>ГИМ</w:t>
      </w:r>
      <w:r>
        <w:rPr>
          <w:rFonts w:ascii="Verdana" w:hAnsi="Verdana"/>
          <w:color w:val="000000"/>
          <w:sz w:val="18"/>
          <w:szCs w:val="18"/>
        </w:rPr>
        <w:t>) /Н.Ю. Плотникова // Вестник ПСТГУ II: Музыкальное искусство христианского мира. 2008. Вып. 1 (2). - С. 31-43.</w:t>
      </w:r>
    </w:p>
    <w:p w14:paraId="2F29A19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279. Положение народного образования во Владимирской губернии по исследованию 1910 года. (К первому общеземскому съезду по народному образованию): Вып. 1. Владимир на Клязьме: Типо-литография губернской земской управы, 1911. - 74 с.</w:t>
      </w:r>
    </w:p>
    <w:p w14:paraId="6B28BC3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280. Положение о городских училищах 1872 года // Хрестоматия по истории педагогики. Под ред. С.А.Каменева, сост. Н.А.Желваков. М.: Просвещение, 1936. URL: http://www. detskiysad.ru/raznlit/istped.html (дата обращения 13.09.11)</w:t>
      </w:r>
    </w:p>
    <w:p w14:paraId="14C8E00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281. Положение о начальных народных училищах 1874 года // Хрестоматия по истории педагогики. Под ред. С.А.Каменева, сост. Н.А.Желваков. М.: Просвещение, 1936. URL: http:// www.detskiysad.ru/raznlit/istped.html (дата обращения 13.09.11)</w:t>
      </w:r>
    </w:p>
    <w:p w14:paraId="7947047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282. Полоцкая, Е.Е. Первые русские консерватории в их связях с </w:t>
      </w:r>
      <w:r>
        <w:rPr>
          <w:rFonts w:ascii="Verdana" w:hAnsi="Verdana"/>
          <w:color w:val="000000"/>
          <w:sz w:val="18"/>
          <w:szCs w:val="18"/>
        </w:rPr>
        <w:lastRenderedPageBreak/>
        <w:t>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Европы / Е.Е. Полоцкая // История музыкального образования как область научного знания. Пермь: ПГПУ, 2010. - С. 85 - 92.</w:t>
      </w:r>
    </w:p>
    <w:p w14:paraId="348261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283. Послушник и</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наставник и магистр. Средневековая педагогика в лицах и текстах.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1998. - 414 с.</w:t>
      </w:r>
    </w:p>
    <w:p w14:paraId="08D32A3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284. Постановление ЦК</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w:t>
      </w:r>
      <w:r>
        <w:rPr>
          <w:rStyle w:val="WW8Num3z0"/>
          <w:rFonts w:ascii="Verdana" w:hAnsi="Verdana"/>
          <w:color w:val="4682B4"/>
          <w:sz w:val="18"/>
          <w:szCs w:val="18"/>
        </w:rPr>
        <w:t>О начальной и средней школе</w:t>
      </w:r>
      <w:r>
        <w:rPr>
          <w:rFonts w:ascii="Verdana" w:hAnsi="Verdana"/>
          <w:color w:val="000000"/>
          <w:sz w:val="18"/>
          <w:szCs w:val="18"/>
        </w:rPr>
        <w:t>» от 5 сентября 1931 г. // Педология. 1931. - № 4. - С. 3 - 8.</w:t>
      </w:r>
    </w:p>
    <w:p w14:paraId="280638D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285. Почтенный наш учитель музыки // Владимирские губернские ведомости.-1864.-№ 15.-С. 88.</w:t>
      </w:r>
    </w:p>
    <w:p w14:paraId="11BEB1C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286. Почетные звания // Призыв. 1988. - 27 января. - С. 1.</w:t>
      </w:r>
    </w:p>
    <w:p w14:paraId="5BB6B8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287. Почетные звания // Призыв. 1989. - 16 августа. - С. 1.</w:t>
      </w:r>
    </w:p>
    <w:p w14:paraId="0BCFAE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288. Праслова, Г.А. История отечественного музыкального образования в контексте православной традиции (XI XVII вв.) / Г.А. Праслова // URL: http://pokrov-fomm.m/action/scienpractconf/pokrovreading/sbornik2000/ (дата обращения 20.03.2011)</w:t>
      </w:r>
    </w:p>
    <w:p w14:paraId="396B4AE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289. Программа по музыке (с</w:t>
      </w:r>
      <w:r>
        <w:rPr>
          <w:rStyle w:val="WW8Num2z0"/>
          <w:rFonts w:ascii="Verdana" w:hAnsi="Verdana"/>
          <w:color w:val="000000"/>
          <w:sz w:val="18"/>
          <w:szCs w:val="18"/>
        </w:rPr>
        <w:t> </w:t>
      </w:r>
      <w:r>
        <w:rPr>
          <w:rStyle w:val="WW8Num3z0"/>
          <w:rFonts w:ascii="Verdana" w:hAnsi="Verdana"/>
          <w:color w:val="4682B4"/>
          <w:sz w:val="18"/>
          <w:szCs w:val="18"/>
        </w:rPr>
        <w:t>поурочной</w:t>
      </w:r>
      <w:r>
        <w:rPr>
          <w:rStyle w:val="WW8Num2z0"/>
          <w:rFonts w:ascii="Verdana" w:hAnsi="Verdana"/>
          <w:color w:val="000000"/>
          <w:sz w:val="18"/>
          <w:szCs w:val="18"/>
        </w:rPr>
        <w:t> </w:t>
      </w:r>
      <w:r>
        <w:rPr>
          <w:rFonts w:ascii="Verdana" w:hAnsi="Verdana"/>
          <w:color w:val="000000"/>
          <w:sz w:val="18"/>
          <w:szCs w:val="18"/>
        </w:rPr>
        <w:t>методической разработкой) для общеобразовательной школы. 1-3 классы. М.: Просвещение, 1980. - 112 с.</w:t>
      </w:r>
    </w:p>
    <w:p w14:paraId="64264A4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290. Протопопов, В. В. Русская мысль о музыке в XVII веке // В.В. Протопопов. М.: Музыка, 1989. - 90 с.</w:t>
      </w:r>
    </w:p>
    <w:p w14:paraId="2BFC5A0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291. Прошина, Н.В. Почтенный наш учитель музыки / Н.В. Прошина // Молва. Владимир, 25.10.2011. - С. 5.</w:t>
      </w:r>
    </w:p>
    <w:p w14:paraId="0B1605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292. Прощание с паствою и отъезд Преосвященнейшего Феофана из Владимира // Владимирские епархиальные ведомости. 1966. - 1 августа (№ 15). -С. 843 - 849.</w:t>
      </w:r>
    </w:p>
    <w:p w14:paraId="66D3374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Прыгун</w:t>
      </w:r>
      <w:r>
        <w:rPr>
          <w:rFonts w:ascii="Verdana" w:hAnsi="Verdana"/>
          <w:color w:val="000000"/>
          <w:sz w:val="18"/>
          <w:szCs w:val="18"/>
        </w:rPr>
        <w:t>, Е.В. К вопросу о формировании музыкального образования в Красноярске в XIX начале XX века / Е.В. Прыгун //Сибирский музыкальный альманах. - Новосибирск: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«НТК им. М.И. Глинки», 2006. - С. 124-141.</w:t>
      </w:r>
    </w:p>
    <w:p w14:paraId="4FFC2A8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294. Прыгун, Е.В. Средняя школа как важный фактор становления профессионального музыкального образования в XIX начале XX века (на примере г. Красноярска) / Е.В. Прыгун // Красноярская академия музыки и театра. -Красноярск: KAMT, 2006. - С. 130 - 134.</w:t>
      </w:r>
    </w:p>
    <w:p w14:paraId="17F9774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295. Птушко, JI.A. Музыкальное просветительство в контексте музыковедения / JI.A. Птушко // Проблемы музыкальной науки. Уфимская государственная академия искусств им. Загира Исмагилова. 2009. - № 1. - С. 15 - 18.</w:t>
      </w:r>
    </w:p>
    <w:p w14:paraId="5861DBF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296. Птушко, JI.A. Музыкальное просветительство в современной отечественной культуре / JI.A. Птушко // Вопросы культурологии. 2009. - № 6. -С.69-72.</w:t>
      </w:r>
    </w:p>
    <w:p w14:paraId="3D41B37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297. Пузыревский, А.И. Пение в семейном воспитании / А.И. Пузыревский // Энциклопедия семейного воспитания и обучения. Вып. 39-50. СПб., 1901. - 64 с.</w:t>
      </w:r>
    </w:p>
    <w:p w14:paraId="1C8F5A7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298. Пуцко, В.Г. Церковное искусство во Владимиро-Суздальской Руси: вопросы генезиса / В.Г. Пуцко // Рождественский сборник: Вып. VII Ковров: Маштекс, 2000. - С. 38 - 42.</w:t>
      </w:r>
    </w:p>
    <w:p w14:paraId="428E46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299. Пятые Лазаревские чтения «</w:t>
      </w:r>
      <w:r>
        <w:rPr>
          <w:rStyle w:val="WW8Num3z0"/>
          <w:rFonts w:ascii="Verdana" w:hAnsi="Verdana"/>
          <w:color w:val="4682B4"/>
          <w:sz w:val="18"/>
          <w:szCs w:val="18"/>
        </w:rPr>
        <w:t>Лики традиционной культуры</w:t>
      </w:r>
      <w:r>
        <w:rPr>
          <w:rFonts w:ascii="Verdana" w:hAnsi="Verdana"/>
          <w:color w:val="000000"/>
          <w:sz w:val="18"/>
          <w:szCs w:val="18"/>
        </w:rPr>
        <w:t>»: материалы междунар. науч. конф. Челябинск, 25 26 февраля 2011 г.: в 2 ч. Ч. 2. - Челябинск: Челяб. гос. акад. культуры и искусств, 2011. - 350 с.</w:t>
      </w:r>
    </w:p>
    <w:p w14:paraId="67324F1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Творцы и новаторы школы, рожденной Октябрем: кн. для учителя / З.И. Равкин. М.: Просвещение, 1990. - 208 с.</w:t>
      </w:r>
    </w:p>
    <w:p w14:paraId="101236D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301. Радищев, А.Н. Путешествие из Петербурга в Москву / А.Н. Радищев. -Л.: Художественная литература, 1974. 256 с.</w:t>
      </w:r>
    </w:p>
    <w:p w14:paraId="25CDF8F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Рапацкая</w:t>
      </w:r>
      <w:r>
        <w:rPr>
          <w:rFonts w:ascii="Verdana" w:hAnsi="Verdana"/>
          <w:color w:val="000000"/>
          <w:sz w:val="18"/>
          <w:szCs w:val="18"/>
        </w:rPr>
        <w:t>, Л. А. Влияние революционного просветительства на рузви-тие русской музыкальной культуры последней четверти XVIII века / Л. А. Рапацкая // Вопросы музыковедения: Труды. Вып. XVIII. М.: Гос. муз.-пед. институт им. Гнесиных, 1976. - С. 28 - 48.</w:t>
      </w:r>
    </w:p>
    <w:p w14:paraId="69D5246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303. Рахманова, М.П. Митрополит Филарет и церковное пение в Москве XIX столетия / М.П. Рахманова // Труды Московской регентско-певческой семинарии 2000-2001 гг. М.: Московская регентско-певческая семинария, 2002.-С. 165- 174.</w:t>
      </w:r>
    </w:p>
    <w:p w14:paraId="30E242E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xml:space="preserve">, С.А. Сельская школа: Сб. статей / С.А. Рачинский. М.: Педагогика, 1991. - 176 </w:t>
      </w:r>
      <w:r>
        <w:rPr>
          <w:rFonts w:ascii="Verdana" w:hAnsi="Verdana"/>
          <w:color w:val="000000"/>
          <w:sz w:val="18"/>
          <w:szCs w:val="18"/>
        </w:rPr>
        <w:lastRenderedPageBreak/>
        <w:t>с.</w:t>
      </w:r>
    </w:p>
    <w:p w14:paraId="732CAC2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305. Революция искусство - дети. Материалы и документы. Из истории эстетического воспитания в советской школе: кн. для учителя. В 2 ч. 4.2. 1924-1929. Сост. Н.П. Старосельцева. -М.: Просвещение, 1988. - 367 с.</w:t>
      </w:r>
    </w:p>
    <w:p w14:paraId="13D5E62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306. Рожкова, Т. Десять дней песен, стихов, музыки / Т. Рожкова // Знамя. -1974.-30 ноября.-С. 4.</w:t>
      </w:r>
    </w:p>
    <w:p w14:paraId="0FEC569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307. Розанов, В.В. Сумерки просвещения / В.В. Розанов. М.: Педагогика, 1990.-624 с.</w:t>
      </w:r>
    </w:p>
    <w:p w14:paraId="78C2BD9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308. Розова, Л. Главная проблема кадры / Л. Розова // Комсомольская искра. - 1967. - 3 февраля. - С. 3.</w:t>
      </w:r>
    </w:p>
    <w:p w14:paraId="61EF2DE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309. Румер, М. Музыка и ритмика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Опыт работы // М. Румер.- М.: Отдел</w:t>
      </w:r>
      <w:r>
        <w:rPr>
          <w:rStyle w:val="WW8Num2z0"/>
          <w:rFonts w:ascii="Verdana" w:hAnsi="Verdana"/>
          <w:color w:val="000000"/>
          <w:sz w:val="18"/>
          <w:szCs w:val="18"/>
        </w:rPr>
        <w:t> </w:t>
      </w:r>
      <w:r>
        <w:rPr>
          <w:rStyle w:val="WW8Num3z0"/>
          <w:rFonts w:ascii="Verdana" w:hAnsi="Verdana"/>
          <w:color w:val="4682B4"/>
          <w:sz w:val="18"/>
          <w:szCs w:val="18"/>
        </w:rPr>
        <w:t>ОПУ</w:t>
      </w:r>
      <w:r>
        <w:rPr>
          <w:rStyle w:val="WW8Num2z0"/>
          <w:rFonts w:ascii="Verdana" w:hAnsi="Verdana"/>
          <w:color w:val="000000"/>
          <w:sz w:val="18"/>
          <w:szCs w:val="18"/>
        </w:rPr>
        <w:t> </w:t>
      </w:r>
      <w:r>
        <w:rPr>
          <w:rFonts w:ascii="Verdana" w:hAnsi="Verdana"/>
          <w:color w:val="000000"/>
          <w:sz w:val="18"/>
          <w:szCs w:val="18"/>
        </w:rPr>
        <w:t>Главсоцпроса, 1926. 36 с.</w:t>
      </w:r>
    </w:p>
    <w:p w14:paraId="2FC1DD9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310. Румянцев, Н.Е. Эстетическое воспитание в начальной школе // Н.Е. Румянцев. М.: Народный учитель, 1913. - 94 с.</w:t>
      </w:r>
    </w:p>
    <w:p w14:paraId="3B5F242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311. Русская духовная музыка в документах и материалах. T. V: Александр Кастальский. Статьи, материалы, воспоминания, переписка / Ред.-сост., автор вступ. статей и коммент. С.Г. Зверева. М.: Знак, 2006. - 1032 с.</w:t>
      </w:r>
    </w:p>
    <w:p w14:paraId="4BF9CEE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312. Русская Православная Церковь, 988 1988. Очерки истории I - XIX вв.- М.: Изд. Московской Патриархии, 1988. Вып. 1. URL: http://www.sedmitza.ru/text/436387.html (дата обращения 27.03.2011).</w:t>
      </w:r>
    </w:p>
    <w:p w14:paraId="4982F6E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Ручимская</w:t>
      </w:r>
      <w:r>
        <w:rPr>
          <w:rFonts w:ascii="Verdana" w:hAnsi="Verdana"/>
          <w:color w:val="000000"/>
          <w:sz w:val="18"/>
          <w:szCs w:val="18"/>
        </w:rPr>
        <w:t>, C.B. Музыкальное просветительство в концепциях педагогов-музыкантов XX века /C.B. Ручимская, A.A.</w:t>
      </w:r>
      <w:r>
        <w:rPr>
          <w:rStyle w:val="WW8Num2z0"/>
          <w:rFonts w:ascii="Verdana" w:hAnsi="Verdana"/>
          <w:color w:val="000000"/>
          <w:sz w:val="18"/>
          <w:szCs w:val="18"/>
        </w:rPr>
        <w:t> </w:t>
      </w:r>
      <w:r>
        <w:rPr>
          <w:rStyle w:val="WW8Num3z0"/>
          <w:rFonts w:ascii="Verdana" w:hAnsi="Verdana"/>
          <w:color w:val="4682B4"/>
          <w:sz w:val="18"/>
          <w:szCs w:val="18"/>
        </w:rPr>
        <w:t>Ласкин</w:t>
      </w:r>
      <w:r>
        <w:rPr>
          <w:rStyle w:val="WW8Num2z0"/>
          <w:rFonts w:ascii="Verdana" w:hAnsi="Verdana"/>
          <w:color w:val="000000"/>
          <w:sz w:val="18"/>
          <w:szCs w:val="18"/>
        </w:rPr>
        <w:t> </w:t>
      </w:r>
      <w:r>
        <w:rPr>
          <w:rFonts w:ascii="Verdana" w:hAnsi="Verdana"/>
          <w:color w:val="000000"/>
          <w:sz w:val="18"/>
          <w:szCs w:val="18"/>
        </w:rPr>
        <w:t>// Образование. Наука. Научные кадры. 2009. - № 3. - С. 46 - 59.</w:t>
      </w:r>
    </w:p>
    <w:p w14:paraId="4047530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314. Ручьевская, Е.А. Интонационный кризис и проблема переинтонирования / Е.А. Ручьевская // Советская музыка. 1975. - № 5. - С. 129-134.</w:t>
      </w:r>
    </w:p>
    <w:p w14:paraId="0B496CE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315. Рыбкин, Н. Генералиссимус Суворов. Жизнь его в своих вотчинах и хозяйственная деятельность / Н. Рыбкин. М.: Типография Ф. Иогансон. У Красных ворот. - 1874 - 158 с.</w:t>
      </w:r>
    </w:p>
    <w:p w14:paraId="1AE4356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316. Савенко, С.И. С.И. Танеев // С.И. Савенко. М.: Музыка, 1985. - 172 с.</w:t>
      </w:r>
    </w:p>
    <w:p w14:paraId="3FE0CB6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317. Сайко, Е.А. Социокультурный портрет российской провинции Серебряного века / Е.А. Сайко // Культур-диалог философии и искусства в эпоху Серебряного века.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 С. 35 - 46.</w:t>
      </w:r>
    </w:p>
    <w:p w14:paraId="2DE8810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318. Саймон, Б. История педагогики: ее значимость как средства познания / Б. Саймон // История педагогики как учебный предмет: монографический сборник; под ред. К.И.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Институт теории образования и педагогики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с. 13 - 32.</w:t>
      </w:r>
    </w:p>
    <w:p w14:paraId="4BAB4D2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319. Сахаров, И.П. Исследования о русском церковном песнопении / И.П. Сахаров // Журнал Министерства народного просвещения. 1849. - № 6. -С. 1 - 41; № 7. - С. 19.</w:t>
      </w:r>
    </w:p>
    <w:p w14:paraId="05BC8A7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320. Сац, Н.И. Всегда с тобой. Страницы жизни. Изд. 2-е, доп. // Н.И. Сац. -М.: Детская литература, 1978. 224 с.</w:t>
      </w:r>
    </w:p>
    <w:p w14:paraId="2D17FBC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321. Сац, Н.И. Дети приходят в театр / Н.И. Сац. М.: Искусство, 1961. -312 с.</w:t>
      </w:r>
    </w:p>
    <w:p w14:paraId="0C21C1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Свентицкая</w:t>
      </w:r>
      <w:r>
        <w:rPr>
          <w:rFonts w:ascii="Verdana" w:hAnsi="Verdana"/>
          <w:color w:val="000000"/>
          <w:sz w:val="18"/>
          <w:szCs w:val="18"/>
        </w:rPr>
        <w:t>, М.Х. Наш детский сад / М.Х.Свентицкая. М., 1913. - 68 с.</w:t>
      </w:r>
    </w:p>
    <w:p w14:paraId="06055F4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323. Сверлин, В. Познание мира чувств / В. Сверлин // Коммунар. 1963. -11 июня. - С. 4.</w:t>
      </w:r>
    </w:p>
    <w:p w14:paraId="17256FA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324. Скребков, С. С. Русская</w:t>
      </w:r>
      <w:r>
        <w:rPr>
          <w:rStyle w:val="WW8Num2z0"/>
          <w:rFonts w:ascii="Verdana" w:hAnsi="Verdana"/>
          <w:color w:val="000000"/>
          <w:sz w:val="18"/>
          <w:szCs w:val="18"/>
        </w:rPr>
        <w:t> </w:t>
      </w:r>
      <w:r>
        <w:rPr>
          <w:rStyle w:val="WW8Num3z0"/>
          <w:rFonts w:ascii="Verdana" w:hAnsi="Verdana"/>
          <w:color w:val="4682B4"/>
          <w:sz w:val="18"/>
          <w:szCs w:val="18"/>
        </w:rPr>
        <w:t>хоровая</w:t>
      </w:r>
      <w:r>
        <w:rPr>
          <w:rStyle w:val="WW8Num2z0"/>
          <w:rFonts w:ascii="Verdana" w:hAnsi="Verdana"/>
          <w:color w:val="000000"/>
          <w:sz w:val="18"/>
          <w:szCs w:val="18"/>
        </w:rPr>
        <w:t> </w:t>
      </w:r>
      <w:r>
        <w:rPr>
          <w:rFonts w:ascii="Verdana" w:hAnsi="Verdana"/>
          <w:color w:val="000000"/>
          <w:sz w:val="18"/>
          <w:szCs w:val="18"/>
        </w:rPr>
        <w:t>музыка XVII-начала XVIII века. Очерки // С.С. Скребков. М.: Музыка, 1969. - 120 с.</w:t>
      </w:r>
    </w:p>
    <w:p w14:paraId="123A18D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325. Слагаев, JI. Хорошую музыку всем / JI. Слагаев // Голос труда. - 1964. - 10 мая. - С. 3.</w:t>
      </w:r>
    </w:p>
    <w:p w14:paraId="59D8A80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326. Слово в среду первой недели Великого Поста Преосвященнейшего Феофана, епископа Владимирского и Суздальского // Владимирские епархиальные ведомости. 1866. - 15 января. - № 2. - С.65 - 72.</w:t>
      </w:r>
    </w:p>
    <w:p w14:paraId="67B31B4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327. Смирнов, А.И. Эстетика как наука о прекрасном в природе и искусстве / А.И. Смирнов. Казань, 1894. - 160 с.</w:t>
      </w:r>
    </w:p>
    <w:p w14:paraId="5D29C9C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328. Смирнов, Д.В. «Эта поездка может стать началом большого дела.» / Д.В. Смирнов // Музыкальная академия. 2003. - № 4. - С. 129 - 135.</w:t>
      </w:r>
    </w:p>
    <w:p w14:paraId="272FD65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329. Смирнова, Т. Певчие служители / Т. Смирнова // URL: http://history.ntagil.ru/1023.htm </w:t>
      </w:r>
      <w:r>
        <w:rPr>
          <w:rFonts w:ascii="Verdana" w:hAnsi="Verdana"/>
          <w:color w:val="000000"/>
          <w:sz w:val="18"/>
          <w:szCs w:val="18"/>
        </w:rPr>
        <w:lastRenderedPageBreak/>
        <w:t>(дата обращения 1.09.2011)</w:t>
      </w:r>
    </w:p>
    <w:p w14:paraId="713E1CF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330. Смоленский, C.B. Мусикийская грамматика Николая Дилецкого / C.B. Смоленский. Спб., 1910. - 174 с.</w:t>
      </w:r>
    </w:p>
    <w:p w14:paraId="76EA48B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331. Смоленский, C.B. О собрании древнепевческих рукописей в Московском синодальном училище церковного пения / C.B. Смоленский // Русская музыкальная газета. 1899. № 13. С. 398.</w:t>
      </w:r>
    </w:p>
    <w:p w14:paraId="14F52AD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332. Соколов, O.B. Жанр в контексте музыкальной культуры / О.В. Соколов // Морфологическая система музыки и ее художественные жанры. Нижний Новгород:</w:t>
      </w:r>
      <w:r>
        <w:rPr>
          <w:rStyle w:val="WW8Num2z0"/>
          <w:rFonts w:ascii="Verdana" w:hAnsi="Verdana"/>
          <w:color w:val="000000"/>
          <w:sz w:val="18"/>
          <w:szCs w:val="18"/>
        </w:rPr>
        <w:t> </w:t>
      </w:r>
      <w:r>
        <w:rPr>
          <w:rStyle w:val="WW8Num3z0"/>
          <w:rFonts w:ascii="Verdana" w:hAnsi="Verdana"/>
          <w:color w:val="4682B4"/>
          <w:sz w:val="18"/>
          <w:szCs w:val="18"/>
        </w:rPr>
        <w:t>НТК</w:t>
      </w:r>
      <w:r>
        <w:rPr>
          <w:rFonts w:ascii="Verdana" w:hAnsi="Verdana"/>
          <w:color w:val="000000"/>
          <w:sz w:val="18"/>
          <w:szCs w:val="18"/>
        </w:rPr>
        <w:t>, 1994. - С. 184 - 209.</w:t>
      </w:r>
    </w:p>
    <w:p w14:paraId="1C794C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333. Соловьев, С.М.История России с древнейших времен // С.М. Соловьев. -М.: Эксмо, 2007. -1024 с.</w:t>
      </w:r>
    </w:p>
    <w:p w14:paraId="746B4A0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А.Н. О методологии музыкальной критики / А.Н. Сохор. Современные вопросы музыкознания. Сб. статей. M.- JL: Музыка, 1976. - 286 с.</w:t>
      </w:r>
    </w:p>
    <w:p w14:paraId="53041B4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335. Стасов, В.В. Избранные статьи о музыке / B.C. Стасов. М. - Л.: гос. музыкальное издательство, 1949. - 328 с.</w:t>
      </w:r>
    </w:p>
    <w:p w14:paraId="5F965A5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336. Страницы истории детской музыкальной школы № 1 г. Пензы. URL: http://dic.academic.ru/dic.nsf/ruwiki/381923 (дата обращения 14.08.11).</w:t>
      </w:r>
    </w:p>
    <w:p w14:paraId="261396C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Страхов</w:t>
      </w:r>
      <w:r>
        <w:rPr>
          <w:rFonts w:ascii="Verdana" w:hAnsi="Verdana"/>
          <w:color w:val="000000"/>
          <w:sz w:val="18"/>
          <w:szCs w:val="18"/>
        </w:rPr>
        <w:t>, П.Н. Историческая записка о Владимирской губернской гимназии за время 1833-1904 гг. / П.Н. Страхов, A.B.</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Владимир: Типография Губернского правления, 1909. - 401 с.</w:t>
      </w:r>
    </w:p>
    <w:p w14:paraId="588B9FA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338. Талалаева, Н.В. Развитие интонационного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на основе учебно-методического комплекта «</w:t>
      </w:r>
      <w:r>
        <w:rPr>
          <w:rStyle w:val="WW8Num3z0"/>
          <w:rFonts w:ascii="Verdana" w:hAnsi="Verdana"/>
          <w:color w:val="4682B4"/>
          <w:sz w:val="18"/>
          <w:szCs w:val="18"/>
        </w:rPr>
        <w:t>музыка</w:t>
      </w:r>
      <w:r>
        <w:rPr>
          <w:rFonts w:ascii="Verdana" w:hAnsi="Verdana"/>
          <w:color w:val="000000"/>
          <w:sz w:val="18"/>
          <w:szCs w:val="18"/>
        </w:rPr>
        <w:t>». / Н.В. Талалаева. Фундаментальные исследования. - 2008. - № 5. - С. 125 - 126.</w:t>
      </w:r>
    </w:p>
    <w:p w14:paraId="7F791B0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339. Текущая земская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статистика по Владимирской губернии за 1911-12 учебный год. Владимир-на-Клязьме: Типо-литография губернской земской управы, 1913.-128с.</w:t>
      </w:r>
    </w:p>
    <w:p w14:paraId="640E559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340. Текущая статистика по начальным школам Владимирской губернии за 1913-14 учебный год. Вып. 1. Владимир-на-Клязьме, 1915. - 132 с.</w:t>
      </w:r>
    </w:p>
    <w:p w14:paraId="14F7A7A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Тельчарова</w:t>
      </w:r>
      <w:r>
        <w:rPr>
          <w:rFonts w:ascii="Verdana" w:hAnsi="Verdana"/>
          <w:color w:val="000000"/>
          <w:sz w:val="18"/>
          <w:szCs w:val="18"/>
        </w:rPr>
        <w:t>, P.A. Уроки музыкальной культуры / P.A. Тельчарова. М.: Просвещение, 1991. - 158 с.</w:t>
      </w:r>
    </w:p>
    <w:p w14:paraId="7BE6906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342. Титов, В.П. // Музыкальный словарь. URL: http:// dic.academic .ru/ die .nsf/dicmusic/457/%D0% A2%D0%98%D0% A2%D0%9E%D 0%92 (дата обращения 23. 09. 2011)</w:t>
      </w:r>
    </w:p>
    <w:p w14:paraId="573F5D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343. Тихон Задонский, Святитель. Творения. Т.1. Издание Свято-Успенского Псково-Печерского монастыря, 1994. - 244 с.</w:t>
      </w:r>
    </w:p>
    <w:p w14:paraId="34E9F8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344. Трайнин, В.Я. М.П. Беляев и его кружок / В.Я. Трайнин. Д.: Музыка, 1975.- 128 с.</w:t>
      </w:r>
    </w:p>
    <w:p w14:paraId="0EEB8D8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Н.С. К проблеме русского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 Трубецкой Н.С. История. Культура. Язык. М.: Прогресс, 1995. - С. 105-210.</w:t>
      </w:r>
    </w:p>
    <w:p w14:paraId="7DA1C63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346. Усов, А. В детской музыкальной школе / А. Усов // Призыв. 1954. - 3 декабря. - С. 3.</w:t>
      </w:r>
    </w:p>
    <w:p w14:paraId="423E191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347. Успенский, В.А. Воспоминания о Владимирской гимназии // В.А. Успенский. Старая столица: краеведческий альманах. Вып. 2. - Владимир: Транзит-Икс, 2007. - С. 16 - 22.</w:t>
      </w:r>
    </w:p>
    <w:p w14:paraId="6354D9B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348. Успенский, В.А. Воспоминания о Владимирской гимназии / В.А. Успенский // Старая столица: Вып. 3. Владимир: Транзит-Икс, 2007. - С. 11 -12.</w:t>
      </w:r>
    </w:p>
    <w:p w14:paraId="493176A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349. Успенский, Н.Д. Древнерусское</w:t>
      </w:r>
      <w:r>
        <w:rPr>
          <w:rStyle w:val="WW8Num2z0"/>
          <w:rFonts w:ascii="Verdana" w:hAnsi="Verdana"/>
          <w:color w:val="000000"/>
          <w:sz w:val="18"/>
          <w:szCs w:val="18"/>
        </w:rPr>
        <w:t> </w:t>
      </w:r>
      <w:r>
        <w:rPr>
          <w:rStyle w:val="WW8Num3z0"/>
          <w:rFonts w:ascii="Verdana" w:hAnsi="Verdana"/>
          <w:color w:val="4682B4"/>
          <w:sz w:val="18"/>
          <w:szCs w:val="18"/>
        </w:rPr>
        <w:t>певческое</w:t>
      </w:r>
      <w:r>
        <w:rPr>
          <w:rStyle w:val="WW8Num2z0"/>
          <w:rFonts w:ascii="Verdana" w:hAnsi="Verdana"/>
          <w:color w:val="000000"/>
          <w:sz w:val="18"/>
          <w:szCs w:val="18"/>
        </w:rPr>
        <w:t> </w:t>
      </w:r>
      <w:r>
        <w:rPr>
          <w:rFonts w:ascii="Verdana" w:hAnsi="Verdana"/>
          <w:color w:val="000000"/>
          <w:sz w:val="18"/>
          <w:szCs w:val="18"/>
        </w:rPr>
        <w:t>искусство / Н.Д. Успенский. М.: Сов. композитор, 1971. - 623 с.</w:t>
      </w:r>
    </w:p>
    <w:p w14:paraId="09A1ECD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350. Устав</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и прогимназий 1871 года // Хрестоматия по истории педагогики. Под ред. С.А.Каменева, сост. Н.А.Желваков. М.: Просвещение, 1936. URL: http://www.detskiysad.ru/raznlit/istped.html (дата обращения 13.09.11)</w:t>
      </w:r>
    </w:p>
    <w:p w14:paraId="2406C2F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351. Ученые записки. Серия «</w:t>
      </w:r>
      <w:r>
        <w:rPr>
          <w:rStyle w:val="WW8Num3z0"/>
          <w:rFonts w:ascii="Verdana" w:hAnsi="Verdana"/>
          <w:color w:val="4682B4"/>
          <w:sz w:val="18"/>
          <w:szCs w:val="18"/>
        </w:rPr>
        <w:t>Педагогика и психология</w:t>
      </w:r>
      <w:r>
        <w:rPr>
          <w:rFonts w:ascii="Verdana" w:hAnsi="Verdana"/>
          <w:color w:val="000000"/>
          <w:sz w:val="18"/>
          <w:szCs w:val="18"/>
        </w:rPr>
        <w:t>». Вопросы музыкальной педагогики и теории. Владимир: ВГПИ им. П.И. Лебедева-Полянского, 1972. - 118 с.</w:t>
      </w:r>
    </w:p>
    <w:p w14:paraId="3272BB6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352. Учитель музыки: прошлое, настоящее, будущее. Сб. статей / Под ред. П.В.</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В.В. Михайлова. М.: ТЦ Сфера, 2007. - 144 с.</w:t>
      </w:r>
    </w:p>
    <w:p w14:paraId="768B217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353. Федорова, Е. В мире волшебных звуков / Е. Федорова // Ленинец. -1970. 17 сентября. - С. 4.</w:t>
      </w:r>
    </w:p>
    <w:p w14:paraId="528F0ED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354. Фейгина, Р. Музыку детям / Р.Фейгина // Призыв. - 1965. - 13 июля. -С.З.</w:t>
      </w:r>
    </w:p>
    <w:p w14:paraId="553A4F9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355. Феофан, Затворник Вышенский, святитель. Путь ко спасению. (Краткий очерк аскетики). Третья часть. Начертания христианского нравоучения. Издание восьмое. М.: Типо-Литография И. Ефимова, 1899. - 346 с.</w:t>
      </w:r>
    </w:p>
    <w:p w14:paraId="390D024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356. Филоненко, Т.В. Реформы и контрреформы: история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систем в России XIX первой половины XX веков / Т.В. Филоненко. - Воронеж:</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«Центрально-Черноземное книжное издательство», 2004. - 456 с.</w:t>
      </w:r>
    </w:p>
    <w:p w14:paraId="431CC87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357. Фомичева, И.Г. Философия образования: некоторые подходы к проблеме / И.Г. Фомичева. Новосибирск: Изд-во СО РАН, 2004. - 242 с.</w:t>
      </w:r>
    </w:p>
    <w:p w14:paraId="4242537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Ф.А. Лекции по истории отечественной педагогики: учебное пособие для студентов высших и средних учебных заведений / Ф.А. Фрадкин, М.Г.</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Е.Г. Осовский. М.: ТЦ СФЕРА, 1995. 160 с.</w:t>
      </w:r>
    </w:p>
    <w:p w14:paraId="0587FF5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Халабузарь</w:t>
      </w:r>
      <w:r>
        <w:rPr>
          <w:rFonts w:ascii="Verdana" w:hAnsi="Verdana"/>
          <w:color w:val="000000"/>
          <w:sz w:val="18"/>
          <w:szCs w:val="18"/>
        </w:rPr>
        <w:t>, П. Методика музыкального воспитания: учебное пособие / П. Халабузарь, В. Попов, Н. Добровольская. М.: Музыка, 1989. - 175 с.</w:t>
      </w:r>
    </w:p>
    <w:p w14:paraId="4D5AF4D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360. Хомяков, A.C. Всемирная задача России / A.C. Хомяков. М.: Благословение, 2011. - 784 с.</w:t>
      </w:r>
    </w:p>
    <w:p w14:paraId="357070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Целковников</w:t>
      </w:r>
      <w:r>
        <w:rPr>
          <w:rFonts w:ascii="Verdana" w:hAnsi="Verdana"/>
          <w:color w:val="000000"/>
          <w:sz w:val="18"/>
          <w:szCs w:val="18"/>
        </w:rPr>
        <w:t>, Б.М. Мировоззрение педагога-музыканта: в поисках смысла / Б.М. Целковников. М.: Краснодарский государственный университет культуры и искусств, 1999. - 232 с.</w:t>
      </w:r>
    </w:p>
    <w:p w14:paraId="359394D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362. Цицерон, Марк Туллий. О природе богов / Марк Туллий Цицерон. -Спб.: Азбука-классика, 2002. 279 с.</w:t>
      </w:r>
    </w:p>
    <w:p w14:paraId="79C131D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363. Цыпин, В. Воспоминания о 321 Ленинградской школе / В. Цыпин: URL: http://www.proza.ru/2010/12/24/1024 (дата обращения 15.11.2011).</w:t>
      </w:r>
    </w:p>
    <w:p w14:paraId="03A251D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364. Цыпин, Г.М. Обучение</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на фортепиано / Г.М. Цыпин. М.: Просвещение, 1984. - 176 с.</w:t>
      </w:r>
    </w:p>
    <w:p w14:paraId="0529555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365. Чепуров, В.Н.</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и пение в школе / В.Н. Чепуров. М.: Просвещение, 1975. - 112 с.</w:t>
      </w:r>
    </w:p>
    <w:p w14:paraId="1DBB5D4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366. Чернов, Г.И. Страницы прошлого (Из истории дореволюционной школы Владимирской губернии) / Г.И. Чернов. Владимир, 1970. - 221 с.442</w:t>
      </w:r>
    </w:p>
    <w:p w14:paraId="37F5ED2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367. Чернышов, Г. В музыкальной школе / Г. Чернышов // Комсомольская искра. 1958. - 26 февраля. - С. 3.</w:t>
      </w:r>
    </w:p>
    <w:p w14:paraId="709860F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368. Чехов, А.П. Рассказы. Повести. Пьесы / А.П. Чехов М.: Эксмо, 2007. - 832 с.</w:t>
      </w:r>
    </w:p>
    <w:p w14:paraId="20CBBA9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369. Чупахин, В.М. Праздник русской зимы.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письмо / В.М. Чупахин. Владимир: Областное управление культуры.</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кабинет. Дом народного творчества, 1961. - 40 с.</w:t>
      </w:r>
    </w:p>
    <w:p w14:paraId="42C31AB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370. Шабалина, JI.K. Столичные и провинциальные</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общества XIX начала XX вв. в России / JI.K. Шабалина // Известия Уральского государственного университета. - 2008. - № 59. - С. 269 - 279.</w:t>
      </w:r>
    </w:p>
    <w:p w14:paraId="51E5883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371. Шабалин, Ю.Е. Развитие регионального образовательного пространства / Ю.Е. Шабалин: URL: http: // region/edu 3000.ru/razvitiye obrpr.htm (дата обращения 13.09.2011)</w:t>
      </w:r>
    </w:p>
    <w:p w14:paraId="6DA8AC9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372. Шацкая, В.Н.</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в детском саду. Изд. 2-е // В.Н. Шацкая. М.: ГИЗ, 1923.-116 с.</w:t>
      </w:r>
    </w:p>
    <w:p w14:paraId="7AF1A5D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373. Шацкая, В.Н.</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в школе. Художественное воспитание средствами музыкального искусства / В.Н. Шацкая. М.: Изд-во АПН РСФСР, 1950. -174 с.</w:t>
      </w:r>
    </w:p>
    <w:p w14:paraId="237447E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374. Шацкая, В.Н. Музыкальная работа и быт детей / В.Н. Шацкая // Этапы новой школы. Под ред. С.Т. Шацкого. М.: Работник просвещения, 1923. -С. 99.</w:t>
      </w:r>
    </w:p>
    <w:p w14:paraId="3EF658A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375. Шацкая, В.Н. Музыкально-эстетическое воспитание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 В.Н. Шацкая. М.: Педагогика, 1975. - 200 с.</w:t>
      </w:r>
    </w:p>
    <w:p w14:paraId="0BB4F22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376. Шацкая, В.Н. Песни и быт деревни. (Из работ I опытной станции Наркомпроса) / В.Н. Шацкая // Вестник просвещения. 1925. - Июнь. - С. 86.443</w:t>
      </w:r>
    </w:p>
    <w:p w14:paraId="37BAFEC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377. Шевелев, А.Н. Потенциал феноменологического подхода в историко-педагогических исследованиях / А.Н. Шевелев: URL: ftp://lib.herzen.spb.ru/text/shevelev6l 4151162.pdf (дата обращения 16.08.2011)</w:t>
      </w:r>
    </w:p>
    <w:p w14:paraId="1BCC5F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378. Шевлягина, В. Музыкально-просветительская деятельность С.И. Танеева в первой народной консерватории в России / В. Шевлягина // Музыкальное воспитание в школе. Вып. 13. </w:t>
      </w:r>
      <w:r>
        <w:rPr>
          <w:rFonts w:ascii="Verdana" w:hAnsi="Verdana"/>
          <w:color w:val="000000"/>
          <w:sz w:val="18"/>
          <w:szCs w:val="18"/>
        </w:rPr>
        <w:lastRenderedPageBreak/>
        <w:t>Сост. O.A. Апраксина. М.: Музыка,1978.-С. 19-28.</w:t>
      </w:r>
    </w:p>
    <w:p w14:paraId="0A89B05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379. Шевчук, Е.Ю. Церковное пение в Западнорусской митрополии (2-я половина XV XVII в.) / Е.Ю. Шевчук: URL: http://www.canto.ru/index.php?menu=public&amp;id=medieval.encyc4 (дата обращения 7.09.2011).</w:t>
      </w:r>
    </w:p>
    <w:p w14:paraId="5F3EC2E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380. Шерышев, П. Золотой венок Ани Петровой / П. Шерышев // Призыв.1979.- 17 ноября.-С. 3.</w:t>
      </w:r>
    </w:p>
    <w:p w14:paraId="05C74AA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Шестун</w:t>
      </w:r>
      <w:r>
        <w:rPr>
          <w:rFonts w:ascii="Verdana" w:hAnsi="Verdana"/>
          <w:color w:val="000000"/>
          <w:sz w:val="18"/>
          <w:szCs w:val="18"/>
        </w:rPr>
        <w:t>, Евгений, священник. Православная педагогика / Священник Евгений Шестун. Самара: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Самарский информационный концерн</w:t>
      </w:r>
      <w:r>
        <w:rPr>
          <w:rFonts w:ascii="Verdana" w:hAnsi="Verdana"/>
          <w:color w:val="000000"/>
          <w:sz w:val="18"/>
          <w:szCs w:val="18"/>
        </w:rPr>
        <w:t>», 1998.-576 с.</w:t>
      </w:r>
    </w:p>
    <w:p w14:paraId="4988518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382. Шпет, Г.Г. История как проблема логики. Критические и методологические исследования. Материалы. В 2 ч. / Г.Г. Шпет // Под ред. B.C. Мясни-кова. М.: Памятники исторической мысли, 2002. - 1168 с.</w:t>
      </w:r>
    </w:p>
    <w:p w14:paraId="0DAD300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383. Шпет, Г.Г. Психология социального бытия / Г.Г. Шпет.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 - 492 с.</w:t>
      </w:r>
    </w:p>
    <w:p w14:paraId="4817E0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Шулус</w:t>
      </w:r>
      <w:r>
        <w:rPr>
          <w:rFonts w:ascii="Verdana" w:hAnsi="Verdana"/>
          <w:color w:val="000000"/>
          <w:sz w:val="18"/>
          <w:szCs w:val="18"/>
        </w:rPr>
        <w:t>, И.И. Губернский город Владимир в последней трети XVIII -первой половине XIX в.: очерки повседневной провинциальной жизни / И.И. Шулус, Н.В.</w:t>
      </w:r>
      <w:r>
        <w:rPr>
          <w:rStyle w:val="WW8Num2z0"/>
          <w:rFonts w:ascii="Verdana" w:hAnsi="Verdana"/>
          <w:color w:val="000000"/>
          <w:sz w:val="18"/>
          <w:szCs w:val="18"/>
        </w:rPr>
        <w:t> </w:t>
      </w:r>
      <w:r>
        <w:rPr>
          <w:rStyle w:val="WW8Num3z0"/>
          <w:rFonts w:ascii="Verdana" w:hAnsi="Verdana"/>
          <w:color w:val="4682B4"/>
          <w:sz w:val="18"/>
          <w:szCs w:val="18"/>
        </w:rPr>
        <w:t>Киприянова</w:t>
      </w:r>
      <w:r>
        <w:rPr>
          <w:rFonts w:ascii="Verdana" w:hAnsi="Verdana"/>
          <w:color w:val="000000"/>
          <w:sz w:val="18"/>
          <w:szCs w:val="18"/>
        </w:rPr>
        <w:t>, Н.В. Мягкина, В.А. Черничкина. Владимир: ВлГУ, 2008. - 192 с.</w:t>
      </w:r>
    </w:p>
    <w:p w14:paraId="5701AB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385. Шухман, А.</w:t>
      </w:r>
      <w:r>
        <w:rPr>
          <w:rStyle w:val="WW8Num2z0"/>
          <w:rFonts w:ascii="Verdana" w:hAnsi="Verdana"/>
          <w:color w:val="000000"/>
          <w:sz w:val="18"/>
          <w:szCs w:val="18"/>
        </w:rPr>
        <w:t> </w:t>
      </w:r>
      <w:r>
        <w:rPr>
          <w:rStyle w:val="WW8Num3z0"/>
          <w:rFonts w:ascii="Verdana" w:hAnsi="Verdana"/>
          <w:color w:val="4682B4"/>
          <w:sz w:val="18"/>
          <w:szCs w:val="18"/>
        </w:rPr>
        <w:t>Юные</w:t>
      </w:r>
      <w:r>
        <w:rPr>
          <w:rStyle w:val="WW8Num2z0"/>
          <w:rFonts w:ascii="Verdana" w:hAnsi="Verdana"/>
          <w:color w:val="000000"/>
          <w:sz w:val="18"/>
          <w:szCs w:val="18"/>
        </w:rPr>
        <w:t> </w:t>
      </w:r>
      <w:r>
        <w:rPr>
          <w:rFonts w:ascii="Verdana" w:hAnsi="Verdana"/>
          <w:color w:val="000000"/>
          <w:sz w:val="18"/>
          <w:szCs w:val="18"/>
        </w:rPr>
        <w:t>таланты / А. Шухман // Призыв. 1962. - 26 мая. -С.З.</w:t>
      </w:r>
    </w:p>
    <w:p w14:paraId="76126C3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386. Эйгейс, К. Статьи по философии музыки / К. Эйгейс. М., 1912. - 94 с.444</w:t>
      </w:r>
    </w:p>
    <w:p w14:paraId="3BCF6BC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387. Юдина, M.B. Воспоминания о Б.Л. Яворском. 1929-1941 / М.В. Юдина. URL: http //judina.ru/vospominaniya-o-boleslave-leopoldoviche-yavorskom (дата обращения 13.05. 2011)</w:t>
      </w:r>
    </w:p>
    <w:p w14:paraId="1F658DE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388. Яворский, Б.Л. Избранные труды: в 2 т. Т. 2. 4.1 / Б.Л. Яворский. М.: Сов. композитор, 1987. - 364 с.</w:t>
      </w:r>
    </w:p>
    <w:p w14:paraId="16009E2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389. Якобсон, М. Вторая музыкальная школа в г. Владимире / М. Якобсон // Призыв. 1968. - 26 мая. - С. 3.</w:t>
      </w:r>
    </w:p>
    <w:p w14:paraId="30BFCE2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390. Ямпольский, И.М. Общества музыкальные / И.М. Ямпольский // Музыкальная энциклопедия: В 7 т. Т. 3. - М., 1976. - С. 1079.</w:t>
      </w:r>
    </w:p>
    <w:p w14:paraId="495395E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391. Ярошевский, М.Г. Наука о поведении: русский путь / М.Г. Ярошев-ский.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 - 380 с.</w:t>
      </w:r>
    </w:p>
    <w:p w14:paraId="26AB084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392. Неопубликованные источники Государственный архив Владимирской области</w:t>
      </w:r>
    </w:p>
    <w:p w14:paraId="0A685BB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393. Владимирский областной Дом работников просвещения // Ф. 4012. Внутренняя опись. 4 л.</w:t>
      </w:r>
    </w:p>
    <w:p w14:paraId="6093348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394. Владимирское областное концертно-эстрадное бюро при Владимирском областном отделе искусств // Ф. 3468. Внутренняя опись. 4 л.</w:t>
      </w:r>
    </w:p>
    <w:p w14:paraId="0A51F51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395. Владимирское педагогическое училище 1938 39 гг. С.И. Левкоев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пения и музыкальной грамоты // Ф. 412. Оп. 2. Ед. хр. 7. - 1 л.</w:t>
      </w:r>
    </w:p>
    <w:p w14:paraId="0534E82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396. Годовой отчет хорового общества за 1959 год // Ф. 3946. Оп. 1. Ед. хр. 9. -84 л.</w:t>
      </w:r>
    </w:p>
    <w:p w14:paraId="59BABD6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397. Годовой отчет музыкальной школы 1924 г. // Ф. 1072. Оп. 1. Ед. хр. 12. -46 л.</w:t>
      </w:r>
    </w:p>
    <w:p w14:paraId="6C00790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398. Годовой отчет о работе Владимирского областного Дворца пионеров за 1965-1966 учебный год // Ф. 2037. Оп. 2. Ед. хр. 16.-44 л.</w:t>
      </w:r>
    </w:p>
    <w:p w14:paraId="692FB0E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399. Годовой отчет о работе Владимирского областного Дворца пионеров за 1966 1967 учебный год // Ф. 2037. Оп. 2. Ед. хр. 20. - 28 л.</w:t>
      </w:r>
    </w:p>
    <w:p w14:paraId="65A2399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400. Годовые статотчеты о движении контингента студентов на начало и конец 1967-68 учебного года // Ф. 3798. Оп. 2. Ед. хр. 195. 41 л.</w:t>
      </w:r>
    </w:p>
    <w:p w14:paraId="1B889ED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401. Дело об избрании членов от земства в губернский училищный совет. 21.05.1886 23.04.1888 // Ф. 379. Оп. 1. Ед. хр. 301. - 11 л.</w:t>
      </w:r>
    </w:p>
    <w:p w14:paraId="6341718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402. Дело об организации народных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в губернии. 1899 28.01.1901 // Ф. 379. Оп. 1. Ед. хр. 328. - 40 л.</w:t>
      </w:r>
    </w:p>
    <w:p w14:paraId="60ADD57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403. Дело об организации педагогических курсов для учащихся в 1900 г. // Ф. 379. Оп. 1. Ед. хр. 630.- 19 л.</w:t>
      </w:r>
    </w:p>
    <w:p w14:paraId="07E3D6C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404. Дело об открытии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 xml:space="preserve">семинарии в г. Киржаче Владимирской губернии. </w:t>
      </w:r>
      <w:r>
        <w:rPr>
          <w:rFonts w:ascii="Verdana" w:hAnsi="Verdana"/>
          <w:color w:val="000000"/>
          <w:sz w:val="18"/>
          <w:szCs w:val="18"/>
        </w:rPr>
        <w:lastRenderedPageBreak/>
        <w:t>18.12.1874- 19.08.1878 //Ф. 379. Оп. 1.Ед. хр. 84.-57 л.</w:t>
      </w:r>
    </w:p>
    <w:p w14:paraId="4AB37D3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405. Дело об открытии учительской семинарии в с. Лежневе Ковровского уезда. 31.07.1873 6.03.1874 // Ф. 379. Оп. 1. Ед. хр. 84. - 28 л.</w:t>
      </w:r>
    </w:p>
    <w:p w14:paraId="62D86B0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406. Дело об устройстве стипендиатов земства в</w:t>
      </w:r>
      <w:r>
        <w:rPr>
          <w:rStyle w:val="WW8Num2z0"/>
          <w:rFonts w:ascii="Verdana" w:hAnsi="Verdana"/>
          <w:color w:val="000000"/>
          <w:sz w:val="18"/>
          <w:szCs w:val="18"/>
        </w:rPr>
        <w:t> </w:t>
      </w:r>
      <w:r>
        <w:rPr>
          <w:rStyle w:val="WW8Num3z0"/>
          <w:rFonts w:ascii="Verdana" w:hAnsi="Verdana"/>
          <w:color w:val="4682B4"/>
          <w:sz w:val="18"/>
          <w:szCs w:val="18"/>
        </w:rPr>
        <w:t>учительскую</w:t>
      </w:r>
      <w:r>
        <w:rPr>
          <w:rStyle w:val="WW8Num2z0"/>
          <w:rFonts w:ascii="Verdana" w:hAnsi="Verdana"/>
          <w:color w:val="000000"/>
          <w:sz w:val="18"/>
          <w:szCs w:val="18"/>
        </w:rPr>
        <w:t> </w:t>
      </w:r>
      <w:r>
        <w:rPr>
          <w:rFonts w:ascii="Verdana" w:hAnsi="Verdana"/>
          <w:color w:val="000000"/>
          <w:sz w:val="18"/>
          <w:szCs w:val="18"/>
        </w:rPr>
        <w:t>семинарию. 1.07.1875 26.01.1876 // Ф. 379. Оп. 1. Ед. хр. 118. - 29 л.</w:t>
      </w:r>
    </w:p>
    <w:p w14:paraId="238F75B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407. Дело об учреждении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кандидатов на должности в народные училища. 21.08.1875 8.01.1876 // Ф. 379. Оп.1. Ед. хр. 117. - 6 л.</w:t>
      </w:r>
    </w:p>
    <w:p w14:paraId="51A2C1F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408. Дело о проведении в народных училищах Дня памяти святых Кирилла и Мефодия. 31 декабря 1884 года 10 апреля 1885 года //</w:t>
      </w:r>
      <w:r>
        <w:rPr>
          <w:rStyle w:val="WW8Num2z0"/>
          <w:rFonts w:ascii="Verdana" w:hAnsi="Verdana"/>
          <w:color w:val="000000"/>
          <w:sz w:val="18"/>
          <w:szCs w:val="18"/>
        </w:rPr>
        <w:t> </w:t>
      </w:r>
      <w:r>
        <w:rPr>
          <w:rStyle w:val="WW8Num3z0"/>
          <w:rFonts w:ascii="Verdana" w:hAnsi="Verdana"/>
          <w:color w:val="4682B4"/>
          <w:sz w:val="18"/>
          <w:szCs w:val="18"/>
        </w:rPr>
        <w:t>ГАВО</w:t>
      </w:r>
      <w:r>
        <w:rPr>
          <w:rFonts w:ascii="Verdana" w:hAnsi="Verdana"/>
          <w:color w:val="000000"/>
          <w:sz w:val="18"/>
          <w:szCs w:val="18"/>
        </w:rPr>
        <w:t>. Ф. 449. Оп. 1. Ед. хр. 112. - 3 л.</w:t>
      </w:r>
    </w:p>
    <w:p w14:paraId="6BF8298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409. Дело о результатах проверки архимандритов Платоном семинарии, Владимирского, Переславского и Суздальского духовных училищ. Владимирская духовная семинария. 1833 год // Ф. 454. Оп. 3. Ед. хр. 13. 4 л.</w:t>
      </w:r>
    </w:p>
    <w:p w14:paraId="2A5ED3A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410. Дело о содержании городских училищ. 16.02.1874 21.02.1874 // Ф. 379. Оп. 1. Ед. хр. 104.-38 л.</w:t>
      </w:r>
    </w:p>
    <w:p w14:paraId="12E96D0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411. Дело о состоянии народного образования в губернии. 27.09.1875 -8.07.1876//Ф. 379. Оп. 1.Ед.хр. 116.-46 л.</w:t>
      </w:r>
    </w:p>
    <w:p w14:paraId="20087F7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412. Дело о столетнем юбилее A.C. Пушкина. 20.11.1898 28.02.1900 // Ф. 379. Оп. 1. Ед. хр. 601.-54 л.</w:t>
      </w:r>
    </w:p>
    <w:p w14:paraId="010E842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413. Джаз-оркестр кинотеатра «</w:t>
      </w:r>
      <w:r>
        <w:rPr>
          <w:rStyle w:val="WW8Num3z0"/>
          <w:rFonts w:ascii="Verdana" w:hAnsi="Verdana"/>
          <w:color w:val="4682B4"/>
          <w:sz w:val="18"/>
          <w:szCs w:val="18"/>
        </w:rPr>
        <w:t>Художественный</w:t>
      </w:r>
      <w:r>
        <w:rPr>
          <w:rFonts w:ascii="Verdana" w:hAnsi="Verdana"/>
          <w:color w:val="000000"/>
          <w:sz w:val="18"/>
          <w:szCs w:val="18"/>
        </w:rPr>
        <w:t>» // Ф. 412. Оп. 2. Ед. хр. 9. -1 л.</w:t>
      </w:r>
    </w:p>
    <w:p w14:paraId="24F054B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414. Докладная записка об итогах проверки учебно-воспитательной работы музыкального училища. Февраль-март 1961 года // Ф. 3894. Оп. 1. Ед. хр. 9. -21 л.</w:t>
      </w:r>
    </w:p>
    <w:p w14:paraId="32EE98B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415. Доклад о развитии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Владимирской области в 1960 году // Ф. 3946. Оп. 1. Ед. хр. 16.-10 л.</w:t>
      </w:r>
    </w:p>
    <w:p w14:paraId="06659E9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416. Доклады, записки и справки о состоянии художественной самодеятельности в области за 1959 год // Ф. 3752. Оп. 1. Ед. хр. 30. 240 л.</w:t>
      </w:r>
    </w:p>
    <w:p w14:paraId="038159C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417. Доклады о</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воспитании курсантов губернских дошкольных курсов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руководительниц детсадов губернии // Ф. 1045. Оп. 1. Ед. хр. 218.-108 л.</w:t>
      </w:r>
    </w:p>
    <w:p w14:paraId="145E573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418. Журнал педагогического совета Владимирской мужской казенной гимназии. 1871-1872 гг. // Ф. 457. Оп. 1. Ед. хр. 4.-176 л.</w:t>
      </w:r>
    </w:p>
    <w:p w14:paraId="0243A27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419. Журналы педагогического совета Владимирской мужской казенной гимназии. 1873-1875 гг. // Ф. 457. Оп. 1. Ед. хр. 12. 185 л.</w:t>
      </w:r>
    </w:p>
    <w:p w14:paraId="77BD99F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420. Журналы педагогического совета Владимирской губернской гимназии. 1873 год // Ф. 457. Оп. 1. Ед. хр. 13. 150 л.</w:t>
      </w:r>
    </w:p>
    <w:p w14:paraId="3FC9A22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421. Замечания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М. Алякринского о преподавании медицины, обзор предметов естественной истории и сельского хозяйства, расписание предметов Владимирской духовной семинарии. 1859 год // Ф. 454. Оп. 3. Ед. хр. 6. 34 л.</w:t>
      </w:r>
    </w:p>
    <w:p w14:paraId="355E37C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Левкоев</w:t>
      </w:r>
      <w:r>
        <w:rPr>
          <w:rStyle w:val="WW8Num2z0"/>
          <w:rFonts w:ascii="Verdana" w:hAnsi="Verdana"/>
          <w:color w:val="000000"/>
          <w:sz w:val="18"/>
          <w:szCs w:val="18"/>
        </w:rPr>
        <w:t> </w:t>
      </w:r>
      <w:r>
        <w:rPr>
          <w:rFonts w:ascii="Verdana" w:hAnsi="Verdana"/>
          <w:color w:val="000000"/>
          <w:sz w:val="18"/>
          <w:szCs w:val="18"/>
        </w:rPr>
        <w:t>С.И. Статьи, заметки, стихи о музыке и композиторах. 1964, 1965 и б/д // Ф. 412. Оп. 1. Ед. хр. 5. 45 л.</w:t>
      </w:r>
    </w:p>
    <w:p w14:paraId="7A8F0BC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423. Материалы (доклады учителей, справки, докладные записки) об областных школах</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за 1965-1967 гг. // Ф. 164. Оп. 1. Ед. хр. 75. -212 л.</w:t>
      </w:r>
    </w:p>
    <w:p w14:paraId="5CC3075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424. Материалы о работе с детьми культпросветучреждений области за 1952-1958 гг. // Ф. 3779. Оп. 1. Ед. хр. 24. 25 л.</w:t>
      </w:r>
    </w:p>
    <w:p w14:paraId="40FD63C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425. Материалы по подготовке к Всесоюзному фестивалю молодежи 1956 г. // Ф. 3752. Оп. 1. Ед. хр. 17. 15 л.</w:t>
      </w:r>
    </w:p>
    <w:p w14:paraId="53EAAF7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разработка института по кабинету музыки и пения за 1972-72 учебный год. ГАВО. Ф. 164. Оп. 1. Ед. хр. 133. - 4 л.</w:t>
      </w:r>
    </w:p>
    <w:p w14:paraId="6D59B1E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кабинета культпросветработы за 1961 г. // Ф. 3779. Оп. 1. Ед. хр. 105. 428 л.</w:t>
      </w:r>
    </w:p>
    <w:p w14:paraId="250AF70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428. Об изготовлении дудок, рожков, медных труб для выставки, организованной в Париже, кустарями Владимирской губернии. 9.09.1899 9.10.1899 // Ф. 379. Оп. 1. Ед. хр. 652. - 8 л.</w:t>
      </w:r>
    </w:p>
    <w:p w14:paraId="30B3E18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429. Об обревизовании Семинарии и Училища Инспектором Академии Платоном. Владимирская духовная семинария. 1832-1834 гг. // Ф. 454. Оп. 3. Ед. хр. 12.- 16 л.</w:t>
      </w:r>
    </w:p>
    <w:p w14:paraId="7FDF8F9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430. Об определении А. Ставровского учителем пения во Владимирскую гумназию и капитана Иванова учителем</w:t>
      </w:r>
      <w:r>
        <w:rPr>
          <w:rStyle w:val="WW8Num2z0"/>
          <w:rFonts w:ascii="Verdana" w:hAnsi="Verdana"/>
          <w:color w:val="000000"/>
          <w:sz w:val="18"/>
          <w:szCs w:val="18"/>
        </w:rPr>
        <w:t> </w:t>
      </w:r>
      <w:r>
        <w:rPr>
          <w:rStyle w:val="WW8Num3z0"/>
          <w:rFonts w:ascii="Verdana" w:hAnsi="Verdana"/>
          <w:color w:val="4682B4"/>
          <w:sz w:val="18"/>
          <w:szCs w:val="18"/>
        </w:rPr>
        <w:t>гимнастики</w:t>
      </w:r>
      <w:r>
        <w:rPr>
          <w:rFonts w:ascii="Verdana" w:hAnsi="Verdana"/>
          <w:color w:val="000000"/>
          <w:sz w:val="18"/>
          <w:szCs w:val="18"/>
        </w:rPr>
        <w:t>. 1872 год // Ф. 457. Оп. 1. Ед. хр. 6. -2 л.</w:t>
      </w:r>
    </w:p>
    <w:p w14:paraId="3E93AF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431. О выдаче окончившим полный курс во Владимирской женской гимназии 9 воспитанницам свидетельств на звание домашних наставников и наставниц. Имеется формуляр А.Е. Беляева. 1883 год // Ф. 457. Оп. 1. Ед. хр. 56. -29 л.</w:t>
      </w:r>
    </w:p>
    <w:p w14:paraId="42B620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432. О количестве выданного жалования учителям сельских школ Владимирской губернии за 1881 1885 гг. // Ф. 379. Оп. 1. Ед. хр. 324. - 24 л.</w:t>
      </w:r>
    </w:p>
    <w:p w14:paraId="5FFC816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433. О праздновании 12 декабря 1877 года столетия со дня рождения императора Александра Первого во Владимирской гимназии // Ф. 457. Оп. 1. Ед. хр. 24. 4 л.</w:t>
      </w:r>
    </w:p>
    <w:p w14:paraId="74FE768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434. Оркестр кинотеатра «</w:t>
      </w:r>
      <w:r>
        <w:rPr>
          <w:rStyle w:val="WW8Num3z0"/>
          <w:rFonts w:ascii="Verdana" w:hAnsi="Verdana"/>
          <w:color w:val="4682B4"/>
          <w:sz w:val="18"/>
          <w:szCs w:val="18"/>
        </w:rPr>
        <w:t>Художественный</w:t>
      </w:r>
      <w:r>
        <w:rPr>
          <w:rFonts w:ascii="Verdana" w:hAnsi="Verdana"/>
          <w:color w:val="000000"/>
          <w:sz w:val="18"/>
          <w:szCs w:val="18"/>
        </w:rPr>
        <w:t>» 1939 г. За роялем С.И. Левкоев // Ф. 412. Оп. 2. Ед. хр. 8. - 1 л.</w:t>
      </w:r>
    </w:p>
    <w:p w14:paraId="61163F3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435. Отчет о научной работе кафедры пения и хорового</w:t>
      </w:r>
      <w:r>
        <w:rPr>
          <w:rStyle w:val="WW8Num2z0"/>
          <w:rFonts w:ascii="Verdana" w:hAnsi="Verdana"/>
          <w:color w:val="000000"/>
          <w:sz w:val="18"/>
          <w:szCs w:val="18"/>
        </w:rPr>
        <w:t> </w:t>
      </w:r>
      <w:r>
        <w:rPr>
          <w:rStyle w:val="WW8Num3z0"/>
          <w:rFonts w:ascii="Verdana" w:hAnsi="Verdana"/>
          <w:color w:val="4682B4"/>
          <w:sz w:val="18"/>
          <w:szCs w:val="18"/>
        </w:rPr>
        <w:t>дирижирования</w:t>
      </w:r>
      <w:r>
        <w:rPr>
          <w:rStyle w:val="WW8Num2z0"/>
          <w:rFonts w:ascii="Verdana" w:hAnsi="Verdana"/>
          <w:color w:val="000000"/>
          <w:sz w:val="18"/>
          <w:szCs w:val="18"/>
        </w:rPr>
        <w:t> </w:t>
      </w:r>
      <w:r>
        <w:rPr>
          <w:rFonts w:ascii="Verdana" w:hAnsi="Verdana"/>
          <w:color w:val="000000"/>
          <w:sz w:val="18"/>
          <w:szCs w:val="18"/>
        </w:rPr>
        <w:t>музыкально-педагогического факультета ВГПИ за 1967-68 учебный год // Ф. 3798. Оп. 2. Ед. хр. 205. 2 л.</w:t>
      </w:r>
    </w:p>
    <w:p w14:paraId="2D84B62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436. Отчет о работе Владимирского областного Дворца пионеров за 19631964 учебный год // Ф. 2037. Оп.1. Ед. хр. 81. 69 л.</w:t>
      </w:r>
    </w:p>
    <w:p w14:paraId="574C58A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437. Отчет о работе Владимирского областного Дома пионеров за 1940 год // Ф. 2037. Оп.1. Ед. хр. 4. 14 л.</w:t>
      </w:r>
    </w:p>
    <w:p w14:paraId="26F19C6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438. Отчет о работе Владимирского областного Дома пионеров за 19451946 учебный год // Ф. 2037. Оп.1. Ед. хр. 12. 11 л.</w:t>
      </w:r>
    </w:p>
    <w:p w14:paraId="1E0A6C9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439. Отчет о работе Дома пионеров 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Владимирского ОблОНО за 1945 год // Государственный архив Владимирской области. Ф. 2037. Оп.1. Ед. хр. 11. 5 л.</w:t>
      </w:r>
    </w:p>
    <w:p w14:paraId="10F5C8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440. Отчет о работе Дома пионеров и школьников Владимирского ОблОНО за 1946-1947 учебный год // Ф. 2037. Оп 1. Ед. хр. 14. 11 л.</w:t>
      </w:r>
    </w:p>
    <w:p w14:paraId="401EC38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441. Отчет о работе Дома пионеров и школьников Владимирского ОблОНО за 1959-60 гг. // Ф. 2037. Оп. 1. Ед. хр. 63. 15 л.</w:t>
      </w:r>
    </w:p>
    <w:p w14:paraId="773FA8E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442. Отчет о работе музыкального училища за 1961-62 учебный год // Ф. 3894. Оп. 1. Ед. хр. б.Владимирское музыкальное училище. 27 л.</w:t>
      </w:r>
    </w:p>
    <w:p w14:paraId="603F426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443. Отчет о работе музыкально-педагогического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ВГПИ за 197172 учебный год // Ф. 3798. Оп. 2. Ед. хр. 553. 18 л.</w:t>
      </w:r>
    </w:p>
    <w:p w14:paraId="75E2D11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444. Отчет председателей</w:t>
      </w:r>
      <w:r>
        <w:rPr>
          <w:rStyle w:val="WW8Num2z0"/>
          <w:rFonts w:ascii="Verdana" w:hAnsi="Verdana"/>
          <w:color w:val="000000"/>
          <w:sz w:val="18"/>
          <w:szCs w:val="18"/>
        </w:rPr>
        <w:t> </w:t>
      </w:r>
      <w:r>
        <w:rPr>
          <w:rStyle w:val="WW8Num3z0"/>
          <w:rFonts w:ascii="Verdana" w:hAnsi="Verdana"/>
          <w:color w:val="4682B4"/>
          <w:sz w:val="18"/>
          <w:szCs w:val="18"/>
        </w:rPr>
        <w:t>ГЭК</w:t>
      </w:r>
      <w:r>
        <w:rPr>
          <w:rStyle w:val="WW8Num2z0"/>
          <w:rFonts w:ascii="Verdana" w:hAnsi="Verdana"/>
          <w:color w:val="000000"/>
          <w:sz w:val="18"/>
          <w:szCs w:val="18"/>
        </w:rPr>
        <w:t> </w:t>
      </w:r>
      <w:r>
        <w:rPr>
          <w:rFonts w:ascii="Verdana" w:hAnsi="Verdana"/>
          <w:color w:val="000000"/>
          <w:sz w:val="18"/>
          <w:szCs w:val="18"/>
        </w:rPr>
        <w:t>ВГПИ им. П.И. Лебедева-Полянского за 1970 г. // Ф. 3798. Оп. 2. Ед. хр. 428. 64 л.</w:t>
      </w:r>
    </w:p>
    <w:p w14:paraId="197B51B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445. Отчет председателей ГЭК ВГПИ им. П.И. Лебедева-Полянского за 1971 г. // Ф. 3798. Оп. 2. Ед. хр. 543. 60 л.</w:t>
      </w:r>
    </w:p>
    <w:p w14:paraId="2AFBB47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446. Отчеты о работе губернского и уездного подотделов искусств. 1921 год // Ф.1045. Оп. 1. Ед. хр. 419. -91 л.</w:t>
      </w:r>
    </w:p>
    <w:p w14:paraId="1547669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447. Отчеты о работе кафедр института за 1967-68 учебный год // Ф. 3798. Оп. 2. Ед.хр. 213.-193 л.</w:t>
      </w:r>
    </w:p>
    <w:p w14:paraId="6F387B0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448. Отчеты о работе факультетов за 1966-1967 учебный год // Ф. 3798. Оп. 2. Ед.хр. 142.-67 л.</w:t>
      </w:r>
    </w:p>
    <w:p w14:paraId="64D4041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449. Отчеты о работе Губоно и его отделов. 1933 год // Ф. 1045. Оп. 1. Ед. хр. 600.- 178 л.</w:t>
      </w:r>
    </w:p>
    <w:p w14:paraId="34ADFD0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450. Переписка со школами Первой и Второй ступени. 1929 год // Ф. 1057. Оп. 1. Ед. хр. 19.-729 л.</w:t>
      </w:r>
    </w:p>
    <w:p w14:paraId="11D126D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451. План и отчет о работе музыкально-педагогического факультета за 196667 учебный год // Ф. 3798. Оп. 2. Ед. хр. 114. 9 л.</w:t>
      </w:r>
    </w:p>
    <w:p w14:paraId="1FCB3D5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452. План</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кафедры пения и хорового дирижирования за 1968-69 учебный год // Ф. 3798. Оп. 2. Ед. хр. 251. 5 л.</w:t>
      </w:r>
    </w:p>
    <w:p w14:paraId="52FD713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453. План работы Владимирского областного Дворца пионеров 1941 г. // Ф. 2037. Оп. 1. Ед. хр.5. 14 л.</w:t>
      </w:r>
    </w:p>
    <w:p w14:paraId="5FED752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454. План работы музыкально-педагогического факультета на 1967-68 учебный год // Ф. 3798. Оп. 2. Ед. хр. 174. 11 л.</w:t>
      </w:r>
    </w:p>
    <w:p w14:paraId="33B3D35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455. План работы художественной секции. Инструкции об организации в уездах художественно-литературной работы. Постановление губисполкома о регистрации хоров и оркестров. 1921 год // Ф. 1045. Оп. 1. Ед. хр. 413. 40 л.</w:t>
      </w:r>
    </w:p>
    <w:p w14:paraId="14BEEA8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456. Планы и отчеты о работе кафедры пения и хорового дирижирования за 1966-67 гг. // Ф. 3798. Оп. 2. Ед. хр. 125. 10 л.</w:t>
      </w:r>
    </w:p>
    <w:p w14:paraId="7B38DD1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457. Планы работы кафедры пения и хорового дирижирования за 1968-69 учебный год // Ф. 3798. Оп. 2. Ед. хр. 243. 13 л.</w:t>
      </w:r>
    </w:p>
    <w:p w14:paraId="4F85B7B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458. Постановление Синода об изменении учебной части «</w:t>
      </w:r>
      <w:r>
        <w:rPr>
          <w:rStyle w:val="WW8Num3z0"/>
          <w:rFonts w:ascii="Verdana" w:hAnsi="Verdana"/>
          <w:color w:val="4682B4"/>
          <w:sz w:val="18"/>
          <w:szCs w:val="18"/>
        </w:rPr>
        <w:t>Семинарского</w:t>
      </w:r>
      <w:r>
        <w:rPr>
          <w:rStyle w:val="WW8Num2z0"/>
          <w:rFonts w:ascii="Verdana" w:hAnsi="Verdana"/>
          <w:color w:val="000000"/>
          <w:sz w:val="18"/>
          <w:szCs w:val="18"/>
        </w:rPr>
        <w:t> </w:t>
      </w:r>
      <w:r>
        <w:rPr>
          <w:rFonts w:ascii="Verdana" w:hAnsi="Verdana"/>
          <w:color w:val="000000"/>
          <w:sz w:val="18"/>
          <w:szCs w:val="18"/>
        </w:rPr>
        <w:t>устава». Владимирская духовная семинария. 1840 год // Ф. 454. Оп. 3. Ед. хр. 17.-6 л.</w:t>
      </w:r>
    </w:p>
    <w:p w14:paraId="57E56F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459. Преподаватель Владимирской музыкальной школы С.И. Левкоев. Вторая половина 50-х гг. // Ф. 412. Оп. 2. Ед. хр. 11. л. 1.</w:t>
      </w:r>
    </w:p>
    <w:p w14:paraId="17E7C63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460. Приказы Владимирского областного отдела народного образования о расширении сети детских учреждений и продовольственном снабжении // Ф. 3742. Оп. 1. Ед. хр. 8. 84 л.</w:t>
      </w:r>
    </w:p>
    <w:p w14:paraId="31AB881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461. Приказы и распоряжения ОблОНО о работе школ,</w:t>
      </w:r>
      <w:r>
        <w:rPr>
          <w:rStyle w:val="WW8Num2z0"/>
          <w:rFonts w:ascii="Verdana" w:hAnsi="Verdana"/>
          <w:color w:val="000000"/>
          <w:sz w:val="18"/>
          <w:szCs w:val="18"/>
        </w:rPr>
        <w:t> </w:t>
      </w:r>
      <w:r>
        <w:rPr>
          <w:rStyle w:val="WW8Num3z0"/>
          <w:rFonts w:ascii="Verdana" w:hAnsi="Verdana"/>
          <w:color w:val="4682B4"/>
          <w:sz w:val="18"/>
          <w:szCs w:val="18"/>
        </w:rPr>
        <w:t>педучилищ</w:t>
      </w:r>
      <w:r>
        <w:rPr>
          <w:rFonts w:ascii="Verdana" w:hAnsi="Verdana"/>
          <w:color w:val="000000"/>
          <w:sz w:val="18"/>
          <w:szCs w:val="18"/>
        </w:rPr>
        <w:t>, внешкольных учреждений. 10.01.49 24.12.49 // Ф. 3742. Оп. 1. Ед. хр. 70. - 169 л.</w:t>
      </w:r>
    </w:p>
    <w:p w14:paraId="1C90B3F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462. Приказы областного управления культуры. 6.01.1955 30.12.1955 // Ф. 3732. Оп. 1. Ед. хр. 13.-65 л.</w:t>
      </w:r>
    </w:p>
    <w:p w14:paraId="7655143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463. Приказы по отделению культпросветработы, переписка с районными и городскими отделами и учреждениями. 2.01.1952 25.12.1952 // Ф. 3733. Оп. 1.Ед. хр. 22.-358 л.</w:t>
      </w:r>
    </w:p>
    <w:p w14:paraId="38F5B47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464. Проведение занятий во Владимирской культурно-просветительской школе. 1962 г. // Ф. 412. Оп. 2. Ед. хр. 14. 18 л.</w:t>
      </w:r>
    </w:p>
    <w:p w14:paraId="4518E01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465. Программы</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института, техникумов, профессионально-технических учебных заведений и школ. 1926 год // Ф. 1045. Оп. 1. Ед. хр. 966.-482 л.</w:t>
      </w:r>
    </w:p>
    <w:p w14:paraId="665AC32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466. Протоколы заседаний Владимирской земской управы. 28.09.1876 -19.10.1877 гг.//Ф. 379. Оп. 1.Ед.хр. 133.-11 л.</w:t>
      </w:r>
    </w:p>
    <w:p w14:paraId="42FD8A5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467. Протоколы заседаний кафедры пения и хорового дирижирования за 1968-69 учебный год // Ф. 3798. Оп. 2. Ед. хр. 235. 16 л.</w:t>
      </w:r>
    </w:p>
    <w:p w14:paraId="13B1A11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468. Протоколы заседаний кафедры пения 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пения за 1966-1969 гг. // Ф. 3798. Оп. 2. Ед. хр.107. 90 л.</w:t>
      </w:r>
    </w:p>
    <w:p w14:paraId="207D0B7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469. Протоколы заседаний кафедры теории, истории музыки и специнструмента за 1968-69 учебный год // Ф. 3798. Оп. 2. Ед. хр. 238. 9 л.</w:t>
      </w:r>
    </w:p>
    <w:p w14:paraId="782E1C4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470. Протоколы заседаний комиссии по распределению молодых специалистов, утвержденные планы распределения молодых специалистов и статистические данные по выпуску за 1970 год. Том 1 // Ф. 3798. Оп. 2. Ед. хр. 384. -291 л.</w:t>
      </w:r>
    </w:p>
    <w:p w14:paraId="1C001BF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471. Протоколы заседаний комиссии по распределению молодых специалистов, утвержденные планы распределения молодых специалистов и статистические данные по выпуску за 1970 год. Том 2. // Ф. 3798. Оп. 2. Ед. хр. 385. -138 л.</w:t>
      </w:r>
    </w:p>
    <w:p w14:paraId="4B3DF83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472. Протоколы заседаний комиссии по распределению молодых специалистов, утвержденные планы распределения молодых специалистов и статистические данные по выпуску за 1971 год. Том 1. // Ф. 3798. Оп. 2. Ед. хр. 489. -266 л.</w:t>
      </w:r>
    </w:p>
    <w:p w14:paraId="23696C1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473. Протоколы заседаний комиссии по распределению молодых специалистов, утвержденные планы распределения молодых специалистов и статистические данные по выпуску за 1971 год. Том 2 // Ф. 3798. Оп. 2. Ед. хр. 490. -244 л.</w:t>
      </w:r>
    </w:p>
    <w:p w14:paraId="1E649B1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474. Протоколы заседаний педагогического совета Владимирской женской гимназии. 1887 г. // Ф. 379. On. 1. Ед. хр. 328. 314 л.</w:t>
      </w:r>
    </w:p>
    <w:p w14:paraId="149E174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475. Протоколы заседаний педагогического совета музыкального училища за 1961-63 гг. // Ф. 3894. Оп. 2. Ед. хр. 1. 88 л.</w:t>
      </w:r>
    </w:p>
    <w:p w14:paraId="0FEEA29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476. Протоколы заседаний Совета факультета русского языка и литературы за 1968-69 </w:t>
      </w:r>
      <w:r>
        <w:rPr>
          <w:rFonts w:ascii="Verdana" w:hAnsi="Verdana"/>
          <w:color w:val="000000"/>
          <w:sz w:val="18"/>
          <w:szCs w:val="18"/>
        </w:rPr>
        <w:lastRenderedPageBreak/>
        <w:t>учебный год // Ф. 3798. Оп. 2. Ед. хр. 231. 76 л.</w:t>
      </w:r>
    </w:p>
    <w:p w14:paraId="50DFE7A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477. Протоколы заседаний совета музыкальной школы. 15 августа 1925 15 августа 1930 // Ф. 1072. On. 1. Ед. хр. 13. - 180 л.</w:t>
      </w:r>
    </w:p>
    <w:p w14:paraId="38C79E8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478. Протоколы заседаний Ученого Совета за 1966-67 учебный год // Ф. 3798. Оп. 2. Ед. хр. 100. 234 л.</w:t>
      </w:r>
    </w:p>
    <w:p w14:paraId="5D189FB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479. Программы занятий в школах Первой и Второй ступени. 1920 год // Ф. 1045. On. 1. Ед. хр. 196.-114 л.</w:t>
      </w:r>
    </w:p>
    <w:p w14:paraId="14B41C0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480. Протоколы заседаний комиссий и комитетов Окроно. 1929 год // Ф. 1058. On. 1. Ед. хр. 22. 65 л.</w:t>
      </w:r>
    </w:p>
    <w:p w14:paraId="5CA5002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481. Протоколы заседаний организационного комитета хорового общества // Ф. 3946. On. 1. Ед. хр. 1. 26 л.</w:t>
      </w:r>
    </w:p>
    <w:p w14:paraId="4102D0E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482. Протоколы заседаний педагогического совета музыкального училища за 1964-65 учебный год // Ф. 3894. Оп. 2. Ед. хр. 2. 49 л.</w:t>
      </w:r>
    </w:p>
    <w:p w14:paraId="2415CCE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483. Протоколы заседаний педагогического совета музыкального училища за 1965-66 учебный год // Ф. 3894. Оп. 2. Ед. хр. 3. 111 л.</w:t>
      </w:r>
    </w:p>
    <w:p w14:paraId="73623AE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484. Протоколы коллегиальных заседаний Губоно, отчеты о работе</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подотдела и доклад об организации в г. Владимире революционного музея. 1920 год // Ф. 1045. On. 1. Ед. хр. 174. 219 л.</w:t>
      </w:r>
    </w:p>
    <w:p w14:paraId="1A7A248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485. Протоколы педагогических совещаний за 1953 г. // Ф. 2037. Оп.2. Ед. хр. 43.-11 л.</w:t>
      </w:r>
    </w:p>
    <w:p w14:paraId="5AD837D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486. Протоколы производственных совещаний за 1950 г. // Ф. 2037. Оп.1. Ед. хр. 29. 28 л.</w:t>
      </w:r>
    </w:p>
    <w:p w14:paraId="33E41DE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487. Протоколы педагогического совета за 1964-1966 г. // Ф. 2037. Оп.2. Ед. хр. 9.-31 л.</w:t>
      </w:r>
    </w:p>
    <w:p w14:paraId="515C3A7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488. Протоколы, положение о музыкальной школе. 25 сентября 1918 1922 г. // Ф. 1072. On. 1. Ед. хр. 4. - 46 л.</w:t>
      </w:r>
    </w:p>
    <w:p w14:paraId="5A3B409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489. Протоколы совета музыкальной школы. 19 ноября 29 декабря 1919 г. // Ф. 1072. On. 1. Ед. хр. 2. - 7 л.</w:t>
      </w:r>
    </w:p>
    <w:p w14:paraId="2E28DF0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490. Протоколы совета музыкальной школы. 14 марта 1918 27 декабря 1919 гг. // Ф. 1072. On. 1. Ед. хр. 3. - 20 л.</w:t>
      </w:r>
    </w:p>
    <w:p w14:paraId="71000B8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Самодеятельный</w:t>
      </w:r>
      <w:r>
        <w:rPr>
          <w:rStyle w:val="WW8Num2z0"/>
          <w:rFonts w:ascii="Verdana" w:hAnsi="Verdana"/>
          <w:color w:val="000000"/>
          <w:sz w:val="18"/>
          <w:szCs w:val="18"/>
        </w:rPr>
        <w:t> </w:t>
      </w:r>
      <w:r>
        <w:rPr>
          <w:rFonts w:ascii="Verdana" w:hAnsi="Verdana"/>
          <w:color w:val="000000"/>
          <w:sz w:val="18"/>
          <w:szCs w:val="18"/>
        </w:rPr>
        <w:t>хоровой коллектив работников объединения госторговли г. Владимира. Руководитель С.И. Левкоев за роялем. 30-е гг. // Ф. 412. Оп. 2. Ед. хр. 4. 1 л.</w:t>
      </w:r>
    </w:p>
    <w:p w14:paraId="29C6C53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492. Самодеятельный хоровой коллектив (хор и оркестр) Владимирского дома учителя. Руководитель коллектива С.И. Левкоев во втором ряду в центре. Начало 30-х годов XX в. // Ф. 412. Оп. 2. Ед. хр. 5. 1 л.</w:t>
      </w:r>
    </w:p>
    <w:p w14:paraId="49885EA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493. Сведения об организации и реорганизации культурно-просветительских обществ по губернии. 1919 год // Ф. 1045. On. 1. Ед. хр. 115.-195 л.</w:t>
      </w:r>
    </w:p>
    <w:p w14:paraId="0FA391F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494. Сведения об учащихся учебных заведений профобра за 1926-27 учебный год // Ф. 1045. On. 1. Ед. хр. 982. - 121 л.</w:t>
      </w:r>
    </w:p>
    <w:p w14:paraId="1124A40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495. Сведения о работе</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для детей улицы, летних детских площадок, курсы по подготовке</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дошкольников. Доклад о формировании инструктивного совета при губернском дошкольном подотделе. 1920 год // Ф. 1045. Оп. 1.Ед. хр. 223.-317 л.</w:t>
      </w:r>
    </w:p>
    <w:p w14:paraId="45B46EF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496. Сведения о сельских школах, находящихся во Владимирской губернии. 2.05.1894 10.04.1896 // Ф. 379. On. 1. Ед. хр. 483. - 35 л.</w:t>
      </w:r>
    </w:p>
    <w:p w14:paraId="3611C0D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497. Сведения о состоянии сельских училищ в 1871 г. // Ф. 379. On. 1. Ед. хр. 92. 59 л.</w:t>
      </w:r>
    </w:p>
    <w:p w14:paraId="621FBA0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498. Сведения о школах и других культурно-просветительских учреждениях, списки учителей по школам губернии за 1921 год // Ф. 1045. On. 1. Ед. хр. 334.-273 л.</w:t>
      </w:r>
    </w:p>
    <w:p w14:paraId="76310BD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499. Сведения о школах по г. Владимиру и уездам Владимирской губернии. 1894-1895 // Ф. 379. On. 1. Ед. хр. 177. 28 л.</w:t>
      </w:r>
    </w:p>
    <w:p w14:paraId="52A01AC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500. Сеть и штаты народного образования губернии на 1928-1929 бюджетный год // Ф. 1045. On. 1. Ед. хр. 1138. 254 л.</w:t>
      </w:r>
    </w:p>
    <w:p w14:paraId="632F74C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501. Смета и штатное расписание Владимирского областного Дворца пионеров на 1939 год // Ф. 2037. On. 1. Ед. хр.2. 2 л.</w:t>
      </w:r>
    </w:p>
    <w:p w14:paraId="2EA0744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502. Смета и штатное расписание Владимирского областного Дворца пионеров. 1941 год // Ф. 2037. On. 1. Ед. хр. 6. 6 л.</w:t>
      </w:r>
    </w:p>
    <w:p w14:paraId="5C9A7EA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503. Смета и штатное расписание Владимирского областного Дворца пионеров на 1945 год // Ф. 2037. On. 1. Ед. хр. 13. 6 л.</w:t>
      </w:r>
    </w:p>
    <w:p w14:paraId="2DFA580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504. Смета на содержание музыкальной секции при подотделе искусств. Переписка с</w:t>
      </w:r>
      <w:r>
        <w:rPr>
          <w:rStyle w:val="WW8Num2z0"/>
          <w:rFonts w:ascii="Verdana" w:hAnsi="Verdana"/>
          <w:color w:val="000000"/>
          <w:sz w:val="18"/>
          <w:szCs w:val="18"/>
        </w:rPr>
        <w:t> </w:t>
      </w:r>
      <w:r>
        <w:rPr>
          <w:rStyle w:val="WW8Num3z0"/>
          <w:rFonts w:ascii="Verdana" w:hAnsi="Verdana"/>
          <w:color w:val="4682B4"/>
          <w:sz w:val="18"/>
          <w:szCs w:val="18"/>
        </w:rPr>
        <w:t>клубами</w:t>
      </w:r>
      <w:r>
        <w:rPr>
          <w:rStyle w:val="WW8Num2z0"/>
          <w:rFonts w:ascii="Verdana" w:hAnsi="Verdana"/>
          <w:color w:val="000000"/>
          <w:sz w:val="18"/>
          <w:szCs w:val="18"/>
        </w:rPr>
        <w:t> </w:t>
      </w:r>
      <w:r>
        <w:rPr>
          <w:rFonts w:ascii="Verdana" w:hAnsi="Verdana"/>
          <w:color w:val="000000"/>
          <w:sz w:val="18"/>
          <w:szCs w:val="18"/>
        </w:rPr>
        <w:t>и музыкальными кружками о снабжении</w:t>
      </w:r>
      <w:r>
        <w:rPr>
          <w:rStyle w:val="WW8Num2z0"/>
          <w:rFonts w:ascii="Verdana" w:hAnsi="Verdana"/>
          <w:color w:val="000000"/>
          <w:sz w:val="18"/>
          <w:szCs w:val="18"/>
        </w:rPr>
        <w:t> </w:t>
      </w:r>
      <w:r>
        <w:rPr>
          <w:rStyle w:val="WW8Num3z0"/>
          <w:rFonts w:ascii="Verdana" w:hAnsi="Verdana"/>
          <w:color w:val="4682B4"/>
          <w:sz w:val="18"/>
          <w:szCs w:val="18"/>
        </w:rPr>
        <w:t>музыкальными</w:t>
      </w:r>
      <w:r>
        <w:rPr>
          <w:rStyle w:val="WW8Num2z0"/>
          <w:rFonts w:ascii="Verdana" w:hAnsi="Verdana"/>
          <w:color w:val="000000"/>
          <w:sz w:val="18"/>
          <w:szCs w:val="18"/>
        </w:rPr>
        <w:t> </w:t>
      </w:r>
      <w:r>
        <w:rPr>
          <w:rFonts w:ascii="Verdana" w:hAnsi="Verdana"/>
          <w:color w:val="000000"/>
          <w:sz w:val="18"/>
          <w:szCs w:val="18"/>
        </w:rPr>
        <w:t>инструментами. 1921 год // Ф. 1045. On. 1. Ед. хр. 453. 280 л.</w:t>
      </w:r>
    </w:p>
    <w:p w14:paraId="780F488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505. Сметы расходов музыкальной школы первой ступени и опись имущества. 1918 г. // Ф. 1072. On. 1. Ед. хр. 1. 17 л.</w:t>
      </w:r>
    </w:p>
    <w:p w14:paraId="7D5E29E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506. Списки и другие сведения об учителях,</w:t>
      </w:r>
      <w:r>
        <w:rPr>
          <w:rStyle w:val="WW8Num2z0"/>
          <w:rFonts w:ascii="Verdana" w:hAnsi="Verdana"/>
          <w:color w:val="000000"/>
          <w:sz w:val="18"/>
          <w:szCs w:val="18"/>
        </w:rPr>
        <w:t> </w:t>
      </w:r>
      <w:r>
        <w:rPr>
          <w:rStyle w:val="WW8Num3z0"/>
          <w:rFonts w:ascii="Verdana" w:hAnsi="Verdana"/>
          <w:color w:val="4682B4"/>
          <w:sz w:val="18"/>
          <w:szCs w:val="18"/>
        </w:rPr>
        <w:t>преподавателях</w:t>
      </w:r>
      <w:r>
        <w:rPr>
          <w:rStyle w:val="WW8Num2z0"/>
          <w:rFonts w:ascii="Verdana" w:hAnsi="Verdana"/>
          <w:color w:val="000000"/>
          <w:sz w:val="18"/>
          <w:szCs w:val="18"/>
        </w:rPr>
        <w:t> </w:t>
      </w:r>
      <w:r>
        <w:rPr>
          <w:rFonts w:ascii="Verdana" w:hAnsi="Verdana"/>
          <w:color w:val="000000"/>
          <w:sz w:val="18"/>
          <w:szCs w:val="18"/>
        </w:rPr>
        <w:t>техникумов и политпросветработниках. 1929 год // Ф. 1045. On. 1. Ед. хр. 314.-241 л.</w:t>
      </w:r>
    </w:p>
    <w:p w14:paraId="207B3CA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507. Списки работников народного образования и просвещения губернии. 1923 год // Ф. 1045. Оп. 2. Ед. хр. 197. 376 л.</w:t>
      </w:r>
    </w:p>
    <w:p w14:paraId="32D24DC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508. Списки учреждений народного образования и их сотрудников по губернии. 1922 год // Ф. 1045. Оп. 2. Ед. хр. 149. - 153 л.</w:t>
      </w:r>
    </w:p>
    <w:p w14:paraId="48FF6C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509. Статистический отчет музыкального училища о движении численности учащихся за 1962-1963 учебный год // Ф. 3894. On. 1. Ед. хр. 12. 3 л.</w:t>
      </w:r>
    </w:p>
    <w:p w14:paraId="09ED232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510. Статистический отчет о численности и составе специалистов, имеющих высшее образование на 1962 год // Ф. 3894. On. 1. Ед. хр. 14. 3 л.</w:t>
      </w:r>
    </w:p>
    <w:p w14:paraId="696A29D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511. Творческий отчет коллективов художественной самодеятельности за1951 г. // Ф.3733. On. 1. Ед. хр. 18. 400 л.454</w:t>
      </w:r>
    </w:p>
    <w:p w14:paraId="28D4106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512. Указы Владимирской духовной консистории. 1792-1799 гг. Благовещенский монастырь, г. Муром Владимирской губернии // Ф. 1094. On. 1. Ед. хр. 3. 96 л.</w:t>
      </w:r>
    </w:p>
    <w:p w14:paraId="6A86C79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513. Указ Его императорского величества Самодержца Всероссийского, из Суздальской духовной консистории, третьеклассного Муромского Благовещенского монастыря игумену Арсению минувшего июня 21 дня. 1797 год // Ф. 1094. On. 1. Ед. хр. 2. 84 л.</w:t>
      </w:r>
    </w:p>
    <w:p w14:paraId="4FA4BDB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514. Указы Суздальской духовной консистории. Благовещенский монастырь г. Муром Владимирской губернии. Начато: ноябрь 1743 года, окончено: 24 октября 1815 года // Ф. 1094. On. 1. Ед. хр. 2. 235 л.</w:t>
      </w:r>
    </w:p>
    <w:p w14:paraId="7E0EA34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515. Хор и солисты оперы «</w:t>
      </w:r>
      <w:r>
        <w:rPr>
          <w:rStyle w:val="WW8Num3z0"/>
          <w:rFonts w:ascii="Verdana" w:hAnsi="Verdana"/>
          <w:color w:val="4682B4"/>
          <w:sz w:val="18"/>
          <w:szCs w:val="18"/>
        </w:rPr>
        <w:t>Евгений Онегин</w:t>
      </w:r>
      <w:r>
        <w:rPr>
          <w:rFonts w:ascii="Verdana" w:hAnsi="Verdana"/>
          <w:color w:val="000000"/>
          <w:sz w:val="18"/>
          <w:szCs w:val="18"/>
        </w:rPr>
        <w:t>», постановка С.И. Левкоева в г. Владимир. Март 1934 // Ф. 412. Оп. 2. Ед. хр. 6.</w:t>
      </w:r>
    </w:p>
    <w:p w14:paraId="129A51B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516. Архив Владимирского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w:t>
      </w:r>
    </w:p>
    <w:p w14:paraId="453E274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517. Надирова Лейли Леонардовна // Дело № 115. Начато 24 октября 1989 года, окончено 27 мая 2003 года. 58 л.</w:t>
      </w:r>
    </w:p>
    <w:p w14:paraId="7C76DA4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518. Финченко Евгений Александрович // Дело № 45. Начато 19 сентября 1966 года, окончено 26 октября 1997 года. 73 л.</w:t>
      </w:r>
    </w:p>
    <w:p w14:paraId="76A0310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519. Личный архив B.C. Дьяченко</w:t>
      </w:r>
    </w:p>
    <w:p w14:paraId="7A84C6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520.</w:t>
      </w:r>
      <w:r>
        <w:rPr>
          <w:rStyle w:val="WW8Num2z0"/>
          <w:rFonts w:ascii="Verdana" w:hAnsi="Verdana"/>
          <w:color w:val="000000"/>
          <w:sz w:val="18"/>
          <w:szCs w:val="18"/>
        </w:rPr>
        <w:t> </w:t>
      </w:r>
      <w:r>
        <w:rPr>
          <w:rStyle w:val="WW8Num3z0"/>
          <w:rFonts w:ascii="Verdana" w:hAnsi="Verdana"/>
          <w:color w:val="4682B4"/>
          <w:sz w:val="18"/>
          <w:szCs w:val="18"/>
        </w:rPr>
        <w:t>Косаткин</w:t>
      </w:r>
      <w:r>
        <w:rPr>
          <w:rStyle w:val="WW8Num2z0"/>
          <w:rFonts w:ascii="Verdana" w:hAnsi="Verdana"/>
          <w:color w:val="000000"/>
          <w:sz w:val="18"/>
          <w:szCs w:val="18"/>
        </w:rPr>
        <w:t> </w:t>
      </w:r>
      <w:r>
        <w:rPr>
          <w:rFonts w:ascii="Verdana" w:hAnsi="Verdana"/>
          <w:color w:val="000000"/>
          <w:sz w:val="18"/>
          <w:szCs w:val="18"/>
        </w:rPr>
        <w:t>М.В. Владимирский архиерейский хор и его деятели. Владимир, 1950. Рукопись. Из материалов личного архива регента Богородице-Рождественского монастыря г. Владимира B.C. Дьяченко. 16 л.</w:t>
      </w:r>
    </w:p>
    <w:p w14:paraId="52B2E1C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521. Владимирская областная научная библиотека им. A.M. Горького</w:t>
      </w:r>
    </w:p>
    <w:p w14:paraId="338D0CE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Косаткин</w:t>
      </w:r>
      <w:r>
        <w:rPr>
          <w:rStyle w:val="WW8Num2z0"/>
          <w:rFonts w:ascii="Verdana" w:hAnsi="Verdana"/>
          <w:color w:val="000000"/>
          <w:sz w:val="18"/>
          <w:szCs w:val="18"/>
        </w:rPr>
        <w:t> </w:t>
      </w:r>
      <w:r>
        <w:rPr>
          <w:rFonts w:ascii="Verdana" w:hAnsi="Verdana"/>
          <w:color w:val="000000"/>
          <w:sz w:val="18"/>
          <w:szCs w:val="18"/>
        </w:rPr>
        <w:t>М.В. Мои ученические годы во Владимире (рукопись). -Владимир, 1977. 53с.</w:t>
      </w:r>
    </w:p>
    <w:p w14:paraId="4535B45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523. Рукописные материалы Российской национальной библиотеки</w:t>
      </w:r>
    </w:p>
    <w:p w14:paraId="3853678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524. Билет Школы хорного пения Ю. К.</w:t>
      </w:r>
      <w:r>
        <w:rPr>
          <w:rStyle w:val="WW8Num2z0"/>
          <w:rFonts w:ascii="Verdana" w:hAnsi="Verdana"/>
          <w:color w:val="000000"/>
          <w:sz w:val="18"/>
          <w:szCs w:val="18"/>
        </w:rPr>
        <w:t> </w:t>
      </w:r>
      <w:r>
        <w:rPr>
          <w:rStyle w:val="WW8Num3z0"/>
          <w:rFonts w:ascii="Verdana" w:hAnsi="Verdana"/>
          <w:color w:val="4682B4"/>
          <w:sz w:val="18"/>
          <w:szCs w:val="18"/>
        </w:rPr>
        <w:t>Арнольда</w:t>
      </w:r>
      <w:r>
        <w:rPr>
          <w:rFonts w:ascii="Verdana" w:hAnsi="Verdana"/>
          <w:color w:val="000000"/>
          <w:sz w:val="18"/>
          <w:szCs w:val="18"/>
        </w:rPr>
        <w:t>, выданный В. Ф. Одоевскому на 1845 г. // Ф. 539. Оп. 2. Ед хр. 184.-1 л.</w:t>
      </w:r>
    </w:p>
    <w:p w14:paraId="72B8B48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525. Одоевский Владимир Федорович. Письмо Владимира Федоровича Одоевского Алексею Федоровичу Львову от 24 февраля 1866 г. // Ф. 539. Оп. 2. Ед. хр. 712. 1 л.</w:t>
      </w:r>
    </w:p>
    <w:p w14:paraId="32F1DE1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526. Научный архив Российской академии образования</w:t>
      </w:r>
    </w:p>
    <w:p w14:paraId="03E1930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527. Авторский коллектив. О педагогической работе П.П. Блоиского. Сборник воспоминаний // Ф. 112. Оп. 1. Ед. хр. 317. 309 л.</w:t>
      </w:r>
    </w:p>
    <w:p w14:paraId="7FD29E1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528. Блонский, П.П. Академия коммунистического воспитания им.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Fonts w:ascii="Verdana" w:hAnsi="Verdana"/>
          <w:color w:val="000000"/>
          <w:sz w:val="18"/>
          <w:szCs w:val="18"/>
        </w:rPr>
        <w:t>. Отрывок из воспоминаний. 1940 г. / П.П. Блонский // Ф. 112. Оп. 1. Ед. хр. 17. 36 л.</w:t>
      </w:r>
    </w:p>
    <w:p w14:paraId="4E074EF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529. Блонский, П.П. Отношение</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к искусству и красоте / П.П. Блонский // Ф. 112. Оп. 1. Ед. хр. 1. 15 л.</w:t>
      </w:r>
    </w:p>
    <w:p w14:paraId="096E252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530. Блонский, П.П. Работа в массовой московской школе. Отрывок из воспоминаний / П.П. Блонский // Ф.112. Оп. 1. Ед. хр. 16. 23 л.</w:t>
      </w:r>
    </w:p>
    <w:p w14:paraId="619398C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531. Вентцель, К.Н. Дневник 1925 г. Записная книжка 1933-35 гг. / К.Н. Вентцель // Ф.23. Оп.1. Ед. хр. 14.-50 л.</w:t>
      </w:r>
    </w:p>
    <w:p w14:paraId="7658640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532. Вентцель, К.Н. Материалы и заметки к лекциям по религии (19191922). О статье Диковича «</w:t>
      </w:r>
      <w:r>
        <w:rPr>
          <w:rStyle w:val="WW8Num3z0"/>
          <w:rFonts w:ascii="Verdana" w:hAnsi="Verdana"/>
          <w:color w:val="4682B4"/>
          <w:sz w:val="18"/>
          <w:szCs w:val="18"/>
        </w:rPr>
        <w:t>Религия, ее сущность и происхождение</w:t>
      </w:r>
      <w:r>
        <w:rPr>
          <w:rFonts w:ascii="Verdana" w:hAnsi="Verdana"/>
          <w:color w:val="000000"/>
          <w:sz w:val="18"/>
          <w:szCs w:val="18"/>
        </w:rPr>
        <w:t>» / К.Н. Вентцель // Ф. 23. Оп. 1. Ед. хр. 42. 85 л.</w:t>
      </w:r>
    </w:p>
    <w:p w14:paraId="38015B2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533. Вентцель, К.Н. Рукописи «К вопросу о практическом осуществлении Дома свободного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w:t>
      </w:r>
      <w:r>
        <w:rPr>
          <w:rStyle w:val="WW8Num3z0"/>
          <w:rFonts w:ascii="Verdana" w:hAnsi="Verdana"/>
          <w:color w:val="4682B4"/>
          <w:sz w:val="18"/>
          <w:szCs w:val="18"/>
        </w:rPr>
        <w:t>Идеальная школа будущего</w:t>
      </w:r>
      <w:r>
        <w:rPr>
          <w:rFonts w:ascii="Verdana" w:hAnsi="Verdana"/>
          <w:color w:val="000000"/>
          <w:sz w:val="18"/>
          <w:szCs w:val="18"/>
        </w:rPr>
        <w:t>». «</w:t>
      </w:r>
      <w:r>
        <w:rPr>
          <w:rStyle w:val="WW8Num3z0"/>
          <w:rFonts w:ascii="Verdana" w:hAnsi="Verdana"/>
          <w:color w:val="4682B4"/>
          <w:sz w:val="18"/>
          <w:szCs w:val="18"/>
        </w:rPr>
        <w:t>Мораль жизни и свободного идеала</w:t>
      </w:r>
      <w:r>
        <w:rPr>
          <w:rFonts w:ascii="Verdana" w:hAnsi="Verdana"/>
          <w:color w:val="000000"/>
          <w:sz w:val="18"/>
          <w:szCs w:val="18"/>
        </w:rPr>
        <w:t>» / К.Н. Вентцель // Ф. 23. Оп. 1. Ед. хр. 73. 154 л.</w:t>
      </w:r>
    </w:p>
    <w:p w14:paraId="2713748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534. Материалы курсов по</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и внешкольному воспитанию: 15 занятий по музыке и пению. Руководитель В.Н. Шацкая. 1917 1918 гг. // Ф. 1. Оп. 1. Ед.хр. 27.-25 л.</w:t>
      </w:r>
    </w:p>
    <w:p w14:paraId="306A858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535. Материалы по Дому свободного ребенка // Ф.23. Оп. 1. Ед. хр. 33. 66 л.</w:t>
      </w:r>
    </w:p>
    <w:p w14:paraId="0191A37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536. Музыкальная работа в детском саду. (Материалы Музыкальной комиссии и протокол музыкального совещания). 1916-1923 гг. //Ф.1. Оп.1. Ед. хр. 99. 73 л.</w:t>
      </w:r>
    </w:p>
    <w:p w14:paraId="4B3936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537. Планы работы, отчеты о работе, протоколы собраний и другие материалы Музыкального отдела. 1920-1923 гг. IIФ. 1. Оп.1. Ед.хр.98. 420 л.</w:t>
      </w:r>
    </w:p>
    <w:p w14:paraId="6CEB677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538. Протоколы совета музыкального отдела I Опытной Станции и другиематериалы //Ф.1. Оп.1. Ед.хр. 72. 355 л.456</w:t>
      </w:r>
    </w:p>
    <w:p w14:paraId="1DEC5B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539. Диссертации и авторефераты диссертаций</w:t>
      </w:r>
    </w:p>
    <w:p w14:paraId="0F71BFD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540. Адищев, В.И. Теория и практика музыкального образования в российских школах закрытого типа (вторая половина XIX -начало XX века): дис. . доктора пед. наук: 13.00.01/ В.И. Адищев. М., 2007. - 433 с.</w:t>
      </w:r>
    </w:p>
    <w:p w14:paraId="19D83D7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541. Алешина, Э.С. Историко-педагогические аспекты национально-регионального компонента в музыкально-эстетическом образовании: На материале Республики Бурятия: дис. . канд. пед. наук: 13.00.01 /Э.С. Алешина. -М, 2002.- 170 с.</w:t>
      </w:r>
    </w:p>
    <w:p w14:paraId="17BAF3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542. Алжейкина, Г.В. Музыкальное просвещение чувашского народа в его историческом развитии: дис. .канд. пед. наук: 13.00.01/ Г.В. Алжейкина. -Чебоксары, 2004. 225 с.</w:t>
      </w:r>
    </w:p>
    <w:p w14:paraId="7A108D6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543. Алпаева, Я.Б. Русско-калмыцкое содружество в становлении и развитии народного образования Калмыкии, XIX 20-40 гг. XX века: дис. .канд. пед. наук: 13.00.01 / Я.Б. Алпаева. - Элиста, 2001. - 220 с.</w:t>
      </w:r>
    </w:p>
    <w:p w14:paraId="680D396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544. Ан, С.А. Философские основания русской педагогической мысли конца XIX начала XX вв.: историко-философский анализ: дис. . доктора филос. наук: 09.00.13 / С.А. Ан. - Екатеринбург, 1994. - 263 с.</w:t>
      </w:r>
    </w:p>
    <w:p w14:paraId="5E60ED6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545. Ануфриев, В.В. Становление и развитие системы образования в Российской провинции во второй половине XIX начале XX века: на материалах Курской губернии: дис. .канд. ист. наук: 07.00.02 / В.В. Ануфриев. -Курск, 2007. - 206 с.</w:t>
      </w:r>
    </w:p>
    <w:p w14:paraId="47815ED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546. Апраксина, O.A. Становление и развитие музыкального воспитания в советской общеобразовательной школе: дис. . докт.пед.наук: 13.00.01 / O.A. Апраксина. М., 1971.-413 с.</w:t>
      </w:r>
    </w:p>
    <w:p w14:paraId="49203BB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547. Арискин, В.Г. Становление среднего образования в Симбирской губернии: со второй половины XIX века до 1917 года: дис. .канд.пед.наук: 13.00.01 / В.Г. Арискнин. Ульяновск, 2006. - 259.</w:t>
      </w:r>
    </w:p>
    <w:p w14:paraId="749ECA1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548. Бекоева, Т.А. Научно-просветительская и педагогическая деятельность российской интеллигенции в Северо-Кавказском регионе в конце XVIII -XIX вв.: автореферат дис . доктора пед. наук: 13.00.01 / Т.А. Бекоева. -Владикавказ, 2011. 45 с.</w:t>
      </w:r>
    </w:p>
    <w:p w14:paraId="0ABCD26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549. Беляев, С.Е. Историко-педагогические основы развития музыкального образования на Урале: дис. . доктора пед. наук. 13.00.01/ С.Е. Беляев. Екатеринбург, 2000. - 290 с.</w:t>
      </w:r>
    </w:p>
    <w:p w14:paraId="08E10D8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550. Болодурин, B.C. Становление и развитие образования и педагогической мысли в Оренбуржье, 1735-1940 гг.: дис. . доктора пед. наук: 13.00.01 // B.C. Болодурин. Магнитогорск, 2001. - 371 с.</w:t>
      </w:r>
    </w:p>
    <w:p w14:paraId="3CD1499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551. Большакова, И.В. Музыкальная культура Самары середины XIX 30-х годов XX века: дис. .канд. искусствоведения. 17.00.02 / И.В. Большакова. -М., 1997. - 209 с.</w:t>
      </w:r>
    </w:p>
    <w:p w14:paraId="4400F34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552. Брандобовская, JI.B. Деятельность Вятского музыкального и церковно-певческого Обществ на рубеже XIX XX веков: дис. . канд. искусствоведения: 17.00.02 / JI.B. Брандобовская. - Екатеринбург, 2004. - 230 с.</w:t>
      </w:r>
    </w:p>
    <w:p w14:paraId="7380F6C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553. Брежнева, Т.А. История становления и развития музыкального образования в Курском крае: Вторая четверть XIX начало XX века: дис. . канд. ист. Наук. 07.00.02 / Т.А. Брежнева. - Курск, 2005. - 302 с.</w:t>
      </w:r>
    </w:p>
    <w:p w14:paraId="35890FC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554. Вязьмин, Ю.Н. Развитие музыкального образования в Оренбургской губернии во второй половине XIX начале XX веков: дис. .канд.пед. наук: 13.00.01 / Ю.Н. Вязьмин. - Оренбург, 2006. - 187 с.</w:t>
      </w:r>
    </w:p>
    <w:p w14:paraId="662F487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555. Гаврилина, О.Н. Большой зал Петербургской консерватории как крупный центр музыкальной жизни города. 1896-1996: дис. . канд искусствоведения. 17.00.02 / О.Н. Гаврилина. С.-Пб., 2009. - 338 с.</w:t>
      </w:r>
    </w:p>
    <w:p w14:paraId="3EFCE5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556. Гайсина, Ю.В. Верхнеокская песенная традиция Тульского региона как</w:t>
      </w:r>
      <w:r>
        <w:rPr>
          <w:rStyle w:val="WW8Num2z0"/>
          <w:rFonts w:ascii="Verdana" w:hAnsi="Verdana"/>
          <w:color w:val="000000"/>
          <w:sz w:val="18"/>
          <w:szCs w:val="18"/>
        </w:rPr>
        <w:t> </w:t>
      </w:r>
      <w:r>
        <w:rPr>
          <w:rStyle w:val="WW8Num3z0"/>
          <w:rFonts w:ascii="Verdana" w:hAnsi="Verdana"/>
          <w:color w:val="4682B4"/>
          <w:sz w:val="18"/>
          <w:szCs w:val="18"/>
        </w:rPr>
        <w:t>этномузыкальная</w:t>
      </w:r>
      <w:r>
        <w:rPr>
          <w:rStyle w:val="WW8Num2z0"/>
          <w:rFonts w:ascii="Verdana" w:hAnsi="Verdana"/>
          <w:color w:val="000000"/>
          <w:sz w:val="18"/>
          <w:szCs w:val="18"/>
        </w:rPr>
        <w:t> </w:t>
      </w:r>
      <w:r>
        <w:rPr>
          <w:rFonts w:ascii="Verdana" w:hAnsi="Verdana"/>
          <w:color w:val="000000"/>
          <w:sz w:val="18"/>
          <w:szCs w:val="18"/>
        </w:rPr>
        <w:t>система: дис. . кандидата искусствоведения: 17.00.02 / Ю.В. Гайсина. М., 2008. - 250 с.</w:t>
      </w:r>
    </w:p>
    <w:p w14:paraId="07026C3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557. Герасимова, И.В. Николай Дилецкий: дис. . канд. искусствоведения.1700.02 / И.В. Герасимова. М., 2010. - 394 с.458</w:t>
      </w:r>
    </w:p>
    <w:p w14:paraId="02FE57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558. Гибазова, JI.A. Развитие образования в Казани во второй половине XIX века: дис. . канд.пед.наук: 13.00.01 / JI.A. Гибазова. Казань, 2003. - 204 с.</w:t>
      </w:r>
    </w:p>
    <w:p w14:paraId="7263CB2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559. Гладкая, H.B.</w:t>
      </w:r>
      <w:r>
        <w:rPr>
          <w:rStyle w:val="WW8Num2z0"/>
          <w:rFonts w:ascii="Verdana" w:hAnsi="Verdana"/>
          <w:color w:val="000000"/>
          <w:sz w:val="18"/>
          <w:szCs w:val="18"/>
        </w:rPr>
        <w:t> </w:t>
      </w:r>
      <w:r>
        <w:rPr>
          <w:rStyle w:val="WW8Num3z0"/>
          <w:rFonts w:ascii="Verdana" w:hAnsi="Verdana"/>
          <w:color w:val="4682B4"/>
          <w:sz w:val="18"/>
          <w:szCs w:val="18"/>
        </w:rPr>
        <w:t>Отто</w:t>
      </w:r>
      <w:r>
        <w:rPr>
          <w:rStyle w:val="WW8Num2z0"/>
          <w:rFonts w:ascii="Verdana" w:hAnsi="Verdana"/>
          <w:color w:val="000000"/>
          <w:sz w:val="18"/>
          <w:szCs w:val="18"/>
        </w:rPr>
        <w:t> </w:t>
      </w:r>
      <w:r>
        <w:rPr>
          <w:rFonts w:ascii="Verdana" w:hAnsi="Verdana"/>
          <w:color w:val="000000"/>
          <w:sz w:val="18"/>
          <w:szCs w:val="18"/>
        </w:rPr>
        <w:t>Федорович фон Тидебель музыкант-просветитель русской провинции: дис. .канд. искусствоведения. 17.00.02 / Н.В. Гладкая. -С.-Пб, 2003.-361 с.</w:t>
      </w:r>
    </w:p>
    <w:p w14:paraId="797503D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560. Глухов, JI.B. Проблемы музыкального воспитания в педагогической и</w:t>
      </w:r>
      <w:r>
        <w:rPr>
          <w:rStyle w:val="WW8Num2z0"/>
          <w:rFonts w:ascii="Verdana" w:hAnsi="Verdana"/>
          <w:color w:val="000000"/>
          <w:sz w:val="18"/>
          <w:szCs w:val="18"/>
        </w:rPr>
        <w:t> </w:t>
      </w:r>
      <w:r>
        <w:rPr>
          <w:rStyle w:val="WW8Num3z0"/>
          <w:rFonts w:ascii="Verdana" w:hAnsi="Verdana"/>
          <w:color w:val="4682B4"/>
          <w:sz w:val="18"/>
          <w:szCs w:val="18"/>
        </w:rPr>
        <w:t>хормейстерской</w:t>
      </w:r>
      <w:r>
        <w:rPr>
          <w:rStyle w:val="WW8Num2z0"/>
          <w:rFonts w:ascii="Verdana" w:hAnsi="Verdana"/>
          <w:color w:val="000000"/>
          <w:sz w:val="18"/>
          <w:szCs w:val="18"/>
        </w:rPr>
        <w:t> </w:t>
      </w:r>
      <w:r>
        <w:rPr>
          <w:rFonts w:ascii="Verdana" w:hAnsi="Verdana"/>
          <w:color w:val="000000"/>
          <w:sz w:val="18"/>
          <w:szCs w:val="18"/>
        </w:rPr>
        <w:t>деятельности B.C. Орлова: автореферат дис. . канд. пед. наук. 13.00.02 / Л.В. Глухов. М, 1989. - 16 с.</w:t>
      </w:r>
    </w:p>
    <w:p w14:paraId="19211EE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561.</w:t>
      </w:r>
      <w:r>
        <w:rPr>
          <w:rStyle w:val="WW8Num2z0"/>
          <w:rFonts w:ascii="Verdana" w:hAnsi="Verdana"/>
          <w:color w:val="000000"/>
          <w:sz w:val="18"/>
          <w:szCs w:val="18"/>
        </w:rPr>
        <w:t> </w:t>
      </w:r>
      <w:r>
        <w:rPr>
          <w:rStyle w:val="WW8Num3z0"/>
          <w:rFonts w:ascii="Verdana" w:hAnsi="Verdana"/>
          <w:color w:val="4682B4"/>
          <w:sz w:val="18"/>
          <w:szCs w:val="18"/>
        </w:rPr>
        <w:t>Горлинская</w:t>
      </w:r>
      <w:r>
        <w:rPr>
          <w:rFonts w:ascii="Verdana" w:hAnsi="Verdana"/>
          <w:color w:val="000000"/>
          <w:sz w:val="18"/>
          <w:szCs w:val="18"/>
        </w:rPr>
        <w:t>, С.Е. Музыкальная жизнь Курской губернии до 1917 года: дис. . канд. искусствоведения. 17.00.02 / С.Е. Горлинская. Курск, 2009. -202 с.</w:t>
      </w:r>
    </w:p>
    <w:p w14:paraId="26AB6EF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562. Губанова, E.H. Национально-региональный компонент декоративно-прикладного искусства в образовательном пространстве начальной школы: Автореферат дис. .доктора пед. наук: 13.00.02 / E.H. Губанова. Москва, 2010.-40 с.</w:t>
      </w:r>
    </w:p>
    <w:p w14:paraId="19CDCF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563. Грибкова, О.В. Теория и практика формирования профессиональной культуры педагога-музыканта: автореферат дис. . доктора пед. наук: 13.00.02 / О.В. Грибкова. Москва, 2010. - 52 с.</w:t>
      </w:r>
    </w:p>
    <w:p w14:paraId="079A870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564. Гудиева, Л. У. Становление и развитие образовательного пространства Ингушетии с 1868 по 1934 гг.: автореферат дис. . доктора пед. наук: 13.00.01/ Л.У. Гудиева. Москва, 2010.-40 с.</w:t>
      </w:r>
    </w:p>
    <w:p w14:paraId="4E3BAF0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565. Давыдова, Е.Г. Тамбовская церковно-певческая традиция конца XIX -начала XX вв.: дис. . .канд. искусствоведения: 17.00.02 / Е.Г. Давыдова. М., 2005.-269 с.</w:t>
      </w:r>
    </w:p>
    <w:p w14:paraId="62B666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566. Дергунова, С.Н. Религиозная музыкальная культура провинции в России второй половины XIX века: формирование и трансляция в Костромской губернии: дис. . канд. культурологии: 24.00.01 / С.Н. Дергунова. Кострома, 2003.-215 с.</w:t>
      </w:r>
    </w:p>
    <w:p w14:paraId="0A98561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567. Долгашев, К.А. Становление и развитие художественнопрофессионального образования в Чувашии: Вторая половина XIX конец459</w:t>
      </w:r>
    </w:p>
    <w:p w14:paraId="112B73B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568. XX в.: дис. .канд.пед.наук: 13.00.01 / К.А. Долгашев. Чебоксары, 2005. -358 с.</w:t>
      </w:r>
    </w:p>
    <w:p w14:paraId="4B0318A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569. Дрожжина, М. Н. Молодые национальные композиторские школы Востока как явление музыкального искусства XX века : дис. . д-ра искусствоведения. 17.00.02 / М.Н. Дрожжина. Новосибирск, 2005. - 346 с.</w:t>
      </w:r>
    </w:p>
    <w:p w14:paraId="50D4E0E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570. Дроздецкая, Н.К. Музыкальная жизнь Твери и Тверской губернии до 1917 года: дис. . </w:t>
      </w:r>
      <w:r>
        <w:rPr>
          <w:rFonts w:ascii="Verdana" w:hAnsi="Verdana"/>
          <w:color w:val="000000"/>
          <w:sz w:val="18"/>
          <w:szCs w:val="18"/>
        </w:rPr>
        <w:lastRenderedPageBreak/>
        <w:t>канд. искусствоведения. 17.00.02 / Н.К. Дроздецкая. -Санкт-Петербург, 2006. 154 с.</w:t>
      </w:r>
    </w:p>
    <w:p w14:paraId="11C601C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571. Жуковская, С.Н. Эстетическое воспитание учащихся опытно-показательных учреждений народного образования РСФСР с 1918 по 1930 гг.: автореферат дис. . канд. пед. наук: 13.00.01 / С.Н. Жуковская. Казань, 1982.-21 с.</w:t>
      </w:r>
    </w:p>
    <w:p w14:paraId="743DDCD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572. Зотова, Л.М. Особенности регионального женского образования во Второй половине ХГХвека по октябрь 1917 г. (На материалах Вятской губернии): дис. .канд. пед. наук: 13.00.01 / Л.М. Зотова. - Киров, 2002. - 232 с.</w:t>
      </w:r>
    </w:p>
    <w:p w14:paraId="044D35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573. Иванова, Н.И. Историко-педагогический анализ развития музыкального образования в Чувашии второй половины XIX XX веков: дис. . канд. пед. наук: 13.00.01 / Н.И. Иванова. - Чебоксары, 2004. - 243 с.</w:t>
      </w:r>
    </w:p>
    <w:p w14:paraId="2104F8F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574. Калинина, Е.А. Организация и деятельность народных школ в XIX -начале XX века: на материалах Сямозерской волости Петрозаводского уезда Олонецкой губернии: дис. .канд.ист. наук: 07.00.02 / Е.А. Калинина. Петрозаводск, 2007. - 235 с.</w:t>
      </w:r>
    </w:p>
    <w:p w14:paraId="56CF0C5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575. Квашнина, Л.Н. Образование и религиозно-нравственное воспитание на Архангельском Севере в XVIII XIX веках: дис. .канд.пед.наук: 13.00.01 / Л.Н. Квашнина. - Петрозаводск, 1999. - 162 с.</w:t>
      </w:r>
    </w:p>
    <w:p w14:paraId="6018664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576. Кириллов, В.А. Любительское</w:t>
      </w:r>
      <w:r>
        <w:rPr>
          <w:rStyle w:val="WW8Num2z0"/>
          <w:rFonts w:ascii="Verdana" w:hAnsi="Verdana"/>
          <w:color w:val="000000"/>
          <w:sz w:val="18"/>
          <w:szCs w:val="18"/>
        </w:rPr>
        <w:t> </w:t>
      </w:r>
      <w:r>
        <w:rPr>
          <w:rStyle w:val="WW8Num3z0"/>
          <w:rFonts w:ascii="Verdana" w:hAnsi="Verdana"/>
          <w:color w:val="4682B4"/>
          <w:sz w:val="18"/>
          <w:szCs w:val="18"/>
        </w:rPr>
        <w:t>музицирование</w:t>
      </w:r>
      <w:r>
        <w:rPr>
          <w:rStyle w:val="WW8Num2z0"/>
          <w:rFonts w:ascii="Verdana" w:hAnsi="Verdana"/>
          <w:color w:val="000000"/>
          <w:sz w:val="18"/>
          <w:szCs w:val="18"/>
        </w:rPr>
        <w:t> </w:t>
      </w:r>
      <w:r>
        <w:rPr>
          <w:rFonts w:ascii="Verdana" w:hAnsi="Verdana"/>
          <w:color w:val="000000"/>
          <w:sz w:val="18"/>
          <w:szCs w:val="18"/>
        </w:rPr>
        <w:t>как педагогическое явление в</w:t>
      </w:r>
      <w:r>
        <w:rPr>
          <w:rStyle w:val="WW8Num2z0"/>
          <w:rFonts w:ascii="Verdana" w:hAnsi="Verdana"/>
          <w:color w:val="000000"/>
          <w:sz w:val="18"/>
          <w:szCs w:val="18"/>
        </w:rPr>
        <w:t> </w:t>
      </w:r>
      <w:r>
        <w:rPr>
          <w:rStyle w:val="WW8Num3z0"/>
          <w:rFonts w:ascii="Verdana" w:hAnsi="Verdana"/>
          <w:color w:val="4682B4"/>
          <w:sz w:val="18"/>
          <w:szCs w:val="18"/>
        </w:rPr>
        <w:t>гувернерском</w:t>
      </w:r>
      <w:r>
        <w:rPr>
          <w:rStyle w:val="WW8Num2z0"/>
          <w:rFonts w:ascii="Verdana" w:hAnsi="Verdana"/>
          <w:color w:val="000000"/>
          <w:sz w:val="18"/>
          <w:szCs w:val="18"/>
        </w:rPr>
        <w:t> </w:t>
      </w:r>
      <w:r>
        <w:rPr>
          <w:rFonts w:ascii="Verdana" w:hAnsi="Verdana"/>
          <w:color w:val="000000"/>
          <w:sz w:val="18"/>
          <w:szCs w:val="18"/>
        </w:rPr>
        <w:t>образовании России XVIII XIX веков: дис. . канд. пед. наук: 13.00.01 / В.А. Кириллов. - Москва, 2008. - 192 с.</w:t>
      </w:r>
    </w:p>
    <w:p w14:paraId="231980E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577.</w:t>
      </w:r>
      <w:r>
        <w:rPr>
          <w:rStyle w:val="WW8Num2z0"/>
          <w:rFonts w:ascii="Verdana" w:hAnsi="Verdana"/>
          <w:color w:val="000000"/>
          <w:sz w:val="18"/>
          <w:szCs w:val="18"/>
        </w:rPr>
        <w:t> </w:t>
      </w:r>
      <w:r>
        <w:rPr>
          <w:rStyle w:val="WW8Num3z0"/>
          <w:rFonts w:ascii="Verdana" w:hAnsi="Verdana"/>
          <w:color w:val="4682B4"/>
          <w:sz w:val="18"/>
          <w:szCs w:val="18"/>
        </w:rPr>
        <w:t>Клейн</w:t>
      </w:r>
      <w:r>
        <w:rPr>
          <w:rStyle w:val="WW8Num2z0"/>
          <w:rFonts w:ascii="Verdana" w:hAnsi="Verdana"/>
          <w:color w:val="000000"/>
          <w:sz w:val="18"/>
          <w:szCs w:val="18"/>
        </w:rPr>
        <w:t> </w:t>
      </w:r>
      <w:r>
        <w:rPr>
          <w:rFonts w:ascii="Verdana" w:hAnsi="Verdana"/>
          <w:color w:val="000000"/>
          <w:sz w:val="18"/>
          <w:szCs w:val="18"/>
        </w:rPr>
        <w:t>Э.Г. Военные оркестры как феномен провинциальной культуры России (на материалах Костромской губернии до 1917 года): дис. .канд.</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наук: 24.00. 01 / Э.Г. Клейн. Кострома, 2005. - 192 с.</w:t>
      </w:r>
    </w:p>
    <w:p w14:paraId="2471D03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578. Кобозева, И.С. Региональное непрерывное музыкальное образование как национально-культурное явление: дис. .д-ра пед. наук: 13.00.01 / И.С. Кобозева. Саранск, 2006. - 391 с.</w:t>
      </w:r>
    </w:p>
    <w:p w14:paraId="3D4E9D3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579. Ковалева, В.М. Музыкальное образование в России в конце XVII первой четверти XVIII столетия: историко-педагогический аспект: дис. .канд. пед. наук: 13.00.08 / В.М. Ковалева. - М., 2002. - 201 с.</w:t>
      </w:r>
    </w:p>
    <w:p w14:paraId="0BF1ED6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580. Козловская, И.П. Музыкальная жизнь уральской провинции конца XIX начала XX веков: на примере Пермского края: автореферат дис. . канд. искусствоведения: 17.00.02 / И.П. Козловская. - Новосибирск, 2008. - 24 с.</w:t>
      </w:r>
    </w:p>
    <w:p w14:paraId="5B2E02AD"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581. Кокаева, Ф.А. Истоки просвещения и педагогической мысли горских народов и просветительская политика правительства России на Северном Кавказе в XVIII XIX веках: дис. . канд. пед. наук: 13.00.01 / Ф.А. Кокаева. -Владикавказ, 2000. - 139 с.</w:t>
      </w:r>
    </w:p>
    <w:p w14:paraId="0F299AC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582. Красницкая, Т.А. Начальное духовное образование в провинциальной России. XIX начало XX вв. (На материалах Владимирской и Костромской губерний): дис. .канд. ист.наук: 07.00.02 / Т.А. Красницкая. - Иваново, 2003.-233 с.</w:t>
      </w:r>
    </w:p>
    <w:p w14:paraId="4A23049B"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583. Купцова, И.А. Динамика русской провинциальной культуры в условиях исторических трансформаций российской цивилизации: автореф. . докт. культурологии / И.А. Купцова: 24.00.01. М., 2011. - 57 с.</w:t>
      </w:r>
    </w:p>
    <w:p w14:paraId="3C74790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584. Марчишина, Т.В. История профессионального музыкального образования на юге Дальнего Востока России: 1880-1970 гг. : дис. .канд. искусствоведения. 24.00.01 / Т.В. Марчишина. Владивосток, 2004. - 222 с.</w:t>
      </w:r>
    </w:p>
    <w:p w14:paraId="5B53459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585. Милюкова, Е.В. Культурное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провинции в самордея-тельной литературе Южного Урала советского периода: дис. .канд. культурологии: 24.00.01 / Е.В. Милюкова. М., 2006. - 300 с.</w:t>
      </w:r>
    </w:p>
    <w:p w14:paraId="24A1F2C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586. Морозова, С.Н. Музыкально-творческое развитие детей в педагогическом наследии Б.Л. Яворского: автореферат дис. . канд.пед.наук: 13.00.01 / С.Н. Морозова. М., 1982. - 16 с.</w:t>
      </w:r>
    </w:p>
    <w:p w14:paraId="73EC4B6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587. Найденова, З.Г. Инновационное развитие региональной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автореферат дис. . доктора пед. наук: 13.00.01/ З.Г. Найденова. Санкт-Петербург, 2010. - 41 с.</w:t>
      </w:r>
    </w:p>
    <w:p w14:paraId="4B14CF2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588. Налетова, Н.Ю. Становление и развитие духовного образования на территории Смоленской епархии в XVIII XIX веках: дис. .канд. пед. наук: 13.00.01 / Н.Ю. Налетова. - Смоленск, 2006. - 193 с.</w:t>
      </w:r>
    </w:p>
    <w:p w14:paraId="785D1D2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589. Наумов, Н.Д. Философские основания педагогических теорий в России XX в. дис. . доктора филос. наук: 09.00.13 / Н.Д. Наумов. - Екатеринбург, 2004.-320 с.</w:t>
      </w:r>
    </w:p>
    <w:p w14:paraId="273474A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Е.В. Музыкальное образование в России: историко-теоретический и педагогический аспекты: дис. . доктора пед. наук: 13.00.01, 13.00.02 / Е.В. Николаева. Москва, 2000. - 393 с.</w:t>
      </w:r>
    </w:p>
    <w:p w14:paraId="226B09F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Отставнова</w:t>
      </w:r>
      <w:r>
        <w:rPr>
          <w:rStyle w:val="WW8Num2z0"/>
          <w:rFonts w:ascii="Verdana" w:hAnsi="Verdana"/>
          <w:color w:val="000000"/>
          <w:sz w:val="18"/>
          <w:szCs w:val="18"/>
        </w:rPr>
        <w:t> </w:t>
      </w:r>
      <w:r>
        <w:rPr>
          <w:rFonts w:ascii="Verdana" w:hAnsi="Verdana"/>
          <w:color w:val="000000"/>
          <w:sz w:val="18"/>
          <w:szCs w:val="18"/>
        </w:rPr>
        <w:t>И.В. Пространство российской провинции: «Жизнесмыс-лы»: дис. .канд. культурологии: 24.00.01 / И.В. Отставнова. Саранск, 2006. - 150 с.</w:t>
      </w:r>
    </w:p>
    <w:p w14:paraId="7F69715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592. Паршина, В.Н. Становление системы женского образования в России во второй половине XIX начале XX века: на материалах Пензенской губернии: дис. . .канд. ист. наук: 07.00.02/ В.Н. Паршина. - Пенза, 2007. - 277 с.</w:t>
      </w:r>
    </w:p>
    <w:p w14:paraId="0B2EDE9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593. Передерий, О.И. Развитие отечественной педагогики музыкального образования в XIX-XX веках: автореферат дис. .доктора пед. наук: 13.00.01/ О.И. Передерий. Москва, 2010. - 42 с.</w:t>
      </w:r>
    </w:p>
    <w:p w14:paraId="201D3C2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594. Петрунина, Т.А. Философско-антропологические основания российской педагогики XIX начала XX вв. : дис. . доктора философских наук: 09.00.13 // Т.А. Петрунина. - Екатеринбург, 2004. - 260 с.</w:t>
      </w:r>
    </w:p>
    <w:p w14:paraId="1C99E8C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595. Плавская, Е.Л. Музыкально-теоретические представления старообрядцев: На материале Сибирского региона: дис. . канд. искусствоведения.1700.02 / Е.Л. Плавская. Новосибирск, 2005. - 244 с.462</w:t>
      </w:r>
    </w:p>
    <w:p w14:paraId="57840C1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596.</w:t>
      </w:r>
      <w:r>
        <w:rPr>
          <w:rStyle w:val="WW8Num2z0"/>
          <w:rFonts w:ascii="Verdana" w:hAnsi="Verdana"/>
          <w:color w:val="000000"/>
          <w:sz w:val="18"/>
          <w:szCs w:val="18"/>
        </w:rPr>
        <w:t> </w:t>
      </w:r>
      <w:r>
        <w:rPr>
          <w:rStyle w:val="WW8Num3z0"/>
          <w:rFonts w:ascii="Verdana" w:hAnsi="Verdana"/>
          <w:color w:val="4682B4"/>
          <w:sz w:val="18"/>
          <w:szCs w:val="18"/>
        </w:rPr>
        <w:t>Помелова</w:t>
      </w:r>
      <w:r>
        <w:rPr>
          <w:rStyle w:val="WW8Num2z0"/>
          <w:rFonts w:ascii="Verdana" w:hAnsi="Verdana"/>
          <w:color w:val="000000"/>
          <w:sz w:val="18"/>
          <w:szCs w:val="18"/>
        </w:rPr>
        <w:t> </w:t>
      </w:r>
      <w:r>
        <w:rPr>
          <w:rFonts w:ascii="Verdana" w:hAnsi="Verdana"/>
          <w:color w:val="000000"/>
          <w:sz w:val="18"/>
          <w:szCs w:val="18"/>
        </w:rPr>
        <w:t>Е.В. Просветительство и его роль в развитии образования в Вятской губернии со второй половины XIX века по Октябрь 1917 г.: дис. .канд. пед. наук: 13.00.01 / Е.В. Помелова. Киров, 2005. - 229 с.</w:t>
      </w:r>
    </w:p>
    <w:p w14:paraId="7FD164A3"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Порфирьева</w:t>
      </w:r>
      <w:r>
        <w:rPr>
          <w:rStyle w:val="WW8Num2z0"/>
          <w:rFonts w:ascii="Verdana" w:hAnsi="Verdana"/>
          <w:color w:val="000000"/>
          <w:sz w:val="18"/>
          <w:szCs w:val="18"/>
        </w:rPr>
        <w:t> </w:t>
      </w:r>
      <w:r>
        <w:rPr>
          <w:rFonts w:ascii="Verdana" w:hAnsi="Verdana"/>
          <w:color w:val="000000"/>
          <w:sz w:val="18"/>
          <w:szCs w:val="18"/>
        </w:rPr>
        <w:t>Е.В. Музыкальное образование в Казани в XVIII начале XX века: становление и развитие: дис. . канд.искусствоведения: 17.00.02 / Е.В. Порфирьева. - Казань, 2004. - 195 с.</w:t>
      </w:r>
    </w:p>
    <w:p w14:paraId="1F0EB29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598. Прыгун, Е.В. Становление и развитие музыкального образования в Красноярске от истоков до начала XX века: дис. .канд. искусствоведения. 17.00.02 / Е.В. Прыгун. Новосибирск, 2008. - 235 с.</w:t>
      </w:r>
    </w:p>
    <w:p w14:paraId="11E5D13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599. Рагимханова, Н.С. Музыкально-интонационные обобщения как средство развития музыкального мышления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автореф. дис. .канд.пед.наук: 13.00.02 / Н.С. Рагимханова. М., 1997. - 24 с.</w:t>
      </w:r>
    </w:p>
    <w:p w14:paraId="3898626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600. Рыболова, Е.А. История женских гимназий России во второй половине XIX начале XX веков (По материалам Московского учебного округа): дис. . .канд.ист.наук: 07.00.02 / Е.А. Рыболова. - М., 2004. - 211 с.</w:t>
      </w:r>
    </w:p>
    <w:p w14:paraId="4903FC6F"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601. Рябова, Г.Н. Провинциальная культура России в конце XVIII первой половине XIX века: на материалах Пензенской губернии: дис. . канд. культурологии: 24.00.01 / Г.Н. Рябова. - Саранск, 2004. - 232 с.</w:t>
      </w:r>
    </w:p>
    <w:p w14:paraId="38F80132"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602. Салитова, Ф.Ш. Развитие музыкально-педагогической культуры татарского народа: от истоков возникновения до формирования как устойчивого явления: дис. . докт. пед. наук. 13.00.01 / Ф.Ш. Салитова Казань, 2003. -453 с.</w:t>
      </w:r>
    </w:p>
    <w:p w14:paraId="1D52B0F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603. Салихова, Л.И.</w:t>
      </w:r>
      <w:r>
        <w:rPr>
          <w:rStyle w:val="WW8Num2z0"/>
          <w:rFonts w:ascii="Verdana" w:hAnsi="Verdana"/>
          <w:color w:val="000000"/>
          <w:sz w:val="18"/>
          <w:szCs w:val="18"/>
        </w:rPr>
        <w:t> </w:t>
      </w:r>
      <w:r>
        <w:rPr>
          <w:rStyle w:val="WW8Num3z0"/>
          <w:rFonts w:ascii="Verdana" w:hAnsi="Verdana"/>
          <w:color w:val="4682B4"/>
          <w:sz w:val="18"/>
          <w:szCs w:val="18"/>
        </w:rPr>
        <w:t>Татарская</w:t>
      </w:r>
      <w:r>
        <w:rPr>
          <w:rStyle w:val="WW8Num2z0"/>
          <w:rFonts w:ascii="Verdana" w:hAnsi="Verdana"/>
          <w:color w:val="000000"/>
          <w:sz w:val="18"/>
          <w:szCs w:val="18"/>
        </w:rPr>
        <w:t> </w:t>
      </w:r>
      <w:r>
        <w:rPr>
          <w:rFonts w:ascii="Verdana" w:hAnsi="Verdana"/>
          <w:color w:val="000000"/>
          <w:sz w:val="18"/>
          <w:szCs w:val="18"/>
        </w:rPr>
        <w:t>оперная студия при Московской государственной консерватории (1934-1938) в контексте музыкальной культуры Татарии 30-х гг. XX века: дис. . канд. искусствоведения. 17.00.02 / Л.И. Салихо-ва. Казань, 2009. - 212 с.</w:t>
      </w:r>
    </w:p>
    <w:p w14:paraId="085B8006"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604. Скрипченко, С.Н. Развитие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в конце XIX начале XX веков (на примере Брянщины): дис. . канд.пед. наук. 13.00.01. / С.Н. Скрипченко. - Брянск, 2000. - 205 с.</w:t>
      </w:r>
    </w:p>
    <w:p w14:paraId="394B1190"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605. Смирнов, С.Б. Взаимодействие Москвы и Петербурга в развитии культуры России в 18-20 вв.: дис. .доктора культурологии: 24.00.01. Санкт-Петербург, 2007. - 560 с.</w:t>
      </w:r>
    </w:p>
    <w:p w14:paraId="0FEDA1A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606. Спирина, В.И. Основные направления и особенности исторического развития социальной </w:t>
      </w:r>
      <w:r>
        <w:rPr>
          <w:rFonts w:ascii="Verdana" w:hAnsi="Verdana"/>
          <w:color w:val="000000"/>
          <w:sz w:val="18"/>
          <w:szCs w:val="18"/>
        </w:rPr>
        <w:lastRenderedPageBreak/>
        <w:t>работы в Кубанском регионе: конец XVIII начало XX вв.: дис. . доктора пед. наук. 13.00.01 / В.И. Спирина. - Майкоп, 2000. - 285 с.</w:t>
      </w:r>
    </w:p>
    <w:p w14:paraId="2A600D97"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607. Тарасова, Л.А. Теория и практика музыкального</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Style w:val="WW8Num2z0"/>
          <w:rFonts w:ascii="Verdana" w:hAnsi="Verdana"/>
          <w:color w:val="000000"/>
          <w:sz w:val="18"/>
          <w:szCs w:val="18"/>
        </w:rPr>
        <w:t> </w:t>
      </w:r>
      <w:r>
        <w:rPr>
          <w:rFonts w:ascii="Verdana" w:hAnsi="Verdana"/>
          <w:color w:val="000000"/>
          <w:sz w:val="18"/>
          <w:szCs w:val="18"/>
        </w:rPr>
        <w:t>в системе современного музыкального образования: дис. . доктора пед. наук: 13.00.02 / Л.А. Тарасова. Москва, 1997. - 464 с.</w:t>
      </w:r>
    </w:p>
    <w:p w14:paraId="41F625F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608. Тельчарова, P.A. Музыкальный вкус как объект эстетического анализа: дис. . канд. филос.наук: 09.00.04 / P.A. Тельчарова. Москва, 1979. - 166 с.</w:t>
      </w:r>
    </w:p>
    <w:p w14:paraId="1B1BFD01"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609. Терещенко, Д.А. Становление и развитие профессионального образования в провинциальных городах России во второй половине XIX начале XX века (На материалах Курской губернии): дис. . канд. ист. наук.: 07.00.02 / Д.А. Терещенко. - Курск, 2005. - 207 с.</w:t>
      </w:r>
    </w:p>
    <w:p w14:paraId="1BC5DBA5"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610.</w:t>
      </w:r>
      <w:r>
        <w:rPr>
          <w:rStyle w:val="WW8Num2z0"/>
          <w:rFonts w:ascii="Verdana" w:hAnsi="Verdana"/>
          <w:color w:val="000000"/>
          <w:sz w:val="18"/>
          <w:szCs w:val="18"/>
        </w:rPr>
        <w:t> </w:t>
      </w:r>
      <w:r>
        <w:rPr>
          <w:rStyle w:val="WW8Num3z0"/>
          <w:rFonts w:ascii="Verdana" w:hAnsi="Verdana"/>
          <w:color w:val="4682B4"/>
          <w:sz w:val="18"/>
          <w:szCs w:val="18"/>
        </w:rPr>
        <w:t>Туравец</w:t>
      </w:r>
      <w:r>
        <w:rPr>
          <w:rFonts w:ascii="Verdana" w:hAnsi="Verdana"/>
          <w:color w:val="000000"/>
          <w:sz w:val="18"/>
          <w:szCs w:val="18"/>
        </w:rPr>
        <w:t>, Н.Р. Региональный компонент профессионального музыкального образования (Методология, теория, практика): Дис. .д-ра пед. наук: 13.00.08 / Н.Р. Туравец. М., 1999. - 319 с.</w:t>
      </w:r>
    </w:p>
    <w:p w14:paraId="1087F8F9"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611. Фрадкин, Ф.А. Первая опытная станция по народному образованию Наркомпроса РСФСР. (Проблема превращения школы в центр</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детьми): дис. . .канд. пед. наук / Ф.А. Фрадкин. М., 1966. - С. 161.</w:t>
      </w:r>
    </w:p>
    <w:p w14:paraId="4B672C7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612. Черкасова, H.H. Повседневная жизнь земских учителей российскойпровинции во второй половине XIX начале XX веков: На материалах Кур464ской губернии: дис. .канд.ист.наук: 07.00.02 / H.H. Черкасова. Курск, 2006.-194 с.</w:t>
      </w:r>
    </w:p>
    <w:p w14:paraId="5022B4EA"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613. Черных, М.П. Музыкальная жизнь Ростова-на Дону от середины XVIII до 20-х годов XX столетий: Пути развития, особенности музыкального уклада: дис. . канд. искусствоведения: 17.00.02 / М.П. Черных. М., 1993. - 168 с.</w:t>
      </w:r>
    </w:p>
    <w:p w14:paraId="5E83585C"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614. Шарова, Е.Г. Музыкальное образование в русской культуре эпохи просвещения (Основные направления и методики): дис. . канд. пед. наук: 13.00.02 / Е.Г. Шарова. М., 2000. - 146 с.</w:t>
      </w:r>
    </w:p>
    <w:p w14:paraId="6FE1BC14"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615. Щекочихина, О.Д.</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Style w:val="WW8Num2z0"/>
          <w:rFonts w:ascii="Verdana" w:hAnsi="Verdana"/>
          <w:color w:val="000000"/>
          <w:sz w:val="18"/>
          <w:szCs w:val="18"/>
        </w:rPr>
        <w:t> </w:t>
      </w:r>
      <w:r>
        <w:rPr>
          <w:rFonts w:ascii="Verdana" w:hAnsi="Verdana"/>
          <w:color w:val="000000"/>
          <w:sz w:val="18"/>
          <w:szCs w:val="18"/>
        </w:rPr>
        <w:t>рефлексия системы музыкального образования в истории России: дис. .кандидата философских наук: 24.00.01 / О.Д. Щекочихина. Саранск, 2003. - 176 с.</w:t>
      </w:r>
    </w:p>
    <w:p w14:paraId="41F9325E"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616. Яковлева, E.H.</w:t>
      </w:r>
      <w:r>
        <w:rPr>
          <w:rStyle w:val="WW8Num2z0"/>
          <w:rFonts w:ascii="Verdana" w:hAnsi="Verdana"/>
          <w:color w:val="000000"/>
          <w:sz w:val="18"/>
          <w:szCs w:val="18"/>
        </w:rPr>
        <w:t> </w:t>
      </w:r>
      <w:r>
        <w:rPr>
          <w:rStyle w:val="WW8Num3z0"/>
          <w:rFonts w:ascii="Verdana" w:hAnsi="Verdana"/>
          <w:color w:val="4682B4"/>
          <w:sz w:val="18"/>
          <w:szCs w:val="18"/>
        </w:rPr>
        <w:t>Курский</w:t>
      </w:r>
      <w:r>
        <w:rPr>
          <w:rStyle w:val="WW8Num2z0"/>
          <w:rFonts w:ascii="Verdana" w:hAnsi="Verdana"/>
          <w:color w:val="000000"/>
          <w:sz w:val="18"/>
          <w:szCs w:val="18"/>
        </w:rPr>
        <w:t> </w:t>
      </w:r>
      <w:r>
        <w:rPr>
          <w:rFonts w:ascii="Verdana" w:hAnsi="Verdana"/>
          <w:color w:val="000000"/>
          <w:sz w:val="18"/>
          <w:szCs w:val="18"/>
        </w:rPr>
        <w:t>музыкальный техникум как региональный центр подготовки специалистов в области музыкального искусства: 19201941 гг.: дис. . канд. искусствоведения. 17.00.02 / E.H. Яковлева. С.-Пб., 2008.-268 с.</w:t>
      </w:r>
    </w:p>
    <w:p w14:paraId="100E1798" w14:textId="77777777" w:rsidR="00647274" w:rsidRDefault="00647274" w:rsidP="00647274">
      <w:pPr>
        <w:pStyle w:val="WW8Num1z2"/>
        <w:shd w:val="clear" w:color="auto" w:fill="F7F7F7"/>
        <w:spacing w:after="0"/>
        <w:rPr>
          <w:rFonts w:ascii="Verdana" w:hAnsi="Verdana"/>
          <w:color w:val="000000"/>
          <w:sz w:val="18"/>
          <w:szCs w:val="18"/>
        </w:rPr>
      </w:pPr>
      <w:r>
        <w:rPr>
          <w:rFonts w:ascii="Verdana" w:hAnsi="Verdana"/>
          <w:color w:val="000000"/>
          <w:sz w:val="18"/>
          <w:szCs w:val="18"/>
        </w:rPr>
        <w:t>617. Якубовская, Т.Д. Вопросы теории и практики музыкально-эстетического воспитания в педагогическом наследии В.Н.</w:t>
      </w:r>
      <w:r>
        <w:rPr>
          <w:rStyle w:val="WW8Num2z0"/>
          <w:rFonts w:ascii="Verdana" w:hAnsi="Verdana"/>
          <w:color w:val="000000"/>
          <w:sz w:val="18"/>
          <w:szCs w:val="18"/>
        </w:rPr>
        <w:t> </w:t>
      </w:r>
      <w:r>
        <w:rPr>
          <w:rStyle w:val="WW8Num3z0"/>
          <w:rFonts w:ascii="Verdana" w:hAnsi="Verdana"/>
          <w:color w:val="4682B4"/>
          <w:sz w:val="18"/>
          <w:szCs w:val="18"/>
        </w:rPr>
        <w:t>Шацкой</w:t>
      </w:r>
      <w:r>
        <w:rPr>
          <w:rFonts w:ascii="Verdana" w:hAnsi="Verdana"/>
          <w:color w:val="000000"/>
          <w:sz w:val="18"/>
          <w:szCs w:val="18"/>
        </w:rPr>
        <w:t>: автореф. дис. .канд. пед. наук: 13.00.01 / Т.Д. Якубовская. Москва, 1985. - 16 с.</w:t>
      </w:r>
    </w:p>
    <w:p w14:paraId="6E20B922" w14:textId="660C8104" w:rsidR="00647274" w:rsidRPr="00647274" w:rsidRDefault="00647274" w:rsidP="00647274">
      <w:r>
        <w:rPr>
          <w:rFonts w:ascii="Verdana" w:hAnsi="Verdana"/>
          <w:color w:val="000000"/>
          <w:sz w:val="18"/>
          <w:szCs w:val="18"/>
        </w:rPr>
        <w:br/>
      </w:r>
      <w:r>
        <w:rPr>
          <w:rFonts w:ascii="Verdana" w:hAnsi="Verdana"/>
          <w:color w:val="000000"/>
          <w:sz w:val="18"/>
          <w:szCs w:val="18"/>
        </w:rPr>
        <w:br/>
      </w:r>
    </w:p>
    <w:sectPr w:rsidR="00647274" w:rsidRPr="006472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44A7E" w14:textId="77777777" w:rsidR="007649F6" w:rsidRDefault="007649F6">
      <w:pPr>
        <w:spacing w:after="0" w:line="240" w:lineRule="auto"/>
      </w:pPr>
      <w:r>
        <w:separator/>
      </w:r>
    </w:p>
  </w:endnote>
  <w:endnote w:type="continuationSeparator" w:id="0">
    <w:p w14:paraId="356D0670" w14:textId="77777777" w:rsidR="007649F6" w:rsidRDefault="0076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853B" w14:textId="77777777" w:rsidR="007649F6" w:rsidRDefault="007649F6">
      <w:pPr>
        <w:spacing w:after="0" w:line="240" w:lineRule="auto"/>
      </w:pPr>
      <w:r>
        <w:separator/>
      </w:r>
    </w:p>
  </w:footnote>
  <w:footnote w:type="continuationSeparator" w:id="0">
    <w:p w14:paraId="70B88FC4" w14:textId="77777777" w:rsidR="007649F6" w:rsidRDefault="00764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49F6"/>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2814</TotalTime>
  <Pages>48</Pages>
  <Words>26035</Words>
  <Characters>148404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416</cp:revision>
  <cp:lastPrinted>2009-02-06T05:36:00Z</cp:lastPrinted>
  <dcterms:created xsi:type="dcterms:W3CDTF">2016-09-19T15:12:00Z</dcterms:created>
  <dcterms:modified xsi:type="dcterms:W3CDTF">2016-10-26T09:45:00Z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