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F2931" w14:textId="77777777" w:rsidR="00D24CC7" w:rsidRDefault="00D24CC7" w:rsidP="00D24CC7">
      <w:pPr>
        <w:rPr>
          <w:rFonts w:ascii="Verdana" w:hAnsi="Verdana"/>
          <w:color w:val="000000"/>
          <w:sz w:val="18"/>
          <w:szCs w:val="18"/>
          <w:shd w:val="clear" w:color="auto" w:fill="FFFFFF"/>
        </w:rPr>
      </w:pPr>
      <w:r>
        <w:rPr>
          <w:rFonts w:ascii="Verdana" w:hAnsi="Verdana"/>
          <w:color w:val="000000"/>
          <w:sz w:val="18"/>
          <w:szCs w:val="18"/>
          <w:shd w:val="clear" w:color="auto" w:fill="FFFFFF"/>
        </w:rPr>
        <w:t>Учет и управленческий контроль затрат на повышение качества продукции на предприятиях электротехнической промышленности</w:t>
      </w:r>
    </w:p>
    <w:p w14:paraId="71E7888D" w14:textId="77777777" w:rsidR="00D24CC7" w:rsidRDefault="00D24CC7" w:rsidP="00D24CC7">
      <w:pPr>
        <w:rPr>
          <w:rFonts w:ascii="Verdana" w:hAnsi="Verdana"/>
          <w:color w:val="000000"/>
          <w:sz w:val="18"/>
          <w:szCs w:val="18"/>
          <w:shd w:val="clear" w:color="auto" w:fill="FFFFFF"/>
        </w:rPr>
      </w:pPr>
    </w:p>
    <w:p w14:paraId="5A6E721F" w14:textId="77777777" w:rsidR="00D24CC7" w:rsidRDefault="00D24CC7" w:rsidP="00D24CC7">
      <w:pPr>
        <w:rPr>
          <w:rFonts w:ascii="Verdana" w:hAnsi="Verdana"/>
          <w:color w:val="000000"/>
          <w:sz w:val="18"/>
          <w:szCs w:val="18"/>
          <w:shd w:val="clear" w:color="auto" w:fill="FFFFFF"/>
        </w:rPr>
      </w:pPr>
    </w:p>
    <w:p w14:paraId="0DA38726" w14:textId="77777777" w:rsidR="00D24CC7" w:rsidRDefault="00D24CC7" w:rsidP="00D24CC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Светкина, Ирина Анатольевна</w:t>
      </w:r>
      <w:r>
        <w:rPr>
          <w:rFonts w:ascii="Verdana" w:hAnsi="Verdana"/>
          <w:color w:val="000000"/>
          <w:sz w:val="18"/>
          <w:szCs w:val="18"/>
        </w:rPr>
        <w:br/>
      </w:r>
      <w:r>
        <w:rPr>
          <w:rFonts w:ascii="Verdana" w:hAnsi="Verdana"/>
          <w:b/>
          <w:bCs/>
          <w:color w:val="000000"/>
          <w:sz w:val="18"/>
          <w:szCs w:val="18"/>
        </w:rPr>
        <w:t>Год: </w:t>
      </w:r>
    </w:p>
    <w:p w14:paraId="55846650" w14:textId="77777777" w:rsidR="00D24CC7" w:rsidRDefault="00D24CC7" w:rsidP="00D24CC7">
      <w:pPr>
        <w:spacing w:line="270" w:lineRule="atLeast"/>
        <w:rPr>
          <w:rFonts w:ascii="Verdana" w:hAnsi="Verdana"/>
          <w:color w:val="000000"/>
          <w:sz w:val="18"/>
          <w:szCs w:val="18"/>
        </w:rPr>
      </w:pPr>
      <w:r>
        <w:rPr>
          <w:rFonts w:ascii="Verdana" w:hAnsi="Verdana"/>
          <w:color w:val="000000"/>
          <w:sz w:val="18"/>
          <w:szCs w:val="18"/>
        </w:rPr>
        <w:t>2006</w:t>
      </w:r>
    </w:p>
    <w:p w14:paraId="5355FD07" w14:textId="77777777" w:rsidR="00D24CC7" w:rsidRDefault="00D24CC7" w:rsidP="00D24CC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4D8D9F3" w14:textId="77777777" w:rsidR="00D24CC7" w:rsidRDefault="00D24CC7" w:rsidP="00D24CC7">
      <w:pPr>
        <w:spacing w:line="270" w:lineRule="atLeast"/>
        <w:rPr>
          <w:rFonts w:ascii="Verdana" w:hAnsi="Verdana"/>
          <w:color w:val="000000"/>
          <w:sz w:val="18"/>
          <w:szCs w:val="18"/>
        </w:rPr>
      </w:pPr>
      <w:r>
        <w:rPr>
          <w:rFonts w:ascii="Verdana" w:hAnsi="Verdana"/>
          <w:color w:val="000000"/>
          <w:sz w:val="18"/>
          <w:szCs w:val="18"/>
        </w:rPr>
        <w:t>Светкина, Ирина Анатольевна</w:t>
      </w:r>
    </w:p>
    <w:p w14:paraId="2E2E020A" w14:textId="77777777" w:rsidR="00D24CC7" w:rsidRDefault="00D24CC7" w:rsidP="00D24CC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6110D67" w14:textId="77777777" w:rsidR="00D24CC7" w:rsidRDefault="00D24CC7" w:rsidP="00D24CC7">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73C051B" w14:textId="77777777" w:rsidR="00D24CC7" w:rsidRDefault="00D24CC7" w:rsidP="00D24CC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49CAABB" w14:textId="77777777" w:rsidR="00D24CC7" w:rsidRDefault="00D24CC7" w:rsidP="00D24CC7">
      <w:pPr>
        <w:spacing w:line="270" w:lineRule="atLeast"/>
        <w:rPr>
          <w:rFonts w:ascii="Verdana" w:hAnsi="Verdana"/>
          <w:color w:val="000000"/>
          <w:sz w:val="18"/>
          <w:szCs w:val="18"/>
        </w:rPr>
      </w:pPr>
      <w:r>
        <w:rPr>
          <w:rFonts w:ascii="Verdana" w:hAnsi="Verdana"/>
          <w:color w:val="000000"/>
          <w:sz w:val="18"/>
          <w:szCs w:val="18"/>
        </w:rPr>
        <w:t>Самара</w:t>
      </w:r>
    </w:p>
    <w:p w14:paraId="694EC48A" w14:textId="77777777" w:rsidR="00D24CC7" w:rsidRDefault="00D24CC7" w:rsidP="00D24CC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DD6BE99" w14:textId="77777777" w:rsidR="00D24CC7" w:rsidRDefault="00D24CC7" w:rsidP="00D24CC7">
      <w:pPr>
        <w:spacing w:line="270" w:lineRule="atLeast"/>
        <w:rPr>
          <w:rFonts w:ascii="Verdana" w:hAnsi="Verdana"/>
          <w:color w:val="000000"/>
          <w:sz w:val="18"/>
          <w:szCs w:val="18"/>
        </w:rPr>
      </w:pPr>
      <w:r>
        <w:rPr>
          <w:rFonts w:ascii="Verdana" w:hAnsi="Verdana"/>
          <w:color w:val="000000"/>
          <w:sz w:val="18"/>
          <w:szCs w:val="18"/>
        </w:rPr>
        <w:t>08.00.12</w:t>
      </w:r>
    </w:p>
    <w:p w14:paraId="025AAC9B" w14:textId="77777777" w:rsidR="00D24CC7" w:rsidRDefault="00D24CC7" w:rsidP="00D24CC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B9C728C" w14:textId="77777777" w:rsidR="00D24CC7" w:rsidRDefault="00D24CC7" w:rsidP="00D24CC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BE3668F" w14:textId="77777777" w:rsidR="00D24CC7" w:rsidRDefault="00D24CC7" w:rsidP="00D24CC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DE27CE7" w14:textId="77777777" w:rsidR="00D24CC7" w:rsidRDefault="00D24CC7" w:rsidP="00D24CC7">
      <w:pPr>
        <w:spacing w:line="270" w:lineRule="atLeast"/>
        <w:rPr>
          <w:rFonts w:ascii="Verdana" w:hAnsi="Verdana"/>
          <w:color w:val="000000"/>
          <w:sz w:val="18"/>
          <w:szCs w:val="18"/>
        </w:rPr>
      </w:pPr>
      <w:r>
        <w:rPr>
          <w:rFonts w:ascii="Verdana" w:hAnsi="Verdana"/>
          <w:color w:val="000000"/>
          <w:sz w:val="18"/>
          <w:szCs w:val="18"/>
        </w:rPr>
        <w:t>201</w:t>
      </w:r>
    </w:p>
    <w:p w14:paraId="44DE749F" w14:textId="77777777" w:rsidR="00D24CC7" w:rsidRDefault="00D24CC7" w:rsidP="00D24CC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Светкина, Ирина Анатольевна</w:t>
      </w:r>
    </w:p>
    <w:p w14:paraId="252CD54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3FEAC4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АСПЕКТЫ УЧЕТНО-АНАЛИТИЧЕСКОГО ОБЕСПЕЧЕНИЯ В СИСТЕМЕ УПРАВЛЕНИЯ ЗАТРАТАМИ НА</w:t>
      </w:r>
      <w:r>
        <w:rPr>
          <w:rStyle w:val="WW8Num2z0"/>
          <w:rFonts w:ascii="Verdana" w:hAnsi="Verdana"/>
          <w:color w:val="000000"/>
          <w:sz w:val="18"/>
          <w:szCs w:val="18"/>
        </w:rPr>
        <w:t> </w:t>
      </w:r>
      <w:r>
        <w:rPr>
          <w:rStyle w:val="WW8Num3z0"/>
          <w:rFonts w:ascii="Verdana" w:hAnsi="Verdana"/>
          <w:color w:val="4682B4"/>
          <w:sz w:val="18"/>
          <w:szCs w:val="18"/>
        </w:rPr>
        <w:t>ПОВЫШЕНИЕ</w:t>
      </w:r>
      <w:r>
        <w:rPr>
          <w:rStyle w:val="WW8Num2z0"/>
          <w:rFonts w:ascii="Verdana" w:hAnsi="Verdana"/>
          <w:color w:val="000000"/>
          <w:sz w:val="18"/>
          <w:szCs w:val="18"/>
        </w:rPr>
        <w:t> </w:t>
      </w:r>
      <w:r>
        <w:rPr>
          <w:rFonts w:ascii="Verdana" w:hAnsi="Verdana"/>
          <w:color w:val="000000"/>
          <w:sz w:val="18"/>
          <w:szCs w:val="18"/>
        </w:rPr>
        <w:t>КАЧЕСТВА ПРОДУКЦИИ.</w:t>
      </w:r>
    </w:p>
    <w:p w14:paraId="1C24156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Учет как функция управления качеством</w:t>
      </w:r>
      <w:r>
        <w:rPr>
          <w:rStyle w:val="WW8Num2z0"/>
          <w:rFonts w:ascii="Verdana" w:hAnsi="Verdana"/>
          <w:color w:val="000000"/>
          <w:sz w:val="18"/>
          <w:szCs w:val="18"/>
        </w:rPr>
        <w:t> </w:t>
      </w:r>
      <w:r>
        <w:rPr>
          <w:rStyle w:val="WW8Num3z0"/>
          <w:rFonts w:ascii="Verdana" w:hAnsi="Verdana"/>
          <w:color w:val="4682B4"/>
          <w:sz w:val="18"/>
          <w:szCs w:val="18"/>
        </w:rPr>
        <w:t>продукции</w:t>
      </w:r>
      <w:r>
        <w:rPr>
          <w:rFonts w:ascii="Verdana" w:hAnsi="Verdana"/>
          <w:color w:val="000000"/>
          <w:sz w:val="18"/>
          <w:szCs w:val="18"/>
        </w:rPr>
        <w:t>.</w:t>
      </w:r>
    </w:p>
    <w:p w14:paraId="2F56FD8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Затраты на повышение</w:t>
      </w:r>
      <w:r>
        <w:rPr>
          <w:rStyle w:val="WW8Num2z0"/>
          <w:rFonts w:ascii="Verdana" w:hAnsi="Verdana"/>
          <w:color w:val="000000"/>
          <w:sz w:val="18"/>
          <w:szCs w:val="18"/>
        </w:rPr>
        <w:t> </w:t>
      </w:r>
      <w:r>
        <w:rPr>
          <w:rStyle w:val="WW8Num3z0"/>
          <w:rFonts w:ascii="Verdana" w:hAnsi="Verdana"/>
          <w:color w:val="4682B4"/>
          <w:sz w:val="18"/>
          <w:szCs w:val="18"/>
        </w:rPr>
        <w:t>качества</w:t>
      </w:r>
      <w:r>
        <w:rPr>
          <w:rStyle w:val="WW8Num2z0"/>
          <w:rFonts w:ascii="Verdana" w:hAnsi="Verdana"/>
          <w:color w:val="000000"/>
          <w:sz w:val="18"/>
          <w:szCs w:val="18"/>
        </w:rPr>
        <w:t> </w:t>
      </w:r>
      <w:r>
        <w:rPr>
          <w:rFonts w:ascii="Verdana" w:hAnsi="Verdana"/>
          <w:color w:val="000000"/>
          <w:sz w:val="18"/>
          <w:szCs w:val="18"/>
        </w:rPr>
        <w:t>продукции как объект учета на</w:t>
      </w:r>
      <w:r>
        <w:rPr>
          <w:rStyle w:val="WW8Num2z0"/>
          <w:rFonts w:ascii="Verdana" w:hAnsi="Verdana"/>
          <w:color w:val="000000"/>
          <w:sz w:val="18"/>
          <w:szCs w:val="18"/>
        </w:rPr>
        <w:t> </w:t>
      </w:r>
      <w:r>
        <w:rPr>
          <w:rStyle w:val="WW8Num3z0"/>
          <w:rFonts w:ascii="Verdana" w:hAnsi="Verdana"/>
          <w:color w:val="4682B4"/>
          <w:sz w:val="18"/>
          <w:szCs w:val="18"/>
        </w:rPr>
        <w:t>предприятиях</w:t>
      </w:r>
      <w:r>
        <w:rPr>
          <w:rStyle w:val="WW8Num2z0"/>
          <w:rFonts w:ascii="Verdana" w:hAnsi="Verdana"/>
          <w:color w:val="000000"/>
          <w:sz w:val="18"/>
          <w:szCs w:val="18"/>
        </w:rPr>
        <w:t> </w:t>
      </w:r>
      <w:r>
        <w:rPr>
          <w:rFonts w:ascii="Verdana" w:hAnsi="Verdana"/>
          <w:color w:val="000000"/>
          <w:sz w:val="18"/>
          <w:szCs w:val="18"/>
        </w:rPr>
        <w:t>электротехнической промышленности.</w:t>
      </w:r>
    </w:p>
    <w:p w14:paraId="37499C8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учетно-и11формационное обеспече11ие процесса управления качеством продукции.</w:t>
      </w:r>
    </w:p>
    <w:p w14:paraId="1E05E6F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УЧЕТ</w:t>
      </w:r>
      <w:r>
        <w:rPr>
          <w:rStyle w:val="WW8Num2z0"/>
          <w:rFonts w:ascii="Verdana" w:hAnsi="Verdana"/>
          <w:color w:val="000000"/>
          <w:sz w:val="18"/>
          <w:szCs w:val="18"/>
        </w:rPr>
        <w:t> </w:t>
      </w:r>
      <w:r>
        <w:rPr>
          <w:rStyle w:val="WW8Num3z0"/>
          <w:rFonts w:ascii="Verdana" w:hAnsi="Verdana"/>
          <w:color w:val="4682B4"/>
          <w:sz w:val="18"/>
          <w:szCs w:val="18"/>
        </w:rPr>
        <w:t>ЗАТРАТ</w:t>
      </w:r>
      <w:r>
        <w:rPr>
          <w:rStyle w:val="WW8Num2z0"/>
          <w:rFonts w:ascii="Verdana" w:hAnsi="Verdana"/>
          <w:color w:val="000000"/>
          <w:sz w:val="18"/>
          <w:szCs w:val="18"/>
        </w:rPr>
        <w:t> </w:t>
      </w:r>
      <w:r>
        <w:rPr>
          <w:rFonts w:ascii="Verdana" w:hAnsi="Verdana"/>
          <w:color w:val="000000"/>
          <w:sz w:val="18"/>
          <w:szCs w:val="18"/>
        </w:rPr>
        <w:t>НА ПОВЫШЕНИЕ КАЧЕСТВА ПРОДУКЦИИ.</w:t>
      </w:r>
    </w:p>
    <w:p w14:paraId="637B67D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Моделирование учета процесса управления качеством продукции.</w:t>
      </w:r>
    </w:p>
    <w:p w14:paraId="104BFE4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затрат на повышение качества продукции.</w:t>
      </w:r>
    </w:p>
    <w:p w14:paraId="4E66825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Учет затрат на повышение качества продукции на предприятиях</w:t>
      </w:r>
      <w:r>
        <w:rPr>
          <w:rStyle w:val="WW8Num2z0"/>
          <w:rFonts w:ascii="Verdana" w:hAnsi="Verdana"/>
          <w:color w:val="000000"/>
          <w:sz w:val="18"/>
          <w:szCs w:val="18"/>
        </w:rPr>
        <w:t> </w:t>
      </w:r>
      <w:r>
        <w:rPr>
          <w:rStyle w:val="WW8Num3z0"/>
          <w:rFonts w:ascii="Verdana" w:hAnsi="Verdana"/>
          <w:color w:val="4682B4"/>
          <w:sz w:val="18"/>
          <w:szCs w:val="18"/>
        </w:rPr>
        <w:t>электротехнической</w:t>
      </w:r>
      <w:r>
        <w:rPr>
          <w:rStyle w:val="WW8Num2z0"/>
          <w:rFonts w:ascii="Verdana" w:hAnsi="Verdana"/>
          <w:color w:val="000000"/>
          <w:sz w:val="18"/>
          <w:szCs w:val="18"/>
        </w:rPr>
        <w:t> </w:t>
      </w:r>
      <w:r>
        <w:rPr>
          <w:rFonts w:ascii="Verdana" w:hAnsi="Verdana"/>
          <w:color w:val="000000"/>
          <w:sz w:val="18"/>
          <w:szCs w:val="18"/>
        </w:rPr>
        <w:t>промышленности.</w:t>
      </w:r>
    </w:p>
    <w:p w14:paraId="4DA4402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ОРГАНИЗАЦИЯ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КОНТРОЛЯ ЗАТРАТ НА ПОВЫШЕНИЕ КАЧЕСТВА ПРОДУКЦИИ.</w:t>
      </w:r>
    </w:p>
    <w:p w14:paraId="313E7A4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контроль на предприятиях электротехнической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w:t>
      </w:r>
    </w:p>
    <w:p w14:paraId="44E6BD2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Внутренняя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по затратам на повышение качества продукции.</w:t>
      </w:r>
    </w:p>
    <w:p w14:paraId="62F3718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Методы и процедуры управленческого контроля затрат на повышение качества продукции.</w:t>
      </w:r>
    </w:p>
    <w:p w14:paraId="30586679" w14:textId="77777777" w:rsidR="00D24CC7" w:rsidRDefault="00D24CC7" w:rsidP="00D24CC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"Учет и управленческий контроль </w:t>
      </w:r>
      <w:r>
        <w:rPr>
          <w:rStyle w:val="WW8Num1z0"/>
          <w:rFonts w:ascii="Verdana" w:hAnsi="Verdana"/>
          <w:b w:val="0"/>
          <w:bCs w:val="0"/>
          <w:color w:val="535353"/>
          <w:sz w:val="15"/>
          <w:szCs w:val="15"/>
        </w:rPr>
        <w:lastRenderedPageBreak/>
        <w:t>затрат на повышение качества продукции на предприятиях электротехнической промышленности"</w:t>
      </w:r>
    </w:p>
    <w:p w14:paraId="4A5FFC89"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Современная практика управления предприятием основана на выработке и исполнении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направленных на рост качества</w:t>
      </w:r>
      <w:r>
        <w:rPr>
          <w:rStyle w:val="WW8Num2z0"/>
          <w:rFonts w:ascii="Verdana" w:hAnsi="Verdana"/>
          <w:color w:val="000000"/>
          <w:sz w:val="18"/>
          <w:szCs w:val="18"/>
        </w:rPr>
        <w:t> </w:t>
      </w:r>
      <w:r>
        <w:rPr>
          <w:rStyle w:val="WW8Num3z0"/>
          <w:rFonts w:ascii="Verdana" w:hAnsi="Verdana"/>
          <w:color w:val="4682B4"/>
          <w:sz w:val="18"/>
          <w:szCs w:val="18"/>
        </w:rPr>
        <w:t>выпускаемой</w:t>
      </w:r>
      <w:r>
        <w:rPr>
          <w:rStyle w:val="WW8Num2z0"/>
          <w:rFonts w:ascii="Verdana" w:hAnsi="Verdana"/>
          <w:color w:val="000000"/>
          <w:sz w:val="18"/>
          <w:szCs w:val="18"/>
        </w:rPr>
        <w:t> </w:t>
      </w:r>
      <w:r>
        <w:rPr>
          <w:rFonts w:ascii="Verdana" w:hAnsi="Verdana"/>
          <w:color w:val="000000"/>
          <w:sz w:val="18"/>
          <w:szCs w:val="18"/>
        </w:rPr>
        <w:t>продукции. Достижение высокого качества продукции, отвечающего требованиям</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стало основным элементом экономической стратегии и важным фактором финансового успеха любого предприятия, в том числе и электротехнической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w:t>
      </w:r>
    </w:p>
    <w:p w14:paraId="5F67DFAC"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Поскольку ведущая роль в общей совокупности информации о состоянии и уровне использования всех факторов производства, динамике производственного и экономического потенциала, финансовых результатах и финансовом состоянии предприятия принадлежит учетно-аналитической, формируемой в процессе осуществления учета и контроля, то полнота и</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Style w:val="WW8Num2z0"/>
          <w:rFonts w:ascii="Verdana" w:hAnsi="Verdana"/>
          <w:color w:val="000000"/>
          <w:sz w:val="18"/>
          <w:szCs w:val="18"/>
        </w:rPr>
        <w:t> </w:t>
      </w:r>
      <w:r>
        <w:rPr>
          <w:rFonts w:ascii="Verdana" w:hAnsi="Verdana"/>
          <w:color w:val="000000"/>
          <w:sz w:val="18"/>
          <w:szCs w:val="18"/>
        </w:rPr>
        <w:t>получения информации о затратах предприятия на повышение качества продукции в решающей степени зависят от организации учетно-аналитической системы. Этим и определяется особое внимание к вопросам учета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контроля затрат на повышение качества выпускаемой продукции.</w:t>
      </w:r>
    </w:p>
    <w:p w14:paraId="2EFCA366"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Проблема организации учета и контроля затрат на промышленных предприятиях рассматривается в работах многих отечественных и зарубежных авторов. В России ее исследовали И.А.</w:t>
      </w:r>
      <w:r>
        <w:rPr>
          <w:rStyle w:val="WW8Num2z0"/>
          <w:rFonts w:ascii="Verdana" w:hAnsi="Verdana"/>
          <w:color w:val="000000"/>
          <w:sz w:val="18"/>
          <w:szCs w:val="18"/>
        </w:rPr>
        <w:t> </w:t>
      </w:r>
      <w:r>
        <w:rPr>
          <w:rStyle w:val="WW8Num3z0"/>
          <w:rFonts w:ascii="Verdana" w:hAnsi="Verdana"/>
          <w:color w:val="4682B4"/>
          <w:sz w:val="18"/>
          <w:szCs w:val="18"/>
        </w:rPr>
        <w:t>Басманов</w:t>
      </w:r>
      <w:r>
        <w:rPr>
          <w:rFonts w:ascii="Verdana" w:hAnsi="Verdana"/>
          <w:color w:val="000000"/>
          <w:sz w:val="18"/>
          <w:szCs w:val="18"/>
        </w:rPr>
        <w:t>, П.С. Безруких, Э.К. Гильде, А.А.</w:t>
      </w:r>
      <w:r>
        <w:rPr>
          <w:rStyle w:val="WW8Num2z0"/>
          <w:rFonts w:ascii="Verdana" w:hAnsi="Verdana"/>
          <w:color w:val="000000"/>
          <w:sz w:val="18"/>
          <w:szCs w:val="18"/>
        </w:rPr>
        <w:t> </w:t>
      </w:r>
      <w:r>
        <w:rPr>
          <w:rStyle w:val="WW8Num3z0"/>
          <w:rFonts w:ascii="Verdana" w:hAnsi="Verdana"/>
          <w:color w:val="4682B4"/>
          <w:sz w:val="18"/>
          <w:szCs w:val="18"/>
        </w:rPr>
        <w:t>Додонов</w:t>
      </w:r>
      <w:r>
        <w:rPr>
          <w:rFonts w:ascii="Verdana" w:hAnsi="Verdana"/>
          <w:color w:val="000000"/>
          <w:sz w:val="18"/>
          <w:szCs w:val="18"/>
        </w:rPr>
        <w:t>, В.А. Ерофеева, М.Х. Жербак, Н.Н.</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В.Б. Ивашкевич, Т.П. Карпова, А.Ш.</w:t>
      </w:r>
      <w:r>
        <w:rPr>
          <w:rStyle w:val="WW8Num2z0"/>
          <w:rFonts w:ascii="Verdana" w:hAnsi="Verdana"/>
          <w:color w:val="000000"/>
          <w:sz w:val="18"/>
          <w:szCs w:val="18"/>
        </w:rPr>
        <w:t> </w:t>
      </w:r>
      <w:r>
        <w:rPr>
          <w:rStyle w:val="WW8Num3z0"/>
          <w:rFonts w:ascii="Verdana" w:hAnsi="Verdana"/>
          <w:color w:val="4682B4"/>
          <w:sz w:val="18"/>
          <w:szCs w:val="18"/>
        </w:rPr>
        <w:t>Маргулис</w:t>
      </w:r>
      <w:r>
        <w:rPr>
          <w:rFonts w:ascii="Verdana" w:hAnsi="Verdana"/>
          <w:color w:val="000000"/>
          <w:sz w:val="18"/>
          <w:szCs w:val="18"/>
        </w:rPr>
        <w:t>, И.С. Мацкевичюс, С.А. Николаева, П.П.</w:t>
      </w:r>
      <w:r>
        <w:rPr>
          <w:rStyle w:val="WW8Num2z0"/>
          <w:rFonts w:ascii="Verdana" w:hAnsi="Verdana"/>
          <w:color w:val="000000"/>
          <w:sz w:val="18"/>
          <w:szCs w:val="18"/>
        </w:rPr>
        <w:t> </w:t>
      </w:r>
      <w:r>
        <w:rPr>
          <w:rStyle w:val="WW8Num3z0"/>
          <w:rFonts w:ascii="Verdana" w:hAnsi="Verdana"/>
          <w:color w:val="4682B4"/>
          <w:sz w:val="18"/>
          <w:szCs w:val="18"/>
        </w:rPr>
        <w:t>Новиченко</w:t>
      </w:r>
      <w:r>
        <w:rPr>
          <w:rFonts w:ascii="Verdana" w:hAnsi="Verdana"/>
          <w:color w:val="000000"/>
          <w:sz w:val="18"/>
          <w:szCs w:val="18"/>
        </w:rPr>
        <w:t>, В.Ф. Палий, В.И. Петрова, В.А.Пискунов, И.И.</w:t>
      </w:r>
      <w:r>
        <w:rPr>
          <w:rStyle w:val="WW8Num2z0"/>
          <w:rFonts w:ascii="Verdana" w:hAnsi="Verdana"/>
          <w:color w:val="000000"/>
          <w:sz w:val="18"/>
          <w:szCs w:val="18"/>
        </w:rPr>
        <w:t> </w:t>
      </w:r>
      <w:r>
        <w:rPr>
          <w:rStyle w:val="WW8Num3z0"/>
          <w:rFonts w:ascii="Verdana" w:hAnsi="Verdana"/>
          <w:color w:val="4682B4"/>
          <w:sz w:val="18"/>
          <w:szCs w:val="18"/>
        </w:rPr>
        <w:t>Поклад</w:t>
      </w:r>
      <w:r>
        <w:rPr>
          <w:rFonts w:ascii="Verdana" w:hAnsi="Verdana"/>
          <w:color w:val="000000"/>
          <w:sz w:val="18"/>
          <w:szCs w:val="18"/>
        </w:rPr>
        <w:t>, Ю.В. Сажин, Я.В. Соколов, В.И.</w:t>
      </w:r>
      <w:r>
        <w:rPr>
          <w:rStyle w:val="WW8Num2z0"/>
          <w:rFonts w:ascii="Verdana" w:hAnsi="Verdana"/>
          <w:color w:val="000000"/>
          <w:sz w:val="18"/>
          <w:szCs w:val="18"/>
        </w:rPr>
        <w:t> </w:t>
      </w:r>
      <w:r>
        <w:rPr>
          <w:rStyle w:val="WW8Num3z0"/>
          <w:rFonts w:ascii="Verdana" w:hAnsi="Verdana"/>
          <w:color w:val="4682B4"/>
          <w:sz w:val="18"/>
          <w:szCs w:val="18"/>
        </w:rPr>
        <w:t>Стоцкий</w:t>
      </w:r>
      <w:r>
        <w:rPr>
          <w:rFonts w:ascii="Verdana" w:hAnsi="Verdana"/>
          <w:color w:val="000000"/>
          <w:sz w:val="18"/>
          <w:szCs w:val="18"/>
        </w:rPr>
        <w:t>, Н.Г. Чумаченко, С.А. Щенков, А.Д.</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и др. В числе зарубежной литературы по названной теме следует назвать работы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Р. Мюллендорфа, Б. Нидлза, Дж. Риса, Дж.</w:t>
      </w:r>
      <w:r>
        <w:rPr>
          <w:rStyle w:val="WW8Num2z0"/>
          <w:rFonts w:ascii="Verdana" w:hAnsi="Verdana"/>
          <w:color w:val="000000"/>
          <w:sz w:val="18"/>
          <w:szCs w:val="18"/>
        </w:rPr>
        <w:t> </w:t>
      </w:r>
      <w:r>
        <w:rPr>
          <w:rStyle w:val="WW8Num3z0"/>
          <w:rFonts w:ascii="Verdana" w:hAnsi="Verdana"/>
          <w:color w:val="4682B4"/>
          <w:sz w:val="18"/>
          <w:szCs w:val="18"/>
        </w:rPr>
        <w:t>Фостера</w:t>
      </w:r>
      <w:r>
        <w:rPr>
          <w:rFonts w:ascii="Verdana" w:hAnsi="Verdana"/>
          <w:color w:val="000000"/>
          <w:sz w:val="18"/>
          <w:szCs w:val="18"/>
        </w:rPr>
        <w:t>, Ч.Т. Хорнгрена, Р. Энтони, А.</w:t>
      </w:r>
      <w:r>
        <w:rPr>
          <w:rStyle w:val="WW8Num2z0"/>
          <w:rFonts w:ascii="Verdana" w:hAnsi="Verdana"/>
          <w:color w:val="000000"/>
          <w:sz w:val="18"/>
          <w:szCs w:val="18"/>
        </w:rPr>
        <w:t> </w:t>
      </w:r>
      <w:r>
        <w:rPr>
          <w:rStyle w:val="WW8Num3z0"/>
          <w:rFonts w:ascii="Verdana" w:hAnsi="Verdana"/>
          <w:color w:val="4682B4"/>
          <w:sz w:val="18"/>
          <w:szCs w:val="18"/>
        </w:rPr>
        <w:t>Яруговой</w:t>
      </w:r>
      <w:r>
        <w:rPr>
          <w:rStyle w:val="WW8Num2z0"/>
          <w:rFonts w:ascii="Verdana" w:hAnsi="Verdana"/>
          <w:color w:val="000000"/>
          <w:sz w:val="18"/>
          <w:szCs w:val="18"/>
        </w:rPr>
        <w:t> </w:t>
      </w:r>
      <w:r>
        <w:rPr>
          <w:rFonts w:ascii="Verdana" w:hAnsi="Verdana"/>
          <w:color w:val="000000"/>
          <w:sz w:val="18"/>
          <w:szCs w:val="18"/>
        </w:rPr>
        <w:t>и др.</w:t>
      </w:r>
    </w:p>
    <w:p w14:paraId="2D1558B2"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Усилиями ученых разработана система методов, методик и приемов рациональной организации учета и</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затрат.</w:t>
      </w:r>
    </w:p>
    <w:p w14:paraId="26F879EF"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то же время многие вопросы учета затрат на повышение качества продукции до настоящего времени остаются нерешенными или носят дискуссионный характер. К ним, в частности, относятся: недостаточная адаптивность информационных потребностей к быстроизменяющимся обстоятельствам внутренней и внешней среды; разрозненность получаемой информации о затратах на повышение качества продукции; недостаточное внимание при обосновании состава затрат и методов их учета к</w:t>
      </w:r>
      <w:r>
        <w:rPr>
          <w:rStyle w:val="WW8Num2z0"/>
          <w:rFonts w:ascii="Verdana" w:hAnsi="Verdana"/>
          <w:color w:val="000000"/>
          <w:sz w:val="18"/>
          <w:szCs w:val="18"/>
        </w:rPr>
        <w:t> </w:t>
      </w:r>
      <w:r>
        <w:rPr>
          <w:rStyle w:val="WW8Num3z0"/>
          <w:rFonts w:ascii="Verdana" w:hAnsi="Verdana"/>
          <w:color w:val="4682B4"/>
          <w:sz w:val="18"/>
          <w:szCs w:val="18"/>
        </w:rPr>
        <w:t>отраслевым</w:t>
      </w:r>
      <w:r>
        <w:rPr>
          <w:rFonts w:ascii="Verdana" w:hAnsi="Verdana"/>
          <w:color w:val="000000"/>
          <w:sz w:val="18"/>
          <w:szCs w:val="18"/>
        </w:rPr>
        <w:t>, технологическим и организационным особенностям предприятий и др. Эти и другие причины не позволяют в полной мере реализовать оперативные, тактические и</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задачи, связанные с управлением затратами на повышение качества продукции.</w:t>
      </w:r>
    </w:p>
    <w:p w14:paraId="256A946D"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Возрастание значения учетно-аналитического обеспечения управления затратами на повышение качества выпускаемой продукции определило актуальность и значимость данного исследования.</w:t>
      </w:r>
    </w:p>
    <w:p w14:paraId="04CCE1D5"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обоснование теоретических положений и разработка практических рекомендаций по совершенствованию учета и управленческого контроля затрат на повышение качества продукции на предприятиях электротехнической промышленности в соответствии с современными требованиями информационного обеспечения управления.</w:t>
      </w:r>
    </w:p>
    <w:p w14:paraId="43005FC0"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Достижение указанной цели потребовало решения следующих основных задач:</w:t>
      </w:r>
    </w:p>
    <w:p w14:paraId="00662B82"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влияние технологических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особенностей электротехнической промышленности на организацию учета и контроля затрат на повышение качества продукции;</w:t>
      </w:r>
    </w:p>
    <w:p w14:paraId="6A9FDD23"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состав и уточнить классификацию затрат на повышение качества продукции на предприятиях электротехнической промышленности;</w:t>
      </w:r>
    </w:p>
    <w:p w14:paraId="11F3696D"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раскрыть механизм формирования</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формирования и обработки данных о затратах на повышение качества продукции;</w:t>
      </w:r>
    </w:p>
    <w:p w14:paraId="42203711"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построить модель учета затрат на повышение качества продукции по выделенным процессам и центрам ответственности;</w:t>
      </w:r>
    </w:p>
    <w:p w14:paraId="68ED510E"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формы</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 xml:space="preserve">затрат на повышение качества продукции и </w:t>
      </w:r>
      <w:r>
        <w:rPr>
          <w:rFonts w:ascii="Verdana" w:hAnsi="Verdana"/>
          <w:color w:val="000000"/>
          <w:sz w:val="18"/>
          <w:szCs w:val="18"/>
        </w:rPr>
        <w:lastRenderedPageBreak/>
        <w:t>порядок</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по процессам и центрам ответственности;</w:t>
      </w:r>
    </w:p>
    <w:p w14:paraId="734B63AB"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совершенствовать методику</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(финансового) и управленческого учета затрат на повышение качества продукции по центрам ответственности;</w:t>
      </w:r>
    </w:p>
    <w:p w14:paraId="2E3B924E"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уточнить методы и процедуры управленческого контроля, исследовать и обосновать направления контроля затрат на повышение качества продукции;</w:t>
      </w:r>
    </w:p>
    <w:p w14:paraId="3E68857D"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формы внутренней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 затратам на повышение качества продукции.</w:t>
      </w:r>
    </w:p>
    <w:p w14:paraId="4AD5ED5E"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Работа проведена в рамках специальности 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(экономические науки): п. 1.8 «Бухгалтерский учет в организациях различных организационно-правовых форм, всех сфер и отраслей», 1.9 «Проблемы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методы ее статистического анализа», 2.1. «Методология и технология</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w:t>
      </w:r>
    </w:p>
    <w:p w14:paraId="0C000AA4"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Предметом исследования диссертационной работы является совокупность теоретических, методических и практических вопросов, определяющих содержание и организацию учета и управленческого контроля затрат на повышение качества продукции на предприятиях электротехнической промышленности.</w:t>
      </w:r>
    </w:p>
    <w:p w14:paraId="78A4E0BC"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исследования. Объектами диссертационного исследования выступают электротехнические предприятия Самарской области. В качестве базовых выбраны</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Самарская кабельная компания</w:t>
      </w:r>
      <w:r>
        <w:rPr>
          <w:rFonts w:ascii="Verdana" w:hAnsi="Verdana"/>
          <w:color w:val="000000"/>
          <w:sz w:val="18"/>
          <w:szCs w:val="18"/>
        </w:rPr>
        <w:t>» (ЗАО «</w:t>
      </w:r>
      <w:r>
        <w:rPr>
          <w:rStyle w:val="WW8Num3z0"/>
          <w:rFonts w:ascii="Verdana" w:hAnsi="Verdana"/>
          <w:color w:val="4682B4"/>
          <w:sz w:val="18"/>
          <w:szCs w:val="18"/>
        </w:rPr>
        <w:t>СКК</w:t>
      </w:r>
      <w:r>
        <w:rPr>
          <w:rFonts w:ascii="Verdana" w:hAnsi="Verdana"/>
          <w:color w:val="000000"/>
          <w:sz w:val="18"/>
          <w:szCs w:val="18"/>
        </w:rPr>
        <w:t>»), ЗАО «Паккард Электрик Системс/Самарская кабельная компания» (ЗАО «ПЭС/СКК»), ЗАО «</w:t>
      </w:r>
      <w:r>
        <w:rPr>
          <w:rStyle w:val="WW8Num3z0"/>
          <w:rFonts w:ascii="Verdana" w:hAnsi="Verdana"/>
          <w:color w:val="4682B4"/>
          <w:sz w:val="18"/>
          <w:szCs w:val="18"/>
        </w:rPr>
        <w:t>Самарская оптическая кабельная компания</w:t>
      </w:r>
      <w:r>
        <w:rPr>
          <w:rFonts w:ascii="Verdana" w:hAnsi="Verdana"/>
          <w:color w:val="000000"/>
          <w:sz w:val="18"/>
          <w:szCs w:val="18"/>
        </w:rPr>
        <w:t>» (ЗАО «СОКК»).</w:t>
      </w:r>
    </w:p>
    <w:p w14:paraId="684E7E1C"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 Теоретической и методологической основой исследования служат законодательные и нормативные акты Российской Федерации, рекомендации, указания, инструкции, регулирующие финансово-хозяйственную деятельность предприятий,</w:t>
      </w:r>
      <w:r>
        <w:rPr>
          <w:rStyle w:val="WW8Num2z0"/>
          <w:rFonts w:ascii="Verdana" w:hAnsi="Verdana"/>
          <w:color w:val="000000"/>
          <w:sz w:val="18"/>
          <w:szCs w:val="18"/>
        </w:rPr>
        <w:t> </w:t>
      </w:r>
      <w:r>
        <w:rPr>
          <w:rStyle w:val="WW8Num3z0"/>
          <w:rFonts w:ascii="Verdana" w:hAnsi="Verdana"/>
          <w:color w:val="4682B4"/>
          <w:sz w:val="18"/>
          <w:szCs w:val="18"/>
        </w:rPr>
        <w:t>внутриотраслевые</w:t>
      </w:r>
      <w:r>
        <w:rPr>
          <w:rStyle w:val="WW8Num2z0"/>
          <w:rFonts w:ascii="Verdana" w:hAnsi="Verdana"/>
          <w:color w:val="000000"/>
          <w:sz w:val="18"/>
          <w:szCs w:val="18"/>
        </w:rPr>
        <w:t> </w:t>
      </w:r>
      <w:r>
        <w:rPr>
          <w:rFonts w:ascii="Verdana" w:hAnsi="Verdana"/>
          <w:color w:val="000000"/>
          <w:sz w:val="18"/>
          <w:szCs w:val="18"/>
        </w:rPr>
        <w:t>предписания, материалы периодической печати, международные стандарты учета и аудита, международные стандарты по управлению качеством, научные труды российских и зарубежных авторов в области бухгалтерского, налогового, управленческого учета, контроля и аудита, статистические материалы, документы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предприятий электротехнической промышленности.</w:t>
      </w:r>
    </w:p>
    <w:p w14:paraId="2648F514"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применен системный подход к определению целей и задач исследования. Для решения поставленных задач использовались такие методы научного познания, как анализ, синтез, индукция, дедукция, моделирование, наблюдение, методы группировок, обобщения, функциональной классификации, сравнительного и структурного анализа, статистические и экономико-математические методы и др.</w:t>
      </w:r>
    </w:p>
    <w:p w14:paraId="57EED23C"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Научная новизна диссертационного исследования заключается в теоретическом обосновании и разработке комплексной методики учета и управленческого контроля затрат на повышение качества продукции согласно тенденциям дальнейшего</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(финансового) учета в соответствии с предписаниями действующих нормативных документов и требованиями международных стандартов финансовой отчетности.</w:t>
      </w:r>
    </w:p>
    <w:p w14:paraId="00043D10"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исследования получены следующие научные результаты:</w:t>
      </w:r>
    </w:p>
    <w:p w14:paraId="3DA74C8E"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построена новая классификация затрат на повышение качества продукции на основе выделения признаков «</w:t>
      </w:r>
      <w:r>
        <w:rPr>
          <w:rStyle w:val="WW8Num3z0"/>
          <w:rFonts w:ascii="Verdana" w:hAnsi="Verdana"/>
          <w:color w:val="4682B4"/>
          <w:sz w:val="18"/>
          <w:szCs w:val="18"/>
        </w:rPr>
        <w:t>функциональное назначение</w:t>
      </w:r>
      <w:r>
        <w:rPr>
          <w:rFonts w:ascii="Verdana" w:hAnsi="Verdana"/>
          <w:color w:val="000000"/>
          <w:sz w:val="18"/>
          <w:szCs w:val="18"/>
        </w:rPr>
        <w:t>» и «</w:t>
      </w:r>
      <w:r>
        <w:rPr>
          <w:rStyle w:val="WW8Num3z0"/>
          <w:rFonts w:ascii="Verdana" w:hAnsi="Verdana"/>
          <w:color w:val="4682B4"/>
          <w:sz w:val="18"/>
          <w:szCs w:val="18"/>
        </w:rPr>
        <w:t>центр ответственности</w:t>
      </w:r>
      <w:r>
        <w:rPr>
          <w:rFonts w:ascii="Verdana" w:hAnsi="Verdana"/>
          <w:color w:val="000000"/>
          <w:sz w:val="18"/>
          <w:szCs w:val="18"/>
        </w:rPr>
        <w:t>», обеспечивающая развитие учета и управленческого контроля на предприятиях электротехнической промышленности;</w:t>
      </w:r>
    </w:p>
    <w:p w14:paraId="5630B0D6"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модель учета затрат на повышение качества продукции, позволяющая сформировать учетно-аналитическую информацию по процессам и центрам ответственности;</w:t>
      </w:r>
    </w:p>
    <w:p w14:paraId="24FCF3DC"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усовершенствована система бухгалтерского (финансового) и управленческого учета на основе выработки рекомендаций по изменению действующего Плана счетов бухгалтерского учета финансово-хозяйственной деятельности предприятий, что позволяет сформировать информационные потоки по процессам и центрам ответственности в условиях интегрированной обработки учетно-аналитических данных;</w:t>
      </w:r>
    </w:p>
    <w:p w14:paraId="17240AE7"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разработаны новые формы внутренней отчетности о затратах на повышение качества </w:t>
      </w:r>
      <w:r>
        <w:rPr>
          <w:rFonts w:ascii="Verdana" w:hAnsi="Verdana"/>
          <w:color w:val="000000"/>
          <w:sz w:val="18"/>
          <w:szCs w:val="18"/>
        </w:rPr>
        <w:lastRenderedPageBreak/>
        <w:t>продукции, ориентированные на своевременное и оперативное формирование учетно-аналитической информации о выполнении утвержденных бюджетов по центрам ответственности;</w:t>
      </w:r>
    </w:p>
    <w:p w14:paraId="5CC2FA6F"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схема организации управленческого контроля и выработаны предложения по процедурам контроля затрат на повышение качества продукции, что позволяет выявить факторы, обеспечивающие повышение эффективности производимых затрат.</w:t>
      </w:r>
    </w:p>
    <w:p w14:paraId="3F0E6F35"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Практическая значимость исследования заключается в разработке предложений, направленных на формирование учетно-аналитической системы на основе выделения центров ответственности, позволяющих обеспечить пользователей полной и достоверной информацией по вопросам управления затратами на повышение качества продукции на предприятиях электротехнической промышленности. Внедрение содержащихся в диссертации теоретических положений и практических рекомендаций способно обеспечить принятие</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обоснованных решений в целях повышения уровня эффективности</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w:t>
      </w:r>
    </w:p>
    <w:p w14:paraId="27CD19E6"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рассматривались и получили одобрение на 3-й Международной научно-практической конференции «</w:t>
      </w:r>
      <w:r>
        <w:rPr>
          <w:rStyle w:val="WW8Num3z0"/>
          <w:rFonts w:ascii="Verdana" w:hAnsi="Verdana"/>
          <w:color w:val="4682B4"/>
          <w:sz w:val="18"/>
          <w:szCs w:val="18"/>
        </w:rPr>
        <w:t>Проблемы развития предприятий: теория и практика</w:t>
      </w:r>
      <w:r>
        <w:rPr>
          <w:rFonts w:ascii="Verdana" w:hAnsi="Verdana"/>
          <w:color w:val="000000"/>
          <w:sz w:val="18"/>
          <w:szCs w:val="18"/>
        </w:rPr>
        <w:t>» (Самара, 2003), на Международном научном конгрессе «</w:t>
      </w:r>
      <w:r>
        <w:rPr>
          <w:rStyle w:val="WW8Num3z0"/>
          <w:rFonts w:ascii="Verdana" w:hAnsi="Verdana"/>
          <w:color w:val="4682B4"/>
          <w:sz w:val="18"/>
          <w:szCs w:val="18"/>
        </w:rPr>
        <w:t>Проблемы качества экономического роста</w:t>
      </w:r>
      <w:r>
        <w:rPr>
          <w:rFonts w:ascii="Verdana" w:hAnsi="Verdana"/>
          <w:color w:val="000000"/>
          <w:sz w:val="18"/>
          <w:szCs w:val="18"/>
        </w:rPr>
        <w:t>» (Самара, 2004), на</w:t>
      </w:r>
    </w:p>
    <w:p w14:paraId="026757A3"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Международном научном форуме «Региональное развитие в России: перспективы,</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Fonts w:ascii="Verdana" w:hAnsi="Verdana"/>
          <w:color w:val="000000"/>
          <w:sz w:val="18"/>
          <w:szCs w:val="18"/>
        </w:rPr>
        <w:t>, политика» (Самара, 2005), на научно-практических конференциях и семинарах профессорско-преподавательского состава, научных сотрудников и аспирантов Самарской государственной экономической академии по итогам</w:t>
      </w:r>
      <w:r>
        <w:rPr>
          <w:rStyle w:val="WW8Num2z0"/>
          <w:rFonts w:ascii="Verdana" w:hAnsi="Verdana"/>
          <w:color w:val="000000"/>
          <w:sz w:val="18"/>
          <w:szCs w:val="18"/>
        </w:rPr>
        <w:t> </w:t>
      </w:r>
      <w:r>
        <w:rPr>
          <w:rStyle w:val="WW8Num3z0"/>
          <w:rFonts w:ascii="Verdana" w:hAnsi="Verdana"/>
          <w:color w:val="4682B4"/>
          <w:sz w:val="18"/>
          <w:szCs w:val="18"/>
        </w:rPr>
        <w:t>НИР</w:t>
      </w:r>
      <w:r>
        <w:rPr>
          <w:rStyle w:val="WW8Num2z0"/>
          <w:rFonts w:ascii="Verdana" w:hAnsi="Verdana"/>
          <w:color w:val="000000"/>
          <w:sz w:val="18"/>
          <w:szCs w:val="18"/>
        </w:rPr>
        <w:t> </w:t>
      </w:r>
      <w:r>
        <w:rPr>
          <w:rFonts w:ascii="Verdana" w:hAnsi="Verdana"/>
          <w:color w:val="000000"/>
          <w:sz w:val="18"/>
          <w:szCs w:val="18"/>
        </w:rPr>
        <w:t>за 2002-2005 гг., а также в Самарском государственном техническом университете и Международном институте рынка.</w:t>
      </w:r>
    </w:p>
    <w:p w14:paraId="5199BBD7"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положения и результаты диссертационного исследования отражены в 10 публикациях общим объемом 3,15 печ. л.</w:t>
      </w:r>
    </w:p>
    <w:p w14:paraId="11C806B8"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заключения, списка использованной литературы и приложений.</w:t>
      </w:r>
    </w:p>
    <w:p w14:paraId="41B682A2" w14:textId="77777777" w:rsidR="00D24CC7" w:rsidRDefault="00D24CC7" w:rsidP="00D24CC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Светкина, Ирина Анатольевна</w:t>
      </w:r>
    </w:p>
    <w:p w14:paraId="11BE46C3"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 третьей главе:</w:t>
      </w:r>
    </w:p>
    <w:p w14:paraId="4BAD6C5F"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контроль является необходимым инструментом управления, с помощью которого внимание концентрируется на ресурсах, затратах, информационной</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производственно-хозяйственной деятельности;</w:t>
      </w:r>
    </w:p>
    <w:p w14:paraId="572367EE"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правильная постановка работы по составлению внутренней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оперативного получения заинтересованными лицами предприятия данных о затратах на повышение качества продукции и обо всех отклонениях позволит следить за их состоянием, проводить анализ сложившихся ситуаций и своевременно принимать</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w:t>
      </w:r>
    </w:p>
    <w:p w14:paraId="0456F320"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используя контрольные процедуры, служба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осуществляет контроль информации о затратах на повышение качества продукции по заданным направлениям. Для каждой группы затрат, объединенной по функциональному признаку, применяются специфические методы и процедуры, что обеспечивает</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Fonts w:ascii="Verdana" w:hAnsi="Verdana"/>
          <w:color w:val="000000"/>
          <w:sz w:val="18"/>
          <w:szCs w:val="18"/>
        </w:rPr>
        <w:t>, целесообразность и эффективность контрольных действий.</w:t>
      </w:r>
    </w:p>
    <w:p w14:paraId="16B9C80D"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703C61C1"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вопросов учета и контроля затрат на повышение качества продукции предприятий электротехнической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в современных условиях позволило сделать ряд выводов и разработать конкретные рекомендации, направленные на совершенствование учета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контроля.</w:t>
      </w:r>
    </w:p>
    <w:p w14:paraId="577F0A72"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Как показало исследование, современная трансформация учета, вызванная изменением системы общественных отношений и гражданско-правовой среды жизнедеятельности, обеспечила разнообразие подходов к формированию</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системы и, следовательно, интегрированной системы управления.</w:t>
      </w:r>
    </w:p>
    <w:p w14:paraId="3FC08F75"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систему входит бухгалтерский, налоговый, статистический и управленческий учет.</w:t>
      </w:r>
    </w:p>
    <w:p w14:paraId="594C3F63"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Управленческий учет является воздействующим фактором, призванным перестроить внутреннюю среду предприятия таким образом, чтобы достигнуть целей и задач, поставленных</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Fonts w:ascii="Verdana" w:hAnsi="Verdana"/>
          <w:color w:val="000000"/>
          <w:sz w:val="18"/>
          <w:szCs w:val="18"/>
        </w:rPr>
        <w:t>, отразить особенности организации, технологии,</w:t>
      </w:r>
      <w:r>
        <w:rPr>
          <w:rStyle w:val="WW8Num2z0"/>
          <w:rFonts w:ascii="Verdana" w:hAnsi="Verdana"/>
          <w:color w:val="000000"/>
          <w:sz w:val="18"/>
          <w:szCs w:val="18"/>
        </w:rPr>
        <w:t> </w:t>
      </w:r>
      <w:r>
        <w:rPr>
          <w:rStyle w:val="WW8Num3z0"/>
          <w:rFonts w:ascii="Verdana" w:hAnsi="Verdana"/>
          <w:color w:val="4682B4"/>
          <w:sz w:val="18"/>
          <w:szCs w:val="18"/>
        </w:rPr>
        <w:t>специализации</w:t>
      </w:r>
      <w:r>
        <w:rPr>
          <w:rStyle w:val="WW8Num2z0"/>
          <w:rFonts w:ascii="Verdana" w:hAnsi="Verdana"/>
          <w:color w:val="000000"/>
          <w:sz w:val="18"/>
          <w:szCs w:val="18"/>
        </w:rPr>
        <w:t> </w:t>
      </w:r>
      <w:r>
        <w:rPr>
          <w:rFonts w:ascii="Verdana" w:hAnsi="Verdana"/>
          <w:color w:val="000000"/>
          <w:sz w:val="18"/>
          <w:szCs w:val="18"/>
        </w:rPr>
        <w:t>производства.</w:t>
      </w:r>
    </w:p>
    <w:p w14:paraId="5D28A888"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Технологические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особенности электротехнической промышленности непосредственно влияют на механизм учета, определяют основные параметры системы, в частности, учет всей совокупности всех</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в области качества.</w:t>
      </w:r>
    </w:p>
    <w:p w14:paraId="7BD65500"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установлено, что в инструктивных материалах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и налоговому учету отсутствует мнение по составу затрат на повышение качества продукции. Анализ существующих точек зрения по данному вопросу позволил уточнить их состав относительно исследуемых объектов. Признание многообразия подходов к составу затрат на повышение качества продукции определило необходимость их научной классификации по функциональным признакам.</w:t>
      </w:r>
    </w:p>
    <w:p w14:paraId="6887DAE8"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С целью совершенствования системы управления затратами на повышение качества продукции в диссертации анализируются потоки информации и обосновывается необходимость создания</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формирования и обработки данных, удовлетворяющей информационные запросы пользователей.</w:t>
      </w:r>
    </w:p>
    <w:p w14:paraId="3EE5E480"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различие задач, решаемых</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(финансовым) и управленческим учетом, их общность заключается в единстве информационной базы, на основании которой происходит трансформация данных в соответствующие отчеты для различных групп пользователей.</w:t>
      </w:r>
    </w:p>
    <w:p w14:paraId="147BE3C3"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делается вывод, что при решении задач обеспечения полной совокупности информации о затратах на повышение качества продукции возникает необходимость</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всех видов учета как технически (на уровне документации), так и</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Style w:val="WW8Num2z0"/>
          <w:rFonts w:ascii="Verdana" w:hAnsi="Verdana"/>
          <w:color w:val="000000"/>
          <w:sz w:val="18"/>
          <w:szCs w:val="18"/>
        </w:rPr>
        <w:t> </w:t>
      </w:r>
      <w:r>
        <w:rPr>
          <w:rFonts w:ascii="Verdana" w:hAnsi="Verdana"/>
          <w:color w:val="000000"/>
          <w:sz w:val="18"/>
          <w:szCs w:val="18"/>
        </w:rPr>
        <w:t>на новой информационной и методологической основе.</w:t>
      </w:r>
    </w:p>
    <w:p w14:paraId="6FDD5A79"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 позиции учета затрат на повышение качества продукции деление предприятия на центры ответственности позволяет установить прямую связь затрат с технологическим процессом и</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структурой предприятия; использовать экономические методы управления затратами с учетом особенностей деятельности каждого</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предприятия; выделить ответственных за затраты;</w:t>
      </w:r>
      <w:r>
        <w:rPr>
          <w:rStyle w:val="WW8Num2z0"/>
          <w:rFonts w:ascii="Verdana" w:hAnsi="Verdana"/>
          <w:color w:val="000000"/>
          <w:sz w:val="18"/>
          <w:szCs w:val="18"/>
        </w:rPr>
        <w:t> </w:t>
      </w:r>
      <w:r>
        <w:rPr>
          <w:rStyle w:val="WW8Num3z0"/>
          <w:rFonts w:ascii="Verdana" w:hAnsi="Verdana"/>
          <w:color w:val="4682B4"/>
          <w:sz w:val="18"/>
          <w:szCs w:val="18"/>
        </w:rPr>
        <w:t>децентрализовать</w:t>
      </w:r>
      <w:r>
        <w:rPr>
          <w:rStyle w:val="WW8Num2z0"/>
          <w:rFonts w:ascii="Verdana" w:hAnsi="Verdana"/>
          <w:color w:val="000000"/>
          <w:sz w:val="18"/>
          <w:szCs w:val="18"/>
        </w:rPr>
        <w:t> </w:t>
      </w:r>
      <w:r>
        <w:rPr>
          <w:rFonts w:ascii="Verdana" w:hAnsi="Verdana"/>
          <w:color w:val="000000"/>
          <w:sz w:val="18"/>
          <w:szCs w:val="18"/>
        </w:rPr>
        <w:t>управление затратами, осуществляя его на всех уровнях управления.</w:t>
      </w:r>
    </w:p>
    <w:p w14:paraId="19E4BB5C"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Основными задачами существования модели учета затрат на повышение качества продукции являются</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информационных потребностей управления, управленческий контроль за затратами и результатами на разных уровнях предприятия.</w:t>
      </w:r>
    </w:p>
    <w:p w14:paraId="76F4855F"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Формирование центра ответственности по производственно-хозяйственному процессу «</w:t>
      </w:r>
      <w:r>
        <w:rPr>
          <w:rStyle w:val="WW8Num3z0"/>
          <w:rFonts w:ascii="Verdana" w:hAnsi="Verdana"/>
          <w:color w:val="4682B4"/>
          <w:sz w:val="18"/>
          <w:szCs w:val="18"/>
        </w:rPr>
        <w:t>Управление качеством продукции</w:t>
      </w:r>
      <w:r>
        <w:rPr>
          <w:rFonts w:ascii="Verdana" w:hAnsi="Verdana"/>
          <w:color w:val="000000"/>
          <w:sz w:val="18"/>
          <w:szCs w:val="18"/>
        </w:rPr>
        <w:t>» позволило организовать непрерывный процесс учета и контроля затрат, повысить качество продукции и обеспечить</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Fonts w:ascii="Verdana" w:hAnsi="Verdana"/>
          <w:color w:val="000000"/>
          <w:sz w:val="18"/>
          <w:szCs w:val="18"/>
        </w:rPr>
        <w:t>, последовательное аккумулирование информации, получить информацию в любой необходимый момент и в любой требуемой форме. Центр ответственности распределен на центры ответственности следующих уровней по</w:t>
      </w:r>
      <w:r>
        <w:rPr>
          <w:rStyle w:val="WW8Num2z0"/>
          <w:rFonts w:ascii="Verdana" w:hAnsi="Verdana"/>
          <w:color w:val="000000"/>
          <w:sz w:val="18"/>
          <w:szCs w:val="18"/>
        </w:rPr>
        <w:t> </w:t>
      </w:r>
      <w:r>
        <w:rPr>
          <w:rStyle w:val="WW8Num3z0"/>
          <w:rFonts w:ascii="Verdana" w:hAnsi="Verdana"/>
          <w:color w:val="4682B4"/>
          <w:sz w:val="18"/>
          <w:szCs w:val="18"/>
        </w:rPr>
        <w:t>субпроцессам</w:t>
      </w:r>
      <w:r>
        <w:rPr>
          <w:rFonts w:ascii="Verdana" w:hAnsi="Verdana"/>
          <w:color w:val="000000"/>
          <w:sz w:val="18"/>
          <w:szCs w:val="18"/>
        </w:rPr>
        <w:t>: 1) управление предупредительными затратами; 2) управление внутренними отказами; 3) контроль качества продукции; 4) управление внешними отказами; 5)</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системы качества продукции.</w:t>
      </w:r>
    </w:p>
    <w:p w14:paraId="1DAD7C42"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В настоящее время</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 один из основных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управления компанией. Технология бюджетирования предусматривает сопоставление</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значений показателей деятельности на</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момент с фактическими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2384B570"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Обоснованная структура</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представляет собой структуру, в которой подтверждена необходимость существования каждого отдельно взятого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Наше предложение для предприятий ЭТП - это разрабатывать</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для каждого центра ответственности, руководствуясь принципом декомпозиции, а именно: каждый</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более низкого уровня является детализацией бюджета более высокого уровня. Содержание бюджета ЦО по ПХП «</w:t>
      </w:r>
      <w:r>
        <w:rPr>
          <w:rStyle w:val="WW8Num3z0"/>
          <w:rFonts w:ascii="Verdana" w:hAnsi="Verdana"/>
          <w:color w:val="4682B4"/>
          <w:sz w:val="18"/>
          <w:szCs w:val="18"/>
        </w:rPr>
        <w:t>Управление качеством продукции</w:t>
      </w:r>
      <w:r>
        <w:rPr>
          <w:rFonts w:ascii="Verdana" w:hAnsi="Verdana"/>
          <w:color w:val="000000"/>
          <w:sz w:val="18"/>
          <w:szCs w:val="18"/>
        </w:rPr>
        <w:t>» обеспечивает решение следующих задач: последующее составление бюджетов по субпроцессам с учетом вариантности управленческих решений; формирование нормативной базы, охватывающей нормы,</w:t>
      </w:r>
      <w:r>
        <w:rPr>
          <w:rStyle w:val="WW8Num2z0"/>
          <w:rFonts w:ascii="Verdana" w:hAnsi="Verdana"/>
          <w:color w:val="000000"/>
          <w:sz w:val="18"/>
          <w:szCs w:val="18"/>
        </w:rPr>
        <w:t> </w:t>
      </w:r>
      <w:r>
        <w:rPr>
          <w:rStyle w:val="WW8Num3z0"/>
          <w:rFonts w:ascii="Verdana" w:hAnsi="Verdana"/>
          <w:color w:val="4682B4"/>
          <w:sz w:val="18"/>
          <w:szCs w:val="18"/>
        </w:rPr>
        <w:t>нормативы</w:t>
      </w:r>
      <w:r>
        <w:rPr>
          <w:rStyle w:val="WW8Num2z0"/>
          <w:rFonts w:ascii="Verdana" w:hAnsi="Verdana"/>
          <w:color w:val="000000"/>
          <w:sz w:val="18"/>
          <w:szCs w:val="18"/>
        </w:rPr>
        <w:t> </w:t>
      </w:r>
      <w:r>
        <w:rPr>
          <w:rFonts w:ascii="Verdana" w:hAnsi="Verdana"/>
          <w:color w:val="000000"/>
          <w:sz w:val="18"/>
          <w:szCs w:val="18"/>
        </w:rPr>
        <w:t xml:space="preserve">и нормативные соотношения между различными ЦО; согласование основных данных по затратам в целом по предприятию и отдельным </w:t>
      </w:r>
      <w:r>
        <w:rPr>
          <w:rFonts w:ascii="Verdana" w:hAnsi="Verdana"/>
          <w:color w:val="000000"/>
          <w:sz w:val="18"/>
          <w:szCs w:val="18"/>
        </w:rPr>
        <w:lastRenderedPageBreak/>
        <w:t>ЦО. Для составления бюджетов используются данные интегрированной информационной системы.</w:t>
      </w:r>
    </w:p>
    <w:p w14:paraId="35314BC6"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Прежде всего, в отличие от действующей практики предлагается многочисленные разрозненные данные о затратах на повышение качества</w:t>
      </w:r>
      <w:r>
        <w:rPr>
          <w:rStyle w:val="WW8Num2z0"/>
          <w:rFonts w:ascii="Verdana" w:hAnsi="Verdana"/>
          <w:color w:val="000000"/>
          <w:sz w:val="18"/>
          <w:szCs w:val="18"/>
        </w:rPr>
        <w:t> </w:t>
      </w:r>
      <w:r>
        <w:rPr>
          <w:rStyle w:val="WW8Num3z0"/>
          <w:rFonts w:ascii="Verdana" w:hAnsi="Verdana"/>
          <w:color w:val="4682B4"/>
          <w:sz w:val="18"/>
          <w:szCs w:val="18"/>
        </w:rPr>
        <w:t>выпускаемой</w:t>
      </w:r>
      <w:r>
        <w:rPr>
          <w:rStyle w:val="WW8Num2z0"/>
          <w:rFonts w:ascii="Verdana" w:hAnsi="Verdana"/>
          <w:color w:val="000000"/>
          <w:sz w:val="18"/>
          <w:szCs w:val="18"/>
        </w:rPr>
        <w:t> </w:t>
      </w:r>
      <w:r>
        <w:rPr>
          <w:rFonts w:ascii="Verdana" w:hAnsi="Verdana"/>
          <w:color w:val="000000"/>
          <w:sz w:val="18"/>
          <w:szCs w:val="18"/>
        </w:rPr>
        <w:t>продукции отражать обособленно и системно посредством введения в план счетов отдельного активного собирательно-распределительного счета 27 «</w:t>
      </w:r>
      <w:r>
        <w:rPr>
          <w:rStyle w:val="WW8Num3z0"/>
          <w:rFonts w:ascii="Verdana" w:hAnsi="Verdana"/>
          <w:color w:val="4682B4"/>
          <w:sz w:val="18"/>
          <w:szCs w:val="18"/>
        </w:rPr>
        <w:t>Затраты на повышение качества продукции</w:t>
      </w:r>
      <w:r>
        <w:rPr>
          <w:rFonts w:ascii="Verdana" w:hAnsi="Verdana"/>
          <w:color w:val="000000"/>
          <w:sz w:val="18"/>
          <w:szCs w:val="18"/>
        </w:rPr>
        <w:t>».</w:t>
      </w:r>
    </w:p>
    <w:p w14:paraId="3F34CCB6"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Поскольку затраты на повышение качества продукции различны как по содержанию, так и по характеру их отнесения на</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автором предусмотрена иерархическая классификация системы кодирования аналитических счетов. Каждый счет аналитического учета формируется в соответствии с запросами пользователей информации и характеризует определенный уровень ее детализации.</w:t>
      </w:r>
    </w:p>
    <w:p w14:paraId="679E3D87"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 разграничение затрат на</w:t>
      </w:r>
      <w:r>
        <w:rPr>
          <w:rStyle w:val="WW8Num2z0"/>
          <w:rFonts w:ascii="Verdana" w:hAnsi="Verdana"/>
          <w:color w:val="000000"/>
          <w:sz w:val="18"/>
          <w:szCs w:val="18"/>
        </w:rPr>
        <w:t> </w:t>
      </w:r>
      <w:r>
        <w:rPr>
          <w:rStyle w:val="WW8Num3z0"/>
          <w:rFonts w:ascii="Verdana" w:hAnsi="Verdana"/>
          <w:color w:val="4682B4"/>
          <w:sz w:val="18"/>
          <w:szCs w:val="18"/>
        </w:rPr>
        <w:t>единовременные</w:t>
      </w:r>
      <w:r>
        <w:rPr>
          <w:rStyle w:val="WW8Num2z0"/>
          <w:rFonts w:ascii="Verdana" w:hAnsi="Verdana"/>
          <w:color w:val="000000"/>
          <w:sz w:val="18"/>
          <w:szCs w:val="18"/>
        </w:rPr>
        <w:t> </w:t>
      </w:r>
      <w:r>
        <w:rPr>
          <w:rFonts w:ascii="Verdana" w:hAnsi="Verdana"/>
          <w:color w:val="000000"/>
          <w:sz w:val="18"/>
          <w:szCs w:val="18"/>
        </w:rPr>
        <w:t>и текущие позволило разделить счет 27 «</w:t>
      </w:r>
      <w:r>
        <w:rPr>
          <w:rStyle w:val="WW8Num3z0"/>
          <w:rFonts w:ascii="Verdana" w:hAnsi="Verdana"/>
          <w:color w:val="4682B4"/>
          <w:sz w:val="18"/>
          <w:szCs w:val="18"/>
        </w:rPr>
        <w:t>Затраты на повышение качества продукции</w:t>
      </w:r>
      <w:r>
        <w:rPr>
          <w:rFonts w:ascii="Verdana" w:hAnsi="Verdana"/>
          <w:color w:val="000000"/>
          <w:sz w:val="18"/>
          <w:szCs w:val="18"/>
        </w:rPr>
        <w:t>» на два</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(первый уровень детализации учетной информации): «</w:t>
      </w:r>
      <w:r>
        <w:rPr>
          <w:rStyle w:val="WW8Num3z0"/>
          <w:rFonts w:ascii="Verdana" w:hAnsi="Verdana"/>
          <w:color w:val="4682B4"/>
          <w:sz w:val="18"/>
          <w:szCs w:val="18"/>
        </w:rPr>
        <w:t>Единовременные затраты на повышение качества продукции</w:t>
      </w:r>
      <w:r>
        <w:rPr>
          <w:rFonts w:ascii="Verdana" w:hAnsi="Verdana"/>
          <w:color w:val="000000"/>
          <w:sz w:val="18"/>
          <w:szCs w:val="18"/>
        </w:rPr>
        <w:t>» и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затраты на повышение качества продукции». Второй уровень детализации учетной информации предполагает открытие ряда аналитических счетов: предупредительные затраты; затраты вследствие внутренних отказов; затраты на контроль качества продукции; затраты вследствие внешних отказов; затраты на обслуживание системы качества продукции. Единовременные затраты на повышение качества продукции предлагается детализировать по тем же направлениям, кроме направлений «</w:t>
      </w:r>
      <w:r>
        <w:rPr>
          <w:rStyle w:val="WW8Num3z0"/>
          <w:rFonts w:ascii="Verdana" w:hAnsi="Verdana"/>
          <w:color w:val="4682B4"/>
          <w:sz w:val="18"/>
          <w:szCs w:val="18"/>
        </w:rPr>
        <w:t>затраты вследствие внутренних (или внешних) отказов</w:t>
      </w:r>
      <w:r>
        <w:rPr>
          <w:rFonts w:ascii="Verdana" w:hAnsi="Verdana"/>
          <w:color w:val="000000"/>
          <w:sz w:val="18"/>
          <w:szCs w:val="18"/>
        </w:rPr>
        <w:t>».</w:t>
      </w:r>
    </w:p>
    <w:p w14:paraId="3CAB54F6"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Ориентируясь на гармонизацию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(финансового) и управленческого учета и</w:t>
      </w:r>
      <w:r>
        <w:rPr>
          <w:rStyle w:val="WW8Num2z0"/>
          <w:rFonts w:ascii="Verdana" w:hAnsi="Verdana"/>
          <w:color w:val="000000"/>
          <w:sz w:val="18"/>
          <w:szCs w:val="18"/>
        </w:rPr>
        <w:t> </w:t>
      </w:r>
      <w:r>
        <w:rPr>
          <w:rStyle w:val="WW8Num3z0"/>
          <w:rFonts w:ascii="Verdana" w:hAnsi="Verdana"/>
          <w:color w:val="4682B4"/>
          <w:sz w:val="18"/>
          <w:szCs w:val="18"/>
        </w:rPr>
        <w:t>интеграцию</w:t>
      </w:r>
      <w:r>
        <w:rPr>
          <w:rStyle w:val="WW8Num2z0"/>
          <w:rFonts w:ascii="Verdana" w:hAnsi="Verdana"/>
          <w:color w:val="000000"/>
          <w:sz w:val="18"/>
          <w:szCs w:val="18"/>
        </w:rPr>
        <w:t> </w:t>
      </w:r>
      <w:r>
        <w:rPr>
          <w:rFonts w:ascii="Verdana" w:hAnsi="Verdana"/>
          <w:color w:val="000000"/>
          <w:sz w:val="18"/>
          <w:szCs w:val="18"/>
        </w:rPr>
        <w:t>учетных данных, автор рассматривает формируемую информацию о затратах на повышение качества продукции в разрезе выделенных центров ответственности.</w:t>
      </w:r>
    </w:p>
    <w:p w14:paraId="13E730F2"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Организация управленческого контроля зависит от предполагаемого объема работ, организационной структуры предприятия,</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 а также от разработанного на предприятии регламента службы внутреннего аудита (</w:t>
      </w:r>
      <w:r>
        <w:rPr>
          <w:rStyle w:val="WW8Num3z0"/>
          <w:rFonts w:ascii="Verdana" w:hAnsi="Verdana"/>
          <w:color w:val="4682B4"/>
          <w:sz w:val="18"/>
          <w:szCs w:val="18"/>
        </w:rPr>
        <w:t>СВА</w:t>
      </w:r>
      <w:r>
        <w:rPr>
          <w:rFonts w:ascii="Verdana" w:hAnsi="Verdana"/>
          <w:color w:val="000000"/>
          <w:sz w:val="18"/>
          <w:szCs w:val="18"/>
        </w:rPr>
        <w:t>). При этом необходимым условием должна быть относительная независимость деятельности службы внутреннего аудита.</w:t>
      </w:r>
    </w:p>
    <w:p w14:paraId="274D63A5"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СВА как субъект управленческого контроля затрат на повышение качества продукции ведет постоянный мониторинг функционирования интегрированной системы формирования и обработки данных, осуществляет оперативную работу по профилактике и предотвращению нарушений, контролирует соблюдение регламентов управления.</w:t>
      </w:r>
      <w:r>
        <w:rPr>
          <w:rStyle w:val="WW8Num2z0"/>
          <w:rFonts w:ascii="Verdana" w:hAnsi="Verdana"/>
          <w:color w:val="000000"/>
          <w:sz w:val="18"/>
          <w:szCs w:val="18"/>
        </w:rPr>
        <w:t> </w:t>
      </w:r>
      <w:r>
        <w:rPr>
          <w:rStyle w:val="WW8Num3z0"/>
          <w:rFonts w:ascii="Verdana" w:hAnsi="Verdana"/>
          <w:color w:val="4682B4"/>
          <w:sz w:val="18"/>
          <w:szCs w:val="18"/>
        </w:rPr>
        <w:t>Аудиторы</w:t>
      </w:r>
      <w:r>
        <w:rPr>
          <w:rStyle w:val="WW8Num2z0"/>
          <w:rFonts w:ascii="Verdana" w:hAnsi="Verdana"/>
          <w:color w:val="000000"/>
          <w:sz w:val="18"/>
          <w:szCs w:val="18"/>
        </w:rPr>
        <w:t> </w:t>
      </w:r>
      <w:r>
        <w:rPr>
          <w:rFonts w:ascii="Verdana" w:hAnsi="Verdana"/>
          <w:color w:val="000000"/>
          <w:sz w:val="18"/>
          <w:szCs w:val="18"/>
        </w:rPr>
        <w:t>проводят периодические проверки деятельности центров ответственности, выявляют случаи существенных отклонений затрат на повышение качества продукции от установленных</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в бюджетах, анализируют их причины. В результате деятельность службы противодействует нарушению установленных на предприятии процедур управления, препятствует несанкционированному распространению конфиденциальных сведений, своевременно оповещает</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и собственников о допущенных нарушениях.</w:t>
      </w:r>
    </w:p>
    <w:p w14:paraId="5EF47F77"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Важная роль в организации управленческого контроля затрат на повышение качества продукции принадлежит разработке регламента, определяющего состав показателей, содержащихся в отчетности, а также порядок ее представления.</w:t>
      </w:r>
    </w:p>
    <w:p w14:paraId="64CADFDB"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сформулированы конкретные предложения, направленные как на повышение аналитичности внешней отчетности, так и на формирование внутренней отчетности, позволяющей</w:t>
      </w:r>
      <w:r>
        <w:rPr>
          <w:rStyle w:val="WW8Num2z0"/>
          <w:rFonts w:ascii="Verdana" w:hAnsi="Verdana"/>
          <w:color w:val="000000"/>
          <w:sz w:val="18"/>
          <w:szCs w:val="18"/>
        </w:rPr>
        <w:t> </w:t>
      </w:r>
      <w:r>
        <w:rPr>
          <w:rStyle w:val="WW8Num3z0"/>
          <w:rFonts w:ascii="Verdana" w:hAnsi="Verdana"/>
          <w:color w:val="4682B4"/>
          <w:sz w:val="18"/>
          <w:szCs w:val="18"/>
        </w:rPr>
        <w:t>менеджерам</w:t>
      </w:r>
      <w:r>
        <w:rPr>
          <w:rStyle w:val="WW8Num2z0"/>
          <w:rFonts w:ascii="Verdana" w:hAnsi="Verdana"/>
          <w:color w:val="000000"/>
          <w:sz w:val="18"/>
          <w:szCs w:val="18"/>
        </w:rPr>
        <w:t> </w:t>
      </w:r>
      <w:r>
        <w:rPr>
          <w:rFonts w:ascii="Verdana" w:hAnsi="Verdana"/>
          <w:color w:val="000000"/>
          <w:sz w:val="18"/>
          <w:szCs w:val="18"/>
        </w:rPr>
        <w:t>всех уровней принимать эффективные управленческие решения.</w:t>
      </w:r>
    </w:p>
    <w:p w14:paraId="55FAB66A"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сложность и неоднозначность вопросов, связанных с составлением внутренней отчетности, в диссертации предлагаются формы внутренней отчетности о затратах на повышение качества продукции, позволяющие осуществлять</w:t>
      </w:r>
      <w:r>
        <w:rPr>
          <w:rStyle w:val="WW8Num2z0"/>
          <w:rFonts w:ascii="Verdana" w:hAnsi="Verdana"/>
          <w:color w:val="000000"/>
          <w:sz w:val="18"/>
          <w:szCs w:val="18"/>
        </w:rPr>
        <w:t> </w:t>
      </w:r>
      <w:r>
        <w:rPr>
          <w:rStyle w:val="WW8Num3z0"/>
          <w:rFonts w:ascii="Verdana" w:hAnsi="Verdana"/>
          <w:color w:val="4682B4"/>
          <w:sz w:val="18"/>
          <w:szCs w:val="18"/>
        </w:rPr>
        <w:t>сбалансированное</w:t>
      </w:r>
      <w:r>
        <w:rPr>
          <w:rStyle w:val="WW8Num2z0"/>
          <w:rFonts w:ascii="Verdana" w:hAnsi="Verdana"/>
          <w:color w:val="000000"/>
          <w:sz w:val="18"/>
          <w:szCs w:val="18"/>
        </w:rPr>
        <w:t> </w:t>
      </w:r>
      <w:r>
        <w:rPr>
          <w:rFonts w:ascii="Verdana" w:hAnsi="Verdana"/>
          <w:color w:val="000000"/>
          <w:sz w:val="18"/>
          <w:szCs w:val="18"/>
        </w:rPr>
        <w:t>выполнение контрольно-аналитических функций в соответствии с предписанными аппарату управления обязанностями, правами и возможностями. Отчеты включают в себя: свод затрат на повышение качества продукции; перечень выявленных отклонений</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 xml:space="preserve">затрат от предусмотренных бюджетом; перечень обстоятельств, повлекших эти отклонения; оценку влияния данных отклонений на результаты производственно-хозяйственного процесса; рекомендации по возможному устранению выявленных </w:t>
      </w:r>
      <w:r>
        <w:rPr>
          <w:rFonts w:ascii="Verdana" w:hAnsi="Verdana"/>
          <w:color w:val="000000"/>
          <w:sz w:val="18"/>
          <w:szCs w:val="18"/>
        </w:rPr>
        <w:lastRenderedPageBreak/>
        <w:t>отклонений и т.д.</w:t>
      </w:r>
    </w:p>
    <w:p w14:paraId="0E34E2E4"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В диссертации предлагается осуществлять управленческий контроль затрат на повышение качества продукции по выделенным направлениям затрат: предупредительные, вследствие внутренних отказов,</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затрат на контроль качества продукции, вследствие внешних отказов, на обслуживание системы качества продукции. Такой подход позволяет оперативно получить информацию, необходимую для осуществления дальнейших управленческих решений. Комплекс контрольных процедур затрат на повышение качества продукции состоит из методов аудита, ревизии и комплексного экономического анализа.</w:t>
      </w:r>
    </w:p>
    <w:p w14:paraId="1DF10B43" w14:textId="77777777" w:rsidR="00D24CC7" w:rsidRDefault="00D24CC7" w:rsidP="00D24C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Контроль каждого направления центра ответственности позволяет: осуществить программу контрольных мероприятий; сделать вывод не только о количественном, но и о качественном аспекте ошибок, т.е. выявить причины, вызвавшие их, и установить их влияние на другие участки деятельности предприятия; получить ключевые, наиболее информативные показатели, дающие точную и объективную картину производственно-хозяйственной деятельности; обнаружить и своевременно предупредить появление недостоверной информации. Результаты контрольных процедур формируются с учетом возможной оценки деятельности человеческого фактора, т.е. ответственности</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и исполнителей разных уровней за выполнение делегированных им обязанностей в процессе функционирования центров ответственности.</w:t>
      </w:r>
    </w:p>
    <w:p w14:paraId="4349D94A" w14:textId="77777777" w:rsidR="00D24CC7" w:rsidRDefault="00D24CC7" w:rsidP="00D24C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Полагаем, что разработанные в диссертации предложения по совершенствованию организации учета и контроля затрат на качество продукции будут использованы на предприятиях электротехнической промышленности в целях принятия наиболее эффективных управленческих решений.</w:t>
      </w:r>
    </w:p>
    <w:p w14:paraId="0321BE75" w14:textId="77777777" w:rsidR="00D24CC7" w:rsidRDefault="00D24CC7" w:rsidP="00D24CC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Светкина, Ирина Анатольевна, 2006 год</w:t>
      </w:r>
    </w:p>
    <w:p w14:paraId="4094486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Налоговый кодекс Российской Федерации. Ч. 1- 2. М.: Омега-JT, 2005. -640 с.</w:t>
      </w:r>
    </w:p>
    <w:p w14:paraId="13AB40B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от 20.02.1995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 Электронный ресурс. //Консультант-Плюс.</w:t>
      </w:r>
    </w:p>
    <w:p w14:paraId="2BDF538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26.12.1995 № 208-ФЗ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Электронный ресурс. // КонсультантПлюс.</w:t>
      </w:r>
    </w:p>
    <w:p w14:paraId="3195073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21.11.1996 № 129 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Электронный ресурс. // КонсультантПлюс.</w:t>
      </w:r>
    </w:p>
    <w:p w14:paraId="3D437FC9"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от 08.02.1998 № 14-ФЗ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Электронный ресурс. // КонсультантПлюс.</w:t>
      </w:r>
    </w:p>
    <w:p w14:paraId="618A069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27.12.2002 № 184-ФЗ «</w:t>
      </w:r>
      <w:r>
        <w:rPr>
          <w:rStyle w:val="WW8Num3z0"/>
          <w:rFonts w:ascii="Verdana" w:hAnsi="Verdana"/>
          <w:color w:val="4682B4"/>
          <w:sz w:val="18"/>
          <w:szCs w:val="18"/>
        </w:rPr>
        <w:t>О техническом регулировании</w:t>
      </w:r>
      <w:r>
        <w:rPr>
          <w:rFonts w:ascii="Verdana" w:hAnsi="Verdana"/>
          <w:color w:val="000000"/>
          <w:sz w:val="18"/>
          <w:szCs w:val="18"/>
        </w:rPr>
        <w:t>» Электронный ресурс. // КонсультантПлюс.</w:t>
      </w:r>
    </w:p>
    <w:p w14:paraId="072B3D5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Постановление № 1013 от 13.08.1997 Правительства Российской Федерации «Об утверждении перечня</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подлежащих обязательной сертификации, и перечня работ и услуг, подлежащих обязательной</w:t>
      </w:r>
      <w:r>
        <w:rPr>
          <w:rStyle w:val="WW8Num2z0"/>
          <w:rFonts w:ascii="Verdana" w:hAnsi="Verdana"/>
          <w:color w:val="000000"/>
          <w:sz w:val="18"/>
          <w:szCs w:val="18"/>
        </w:rPr>
        <w:t> </w:t>
      </w:r>
      <w:r>
        <w:rPr>
          <w:rStyle w:val="WW8Num3z0"/>
          <w:rFonts w:ascii="Verdana" w:hAnsi="Verdana"/>
          <w:color w:val="4682B4"/>
          <w:sz w:val="18"/>
          <w:szCs w:val="18"/>
        </w:rPr>
        <w:t>сертификации</w:t>
      </w:r>
      <w:r>
        <w:rPr>
          <w:rFonts w:ascii="Verdana" w:hAnsi="Verdana"/>
          <w:color w:val="000000"/>
          <w:sz w:val="18"/>
          <w:szCs w:val="18"/>
        </w:rPr>
        <w:t>» Электронный ресурс. // КонсультантПлюс.</w:t>
      </w:r>
    </w:p>
    <w:p w14:paraId="20DC5FA9"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Правило (стандарт) № 4 «</w:t>
      </w:r>
      <w:r>
        <w:rPr>
          <w:rStyle w:val="WW8Num3z0"/>
          <w:rFonts w:ascii="Verdana" w:hAnsi="Verdana"/>
          <w:color w:val="4682B4"/>
          <w:sz w:val="18"/>
          <w:szCs w:val="18"/>
        </w:rPr>
        <w:t>Существенность</w:t>
      </w:r>
      <w:r>
        <w:rPr>
          <w:rStyle w:val="WW8Num2z0"/>
          <w:rFonts w:ascii="Verdana" w:hAnsi="Verdana"/>
          <w:color w:val="000000"/>
          <w:sz w:val="18"/>
          <w:szCs w:val="18"/>
        </w:rPr>
        <w:t> </w:t>
      </w:r>
      <w:r>
        <w:rPr>
          <w:rFonts w:ascii="Verdana" w:hAnsi="Verdana"/>
          <w:color w:val="000000"/>
          <w:sz w:val="18"/>
          <w:szCs w:val="18"/>
        </w:rPr>
        <w:t>в аудите» (утв. Постановлением Правительства Российской Федерации от 23.09.2002 № 696) Электронный ресурс. // КонсультантПлюс.</w:t>
      </w:r>
    </w:p>
    <w:p w14:paraId="414EAD5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Правило (стандарт) № 5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доказательства» (утв. Постановлением Правительства РФ от 23.09.2002 № 696) Электронный ресурс. // КонсультантПлюс.</w:t>
      </w:r>
    </w:p>
    <w:p w14:paraId="025BA48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и Инструкция по его применению (утв. Приказом М-ва финансов Российской Федерации от 31.10.2000 № 94н Электронный ресурс. //Консультант-Плюс.</w:t>
      </w:r>
    </w:p>
    <w:p w14:paraId="10C3164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И.Положение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 расходов на научно-исследовательские, опытно-конструкторские и технологические работы»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17/02, утв. Приказом М-ва финансов Российской Федерации от 19.11.2002 № 115н Электронный ресурс. // КонсультантПлюс.</w:t>
      </w:r>
    </w:p>
    <w:p w14:paraId="273954D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утв. Приказом М-ва финансов Российской Федерации от 16.10.2000 № 91 н Электронный ресурс. // КонсультантПлюс.</w:t>
      </w:r>
    </w:p>
    <w:p w14:paraId="5D799B4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 Приказом М-</w:t>
      </w:r>
      <w:r>
        <w:rPr>
          <w:rFonts w:ascii="Verdana" w:hAnsi="Verdana"/>
          <w:color w:val="000000"/>
          <w:sz w:val="18"/>
          <w:szCs w:val="18"/>
        </w:rPr>
        <w:lastRenderedPageBreak/>
        <w:t>ва финансов Российской</w:t>
      </w:r>
      <w:r>
        <w:rPr>
          <w:rStyle w:val="WW8Num2z0"/>
          <w:rFonts w:ascii="Verdana" w:hAnsi="Verdana"/>
          <w:color w:val="000000"/>
          <w:sz w:val="18"/>
          <w:szCs w:val="18"/>
        </w:rPr>
        <w:t> </w:t>
      </w:r>
      <w:r>
        <w:rPr>
          <w:rStyle w:val="WW8Num3z0"/>
          <w:rFonts w:ascii="Verdana" w:hAnsi="Verdana"/>
          <w:color w:val="4682B4"/>
          <w:sz w:val="18"/>
          <w:szCs w:val="18"/>
        </w:rPr>
        <w:t>Фдерации</w:t>
      </w:r>
      <w:r>
        <w:rPr>
          <w:rStyle w:val="WW8Num2z0"/>
          <w:rFonts w:ascii="Verdana" w:hAnsi="Verdana"/>
          <w:color w:val="000000"/>
          <w:sz w:val="18"/>
          <w:szCs w:val="18"/>
        </w:rPr>
        <w:t> </w:t>
      </w:r>
      <w:r>
        <w:rPr>
          <w:rFonts w:ascii="Verdana" w:hAnsi="Verdana"/>
          <w:color w:val="000000"/>
          <w:sz w:val="18"/>
          <w:szCs w:val="18"/>
        </w:rPr>
        <w:t>от 06.05.1999 № ЗЗн) Электронный ресурс. // КонсультантПлюс.</w:t>
      </w:r>
    </w:p>
    <w:p w14:paraId="1D47738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Приказ</w:t>
      </w:r>
      <w:r>
        <w:rPr>
          <w:rStyle w:val="WW8Num2z0"/>
          <w:rFonts w:ascii="Verdana" w:hAnsi="Verdana"/>
          <w:color w:val="000000"/>
          <w:sz w:val="18"/>
          <w:szCs w:val="18"/>
        </w:rPr>
        <w:t> </w:t>
      </w:r>
      <w:r>
        <w:rPr>
          <w:rStyle w:val="WW8Num3z0"/>
          <w:rFonts w:ascii="Verdana" w:hAnsi="Verdana"/>
          <w:color w:val="4682B4"/>
          <w:sz w:val="18"/>
          <w:szCs w:val="18"/>
        </w:rPr>
        <w:t>Минэкономики</w:t>
      </w:r>
      <w:r>
        <w:rPr>
          <w:rStyle w:val="WW8Num2z0"/>
          <w:rFonts w:ascii="Verdana" w:hAnsi="Verdana"/>
          <w:color w:val="000000"/>
          <w:sz w:val="18"/>
          <w:szCs w:val="18"/>
        </w:rPr>
        <w:t> </w:t>
      </w:r>
      <w:r>
        <w:rPr>
          <w:rFonts w:ascii="Verdana" w:hAnsi="Verdana"/>
          <w:color w:val="000000"/>
          <w:sz w:val="18"/>
          <w:szCs w:val="18"/>
        </w:rPr>
        <w:t>России от 01.10.1997 № 118 «</w:t>
      </w:r>
      <w:r>
        <w:rPr>
          <w:rStyle w:val="WW8Num3z0"/>
          <w:rFonts w:ascii="Verdana" w:hAnsi="Verdana"/>
          <w:color w:val="4682B4"/>
          <w:sz w:val="18"/>
          <w:szCs w:val="18"/>
        </w:rPr>
        <w:t>Об утверждении Методических рекомендаций по реформе предприятий (организаций)</w:t>
      </w:r>
      <w:r>
        <w:rPr>
          <w:rFonts w:ascii="Verdana" w:hAnsi="Verdana"/>
          <w:color w:val="000000"/>
          <w:sz w:val="18"/>
          <w:szCs w:val="18"/>
        </w:rPr>
        <w:t>» Электронный ресурс. // КонсультантПлюс.</w:t>
      </w:r>
    </w:p>
    <w:p w14:paraId="5926B48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Инструкция «</w:t>
      </w:r>
      <w:r>
        <w:rPr>
          <w:rStyle w:val="WW8Num3z0"/>
          <w:rFonts w:ascii="Verdana" w:hAnsi="Verdana"/>
          <w:color w:val="4682B4"/>
          <w:sz w:val="18"/>
          <w:szCs w:val="18"/>
        </w:rPr>
        <w:t>Планирование</w:t>
      </w:r>
      <w:r>
        <w:rPr>
          <w:rFonts w:ascii="Verdana" w:hAnsi="Verdana"/>
          <w:color w:val="000000"/>
          <w:sz w:val="18"/>
          <w:szCs w:val="18"/>
        </w:rPr>
        <w:t>, учет и калькулирование себестоимости продукции на промышленных предприятиях электротехнической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(утв. М-вом электротехн. пром-сти 05.08.1983). М: Информэ-лектро. 278 с.</w:t>
      </w:r>
    </w:p>
    <w:p w14:paraId="3CE7FC9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Постановление Госстандарта РФ от 16 июля 1999 № 36 «</w:t>
      </w:r>
      <w:r>
        <w:rPr>
          <w:rStyle w:val="WW8Num3z0"/>
          <w:rFonts w:ascii="Verdana" w:hAnsi="Verdana"/>
          <w:color w:val="4682B4"/>
          <w:sz w:val="18"/>
          <w:szCs w:val="18"/>
        </w:rPr>
        <w:t>О Правилах проведения сертификации электрооборудования</w:t>
      </w:r>
      <w:r>
        <w:rPr>
          <w:rFonts w:ascii="Verdana" w:hAnsi="Verdana"/>
          <w:color w:val="000000"/>
          <w:sz w:val="18"/>
          <w:szCs w:val="18"/>
        </w:rPr>
        <w:t>» Электронный ресурс. // КонсультантПлюс.</w:t>
      </w:r>
    </w:p>
    <w:p w14:paraId="2AD17E5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Постановление</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РФ от 15.07.2002 № 154 «Об утверждении положения о порядке представления статистической информации, необходимой для проведения государственных статистических наблюдений» Электронный ресурс. // КонсультантПлюс.</w:t>
      </w:r>
    </w:p>
    <w:p w14:paraId="41E817B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Правило (стандарт)</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w:t>
      </w:r>
      <w:r>
        <w:rPr>
          <w:rStyle w:val="WW8Num3z0"/>
          <w:rFonts w:ascii="Verdana" w:hAnsi="Verdana"/>
          <w:color w:val="4682B4"/>
          <w:sz w:val="18"/>
          <w:szCs w:val="18"/>
        </w:rPr>
        <w:t>Аудит в условиях компьютерной обработки данных</w:t>
      </w:r>
      <w:r>
        <w:rPr>
          <w:rFonts w:ascii="Verdana" w:hAnsi="Verdana"/>
          <w:color w:val="000000"/>
          <w:sz w:val="18"/>
          <w:szCs w:val="18"/>
        </w:rPr>
        <w:t>» (одобрено Комиссией по аудиторской деятельности при Президенте Российской Федерации 22.01.1998 Протокол № 2) Электронный ресурс. // КонсультантПлюс.</w:t>
      </w:r>
    </w:p>
    <w:p w14:paraId="7FE2679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Правило (стандарт) аудиторской деятельности «</w:t>
      </w:r>
      <w:r>
        <w:rPr>
          <w:rStyle w:val="WW8Num3z0"/>
          <w:rFonts w:ascii="Verdana" w:hAnsi="Verdana"/>
          <w:color w:val="4682B4"/>
          <w:sz w:val="18"/>
          <w:szCs w:val="18"/>
        </w:rPr>
        <w:t>Понимание деятельности экономического субъекта</w:t>
      </w:r>
      <w:r>
        <w:rPr>
          <w:rFonts w:ascii="Verdana" w:hAnsi="Verdana"/>
          <w:color w:val="000000"/>
          <w:sz w:val="18"/>
          <w:szCs w:val="18"/>
        </w:rPr>
        <w:t>» (одобрено Комиссией по аудиторской деятельности при Президенте Российской Федерации 27.04. 1999 Протокол N 3) Электронный ресурс. // КонсультантПлюс.</w:t>
      </w:r>
    </w:p>
    <w:p w14:paraId="2BAE3C0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Рекомендации к применению кодекса</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поведения (распоряжение от 04.04.2002 № 421/р</w:t>
      </w:r>
      <w:r>
        <w:rPr>
          <w:rStyle w:val="WW8Num2z0"/>
          <w:rFonts w:ascii="Verdana" w:hAnsi="Verdana"/>
          <w:color w:val="000000"/>
          <w:sz w:val="18"/>
          <w:szCs w:val="18"/>
        </w:rPr>
        <w:t> </w:t>
      </w:r>
      <w:r>
        <w:rPr>
          <w:rStyle w:val="WW8Num3z0"/>
          <w:rFonts w:ascii="Verdana" w:hAnsi="Verdana"/>
          <w:color w:val="4682B4"/>
          <w:sz w:val="18"/>
          <w:szCs w:val="18"/>
        </w:rPr>
        <w:t>ФКЦБ</w:t>
      </w:r>
      <w:r>
        <w:rPr>
          <w:rFonts w:ascii="Verdana" w:hAnsi="Verdana"/>
          <w:color w:val="000000"/>
          <w:sz w:val="18"/>
          <w:szCs w:val="18"/>
        </w:rPr>
        <w:t>) Электронный ресурс. // КонсультантПлюс.</w:t>
      </w:r>
    </w:p>
    <w:p w14:paraId="5642407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Концепция развития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(одобрена Приказом министра финансов Российской Федерации от 01. 06. 2004 № 180) Электронный ресурс. //КонсультантПлюс.</w:t>
      </w:r>
    </w:p>
    <w:p w14:paraId="46AF361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Адлер</w:t>
      </w:r>
      <w:r>
        <w:rPr>
          <w:rFonts w:ascii="Verdana" w:hAnsi="Verdana"/>
          <w:color w:val="000000"/>
          <w:sz w:val="18"/>
          <w:szCs w:val="18"/>
        </w:rPr>
        <w:t>, Ю.П. Бюджетные системы инструмент управления качеством Текст./ Ю.П. Адлер, С.Е.</w:t>
      </w:r>
      <w:r>
        <w:rPr>
          <w:rStyle w:val="WW8Num2z0"/>
          <w:rFonts w:ascii="Verdana" w:hAnsi="Verdana"/>
          <w:color w:val="000000"/>
          <w:sz w:val="18"/>
          <w:szCs w:val="18"/>
        </w:rPr>
        <w:t> </w:t>
      </w:r>
      <w:r>
        <w:rPr>
          <w:rStyle w:val="WW8Num3z0"/>
          <w:rFonts w:ascii="Verdana" w:hAnsi="Verdana"/>
          <w:color w:val="4682B4"/>
          <w:sz w:val="18"/>
          <w:szCs w:val="18"/>
        </w:rPr>
        <w:t>Щепетова</w:t>
      </w:r>
      <w:r>
        <w:rPr>
          <w:rStyle w:val="WW8Num2z0"/>
          <w:rFonts w:ascii="Verdana" w:hAnsi="Verdana"/>
          <w:color w:val="000000"/>
          <w:sz w:val="18"/>
          <w:szCs w:val="18"/>
        </w:rPr>
        <w:t> </w:t>
      </w:r>
      <w:r>
        <w:rPr>
          <w:rFonts w:ascii="Verdana" w:hAnsi="Verdana"/>
          <w:color w:val="000000"/>
          <w:sz w:val="18"/>
          <w:szCs w:val="18"/>
        </w:rPr>
        <w:t>//ФБК. Финансовые и бухгалтерские консультации. - 2001. - № 6. - С. 77-91.</w:t>
      </w:r>
    </w:p>
    <w:p w14:paraId="4ABA368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Аксененко</w:t>
      </w:r>
      <w:r>
        <w:rPr>
          <w:rFonts w:ascii="Verdana" w:hAnsi="Verdana"/>
          <w:color w:val="000000"/>
          <w:sz w:val="18"/>
          <w:szCs w:val="18"/>
        </w:rPr>
        <w:t>, А.Ф. Информационное обеспечение экономического анализа Текст. М.:</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1978. - 80 с.</w:t>
      </w:r>
    </w:p>
    <w:p w14:paraId="64CA47F5"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Аксененко, А.Ф.</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в системе управления отраслью: (Учет и анализ) Текст. М.: Экономика, 1984. - 168 с.</w:t>
      </w:r>
    </w:p>
    <w:p w14:paraId="3F37725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Апчерн, А.</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принципы и практика Текст.: пер. с англ. / под ред.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И.А. Смирновой. М.: Финансы и статистика, 2002. - 952 е.: ил.</w:t>
      </w:r>
    </w:p>
    <w:p w14:paraId="4D29985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Арене, А.</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Текст.: пер. с англ./ А. Арене, Дж.</w:t>
      </w:r>
      <w:r>
        <w:rPr>
          <w:rStyle w:val="WW8Num2z0"/>
          <w:rFonts w:ascii="Verdana" w:hAnsi="Verdana"/>
          <w:color w:val="000000"/>
          <w:sz w:val="18"/>
          <w:szCs w:val="18"/>
        </w:rPr>
        <w:t> </w:t>
      </w:r>
      <w:r>
        <w:rPr>
          <w:rStyle w:val="WW8Num3z0"/>
          <w:rFonts w:ascii="Verdana" w:hAnsi="Verdana"/>
          <w:color w:val="4682B4"/>
          <w:sz w:val="18"/>
          <w:szCs w:val="18"/>
        </w:rPr>
        <w:t>Лоббек</w:t>
      </w:r>
      <w:r>
        <w:rPr>
          <w:rFonts w:ascii="Verdana" w:hAnsi="Verdana"/>
          <w:color w:val="000000"/>
          <w:sz w:val="18"/>
          <w:szCs w:val="18"/>
        </w:rPr>
        <w:t>; гл. ред. серии проф. Я.В. Соколов. М.: Финансы и статистика, 1995. - 560 е.: ил.</w:t>
      </w:r>
    </w:p>
    <w:p w14:paraId="4FC638A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Астафьев</w:t>
      </w:r>
      <w:r>
        <w:rPr>
          <w:rFonts w:ascii="Verdana" w:hAnsi="Verdana"/>
          <w:color w:val="000000"/>
          <w:sz w:val="18"/>
          <w:szCs w:val="18"/>
        </w:rPr>
        <w:t>, В.Е. Экономика электротехнической промышленности Текст.: учеб. пособие для вузов/ В.Е. Астафьев, А.П.</w:t>
      </w:r>
      <w:r>
        <w:rPr>
          <w:rStyle w:val="WW8Num2z0"/>
          <w:rFonts w:ascii="Verdana" w:hAnsi="Verdana"/>
          <w:color w:val="000000"/>
          <w:sz w:val="18"/>
          <w:szCs w:val="18"/>
        </w:rPr>
        <w:t> </w:t>
      </w:r>
      <w:r>
        <w:rPr>
          <w:rStyle w:val="WW8Num3z0"/>
          <w:rFonts w:ascii="Verdana" w:hAnsi="Verdana"/>
          <w:color w:val="4682B4"/>
          <w:sz w:val="18"/>
          <w:szCs w:val="18"/>
        </w:rPr>
        <w:t>Борзунов</w:t>
      </w:r>
      <w:r>
        <w:rPr>
          <w:rFonts w:ascii="Verdana" w:hAnsi="Verdana"/>
          <w:color w:val="000000"/>
          <w:sz w:val="18"/>
          <w:szCs w:val="18"/>
        </w:rPr>
        <w:t>. М.: Энергия, 1975.-352 с.</w:t>
      </w:r>
    </w:p>
    <w:p w14:paraId="0278C3A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Ашмарина</w:t>
      </w:r>
      <w:r>
        <w:rPr>
          <w:rFonts w:ascii="Verdana" w:hAnsi="Verdana"/>
          <w:color w:val="000000"/>
          <w:sz w:val="18"/>
          <w:szCs w:val="18"/>
        </w:rPr>
        <w:t>, С.И. Эффективность использования информационных ресурсов промышленных предприятий Текст./ С.И. Ашмарина, Б.Я.</w:t>
      </w:r>
      <w:r>
        <w:rPr>
          <w:rStyle w:val="WW8Num2z0"/>
          <w:rFonts w:ascii="Verdana" w:hAnsi="Verdana"/>
          <w:color w:val="000000"/>
          <w:sz w:val="18"/>
          <w:szCs w:val="18"/>
        </w:rPr>
        <w:t> </w:t>
      </w:r>
      <w:r>
        <w:rPr>
          <w:rStyle w:val="WW8Num3z0"/>
          <w:rFonts w:ascii="Verdana" w:hAnsi="Verdana"/>
          <w:color w:val="4682B4"/>
          <w:sz w:val="18"/>
          <w:szCs w:val="18"/>
        </w:rPr>
        <w:t>Татарских</w:t>
      </w:r>
      <w:r>
        <w:rPr>
          <w:rFonts w:ascii="Verdana" w:hAnsi="Verdana"/>
          <w:color w:val="000000"/>
          <w:sz w:val="18"/>
          <w:szCs w:val="18"/>
        </w:rPr>
        <w:t>- Саратов: Изд-во Саратов, гос. ун-та, 2000. 206 е.: ил. 18.</w:t>
      </w:r>
    </w:p>
    <w:p w14:paraId="6DF694B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Басалаева, Е.В. Методика управления</w:t>
      </w:r>
      <w:r>
        <w:rPr>
          <w:rStyle w:val="WW8Num2z0"/>
          <w:rFonts w:ascii="Verdana" w:hAnsi="Verdana"/>
          <w:color w:val="000000"/>
          <w:sz w:val="18"/>
          <w:szCs w:val="18"/>
        </w:rPr>
        <w:t> </w:t>
      </w:r>
      <w:r>
        <w:rPr>
          <w:rStyle w:val="WW8Num3z0"/>
          <w:rFonts w:ascii="Verdana" w:hAnsi="Verdana"/>
          <w:color w:val="4682B4"/>
          <w:sz w:val="18"/>
          <w:szCs w:val="18"/>
        </w:rPr>
        <w:t>налогами</w:t>
      </w:r>
      <w:r>
        <w:rPr>
          <w:rStyle w:val="WW8Num2z0"/>
          <w:rFonts w:ascii="Verdana" w:hAnsi="Verdana"/>
          <w:color w:val="000000"/>
          <w:sz w:val="18"/>
          <w:szCs w:val="18"/>
        </w:rPr>
        <w:t> </w:t>
      </w:r>
      <w:r>
        <w:rPr>
          <w:rFonts w:ascii="Verdana" w:hAnsi="Verdana"/>
          <w:color w:val="000000"/>
          <w:sz w:val="18"/>
          <w:szCs w:val="18"/>
        </w:rPr>
        <w:t>на предприятии Текст.// Финансы. 2003. - № 4.- С. 35-37.</w:t>
      </w:r>
    </w:p>
    <w:p w14:paraId="27B503E9"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Басалаева, Е.В. Об управлении налогами в организации Текст.// Финансы. 2002. -№ ю. С. 35-37.</w:t>
      </w:r>
    </w:p>
    <w:p w14:paraId="6663C5C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Басманов, И.А. Теоретические основы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промышленной продукции Текст./ под ред. проф. В.А. Нова-ка. М.: Финансы, 1970. - 167 с.</w:t>
      </w:r>
    </w:p>
    <w:p w14:paraId="1CA65B3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Безруких, П.С. Организация бухгалтерского учета на предприятии Текст. М.: Финансы, 1966. - 205 с.</w:t>
      </w:r>
    </w:p>
    <w:p w14:paraId="350678F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П.С.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промышленности (Вопросы теории, методологии и организации) Текст./ П.С. Безруких, А.Н.</w:t>
      </w:r>
      <w:r>
        <w:rPr>
          <w:rStyle w:val="WW8Num2z0"/>
          <w:rFonts w:ascii="Verdana" w:hAnsi="Verdana"/>
          <w:color w:val="000000"/>
          <w:sz w:val="18"/>
          <w:szCs w:val="18"/>
        </w:rPr>
        <w:t> </w:t>
      </w:r>
      <w:r>
        <w:rPr>
          <w:rStyle w:val="WW8Num3z0"/>
          <w:rFonts w:ascii="Verdana" w:hAnsi="Verdana"/>
          <w:color w:val="4682B4"/>
          <w:sz w:val="18"/>
          <w:szCs w:val="18"/>
        </w:rPr>
        <w:t>Кашаев</w:t>
      </w:r>
      <w:r>
        <w:rPr>
          <w:rFonts w:ascii="Verdana" w:hAnsi="Verdana"/>
          <w:color w:val="000000"/>
          <w:sz w:val="18"/>
          <w:szCs w:val="18"/>
        </w:rPr>
        <w:t>, И.П. Комисарова. М.: Финансы и статистика, 1989. - 223 с.</w:t>
      </w:r>
    </w:p>
    <w:p w14:paraId="545A8A3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Fonts w:ascii="Verdana" w:hAnsi="Verdana"/>
          <w:color w:val="000000"/>
          <w:sz w:val="18"/>
          <w:szCs w:val="18"/>
        </w:rPr>
        <w:t>, И.А. Ревизия и контроль в промышленности Текст.: учеб. пособие. М.: Финансы и статистика, 1987. - 294 с.</w:t>
      </w:r>
    </w:p>
    <w:p w14:paraId="307569E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Бородкин, А.С. Учет и анализ во вспомогательных</w:t>
      </w:r>
      <w:r>
        <w:rPr>
          <w:rStyle w:val="WW8Num2z0"/>
          <w:rFonts w:ascii="Verdana" w:hAnsi="Verdana"/>
          <w:color w:val="000000"/>
          <w:sz w:val="18"/>
          <w:szCs w:val="18"/>
        </w:rPr>
        <w:t> </w:t>
      </w:r>
      <w:r>
        <w:rPr>
          <w:rStyle w:val="WW8Num3z0"/>
          <w:rFonts w:ascii="Verdana" w:hAnsi="Verdana"/>
          <w:color w:val="4682B4"/>
          <w:sz w:val="18"/>
          <w:szCs w:val="18"/>
        </w:rPr>
        <w:t>цехах</w:t>
      </w:r>
      <w:r>
        <w:rPr>
          <w:rStyle w:val="WW8Num2z0"/>
          <w:rFonts w:ascii="Verdana" w:hAnsi="Verdana"/>
          <w:color w:val="000000"/>
          <w:sz w:val="18"/>
          <w:szCs w:val="18"/>
        </w:rPr>
        <w:t> </w:t>
      </w:r>
      <w:r>
        <w:rPr>
          <w:rFonts w:ascii="Verdana" w:hAnsi="Verdana"/>
          <w:color w:val="000000"/>
          <w:sz w:val="18"/>
          <w:szCs w:val="18"/>
        </w:rPr>
        <w:t>машиностроительных заводов Текст. М.:</w:t>
      </w:r>
      <w:r>
        <w:rPr>
          <w:rStyle w:val="WW8Num2z0"/>
          <w:rFonts w:ascii="Verdana" w:hAnsi="Verdana"/>
          <w:color w:val="000000"/>
          <w:sz w:val="18"/>
          <w:szCs w:val="18"/>
        </w:rPr>
        <w:t> </w:t>
      </w:r>
      <w:r>
        <w:rPr>
          <w:rStyle w:val="WW8Num3z0"/>
          <w:rFonts w:ascii="Verdana" w:hAnsi="Verdana"/>
          <w:color w:val="4682B4"/>
          <w:sz w:val="18"/>
          <w:szCs w:val="18"/>
        </w:rPr>
        <w:t>Машиностроение</w:t>
      </w:r>
      <w:r>
        <w:rPr>
          <w:rFonts w:ascii="Verdana" w:hAnsi="Verdana"/>
          <w:color w:val="000000"/>
          <w:sz w:val="18"/>
          <w:szCs w:val="18"/>
        </w:rPr>
        <w:t>, 1973. - 152 с.</w:t>
      </w:r>
    </w:p>
    <w:p w14:paraId="236D6BF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36. Бунимович, В.А. Калькулирование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промышленной продукции Текст. М.: Финансы, 1967. - 216 с.</w:t>
      </w:r>
    </w:p>
    <w:p w14:paraId="37D28A9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Бурцев, В.В. Организация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Текст. М.: Экзамен, 2000. - 320 с.</w:t>
      </w:r>
    </w:p>
    <w:p w14:paraId="231A8EE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Бурцев, В.В. Принципы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Текст. // Бухгалтерский учет, 1998.-№2.-С. 80.</w:t>
      </w:r>
    </w:p>
    <w:p w14:paraId="4CE81C0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Валуев, Б.И. Проблемы развития учета в промышленности Текст. //Финансы и статистика. 1984. - 215 е.: ил.</w:t>
      </w:r>
    </w:p>
    <w:p w14:paraId="7F887E5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Вартанов, А.С. Экономическая диагностика деятельности предприятия: организация и методология Текст. М.: Финансы и статистика, 1991. -80 е.: ил.</w:t>
      </w:r>
    </w:p>
    <w:p w14:paraId="326430E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Васильков</w:t>
      </w:r>
      <w:r>
        <w:rPr>
          <w:rFonts w:ascii="Verdana" w:hAnsi="Verdana"/>
          <w:color w:val="000000"/>
          <w:sz w:val="18"/>
          <w:szCs w:val="18"/>
        </w:rPr>
        <w:t>, А.И. Учет и анализ распределения косвенных затрат в промышленности Текст. / А.И. Васильков, А.И.</w:t>
      </w:r>
      <w:r>
        <w:rPr>
          <w:rStyle w:val="WW8Num2z0"/>
          <w:rFonts w:ascii="Verdana" w:hAnsi="Verdana"/>
          <w:color w:val="000000"/>
          <w:sz w:val="18"/>
          <w:szCs w:val="18"/>
        </w:rPr>
        <w:t> </w:t>
      </w:r>
      <w:r>
        <w:rPr>
          <w:rStyle w:val="WW8Num3z0"/>
          <w:rFonts w:ascii="Verdana" w:hAnsi="Verdana"/>
          <w:color w:val="4682B4"/>
          <w:sz w:val="18"/>
          <w:szCs w:val="18"/>
        </w:rPr>
        <w:t>Миневский</w:t>
      </w:r>
      <w:r>
        <w:rPr>
          <w:rFonts w:ascii="Verdana" w:hAnsi="Verdana"/>
          <w:color w:val="000000"/>
          <w:sz w:val="18"/>
          <w:szCs w:val="18"/>
        </w:rPr>
        <w:t>. М.: Финансы и статистика, 1985. - 176 с.</w:t>
      </w:r>
    </w:p>
    <w:p w14:paraId="48B5625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Fonts w:ascii="Verdana" w:hAnsi="Verdana"/>
          <w:color w:val="000000"/>
          <w:sz w:val="18"/>
          <w:szCs w:val="18"/>
        </w:rPr>
        <w:t>, Н.Д. Совершенствование нормативного метода учета Текст. / Н.Д. Врублевский, М.Ф.</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М.: Финансы и статистика, 1987.- 103 с.</w:t>
      </w:r>
    </w:p>
    <w:p w14:paraId="718A7B9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Врублевский, Н.Д.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теория и практика Текст. М.: Финансы и статистика, 2002.</w:t>
      </w:r>
    </w:p>
    <w:p w14:paraId="68B3735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Всеобщее управление качеством Текст.: учеб. для вузов / О.П.</w:t>
      </w:r>
      <w:r>
        <w:rPr>
          <w:rStyle w:val="WW8Num2z0"/>
          <w:rFonts w:ascii="Verdana" w:hAnsi="Verdana"/>
          <w:color w:val="000000"/>
          <w:sz w:val="18"/>
          <w:szCs w:val="18"/>
        </w:rPr>
        <w:t> </w:t>
      </w:r>
      <w:r>
        <w:rPr>
          <w:rStyle w:val="WW8Num3z0"/>
          <w:rFonts w:ascii="Verdana" w:hAnsi="Verdana"/>
          <w:color w:val="4682B4"/>
          <w:sz w:val="18"/>
          <w:szCs w:val="18"/>
        </w:rPr>
        <w:t>Глудкин</w:t>
      </w:r>
      <w:r>
        <w:rPr>
          <w:rStyle w:val="WW8Num2z0"/>
          <w:rFonts w:ascii="Verdana" w:hAnsi="Verdana"/>
          <w:color w:val="000000"/>
          <w:sz w:val="18"/>
          <w:szCs w:val="18"/>
        </w:rPr>
        <w:t> </w:t>
      </w:r>
      <w:r>
        <w:rPr>
          <w:rFonts w:ascii="Verdana" w:hAnsi="Verdana"/>
          <w:color w:val="000000"/>
          <w:sz w:val="18"/>
          <w:szCs w:val="18"/>
        </w:rPr>
        <w:t>[и др.]. М.: Радио и связь, 1999. - 600 е.: ил.</w:t>
      </w:r>
    </w:p>
    <w:p w14:paraId="475BDE3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Гильде</w:t>
      </w:r>
      <w:r>
        <w:rPr>
          <w:rFonts w:ascii="Verdana" w:hAnsi="Verdana"/>
          <w:color w:val="000000"/>
          <w:sz w:val="18"/>
          <w:szCs w:val="18"/>
        </w:rPr>
        <w:t>, Э.К. Информационные связи подсистемы</w:t>
      </w:r>
      <w:r>
        <w:rPr>
          <w:rStyle w:val="WW8Num2z0"/>
          <w:rFonts w:ascii="Verdana" w:hAnsi="Verdana"/>
          <w:color w:val="000000"/>
          <w:sz w:val="18"/>
          <w:szCs w:val="18"/>
        </w:rPr>
        <w:t> </w:t>
      </w:r>
      <w:r>
        <w:rPr>
          <w:rStyle w:val="WW8Num3z0"/>
          <w:rFonts w:ascii="Verdana" w:hAnsi="Verdana"/>
          <w:color w:val="4682B4"/>
          <w:sz w:val="18"/>
          <w:szCs w:val="18"/>
        </w:rPr>
        <w:t>АСУ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Бухгалтерский учет</w:t>
      </w:r>
      <w:r>
        <w:rPr>
          <w:rFonts w:ascii="Verdana" w:hAnsi="Verdana"/>
          <w:color w:val="000000"/>
          <w:sz w:val="18"/>
          <w:szCs w:val="18"/>
        </w:rPr>
        <w:t>» Текст. / Э.К. Гильде, Я.В.</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М.: Статистика, 1974. - 109 с.</w:t>
      </w:r>
    </w:p>
    <w:p w14:paraId="2A67C9A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Голик, М.П. Анализ влияния научно-технического прогресса на эффективность промышленного производства Текст. М.: Финансы и статистика, 1987. - 160 с.: ил.</w:t>
      </w:r>
    </w:p>
    <w:p w14:paraId="6AAEF86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Головченко, Н.</w:t>
      </w:r>
      <w:r>
        <w:rPr>
          <w:rStyle w:val="WW8Num2z0"/>
          <w:rFonts w:ascii="Verdana" w:hAnsi="Verdana"/>
          <w:color w:val="000000"/>
          <w:sz w:val="18"/>
          <w:szCs w:val="18"/>
        </w:rPr>
        <w:t> </w:t>
      </w:r>
      <w:r>
        <w:rPr>
          <w:rStyle w:val="WW8Num3z0"/>
          <w:rFonts w:ascii="Verdana" w:hAnsi="Verdana"/>
          <w:color w:val="4682B4"/>
          <w:sz w:val="18"/>
          <w:szCs w:val="18"/>
        </w:rPr>
        <w:t>Рационализация</w:t>
      </w:r>
      <w:r>
        <w:rPr>
          <w:rStyle w:val="WW8Num2z0"/>
          <w:rFonts w:ascii="Verdana" w:hAnsi="Verdana"/>
          <w:color w:val="000000"/>
          <w:sz w:val="18"/>
          <w:szCs w:val="18"/>
        </w:rPr>
        <w:t> </w:t>
      </w:r>
      <w:r>
        <w:rPr>
          <w:rFonts w:ascii="Verdana" w:hAnsi="Verdana"/>
          <w:color w:val="000000"/>
          <w:sz w:val="18"/>
          <w:szCs w:val="18"/>
        </w:rPr>
        <w:t>инструментов системы управленческого учета, анализа и принятия решений» Текст.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2004. - № 3.</w:t>
      </w:r>
    </w:p>
    <w:p w14:paraId="557D971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Горлов, В.В. Управленческий учет в</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организациях // Аудиторские ведомости. 2003 . - № 4.</w:t>
      </w:r>
    </w:p>
    <w:p w14:paraId="4E19FBE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Джурабаев</w:t>
      </w:r>
      <w:r>
        <w:rPr>
          <w:rFonts w:ascii="Verdana" w:hAnsi="Verdana"/>
          <w:color w:val="000000"/>
          <w:sz w:val="18"/>
          <w:szCs w:val="18"/>
        </w:rPr>
        <w:t>, К.Т. Организация и планирование электротехнического производства. Управление электротехническим предприятием Текст. / К.Т.</w:t>
      </w:r>
      <w:r>
        <w:rPr>
          <w:rStyle w:val="WW8Num2z0"/>
          <w:rFonts w:ascii="Verdana" w:hAnsi="Verdana"/>
          <w:color w:val="000000"/>
          <w:sz w:val="18"/>
          <w:szCs w:val="18"/>
        </w:rPr>
        <w:t> </w:t>
      </w:r>
      <w:r>
        <w:rPr>
          <w:rStyle w:val="WW8Num3z0"/>
          <w:rFonts w:ascii="Verdana" w:hAnsi="Verdana"/>
          <w:color w:val="4682B4"/>
          <w:sz w:val="18"/>
          <w:szCs w:val="18"/>
        </w:rPr>
        <w:t>Джурабаев</w:t>
      </w:r>
      <w:r>
        <w:rPr>
          <w:rFonts w:ascii="Verdana" w:hAnsi="Verdana"/>
          <w:color w:val="000000"/>
          <w:sz w:val="18"/>
          <w:szCs w:val="18"/>
        </w:rPr>
        <w:t>, В.Е. Астафьев. М.: Высшая школа., 1989. - 367 е.: ил.</w:t>
      </w:r>
    </w:p>
    <w:p w14:paraId="55E1059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Додонов, А.А.</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управление производством Текст. -М.:</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Fonts w:ascii="Verdana" w:hAnsi="Verdana"/>
          <w:color w:val="000000"/>
          <w:sz w:val="18"/>
          <w:szCs w:val="18"/>
        </w:rPr>
        <w:t>, 1993. 264 с.</w:t>
      </w:r>
    </w:p>
    <w:p w14:paraId="34A0285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Дойль</w:t>
      </w:r>
      <w:r>
        <w:rPr>
          <w:rFonts w:ascii="Verdana" w:hAnsi="Verdana"/>
          <w:color w:val="000000"/>
          <w:sz w:val="18"/>
          <w:szCs w:val="18"/>
        </w:rPr>
        <w:t>, П. Менеджмент: стратегия и тактика Текст./ пер. с англ. под ред. Ю.Н.</w:t>
      </w:r>
      <w:r>
        <w:rPr>
          <w:rStyle w:val="WW8Num2z0"/>
          <w:rFonts w:ascii="Verdana" w:hAnsi="Verdana"/>
          <w:color w:val="000000"/>
          <w:sz w:val="18"/>
          <w:szCs w:val="18"/>
        </w:rPr>
        <w:t> </w:t>
      </w:r>
      <w:r>
        <w:rPr>
          <w:rStyle w:val="WW8Num3z0"/>
          <w:rFonts w:ascii="Verdana" w:hAnsi="Verdana"/>
          <w:color w:val="4682B4"/>
          <w:sz w:val="18"/>
          <w:szCs w:val="18"/>
        </w:rPr>
        <w:t>Каптуревского</w:t>
      </w:r>
      <w:r>
        <w:rPr>
          <w:rStyle w:val="WW8Num2z0"/>
          <w:rFonts w:ascii="Verdana" w:hAnsi="Verdana"/>
          <w:color w:val="000000"/>
          <w:sz w:val="18"/>
          <w:szCs w:val="18"/>
        </w:rPr>
        <w:t> </w:t>
      </w:r>
      <w:r>
        <w:rPr>
          <w:rFonts w:ascii="Verdana" w:hAnsi="Verdana"/>
          <w:color w:val="000000"/>
          <w:sz w:val="18"/>
          <w:szCs w:val="18"/>
        </w:rPr>
        <w:t>СПб.: Питер, 1999. - 560 с. - (Серия «Теория и практика</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w:t>
      </w:r>
    </w:p>
    <w:p w14:paraId="7F37FA6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Дранко</w:t>
      </w:r>
      <w:r>
        <w:rPr>
          <w:rFonts w:ascii="Verdana" w:hAnsi="Verdana"/>
          <w:color w:val="000000"/>
          <w:sz w:val="18"/>
          <w:szCs w:val="18"/>
        </w:rPr>
        <w:t>, О. Компания «</w:t>
      </w:r>
      <w:r>
        <w:rPr>
          <w:rStyle w:val="WW8Num3z0"/>
          <w:rFonts w:ascii="Verdana" w:hAnsi="Verdana"/>
          <w:color w:val="4682B4"/>
          <w:sz w:val="18"/>
          <w:szCs w:val="18"/>
        </w:rPr>
        <w:t>Фронстеп</w:t>
      </w:r>
      <w:r>
        <w:rPr>
          <w:rFonts w:ascii="Verdana" w:hAnsi="Verdana"/>
          <w:color w:val="000000"/>
          <w:sz w:val="18"/>
          <w:szCs w:val="18"/>
        </w:rPr>
        <w:t>» СНГ.</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с помощью информационных систем Текст. //Финансовая газета. 2001. - № 35, 36.</w:t>
      </w:r>
    </w:p>
    <w:p w14:paraId="218D293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К. Введение в управленческий и производственный учет Текст.: учеб. пособие для вузов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предисл. проф. П.С. Безруких. 3-е изд., перераб. и доп. -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1998.-783 с.</w:t>
      </w:r>
    </w:p>
    <w:p w14:paraId="3F73E67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И.И. Статистические методы в</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Текст. / И.И. Елисеева, А.А.</w:t>
      </w:r>
      <w:r>
        <w:rPr>
          <w:rStyle w:val="WW8Num2z0"/>
          <w:rFonts w:ascii="Verdana" w:hAnsi="Verdana"/>
          <w:color w:val="000000"/>
          <w:sz w:val="18"/>
          <w:szCs w:val="18"/>
        </w:rPr>
        <w:t> </w:t>
      </w:r>
      <w:r>
        <w:rPr>
          <w:rStyle w:val="WW8Num3z0"/>
          <w:rFonts w:ascii="Verdana" w:hAnsi="Verdana"/>
          <w:color w:val="4682B4"/>
          <w:sz w:val="18"/>
          <w:szCs w:val="18"/>
        </w:rPr>
        <w:t>Терехов</w:t>
      </w:r>
      <w:r>
        <w:rPr>
          <w:rFonts w:ascii="Verdana" w:hAnsi="Verdana"/>
          <w:color w:val="000000"/>
          <w:sz w:val="18"/>
          <w:szCs w:val="18"/>
        </w:rPr>
        <w:t>. -М.: Финансы и статистика, 1998. 176 е.: ил.</w:t>
      </w:r>
    </w:p>
    <w:p w14:paraId="5C5C82B9"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Ерофеева</w:t>
      </w:r>
      <w:r>
        <w:rPr>
          <w:rFonts w:ascii="Verdana" w:hAnsi="Verdana"/>
          <w:color w:val="000000"/>
          <w:sz w:val="18"/>
          <w:szCs w:val="18"/>
        </w:rPr>
        <w:t>, В.А. Бухгалтерский учет и внутренний аудит в системе управления организаций в условиях становления рыночных отношений Текст. / В.А. Ерофеева, С.А.</w:t>
      </w:r>
      <w:r>
        <w:rPr>
          <w:rStyle w:val="WW8Num2z0"/>
          <w:rFonts w:ascii="Verdana" w:hAnsi="Verdana"/>
          <w:color w:val="000000"/>
          <w:sz w:val="18"/>
          <w:szCs w:val="18"/>
        </w:rPr>
        <w:t> </w:t>
      </w:r>
      <w:r>
        <w:rPr>
          <w:rStyle w:val="WW8Num3z0"/>
          <w:rFonts w:ascii="Verdana" w:hAnsi="Verdana"/>
          <w:color w:val="4682B4"/>
          <w:sz w:val="18"/>
          <w:szCs w:val="18"/>
        </w:rPr>
        <w:t>Принцева</w:t>
      </w:r>
      <w:r>
        <w:rPr>
          <w:rFonts w:ascii="Verdana" w:hAnsi="Verdana"/>
          <w:color w:val="000000"/>
          <w:sz w:val="18"/>
          <w:szCs w:val="18"/>
        </w:rPr>
        <w:t>. СПб.: Изд-во СпбУЭФ, 1995. - 60 с.</w:t>
      </w:r>
    </w:p>
    <w:p w14:paraId="640FCED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В.А., Пискунов В.А. Совершенствовать контроль за материальными ресурсами в объединениях Текст. // В.А. Ерофеева, В.А.</w:t>
      </w:r>
      <w:r>
        <w:rPr>
          <w:rStyle w:val="WW8Num2z0"/>
          <w:rFonts w:ascii="Verdana" w:hAnsi="Verdana"/>
          <w:color w:val="000000"/>
          <w:sz w:val="18"/>
          <w:szCs w:val="18"/>
        </w:rPr>
        <w:t> </w:t>
      </w:r>
      <w:r>
        <w:rPr>
          <w:rStyle w:val="WW8Num3z0"/>
          <w:rFonts w:ascii="Verdana" w:hAnsi="Verdana"/>
          <w:color w:val="4682B4"/>
          <w:sz w:val="18"/>
          <w:szCs w:val="18"/>
        </w:rPr>
        <w:t>Пискунов</w:t>
      </w:r>
      <w:r>
        <w:rPr>
          <w:rStyle w:val="WW8Num2z0"/>
          <w:rFonts w:ascii="Verdana" w:hAnsi="Verdana"/>
          <w:color w:val="000000"/>
          <w:sz w:val="18"/>
          <w:szCs w:val="18"/>
        </w:rPr>
        <w:t> </w:t>
      </w:r>
      <w:r>
        <w:rPr>
          <w:rFonts w:ascii="Verdana" w:hAnsi="Verdana"/>
          <w:color w:val="000000"/>
          <w:sz w:val="18"/>
          <w:szCs w:val="18"/>
        </w:rPr>
        <w:t>//Бухгалтерский учет. 1983. - № 4.- С. 13-15.</w:t>
      </w:r>
    </w:p>
    <w:p w14:paraId="4D7F13E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Ерофеева, В.А. Учет и контроль использования ресурсов в объединениях Текст. Л.: Изд-во</w:t>
      </w:r>
      <w:r>
        <w:rPr>
          <w:rStyle w:val="WW8Num2z0"/>
          <w:rFonts w:ascii="Verdana" w:hAnsi="Verdana"/>
          <w:color w:val="000000"/>
          <w:sz w:val="18"/>
          <w:szCs w:val="18"/>
        </w:rPr>
        <w:t> </w:t>
      </w:r>
      <w:r>
        <w:rPr>
          <w:rStyle w:val="WW8Num3z0"/>
          <w:rFonts w:ascii="Verdana" w:hAnsi="Verdana"/>
          <w:color w:val="4682B4"/>
          <w:sz w:val="18"/>
          <w:szCs w:val="18"/>
        </w:rPr>
        <w:t>ЛГУ</w:t>
      </w:r>
      <w:r>
        <w:rPr>
          <w:rStyle w:val="WW8Num2z0"/>
          <w:rFonts w:ascii="Verdana" w:hAnsi="Verdana"/>
          <w:color w:val="000000"/>
          <w:sz w:val="18"/>
          <w:szCs w:val="18"/>
        </w:rPr>
        <w:t> </w:t>
      </w:r>
      <w:r>
        <w:rPr>
          <w:rFonts w:ascii="Verdana" w:hAnsi="Verdana"/>
          <w:color w:val="000000"/>
          <w:sz w:val="18"/>
          <w:szCs w:val="18"/>
        </w:rPr>
        <w:t>, 1987. - 176 с.</w:t>
      </w:r>
    </w:p>
    <w:p w14:paraId="1F2C54A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Ерофеева, В.А. Учет, информация, управление: прямые и обратные связи Текст. М.: Финансы и статистика, 1992. - 192 с.</w:t>
      </w:r>
    </w:p>
    <w:p w14:paraId="02B921B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Жебрак</w:t>
      </w:r>
      <w:r>
        <w:rPr>
          <w:rFonts w:ascii="Verdana" w:hAnsi="Verdana"/>
          <w:color w:val="000000"/>
          <w:sz w:val="18"/>
          <w:szCs w:val="18"/>
        </w:rPr>
        <w:t>, М.Х. Курс промышленного учета Текст. М.: Госстатиздат, 1960.-440 с.</w:t>
      </w:r>
    </w:p>
    <w:p w14:paraId="134EBA5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Засканов</w:t>
      </w:r>
      <w:r>
        <w:rPr>
          <w:rFonts w:ascii="Verdana" w:hAnsi="Verdana"/>
          <w:color w:val="000000"/>
          <w:sz w:val="18"/>
          <w:szCs w:val="18"/>
        </w:rPr>
        <w:t>, В.Г. Внутрипроизводственный учет и контроль в условиях</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расчета Текст. / В.Г.</w:t>
      </w:r>
      <w:r>
        <w:rPr>
          <w:rStyle w:val="WW8Num2z0"/>
          <w:rFonts w:ascii="Verdana" w:hAnsi="Verdana"/>
          <w:color w:val="000000"/>
          <w:sz w:val="18"/>
          <w:szCs w:val="18"/>
        </w:rPr>
        <w:t> </w:t>
      </w:r>
      <w:r>
        <w:rPr>
          <w:rStyle w:val="WW8Num3z0"/>
          <w:rFonts w:ascii="Verdana" w:hAnsi="Verdana"/>
          <w:color w:val="4682B4"/>
          <w:sz w:val="18"/>
          <w:szCs w:val="18"/>
        </w:rPr>
        <w:t>Засканов</w:t>
      </w:r>
      <w:r>
        <w:rPr>
          <w:rFonts w:ascii="Verdana" w:hAnsi="Verdana"/>
          <w:color w:val="000000"/>
          <w:sz w:val="18"/>
          <w:szCs w:val="18"/>
        </w:rPr>
        <w:t>, М.А. Эльдоров, И.И. Кондратьев. Саратов: Изд-во Саратов, гос. ун-та, 1991. - 120 с.</w:t>
      </w:r>
    </w:p>
    <w:p w14:paraId="4E4FDED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61.</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В.Б. Бухгалтерский управленческий учет Текст.: учеб. для вузов. М.: Юристъ, 2003. - 618 с.</w:t>
      </w:r>
    </w:p>
    <w:p w14:paraId="6925E92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Ивашкевич, В.Б. Организация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по центрам ответственности и местам возникновения затрат Текст. //Бухгалтерский учет. -2000. № 5.</w:t>
      </w:r>
    </w:p>
    <w:p w14:paraId="6E6D61D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Ивашкевич, В.Б. Проблемы учета и калькулирования себестоимости продукции Текст. -М.: Финансы, 1974. 159 с.</w:t>
      </w:r>
    </w:p>
    <w:p w14:paraId="754F608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Ивашкевич, В.Б. Управленческий учет в информационной системе предприятия Текст. // Бухгалтерский учет. 1999. -№ 4.</w:t>
      </w:r>
    </w:p>
    <w:p w14:paraId="0137ED59"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Изотов, К.Д. Обработка</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в США Текст. М.: Финансы, 1968.- 191 с.</w:t>
      </w:r>
    </w:p>
    <w:p w14:paraId="5999270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Индукаев</w:t>
      </w:r>
      <w:r>
        <w:rPr>
          <w:rFonts w:ascii="Verdana" w:hAnsi="Verdana"/>
          <w:color w:val="000000"/>
          <w:sz w:val="18"/>
          <w:szCs w:val="18"/>
        </w:rPr>
        <w:t>, В.П. Организация оперативного учета и контроля издержек производства Текст. М.: Финансы и статистика, 1986. - 143 е.: ил.</w:t>
      </w:r>
    </w:p>
    <w:p w14:paraId="637A29A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Карпова, Т.П. Управленческий учет Текст.: учеб. для вузов. М.: ЮНИ-ТИ, 2002.-350 с.</w:t>
      </w:r>
    </w:p>
    <w:p w14:paraId="609BE9B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Калькуляция</w:t>
      </w:r>
      <w:r>
        <w:rPr>
          <w:rStyle w:val="WW8Num2z0"/>
          <w:rFonts w:ascii="Verdana" w:hAnsi="Verdana"/>
          <w:color w:val="000000"/>
          <w:sz w:val="18"/>
          <w:szCs w:val="18"/>
        </w:rPr>
        <w:t> </w:t>
      </w:r>
      <w:r>
        <w:rPr>
          <w:rFonts w:ascii="Verdana" w:hAnsi="Verdana"/>
          <w:color w:val="000000"/>
          <w:sz w:val="18"/>
          <w:szCs w:val="18"/>
        </w:rPr>
        <w:t>себестоимости в промышленности Текст. / под ред. А.Ш. Маргулиса. М.: Финансы, 1975 - 295 с.</w:t>
      </w:r>
    </w:p>
    <w:p w14:paraId="5862F93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Керимов, В.Э. Управленческий учет и</w:t>
      </w:r>
      <w:r>
        <w:rPr>
          <w:rStyle w:val="WW8Num2z0"/>
          <w:rFonts w:ascii="Verdana" w:hAnsi="Verdana"/>
          <w:color w:val="000000"/>
          <w:sz w:val="18"/>
          <w:szCs w:val="18"/>
        </w:rPr>
        <w:t> </w:t>
      </w:r>
      <w:r>
        <w:rPr>
          <w:rStyle w:val="WW8Num3z0"/>
          <w:rFonts w:ascii="Verdana" w:hAnsi="Verdana"/>
          <w:color w:val="4682B4"/>
          <w:sz w:val="18"/>
          <w:szCs w:val="18"/>
        </w:rPr>
        <w:t>ценовая</w:t>
      </w:r>
      <w:r>
        <w:rPr>
          <w:rStyle w:val="WW8Num2z0"/>
          <w:rFonts w:ascii="Verdana" w:hAnsi="Verdana"/>
          <w:color w:val="000000"/>
          <w:sz w:val="18"/>
          <w:szCs w:val="18"/>
        </w:rPr>
        <w:t> </w:t>
      </w:r>
      <w:r>
        <w:rPr>
          <w:rFonts w:ascii="Verdana" w:hAnsi="Verdana"/>
          <w:color w:val="000000"/>
          <w:sz w:val="18"/>
          <w:szCs w:val="18"/>
        </w:rPr>
        <w:t>политика предприятия Текст. // Финансовая газета. Региональный выпуск. 1999. - №18.</w:t>
      </w:r>
    </w:p>
    <w:p w14:paraId="67FF68A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Киперман</w:t>
      </w:r>
      <w:r>
        <w:rPr>
          <w:rFonts w:ascii="Verdana" w:hAnsi="Verdana"/>
          <w:color w:val="000000"/>
          <w:sz w:val="18"/>
          <w:szCs w:val="18"/>
        </w:rPr>
        <w:t>, Г. Финансовый план акционерного общества Текст. // Финансовая газета. Региональный выпуск. 2002. - № 1.</w:t>
      </w:r>
    </w:p>
    <w:p w14:paraId="4C5DC46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Ковбасюк</w:t>
      </w:r>
      <w:r>
        <w:rPr>
          <w:rFonts w:ascii="Verdana" w:hAnsi="Verdana"/>
          <w:color w:val="000000"/>
          <w:sz w:val="18"/>
          <w:szCs w:val="18"/>
        </w:rPr>
        <w:t>, М.Р. Анализ эффективности использования производственных ресурсов Текст./ М.Р. Ковбасюк, Л.И.</w:t>
      </w:r>
      <w:r>
        <w:rPr>
          <w:rStyle w:val="WW8Num2z0"/>
          <w:rFonts w:ascii="Verdana" w:hAnsi="Verdana"/>
          <w:color w:val="000000"/>
          <w:sz w:val="18"/>
          <w:szCs w:val="18"/>
        </w:rPr>
        <w:t> </w:t>
      </w:r>
      <w:r>
        <w:rPr>
          <w:rStyle w:val="WW8Num3z0"/>
          <w:rFonts w:ascii="Verdana" w:hAnsi="Verdana"/>
          <w:color w:val="4682B4"/>
          <w:sz w:val="18"/>
          <w:szCs w:val="18"/>
        </w:rPr>
        <w:t>Горбунова</w:t>
      </w:r>
      <w:r>
        <w:rPr>
          <w:rFonts w:ascii="Verdana" w:hAnsi="Verdana"/>
          <w:color w:val="000000"/>
          <w:sz w:val="18"/>
          <w:szCs w:val="18"/>
        </w:rPr>
        <w:t>, А.И. Ковалев. М.: Финансы и статистика, 1985. - 136 с.</w:t>
      </w:r>
    </w:p>
    <w:p w14:paraId="44455E9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Козин</w:t>
      </w:r>
      <w:r>
        <w:rPr>
          <w:rFonts w:ascii="Verdana" w:hAnsi="Verdana"/>
          <w:color w:val="000000"/>
          <w:sz w:val="18"/>
          <w:szCs w:val="18"/>
        </w:rPr>
        <w:t>, Е.Б. Бухгалтерский управленческий учет на пищевых предприятиях Текст. / Е.Б. Козин, Т.А.</w:t>
      </w:r>
      <w:r>
        <w:rPr>
          <w:rStyle w:val="WW8Num2z0"/>
          <w:rFonts w:ascii="Verdana" w:hAnsi="Verdana"/>
          <w:color w:val="000000"/>
          <w:sz w:val="18"/>
          <w:szCs w:val="18"/>
        </w:rPr>
        <w:t> </w:t>
      </w:r>
      <w:r>
        <w:rPr>
          <w:rStyle w:val="WW8Num3z0"/>
          <w:rFonts w:ascii="Verdana" w:hAnsi="Verdana"/>
          <w:color w:val="4682B4"/>
          <w:sz w:val="18"/>
          <w:szCs w:val="18"/>
        </w:rPr>
        <w:t>Козина</w:t>
      </w:r>
      <w:r>
        <w:rPr>
          <w:rFonts w:ascii="Verdana" w:hAnsi="Verdana"/>
          <w:color w:val="000000"/>
          <w:sz w:val="18"/>
          <w:szCs w:val="18"/>
        </w:rPr>
        <w:t>. М.: Колос, 2000. - 224 е.: ил.</w:t>
      </w:r>
    </w:p>
    <w:p w14:paraId="3449B9C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Комментарии к новому плану счетов бухгалтерского учета Текст. /под ред. А.С. Бакаева / Информационное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«ИПБ-БИНФА». М., 2002.-560 с.</w:t>
      </w:r>
    </w:p>
    <w:p w14:paraId="0B686CE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Н.П. Бухгалтерский учет Текст.: учеб. пособие. 4-е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2002.</w:t>
      </w:r>
    </w:p>
    <w:p w14:paraId="40274F9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Контроллинг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управления предприятием Текст. / Н.Г. Да-нилочкина [и др.]; под ред Н.Г.</w:t>
      </w:r>
      <w:r>
        <w:rPr>
          <w:rStyle w:val="WW8Num2z0"/>
          <w:rFonts w:ascii="Verdana" w:hAnsi="Verdana"/>
          <w:color w:val="000000"/>
          <w:sz w:val="18"/>
          <w:szCs w:val="18"/>
        </w:rPr>
        <w:t> </w:t>
      </w:r>
      <w:r>
        <w:rPr>
          <w:rStyle w:val="WW8Num3z0"/>
          <w:rFonts w:ascii="Verdana" w:hAnsi="Verdana"/>
          <w:color w:val="4682B4"/>
          <w:sz w:val="18"/>
          <w:szCs w:val="18"/>
        </w:rPr>
        <w:t>Данилочкиной</w:t>
      </w:r>
      <w:r>
        <w:rPr>
          <w:rFonts w:ascii="Verdana" w:hAnsi="Verdana"/>
          <w:color w:val="000000"/>
          <w:sz w:val="18"/>
          <w:szCs w:val="18"/>
        </w:rPr>
        <w:t>. М.: ЮНИТИ, 2002. -279 с.</w:t>
      </w:r>
    </w:p>
    <w:p w14:paraId="3F25DE2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Корнеева, Т.А. Теоретические основы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управленческого учета Текст.: учеб. пособие. Самара: Изд-во Самар. гос.</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акад., 1999. - 124 е.: ил.</w:t>
      </w:r>
    </w:p>
    <w:p w14:paraId="2AC846C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Котляров, С.А. Управление затратами Текст. СПб.: Питер, 2001. - 160 е.: ил. - (Серия «</w:t>
      </w:r>
      <w:r>
        <w:rPr>
          <w:rStyle w:val="WW8Num3z0"/>
          <w:rFonts w:ascii="Verdana" w:hAnsi="Verdana"/>
          <w:color w:val="4682B4"/>
          <w:sz w:val="18"/>
          <w:szCs w:val="18"/>
        </w:rPr>
        <w:t>Краткий курс</w:t>
      </w:r>
      <w:r>
        <w:rPr>
          <w:rFonts w:ascii="Verdana" w:hAnsi="Verdana"/>
          <w:color w:val="000000"/>
          <w:sz w:val="18"/>
          <w:szCs w:val="18"/>
        </w:rPr>
        <w:t>»).</w:t>
      </w:r>
    </w:p>
    <w:p w14:paraId="604FF42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Кочерин</w:t>
      </w:r>
      <w:r>
        <w:rPr>
          <w:rFonts w:ascii="Verdana" w:hAnsi="Verdana"/>
          <w:color w:val="000000"/>
          <w:sz w:val="18"/>
          <w:szCs w:val="18"/>
        </w:rPr>
        <w:t>, Е.А. Контроль как функция управления Текст. М.: Знание, 1982.-64 с.</w:t>
      </w:r>
    </w:p>
    <w:p w14:paraId="7655FD9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Крамаровский</w:t>
      </w:r>
      <w:r>
        <w:rPr>
          <w:rFonts w:ascii="Verdana" w:hAnsi="Verdana"/>
          <w:color w:val="000000"/>
          <w:sz w:val="18"/>
          <w:szCs w:val="18"/>
        </w:rPr>
        <w:t>, JI.M. Оценка качества бухгалтерского учета на предприятиях Текст. / JI.M. Крамаровский, В.Ф.</w:t>
      </w:r>
      <w:r>
        <w:rPr>
          <w:rStyle w:val="WW8Num2z0"/>
          <w:rFonts w:ascii="Verdana" w:hAnsi="Verdana"/>
          <w:color w:val="000000"/>
          <w:sz w:val="18"/>
          <w:szCs w:val="18"/>
        </w:rPr>
        <w:t> </w:t>
      </w:r>
      <w:r>
        <w:rPr>
          <w:rStyle w:val="WW8Num3z0"/>
          <w:rFonts w:ascii="Verdana" w:hAnsi="Verdana"/>
          <w:color w:val="4682B4"/>
          <w:sz w:val="18"/>
          <w:szCs w:val="18"/>
        </w:rPr>
        <w:t>Максимова</w:t>
      </w:r>
      <w:r>
        <w:rPr>
          <w:rFonts w:ascii="Verdana" w:hAnsi="Verdana"/>
          <w:color w:val="000000"/>
          <w:sz w:val="18"/>
          <w:szCs w:val="18"/>
        </w:rPr>
        <w:t>. М.: Финансы и статистика, 1990. - 191 е.: ил.</w:t>
      </w:r>
    </w:p>
    <w:p w14:paraId="5BEE750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Кунц, Г. Управление: системный и ситуационный анализ</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функций Текст./Г. Кунц, С. О'Доннел. М.: Прогресс, 1991. - Т. 1. - 595 с. - Т. 2. - 492 с.</w:t>
      </w:r>
    </w:p>
    <w:p w14:paraId="660B779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Кужельный</w:t>
      </w:r>
      <w:r>
        <w:rPr>
          <w:rFonts w:ascii="Verdana" w:hAnsi="Verdana"/>
          <w:color w:val="000000"/>
          <w:sz w:val="18"/>
          <w:szCs w:val="18"/>
        </w:rPr>
        <w:t>, Н.В. Бухгалтерский учет и его контрольные функции: практ. руководство Текст. -М.: Финансы и статистика, 1985. 143 с.1. KJ</w:t>
      </w:r>
    </w:p>
    <w:p w14:paraId="60F88A1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Кхол, И. Эффективность управленческих решений Текст./ пер. с чешек, под ред. Б.В. Губина. М.: Прогресс, 1975. - 195 с.</w:t>
      </w:r>
    </w:p>
    <w:p w14:paraId="39D770B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Лапухин, Н.В.</w:t>
      </w:r>
      <w:r>
        <w:rPr>
          <w:rStyle w:val="WW8Num2z0"/>
          <w:rFonts w:ascii="Verdana" w:hAnsi="Verdana"/>
          <w:color w:val="000000"/>
          <w:sz w:val="18"/>
          <w:szCs w:val="18"/>
        </w:rPr>
        <w:t> </w:t>
      </w:r>
      <w:r>
        <w:rPr>
          <w:rStyle w:val="WW8Num3z0"/>
          <w:rFonts w:ascii="Verdana" w:hAnsi="Verdana"/>
          <w:color w:val="4682B4"/>
          <w:sz w:val="18"/>
          <w:szCs w:val="18"/>
        </w:rPr>
        <w:t>Внутризаводской</w:t>
      </w:r>
      <w:r>
        <w:rPr>
          <w:rStyle w:val="WW8Num2z0"/>
          <w:rFonts w:ascii="Verdana" w:hAnsi="Verdana"/>
          <w:color w:val="000000"/>
          <w:sz w:val="18"/>
          <w:szCs w:val="18"/>
        </w:rPr>
        <w:t> </w:t>
      </w:r>
      <w:r>
        <w:rPr>
          <w:rFonts w:ascii="Verdana" w:hAnsi="Verdana"/>
          <w:color w:val="000000"/>
          <w:sz w:val="18"/>
          <w:szCs w:val="18"/>
        </w:rPr>
        <w:t>учет и экономический анализ в условиях</w:t>
      </w:r>
      <w:r>
        <w:rPr>
          <w:rStyle w:val="WW8Num2z0"/>
          <w:rFonts w:ascii="Verdana" w:hAnsi="Verdana"/>
          <w:color w:val="000000"/>
          <w:sz w:val="18"/>
          <w:szCs w:val="18"/>
        </w:rPr>
        <w:t> </w:t>
      </w:r>
      <w:r>
        <w:rPr>
          <w:rStyle w:val="WW8Num3z0"/>
          <w:rFonts w:ascii="Verdana" w:hAnsi="Verdana"/>
          <w:color w:val="4682B4"/>
          <w:sz w:val="18"/>
          <w:szCs w:val="18"/>
        </w:rPr>
        <w:t>АСУП</w:t>
      </w:r>
      <w:r>
        <w:rPr>
          <w:rStyle w:val="WW8Num2z0"/>
          <w:rFonts w:ascii="Verdana" w:hAnsi="Verdana"/>
          <w:color w:val="000000"/>
          <w:sz w:val="18"/>
          <w:szCs w:val="18"/>
        </w:rPr>
        <w:t> </w:t>
      </w:r>
      <w:r>
        <w:rPr>
          <w:rFonts w:ascii="Verdana" w:hAnsi="Verdana"/>
          <w:color w:val="000000"/>
          <w:sz w:val="18"/>
          <w:szCs w:val="18"/>
        </w:rPr>
        <w:t>Текст. -М.: Финансы, 1977. 144 с.</w:t>
      </w:r>
    </w:p>
    <w:p w14:paraId="190B47A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Лапухин</w:t>
      </w:r>
      <w:r>
        <w:rPr>
          <w:rFonts w:ascii="Verdana" w:hAnsi="Verdana"/>
          <w:color w:val="000000"/>
          <w:sz w:val="18"/>
          <w:szCs w:val="18"/>
        </w:rPr>
        <w:t>, Н.В. Экономическому контролю современные технологические решения Текст. / Н.В. Лапухин,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 М.: Финансы и статистика, 1989. - 240 е.: ил.</w:t>
      </w:r>
    </w:p>
    <w:p w14:paraId="60C906E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Ластовецкий, В.Е. Учет затрат по факторам производства и центрам ответственности Текст. М.: Финансы и статистика, 1988. - 165 е.: ил.</w:t>
      </w:r>
    </w:p>
    <w:p w14:paraId="1B1B4E2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Левин</w:t>
      </w:r>
      <w:r>
        <w:rPr>
          <w:rFonts w:ascii="Verdana" w:hAnsi="Verdana"/>
          <w:color w:val="000000"/>
          <w:sz w:val="18"/>
          <w:szCs w:val="18"/>
        </w:rPr>
        <w:t>, Б.М. Цеховые расходы машиностроительного завода Текст. / Б.М. Левин, П.А.</w:t>
      </w:r>
      <w:r>
        <w:rPr>
          <w:rStyle w:val="WW8Num2z0"/>
          <w:rFonts w:ascii="Verdana" w:hAnsi="Verdana"/>
          <w:color w:val="000000"/>
          <w:sz w:val="18"/>
          <w:szCs w:val="18"/>
        </w:rPr>
        <w:t> </w:t>
      </w:r>
      <w:r>
        <w:rPr>
          <w:rStyle w:val="WW8Num3z0"/>
          <w:rFonts w:ascii="Verdana" w:hAnsi="Verdana"/>
          <w:color w:val="4682B4"/>
          <w:sz w:val="18"/>
          <w:szCs w:val="18"/>
        </w:rPr>
        <w:t>Троицкий</w:t>
      </w:r>
      <w:r>
        <w:rPr>
          <w:rFonts w:ascii="Verdana" w:hAnsi="Verdana"/>
          <w:color w:val="000000"/>
          <w:sz w:val="18"/>
          <w:szCs w:val="18"/>
        </w:rPr>
        <w:t>. М.: Машиностроение, 1973. - 320 с.</w:t>
      </w:r>
    </w:p>
    <w:p w14:paraId="0190D28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Макаров, В.Г. Теоретические основы бухгалтерского учета Текст. М.: Финансы, 1978.- 159 с.</w:t>
      </w:r>
    </w:p>
    <w:p w14:paraId="2BEA5C8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88. Манн, Р. Контроллинг для начинающих Текст. /пер. с нем. Ю.Г. Жукова; под ред. </w:t>
      </w:r>
      <w:r>
        <w:rPr>
          <w:rFonts w:ascii="Verdana" w:hAnsi="Verdana"/>
          <w:color w:val="000000"/>
          <w:sz w:val="18"/>
          <w:szCs w:val="18"/>
        </w:rPr>
        <w:lastRenderedPageBreak/>
        <w:t>В.Б.</w:t>
      </w:r>
      <w:r>
        <w:rPr>
          <w:rStyle w:val="WW8Num2z0"/>
          <w:rFonts w:ascii="Verdana" w:hAnsi="Verdana"/>
          <w:color w:val="000000"/>
          <w:sz w:val="18"/>
          <w:szCs w:val="18"/>
        </w:rPr>
        <w:t> </w:t>
      </w:r>
      <w:r>
        <w:rPr>
          <w:rStyle w:val="WW8Num3z0"/>
          <w:rFonts w:ascii="Verdana" w:hAnsi="Verdana"/>
          <w:color w:val="4682B4"/>
          <w:sz w:val="18"/>
          <w:szCs w:val="18"/>
        </w:rPr>
        <w:t>Ивашкевича</w:t>
      </w:r>
      <w:r>
        <w:rPr>
          <w:rStyle w:val="WW8Num2z0"/>
          <w:rFonts w:ascii="Verdana" w:hAnsi="Verdana"/>
          <w:color w:val="000000"/>
          <w:sz w:val="18"/>
          <w:szCs w:val="18"/>
        </w:rPr>
        <w:t> </w:t>
      </w:r>
      <w:r>
        <w:rPr>
          <w:rFonts w:ascii="Verdana" w:hAnsi="Verdana"/>
          <w:color w:val="000000"/>
          <w:sz w:val="18"/>
          <w:szCs w:val="18"/>
        </w:rPr>
        <w:t>/ Р. Манн Э., Майер. М.: Финансы и статистика, 1995.-304 е.: ил.</w:t>
      </w:r>
    </w:p>
    <w:p w14:paraId="58EC000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Маргулис, А.Ш. Бухгалтерский учет в отраслях народного хозяйства Текст.: учебник. 5-е изд. перераб. - М.: Финансы, 1973. - 456 с.</w:t>
      </w:r>
    </w:p>
    <w:p w14:paraId="70C919B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Мароши, М. Организация.</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Fonts w:ascii="Verdana" w:hAnsi="Verdana"/>
          <w:color w:val="000000"/>
          <w:sz w:val="18"/>
          <w:szCs w:val="18"/>
        </w:rPr>
        <w:t>. Эффективность Текст.: пер. с венг. -М.: Экономика, 1981. 208 с.</w:t>
      </w:r>
    </w:p>
    <w:p w14:paraId="6DEC607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Марченко, А.К. Бухгалтерский учет в промышленности Текст. Минск: Высшая школа, 1972. - 496 с.</w:t>
      </w:r>
    </w:p>
    <w:p w14:paraId="203E818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Мезенцева, Т.М. и др.Финансовая стратегия развития предприятия: бюджетирование и</w:t>
      </w:r>
      <w:r>
        <w:rPr>
          <w:rStyle w:val="WW8Num2z0"/>
          <w:rFonts w:ascii="Verdana" w:hAnsi="Verdana"/>
          <w:color w:val="000000"/>
          <w:sz w:val="18"/>
          <w:szCs w:val="18"/>
        </w:rPr>
        <w:t> </w:t>
      </w:r>
      <w:r>
        <w:rPr>
          <w:rStyle w:val="WW8Num3z0"/>
          <w:rFonts w:ascii="Verdana" w:hAnsi="Verdana"/>
          <w:color w:val="4682B4"/>
          <w:sz w:val="18"/>
          <w:szCs w:val="18"/>
        </w:rPr>
        <w:t>трансфертные</w:t>
      </w:r>
      <w:r>
        <w:rPr>
          <w:rStyle w:val="WW8Num2z0"/>
          <w:rFonts w:ascii="Verdana" w:hAnsi="Verdana"/>
          <w:color w:val="000000"/>
          <w:sz w:val="18"/>
          <w:szCs w:val="18"/>
        </w:rPr>
        <w:t> </w:t>
      </w:r>
      <w:r>
        <w:rPr>
          <w:rFonts w:ascii="Verdana" w:hAnsi="Verdana"/>
          <w:color w:val="000000"/>
          <w:sz w:val="18"/>
          <w:szCs w:val="18"/>
        </w:rPr>
        <w:t>цены» Текст. // Аудиторские ведомости .-2001.-№ 1.</w:t>
      </w:r>
    </w:p>
    <w:p w14:paraId="18FC54C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Миддлтон, Д. Бухгалтерский учет и принятие финансовых решений Текст. / пер. с англ.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Аудит: ЮНИТИ, 1997.-408 с.</w:t>
      </w:r>
    </w:p>
    <w:p w14:paraId="234D921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Fonts w:ascii="Verdana" w:hAnsi="Verdana"/>
          <w:color w:val="000000"/>
          <w:sz w:val="18"/>
          <w:szCs w:val="18"/>
        </w:rPr>
        <w:t>, Е.А. Нормативный учет себестоимости продукции вспомогательных производств Текст. М.: Финансы и статистика, 1987. - 199 с.</w:t>
      </w:r>
    </w:p>
    <w:p w14:paraId="71E950F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Миненко, Б.И. Учет результатов</w:t>
      </w:r>
      <w:r>
        <w:rPr>
          <w:rStyle w:val="WW8Num2z0"/>
          <w:rFonts w:ascii="Verdana" w:hAnsi="Verdana"/>
          <w:color w:val="000000"/>
          <w:sz w:val="18"/>
          <w:szCs w:val="18"/>
        </w:rPr>
        <w:t> </w:t>
      </w:r>
      <w:r>
        <w:rPr>
          <w:rStyle w:val="WW8Num3z0"/>
          <w:rFonts w:ascii="Verdana" w:hAnsi="Verdana"/>
          <w:color w:val="4682B4"/>
          <w:sz w:val="18"/>
          <w:szCs w:val="18"/>
        </w:rPr>
        <w:t>внутризаводского</w:t>
      </w:r>
      <w:r>
        <w:rPr>
          <w:rStyle w:val="WW8Num2z0"/>
          <w:rFonts w:ascii="Verdana" w:hAnsi="Verdana"/>
          <w:color w:val="000000"/>
          <w:sz w:val="18"/>
          <w:szCs w:val="18"/>
        </w:rPr>
        <w:t> </w:t>
      </w:r>
      <w:r>
        <w:rPr>
          <w:rFonts w:ascii="Verdana" w:hAnsi="Verdana"/>
          <w:color w:val="000000"/>
          <w:sz w:val="18"/>
          <w:szCs w:val="18"/>
        </w:rPr>
        <w:t>хозрасчета Текст. -М.: Финансы, 1975 .</w:t>
      </w:r>
    </w:p>
    <w:p w14:paraId="1ED510A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Мишин, Ю.А. Управленческий учет: управление затратами и результатами производственной деятельности Текст.: монография.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2002,- 176 с.</w:t>
      </w:r>
    </w:p>
    <w:p w14:paraId="6EED354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Моррисей, Дж.</w:t>
      </w:r>
      <w:r>
        <w:rPr>
          <w:rStyle w:val="WW8Num2z0"/>
          <w:rFonts w:ascii="Verdana" w:hAnsi="Verdana"/>
          <w:color w:val="000000"/>
          <w:sz w:val="18"/>
          <w:szCs w:val="18"/>
        </w:rPr>
        <w:t>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управление организацией Текст.: пер. с англ./ под ред. И.М. Верещагина. М.: Советское радио, 1979 - 144 е.: ил.</w:t>
      </w:r>
    </w:p>
    <w:p w14:paraId="1D21D7B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Муравьев, А.И. Проблемы измерения, оценки 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повышения эффективности производства Текст. JL: Изд-во ЛГУ, 1981. - 110 с.</w:t>
      </w:r>
    </w:p>
    <w:p w14:paraId="365E135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Мюллендорф</w:t>
      </w:r>
      <w:r>
        <w:rPr>
          <w:rFonts w:ascii="Verdana" w:hAnsi="Verdana"/>
          <w:color w:val="000000"/>
          <w:sz w:val="18"/>
          <w:szCs w:val="18"/>
        </w:rPr>
        <w:t>, Р. Производственный учет. Снижение и контроль издержек. Обеспечение их рациональной структуры Текст./ Р. Мюллендорф, М.</w:t>
      </w:r>
      <w:r>
        <w:rPr>
          <w:rStyle w:val="WW8Num2z0"/>
          <w:rFonts w:ascii="Verdana" w:hAnsi="Verdana"/>
          <w:color w:val="000000"/>
          <w:sz w:val="18"/>
          <w:szCs w:val="18"/>
        </w:rPr>
        <w:t> </w:t>
      </w:r>
      <w:r>
        <w:rPr>
          <w:rStyle w:val="WW8Num3z0"/>
          <w:rFonts w:ascii="Verdana" w:hAnsi="Verdana"/>
          <w:color w:val="4682B4"/>
          <w:sz w:val="18"/>
          <w:szCs w:val="18"/>
        </w:rPr>
        <w:t>Карренбауэр</w:t>
      </w:r>
      <w:r>
        <w:rPr>
          <w:rFonts w:ascii="Verdana" w:hAnsi="Verdana"/>
          <w:color w:val="000000"/>
          <w:sz w:val="18"/>
          <w:szCs w:val="18"/>
        </w:rPr>
        <w:t>; пер. с нем. М.И. Корсакова. М.: ФБК-ПРЕСС, 1996. -160 е.: ил.</w:t>
      </w:r>
    </w:p>
    <w:p w14:paraId="5219252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Ю2.Нелидов, И.Е. Организация, планирование и управление электротехническим предприятием Текст.: учеб. пособие / И.Е.</w:t>
      </w:r>
      <w:r>
        <w:rPr>
          <w:rStyle w:val="WW8Num2z0"/>
          <w:rFonts w:ascii="Verdana" w:hAnsi="Verdana"/>
          <w:color w:val="000000"/>
          <w:sz w:val="18"/>
          <w:szCs w:val="18"/>
        </w:rPr>
        <w:t> </w:t>
      </w:r>
      <w:r>
        <w:rPr>
          <w:rStyle w:val="WW8Num3z0"/>
          <w:rFonts w:ascii="Verdana" w:hAnsi="Verdana"/>
          <w:color w:val="4682B4"/>
          <w:sz w:val="18"/>
          <w:szCs w:val="18"/>
        </w:rPr>
        <w:t>Нелидов</w:t>
      </w:r>
      <w:r>
        <w:rPr>
          <w:rFonts w:ascii="Verdana" w:hAnsi="Verdana"/>
          <w:color w:val="000000"/>
          <w:sz w:val="18"/>
          <w:szCs w:val="18"/>
        </w:rPr>
        <w:t>, В.В. Фураева. -М.: Высшая школа, 1975. 320 с.</w:t>
      </w:r>
    </w:p>
    <w:p w14:paraId="29B44C79"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Нидлз</w:t>
      </w:r>
      <w:r>
        <w:rPr>
          <w:rFonts w:ascii="Verdana" w:hAnsi="Verdana"/>
          <w:color w:val="000000"/>
          <w:sz w:val="18"/>
          <w:szCs w:val="18"/>
        </w:rPr>
        <w:t>, Б. Принципы бухгалтерского учета Текст. / Б. Нидлз, X. Ане-дерсон,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Style w:val="WW8Num2z0"/>
          <w:rFonts w:ascii="Verdana" w:hAnsi="Verdana"/>
          <w:color w:val="000000"/>
          <w:sz w:val="18"/>
          <w:szCs w:val="18"/>
        </w:rPr>
        <w:t> </w:t>
      </w:r>
      <w:r>
        <w:rPr>
          <w:rFonts w:ascii="Verdana" w:hAnsi="Verdana"/>
          <w:color w:val="000000"/>
          <w:sz w:val="18"/>
          <w:szCs w:val="18"/>
        </w:rPr>
        <w:t>М.: Финансы и статистика, 1997. - 700 с.</w:t>
      </w:r>
    </w:p>
    <w:p w14:paraId="04E693F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Николаева, С.А. Доходы и расходы организации: практика, теория, перспективы Текст. М.: Аналитика-Пресс, 2000. - 224 с.</w:t>
      </w:r>
    </w:p>
    <w:p w14:paraId="1CC7A56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Николаева, С.А. Особенности учета затрат в условиях рынка: система «директ-костинг»: Теория и практика Текст. М.: Финансы и статистика, 1993.- 128 е.: ил.</w:t>
      </w:r>
    </w:p>
    <w:p w14:paraId="32203FA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Николаева, С.А. Принципы формирования и калькулирования себестоимости Текст. -М.: Аналитика-Пресс, 1997. 144 с.</w:t>
      </w:r>
    </w:p>
    <w:p w14:paraId="1A35983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Николаева, С.А. Управленческий учет Текст. : учеб. пособие/ Ин-т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России. М.: Информационное агентство «ИПБ - БИНФА», 2002. - 176 с.</w:t>
      </w:r>
    </w:p>
    <w:p w14:paraId="151E686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Новиченко</w:t>
      </w:r>
      <w:r>
        <w:rPr>
          <w:rFonts w:ascii="Verdana" w:hAnsi="Verdana"/>
          <w:color w:val="000000"/>
          <w:sz w:val="18"/>
          <w:szCs w:val="18"/>
        </w:rPr>
        <w:t>, П.П. Учет затрат на улучшение качества продукции Текст. / П.П. Новиченко, Т.Д.</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М.: Финансы и статистика, 1986. - 104 е.: ил.</w:t>
      </w:r>
    </w:p>
    <w:p w14:paraId="4A98F8A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Олигин-Нестеров, В.И. Эффективность управленческого труда в промышленном производстве Текст. М.: Экономика, 1965. - 135 с.</w:t>
      </w:r>
    </w:p>
    <w:p w14:paraId="6987534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Организация, планирование и управление</w:t>
      </w:r>
      <w:r>
        <w:rPr>
          <w:rStyle w:val="WW8Num2z0"/>
          <w:rFonts w:ascii="Verdana" w:hAnsi="Verdana"/>
          <w:color w:val="000000"/>
          <w:sz w:val="18"/>
          <w:szCs w:val="18"/>
        </w:rPr>
        <w:t> </w:t>
      </w:r>
      <w:r>
        <w:rPr>
          <w:rStyle w:val="WW8Num3z0"/>
          <w:rFonts w:ascii="Verdana" w:hAnsi="Verdana"/>
          <w:color w:val="4682B4"/>
          <w:sz w:val="18"/>
          <w:szCs w:val="18"/>
        </w:rPr>
        <w:t>машиностроительным</w:t>
      </w:r>
      <w:r>
        <w:rPr>
          <w:rStyle w:val="WW8Num2z0"/>
          <w:rFonts w:ascii="Verdana" w:hAnsi="Verdana"/>
          <w:color w:val="000000"/>
          <w:sz w:val="18"/>
          <w:szCs w:val="18"/>
        </w:rPr>
        <w:t> </w:t>
      </w:r>
      <w:r>
        <w:rPr>
          <w:rFonts w:ascii="Verdana" w:hAnsi="Verdana"/>
          <w:color w:val="000000"/>
          <w:sz w:val="18"/>
          <w:szCs w:val="18"/>
        </w:rPr>
        <w:t>предприятием Текст.: учеб.: в 2-х ч. / под ред. В.А.</w:t>
      </w:r>
      <w:r>
        <w:rPr>
          <w:rStyle w:val="WW8Num2z0"/>
          <w:rFonts w:ascii="Verdana" w:hAnsi="Verdana"/>
          <w:color w:val="000000"/>
          <w:sz w:val="18"/>
          <w:szCs w:val="18"/>
        </w:rPr>
        <w:t> </w:t>
      </w:r>
      <w:r>
        <w:rPr>
          <w:rStyle w:val="WW8Num3z0"/>
          <w:rFonts w:ascii="Verdana" w:hAnsi="Verdana"/>
          <w:color w:val="4682B4"/>
          <w:sz w:val="18"/>
          <w:szCs w:val="18"/>
        </w:rPr>
        <w:t>Летенко</w:t>
      </w:r>
      <w:r>
        <w:rPr>
          <w:rFonts w:ascii="Verdana" w:hAnsi="Verdana"/>
          <w:color w:val="000000"/>
          <w:sz w:val="18"/>
          <w:szCs w:val="18"/>
        </w:rPr>
        <w:t>, Б.Н. Родионова. 2-е изд., перераб. и доп. - Ч. 1. - М.: Высшая школа, 1979. - 296 е.: ил.</w:t>
      </w:r>
    </w:p>
    <w:p w14:paraId="0793221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Организация управленческого учета Текст. М.: Бератор-Пресс, 2003.-224 с.</w:t>
      </w:r>
    </w:p>
    <w:p w14:paraId="328E940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Теория бухгалтерского учета Текст.: учеб. пособие / В.Ф. Палий, Я.В.</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М.: Финансы и статистика, 1984. - 279 е.: ил.</w:t>
      </w:r>
    </w:p>
    <w:p w14:paraId="22D1D70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Перспективное планирование производства в объединении (опыт моделирования) Текст/ Г.Л. Бромберг и др.. М.: Экономика, 1978. - 135 с.</w:t>
      </w:r>
    </w:p>
    <w:p w14:paraId="6733763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Петрова, В.И. Бухгалтерский учет на</w:t>
      </w:r>
      <w:r>
        <w:rPr>
          <w:rStyle w:val="WW8Num2z0"/>
          <w:rFonts w:ascii="Verdana" w:hAnsi="Verdana"/>
          <w:color w:val="000000"/>
          <w:sz w:val="18"/>
          <w:szCs w:val="18"/>
        </w:rPr>
        <w:t> </w:t>
      </w:r>
      <w:r>
        <w:rPr>
          <w:rStyle w:val="WW8Num3z0"/>
          <w:rFonts w:ascii="Verdana" w:hAnsi="Verdana"/>
          <w:color w:val="4682B4"/>
          <w:sz w:val="18"/>
          <w:szCs w:val="18"/>
        </w:rPr>
        <w:t>машиностроительном</w:t>
      </w:r>
      <w:r>
        <w:rPr>
          <w:rStyle w:val="WW8Num2z0"/>
          <w:rFonts w:ascii="Verdana" w:hAnsi="Verdana"/>
          <w:color w:val="000000"/>
          <w:sz w:val="18"/>
          <w:szCs w:val="18"/>
        </w:rPr>
        <w:t> </w:t>
      </w:r>
      <w:r>
        <w:rPr>
          <w:rFonts w:ascii="Verdana" w:hAnsi="Verdana"/>
          <w:color w:val="000000"/>
          <w:sz w:val="18"/>
          <w:szCs w:val="18"/>
        </w:rPr>
        <w:t>предприятии Текст.: учеб. для техникумов. М.: Машиностроение, 1975. - 339 е.: ил.</w:t>
      </w:r>
    </w:p>
    <w:p w14:paraId="3C4A34A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Петрова, В.И. Системный анализ себестоимости Текст. М.: Финансы и статистика, 1986. - 175 е.: ил.</w:t>
      </w:r>
    </w:p>
    <w:p w14:paraId="05D2D85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114. Пискунов, В.А. Учет и контроль расходов коммерческой организации: проблемы теории и практики Текст. СПб.: Изд-во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2004. - 277 с.</w:t>
      </w:r>
    </w:p>
    <w:p w14:paraId="04C33EA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Плотников, B.C. Методологические аспекты</w:t>
      </w:r>
      <w:r>
        <w:rPr>
          <w:rStyle w:val="WW8Num2z0"/>
          <w:rFonts w:ascii="Verdana" w:hAnsi="Verdana"/>
          <w:color w:val="000000"/>
          <w:sz w:val="18"/>
          <w:szCs w:val="18"/>
        </w:rPr>
        <w:t> </w:t>
      </w:r>
      <w:r>
        <w:rPr>
          <w:rStyle w:val="WW8Num3z0"/>
          <w:rFonts w:ascii="Verdana" w:hAnsi="Verdana"/>
          <w:color w:val="4682B4"/>
          <w:sz w:val="18"/>
          <w:szCs w:val="18"/>
        </w:rPr>
        <w:t>консолидированного</w:t>
      </w:r>
      <w:r>
        <w:rPr>
          <w:rStyle w:val="WW8Num2z0"/>
          <w:rFonts w:ascii="Verdana" w:hAnsi="Verdana"/>
          <w:color w:val="000000"/>
          <w:sz w:val="18"/>
          <w:szCs w:val="18"/>
        </w:rPr>
        <w:t> </w:t>
      </w:r>
      <w:r>
        <w:rPr>
          <w:rFonts w:ascii="Verdana" w:hAnsi="Verdana"/>
          <w:color w:val="000000"/>
          <w:sz w:val="18"/>
          <w:szCs w:val="18"/>
        </w:rPr>
        <w:t>учета и отчетности Текст. // Вестник профессионального</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2003. -№ 10.</w:t>
      </w:r>
    </w:p>
    <w:p w14:paraId="51466DF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Поклад, И.И. Учет, калькулирование и анализ себестоимости промышленной продукции Текст. Л.: Финансы, 1966. - 255 с.</w:t>
      </w:r>
    </w:p>
    <w:p w14:paraId="15F5A7E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Покропивный</w:t>
      </w:r>
      <w:r>
        <w:rPr>
          <w:rFonts w:ascii="Verdana" w:hAnsi="Verdana"/>
          <w:color w:val="000000"/>
          <w:sz w:val="18"/>
          <w:szCs w:val="18"/>
        </w:rPr>
        <w:t>, С.Ф., Белорус О.Г., Федонин А.С. Экономика промышленного производства Текст. Киев: Техника, 1977. - 352 с.</w:t>
      </w:r>
    </w:p>
    <w:p w14:paraId="0C35FB9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Пушкарь, М.С. Бухгалтерский учет в системе управления Текст. М.: Финансы и статистика, 1991. - 176 е.: ил.</w:t>
      </w:r>
    </w:p>
    <w:p w14:paraId="0E029B9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Ш.Рашитов, Р.С. Логико-математическое моделирование в бухгалтерском учете Текст. М.: Финансы, 1979. - 128 с.</w:t>
      </w:r>
    </w:p>
    <w:p w14:paraId="1516C1E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Рапопорт, В.Н. Вопросы организации и управления в электротехнических компаниях</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Текст. М.: Информстандартэлектро, 1968. - 39 с.</w:t>
      </w:r>
    </w:p>
    <w:p w14:paraId="25186AB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Рахлин</w:t>
      </w:r>
      <w:r>
        <w:rPr>
          <w:rFonts w:ascii="Verdana" w:hAnsi="Verdana"/>
          <w:color w:val="000000"/>
          <w:sz w:val="18"/>
          <w:szCs w:val="18"/>
        </w:rPr>
        <w:t>, К.М. Принципы планирования и учета затрат на качество Текст. / К.М.</w:t>
      </w:r>
      <w:r>
        <w:rPr>
          <w:rStyle w:val="WW8Num2z0"/>
          <w:rFonts w:ascii="Verdana" w:hAnsi="Verdana"/>
          <w:color w:val="000000"/>
          <w:sz w:val="18"/>
          <w:szCs w:val="18"/>
        </w:rPr>
        <w:t> </w:t>
      </w:r>
      <w:r>
        <w:rPr>
          <w:rStyle w:val="WW8Num3z0"/>
          <w:rFonts w:ascii="Verdana" w:hAnsi="Verdana"/>
          <w:color w:val="4682B4"/>
          <w:sz w:val="18"/>
          <w:szCs w:val="18"/>
        </w:rPr>
        <w:t>Рахлин</w:t>
      </w:r>
      <w:r>
        <w:rPr>
          <w:rFonts w:ascii="Verdana" w:hAnsi="Verdana"/>
          <w:color w:val="000000"/>
          <w:sz w:val="18"/>
          <w:szCs w:val="18"/>
        </w:rPr>
        <w:t>, JI.E. Скрипко // Стандарты и качество. 2000. -№3. - С. 82-87.</w:t>
      </w:r>
    </w:p>
    <w:p w14:paraId="34C1EA9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Раяцкас</w:t>
      </w:r>
      <w:r>
        <w:rPr>
          <w:rFonts w:ascii="Verdana" w:hAnsi="Verdana"/>
          <w:color w:val="000000"/>
          <w:sz w:val="18"/>
          <w:szCs w:val="18"/>
        </w:rPr>
        <w:t>, P.JI. Экономические догмы и</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реальность Текст. / P.JI. Раяцкас, М.К.</w:t>
      </w:r>
      <w:r>
        <w:rPr>
          <w:rStyle w:val="WW8Num2z0"/>
          <w:rFonts w:ascii="Verdana" w:hAnsi="Verdana"/>
          <w:color w:val="000000"/>
          <w:sz w:val="18"/>
          <w:szCs w:val="18"/>
        </w:rPr>
        <w:t> </w:t>
      </w:r>
      <w:r>
        <w:rPr>
          <w:rStyle w:val="WW8Num3z0"/>
          <w:rFonts w:ascii="Verdana" w:hAnsi="Verdana"/>
          <w:color w:val="4682B4"/>
          <w:sz w:val="18"/>
          <w:szCs w:val="18"/>
        </w:rPr>
        <w:t>Плакунов</w:t>
      </w:r>
      <w:r>
        <w:rPr>
          <w:rFonts w:ascii="Verdana" w:hAnsi="Verdana"/>
          <w:color w:val="000000"/>
          <w:sz w:val="18"/>
          <w:szCs w:val="18"/>
        </w:rPr>
        <w:t>. М.: Экономика, 1991. - 207 с.</w:t>
      </w:r>
    </w:p>
    <w:p w14:paraId="0E52222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и реструктуризация предприятий. Методика и опыт Текст. /под ред. В.А.</w:t>
      </w:r>
      <w:r>
        <w:rPr>
          <w:rStyle w:val="WW8Num2z0"/>
          <w:rFonts w:ascii="Verdana" w:hAnsi="Verdana"/>
          <w:color w:val="000000"/>
          <w:sz w:val="18"/>
          <w:szCs w:val="18"/>
        </w:rPr>
        <w:t> </w:t>
      </w:r>
      <w:r>
        <w:rPr>
          <w:rStyle w:val="WW8Num3z0"/>
          <w:rFonts w:ascii="Verdana" w:hAnsi="Verdana"/>
          <w:color w:val="4682B4"/>
          <w:sz w:val="18"/>
          <w:szCs w:val="18"/>
        </w:rPr>
        <w:t>Ирикова</w:t>
      </w:r>
      <w:r>
        <w:rPr>
          <w:rFonts w:ascii="Verdana" w:hAnsi="Verdana"/>
          <w:color w:val="000000"/>
          <w:sz w:val="18"/>
          <w:szCs w:val="18"/>
        </w:rPr>
        <w:t>, С.В. Леонтьева. М.: ПРИОР, 1998. - 320 с.</w:t>
      </w:r>
    </w:p>
    <w:p w14:paraId="7FF46CC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Робертсон, А. Управление качеством Текст. / пер. с англ. М.: Прогресс, 1974.-256 с.</w:t>
      </w:r>
    </w:p>
    <w:p w14:paraId="5EFE2D3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Рубин, Ю.Б.</w:t>
      </w:r>
      <w:r>
        <w:rPr>
          <w:rStyle w:val="WW8Num2z0"/>
          <w:rFonts w:ascii="Verdana" w:hAnsi="Verdana"/>
          <w:color w:val="000000"/>
          <w:sz w:val="18"/>
          <w:szCs w:val="18"/>
        </w:rPr>
        <w:t> </w:t>
      </w:r>
      <w:r>
        <w:rPr>
          <w:rStyle w:val="WW8Num3z0"/>
          <w:rFonts w:ascii="Verdana" w:hAnsi="Verdana"/>
          <w:color w:val="4682B4"/>
          <w:sz w:val="18"/>
          <w:szCs w:val="18"/>
        </w:rPr>
        <w:t>Противозатратный</w:t>
      </w:r>
      <w:r>
        <w:rPr>
          <w:rStyle w:val="WW8Num2z0"/>
          <w:rFonts w:ascii="Verdana" w:hAnsi="Verdana"/>
          <w:color w:val="000000"/>
          <w:sz w:val="18"/>
          <w:szCs w:val="18"/>
        </w:rPr>
        <w:t> </w:t>
      </w:r>
      <w:r>
        <w:rPr>
          <w:rFonts w:ascii="Verdana" w:hAnsi="Verdana"/>
          <w:color w:val="000000"/>
          <w:sz w:val="18"/>
          <w:szCs w:val="18"/>
        </w:rPr>
        <w:t>хозяйственный механизм Текст. М.: Экономика, 1989.- 175 с.</w:t>
      </w:r>
    </w:p>
    <w:p w14:paraId="58197AD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Румянцев, А.А. Экономическая эффективность научных исследований (методология измерения) Текст. М.: Экономика, 1974. - 167 с.</w:t>
      </w:r>
    </w:p>
    <w:p w14:paraId="648B28A1"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Рябикин</w:t>
      </w:r>
      <w:r>
        <w:rPr>
          <w:rFonts w:ascii="Verdana" w:hAnsi="Verdana"/>
          <w:color w:val="000000"/>
          <w:sz w:val="18"/>
          <w:szCs w:val="18"/>
        </w:rPr>
        <w:t>, В.И. Учет, отчетность и делопроизводство Текст.: учеб. для техникумов / В.И. Рябикин, Т.И.</w:t>
      </w:r>
      <w:r>
        <w:rPr>
          <w:rStyle w:val="WW8Num2z0"/>
          <w:rFonts w:ascii="Verdana" w:hAnsi="Verdana"/>
          <w:color w:val="000000"/>
          <w:sz w:val="18"/>
          <w:szCs w:val="18"/>
        </w:rPr>
        <w:t> </w:t>
      </w:r>
      <w:r>
        <w:rPr>
          <w:rStyle w:val="WW8Num3z0"/>
          <w:rFonts w:ascii="Verdana" w:hAnsi="Verdana"/>
          <w:color w:val="4682B4"/>
          <w:sz w:val="18"/>
          <w:szCs w:val="18"/>
        </w:rPr>
        <w:t>Матвеева</w:t>
      </w:r>
      <w:r>
        <w:rPr>
          <w:rFonts w:ascii="Verdana" w:hAnsi="Verdana"/>
          <w:color w:val="000000"/>
          <w:sz w:val="18"/>
          <w:szCs w:val="18"/>
        </w:rPr>
        <w:t>, В.Е. Дешин. М.: Экономика, 1990.-320 с.</w:t>
      </w:r>
    </w:p>
    <w:p w14:paraId="49A2991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Савицкая, Г.В.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Текст.- 4-е изд., перераб. и доп. Минск: Новое знание, 2000. - 688 с.</w:t>
      </w:r>
    </w:p>
    <w:p w14:paraId="7DD87AD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Сажин, Ю.В. Статистические методы анализа и контроля качества продукции Текст.: учебник. Саранск: Изд-во Мордов. ун-та, 2006. - 212 с.</w:t>
      </w:r>
    </w:p>
    <w:p w14:paraId="74EEA39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Сапиро</w:t>
      </w:r>
      <w:r>
        <w:rPr>
          <w:rFonts w:ascii="Verdana" w:hAnsi="Verdana"/>
          <w:color w:val="000000"/>
          <w:sz w:val="18"/>
          <w:szCs w:val="18"/>
        </w:rPr>
        <w:t>, Е.С. Экономический анализ качества продукции Текст. М.: Экономика, 1988.-93 с.</w:t>
      </w:r>
    </w:p>
    <w:p w14:paraId="0206A4F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Сатановский, Р.Л. Методы снижения производственных потерь Текст.- М.: Экономика 1988. 302 с.</w:t>
      </w:r>
    </w:p>
    <w:p w14:paraId="53F32165"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Сатулбалдин, С.С. Учет затрат на производство в промышленности США Текст. М.: Финансы. 1980 - 230 с.</w:t>
      </w:r>
    </w:p>
    <w:p w14:paraId="31550A18"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Секретт Малкольм.</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и прогнозы в электронных таблицах Текст.: пер. с англ. Днепропетровск: Баланс-Клуб, 2003. - 264 с.</w:t>
      </w:r>
    </w:p>
    <w:p w14:paraId="2671028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Скоун</w:t>
      </w:r>
      <w:r>
        <w:rPr>
          <w:rFonts w:ascii="Verdana" w:hAnsi="Verdana"/>
          <w:color w:val="000000"/>
          <w:sz w:val="18"/>
          <w:szCs w:val="18"/>
        </w:rPr>
        <w:t>, Т. Управленческий учет Текст./ пер. с англ. под ред. Н.Д. Эриа-швили. М.: Аудит: ЮНИТИ, 1997. - 179 с.</w:t>
      </w:r>
    </w:p>
    <w:p w14:paraId="5879C2C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Сильченков, А.Ф. Повышение эффективности управленческого труда (методологические аспекты. Текст]. М.: Экономика, 1981. - 128 с.</w:t>
      </w:r>
    </w:p>
    <w:p w14:paraId="5232948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Скрипник</w:t>
      </w:r>
      <w:r>
        <w:rPr>
          <w:rFonts w:ascii="Verdana" w:hAnsi="Verdana"/>
          <w:color w:val="000000"/>
          <w:sz w:val="18"/>
          <w:szCs w:val="18"/>
        </w:rPr>
        <w:t>, П.М. Оперативный учет и анализ затрат в управлении предприятием Текст. / П.М. Скрипник, А.П.</w:t>
      </w:r>
      <w:r>
        <w:rPr>
          <w:rStyle w:val="WW8Num2z0"/>
          <w:rFonts w:ascii="Verdana" w:hAnsi="Verdana"/>
          <w:color w:val="000000"/>
          <w:sz w:val="18"/>
          <w:szCs w:val="18"/>
        </w:rPr>
        <w:t> </w:t>
      </w:r>
      <w:r>
        <w:rPr>
          <w:rStyle w:val="WW8Num3z0"/>
          <w:rFonts w:ascii="Verdana" w:hAnsi="Verdana"/>
          <w:color w:val="4682B4"/>
          <w:sz w:val="18"/>
          <w:szCs w:val="18"/>
        </w:rPr>
        <w:t>Савченко</w:t>
      </w:r>
      <w:r>
        <w:rPr>
          <w:rFonts w:ascii="Verdana" w:hAnsi="Verdana"/>
          <w:color w:val="000000"/>
          <w:sz w:val="18"/>
          <w:szCs w:val="18"/>
        </w:rPr>
        <w:t>, Н.Г. Белопольский. -Харьков: Техника, 1973. 204 с.</w:t>
      </w:r>
    </w:p>
    <w:p w14:paraId="7977D98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Соколицын</w:t>
      </w:r>
      <w:r>
        <w:rPr>
          <w:rFonts w:ascii="Verdana" w:hAnsi="Verdana"/>
          <w:color w:val="000000"/>
          <w:sz w:val="18"/>
          <w:szCs w:val="18"/>
        </w:rPr>
        <w:t>, С.А. Организация и оперативное управление машиностроительным производством Текст. / С.А.</w:t>
      </w:r>
      <w:r>
        <w:rPr>
          <w:rStyle w:val="WW8Num2z0"/>
          <w:rFonts w:ascii="Verdana" w:hAnsi="Verdana"/>
          <w:color w:val="000000"/>
          <w:sz w:val="18"/>
          <w:szCs w:val="18"/>
        </w:rPr>
        <w:t> </w:t>
      </w:r>
      <w:r>
        <w:rPr>
          <w:rStyle w:val="WW8Num3z0"/>
          <w:rFonts w:ascii="Verdana" w:hAnsi="Verdana"/>
          <w:color w:val="4682B4"/>
          <w:sz w:val="18"/>
          <w:szCs w:val="18"/>
        </w:rPr>
        <w:t>Соколицын</w:t>
      </w:r>
      <w:r>
        <w:rPr>
          <w:rFonts w:ascii="Verdana" w:hAnsi="Verdana"/>
          <w:color w:val="000000"/>
          <w:sz w:val="18"/>
          <w:szCs w:val="18"/>
        </w:rPr>
        <w:t>, Б.И. Кузин. JL: Машиностроение: Ленингр. отд-ние, 1988. - 527 е.: ил.</w:t>
      </w:r>
    </w:p>
    <w:p w14:paraId="05E0E085"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Соколов, Я.В. Бухгалтерский учет: от истоков до наших дней Текст.: учеб. пособие для вузов. М.: Аудит: ЮНИТИ, 1996. - 638 е.: ил.</w:t>
      </w:r>
    </w:p>
    <w:p w14:paraId="1F12051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Соколов, Я.В. Основы теории бухгалтерского учета Текст. М.: Финансы и статистика, 2000. - 496 е.: ил.</w:t>
      </w:r>
    </w:p>
    <w:p w14:paraId="115A14B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140. Соколов, Я.В.,</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Управленческий учет: как его понимать Текст. //Бухгалтерский учет. 2003. - № 7. - С. 53.</w:t>
      </w:r>
    </w:p>
    <w:p w14:paraId="47DA077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Соколовская, Г.А. Себестоимость продукции в</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Style w:val="WW8Num2z0"/>
          <w:rFonts w:ascii="Verdana" w:hAnsi="Verdana"/>
          <w:color w:val="000000"/>
          <w:sz w:val="18"/>
          <w:szCs w:val="18"/>
        </w:rPr>
        <w:t> </w:t>
      </w:r>
      <w:r>
        <w:rPr>
          <w:rFonts w:ascii="Verdana" w:hAnsi="Verdana"/>
          <w:color w:val="000000"/>
          <w:sz w:val="18"/>
          <w:szCs w:val="18"/>
        </w:rPr>
        <w:t>и управлении промышленностью Текст. М.: Экономика, 1987. - 136 с.</w:t>
      </w:r>
    </w:p>
    <w:p w14:paraId="125CA57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Сопко</w:t>
      </w:r>
      <w:r>
        <w:rPr>
          <w:rFonts w:ascii="Verdana" w:hAnsi="Verdana"/>
          <w:color w:val="000000"/>
          <w:sz w:val="18"/>
          <w:szCs w:val="18"/>
        </w:rPr>
        <w:t>, В.В. Нормативный учет затрат в пищевой промышленности Текст. М.: Пищевая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1978 г. - 144 с.</w:t>
      </w:r>
    </w:p>
    <w:p w14:paraId="074576A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Спирин, B.C. Анализ экономического потенциала предприятия Текст. -М.: Финансы и статистика, 1986. 112 е.: ил.</w:t>
      </w:r>
    </w:p>
    <w:p w14:paraId="0EE631D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Степанова</w:t>
      </w:r>
      <w:r>
        <w:rPr>
          <w:rFonts w:ascii="Verdana" w:hAnsi="Verdana"/>
          <w:color w:val="000000"/>
          <w:sz w:val="18"/>
          <w:szCs w:val="18"/>
        </w:rPr>
        <w:t>, Е.Е. Информационное обеспечение управленческой деятельности Текст.: учеб. пособие / Е.Е. Степанова, Н.В.</w:t>
      </w:r>
      <w:r>
        <w:rPr>
          <w:rStyle w:val="WW8Num2z0"/>
          <w:rFonts w:ascii="Verdana" w:hAnsi="Verdana"/>
          <w:color w:val="000000"/>
          <w:sz w:val="18"/>
          <w:szCs w:val="18"/>
        </w:rPr>
        <w:t> </w:t>
      </w:r>
      <w:r>
        <w:rPr>
          <w:rStyle w:val="WW8Num3z0"/>
          <w:rFonts w:ascii="Verdana" w:hAnsi="Verdana"/>
          <w:color w:val="4682B4"/>
          <w:sz w:val="18"/>
          <w:szCs w:val="18"/>
        </w:rPr>
        <w:t>Хмелевская</w:t>
      </w:r>
      <w:r>
        <w:rPr>
          <w:rFonts w:ascii="Verdana" w:hAnsi="Verdana"/>
          <w:color w:val="000000"/>
          <w:sz w:val="18"/>
          <w:szCs w:val="18"/>
        </w:rPr>
        <w:t>. М.: ФОРУМ: ИНФРА-М., 2002. - 154 с.</w:t>
      </w:r>
    </w:p>
    <w:p w14:paraId="30122BD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Стражев</w:t>
      </w:r>
      <w:r>
        <w:rPr>
          <w:rFonts w:ascii="Verdana" w:hAnsi="Verdana"/>
          <w:color w:val="000000"/>
          <w:sz w:val="18"/>
          <w:szCs w:val="18"/>
        </w:rPr>
        <w:t>, В.И. Оперативное управление предприятием, проблемы учета и анализа Текст. Минск: Наука и техника, 1973. - 152 с.</w:t>
      </w:r>
    </w:p>
    <w:p w14:paraId="4429B0A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Стуков, С.А. Система производственного учета и контроля Текст. М.: Финансы и статистика, 1988. - 223 е.: ил.</w:t>
      </w:r>
    </w:p>
    <w:p w14:paraId="0E6BAC3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Суйц</w:t>
      </w:r>
      <w:r>
        <w:rPr>
          <w:rFonts w:ascii="Verdana" w:hAnsi="Verdana"/>
          <w:color w:val="000000"/>
          <w:sz w:val="18"/>
          <w:szCs w:val="18"/>
        </w:rPr>
        <w:t>, В.П. Внутрипроизводственный контроль Текст. М.: Финансы и статистика, 1987. - 127 е.: ил.</w:t>
      </w:r>
    </w:p>
    <w:p w14:paraId="53B9E1B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Сыроежин</w:t>
      </w:r>
      <w:r>
        <w:rPr>
          <w:rFonts w:ascii="Verdana" w:hAnsi="Verdana"/>
          <w:color w:val="000000"/>
          <w:sz w:val="18"/>
          <w:szCs w:val="18"/>
        </w:rPr>
        <w:t>, И.М. Совершенствование системы показателей эффективности и качества Текст. М.: Экономика, 1980. - 192 с.</w:t>
      </w:r>
    </w:p>
    <w:p w14:paraId="1D15045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Татур, С.К. Роль учета в управлении производством Текст. М.: Финансы, 1974.-39 с.</w:t>
      </w:r>
    </w:p>
    <w:p w14:paraId="4A5570A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Тихомирова, А.В. Оценка эффективности управления производством Текст. М.: Экономика, 1984. - 104 с.</w:t>
      </w:r>
    </w:p>
    <w:p w14:paraId="4ACF7CB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В.И. Международная система учета и отчетности Текст. / В.И.</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М.В. Ткач.-М.: Финансы и статистика, 1991,- 160 е.: ил.</w:t>
      </w:r>
    </w:p>
    <w:p w14:paraId="14F0BF0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Ткач, В.И. План счетов: необходимы перемены Текст. //Бухгалтерский учет. -1991. №7. С. 12-18.</w:t>
      </w:r>
    </w:p>
    <w:p w14:paraId="72DDC9CE"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В.И. Управленческий учет: международный опыт Текст. / В.И. Ткач, М.В. Ткач. М.: Финансы и статистика, 1994. - 144 с.</w:t>
      </w:r>
    </w:p>
    <w:p w14:paraId="4193E89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Трусов, А.Д. Калькулирование себестоимости продукции комплексных производств Текст. М.: Финансы и статистика, 1983. - 204 с.</w:t>
      </w:r>
    </w:p>
    <w:p w14:paraId="624F7D6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Уилсон, А. Управление и творчество при проектировании систем Текст. / А. Уилсон, М. Уилсон; пер. с англ. под ред. О.А. Суханова. М.: Советское радио, 1976. - 256 с.</w:t>
      </w:r>
    </w:p>
    <w:p w14:paraId="1E8B360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Управленческий учет Текст. :учеб. пособие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-2-е изд., испр. М.: ИД ФБК-ПРЕСС, 2002. - 512 с.</w:t>
      </w:r>
    </w:p>
    <w:p w14:paraId="5DA59C2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Ураков, Д.У. Учет затрат по сферам деятельности Текст. М.: Финансы и статистика, 1991. - 176 е.: ил.</w:t>
      </w:r>
    </w:p>
    <w:p w14:paraId="3564D25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Fonts w:ascii="Verdana" w:hAnsi="Verdana"/>
          <w:color w:val="000000"/>
          <w:sz w:val="18"/>
          <w:szCs w:val="18"/>
        </w:rPr>
        <w:t>, Р.А. Производственный менеджмент Текст.: учеб. для вузов.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 - 417 с.</w:t>
      </w:r>
    </w:p>
    <w:p w14:paraId="77E75B8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Фейгенбаум</w:t>
      </w:r>
      <w:r>
        <w:rPr>
          <w:rFonts w:ascii="Verdana" w:hAnsi="Verdana"/>
          <w:color w:val="000000"/>
          <w:sz w:val="18"/>
          <w:szCs w:val="18"/>
        </w:rPr>
        <w:t>, А. Контроль качества продукции Текст.: сокр. пер. с англ. М.: Экономика, 1986. - 471с.</w:t>
      </w:r>
    </w:p>
    <w:p w14:paraId="01B036A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Фридман, П. Контроль затрат и финансовых результатов при анализе качества продукции Текст. М.: Аудит: ЮНИТИ, 1997. - 286 е.: ил.</w:t>
      </w:r>
    </w:p>
    <w:p w14:paraId="602D2CA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Хан, Д. Планирование и контроль: концепция</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Style w:val="WW8Num2z0"/>
          <w:rFonts w:ascii="Verdana" w:hAnsi="Verdana"/>
          <w:color w:val="000000"/>
          <w:sz w:val="18"/>
          <w:szCs w:val="18"/>
        </w:rPr>
        <w:t> </w:t>
      </w:r>
      <w:r>
        <w:rPr>
          <w:rFonts w:ascii="Verdana" w:hAnsi="Verdana"/>
          <w:color w:val="000000"/>
          <w:sz w:val="18"/>
          <w:szCs w:val="18"/>
        </w:rPr>
        <w:t>Текст.: Пер. с нем./ Под ред. и с предисл. А.А.</w:t>
      </w:r>
      <w:r>
        <w:rPr>
          <w:rStyle w:val="WW8Num2z0"/>
          <w:rFonts w:ascii="Verdana" w:hAnsi="Verdana"/>
          <w:color w:val="000000"/>
          <w:sz w:val="18"/>
          <w:szCs w:val="18"/>
        </w:rPr>
        <w:t> </w:t>
      </w:r>
      <w:r>
        <w:rPr>
          <w:rStyle w:val="WW8Num3z0"/>
          <w:rFonts w:ascii="Verdana" w:hAnsi="Verdana"/>
          <w:color w:val="4682B4"/>
          <w:sz w:val="18"/>
          <w:szCs w:val="18"/>
        </w:rPr>
        <w:t>Турчака</w:t>
      </w:r>
      <w:r>
        <w:rPr>
          <w:rFonts w:ascii="Verdana" w:hAnsi="Verdana"/>
          <w:color w:val="000000"/>
          <w:sz w:val="18"/>
          <w:szCs w:val="18"/>
        </w:rPr>
        <w:t>, Л.Г. Головача, М.Л. Лукашевича. М.: Финансы и статистика, 1997. - 800 е.: ил.</w:t>
      </w:r>
    </w:p>
    <w:p w14:paraId="40182020"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Хендриксен</w:t>
      </w:r>
      <w:r>
        <w:rPr>
          <w:rFonts w:ascii="Verdana" w:hAnsi="Verdana"/>
          <w:color w:val="000000"/>
          <w:sz w:val="18"/>
          <w:szCs w:val="18"/>
        </w:rPr>
        <w:t>, Э.С. Теория бухгалтерского учета Текст.: пер. с англ. / Э.С.</w:t>
      </w:r>
      <w:r>
        <w:rPr>
          <w:rStyle w:val="WW8Num2z0"/>
          <w:rFonts w:ascii="Verdana" w:hAnsi="Verdana"/>
          <w:color w:val="000000"/>
          <w:sz w:val="18"/>
          <w:szCs w:val="18"/>
        </w:rPr>
        <w:t> </w:t>
      </w:r>
      <w:r>
        <w:rPr>
          <w:rStyle w:val="WW8Num3z0"/>
          <w:rFonts w:ascii="Verdana" w:hAnsi="Verdana"/>
          <w:color w:val="4682B4"/>
          <w:sz w:val="18"/>
          <w:szCs w:val="18"/>
        </w:rPr>
        <w:t>Хендриксен</w:t>
      </w:r>
      <w:r>
        <w:rPr>
          <w:rFonts w:ascii="Verdana" w:hAnsi="Verdana"/>
          <w:color w:val="000000"/>
          <w:sz w:val="18"/>
          <w:szCs w:val="18"/>
        </w:rPr>
        <w:t>, М.Ф. Ван Бреда; под ред. проф. Я.В. Соколова. М.: Финансы и статистика, 1997. - 576 е.: ил.</w:t>
      </w:r>
    </w:p>
    <w:p w14:paraId="78954157"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Ч.Т. Бухгалтерский учет: управленческий аспект Текст.: пер. с англ./ Ч.Т.</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Дж. Фостер; под ред. Я.В. Соколова. М.: Финансы и статистика, 2003. - 416 с.</w:t>
      </w:r>
    </w:p>
    <w:p w14:paraId="10F89F05"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Хруцкий</w:t>
      </w:r>
      <w:r>
        <w:rPr>
          <w:rFonts w:ascii="Verdana" w:hAnsi="Verdana"/>
          <w:color w:val="000000"/>
          <w:sz w:val="18"/>
          <w:szCs w:val="18"/>
        </w:rPr>
        <w:t>, В.Е. Внутрифирменное бюджетирование: Настольная книга по постановке финансового планирования Текст. / В.Е.</w:t>
      </w:r>
      <w:r>
        <w:rPr>
          <w:rStyle w:val="WW8Num2z0"/>
          <w:rFonts w:ascii="Verdana" w:hAnsi="Verdana"/>
          <w:color w:val="000000"/>
          <w:sz w:val="18"/>
          <w:szCs w:val="18"/>
        </w:rPr>
        <w:t> </w:t>
      </w:r>
      <w:r>
        <w:rPr>
          <w:rStyle w:val="WW8Num3z0"/>
          <w:rFonts w:ascii="Verdana" w:hAnsi="Verdana"/>
          <w:color w:val="4682B4"/>
          <w:sz w:val="18"/>
          <w:szCs w:val="18"/>
        </w:rPr>
        <w:t>Хруцкий</w:t>
      </w:r>
      <w:r>
        <w:rPr>
          <w:rFonts w:ascii="Verdana" w:hAnsi="Verdana"/>
          <w:color w:val="000000"/>
          <w:sz w:val="18"/>
          <w:szCs w:val="18"/>
        </w:rPr>
        <w:t>, Т.В. Сизова, В.В. Гамаюнов. М.: Финансы и статистика, 2002. - 400 е.: ил.</w:t>
      </w:r>
    </w:p>
    <w:p w14:paraId="2CF93266"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Чернов</w:t>
      </w:r>
      <w:r>
        <w:rPr>
          <w:rFonts w:ascii="Verdana" w:hAnsi="Verdana"/>
          <w:color w:val="000000"/>
          <w:sz w:val="18"/>
          <w:szCs w:val="18"/>
        </w:rPr>
        <w:t xml:space="preserve">, В.М. Повышение эффективности работы аппарата управления Текст. / В.М. </w:t>
      </w:r>
      <w:r>
        <w:rPr>
          <w:rFonts w:ascii="Verdana" w:hAnsi="Verdana"/>
          <w:color w:val="000000"/>
          <w:sz w:val="18"/>
          <w:szCs w:val="18"/>
        </w:rPr>
        <w:lastRenderedPageBreak/>
        <w:t>Чернов, Л.Д.</w:t>
      </w:r>
      <w:r>
        <w:rPr>
          <w:rStyle w:val="WW8Num2z0"/>
          <w:rFonts w:ascii="Verdana" w:hAnsi="Verdana"/>
          <w:color w:val="000000"/>
          <w:sz w:val="18"/>
          <w:szCs w:val="18"/>
        </w:rPr>
        <w:t> </w:t>
      </w:r>
      <w:r>
        <w:rPr>
          <w:rStyle w:val="WW8Num3z0"/>
          <w:rFonts w:ascii="Verdana" w:hAnsi="Verdana"/>
          <w:color w:val="4682B4"/>
          <w:sz w:val="18"/>
          <w:szCs w:val="18"/>
        </w:rPr>
        <w:t>Антосенкова</w:t>
      </w:r>
      <w:r>
        <w:rPr>
          <w:rFonts w:ascii="Verdana" w:hAnsi="Verdana"/>
          <w:color w:val="000000"/>
          <w:sz w:val="18"/>
          <w:szCs w:val="18"/>
        </w:rPr>
        <w:t>. М.: Экономика, 1979. - 72 с.</w:t>
      </w:r>
    </w:p>
    <w:p w14:paraId="6F0F33A4"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Чечета, А.П.</w:t>
      </w:r>
      <w:r>
        <w:rPr>
          <w:rStyle w:val="WW8Num2z0"/>
          <w:rFonts w:ascii="Verdana" w:hAnsi="Verdana"/>
          <w:color w:val="000000"/>
          <w:sz w:val="18"/>
          <w:szCs w:val="18"/>
        </w:rPr>
        <w:t> </w:t>
      </w:r>
      <w:r>
        <w:rPr>
          <w:rStyle w:val="WW8Num3z0"/>
          <w:rFonts w:ascii="Verdana" w:hAnsi="Verdana"/>
          <w:color w:val="4682B4"/>
          <w:sz w:val="18"/>
          <w:szCs w:val="18"/>
        </w:rPr>
        <w:t>Экономия</w:t>
      </w:r>
      <w:r>
        <w:rPr>
          <w:rStyle w:val="WW8Num2z0"/>
          <w:rFonts w:ascii="Verdana" w:hAnsi="Verdana"/>
          <w:color w:val="000000"/>
          <w:sz w:val="18"/>
          <w:szCs w:val="18"/>
        </w:rPr>
        <w:t> </w:t>
      </w:r>
      <w:r>
        <w:rPr>
          <w:rFonts w:ascii="Verdana" w:hAnsi="Verdana"/>
          <w:color w:val="000000"/>
          <w:sz w:val="18"/>
          <w:szCs w:val="18"/>
        </w:rPr>
        <w:t>материальных ресурсов: пути совершенствования учета и анализа Текст. М.: Финансы и статистика, 1983. - 176 с.</w:t>
      </w:r>
    </w:p>
    <w:p w14:paraId="353D0A72"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Чумаченко, Н.Г. Методы учета и калькулирования себестоимости промышленной продукции Текст. М.: Финансы, 1965. - 124 с.</w:t>
      </w:r>
    </w:p>
    <w:p w14:paraId="01C6989A"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Чумаченко, Н.Г. Учет и анализ в промышленном производстве США Текст. М.: Финансы, 1971.-240 с.</w:t>
      </w:r>
    </w:p>
    <w:p w14:paraId="3AD8EF9D"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Шевчук, И.А. Учет затрат на производство в условиях внутризаводского хозяйственного расчета Текст. М.: Финансы, 1977. - 128 с.</w:t>
      </w:r>
    </w:p>
    <w:p w14:paraId="2F6D1F3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А.Д. Методика комплексного анализа хозяйственной деятельности промышленного предприятия (объединения) Текст. /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Р.С. Сайфулин М.: Экономика, 1980. - 232 с.</w:t>
      </w:r>
    </w:p>
    <w:p w14:paraId="0852A4BF"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А.Д. Управленческий анализ на предприятиях связи Текст.: учеб. пособие / А.Д. Шеремет, Е.Н.</w:t>
      </w:r>
      <w:r>
        <w:rPr>
          <w:rStyle w:val="WW8Num2z0"/>
          <w:rFonts w:ascii="Verdana" w:hAnsi="Verdana"/>
          <w:color w:val="000000"/>
          <w:sz w:val="18"/>
          <w:szCs w:val="18"/>
        </w:rPr>
        <w:t> </w:t>
      </w:r>
      <w:r>
        <w:rPr>
          <w:rStyle w:val="WW8Num3z0"/>
          <w:rFonts w:ascii="Verdana" w:hAnsi="Verdana"/>
          <w:color w:val="4682B4"/>
          <w:sz w:val="18"/>
          <w:szCs w:val="18"/>
        </w:rPr>
        <w:t>Дадеркина</w:t>
      </w:r>
      <w:r>
        <w:rPr>
          <w:rFonts w:ascii="Verdana" w:hAnsi="Verdana"/>
          <w:color w:val="000000"/>
          <w:sz w:val="18"/>
          <w:szCs w:val="18"/>
        </w:rPr>
        <w:t>. М.: ИД ФБК-ПРЕСС, 2002.- 144 с.</w:t>
      </w:r>
    </w:p>
    <w:p w14:paraId="6586F639"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Щенков, С.А. Система счетов и бухгалтерский</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предприятия Текст. М.: Финансы, 1973. - 144 с.</w:t>
      </w:r>
    </w:p>
    <w:p w14:paraId="05A0C373"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Щиборщ, К.В. Бюджетирование деятельности промышленных предприятий России Текст. М.: Дело и Сервис, 2001. - 544 с.</w:t>
      </w:r>
    </w:p>
    <w:p w14:paraId="0376C4FC"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Эйдинов</w:t>
      </w:r>
      <w:r>
        <w:rPr>
          <w:rFonts w:ascii="Verdana" w:hAnsi="Verdana"/>
          <w:color w:val="000000"/>
          <w:sz w:val="18"/>
          <w:szCs w:val="18"/>
        </w:rPr>
        <w:t>, A.M. Нормативный метод учета в управлении машиностроительным предприятием Текст. / A.M. Эйдинов, М.Г.</w:t>
      </w:r>
      <w:r>
        <w:rPr>
          <w:rStyle w:val="WW8Num2z0"/>
          <w:rFonts w:ascii="Verdana" w:hAnsi="Verdana"/>
          <w:color w:val="000000"/>
          <w:sz w:val="18"/>
          <w:szCs w:val="18"/>
        </w:rPr>
        <w:t> </w:t>
      </w:r>
      <w:r>
        <w:rPr>
          <w:rStyle w:val="WW8Num3z0"/>
          <w:rFonts w:ascii="Verdana" w:hAnsi="Verdana"/>
          <w:color w:val="4682B4"/>
          <w:sz w:val="18"/>
          <w:szCs w:val="18"/>
        </w:rPr>
        <w:t>Ширин</w:t>
      </w:r>
      <w:r>
        <w:rPr>
          <w:rFonts w:ascii="Verdana" w:hAnsi="Verdana"/>
          <w:color w:val="000000"/>
          <w:sz w:val="18"/>
          <w:szCs w:val="18"/>
        </w:rPr>
        <w:t>. М.: Машиностроение, 1983. - 96 е.: ил.</w:t>
      </w:r>
    </w:p>
    <w:p w14:paraId="7E6F9F7B"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Энтони, Р. Учет: ситуации и примеры Текст.: пер. с англ./ Р. Энтони, Дж. Рис: под ред. и с предисл.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М.: Финансы и статистика, 1996. -560 е.: ил.</w:t>
      </w:r>
    </w:p>
    <w:p w14:paraId="1B462AC5" w14:textId="77777777" w:rsidR="00D24CC7" w:rsidRDefault="00D24CC7" w:rsidP="00D24C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Яругова</w:t>
      </w:r>
      <w:r>
        <w:rPr>
          <w:rFonts w:ascii="Verdana" w:hAnsi="Verdana"/>
          <w:color w:val="000000"/>
          <w:sz w:val="18"/>
          <w:szCs w:val="18"/>
        </w:rPr>
        <w:t>, А. Управленческий учет: опыт</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 Текст.: пер. с польск./ предисл. Я.В. Соколова. М.: Финансы и статистика, 1991. - 240 е.: ил.</w:t>
      </w:r>
    </w:p>
    <w:p w14:paraId="61E18232" w14:textId="4E02037E" w:rsidR="00184275" w:rsidRPr="00D24CC7" w:rsidRDefault="00D24CC7" w:rsidP="00D24CC7">
      <w:r>
        <w:rPr>
          <w:rFonts w:ascii="Verdana" w:hAnsi="Verdana"/>
          <w:color w:val="000000"/>
          <w:sz w:val="18"/>
          <w:szCs w:val="18"/>
        </w:rPr>
        <w:br/>
      </w:r>
      <w:r>
        <w:rPr>
          <w:rFonts w:ascii="Verdana" w:hAnsi="Verdana"/>
          <w:color w:val="000000"/>
          <w:sz w:val="18"/>
          <w:szCs w:val="18"/>
        </w:rPr>
        <w:br/>
      </w:r>
      <w:bookmarkStart w:id="0" w:name="_GoBack"/>
      <w:bookmarkEnd w:id="0"/>
    </w:p>
    <w:sectPr w:rsidR="00184275" w:rsidRPr="00D24CC7"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45F84" w14:textId="77777777" w:rsidR="00072A85" w:rsidRDefault="00072A85">
      <w:pPr>
        <w:spacing w:after="0" w:line="240" w:lineRule="auto"/>
      </w:pPr>
      <w:r>
        <w:separator/>
      </w:r>
    </w:p>
  </w:endnote>
  <w:endnote w:type="continuationSeparator" w:id="0">
    <w:p w14:paraId="63E9DE76" w14:textId="77777777" w:rsidR="00072A85" w:rsidRDefault="0007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D17A8" w14:textId="77777777" w:rsidR="00072A85" w:rsidRDefault="00072A85">
      <w:pPr>
        <w:spacing w:after="0" w:line="240" w:lineRule="auto"/>
      </w:pPr>
      <w:r>
        <w:separator/>
      </w:r>
    </w:p>
  </w:footnote>
  <w:footnote w:type="continuationSeparator" w:id="0">
    <w:p w14:paraId="1F8C909E" w14:textId="77777777" w:rsidR="00072A85" w:rsidRDefault="00072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2A85"/>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560"/>
    <w:rsid w:val="002C628A"/>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6C"/>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1253"/>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825"/>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56E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9D0F4-19B0-4352-AFBC-DE1B851C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11868</TotalTime>
  <Pages>14</Pages>
  <Words>7151</Words>
  <Characters>40763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1144</cp:revision>
  <cp:lastPrinted>2009-02-06T05:36:00Z</cp:lastPrinted>
  <dcterms:created xsi:type="dcterms:W3CDTF">2016-05-04T14:28:00Z</dcterms:created>
  <dcterms:modified xsi:type="dcterms:W3CDTF">2016-07-26T13:05:00Z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