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7BB7D" w14:textId="69906024" w:rsidR="00A51083" w:rsidRPr="00D35252" w:rsidRDefault="00D35252" w:rsidP="00D35252">
      <w:bookmarkStart w:id="0" w:name="_GoBack"/>
      <w:proofErr w:type="spellStart"/>
      <w:r>
        <w:rPr>
          <w:rFonts w:ascii="Verdana" w:hAnsi="Verdana"/>
          <w:b/>
          <w:bCs/>
          <w:color w:val="000000"/>
          <w:shd w:val="clear" w:color="auto" w:fill="FFFFFF"/>
        </w:rPr>
        <w:t>Спасенко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Вікторія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Олександрівна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Правовий</w:t>
      </w:r>
      <w:proofErr w:type="spellEnd"/>
      <w:r>
        <w:rPr>
          <w:rFonts w:ascii="Verdana" w:hAnsi="Verdana"/>
          <w:b/>
          <w:bCs/>
          <w:color w:val="000000"/>
          <w:shd w:val="clear" w:color="auto" w:fill="FFFFFF"/>
        </w:rPr>
        <w:t xml:space="preserve"> статус </w:t>
      </w:r>
      <w:proofErr w:type="spellStart"/>
      <w:r>
        <w:rPr>
          <w:rFonts w:ascii="Verdana" w:hAnsi="Verdana"/>
          <w:b/>
          <w:bCs/>
          <w:color w:val="000000"/>
          <w:shd w:val="clear" w:color="auto" w:fill="FFFFFF"/>
        </w:rPr>
        <w:t>реєстраційної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служби</w:t>
      </w:r>
      <w:proofErr w:type="spellEnd"/>
      <w:r>
        <w:rPr>
          <w:rFonts w:ascii="Verdana" w:hAnsi="Verdana"/>
          <w:b/>
          <w:bCs/>
          <w:color w:val="000000"/>
          <w:shd w:val="clear" w:color="auto" w:fill="FFFFFF"/>
        </w:rPr>
        <w:t xml:space="preserve"> в </w:t>
      </w:r>
      <w:proofErr w:type="spellStart"/>
      <w:proofErr w:type="gramStart"/>
      <w:r>
        <w:rPr>
          <w:rFonts w:ascii="Verdana" w:hAnsi="Verdana"/>
          <w:b/>
          <w:bCs/>
          <w:color w:val="000000"/>
          <w:shd w:val="clear" w:color="auto" w:fill="FFFFFF"/>
        </w:rPr>
        <w:t>Україні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Нац.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Ярослава Мудрого. -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190 с.</w:t>
      </w:r>
    </w:p>
    <w:sectPr w:rsidR="00A51083" w:rsidRPr="00D3525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F4753D" w14:textId="77777777" w:rsidR="00AC7969" w:rsidRDefault="00AC7969">
      <w:pPr>
        <w:spacing w:after="0" w:line="240" w:lineRule="auto"/>
      </w:pPr>
      <w:r>
        <w:separator/>
      </w:r>
    </w:p>
  </w:endnote>
  <w:endnote w:type="continuationSeparator" w:id="0">
    <w:p w14:paraId="46CA7A4E" w14:textId="77777777" w:rsidR="00AC7969" w:rsidRDefault="00AC7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1769AB" w14:textId="77777777" w:rsidR="00AC7969" w:rsidRDefault="00AC7969">
      <w:pPr>
        <w:spacing w:after="0" w:line="240" w:lineRule="auto"/>
      </w:pPr>
      <w:r>
        <w:separator/>
      </w:r>
    </w:p>
  </w:footnote>
  <w:footnote w:type="continuationSeparator" w:id="0">
    <w:p w14:paraId="1AD96925" w14:textId="77777777" w:rsidR="00AC7969" w:rsidRDefault="00AC79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904"/>
    <w:rsid w:val="000363A9"/>
    <w:rsid w:val="000367A1"/>
    <w:rsid w:val="0003729A"/>
    <w:rsid w:val="000375F8"/>
    <w:rsid w:val="000408E3"/>
    <w:rsid w:val="00040E42"/>
    <w:rsid w:val="00040EE9"/>
    <w:rsid w:val="00042545"/>
    <w:rsid w:val="0004390A"/>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4165"/>
    <w:rsid w:val="000C4575"/>
    <w:rsid w:val="000C4A80"/>
    <w:rsid w:val="000C4AC2"/>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2CDA"/>
    <w:rsid w:val="00173464"/>
    <w:rsid w:val="00173911"/>
    <w:rsid w:val="0017475F"/>
    <w:rsid w:val="0017495E"/>
    <w:rsid w:val="00175BA9"/>
    <w:rsid w:val="001764AB"/>
    <w:rsid w:val="001769F4"/>
    <w:rsid w:val="00177AD1"/>
    <w:rsid w:val="00177CB7"/>
    <w:rsid w:val="00181F4E"/>
    <w:rsid w:val="00181FEA"/>
    <w:rsid w:val="0018307D"/>
    <w:rsid w:val="00183814"/>
    <w:rsid w:val="00183E5B"/>
    <w:rsid w:val="001840DE"/>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51"/>
    <w:rsid w:val="00287DEA"/>
    <w:rsid w:val="00287E52"/>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321"/>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1AE4"/>
    <w:rsid w:val="00351B4E"/>
    <w:rsid w:val="00352876"/>
    <w:rsid w:val="00352D85"/>
    <w:rsid w:val="003538C3"/>
    <w:rsid w:val="00353DC7"/>
    <w:rsid w:val="00353FF4"/>
    <w:rsid w:val="00354072"/>
    <w:rsid w:val="00354C46"/>
    <w:rsid w:val="00354E61"/>
    <w:rsid w:val="00355A2F"/>
    <w:rsid w:val="003564DF"/>
    <w:rsid w:val="00356747"/>
    <w:rsid w:val="0035676F"/>
    <w:rsid w:val="00356AFF"/>
    <w:rsid w:val="00357B0B"/>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DCD"/>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A77"/>
    <w:rsid w:val="0041725F"/>
    <w:rsid w:val="00417AFB"/>
    <w:rsid w:val="0042002F"/>
    <w:rsid w:val="00420A4C"/>
    <w:rsid w:val="0042158D"/>
    <w:rsid w:val="00421D78"/>
    <w:rsid w:val="00422949"/>
    <w:rsid w:val="004245AB"/>
    <w:rsid w:val="0042488A"/>
    <w:rsid w:val="00425DB9"/>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70D"/>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2CF"/>
    <w:rsid w:val="00472A25"/>
    <w:rsid w:val="004749B9"/>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A4E"/>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62A0"/>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0E7A"/>
    <w:rsid w:val="005F1022"/>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6A"/>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099C"/>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A84"/>
    <w:rsid w:val="006F1C6F"/>
    <w:rsid w:val="006F1ED3"/>
    <w:rsid w:val="006F21F6"/>
    <w:rsid w:val="006F238D"/>
    <w:rsid w:val="006F3EA4"/>
    <w:rsid w:val="006F43B8"/>
    <w:rsid w:val="006F49A1"/>
    <w:rsid w:val="006F4AE0"/>
    <w:rsid w:val="006F5194"/>
    <w:rsid w:val="006F5DC6"/>
    <w:rsid w:val="006F66D3"/>
    <w:rsid w:val="006F67CD"/>
    <w:rsid w:val="006F6AFC"/>
    <w:rsid w:val="006F6C27"/>
    <w:rsid w:val="006F70A1"/>
    <w:rsid w:val="006F774C"/>
    <w:rsid w:val="006F78B5"/>
    <w:rsid w:val="007007AA"/>
    <w:rsid w:val="007011A9"/>
    <w:rsid w:val="007024B4"/>
    <w:rsid w:val="00702816"/>
    <w:rsid w:val="00702BF1"/>
    <w:rsid w:val="00704414"/>
    <w:rsid w:val="00705F71"/>
    <w:rsid w:val="00706768"/>
    <w:rsid w:val="00706936"/>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25"/>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190"/>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E78"/>
    <w:rsid w:val="00893836"/>
    <w:rsid w:val="008947D4"/>
    <w:rsid w:val="00895BDE"/>
    <w:rsid w:val="00895DD1"/>
    <w:rsid w:val="00896068"/>
    <w:rsid w:val="0089677C"/>
    <w:rsid w:val="008970FF"/>
    <w:rsid w:val="00897BEE"/>
    <w:rsid w:val="008A00B1"/>
    <w:rsid w:val="008A04FF"/>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425"/>
    <w:rsid w:val="008D0975"/>
    <w:rsid w:val="008D1155"/>
    <w:rsid w:val="008D1C7E"/>
    <w:rsid w:val="008D1CB3"/>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1614"/>
    <w:rsid w:val="00A62B23"/>
    <w:rsid w:val="00A62CAB"/>
    <w:rsid w:val="00A63B3A"/>
    <w:rsid w:val="00A64796"/>
    <w:rsid w:val="00A652B0"/>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F"/>
    <w:rsid w:val="00AC403D"/>
    <w:rsid w:val="00AC44C5"/>
    <w:rsid w:val="00AC52AF"/>
    <w:rsid w:val="00AC5539"/>
    <w:rsid w:val="00AC55F7"/>
    <w:rsid w:val="00AC5F04"/>
    <w:rsid w:val="00AC5FC6"/>
    <w:rsid w:val="00AC6921"/>
    <w:rsid w:val="00AC6CF4"/>
    <w:rsid w:val="00AC6EE0"/>
    <w:rsid w:val="00AC7295"/>
    <w:rsid w:val="00AC733E"/>
    <w:rsid w:val="00AC7969"/>
    <w:rsid w:val="00AD0625"/>
    <w:rsid w:val="00AD1383"/>
    <w:rsid w:val="00AD1A84"/>
    <w:rsid w:val="00AD2004"/>
    <w:rsid w:val="00AD22A3"/>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4F6"/>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085F"/>
    <w:rsid w:val="00B412D5"/>
    <w:rsid w:val="00B419B3"/>
    <w:rsid w:val="00B41A54"/>
    <w:rsid w:val="00B41CA5"/>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C6"/>
    <w:rsid w:val="00C701D2"/>
    <w:rsid w:val="00C705ED"/>
    <w:rsid w:val="00C71D68"/>
    <w:rsid w:val="00C71FBA"/>
    <w:rsid w:val="00C7224A"/>
    <w:rsid w:val="00C72E57"/>
    <w:rsid w:val="00C74675"/>
    <w:rsid w:val="00C759A4"/>
    <w:rsid w:val="00C7633D"/>
    <w:rsid w:val="00C7657B"/>
    <w:rsid w:val="00C7688D"/>
    <w:rsid w:val="00C77243"/>
    <w:rsid w:val="00C77542"/>
    <w:rsid w:val="00C77A35"/>
    <w:rsid w:val="00C77F99"/>
    <w:rsid w:val="00C805A0"/>
    <w:rsid w:val="00C806EE"/>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0B12"/>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D6147"/>
    <w:rsid w:val="00DD7F0C"/>
    <w:rsid w:val="00DE0078"/>
    <w:rsid w:val="00DE009A"/>
    <w:rsid w:val="00DE0DD0"/>
    <w:rsid w:val="00DE1283"/>
    <w:rsid w:val="00DE12F1"/>
    <w:rsid w:val="00DE1B75"/>
    <w:rsid w:val="00DE28B2"/>
    <w:rsid w:val="00DE3367"/>
    <w:rsid w:val="00DE36BD"/>
    <w:rsid w:val="00DE410E"/>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271A"/>
    <w:rsid w:val="00E13038"/>
    <w:rsid w:val="00E134DA"/>
    <w:rsid w:val="00E14A9B"/>
    <w:rsid w:val="00E14ACD"/>
    <w:rsid w:val="00E15016"/>
    <w:rsid w:val="00E1542D"/>
    <w:rsid w:val="00E16217"/>
    <w:rsid w:val="00E1771E"/>
    <w:rsid w:val="00E17A38"/>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AFB"/>
    <w:rsid w:val="00E96E55"/>
    <w:rsid w:val="00E96F13"/>
    <w:rsid w:val="00EA04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9"/>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7851</TotalTime>
  <Pages>1</Pages>
  <Words>27</Words>
  <Characters>156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1297</cp:revision>
  <cp:lastPrinted>2009-02-06T05:36:00Z</cp:lastPrinted>
  <dcterms:created xsi:type="dcterms:W3CDTF">2016-09-19T15:12:00Z</dcterms:created>
  <dcterms:modified xsi:type="dcterms:W3CDTF">2016-12-29T09:22:00Z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