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67498A" w:rsidRPr="00743C1A" w:rsidRDefault="0067498A" w:rsidP="0067498A">
      <w:pPr>
        <w:jc w:val="center"/>
        <w:rPr>
          <w:sz w:val="32"/>
          <w:szCs w:val="32"/>
        </w:rPr>
      </w:pPr>
      <w:r w:rsidRPr="00743C1A">
        <w:rPr>
          <w:sz w:val="32"/>
          <w:szCs w:val="32"/>
        </w:rPr>
        <w:t>Министерство здравоохранения Украины</w:t>
      </w:r>
    </w:p>
    <w:p w:rsidR="0067498A" w:rsidRPr="00743C1A" w:rsidRDefault="0067498A" w:rsidP="0067498A">
      <w:pPr>
        <w:jc w:val="center"/>
        <w:rPr>
          <w:sz w:val="32"/>
          <w:szCs w:val="32"/>
        </w:rPr>
      </w:pPr>
      <w:r w:rsidRPr="00743C1A">
        <w:rPr>
          <w:sz w:val="32"/>
          <w:szCs w:val="32"/>
        </w:rPr>
        <w:t>Луганский государственный медицинский университет</w:t>
      </w:r>
    </w:p>
    <w:p w:rsidR="0067498A" w:rsidRDefault="0067498A" w:rsidP="0067498A">
      <w:pPr>
        <w:jc w:val="center"/>
      </w:pPr>
    </w:p>
    <w:p w:rsidR="0067498A" w:rsidRDefault="0067498A" w:rsidP="0067498A">
      <w:pPr>
        <w:jc w:val="center"/>
      </w:pPr>
    </w:p>
    <w:p w:rsidR="0067498A" w:rsidRDefault="0067498A" w:rsidP="0067498A">
      <w:pPr>
        <w:jc w:val="center"/>
      </w:pPr>
    </w:p>
    <w:p w:rsidR="0067498A" w:rsidRPr="0082720A" w:rsidRDefault="0067498A" w:rsidP="0067498A">
      <w:pPr>
        <w:jc w:val="right"/>
      </w:pPr>
      <w:r w:rsidRPr="0082720A">
        <w:t>На правах рукописи</w:t>
      </w:r>
    </w:p>
    <w:p w:rsidR="0067498A" w:rsidRDefault="0067498A" w:rsidP="0067498A">
      <w:pPr>
        <w:jc w:val="right"/>
      </w:pPr>
    </w:p>
    <w:p w:rsidR="0067498A" w:rsidRDefault="0067498A" w:rsidP="0067498A">
      <w:pPr>
        <w:jc w:val="right"/>
      </w:pPr>
    </w:p>
    <w:p w:rsidR="0067498A" w:rsidRPr="00D92170" w:rsidRDefault="0067498A" w:rsidP="0067498A">
      <w:pPr>
        <w:jc w:val="center"/>
        <w:rPr>
          <w:sz w:val="36"/>
          <w:szCs w:val="36"/>
        </w:rPr>
      </w:pPr>
      <w:r w:rsidRPr="00D92170">
        <w:rPr>
          <w:sz w:val="36"/>
          <w:szCs w:val="36"/>
        </w:rPr>
        <w:t>Чалый Вячеслав Анатольевич</w:t>
      </w:r>
    </w:p>
    <w:p w:rsidR="0067498A" w:rsidRPr="00743C1A" w:rsidRDefault="0067498A" w:rsidP="0067498A">
      <w:pPr>
        <w:rPr>
          <w:color w:val="FF0000"/>
        </w:rPr>
      </w:pPr>
    </w:p>
    <w:p w:rsidR="0067498A" w:rsidRPr="00743C1A" w:rsidRDefault="0067498A" w:rsidP="0067498A">
      <w:pPr>
        <w:jc w:val="right"/>
        <w:rPr>
          <w:color w:val="FF0000"/>
        </w:rPr>
      </w:pPr>
    </w:p>
    <w:p w:rsidR="0067498A" w:rsidRPr="005D703E" w:rsidRDefault="0067498A" w:rsidP="0067498A">
      <w:pPr>
        <w:tabs>
          <w:tab w:val="center" w:pos="4818"/>
          <w:tab w:val="left" w:pos="8432"/>
        </w:tabs>
        <w:jc w:val="right"/>
      </w:pPr>
      <w:r>
        <w:rPr>
          <w:color w:val="FF0000"/>
        </w:rPr>
        <w:tab/>
      </w:r>
      <w:r w:rsidRPr="00743C1A">
        <w:rPr>
          <w:color w:val="FF0000"/>
        </w:rPr>
        <w:t xml:space="preserve">                           </w:t>
      </w:r>
      <w:r w:rsidRPr="005D703E">
        <w:t>УДК</w:t>
      </w:r>
      <w:r>
        <w:t xml:space="preserve"> 611.614.9; 611.615.2</w:t>
      </w:r>
    </w:p>
    <w:p w:rsidR="0067498A" w:rsidRDefault="0067498A" w:rsidP="0067498A">
      <w:pPr>
        <w:jc w:val="center"/>
      </w:pPr>
    </w:p>
    <w:p w:rsidR="0067498A" w:rsidRDefault="0067498A" w:rsidP="0067498A">
      <w:pPr>
        <w:jc w:val="center"/>
      </w:pPr>
    </w:p>
    <w:p w:rsidR="0067498A" w:rsidRPr="00743C1A" w:rsidRDefault="0067498A" w:rsidP="0067498A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743C1A">
        <w:rPr>
          <w:b/>
          <w:sz w:val="32"/>
          <w:szCs w:val="32"/>
        </w:rPr>
        <w:t xml:space="preserve">Сравнительная анатомия синусно-венозных образований </w:t>
      </w:r>
    </w:p>
    <w:p w:rsidR="0067498A" w:rsidRPr="0082720A" w:rsidRDefault="0067498A" w:rsidP="0067498A">
      <w:pPr>
        <w:spacing w:line="360" w:lineRule="auto"/>
        <w:jc w:val="center"/>
        <w:rPr>
          <w:b/>
        </w:rPr>
      </w:pPr>
      <w:r w:rsidRPr="00743C1A">
        <w:rPr>
          <w:b/>
          <w:sz w:val="32"/>
          <w:szCs w:val="32"/>
        </w:rPr>
        <w:t>твердой оболочки головного мозга человека и собаки</w:t>
      </w:r>
    </w:p>
    <w:bookmarkEnd w:id="0"/>
    <w:p w:rsidR="0067498A" w:rsidRDefault="0067498A" w:rsidP="0067498A">
      <w:pPr>
        <w:spacing w:line="360" w:lineRule="auto"/>
        <w:jc w:val="center"/>
      </w:pPr>
    </w:p>
    <w:p w:rsidR="0067498A" w:rsidRDefault="0067498A" w:rsidP="0067498A">
      <w:pPr>
        <w:spacing w:line="360" w:lineRule="auto"/>
        <w:jc w:val="center"/>
      </w:pPr>
      <w:r>
        <w:t>14.03.01 – нормальная анатомия</w:t>
      </w:r>
    </w:p>
    <w:p w:rsidR="0067498A" w:rsidRDefault="0067498A" w:rsidP="0067498A">
      <w:pPr>
        <w:spacing w:line="360" w:lineRule="auto"/>
        <w:jc w:val="center"/>
      </w:pPr>
    </w:p>
    <w:p w:rsidR="0067498A" w:rsidRDefault="0067498A" w:rsidP="0067498A">
      <w:pPr>
        <w:spacing w:line="360" w:lineRule="auto"/>
        <w:jc w:val="center"/>
      </w:pPr>
      <w:r>
        <w:t>Диссертация на соискание ученой</w:t>
      </w:r>
    </w:p>
    <w:p w:rsidR="0067498A" w:rsidRPr="0067498A" w:rsidRDefault="0067498A" w:rsidP="0067498A">
      <w:pPr>
        <w:spacing w:line="360" w:lineRule="auto"/>
        <w:jc w:val="center"/>
      </w:pPr>
      <w:r>
        <w:t>степени кандидата медицинских наук</w:t>
      </w:r>
    </w:p>
    <w:p w:rsidR="0067498A" w:rsidRDefault="0067498A" w:rsidP="0067498A">
      <w:pPr>
        <w:spacing w:line="360" w:lineRule="auto"/>
        <w:jc w:val="center"/>
      </w:pPr>
    </w:p>
    <w:p w:rsidR="0067498A" w:rsidRDefault="0067498A" w:rsidP="0067498A">
      <w:pPr>
        <w:spacing w:line="360" w:lineRule="auto"/>
        <w:jc w:val="center"/>
      </w:pPr>
    </w:p>
    <w:p w:rsidR="0067498A" w:rsidRDefault="0067498A" w:rsidP="0067498A">
      <w:pPr>
        <w:spacing w:line="360" w:lineRule="auto"/>
        <w:ind w:left="5400"/>
        <w:jc w:val="both"/>
      </w:pPr>
      <w:r>
        <w:t>Научный руководитель:</w:t>
      </w:r>
    </w:p>
    <w:p w:rsidR="0067498A" w:rsidRDefault="0067498A" w:rsidP="0067498A">
      <w:pPr>
        <w:spacing w:line="360" w:lineRule="auto"/>
        <w:ind w:left="5400"/>
        <w:jc w:val="both"/>
      </w:pPr>
      <w:r>
        <w:lastRenderedPageBreak/>
        <w:t>Вовк Юрий Ник</w:t>
      </w:r>
      <w:r>
        <w:t>о</w:t>
      </w:r>
      <w:r>
        <w:t>лаевич, доктор                      медици</w:t>
      </w:r>
      <w:r>
        <w:t>н</w:t>
      </w:r>
      <w:r>
        <w:t>ских наук, профессор, заслуженный работник народн</w:t>
      </w:r>
      <w:r>
        <w:t>о</w:t>
      </w:r>
      <w:r>
        <w:t>го                    образования У</w:t>
      </w:r>
      <w:r>
        <w:t>к</w:t>
      </w:r>
      <w:r>
        <w:t>раины</w:t>
      </w:r>
      <w:r w:rsidRPr="00743C1A">
        <w:t xml:space="preserve"> </w:t>
      </w:r>
      <w:r>
        <w:t xml:space="preserve">                   </w:t>
      </w:r>
    </w:p>
    <w:p w:rsidR="0067498A" w:rsidRDefault="0067498A" w:rsidP="0067498A">
      <w:pPr>
        <w:spacing w:line="360" w:lineRule="auto"/>
        <w:ind w:left="4500"/>
        <w:jc w:val="both"/>
      </w:pPr>
    </w:p>
    <w:p w:rsidR="0067498A" w:rsidRDefault="0067498A" w:rsidP="0067498A">
      <w:pPr>
        <w:spacing w:line="360" w:lineRule="auto"/>
        <w:jc w:val="both"/>
      </w:pPr>
    </w:p>
    <w:p w:rsidR="0067498A" w:rsidRDefault="0067498A" w:rsidP="0067498A">
      <w:pPr>
        <w:spacing w:line="360" w:lineRule="auto"/>
        <w:jc w:val="center"/>
      </w:pPr>
    </w:p>
    <w:p w:rsidR="0067498A" w:rsidRDefault="0067498A" w:rsidP="0067498A">
      <w:pPr>
        <w:spacing w:line="360" w:lineRule="auto"/>
        <w:jc w:val="center"/>
      </w:pPr>
    </w:p>
    <w:p w:rsidR="0067498A" w:rsidRPr="0067498A" w:rsidRDefault="0067498A" w:rsidP="0067498A">
      <w:pPr>
        <w:spacing w:line="360" w:lineRule="auto"/>
        <w:jc w:val="center"/>
      </w:pPr>
      <w:r>
        <w:t>Луганск – 200</w:t>
      </w:r>
      <w:r w:rsidRPr="0067498A">
        <w:t>9</w:t>
      </w:r>
    </w:p>
    <w:p w:rsidR="0067498A" w:rsidRDefault="0067498A" w:rsidP="0067498A">
      <w:pPr>
        <w:spacing w:line="360" w:lineRule="auto"/>
        <w:jc w:val="center"/>
      </w:pPr>
    </w:p>
    <w:p w:rsidR="0067498A" w:rsidRDefault="0067498A" w:rsidP="0067498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67498A" w:rsidRDefault="0067498A" w:rsidP="0067498A">
      <w:pPr>
        <w:spacing w:line="360" w:lineRule="auto"/>
        <w:jc w:val="both"/>
        <w:rPr>
          <w:sz w:val="32"/>
          <w:szCs w:val="32"/>
        </w:rPr>
      </w:pPr>
    </w:p>
    <w:p w:rsidR="0067498A" w:rsidRPr="0082720A" w:rsidRDefault="0067498A" w:rsidP="0067498A">
      <w:pPr>
        <w:spacing w:line="360" w:lineRule="auto"/>
      </w:pPr>
      <w:r w:rsidRPr="0082720A">
        <w:t>П</w:t>
      </w:r>
      <w:r>
        <w:t>ЕРЕЧЕНЬ УСЛОВНЫХ СОКРАЩЕНИЙ .</w:t>
      </w:r>
      <w:r w:rsidRPr="0082720A">
        <w:t>…………………</w:t>
      </w:r>
      <w:r>
        <w:t>…….……</w:t>
      </w:r>
      <w:r w:rsidRPr="0082720A">
        <w:t>. 3</w:t>
      </w:r>
    </w:p>
    <w:p w:rsidR="0067498A" w:rsidRPr="0082720A" w:rsidRDefault="0067498A" w:rsidP="0067498A">
      <w:pPr>
        <w:spacing w:line="360" w:lineRule="auto"/>
      </w:pPr>
      <w:r>
        <w:t>ВВЕДЕНИЕ</w:t>
      </w:r>
      <w:r w:rsidRPr="0082720A">
        <w:t>………………………………………………………...</w:t>
      </w:r>
      <w:r>
        <w:t>.............</w:t>
      </w:r>
      <w:r w:rsidRPr="0082720A">
        <w:t>. 4</w:t>
      </w:r>
    </w:p>
    <w:p w:rsidR="0067498A" w:rsidRPr="0082720A" w:rsidRDefault="0067498A" w:rsidP="0067498A">
      <w:pPr>
        <w:tabs>
          <w:tab w:val="left" w:pos="1560"/>
        </w:tabs>
        <w:spacing w:line="360" w:lineRule="auto"/>
        <w:ind w:left="1418" w:hanging="1418"/>
      </w:pPr>
      <w:r>
        <w:t>ГЛАВА</w:t>
      </w:r>
      <w:r w:rsidRPr="0082720A">
        <w:t xml:space="preserve"> 1.  Анатомо-физиологические особенности синусов и </w:t>
      </w:r>
    </w:p>
    <w:p w:rsidR="0067498A" w:rsidRPr="0082720A" w:rsidRDefault="0067498A" w:rsidP="0067498A">
      <w:pPr>
        <w:spacing w:line="360" w:lineRule="auto"/>
      </w:pPr>
      <w:r>
        <w:t xml:space="preserve">                    </w:t>
      </w:r>
      <w:r w:rsidRPr="0082720A">
        <w:t xml:space="preserve">вен твердой оболочки головного мозга человека и </w:t>
      </w:r>
    </w:p>
    <w:p w:rsidR="0067498A" w:rsidRPr="0082720A" w:rsidRDefault="0067498A" w:rsidP="0067498A">
      <w:pPr>
        <w:spacing w:line="360" w:lineRule="auto"/>
      </w:pPr>
      <w:r>
        <w:t xml:space="preserve">                    </w:t>
      </w:r>
      <w:r w:rsidRPr="0082720A">
        <w:t>животных (аналитический обзор литературы)     ………</w:t>
      </w:r>
      <w:r>
        <w:t>…..</w:t>
      </w:r>
      <w:r w:rsidRPr="0082720A">
        <w:t>.</w:t>
      </w:r>
      <w:r>
        <w:t xml:space="preserve"> 8</w:t>
      </w:r>
    </w:p>
    <w:p w:rsidR="0067498A" w:rsidRPr="0067498A" w:rsidRDefault="0067498A" w:rsidP="0067498A">
      <w:pPr>
        <w:spacing w:line="360" w:lineRule="auto"/>
      </w:pPr>
      <w:r>
        <w:t xml:space="preserve">ГЛАВА </w:t>
      </w:r>
      <w:r w:rsidRPr="0082720A">
        <w:t>2.  Материал и методы исследования………………………....</w:t>
      </w:r>
      <w:r>
        <w:t xml:space="preserve">   2</w:t>
      </w:r>
      <w:r w:rsidRPr="0067498A">
        <w:t>2</w:t>
      </w:r>
    </w:p>
    <w:p w:rsidR="0067498A" w:rsidRPr="0082720A" w:rsidRDefault="0067498A" w:rsidP="0067498A">
      <w:pPr>
        <w:spacing w:line="360" w:lineRule="auto"/>
      </w:pPr>
      <w:r>
        <w:t>ГЛАВА</w:t>
      </w:r>
      <w:r w:rsidRPr="0082720A">
        <w:t xml:space="preserve"> 3.  Морфологические характеристики синусно-</w:t>
      </w:r>
    </w:p>
    <w:p w:rsidR="0067498A" w:rsidRPr="0067498A" w:rsidRDefault="0067498A" w:rsidP="0067498A">
      <w:pPr>
        <w:spacing w:line="360" w:lineRule="auto"/>
      </w:pPr>
      <w:r w:rsidRPr="0082720A">
        <w:t xml:space="preserve">                   </w:t>
      </w:r>
      <w:r>
        <w:t xml:space="preserve"> </w:t>
      </w:r>
      <w:r w:rsidRPr="0082720A">
        <w:t>венозных образований свода черепа соб</w:t>
      </w:r>
      <w:r w:rsidRPr="0082720A">
        <w:t>а</w:t>
      </w:r>
      <w:r w:rsidRPr="0082720A">
        <w:t xml:space="preserve">ки…………... </w:t>
      </w:r>
      <w:r>
        <w:t>..    2</w:t>
      </w:r>
      <w:r w:rsidRPr="0067498A">
        <w:t>8</w:t>
      </w:r>
    </w:p>
    <w:p w:rsidR="0067498A" w:rsidRPr="0082720A" w:rsidRDefault="0067498A" w:rsidP="0067498A">
      <w:pPr>
        <w:spacing w:line="360" w:lineRule="auto"/>
      </w:pPr>
      <w:r>
        <w:t>ГЛАВА</w:t>
      </w:r>
      <w:r w:rsidRPr="0082720A">
        <w:t xml:space="preserve"> 4. </w:t>
      </w:r>
      <w:r>
        <w:t xml:space="preserve"> </w:t>
      </w:r>
      <w:r w:rsidRPr="0082720A">
        <w:t xml:space="preserve">Морфологическая характеристика синусно-венозных                </w:t>
      </w:r>
    </w:p>
    <w:p w:rsidR="0067498A" w:rsidRPr="0067498A" w:rsidRDefault="0067498A" w:rsidP="0067498A">
      <w:pPr>
        <w:spacing w:line="360" w:lineRule="auto"/>
      </w:pPr>
      <w:r w:rsidRPr="0082720A">
        <w:t xml:space="preserve">                  </w:t>
      </w:r>
      <w:r>
        <w:t xml:space="preserve"> </w:t>
      </w:r>
      <w:r w:rsidRPr="0082720A">
        <w:t xml:space="preserve"> образований основания черепа собаки………………….  </w:t>
      </w:r>
      <w:r>
        <w:t>.   6</w:t>
      </w:r>
      <w:r w:rsidRPr="0067498A">
        <w:t>0</w:t>
      </w:r>
    </w:p>
    <w:p w:rsidR="0067498A" w:rsidRPr="0082720A" w:rsidRDefault="0067498A" w:rsidP="0067498A">
      <w:pPr>
        <w:spacing w:line="360" w:lineRule="auto"/>
      </w:pPr>
      <w:r>
        <w:t>ГЛАВА</w:t>
      </w:r>
      <w:r w:rsidRPr="0082720A">
        <w:t xml:space="preserve"> 5.  Особенности топографии и строения синусно-</w:t>
      </w:r>
    </w:p>
    <w:p w:rsidR="0067498A" w:rsidRPr="0082720A" w:rsidRDefault="0067498A" w:rsidP="0067498A">
      <w:pPr>
        <w:spacing w:line="360" w:lineRule="auto"/>
      </w:pPr>
      <w:r w:rsidRPr="0082720A">
        <w:t xml:space="preserve">                  </w:t>
      </w:r>
      <w:r>
        <w:t xml:space="preserve">  </w:t>
      </w:r>
      <w:r w:rsidRPr="0082720A">
        <w:t xml:space="preserve">венозных структур твердой оболочки головного </w:t>
      </w:r>
    </w:p>
    <w:p w:rsidR="0067498A" w:rsidRPr="0067498A" w:rsidRDefault="0067498A" w:rsidP="0067498A">
      <w:pPr>
        <w:spacing w:line="360" w:lineRule="auto"/>
      </w:pPr>
      <w:r w:rsidRPr="0082720A">
        <w:t xml:space="preserve">                  </w:t>
      </w:r>
      <w:r>
        <w:t xml:space="preserve">  </w:t>
      </w:r>
      <w:r w:rsidRPr="0082720A">
        <w:t>мозга взрослого человека……………………………………</w:t>
      </w:r>
      <w:r>
        <w:t xml:space="preserve"> 8</w:t>
      </w:r>
      <w:r w:rsidRPr="0067498A">
        <w:t>3</w:t>
      </w:r>
    </w:p>
    <w:p w:rsidR="0067498A" w:rsidRPr="0082720A" w:rsidRDefault="0067498A" w:rsidP="0067498A">
      <w:pPr>
        <w:spacing w:line="360" w:lineRule="auto"/>
      </w:pPr>
      <w:r>
        <w:t>ГЛАВА</w:t>
      </w:r>
      <w:r w:rsidRPr="0082720A">
        <w:t xml:space="preserve"> 6.  Сравнительная характеристика строения синусно-</w:t>
      </w:r>
    </w:p>
    <w:p w:rsidR="0067498A" w:rsidRPr="0082720A" w:rsidRDefault="0067498A" w:rsidP="0067498A">
      <w:pPr>
        <w:spacing w:line="360" w:lineRule="auto"/>
      </w:pPr>
      <w:r w:rsidRPr="0082720A">
        <w:lastRenderedPageBreak/>
        <w:t xml:space="preserve">                  </w:t>
      </w:r>
      <w:r>
        <w:t xml:space="preserve">  </w:t>
      </w:r>
      <w:r w:rsidRPr="0082720A">
        <w:t>венозных образований твердой оболочки головного</w:t>
      </w:r>
    </w:p>
    <w:p w:rsidR="0067498A" w:rsidRPr="0067498A" w:rsidRDefault="0067498A" w:rsidP="0067498A">
      <w:pPr>
        <w:spacing w:line="360" w:lineRule="auto"/>
      </w:pPr>
      <w:r w:rsidRPr="0082720A">
        <w:t xml:space="preserve">                  </w:t>
      </w:r>
      <w:r>
        <w:t xml:space="preserve">  </w:t>
      </w:r>
      <w:r w:rsidRPr="0082720A">
        <w:t>мозга………………………………………………………….</w:t>
      </w:r>
      <w:r>
        <w:t xml:space="preserve">  9</w:t>
      </w:r>
      <w:r w:rsidRPr="0067498A">
        <w:t>4</w:t>
      </w:r>
    </w:p>
    <w:p w:rsidR="0067498A" w:rsidRPr="0067498A" w:rsidRDefault="0067498A" w:rsidP="0067498A">
      <w:pPr>
        <w:spacing w:line="360" w:lineRule="auto"/>
      </w:pPr>
      <w:r>
        <w:t>ГЛАВА</w:t>
      </w:r>
      <w:r w:rsidRPr="0082720A">
        <w:t xml:space="preserve"> 7.  Анализ и обобщение результатов исследования  …</w:t>
      </w:r>
      <w:r>
        <w:t>………</w:t>
      </w:r>
      <w:r w:rsidRPr="0082720A">
        <w:t>.  11</w:t>
      </w:r>
      <w:r w:rsidRPr="0067498A">
        <w:t>0</w:t>
      </w:r>
    </w:p>
    <w:p w:rsidR="0067498A" w:rsidRPr="0067498A" w:rsidRDefault="0067498A" w:rsidP="0067498A">
      <w:pPr>
        <w:spacing w:line="360" w:lineRule="auto"/>
      </w:pPr>
      <w:r>
        <w:t>ВЫВОДЫ</w:t>
      </w:r>
      <w:r w:rsidRPr="0082720A">
        <w:t xml:space="preserve">………………………………………………………… </w:t>
      </w:r>
      <w:r>
        <w:t>………..</w:t>
      </w:r>
      <w:r w:rsidRPr="0082720A">
        <w:t xml:space="preserve"> 1</w:t>
      </w:r>
      <w:r>
        <w:t>2</w:t>
      </w:r>
      <w:r w:rsidRPr="0067498A">
        <w:t>0</w:t>
      </w:r>
    </w:p>
    <w:p w:rsidR="0067498A" w:rsidRPr="0067498A" w:rsidRDefault="0067498A" w:rsidP="0067498A">
      <w:pPr>
        <w:spacing w:line="360" w:lineRule="auto"/>
      </w:pPr>
      <w:r>
        <w:t>ПРАКТИЧЕСКИЕ РЕКОМЕНДАЦИИ</w:t>
      </w:r>
      <w:r w:rsidRPr="0082720A">
        <w:t>…………………………</w:t>
      </w:r>
      <w:r>
        <w:t>………... 12</w:t>
      </w:r>
      <w:r w:rsidRPr="0067498A">
        <w:t>2</w:t>
      </w:r>
    </w:p>
    <w:p w:rsidR="0067498A" w:rsidRPr="0067498A" w:rsidRDefault="0067498A" w:rsidP="0067498A">
      <w:pPr>
        <w:spacing w:line="360" w:lineRule="auto"/>
      </w:pPr>
      <w:r>
        <w:t>СПИСОК ИСПОЛЬЗОВАНЫХ ИСТОЧНИКОВ</w:t>
      </w:r>
      <w:r w:rsidRPr="0082720A">
        <w:t>………………</w:t>
      </w:r>
      <w:r>
        <w:t>……….</w:t>
      </w:r>
      <w:r w:rsidRPr="0082720A">
        <w:t xml:space="preserve">   1</w:t>
      </w:r>
      <w:r>
        <w:t>2</w:t>
      </w:r>
      <w:r w:rsidRPr="0067498A">
        <w:t>3</w:t>
      </w:r>
    </w:p>
    <w:p w:rsidR="0067498A" w:rsidRDefault="0067498A" w:rsidP="0067498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7498A" w:rsidRDefault="0067498A" w:rsidP="0067498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ПЕРЕЧЕНЬ УСЛОВНЫХ СОКРАЩЕНИЙ</w:t>
      </w:r>
    </w:p>
    <w:p w:rsidR="0067498A" w:rsidRDefault="0067498A" w:rsidP="0067498A">
      <w:pPr>
        <w:spacing w:line="360" w:lineRule="auto"/>
        <w:ind w:firstLine="709"/>
        <w:rPr>
          <w:sz w:val="32"/>
          <w:szCs w:val="32"/>
        </w:rPr>
      </w:pPr>
    </w:p>
    <w:p w:rsidR="0067498A" w:rsidRDefault="0067498A" w:rsidP="0067498A">
      <w:pPr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ВСС – верхний сагиттальный синус</w:t>
      </w:r>
    </w:p>
    <w:p w:rsidR="0067498A" w:rsidRDefault="0067498A" w:rsidP="0067498A">
      <w:pPr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ТОГМ – твердая мозговая оболочка</w:t>
      </w:r>
    </w:p>
    <w:p w:rsidR="0067498A" w:rsidRDefault="0067498A" w:rsidP="0067498A">
      <w:pPr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БСО – большой серповидный отросток</w:t>
      </w:r>
    </w:p>
    <w:p w:rsidR="0067498A" w:rsidRDefault="0067498A" w:rsidP="0067498A">
      <w:pPr>
        <w:spacing w:line="360" w:lineRule="auto"/>
        <w:ind w:firstLine="709"/>
        <w:jc w:val="both"/>
        <w:rPr>
          <w:sz w:val="32"/>
          <w:szCs w:val="32"/>
        </w:rPr>
        <w:sectPr w:rsidR="0067498A" w:rsidSect="00E927E1">
          <w:headerReference w:type="even" r:id="rId8"/>
          <w:headerReference w:type="default" r:id="rId9"/>
          <w:pgSz w:w="11906" w:h="16838" w:code="9"/>
          <w:pgMar w:top="1134" w:right="849" w:bottom="1134" w:left="1276" w:header="709" w:footer="709" w:gutter="0"/>
          <w:cols w:space="708"/>
          <w:titlePg/>
          <w:docGrid w:linePitch="381"/>
        </w:sectPr>
      </w:pPr>
    </w:p>
    <w:p w:rsidR="0067498A" w:rsidRPr="0000230F" w:rsidRDefault="0067498A" w:rsidP="0067498A">
      <w:pPr>
        <w:spacing w:line="360" w:lineRule="auto"/>
        <w:jc w:val="center"/>
        <w:rPr>
          <w:b/>
        </w:rPr>
      </w:pPr>
      <w:r w:rsidRPr="0000230F">
        <w:rPr>
          <w:b/>
        </w:rPr>
        <w:lastRenderedPageBreak/>
        <w:t>ВВЕДЕНИЕ</w:t>
      </w:r>
    </w:p>
    <w:p w:rsidR="0067498A" w:rsidRPr="00977C82" w:rsidRDefault="0067498A" w:rsidP="0067498A">
      <w:pPr>
        <w:spacing w:line="360" w:lineRule="auto"/>
        <w:ind w:firstLine="709"/>
        <w:jc w:val="both"/>
      </w:pPr>
      <w:r w:rsidRPr="00977C82">
        <w:rPr>
          <w:b/>
        </w:rPr>
        <w:t>Актуальность темы</w:t>
      </w:r>
      <w:r w:rsidRPr="00977C82">
        <w:t>. Венозное русло головного мозга и его оболочек является наиболее сложным и вариабельным отделом сосудистой системы. В анатомо-функциональном плане венозные структуры головного мозга выполняют основную роль в регуляции внутричерепного давления, осуществляют естественный отток крови из замкнутой полости черепа.</w:t>
      </w:r>
    </w:p>
    <w:p w:rsidR="0067498A" w:rsidRPr="00977C82" w:rsidRDefault="0067498A" w:rsidP="0067498A">
      <w:pPr>
        <w:spacing w:line="360" w:lineRule="auto"/>
        <w:ind w:firstLine="709"/>
        <w:jc w:val="both"/>
      </w:pPr>
      <w:r w:rsidRPr="00977C82">
        <w:t>До настоящего времени по-разному описаны венозные образования головного мозга, твердой оболочки, особенно син</w:t>
      </w:r>
      <w:r>
        <w:t xml:space="preserve">усов, парасинусов, лакун и др. </w:t>
      </w:r>
      <w:r w:rsidRPr="00DB552D">
        <w:t>[</w:t>
      </w:r>
      <w:r>
        <w:t xml:space="preserve">6, 7, 8 ,9, 10, 19, 88, 89, </w:t>
      </w:r>
      <w:r w:rsidRPr="00DB552D">
        <w:t>91</w:t>
      </w:r>
      <w:r>
        <w:t>, 95, 96</w:t>
      </w:r>
      <w:r w:rsidRPr="00DB552D">
        <w:t>].</w:t>
      </w:r>
      <w:r>
        <w:t xml:space="preserve"> </w:t>
      </w:r>
      <w:r w:rsidRPr="00977C82">
        <w:t xml:space="preserve">Недостаточно хорошо изучены морфологические особенности вен и синусов твердой оболочки головного мозга (ТОГМ) у различных животных, включая лабораторных </w:t>
      </w:r>
      <w:r w:rsidRPr="00DB552D">
        <w:t>[</w:t>
      </w:r>
      <w:r>
        <w:t>6, 37, 38, 39, 65, 66, 67, 68, 69</w:t>
      </w:r>
      <w:r w:rsidRPr="00DB552D">
        <w:t>].</w:t>
      </w:r>
      <w:r w:rsidRPr="00977C82">
        <w:t xml:space="preserve"> В этой связи отсутствуют данные онтогенетического и филогенетического роста и формирования отделов венозного русла головного мозга и его оболочек.</w:t>
      </w:r>
    </w:p>
    <w:p w:rsidR="0067498A" w:rsidRPr="00977C82" w:rsidRDefault="0067498A" w:rsidP="0067498A">
      <w:pPr>
        <w:spacing w:line="360" w:lineRule="auto"/>
        <w:ind w:firstLine="709"/>
        <w:jc w:val="both"/>
      </w:pPr>
      <w:r w:rsidRPr="00977C82">
        <w:t xml:space="preserve">Известно, что венозная система головного мозга у человека и животных (собаки) включает поверхностную сосудистую (венозную) сеть и глубокую (внутриорганную), которые подробно описаны </w:t>
      </w:r>
      <w:r w:rsidRPr="0044103D">
        <w:t>[88, 6, 7</w:t>
      </w:r>
      <w:r w:rsidRPr="00977C82">
        <w:t xml:space="preserve">, </w:t>
      </w:r>
      <w:r w:rsidRPr="0044103D">
        <w:t>80</w:t>
      </w:r>
      <w:r w:rsidRPr="00977C82">
        <w:t xml:space="preserve">, </w:t>
      </w:r>
      <w:r>
        <w:t>142</w:t>
      </w:r>
      <w:r w:rsidRPr="0044103D">
        <w:t>]</w:t>
      </w:r>
      <w:r w:rsidRPr="00977C82">
        <w:t xml:space="preserve"> и др. Однако не совсем ясна морфологическая характеристика различных отделов и бассейнов сосудистого русла головного мозга, наличие и выраженность синусно-венозных структур и их роли во внутричерепном кровотоке. Имеющиеся данные </w:t>
      </w:r>
      <w:r w:rsidRPr="0044103D">
        <w:t>[3</w:t>
      </w:r>
      <w:r>
        <w:t>,</w:t>
      </w:r>
      <w:r w:rsidRPr="0044103D">
        <w:t xml:space="preserve">7,51] </w:t>
      </w:r>
      <w:r w:rsidRPr="00977C82">
        <w:t xml:space="preserve">не позволяют в полной мере установить сравнительно-анатомические особенности синусов и вен ТОГМ у человека и собаки. В настоящее время достижения современной ветеринарной науки и медицины значительно расширяет возможности диагностической, хирургической помощи собакам при заболеваниях органов головы и шеи, включая сосудистую патологию </w:t>
      </w:r>
      <w:r>
        <w:t>головного мозга и его оболочек [</w:t>
      </w:r>
      <w:r w:rsidRPr="0044103D">
        <w:t>97</w:t>
      </w:r>
      <w:r>
        <w:t>,</w:t>
      </w:r>
      <w:r w:rsidRPr="00977C82">
        <w:t xml:space="preserve"> </w:t>
      </w:r>
      <w:r w:rsidRPr="0044103D">
        <w:t>5]</w:t>
      </w:r>
      <w:r w:rsidRPr="00977C82">
        <w:t xml:space="preserve">. </w:t>
      </w:r>
    </w:p>
    <w:p w:rsidR="0067498A" w:rsidRPr="00977C82" w:rsidRDefault="0067498A" w:rsidP="0067498A">
      <w:pPr>
        <w:spacing w:line="360" w:lineRule="auto"/>
        <w:ind w:firstLine="709"/>
        <w:jc w:val="both"/>
      </w:pPr>
      <w:r w:rsidRPr="00977C82">
        <w:t>При этом большую роль выполняют рентгенснимки, ангио- и томограммы мозговых артерий и вен, позволяющие уточнить локализацию, размеры и распространенность патологического очага на поверх</w:t>
      </w:r>
      <w:r>
        <w:t xml:space="preserve">ности и глубине мозговой ткани </w:t>
      </w:r>
      <w:r w:rsidRPr="0038111E">
        <w:t>[62, 48]</w:t>
      </w:r>
      <w:r w:rsidRPr="00977C82">
        <w:t>.</w:t>
      </w:r>
    </w:p>
    <w:p w:rsidR="0067498A" w:rsidRPr="00977C82" w:rsidRDefault="0067498A" w:rsidP="0067498A">
      <w:pPr>
        <w:spacing w:line="360" w:lineRule="auto"/>
        <w:ind w:firstLine="709"/>
        <w:jc w:val="both"/>
      </w:pPr>
      <w:r w:rsidRPr="00977C82">
        <w:t>Следует учесть, что сравнительная анатомия дает возможность наиболее глубоко изучить анатомо-физиологические различия между организмом собаки и человека, что будет способствовать постановке более точных экспериментов. В первую очередь это касается сосудистой нейрохирургии, пластической и реконструктивной хирургии магистральных вен и синусов ТОГМ.</w:t>
      </w:r>
    </w:p>
    <w:p w:rsidR="0067498A" w:rsidRPr="00977C82" w:rsidRDefault="0067498A" w:rsidP="0067498A">
      <w:pPr>
        <w:spacing w:line="360" w:lineRule="auto"/>
        <w:ind w:firstLine="709"/>
        <w:jc w:val="both"/>
      </w:pPr>
      <w:r w:rsidRPr="00977C82">
        <w:rPr>
          <w:b/>
        </w:rPr>
        <w:t xml:space="preserve">Связь </w:t>
      </w:r>
      <w:r>
        <w:rPr>
          <w:b/>
        </w:rPr>
        <w:t xml:space="preserve">работы </w:t>
      </w:r>
      <w:r w:rsidRPr="00977C82">
        <w:rPr>
          <w:b/>
        </w:rPr>
        <w:t xml:space="preserve">с научными </w:t>
      </w:r>
      <w:r>
        <w:rPr>
          <w:b/>
        </w:rPr>
        <w:t xml:space="preserve">планами, </w:t>
      </w:r>
      <w:r w:rsidRPr="00977C82">
        <w:rPr>
          <w:b/>
        </w:rPr>
        <w:t>программами</w:t>
      </w:r>
      <w:r>
        <w:rPr>
          <w:b/>
        </w:rPr>
        <w:t>, темами.</w:t>
      </w:r>
      <w:r w:rsidRPr="00977C82">
        <w:t xml:space="preserve"> Тема диссертации является фрагментом плановой научной темы кафедры общей и оперативной хирургии с топографической анатомией </w:t>
      </w:r>
      <w:r>
        <w:t xml:space="preserve">Луганского государственного медицинского университета </w:t>
      </w:r>
      <w:r w:rsidRPr="00977C82">
        <w:t>«Возрастные, индивидуальные и краниотопографические особенности взаимоотношений сосудов мозгового и лицевого отделов головы и их практическое значение»             (государственная регистрация №0104U002192).</w:t>
      </w:r>
      <w:r>
        <w:t xml:space="preserve"> Автор является исполнителем темы.</w:t>
      </w:r>
    </w:p>
    <w:p w:rsidR="0067498A" w:rsidRDefault="0067498A" w:rsidP="0067498A">
      <w:pPr>
        <w:spacing w:line="360" w:lineRule="auto"/>
        <w:ind w:firstLine="709"/>
        <w:jc w:val="both"/>
      </w:pPr>
      <w:r w:rsidRPr="00977C82">
        <w:rPr>
          <w:b/>
          <w:bCs/>
        </w:rPr>
        <w:lastRenderedPageBreak/>
        <w:t>Цель исследования</w:t>
      </w:r>
      <w:r>
        <w:rPr>
          <w:b/>
          <w:bCs/>
        </w:rPr>
        <w:t>.</w:t>
      </w:r>
      <w:r w:rsidRPr="00977C82">
        <w:t xml:space="preserve"> </w:t>
      </w:r>
      <w:r>
        <w:t>Установить сравнительные особенности</w:t>
      </w:r>
      <w:r w:rsidRPr="00977C82">
        <w:t xml:space="preserve"> строения, формы, размеров</w:t>
      </w:r>
      <w:r>
        <w:t xml:space="preserve"> и топографии</w:t>
      </w:r>
      <w:r w:rsidRPr="00977C82">
        <w:t xml:space="preserve"> синусно-венозных образований твердой оболочки головного мозга человека и собаки</w:t>
      </w:r>
      <w:r>
        <w:t>.</w:t>
      </w:r>
    </w:p>
    <w:p w:rsidR="0067498A" w:rsidRPr="00977C82" w:rsidRDefault="0067498A" w:rsidP="0067498A">
      <w:pPr>
        <w:spacing w:line="360" w:lineRule="auto"/>
        <w:ind w:firstLine="709"/>
        <w:jc w:val="both"/>
        <w:rPr>
          <w:b/>
        </w:rPr>
      </w:pPr>
      <w:r w:rsidRPr="00977C82">
        <w:rPr>
          <w:b/>
        </w:rPr>
        <w:t>Задачи исследования:</w:t>
      </w:r>
    </w:p>
    <w:p w:rsidR="0067498A" w:rsidRPr="00977C82" w:rsidRDefault="0067498A" w:rsidP="00AE1E63">
      <w:pPr>
        <w:pStyle w:val="aff8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</w:rPr>
      </w:pPr>
      <w:r w:rsidRPr="00977C82">
        <w:rPr>
          <w:sz w:val="28"/>
          <w:szCs w:val="28"/>
        </w:rPr>
        <w:t>Изучить морфометрию  и стереотопометрию синусов и вен ТОГМ у   человека.</w:t>
      </w:r>
    </w:p>
    <w:p w:rsidR="0067498A" w:rsidRPr="00977C82" w:rsidRDefault="0067498A" w:rsidP="00AE1E63">
      <w:pPr>
        <w:pStyle w:val="aff8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</w:rPr>
      </w:pPr>
      <w:r w:rsidRPr="00977C82">
        <w:rPr>
          <w:sz w:val="28"/>
          <w:szCs w:val="28"/>
        </w:rPr>
        <w:t>Изучить морфометрию  и стереотопометрию синусов и вен ТОГМ у     собаки.</w:t>
      </w:r>
    </w:p>
    <w:p w:rsidR="0067498A" w:rsidRPr="00977C82" w:rsidRDefault="0067498A" w:rsidP="00AE1E63">
      <w:pPr>
        <w:pStyle w:val="aff8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</w:rPr>
      </w:pPr>
      <w:r w:rsidRPr="00977C82">
        <w:rPr>
          <w:sz w:val="28"/>
          <w:szCs w:val="28"/>
        </w:rPr>
        <w:t xml:space="preserve">Выявить </w:t>
      </w:r>
      <w:r>
        <w:rPr>
          <w:sz w:val="28"/>
          <w:szCs w:val="28"/>
        </w:rPr>
        <w:t>особенности сравнительной анатомии</w:t>
      </w:r>
      <w:r w:rsidRPr="00977C82">
        <w:rPr>
          <w:sz w:val="28"/>
          <w:szCs w:val="28"/>
        </w:rPr>
        <w:t xml:space="preserve"> синусно-венозных образований ТОГМ у человека и собаки.</w:t>
      </w:r>
    </w:p>
    <w:p w:rsidR="0067498A" w:rsidRPr="00977C82" w:rsidRDefault="0067498A" w:rsidP="00AE1E63">
      <w:pPr>
        <w:pStyle w:val="aff8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</w:rPr>
      </w:pPr>
      <w:r w:rsidRPr="00977C82">
        <w:rPr>
          <w:sz w:val="28"/>
          <w:szCs w:val="28"/>
        </w:rPr>
        <w:t xml:space="preserve">Определить различия в размерах, форме и </w:t>
      </w:r>
      <w:r>
        <w:rPr>
          <w:sz w:val="28"/>
          <w:szCs w:val="28"/>
        </w:rPr>
        <w:t xml:space="preserve">топографии </w:t>
      </w:r>
      <w:r w:rsidRPr="00977C82">
        <w:rPr>
          <w:sz w:val="28"/>
          <w:szCs w:val="28"/>
        </w:rPr>
        <w:t>синусно-венозных образований ТОГМ между собакой и человеком.</w:t>
      </w:r>
    </w:p>
    <w:p w:rsidR="0067498A" w:rsidRDefault="0067498A" w:rsidP="00AE1E63">
      <w:pPr>
        <w:pStyle w:val="aff8"/>
        <w:numPr>
          <w:ilvl w:val="0"/>
          <w:numId w:val="12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</w:rPr>
      </w:pPr>
      <w:r w:rsidRPr="00977C82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особенности </w:t>
      </w:r>
      <w:r w:rsidRPr="00977C82">
        <w:rPr>
          <w:sz w:val="28"/>
          <w:szCs w:val="28"/>
        </w:rPr>
        <w:t>оттока крови из полости черепа у человека и собаки</w:t>
      </w:r>
      <w:r>
        <w:rPr>
          <w:sz w:val="28"/>
          <w:szCs w:val="28"/>
        </w:rPr>
        <w:t>.</w:t>
      </w:r>
      <w:r w:rsidRPr="00977C82">
        <w:rPr>
          <w:sz w:val="28"/>
          <w:szCs w:val="28"/>
        </w:rPr>
        <w:t xml:space="preserve"> </w:t>
      </w:r>
    </w:p>
    <w:p w:rsidR="0067498A" w:rsidRPr="00BC1233" w:rsidRDefault="0067498A" w:rsidP="0067498A">
      <w:pPr>
        <w:spacing w:line="360" w:lineRule="auto"/>
        <w:ind w:firstLine="567"/>
        <w:jc w:val="both"/>
      </w:pPr>
      <w:r w:rsidRPr="00BC1233">
        <w:rPr>
          <w:i/>
        </w:rPr>
        <w:t>Объект исследования:</w:t>
      </w:r>
      <w:r w:rsidRPr="00BC1233">
        <w:t xml:space="preserve"> синусы и вены ТОГМ человека и собаки.</w:t>
      </w:r>
    </w:p>
    <w:p w:rsidR="0067498A" w:rsidRDefault="0067498A" w:rsidP="0067498A">
      <w:pPr>
        <w:spacing w:line="360" w:lineRule="auto"/>
        <w:ind w:firstLine="567"/>
        <w:jc w:val="both"/>
      </w:pPr>
      <w:r w:rsidRPr="00BC1233">
        <w:rPr>
          <w:i/>
        </w:rPr>
        <w:t xml:space="preserve">Предмет исследования: </w:t>
      </w:r>
      <w:r>
        <w:t>сравнительная анатомия синусно-венозных образований ТОГМ человека и собаки.</w:t>
      </w:r>
    </w:p>
    <w:p w:rsidR="0067498A" w:rsidRPr="00BC1233" w:rsidRDefault="0067498A" w:rsidP="0067498A">
      <w:pPr>
        <w:spacing w:line="360" w:lineRule="auto"/>
        <w:ind w:firstLine="567"/>
        <w:jc w:val="both"/>
        <w:rPr>
          <w:i/>
        </w:rPr>
      </w:pPr>
      <w:r w:rsidRPr="00BC1233">
        <w:rPr>
          <w:i/>
        </w:rPr>
        <w:t>Методы исследова</w:t>
      </w:r>
      <w:r>
        <w:rPr>
          <w:i/>
        </w:rPr>
        <w:t>н</w:t>
      </w:r>
      <w:r w:rsidRPr="00BC1233">
        <w:rPr>
          <w:i/>
        </w:rPr>
        <w:t>ия:</w:t>
      </w:r>
    </w:p>
    <w:p w:rsidR="0067498A" w:rsidRDefault="0067498A" w:rsidP="00AE1E63">
      <w:pPr>
        <w:pStyle w:val="aff8"/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морфологические: морфометрия, стереотопометрия – для получения данных о количественной и сравнительной характеристике синусно-венозных образований ТОГМ; изготовление коррозионных препаратов (акрилатовых) синусов и вен ТОГМ – для </w:t>
      </w:r>
      <w:r w:rsidRPr="004E72A1">
        <w:rPr>
          <w:sz w:val="28"/>
          <w:szCs w:val="28"/>
        </w:rPr>
        <w:t xml:space="preserve">изучения сравнительной анатомии синусов и вен </w:t>
      </w:r>
      <w:r>
        <w:rPr>
          <w:sz w:val="28"/>
          <w:szCs w:val="28"/>
        </w:rPr>
        <w:t xml:space="preserve">ТОГМ; инъекционные исследования растворами </w:t>
      </w:r>
      <w:r w:rsidRPr="00357D55">
        <w:rPr>
          <w:sz w:val="28"/>
          <w:szCs w:val="28"/>
        </w:rPr>
        <w:t>трив-желатина – для</w:t>
      </w:r>
      <w:r>
        <w:rPr>
          <w:sz w:val="28"/>
          <w:szCs w:val="28"/>
        </w:rPr>
        <w:t xml:space="preserve"> уточнения топографии венозных бассейнов ТОГМ; гистологические исследования гематоксилин-эозином, по ван Гизону и серебрение по Куприянову В.В. – для изучения строения стенок синусно-венозных структур ТОГМ;</w:t>
      </w:r>
    </w:p>
    <w:p w:rsidR="0067498A" w:rsidRPr="00CD3BE6" w:rsidRDefault="0067498A" w:rsidP="00AE1E63">
      <w:pPr>
        <w:pStyle w:val="aff8"/>
        <w:numPr>
          <w:ilvl w:val="0"/>
          <w:numId w:val="13"/>
        </w:num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математические: вариационно-статистическая обработка применяемая для анализа результатов морфометрии; компьютерно-графическая обработка – для создания схем и графиков по данным исследования.</w:t>
      </w:r>
    </w:p>
    <w:p w:rsidR="0067498A" w:rsidRPr="00977C82" w:rsidRDefault="0067498A" w:rsidP="0067498A">
      <w:pPr>
        <w:spacing w:line="360" w:lineRule="auto"/>
        <w:ind w:firstLine="709"/>
        <w:jc w:val="both"/>
      </w:pPr>
      <w:r w:rsidRPr="00977C82">
        <w:rPr>
          <w:b/>
          <w:bCs/>
        </w:rPr>
        <w:lastRenderedPageBreak/>
        <w:t>Научная новизна полученных результатов</w:t>
      </w:r>
      <w:r>
        <w:rPr>
          <w:b/>
          <w:bCs/>
        </w:rPr>
        <w:t>.</w:t>
      </w:r>
      <w:r w:rsidRPr="00977C82">
        <w:t xml:space="preserve"> Впервые </w:t>
      </w:r>
      <w:r>
        <w:t>изучены морфологические особенности</w:t>
      </w:r>
      <w:r w:rsidRPr="00977C82">
        <w:t xml:space="preserve"> </w:t>
      </w:r>
      <w:r>
        <w:t xml:space="preserve">синусов и вен </w:t>
      </w:r>
      <w:r w:rsidRPr="00977C82">
        <w:t>ТОГМ у собак разного веса, возраста и пола.</w:t>
      </w:r>
      <w:r>
        <w:t xml:space="preserve"> При этом в</w:t>
      </w:r>
      <w:r w:rsidRPr="00977C82">
        <w:t>ыявлены пути</w:t>
      </w:r>
      <w:r>
        <w:t xml:space="preserve"> и типы</w:t>
      </w:r>
      <w:r w:rsidRPr="00977C82">
        <w:t xml:space="preserve"> оттока венозной крови, основанные</w:t>
      </w:r>
      <w:r>
        <w:t xml:space="preserve"> достоверных данных</w:t>
      </w:r>
      <w:r w:rsidRPr="00977C82">
        <w:t>. Впервые изучена сравнительная морфо- и стерео</w:t>
      </w:r>
      <w:r>
        <w:t>топо</w:t>
      </w:r>
      <w:r w:rsidRPr="00977C82">
        <w:t xml:space="preserve">метрическая характеристика </w:t>
      </w:r>
      <w:r>
        <w:t xml:space="preserve">синусно-венозных образований </w:t>
      </w:r>
      <w:r w:rsidRPr="00977C82">
        <w:t>ТОГМ и определены их различия между человеком и собакой.</w:t>
      </w:r>
    </w:p>
    <w:p w:rsidR="0067498A" w:rsidRDefault="0067498A" w:rsidP="0067498A">
      <w:pPr>
        <w:spacing w:line="360" w:lineRule="auto"/>
        <w:ind w:firstLine="709"/>
        <w:jc w:val="both"/>
      </w:pPr>
      <w:r w:rsidRPr="00977C82">
        <w:t xml:space="preserve">Наряду с этим установлены онтогенетические особенности </w:t>
      </w:r>
      <w:r>
        <w:t>топографии</w:t>
      </w:r>
      <w:r w:rsidRPr="00977C82">
        <w:t xml:space="preserve"> вен и синусов ТОГМ в различных звеньях и бассейнах сосудистого русла</w:t>
      </w:r>
      <w:r>
        <w:t xml:space="preserve"> свода и основания черепа</w:t>
      </w:r>
      <w:r w:rsidRPr="00977C82">
        <w:t xml:space="preserve">. Венозная сеть ТОГМ собаки рассмотрена как экспериментальная модель для </w:t>
      </w:r>
      <w:r>
        <w:t>обоснования хирургических доступов к изученным венозным образованиям.</w:t>
      </w:r>
    </w:p>
    <w:p w:rsidR="0067498A" w:rsidRDefault="0067498A" w:rsidP="0067498A">
      <w:pPr>
        <w:spacing w:line="360" w:lineRule="auto"/>
        <w:ind w:firstLine="567"/>
        <w:jc w:val="both"/>
      </w:pPr>
      <w:r w:rsidRPr="00CD3BE6">
        <w:rPr>
          <w:b/>
        </w:rPr>
        <w:t>Практическое значение полученных результатов</w:t>
      </w:r>
      <w:r>
        <w:t>. Проведенное исследование расширяет и дополняет наши представления о сравнительной анатомии синусно-венозных образований ТОГМ человека и собаки. Установлены новые данные о строении, форме, размерах и топографии основных венозных коллекторов свода и основания черепа, их бассейнов, путей и типов оттока крови от различных отделов головного мозга. Описаны особенности сходства и различий венозного русла ТОГМ у человека и собаки. Это имеет значение для выполнения радикальных хирургических доступов к синусам и венам ТОГМ.</w:t>
      </w:r>
    </w:p>
    <w:p w:rsidR="0067498A" w:rsidRDefault="0067498A" w:rsidP="0067498A">
      <w:pPr>
        <w:spacing w:line="360" w:lineRule="auto"/>
        <w:ind w:firstLine="567"/>
        <w:jc w:val="both"/>
      </w:pPr>
      <w:r>
        <w:t>Результаты исследования  внедрены в научную и учебно-методическую работу кафедры анатомии, топографической анатомии и оперативной хирургии Черновецкого государственного медицинского университета, кафедру анатомии человека и гистологии медицинского факультета Ужгородского национального университета, кафедру оперативной хирургии и топографической анатомии Винницкого национального медицинского университета им. Н.И. Пирогова, кафедры общей хирургии и оперативной хирургии с топографической анатомией, травматологии и ортопедии Тернопольского государственного медицинского университета им. И.Я. Горбачевского.</w:t>
      </w:r>
    </w:p>
    <w:p w:rsidR="0067498A" w:rsidRDefault="0067498A" w:rsidP="0067498A">
      <w:pPr>
        <w:spacing w:line="360" w:lineRule="auto"/>
        <w:ind w:firstLine="567"/>
        <w:jc w:val="both"/>
      </w:pPr>
      <w:r w:rsidRPr="00926589">
        <w:rPr>
          <w:b/>
        </w:rPr>
        <w:t>Личный вклад соискателя</w:t>
      </w:r>
      <w:r>
        <w:t>. Автором проведены информационный поиск и анализ литературных источников, самостоятельно собраны и обработаны фактические данные, проведены вариационно-статистические исследования, интерпретация и изложение основных положений и выводов диссертации.</w:t>
      </w:r>
    </w:p>
    <w:p w:rsidR="0067498A" w:rsidRDefault="0067498A" w:rsidP="0067498A">
      <w:pPr>
        <w:spacing w:line="360" w:lineRule="auto"/>
        <w:ind w:firstLine="567"/>
        <w:jc w:val="both"/>
        <w:rPr>
          <w:lang w:val="uk-UA"/>
        </w:rPr>
      </w:pPr>
      <w:r w:rsidRPr="00CD3BE6">
        <w:rPr>
          <w:b/>
        </w:rPr>
        <w:t>Апробация результатов диссертации.</w:t>
      </w:r>
      <w:r>
        <w:t xml:space="preserve"> Основные положения работы обсуждались на республиканской научно-практической конференции "Д</w:t>
      </w:r>
      <w:r>
        <w:rPr>
          <w:lang w:val="uk-UA"/>
        </w:rPr>
        <w:t>освід і проблеми застосування сучасних методів дослідження органів і тканин у нормі та при діагностиці патологічних процесів" (Тернополь, 2007),</w:t>
      </w:r>
      <w:r>
        <w:t xml:space="preserve"> Всеукраинской научно-практической  и учебно-методической конференции "</w:t>
      </w:r>
      <w:r>
        <w:rPr>
          <w:lang w:val="uk-UA"/>
        </w:rPr>
        <w:t>Фундаментальні науки хірургії" (Полтава, 2007),</w:t>
      </w:r>
      <w:r w:rsidRPr="00A962A6">
        <w:t xml:space="preserve"> </w:t>
      </w:r>
      <w:r>
        <w:t>Всеукраинской научн</w:t>
      </w:r>
      <w:r>
        <w:rPr>
          <w:lang w:val="uk-UA"/>
        </w:rPr>
        <w:t>ой</w:t>
      </w:r>
      <w:r>
        <w:t xml:space="preserve"> конференции</w:t>
      </w:r>
      <w:r>
        <w:rPr>
          <w:lang w:val="uk-UA"/>
        </w:rPr>
        <w:t xml:space="preserve"> "Актуальні проблеми сучасної морфології" (Луганск, 2008).</w:t>
      </w:r>
    </w:p>
    <w:p w:rsidR="0067498A" w:rsidRPr="006C4499" w:rsidRDefault="0067498A" w:rsidP="0067498A">
      <w:pPr>
        <w:spacing w:line="360" w:lineRule="auto"/>
        <w:ind w:firstLine="567"/>
        <w:jc w:val="both"/>
        <w:rPr>
          <w:lang w:val="uk-UA"/>
        </w:rPr>
      </w:pPr>
      <w:r>
        <w:rPr>
          <w:b/>
        </w:rPr>
        <w:lastRenderedPageBreak/>
        <w:t>Публикации</w:t>
      </w:r>
      <w:r w:rsidRPr="006C4499">
        <w:rPr>
          <w:b/>
          <w:lang w:val="uk-UA"/>
        </w:rPr>
        <w:t>.</w:t>
      </w:r>
      <w:r w:rsidRPr="006C4499">
        <w:rPr>
          <w:lang w:val="uk-UA"/>
        </w:rPr>
        <w:t xml:space="preserve"> </w:t>
      </w:r>
      <w:r>
        <w:t xml:space="preserve">По теме диссертации опубликовано </w:t>
      </w:r>
      <w:r w:rsidRPr="006C4499">
        <w:t>6</w:t>
      </w:r>
      <w:r>
        <w:t xml:space="preserve"> научных работ, в научных специализированных  изданиях, рекомендованных ВАК Украины.</w:t>
      </w:r>
    </w:p>
    <w:p w:rsidR="0067498A" w:rsidRPr="006C4499" w:rsidRDefault="0067498A" w:rsidP="0067498A">
      <w:pPr>
        <w:spacing w:line="360" w:lineRule="auto"/>
        <w:jc w:val="both"/>
        <w:rPr>
          <w:lang w:val="uk-UA"/>
        </w:rPr>
      </w:pPr>
    </w:p>
    <w:p w:rsidR="0067498A" w:rsidRPr="00805CF4" w:rsidRDefault="0067498A" w:rsidP="0067498A">
      <w:pPr>
        <w:tabs>
          <w:tab w:val="left" w:pos="1440"/>
        </w:tabs>
        <w:spacing w:line="360" w:lineRule="auto"/>
        <w:jc w:val="center"/>
      </w:pPr>
      <w:r w:rsidRPr="00805CF4">
        <w:rPr>
          <w:b/>
        </w:rPr>
        <w:t>ВЫВОДЫ</w:t>
      </w:r>
    </w:p>
    <w:p w:rsidR="0067498A" w:rsidRDefault="0067498A" w:rsidP="0067498A">
      <w:pPr>
        <w:tabs>
          <w:tab w:val="left" w:pos="1440"/>
        </w:tabs>
        <w:spacing w:line="360" w:lineRule="auto"/>
        <w:ind w:firstLine="709"/>
        <w:jc w:val="both"/>
      </w:pPr>
      <w:r>
        <w:t>В данной диссертации приведены теоретические обоснования и новое решение научной проблемы, что касается рассмотрения и понимания сравн</w:t>
      </w:r>
      <w:r>
        <w:t>и</w:t>
      </w:r>
      <w:r>
        <w:t>тельной анатомии синусно-венозных образований твердой оболочки головного мозга человека и собаки. Установлены отличительные особенности строения, положения, формы и размеров различных звеньев сосудистого русла, их ан</w:t>
      </w:r>
      <w:r>
        <w:t>а</w:t>
      </w:r>
      <w:r>
        <w:t>стомозирования и типов венозного оттока.</w:t>
      </w:r>
    </w:p>
    <w:p w:rsidR="0067498A" w:rsidRDefault="0067498A" w:rsidP="00AE1E63">
      <w:pPr>
        <w:numPr>
          <w:ilvl w:val="0"/>
          <w:numId w:val="14"/>
        </w:numPr>
        <w:tabs>
          <w:tab w:val="left" w:pos="1440"/>
        </w:tabs>
        <w:spacing w:after="0" w:line="360" w:lineRule="auto"/>
        <w:jc w:val="both"/>
      </w:pPr>
      <w:r>
        <w:t>Синусы твердой мозговой оболочки головного мозга у человека и собаки являются основными путями оттока крови из полости черепа, пре</w:t>
      </w:r>
      <w:r>
        <w:t>д</w:t>
      </w:r>
      <w:r>
        <w:t>ставляющие собой сложнейший анатомо-физиологический комплекс с характерными венозными бассейнами и сосудистыми группами прит</w:t>
      </w:r>
      <w:r>
        <w:t>о</w:t>
      </w:r>
      <w:r>
        <w:t>ков, ветвей и коллатералей.</w:t>
      </w:r>
    </w:p>
    <w:p w:rsidR="0067498A" w:rsidRDefault="0067498A" w:rsidP="00AE1E63">
      <w:pPr>
        <w:numPr>
          <w:ilvl w:val="0"/>
          <w:numId w:val="14"/>
        </w:numPr>
        <w:tabs>
          <w:tab w:val="left" w:pos="1440"/>
        </w:tabs>
        <w:spacing w:after="0" w:line="360" w:lineRule="auto"/>
        <w:jc w:val="both"/>
      </w:pPr>
      <w:r>
        <w:t>Синусы твердой оболочки головного мозга имеют выраженные онто- и филогенетические особенности, которые характеризуются различной степенью формирования призматической формы, протяженности, диаметра, ширины стенок и площади поперечного сечения каждого вено</w:t>
      </w:r>
      <w:r>
        <w:t>з</w:t>
      </w:r>
      <w:r>
        <w:t>ного коллектора свода и основания черепа.</w:t>
      </w:r>
    </w:p>
    <w:p w:rsidR="0067498A" w:rsidRDefault="0067498A" w:rsidP="00AE1E63">
      <w:pPr>
        <w:numPr>
          <w:ilvl w:val="0"/>
          <w:numId w:val="14"/>
        </w:numPr>
        <w:tabs>
          <w:tab w:val="left" w:pos="1440"/>
        </w:tabs>
        <w:spacing w:after="0" w:line="360" w:lineRule="auto"/>
        <w:jc w:val="both"/>
      </w:pPr>
      <w:r>
        <w:t>В отличие от человека, у собак выявлена полностью сформированная венозная сеть головного мозга с наиболее выраженными сосудистыми бассейнами сагиттального, прямого, левого и правого попере</w:t>
      </w:r>
      <w:r>
        <w:t>ч</w:t>
      </w:r>
      <w:r>
        <w:t>ных, затылочных синусов и синусного стока, отнесенных к венозным коллекторам свода черепа; пещеристого, межпещеристых, левого и пр</w:t>
      </w:r>
      <w:r>
        <w:t>а</w:t>
      </w:r>
      <w:r>
        <w:t>вого каменисто-основных, краевого синусов, составляющих коллекторы основания черепа. У собак отсутствуют: нижний сагиттальных, левый и правый сигмовидные, верхний и нижний каменистые синусы.</w:t>
      </w:r>
    </w:p>
    <w:p w:rsidR="0067498A" w:rsidRDefault="0067498A" w:rsidP="00AE1E63">
      <w:pPr>
        <w:numPr>
          <w:ilvl w:val="0"/>
          <w:numId w:val="14"/>
        </w:numPr>
        <w:tabs>
          <w:tab w:val="left" w:pos="1440"/>
        </w:tabs>
        <w:spacing w:after="0" w:line="360" w:lineRule="auto"/>
        <w:jc w:val="both"/>
      </w:pPr>
      <w:r>
        <w:t>Синусы твердой оболочки головного мозга у человека и собаки имеют значительные морфологические различия в сравнительном плане, зависящие от особенностей строения костей черепа и их внутренней конф</w:t>
      </w:r>
      <w:r>
        <w:t>и</w:t>
      </w:r>
      <w:r>
        <w:t xml:space="preserve">гурации. Так, длина верхнего сагиттального синуса у человека на 9 –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больше, чем у собаки; ширина – на 0,9 – </w:t>
      </w:r>
      <w:smartTag w:uri="urn:schemas-microsoft-com:office:smarttags" w:element="metricconverter">
        <w:smartTagPr>
          <w:attr w:name="ProductID" w:val="1,0 см"/>
        </w:smartTagPr>
        <w:r>
          <w:t>1,0 см</w:t>
        </w:r>
      </w:smartTag>
      <w:r>
        <w:t xml:space="preserve">; высота – на 1,0 – </w:t>
      </w:r>
      <w:smartTag w:uri="urn:schemas-microsoft-com:office:smarttags" w:element="metricconverter">
        <w:smartTagPr>
          <w:attr w:name="ProductID" w:val="1,2 см"/>
        </w:smartTagPr>
        <w:r>
          <w:t>1,2 см</w:t>
        </w:r>
      </w:smartTag>
      <w:r>
        <w:t>; площадь поперечного сечения – на 9,5 – 10,2 см</w:t>
      </w:r>
      <w:r>
        <w:rPr>
          <w:vertAlign w:val="superscript"/>
        </w:rPr>
        <w:t>2</w:t>
      </w:r>
      <w:r>
        <w:t>. Установлены пр</w:t>
      </w:r>
      <w:r>
        <w:t>е</w:t>
      </w:r>
      <w:r>
        <w:t>обладания основных параметров всех других венозных коллекторов, как свода, так и основания черепа.</w:t>
      </w:r>
    </w:p>
    <w:p w:rsidR="0067498A" w:rsidRDefault="0067498A" w:rsidP="00AE1E63">
      <w:pPr>
        <w:numPr>
          <w:ilvl w:val="0"/>
          <w:numId w:val="14"/>
        </w:numPr>
        <w:tabs>
          <w:tab w:val="left" w:pos="1440"/>
        </w:tabs>
        <w:spacing w:after="0" w:line="360" w:lineRule="auto"/>
        <w:jc w:val="both"/>
      </w:pPr>
      <w:r>
        <w:t>У собак выявлены видовые особенности строения и организации син</w:t>
      </w:r>
      <w:r>
        <w:t>у</w:t>
      </w:r>
      <w:r>
        <w:t>сов, венозных структур твердой оболочки головного мозга, которые х</w:t>
      </w:r>
      <w:r>
        <w:t>а</w:t>
      </w:r>
      <w:r>
        <w:t>рактеризуются двумя типами венозного оттока крови: 1 – преобладание сагиттально-поперечно-яремного кровотока со значительной системой венозных притоков и анастомозов с левой и правой глазничными вен</w:t>
      </w:r>
      <w:r>
        <w:t>а</w:t>
      </w:r>
      <w:r>
        <w:t xml:space="preserve">ми; 2 – </w:t>
      </w:r>
      <w:r>
        <w:lastRenderedPageBreak/>
        <w:t>преобладание поперечно-затылочно-базального кровотока с выраженной сосудистой и анастомотической сетью с позвоночными вено</w:t>
      </w:r>
      <w:r>
        <w:t>з</w:t>
      </w:r>
      <w:r>
        <w:t>ными каналами и одноименными сплетениями.</w:t>
      </w:r>
    </w:p>
    <w:p w:rsidR="0067498A" w:rsidRDefault="0067498A" w:rsidP="00AE1E63">
      <w:pPr>
        <w:numPr>
          <w:ilvl w:val="0"/>
          <w:numId w:val="14"/>
        </w:numPr>
        <w:tabs>
          <w:tab w:val="left" w:pos="1440"/>
        </w:tabs>
        <w:spacing w:after="0" w:line="360" w:lineRule="auto"/>
        <w:jc w:val="both"/>
      </w:pPr>
      <w:r>
        <w:t>Установлено, что венозная система головы у человека и собаки имеет подобное «трехъярусное» строение – хорошо выраженное в области свода и основании черепа: 1 – поверхностный (экстракраниальный) «ярус, представленный поверхностными венами, которые сопровождают одноименные артерии, т.е. притоки лицевых, наружной и внутренней челюстных вен; средний «ярус» - внутрикостная венозная сеть, состо</w:t>
      </w:r>
      <w:r>
        <w:t>я</w:t>
      </w:r>
      <w:r>
        <w:t>щая из диплоических вен, вен-выпускников (эмиссариев); 3 – третий (интракраниальный) «ярус», представленный синусами твердой оболо</w:t>
      </w:r>
      <w:r>
        <w:t>ч</w:t>
      </w:r>
      <w:r>
        <w:t>ки головного мозга и мозговыми оболочечными венами, впадающими в них.</w:t>
      </w:r>
    </w:p>
    <w:p w:rsidR="0067498A" w:rsidRDefault="0067498A" w:rsidP="0067498A">
      <w:pPr>
        <w:tabs>
          <w:tab w:val="left" w:pos="4230"/>
        </w:tabs>
        <w:rPr>
          <w:lang w:val="uk-UA"/>
        </w:rPr>
      </w:pPr>
    </w:p>
    <w:p w:rsidR="0067498A" w:rsidRPr="00A253A1" w:rsidRDefault="0067498A" w:rsidP="0067498A">
      <w:pPr>
        <w:pageBreakBefore/>
        <w:spacing w:line="360" w:lineRule="auto"/>
        <w:jc w:val="center"/>
        <w:rPr>
          <w:b/>
          <w:lang w:val="uk-UA"/>
        </w:rPr>
      </w:pPr>
      <w:r w:rsidRPr="00A253A1">
        <w:rPr>
          <w:b/>
          <w:lang w:val="uk-UA"/>
        </w:rPr>
        <w:lastRenderedPageBreak/>
        <w:t>ПРАКТИЧЕСКИЕ РЕКОМЕНДАЦИИ</w:t>
      </w:r>
    </w:p>
    <w:p w:rsidR="0067498A" w:rsidRPr="00A253A1" w:rsidRDefault="0067498A" w:rsidP="00AE1E63">
      <w:pPr>
        <w:numPr>
          <w:ilvl w:val="0"/>
          <w:numId w:val="16"/>
        </w:numPr>
        <w:spacing w:after="0" w:line="360" w:lineRule="auto"/>
        <w:jc w:val="both"/>
      </w:pPr>
      <w:r w:rsidRPr="00A253A1">
        <w:t xml:space="preserve">Уточненные морфометрические данные </w:t>
      </w:r>
      <w:r>
        <w:t>синусно-венозны</w:t>
      </w:r>
      <w:r w:rsidRPr="00A253A1">
        <w:t>х образований твердой оболочки г</w:t>
      </w:r>
      <w:r>
        <w:t>оло</w:t>
      </w:r>
      <w:r w:rsidRPr="00A253A1">
        <w:t>вного мозга человека и собаки могут использоваться в учебных и научных целях на морфологических кафедрах медицинских университе</w:t>
      </w:r>
      <w:r>
        <w:t>тов и ветеринарных факультетов.</w:t>
      </w:r>
    </w:p>
    <w:p w:rsidR="0067498A" w:rsidRPr="005446B5" w:rsidRDefault="0067498A" w:rsidP="00AE1E63">
      <w:pPr>
        <w:numPr>
          <w:ilvl w:val="0"/>
          <w:numId w:val="16"/>
        </w:numPr>
        <w:spacing w:after="0" w:line="360" w:lineRule="auto"/>
        <w:jc w:val="both"/>
      </w:pPr>
      <w:r w:rsidRPr="00A253A1">
        <w:t>Детализированная морфологическа</w:t>
      </w:r>
      <w:r>
        <w:t>я характеристика синусно-венозны</w:t>
      </w:r>
      <w:r w:rsidRPr="00A253A1">
        <w:t>х образований твердой оболочки г</w:t>
      </w:r>
      <w:r>
        <w:t>оло</w:t>
      </w:r>
      <w:r w:rsidRPr="00A253A1">
        <w:t>вного мозга собак может найти применение при выполнении оперативных вмешательств в ветеринарной хирургии.</w:t>
      </w:r>
    </w:p>
    <w:p w:rsidR="0067498A" w:rsidRDefault="0067498A" w:rsidP="0067498A">
      <w:pPr>
        <w:pageBreakBefore/>
        <w:spacing w:line="360" w:lineRule="auto"/>
        <w:jc w:val="center"/>
        <w:rPr>
          <w:sz w:val="36"/>
          <w:szCs w:val="36"/>
        </w:rPr>
        <w:sectPr w:rsidR="0067498A" w:rsidSect="00E927E1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p w:rsidR="0067498A" w:rsidRPr="00E927E1" w:rsidRDefault="0067498A" w:rsidP="0067498A">
      <w:pPr>
        <w:pageBreakBefore/>
        <w:spacing w:line="360" w:lineRule="auto"/>
        <w:jc w:val="center"/>
        <w:rPr>
          <w:b/>
          <w:lang w:val="en-US"/>
        </w:rPr>
      </w:pPr>
      <w:r w:rsidRPr="00805CF4">
        <w:rPr>
          <w:b/>
        </w:rPr>
        <w:lastRenderedPageBreak/>
        <w:t>СПИСОК ИСПОЛЬЗОВАННЫХ ИСТОЧНИКОВ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ind w:left="714" w:hanging="357"/>
        <w:jc w:val="both"/>
      </w:pPr>
      <w:r w:rsidRPr="005446B5">
        <w:rPr>
          <w:lang w:val="uk-UA"/>
        </w:rPr>
        <w:t xml:space="preserve">Андреєва І.В. Індивідуальна анатомічна мінливість диплоїдних вен, товщини кісток склепіння черепа : автореф. дис. на здобуття наук. ступеня канд. мед. наук : спец. 14.03.01 "Нормальна анатомія"/ І.В. Андреєва.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Ха</w:t>
      </w:r>
      <w:r w:rsidRPr="005446B5">
        <w:rPr>
          <w:lang w:val="uk-UA"/>
        </w:rPr>
        <w:t>р</w:t>
      </w:r>
      <w:r w:rsidRPr="005446B5">
        <w:rPr>
          <w:lang w:val="uk-UA"/>
        </w:rPr>
        <w:t xml:space="preserve">ків, 2000.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21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Антонюк О.П. Розвиток, формування та становлення пазух твердої мо</w:t>
      </w:r>
      <w:r w:rsidRPr="005446B5">
        <w:rPr>
          <w:lang w:val="uk-UA"/>
        </w:rPr>
        <w:t>з</w:t>
      </w:r>
      <w:r w:rsidRPr="005446B5">
        <w:rPr>
          <w:lang w:val="uk-UA"/>
        </w:rPr>
        <w:t xml:space="preserve">кової оболони у ранньому періоді онтогенезу людини : автореф. дис. на здобуття наук. ступеня канд. мед. наук : спец. 14.03.01 "Нормальна анатомія"/  О.П. Антонюк.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Харків, 2003.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22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Арутюнова А.С.  Плотность капиллярной сети в формациях головного мозга собаки / А.С. Арутюнова, С.М. Блинков, М.В.  Пуцилло // Архив АГЭ. – 1965 – т. 49 – № 8 – с. 23 – 33.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Балясов К.Д. Строение венозных синусов черепа и головного мозга // Кровоснабжение центральной и периферической нервной системы чел</w:t>
      </w:r>
      <w:r w:rsidRPr="005446B5">
        <w:t>о</w:t>
      </w:r>
      <w:r w:rsidRPr="005446B5">
        <w:t>века /Под ред. Огнева Б.В. – М.: Изд. АМН СССР, 1950. – С. 36 – 79.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Баданова Э.В. Анатомо-топографические особенности внечерепной части лицевого нерва у собак / Э. В. Баданова // Аграрная наука - сельскому хозяйству: мат. междунар. науч. - практ. конф. Кн. 2. - Барнаул, 2006. -            С. 31 - 34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Беков Д.Б. Атлас венозной системы головного мозга / Д.Б.  Беков. – М.: Медицина, 1965. – С. 18 – 36.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Беков Д.Б. Внутриорганные вены головного мозга собак</w:t>
      </w:r>
      <w:r w:rsidRPr="005446B5">
        <w:rPr>
          <w:lang w:val="uk-UA"/>
        </w:rPr>
        <w:t xml:space="preserve"> / </w:t>
      </w:r>
      <w:r w:rsidRPr="005446B5">
        <w:t>Д.Б. Беков // Морфог</w:t>
      </w:r>
      <w:r w:rsidRPr="005446B5">
        <w:t>е</w:t>
      </w:r>
      <w:r w:rsidRPr="005446B5">
        <w:t>нез и регенерация</w:t>
      </w:r>
      <w:r w:rsidRPr="005446B5">
        <w:rPr>
          <w:lang w:val="uk-UA"/>
        </w:rPr>
        <w:t>.</w:t>
      </w:r>
      <w:r w:rsidRPr="005446B5">
        <w:t xml:space="preserve"> – Киев, 1973. </w:t>
      </w:r>
      <w:r w:rsidRPr="005446B5">
        <w:sym w:font="Symbol" w:char="F02D"/>
      </w:r>
      <w:r w:rsidRPr="005446B5">
        <w:t xml:space="preserve"> Вып. 5.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С</w:t>
      </w:r>
      <w:r w:rsidRPr="005446B5">
        <w:t>. 3 – 10.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Беков Д.Б. Атлас артерий  и вен головного мозга челов</w:t>
      </w:r>
      <w:r w:rsidRPr="005446B5">
        <w:t>е</w:t>
      </w:r>
      <w:r w:rsidRPr="005446B5">
        <w:t>ка / Д.Б.Беков, С.С.  Михайлов. – М.: Медицина, 1979. – 288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Большаков О.П. Анатомические данные к вопросу о регуляции направл</w:t>
      </w:r>
      <w:r w:rsidRPr="005446B5">
        <w:t>е</w:t>
      </w:r>
      <w:r w:rsidRPr="005446B5">
        <w:t xml:space="preserve">ния кровотока в пазухах основания черепа </w:t>
      </w:r>
      <w:r w:rsidRPr="005446B5">
        <w:rPr>
          <w:lang w:val="uk-UA"/>
        </w:rPr>
        <w:t xml:space="preserve">/ </w:t>
      </w:r>
      <w:r w:rsidRPr="005446B5">
        <w:t>О.П. Большаков // Вопр</w:t>
      </w:r>
      <w:r w:rsidRPr="0006134F">
        <w:t>.</w:t>
      </w:r>
      <w:r w:rsidRPr="005446B5">
        <w:t xml:space="preserve"> физиологии мо</w:t>
      </w:r>
      <w:r w:rsidRPr="005446B5">
        <w:t>з</w:t>
      </w:r>
      <w:r w:rsidRPr="005446B5">
        <w:t xml:space="preserve">гового кровообращения. – Л., 1970. </w:t>
      </w:r>
      <w:r w:rsidRPr="005446B5">
        <w:sym w:font="Symbol" w:char="F02D"/>
      </w:r>
      <w:r w:rsidRPr="005446B5">
        <w:t xml:space="preserve"> с. 119 – 122.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Большаков О.П. Особенности строения пещеристой пазухи : автореф. дисс. на соискание учен. степени докт. мед. наук / О.П Большаков – Л., 1967. – 30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Бородин В.А. Особенности строения синусного стока у новорожденных / В.А. Бородин, А.Е. Назаров // Мезенхима и ее тканевые производные в эволюции и о</w:t>
      </w:r>
      <w:r w:rsidRPr="005446B5">
        <w:t>н</w:t>
      </w:r>
      <w:r w:rsidRPr="005446B5">
        <w:t>тогенезе. – Пермь, 1973. – С. 128 – 129.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Бурденко Н.Н. Повреждение синусов твердой мозговой оболочки / Н.Н. Бурденко // Курс современной хирургии. – М.: Медгиз, 1927. – Т. 11. - № 7. – С. 3 – 25.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Бурдей Г.Ф. К морфологии </w:t>
      </w:r>
      <w:r w:rsidRPr="005446B5">
        <w:rPr>
          <w:lang w:val="en-US"/>
        </w:rPr>
        <w:t>S</w:t>
      </w:r>
      <w:r w:rsidRPr="005446B5">
        <w:t>-образной борозды височной кости : сб. трудов 5-го Всесоюзного съезда анатомов, гистологов, эмбриологов. – Л., 1951. – С. 297 – 299.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lastRenderedPageBreak/>
        <w:t>Валишина А.Д. Некоторые особенности строения венозного отдела микроциркуляторного русла стенок сосудов твердой мозговой оболо</w:t>
      </w:r>
      <w:r w:rsidRPr="005446B5">
        <w:t>ч</w:t>
      </w:r>
      <w:r w:rsidRPr="005446B5">
        <w:t>ки //Микроциркуляция в норме и патологии  : сб. науч. тр. – 1977. – Т. 25 – С. 14 – 16.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Валькер Ф.И. Значение учений о крайних формах изменчивости орг</w:t>
      </w:r>
      <w:r w:rsidRPr="005446B5">
        <w:t>а</w:t>
      </w:r>
      <w:r w:rsidRPr="005446B5">
        <w:t xml:space="preserve">нов, систем и тканей человека и возрастной анатомии для клиники / Ф.И. Валькер // Вестник хирургии. – 1946. </w:t>
      </w:r>
      <w:r w:rsidRPr="005446B5">
        <w:sym w:font="Symbol" w:char="F02D"/>
      </w:r>
      <w:r w:rsidRPr="005446B5">
        <w:t xml:space="preserve"> № 3. – С. 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Вихерт Т.М. Артериосинусные соустья задней черепной ямки (пат. анатомия) / Т.М Вихерт., П.И. Падалко // Вопросы нейрохирургии. </w:t>
      </w:r>
      <w:r w:rsidRPr="005446B5">
        <w:sym w:font="Symbol" w:char="F02D"/>
      </w:r>
      <w:r w:rsidRPr="005446B5">
        <w:t xml:space="preserve"> 1985. </w:t>
      </w:r>
      <w:r w:rsidRPr="005446B5">
        <w:sym w:font="Symbol" w:char="F02D"/>
      </w:r>
      <w:r w:rsidRPr="005446B5">
        <w:t xml:space="preserve"> № 4. – С. 9 – 15.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Вовк Ю.Н. Хирургическая анатомия палатки мозжечка и ее прикладное значение (экспериментально-морфологическое исследование)</w:t>
      </w:r>
      <w:r w:rsidRPr="005446B5">
        <w:rPr>
          <w:lang w:val="uk-UA"/>
        </w:rPr>
        <w:t xml:space="preserve"> </w:t>
      </w:r>
      <w:r w:rsidRPr="005446B5">
        <w:t xml:space="preserve">: </w:t>
      </w:r>
      <w:r w:rsidRPr="005446B5">
        <w:rPr>
          <w:lang w:val="uk-UA"/>
        </w:rPr>
        <w:t>дис.</w:t>
      </w:r>
      <w:r w:rsidRPr="005446B5">
        <w:t xml:space="preserve"> канд. мед. наук.</w:t>
      </w:r>
      <w:r w:rsidRPr="005446B5">
        <w:rPr>
          <w:lang w:val="uk-UA"/>
        </w:rPr>
        <w:t xml:space="preserve"> / </w:t>
      </w:r>
      <w:r w:rsidRPr="005446B5">
        <w:t>Вовк Ю.Н.  – К., 1977. – С. 51 – 89.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Вовк Ю.Н. Хирургическая анатомия парас</w:t>
      </w:r>
      <w:r w:rsidRPr="005446B5">
        <w:t>а</w:t>
      </w:r>
      <w:r w:rsidRPr="005446B5">
        <w:t>гиттальной зоны лобно-теменно-затылочной области / Ю.Н. Вовк, Д.Б.Беков, Д.А. Ткаченко // Научные труды сотрудников мед. университета и врачей практического здравоохран</w:t>
      </w:r>
      <w:r w:rsidRPr="005446B5">
        <w:t>е</w:t>
      </w:r>
      <w:r w:rsidRPr="005446B5">
        <w:t>ния. – Луганск, 1997. – С. 12 – 19.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Вовк Ю.Н. Изменчивость задней черепной ямки и ее венозных образов</w:t>
      </w:r>
      <w:r w:rsidRPr="005446B5">
        <w:t>а</w:t>
      </w:r>
      <w:r w:rsidRPr="005446B5">
        <w:t xml:space="preserve">ний (анатомо-экспериментальное исследование) </w:t>
      </w:r>
      <w:r w:rsidRPr="005446B5">
        <w:rPr>
          <w:lang w:val="uk-UA"/>
        </w:rPr>
        <w:t>: д</w:t>
      </w:r>
      <w:r w:rsidRPr="005446B5">
        <w:t>исс. докт. мед. наук</w:t>
      </w:r>
      <w:r w:rsidRPr="005446B5">
        <w:rPr>
          <w:lang w:val="uk-UA"/>
        </w:rPr>
        <w:t>./</w:t>
      </w:r>
      <w:r w:rsidRPr="005446B5">
        <w:t xml:space="preserve"> Вовк Ю.Н. – Харьков, 1991. – С. 38 – 175.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Вовк В.Ю. Особливості будови синусів твердої мозкової оболонки склепіння черепа та їх значення для раціонального шунтування (анат</w:t>
      </w:r>
      <w:r w:rsidRPr="005446B5">
        <w:rPr>
          <w:lang w:val="uk-UA"/>
        </w:rPr>
        <w:t>о</w:t>
      </w:r>
      <w:r w:rsidRPr="005446B5">
        <w:rPr>
          <w:lang w:val="uk-UA"/>
        </w:rPr>
        <w:t xml:space="preserve">мо-експериментальне дослідження) : автореф. дис. на здобуття наук. ступеня канд. мед. наук : спец. 14.03.01 "Нормальна анатомія"/ В.Ю. Вовк 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Харків, 2000.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20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Вовк Ю.М. Будова пазух твердої об</w:t>
      </w:r>
      <w:r w:rsidRPr="005446B5">
        <w:rPr>
          <w:lang w:val="uk-UA"/>
        </w:rPr>
        <w:t>о</w:t>
      </w:r>
      <w:r w:rsidRPr="005446B5">
        <w:rPr>
          <w:lang w:val="uk-UA"/>
        </w:rPr>
        <w:t xml:space="preserve">лони в пренатальному періоді людини / Ю.М.Вовк, Т.А.Фоміних, О.П. Антонюк // Буковинський медичний вісник. – 2002.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Т. 6.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№ 2.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С. 110 – 112.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Вовк Ю.Н. Анатомо-экспериментальное обоснование способов вено</w:t>
      </w:r>
      <w:r w:rsidRPr="005446B5">
        <w:t>з</w:t>
      </w:r>
      <w:r w:rsidRPr="005446B5">
        <w:t>ного шунтирования в области головы и шеи //Актуальные вопросы морфол</w:t>
      </w:r>
      <w:r w:rsidRPr="005446B5">
        <w:t>о</w:t>
      </w:r>
      <w:r w:rsidRPr="005446B5">
        <w:t>гии сердца. – Днепропетровск, 1996. – С. 39 – 41.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Вовк Ю.М. Морфологічні особливості син</w:t>
      </w:r>
      <w:r w:rsidRPr="005446B5">
        <w:rPr>
          <w:lang w:val="uk-UA"/>
        </w:rPr>
        <w:t>у</w:t>
      </w:r>
      <w:r w:rsidRPr="005446B5">
        <w:rPr>
          <w:lang w:val="uk-UA"/>
        </w:rPr>
        <w:t xml:space="preserve">сів твердої мозкової оболонки / Ю.М. Вовк, Т.А. Фоміних, В.В. Спригін // Укр. журн. екстремальної медицини ім. Г.О. Можаєва. – 2001.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№ 1. – С. 61 – 64.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Вовк Ю.Н.  Формирование синусного стока в генетич</w:t>
      </w:r>
      <w:r w:rsidRPr="005446B5">
        <w:t>е</w:t>
      </w:r>
      <w:r w:rsidRPr="005446B5">
        <w:t>ском аспекте / Ю.Н. Вовк, Т.А. Фоминых // Пробл. э</w:t>
      </w:r>
      <w:r>
        <w:t>кологии и мед. генетики и клин</w:t>
      </w:r>
      <w:r w:rsidRPr="005446B5">
        <w:t>. Им</w:t>
      </w:r>
      <w:r>
        <w:rPr>
          <w:lang w:val="en-US"/>
        </w:rPr>
        <w:t>-</w:t>
      </w:r>
      <w:r w:rsidRPr="005446B5">
        <w:t>мунол</w:t>
      </w:r>
      <w:r w:rsidRPr="005446B5">
        <w:t>о</w:t>
      </w:r>
      <w:r w:rsidRPr="005446B5">
        <w:t xml:space="preserve">гии. – Киев – Луганск – Харьков, 1999. </w:t>
      </w:r>
      <w:r w:rsidRPr="005446B5">
        <w:sym w:font="Symbol" w:char="F02D"/>
      </w:r>
      <w:r w:rsidRPr="005446B5">
        <w:t xml:space="preserve"> Т.1. </w:t>
      </w:r>
      <w:r w:rsidRPr="005446B5">
        <w:sym w:font="Symbol" w:char="F02D"/>
      </w:r>
      <w:r w:rsidRPr="005446B5">
        <w:t xml:space="preserve"> № 21. – С. 23 – 29.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Вотинцев В.А. Индивидуальные особенности строения синусного стока //Патология кровообращения. //Тезис. докл. Оренбург. мед. института. – Оренбург, 1960. – С. 137 – 138.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lastRenderedPageBreak/>
        <w:t>Вотинцев В.А. К анатомии некоторых непостоянных венозных синусов твердой мозговой оболочки человека : тез. Оренб. мед. инст. к 50-летию Вел. Окт. Соц. рев.- Оренбург, 1967.-С. 153 – 224.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Вотинцев В.А. Различие во внешнем строении венозных синусов тве</w:t>
      </w:r>
      <w:r w:rsidRPr="005446B5">
        <w:t>р</w:t>
      </w:r>
      <w:r w:rsidRPr="005446B5">
        <w:t>дой мозговой оболочки и их прикладное значение. // Сб. Труды Все</w:t>
      </w:r>
      <w:r>
        <w:rPr>
          <w:lang w:val="en-US"/>
        </w:rPr>
        <w:t>-</w:t>
      </w:r>
      <w:r w:rsidRPr="005446B5">
        <w:t>росси</w:t>
      </w:r>
      <w:r w:rsidRPr="005446B5">
        <w:t>й</w:t>
      </w:r>
      <w:r w:rsidRPr="005446B5">
        <w:t>ской тематической конференции. – Оренбург, 1969. – С. 85 – 88.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Вотинцев В.А. Взаимоотношения верхнего сагиттального, прямого и п</w:t>
      </w:r>
      <w:r w:rsidRPr="005446B5">
        <w:t>о</w:t>
      </w:r>
      <w:r w:rsidRPr="005446B5">
        <w:t>перечного синусов в области синусного стока : материалы науч. конф., посвящ. 100-летию со дня рожд. В.Н. Тонкова. – Л., 1971. – С. 30.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Вотинцев В.А. Внутрисинусные структуры / В.А. Вотинцев, В.Г. Моршинин // Морфол</w:t>
      </w:r>
      <w:r w:rsidRPr="005446B5">
        <w:t>о</w:t>
      </w:r>
      <w:r w:rsidRPr="005446B5">
        <w:t>гия нервной системы в норме и патологии. – Томск, 1980. – Т. 2.– С.26 – 27.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Габузов А.Н., Пятница Г.С. К анатомии венозной системы головного мо</w:t>
      </w:r>
      <w:r w:rsidRPr="005446B5">
        <w:t>з</w:t>
      </w:r>
      <w:r w:rsidRPr="005446B5">
        <w:t xml:space="preserve">га собак : матер. </w:t>
      </w:r>
      <w:r w:rsidRPr="005446B5">
        <w:rPr>
          <w:lang w:val="en-US"/>
        </w:rPr>
        <w:t>VII</w:t>
      </w:r>
      <w:r w:rsidRPr="005446B5">
        <w:t xml:space="preserve"> науч. конф. Грозненского мед. инст. – Минск, 1971. </w:t>
      </w:r>
      <w:r w:rsidRPr="005446B5">
        <w:sym w:font="Symbol" w:char="F02D"/>
      </w:r>
      <w:r w:rsidRPr="005446B5">
        <w:t xml:space="preserve"> С. 83 – 84.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Герасимов Е.М. Вены задней части головы, шеи и наружного основания черепа</w:t>
      </w:r>
      <w:r w:rsidRPr="005446B5">
        <w:rPr>
          <w:lang w:val="uk-UA"/>
        </w:rPr>
        <w:t xml:space="preserve"> </w:t>
      </w:r>
      <w:r w:rsidRPr="005446B5">
        <w:t xml:space="preserve">: автореф. дисс. на соискание учен. степени канд. мед. наук / Е.М. Герасимов. </w:t>
      </w:r>
      <w:r w:rsidRPr="005446B5">
        <w:sym w:font="Symbol" w:char="F02D"/>
      </w:r>
      <w:r w:rsidRPr="005446B5">
        <w:t xml:space="preserve"> Оренбург, 1967. – 14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Герасимов Е.М. Венозные выпускники и сплетения наружного основ</w:t>
      </w:r>
      <w:r w:rsidRPr="005446B5">
        <w:t>а</w:t>
      </w:r>
      <w:r w:rsidRPr="005446B5">
        <w:t>ния черепа. Вены свода черепа и лица. // Функц. и прикл. анатомия вен ценрт. нервн. системы. – Оренбург, 1975. – с. 70 – 91.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Гиндце Б.К. Артериальная система головного мозга человека и живо</w:t>
      </w:r>
      <w:r w:rsidRPr="005446B5">
        <w:t>т</w:t>
      </w:r>
      <w:r w:rsidRPr="005446B5">
        <w:t>ных. – Медгиз, 1947, 95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Гренадеров Ю.В. Пути коллатерального венозного оттока от мозжечка человека //Коллатеральное кровообращение. – Ивано-Франковск, 1967 – С. 66 – 68.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Гудим-Левкович В.В. Борозды синусов твердой мозговой оболочки в во</w:t>
      </w:r>
      <w:r w:rsidRPr="005446B5">
        <w:t>з</w:t>
      </w:r>
      <w:r w:rsidRPr="005446B5">
        <w:t xml:space="preserve">растном аспекте //Матер. </w:t>
      </w:r>
      <w:r w:rsidRPr="005446B5">
        <w:rPr>
          <w:lang w:val="en-US"/>
        </w:rPr>
        <w:t>VI</w:t>
      </w:r>
      <w:r w:rsidRPr="005446B5">
        <w:t>-й Киевской науч. конф. – К., 1969.-С. 89.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Гудим-Левкович В.В. Каналы вен-выпускников черепа в норме и при внутричерепной гипертензии : дис. канд. мед. наук / В.В.  Гудим-Левкович. – К., 1972.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Данилюк Н.А. Роль диплоических вен свода черепа в компенсации нарушений мозгового кровообращения в эксперименте // Острая ишемия о</w:t>
      </w:r>
      <w:r w:rsidRPr="005446B5">
        <w:t>р</w:t>
      </w:r>
      <w:r w:rsidRPr="005446B5">
        <w:t xml:space="preserve">ганов и ранние постишемические расстройства. – М., 1978, </w:t>
      </w:r>
      <w:r w:rsidRPr="005446B5">
        <w:sym w:font="Symbol" w:char="F02D"/>
      </w:r>
      <w:r w:rsidRPr="005446B5">
        <w:t xml:space="preserve"> С. 88 – 89.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Данилюк Н.А. Пластичность диплоических вен свода черепа при эксп</w:t>
      </w:r>
      <w:r w:rsidRPr="005446B5">
        <w:t>е</w:t>
      </w:r>
      <w:r w:rsidRPr="005446B5">
        <w:t>риментальных нарушениях венозного оттока // Развитие, морфология и пластичность венозного русла в условиях нормы, патологии и экспер</w:t>
      </w:r>
      <w:r w:rsidRPr="005446B5">
        <w:t>и</w:t>
      </w:r>
      <w:r w:rsidRPr="005446B5">
        <w:t xml:space="preserve">мента / Н.А. Данилюк. – М., «Медицина», 1979. </w:t>
      </w:r>
      <w:r w:rsidRPr="005446B5">
        <w:sym w:font="Symbol" w:char="F02D"/>
      </w:r>
      <w:r w:rsidRPr="005446B5">
        <w:t xml:space="preserve"> С. 160 – 161.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Данилюк Н.А. О возможности экстрап</w:t>
      </w:r>
      <w:r w:rsidRPr="005446B5">
        <w:t>о</w:t>
      </w:r>
      <w:r w:rsidRPr="005446B5">
        <w:t xml:space="preserve">ляции на человека данных экспериментальных нарушений венозной гемодинамики головного мозга собаки / Н.А. Данилюк, В.Д. Мусиенко, </w:t>
      </w:r>
      <w:r w:rsidRPr="005446B5">
        <w:lastRenderedPageBreak/>
        <w:t>Н.М. Савченко // Биологическая характеристика л</w:t>
      </w:r>
      <w:r w:rsidRPr="005446B5">
        <w:t>а</w:t>
      </w:r>
      <w:r w:rsidRPr="005446B5">
        <w:t>бораторных животных и экстраполяция на человека экспериментальных данных. – Москва, 1980 – С. 205 – 208.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Джумаев О.С. Особенности строения стока пазух твердой мозговой об</w:t>
      </w:r>
      <w:r w:rsidRPr="005446B5">
        <w:t>о</w:t>
      </w:r>
      <w:r w:rsidRPr="005446B5">
        <w:t xml:space="preserve">лочки / О.С. Джумаев // Здравоохр. Туркменистана. – 1972. </w:t>
      </w:r>
      <w:r w:rsidRPr="005446B5">
        <w:sym w:font="Symbol" w:char="F02D"/>
      </w:r>
      <w:r w:rsidRPr="005446B5">
        <w:t xml:space="preserve"> № 10. </w:t>
      </w:r>
      <w:r w:rsidRPr="005446B5">
        <w:sym w:font="Symbol" w:char="F02D"/>
      </w:r>
      <w:r w:rsidRPr="005446B5">
        <w:t xml:space="preserve"> С. 10 – 14.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Джумаев О.С. Крайние формы изменчивости синусов основания черепа / О.С. Джумаев // Крайние формы изменчивости органов и систем тела человека, их знач</w:t>
      </w:r>
      <w:r w:rsidRPr="005446B5">
        <w:t>е</w:t>
      </w:r>
      <w:r w:rsidRPr="005446B5">
        <w:t xml:space="preserve">ние для практики. </w:t>
      </w:r>
      <w:r w:rsidRPr="005446B5">
        <w:sym w:font="Symbol" w:char="F02D"/>
      </w:r>
      <w:r w:rsidRPr="005446B5">
        <w:t xml:space="preserve"> Л., 1972. </w:t>
      </w:r>
      <w:r w:rsidRPr="005446B5">
        <w:sym w:font="Symbol" w:char="F02D"/>
      </w:r>
      <w:r w:rsidRPr="005446B5">
        <w:t xml:space="preserve"> С. 56 – 57.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Джумаев О.С. Особенности строения синусов средней черепной ямки : материалы 19-й научн. конф. аспирантов и клин. ординаторов, п</w:t>
      </w:r>
      <w:r w:rsidRPr="005446B5">
        <w:t>о</w:t>
      </w:r>
      <w:r w:rsidRPr="005446B5">
        <w:t xml:space="preserve">свящ. 75-летию </w:t>
      </w:r>
      <w:r w:rsidRPr="005446B5">
        <w:rPr>
          <w:lang w:val="uk-UA"/>
        </w:rPr>
        <w:t>І</w:t>
      </w:r>
      <w:r w:rsidRPr="005446B5">
        <w:t xml:space="preserve">-го ЛОТКЗМИ им. акад. И.П. Павлова. </w:t>
      </w:r>
      <w:r w:rsidRPr="005446B5">
        <w:sym w:font="Symbol" w:char="F02D"/>
      </w:r>
      <w:r w:rsidRPr="005446B5">
        <w:t xml:space="preserve"> Л., 1972. </w:t>
      </w:r>
      <w:r w:rsidRPr="005446B5">
        <w:sym w:font="Symbol" w:char="F02D"/>
      </w:r>
      <w:r w:rsidRPr="005446B5">
        <w:t xml:space="preserve"> С. 50 – 51.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Джумаев О.С. Изменчивость венозных синусов основания черепа : дисс. канд. мед. наук / Джумаев О.С. </w:t>
      </w:r>
      <w:r w:rsidRPr="005446B5">
        <w:sym w:font="Symbol" w:char="F02D"/>
      </w:r>
      <w:r w:rsidRPr="005446B5">
        <w:t xml:space="preserve">  Л., 1974.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Долго-Сабуров Б.А. Анастомозы и пути окольного кровообращения у ч</w:t>
      </w:r>
      <w:r w:rsidRPr="005446B5">
        <w:t>е</w:t>
      </w:r>
      <w:r w:rsidRPr="005446B5">
        <w:t xml:space="preserve">ловека / Б.А. Долго-Сабуров. </w:t>
      </w:r>
      <w:r w:rsidRPr="005446B5">
        <w:sym w:font="Symbol" w:char="F02D"/>
      </w:r>
      <w:r w:rsidRPr="005446B5">
        <w:t xml:space="preserve"> Л., 1956. – С. 97 – 104.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Егоров Б.Г. Анатомии топографические особенности строения верхнего сагиттального синуса твердой мозговой оболочки у плодов и новоро</w:t>
      </w:r>
      <w:r w:rsidRPr="005446B5">
        <w:t>ж</w:t>
      </w:r>
      <w:r w:rsidRPr="005446B5">
        <w:t>денных : сбор. работ каф. опер. хирургии / Под ред. проф. Г.Н. Алексан</w:t>
      </w:r>
      <w:r w:rsidRPr="005446B5">
        <w:t>д</w:t>
      </w:r>
      <w:r w:rsidRPr="005446B5">
        <w:t>рова. – Самарканд, 1964. – В. ;. – Т. 34.-С. 100 – 104.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Злотников М.Д. Венозная система человека / М.Д.   Злотников // Краткий атлас.- М.: Ме</w:t>
      </w:r>
      <w:r w:rsidRPr="005446B5">
        <w:t>д</w:t>
      </w:r>
      <w:r w:rsidRPr="005446B5">
        <w:t>гиз, 1947.- С. 10 – 65.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Золина Е.И. Онтогенетические закономерности морфологии венозных с</w:t>
      </w:r>
      <w:r w:rsidRPr="005446B5">
        <w:t>о</w:t>
      </w:r>
      <w:r w:rsidRPr="005446B5">
        <w:t xml:space="preserve">судов человека / Е.И. Золина // Морфология. </w:t>
      </w:r>
      <w:r w:rsidRPr="005446B5">
        <w:sym w:font="Symbol" w:char="F02D"/>
      </w:r>
      <w:r w:rsidRPr="005446B5">
        <w:t xml:space="preserve"> 1995. </w:t>
      </w:r>
      <w:r w:rsidRPr="005446B5">
        <w:sym w:font="Symbol" w:char="F02D"/>
      </w:r>
      <w:r w:rsidRPr="005446B5">
        <w:t xml:space="preserve"> № 2. </w:t>
      </w:r>
      <w:r w:rsidRPr="005446B5">
        <w:sym w:font="Symbol" w:char="F02D"/>
      </w:r>
      <w:r w:rsidRPr="005446B5">
        <w:t xml:space="preserve"> С. 7 – 10.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Кайдановский М.А. Обоснование оперативного лечение переломов костей у собак : материалы 16-го ветеринарного конгресса. – М., 2007. – С.32 – 33.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Кипиани М.К. Возрастные изменения микроваскуляризации сигмови</w:t>
      </w:r>
      <w:r w:rsidRPr="005446B5">
        <w:t>д</w:t>
      </w:r>
      <w:r w:rsidRPr="005446B5">
        <w:t>ной извилины собаки / Кипиани М.К.  – Тбилиси, 1968. – 125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Клещева Р.П. Возрастные особенности и пластические свойства повер</w:t>
      </w:r>
      <w:r w:rsidRPr="005446B5">
        <w:t>х</w:t>
      </w:r>
      <w:r w:rsidRPr="005446B5">
        <w:t>ностной венозной системы большого мозга собак. // Вопр. функц. анат. сосудистой системы. Тез. докл. науч. конф., посвящ. памяти акад. АМН СССР проф. Д.А. Жданова. – Москва, 1973 с. 95 – 96.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Клещева Р.П. Компенсаторно-приспособительная перестройка вен большого мозга у собак различного возраста при выключении верхнего саги</w:t>
      </w:r>
      <w:r w:rsidRPr="005446B5">
        <w:t>т</w:t>
      </w:r>
      <w:r w:rsidRPr="005446B5">
        <w:t xml:space="preserve">тального синуса / Р.П.  Клещева // Арх. АГЭ – 1975. </w:t>
      </w:r>
      <w:r w:rsidRPr="005446B5">
        <w:sym w:font="Symbol" w:char="F02D"/>
      </w:r>
      <w:r w:rsidRPr="005446B5">
        <w:t xml:space="preserve"> Т. 69. </w:t>
      </w:r>
      <w:r w:rsidRPr="005446B5">
        <w:sym w:font="Symbol" w:char="F02D"/>
      </w:r>
      <w:r w:rsidRPr="005446B5">
        <w:t xml:space="preserve"> № 7. </w:t>
      </w:r>
      <w:r w:rsidRPr="005446B5">
        <w:sym w:font="Symbol" w:char="F02D"/>
      </w:r>
      <w:r w:rsidRPr="005446B5">
        <w:t xml:space="preserve"> С. 52 – 55.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Клещева Р.П. Особенности топографии верхней и нижней анастомотич</w:t>
      </w:r>
      <w:r w:rsidRPr="005446B5">
        <w:t>е</w:t>
      </w:r>
      <w:r w:rsidRPr="005446B5">
        <w:t>ских вен  / Р.П.  Клещева // Морфология. – Киев, «Здоровье», 1982. – вып. 8. – С. 3 – 86.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Коваленко О.П. </w:t>
      </w:r>
      <w:r w:rsidRPr="005446B5">
        <w:rPr>
          <w:lang w:val="uk-UA"/>
        </w:rPr>
        <w:t>Індивідуальна анатомічна мінливість поперечних син</w:t>
      </w:r>
      <w:r w:rsidRPr="005446B5">
        <w:rPr>
          <w:lang w:val="uk-UA"/>
        </w:rPr>
        <w:t>у</w:t>
      </w:r>
      <w:r w:rsidRPr="005446B5">
        <w:rPr>
          <w:lang w:val="uk-UA"/>
        </w:rPr>
        <w:t xml:space="preserve">сів твердої мозкової оболони : автореф. дис. на здобуття наук. ступеня канд. мед. наук : спец. 14.03.01 "Нормальна анатомія"/ </w:t>
      </w:r>
      <w:r w:rsidRPr="005446B5">
        <w:t>О.П</w:t>
      </w:r>
      <w:r w:rsidRPr="005446B5">
        <w:rPr>
          <w:lang w:val="uk-UA"/>
        </w:rPr>
        <w:t>.</w:t>
      </w:r>
      <w:r w:rsidRPr="005446B5">
        <w:t xml:space="preserve"> Коваленко. </w:t>
      </w:r>
      <w:r w:rsidRPr="005446B5">
        <w:rPr>
          <w:lang w:val="uk-UA"/>
        </w:rPr>
        <w:t>– Харків, 2000, 22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lastRenderedPageBreak/>
        <w:t>Клосовский Б.Н. Циркуляция крови в мозгу/ Клосовский Б.Н.  – М.: Медгиз, 1951. – С. 45 – 50.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 xml:space="preserve">Коржан В.А. Вікові особливості будови серпа головного мозку людини : автореф. дис. на здобуття наук. ступеня канд. мед. наук : спец. 14.03.01 "Нормальна анатомія"/ В.А.  Коржан.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Харків, 2002.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20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Козлов Е.Д. О рефлекторных влияниях поперечных и кавернозных син</w:t>
      </w:r>
      <w:r w:rsidRPr="005446B5">
        <w:t>у</w:t>
      </w:r>
      <w:r w:rsidRPr="005446B5">
        <w:t xml:space="preserve">сов на артериальное давление, дыхание и сердечную деятельность : мат. </w:t>
      </w:r>
      <w:r w:rsidRPr="005446B5">
        <w:rPr>
          <w:lang w:val="uk-UA"/>
        </w:rPr>
        <w:t xml:space="preserve">5-й </w:t>
      </w:r>
      <w:r w:rsidRPr="005446B5">
        <w:t>Поволжской конф. физиол.,., фарм. – Ярославль, 1969.-С. 96.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Кумсков И.Ф. О значении поперечного, кавернозного и каменистого синусов в венозном кровотоке головного мозга человека, по данным морфологических исследований / И.Ф. Кумсков // Тр. Волгоградского мед. инст. – Во</w:t>
      </w:r>
      <w:r w:rsidRPr="005446B5">
        <w:t>л</w:t>
      </w:r>
      <w:r w:rsidRPr="005446B5">
        <w:t>гоград, 1965.-Т. 19 – С. 174 – 177.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Лебедев В.В. О возможностях использования венозной системы головного мозга для артериального кровоснабжения в эксп</w:t>
      </w:r>
      <w:r w:rsidRPr="005446B5">
        <w:t>е</w:t>
      </w:r>
      <w:r w:rsidRPr="005446B5">
        <w:t xml:space="preserve">рименте / В.В.Лебедев, Ю.В. Исаков // Труды Горьковского гос. мед. инст. – Горький, 1969. </w:t>
      </w:r>
      <w:r w:rsidRPr="005446B5">
        <w:sym w:font="Symbol" w:char="F02D"/>
      </w:r>
      <w:r w:rsidRPr="005446B5">
        <w:t xml:space="preserve"> Т. 31. – с. 166 – 168.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Максименков А.Н. Анатомические особенности строения венозной системы головного мозга / А.Н. Максименков // Нарушения кровообращения при поражениях г</w:t>
      </w:r>
      <w:r w:rsidRPr="005446B5">
        <w:t>о</w:t>
      </w:r>
      <w:r w:rsidRPr="005446B5">
        <w:t>ловного мозга. – М.: Медгиз, 1956.- С. 226 – 241.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Марантиди Е.Е. О вариантах формирования и ветвления основных ств</w:t>
      </w:r>
      <w:r w:rsidRPr="005446B5">
        <w:t>о</w:t>
      </w:r>
      <w:r w:rsidRPr="005446B5">
        <w:t>лов тенториальных нервов : дис. канд. мед. наук / Марантиди Е.Е. – Смоленск, 1967.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Марантиди Е.Е. К вопросу морфологии и иннервации мозговых образ</w:t>
      </w:r>
      <w:r w:rsidRPr="005446B5">
        <w:t>о</w:t>
      </w:r>
      <w:r w:rsidRPr="005446B5">
        <w:t xml:space="preserve">ваний синусного венозного стока твердой мозговой оболочки черепа / Е.Е. Марантиди // Здравоохр. Казахстана. </w:t>
      </w:r>
      <w:r w:rsidRPr="005446B5">
        <w:sym w:font="Symbol" w:char="F02D"/>
      </w:r>
      <w:r w:rsidRPr="005446B5">
        <w:t xml:space="preserve"> 1967. </w:t>
      </w:r>
      <w:r w:rsidRPr="005446B5">
        <w:sym w:font="Symbol" w:char="F02D"/>
      </w:r>
      <w:r w:rsidRPr="005446B5">
        <w:t xml:space="preserve"> № 5. </w:t>
      </w:r>
      <w:r w:rsidRPr="005446B5">
        <w:sym w:font="Symbol" w:char="F02D"/>
      </w:r>
      <w:r w:rsidRPr="005446B5">
        <w:t xml:space="preserve"> С. 55 – 56.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Меэст П. Хирургическое лечение грыж межпозвонковых дисков. // </w:t>
      </w:r>
      <w:r w:rsidRPr="005446B5">
        <w:rPr>
          <w:lang w:val="en-US"/>
        </w:rPr>
        <w:t>J</w:t>
      </w:r>
      <w:r w:rsidRPr="005446B5">
        <w:t xml:space="preserve">. </w:t>
      </w:r>
      <w:r w:rsidRPr="005446B5">
        <w:rPr>
          <w:lang w:val="en-US"/>
        </w:rPr>
        <w:t>Veterinary</w:t>
      </w:r>
      <w:r w:rsidRPr="005446B5">
        <w:t xml:space="preserve"> </w:t>
      </w:r>
      <w:r w:rsidRPr="005446B5">
        <w:rPr>
          <w:lang w:val="en-US"/>
        </w:rPr>
        <w:t>Focus</w:t>
      </w:r>
      <w:r w:rsidRPr="005446B5">
        <w:t xml:space="preserve">.-2008. – </w:t>
      </w:r>
      <w:r w:rsidRPr="005446B5">
        <w:rPr>
          <w:lang w:val="en-US"/>
        </w:rPr>
        <w:t>P</w:t>
      </w:r>
      <w:r w:rsidRPr="005446B5">
        <w:t>. 52 - 58.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Михайлов С.С. Учение об индивидуальной изменчивости – методолог</w:t>
      </w:r>
      <w:r w:rsidRPr="005446B5">
        <w:t>и</w:t>
      </w:r>
      <w:r w:rsidRPr="005446B5">
        <w:t>ческая основа исследований венозной системы / С.С. Михайлов  // Функциональная и пр</w:t>
      </w:r>
      <w:r w:rsidRPr="005446B5">
        <w:t>и</w:t>
      </w:r>
      <w:r w:rsidRPr="005446B5">
        <w:t>кладная анатомия венозной системы. – М.: Медицина, 1969. – С. 9 – 12.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Михайлов С.С. Функциональная анатомия венозных син</w:t>
      </w:r>
      <w:r w:rsidRPr="005446B5">
        <w:t>у</w:t>
      </w:r>
      <w:r w:rsidRPr="005446B5">
        <w:t xml:space="preserve">сов твердой мозговой оболочки головного мозга человека / С.С.Михайлов, М.А. Сресели //Архив АГЭ. – 1970. – № 7. </w:t>
      </w:r>
      <w:r w:rsidRPr="005446B5">
        <w:sym w:font="Symbol" w:char="F02D"/>
      </w:r>
      <w:r w:rsidRPr="005446B5">
        <w:t xml:space="preserve"> С. 3 – 11.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Мусиенко В.Д. Диплоические вены свода черепа собаки и их связи : тез. докл. конф  ["Л</w:t>
      </w:r>
      <w:r w:rsidRPr="005446B5">
        <w:t>а</w:t>
      </w:r>
      <w:r w:rsidRPr="005446B5">
        <w:t>бораторные животные в медицинских исследованиях"] – Москва, 1974, с. 195 – 196.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Мусієнко В.Д. Морфофункціональна характеристика шляхів венозного відтоку з порожнини черепа собак / В.Д. Мусієнко // Вісник Луг. держ. педагог. універс</w:t>
      </w:r>
      <w:r w:rsidRPr="005446B5">
        <w:rPr>
          <w:lang w:val="uk-UA"/>
        </w:rPr>
        <w:t>и</w:t>
      </w:r>
      <w:r w:rsidRPr="005446B5">
        <w:rPr>
          <w:lang w:val="uk-UA"/>
        </w:rPr>
        <w:t xml:space="preserve">тету ім. Т.Г. Шевченка. Біологічні науки. – 2001.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 № 6 – С. 108 – 111.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lastRenderedPageBreak/>
        <w:t xml:space="preserve">Мусієнко В.Д. Морфо функціональна характеристика головного мозку собаки / В.Д. Мусієнко // Укр.. мед. альманах. – 2001. – т. 4.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№ 2.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С. 103 – 106.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Мусиенко В.Д. Синусы твердой мозговой оболочки с</w:t>
      </w:r>
      <w:r w:rsidRPr="005446B5">
        <w:t>о</w:t>
      </w:r>
      <w:r w:rsidRPr="005446B5">
        <w:t>бак / В.Д. Мусиенко, Н.А. Данилюк // Архив АГЭ. – 1979. – т. 77. № 9. – с. 64 – 73.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 Мусиенко В.Д. Сравнительно-анатомическая характер</w:t>
      </w:r>
      <w:r w:rsidRPr="005446B5">
        <w:t>и</w:t>
      </w:r>
      <w:r w:rsidRPr="005446B5">
        <w:t>стика венозной системы головного мозга собаки и человека / В.Д. Мусиенко, Н.А. Данилюк // Биологич</w:t>
      </w:r>
      <w:r w:rsidRPr="005446B5">
        <w:t>е</w:t>
      </w:r>
      <w:r w:rsidRPr="005446B5">
        <w:t>ская характеристика лабораторных животных и экстраполяция на челов</w:t>
      </w:r>
      <w:r w:rsidRPr="005446B5">
        <w:t>е</w:t>
      </w:r>
      <w:r w:rsidRPr="005446B5">
        <w:t xml:space="preserve">ка экспериментальных данных. – Москва, 1980. </w:t>
      </w:r>
      <w:r w:rsidRPr="005446B5">
        <w:sym w:font="Symbol" w:char="F02D"/>
      </w:r>
      <w:r w:rsidRPr="005446B5">
        <w:t xml:space="preserve"> С. 201 – 202.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Мучник И.С. Реконструктивные операции на синусах головного мозга (экспер. исслед.): дис. канд. мед. наук / Мучник И.С. </w:t>
      </w:r>
      <w:r w:rsidRPr="005446B5">
        <w:sym w:font="Symbol" w:char="F02D"/>
      </w:r>
      <w:r w:rsidRPr="005446B5">
        <w:t xml:space="preserve"> М., 1972.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Мучник И.С. Реконструкция стенок венозн</w:t>
      </w:r>
      <w:r w:rsidRPr="005446B5">
        <w:t>о</w:t>
      </w:r>
      <w:r w:rsidRPr="005446B5">
        <w:t xml:space="preserve">го синуса головного мозга / И.С. Мучник, И.Л.Оглезнев, Т.М.  Вихерт // Вопр. нейрохирургии. – 1974. </w:t>
      </w:r>
      <w:r w:rsidRPr="005446B5">
        <w:sym w:font="Symbol" w:char="F02D"/>
      </w:r>
      <w:r w:rsidRPr="005446B5">
        <w:t xml:space="preserve"> № 1. </w:t>
      </w:r>
      <w:r w:rsidRPr="005446B5">
        <w:sym w:font="Symbol" w:char="F02D"/>
      </w:r>
      <w:r w:rsidRPr="005446B5">
        <w:t xml:space="preserve"> С. 19-23.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Никифоров Б.М. Переднее слияние синусов / Б.М. Никифоров // Труды молодых нейрох</w:t>
      </w:r>
      <w:r w:rsidRPr="005446B5">
        <w:t>и</w:t>
      </w:r>
      <w:r w:rsidRPr="005446B5">
        <w:t xml:space="preserve">рургов. </w:t>
      </w:r>
      <w:r w:rsidRPr="005446B5">
        <w:sym w:font="Symbol" w:char="F02D"/>
      </w:r>
      <w:r w:rsidRPr="005446B5">
        <w:t xml:space="preserve"> М.: Медицина, 1960. </w:t>
      </w:r>
      <w:r w:rsidRPr="005446B5">
        <w:sym w:font="Symbol" w:char="F02D"/>
      </w:r>
      <w:r w:rsidRPr="005446B5">
        <w:t xml:space="preserve"> С. 294 – 297.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Никифоров Б.М. Индивидуальные различия синусных образований к продольной щели головного мозга / Б.М. Никифоров // Вопр. нейрохирургии. </w:t>
      </w:r>
      <w:r w:rsidRPr="005446B5">
        <w:sym w:font="Symbol" w:char="F02D"/>
      </w:r>
      <w:r w:rsidRPr="005446B5">
        <w:t xml:space="preserve"> 1960. </w:t>
      </w:r>
      <w:r w:rsidRPr="005446B5">
        <w:sym w:font="Symbol" w:char="F02D"/>
      </w:r>
      <w:r w:rsidRPr="005446B5">
        <w:t xml:space="preserve"> № 5. – С. 14 – 19.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Оглезнев К.Я. Хирургическая анатомия вен затылочно-теменно-височной области, впадающих в поперечный, сигмовидный синусы и заднюю треть ВСС / К.Я. Оглезнев // Начальные формы сосудистых заболеваний нервной си</w:t>
      </w:r>
      <w:r w:rsidRPr="005446B5">
        <w:t>с</w:t>
      </w:r>
      <w:r w:rsidRPr="005446B5">
        <w:t>темы.- Горький, 1969. – В. 31. – С. 169 – 174.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Оглезнев К.Я. Хирургическая анатомия и обоснование оперативных доступов к опухолям, расположенным в области пахионова отверстия</w:t>
      </w:r>
      <w:r w:rsidRPr="005446B5">
        <w:rPr>
          <w:lang w:val="uk-UA"/>
        </w:rPr>
        <w:t xml:space="preserve"> :</w:t>
      </w:r>
      <w:r w:rsidRPr="005446B5">
        <w:t xml:space="preserve"> автореф. дисс. на соискание учен. степени докт. мед. наук / К.Я.Оглезнев.</w:t>
      </w:r>
      <w:r w:rsidRPr="005446B5">
        <w:rPr>
          <w:lang w:val="uk-UA"/>
        </w:rPr>
        <w:t xml:space="preserve">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</w:t>
      </w:r>
      <w:r w:rsidRPr="005446B5">
        <w:t>М., 1972.</w:t>
      </w:r>
      <w:r w:rsidRPr="005446B5">
        <w:rPr>
          <w:lang w:val="uk-UA"/>
        </w:rPr>
        <w:t xml:space="preserve"> </w:t>
      </w:r>
      <w:r w:rsidRPr="005446B5">
        <w:rPr>
          <w:lang w:val="uk-UA"/>
        </w:rPr>
        <w:sym w:font="Symbol" w:char="F02D"/>
      </w:r>
      <w:r w:rsidRPr="005446B5">
        <w:t xml:space="preserve"> 26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Попова-Латкина Н.В. О развитии венозных синусов твердой мозговой оболочки в зародышевом периоде у человека : тез. к докл. 54-й науч. сессии Астрах. мед. инст.. – Астрахань, 1971. – С. 50 – 52.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Попова-Латкина Н.В. О закономерностях развития артерий и вен в эмбриогенезе у человека / Н.В.Попова-Латкина, Л.С. Гусева, Т.Н. Казанцева // Возр. особенности физиологии систем детей и подростков. – М.: Медицина. 1977. – Т. 1. – С. 137 – 138.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Потапова Е.П. Индивидуальные различия венозных образований парас</w:t>
      </w:r>
      <w:r w:rsidRPr="005446B5">
        <w:t>а</w:t>
      </w:r>
      <w:r w:rsidRPr="005446B5">
        <w:t>гиттальной области свода черепа у новорожденных //АГЭ. – 1982. – В. 8.-С. 24 – 31.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Прийменко Д.П.  Травматическое повреждение вено</w:t>
      </w:r>
      <w:r w:rsidRPr="005446B5">
        <w:t>з</w:t>
      </w:r>
      <w:r w:rsidRPr="005446B5">
        <w:t xml:space="preserve">ных пазух головного мозга / Д.П. Прийменко, А.Д. Дробинский // Клиническая  хирургия. </w:t>
      </w:r>
      <w:r w:rsidRPr="005446B5">
        <w:sym w:font="Symbol" w:char="F02D"/>
      </w:r>
      <w:r w:rsidRPr="005446B5">
        <w:t xml:space="preserve"> 1967. </w:t>
      </w:r>
      <w:r w:rsidRPr="005446B5">
        <w:sym w:font="Symbol" w:char="F02D"/>
      </w:r>
      <w:r w:rsidRPr="005446B5">
        <w:t xml:space="preserve"> № 8. – С. 85 – 87.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Пятница Г.С. К анатомии вен, впадающих в верхний сагиттальный с</w:t>
      </w:r>
      <w:r w:rsidRPr="005446B5">
        <w:t>и</w:t>
      </w:r>
      <w:r w:rsidRPr="005446B5">
        <w:t xml:space="preserve">нус / Пятница Г.С. //Физиология и патология сердечно-сосудистой системы. </w:t>
      </w:r>
      <w:r w:rsidRPr="005446B5">
        <w:sym w:font="Symbol" w:char="F02D"/>
      </w:r>
      <w:r w:rsidRPr="005446B5">
        <w:t xml:space="preserve"> Минск,1969. </w:t>
      </w:r>
      <w:r w:rsidRPr="005446B5">
        <w:sym w:font="Symbol" w:char="F02D"/>
      </w:r>
      <w:r w:rsidRPr="005446B5">
        <w:t xml:space="preserve"> С. 13 – 17.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lastRenderedPageBreak/>
        <w:t>Ромоданов А.П. Атлас операций на голо</w:t>
      </w:r>
      <w:r w:rsidRPr="005446B5">
        <w:t>в</w:t>
      </w:r>
      <w:r w:rsidRPr="005446B5">
        <w:t xml:space="preserve">ном мозге / А.П. Ромоданов, И.М.Мосийчук, Ю.А. Зозуля. </w:t>
      </w:r>
      <w:r w:rsidRPr="005446B5">
        <w:sym w:font="Symbol" w:char="F02D"/>
      </w:r>
      <w:r w:rsidRPr="005446B5">
        <w:t xml:space="preserve"> М.: Медицина, 1986. – С. 153 – 224.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Рябенко Е.Б. Краніотопографічні особливості сигмоподібних син</w:t>
      </w:r>
      <w:r w:rsidRPr="005446B5">
        <w:rPr>
          <w:lang w:val="uk-UA"/>
        </w:rPr>
        <w:t>у</w:t>
      </w:r>
      <w:r w:rsidRPr="005446B5">
        <w:rPr>
          <w:lang w:val="uk-UA"/>
        </w:rPr>
        <w:t>сів та їх прикладне значення : автореф. дис. на здобутт</w:t>
      </w:r>
      <w:r>
        <w:rPr>
          <w:lang w:val="uk-UA"/>
        </w:rPr>
        <w:t>я наук. ступеня канд. мед. наук</w:t>
      </w:r>
      <w:r w:rsidRPr="005446B5">
        <w:rPr>
          <w:lang w:val="uk-UA"/>
        </w:rPr>
        <w:t>: спец. 14.03.01 "Норм</w:t>
      </w:r>
      <w:r w:rsidRPr="0006134F">
        <w:t>.</w:t>
      </w:r>
      <w:r>
        <w:rPr>
          <w:lang w:val="uk-UA"/>
        </w:rPr>
        <w:t xml:space="preserve"> анатомія"/ Е.Б.</w:t>
      </w:r>
      <w:r w:rsidRPr="005446B5">
        <w:rPr>
          <w:lang w:val="uk-UA"/>
        </w:rPr>
        <w:t xml:space="preserve">Рябенко. – Харків, 1998.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18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Спрыгин В.В. Морфометрическая характеристика прямого синуса тве</w:t>
      </w:r>
      <w:r w:rsidRPr="005446B5">
        <w:t>р</w:t>
      </w:r>
      <w:r w:rsidRPr="0006134F">
        <w:t>-</w:t>
      </w:r>
      <w:r w:rsidRPr="005446B5">
        <w:t>дой мозговой оболочки в зависимости от индивидуального строения ч</w:t>
      </w:r>
      <w:r w:rsidRPr="005446B5">
        <w:t>е</w:t>
      </w:r>
      <w:r w:rsidRPr="0006134F">
        <w:t>-</w:t>
      </w:r>
      <w:r w:rsidRPr="005446B5">
        <w:t>репа</w:t>
      </w:r>
      <w:r>
        <w:t xml:space="preserve"> /</w:t>
      </w:r>
      <w:r w:rsidRPr="005446B5">
        <w:t>В.В. Спрыгин // Укр. мед. ал</w:t>
      </w:r>
      <w:r>
        <w:t>ьманах. – 2002. – Т. 5.-№ 4.-С.</w:t>
      </w:r>
      <w:r w:rsidRPr="005446B5">
        <w:t>129 – 132.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Скрипніков І.С.  Гістотопографія артеріальних судин ст</w:t>
      </w:r>
      <w:r w:rsidRPr="005446B5">
        <w:rPr>
          <w:lang w:val="uk-UA"/>
        </w:rPr>
        <w:t>і</w:t>
      </w:r>
      <w:r w:rsidRPr="005446B5">
        <w:rPr>
          <w:lang w:val="uk-UA"/>
        </w:rPr>
        <w:t>нок венозних пазух твердої оболони головного мозку людини / І.С.Скрипніков, Ю.К. Хилько // Вісник мо</w:t>
      </w:r>
      <w:r w:rsidRPr="005446B5">
        <w:rPr>
          <w:lang w:val="uk-UA"/>
        </w:rPr>
        <w:t>р</w:t>
      </w:r>
      <w:r w:rsidRPr="005446B5">
        <w:rPr>
          <w:lang w:val="uk-UA"/>
        </w:rPr>
        <w:t xml:space="preserve">фології – 2001. – Т. 7.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№ 2.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С. 226 – 227.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 xml:space="preserve">Спригін В.В. Індивідуальна анатомічна мінливість прямої пазухи твердої оболони головного мозку : автореф. дис. на здобуття наук. ступеня канд. мед. наук : спец. 14.03.01 "Нормальна анатомія"/ В.В. Спригін.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Харків,2003.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19с.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Спрыгин В.В. Топографическая анатомия прямого синуса твердой мозг</w:t>
      </w:r>
      <w:r w:rsidRPr="005446B5">
        <w:t>о</w:t>
      </w:r>
      <w:r w:rsidRPr="005446B5">
        <w:t xml:space="preserve">вой оболочки и ее значение для обоснования оперетавных вмешательств / В.В. Спрыгин // Укр. мед. альманах. </w:t>
      </w:r>
      <w:r w:rsidRPr="005446B5">
        <w:sym w:font="Symbol" w:char="F02D"/>
      </w:r>
      <w:r w:rsidRPr="005446B5">
        <w:t xml:space="preserve"> 2002. – Т. 5 - № 5.-С. 137 – 139.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Собстель М.М. Варианты слияния венозных пазух тве</w:t>
      </w:r>
      <w:r w:rsidRPr="005446B5">
        <w:t>р</w:t>
      </w:r>
      <w:r w:rsidRPr="005446B5">
        <w:t xml:space="preserve">дой мозговой оболочки / М.М. Собстель, Т.Д. Никитина // Проблемы морфологии. </w:t>
      </w:r>
      <w:r w:rsidRPr="005446B5">
        <w:sym w:font="Symbol" w:char="F02D"/>
      </w:r>
      <w:r w:rsidRPr="005446B5">
        <w:t xml:space="preserve"> Новосибирск, 1958. – Т. 32. </w:t>
      </w:r>
      <w:r w:rsidRPr="005446B5">
        <w:sym w:font="Symbol" w:char="F02D"/>
      </w:r>
      <w:r w:rsidRPr="005446B5">
        <w:t xml:space="preserve"> С. 200 – 207.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Сресели М.А. Различия в строении вен лица и их прикладное знач</w:t>
      </w:r>
      <w:r w:rsidRPr="005446B5">
        <w:t>е</w:t>
      </w:r>
      <w:r w:rsidRPr="005446B5">
        <w:t xml:space="preserve">ние в медицине / М.А. Сресели. – Л., 1957. </w:t>
      </w:r>
      <w:r w:rsidRPr="005446B5">
        <w:sym w:font="Symbol" w:char="F02D"/>
      </w:r>
      <w:r w:rsidRPr="005446B5">
        <w:t xml:space="preserve"> 134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Сресели М.А. Клинико-физиологические аспекты мо</w:t>
      </w:r>
      <w:r w:rsidRPr="005446B5">
        <w:t>р</w:t>
      </w:r>
      <w:r w:rsidRPr="005446B5">
        <w:t xml:space="preserve">фологии синусов твердой мозговой оболочки / М.А. Сресели, О.П. Большаков. </w:t>
      </w:r>
      <w:r w:rsidRPr="005446B5">
        <w:sym w:font="Symbol" w:char="F02D"/>
      </w:r>
      <w:r w:rsidRPr="005446B5">
        <w:t xml:space="preserve"> Л.: Медицина, 1977. </w:t>
      </w:r>
      <w:r w:rsidRPr="005446B5">
        <w:sym w:font="Symbol" w:char="F02D"/>
      </w:r>
      <w:r w:rsidRPr="005446B5">
        <w:t xml:space="preserve"> 176 с.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Суетина В.А. К возрастным особенностям верхнего сагиттального с</w:t>
      </w:r>
      <w:r w:rsidRPr="005446B5">
        <w:t>и</w:t>
      </w:r>
      <w:r w:rsidRPr="005446B5">
        <w:t xml:space="preserve">нуса у новорожденных : 3-я науч. конф. молодых ученых Кубан. мед. инст. – Краснодар, 1974. </w:t>
      </w:r>
      <w:r w:rsidRPr="005446B5">
        <w:sym w:font="Symbol" w:char="F02D"/>
      </w:r>
      <w:r w:rsidRPr="005446B5">
        <w:t xml:space="preserve"> С. 71 – 73.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Анатомические и экспериментальные обоснования резе</w:t>
      </w:r>
      <w:r w:rsidRPr="005446B5">
        <w:t>к</w:t>
      </w:r>
      <w:r w:rsidRPr="005446B5">
        <w:t>ции и пластики верхнего сагиттального синуса : дис. канд. мед. наук / Ткаченко Д.А. – Ворошиловград, 1971. – С. 143 – 192.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Ткаченко Б.И. Венозное кровообращение / Б.И. Ткаченко. – Л.: Медгиз, 1979. </w:t>
      </w:r>
      <w:r w:rsidRPr="005446B5">
        <w:sym w:font="Symbol" w:char="F02D"/>
      </w:r>
      <w:r w:rsidRPr="005446B5">
        <w:t xml:space="preserve"> С. 30 – 98.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Уварова Э.Е. Индивидуальная, локальная, возрастная, инволютивная и</w:t>
      </w:r>
      <w:r w:rsidRPr="005446B5">
        <w:t>з</w:t>
      </w:r>
      <w:r w:rsidRPr="005446B5">
        <w:t xml:space="preserve">менчивость вен конечностей человека / Э.Е. Уварова // Морфология. – 1996. </w:t>
      </w:r>
      <w:r w:rsidRPr="005446B5">
        <w:sym w:font="Symbol" w:char="F02D"/>
      </w:r>
      <w:r w:rsidRPr="005446B5">
        <w:t xml:space="preserve"> Вып. № 2. – С. 97 – 98.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 xml:space="preserve">Файзуллин М.Х. Рентгеноанатомия отростков твердой мозговой оболочки и венозных синусов и их прикладное значение / М.Х. Файзуллин, Н.П.Субботин // Вопр. нейрохир. </w:t>
      </w:r>
      <w:r w:rsidRPr="005446B5">
        <w:sym w:font="Symbol" w:char="F02D"/>
      </w:r>
      <w:r w:rsidRPr="005446B5">
        <w:t xml:space="preserve"> 1963. </w:t>
      </w:r>
      <w:r w:rsidRPr="005446B5">
        <w:sym w:font="Symbol" w:char="F02D"/>
      </w:r>
      <w:r w:rsidRPr="005446B5">
        <w:t xml:space="preserve"> № 1. – С. 13 – 18.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lastRenderedPageBreak/>
        <w:t xml:space="preserve">Фоминых Т.А. Индивидуальная анатомическая изменчивость синусного стока : дис. канд. мед. наук / Фоминых Т.А. – Луганск, 1996. </w:t>
      </w:r>
      <w:r w:rsidRPr="005446B5">
        <w:sym w:font="Symbol" w:char="F02D"/>
      </w:r>
      <w:r w:rsidRPr="005446B5">
        <w:t xml:space="preserve"> С. 55 – 154.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Фоміних Т.А. Пазушно-венозні взаємовідношення голови людини :</w:t>
      </w:r>
      <w:r w:rsidRPr="005446B5">
        <w:t xml:space="preserve"> дис. докт. мед. наук</w:t>
      </w:r>
      <w:r w:rsidRPr="005446B5">
        <w:rPr>
          <w:lang w:val="uk-UA"/>
        </w:rPr>
        <w:t xml:space="preserve"> / Фоміних Т.А.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Луганськ, 2000.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С. 50 – 235.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t>Фануэль-Баре Д. Внутричерепное давление, внутричерепная гипертензия (клинические аспекты) : материалы 16-го ветеринарного конгресса. – М., 2007. – С.58 – 59.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>Хилько Ю.К. Будова гемомікроциркуляторного русла стінок венозних пазух твердої мозкової оболонки склепіння черепа людей зрілого та літнь</w:t>
      </w:r>
      <w:r w:rsidRPr="005446B5">
        <w:rPr>
          <w:lang w:val="uk-UA"/>
        </w:rPr>
        <w:t>о</w:t>
      </w:r>
      <w:r w:rsidRPr="005446B5">
        <w:rPr>
          <w:lang w:val="uk-UA"/>
        </w:rPr>
        <w:t xml:space="preserve">го віку / Ю.К. Хилько //Вісник морфології. – 2000.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Т. 6.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№ 1. – С. 90 – 91.</w:t>
      </w:r>
    </w:p>
    <w:p w:rsidR="0067498A" w:rsidRPr="005446B5" w:rsidRDefault="0067498A" w:rsidP="00AE1E63">
      <w:pPr>
        <w:numPr>
          <w:ilvl w:val="0"/>
          <w:numId w:val="15"/>
        </w:numPr>
        <w:spacing w:after="0" w:line="360" w:lineRule="auto"/>
        <w:jc w:val="both"/>
      </w:pPr>
      <w:r w:rsidRPr="005446B5">
        <w:rPr>
          <w:lang w:val="uk-UA"/>
        </w:rPr>
        <w:t xml:space="preserve">Хилько Ю.К. Розвиток становлення та відмінності в будові стінок пазух твердої оболонки головного мозку людини в онтогенезі : автореф. дис. на здобуття наук. ступеня канд. мед. наук : спец. 14.03.01 "Нормальна анатомія"/ Ю.К. Хилько.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Харків, 2003. </w:t>
      </w:r>
      <w:r w:rsidRPr="005446B5">
        <w:rPr>
          <w:lang w:val="uk-UA"/>
        </w:rPr>
        <w:sym w:font="Symbol" w:char="F02D"/>
      </w:r>
      <w:r w:rsidRPr="005446B5">
        <w:rPr>
          <w:lang w:val="uk-UA"/>
        </w:rPr>
        <w:t xml:space="preserve"> 32 с.</w:t>
      </w:r>
    </w:p>
    <w:p w:rsidR="0067498A" w:rsidRPr="005446B5" w:rsidRDefault="0067498A" w:rsidP="0067498A">
      <w:pPr>
        <w:spacing w:line="360" w:lineRule="auto"/>
        <w:ind w:left="900" w:hanging="900"/>
        <w:jc w:val="both"/>
      </w:pPr>
      <w:r w:rsidRPr="005446B5">
        <w:rPr>
          <w:lang w:val="uk-UA"/>
        </w:rPr>
        <w:t xml:space="preserve">     100. </w:t>
      </w:r>
      <w:r w:rsidRPr="005446B5">
        <w:t xml:space="preserve">Холоденко М.И. Расстройства венозного кровообращения в мозгу / Холоденко М.И. </w:t>
      </w:r>
      <w:r w:rsidRPr="005446B5">
        <w:sym w:font="Symbol" w:char="F02D"/>
      </w:r>
      <w:r w:rsidRPr="005446B5">
        <w:t xml:space="preserve"> М.: Ме</w:t>
      </w:r>
      <w:r w:rsidRPr="005446B5">
        <w:t>д</w:t>
      </w:r>
      <w:r w:rsidRPr="005446B5">
        <w:t>гиз, 1963. – 227 с.</w:t>
      </w:r>
    </w:p>
    <w:p w:rsidR="0067498A" w:rsidRPr="005446B5" w:rsidRDefault="0067498A" w:rsidP="0067498A">
      <w:pPr>
        <w:spacing w:line="360" w:lineRule="auto"/>
        <w:ind w:left="900" w:hanging="900"/>
        <w:jc w:val="both"/>
      </w:pPr>
      <w:r w:rsidRPr="005446B5">
        <w:t xml:space="preserve">     101. Яровая И.М. Органные особенности гистологического строения стенок венозных синусов и их возрастные изменения / И.М.  Яровая //Очерки по гемодинам</w:t>
      </w:r>
      <w:r w:rsidRPr="005446B5">
        <w:t>и</w:t>
      </w:r>
      <w:r w:rsidRPr="005446B5">
        <w:t xml:space="preserve">ческой перестройке сосудистой стенки. </w:t>
      </w:r>
      <w:r w:rsidRPr="005446B5">
        <w:sym w:font="Symbol" w:char="F02D"/>
      </w:r>
      <w:r w:rsidRPr="005446B5">
        <w:t xml:space="preserve"> М.: Медицина, 1971. </w:t>
      </w:r>
      <w:r w:rsidRPr="005446B5">
        <w:sym w:font="Symbol" w:char="F02D"/>
      </w:r>
      <w:r w:rsidRPr="005446B5">
        <w:t xml:space="preserve"> С. 45 – 107.</w:t>
      </w:r>
    </w:p>
    <w:p w:rsidR="0067498A" w:rsidRPr="005446B5" w:rsidRDefault="0067498A" w:rsidP="0067498A">
      <w:pPr>
        <w:spacing w:line="360" w:lineRule="auto"/>
        <w:ind w:left="900" w:hanging="540"/>
        <w:jc w:val="both"/>
      </w:pPr>
      <w:r w:rsidRPr="005446B5">
        <w:t>102. Ярославская Д.И. Возрастные особенности проекции сигмовидного с</w:t>
      </w:r>
      <w:r w:rsidRPr="005446B5">
        <w:t>и</w:t>
      </w:r>
      <w:r w:rsidRPr="005446B5">
        <w:t xml:space="preserve">нуса на наружную поверхность височной кости / Д.И. Ярославская // Тр. Омского мед. инст. </w:t>
      </w:r>
      <w:r w:rsidRPr="005446B5">
        <w:sym w:font="Symbol" w:char="F02D"/>
      </w:r>
      <w:r w:rsidRPr="005446B5">
        <w:t xml:space="preserve"> 1957. – Т. 23. </w:t>
      </w:r>
      <w:r w:rsidRPr="005446B5">
        <w:sym w:font="Symbol" w:char="F02D"/>
      </w:r>
      <w:r w:rsidRPr="005446B5">
        <w:t xml:space="preserve"> С. 77 – 84.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t>103. Ярославская Д.И. Некоторые особенности топографии сигмовидного синуса у взрослых в различные периода развития организма / Д.И.  Ярославская</w:t>
      </w:r>
      <w:r w:rsidRPr="005446B5">
        <w:rPr>
          <w:lang w:val="en-US"/>
        </w:rPr>
        <w:t xml:space="preserve"> // </w:t>
      </w:r>
      <w:r w:rsidRPr="005446B5">
        <w:t>Тр</w:t>
      </w:r>
      <w:r w:rsidRPr="005446B5">
        <w:rPr>
          <w:lang w:val="en-US"/>
        </w:rPr>
        <w:t xml:space="preserve">. </w:t>
      </w:r>
      <w:r w:rsidRPr="005446B5">
        <w:t>Омск</w:t>
      </w:r>
      <w:r w:rsidRPr="005446B5">
        <w:rPr>
          <w:lang w:val="en-US"/>
        </w:rPr>
        <w:t xml:space="preserve">. </w:t>
      </w:r>
      <w:r w:rsidRPr="005446B5">
        <w:t>инст</w:t>
      </w:r>
      <w:r w:rsidRPr="005446B5">
        <w:rPr>
          <w:lang w:val="en-US"/>
        </w:rPr>
        <w:t xml:space="preserve">. </w:t>
      </w:r>
      <w:r w:rsidRPr="005446B5">
        <w:t>физкультуры</w:t>
      </w:r>
      <w:r w:rsidRPr="005446B5">
        <w:rPr>
          <w:lang w:val="en-US"/>
        </w:rPr>
        <w:t xml:space="preserve">. </w:t>
      </w:r>
      <w:r w:rsidRPr="005446B5">
        <w:sym w:font="Symbol" w:char="F02D"/>
      </w:r>
      <w:r w:rsidRPr="005446B5">
        <w:rPr>
          <w:lang w:val="en-US"/>
        </w:rPr>
        <w:t xml:space="preserve"> 1960. </w:t>
      </w:r>
      <w:r w:rsidRPr="005446B5">
        <w:sym w:font="Symbol" w:char="F02D"/>
      </w:r>
      <w:r w:rsidRPr="005446B5">
        <w:rPr>
          <w:lang w:val="en-US"/>
        </w:rPr>
        <w:t xml:space="preserve"> </w:t>
      </w:r>
      <w:r w:rsidRPr="005446B5">
        <w:t>В</w:t>
      </w:r>
      <w:r w:rsidRPr="005446B5">
        <w:rPr>
          <w:lang w:val="en-US"/>
        </w:rPr>
        <w:t xml:space="preserve">. 2. </w:t>
      </w:r>
      <w:r w:rsidRPr="005446B5">
        <w:sym w:font="Symbol" w:char="F02D"/>
      </w:r>
      <w:r w:rsidRPr="005446B5">
        <w:rPr>
          <w:lang w:val="en-US"/>
        </w:rPr>
        <w:t xml:space="preserve"> </w:t>
      </w:r>
      <w:r w:rsidRPr="005446B5">
        <w:t>С</w:t>
      </w:r>
      <w:r w:rsidRPr="005446B5">
        <w:rPr>
          <w:lang w:val="en-US"/>
        </w:rPr>
        <w:t>. 166 – 178.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104. Andeweg J. Consequences of anatomy of deep venous outflow from the brain.// Neuroradiology – 1999 – v. 41.-N 4 – P. 233 – 241.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105. Asahi T., Endo S., Akai T., Takaba M. Nontraumatic convexity intradiploic arachnoid cyst // Neurol. Med. Chir.(Tokyo) – 1998. – N 38(6). – P. 374 – 376.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106. Asari S., Kunigasa K. et al. Extracronial – Intracronial Bypass in Expereme</w:t>
      </w:r>
      <w:r w:rsidRPr="005446B5">
        <w:rPr>
          <w:lang w:val="en-US"/>
        </w:rPr>
        <w:t>n</w:t>
      </w:r>
      <w:r w:rsidRPr="005446B5">
        <w:rPr>
          <w:lang w:val="en-US"/>
        </w:rPr>
        <w:t>tal cerebrae artery anastoumosis infection in Dogs. – Stroke, 1978. – V. 9. –N 5. – P. 461 – 465.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107. Asari S., Ohara S., Fujisawa H. Experimental model for maxillari arteri to middle cerebrae artery anastoumosis in dogs // J. Neurosurg.-1980. – P. 52, 591 – 594.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108. Aydin I.H., Kadiogly H.H., Tuzun Y. et al. The variations of Silvian veins and cisterns in anterior circulation aneurysms. An operative study.// Acta Neurochir. – 1996.-P. 1380 – 1385.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lastRenderedPageBreak/>
        <w:t>109. Balo J. The dural venous sinuses //The Anatomical Record.-1950.- V. 106. – N 3.-P. 319 – 325.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110. Bergquist E. Fibrous septa in the Straight Dural Sinus //Acta Radiologica. – 1975. – V. 16. – N 4. – P. 331 – 338.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111. Bonnal J. Buduba C. Surgery of Central Third of the Superior Sagittal Sinus (Experiment. study) //Acta Neurochirurgica.-1974.-N 30.-P. 207 – 215.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112. Bonnal J. Conservative and reconstructive surgery of the superior longitud</w:t>
      </w:r>
      <w:r w:rsidRPr="005446B5">
        <w:rPr>
          <w:lang w:val="en-US"/>
        </w:rPr>
        <w:t>i</w:t>
      </w:r>
      <w:r w:rsidRPr="005446B5">
        <w:rPr>
          <w:lang w:val="en-US"/>
        </w:rPr>
        <w:t>nales sinus // Neurochirurgie.- 1982.-N. 28(3). – P. 147 – 172.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113. Bisaria K. Anatomic variations of venous sinuses in the region of torcular Herophilii// Neurosurg.- 1972.- V. 62.-N 1.-P. 90 – 95.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114. Braddi C. Topographical anatomy of the dog.- Edinburg, 1948, p. 249 – 252.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115. Browder J., Browder A., Kaplan H.A. The venous sinuses of the cerebral dura mater // Anatomical structures within the superior sagittal sinus / Arch. Neurol. – 1972/-V. 26.-P. 175 – 180.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116. Browder J., Kaplan H.A. Venous drainage following ublation or occlusive isolation of the rostra superior sagittal sinus // Surg. Neurol. – 1973.-N. 1. –P. 249 – 251.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117. Browder J., Kaplan H.A., Krieger A.G. Anatomical features of the Straight Sinus and its Tributaries Clinical Correlation// Neurosurg.- 1976. – V. 44. – N 1.-P. 55 – 61.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118. Browning H. The confluences of dural venous sinuses //Am. J. Anat. – 1953. – V. 93.-P. 307 – 329.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119. Burke M.J., Winston K.R., Williams S. Normal sutural fusion and the etio</w:t>
      </w:r>
      <w:r w:rsidRPr="005446B5">
        <w:rPr>
          <w:lang w:val="en-US"/>
        </w:rPr>
        <w:t>l</w:t>
      </w:r>
      <w:r w:rsidRPr="005446B5">
        <w:rPr>
          <w:lang w:val="en-US"/>
        </w:rPr>
        <w:t>ogy of single sutural craniosynostosis: the microspicule hypotesis // J. Ped</w:t>
      </w:r>
      <w:r w:rsidRPr="005446B5">
        <w:rPr>
          <w:lang w:val="en-US"/>
        </w:rPr>
        <w:t>i</w:t>
      </w:r>
      <w:r w:rsidRPr="005446B5">
        <w:rPr>
          <w:lang w:val="en-US"/>
        </w:rPr>
        <w:t>atr. Neurosurg.. – 1995.-N 22(5). - P. 241 – 246.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120. Convers R., Mickel D., Brumon J., Sindon M. Fistules arterioveineuses durales de la fosse cerebrale posterieure et thrombose du sinus lateral // Ne</w:t>
      </w:r>
      <w:r w:rsidRPr="005446B5">
        <w:rPr>
          <w:lang w:val="en-US"/>
        </w:rPr>
        <w:t>u</w:t>
      </w:r>
      <w:r w:rsidRPr="005446B5">
        <w:rPr>
          <w:lang w:val="en-US"/>
        </w:rPr>
        <w:t>rochirurgie.-1986.-V. 32. – N. 6.- P. 495 – 500.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121. Das A.C., Hasan M. The occipital sinus // J. Neurosurgery.- 1970.- V. 33.- N. 3.-P. 307 – 311.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122. Dora F. at all. Common variations of the lateral and occipital sinuses at the confluens sinnum // Neuroradiology.- 1980.- V. 20.- N. 1.-P. 23 – 27.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123. Ebraheim N.A., Lu J., Biyani A., Brown J.A. An anatomic study of the thickness of the occipital bone. Implications for occipito-cervical instrume</w:t>
      </w:r>
      <w:r w:rsidRPr="005446B5">
        <w:rPr>
          <w:lang w:val="en-US"/>
        </w:rPr>
        <w:t>n</w:t>
      </w:r>
      <w:r w:rsidRPr="005446B5">
        <w:rPr>
          <w:lang w:val="en-US"/>
        </w:rPr>
        <w:t>tation // Spine, 1996.- V. 21(15).- P. 1725 – 1729.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lastRenderedPageBreak/>
        <w:t>124. Edwards E.A. Anatomical variations of the cranial venous sinuses. Their r</w:t>
      </w:r>
      <w:r w:rsidRPr="005446B5">
        <w:rPr>
          <w:lang w:val="en-US"/>
        </w:rPr>
        <w:t>e</w:t>
      </w:r>
      <w:r w:rsidRPr="005446B5">
        <w:rPr>
          <w:lang w:val="en-US"/>
        </w:rPr>
        <w:t>lation of the effect of jugular compression in the lumbar manometric tests.// Arch. Neurol. and Psyhiatr.- 1932.- V. 26.- P. 801 – 814.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125. George B. Tinnitus of venous orison/ Surgical treatment by the ligation of the jugular vein and lateral sinus jugular vein anastomosis //J. Neuroradiology.- 1983.- N. 10(1).- P. 23 – 30.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126. Gratzl O. Indications for bilateral bypass operations // J. Neurosurg. Rev.- 1982.- V. 5.-N. 3.-P. 73 – 75.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127. Grotle E. Extracranial-intracranial bypass in giant aneurysms //J. Neurosurg. Rev.- 1982.- N. 5(3).- P. 83 – 85.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128</w:t>
      </w:r>
      <w:r>
        <w:rPr>
          <w:lang w:val="en-US"/>
        </w:rPr>
        <w:t>. Hassler W. Traumatic sinus in</w:t>
      </w:r>
      <w:r w:rsidRPr="005446B5">
        <w:rPr>
          <w:lang w:val="en-US"/>
        </w:rPr>
        <w:t>juries and their operative treatment in the light of the normal anatomy of the cerebral sinuses its variations //Neurochirurg. – 1979.- N. 22(5).- P. 165 – 180.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129. Honeybul S., Neil-Dwyer G., Evans B.T., Lang D.A. The transzygomatic a</w:t>
      </w:r>
      <w:r w:rsidRPr="005446B5">
        <w:rPr>
          <w:lang w:val="en-US"/>
        </w:rPr>
        <w:t>p</w:t>
      </w:r>
      <w:r w:rsidRPr="005446B5">
        <w:rPr>
          <w:lang w:val="en-US"/>
        </w:rPr>
        <w:t>proach: an anatomical study // J. Oral. Maxillofac Surg.- 1997.- N. 35(5).- P. 334 – 340.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130. Huang Y.P., Wolf B.S. The veins of the posterior fossa – superior or Gallenic draining groop // Amer. J. Roentgenology.- 1965.- V. 95.- N. 4.-P.- 808 – 821.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131. Huang Y.P., Okudera T., Fucusumi A. et all. Venous architecture of cerebral hemispheric white matter and comments on pathogenesis of medullary v</w:t>
      </w:r>
      <w:r w:rsidRPr="005446B5">
        <w:rPr>
          <w:lang w:val="en-US"/>
        </w:rPr>
        <w:t>e</w:t>
      </w:r>
      <w:r w:rsidRPr="005446B5">
        <w:rPr>
          <w:lang w:val="en-US"/>
        </w:rPr>
        <w:t>nous and other cerebral vascular malfomations // Mt.Sinai J.Med.- 1997.- N. 64(3).- P. 197 – 206.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132. Jamamoto J., Kageyama N. Microsurgikal anatomy of the pineal region // Neurosurg. – 1980.- V. 53.- P. 205 – 221.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133. Kaplan H.A., Browder J., Knightly, Variations of the cerebral dural sinuses at the torcular Herophili //Am. J. Surg. – 1972.- V. 124.- P. 456 – 461.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134. Kaplan H.A., Browder J., Browder A. Narrow arteric transverse dural s</w:t>
      </w:r>
      <w:r w:rsidRPr="005446B5">
        <w:rPr>
          <w:lang w:val="en-US"/>
        </w:rPr>
        <w:t>i</w:t>
      </w:r>
      <w:r w:rsidRPr="005446B5">
        <w:rPr>
          <w:lang w:val="en-US"/>
        </w:rPr>
        <w:t>nuses: clinical significance. //Am. Otol. Rhinol. Laringol.- 1973.- V. 82.-P. 351 – 354.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135. Kapp J.P., Libechinsky J., Petty C. An internal shunt for use in the reco</w:t>
      </w:r>
      <w:r w:rsidRPr="005446B5">
        <w:rPr>
          <w:lang w:val="en-US"/>
        </w:rPr>
        <w:t>n</w:t>
      </w:r>
      <w:r w:rsidRPr="005446B5">
        <w:rPr>
          <w:lang w:val="en-US"/>
        </w:rPr>
        <w:t>struction of dural venous sinuses /Technicaluote //J. Neurosurg.- 1971.- N. 35.- P. 351 – 354.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136. Kapp J.P., Libechinsky J., Deardouorff S.L. Operative Techniques for Ma</w:t>
      </w:r>
      <w:r w:rsidRPr="005446B5">
        <w:rPr>
          <w:lang w:val="en-US"/>
        </w:rPr>
        <w:t>n</w:t>
      </w:r>
      <w:r w:rsidRPr="005446B5">
        <w:rPr>
          <w:lang w:val="en-US"/>
        </w:rPr>
        <w:t>agement of Lesions Involving the Dural Venous Sinuses // Surg. Neurolog. – 1977. – V. 7.- N. 6.- P. 339 – 342.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137. Kehrli P., Maillot C., Wolff M.J. The venous system of the laterale sellar compartment (cavernosus sinus): an histological and embryological study // Neurol. Res.- 1996 – V. 18 – N. 5 – p. 387 – 393.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lastRenderedPageBreak/>
        <w:t>138. Matsushima T., Rhoton H.L., de Oliviera E. Microsurgical anatomy of the venous of the posterior fossa //J. Neurosurg.- 1983.- V. 59.- N. 1.- P. 63 – 105.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139. Mazoyer J.F., Sindou M., Fisher G. Experimental surgery of the Sagittal s</w:t>
      </w:r>
      <w:r w:rsidRPr="005446B5">
        <w:rPr>
          <w:lang w:val="en-US"/>
        </w:rPr>
        <w:t>i</w:t>
      </w:r>
      <w:r w:rsidRPr="005446B5">
        <w:rPr>
          <w:lang w:val="en-US"/>
        </w:rPr>
        <w:t>nus in dogs //Lyon. med. – 1975.- N. 233.- P. 123 – 128.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140. Miyazaki H. The «cavernous» sinus. // No Shinkei Geka – 1981.- N. 9 – N. 10 – p 1131 – 1138.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141. Modic M.T. Intravenous digital subtraction angiography of the incranial veins and dural sinuses //Radiology.- 1983.- V. 146. N. 2.- P. 383 – 389.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142. Moreira M.B. Physiological importance of the conjugation of the internal c</w:t>
      </w:r>
      <w:r w:rsidRPr="005446B5">
        <w:rPr>
          <w:lang w:val="en-US"/>
        </w:rPr>
        <w:t>a</w:t>
      </w:r>
      <w:r w:rsidRPr="005446B5">
        <w:rPr>
          <w:lang w:val="en-US"/>
        </w:rPr>
        <w:t>rotid artery and cavernous sinus // Med. Hypotheses.- 1998 – V. 50 – N. 5.- P. 389 – 391.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143. Morris P.P., Choi I.S. Cerebral vascular anatomy // Neuroimaging Clin. N Anat.- 1996.- N6(3).- P. 541 – 560.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144. Ogata J., Feigin I. Arteriovenous communications in the human brain // J. Neuropath. Exp. Neurol.- 1972 – V. 31 – N 3. p. 132 – 136.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145. Piffer C.R. Micriscopic studies on the transition between the sigmoid sinus, the superior bull of the jugulars vein and the first portion of the internal jug</w:t>
      </w:r>
      <w:r w:rsidRPr="005446B5">
        <w:rPr>
          <w:lang w:val="en-US"/>
        </w:rPr>
        <w:t>u</w:t>
      </w:r>
      <w:r w:rsidRPr="005446B5">
        <w:rPr>
          <w:lang w:val="en-US"/>
        </w:rPr>
        <w:t>lars vein // Acta Anatom.- 1979.- N. 105.- P. 121 – 133.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146. Piffer C.R, Zorroto N.L. Micriscopic studies on the Bulbus venae jugularis superior //Anatom. Anz.- 1982.- V. 152.- N.1.- P. 31 – 37.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147. Reinhard K., Miller M., Ewans H. Craniovertebrae veins and sinuses of the dog.// Amer. J. Anat. – 1962 – V. 111 – N.1, p. 67 – 87.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148. Saxena R.C., Beg M.A., Das A.C. The straight sinus// J. Neurosurg.- 1974.- V. 41.- P. 724 – 727.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149. Shummer A., Zimmerman H. Neitere Untersuchungen über die sinus durae matries., Diploe – und Kopfvenen des Hundes mittels der Korrosion. Met</w:t>
      </w:r>
      <w:r w:rsidRPr="005446B5">
        <w:rPr>
          <w:lang w:val="en-US"/>
        </w:rPr>
        <w:t>h</w:t>
      </w:r>
      <w:r w:rsidRPr="005446B5">
        <w:rPr>
          <w:lang w:val="en-US"/>
        </w:rPr>
        <w:t>ode // Z. f. Anatomie und Entw.- 1937.- V. 107.- s. 1 – 10.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150. Sindou M., Mazouer J.F., Fisher G. Experimental bypass for sagittal sinus repair //Preliminary report / J. Neurosurg.- 1976.- V. 44.- N. 3.- P. 325 – 330/</w:t>
      </w:r>
    </w:p>
    <w:p w:rsidR="0067498A" w:rsidRPr="005446B5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151. Sindou M., Mercier P., Bocor J. Bilateral Thrombosis of the Transversa sinuses Microsurgical Revascularication with venous Bypass.// Surg. Ne</w:t>
      </w:r>
      <w:r w:rsidRPr="005446B5">
        <w:rPr>
          <w:lang w:val="en-US"/>
        </w:rPr>
        <w:t>u</w:t>
      </w:r>
      <w:r w:rsidRPr="005446B5">
        <w:rPr>
          <w:lang w:val="en-US"/>
        </w:rPr>
        <w:t>rolog.- 1980.- V. 13.- N.3. P. 215 – 220.</w:t>
      </w:r>
    </w:p>
    <w:p w:rsidR="0067498A" w:rsidRPr="008373B7" w:rsidRDefault="0067498A" w:rsidP="0067498A">
      <w:pPr>
        <w:spacing w:line="360" w:lineRule="auto"/>
        <w:ind w:left="900" w:hanging="540"/>
        <w:jc w:val="both"/>
        <w:rPr>
          <w:lang w:val="en-US"/>
        </w:rPr>
      </w:pPr>
      <w:r w:rsidRPr="005446B5">
        <w:rPr>
          <w:lang w:val="en-US"/>
        </w:rPr>
        <w:t>152. Shirai J. Experimental studies on ligation of superior sagittal sinus //J. K</w:t>
      </w:r>
      <w:r w:rsidRPr="005446B5">
        <w:rPr>
          <w:lang w:val="en-US"/>
        </w:rPr>
        <w:t>u</w:t>
      </w:r>
      <w:r w:rsidRPr="005446B5">
        <w:rPr>
          <w:lang w:val="en-US"/>
        </w:rPr>
        <w:t>mamoto Med. Soc.- 1969.- N 43.- P. 800 – 811.</w:t>
      </w:r>
    </w:p>
    <w:p w:rsidR="00116762" w:rsidRDefault="00116762" w:rsidP="006A4349">
      <w:pPr>
        <w:spacing w:line="360" w:lineRule="auto"/>
        <w:jc w:val="center"/>
      </w:pPr>
      <w:r w:rsidRPr="00CD0DED">
        <w:rPr>
          <w:rStyle w:val="a5"/>
          <w:color w:val="0070C0"/>
          <w:lang w:val="en-US"/>
        </w:rPr>
        <w:lastRenderedPageBreak/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10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63" w:rsidRDefault="00AE1E63">
      <w:pPr>
        <w:spacing w:after="0" w:line="240" w:lineRule="auto"/>
      </w:pPr>
      <w:r>
        <w:separator/>
      </w:r>
    </w:p>
  </w:endnote>
  <w:endnote w:type="continuationSeparator" w:id="0">
    <w:p w:rsidR="00AE1E63" w:rsidRDefault="00AE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FreeSe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LJUDR+MinionPro-Regula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AE1E63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67498A">
      <w:rPr>
        <w:rStyle w:val="af3"/>
        <w:rFonts w:eastAsia="Garamond"/>
        <w:noProof/>
      </w:rPr>
      <w:t>23</w:t>
    </w:r>
    <w:r>
      <w:rPr>
        <w:rStyle w:val="af3"/>
        <w:rFonts w:eastAsia="Garamond"/>
      </w:rPr>
      <w:fldChar w:fldCharType="end"/>
    </w:r>
  </w:p>
  <w:p w:rsidR="009335CF" w:rsidRDefault="00AE1E63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63" w:rsidRDefault="00AE1E63">
      <w:pPr>
        <w:spacing w:after="0" w:line="240" w:lineRule="auto"/>
      </w:pPr>
      <w:r>
        <w:separator/>
      </w:r>
    </w:p>
  </w:footnote>
  <w:footnote w:type="continuationSeparator" w:id="0">
    <w:p w:rsidR="00AE1E63" w:rsidRDefault="00AE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8A" w:rsidRDefault="0067498A" w:rsidP="007728B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7498A" w:rsidRDefault="0067498A" w:rsidP="00743C1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8A" w:rsidRDefault="0067498A" w:rsidP="007728B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10</w:t>
    </w:r>
    <w:r>
      <w:rPr>
        <w:rStyle w:val="af3"/>
      </w:rPr>
      <w:fldChar w:fldCharType="end"/>
    </w:r>
  </w:p>
  <w:p w:rsidR="0067498A" w:rsidRDefault="0067498A" w:rsidP="00743C1A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AE1E63">
    <w:pPr>
      <w:pStyle w:val="af1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AE1E63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AE1E63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C83BF1"/>
    <w:multiLevelType w:val="hybridMultilevel"/>
    <w:tmpl w:val="75C4816C"/>
    <w:lvl w:ilvl="0" w:tplc="853E0788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B60F8"/>
    <w:multiLevelType w:val="hybridMultilevel"/>
    <w:tmpl w:val="A372F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2">
    <w:nsid w:val="1871618C"/>
    <w:multiLevelType w:val="hybridMultilevel"/>
    <w:tmpl w:val="B73E43C4"/>
    <w:lvl w:ilvl="0" w:tplc="C248B8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4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D7328AD"/>
    <w:multiLevelType w:val="hybridMultilevel"/>
    <w:tmpl w:val="3F680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F117B92"/>
    <w:multiLevelType w:val="hybridMultilevel"/>
    <w:tmpl w:val="A6687612"/>
    <w:lvl w:ilvl="0" w:tplc="1E8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9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1"/>
  </w:num>
  <w:num w:numId="5">
    <w:abstractNumId w:val="10"/>
  </w:num>
  <w:num w:numId="6">
    <w:abstractNumId w:val="14"/>
  </w:num>
  <w:num w:numId="7">
    <w:abstractNumId w:val="7"/>
  </w:num>
  <w:num w:numId="8">
    <w:abstractNumId w:val="20"/>
  </w:num>
  <w:num w:numId="9">
    <w:abstractNumId w:val="13"/>
  </w:num>
  <w:num w:numId="10">
    <w:abstractNumId w:val="16"/>
  </w:num>
  <w:num w:numId="11">
    <w:abstractNumId w:val="21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740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468"/>
    <w:rsid w:val="000C5872"/>
    <w:rsid w:val="000C68FE"/>
    <w:rsid w:val="000C71E5"/>
    <w:rsid w:val="000C752C"/>
    <w:rsid w:val="000C7F3A"/>
    <w:rsid w:val="000D0843"/>
    <w:rsid w:val="000D1D10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24D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4DAF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707"/>
    <w:rsid w:val="00561A90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498A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349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353D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1020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3FC"/>
    <w:rsid w:val="00915B7A"/>
    <w:rsid w:val="009173DB"/>
    <w:rsid w:val="0091756D"/>
    <w:rsid w:val="00917827"/>
    <w:rsid w:val="0092138F"/>
    <w:rsid w:val="00924388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0D9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1E63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42AE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4764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4885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1C4E"/>
    <w:rsid w:val="00C92619"/>
    <w:rsid w:val="00C9458D"/>
    <w:rsid w:val="00C954CA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12F1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5A1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E5C30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iPriority w:val="99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link w:val="af8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9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a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b">
    <w:name w:val="footnote text"/>
    <w:basedOn w:val="a1"/>
    <w:link w:val="afc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2"/>
    <w:link w:val="afb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2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e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f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0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Subtitle"/>
    <w:basedOn w:val="a1"/>
    <w:next w:val="a6"/>
    <w:link w:val="aff2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2">
    <w:name w:val="Подзаголовок Знак"/>
    <w:basedOn w:val="a2"/>
    <w:link w:val="aff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aliases w:val=" Знак Знак1"/>
    <w:basedOn w:val="a2"/>
    <w:link w:val="aff3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5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Document Map"/>
    <w:basedOn w:val="a1"/>
    <w:link w:val="aff7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2"/>
    <w:link w:val="aff6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List Paragraph"/>
    <w:basedOn w:val="a1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9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a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b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c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d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f">
    <w:name w:val="line number"/>
    <w:basedOn w:val="a2"/>
    <w:rsid w:val="00896233"/>
  </w:style>
  <w:style w:type="paragraph" w:styleId="afff0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1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2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3">
    <w:name w:val="Основной шрифт"/>
    <w:rsid w:val="00985B1C"/>
  </w:style>
  <w:style w:type="character" w:customStyle="1" w:styleId="afff4">
    <w:name w:val="номер страницы"/>
    <w:basedOn w:val="afff3"/>
    <w:rsid w:val="00985B1C"/>
  </w:style>
  <w:style w:type="paragraph" w:customStyle="1" w:styleId="afff5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7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8">
    <w:name w:val="annotation reference"/>
    <w:basedOn w:val="a2"/>
    <w:rsid w:val="006360C2"/>
    <w:rPr>
      <w:sz w:val="16"/>
      <w:szCs w:val="16"/>
    </w:rPr>
  </w:style>
  <w:style w:type="paragraph" w:styleId="afff9">
    <w:name w:val="annotation text"/>
    <w:basedOn w:val="a1"/>
    <w:link w:val="afffa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rsid w:val="006360C2"/>
    <w:rPr>
      <w:b/>
      <w:bCs/>
    </w:rPr>
  </w:style>
  <w:style w:type="character" w:customStyle="1" w:styleId="afffc">
    <w:name w:val="Тема примечания Знак"/>
    <w:basedOn w:val="afffa"/>
    <w:link w:val="afffb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endnote text"/>
    <w:basedOn w:val="a1"/>
    <w:link w:val="afffe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2"/>
    <w:link w:val="afffd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f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0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2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9"/>
    <w:next w:val="afff9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4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5">
    <w:name w:val="Заголовок таблицы"/>
    <w:basedOn w:val="aff0"/>
    <w:rsid w:val="00B634FC"/>
    <w:pPr>
      <w:jc w:val="center"/>
    </w:pPr>
    <w:rPr>
      <w:b/>
      <w:bCs/>
      <w:sz w:val="28"/>
      <w:szCs w:val="24"/>
    </w:rPr>
  </w:style>
  <w:style w:type="paragraph" w:customStyle="1" w:styleId="affff6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7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8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qFormat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9">
    <w:name w:val="Body Text First Indent"/>
    <w:basedOn w:val="a6"/>
    <w:link w:val="affffa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a">
    <w:name w:val="Красная строка Знак"/>
    <w:basedOn w:val="a7"/>
    <w:link w:val="affff9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b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c">
    <w:name w:val="Intense Quote"/>
    <w:basedOn w:val="a1"/>
    <w:next w:val="a1"/>
    <w:link w:val="affffd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d">
    <w:name w:val="Выделенная цитата Знак"/>
    <w:basedOn w:val="a2"/>
    <w:link w:val="affffc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e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f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0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1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2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3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4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5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6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7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1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1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1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1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1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1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1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9">
    <w:name w:val="заголовок таблицы Знак Знак"/>
    <w:basedOn w:val="a1"/>
    <w:link w:val="afffffa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a">
    <w:name w:val="заголовок таблицы Знак Знак Знак"/>
    <w:basedOn w:val="a2"/>
    <w:link w:val="afffff9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b">
    <w:name w:val="фото Знак Знак"/>
    <w:basedOn w:val="a1"/>
    <w:link w:val="afffffc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c">
    <w:name w:val="фото Знак Знак Знак"/>
    <w:basedOn w:val="a2"/>
    <w:link w:val="afffffb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d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e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0">
    <w:name w:val="знак сноски"/>
    <w:basedOn w:val="afff3"/>
    <w:rsid w:val="00DF60D4"/>
    <w:rPr>
      <w:rFonts w:cs="Times New Roman"/>
      <w:vertAlign w:val="superscript"/>
    </w:rPr>
  </w:style>
  <w:style w:type="paragraph" w:customStyle="1" w:styleId="affffff1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2">
    <w:name w:val="endnote reference"/>
    <w:basedOn w:val="afff3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3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4">
    <w:name w:val="ОбычныйКрасный Знак"/>
    <w:basedOn w:val="a1"/>
    <w:link w:val="affffff5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5">
    <w:name w:val="ОбычныйКрасный Знак Знак"/>
    <w:basedOn w:val="a2"/>
    <w:link w:val="affffff4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6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7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8">
    <w:name w:val="НазваниеПодраздела"/>
    <w:basedOn w:val="affffff4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4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9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a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b">
    <w:name w:val="СборТаблицаНомер"/>
    <w:basedOn w:val="affffffa"/>
    <w:rsid w:val="00405B60"/>
    <w:pPr>
      <w:spacing w:after="0" w:line="240" w:lineRule="auto"/>
      <w:ind w:left="0" w:right="567"/>
      <w:jc w:val="right"/>
    </w:pPr>
  </w:style>
  <w:style w:type="paragraph" w:customStyle="1" w:styleId="affffffc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d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e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0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1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2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4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5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7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8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9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b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c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d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e">
    <w:name w:val="Осн.текст Знак Знак"/>
    <w:basedOn w:val="a1"/>
    <w:link w:val="affffffff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f">
    <w:name w:val="Осн.текст Знак Знак Знак"/>
    <w:basedOn w:val="a2"/>
    <w:link w:val="afffffffe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0">
    <w:name w:val="текст дис."/>
    <w:link w:val="affffffff1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текст дис. Знак"/>
    <w:basedOn w:val="a2"/>
    <w:link w:val="affffffff0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2">
    <w:name w:val="Шрифт Ж"/>
    <w:basedOn w:val="a2"/>
    <w:rsid w:val="00BB775E"/>
    <w:rPr>
      <w:b/>
      <w:bCs/>
    </w:rPr>
  </w:style>
  <w:style w:type="paragraph" w:customStyle="1" w:styleId="affffffff3">
    <w:name w:val="текст дис. Пр"/>
    <w:basedOn w:val="affffffff0"/>
    <w:next w:val="affffffff0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4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5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6">
    <w:name w:val="Note Heading"/>
    <w:basedOn w:val="a1"/>
    <w:next w:val="a1"/>
    <w:link w:val="affffffff7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7">
    <w:name w:val="Заголовок записки Знак"/>
    <w:basedOn w:val="a2"/>
    <w:link w:val="affffffff6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8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a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b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c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d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e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f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0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1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2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normal2">
    <w:name w:val="normal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d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">
    <w:name w:val="ЗАГОЛОВОК 2"/>
    <w:basedOn w:val="20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normal2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normal2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normal2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normal2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3">
    <w:name w:val="Символ сноски"/>
    <w:basedOn w:val="a2"/>
    <w:rsid w:val="008545F3"/>
    <w:rPr>
      <w:vertAlign w:val="superscript"/>
    </w:rPr>
  </w:style>
  <w:style w:type="character" w:customStyle="1" w:styleId="Emphasis">
    <w:name w:val="Emphasis"/>
    <w:basedOn w:val="19"/>
    <w:rsid w:val="00B30E71"/>
    <w:rPr>
      <w:i/>
      <w:sz w:val="20"/>
    </w:rPr>
  </w:style>
  <w:style w:type="paragraph" w:customStyle="1" w:styleId="BodyText3">
    <w:name w:val="Body Text 3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4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5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6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9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  <w:style w:type="character" w:customStyle="1" w:styleId="header1">
    <w:name w:val="header1"/>
    <w:basedOn w:val="a2"/>
    <w:rsid w:val="0079353D"/>
    <w:rPr>
      <w:rFonts w:ascii="Arial" w:hAnsi="Arial" w:cs="Arial"/>
      <w:color w:val="000000"/>
      <w:sz w:val="26"/>
      <w:szCs w:val="26"/>
    </w:rPr>
  </w:style>
  <w:style w:type="paragraph" w:customStyle="1" w:styleId="NormalWeb">
    <w:name w:val="Normal (Web)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0">
    <w:name w:val="Body Text1"/>
    <w:basedOn w:val="a1"/>
    <w:rsid w:val="0079353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">
    <w:name w:val="zag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бычный (веб) Знак"/>
    <w:aliases w:val="Обычный (Web) Знак"/>
    <w:basedOn w:val="a2"/>
    <w:link w:val="af7"/>
    <w:locked/>
    <w:rsid w:val="007935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ormal20">
    <w:name w:val="Normal2"/>
    <w:rsid w:val="007935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1"/>
    <w:rsid w:val="007935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dt2">
    <w:name w:val="dt2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7">
    <w:name w:val="Диссер"/>
    <w:basedOn w:val="a1"/>
    <w:rsid w:val="0079353D"/>
    <w:pPr>
      <w:spacing w:before="100" w:after="100" w:line="36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8">
    <w:name w:val="диссер"/>
    <w:basedOn w:val="dt2"/>
    <w:rsid w:val="0079353D"/>
    <w:pPr>
      <w:spacing w:line="360" w:lineRule="auto"/>
      <w:jc w:val="both"/>
    </w:pPr>
    <w:rPr>
      <w:sz w:val="32"/>
      <w:szCs w:val="32"/>
      <w:lang w:val="uk-UA"/>
    </w:rPr>
  </w:style>
  <w:style w:type="paragraph" w:customStyle="1" w:styleId="Pa3">
    <w:name w:val="Pa3"/>
    <w:basedOn w:val="a1"/>
    <w:next w:val="a1"/>
    <w:rsid w:val="0079353D"/>
    <w:pPr>
      <w:autoSpaceDE w:val="0"/>
      <w:autoSpaceDN w:val="0"/>
      <w:adjustRightInd w:val="0"/>
      <w:spacing w:after="0" w:line="201" w:lineRule="atLeast"/>
    </w:pPr>
    <w:rPr>
      <w:rFonts w:ascii="Newton" w:eastAsia="Times New Roman" w:hAnsi="Newton" w:cs="Newton"/>
      <w:sz w:val="28"/>
      <w:szCs w:val="28"/>
      <w:lang w:eastAsia="ru-RU"/>
    </w:rPr>
  </w:style>
  <w:style w:type="paragraph" w:customStyle="1" w:styleId="ptdocpara">
    <w:name w:val="ptdocpara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docpublication">
    <w:name w:val="ptdocpublication"/>
    <w:basedOn w:val="a2"/>
    <w:rsid w:val="0079353D"/>
  </w:style>
  <w:style w:type="character" w:customStyle="1" w:styleId="ptdocissue">
    <w:name w:val="ptdocissue"/>
    <w:basedOn w:val="a2"/>
    <w:rsid w:val="0079353D"/>
  </w:style>
  <w:style w:type="character" w:customStyle="1" w:styleId="ptdocissuevolume">
    <w:name w:val="ptdocissuevolume"/>
    <w:basedOn w:val="a2"/>
    <w:rsid w:val="0079353D"/>
  </w:style>
  <w:style w:type="character" w:customStyle="1" w:styleId="ptdocissuedate">
    <w:name w:val="ptdocissuedate"/>
    <w:basedOn w:val="a2"/>
    <w:rsid w:val="0079353D"/>
  </w:style>
  <w:style w:type="character" w:customStyle="1" w:styleId="ptdocissuepage">
    <w:name w:val="ptdocissuepage"/>
    <w:basedOn w:val="a2"/>
    <w:rsid w:val="0079353D"/>
  </w:style>
  <w:style w:type="character" w:customStyle="1" w:styleId="pseudotab2">
    <w:name w:val="pseudotab2"/>
    <w:basedOn w:val="a2"/>
    <w:rsid w:val="0079353D"/>
  </w:style>
  <w:style w:type="paragraph" w:customStyle="1" w:styleId="116">
    <w:name w:val="Основная часть текста Знак1 Знак1"/>
    <w:basedOn w:val="a1"/>
    <w:rsid w:val="0079353D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2"/>
    <w:rsid w:val="0079353D"/>
  </w:style>
  <w:style w:type="character" w:customStyle="1" w:styleId="ft11">
    <w:name w:val="ft11"/>
    <w:basedOn w:val="a2"/>
    <w:rsid w:val="0079353D"/>
  </w:style>
  <w:style w:type="character" w:customStyle="1" w:styleId="ft4">
    <w:name w:val="ft4"/>
    <w:basedOn w:val="a2"/>
    <w:rsid w:val="0079353D"/>
  </w:style>
  <w:style w:type="character" w:customStyle="1" w:styleId="ft8">
    <w:name w:val="ft8"/>
    <w:basedOn w:val="a2"/>
    <w:rsid w:val="0079353D"/>
  </w:style>
  <w:style w:type="character" w:customStyle="1" w:styleId="ft0">
    <w:name w:val="ft0"/>
    <w:basedOn w:val="a2"/>
    <w:rsid w:val="0079353D"/>
  </w:style>
  <w:style w:type="paragraph" w:customStyle="1" w:styleId="afffffffff9">
    <w:name w:val="Учереждение Знак Знак"/>
    <w:basedOn w:val="a1"/>
    <w:rsid w:val="0079353D"/>
    <w:pPr>
      <w:pBdr>
        <w:bottom w:val="single" w:sz="6" w:space="1" w:color="auto"/>
      </w:pBdr>
      <w:spacing w:after="0" w:line="200" w:lineRule="exact"/>
      <w:ind w:left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topic1">
    <w:name w:val="htopic1"/>
    <w:basedOn w:val="a2"/>
    <w:rsid w:val="0079353D"/>
    <w:rPr>
      <w:color w:val="auto"/>
      <w:sz w:val="16"/>
      <w:szCs w:val="16"/>
    </w:rPr>
  </w:style>
  <w:style w:type="character" w:customStyle="1" w:styleId="shoutbox">
    <w:name w:val="shoutbox"/>
    <w:basedOn w:val="a2"/>
    <w:rsid w:val="0079353D"/>
  </w:style>
  <w:style w:type="paragraph" w:customStyle="1" w:styleId="bodycopyblacklargespaced">
    <w:name w:val="bodycopyblacklargespaced"/>
    <w:basedOn w:val="a1"/>
    <w:rsid w:val="0079353D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headnavbluexlarge21">
    <w:name w:val="headnavbluexlarge21"/>
    <w:basedOn w:val="a2"/>
    <w:rsid w:val="0079353D"/>
    <w:rPr>
      <w:rFonts w:ascii="Arial" w:hAnsi="Arial" w:cs="Arial"/>
      <w:b/>
      <w:bCs/>
      <w:color w:val="auto"/>
      <w:sz w:val="24"/>
      <w:szCs w:val="24"/>
      <w:u w:val="none"/>
      <w:effect w:val="none"/>
    </w:rPr>
  </w:style>
  <w:style w:type="character" w:customStyle="1" w:styleId="bodycopyblacklargespaced1">
    <w:name w:val="bodycopyblacklargespaced1"/>
    <w:basedOn w:val="a2"/>
    <w:rsid w:val="0079353D"/>
    <w:rPr>
      <w:rFonts w:ascii="Arial" w:hAnsi="Arial" w:cs="Arial"/>
      <w:color w:val="000000"/>
      <w:sz w:val="17"/>
      <w:szCs w:val="17"/>
    </w:rPr>
  </w:style>
  <w:style w:type="paragraph" w:customStyle="1" w:styleId="ptarticletocsection">
    <w:name w:val="ptarticletocsection"/>
    <w:basedOn w:val="a1"/>
    <w:rsid w:val="007935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eriestitle1">
    <w:name w:val="seriestitle1"/>
    <w:basedOn w:val="a2"/>
    <w:rsid w:val="0079353D"/>
    <w:rPr>
      <w:b/>
      <w:bCs/>
      <w:color w:val="auto"/>
      <w:sz w:val="24"/>
      <w:szCs w:val="24"/>
    </w:rPr>
  </w:style>
  <w:style w:type="character" w:customStyle="1" w:styleId="black9pt1">
    <w:name w:val="black9pt1"/>
    <w:basedOn w:val="a2"/>
    <w:rsid w:val="0079353D"/>
    <w:rPr>
      <w:color w:val="000000"/>
      <w:sz w:val="18"/>
      <w:szCs w:val="18"/>
    </w:rPr>
  </w:style>
  <w:style w:type="character" w:customStyle="1" w:styleId="string-date">
    <w:name w:val="string-date"/>
    <w:basedOn w:val="a2"/>
    <w:rsid w:val="0079353D"/>
  </w:style>
  <w:style w:type="character" w:customStyle="1" w:styleId="wbr1">
    <w:name w:val="wbr1"/>
    <w:basedOn w:val="a2"/>
    <w:rsid w:val="0079353D"/>
    <w:rPr>
      <w:rFonts w:ascii="Lucida Sans Unicode" w:hAnsi="Lucida Sans Unicode" w:cs="Lucida Sans Unicode"/>
      <w:color w:val="FFFFFF"/>
      <w:spacing w:val="0"/>
      <w:sz w:val="2"/>
      <w:szCs w:val="2"/>
    </w:rPr>
  </w:style>
  <w:style w:type="character" w:customStyle="1" w:styleId="ref-vol1">
    <w:name w:val="ref-vol1"/>
    <w:basedOn w:val="a2"/>
    <w:rsid w:val="0079353D"/>
    <w:rPr>
      <w:b/>
      <w:bCs/>
    </w:rPr>
  </w:style>
  <w:style w:type="character" w:customStyle="1" w:styleId="forenames">
    <w:name w:val="forenames"/>
    <w:basedOn w:val="a2"/>
    <w:rsid w:val="0079353D"/>
  </w:style>
  <w:style w:type="character" w:customStyle="1" w:styleId="surname">
    <w:name w:val="surname"/>
    <w:basedOn w:val="a2"/>
    <w:rsid w:val="0079353D"/>
  </w:style>
  <w:style w:type="paragraph" w:customStyle="1" w:styleId="Pa16">
    <w:name w:val="Pa16"/>
    <w:basedOn w:val="Default"/>
    <w:next w:val="Default"/>
    <w:rsid w:val="0079353D"/>
    <w:pPr>
      <w:spacing w:line="171" w:lineRule="atLeast"/>
    </w:pPr>
    <w:rPr>
      <w:rFonts w:ascii="Newton" w:hAnsi="Newton" w:cs="Times New Roman"/>
      <w:color w:val="auto"/>
    </w:rPr>
  </w:style>
  <w:style w:type="paragraph" w:customStyle="1" w:styleId="Pa17">
    <w:name w:val="Pa17"/>
    <w:basedOn w:val="Default"/>
    <w:next w:val="Default"/>
    <w:rsid w:val="0079353D"/>
    <w:pPr>
      <w:spacing w:before="100" w:after="40" w:line="201" w:lineRule="atLeast"/>
    </w:pPr>
    <w:rPr>
      <w:rFonts w:ascii="Pragmatica Bold" w:hAnsi="Pragmatica Bold" w:cs="Times New Roman"/>
      <w:color w:val="auto"/>
    </w:rPr>
  </w:style>
  <w:style w:type="paragraph" w:customStyle="1" w:styleId="Pa18">
    <w:name w:val="Pa18"/>
    <w:basedOn w:val="Default"/>
    <w:next w:val="Default"/>
    <w:rsid w:val="0079353D"/>
    <w:pPr>
      <w:spacing w:line="201" w:lineRule="atLeast"/>
    </w:pPr>
    <w:rPr>
      <w:rFonts w:ascii="Pragmatica Bold" w:hAnsi="Pragmatica Bold" w:cs="Times New Roman"/>
      <w:color w:val="auto"/>
    </w:rPr>
  </w:style>
  <w:style w:type="paragraph" w:customStyle="1" w:styleId="Pa2">
    <w:name w:val="Pa2"/>
    <w:basedOn w:val="Default"/>
    <w:next w:val="Default"/>
    <w:rsid w:val="0079353D"/>
    <w:pPr>
      <w:spacing w:line="241" w:lineRule="atLeast"/>
    </w:pPr>
    <w:rPr>
      <w:rFonts w:ascii="FreeSetCTT" w:hAnsi="FreeSetCTT" w:cs="Times New Roman"/>
      <w:color w:val="auto"/>
    </w:rPr>
  </w:style>
  <w:style w:type="character" w:customStyle="1" w:styleId="A20">
    <w:name w:val="A2"/>
    <w:rsid w:val="0079353D"/>
    <w:rPr>
      <w:rFonts w:cs="FreeSetCTT"/>
      <w:i/>
      <w:iCs/>
      <w:color w:val="00ADEF"/>
      <w:sz w:val="16"/>
      <w:szCs w:val="16"/>
    </w:rPr>
  </w:style>
  <w:style w:type="paragraph" w:customStyle="1" w:styleId="abslead">
    <w:name w:val="abs lead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s">
    <w:name w:val="ab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ame">
    <w:name w:val="name"/>
    <w:basedOn w:val="a2"/>
    <w:rsid w:val="0079353D"/>
  </w:style>
  <w:style w:type="character" w:customStyle="1" w:styleId="h5-inline3">
    <w:name w:val="h5-inline3"/>
    <w:basedOn w:val="a2"/>
    <w:rsid w:val="0079353D"/>
    <w:rPr>
      <w:b/>
      <w:bCs/>
      <w:i w:val="0"/>
      <w:iCs w:val="0"/>
      <w:vanish w:val="0"/>
      <w:webHidden w:val="0"/>
      <w:sz w:val="24"/>
      <w:szCs w:val="24"/>
      <w:specVanish w:val="0"/>
    </w:rPr>
  </w:style>
  <w:style w:type="paragraph" w:customStyle="1" w:styleId="Pa5">
    <w:name w:val="Pa5"/>
    <w:basedOn w:val="Default"/>
    <w:next w:val="Default"/>
    <w:rsid w:val="0079353D"/>
    <w:pPr>
      <w:spacing w:line="241" w:lineRule="atLeast"/>
    </w:pPr>
    <w:rPr>
      <w:rFonts w:ascii="KLJUDR+MinionPro-Regular" w:hAnsi="KLJUDR+MinionPro-Regular" w:cs="Times New Roman"/>
      <w:color w:val="auto"/>
    </w:rPr>
  </w:style>
  <w:style w:type="character" w:customStyle="1" w:styleId="A30">
    <w:name w:val="A3"/>
    <w:rsid w:val="0079353D"/>
    <w:rPr>
      <w:rFonts w:cs="KLJUDR+MinionPro-Regular"/>
      <w:color w:val="263265"/>
      <w:sz w:val="18"/>
      <w:szCs w:val="18"/>
    </w:rPr>
  </w:style>
  <w:style w:type="character" w:customStyle="1" w:styleId="contrib-degrees">
    <w:name w:val="contrib-degrees"/>
    <w:basedOn w:val="a2"/>
    <w:rsid w:val="0079353D"/>
  </w:style>
  <w:style w:type="character" w:customStyle="1" w:styleId="cit-auth">
    <w:name w:val="cit-auth"/>
    <w:basedOn w:val="a2"/>
    <w:rsid w:val="0079353D"/>
  </w:style>
  <w:style w:type="character" w:customStyle="1" w:styleId="cit-name-surname">
    <w:name w:val="cit-name-surname"/>
    <w:basedOn w:val="a2"/>
    <w:rsid w:val="0079353D"/>
  </w:style>
  <w:style w:type="character" w:customStyle="1" w:styleId="cit-name-given-names">
    <w:name w:val="cit-name-given-names"/>
    <w:basedOn w:val="a2"/>
    <w:rsid w:val="0079353D"/>
  </w:style>
  <w:style w:type="character" w:customStyle="1" w:styleId="cit-etal">
    <w:name w:val="cit-etal"/>
    <w:basedOn w:val="a2"/>
    <w:rsid w:val="0079353D"/>
  </w:style>
  <w:style w:type="character" w:customStyle="1" w:styleId="cit-authcit-collab">
    <w:name w:val="cit-auth cit-collab"/>
    <w:basedOn w:val="a2"/>
    <w:rsid w:val="0079353D"/>
  </w:style>
  <w:style w:type="character" w:customStyle="1" w:styleId="cit-article-title">
    <w:name w:val="cit-article-title"/>
    <w:basedOn w:val="a2"/>
    <w:rsid w:val="0079353D"/>
  </w:style>
  <w:style w:type="character" w:customStyle="1" w:styleId="cit-comment">
    <w:name w:val="cit-comment"/>
    <w:basedOn w:val="a2"/>
    <w:rsid w:val="0079353D"/>
  </w:style>
  <w:style w:type="character" w:customStyle="1" w:styleId="ie6-abbr-wrap">
    <w:name w:val="ie6-abbr-wrap"/>
    <w:basedOn w:val="a2"/>
    <w:rsid w:val="0079353D"/>
  </w:style>
  <w:style w:type="character" w:customStyle="1" w:styleId="cit-pub-date">
    <w:name w:val="cit-pub-date"/>
    <w:basedOn w:val="a2"/>
    <w:rsid w:val="0079353D"/>
  </w:style>
  <w:style w:type="character" w:customStyle="1" w:styleId="cit-vol4">
    <w:name w:val="cit-vol4"/>
    <w:basedOn w:val="a2"/>
    <w:rsid w:val="0079353D"/>
  </w:style>
  <w:style w:type="character" w:customStyle="1" w:styleId="cit-issue">
    <w:name w:val="cit-issue"/>
    <w:basedOn w:val="a2"/>
    <w:rsid w:val="0079353D"/>
  </w:style>
  <w:style w:type="character" w:customStyle="1" w:styleId="cit-fpage">
    <w:name w:val="cit-fpage"/>
    <w:basedOn w:val="a2"/>
    <w:rsid w:val="0079353D"/>
  </w:style>
  <w:style w:type="character" w:customStyle="1" w:styleId="cit-lpage">
    <w:name w:val="cit-lpage"/>
    <w:basedOn w:val="a2"/>
    <w:rsid w:val="0079353D"/>
  </w:style>
  <w:style w:type="character" w:customStyle="1" w:styleId="cit-month">
    <w:name w:val="cit-month"/>
    <w:basedOn w:val="a2"/>
    <w:rsid w:val="0079353D"/>
  </w:style>
  <w:style w:type="paragraph" w:customStyle="1" w:styleId="norm3">
    <w:name w:val="norm3"/>
    <w:basedOn w:val="a1"/>
    <w:rsid w:val="0079353D"/>
    <w:pPr>
      <w:spacing w:before="24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idden1">
    <w:name w:val="hidden1"/>
    <w:basedOn w:val="a2"/>
    <w:rsid w:val="0079353D"/>
  </w:style>
  <w:style w:type="paragraph" w:customStyle="1" w:styleId="citations">
    <w:name w:val="citation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m-citation-ids-label1">
    <w:name w:val="fm-citation-ids-label1"/>
    <w:basedOn w:val="a2"/>
    <w:rsid w:val="0079353D"/>
    <w:rPr>
      <w:rFonts w:ascii="Arial" w:hAnsi="Arial" w:cs="Arial" w:hint="default"/>
      <w:color w:val="666666"/>
      <w:sz w:val="20"/>
      <w:szCs w:val="20"/>
    </w:rPr>
  </w:style>
  <w:style w:type="paragraph" w:customStyle="1" w:styleId="251">
    <w:name w:val="Заголовок 25"/>
    <w:basedOn w:val="a1"/>
    <w:rsid w:val="0079353D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highlightedsearchterm">
    <w:name w:val="highlightedsearchterm"/>
    <w:basedOn w:val="a2"/>
    <w:rsid w:val="0079353D"/>
  </w:style>
  <w:style w:type="paragraph" w:customStyle="1" w:styleId="rvps8">
    <w:name w:val="rvps8"/>
    <w:basedOn w:val="a1"/>
    <w:rsid w:val="000C5468"/>
    <w:pPr>
      <w:spacing w:after="0" w:line="240" w:lineRule="auto"/>
      <w:ind w:left="18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1"/>
    <w:rsid w:val="000C5468"/>
    <w:pPr>
      <w:spacing w:after="96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rsid w:val="000C546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D1D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registrybig">
    <w:name w:val="registrybig"/>
    <w:basedOn w:val="a1"/>
    <w:rsid w:val="000D1D10"/>
    <w:pPr>
      <w:spacing w:after="150" w:line="240" w:lineRule="auto"/>
      <w:ind w:left="75" w:right="120"/>
      <w:jc w:val="righ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h1">
    <w:name w:val="dh1"/>
    <w:basedOn w:val="a1"/>
    <w:rsid w:val="000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bold1">
    <w:name w:val="verdana12bold1"/>
    <w:basedOn w:val="a2"/>
    <w:rsid w:val="00B8476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ref-page">
    <w:name w:val="ref-page"/>
    <w:basedOn w:val="a2"/>
    <w:rsid w:val="00B84764"/>
  </w:style>
  <w:style w:type="character" w:customStyle="1" w:styleId="ref-author">
    <w:name w:val="ref-author"/>
    <w:basedOn w:val="a2"/>
    <w:rsid w:val="00B84764"/>
  </w:style>
  <w:style w:type="character" w:customStyle="1" w:styleId="ref-title1">
    <w:name w:val="ref-title1"/>
    <w:basedOn w:val="a2"/>
    <w:rsid w:val="00B84764"/>
    <w:rPr>
      <w:b/>
      <w:bCs/>
    </w:rPr>
  </w:style>
  <w:style w:type="character" w:customStyle="1" w:styleId="ref-pubdate">
    <w:name w:val="ref-pubdate"/>
    <w:basedOn w:val="a2"/>
    <w:rsid w:val="00B84764"/>
  </w:style>
  <w:style w:type="character" w:customStyle="1" w:styleId="maintextbldleft1">
    <w:name w:val="maintextbldleft1"/>
    <w:basedOn w:val="a2"/>
    <w:rsid w:val="00B8476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2"/>
    <w:rsid w:val="00B847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vts14">
    <w:name w:val="rvts14"/>
    <w:basedOn w:val="a2"/>
    <w:rsid w:val="00B84764"/>
    <w:rPr>
      <w:rFonts w:ascii="Times New Roman" w:hAnsi="Times New Roman" w:cs="Times New Roman" w:hint="default"/>
      <w:sz w:val="24"/>
      <w:szCs w:val="24"/>
    </w:rPr>
  </w:style>
  <w:style w:type="character" w:customStyle="1" w:styleId="rvts42">
    <w:name w:val="rvts42"/>
    <w:basedOn w:val="a2"/>
    <w:rsid w:val="00B84764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Norm">
    <w:name w:val="Norm"/>
    <w:basedOn w:val="a1"/>
    <w:rsid w:val="00E65A17"/>
    <w:pPr>
      <w:widowControl w:val="0"/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able">
    <w:name w:val="N_table"/>
    <w:basedOn w:val="a1"/>
    <w:rsid w:val="00E65A17"/>
    <w:pPr>
      <w:keepNext/>
      <w:widowControl w:val="0"/>
      <w:overflowPunct w:val="0"/>
      <w:autoSpaceDE w:val="0"/>
      <w:autoSpaceDN w:val="0"/>
      <w:adjustRightInd w:val="0"/>
      <w:spacing w:before="120" w:after="0" w:line="36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table">
    <w:name w:val="Z_table"/>
    <w:basedOn w:val="a1"/>
    <w:rsid w:val="00E65A17"/>
    <w:pPr>
      <w:keepNext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center">
    <w:name w:val="t_center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left1">
    <w:name w:val="t_left_1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style">
    <w:name w:val="word_style"/>
    <w:basedOn w:val="a2"/>
    <w:rsid w:val="00E65A17"/>
  </w:style>
  <w:style w:type="paragraph" w:customStyle="1" w:styleId="afffffffffa">
    <w:name w:val="Стиль Основной текст + полужирный"/>
    <w:basedOn w:val="a6"/>
    <w:link w:val="afffffffffb"/>
    <w:autoRedefine/>
    <w:rsid w:val="006A4349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pacing w:val="8"/>
      <w:szCs w:val="28"/>
      <w:lang w:eastAsia="ru-RU"/>
    </w:rPr>
  </w:style>
  <w:style w:type="character" w:customStyle="1" w:styleId="afffffffffb">
    <w:name w:val="Стиль Основной текст + полужирный Знак"/>
    <w:basedOn w:val="a7"/>
    <w:link w:val="afffffffffa"/>
    <w:rsid w:val="006A4349"/>
    <w:rPr>
      <w:rFonts w:ascii="Times New Roman" w:eastAsia="Times New Roman" w:hAnsi="Times New Roman" w:cs="Times New Roman"/>
      <w:b/>
      <w:bCs/>
      <w:snapToGrid w:val="0"/>
      <w:color w:val="000000"/>
      <w:spacing w:val="8"/>
      <w:sz w:val="28"/>
      <w:szCs w:val="28"/>
      <w:lang w:eastAsia="ru-RU"/>
    </w:rPr>
  </w:style>
  <w:style w:type="paragraph" w:customStyle="1" w:styleId="2ff0">
    <w:name w:val="Стиль Основной текст + полужирный2"/>
    <w:basedOn w:val="a6"/>
    <w:link w:val="2ff1"/>
    <w:rsid w:val="006A4349"/>
    <w:pPr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napToGrid w:val="0"/>
      <w:color w:val="000000"/>
      <w:szCs w:val="28"/>
      <w:lang w:eastAsia="ru-RU"/>
    </w:rPr>
  </w:style>
  <w:style w:type="character" w:customStyle="1" w:styleId="2ff1">
    <w:name w:val="Стиль Основной текст + полужирный2 Знак"/>
    <w:basedOn w:val="a7"/>
    <w:link w:val="2ff0"/>
    <w:rsid w:val="006A4349"/>
    <w:rPr>
      <w:rFonts w:ascii="Times New Roman" w:eastAsia="Times New Roman" w:hAnsi="Times New Roman" w:cs="Times New Roman"/>
      <w:bCs/>
      <w:snapToGrid w:val="0"/>
      <w:color w:val="000000"/>
      <w:sz w:val="28"/>
      <w:szCs w:val="28"/>
      <w:lang w:eastAsia="ru-RU"/>
    </w:rPr>
  </w:style>
  <w:style w:type="paragraph" w:customStyle="1" w:styleId="afffffffffc">
    <w:name w:val="Основной"/>
    <w:basedOn w:val="a1"/>
    <w:link w:val="afffffffffd"/>
    <w:rsid w:val="006A4349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9"/>
      <w:sz w:val="28"/>
      <w:szCs w:val="28"/>
      <w:lang w:eastAsia="ru-RU"/>
    </w:rPr>
  </w:style>
  <w:style w:type="character" w:customStyle="1" w:styleId="afffffffffd">
    <w:name w:val="Основной Знак"/>
    <w:basedOn w:val="a2"/>
    <w:link w:val="afffffffffc"/>
    <w:rsid w:val="006A4349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  <w:lang w:eastAsia="ru-RU"/>
    </w:rPr>
  </w:style>
  <w:style w:type="paragraph" w:customStyle="1" w:styleId="afffffffffe">
    <w:name w:val="Список определений"/>
    <w:basedOn w:val="Normal"/>
    <w:next w:val="a1"/>
    <w:rsid w:val="006A4349"/>
    <w:pPr>
      <w:widowControl/>
      <w:ind w:left="360" w:firstLine="340"/>
    </w:pPr>
    <w:rPr>
      <w:b w:val="0"/>
      <w:sz w:val="24"/>
    </w:rPr>
  </w:style>
  <w:style w:type="paragraph" w:customStyle="1" w:styleId="11100">
    <w:name w:val="Стиль Заголовок 1 + 11 пт Первая строка:  0 см Междустр.интервал:..."/>
    <w:basedOn w:val="10"/>
    <w:autoRedefine/>
    <w:rsid w:val="00924388"/>
    <w:rPr>
      <w:rFonts w:eastAsia="Times New Roman"/>
      <w:b/>
      <w:bCs/>
      <w:caps/>
      <w:sz w:val="22"/>
      <w:lang w:val="en-US" w:eastAsia="uk-UA"/>
    </w:rPr>
  </w:style>
  <w:style w:type="paragraph" w:customStyle="1" w:styleId="1113">
    <w:name w:val="Стиль Заголовок 1 + 11 пт полужирный"/>
    <w:basedOn w:val="10"/>
    <w:autoRedefine/>
    <w:rsid w:val="00924388"/>
    <w:pPr>
      <w:spacing w:line="360" w:lineRule="auto"/>
      <w:ind w:firstLine="851"/>
    </w:pPr>
    <w:rPr>
      <w:rFonts w:eastAsia="Times New Roman"/>
      <w:b/>
      <w:caps/>
      <w:sz w:val="22"/>
      <w:lang w:val="en-US" w:eastAsia="uk-UA"/>
    </w:rPr>
  </w:style>
  <w:style w:type="paragraph" w:customStyle="1" w:styleId="103">
    <w:name w:val="Стиль Заголовок 1 + Первая строка:  0 см Междустр.интервал:  одина..."/>
    <w:basedOn w:val="10"/>
    <w:autoRedefine/>
    <w:rsid w:val="00924388"/>
    <w:rPr>
      <w:rFonts w:eastAsia="Times New Roman"/>
      <w:bCs/>
      <w:caps/>
      <w:lang w:val="en-US" w:eastAsia="uk-UA"/>
    </w:rPr>
  </w:style>
  <w:style w:type="paragraph" w:customStyle="1" w:styleId="11110">
    <w:name w:val="Стиль Заголовок 1 + 11 пт полужирный Первая строка:  1 см Междус..."/>
    <w:basedOn w:val="10"/>
    <w:autoRedefine/>
    <w:rsid w:val="00924388"/>
    <w:rPr>
      <w:rFonts w:eastAsia="Times New Roman"/>
      <w:b/>
      <w:caps/>
      <w:spacing w:val="4"/>
      <w:sz w:val="22"/>
      <w:lang w:val="en-US" w:eastAsia="uk-UA"/>
    </w:rPr>
  </w:style>
  <w:style w:type="paragraph" w:customStyle="1" w:styleId="111097">
    <w:name w:val="Стиль Заголовок 1 + 11 пт полужирный Первая строка:  097 см Меж..."/>
    <w:basedOn w:val="10"/>
    <w:autoRedefine/>
    <w:rsid w:val="00924388"/>
    <w:rPr>
      <w:rFonts w:eastAsia="Times New Roman"/>
      <w:b/>
      <w:caps/>
      <w:spacing w:val="6"/>
      <w:sz w:val="22"/>
      <w:lang w:val="en-US" w:eastAsia="uk-UA"/>
    </w:rPr>
  </w:style>
  <w:style w:type="paragraph" w:customStyle="1" w:styleId="1ffa">
    <w:name w:val="Стиль Заголовок 1"/>
    <w:aliases w:val="Знак + 16 пт"/>
    <w:basedOn w:val="10"/>
    <w:autoRedefine/>
    <w:rsid w:val="00924388"/>
    <w:pPr>
      <w:jc w:val="center"/>
    </w:pPr>
    <w:rPr>
      <w:rFonts w:eastAsia="Times New Roman"/>
      <w:kern w:val="28"/>
      <w:sz w:val="32"/>
      <w:szCs w:val="28"/>
      <w:lang w:eastAsia="uk-UA"/>
    </w:rPr>
  </w:style>
  <w:style w:type="paragraph" w:customStyle="1" w:styleId="145">
    <w:name w:val="Стиль Основной текст + 14 пт"/>
    <w:basedOn w:val="a6"/>
    <w:link w:val="146"/>
    <w:autoRedefine/>
    <w:rsid w:val="00924388"/>
    <w:pPr>
      <w:widowControl w:val="0"/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customStyle="1" w:styleId="146">
    <w:name w:val="Стиль Основной текст + 14 пт Знак"/>
    <w:basedOn w:val="a7"/>
    <w:link w:val="145"/>
    <w:rsid w:val="009243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7">
    <w:name w:val="Знак Знак9"/>
    <w:locked/>
    <w:rsid w:val="00924388"/>
    <w:rPr>
      <w:color w:val="000000"/>
      <w:sz w:val="28"/>
      <w:szCs w:val="28"/>
      <w:lang w:val="ru-RU" w:eastAsia="ru-RU"/>
    </w:rPr>
  </w:style>
  <w:style w:type="character" w:customStyle="1" w:styleId="2ff2">
    <w:name w:val="Знак Знак2"/>
    <w:locked/>
    <w:rsid w:val="0092438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disser.com/search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23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272</cp:revision>
  <dcterms:created xsi:type="dcterms:W3CDTF">2015-05-26T12:20:00Z</dcterms:created>
  <dcterms:modified xsi:type="dcterms:W3CDTF">2015-05-27T13:09:00Z</dcterms:modified>
</cp:coreProperties>
</file>