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805FA" w14:textId="77777777" w:rsidR="00D715FE" w:rsidRDefault="00D715FE" w:rsidP="00D715FE">
      <w:pPr>
        <w:rPr>
          <w:rFonts w:ascii="Verdana" w:hAnsi="Verdana"/>
          <w:color w:val="000000"/>
          <w:sz w:val="18"/>
          <w:szCs w:val="18"/>
          <w:shd w:val="clear" w:color="auto" w:fill="FFFFFF"/>
        </w:rPr>
      </w:pPr>
      <w:r>
        <w:rPr>
          <w:rFonts w:ascii="Verdana" w:hAnsi="Verdana"/>
          <w:color w:val="000000"/>
          <w:sz w:val="18"/>
          <w:szCs w:val="18"/>
          <w:shd w:val="clear" w:color="auto" w:fill="FFFFFF"/>
        </w:rPr>
        <w:t>Формирование единого учетного пространства на примере предприятий химической отрасли</w:t>
      </w:r>
    </w:p>
    <w:p w14:paraId="04D4F56A" w14:textId="77777777" w:rsidR="00D715FE" w:rsidRDefault="00D715FE" w:rsidP="00D715FE">
      <w:pPr>
        <w:rPr>
          <w:rFonts w:ascii="Verdana" w:hAnsi="Verdana"/>
          <w:color w:val="000000"/>
          <w:sz w:val="18"/>
          <w:szCs w:val="18"/>
          <w:shd w:val="clear" w:color="auto" w:fill="FFFFFF"/>
        </w:rPr>
      </w:pPr>
    </w:p>
    <w:p w14:paraId="78D788F8" w14:textId="77777777" w:rsidR="00D715FE" w:rsidRDefault="00D715FE" w:rsidP="00D715FE">
      <w:pPr>
        <w:rPr>
          <w:rFonts w:ascii="Verdana" w:hAnsi="Verdana"/>
          <w:color w:val="000000"/>
          <w:sz w:val="18"/>
          <w:szCs w:val="18"/>
          <w:shd w:val="clear" w:color="auto" w:fill="FFFFFF"/>
        </w:rPr>
      </w:pPr>
    </w:p>
    <w:p w14:paraId="2B67A12B" w14:textId="77777777" w:rsidR="00D715FE" w:rsidRDefault="00D715FE" w:rsidP="00D715FE">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Фадеева, Юлия Вячеславовна</w:t>
      </w:r>
      <w:r>
        <w:rPr>
          <w:rFonts w:ascii="Verdana" w:hAnsi="Verdana"/>
          <w:color w:val="000000"/>
          <w:sz w:val="18"/>
          <w:szCs w:val="18"/>
        </w:rPr>
        <w:br/>
      </w:r>
      <w:r>
        <w:rPr>
          <w:rFonts w:ascii="Verdana" w:hAnsi="Verdana"/>
          <w:b/>
          <w:bCs/>
          <w:color w:val="000000"/>
          <w:sz w:val="18"/>
          <w:szCs w:val="18"/>
        </w:rPr>
        <w:t>Год: </w:t>
      </w:r>
    </w:p>
    <w:p w14:paraId="419EACBD" w14:textId="77777777" w:rsidR="00D715FE" w:rsidRDefault="00D715FE" w:rsidP="00D715FE">
      <w:pPr>
        <w:spacing w:line="270" w:lineRule="atLeast"/>
        <w:rPr>
          <w:rFonts w:ascii="Verdana" w:hAnsi="Verdana"/>
          <w:color w:val="000000"/>
          <w:sz w:val="18"/>
          <w:szCs w:val="18"/>
        </w:rPr>
      </w:pPr>
      <w:r>
        <w:rPr>
          <w:rFonts w:ascii="Verdana" w:hAnsi="Verdana"/>
          <w:color w:val="000000"/>
          <w:sz w:val="18"/>
          <w:szCs w:val="18"/>
        </w:rPr>
        <w:t>2005</w:t>
      </w:r>
    </w:p>
    <w:p w14:paraId="7F559863" w14:textId="77777777" w:rsidR="00D715FE" w:rsidRDefault="00D715FE" w:rsidP="00D715F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11C403FB" w14:textId="77777777" w:rsidR="00D715FE" w:rsidRDefault="00D715FE" w:rsidP="00D715FE">
      <w:pPr>
        <w:spacing w:line="270" w:lineRule="atLeast"/>
        <w:rPr>
          <w:rFonts w:ascii="Verdana" w:hAnsi="Verdana"/>
          <w:color w:val="000000"/>
          <w:sz w:val="18"/>
          <w:szCs w:val="18"/>
        </w:rPr>
      </w:pPr>
      <w:r>
        <w:rPr>
          <w:rFonts w:ascii="Verdana" w:hAnsi="Verdana"/>
          <w:color w:val="000000"/>
          <w:sz w:val="18"/>
          <w:szCs w:val="18"/>
        </w:rPr>
        <w:t>Фадеева, Юлия Вячеславовна</w:t>
      </w:r>
    </w:p>
    <w:p w14:paraId="27D96AF5" w14:textId="77777777" w:rsidR="00D715FE" w:rsidRDefault="00D715FE" w:rsidP="00D715F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5AE90A60" w14:textId="77777777" w:rsidR="00D715FE" w:rsidRDefault="00D715FE" w:rsidP="00D715FE">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393FE8C1" w14:textId="77777777" w:rsidR="00D715FE" w:rsidRDefault="00D715FE" w:rsidP="00D715F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63D112D2" w14:textId="77777777" w:rsidR="00D715FE" w:rsidRDefault="00D715FE" w:rsidP="00D715FE">
      <w:pPr>
        <w:spacing w:line="270" w:lineRule="atLeast"/>
        <w:rPr>
          <w:rFonts w:ascii="Verdana" w:hAnsi="Verdana"/>
          <w:color w:val="000000"/>
          <w:sz w:val="18"/>
          <w:szCs w:val="18"/>
        </w:rPr>
      </w:pPr>
      <w:r>
        <w:rPr>
          <w:rFonts w:ascii="Verdana" w:hAnsi="Verdana"/>
          <w:color w:val="000000"/>
          <w:sz w:val="18"/>
          <w:szCs w:val="18"/>
        </w:rPr>
        <w:t>Орел</w:t>
      </w:r>
    </w:p>
    <w:p w14:paraId="66CBF2E7" w14:textId="77777777" w:rsidR="00D715FE" w:rsidRDefault="00D715FE" w:rsidP="00D715F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39328859" w14:textId="77777777" w:rsidR="00D715FE" w:rsidRDefault="00D715FE" w:rsidP="00D715FE">
      <w:pPr>
        <w:spacing w:line="270" w:lineRule="atLeast"/>
        <w:rPr>
          <w:rFonts w:ascii="Verdana" w:hAnsi="Verdana"/>
          <w:color w:val="000000"/>
          <w:sz w:val="18"/>
          <w:szCs w:val="18"/>
        </w:rPr>
      </w:pPr>
      <w:r>
        <w:rPr>
          <w:rFonts w:ascii="Verdana" w:hAnsi="Verdana"/>
          <w:color w:val="000000"/>
          <w:sz w:val="18"/>
          <w:szCs w:val="18"/>
        </w:rPr>
        <w:t>08.00.12</w:t>
      </w:r>
    </w:p>
    <w:p w14:paraId="62A57E8B" w14:textId="77777777" w:rsidR="00D715FE" w:rsidRDefault="00D715FE" w:rsidP="00D715F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01F48DE4" w14:textId="77777777" w:rsidR="00D715FE" w:rsidRDefault="00D715FE" w:rsidP="00D715FE">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1DF40CD1" w14:textId="77777777" w:rsidR="00D715FE" w:rsidRDefault="00D715FE" w:rsidP="00D715F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369C6F1E" w14:textId="77777777" w:rsidR="00D715FE" w:rsidRDefault="00D715FE" w:rsidP="00D715FE">
      <w:pPr>
        <w:spacing w:line="270" w:lineRule="atLeast"/>
        <w:rPr>
          <w:rFonts w:ascii="Verdana" w:hAnsi="Verdana"/>
          <w:color w:val="000000"/>
          <w:sz w:val="18"/>
          <w:szCs w:val="18"/>
        </w:rPr>
      </w:pPr>
      <w:r>
        <w:rPr>
          <w:rFonts w:ascii="Verdana" w:hAnsi="Verdana"/>
          <w:color w:val="000000"/>
          <w:sz w:val="18"/>
          <w:szCs w:val="18"/>
        </w:rPr>
        <w:t>158</w:t>
      </w:r>
    </w:p>
    <w:p w14:paraId="2A5F9D6E" w14:textId="77777777" w:rsidR="00D715FE" w:rsidRDefault="00D715FE" w:rsidP="00D715F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Фадеева, Юлия Вячеславовна</w:t>
      </w:r>
    </w:p>
    <w:p w14:paraId="31273C09"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4936EC27"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единого</w:t>
      </w:r>
      <w:r>
        <w:rPr>
          <w:rStyle w:val="WW8Num2z0"/>
          <w:rFonts w:ascii="Verdana" w:hAnsi="Verdana"/>
          <w:color w:val="000000"/>
          <w:sz w:val="18"/>
          <w:szCs w:val="18"/>
        </w:rPr>
        <w:t> </w:t>
      </w:r>
      <w:r>
        <w:rPr>
          <w:rFonts w:ascii="Verdana" w:hAnsi="Verdana"/>
          <w:color w:val="000000"/>
          <w:sz w:val="18"/>
          <w:szCs w:val="18"/>
        </w:rPr>
        <w:t>учетного информационного пространства.</w:t>
      </w:r>
    </w:p>
    <w:p w14:paraId="5B0E6790"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Формирование</w:t>
      </w:r>
      <w:r>
        <w:rPr>
          <w:rStyle w:val="WW8Num2z0"/>
          <w:rFonts w:ascii="Verdana" w:hAnsi="Verdana"/>
          <w:color w:val="000000"/>
          <w:sz w:val="18"/>
          <w:szCs w:val="18"/>
        </w:rPr>
        <w:t> </w:t>
      </w:r>
      <w:r>
        <w:rPr>
          <w:rFonts w:ascii="Verdana" w:hAnsi="Verdana"/>
          <w:color w:val="000000"/>
          <w:sz w:val="18"/>
          <w:szCs w:val="18"/>
        </w:rPr>
        <w:t>и развитие единого информационного</w:t>
      </w:r>
      <w:r>
        <w:rPr>
          <w:rStyle w:val="WW8Num2z0"/>
          <w:rFonts w:ascii="Verdana" w:hAnsi="Verdana"/>
          <w:color w:val="000000"/>
          <w:sz w:val="18"/>
          <w:szCs w:val="18"/>
        </w:rPr>
        <w:t> </w:t>
      </w:r>
      <w:r>
        <w:rPr>
          <w:rStyle w:val="WW8Num3z0"/>
          <w:rFonts w:ascii="Verdana" w:hAnsi="Verdana"/>
          <w:color w:val="4682B4"/>
          <w:sz w:val="18"/>
          <w:szCs w:val="18"/>
        </w:rPr>
        <w:t>пространства</w:t>
      </w:r>
      <w:r>
        <w:rPr>
          <w:rFonts w:ascii="Verdana" w:hAnsi="Verdana"/>
          <w:color w:val="000000"/>
          <w:sz w:val="18"/>
          <w:szCs w:val="18"/>
        </w:rPr>
        <w:t>.</w:t>
      </w:r>
    </w:p>
    <w:p w14:paraId="52A7DF85"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Особенности функционирования системы информации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w:t>
      </w:r>
    </w:p>
    <w:p w14:paraId="0D36D3DA"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Формируемое и воспринимаемое</w:t>
      </w:r>
      <w:r>
        <w:rPr>
          <w:rStyle w:val="WW8Num2z0"/>
          <w:rFonts w:ascii="Verdana" w:hAnsi="Verdana"/>
          <w:color w:val="000000"/>
          <w:sz w:val="18"/>
          <w:szCs w:val="18"/>
        </w:rPr>
        <w:t> </w:t>
      </w:r>
      <w:r>
        <w:rPr>
          <w:rStyle w:val="WW8Num3z0"/>
          <w:rFonts w:ascii="Verdana" w:hAnsi="Verdana"/>
          <w:color w:val="4682B4"/>
          <w:sz w:val="18"/>
          <w:szCs w:val="18"/>
        </w:rPr>
        <w:t>учетное</w:t>
      </w:r>
      <w:r>
        <w:rPr>
          <w:rStyle w:val="WW8Num2z0"/>
          <w:rFonts w:ascii="Verdana" w:hAnsi="Verdana"/>
          <w:color w:val="000000"/>
          <w:sz w:val="18"/>
          <w:szCs w:val="18"/>
        </w:rPr>
        <w:t> </w:t>
      </w:r>
      <w:r>
        <w:rPr>
          <w:rFonts w:ascii="Verdana" w:hAnsi="Verdana"/>
          <w:color w:val="000000"/>
          <w:sz w:val="18"/>
          <w:szCs w:val="18"/>
        </w:rPr>
        <w:t>информационное пространство на предприятиях</w:t>
      </w:r>
      <w:r>
        <w:rPr>
          <w:rStyle w:val="WW8Num2z0"/>
          <w:rFonts w:ascii="Verdana" w:hAnsi="Verdana"/>
          <w:color w:val="000000"/>
          <w:sz w:val="18"/>
          <w:szCs w:val="18"/>
        </w:rPr>
        <w:t> </w:t>
      </w:r>
      <w:r>
        <w:rPr>
          <w:rStyle w:val="WW8Num3z0"/>
          <w:rFonts w:ascii="Verdana" w:hAnsi="Verdana"/>
          <w:color w:val="4682B4"/>
          <w:sz w:val="18"/>
          <w:szCs w:val="18"/>
        </w:rPr>
        <w:t>химической</w:t>
      </w:r>
      <w:r>
        <w:rPr>
          <w:rStyle w:val="WW8Num2z0"/>
          <w:rFonts w:ascii="Verdana" w:hAnsi="Verdana"/>
          <w:color w:val="000000"/>
          <w:sz w:val="18"/>
          <w:szCs w:val="18"/>
        </w:rPr>
        <w:t> </w:t>
      </w:r>
      <w:r>
        <w:rPr>
          <w:rFonts w:ascii="Verdana" w:hAnsi="Verdana"/>
          <w:color w:val="000000"/>
          <w:sz w:val="18"/>
          <w:szCs w:val="18"/>
        </w:rPr>
        <w:t>отрасли.</w:t>
      </w:r>
    </w:p>
    <w:p w14:paraId="0B6A0034"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Методические рекомендации по повышению эффективности использования единого</w:t>
      </w:r>
      <w:r>
        <w:rPr>
          <w:rStyle w:val="WW8Num2z0"/>
          <w:rFonts w:ascii="Verdana" w:hAnsi="Verdana"/>
          <w:color w:val="000000"/>
          <w:sz w:val="18"/>
          <w:szCs w:val="18"/>
        </w:rPr>
        <w:t>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информационного пространства.</w:t>
      </w:r>
    </w:p>
    <w:p w14:paraId="7C969298"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Анализ факторов, влияющих на качество воспринимаемого учетного пространства.</w:t>
      </w:r>
    </w:p>
    <w:p w14:paraId="3782CAE7"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Сравнительная характеристика международных и национальных стандартов финансовой отчетности.</w:t>
      </w:r>
    </w:p>
    <w:p w14:paraId="2FAED929"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Адаптация финансового учета к задачам опережающего моделирования и прогнозирования финансового состояния предприятия.</w:t>
      </w:r>
    </w:p>
    <w:p w14:paraId="61CDBA2E"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Совершенствование</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на примере предприятий химической</w:t>
      </w:r>
      <w:r>
        <w:rPr>
          <w:rStyle w:val="WW8Num2z0"/>
          <w:rFonts w:ascii="Verdana" w:hAnsi="Verdana"/>
          <w:color w:val="000000"/>
          <w:sz w:val="18"/>
          <w:szCs w:val="18"/>
        </w:rPr>
        <w:t> </w:t>
      </w:r>
      <w:r>
        <w:rPr>
          <w:rStyle w:val="WW8Num3z0"/>
          <w:rFonts w:ascii="Verdana" w:hAnsi="Verdana"/>
          <w:color w:val="4682B4"/>
          <w:sz w:val="18"/>
          <w:szCs w:val="18"/>
        </w:rPr>
        <w:t>отрасли</w:t>
      </w:r>
      <w:r>
        <w:rPr>
          <w:rFonts w:ascii="Verdana" w:hAnsi="Verdana"/>
          <w:color w:val="000000"/>
          <w:sz w:val="18"/>
          <w:szCs w:val="18"/>
        </w:rPr>
        <w:t>.</w:t>
      </w:r>
    </w:p>
    <w:p w14:paraId="2C6C7112"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Методические рекомендации по оптимизации учетного пространства на предприятиях химической отрасли.</w:t>
      </w:r>
    </w:p>
    <w:p w14:paraId="573A8AC4"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Использование методов оптимизации управленческого учета в деятельности руководителей</w:t>
      </w:r>
      <w:r>
        <w:rPr>
          <w:rStyle w:val="WW8Num2z0"/>
          <w:rFonts w:ascii="Verdana" w:hAnsi="Verdana"/>
          <w:color w:val="000000"/>
          <w:sz w:val="18"/>
          <w:szCs w:val="18"/>
        </w:rPr>
        <w:t> </w:t>
      </w:r>
      <w:r>
        <w:rPr>
          <w:rStyle w:val="WW8Num3z0"/>
          <w:rFonts w:ascii="Verdana" w:hAnsi="Verdana"/>
          <w:color w:val="4682B4"/>
          <w:sz w:val="18"/>
          <w:szCs w:val="18"/>
        </w:rPr>
        <w:t>предприятий</w:t>
      </w:r>
      <w:r>
        <w:rPr>
          <w:rStyle w:val="WW8Num2z0"/>
          <w:rFonts w:ascii="Verdana" w:hAnsi="Verdana"/>
          <w:color w:val="000000"/>
          <w:sz w:val="18"/>
          <w:szCs w:val="18"/>
        </w:rPr>
        <w:t> </w:t>
      </w:r>
      <w:r>
        <w:rPr>
          <w:rFonts w:ascii="Verdana" w:hAnsi="Verdana"/>
          <w:color w:val="000000"/>
          <w:sz w:val="18"/>
          <w:szCs w:val="18"/>
        </w:rPr>
        <w:t>химической отрасли.</w:t>
      </w:r>
    </w:p>
    <w:p w14:paraId="7BEA6920"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Эффективность использования</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на предприятиях химической отрасли.</w:t>
      </w:r>
    </w:p>
    <w:p w14:paraId="6ACFEE5A" w14:textId="77777777" w:rsidR="00D715FE" w:rsidRDefault="00D715FE" w:rsidP="00D715F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"Формирование единого учетного </w:t>
      </w:r>
      <w:r>
        <w:rPr>
          <w:rStyle w:val="WW8Num1z0"/>
          <w:rFonts w:ascii="Verdana" w:hAnsi="Verdana"/>
          <w:b w:val="0"/>
          <w:bCs w:val="0"/>
          <w:color w:val="535353"/>
          <w:sz w:val="15"/>
          <w:szCs w:val="15"/>
        </w:rPr>
        <w:lastRenderedPageBreak/>
        <w:t>пространства на примере предприятий химической отрасли"</w:t>
      </w:r>
    </w:p>
    <w:p w14:paraId="45F7EB1B"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В последнее десятилетие в сфере</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происходят значительные изменения. Реальностью стало образование единого</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учетного информационного пространства. Этому способствовало, широкое распространение международных стандартов учета, международных стандартов</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благодаря активной работе Комитета по международным стандартам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Международной федерации бухгалтеров; создание Международного форума развития бухгалтерского учета; а также возможности информационного общения, предоставляемые сетью Интернет.</w:t>
      </w:r>
    </w:p>
    <w:p w14:paraId="530340C0"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Проблема построения единого</w:t>
      </w:r>
      <w:r>
        <w:rPr>
          <w:rStyle w:val="WW8Num2z0"/>
          <w:rFonts w:ascii="Verdana" w:hAnsi="Verdana"/>
          <w:color w:val="000000"/>
          <w:sz w:val="18"/>
          <w:szCs w:val="18"/>
        </w:rPr>
        <w:t>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информационного пространства затрагивает каждое предприятие и его руководство, заставляет серьезнее подходить к организации информационной системы</w:t>
      </w:r>
      <w:r>
        <w:rPr>
          <w:rStyle w:val="WW8Num2z0"/>
          <w:rFonts w:ascii="Verdana" w:hAnsi="Verdana"/>
          <w:color w:val="000000"/>
          <w:sz w:val="18"/>
          <w:szCs w:val="18"/>
        </w:rPr>
        <w:t> </w:t>
      </w:r>
      <w:r>
        <w:rPr>
          <w:rStyle w:val="WW8Num3z0"/>
          <w:rFonts w:ascii="Verdana" w:hAnsi="Verdana"/>
          <w:color w:val="4682B4"/>
          <w:sz w:val="18"/>
          <w:szCs w:val="18"/>
        </w:rPr>
        <w:t>фирмы</w:t>
      </w:r>
      <w:r>
        <w:rPr>
          <w:rFonts w:ascii="Verdana" w:hAnsi="Verdana"/>
          <w:color w:val="000000"/>
          <w:sz w:val="18"/>
          <w:szCs w:val="18"/>
        </w:rPr>
        <w:t>, требует разработки концепции информации, соответствующей стратегии компании. Любое предприятие должно решить для себя вопросы о степени открытости информации; о рисках и</w:t>
      </w:r>
      <w:r>
        <w:rPr>
          <w:rStyle w:val="WW8Num2z0"/>
          <w:rFonts w:ascii="Verdana" w:hAnsi="Verdana"/>
          <w:color w:val="000000"/>
          <w:sz w:val="18"/>
          <w:szCs w:val="18"/>
        </w:rPr>
        <w:t> </w:t>
      </w:r>
      <w:r>
        <w:rPr>
          <w:rStyle w:val="WW8Num3z0"/>
          <w:rFonts w:ascii="Verdana" w:hAnsi="Verdana"/>
          <w:color w:val="4682B4"/>
          <w:sz w:val="18"/>
          <w:szCs w:val="18"/>
        </w:rPr>
        <w:t>выгодах</w:t>
      </w:r>
      <w:r>
        <w:rPr>
          <w:rFonts w:ascii="Verdana" w:hAnsi="Verdana"/>
          <w:color w:val="000000"/>
          <w:sz w:val="18"/>
          <w:szCs w:val="18"/>
        </w:rPr>
        <w:t>, связанных с открытостью; принять меры для повышения достоверности данных отчетности; задуматься, как будет восприниматься пользователями предоставляемая информация, обеспечить эффективный обмен информацией между своими</w:t>
      </w:r>
      <w:r>
        <w:rPr>
          <w:rStyle w:val="WW8Num2z0"/>
          <w:rFonts w:ascii="Verdana" w:hAnsi="Verdana"/>
          <w:color w:val="000000"/>
          <w:sz w:val="18"/>
          <w:szCs w:val="18"/>
        </w:rPr>
        <w:t> </w:t>
      </w:r>
      <w:r>
        <w:rPr>
          <w:rStyle w:val="WW8Num3z0"/>
          <w:rFonts w:ascii="Verdana" w:hAnsi="Verdana"/>
          <w:color w:val="4682B4"/>
          <w:sz w:val="18"/>
          <w:szCs w:val="18"/>
        </w:rPr>
        <w:t>подразделениями</w:t>
      </w:r>
      <w:r>
        <w:rPr>
          <w:rFonts w:ascii="Verdana" w:hAnsi="Verdana"/>
          <w:color w:val="000000"/>
          <w:sz w:val="18"/>
          <w:szCs w:val="18"/>
        </w:rPr>
        <w:t>. Руководство российских компаний должно пересмотреть свой взгляд на значение учета и увидеть в нем</w:t>
      </w:r>
      <w:r>
        <w:rPr>
          <w:rStyle w:val="WW8Num2z0"/>
          <w:rFonts w:ascii="Verdana" w:hAnsi="Verdana"/>
          <w:color w:val="000000"/>
          <w:sz w:val="18"/>
          <w:szCs w:val="18"/>
        </w:rPr>
        <w:t> </w:t>
      </w:r>
      <w:r>
        <w:rPr>
          <w:rStyle w:val="WW8Num3z0"/>
          <w:rFonts w:ascii="Verdana" w:hAnsi="Verdana"/>
          <w:color w:val="4682B4"/>
          <w:sz w:val="18"/>
          <w:szCs w:val="18"/>
        </w:rPr>
        <w:t>инструмент</w:t>
      </w:r>
      <w:r>
        <w:rPr>
          <w:rFonts w:ascii="Verdana" w:hAnsi="Verdana"/>
          <w:color w:val="000000"/>
          <w:sz w:val="18"/>
          <w:szCs w:val="18"/>
        </w:rPr>
        <w:t>, при помощи которого можно повысить</w:t>
      </w:r>
      <w:r>
        <w:rPr>
          <w:rStyle w:val="WW8Num2z0"/>
          <w:rFonts w:ascii="Verdana" w:hAnsi="Verdana"/>
          <w:color w:val="000000"/>
          <w:sz w:val="18"/>
          <w:szCs w:val="18"/>
        </w:rPr>
        <w:t> </w:t>
      </w:r>
      <w:r>
        <w:rPr>
          <w:rStyle w:val="WW8Num3z0"/>
          <w:rFonts w:ascii="Verdana" w:hAnsi="Verdana"/>
          <w:color w:val="4682B4"/>
          <w:sz w:val="18"/>
          <w:szCs w:val="18"/>
        </w:rPr>
        <w:t>благосостояние</w:t>
      </w:r>
      <w:r>
        <w:rPr>
          <w:rStyle w:val="WW8Num2z0"/>
          <w:rFonts w:ascii="Verdana" w:hAnsi="Verdana"/>
          <w:color w:val="000000"/>
          <w:sz w:val="18"/>
          <w:szCs w:val="18"/>
        </w:rPr>
        <w:t> </w:t>
      </w:r>
      <w:r>
        <w:rPr>
          <w:rFonts w:ascii="Verdana" w:hAnsi="Verdana"/>
          <w:color w:val="000000"/>
          <w:sz w:val="18"/>
          <w:szCs w:val="18"/>
        </w:rPr>
        <w:t>предприятия.</w:t>
      </w:r>
    </w:p>
    <w:p w14:paraId="3ED7ECB4" w14:textId="77777777" w:rsidR="00D715FE" w:rsidRDefault="00D715FE" w:rsidP="00D715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Особенности построения единого учетного информационного пространства применительно к российской практике изучены в недостаточной степени, что и определяет актуальность выбранной темы диссертационного исследования.</w:t>
      </w:r>
    </w:p>
    <w:p w14:paraId="7CA07EE4"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 Основные принципы диссертационного исследования основаны на экономических законах, опираются на исследования зарубежных авторов и исследователей в области экономической деятельности</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 Л.Бернштейна, Дж.Блэйка, Дж. Фишера, С.Грея, Э. Бриттона - так и на исследования и работы отечественных</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Style w:val="WW8Num2z0"/>
          <w:rFonts w:ascii="Verdana" w:hAnsi="Verdana"/>
          <w:color w:val="000000"/>
          <w:sz w:val="18"/>
          <w:szCs w:val="18"/>
        </w:rPr>
        <w:t> </w:t>
      </w:r>
      <w:r>
        <w:rPr>
          <w:rFonts w:ascii="Verdana" w:hAnsi="Verdana"/>
          <w:color w:val="000000"/>
          <w:sz w:val="18"/>
          <w:szCs w:val="18"/>
        </w:rPr>
        <w:t>в области формирования экономического пространства - А.С.Бакаева, И.Б.Винера, В.М.Волковой, Б.В.Лахова, В.Г.Гетьман, Г.Р.Громова, О.В.Ефимовой В.Ф.Палия, О.В.Соловьевой А.Д.Шеремета и других.</w:t>
      </w:r>
    </w:p>
    <w:p w14:paraId="3430F84D"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 современных научных деятелей, занимающихся проблемами бухгалтерского</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и анализа финансовой отчетности, на наш взгляд, следует выделить Т.Г, Вакуленко, Л.Ф.Фомину, С.Н.Гришкину, О.В.Рожнову, В.Б.Ивашкевич, Е.М.Калинину, Г.Ю.Касьянову, М.А. Пархачеву, В.В.</w:t>
      </w:r>
      <w:r>
        <w:rPr>
          <w:rStyle w:val="WW8Num2z0"/>
          <w:rFonts w:ascii="Verdana" w:hAnsi="Verdana"/>
          <w:color w:val="000000"/>
          <w:sz w:val="18"/>
          <w:szCs w:val="18"/>
        </w:rPr>
        <w:t> </w:t>
      </w:r>
      <w:r>
        <w:rPr>
          <w:rStyle w:val="WW8Num3z0"/>
          <w:rFonts w:ascii="Verdana" w:hAnsi="Verdana"/>
          <w:color w:val="4682B4"/>
          <w:sz w:val="18"/>
          <w:szCs w:val="18"/>
        </w:rPr>
        <w:t>Ковалева</w:t>
      </w:r>
      <w:r>
        <w:rPr>
          <w:rFonts w:ascii="Verdana" w:hAnsi="Verdana"/>
          <w:color w:val="000000"/>
          <w:sz w:val="18"/>
          <w:szCs w:val="18"/>
        </w:rPr>
        <w:t>, В.А.Козлова, М.И.Литвиенко, М.Э.Макаревич, А.И.Мишенина, Е.И.Орлова, К.А.Тюрина.</w:t>
      </w:r>
    </w:p>
    <w:p w14:paraId="55B26508"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Однако в связи с совершенствованием форм и методов ведения</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экономическое пространство исследовано недостаточно. Особенно требуют дальнейших исследований вопросы формирования единого учетного пространства, что и предопределило выбор темы и направление ее разработки.</w:t>
      </w:r>
    </w:p>
    <w:p w14:paraId="37DAD38D"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Целью диссертационного исследования является разработка научно обоснованного методического подхода к формированию единого учетного информационного пространства, обеспечивающего принятие эффективных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в системе производственного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предприятий.</w:t>
      </w:r>
    </w:p>
    <w:p w14:paraId="60F2946C" w14:textId="77777777" w:rsidR="00D715FE" w:rsidRDefault="00D715FE" w:rsidP="00D715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соответствии с поставленной целью определены и решены следующие задачи исследования:</w:t>
      </w:r>
    </w:p>
    <w:p w14:paraId="5534E905" w14:textId="77777777" w:rsidR="00D715FE" w:rsidRDefault="00D715FE" w:rsidP="00D715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раскрыта экономическая сущность и предпосылки появления систем управленческого учета в современном информационном обеспечении менеджмента химической отрасли;</w:t>
      </w:r>
    </w:p>
    <w:p w14:paraId="69DC5355"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уточнено экономическое содержание понятия «</w:t>
      </w:r>
      <w:r>
        <w:rPr>
          <w:rStyle w:val="WW8Num3z0"/>
          <w:rFonts w:ascii="Verdana" w:hAnsi="Verdana"/>
          <w:color w:val="4682B4"/>
          <w:sz w:val="18"/>
          <w:szCs w:val="18"/>
        </w:rPr>
        <w:t>учетное</w:t>
      </w:r>
      <w:r>
        <w:rPr>
          <w:rStyle w:val="WW8Num2z0"/>
          <w:rFonts w:ascii="Verdana" w:hAnsi="Verdana"/>
          <w:color w:val="000000"/>
          <w:sz w:val="18"/>
          <w:szCs w:val="18"/>
        </w:rPr>
        <w:t> </w:t>
      </w:r>
      <w:r>
        <w:rPr>
          <w:rFonts w:ascii="Verdana" w:hAnsi="Verdana"/>
          <w:color w:val="000000"/>
          <w:sz w:val="18"/>
          <w:szCs w:val="18"/>
        </w:rPr>
        <w:t>информационное пространство»;</w:t>
      </w:r>
    </w:p>
    <w:p w14:paraId="4475E102" w14:textId="77777777" w:rsidR="00D715FE" w:rsidRDefault="00D715FE" w:rsidP="00D715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рассмотрены важнейшие элементы формируемых и воспринимаемых составляющих единого учетного информационного пространства;</w:t>
      </w:r>
    </w:p>
    <w:p w14:paraId="7945F09A" w14:textId="77777777" w:rsidR="00D715FE" w:rsidRDefault="00D715FE" w:rsidP="00D715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проведен сравнительный анализ отечественных и международных стандартов финансовой отчетности;</w:t>
      </w:r>
    </w:p>
    <w:p w14:paraId="0B2C2CD9"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предложена модель</w:t>
      </w:r>
      <w:r>
        <w:rPr>
          <w:rStyle w:val="WW8Num2z0"/>
          <w:rFonts w:ascii="Verdana" w:hAnsi="Verdana"/>
          <w:color w:val="000000"/>
          <w:sz w:val="18"/>
          <w:szCs w:val="18"/>
        </w:rPr>
        <w:t> </w:t>
      </w:r>
      <w:r>
        <w:rPr>
          <w:rStyle w:val="WW8Num3z0"/>
          <w:rFonts w:ascii="Verdana" w:hAnsi="Verdana"/>
          <w:color w:val="4682B4"/>
          <w:sz w:val="18"/>
          <w:szCs w:val="18"/>
        </w:rPr>
        <w:t>кругооборотов</w:t>
      </w:r>
      <w:r>
        <w:rPr>
          <w:rStyle w:val="WW8Num2z0"/>
          <w:rFonts w:ascii="Verdana" w:hAnsi="Verdana"/>
          <w:color w:val="000000"/>
          <w:sz w:val="18"/>
          <w:szCs w:val="18"/>
        </w:rPr>
        <w:t> </w:t>
      </w:r>
      <w:r>
        <w:rPr>
          <w:rFonts w:ascii="Verdana" w:hAnsi="Verdana"/>
          <w:color w:val="000000"/>
          <w:sz w:val="18"/>
          <w:szCs w:val="18"/>
        </w:rPr>
        <w:t>движения финансовых потоков предприятия;</w:t>
      </w:r>
    </w:p>
    <w:p w14:paraId="38C13FB3"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разработана система специализированных таблиц, обеспечивающих</w:t>
      </w:r>
      <w:r>
        <w:rPr>
          <w:rStyle w:val="WW8Num2z0"/>
          <w:rFonts w:ascii="Verdana" w:hAnsi="Verdana"/>
          <w:color w:val="000000"/>
          <w:sz w:val="18"/>
          <w:szCs w:val="18"/>
        </w:rPr>
        <w:t> </w:t>
      </w:r>
      <w:r>
        <w:rPr>
          <w:rStyle w:val="WW8Num3z0"/>
          <w:rFonts w:ascii="Verdana" w:hAnsi="Verdana"/>
          <w:color w:val="4682B4"/>
          <w:sz w:val="18"/>
          <w:szCs w:val="18"/>
        </w:rPr>
        <w:t>оперативность</w:t>
      </w:r>
      <w:r>
        <w:rPr>
          <w:rStyle w:val="WW8Num2z0"/>
          <w:rFonts w:ascii="Verdana" w:hAnsi="Verdana"/>
          <w:color w:val="000000"/>
          <w:sz w:val="18"/>
          <w:szCs w:val="18"/>
        </w:rPr>
        <w:t> </w:t>
      </w:r>
      <w:r>
        <w:rPr>
          <w:rFonts w:ascii="Verdana" w:hAnsi="Verdana"/>
          <w:color w:val="000000"/>
          <w:sz w:val="18"/>
          <w:szCs w:val="18"/>
        </w:rPr>
        <w:t xml:space="preserve">принятия </w:t>
      </w:r>
      <w:r>
        <w:rPr>
          <w:rFonts w:ascii="Verdana" w:hAnsi="Verdana"/>
          <w:color w:val="000000"/>
          <w:sz w:val="18"/>
          <w:szCs w:val="18"/>
        </w:rPr>
        <w:lastRenderedPageBreak/>
        <w:t>решений об изменении количественных и качественных показателей</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предприятия и осуществление непрерывного контроля за выполнением этих решений.</w:t>
      </w:r>
    </w:p>
    <w:p w14:paraId="68B578B6"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исследования соответствует п. 1.8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в организациях различных организационно-правовых форм, всех сфер и отраслей» специальности 08.00.12 - Бухгалтерский учёт, статистика Паспорта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w:t>
      </w:r>
    </w:p>
    <w:p w14:paraId="14E4D149" w14:textId="77777777" w:rsidR="00D715FE" w:rsidRDefault="00D715FE" w:rsidP="00D715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послужила финансово-хозяйственная деятельность предприятий химической отрасли Тульской области.</w:t>
      </w:r>
    </w:p>
    <w:p w14:paraId="293D97F7"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Предметом диссертационного исследования являются</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процессы и процедуры в системе формирования единого учетного информационного пространства на предприятиях химической отрасли.</w:t>
      </w:r>
    </w:p>
    <w:p w14:paraId="3AFBAC48"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Теоретическую и методологическую основу исследования составили международные и отечественные стандарты финансового учёта, законодательные акты РФ и нормы гражданского права, содержащиеся в нормативно-законодательных актах по состоянию на 1 ноября 2004 года, регламентирующие порядок учета затрат и их классификацию, порядок признания доходов и расходов</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предприятий, труды отечественных и зарубежных ученых по проблемам бухгалтерского учета и анализа хозяйственной деятельности предприятий.</w:t>
      </w:r>
    </w:p>
    <w:p w14:paraId="640D1FEB"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Информационной базой диссертационного исследования послужили данные Тульского областного Комитета государственной статистики, материалы, опубликованные в периодической печати и информация, полученная автором при исследовании учетного пространства предприятий, экономические показатели деятельности предприятий химической отрасли, данные первичных</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документов, регистров аналитического и синтетического учета,</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Fonts w:ascii="Verdana" w:hAnsi="Verdana"/>
          <w:color w:val="000000"/>
          <w:sz w:val="18"/>
          <w:szCs w:val="18"/>
        </w:rPr>
        <w:t>отчетность, внутренние документы предприятий химической отрасли Тульской области за 2000-2004 гг.</w:t>
      </w:r>
    </w:p>
    <w:p w14:paraId="668E6B70" w14:textId="77777777" w:rsidR="00D715FE" w:rsidRDefault="00D715FE" w:rsidP="00D715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Исследование проведено на основе абстрактно-логического, графического, расчетно-конструктивного, сравнительного и метода экспертных оценок.</w:t>
      </w:r>
    </w:p>
    <w:p w14:paraId="00BC8534"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состоит в научно-методическом обосновании создания единого учётного информационного пространства, в целях повышения эффективности принятия управленческих решений в области учета,</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и налогообложения.</w:t>
      </w:r>
    </w:p>
    <w:p w14:paraId="5B4EC360" w14:textId="77777777" w:rsidR="00D715FE" w:rsidRDefault="00D715FE" w:rsidP="00D715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подтверждается следующими научными результатами, выносимыми на защиту:</w:t>
      </w:r>
    </w:p>
    <w:p w14:paraId="77AA2F83"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определено понятие «</w:t>
      </w:r>
      <w:r>
        <w:rPr>
          <w:rStyle w:val="WW8Num3z0"/>
          <w:rFonts w:ascii="Verdana" w:hAnsi="Verdana"/>
          <w:color w:val="4682B4"/>
          <w:sz w:val="18"/>
          <w:szCs w:val="18"/>
        </w:rPr>
        <w:t>учетное информационное пространство</w:t>
      </w:r>
      <w:r>
        <w:rPr>
          <w:rFonts w:ascii="Verdana" w:hAnsi="Verdana"/>
          <w:color w:val="000000"/>
          <w:sz w:val="18"/>
          <w:szCs w:val="18"/>
        </w:rPr>
        <w:t>» как части экономического информационного пространства, представляющую собой систему связанных между собой компонентов, которые предполагают сбор, обработку, сохранение, распространение и анализ</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для принятия эффективных управленческих решений с целью осуществления успешной деятельности организации;</w:t>
      </w:r>
    </w:p>
    <w:p w14:paraId="56EDA0A3" w14:textId="77777777" w:rsidR="00D715FE" w:rsidRDefault="00D715FE" w:rsidP="00D715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рассмотрены важнейшие элементы формируемых и воспринимаемых составляющих единого учетного информационного пространства, выявлено многообразие факторов их определяющие с целью создания качественного воспринимаемого пространства, обеспечивающего условия для развития рыночных механизмов, повышения эффективности управления предприятием, повышения эффективности государственного управления;</w:t>
      </w:r>
    </w:p>
    <w:p w14:paraId="7538645B"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выявлено, что</w:t>
      </w:r>
      <w:r>
        <w:rPr>
          <w:rStyle w:val="WW8Num2z0"/>
          <w:rFonts w:ascii="Verdana" w:hAnsi="Verdana"/>
          <w:color w:val="000000"/>
          <w:sz w:val="18"/>
          <w:szCs w:val="18"/>
        </w:rPr>
        <w:t>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составленная в соответствии с</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1/98 и согласно всем остальным национальным стандартам и нормативным документам, имеет принципиальные отличия от учетной политики, сформированной в соответствии с</w:t>
      </w:r>
      <w:r>
        <w:rPr>
          <w:rStyle w:val="WW8Num2z0"/>
          <w:rFonts w:ascii="Verdana" w:hAnsi="Verdana"/>
          <w:color w:val="000000"/>
          <w:sz w:val="18"/>
          <w:szCs w:val="18"/>
        </w:rPr>
        <w:t> </w:t>
      </w:r>
      <w:r>
        <w:rPr>
          <w:rStyle w:val="WW8Num3z0"/>
          <w:rFonts w:ascii="Verdana" w:hAnsi="Verdana"/>
          <w:color w:val="4682B4"/>
          <w:sz w:val="18"/>
          <w:szCs w:val="18"/>
        </w:rPr>
        <w:t>МСФО</w:t>
      </w:r>
      <w:r>
        <w:rPr>
          <w:rFonts w:ascii="Verdana" w:hAnsi="Verdana"/>
          <w:color w:val="000000"/>
          <w:sz w:val="18"/>
          <w:szCs w:val="18"/>
        </w:rPr>
        <w:t>;</w:t>
      </w:r>
    </w:p>
    <w:p w14:paraId="0F6EDA6B"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предложена модель кругооборотов движения финансовых потоков предприятия, включающая в себя механизмы и</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взаимодействия с единым учетным информационным пространством на основе схемы управленческого учета Аксенова, адаптированная и для МСФО, что позволит руководителю промышленного предприятия рассматривать финансовые отчеты и международных компаний;</w:t>
      </w:r>
    </w:p>
    <w:p w14:paraId="2ABDE8F4"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разработаны табличные формы контроля за налоговыми</w:t>
      </w:r>
      <w:r>
        <w:rPr>
          <w:rStyle w:val="WW8Num2z0"/>
          <w:rFonts w:ascii="Verdana" w:hAnsi="Verdana"/>
          <w:color w:val="000000"/>
          <w:sz w:val="18"/>
          <w:szCs w:val="18"/>
        </w:rPr>
        <w:t> </w:t>
      </w:r>
      <w:r>
        <w:rPr>
          <w:rStyle w:val="WW8Num3z0"/>
          <w:rFonts w:ascii="Verdana" w:hAnsi="Verdana"/>
          <w:color w:val="4682B4"/>
          <w:sz w:val="18"/>
          <w:szCs w:val="18"/>
        </w:rPr>
        <w:t>вычетами</w:t>
      </w:r>
      <w:r>
        <w:rPr>
          <w:rFonts w:ascii="Verdana" w:hAnsi="Verdana"/>
          <w:color w:val="000000"/>
          <w:sz w:val="18"/>
          <w:szCs w:val="18"/>
        </w:rPr>
        <w:t xml:space="preserve">. Использование данных учетных регистров руководством предприятия повышает эффективность управления финансовыми </w:t>
      </w:r>
      <w:r>
        <w:rPr>
          <w:rFonts w:ascii="Verdana" w:hAnsi="Verdana"/>
          <w:color w:val="000000"/>
          <w:sz w:val="18"/>
          <w:szCs w:val="18"/>
        </w:rPr>
        <w:lastRenderedPageBreak/>
        <w:t>потоками на предприятии поскольку они наглядно продемонстрированы и «</w:t>
      </w:r>
      <w:r>
        <w:rPr>
          <w:rStyle w:val="WW8Num3z0"/>
          <w:rFonts w:ascii="Verdana" w:hAnsi="Verdana"/>
          <w:color w:val="4682B4"/>
          <w:sz w:val="18"/>
          <w:szCs w:val="18"/>
        </w:rPr>
        <w:t>осязаемы</w:t>
      </w:r>
      <w:r>
        <w:rPr>
          <w:rFonts w:ascii="Verdana" w:hAnsi="Verdana"/>
          <w:color w:val="000000"/>
          <w:sz w:val="18"/>
          <w:szCs w:val="18"/>
        </w:rPr>
        <w:t>».</w:t>
      </w:r>
    </w:p>
    <w:p w14:paraId="529EA751" w14:textId="77777777" w:rsidR="00D715FE" w:rsidRDefault="00D715FE" w:rsidP="00D715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Практическое значение диссертационного исследования заключается в разработке системы «6+1», совмещающей основные положения бухгалтерского и учета и информационной системы предприятия для целей развития производственного менеджмента.</w:t>
      </w:r>
    </w:p>
    <w:p w14:paraId="2B859DA0"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Реализация настоящих разработок в практику работы химической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восполнит недостаток информации, послужит основой для реализации возможностей внутреннего контроля и анализа эффективности работы предприятия, а также будет содействовать: повышению эффективности и действенности учета и контроля в рамках</w:t>
      </w:r>
      <w:r>
        <w:rPr>
          <w:rStyle w:val="WW8Num2z0"/>
          <w:rFonts w:ascii="Verdana" w:hAnsi="Verdana"/>
          <w:color w:val="000000"/>
          <w:sz w:val="18"/>
          <w:szCs w:val="18"/>
        </w:rPr>
        <w:t> </w:t>
      </w:r>
      <w:r>
        <w:rPr>
          <w:rStyle w:val="WW8Num3z0"/>
          <w:rFonts w:ascii="Verdana" w:hAnsi="Verdana"/>
          <w:color w:val="4682B4"/>
          <w:sz w:val="18"/>
          <w:szCs w:val="18"/>
        </w:rPr>
        <w:t>внутрифирменного</w:t>
      </w:r>
      <w:r>
        <w:rPr>
          <w:rStyle w:val="WW8Num2z0"/>
          <w:rFonts w:ascii="Verdana" w:hAnsi="Verdana"/>
          <w:color w:val="000000"/>
          <w:sz w:val="18"/>
          <w:szCs w:val="18"/>
        </w:rPr>
        <w:t> </w:t>
      </w:r>
      <w:r>
        <w:rPr>
          <w:rFonts w:ascii="Verdana" w:hAnsi="Verdana"/>
          <w:color w:val="000000"/>
          <w:sz w:val="18"/>
          <w:szCs w:val="18"/>
        </w:rPr>
        <w:t>управления; эффективному обеспечению менеджеров учетной информацией для принятия управленческих решений внутри предприятия; детализации представления информации в разрезе разных аспектов.</w:t>
      </w:r>
    </w:p>
    <w:p w14:paraId="3FFCDCBD"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Содержащиеся в диссертации практические разработки приняты к внедрению в</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Щекиноазот</w:t>
      </w:r>
      <w:r>
        <w:rPr>
          <w:rFonts w:ascii="Verdana" w:hAnsi="Verdana"/>
          <w:color w:val="000000"/>
          <w:sz w:val="18"/>
          <w:szCs w:val="18"/>
        </w:rPr>
        <w:t>», ОАО «Алексинский химический</w:t>
      </w:r>
      <w:r>
        <w:rPr>
          <w:rStyle w:val="WW8Num2z0"/>
          <w:rFonts w:ascii="Verdana" w:hAnsi="Verdana"/>
          <w:color w:val="000000"/>
          <w:sz w:val="18"/>
          <w:szCs w:val="18"/>
        </w:rPr>
        <w:t> </w:t>
      </w:r>
      <w:r>
        <w:rPr>
          <w:rStyle w:val="WW8Num3z0"/>
          <w:rFonts w:ascii="Verdana" w:hAnsi="Verdana"/>
          <w:color w:val="4682B4"/>
          <w:sz w:val="18"/>
          <w:szCs w:val="18"/>
        </w:rPr>
        <w:t>комбинат</w:t>
      </w:r>
      <w:r>
        <w:rPr>
          <w:rFonts w:ascii="Verdana" w:hAnsi="Verdana"/>
          <w:color w:val="000000"/>
          <w:sz w:val="18"/>
          <w:szCs w:val="18"/>
        </w:rPr>
        <w:t>», часть рекомендаций используется в ОАО «</w:t>
      </w:r>
      <w:r>
        <w:rPr>
          <w:rStyle w:val="WW8Num3z0"/>
          <w:rFonts w:ascii="Verdana" w:hAnsi="Verdana"/>
          <w:color w:val="4682B4"/>
          <w:sz w:val="18"/>
          <w:szCs w:val="18"/>
        </w:rPr>
        <w:t>Новомосковскбытхим</w:t>
      </w:r>
      <w:r>
        <w:rPr>
          <w:rFonts w:ascii="Verdana" w:hAnsi="Verdana"/>
          <w:color w:val="000000"/>
          <w:sz w:val="18"/>
          <w:szCs w:val="18"/>
        </w:rPr>
        <w:t>».</w:t>
      </w:r>
    </w:p>
    <w:p w14:paraId="62AD21CA" w14:textId="77777777" w:rsidR="00D715FE" w:rsidRDefault="00D715FE" w:rsidP="00D715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Выводы, положения и рекомендации, изложенные в диссертации, могут использоваться отдельными исследователями и научными организациями в научно-исследовательской деятельности и учебном процессе.</w:t>
      </w:r>
    </w:p>
    <w:p w14:paraId="26F62823"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и реализация результатов исследования. Основные положения и выводы диссертационного исследования обсуждались на практических конференциях: «</w:t>
      </w:r>
      <w:r>
        <w:rPr>
          <w:rStyle w:val="WW8Num3z0"/>
          <w:rFonts w:ascii="Verdana" w:hAnsi="Verdana"/>
          <w:color w:val="4682B4"/>
          <w:sz w:val="18"/>
          <w:szCs w:val="18"/>
        </w:rPr>
        <w:t>Информационные технологии и модели в решении современных проблем экологии</w:t>
      </w:r>
      <w:r>
        <w:rPr>
          <w:rFonts w:ascii="Verdana" w:hAnsi="Verdana"/>
          <w:color w:val="000000"/>
          <w:sz w:val="18"/>
          <w:szCs w:val="18"/>
        </w:rPr>
        <w:t>» (г. Тула 2002г.), «</w:t>
      </w:r>
      <w:r>
        <w:rPr>
          <w:rStyle w:val="WW8Num3z0"/>
          <w:rFonts w:ascii="Verdana" w:hAnsi="Verdana"/>
          <w:color w:val="4682B4"/>
          <w:sz w:val="18"/>
          <w:szCs w:val="18"/>
        </w:rPr>
        <w:t>Роль информационных систем и технологий в экономическом образовании студентов</w:t>
      </w:r>
      <w:r>
        <w:rPr>
          <w:rFonts w:ascii="Verdana" w:hAnsi="Verdana"/>
          <w:color w:val="000000"/>
          <w:sz w:val="18"/>
          <w:szCs w:val="18"/>
        </w:rPr>
        <w:t>» (г. Москва 2002г.), «Современные технологии в промышленности</w:t>
      </w:r>
      <w:r>
        <w:rPr>
          <w:rStyle w:val="WW8Num2z0"/>
          <w:rFonts w:ascii="Verdana" w:hAnsi="Verdana"/>
          <w:color w:val="000000"/>
          <w:sz w:val="18"/>
          <w:szCs w:val="18"/>
        </w:rPr>
        <w:t> </w:t>
      </w:r>
      <w:r>
        <w:rPr>
          <w:rStyle w:val="WW8Num3z0"/>
          <w:rFonts w:ascii="Verdana" w:hAnsi="Verdana"/>
          <w:color w:val="4682B4"/>
          <w:sz w:val="18"/>
          <w:szCs w:val="18"/>
        </w:rPr>
        <w:t>строительных</w:t>
      </w:r>
      <w:r>
        <w:rPr>
          <w:rStyle w:val="WW8Num2z0"/>
          <w:rFonts w:ascii="Verdana" w:hAnsi="Verdana"/>
          <w:color w:val="000000"/>
          <w:sz w:val="18"/>
          <w:szCs w:val="18"/>
        </w:rPr>
        <w:t> </w:t>
      </w:r>
      <w:r>
        <w:rPr>
          <w:rFonts w:ascii="Verdana" w:hAnsi="Verdana"/>
          <w:color w:val="000000"/>
          <w:sz w:val="18"/>
          <w:szCs w:val="18"/>
        </w:rPr>
        <w:t>материалов и стройиндустрии» (г. Белгород 2003г.), «</w:t>
      </w:r>
      <w:r>
        <w:rPr>
          <w:rStyle w:val="WW8Num3z0"/>
          <w:rFonts w:ascii="Verdana" w:hAnsi="Verdana"/>
          <w:color w:val="4682B4"/>
          <w:sz w:val="18"/>
          <w:szCs w:val="18"/>
        </w:rPr>
        <w:t>Проблемы экономики и информатизации образования</w:t>
      </w:r>
      <w:r>
        <w:rPr>
          <w:rFonts w:ascii="Verdana" w:hAnsi="Verdana"/>
          <w:color w:val="000000"/>
          <w:sz w:val="18"/>
          <w:szCs w:val="18"/>
        </w:rPr>
        <w:t>» (г. Тула 2004г.), «</w:t>
      </w:r>
      <w:r>
        <w:rPr>
          <w:rStyle w:val="WW8Num3z0"/>
          <w:rFonts w:ascii="Verdana" w:hAnsi="Verdana"/>
          <w:color w:val="4682B4"/>
          <w:sz w:val="18"/>
          <w:szCs w:val="18"/>
        </w:rPr>
        <w:t>Самоорганизация, субординация и управление в природе, обществе и экономике</w:t>
      </w:r>
      <w:r>
        <w:rPr>
          <w:rFonts w:ascii="Verdana" w:hAnsi="Verdana"/>
          <w:color w:val="000000"/>
          <w:sz w:val="18"/>
          <w:szCs w:val="18"/>
        </w:rPr>
        <w:t>» (г. Новомосковск, 2004г.), «Формирование учетно-аналитической системы, финансового менеджмента и контроля для прогнозирования и планирования</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 (г. Орел 2004г.).</w:t>
      </w:r>
    </w:p>
    <w:p w14:paraId="4C6E93D1" w14:textId="77777777" w:rsidR="00D715FE" w:rsidRDefault="00D715FE" w:rsidP="00D715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 теме исследования опубликовано 6 научных работ общим объемом 13,66 п.л., в т.ч. авторских 9,66 п.л.</w:t>
      </w:r>
    </w:p>
    <w:p w14:paraId="49298F3E" w14:textId="77777777" w:rsidR="00D715FE" w:rsidRDefault="00D715FE" w:rsidP="00D715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диссертации. Работа состоит из введения, трех глав, выводов, библиографического списка, включающего 138 наименований, 2 приложения. Диссертационное исследование изложено на 155 страницах, содержит 19 таблиц, 14 рисунков.</w:t>
      </w:r>
    </w:p>
    <w:p w14:paraId="5A6920F4" w14:textId="77777777" w:rsidR="00D715FE" w:rsidRDefault="00D715FE" w:rsidP="00D715FE">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Фадеева, Юлия Вячеславовна</w:t>
      </w:r>
    </w:p>
    <w:p w14:paraId="0E220BE8" w14:textId="77777777" w:rsidR="00D715FE" w:rsidRDefault="00D715FE" w:rsidP="00D715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Выводы по главе 3.</w:t>
      </w:r>
    </w:p>
    <w:p w14:paraId="4B2F7FE6"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Учитывая, что единое</w:t>
      </w:r>
      <w:r>
        <w:rPr>
          <w:rStyle w:val="WW8Num2z0"/>
          <w:rFonts w:ascii="Verdana" w:hAnsi="Verdana"/>
          <w:color w:val="000000"/>
          <w:sz w:val="18"/>
          <w:szCs w:val="18"/>
        </w:rPr>
        <w:t> </w:t>
      </w:r>
      <w:r>
        <w:rPr>
          <w:rStyle w:val="WW8Num3z0"/>
          <w:rFonts w:ascii="Verdana" w:hAnsi="Verdana"/>
          <w:color w:val="4682B4"/>
          <w:sz w:val="18"/>
          <w:szCs w:val="18"/>
        </w:rPr>
        <w:t>учетное</w:t>
      </w:r>
      <w:r>
        <w:rPr>
          <w:rStyle w:val="WW8Num2z0"/>
          <w:rFonts w:ascii="Verdana" w:hAnsi="Verdana"/>
          <w:color w:val="000000"/>
          <w:sz w:val="18"/>
          <w:szCs w:val="18"/>
        </w:rPr>
        <w:t> </w:t>
      </w:r>
      <w:r>
        <w:rPr>
          <w:rFonts w:ascii="Verdana" w:hAnsi="Verdana"/>
          <w:color w:val="000000"/>
          <w:sz w:val="18"/>
          <w:szCs w:val="18"/>
        </w:rPr>
        <w:t>информационное пространство существует, руководителям промышленных химических предприятий необходимо разработать механизмы взаимодействия с ним,</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взаимодействия с единым учетным информационным пространством.</w:t>
      </w:r>
    </w:p>
    <w:p w14:paraId="784A725E"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В качестве таких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предлагается схема движения финансовых потоков предприятия, в совокупности с «</w:t>
      </w:r>
      <w:r>
        <w:rPr>
          <w:rStyle w:val="WW8Num3z0"/>
          <w:rFonts w:ascii="Verdana" w:hAnsi="Verdana"/>
          <w:color w:val="4682B4"/>
          <w:sz w:val="18"/>
          <w:szCs w:val="18"/>
        </w:rPr>
        <w:t>Налоговым паспортом организации</w:t>
      </w:r>
      <w:r>
        <w:rPr>
          <w:rFonts w:ascii="Verdana" w:hAnsi="Verdana"/>
          <w:color w:val="000000"/>
          <w:sz w:val="18"/>
          <w:szCs w:val="18"/>
        </w:rPr>
        <w:t>» - табличными формами контроля за налоговыми</w:t>
      </w:r>
      <w:r>
        <w:rPr>
          <w:rStyle w:val="WW8Num2z0"/>
          <w:rFonts w:ascii="Verdana" w:hAnsi="Verdana"/>
          <w:color w:val="000000"/>
          <w:sz w:val="18"/>
          <w:szCs w:val="18"/>
        </w:rPr>
        <w:t> </w:t>
      </w:r>
      <w:r>
        <w:rPr>
          <w:rStyle w:val="WW8Num3z0"/>
          <w:rFonts w:ascii="Verdana" w:hAnsi="Verdana"/>
          <w:color w:val="4682B4"/>
          <w:sz w:val="18"/>
          <w:szCs w:val="18"/>
        </w:rPr>
        <w:t>вычетами</w:t>
      </w:r>
      <w:r>
        <w:rPr>
          <w:rFonts w:ascii="Verdana" w:hAnsi="Verdana"/>
          <w:color w:val="000000"/>
          <w:sz w:val="18"/>
          <w:szCs w:val="18"/>
        </w:rPr>
        <w:t>, так как отечественная система</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направлена на подотчетность налоговым органам.</w:t>
      </w:r>
    </w:p>
    <w:p w14:paraId="5B127BDB"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Использование данных</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регистров руководством предприятия повышает эффективность управления финансовыми потоками на предприятии поскольку они наглядно продемонстрированы и «</w:t>
      </w:r>
      <w:r>
        <w:rPr>
          <w:rStyle w:val="WW8Num3z0"/>
          <w:rFonts w:ascii="Verdana" w:hAnsi="Verdana"/>
          <w:color w:val="4682B4"/>
          <w:sz w:val="18"/>
          <w:szCs w:val="18"/>
        </w:rPr>
        <w:t>осязаемы</w:t>
      </w:r>
      <w:r>
        <w:rPr>
          <w:rFonts w:ascii="Verdana" w:hAnsi="Verdana"/>
          <w:color w:val="000000"/>
          <w:sz w:val="18"/>
          <w:szCs w:val="18"/>
        </w:rPr>
        <w:t>».</w:t>
      </w:r>
    </w:p>
    <w:p w14:paraId="6F265633"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Схема движения финансовых потоков предприятия адаптирована и для</w:t>
      </w:r>
      <w:r>
        <w:rPr>
          <w:rStyle w:val="WW8Num2z0"/>
          <w:rFonts w:ascii="Verdana" w:hAnsi="Verdana"/>
          <w:color w:val="000000"/>
          <w:sz w:val="18"/>
          <w:szCs w:val="18"/>
        </w:rPr>
        <w:t> </w:t>
      </w:r>
      <w:r>
        <w:rPr>
          <w:rStyle w:val="WW8Num3z0"/>
          <w:rFonts w:ascii="Verdana" w:hAnsi="Verdana"/>
          <w:color w:val="4682B4"/>
          <w:sz w:val="18"/>
          <w:szCs w:val="18"/>
        </w:rPr>
        <w:t>МСФО</w:t>
      </w:r>
      <w:r>
        <w:rPr>
          <w:rFonts w:ascii="Verdana" w:hAnsi="Verdana"/>
          <w:color w:val="000000"/>
          <w:sz w:val="18"/>
          <w:szCs w:val="18"/>
        </w:rPr>
        <w:t>, что позволит руководителю промышленного предприятия рассматривать финансовые отчеты и международных компаний.</w:t>
      </w:r>
    </w:p>
    <w:p w14:paraId="2CC5D3F8"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Как показало наше исследование руководители предприятий химической отрасли, воспринимающие информацию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как базовую, являлись более успешными в своей деятельности.</w:t>
      </w:r>
    </w:p>
    <w:p w14:paraId="3C61AB3C" w14:textId="77777777" w:rsidR="00D715FE" w:rsidRDefault="00D715FE" w:rsidP="00D715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09F2E3FB"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В настоящее время</w:t>
      </w:r>
      <w:r>
        <w:rPr>
          <w:rStyle w:val="WW8Num2z0"/>
          <w:rFonts w:ascii="Verdana" w:hAnsi="Verdana"/>
          <w:color w:val="000000"/>
          <w:sz w:val="18"/>
          <w:szCs w:val="18"/>
        </w:rPr>
        <w:t> </w:t>
      </w:r>
      <w:r>
        <w:rPr>
          <w:rStyle w:val="WW8Num3z0"/>
          <w:rFonts w:ascii="Verdana" w:hAnsi="Verdana"/>
          <w:color w:val="4682B4"/>
          <w:sz w:val="18"/>
          <w:szCs w:val="18"/>
        </w:rPr>
        <w:t>глобализация</w:t>
      </w:r>
      <w:r>
        <w:rPr>
          <w:rStyle w:val="WW8Num2z0"/>
          <w:rFonts w:ascii="Verdana" w:hAnsi="Verdana"/>
          <w:color w:val="000000"/>
          <w:sz w:val="18"/>
          <w:szCs w:val="18"/>
        </w:rPr>
        <w:t> </w:t>
      </w:r>
      <w:r>
        <w:rPr>
          <w:rFonts w:ascii="Verdana" w:hAnsi="Verdana"/>
          <w:color w:val="000000"/>
          <w:sz w:val="18"/>
          <w:szCs w:val="18"/>
        </w:rPr>
        <w:t xml:space="preserve">экономики, научно-технический прогресс в средствах </w:t>
      </w:r>
      <w:r>
        <w:rPr>
          <w:rFonts w:ascii="Verdana" w:hAnsi="Verdana"/>
          <w:color w:val="000000"/>
          <w:sz w:val="18"/>
          <w:szCs w:val="18"/>
        </w:rPr>
        <w:lastRenderedPageBreak/>
        <w:t>связи, бурное развитие международных отношений создали необходимые предпосылки для построения единого информационного пространства на уровне отдельных стран и в</w:t>
      </w:r>
      <w:r>
        <w:rPr>
          <w:rStyle w:val="WW8Num2z0"/>
          <w:rFonts w:ascii="Verdana" w:hAnsi="Verdana"/>
          <w:color w:val="000000"/>
          <w:sz w:val="18"/>
          <w:szCs w:val="18"/>
        </w:rPr>
        <w:t> </w:t>
      </w:r>
      <w:r>
        <w:rPr>
          <w:rStyle w:val="WW8Num3z0"/>
          <w:rFonts w:ascii="Verdana" w:hAnsi="Verdana"/>
          <w:color w:val="4682B4"/>
          <w:sz w:val="18"/>
          <w:szCs w:val="18"/>
        </w:rPr>
        <w:t>мировом</w:t>
      </w:r>
      <w:r>
        <w:rPr>
          <w:rStyle w:val="WW8Num2z0"/>
          <w:rFonts w:ascii="Verdana" w:hAnsi="Verdana"/>
          <w:color w:val="000000"/>
          <w:sz w:val="18"/>
          <w:szCs w:val="18"/>
        </w:rPr>
        <w:t> </w:t>
      </w:r>
      <w:r>
        <w:rPr>
          <w:rFonts w:ascii="Verdana" w:hAnsi="Verdana"/>
          <w:color w:val="000000"/>
          <w:sz w:val="18"/>
          <w:szCs w:val="18"/>
        </w:rPr>
        <w:t>масштабе. Необходимо признать, что в информационном поле существует единое учетное информационное пространство как составляющая часть единого информационного пространства.</w:t>
      </w:r>
    </w:p>
    <w:p w14:paraId="4620DD17"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информация приобретает политический оттенок точно также как и процесс разработки стандартов финансовой отчетности. Следует ожидать в ближайшие 5-10 лет жесткую</w:t>
      </w:r>
      <w:r>
        <w:rPr>
          <w:rStyle w:val="WW8Num2z0"/>
          <w:rFonts w:ascii="Verdana" w:hAnsi="Verdana"/>
          <w:color w:val="000000"/>
          <w:sz w:val="18"/>
          <w:szCs w:val="18"/>
        </w:rPr>
        <w:t> </w:t>
      </w:r>
      <w:r>
        <w:rPr>
          <w:rStyle w:val="WW8Num3z0"/>
          <w:rFonts w:ascii="Verdana" w:hAnsi="Verdana"/>
          <w:color w:val="4682B4"/>
          <w:sz w:val="18"/>
          <w:szCs w:val="18"/>
        </w:rPr>
        <w:t>конкурентную</w:t>
      </w:r>
      <w:r>
        <w:rPr>
          <w:rStyle w:val="WW8Num2z0"/>
          <w:rFonts w:ascii="Verdana" w:hAnsi="Verdana"/>
          <w:color w:val="000000"/>
          <w:sz w:val="18"/>
          <w:szCs w:val="18"/>
        </w:rPr>
        <w:t> </w:t>
      </w:r>
      <w:r>
        <w:rPr>
          <w:rFonts w:ascii="Verdana" w:hAnsi="Verdana"/>
          <w:color w:val="000000"/>
          <w:sz w:val="18"/>
          <w:szCs w:val="18"/>
        </w:rPr>
        <w:t>борьбу политических партий за контроль единого</w:t>
      </w:r>
      <w:r>
        <w:rPr>
          <w:rStyle w:val="WW8Num2z0"/>
          <w:rFonts w:ascii="Verdana" w:hAnsi="Verdana"/>
          <w:color w:val="000000"/>
          <w:sz w:val="18"/>
          <w:szCs w:val="18"/>
        </w:rPr>
        <w:t>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информационного пространства.</w:t>
      </w:r>
    </w:p>
    <w:p w14:paraId="75CE8B14" w14:textId="77777777" w:rsidR="00D715FE" w:rsidRDefault="00D715FE" w:rsidP="00D715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Развитие системы, генерации финансовой отчетности в рамках единого учетного информационного пространства позволяет минимизировать субъективный фактор в системе выходной информации.</w:t>
      </w:r>
    </w:p>
    <w:p w14:paraId="0FBA624C"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Потребление</w:t>
      </w:r>
      <w:r>
        <w:rPr>
          <w:rStyle w:val="WW8Num2z0"/>
          <w:rFonts w:ascii="Verdana" w:hAnsi="Verdana"/>
          <w:color w:val="000000"/>
          <w:sz w:val="18"/>
          <w:szCs w:val="18"/>
        </w:rPr>
        <w:t> </w:t>
      </w:r>
      <w:r>
        <w:rPr>
          <w:rFonts w:ascii="Verdana" w:hAnsi="Verdana"/>
          <w:color w:val="000000"/>
          <w:sz w:val="18"/>
          <w:szCs w:val="18"/>
        </w:rPr>
        <w:t>информации реализуется пользователями посредством ее восприятия - внутренней интерпретации данных и знаний. Пользователи оперируют отраженными в процессе восприятия</w:t>
      </w:r>
      <w:r>
        <w:rPr>
          <w:rStyle w:val="WW8Num2z0"/>
          <w:rFonts w:ascii="Verdana" w:hAnsi="Verdana"/>
          <w:color w:val="000000"/>
          <w:sz w:val="18"/>
          <w:szCs w:val="18"/>
        </w:rPr>
        <w:t> </w:t>
      </w:r>
      <w:r>
        <w:rPr>
          <w:rStyle w:val="WW8Num3z0"/>
          <w:rFonts w:ascii="Verdana" w:hAnsi="Verdana"/>
          <w:color w:val="4682B4"/>
          <w:sz w:val="18"/>
          <w:szCs w:val="18"/>
        </w:rPr>
        <w:t>учетными</w:t>
      </w:r>
      <w:r>
        <w:rPr>
          <w:rStyle w:val="WW8Num2z0"/>
          <w:rFonts w:ascii="Verdana" w:hAnsi="Verdana"/>
          <w:color w:val="000000"/>
          <w:sz w:val="18"/>
          <w:szCs w:val="18"/>
        </w:rPr>
        <w:t> </w:t>
      </w:r>
      <w:r>
        <w:rPr>
          <w:rFonts w:ascii="Verdana" w:hAnsi="Verdana"/>
          <w:color w:val="000000"/>
          <w:sz w:val="18"/>
          <w:szCs w:val="18"/>
        </w:rPr>
        <w:t>данными. В каждый момент времени они имеют дело с относительно небольшими фрагментами учетных информационных ресурсов. Все</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информационные ресурсы - это репрезентация множества объектов, связанных между собой, и выступающих в виде</w:t>
      </w:r>
      <w:r>
        <w:rPr>
          <w:rStyle w:val="WW8Num3z0"/>
          <w:rFonts w:ascii="Verdana" w:hAnsi="Verdana"/>
          <w:color w:val="4682B4"/>
          <w:sz w:val="18"/>
          <w:szCs w:val="18"/>
        </w:rPr>
        <w:t>интегрирующего</w:t>
      </w:r>
      <w:r>
        <w:rPr>
          <w:rStyle w:val="WW8Num2z0"/>
          <w:rFonts w:ascii="Verdana" w:hAnsi="Verdana"/>
          <w:color w:val="000000"/>
          <w:sz w:val="18"/>
          <w:szCs w:val="18"/>
        </w:rPr>
        <w:t> </w:t>
      </w:r>
      <w:r>
        <w:rPr>
          <w:rFonts w:ascii="Verdana" w:hAnsi="Verdana"/>
          <w:color w:val="000000"/>
          <w:sz w:val="18"/>
          <w:szCs w:val="18"/>
        </w:rPr>
        <w:t>целостного образования - сформированного учетного информационного пространства. Преобразуя в процессе восприятия поступившую к ним</w:t>
      </w:r>
      <w:r>
        <w:rPr>
          <w:rStyle w:val="WW8Num2z0"/>
          <w:rFonts w:ascii="Verdana" w:hAnsi="Verdana"/>
          <w:color w:val="000000"/>
          <w:sz w:val="18"/>
          <w:szCs w:val="18"/>
        </w:rPr>
        <w:t> </w:t>
      </w:r>
      <w:r>
        <w:rPr>
          <w:rStyle w:val="WW8Num3z0"/>
          <w:rFonts w:ascii="Verdana" w:hAnsi="Verdana"/>
          <w:color w:val="4682B4"/>
          <w:sz w:val="18"/>
          <w:szCs w:val="18"/>
        </w:rPr>
        <w:t>учетную</w:t>
      </w:r>
      <w:r>
        <w:rPr>
          <w:rStyle w:val="WW8Num2z0"/>
          <w:rFonts w:ascii="Verdana" w:hAnsi="Verdana"/>
          <w:color w:val="000000"/>
          <w:sz w:val="18"/>
          <w:szCs w:val="18"/>
        </w:rPr>
        <w:t> </w:t>
      </w:r>
      <w:r>
        <w:rPr>
          <w:rFonts w:ascii="Verdana" w:hAnsi="Verdana"/>
          <w:color w:val="000000"/>
          <w:sz w:val="18"/>
          <w:szCs w:val="18"/>
        </w:rPr>
        <w:t>информацию, пользователи создают новое информационное поле -воспринимаемое учетное пространство.</w:t>
      </w:r>
    </w:p>
    <w:p w14:paraId="7C59C3F7" w14:textId="77777777" w:rsidR="00D715FE" w:rsidRDefault="00D715FE" w:rsidP="00D715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Концепция единого учетного пространства исходит из задачи получения качественного воспринимаемого учетного пространства на основе достижения высокого качества сформированного учетного пространства, которое в конечном итоге проявляется в соответствующем качестве сформированного пространства информации финансовой отчетности.</w:t>
      </w:r>
    </w:p>
    <w:p w14:paraId="1ABFCA14" w14:textId="77777777" w:rsidR="00D715FE" w:rsidRDefault="00D715FE" w:rsidP="00D715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6. Если воспринимаемое пространство отличается от сформированного по качественным параметрам в худшую сторону, то затраты, связанные с получением информации финансовой отчетности, можно рассматривать в качестве потерь и предприятия, и общества в целом. Это во многом определяет построение концепции финансовой отчетности и учета, ее ориентацию на задачу повышения качества воспринимаемого учетного информационного пространства.</w:t>
      </w:r>
    </w:p>
    <w:p w14:paraId="4AB811BE" w14:textId="77777777" w:rsidR="00D715FE" w:rsidRDefault="00D715FE" w:rsidP="00D715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7. Качественным может считаться такое воспринимаемое пространство, которое дает возможность пользователям своевременно принимать наиболее эффективные решения.</w:t>
      </w:r>
    </w:p>
    <w:p w14:paraId="128D93DF"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Создание качественного пространства информации финансовой отчетности требует довольно сложной управляющей информации, позволяющей учесть многообразие фактов</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жизни, различных хозяйственных ситуаций и специфику среды существования объектов. Такая управляющая информация должна постоянно изменяться в ответ на изменение экономической жизни, появление новых операций, видов деятельности человека.</w:t>
      </w:r>
    </w:p>
    <w:p w14:paraId="5C6E906D"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9. Традиционная финансовая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обеспечивает инвесторов и аналитиков историческим обзором финансовой ситуации компании. В примечаниях к отчетности разъясняются наиболее важные моменты — внешние условия, будущие перспективы и интересы. Однако будучи полезной, традиционная финансовая отчетность необязательно обеспечивает инвестиционное сообщество критической информацией, в которой оно нуждается для принятия решений, в частности, по</w:t>
      </w:r>
      <w:r>
        <w:rPr>
          <w:rStyle w:val="WW8Num2z0"/>
          <w:rFonts w:ascii="Verdana" w:hAnsi="Verdana"/>
          <w:color w:val="000000"/>
          <w:sz w:val="18"/>
          <w:szCs w:val="18"/>
        </w:rPr>
        <w:t> </w:t>
      </w:r>
      <w:r>
        <w:rPr>
          <w:rStyle w:val="WW8Num3z0"/>
          <w:rFonts w:ascii="Verdana" w:hAnsi="Verdana"/>
          <w:color w:val="4682B4"/>
          <w:sz w:val="18"/>
          <w:szCs w:val="18"/>
        </w:rPr>
        <w:t>размещению</w:t>
      </w:r>
      <w:r>
        <w:rPr>
          <w:rStyle w:val="WW8Num2z0"/>
          <w:rFonts w:ascii="Verdana" w:hAnsi="Verdana"/>
          <w:color w:val="000000"/>
          <w:sz w:val="18"/>
          <w:szCs w:val="18"/>
        </w:rPr>
        <w:t> </w:t>
      </w:r>
      <w:r>
        <w:rPr>
          <w:rFonts w:ascii="Verdana" w:hAnsi="Verdana"/>
          <w:color w:val="000000"/>
          <w:sz w:val="18"/>
          <w:szCs w:val="18"/>
        </w:rPr>
        <w:t>капитала.</w:t>
      </w:r>
    </w:p>
    <w:p w14:paraId="18A78B34"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Ю.Проведенное нами анкетирование 40 управленцев</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Щекиноазот</w:t>
      </w:r>
      <w:r>
        <w:rPr>
          <w:rFonts w:ascii="Verdana" w:hAnsi="Verdana"/>
          <w:color w:val="000000"/>
          <w:sz w:val="18"/>
          <w:szCs w:val="18"/>
        </w:rPr>
        <w:t>» показало:</w:t>
      </w:r>
    </w:p>
    <w:p w14:paraId="6E94090D" w14:textId="77777777" w:rsidR="00D715FE" w:rsidRDefault="00D715FE" w:rsidP="00D715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почти треть респондентов (31%) расценивают информацию, представляемую в финансовой отчетности, как не очень полезную для своего предприятия;</w:t>
      </w:r>
    </w:p>
    <w:p w14:paraId="402C3CA5" w14:textId="77777777" w:rsidR="00D715FE" w:rsidRDefault="00D715FE" w:rsidP="00D715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43% респондентов полагают, что финансовая отчетность довольно полезна;</w:t>
      </w:r>
    </w:p>
    <w:p w14:paraId="7C1F68C5" w14:textId="77777777" w:rsidR="00D715FE" w:rsidRDefault="00D715FE" w:rsidP="00D715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только 20% - что она очень полезна, при этом 2 % рассматривают финансовую отчетность как совсем не полезную.</w:t>
      </w:r>
    </w:p>
    <w:p w14:paraId="5C033DCF"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11.Учитывая, что единое учетное информационное пространство существует, руководителям промышленных химических предприятий необходимо разработать механизмы взаимодействия с ним, инструменты взаимодействия с единым</w:t>
      </w:r>
      <w:r>
        <w:rPr>
          <w:rStyle w:val="WW8Num2z0"/>
          <w:rFonts w:ascii="Verdana" w:hAnsi="Verdana"/>
          <w:color w:val="000000"/>
          <w:sz w:val="18"/>
          <w:szCs w:val="18"/>
        </w:rPr>
        <w:t> </w:t>
      </w:r>
      <w:r>
        <w:rPr>
          <w:rStyle w:val="WW8Num3z0"/>
          <w:rFonts w:ascii="Verdana" w:hAnsi="Verdana"/>
          <w:color w:val="4682B4"/>
          <w:sz w:val="18"/>
          <w:szCs w:val="18"/>
        </w:rPr>
        <w:t>учетным</w:t>
      </w:r>
      <w:r>
        <w:rPr>
          <w:rStyle w:val="WW8Num2z0"/>
          <w:rFonts w:ascii="Verdana" w:hAnsi="Verdana"/>
          <w:color w:val="000000"/>
          <w:sz w:val="18"/>
          <w:szCs w:val="18"/>
        </w:rPr>
        <w:t> </w:t>
      </w:r>
      <w:r>
        <w:rPr>
          <w:rFonts w:ascii="Verdana" w:hAnsi="Verdana"/>
          <w:color w:val="000000"/>
          <w:sz w:val="18"/>
          <w:szCs w:val="18"/>
        </w:rPr>
        <w:t>информационным пространством.</w:t>
      </w:r>
    </w:p>
    <w:p w14:paraId="03670BF0"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12.В качестве таких инструментов предлагается схема движения финансовых потоков предприятия, в совокупности с «</w:t>
      </w:r>
      <w:r>
        <w:rPr>
          <w:rStyle w:val="WW8Num3z0"/>
          <w:rFonts w:ascii="Verdana" w:hAnsi="Verdana"/>
          <w:color w:val="4682B4"/>
          <w:sz w:val="18"/>
          <w:szCs w:val="18"/>
        </w:rPr>
        <w:t>Налоговым паспортом организации</w:t>
      </w:r>
      <w:r>
        <w:rPr>
          <w:rFonts w:ascii="Verdana" w:hAnsi="Verdana"/>
          <w:color w:val="000000"/>
          <w:sz w:val="18"/>
          <w:szCs w:val="18"/>
        </w:rPr>
        <w:t>», так как отечественная система бухгалтерского учета направлена на подотчетность налоговым органам.</w:t>
      </w:r>
    </w:p>
    <w:p w14:paraId="2341B295" w14:textId="77777777" w:rsidR="00D715FE" w:rsidRDefault="00D715FE" w:rsidP="00D715F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13.Использование данных учетных регистров руководством предприятия повышает эффективность управления финансовыми потоками на предприятии поскольку они наглядно продемонстрированы и «</w:t>
      </w:r>
      <w:r>
        <w:rPr>
          <w:rStyle w:val="WW8Num3z0"/>
          <w:rFonts w:ascii="Verdana" w:hAnsi="Verdana"/>
          <w:color w:val="4682B4"/>
          <w:sz w:val="18"/>
          <w:szCs w:val="18"/>
        </w:rPr>
        <w:t>осязаемы</w:t>
      </w:r>
      <w:r>
        <w:rPr>
          <w:rFonts w:ascii="Verdana" w:hAnsi="Verdana"/>
          <w:color w:val="000000"/>
          <w:sz w:val="18"/>
          <w:szCs w:val="18"/>
        </w:rPr>
        <w:t>».</w:t>
      </w:r>
    </w:p>
    <w:p w14:paraId="2A6CC10B" w14:textId="77777777" w:rsidR="00D715FE" w:rsidRDefault="00D715FE" w:rsidP="00D715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14. Схема движения финансовых потоков предприятия адаптирована и для МСФО, что позволит руководителям предприятий рассматривать финансовые отчеты и международных компаний.</w:t>
      </w:r>
    </w:p>
    <w:p w14:paraId="29367E57" w14:textId="77777777" w:rsidR="00D715FE" w:rsidRDefault="00D715FE" w:rsidP="00D715F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15.Как показало наше наблюдение, руководители предприятий химической отрасли, воспринимающие информацию финансовой отчетности как базовую, являлись более успешными в своей деятельности.</w:t>
      </w:r>
    </w:p>
    <w:p w14:paraId="2A99A40D" w14:textId="77777777" w:rsidR="00D715FE" w:rsidRDefault="00D715FE" w:rsidP="00D715F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Фадеева, Юлия Вячеславовна, 2005 год</w:t>
      </w:r>
    </w:p>
    <w:p w14:paraId="63375565"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Указ Президента РФ «О совершенствовании информационно-телекоммуникационного обеспечения органов государственной власти и порядке их взаимодействия при реализации государственной политики в сфере информатизации» от 1 июля 1994 г. № 1390.</w:t>
      </w:r>
    </w:p>
    <w:p w14:paraId="5CD3F941"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Учетная политика организации</w:t>
      </w:r>
      <w:r>
        <w:rPr>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1/98), утверждено Приказом Министерства финансов Российской Федерации от 09 декабря 1998 г. № 60н.</w:t>
      </w:r>
    </w:p>
    <w:p w14:paraId="4B0E0C3A"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Положение по бухгалтерскому учету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отчетность организации» (ПБУ 4/99), утвержденное приказом Министерства Финансов Российской Федерации от 06 июля 1999 г. № 43н.</w:t>
      </w:r>
    </w:p>
    <w:p w14:paraId="74F7F033"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Положение по бухгалтерскому учету «</w:t>
      </w:r>
      <w:r>
        <w:rPr>
          <w:rStyle w:val="WW8Num3z0"/>
          <w:rFonts w:ascii="Verdana" w:hAnsi="Verdana"/>
          <w:color w:val="4682B4"/>
          <w:sz w:val="18"/>
          <w:szCs w:val="18"/>
        </w:rPr>
        <w:t>Доходы организации</w:t>
      </w:r>
      <w:r>
        <w:rPr>
          <w:rFonts w:ascii="Verdana" w:hAnsi="Verdana"/>
          <w:color w:val="000000"/>
          <w:sz w:val="18"/>
          <w:szCs w:val="18"/>
        </w:rPr>
        <w:t>» (ПБУ 9/99), утвержденное приказом Министерства Финансов Российской Федерации от 06 мая 1999 г. № 32н.</w:t>
      </w:r>
    </w:p>
    <w:p w14:paraId="66C6BA47"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Положение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 утвержденное приказом Министерства Финансов Российской Федерации от 06 мая 1999 г. № ЗЗн.</w:t>
      </w:r>
    </w:p>
    <w:p w14:paraId="70E52968"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Положение по бухгалтерскому учету «Информация по</w:t>
      </w:r>
      <w:r>
        <w:rPr>
          <w:rStyle w:val="WW8Num2z0"/>
          <w:rFonts w:ascii="Verdana" w:hAnsi="Verdana"/>
          <w:color w:val="000000"/>
          <w:sz w:val="18"/>
          <w:szCs w:val="18"/>
        </w:rPr>
        <w:t> </w:t>
      </w:r>
      <w:r>
        <w:rPr>
          <w:rStyle w:val="WW8Num3z0"/>
          <w:rFonts w:ascii="Verdana" w:hAnsi="Verdana"/>
          <w:color w:val="4682B4"/>
          <w:sz w:val="18"/>
          <w:szCs w:val="18"/>
        </w:rPr>
        <w:t>сегментам</w:t>
      </w:r>
      <w:r>
        <w:rPr>
          <w:rFonts w:ascii="Verdana" w:hAnsi="Verdana"/>
          <w:color w:val="000000"/>
          <w:sz w:val="18"/>
          <w:szCs w:val="18"/>
        </w:rPr>
        <w:t>» (ПБУ 12/2000), утвержденное приказом</w:t>
      </w:r>
    </w:p>
    <w:p w14:paraId="22725F0A"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Положение по бухгалтерскому учету «</w:t>
      </w:r>
      <w:r>
        <w:rPr>
          <w:rStyle w:val="WW8Num3z0"/>
          <w:rFonts w:ascii="Verdana" w:hAnsi="Verdana"/>
          <w:color w:val="4682B4"/>
          <w:sz w:val="18"/>
          <w:szCs w:val="18"/>
        </w:rPr>
        <w:t>Учет государственной помощи</w:t>
      </w:r>
      <w:r>
        <w:rPr>
          <w:rFonts w:ascii="Verdana" w:hAnsi="Verdana"/>
          <w:color w:val="000000"/>
          <w:sz w:val="18"/>
          <w:szCs w:val="18"/>
        </w:rPr>
        <w:t>» (ПБУ 13/2000), утвержденное приказом Министерства Финансов Российской Федерации от 16 октября 2000 г. №92н.</w:t>
      </w:r>
    </w:p>
    <w:p w14:paraId="18B4B79C"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Положение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нематериальных</w:t>
      </w:r>
      <w:r>
        <w:rPr>
          <w:rStyle w:val="WW8Num2z0"/>
          <w:rFonts w:ascii="Verdana" w:hAnsi="Verdana"/>
          <w:color w:val="000000"/>
          <w:sz w:val="18"/>
          <w:szCs w:val="18"/>
        </w:rPr>
        <w:t> </w:t>
      </w:r>
      <w:r>
        <w:rPr>
          <w:rFonts w:ascii="Verdana" w:hAnsi="Verdana"/>
          <w:color w:val="000000"/>
          <w:sz w:val="18"/>
          <w:szCs w:val="18"/>
        </w:rPr>
        <w:t>активов» (ПБУ 14/2000). утвержденное приказом Министерства Финансов Российской Федерации от 16 октября 2000 г. № 91 н.</w:t>
      </w:r>
    </w:p>
    <w:p w14:paraId="67F49F41"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Методические указания по бухгалтерскому учету основных средств, утвержденные приказом Министерства финансов Российской Федерации от 20 июля 1998 № ЗЗи.</w:t>
      </w:r>
    </w:p>
    <w:p w14:paraId="2E8E7AAC"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Приказ Министерства финансов Российской Федерации «О формах</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организаций» от 13 января 2000 г. № 4н.</w:t>
      </w:r>
    </w:p>
    <w:p w14:paraId="2B04EE34"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Анин</w:t>
      </w:r>
      <w:r>
        <w:rPr>
          <w:rStyle w:val="WW8Num2z0"/>
          <w:rFonts w:ascii="Verdana" w:hAnsi="Verdana"/>
          <w:color w:val="000000"/>
          <w:sz w:val="18"/>
          <w:szCs w:val="18"/>
        </w:rPr>
        <w:t> </w:t>
      </w:r>
      <w:r>
        <w:rPr>
          <w:rFonts w:ascii="Verdana" w:hAnsi="Verdana"/>
          <w:color w:val="000000"/>
          <w:sz w:val="18"/>
          <w:szCs w:val="18"/>
        </w:rPr>
        <w:t>Б.Ю. Защита компьютерной информации . СПб. :BHV, 2000.-384с.</w:t>
      </w:r>
    </w:p>
    <w:p w14:paraId="773312EF"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Ануфриев</w:t>
      </w:r>
      <w:r>
        <w:rPr>
          <w:rStyle w:val="WW8Num2z0"/>
          <w:rFonts w:ascii="Verdana" w:hAnsi="Verdana"/>
          <w:color w:val="000000"/>
          <w:sz w:val="18"/>
          <w:szCs w:val="18"/>
        </w:rPr>
        <w:t> </w:t>
      </w:r>
      <w:r>
        <w:rPr>
          <w:rFonts w:ascii="Verdana" w:hAnsi="Verdana"/>
          <w:color w:val="000000"/>
          <w:sz w:val="18"/>
          <w:szCs w:val="18"/>
        </w:rPr>
        <w:t>В.Е. О реформировании российской системы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отчетности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1998. - № 8. - 12-17 с. I.</w:t>
      </w:r>
      <w:r>
        <w:rPr>
          <w:rStyle w:val="WW8Num2z0"/>
          <w:rFonts w:ascii="Verdana" w:hAnsi="Verdana"/>
          <w:color w:val="000000"/>
          <w:sz w:val="18"/>
          <w:szCs w:val="18"/>
        </w:rPr>
        <w:t> </w:t>
      </w:r>
      <w:r>
        <w:rPr>
          <w:rStyle w:val="WW8Num3z0"/>
          <w:rFonts w:ascii="Verdana" w:hAnsi="Verdana"/>
          <w:color w:val="4682B4"/>
          <w:sz w:val="18"/>
          <w:szCs w:val="18"/>
        </w:rPr>
        <w:t>Арене</w:t>
      </w:r>
      <w:r>
        <w:rPr>
          <w:rStyle w:val="WW8Num2z0"/>
          <w:rFonts w:ascii="Verdana" w:hAnsi="Verdana"/>
          <w:color w:val="000000"/>
          <w:sz w:val="18"/>
          <w:szCs w:val="18"/>
        </w:rPr>
        <w:t> </w:t>
      </w:r>
      <w:r>
        <w:rPr>
          <w:rFonts w:ascii="Verdana" w:hAnsi="Verdana"/>
          <w:color w:val="000000"/>
          <w:sz w:val="18"/>
          <w:szCs w:val="18"/>
        </w:rPr>
        <w:t>Э.А., Лоббек Дж.К. Аудит / Пер. с англ. -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1995. - 560 с.</w:t>
      </w:r>
    </w:p>
    <w:p w14:paraId="7D6A570D"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Ю.А. Теория бухгалтерского учета. М.:</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1999.-391с.</w:t>
      </w:r>
    </w:p>
    <w:p w14:paraId="739A9437"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Бухгалтерское сообщество и программа</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бухгалтерского учета // Бухгалтерский учет. 1998. - X" 8. - 4-7 с.</w:t>
      </w:r>
    </w:p>
    <w:p w14:paraId="0C3503FC"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Программа реформирования бухгалтерского учета: проблемы ее выполнения // Бухгалтерский учет. — 1999. № 8. — 4-7</w:t>
      </w:r>
    </w:p>
    <w:p w14:paraId="68E693B7"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Бухгалтерский учет в России: основные направления развития // Финансовая газета. 2001. - ;N"3.-6-7c.</w:t>
      </w:r>
    </w:p>
    <w:p w14:paraId="70BDC405"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Бартенев</w:t>
      </w:r>
      <w:r>
        <w:rPr>
          <w:rStyle w:val="WW8Num2z0"/>
          <w:rFonts w:ascii="Verdana" w:hAnsi="Verdana"/>
          <w:color w:val="000000"/>
          <w:sz w:val="18"/>
          <w:szCs w:val="18"/>
        </w:rPr>
        <w:t> </w:t>
      </w:r>
      <w:r>
        <w:rPr>
          <w:rFonts w:ascii="Verdana" w:hAnsi="Verdana"/>
          <w:color w:val="000000"/>
          <w:sz w:val="18"/>
          <w:szCs w:val="18"/>
        </w:rPr>
        <w:t>С.А. Экономические теории и школы (история и современность)-М.: ББК, 1996. 352 с.</w:t>
      </w:r>
    </w:p>
    <w:p w14:paraId="3B15ED47"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Новое Положение по бухгалтерскому учету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организации (ПБУ 1/98) // Приложение к журналу «</w:t>
      </w:r>
      <w:r>
        <w:rPr>
          <w:rStyle w:val="WW8Num3z0"/>
          <w:rFonts w:ascii="Verdana" w:hAnsi="Verdana"/>
          <w:color w:val="4682B4"/>
          <w:sz w:val="18"/>
          <w:szCs w:val="18"/>
        </w:rPr>
        <w:t>Бухгалтерский учет</w:t>
      </w:r>
      <w:r>
        <w:rPr>
          <w:rFonts w:ascii="Verdana" w:hAnsi="Verdana"/>
          <w:color w:val="000000"/>
          <w:sz w:val="18"/>
          <w:szCs w:val="18"/>
        </w:rPr>
        <w:t>». 1999. -№ 2 - 65-68 с.</w:t>
      </w:r>
    </w:p>
    <w:p w14:paraId="533C8134"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Бернстайн</w:t>
      </w:r>
      <w:r>
        <w:rPr>
          <w:rStyle w:val="WW8Num2z0"/>
          <w:rFonts w:ascii="Verdana" w:hAnsi="Verdana"/>
          <w:color w:val="000000"/>
          <w:sz w:val="18"/>
          <w:szCs w:val="18"/>
        </w:rPr>
        <w:t> </w:t>
      </w:r>
      <w:r>
        <w:rPr>
          <w:rFonts w:ascii="Verdana" w:hAnsi="Verdana"/>
          <w:color w:val="000000"/>
          <w:sz w:val="18"/>
          <w:szCs w:val="18"/>
        </w:rPr>
        <w:t xml:space="preserve">Л. Анализ финансовой отчетности / Пер. с англ. — М.: Финансы и статистика, </w:t>
      </w:r>
      <w:r>
        <w:rPr>
          <w:rFonts w:ascii="Verdana" w:hAnsi="Verdana"/>
          <w:color w:val="000000"/>
          <w:sz w:val="18"/>
          <w:szCs w:val="18"/>
        </w:rPr>
        <w:lastRenderedPageBreak/>
        <w:t>1996. 624 с.</w:t>
      </w:r>
      <w:r>
        <w:rPr>
          <w:rStyle w:val="WW8Num2z0"/>
          <w:rFonts w:ascii="Verdana" w:hAnsi="Verdana"/>
          <w:color w:val="000000"/>
          <w:sz w:val="18"/>
          <w:szCs w:val="18"/>
        </w:rPr>
        <w:t> </w:t>
      </w:r>
      <w:r>
        <w:rPr>
          <w:rStyle w:val="WW8Num3z0"/>
          <w:rFonts w:ascii="Verdana" w:hAnsi="Verdana"/>
          <w:color w:val="4682B4"/>
          <w:sz w:val="18"/>
          <w:szCs w:val="18"/>
        </w:rPr>
        <w:t>Бетге</w:t>
      </w:r>
      <w:r>
        <w:rPr>
          <w:rStyle w:val="WW8Num2z0"/>
          <w:rFonts w:ascii="Verdana" w:hAnsi="Verdana"/>
          <w:color w:val="000000"/>
          <w:sz w:val="18"/>
          <w:szCs w:val="18"/>
        </w:rPr>
        <w:t> </w:t>
      </w:r>
      <w:r>
        <w:rPr>
          <w:rFonts w:ascii="Verdana" w:hAnsi="Verdana"/>
          <w:color w:val="000000"/>
          <w:sz w:val="18"/>
          <w:szCs w:val="18"/>
        </w:rPr>
        <w:t>Иорг Балансоведение. - М.: Бухгалтерский учет, 2000.-454с.</w:t>
      </w:r>
    </w:p>
    <w:p w14:paraId="53357B82"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Бирман</w:t>
      </w:r>
      <w:r>
        <w:rPr>
          <w:rStyle w:val="WW8Num2z0"/>
          <w:rFonts w:ascii="Verdana" w:hAnsi="Verdana"/>
          <w:color w:val="000000"/>
          <w:sz w:val="18"/>
          <w:szCs w:val="18"/>
        </w:rPr>
        <w:t> </w:t>
      </w:r>
      <w:r>
        <w:rPr>
          <w:rFonts w:ascii="Verdana" w:hAnsi="Verdana"/>
          <w:color w:val="000000"/>
          <w:sz w:val="18"/>
          <w:szCs w:val="18"/>
        </w:rPr>
        <w:t>Г., Шмидт С. Экономический анализ инвестиционных проектов / Пер. с англ. -М.: Банки и</w:t>
      </w:r>
      <w:r>
        <w:rPr>
          <w:rStyle w:val="WW8Num2z0"/>
          <w:rFonts w:ascii="Verdana" w:hAnsi="Verdana"/>
          <w:color w:val="000000"/>
          <w:sz w:val="18"/>
          <w:szCs w:val="18"/>
        </w:rPr>
        <w:t> </w:t>
      </w:r>
      <w:r>
        <w:rPr>
          <w:rStyle w:val="WW8Num3z0"/>
          <w:rFonts w:ascii="Verdana" w:hAnsi="Verdana"/>
          <w:color w:val="4682B4"/>
          <w:sz w:val="18"/>
          <w:szCs w:val="18"/>
        </w:rPr>
        <w:t>биржи</w:t>
      </w:r>
      <w:r>
        <w:rPr>
          <w:rFonts w:ascii="Verdana" w:hAnsi="Verdana"/>
          <w:color w:val="000000"/>
          <w:sz w:val="18"/>
          <w:szCs w:val="18"/>
        </w:rPr>
        <w:t>, ЮНИТИ, 1997.-631 с.</w:t>
      </w:r>
    </w:p>
    <w:p w14:paraId="45D01F57"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Блэйк Дж.,</w:t>
      </w:r>
      <w:r>
        <w:rPr>
          <w:rStyle w:val="WW8Num2z0"/>
          <w:rFonts w:ascii="Verdana" w:hAnsi="Verdana"/>
          <w:color w:val="000000"/>
          <w:sz w:val="18"/>
          <w:szCs w:val="18"/>
        </w:rPr>
        <w:t> </w:t>
      </w:r>
      <w:r>
        <w:rPr>
          <w:rStyle w:val="WW8Num3z0"/>
          <w:rFonts w:ascii="Verdana" w:hAnsi="Verdana"/>
          <w:color w:val="4682B4"/>
          <w:sz w:val="18"/>
          <w:szCs w:val="18"/>
        </w:rPr>
        <w:t>Амат</w:t>
      </w:r>
      <w:r>
        <w:rPr>
          <w:rStyle w:val="WW8Num2z0"/>
          <w:rFonts w:ascii="Verdana" w:hAnsi="Verdana"/>
          <w:color w:val="000000"/>
          <w:sz w:val="18"/>
          <w:szCs w:val="18"/>
        </w:rPr>
        <w:t> </w:t>
      </w:r>
      <w:r>
        <w:rPr>
          <w:rFonts w:ascii="Verdana" w:hAnsi="Verdana"/>
          <w:color w:val="000000"/>
          <w:sz w:val="18"/>
          <w:szCs w:val="18"/>
        </w:rPr>
        <w:t>О. Европейский бухгалтерский учет / Пер. с англ. -М.: Филинь, 1997.</w:t>
      </w:r>
    </w:p>
    <w:p w14:paraId="5C4F22C6"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Богданова</w:t>
      </w:r>
      <w:r>
        <w:rPr>
          <w:rStyle w:val="WW8Num2z0"/>
          <w:rFonts w:ascii="Verdana" w:hAnsi="Verdana"/>
          <w:color w:val="000000"/>
          <w:sz w:val="18"/>
          <w:szCs w:val="18"/>
        </w:rPr>
        <w:t> </w:t>
      </w:r>
      <w:r>
        <w:rPr>
          <w:rFonts w:ascii="Verdana" w:hAnsi="Verdana"/>
          <w:color w:val="000000"/>
          <w:sz w:val="18"/>
          <w:szCs w:val="18"/>
        </w:rPr>
        <w:t>Е.Л. Информационный маркетинг. М.: Альфа, 2000.-174с.</w:t>
      </w:r>
    </w:p>
    <w:p w14:paraId="62F5DB6C"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Бриттон Э. Вводный курс по</w:t>
      </w:r>
      <w:r>
        <w:rPr>
          <w:rStyle w:val="WW8Num2z0"/>
          <w:rFonts w:ascii="Verdana" w:hAnsi="Verdana"/>
          <w:color w:val="000000"/>
          <w:sz w:val="18"/>
          <w:szCs w:val="18"/>
        </w:rPr>
        <w:t> </w:t>
      </w:r>
      <w:r>
        <w:rPr>
          <w:rStyle w:val="WW8Num3z0"/>
          <w:rFonts w:ascii="Verdana" w:hAnsi="Verdana"/>
          <w:color w:val="4682B4"/>
          <w:sz w:val="18"/>
          <w:szCs w:val="18"/>
        </w:rPr>
        <w:t>бухучету</w:t>
      </w:r>
      <w:r>
        <w:rPr>
          <w:rFonts w:ascii="Verdana" w:hAnsi="Verdana"/>
          <w:color w:val="000000"/>
          <w:sz w:val="18"/>
          <w:szCs w:val="18"/>
        </w:rPr>
        <w:t>, аудиту и анализу. Самоучитель. Пер. с англ. -М.: Финансы и статистика, 1998.-328с.</w:t>
      </w:r>
    </w:p>
    <w:p w14:paraId="0CEFA1BE"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Бурно</w:t>
      </w:r>
      <w:r>
        <w:rPr>
          <w:rStyle w:val="WW8Num2z0"/>
          <w:rFonts w:ascii="Verdana" w:hAnsi="Verdana"/>
          <w:color w:val="000000"/>
          <w:sz w:val="18"/>
          <w:szCs w:val="18"/>
        </w:rPr>
        <w:t> </w:t>
      </w:r>
      <w:r>
        <w:rPr>
          <w:rFonts w:ascii="Verdana" w:hAnsi="Verdana"/>
          <w:color w:val="000000"/>
          <w:sz w:val="18"/>
          <w:szCs w:val="18"/>
        </w:rPr>
        <w:t>М.Е. О характерах людей. М.: Российское общество медиков-литератов, 1996. - 105 с.</w:t>
      </w:r>
    </w:p>
    <w:p w14:paraId="601CB1E4"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Бухгалтерский учет / Под ред.</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М. бухгалтерский учет, 2003.-624 с.</w:t>
      </w:r>
    </w:p>
    <w:p w14:paraId="47E156B0"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Вакуленко</w:t>
      </w:r>
      <w:r>
        <w:rPr>
          <w:rStyle w:val="WW8Num2z0"/>
          <w:rFonts w:ascii="Verdana" w:hAnsi="Verdana"/>
          <w:color w:val="000000"/>
          <w:sz w:val="18"/>
          <w:szCs w:val="18"/>
        </w:rPr>
        <w:t> </w:t>
      </w:r>
      <w:r>
        <w:rPr>
          <w:rFonts w:ascii="Verdana" w:hAnsi="Verdana"/>
          <w:color w:val="000000"/>
          <w:sz w:val="18"/>
          <w:szCs w:val="18"/>
        </w:rPr>
        <w:t>Т.Г., Фомина Л.Ф. Анализ бухгалтерской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для принятия управленческих решений.- Спб.: Герда, 2003.</w:t>
      </w:r>
    </w:p>
    <w:p w14:paraId="2AC77621"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Винер</w:t>
      </w:r>
      <w:r>
        <w:rPr>
          <w:rStyle w:val="WW8Num2z0"/>
          <w:rFonts w:ascii="Verdana" w:hAnsi="Verdana"/>
          <w:color w:val="000000"/>
          <w:sz w:val="18"/>
          <w:szCs w:val="18"/>
        </w:rPr>
        <w:t> </w:t>
      </w:r>
      <w:r>
        <w:rPr>
          <w:rFonts w:ascii="Verdana" w:hAnsi="Verdana"/>
          <w:color w:val="000000"/>
          <w:sz w:val="18"/>
          <w:szCs w:val="18"/>
        </w:rPr>
        <w:t>И.Б. и др. Общесистемные основы</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 И.Б. Винер, О.В.</w:t>
      </w:r>
      <w:r>
        <w:rPr>
          <w:rStyle w:val="WW8Num2z0"/>
          <w:rFonts w:ascii="Verdana" w:hAnsi="Verdana"/>
          <w:color w:val="000000"/>
          <w:sz w:val="18"/>
          <w:szCs w:val="18"/>
        </w:rPr>
        <w:t> </w:t>
      </w:r>
      <w:r>
        <w:rPr>
          <w:rStyle w:val="WW8Num3z0"/>
          <w:rFonts w:ascii="Verdana" w:hAnsi="Verdana"/>
          <w:color w:val="4682B4"/>
          <w:sz w:val="18"/>
          <w:szCs w:val="18"/>
        </w:rPr>
        <w:t>Голосов</w:t>
      </w:r>
      <w:r>
        <w:rPr>
          <w:rFonts w:ascii="Verdana" w:hAnsi="Verdana"/>
          <w:color w:val="000000"/>
          <w:sz w:val="18"/>
          <w:szCs w:val="18"/>
        </w:rPr>
        <w:t>, Э.А., Э.А. Сиротенко. М.: Финансовая Академия при Правительстве РФ, 1998. - 75с.</w:t>
      </w:r>
    </w:p>
    <w:p w14:paraId="410BA1CF"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Н.Г. Новый этап реформирования бухгалтерского учета в РФ: что предусмотрено на2005 год //</w:t>
      </w:r>
      <w:r>
        <w:rPr>
          <w:rStyle w:val="WW8Num3z0"/>
          <w:rFonts w:ascii="Verdana" w:hAnsi="Verdana"/>
          <w:color w:val="4682B4"/>
          <w:sz w:val="18"/>
          <w:szCs w:val="18"/>
        </w:rPr>
        <w:t>Главбух</w:t>
      </w:r>
      <w:r>
        <w:rPr>
          <w:rFonts w:ascii="Verdana" w:hAnsi="Verdana"/>
          <w:color w:val="000000"/>
          <w:sz w:val="18"/>
          <w:szCs w:val="18"/>
        </w:rPr>
        <w:t>-2003—№ 1.</w:t>
      </w:r>
    </w:p>
    <w:p w14:paraId="764B6986"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В.М., Лахов Б.В. Международные стандарты бухгалтерского учета. Основные принципы и приемы</w:t>
      </w:r>
      <w:r>
        <w:rPr>
          <w:rStyle w:val="WW8Num2z0"/>
          <w:rFonts w:ascii="Verdana" w:hAnsi="Verdana"/>
          <w:color w:val="000000"/>
          <w:sz w:val="18"/>
          <w:szCs w:val="18"/>
        </w:rPr>
        <w:t> </w:t>
      </w:r>
      <w:r>
        <w:rPr>
          <w:rStyle w:val="WW8Num3z0"/>
          <w:rFonts w:ascii="Verdana" w:hAnsi="Verdana"/>
          <w:color w:val="4682B4"/>
          <w:sz w:val="18"/>
          <w:szCs w:val="18"/>
        </w:rPr>
        <w:t>конвертации</w:t>
      </w:r>
      <w:r>
        <w:rPr>
          <w:rFonts w:ascii="Verdana" w:hAnsi="Verdana"/>
          <w:color w:val="000000"/>
          <w:sz w:val="18"/>
          <w:szCs w:val="18"/>
        </w:rPr>
        <w:t>. М.: Аудитор, 1998. -80 с.</w:t>
      </w:r>
    </w:p>
    <w:p w14:paraId="461C2607"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О.Н. Бухгалтерский учет в Великобритании // Бухгалтерский учет. 1999. -№9.-96-101 с.</w:t>
      </w:r>
    </w:p>
    <w:p w14:paraId="40EBA732"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О.Н. Бухгалтерский учет в Португалии // Бухгалтерский учет. -1999.-№ 11.-97-100 с.</w:t>
      </w:r>
    </w:p>
    <w:p w14:paraId="2B79FC09"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О.Н. Учет в Италии // Бухгалтерский учет. 2000.-№ 15.-74-78 с.</w:t>
      </w:r>
    </w:p>
    <w:p w14:paraId="01C6BB11"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Гетьман</w:t>
      </w:r>
      <w:r>
        <w:rPr>
          <w:rStyle w:val="WW8Num2z0"/>
          <w:rFonts w:ascii="Verdana" w:hAnsi="Verdana"/>
          <w:color w:val="000000"/>
          <w:sz w:val="18"/>
          <w:szCs w:val="18"/>
        </w:rPr>
        <w:t> </w:t>
      </w:r>
      <w:r>
        <w:rPr>
          <w:rFonts w:ascii="Verdana" w:hAnsi="Verdana"/>
          <w:color w:val="000000"/>
          <w:sz w:val="18"/>
          <w:szCs w:val="18"/>
        </w:rPr>
        <w:t>В.Г. Программа реформирования учета в России и международный опыт его гармонизации /У Международный бухгалтерский учет. 2003. - № 5.</w:t>
      </w:r>
    </w:p>
    <w:p w14:paraId="40032DD4"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Гетьман</w:t>
      </w:r>
      <w:r>
        <w:rPr>
          <w:rStyle w:val="WW8Num2z0"/>
          <w:rFonts w:ascii="Verdana" w:hAnsi="Verdana"/>
          <w:color w:val="000000"/>
          <w:sz w:val="18"/>
          <w:szCs w:val="18"/>
        </w:rPr>
        <w:t> </w:t>
      </w:r>
      <w:r>
        <w:rPr>
          <w:rFonts w:ascii="Verdana" w:hAnsi="Verdana"/>
          <w:color w:val="000000"/>
          <w:sz w:val="18"/>
          <w:szCs w:val="18"/>
        </w:rPr>
        <w:t>В.Г., Рожнова О.В. Коррупция и учет // Все для</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-1999.-№7.-24-29 с.</w:t>
      </w:r>
    </w:p>
    <w:p w14:paraId="5501EFC4"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Горбатова JI. Учет по справедливой стоимости: теория и практика /7 Финансовая газета №30. 7с.; №31. - 9с.;</w:t>
      </w:r>
    </w:p>
    <w:p w14:paraId="46580333"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Гришкина</w:t>
      </w:r>
      <w:r>
        <w:rPr>
          <w:rStyle w:val="WW8Num2z0"/>
          <w:rFonts w:ascii="Verdana" w:hAnsi="Verdana"/>
          <w:color w:val="000000"/>
          <w:sz w:val="18"/>
          <w:szCs w:val="18"/>
        </w:rPr>
        <w:t> </w:t>
      </w:r>
      <w:r>
        <w:rPr>
          <w:rFonts w:ascii="Verdana" w:hAnsi="Verdana"/>
          <w:color w:val="000000"/>
          <w:sz w:val="18"/>
          <w:szCs w:val="18"/>
        </w:rPr>
        <w:t>С.Н. Материала к изучению курса «</w:t>
      </w:r>
      <w:r>
        <w:rPr>
          <w:rStyle w:val="WW8Num3z0"/>
          <w:rFonts w:ascii="Verdana" w:hAnsi="Verdana"/>
          <w:color w:val="4682B4"/>
          <w:sz w:val="18"/>
          <w:szCs w:val="18"/>
        </w:rPr>
        <w:t>Теория бухгалтерского учета</w:t>
      </w:r>
      <w:r>
        <w:rPr>
          <w:rFonts w:ascii="Verdana" w:hAnsi="Verdana"/>
          <w:color w:val="000000"/>
          <w:sz w:val="18"/>
          <w:szCs w:val="18"/>
        </w:rPr>
        <w:t>» /</w:t>
      </w:r>
      <w:r>
        <w:rPr>
          <w:rStyle w:val="WW8Num2z0"/>
          <w:rFonts w:ascii="Verdana" w:hAnsi="Verdana"/>
          <w:color w:val="000000"/>
          <w:sz w:val="18"/>
          <w:szCs w:val="18"/>
        </w:rPr>
        <w:t> </w:t>
      </w:r>
      <w:r>
        <w:rPr>
          <w:rStyle w:val="WW8Num3z0"/>
          <w:rFonts w:ascii="Verdana" w:hAnsi="Verdana"/>
          <w:color w:val="4682B4"/>
          <w:sz w:val="18"/>
          <w:szCs w:val="18"/>
        </w:rPr>
        <w:t>Ухтеева</w:t>
      </w:r>
      <w:r>
        <w:rPr>
          <w:rStyle w:val="WW8Num2z0"/>
          <w:rFonts w:ascii="Verdana" w:hAnsi="Verdana"/>
          <w:color w:val="000000"/>
          <w:sz w:val="18"/>
          <w:szCs w:val="18"/>
        </w:rPr>
        <w:t> </w:t>
      </w:r>
      <w:r>
        <w:rPr>
          <w:rFonts w:ascii="Verdana" w:hAnsi="Verdana"/>
          <w:color w:val="000000"/>
          <w:sz w:val="18"/>
          <w:szCs w:val="18"/>
        </w:rPr>
        <w:t>Н.А., Рожнова О.В. М.: Финансовая Академия, 2001. -82 с.</w:t>
      </w:r>
    </w:p>
    <w:p w14:paraId="397FA2EE"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Гришкина</w:t>
      </w:r>
      <w:r>
        <w:rPr>
          <w:rStyle w:val="WW8Num2z0"/>
          <w:rFonts w:ascii="Verdana" w:hAnsi="Verdana"/>
          <w:color w:val="000000"/>
          <w:sz w:val="18"/>
          <w:szCs w:val="18"/>
        </w:rPr>
        <w:t> </w:t>
      </w:r>
      <w:r>
        <w:rPr>
          <w:rFonts w:ascii="Verdana" w:hAnsi="Verdana"/>
          <w:color w:val="000000"/>
          <w:sz w:val="18"/>
          <w:szCs w:val="18"/>
        </w:rPr>
        <w:t>С.Н., Рожнова О.В. Формирование</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политики в различных хозяйствующих субъектах. М-: Финансовая Академия, 2003. - 128 с.</w:t>
      </w:r>
    </w:p>
    <w:p w14:paraId="709A5169"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Громов</w:t>
      </w:r>
      <w:r>
        <w:rPr>
          <w:rStyle w:val="WW8Num2z0"/>
          <w:rFonts w:ascii="Verdana" w:hAnsi="Verdana"/>
          <w:color w:val="000000"/>
          <w:sz w:val="18"/>
          <w:szCs w:val="18"/>
        </w:rPr>
        <w:t> </w:t>
      </w:r>
      <w:r>
        <w:rPr>
          <w:rFonts w:ascii="Verdana" w:hAnsi="Verdana"/>
          <w:color w:val="000000"/>
          <w:sz w:val="18"/>
          <w:szCs w:val="18"/>
        </w:rPr>
        <w:t>Г.Р. Национальные информационные ресурсы: проблемы промышленной эксплуатации. -М.: Наука, 1985.-240с.</w:t>
      </w:r>
    </w:p>
    <w:p w14:paraId="6B3217E3"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Гусева</w:t>
      </w:r>
      <w:r>
        <w:rPr>
          <w:rStyle w:val="WW8Num2z0"/>
          <w:rFonts w:ascii="Verdana" w:hAnsi="Verdana"/>
          <w:color w:val="000000"/>
          <w:sz w:val="18"/>
          <w:szCs w:val="18"/>
        </w:rPr>
        <w:t> </w:t>
      </w:r>
      <w:r>
        <w:rPr>
          <w:rFonts w:ascii="Verdana" w:hAnsi="Verdana"/>
          <w:color w:val="000000"/>
          <w:sz w:val="18"/>
          <w:szCs w:val="18"/>
        </w:rPr>
        <w:t>Т.М., Шеина Т.Н. « Основы</w:t>
      </w:r>
      <w:r>
        <w:rPr>
          <w:rStyle w:val="WW8Num2z0"/>
          <w:rFonts w:ascii="Verdana" w:hAnsi="Verdana"/>
          <w:color w:val="000000"/>
          <w:sz w:val="18"/>
          <w:szCs w:val="18"/>
        </w:rPr>
        <w:t> </w:t>
      </w:r>
      <w:r>
        <w:rPr>
          <w:rStyle w:val="WW8Num3z0"/>
          <w:rFonts w:ascii="Verdana" w:hAnsi="Verdana"/>
          <w:color w:val="4682B4"/>
          <w:sz w:val="18"/>
          <w:szCs w:val="18"/>
        </w:rPr>
        <w:t>бухучета</w:t>
      </w:r>
      <w:r>
        <w:rPr>
          <w:rFonts w:ascii="Verdana" w:hAnsi="Verdana"/>
          <w:color w:val="000000"/>
          <w:sz w:val="18"/>
          <w:szCs w:val="18"/>
        </w:rPr>
        <w:t>: теория, практика, тесты». 2-е изд. дон и</w:t>
      </w:r>
      <w:r>
        <w:rPr>
          <w:rStyle w:val="WW8Num2z0"/>
          <w:rFonts w:ascii="Verdana" w:hAnsi="Verdana"/>
          <w:color w:val="000000"/>
          <w:sz w:val="18"/>
          <w:szCs w:val="18"/>
        </w:rPr>
        <w:t> </w:t>
      </w:r>
      <w:r>
        <w:rPr>
          <w:rStyle w:val="WW8Num3z0"/>
          <w:rFonts w:ascii="Verdana" w:hAnsi="Verdana"/>
          <w:color w:val="4682B4"/>
          <w:sz w:val="18"/>
          <w:szCs w:val="18"/>
        </w:rPr>
        <w:t>перер</w:t>
      </w:r>
      <w:r>
        <w:rPr>
          <w:rFonts w:ascii="Verdana" w:hAnsi="Verdana"/>
          <w:color w:val="000000"/>
          <w:sz w:val="18"/>
          <w:szCs w:val="18"/>
        </w:rPr>
        <w:t>. Учебное пособие. М.:Финансы и статистика, 2000. — 320с.</w:t>
      </w:r>
    </w:p>
    <w:p w14:paraId="7BCB4B49"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Данн Ф. Гармонизация финансовой отчетности // Международный бухгалтерский учет. 1999. - № 10, с. 20-22.</w:t>
      </w:r>
    </w:p>
    <w:p w14:paraId="4114180B"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Дубров</w:t>
      </w:r>
      <w:r>
        <w:rPr>
          <w:rStyle w:val="WW8Num2z0"/>
          <w:rFonts w:ascii="Verdana" w:hAnsi="Verdana"/>
          <w:color w:val="000000"/>
          <w:sz w:val="18"/>
          <w:szCs w:val="18"/>
        </w:rPr>
        <w:t> </w:t>
      </w:r>
      <w:r>
        <w:rPr>
          <w:rFonts w:ascii="Verdana" w:hAnsi="Verdana"/>
          <w:color w:val="000000"/>
          <w:sz w:val="18"/>
          <w:szCs w:val="18"/>
        </w:rPr>
        <w:t>A.M. Моделирование рисковых ситуаций //</w:t>
      </w:r>
      <w:r>
        <w:rPr>
          <w:rStyle w:val="WW8Num2z0"/>
          <w:rFonts w:ascii="Verdana" w:hAnsi="Verdana"/>
          <w:color w:val="000000"/>
          <w:sz w:val="18"/>
          <w:szCs w:val="18"/>
        </w:rPr>
        <w:t> </w:t>
      </w:r>
      <w:r>
        <w:rPr>
          <w:rStyle w:val="WW8Num3z0"/>
          <w:rFonts w:ascii="Verdana" w:hAnsi="Verdana"/>
          <w:color w:val="4682B4"/>
          <w:sz w:val="18"/>
          <w:szCs w:val="18"/>
        </w:rPr>
        <w:t>Лагоша</w:t>
      </w:r>
      <w:r>
        <w:rPr>
          <w:rStyle w:val="WW8Num2z0"/>
          <w:rFonts w:ascii="Verdana" w:hAnsi="Verdana"/>
          <w:color w:val="000000"/>
          <w:sz w:val="18"/>
          <w:szCs w:val="18"/>
        </w:rPr>
        <w:t> </w:t>
      </w:r>
      <w:r>
        <w:rPr>
          <w:rFonts w:ascii="Verdana" w:hAnsi="Verdana"/>
          <w:color w:val="000000"/>
          <w:sz w:val="18"/>
          <w:szCs w:val="18"/>
        </w:rPr>
        <w:t>Б.А., Хрустал ев Е.Ю. М.: Финансы и статистика, 2000. - 176 с.</w:t>
      </w:r>
    </w:p>
    <w:p w14:paraId="3AEB46D2"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Дымова</w:t>
      </w:r>
      <w:r>
        <w:rPr>
          <w:rStyle w:val="WW8Num2z0"/>
          <w:rFonts w:ascii="Verdana" w:hAnsi="Verdana"/>
          <w:color w:val="000000"/>
          <w:sz w:val="18"/>
          <w:szCs w:val="18"/>
        </w:rPr>
        <w:t> </w:t>
      </w:r>
      <w:r>
        <w:rPr>
          <w:rFonts w:ascii="Verdana" w:hAnsi="Verdana"/>
          <w:color w:val="000000"/>
          <w:sz w:val="18"/>
          <w:szCs w:val="18"/>
        </w:rPr>
        <w:t>Н.Э. Международные стандарты бухгалтерского учета. М.: Главбух, 2002.- 156с.</w:t>
      </w:r>
    </w:p>
    <w:p w14:paraId="6F08C48C"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О.В. О прозрачности и аналитичности бухгалтерской отчетности // Бухгалтерский учет. 2003. - №7.-69-75 с.</w:t>
      </w:r>
    </w:p>
    <w:p w14:paraId="3E691C08"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 Закарян И., Филатов И. Интернет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для финансовых инвестиций. СПб.: BHV, 1999. - 256 с.</w:t>
      </w:r>
    </w:p>
    <w:p w14:paraId="61652B68"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Управленческий учет в информационной системе предприятия // Бухгалтерский учет. -2002.-№4.-99-102 с.</w:t>
      </w:r>
    </w:p>
    <w:p w14:paraId="013F2015"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Калинина</w:t>
      </w:r>
      <w:r>
        <w:rPr>
          <w:rStyle w:val="WW8Num2z0"/>
          <w:rFonts w:ascii="Verdana" w:hAnsi="Verdana"/>
          <w:color w:val="000000"/>
          <w:sz w:val="18"/>
          <w:szCs w:val="18"/>
        </w:rPr>
        <w:t> </w:t>
      </w:r>
      <w:r>
        <w:rPr>
          <w:rFonts w:ascii="Verdana" w:hAnsi="Verdana"/>
          <w:color w:val="000000"/>
          <w:sz w:val="18"/>
          <w:szCs w:val="18"/>
        </w:rPr>
        <w:t>Е.М. Формирование учетной политики по вопросу признания дохода // Бухгалтерский учет. 2004.-№24.-55-63 с.</w:t>
      </w:r>
    </w:p>
    <w:p w14:paraId="6DBE7D4C"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Карлин Томас П.,</w:t>
      </w:r>
      <w:r>
        <w:rPr>
          <w:rStyle w:val="WW8Num2z0"/>
          <w:rFonts w:ascii="Verdana" w:hAnsi="Verdana"/>
          <w:color w:val="000000"/>
          <w:sz w:val="18"/>
          <w:szCs w:val="18"/>
        </w:rPr>
        <w:t> </w:t>
      </w:r>
      <w:r>
        <w:rPr>
          <w:rStyle w:val="WW8Num3z0"/>
          <w:rFonts w:ascii="Verdana" w:hAnsi="Verdana"/>
          <w:color w:val="4682B4"/>
          <w:sz w:val="18"/>
          <w:szCs w:val="18"/>
        </w:rPr>
        <w:t>Макмин</w:t>
      </w:r>
      <w:r>
        <w:rPr>
          <w:rStyle w:val="WW8Num2z0"/>
          <w:rFonts w:ascii="Verdana" w:hAnsi="Verdana"/>
          <w:color w:val="000000"/>
          <w:sz w:val="18"/>
          <w:szCs w:val="18"/>
        </w:rPr>
        <w:t> </w:t>
      </w:r>
      <w:r>
        <w:rPr>
          <w:rFonts w:ascii="Verdana" w:hAnsi="Verdana"/>
          <w:color w:val="000000"/>
          <w:sz w:val="18"/>
          <w:szCs w:val="18"/>
        </w:rPr>
        <w:t>Альберт Р. Ш. Анализ финансовых отчетов (на основе GAAP) М.: ИНФРА-М, 2003.-448с.</w:t>
      </w:r>
    </w:p>
    <w:p w14:paraId="3FD9CB3D"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Касьянова</w:t>
      </w:r>
      <w:r>
        <w:rPr>
          <w:rStyle w:val="WW8Num2z0"/>
          <w:rFonts w:ascii="Verdana" w:hAnsi="Verdana"/>
          <w:color w:val="000000"/>
          <w:sz w:val="18"/>
          <w:szCs w:val="18"/>
        </w:rPr>
        <w:t> </w:t>
      </w:r>
      <w:r>
        <w:rPr>
          <w:rFonts w:ascii="Verdana" w:hAnsi="Verdana"/>
          <w:color w:val="000000"/>
          <w:sz w:val="18"/>
          <w:szCs w:val="18"/>
        </w:rPr>
        <w:t>Г.Ю., Пархачева М.А. Раздельный учет: бухгалтерский и налоговый. М.:Статус-</w:t>
      </w:r>
      <w:r>
        <w:rPr>
          <w:rFonts w:ascii="Verdana" w:hAnsi="Verdana"/>
          <w:color w:val="000000"/>
          <w:sz w:val="18"/>
          <w:szCs w:val="18"/>
        </w:rPr>
        <w:lastRenderedPageBreak/>
        <w:t>Кво 97. 2000. - 480с.</w:t>
      </w:r>
    </w:p>
    <w:p w14:paraId="2156C77E"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Качалин</w:t>
      </w:r>
      <w:r>
        <w:rPr>
          <w:rStyle w:val="WW8Num2z0"/>
          <w:rFonts w:ascii="Verdana" w:hAnsi="Verdana"/>
          <w:color w:val="000000"/>
          <w:sz w:val="18"/>
          <w:szCs w:val="18"/>
        </w:rPr>
        <w:t> </w:t>
      </w:r>
      <w:r>
        <w:rPr>
          <w:rFonts w:ascii="Verdana" w:hAnsi="Verdana"/>
          <w:color w:val="000000"/>
          <w:sz w:val="18"/>
          <w:szCs w:val="18"/>
        </w:rPr>
        <w:t>В.В. Финансовый учет и</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в соответствии со стандартами GAAP. М.: Дело, 2003. - 432с.</w:t>
      </w:r>
    </w:p>
    <w:p w14:paraId="192FE892"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Кирьянова</w:t>
      </w:r>
      <w:r>
        <w:rPr>
          <w:rStyle w:val="WW8Num2z0"/>
          <w:rFonts w:ascii="Verdana" w:hAnsi="Verdana"/>
          <w:color w:val="000000"/>
          <w:sz w:val="18"/>
          <w:szCs w:val="18"/>
        </w:rPr>
        <w:t> </w:t>
      </w:r>
      <w:r>
        <w:rPr>
          <w:rFonts w:ascii="Verdana" w:hAnsi="Verdana"/>
          <w:color w:val="000000"/>
          <w:sz w:val="18"/>
          <w:szCs w:val="18"/>
        </w:rPr>
        <w:t>З.В., Одинушкина Е.В. Как трансформировать российскую отчетность в GAAP // Бухгалтерский учет.-1998.-№3.</w:t>
      </w:r>
    </w:p>
    <w:p w14:paraId="5DF9DA91"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Кирьянова</w:t>
      </w:r>
      <w:r>
        <w:rPr>
          <w:rStyle w:val="WW8Num2z0"/>
          <w:rFonts w:ascii="Verdana" w:hAnsi="Verdana"/>
          <w:color w:val="000000"/>
          <w:sz w:val="18"/>
          <w:szCs w:val="18"/>
        </w:rPr>
        <w:t> </w:t>
      </w:r>
      <w:r>
        <w:rPr>
          <w:rFonts w:ascii="Verdana" w:hAnsi="Verdana"/>
          <w:color w:val="000000"/>
          <w:sz w:val="18"/>
          <w:szCs w:val="18"/>
        </w:rPr>
        <w:t>З.В. Теория бухгалтерского учета. М.: Финансы и статистика, 2002. - 256с.</w:t>
      </w:r>
    </w:p>
    <w:p w14:paraId="5542C8FD"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Клейнер</w:t>
      </w:r>
      <w:r>
        <w:rPr>
          <w:rStyle w:val="WW8Num2z0"/>
          <w:rFonts w:ascii="Verdana" w:hAnsi="Verdana"/>
          <w:color w:val="000000"/>
          <w:sz w:val="18"/>
          <w:szCs w:val="18"/>
        </w:rPr>
        <w:t> </w:t>
      </w:r>
      <w:r>
        <w:rPr>
          <w:rFonts w:ascii="Verdana" w:hAnsi="Verdana"/>
          <w:color w:val="000000"/>
          <w:sz w:val="18"/>
          <w:szCs w:val="18"/>
        </w:rPr>
        <w:t>Г.Б. Предприятие в нестабильной экономической среде: риски, стратегии, безопасность /</w:t>
      </w:r>
      <w:r>
        <w:rPr>
          <w:rStyle w:val="WW8Num2z0"/>
          <w:rFonts w:ascii="Verdana" w:hAnsi="Verdana"/>
          <w:color w:val="000000"/>
          <w:sz w:val="18"/>
          <w:szCs w:val="18"/>
        </w:rPr>
        <w:t> </w:t>
      </w:r>
      <w:r>
        <w:rPr>
          <w:rStyle w:val="WW8Num3z0"/>
          <w:rFonts w:ascii="Verdana" w:hAnsi="Verdana"/>
          <w:color w:val="4682B4"/>
          <w:sz w:val="18"/>
          <w:szCs w:val="18"/>
        </w:rPr>
        <w:t>Тамбовцев</w:t>
      </w:r>
      <w:r>
        <w:rPr>
          <w:rStyle w:val="WW8Num2z0"/>
          <w:rFonts w:ascii="Verdana" w:hAnsi="Verdana"/>
          <w:color w:val="000000"/>
          <w:sz w:val="18"/>
          <w:szCs w:val="18"/>
        </w:rPr>
        <w:t> </w:t>
      </w:r>
      <w:r>
        <w:rPr>
          <w:rFonts w:ascii="Verdana" w:hAnsi="Verdana"/>
          <w:color w:val="000000"/>
          <w:sz w:val="18"/>
          <w:szCs w:val="18"/>
        </w:rPr>
        <w:t>В.Л., Качалов P.M. М.: Экономика, 2001. - 288с.</w:t>
      </w:r>
    </w:p>
    <w:p w14:paraId="7E25635B"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анализ: управление</w:t>
      </w:r>
      <w:r>
        <w:rPr>
          <w:rStyle w:val="WW8Num2z0"/>
          <w:rFonts w:ascii="Verdana" w:hAnsi="Verdana"/>
          <w:color w:val="000000"/>
          <w:sz w:val="18"/>
          <w:szCs w:val="18"/>
        </w:rPr>
        <w:t> </w:t>
      </w:r>
      <w:r>
        <w:rPr>
          <w:rStyle w:val="WW8Num3z0"/>
          <w:rFonts w:ascii="Verdana" w:hAnsi="Verdana"/>
          <w:color w:val="4682B4"/>
          <w:sz w:val="18"/>
          <w:szCs w:val="18"/>
        </w:rPr>
        <w:t>капиталом</w:t>
      </w:r>
      <w:r>
        <w:rPr>
          <w:rFonts w:ascii="Verdana" w:hAnsi="Verdana"/>
          <w:color w:val="000000"/>
          <w:sz w:val="18"/>
          <w:szCs w:val="18"/>
        </w:rPr>
        <w:t>. Выбор инвестиций. Анализ отчетности. М.: Финансы и статистика, 2000. — 512с.</w:t>
      </w:r>
    </w:p>
    <w:p w14:paraId="7B6184E7"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Система регулирования бухгалтерского учета // Бухгалтерский учет. 2000. - № 13. - 64-67с.</w:t>
      </w:r>
    </w:p>
    <w:p w14:paraId="67349304"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Волкова О.Н.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предприятия. М.:Проспект, 2002. - 424с.</w:t>
      </w:r>
    </w:p>
    <w:p w14:paraId="66F8FF74"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В.А. Создание единого информационного пространства России путем применения международных стандартов // Стандарты и качество. -1996.- №2.</w:t>
      </w:r>
    </w:p>
    <w:p w14:paraId="796D00C5"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В.А. Открытые информационные системы. М.: Финансы и статистика, 2003. - 224 с.</w:t>
      </w:r>
    </w:p>
    <w:p w14:paraId="65C37A87"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Бухгалтерский учет. М.:</w:t>
      </w:r>
      <w:r>
        <w:rPr>
          <w:rStyle w:val="WW8Num2z0"/>
          <w:rFonts w:ascii="Verdana" w:hAnsi="Verdana"/>
          <w:color w:val="000000"/>
          <w:sz w:val="18"/>
          <w:szCs w:val="18"/>
        </w:rPr>
        <w:t> </w:t>
      </w:r>
      <w:r>
        <w:rPr>
          <w:rStyle w:val="WW8Num3z0"/>
          <w:rFonts w:ascii="Verdana" w:hAnsi="Verdana"/>
          <w:color w:val="4682B4"/>
          <w:sz w:val="18"/>
          <w:szCs w:val="18"/>
        </w:rPr>
        <w:t>ИНФРА</w:t>
      </w:r>
      <w:r>
        <w:rPr>
          <w:rFonts w:ascii="Verdana" w:hAnsi="Verdana"/>
          <w:color w:val="000000"/>
          <w:sz w:val="18"/>
          <w:szCs w:val="18"/>
        </w:rPr>
        <w:t>, 2000.-584с.</w:t>
      </w:r>
    </w:p>
    <w:p w14:paraId="17407BB7"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Кук Бернард. Новые задачи, стоящие перед финансовым директором // Accounting Report. Russian Edition. 2000. -</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3.5 ноябрь\декабрь, с. 10-13.</w:t>
      </w:r>
    </w:p>
    <w:p w14:paraId="1FD6D9D3"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Литвиненко</w:t>
      </w:r>
      <w:r>
        <w:rPr>
          <w:rStyle w:val="WW8Num2z0"/>
          <w:rFonts w:ascii="Verdana" w:hAnsi="Verdana"/>
          <w:color w:val="000000"/>
          <w:sz w:val="18"/>
          <w:szCs w:val="18"/>
        </w:rPr>
        <w:t> </w:t>
      </w:r>
      <w:r>
        <w:rPr>
          <w:rFonts w:ascii="Verdana" w:hAnsi="Verdana"/>
          <w:color w:val="000000"/>
          <w:sz w:val="18"/>
          <w:szCs w:val="18"/>
        </w:rPr>
        <w:t>М.И. Обзор международных стандартов в финансовой отчетности //Главбух. 1998. -№ 1. Литвиненко М.И. Базовые</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принципы GAAP // Главбух.-1998.-№2.</w:t>
      </w:r>
    </w:p>
    <w:p w14:paraId="106F2BED"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Литвиненко</w:t>
      </w:r>
      <w:r>
        <w:rPr>
          <w:rStyle w:val="WW8Num2z0"/>
          <w:rFonts w:ascii="Verdana" w:hAnsi="Verdana"/>
          <w:color w:val="000000"/>
          <w:sz w:val="18"/>
          <w:szCs w:val="18"/>
        </w:rPr>
        <w:t> </w:t>
      </w:r>
      <w:r>
        <w:rPr>
          <w:rFonts w:ascii="Verdana" w:hAnsi="Verdana"/>
          <w:color w:val="000000"/>
          <w:sz w:val="18"/>
          <w:szCs w:val="18"/>
        </w:rPr>
        <w:t>М.И., Носкова Н.Ю. Трансформация российской бухгалтерской отчетности в соответствии со стандартами</w:t>
      </w:r>
      <w:r>
        <w:rPr>
          <w:rStyle w:val="WW8Num2z0"/>
          <w:rFonts w:ascii="Verdana" w:hAnsi="Verdana"/>
          <w:color w:val="000000"/>
          <w:sz w:val="18"/>
          <w:szCs w:val="18"/>
        </w:rPr>
        <w:t> </w:t>
      </w:r>
      <w:r>
        <w:rPr>
          <w:rStyle w:val="WW8Num3z0"/>
          <w:rFonts w:ascii="Verdana" w:hAnsi="Verdana"/>
          <w:color w:val="4682B4"/>
          <w:sz w:val="18"/>
          <w:szCs w:val="18"/>
        </w:rPr>
        <w:t>КМСФО</w:t>
      </w:r>
      <w:r>
        <w:rPr>
          <w:rStyle w:val="WW8Num2z0"/>
          <w:rFonts w:ascii="Verdana" w:hAnsi="Verdana"/>
          <w:color w:val="000000"/>
          <w:sz w:val="18"/>
          <w:szCs w:val="18"/>
        </w:rPr>
        <w:t> </w:t>
      </w:r>
      <w:r>
        <w:rPr>
          <w:rFonts w:ascii="Verdana" w:hAnsi="Verdana"/>
          <w:color w:val="000000"/>
          <w:sz w:val="18"/>
          <w:szCs w:val="18"/>
        </w:rPr>
        <w:t>// Международный бухгалтерский учет.-2001 .-№4.</w:t>
      </w:r>
    </w:p>
    <w:p w14:paraId="13F4E663"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Литвиненко</w:t>
      </w:r>
      <w:r>
        <w:rPr>
          <w:rStyle w:val="WW8Num2z0"/>
          <w:rFonts w:ascii="Verdana" w:hAnsi="Verdana"/>
          <w:color w:val="000000"/>
          <w:sz w:val="18"/>
          <w:szCs w:val="18"/>
        </w:rPr>
        <w:t> </w:t>
      </w:r>
      <w:r>
        <w:rPr>
          <w:rFonts w:ascii="Verdana" w:hAnsi="Verdana"/>
          <w:color w:val="000000"/>
          <w:sz w:val="18"/>
          <w:szCs w:val="18"/>
        </w:rPr>
        <w:t>М.И. Адаптация данных бухгалтерского учета и отчетности российских предприятий к требованиям международных стандартов // Автореферат на соискание ученой степени кандидата экономических наук М-2000.</w:t>
      </w:r>
    </w:p>
    <w:p w14:paraId="35371BCA"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Литвиненко</w:t>
      </w:r>
      <w:r>
        <w:rPr>
          <w:rStyle w:val="WW8Num2z0"/>
          <w:rFonts w:ascii="Verdana" w:hAnsi="Verdana"/>
          <w:color w:val="000000"/>
          <w:sz w:val="18"/>
          <w:szCs w:val="18"/>
        </w:rPr>
        <w:t> </w:t>
      </w:r>
      <w:r>
        <w:rPr>
          <w:rFonts w:ascii="Verdana" w:hAnsi="Verdana"/>
          <w:color w:val="000000"/>
          <w:sz w:val="18"/>
          <w:szCs w:val="18"/>
        </w:rPr>
        <w:t>М.И., Рожнова О.В. Бухгалтерский учет и финансовая отчетность психологический аспект // Бухгалтерский учет в издательстве и полиграфии — 1999. - № 12.-14-18 с.</w:t>
      </w:r>
    </w:p>
    <w:p w14:paraId="1E31D439"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 Маевский В. Введение в эволюционную</w:t>
      </w:r>
      <w:r>
        <w:rPr>
          <w:rStyle w:val="WW8Num2z0"/>
          <w:rFonts w:ascii="Verdana" w:hAnsi="Verdana"/>
          <w:color w:val="000000"/>
          <w:sz w:val="18"/>
          <w:szCs w:val="18"/>
        </w:rPr>
        <w:t> </w:t>
      </w:r>
      <w:r>
        <w:rPr>
          <w:rStyle w:val="WW8Num3z0"/>
          <w:rFonts w:ascii="Verdana" w:hAnsi="Verdana"/>
          <w:color w:val="4682B4"/>
          <w:sz w:val="18"/>
          <w:szCs w:val="18"/>
        </w:rPr>
        <w:t>макроэкономику</w:t>
      </w:r>
      <w:r>
        <w:rPr>
          <w:rFonts w:ascii="Verdana" w:hAnsi="Verdana"/>
          <w:color w:val="000000"/>
          <w:sz w:val="18"/>
          <w:szCs w:val="18"/>
        </w:rPr>
        <w:t>. М.: Япония сегодня, 1997.- 106 с.</w:t>
      </w:r>
    </w:p>
    <w:p w14:paraId="78A75F40"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Макаревич</w:t>
      </w:r>
      <w:r>
        <w:rPr>
          <w:rStyle w:val="WW8Num2z0"/>
          <w:rFonts w:ascii="Verdana" w:hAnsi="Verdana"/>
          <w:color w:val="000000"/>
          <w:sz w:val="18"/>
          <w:szCs w:val="18"/>
        </w:rPr>
        <w:t> </w:t>
      </w:r>
      <w:r>
        <w:rPr>
          <w:rFonts w:ascii="Verdana" w:hAnsi="Verdana"/>
          <w:color w:val="000000"/>
          <w:sz w:val="18"/>
          <w:szCs w:val="18"/>
        </w:rPr>
        <w:t>М.Э. Некоторые вопросы трансформации финансовой отчетности в соответствии с</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 Бухгалтерский учет. 2000. - № 9.-</w:t>
      </w:r>
      <w:r>
        <w:rPr>
          <w:rStyle w:val="WW8Num2z0"/>
          <w:rFonts w:ascii="Verdana" w:hAnsi="Verdana"/>
          <w:color w:val="000000"/>
          <w:sz w:val="18"/>
          <w:szCs w:val="18"/>
        </w:rPr>
        <w:t> </w:t>
      </w:r>
      <w:r>
        <w:rPr>
          <w:rStyle w:val="WW8Num3z0"/>
          <w:rFonts w:ascii="Verdana" w:hAnsi="Verdana"/>
          <w:color w:val="4682B4"/>
          <w:sz w:val="18"/>
          <w:szCs w:val="18"/>
        </w:rPr>
        <w:t>САР</w:t>
      </w:r>
      <w:r>
        <w:rPr>
          <w:rFonts w:ascii="Verdana" w:hAnsi="Verdana"/>
          <w:color w:val="000000"/>
          <w:sz w:val="18"/>
          <w:szCs w:val="18"/>
        </w:rPr>
        <w:t>-26 с„</w:t>
      </w:r>
    </w:p>
    <w:p w14:paraId="47FE2491"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Макарьева</w:t>
      </w:r>
      <w:r>
        <w:rPr>
          <w:rStyle w:val="WW8Num2z0"/>
          <w:rFonts w:ascii="Verdana" w:hAnsi="Verdana"/>
          <w:color w:val="000000"/>
          <w:sz w:val="18"/>
          <w:szCs w:val="18"/>
        </w:rPr>
        <w:t> </w:t>
      </w:r>
      <w:r>
        <w:rPr>
          <w:rFonts w:ascii="Verdana" w:hAnsi="Verdana"/>
          <w:color w:val="000000"/>
          <w:sz w:val="18"/>
          <w:szCs w:val="18"/>
        </w:rPr>
        <w:t>В.И. Реформирование бухучета. М.: Налоговый вестник, 1999.-240 с.</w:t>
      </w:r>
    </w:p>
    <w:p w14:paraId="7BCDB480"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Малькова</w:t>
      </w:r>
      <w:r>
        <w:rPr>
          <w:rStyle w:val="WW8Num2z0"/>
          <w:rFonts w:ascii="Verdana" w:hAnsi="Verdana"/>
          <w:color w:val="000000"/>
          <w:sz w:val="18"/>
          <w:szCs w:val="18"/>
        </w:rPr>
        <w:t> </w:t>
      </w:r>
      <w:r>
        <w:rPr>
          <w:rFonts w:ascii="Verdana" w:hAnsi="Verdana"/>
          <w:color w:val="000000"/>
          <w:sz w:val="18"/>
          <w:szCs w:val="18"/>
        </w:rPr>
        <w:t>Т.Н. Древняя бухгалтерия: какой она была. — М.:Финансы и статистика, 1995. 304с.</w:t>
      </w:r>
    </w:p>
    <w:p w14:paraId="1D928CEF"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 Международные стандарты аудита. Кодекс этики профессиональных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Fonts w:ascii="Verdana" w:hAnsi="Verdana"/>
          <w:color w:val="000000"/>
          <w:sz w:val="18"/>
          <w:szCs w:val="18"/>
        </w:rPr>
        <w:t>. М.: МЦРСБУ, 2000. - 699 с.</w:t>
      </w:r>
    </w:p>
    <w:p w14:paraId="1A357F2C"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 Международные стандарты финансовой отчетности. М.:Аскери-АССА, 2003 .-890с.</w:t>
      </w:r>
    </w:p>
    <w:p w14:paraId="115C865E"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Международный Стандарт Финансовой Отчетности МСФО 40. М.:</w:t>
      </w:r>
      <w:r>
        <w:rPr>
          <w:rStyle w:val="WW8Num2z0"/>
          <w:rFonts w:ascii="Verdana" w:hAnsi="Verdana"/>
          <w:color w:val="000000"/>
          <w:sz w:val="18"/>
          <w:szCs w:val="18"/>
        </w:rPr>
        <w:t> </w:t>
      </w:r>
      <w:r>
        <w:rPr>
          <w:rStyle w:val="WW8Num3z0"/>
          <w:rFonts w:ascii="Verdana" w:hAnsi="Verdana"/>
          <w:color w:val="4682B4"/>
          <w:sz w:val="18"/>
          <w:szCs w:val="18"/>
        </w:rPr>
        <w:t>МЦРСБУ</w:t>
      </w:r>
      <w:r>
        <w:rPr>
          <w:rFonts w:ascii="Verdana" w:hAnsi="Verdana"/>
          <w:color w:val="000000"/>
          <w:sz w:val="18"/>
          <w:szCs w:val="18"/>
        </w:rPr>
        <w:t>, 2000.-66 с.</w:t>
      </w:r>
    </w:p>
    <w:p w14:paraId="259B6D49"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Михалкевич</w:t>
      </w:r>
      <w:r>
        <w:rPr>
          <w:rStyle w:val="WW8Num2z0"/>
          <w:rFonts w:ascii="Verdana" w:hAnsi="Verdana"/>
          <w:color w:val="000000"/>
          <w:sz w:val="18"/>
          <w:szCs w:val="18"/>
        </w:rPr>
        <w:t> </w:t>
      </w:r>
      <w:r>
        <w:rPr>
          <w:rFonts w:ascii="Verdana" w:hAnsi="Verdana"/>
          <w:color w:val="000000"/>
          <w:sz w:val="18"/>
          <w:szCs w:val="18"/>
        </w:rPr>
        <w:t>А.П. Бухгалтерский учет на предприятиях зарубежных стран. -Минск: Мисанта, 1998.</w:t>
      </w:r>
    </w:p>
    <w:p w14:paraId="56BC58A5"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Мишенин</w:t>
      </w:r>
      <w:r>
        <w:rPr>
          <w:rStyle w:val="WW8Num2z0"/>
          <w:rFonts w:ascii="Verdana" w:hAnsi="Verdana"/>
          <w:color w:val="000000"/>
          <w:sz w:val="18"/>
          <w:szCs w:val="18"/>
        </w:rPr>
        <w:t> </w:t>
      </w:r>
      <w:r>
        <w:rPr>
          <w:rFonts w:ascii="Verdana" w:hAnsi="Verdana"/>
          <w:color w:val="000000"/>
          <w:sz w:val="18"/>
          <w:szCs w:val="18"/>
        </w:rPr>
        <w:t>А.И. Теория экономических информационных систем. М.: Финансы и статистика. 1999. - 240с.</w:t>
      </w:r>
    </w:p>
    <w:p w14:paraId="12A18497"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Могилевский</w:t>
      </w:r>
      <w:r>
        <w:rPr>
          <w:rStyle w:val="WW8Num2z0"/>
          <w:rFonts w:ascii="Verdana" w:hAnsi="Verdana"/>
          <w:color w:val="000000"/>
          <w:sz w:val="18"/>
          <w:szCs w:val="18"/>
        </w:rPr>
        <w:t> </w:t>
      </w:r>
      <w:r>
        <w:rPr>
          <w:rFonts w:ascii="Verdana" w:hAnsi="Verdana"/>
          <w:color w:val="000000"/>
          <w:sz w:val="18"/>
          <w:szCs w:val="18"/>
        </w:rPr>
        <w:t>В.Д. Методология систем: вербальный подход. М.: Экономика, 1999. - 256 с.</w:t>
      </w:r>
    </w:p>
    <w:p w14:paraId="596855BE"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Молоток</w:t>
      </w:r>
      <w:r>
        <w:rPr>
          <w:rStyle w:val="WW8Num2z0"/>
          <w:rFonts w:ascii="Verdana" w:hAnsi="Verdana"/>
          <w:color w:val="000000"/>
          <w:sz w:val="18"/>
          <w:szCs w:val="18"/>
        </w:rPr>
        <w:t> </w:t>
      </w:r>
      <w:r>
        <w:rPr>
          <w:rFonts w:ascii="Verdana" w:hAnsi="Verdana"/>
          <w:color w:val="000000"/>
          <w:sz w:val="18"/>
          <w:szCs w:val="18"/>
        </w:rPr>
        <w:t>Я.В. Консерватизм как основной принцип бухгалтерского учета: опыт Германии // Бухгалтерский учет. 1999. - № 8. - 105-110 с.</w:t>
      </w:r>
    </w:p>
    <w:p w14:paraId="12AE3F68"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 Мюллер Г. И др. Учет: международная перспектива / Мюллер Г.,</w:t>
      </w:r>
      <w:r>
        <w:rPr>
          <w:rStyle w:val="WW8Num2z0"/>
          <w:rFonts w:ascii="Verdana" w:hAnsi="Verdana"/>
          <w:color w:val="000000"/>
          <w:sz w:val="18"/>
          <w:szCs w:val="18"/>
        </w:rPr>
        <w:t> </w:t>
      </w:r>
      <w:r>
        <w:rPr>
          <w:rStyle w:val="WW8Num3z0"/>
          <w:rFonts w:ascii="Verdana" w:hAnsi="Verdana"/>
          <w:color w:val="4682B4"/>
          <w:sz w:val="18"/>
          <w:szCs w:val="18"/>
        </w:rPr>
        <w:t>Гернон</w:t>
      </w:r>
      <w:r>
        <w:rPr>
          <w:rStyle w:val="WW8Num2z0"/>
          <w:rFonts w:ascii="Verdana" w:hAnsi="Verdana"/>
          <w:color w:val="000000"/>
          <w:sz w:val="18"/>
          <w:szCs w:val="18"/>
        </w:rPr>
        <w:t> </w:t>
      </w:r>
      <w:r>
        <w:rPr>
          <w:rFonts w:ascii="Verdana" w:hAnsi="Verdana"/>
          <w:color w:val="000000"/>
          <w:sz w:val="18"/>
          <w:szCs w:val="18"/>
        </w:rPr>
        <w:t>X., Миик Г. -М.: Финансы и статистика, 1999. 136 с.</w:t>
      </w:r>
    </w:p>
    <w:p w14:paraId="41C3230B"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Никитов</w:t>
      </w:r>
      <w:r>
        <w:rPr>
          <w:rStyle w:val="WW8Num2z0"/>
          <w:rFonts w:ascii="Verdana" w:hAnsi="Verdana"/>
          <w:color w:val="000000"/>
          <w:sz w:val="18"/>
          <w:szCs w:val="18"/>
        </w:rPr>
        <w:t> </w:t>
      </w:r>
      <w:r>
        <w:rPr>
          <w:rFonts w:ascii="Verdana" w:hAnsi="Verdana"/>
          <w:color w:val="000000"/>
          <w:sz w:val="18"/>
          <w:szCs w:val="18"/>
        </w:rPr>
        <w:t>В.А., Орлов Е.И. Основы концепции единого информационного пространства парламентов государств-участников</w:t>
      </w:r>
      <w:r>
        <w:rPr>
          <w:rStyle w:val="WW8Num2z0"/>
          <w:rFonts w:ascii="Verdana" w:hAnsi="Verdana"/>
          <w:color w:val="000000"/>
          <w:sz w:val="18"/>
          <w:szCs w:val="18"/>
        </w:rPr>
        <w:t> </w:t>
      </w:r>
      <w:r>
        <w:rPr>
          <w:rStyle w:val="WW8Num3z0"/>
          <w:rFonts w:ascii="Verdana" w:hAnsi="Verdana"/>
          <w:color w:val="4682B4"/>
          <w:sz w:val="18"/>
          <w:szCs w:val="18"/>
        </w:rPr>
        <w:t>СНГ</w:t>
      </w:r>
      <w:r>
        <w:rPr>
          <w:rFonts w:ascii="Verdana" w:hAnsi="Verdana"/>
          <w:color w:val="000000"/>
          <w:sz w:val="18"/>
          <w:szCs w:val="18"/>
        </w:rPr>
        <w:t>. — Науч.-технич.информация. Серия 1. 1996. - № 9 -21-22</w:t>
      </w:r>
    </w:p>
    <w:p w14:paraId="7624218D"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Никитов</w:t>
      </w:r>
      <w:r>
        <w:rPr>
          <w:rStyle w:val="WW8Num2z0"/>
          <w:rFonts w:ascii="Verdana" w:hAnsi="Verdana"/>
          <w:color w:val="000000"/>
          <w:sz w:val="18"/>
          <w:szCs w:val="18"/>
        </w:rPr>
        <w:t> </w:t>
      </w:r>
      <w:r>
        <w:rPr>
          <w:rFonts w:ascii="Verdana" w:hAnsi="Verdana"/>
          <w:color w:val="000000"/>
          <w:sz w:val="18"/>
          <w:szCs w:val="18"/>
        </w:rPr>
        <w:t xml:space="preserve">В.А., Орлов Е.И. Информационно-правовое обеспечение государственного </w:t>
      </w:r>
      <w:r>
        <w:rPr>
          <w:rFonts w:ascii="Verdana" w:hAnsi="Verdana"/>
          <w:color w:val="000000"/>
          <w:sz w:val="18"/>
          <w:szCs w:val="18"/>
        </w:rPr>
        <w:lastRenderedPageBreak/>
        <w:t>управления. Науч.-технич. информация. -Серия 1. -2003. - №8 - 10-15с.</w:t>
      </w:r>
    </w:p>
    <w:p w14:paraId="63282624"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Учетная политика организации. Принципы формирования, содержание, практические рекомендации,</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проверка. -М.: Аналитик-Пресс, 2000.-264с.</w:t>
      </w:r>
    </w:p>
    <w:p w14:paraId="164C201A"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Style w:val="WW8Num2z0"/>
          <w:rFonts w:ascii="Verdana" w:hAnsi="Verdana"/>
          <w:color w:val="000000"/>
          <w:sz w:val="18"/>
          <w:szCs w:val="18"/>
        </w:rPr>
        <w:t> </w:t>
      </w:r>
      <w:r>
        <w:rPr>
          <w:rFonts w:ascii="Verdana" w:hAnsi="Verdana"/>
          <w:color w:val="000000"/>
          <w:sz w:val="18"/>
          <w:szCs w:val="18"/>
        </w:rPr>
        <w:t>В.Д., Хорин А.Н. Об объекте, предмете и принципах бухгалтерского учета // Бухгалтерский учет. -1995.-№1. с. 37-45.</w:t>
      </w:r>
    </w:p>
    <w:p w14:paraId="017843F1"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Орлов</w:t>
      </w:r>
      <w:r>
        <w:rPr>
          <w:rStyle w:val="WW8Num2z0"/>
          <w:rFonts w:ascii="Verdana" w:hAnsi="Verdana"/>
          <w:color w:val="000000"/>
          <w:sz w:val="18"/>
          <w:szCs w:val="18"/>
        </w:rPr>
        <w:t> </w:t>
      </w:r>
      <w:r>
        <w:rPr>
          <w:rFonts w:ascii="Verdana" w:hAnsi="Verdana"/>
          <w:color w:val="000000"/>
          <w:sz w:val="18"/>
          <w:szCs w:val="18"/>
        </w:rPr>
        <w:t>Е.И.; Белов Г.В. Единое информационное пространство СНГ (актуальные проблемы формирования) // Информационные ресурсы России. 2002. - № 4 - 9-12с.</w:t>
      </w:r>
    </w:p>
    <w:p w14:paraId="7DD31464"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Орлов</w:t>
      </w:r>
      <w:r>
        <w:rPr>
          <w:rStyle w:val="WW8Num2z0"/>
          <w:rFonts w:ascii="Verdana" w:hAnsi="Verdana"/>
          <w:color w:val="000000"/>
          <w:sz w:val="18"/>
          <w:szCs w:val="18"/>
        </w:rPr>
        <w:t> </w:t>
      </w:r>
      <w:r>
        <w:rPr>
          <w:rFonts w:ascii="Verdana" w:hAnsi="Verdana"/>
          <w:color w:val="000000"/>
          <w:sz w:val="18"/>
          <w:szCs w:val="18"/>
        </w:rPr>
        <w:t>Е.И. Основы концепции Единого информационного пространства СНГ // Доклад на Международном Форуме информатизации «</w:t>
      </w:r>
      <w:r>
        <w:rPr>
          <w:rStyle w:val="WW8Num3z0"/>
          <w:rFonts w:ascii="Verdana" w:hAnsi="Verdana"/>
          <w:color w:val="4682B4"/>
          <w:sz w:val="18"/>
          <w:szCs w:val="18"/>
        </w:rPr>
        <w:t>МФИ</w:t>
      </w:r>
      <w:r>
        <w:rPr>
          <w:rFonts w:ascii="Verdana" w:hAnsi="Verdana"/>
          <w:color w:val="000000"/>
          <w:sz w:val="18"/>
          <w:szCs w:val="18"/>
        </w:rPr>
        <w:t>-92». Труды Форума. М - 1993.</w:t>
      </w:r>
    </w:p>
    <w:p w14:paraId="25C2481A"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Орлов</w:t>
      </w:r>
      <w:r>
        <w:rPr>
          <w:rStyle w:val="WW8Num2z0"/>
          <w:rFonts w:ascii="Verdana" w:hAnsi="Verdana"/>
          <w:color w:val="000000"/>
          <w:sz w:val="18"/>
          <w:szCs w:val="18"/>
        </w:rPr>
        <w:t> </w:t>
      </w:r>
      <w:r>
        <w:rPr>
          <w:rFonts w:ascii="Verdana" w:hAnsi="Verdana"/>
          <w:color w:val="000000"/>
          <w:sz w:val="18"/>
          <w:szCs w:val="18"/>
        </w:rPr>
        <w:t>Е.И. Концепция Федерального закона «Об информационном обеспечении органов государственной власти Российской Федерации» // Информационные ресурсы России. 1999. - № 2.</w:t>
      </w:r>
    </w:p>
    <w:p w14:paraId="2954D18F"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Оценка</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учебник / Под ред.</w:t>
      </w:r>
      <w:r>
        <w:rPr>
          <w:rStyle w:val="WW8Num2z0"/>
          <w:rFonts w:ascii="Verdana" w:hAnsi="Verdana"/>
          <w:color w:val="000000"/>
          <w:sz w:val="18"/>
          <w:szCs w:val="18"/>
        </w:rPr>
        <w:t> </w:t>
      </w:r>
      <w:r>
        <w:rPr>
          <w:rStyle w:val="WW8Num3z0"/>
          <w:rFonts w:ascii="Verdana" w:hAnsi="Verdana"/>
          <w:color w:val="4682B4"/>
          <w:sz w:val="18"/>
          <w:szCs w:val="18"/>
        </w:rPr>
        <w:t>Грязновой</w:t>
      </w:r>
      <w:r>
        <w:rPr>
          <w:rStyle w:val="WW8Num2z0"/>
          <w:rFonts w:ascii="Verdana" w:hAnsi="Verdana"/>
          <w:color w:val="000000"/>
          <w:sz w:val="18"/>
          <w:szCs w:val="18"/>
        </w:rPr>
        <w:t> </w:t>
      </w:r>
      <w:r>
        <w:rPr>
          <w:rFonts w:ascii="Verdana" w:hAnsi="Verdana"/>
          <w:color w:val="000000"/>
          <w:sz w:val="18"/>
          <w:szCs w:val="18"/>
        </w:rPr>
        <w:t>А.Г., Федотовой М.А. -М.: Финансы и статистика, 2000. 512с.</w:t>
      </w:r>
    </w:p>
    <w:p w14:paraId="35F812B2"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Бухгалтерский учет в системе экономической информации. -М.: Финансы, 1975.</w:t>
      </w:r>
    </w:p>
    <w:p w14:paraId="08F215E7"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Концепция развития бухгалтерского учета // Бухгалтерский учет. 1994.- №3.</w:t>
      </w:r>
    </w:p>
    <w:p w14:paraId="4A3EED39"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О Кодексе профессиональной этики</w:t>
      </w:r>
      <w:r>
        <w:rPr>
          <w:rStyle w:val="WW8Num2z0"/>
          <w:rFonts w:ascii="Verdana" w:hAnsi="Verdana"/>
          <w:color w:val="000000"/>
          <w:sz w:val="18"/>
          <w:szCs w:val="18"/>
        </w:rPr>
        <w:t> </w:t>
      </w:r>
      <w:r>
        <w:rPr>
          <w:rStyle w:val="WW8Num3z0"/>
          <w:rFonts w:ascii="Verdana" w:hAnsi="Verdana"/>
          <w:color w:val="4682B4"/>
          <w:sz w:val="18"/>
          <w:szCs w:val="18"/>
        </w:rPr>
        <w:t>аудиторов</w:t>
      </w:r>
      <w:r>
        <w:rPr>
          <w:rStyle w:val="WW8Num2z0"/>
          <w:rFonts w:ascii="Verdana" w:hAnsi="Verdana"/>
          <w:color w:val="000000"/>
          <w:sz w:val="18"/>
          <w:szCs w:val="18"/>
        </w:rPr>
        <w:t> </w:t>
      </w:r>
      <w:r>
        <w:rPr>
          <w:rFonts w:ascii="Verdana" w:hAnsi="Verdana"/>
          <w:color w:val="000000"/>
          <w:sz w:val="18"/>
          <w:szCs w:val="18"/>
        </w:rPr>
        <w:t>// Аудиторские ведомости, 1997. — №1 - 39-44с.</w:t>
      </w:r>
    </w:p>
    <w:p w14:paraId="6B1F8749"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Комментарии к международным стандартам финансовой отчетности. -М.: Аскери-АССА, 1999. 352с.</w:t>
      </w:r>
    </w:p>
    <w:p w14:paraId="3395E4B8"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 Палий В.В.</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новое прочтение внутрихозяйственного расчета // Бухгалтерский учет. — 2000. — № 17. — 58-62.</w:t>
      </w:r>
    </w:p>
    <w:p w14:paraId="18744196"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Паппинен Е. Применение МСФО в управлении</w:t>
      </w:r>
      <w:r>
        <w:rPr>
          <w:rStyle w:val="WW8Num2z0"/>
          <w:rFonts w:ascii="Verdana" w:hAnsi="Verdana"/>
          <w:color w:val="000000"/>
          <w:sz w:val="18"/>
          <w:szCs w:val="18"/>
        </w:rPr>
        <w:t> </w:t>
      </w:r>
      <w:r>
        <w:rPr>
          <w:rStyle w:val="WW8Num3z0"/>
          <w:rFonts w:ascii="Verdana" w:hAnsi="Verdana"/>
          <w:color w:val="4682B4"/>
          <w:sz w:val="18"/>
          <w:szCs w:val="18"/>
        </w:rPr>
        <w:t>фирмой</w:t>
      </w:r>
      <w:r>
        <w:rPr>
          <w:rStyle w:val="WW8Num2z0"/>
          <w:rFonts w:ascii="Verdana" w:hAnsi="Verdana"/>
          <w:color w:val="000000"/>
          <w:sz w:val="18"/>
          <w:szCs w:val="18"/>
        </w:rPr>
        <w:t> </w:t>
      </w:r>
      <w:r>
        <w:rPr>
          <w:rFonts w:ascii="Verdana" w:hAnsi="Verdana"/>
          <w:color w:val="000000"/>
          <w:sz w:val="18"/>
          <w:szCs w:val="18"/>
        </w:rPr>
        <w:t>в сфере малого бизнеса // Accounting Report. Russian Edition. 2000- Выпуск 3.5 ноябрь\декабрь, с. 22-26.</w:t>
      </w:r>
    </w:p>
    <w:p w14:paraId="3F04C9B2"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Погостинская</w:t>
      </w:r>
      <w:r>
        <w:rPr>
          <w:rStyle w:val="WW8Num2z0"/>
          <w:rFonts w:ascii="Verdana" w:hAnsi="Verdana"/>
          <w:color w:val="000000"/>
          <w:sz w:val="18"/>
          <w:szCs w:val="18"/>
        </w:rPr>
        <w:t> </w:t>
      </w:r>
      <w:r>
        <w:rPr>
          <w:rFonts w:ascii="Verdana" w:hAnsi="Verdana"/>
          <w:color w:val="000000"/>
          <w:sz w:val="18"/>
          <w:szCs w:val="18"/>
        </w:rPr>
        <w:t>Н.Н. Погостинский Ю.А. Системный анализ финансовой отчетности. СПб.:</w:t>
      </w:r>
      <w:r>
        <w:rPr>
          <w:rStyle w:val="WW8Num2z0"/>
          <w:rFonts w:ascii="Verdana" w:hAnsi="Verdana"/>
          <w:color w:val="000000"/>
          <w:sz w:val="18"/>
          <w:szCs w:val="18"/>
        </w:rPr>
        <w:t> </w:t>
      </w:r>
      <w:r>
        <w:rPr>
          <w:rStyle w:val="WW8Num3z0"/>
          <w:rFonts w:ascii="Verdana" w:hAnsi="Verdana"/>
          <w:color w:val="4682B4"/>
          <w:sz w:val="18"/>
          <w:szCs w:val="18"/>
        </w:rPr>
        <w:t>Михайлова</w:t>
      </w:r>
      <w:r>
        <w:rPr>
          <w:rStyle w:val="WW8Num2z0"/>
          <w:rFonts w:ascii="Verdana" w:hAnsi="Verdana"/>
          <w:color w:val="000000"/>
          <w:sz w:val="18"/>
          <w:szCs w:val="18"/>
        </w:rPr>
        <w:t> </w:t>
      </w:r>
      <w:r>
        <w:rPr>
          <w:rFonts w:ascii="Verdana" w:hAnsi="Verdana"/>
          <w:color w:val="000000"/>
          <w:sz w:val="18"/>
          <w:szCs w:val="18"/>
        </w:rPr>
        <w:t>В.А., 1999. -96 с.</w:t>
      </w:r>
    </w:p>
    <w:p w14:paraId="35BA7FF7"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Пучкова</w:t>
      </w:r>
      <w:r>
        <w:rPr>
          <w:rStyle w:val="WW8Num2z0"/>
          <w:rFonts w:ascii="Verdana" w:hAnsi="Verdana"/>
          <w:color w:val="000000"/>
          <w:sz w:val="18"/>
          <w:szCs w:val="18"/>
        </w:rPr>
        <w:t> </w:t>
      </w:r>
      <w:r>
        <w:rPr>
          <w:rFonts w:ascii="Verdana" w:hAnsi="Verdana"/>
          <w:color w:val="000000"/>
          <w:sz w:val="18"/>
          <w:szCs w:val="18"/>
        </w:rPr>
        <w:t>С.И., Наводворский В.Д. Консолидированная отчетность. / Под ред.</w:t>
      </w:r>
      <w:r>
        <w:rPr>
          <w:rStyle w:val="WW8Num2z0"/>
          <w:rFonts w:ascii="Verdana" w:hAnsi="Verdana"/>
          <w:color w:val="000000"/>
          <w:sz w:val="18"/>
          <w:szCs w:val="18"/>
        </w:rPr>
        <w:t> </w:t>
      </w:r>
      <w:r>
        <w:rPr>
          <w:rStyle w:val="WW8Num3z0"/>
          <w:rFonts w:ascii="Verdana" w:hAnsi="Verdana"/>
          <w:color w:val="4682B4"/>
          <w:sz w:val="18"/>
          <w:szCs w:val="18"/>
        </w:rPr>
        <w:t>Кондракова</w:t>
      </w:r>
      <w:r>
        <w:rPr>
          <w:rStyle w:val="WW8Num2z0"/>
          <w:rFonts w:ascii="Verdana" w:hAnsi="Verdana"/>
          <w:color w:val="000000"/>
          <w:sz w:val="18"/>
          <w:szCs w:val="18"/>
        </w:rPr>
        <w:t> </w:t>
      </w:r>
      <w:r>
        <w:rPr>
          <w:rFonts w:ascii="Verdana" w:hAnsi="Verdana"/>
          <w:color w:val="000000"/>
          <w:sz w:val="18"/>
          <w:szCs w:val="18"/>
        </w:rPr>
        <w:t>Н.П. М.: ФБК-ПРЕСС, 1999. -224 с.</w:t>
      </w:r>
    </w:p>
    <w:p w14:paraId="4ECBF973"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Рожнова</w:t>
      </w:r>
      <w:r>
        <w:rPr>
          <w:rStyle w:val="WW8Num2z0"/>
          <w:rFonts w:ascii="Verdana" w:hAnsi="Verdana"/>
          <w:color w:val="000000"/>
          <w:sz w:val="18"/>
          <w:szCs w:val="18"/>
        </w:rPr>
        <w:t> </w:t>
      </w:r>
      <w:r>
        <w:rPr>
          <w:rFonts w:ascii="Verdana" w:hAnsi="Verdana"/>
          <w:color w:val="000000"/>
          <w:sz w:val="18"/>
          <w:szCs w:val="18"/>
        </w:rPr>
        <w:t>О.В. Концепция информационного пространства финансового учета третьего тысячелетия // Ин-форм-Ревю. 2000. - №3(53) - 6-7 с.</w:t>
      </w:r>
    </w:p>
    <w:p w14:paraId="022D9F00"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Рожнова</w:t>
      </w:r>
      <w:r>
        <w:rPr>
          <w:rStyle w:val="WW8Num2z0"/>
          <w:rFonts w:ascii="Verdana" w:hAnsi="Verdana"/>
          <w:color w:val="000000"/>
          <w:sz w:val="18"/>
          <w:szCs w:val="18"/>
        </w:rPr>
        <w:t> </w:t>
      </w:r>
      <w:r>
        <w:rPr>
          <w:rFonts w:ascii="Verdana" w:hAnsi="Verdana"/>
          <w:color w:val="000000"/>
          <w:sz w:val="18"/>
          <w:szCs w:val="18"/>
        </w:rPr>
        <w:t>О.В. Информационное пространство финансового учета. М.: Финансовая академия, 2000. -193 с.</w:t>
      </w:r>
    </w:p>
    <w:p w14:paraId="2B397DE5"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Селезнева</w:t>
      </w:r>
      <w:r>
        <w:rPr>
          <w:rStyle w:val="WW8Num2z0"/>
          <w:rFonts w:ascii="Verdana" w:hAnsi="Verdana"/>
          <w:color w:val="000000"/>
          <w:sz w:val="18"/>
          <w:szCs w:val="18"/>
        </w:rPr>
        <w:t> </w:t>
      </w:r>
      <w:r>
        <w:rPr>
          <w:rFonts w:ascii="Verdana" w:hAnsi="Verdana"/>
          <w:color w:val="000000"/>
          <w:sz w:val="18"/>
          <w:szCs w:val="18"/>
        </w:rPr>
        <w:t>Н.Н., Скобелева И.П. Консолидированная бухгалтерская отчетность. Уч.п. М.: ЮНИТИ-ДАНА, 2000. -110 с.</w:t>
      </w:r>
    </w:p>
    <w:p w14:paraId="579F8B31"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Сиротенко</w:t>
      </w:r>
      <w:r>
        <w:rPr>
          <w:rStyle w:val="WW8Num2z0"/>
          <w:rFonts w:ascii="Verdana" w:hAnsi="Verdana"/>
          <w:color w:val="000000"/>
          <w:sz w:val="18"/>
          <w:szCs w:val="18"/>
        </w:rPr>
        <w:t> </w:t>
      </w:r>
      <w:r>
        <w:rPr>
          <w:rFonts w:ascii="Verdana" w:hAnsi="Verdana"/>
          <w:color w:val="000000"/>
          <w:sz w:val="18"/>
          <w:szCs w:val="18"/>
        </w:rPr>
        <w:t>Э.А. Информационно-математическое моделирование процедур внешнего аудита. — М.: Финансовая Академия при Правительстве РФ, 1998. 156 с.</w:t>
      </w:r>
    </w:p>
    <w:p w14:paraId="1EABAED8"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Скобара</w:t>
      </w:r>
      <w:r>
        <w:rPr>
          <w:rStyle w:val="WW8Num2z0"/>
          <w:rFonts w:ascii="Verdana" w:hAnsi="Verdana"/>
          <w:color w:val="000000"/>
          <w:sz w:val="18"/>
          <w:szCs w:val="18"/>
        </w:rPr>
        <w:t> </w:t>
      </w:r>
      <w:r>
        <w:rPr>
          <w:rFonts w:ascii="Verdana" w:hAnsi="Verdana"/>
          <w:color w:val="000000"/>
          <w:sz w:val="18"/>
          <w:szCs w:val="18"/>
        </w:rPr>
        <w:t>В.В. Аудит как экономическая система //</w:t>
      </w:r>
      <w:r>
        <w:rPr>
          <w:rStyle w:val="WW8Num2z0"/>
          <w:rFonts w:ascii="Verdana" w:hAnsi="Verdana"/>
          <w:color w:val="000000"/>
          <w:sz w:val="18"/>
          <w:szCs w:val="18"/>
        </w:rPr>
        <w:t> </w:t>
      </w:r>
      <w:r>
        <w:rPr>
          <w:rStyle w:val="WW8Num3z0"/>
          <w:rFonts w:ascii="Verdana" w:hAnsi="Verdana"/>
          <w:color w:val="4682B4"/>
          <w:sz w:val="18"/>
          <w:szCs w:val="18"/>
        </w:rPr>
        <w:t>Реформирование</w:t>
      </w:r>
      <w:r>
        <w:rPr>
          <w:rStyle w:val="WW8Num2z0"/>
          <w:rFonts w:ascii="Verdana" w:hAnsi="Verdana"/>
          <w:color w:val="000000"/>
          <w:sz w:val="18"/>
          <w:szCs w:val="18"/>
        </w:rPr>
        <w:t> </w:t>
      </w:r>
      <w:r>
        <w:rPr>
          <w:rFonts w:ascii="Verdana" w:hAnsi="Verdana"/>
          <w:color w:val="000000"/>
          <w:sz w:val="18"/>
          <w:szCs w:val="18"/>
        </w:rPr>
        <w:t>бухгалтерского учета и соверешенствование подготовки бухгалтеров и аудиторов в России. Сб. науч. трудов. -М.: Финансовая Академия при Правительстве РФ, 1999. - 62-65с.</w:t>
      </w:r>
    </w:p>
    <w:p w14:paraId="3B5F585B"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Принципы бухгалтерского учета // Бухгалтерский учет. -1996.-№2.-18-23 с.</w:t>
      </w:r>
    </w:p>
    <w:p w14:paraId="53CD6443"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Бычкова С.М. Достоверность и добросовестность составления бухгалтерской отчетности // Бухгалтерский учет. 1999. -№12. -87-90 с.</w:t>
      </w:r>
    </w:p>
    <w:p w14:paraId="098C49F1"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Пятов M.JI. Бухгалтерский учет для руководителя М.: Проспект, 2000.-288 с.</w:t>
      </w:r>
    </w:p>
    <w:p w14:paraId="65FD4FBB"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О.В., Старовойтова Е.В. Зарубежные стандарты учета и отчетности. -М.: Аналитика-Пресс, 1998. -288 с.</w:t>
      </w:r>
    </w:p>
    <w:p w14:paraId="41E8A714"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О.В. Концептуальные основы финансовой отчетности // Бухгалтерский учет. 1998. -№7. -96-100 с.</w:t>
      </w:r>
    </w:p>
    <w:p w14:paraId="155E848F"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О.В., Старовойтова Е.В. Как трансформировать российскую</w:t>
      </w:r>
      <w:r>
        <w:rPr>
          <w:rStyle w:val="WW8Num2z0"/>
          <w:rFonts w:ascii="Verdana" w:hAnsi="Verdana"/>
          <w:color w:val="000000"/>
          <w:sz w:val="18"/>
          <w:szCs w:val="18"/>
        </w:rPr>
        <w:t> </w:t>
      </w:r>
      <w:r>
        <w:rPr>
          <w:rStyle w:val="WW8Num3z0"/>
          <w:rFonts w:ascii="Verdana" w:hAnsi="Verdana"/>
          <w:color w:val="4682B4"/>
          <w:sz w:val="18"/>
          <w:szCs w:val="18"/>
        </w:rPr>
        <w:t>бухгалтерскую</w:t>
      </w:r>
      <w:r>
        <w:rPr>
          <w:rStyle w:val="WW8Num2z0"/>
          <w:rFonts w:ascii="Verdana" w:hAnsi="Verdana"/>
          <w:color w:val="000000"/>
          <w:sz w:val="18"/>
          <w:szCs w:val="18"/>
        </w:rPr>
        <w:t> </w:t>
      </w:r>
      <w:r>
        <w:rPr>
          <w:rFonts w:ascii="Verdana" w:hAnsi="Verdana"/>
          <w:color w:val="000000"/>
          <w:sz w:val="18"/>
          <w:szCs w:val="18"/>
        </w:rPr>
        <w:t>отчетность // Бухгалтерский учет. 1999. -№2. - 72-78 с.</w:t>
      </w:r>
    </w:p>
    <w:p w14:paraId="661010B4"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Спицнадель</w:t>
      </w:r>
      <w:r>
        <w:rPr>
          <w:rStyle w:val="WW8Num2z0"/>
          <w:rFonts w:ascii="Verdana" w:hAnsi="Verdana"/>
          <w:color w:val="000000"/>
          <w:sz w:val="18"/>
          <w:szCs w:val="18"/>
        </w:rPr>
        <w:t> </w:t>
      </w:r>
      <w:r>
        <w:rPr>
          <w:rFonts w:ascii="Verdana" w:hAnsi="Verdana"/>
          <w:color w:val="000000"/>
          <w:sz w:val="18"/>
          <w:szCs w:val="18"/>
        </w:rPr>
        <w:t>В.Н. Системы качества (в соответствии с международными стандартами ISO семейства 9000) уч.пос. СПб.: Бизнес-Пресса, 2002. -336 с.</w:t>
      </w:r>
    </w:p>
    <w:p w14:paraId="115DB06C"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Стратегия составления финансовой отчетности в странах ЕС: перспективы развития // Accounting Report. Russian Edition. 2000. — Выпуск 3.3 июнь/август. - 3-8 с.</w:t>
      </w:r>
    </w:p>
    <w:p w14:paraId="5245C958"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105.</w:t>
      </w:r>
      <w:r>
        <w:rPr>
          <w:rStyle w:val="WW8Num2z0"/>
          <w:rFonts w:ascii="Verdana" w:hAnsi="Verdana"/>
          <w:color w:val="000000"/>
          <w:sz w:val="18"/>
          <w:szCs w:val="18"/>
        </w:rPr>
        <w:t> </w:t>
      </w:r>
      <w:r>
        <w:rPr>
          <w:rStyle w:val="WW8Num3z0"/>
          <w:rFonts w:ascii="Verdana" w:hAnsi="Verdana"/>
          <w:color w:val="4682B4"/>
          <w:sz w:val="18"/>
          <w:szCs w:val="18"/>
        </w:rPr>
        <w:t>Стуков</w:t>
      </w:r>
      <w:r>
        <w:rPr>
          <w:rStyle w:val="WW8Num2z0"/>
          <w:rFonts w:ascii="Verdana" w:hAnsi="Verdana"/>
          <w:color w:val="000000"/>
          <w:sz w:val="18"/>
          <w:szCs w:val="18"/>
        </w:rPr>
        <w:t> </w:t>
      </w:r>
      <w:r>
        <w:rPr>
          <w:rFonts w:ascii="Verdana" w:hAnsi="Verdana"/>
          <w:color w:val="000000"/>
          <w:sz w:val="18"/>
          <w:szCs w:val="18"/>
        </w:rPr>
        <w:t>С.А., Стуков JI.C. Международная стандартизация и гармонизация учета и отчетности. М.: Бухгалтерский учет, 1998. - 136 с.</w:t>
      </w:r>
    </w:p>
    <w:p w14:paraId="5A4A11F4"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Суворов</w:t>
      </w:r>
      <w:r>
        <w:rPr>
          <w:rStyle w:val="WW8Num2z0"/>
          <w:rFonts w:ascii="Verdana" w:hAnsi="Verdana"/>
          <w:color w:val="000000"/>
          <w:sz w:val="18"/>
          <w:szCs w:val="18"/>
        </w:rPr>
        <w:t> </w:t>
      </w:r>
      <w:r>
        <w:rPr>
          <w:rFonts w:ascii="Verdana" w:hAnsi="Verdana"/>
          <w:color w:val="000000"/>
          <w:sz w:val="18"/>
          <w:szCs w:val="18"/>
        </w:rPr>
        <w:t>А.В. Международный опыт реформирования системы бухгалтерского учета и его использование в российской практике // Международный бухгалтерский учет. 2000. -№11.-16-20 с.</w:t>
      </w:r>
    </w:p>
    <w:p w14:paraId="669FA770"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Сумароков</w:t>
      </w:r>
      <w:r>
        <w:rPr>
          <w:rStyle w:val="WW8Num2z0"/>
          <w:rFonts w:ascii="Verdana" w:hAnsi="Verdana"/>
          <w:color w:val="000000"/>
          <w:sz w:val="18"/>
          <w:szCs w:val="18"/>
        </w:rPr>
        <w:t> </w:t>
      </w:r>
      <w:r>
        <w:rPr>
          <w:rFonts w:ascii="Verdana" w:hAnsi="Verdana"/>
          <w:color w:val="000000"/>
          <w:sz w:val="18"/>
          <w:szCs w:val="18"/>
        </w:rPr>
        <w:t>В.Н. О привлечении иностранных</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в российскую экономику // Вестник Финансовой Академии. -М.: Финансы и статистика 2003. - 10-17 с.</w:t>
      </w:r>
    </w:p>
    <w:p w14:paraId="15E75FD0"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Сумцов</w:t>
      </w:r>
      <w:r>
        <w:rPr>
          <w:rStyle w:val="WW8Num2z0"/>
          <w:rFonts w:ascii="Verdana" w:hAnsi="Verdana"/>
          <w:color w:val="000000"/>
          <w:sz w:val="18"/>
          <w:szCs w:val="18"/>
        </w:rPr>
        <w:t> </w:t>
      </w:r>
      <w:r>
        <w:rPr>
          <w:rFonts w:ascii="Verdana" w:hAnsi="Verdana"/>
          <w:color w:val="000000"/>
          <w:sz w:val="18"/>
          <w:szCs w:val="18"/>
        </w:rPr>
        <w:t>А.И. Теория бухгалтерского учета. М.: Статистика, 1964.-231 с.</w:t>
      </w:r>
    </w:p>
    <w:p w14:paraId="68536628"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Теория бухгалтерского учета. Уч.пос. / Под ред проф.</w:t>
      </w:r>
      <w:r>
        <w:rPr>
          <w:rStyle w:val="WW8Num2z0"/>
          <w:rFonts w:ascii="Verdana" w:hAnsi="Verdana"/>
          <w:color w:val="000000"/>
          <w:sz w:val="18"/>
          <w:szCs w:val="18"/>
        </w:rPr>
        <w:t> </w:t>
      </w:r>
      <w:r>
        <w:rPr>
          <w:rStyle w:val="WW8Num3z0"/>
          <w:rFonts w:ascii="Verdana" w:hAnsi="Verdana"/>
          <w:color w:val="4682B4"/>
          <w:sz w:val="18"/>
          <w:szCs w:val="18"/>
        </w:rPr>
        <w:t>Новодворского</w:t>
      </w:r>
      <w:r>
        <w:rPr>
          <w:rStyle w:val="WW8Num2z0"/>
          <w:rFonts w:ascii="Verdana" w:hAnsi="Verdana"/>
          <w:color w:val="000000"/>
          <w:sz w:val="18"/>
          <w:szCs w:val="18"/>
        </w:rPr>
        <w:t> </w:t>
      </w:r>
      <w:r>
        <w:rPr>
          <w:rFonts w:ascii="Verdana" w:hAnsi="Verdana"/>
          <w:color w:val="000000"/>
          <w:sz w:val="18"/>
          <w:szCs w:val="18"/>
        </w:rPr>
        <w:t>В.Д., Жаринов В.В„ Бородина Н.В. М.: ЮНИТИ-ДАНА, 2000. 294</w:t>
      </w:r>
    </w:p>
    <w:p w14:paraId="62830431"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Терехова</w:t>
      </w:r>
      <w:r>
        <w:rPr>
          <w:rStyle w:val="WW8Num2z0"/>
          <w:rFonts w:ascii="Verdana" w:hAnsi="Verdana"/>
          <w:color w:val="000000"/>
          <w:sz w:val="18"/>
          <w:szCs w:val="18"/>
        </w:rPr>
        <w:t> </w:t>
      </w:r>
      <w:r>
        <w:rPr>
          <w:rFonts w:ascii="Verdana" w:hAnsi="Verdana"/>
          <w:color w:val="000000"/>
          <w:sz w:val="18"/>
          <w:szCs w:val="18"/>
        </w:rPr>
        <w:t>В.А. Формирование учетной информации о доходах и расходах организации: международный и российский опыт // Международный бухгалтерский учет. 1999. - № 9. - 20-28 с.</w:t>
      </w:r>
    </w:p>
    <w:p w14:paraId="5744A8B6"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Терехова</w:t>
      </w:r>
      <w:r>
        <w:rPr>
          <w:rStyle w:val="WW8Num2z0"/>
          <w:rFonts w:ascii="Verdana" w:hAnsi="Verdana"/>
          <w:color w:val="000000"/>
          <w:sz w:val="18"/>
          <w:szCs w:val="18"/>
        </w:rPr>
        <w:t> </w:t>
      </w:r>
      <w:r>
        <w:rPr>
          <w:rFonts w:ascii="Verdana" w:hAnsi="Verdana"/>
          <w:color w:val="000000"/>
          <w:sz w:val="18"/>
          <w:szCs w:val="18"/>
        </w:rPr>
        <w:t>В.А. Международные стандарты бухгалтерского учета в российской практике. -М.: Перспектива, 1999.—215с.</w:t>
      </w:r>
    </w:p>
    <w:p w14:paraId="000930F4"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Терехова</w:t>
      </w:r>
      <w:r>
        <w:rPr>
          <w:rStyle w:val="WW8Num2z0"/>
          <w:rFonts w:ascii="Verdana" w:hAnsi="Verdana"/>
          <w:color w:val="000000"/>
          <w:sz w:val="18"/>
          <w:szCs w:val="18"/>
        </w:rPr>
        <w:t> </w:t>
      </w:r>
      <w:r>
        <w:rPr>
          <w:rFonts w:ascii="Verdana" w:hAnsi="Verdana"/>
          <w:color w:val="000000"/>
          <w:sz w:val="18"/>
          <w:szCs w:val="18"/>
        </w:rPr>
        <w:t>В.А. Состояние международных исследований по стандартизации учета на рубеже третьего тысячелетия // Международный бухгалтерский учет. 2000. - X" 4. 2-6 с.</w:t>
      </w:r>
    </w:p>
    <w:p w14:paraId="7BA7A427"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Терехова</w:t>
      </w:r>
      <w:r>
        <w:rPr>
          <w:rStyle w:val="WW8Num2z0"/>
          <w:rFonts w:ascii="Verdana" w:hAnsi="Verdana"/>
          <w:color w:val="000000"/>
          <w:sz w:val="18"/>
          <w:szCs w:val="18"/>
        </w:rPr>
        <w:t> </w:t>
      </w:r>
      <w:r>
        <w:rPr>
          <w:rFonts w:ascii="Verdana" w:hAnsi="Verdana"/>
          <w:color w:val="000000"/>
          <w:sz w:val="18"/>
          <w:szCs w:val="18"/>
        </w:rPr>
        <w:t>В.А. Методологические принципы организации учета в финансовой</w:t>
      </w:r>
      <w:r>
        <w:rPr>
          <w:rStyle w:val="WW8Num2z0"/>
          <w:rFonts w:ascii="Verdana" w:hAnsi="Verdana"/>
          <w:color w:val="000000"/>
          <w:sz w:val="18"/>
          <w:szCs w:val="18"/>
        </w:rPr>
        <w:t> </w:t>
      </w:r>
      <w:r>
        <w:rPr>
          <w:rStyle w:val="WW8Num3z0"/>
          <w:rFonts w:ascii="Verdana" w:hAnsi="Verdana"/>
          <w:color w:val="4682B4"/>
          <w:sz w:val="18"/>
          <w:szCs w:val="18"/>
        </w:rPr>
        <w:t>бухгалтерии</w:t>
      </w:r>
      <w:r>
        <w:rPr>
          <w:rStyle w:val="WW8Num2z0"/>
          <w:rFonts w:ascii="Verdana" w:hAnsi="Verdana"/>
          <w:color w:val="000000"/>
          <w:sz w:val="18"/>
          <w:szCs w:val="18"/>
        </w:rPr>
        <w:t> </w:t>
      </w:r>
      <w:r>
        <w:rPr>
          <w:rFonts w:ascii="Verdana" w:hAnsi="Verdana"/>
          <w:color w:val="000000"/>
          <w:sz w:val="18"/>
          <w:szCs w:val="18"/>
        </w:rPr>
        <w:t>предприятий зарубежных стран // Все для бухгалтера. 2000. - -№ 4. 2-7 с.</w:t>
      </w:r>
    </w:p>
    <w:p w14:paraId="6951701E"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Терехова</w:t>
      </w:r>
      <w:r>
        <w:rPr>
          <w:rStyle w:val="WW8Num2z0"/>
          <w:rFonts w:ascii="Verdana" w:hAnsi="Verdana"/>
          <w:color w:val="000000"/>
          <w:sz w:val="18"/>
          <w:szCs w:val="18"/>
        </w:rPr>
        <w:t> </w:t>
      </w:r>
      <w:r>
        <w:rPr>
          <w:rFonts w:ascii="Verdana" w:hAnsi="Verdana"/>
          <w:color w:val="000000"/>
          <w:sz w:val="18"/>
          <w:szCs w:val="18"/>
        </w:rPr>
        <w:t>В.А. Международные и национальные стандарты бухгалтерского учета и отчетности. Практич.пособ. М.: - Экономика и жизнь, 2003. -302 с.</w:t>
      </w:r>
    </w:p>
    <w:p w14:paraId="7447116D"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Тренев</w:t>
      </w:r>
      <w:r>
        <w:rPr>
          <w:rStyle w:val="WW8Num2z0"/>
          <w:rFonts w:ascii="Verdana" w:hAnsi="Verdana"/>
          <w:color w:val="000000"/>
          <w:sz w:val="18"/>
          <w:szCs w:val="18"/>
        </w:rPr>
        <w:t> </w:t>
      </w:r>
      <w:r>
        <w:rPr>
          <w:rFonts w:ascii="Verdana" w:hAnsi="Verdana"/>
          <w:color w:val="000000"/>
          <w:sz w:val="18"/>
          <w:szCs w:val="18"/>
        </w:rPr>
        <w:t>Н. И. Стратегическое управление. М.: Приор, 2003.-288с. Управленческий учет / Под ред. А.Д.</w:t>
      </w:r>
      <w:r>
        <w:rPr>
          <w:rStyle w:val="WW8Num2z0"/>
          <w:rFonts w:ascii="Verdana" w:hAnsi="Verdana"/>
          <w:color w:val="000000"/>
          <w:sz w:val="18"/>
          <w:szCs w:val="18"/>
        </w:rPr>
        <w:t> </w:t>
      </w:r>
      <w:r>
        <w:rPr>
          <w:rStyle w:val="WW8Num3z0"/>
          <w:rFonts w:ascii="Verdana" w:hAnsi="Verdana"/>
          <w:color w:val="4682B4"/>
          <w:sz w:val="18"/>
          <w:szCs w:val="18"/>
        </w:rPr>
        <w:t>Шеремета</w:t>
      </w:r>
      <w:r>
        <w:rPr>
          <w:rFonts w:ascii="Verdana" w:hAnsi="Verdana"/>
          <w:color w:val="000000"/>
          <w:sz w:val="18"/>
          <w:szCs w:val="18"/>
        </w:rPr>
        <w:t>. - М.: ИД ФБК ПРЕСС, 1999-512 с.</w:t>
      </w:r>
    </w:p>
    <w:p w14:paraId="65747D54"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Фабоцци</w:t>
      </w:r>
      <w:r>
        <w:rPr>
          <w:rStyle w:val="WW8Num2z0"/>
          <w:rFonts w:ascii="Verdana" w:hAnsi="Verdana"/>
          <w:color w:val="000000"/>
          <w:sz w:val="18"/>
          <w:szCs w:val="18"/>
        </w:rPr>
        <w:t> </w:t>
      </w:r>
      <w:r>
        <w:rPr>
          <w:rFonts w:ascii="Verdana" w:hAnsi="Verdana"/>
          <w:color w:val="000000"/>
          <w:sz w:val="18"/>
          <w:szCs w:val="18"/>
        </w:rPr>
        <w:t>Ф. Управление инвестициями. М.: Инфра-М, 2000.-932с.</w:t>
      </w:r>
    </w:p>
    <w:p w14:paraId="40F8EDBC"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Хардин Фрэнк. Как работать на современном рынке</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 Accounting Report. Russian Edition. 2000. - Выпуск 3.5 ноябрь/декабрь. -9-10 с.</w:t>
      </w:r>
    </w:p>
    <w:p w14:paraId="28C5268E"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Хорин</w:t>
      </w:r>
      <w:r>
        <w:rPr>
          <w:rStyle w:val="WW8Num2z0"/>
          <w:rFonts w:ascii="Verdana" w:hAnsi="Verdana"/>
          <w:color w:val="000000"/>
          <w:sz w:val="18"/>
          <w:szCs w:val="18"/>
        </w:rPr>
        <w:t> </w:t>
      </w:r>
      <w:r>
        <w:rPr>
          <w:rFonts w:ascii="Verdana" w:hAnsi="Verdana"/>
          <w:color w:val="000000"/>
          <w:sz w:val="18"/>
          <w:szCs w:val="18"/>
        </w:rPr>
        <w:t>А.Н. Раскрытие существенной информации в бухгалтерской отчетности // Бухгалтерский учет. 1999. - № 9. - 81-86 е., № 10. - 6-7 е., №11- 82-86 е., №12 - 2000. - № 1- 67-71.</w:t>
      </w:r>
    </w:p>
    <w:p w14:paraId="2E64E696"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Хорин</w:t>
      </w:r>
      <w:r>
        <w:rPr>
          <w:rStyle w:val="WW8Num2z0"/>
          <w:rFonts w:ascii="Verdana" w:hAnsi="Verdana"/>
          <w:color w:val="000000"/>
          <w:sz w:val="18"/>
          <w:szCs w:val="18"/>
        </w:rPr>
        <w:t> </w:t>
      </w:r>
      <w:r>
        <w:rPr>
          <w:rFonts w:ascii="Verdana" w:hAnsi="Verdana"/>
          <w:color w:val="000000"/>
          <w:sz w:val="18"/>
          <w:szCs w:val="18"/>
        </w:rPr>
        <w:t>А.Н. О достоверности и</w:t>
      </w:r>
      <w:r>
        <w:rPr>
          <w:rStyle w:val="WW8Num2z0"/>
          <w:rFonts w:ascii="Verdana" w:hAnsi="Verdana"/>
          <w:color w:val="000000"/>
          <w:sz w:val="18"/>
          <w:szCs w:val="18"/>
        </w:rPr>
        <w:t> </w:t>
      </w:r>
      <w:r>
        <w:rPr>
          <w:rStyle w:val="WW8Num3z0"/>
          <w:rFonts w:ascii="Verdana" w:hAnsi="Verdana"/>
          <w:color w:val="4682B4"/>
          <w:sz w:val="18"/>
          <w:szCs w:val="18"/>
        </w:rPr>
        <w:t>существенности</w:t>
      </w:r>
      <w:r>
        <w:rPr>
          <w:rStyle w:val="WW8Num2z0"/>
          <w:rFonts w:ascii="Verdana" w:hAnsi="Verdana"/>
          <w:color w:val="000000"/>
          <w:sz w:val="18"/>
          <w:szCs w:val="18"/>
        </w:rPr>
        <w:t> </w:t>
      </w:r>
      <w:r>
        <w:rPr>
          <w:rFonts w:ascii="Verdana" w:hAnsi="Verdana"/>
          <w:color w:val="000000"/>
          <w:sz w:val="18"/>
          <w:szCs w:val="18"/>
        </w:rPr>
        <w:t>показателей бухгалтерской отчетности // Бухгалтерский учет. 2000. — № 11.- 60-62 с.</w:t>
      </w:r>
    </w:p>
    <w:p w14:paraId="6FEEC987"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Хорнгрен</w:t>
      </w:r>
      <w:r>
        <w:rPr>
          <w:rStyle w:val="WW8Num2z0"/>
          <w:rFonts w:ascii="Verdana" w:hAnsi="Verdana"/>
          <w:color w:val="000000"/>
          <w:sz w:val="18"/>
          <w:szCs w:val="18"/>
        </w:rPr>
        <w:t> </w:t>
      </w:r>
      <w:r>
        <w:rPr>
          <w:rFonts w:ascii="Verdana" w:hAnsi="Verdana"/>
          <w:color w:val="000000"/>
          <w:sz w:val="18"/>
          <w:szCs w:val="18"/>
        </w:rPr>
        <w:t>Ч.Т., Фостер Дж. Бухгалтерский учет: управленческий аспект / Пер. с англ. М.: Финансы и статистика, 2000. - 416 с.</w:t>
      </w:r>
    </w:p>
    <w:p w14:paraId="36B6335C"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Шемакин</w:t>
      </w:r>
      <w:r>
        <w:rPr>
          <w:rStyle w:val="WW8Num2z0"/>
          <w:rFonts w:ascii="Verdana" w:hAnsi="Verdana"/>
          <w:color w:val="000000"/>
          <w:sz w:val="18"/>
          <w:szCs w:val="18"/>
        </w:rPr>
        <w:t> </w:t>
      </w:r>
      <w:r>
        <w:rPr>
          <w:rFonts w:ascii="Verdana" w:hAnsi="Verdana"/>
          <w:color w:val="000000"/>
          <w:sz w:val="18"/>
          <w:szCs w:val="18"/>
        </w:rPr>
        <w:t>Ю.И., Романов А.А. Компьютерная семантика. М.:</w:t>
      </w:r>
      <w:r>
        <w:rPr>
          <w:rStyle w:val="WW8Num2z0"/>
          <w:rFonts w:ascii="Verdana" w:hAnsi="Verdana"/>
          <w:color w:val="000000"/>
          <w:sz w:val="18"/>
          <w:szCs w:val="18"/>
        </w:rPr>
        <w:t> </w:t>
      </w:r>
      <w:r>
        <w:rPr>
          <w:rStyle w:val="WW8Num3z0"/>
          <w:rFonts w:ascii="Verdana" w:hAnsi="Verdana"/>
          <w:color w:val="4682B4"/>
          <w:sz w:val="18"/>
          <w:szCs w:val="18"/>
        </w:rPr>
        <w:t>НОЦ</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Школа Китайгородской</w:t>
      </w:r>
      <w:r>
        <w:rPr>
          <w:rFonts w:ascii="Verdana" w:hAnsi="Verdana"/>
          <w:color w:val="000000"/>
          <w:sz w:val="18"/>
          <w:szCs w:val="18"/>
        </w:rPr>
        <w:t>», 1995. - 344с.</w:t>
      </w:r>
    </w:p>
    <w:p w14:paraId="06DD18E2"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Шнейдман</w:t>
      </w:r>
      <w:r>
        <w:rPr>
          <w:rStyle w:val="WW8Num2z0"/>
          <w:rFonts w:ascii="Verdana" w:hAnsi="Verdana"/>
          <w:color w:val="000000"/>
          <w:sz w:val="18"/>
          <w:szCs w:val="18"/>
        </w:rPr>
        <w:t> </w:t>
      </w:r>
      <w:r>
        <w:rPr>
          <w:rFonts w:ascii="Verdana" w:hAnsi="Verdana"/>
          <w:color w:val="000000"/>
          <w:sz w:val="18"/>
          <w:szCs w:val="18"/>
        </w:rPr>
        <w:t>Л.З. Тенденции регулирования бухгалтерского учета в международной практике //</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-1997. -№1. -68-74 с.</w:t>
      </w:r>
    </w:p>
    <w:p w14:paraId="6B103C03"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Bernstein Leopold A, John J.Wild.Finansial statement analysis / theory, application, and interpretation // Sixth edition / McGraw-Hill Companies, 1998.</w:t>
      </w:r>
    </w:p>
    <w:p w14:paraId="68DB3BD8"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 Black J. A classification system for economic consequences issues in accounting regulation. Accounting and Business Research, 22(88), 1992.</w:t>
      </w:r>
    </w:p>
    <w:p w14:paraId="3D93B7F1"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 Drucker Peter F. The Next Information Revolution. Forbes ASAP August 24 1998.</w:t>
      </w:r>
    </w:p>
    <w:p w14:paraId="670476A9"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 Fisher Joseph. Non-finansial criteria of performance assessment // Journal of Cost Management, spring 1992.</w:t>
      </w:r>
    </w:p>
    <w:p w14:paraId="314910A1"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 Gray, S.J. Towards a theory of cultural influence on the development of accounting systems Internationally / Abacus, March, 1-36,1988.</w:t>
      </w:r>
    </w:p>
    <w:p w14:paraId="5B0FC528"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Mathews M.R., Perera M.H.B. Accounting theory and development. Third edition. Nelson. An International Thomson Publishing Company. First published in Australia in 1996 402 c.</w:t>
      </w:r>
    </w:p>
    <w:p w14:paraId="070B731D"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 Page. The ASB's proposed objective of financial statements: Marching in step backwards? A review essay / British Accounting Review, 24(1), M, 1992.</w:t>
      </w:r>
    </w:p>
    <w:p w14:paraId="5D4BE25F"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 Perera M.H.B. Culture and international accounting: Some thoughts on research issues and prospects. Advances in International accounting, 1994.</w:t>
      </w:r>
    </w:p>
    <w:p w14:paraId="43383140"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Radebaugh, L. N. and Gray, S. J. International accounting and Multinational Enterprises, third edition, N.Y.: John Wiley, 1993.</w:t>
      </w:r>
    </w:p>
    <w:p w14:paraId="5DC63CD0"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132. Reilly Frank K., Brown Keith C. Investment analysis and portfolio management. Fifth edition. The Dryden Press, 1997.</w:t>
      </w:r>
    </w:p>
    <w:p w14:paraId="1917EC3B"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Scott William R. Financial Accounting Theory, Prentice Hall, New Jresey, USA 1997.</w:t>
      </w:r>
    </w:p>
    <w:p w14:paraId="45CE3FCB"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 Tay I.S.W., Parker R.H. Measuring International Harmonization and Standardization. Abacus, 1990.</w:t>
      </w:r>
    </w:p>
    <w:p w14:paraId="1472169B" w14:textId="77777777" w:rsidR="00D715FE" w:rsidRDefault="00D715FE" w:rsidP="00D715F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White Gerald I, Sondhi Ashwinpaul C, Fried Dov. The analysis and Use of financial statements / Second edition. John Wiley and Sons, 1998.1</w:t>
      </w:r>
    </w:p>
    <w:p w14:paraId="36D50C34" w14:textId="7F53E2E2" w:rsidR="006620F7" w:rsidRPr="00D715FE" w:rsidRDefault="00D715FE" w:rsidP="00D715FE">
      <w:r>
        <w:rPr>
          <w:rFonts w:ascii="Verdana" w:hAnsi="Verdana"/>
          <w:color w:val="000000"/>
          <w:sz w:val="18"/>
          <w:szCs w:val="18"/>
        </w:rPr>
        <w:br/>
      </w:r>
      <w:r>
        <w:rPr>
          <w:rFonts w:ascii="Verdana" w:hAnsi="Verdana"/>
          <w:color w:val="000000"/>
          <w:sz w:val="18"/>
          <w:szCs w:val="18"/>
        </w:rPr>
        <w:br/>
      </w:r>
      <w:bookmarkStart w:id="0" w:name="_GoBack"/>
      <w:bookmarkEnd w:id="0"/>
    </w:p>
    <w:sectPr w:rsidR="006620F7" w:rsidRPr="00D715FE"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9002A" w14:textId="77777777" w:rsidR="000E5A29" w:rsidRDefault="000E5A29">
      <w:pPr>
        <w:spacing w:after="0" w:line="240" w:lineRule="auto"/>
      </w:pPr>
      <w:r>
        <w:separator/>
      </w:r>
    </w:p>
  </w:endnote>
  <w:endnote w:type="continuationSeparator" w:id="0">
    <w:p w14:paraId="13334F77" w14:textId="77777777" w:rsidR="000E5A29" w:rsidRDefault="000E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286E2" w14:textId="77777777" w:rsidR="000E5A29" w:rsidRDefault="000E5A29">
      <w:pPr>
        <w:spacing w:after="0" w:line="240" w:lineRule="auto"/>
      </w:pPr>
      <w:r>
        <w:separator/>
      </w:r>
    </w:p>
  </w:footnote>
  <w:footnote w:type="continuationSeparator" w:id="0">
    <w:p w14:paraId="1A74C99C" w14:textId="77777777" w:rsidR="000E5A29" w:rsidRDefault="000E5A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D2A"/>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5DA"/>
    <w:rsid w:val="00015E76"/>
    <w:rsid w:val="00016286"/>
    <w:rsid w:val="000169F6"/>
    <w:rsid w:val="00017213"/>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0FDC"/>
    <w:rsid w:val="000516F8"/>
    <w:rsid w:val="00051D74"/>
    <w:rsid w:val="00052D9C"/>
    <w:rsid w:val="00052E5D"/>
    <w:rsid w:val="000530F7"/>
    <w:rsid w:val="000538F8"/>
    <w:rsid w:val="00053B07"/>
    <w:rsid w:val="00053EC0"/>
    <w:rsid w:val="000545F3"/>
    <w:rsid w:val="000549D0"/>
    <w:rsid w:val="00054DE0"/>
    <w:rsid w:val="00055954"/>
    <w:rsid w:val="00056407"/>
    <w:rsid w:val="000565B6"/>
    <w:rsid w:val="00056C16"/>
    <w:rsid w:val="000574AE"/>
    <w:rsid w:val="00057578"/>
    <w:rsid w:val="000576CD"/>
    <w:rsid w:val="00060764"/>
    <w:rsid w:val="00060767"/>
    <w:rsid w:val="0006090C"/>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1D4C"/>
    <w:rsid w:val="000728DD"/>
    <w:rsid w:val="00074B93"/>
    <w:rsid w:val="00075885"/>
    <w:rsid w:val="00075BC1"/>
    <w:rsid w:val="00075F6D"/>
    <w:rsid w:val="0007604D"/>
    <w:rsid w:val="0007689E"/>
    <w:rsid w:val="00076E74"/>
    <w:rsid w:val="00077F61"/>
    <w:rsid w:val="000803B9"/>
    <w:rsid w:val="0008075C"/>
    <w:rsid w:val="0008076C"/>
    <w:rsid w:val="00081A9E"/>
    <w:rsid w:val="00081FA5"/>
    <w:rsid w:val="00082246"/>
    <w:rsid w:val="00082393"/>
    <w:rsid w:val="00082CC9"/>
    <w:rsid w:val="00083427"/>
    <w:rsid w:val="00083EC5"/>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63A"/>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1A14"/>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C01DA"/>
    <w:rsid w:val="000C06F5"/>
    <w:rsid w:val="000C0CCE"/>
    <w:rsid w:val="000C11E1"/>
    <w:rsid w:val="000C1A3B"/>
    <w:rsid w:val="000C20E4"/>
    <w:rsid w:val="000C2D41"/>
    <w:rsid w:val="000C4165"/>
    <w:rsid w:val="000C4575"/>
    <w:rsid w:val="000C4943"/>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06"/>
    <w:rsid w:val="000D6C59"/>
    <w:rsid w:val="000D75B9"/>
    <w:rsid w:val="000E06F2"/>
    <w:rsid w:val="000E0BB9"/>
    <w:rsid w:val="000E128D"/>
    <w:rsid w:val="000E19BA"/>
    <w:rsid w:val="000E1D44"/>
    <w:rsid w:val="000E295A"/>
    <w:rsid w:val="000E2983"/>
    <w:rsid w:val="000E2B53"/>
    <w:rsid w:val="000E402A"/>
    <w:rsid w:val="000E584E"/>
    <w:rsid w:val="000E586C"/>
    <w:rsid w:val="000E5A29"/>
    <w:rsid w:val="000E5BD5"/>
    <w:rsid w:val="000E666B"/>
    <w:rsid w:val="000E7551"/>
    <w:rsid w:val="000F0129"/>
    <w:rsid w:val="000F0324"/>
    <w:rsid w:val="000F048F"/>
    <w:rsid w:val="000F13FF"/>
    <w:rsid w:val="000F18D8"/>
    <w:rsid w:val="000F2AAD"/>
    <w:rsid w:val="000F46EF"/>
    <w:rsid w:val="000F4823"/>
    <w:rsid w:val="000F4A38"/>
    <w:rsid w:val="000F4D6A"/>
    <w:rsid w:val="000F5F8F"/>
    <w:rsid w:val="000F6D4B"/>
    <w:rsid w:val="000F718E"/>
    <w:rsid w:val="000F73ED"/>
    <w:rsid w:val="000F74BB"/>
    <w:rsid w:val="000F7522"/>
    <w:rsid w:val="000F7688"/>
    <w:rsid w:val="000F7DA8"/>
    <w:rsid w:val="00100902"/>
    <w:rsid w:val="00103057"/>
    <w:rsid w:val="00103675"/>
    <w:rsid w:val="001047AA"/>
    <w:rsid w:val="001047AC"/>
    <w:rsid w:val="00104F16"/>
    <w:rsid w:val="00105371"/>
    <w:rsid w:val="00105E96"/>
    <w:rsid w:val="0010624A"/>
    <w:rsid w:val="0010627E"/>
    <w:rsid w:val="00106330"/>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0D7F"/>
    <w:rsid w:val="001511A4"/>
    <w:rsid w:val="00151A7F"/>
    <w:rsid w:val="00151BB9"/>
    <w:rsid w:val="0015208E"/>
    <w:rsid w:val="00152278"/>
    <w:rsid w:val="001528BF"/>
    <w:rsid w:val="00152E3B"/>
    <w:rsid w:val="00153155"/>
    <w:rsid w:val="00153A4C"/>
    <w:rsid w:val="0015407A"/>
    <w:rsid w:val="001543FA"/>
    <w:rsid w:val="00154C24"/>
    <w:rsid w:val="00154E9B"/>
    <w:rsid w:val="00155120"/>
    <w:rsid w:val="0015532C"/>
    <w:rsid w:val="0015541C"/>
    <w:rsid w:val="001558D2"/>
    <w:rsid w:val="00157275"/>
    <w:rsid w:val="00157EE5"/>
    <w:rsid w:val="00160A63"/>
    <w:rsid w:val="00161278"/>
    <w:rsid w:val="00161624"/>
    <w:rsid w:val="0016197F"/>
    <w:rsid w:val="00162758"/>
    <w:rsid w:val="00162FA8"/>
    <w:rsid w:val="00162FB7"/>
    <w:rsid w:val="00163329"/>
    <w:rsid w:val="001635A9"/>
    <w:rsid w:val="00163892"/>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32C7"/>
    <w:rsid w:val="001744E3"/>
    <w:rsid w:val="0017475F"/>
    <w:rsid w:val="0017495E"/>
    <w:rsid w:val="00175223"/>
    <w:rsid w:val="001764AB"/>
    <w:rsid w:val="001769F4"/>
    <w:rsid w:val="0017732E"/>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14F"/>
    <w:rsid w:val="0019776B"/>
    <w:rsid w:val="0019790A"/>
    <w:rsid w:val="001A00EF"/>
    <w:rsid w:val="001A051E"/>
    <w:rsid w:val="001A0BD3"/>
    <w:rsid w:val="001A0C7C"/>
    <w:rsid w:val="001A113D"/>
    <w:rsid w:val="001A2D2D"/>
    <w:rsid w:val="001A2DC3"/>
    <w:rsid w:val="001A3967"/>
    <w:rsid w:val="001A3D06"/>
    <w:rsid w:val="001A5656"/>
    <w:rsid w:val="001A58AA"/>
    <w:rsid w:val="001A664D"/>
    <w:rsid w:val="001A6A07"/>
    <w:rsid w:val="001A6E34"/>
    <w:rsid w:val="001A7214"/>
    <w:rsid w:val="001A7932"/>
    <w:rsid w:val="001B023D"/>
    <w:rsid w:val="001B128D"/>
    <w:rsid w:val="001B1D30"/>
    <w:rsid w:val="001B2C2F"/>
    <w:rsid w:val="001B320C"/>
    <w:rsid w:val="001B3945"/>
    <w:rsid w:val="001B4232"/>
    <w:rsid w:val="001B4468"/>
    <w:rsid w:val="001B4847"/>
    <w:rsid w:val="001B4892"/>
    <w:rsid w:val="001B65F3"/>
    <w:rsid w:val="001B69D5"/>
    <w:rsid w:val="001B6D8F"/>
    <w:rsid w:val="001B6E28"/>
    <w:rsid w:val="001B7295"/>
    <w:rsid w:val="001B78DE"/>
    <w:rsid w:val="001C0184"/>
    <w:rsid w:val="001C07CB"/>
    <w:rsid w:val="001C0800"/>
    <w:rsid w:val="001C0E39"/>
    <w:rsid w:val="001C0E8C"/>
    <w:rsid w:val="001C1462"/>
    <w:rsid w:val="001C1E62"/>
    <w:rsid w:val="001C22CA"/>
    <w:rsid w:val="001C4C92"/>
    <w:rsid w:val="001C4E14"/>
    <w:rsid w:val="001C567D"/>
    <w:rsid w:val="001C67EB"/>
    <w:rsid w:val="001C6D38"/>
    <w:rsid w:val="001C6F88"/>
    <w:rsid w:val="001C7091"/>
    <w:rsid w:val="001C7769"/>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1146"/>
    <w:rsid w:val="001E11D6"/>
    <w:rsid w:val="001E14F7"/>
    <w:rsid w:val="001E1867"/>
    <w:rsid w:val="001E23BD"/>
    <w:rsid w:val="001E2791"/>
    <w:rsid w:val="001E28E4"/>
    <w:rsid w:val="001E3C36"/>
    <w:rsid w:val="001E41F5"/>
    <w:rsid w:val="001E4CFB"/>
    <w:rsid w:val="001E4D4A"/>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5B62"/>
    <w:rsid w:val="0021779C"/>
    <w:rsid w:val="00217B16"/>
    <w:rsid w:val="002208E0"/>
    <w:rsid w:val="002225F0"/>
    <w:rsid w:val="002227C5"/>
    <w:rsid w:val="00222849"/>
    <w:rsid w:val="0022286E"/>
    <w:rsid w:val="00222CF8"/>
    <w:rsid w:val="00223976"/>
    <w:rsid w:val="00224173"/>
    <w:rsid w:val="0022522C"/>
    <w:rsid w:val="00226DCF"/>
    <w:rsid w:val="002300F8"/>
    <w:rsid w:val="0023092C"/>
    <w:rsid w:val="002315D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365F"/>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F43"/>
    <w:rsid w:val="00263236"/>
    <w:rsid w:val="00263285"/>
    <w:rsid w:val="002632AA"/>
    <w:rsid w:val="00263886"/>
    <w:rsid w:val="00263AD1"/>
    <w:rsid w:val="00264C1B"/>
    <w:rsid w:val="0026598B"/>
    <w:rsid w:val="002659B3"/>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9F"/>
    <w:rsid w:val="002763F9"/>
    <w:rsid w:val="00277AC3"/>
    <w:rsid w:val="00280B19"/>
    <w:rsid w:val="00280DA2"/>
    <w:rsid w:val="002816EA"/>
    <w:rsid w:val="00282381"/>
    <w:rsid w:val="002826C8"/>
    <w:rsid w:val="00283C88"/>
    <w:rsid w:val="00283F0C"/>
    <w:rsid w:val="00284342"/>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FA8"/>
    <w:rsid w:val="002B74EA"/>
    <w:rsid w:val="002B7721"/>
    <w:rsid w:val="002B7A7B"/>
    <w:rsid w:val="002C186A"/>
    <w:rsid w:val="002C3FB3"/>
    <w:rsid w:val="002C4445"/>
    <w:rsid w:val="002C4B62"/>
    <w:rsid w:val="002C50C0"/>
    <w:rsid w:val="002C5560"/>
    <w:rsid w:val="002C628A"/>
    <w:rsid w:val="002C745B"/>
    <w:rsid w:val="002C7538"/>
    <w:rsid w:val="002C75E9"/>
    <w:rsid w:val="002C764C"/>
    <w:rsid w:val="002C7BE4"/>
    <w:rsid w:val="002D1200"/>
    <w:rsid w:val="002D13DE"/>
    <w:rsid w:val="002D1C04"/>
    <w:rsid w:val="002D2CC5"/>
    <w:rsid w:val="002D39D3"/>
    <w:rsid w:val="002D428A"/>
    <w:rsid w:val="002D4450"/>
    <w:rsid w:val="002D5496"/>
    <w:rsid w:val="002D5F75"/>
    <w:rsid w:val="002D7F46"/>
    <w:rsid w:val="002E033C"/>
    <w:rsid w:val="002E284E"/>
    <w:rsid w:val="002E3B4C"/>
    <w:rsid w:val="002E3EDD"/>
    <w:rsid w:val="002E4307"/>
    <w:rsid w:val="002E47FD"/>
    <w:rsid w:val="002E5516"/>
    <w:rsid w:val="002E5EF6"/>
    <w:rsid w:val="002E7727"/>
    <w:rsid w:val="002F17A1"/>
    <w:rsid w:val="002F18B0"/>
    <w:rsid w:val="002F192D"/>
    <w:rsid w:val="002F2416"/>
    <w:rsid w:val="002F353D"/>
    <w:rsid w:val="002F3F48"/>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5DB"/>
    <w:rsid w:val="00314A95"/>
    <w:rsid w:val="003150B6"/>
    <w:rsid w:val="00315147"/>
    <w:rsid w:val="0031537A"/>
    <w:rsid w:val="00315C0C"/>
    <w:rsid w:val="00315EA6"/>
    <w:rsid w:val="00316257"/>
    <w:rsid w:val="003169E4"/>
    <w:rsid w:val="00317383"/>
    <w:rsid w:val="0032013A"/>
    <w:rsid w:val="00321FBC"/>
    <w:rsid w:val="00322351"/>
    <w:rsid w:val="00322D5E"/>
    <w:rsid w:val="00323234"/>
    <w:rsid w:val="003233B8"/>
    <w:rsid w:val="003245D1"/>
    <w:rsid w:val="00324933"/>
    <w:rsid w:val="003259AC"/>
    <w:rsid w:val="00325E88"/>
    <w:rsid w:val="00326026"/>
    <w:rsid w:val="0032649B"/>
    <w:rsid w:val="00326B37"/>
    <w:rsid w:val="00330DFC"/>
    <w:rsid w:val="00330E62"/>
    <w:rsid w:val="00331771"/>
    <w:rsid w:val="003317D3"/>
    <w:rsid w:val="0033294A"/>
    <w:rsid w:val="003330FA"/>
    <w:rsid w:val="00333284"/>
    <w:rsid w:val="00333611"/>
    <w:rsid w:val="00333902"/>
    <w:rsid w:val="003339AD"/>
    <w:rsid w:val="00334B93"/>
    <w:rsid w:val="00335034"/>
    <w:rsid w:val="003352F0"/>
    <w:rsid w:val="00335B44"/>
    <w:rsid w:val="00335DC7"/>
    <w:rsid w:val="00336037"/>
    <w:rsid w:val="00336076"/>
    <w:rsid w:val="003364CD"/>
    <w:rsid w:val="003373F2"/>
    <w:rsid w:val="00337777"/>
    <w:rsid w:val="00337CD0"/>
    <w:rsid w:val="00337ECE"/>
    <w:rsid w:val="0034109E"/>
    <w:rsid w:val="003413A4"/>
    <w:rsid w:val="0034290B"/>
    <w:rsid w:val="003431DC"/>
    <w:rsid w:val="00343EFB"/>
    <w:rsid w:val="0034480A"/>
    <w:rsid w:val="00345602"/>
    <w:rsid w:val="003459E4"/>
    <w:rsid w:val="00345B7E"/>
    <w:rsid w:val="003468CB"/>
    <w:rsid w:val="0034734A"/>
    <w:rsid w:val="00347B2B"/>
    <w:rsid w:val="00351888"/>
    <w:rsid w:val="00351AE4"/>
    <w:rsid w:val="00351B4E"/>
    <w:rsid w:val="00352876"/>
    <w:rsid w:val="003538C3"/>
    <w:rsid w:val="00353957"/>
    <w:rsid w:val="00354882"/>
    <w:rsid w:val="00354E61"/>
    <w:rsid w:val="00355A2F"/>
    <w:rsid w:val="003564DF"/>
    <w:rsid w:val="00356747"/>
    <w:rsid w:val="0035676F"/>
    <w:rsid w:val="00357C37"/>
    <w:rsid w:val="00357D72"/>
    <w:rsid w:val="00361059"/>
    <w:rsid w:val="00361352"/>
    <w:rsid w:val="003615A4"/>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2A5F"/>
    <w:rsid w:val="00372EE6"/>
    <w:rsid w:val="003734B2"/>
    <w:rsid w:val="003749DC"/>
    <w:rsid w:val="00374A88"/>
    <w:rsid w:val="003755D5"/>
    <w:rsid w:val="00375F53"/>
    <w:rsid w:val="003760BC"/>
    <w:rsid w:val="003768EE"/>
    <w:rsid w:val="00377193"/>
    <w:rsid w:val="003802D1"/>
    <w:rsid w:val="00380453"/>
    <w:rsid w:val="00380738"/>
    <w:rsid w:val="00380969"/>
    <w:rsid w:val="003809D2"/>
    <w:rsid w:val="00380AAA"/>
    <w:rsid w:val="00380ACF"/>
    <w:rsid w:val="0038150E"/>
    <w:rsid w:val="00381A63"/>
    <w:rsid w:val="003828E8"/>
    <w:rsid w:val="00382AE4"/>
    <w:rsid w:val="0038362C"/>
    <w:rsid w:val="00383820"/>
    <w:rsid w:val="00383F1F"/>
    <w:rsid w:val="00384272"/>
    <w:rsid w:val="00386593"/>
    <w:rsid w:val="00386A31"/>
    <w:rsid w:val="00386F52"/>
    <w:rsid w:val="00387602"/>
    <w:rsid w:val="00390C47"/>
    <w:rsid w:val="00391B3E"/>
    <w:rsid w:val="003929B8"/>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738"/>
    <w:rsid w:val="003A0AC8"/>
    <w:rsid w:val="003A162D"/>
    <w:rsid w:val="003A2039"/>
    <w:rsid w:val="003A28D3"/>
    <w:rsid w:val="003A29CA"/>
    <w:rsid w:val="003A2CC5"/>
    <w:rsid w:val="003A375F"/>
    <w:rsid w:val="003A3E0B"/>
    <w:rsid w:val="003A3EF2"/>
    <w:rsid w:val="003A4242"/>
    <w:rsid w:val="003A52BD"/>
    <w:rsid w:val="003A5F16"/>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596"/>
    <w:rsid w:val="003C4632"/>
    <w:rsid w:val="003C4BD9"/>
    <w:rsid w:val="003C50C0"/>
    <w:rsid w:val="003C528E"/>
    <w:rsid w:val="003C5476"/>
    <w:rsid w:val="003C62A4"/>
    <w:rsid w:val="003C6489"/>
    <w:rsid w:val="003C68AB"/>
    <w:rsid w:val="003C68CC"/>
    <w:rsid w:val="003D00F4"/>
    <w:rsid w:val="003D01E7"/>
    <w:rsid w:val="003D07A4"/>
    <w:rsid w:val="003D0D3A"/>
    <w:rsid w:val="003D127E"/>
    <w:rsid w:val="003D17D1"/>
    <w:rsid w:val="003D1887"/>
    <w:rsid w:val="003D1D04"/>
    <w:rsid w:val="003D24DF"/>
    <w:rsid w:val="003D28DE"/>
    <w:rsid w:val="003D2A23"/>
    <w:rsid w:val="003D2AD2"/>
    <w:rsid w:val="003D2B49"/>
    <w:rsid w:val="003D312A"/>
    <w:rsid w:val="003D36E8"/>
    <w:rsid w:val="003D46B1"/>
    <w:rsid w:val="003D5529"/>
    <w:rsid w:val="003D63B1"/>
    <w:rsid w:val="003D7EED"/>
    <w:rsid w:val="003E029C"/>
    <w:rsid w:val="003E0776"/>
    <w:rsid w:val="003E0802"/>
    <w:rsid w:val="003E1D8B"/>
    <w:rsid w:val="003E2071"/>
    <w:rsid w:val="003E311F"/>
    <w:rsid w:val="003E316C"/>
    <w:rsid w:val="003E40FC"/>
    <w:rsid w:val="003E4850"/>
    <w:rsid w:val="003E6AE7"/>
    <w:rsid w:val="003E6EF5"/>
    <w:rsid w:val="003E6F37"/>
    <w:rsid w:val="003E7508"/>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198B"/>
    <w:rsid w:val="00402701"/>
    <w:rsid w:val="0040302B"/>
    <w:rsid w:val="00404B50"/>
    <w:rsid w:val="00404E3A"/>
    <w:rsid w:val="00405F44"/>
    <w:rsid w:val="004061C4"/>
    <w:rsid w:val="00406356"/>
    <w:rsid w:val="004067FE"/>
    <w:rsid w:val="004069D7"/>
    <w:rsid w:val="00406CC6"/>
    <w:rsid w:val="00406E5F"/>
    <w:rsid w:val="004070C8"/>
    <w:rsid w:val="0040722E"/>
    <w:rsid w:val="00407291"/>
    <w:rsid w:val="0040760E"/>
    <w:rsid w:val="0040783A"/>
    <w:rsid w:val="00407C0A"/>
    <w:rsid w:val="00407C41"/>
    <w:rsid w:val="0041004F"/>
    <w:rsid w:val="004100A8"/>
    <w:rsid w:val="00411725"/>
    <w:rsid w:val="0041227F"/>
    <w:rsid w:val="004127F2"/>
    <w:rsid w:val="00412E37"/>
    <w:rsid w:val="00413133"/>
    <w:rsid w:val="00413256"/>
    <w:rsid w:val="004133D4"/>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245"/>
    <w:rsid w:val="0042741C"/>
    <w:rsid w:val="0043025D"/>
    <w:rsid w:val="0043108C"/>
    <w:rsid w:val="00431456"/>
    <w:rsid w:val="00431753"/>
    <w:rsid w:val="0043183D"/>
    <w:rsid w:val="0043208C"/>
    <w:rsid w:val="004326B2"/>
    <w:rsid w:val="004326EF"/>
    <w:rsid w:val="004327B6"/>
    <w:rsid w:val="00432C31"/>
    <w:rsid w:val="00433244"/>
    <w:rsid w:val="004338C1"/>
    <w:rsid w:val="00433AE7"/>
    <w:rsid w:val="00433B05"/>
    <w:rsid w:val="00433E19"/>
    <w:rsid w:val="00434F75"/>
    <w:rsid w:val="004351AB"/>
    <w:rsid w:val="0043548E"/>
    <w:rsid w:val="0043611E"/>
    <w:rsid w:val="0043657D"/>
    <w:rsid w:val="004366B0"/>
    <w:rsid w:val="00436A60"/>
    <w:rsid w:val="00436A9E"/>
    <w:rsid w:val="004379BE"/>
    <w:rsid w:val="00437FF9"/>
    <w:rsid w:val="0044000B"/>
    <w:rsid w:val="00440723"/>
    <w:rsid w:val="00440941"/>
    <w:rsid w:val="00440A3A"/>
    <w:rsid w:val="00441685"/>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6BE"/>
    <w:rsid w:val="0046478B"/>
    <w:rsid w:val="00464C7D"/>
    <w:rsid w:val="00464E6C"/>
    <w:rsid w:val="00464E6D"/>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776E9"/>
    <w:rsid w:val="004806D6"/>
    <w:rsid w:val="004815AB"/>
    <w:rsid w:val="00482B29"/>
    <w:rsid w:val="00483BA4"/>
    <w:rsid w:val="0048427E"/>
    <w:rsid w:val="0048434B"/>
    <w:rsid w:val="0048482B"/>
    <w:rsid w:val="00484AC0"/>
    <w:rsid w:val="00484F11"/>
    <w:rsid w:val="0048515B"/>
    <w:rsid w:val="00486785"/>
    <w:rsid w:val="004876D3"/>
    <w:rsid w:val="00487D8F"/>
    <w:rsid w:val="00487E32"/>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6FB0"/>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402"/>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BDD"/>
    <w:rsid w:val="004D3C9B"/>
    <w:rsid w:val="004D41B6"/>
    <w:rsid w:val="004D4E50"/>
    <w:rsid w:val="004D525D"/>
    <w:rsid w:val="004D6178"/>
    <w:rsid w:val="004D621D"/>
    <w:rsid w:val="004D64E8"/>
    <w:rsid w:val="004D64F7"/>
    <w:rsid w:val="004D6645"/>
    <w:rsid w:val="004D6F01"/>
    <w:rsid w:val="004D6FD2"/>
    <w:rsid w:val="004D7837"/>
    <w:rsid w:val="004E014C"/>
    <w:rsid w:val="004E1E15"/>
    <w:rsid w:val="004E2465"/>
    <w:rsid w:val="004E2845"/>
    <w:rsid w:val="004E2A98"/>
    <w:rsid w:val="004E2BF0"/>
    <w:rsid w:val="004E2EA9"/>
    <w:rsid w:val="004E3230"/>
    <w:rsid w:val="004E42F1"/>
    <w:rsid w:val="004E47B4"/>
    <w:rsid w:val="004E5312"/>
    <w:rsid w:val="004E7038"/>
    <w:rsid w:val="004E7993"/>
    <w:rsid w:val="004E7FAE"/>
    <w:rsid w:val="004F00EA"/>
    <w:rsid w:val="004F075D"/>
    <w:rsid w:val="004F10C8"/>
    <w:rsid w:val="004F159B"/>
    <w:rsid w:val="004F1AA5"/>
    <w:rsid w:val="004F2441"/>
    <w:rsid w:val="004F2713"/>
    <w:rsid w:val="004F27F0"/>
    <w:rsid w:val="004F2EBA"/>
    <w:rsid w:val="004F34C8"/>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10FC5"/>
    <w:rsid w:val="00511D6B"/>
    <w:rsid w:val="005121FF"/>
    <w:rsid w:val="005131A6"/>
    <w:rsid w:val="00513F5B"/>
    <w:rsid w:val="005149BC"/>
    <w:rsid w:val="00514C12"/>
    <w:rsid w:val="00515EC7"/>
    <w:rsid w:val="005165B0"/>
    <w:rsid w:val="00516D84"/>
    <w:rsid w:val="00517D17"/>
    <w:rsid w:val="00517F47"/>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2C8"/>
    <w:rsid w:val="00540D31"/>
    <w:rsid w:val="00540D57"/>
    <w:rsid w:val="005414EE"/>
    <w:rsid w:val="005416FC"/>
    <w:rsid w:val="00542074"/>
    <w:rsid w:val="0054229A"/>
    <w:rsid w:val="00543B56"/>
    <w:rsid w:val="00544C82"/>
    <w:rsid w:val="005452E2"/>
    <w:rsid w:val="00545368"/>
    <w:rsid w:val="00545CFB"/>
    <w:rsid w:val="005460E6"/>
    <w:rsid w:val="0054644A"/>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6B02"/>
    <w:rsid w:val="00566CF4"/>
    <w:rsid w:val="005676D0"/>
    <w:rsid w:val="00567C71"/>
    <w:rsid w:val="00567D79"/>
    <w:rsid w:val="00570651"/>
    <w:rsid w:val="00570CBE"/>
    <w:rsid w:val="00570DAB"/>
    <w:rsid w:val="005714E2"/>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68F"/>
    <w:rsid w:val="0057778B"/>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405"/>
    <w:rsid w:val="00593871"/>
    <w:rsid w:val="00593BB3"/>
    <w:rsid w:val="00593EC9"/>
    <w:rsid w:val="005940C9"/>
    <w:rsid w:val="00594731"/>
    <w:rsid w:val="00594739"/>
    <w:rsid w:val="00594C6F"/>
    <w:rsid w:val="00595549"/>
    <w:rsid w:val="00595579"/>
    <w:rsid w:val="005956C6"/>
    <w:rsid w:val="00595A10"/>
    <w:rsid w:val="00596ADC"/>
    <w:rsid w:val="00596DD3"/>
    <w:rsid w:val="005973E5"/>
    <w:rsid w:val="00597ED0"/>
    <w:rsid w:val="00597FA4"/>
    <w:rsid w:val="005A1778"/>
    <w:rsid w:val="005A3810"/>
    <w:rsid w:val="005A3F8B"/>
    <w:rsid w:val="005A511A"/>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9E5"/>
    <w:rsid w:val="005B5BCF"/>
    <w:rsid w:val="005B6984"/>
    <w:rsid w:val="005B6CA8"/>
    <w:rsid w:val="005C0293"/>
    <w:rsid w:val="005C040A"/>
    <w:rsid w:val="005C068F"/>
    <w:rsid w:val="005C11A0"/>
    <w:rsid w:val="005C1CA4"/>
    <w:rsid w:val="005C26E6"/>
    <w:rsid w:val="005C28A7"/>
    <w:rsid w:val="005C2D32"/>
    <w:rsid w:val="005C2D6A"/>
    <w:rsid w:val="005C2DDD"/>
    <w:rsid w:val="005C37AE"/>
    <w:rsid w:val="005C406F"/>
    <w:rsid w:val="005C47B2"/>
    <w:rsid w:val="005C4A09"/>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BAF"/>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091"/>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14C9"/>
    <w:rsid w:val="0061207A"/>
    <w:rsid w:val="00612FE4"/>
    <w:rsid w:val="006140EB"/>
    <w:rsid w:val="00614748"/>
    <w:rsid w:val="00614DFB"/>
    <w:rsid w:val="00615049"/>
    <w:rsid w:val="006152CB"/>
    <w:rsid w:val="00616565"/>
    <w:rsid w:val="00617399"/>
    <w:rsid w:val="006179D1"/>
    <w:rsid w:val="00617D83"/>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37D1F"/>
    <w:rsid w:val="00640053"/>
    <w:rsid w:val="00641D5E"/>
    <w:rsid w:val="006425F9"/>
    <w:rsid w:val="00644BFA"/>
    <w:rsid w:val="00645783"/>
    <w:rsid w:val="00645DAC"/>
    <w:rsid w:val="00645FC1"/>
    <w:rsid w:val="00646361"/>
    <w:rsid w:val="0064663A"/>
    <w:rsid w:val="00646C78"/>
    <w:rsid w:val="00647372"/>
    <w:rsid w:val="00647F1E"/>
    <w:rsid w:val="00647F22"/>
    <w:rsid w:val="006508D8"/>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05F"/>
    <w:rsid w:val="0066072C"/>
    <w:rsid w:val="00660BAD"/>
    <w:rsid w:val="00661253"/>
    <w:rsid w:val="00662048"/>
    <w:rsid w:val="006620F7"/>
    <w:rsid w:val="0066251E"/>
    <w:rsid w:val="00662557"/>
    <w:rsid w:val="00662EFA"/>
    <w:rsid w:val="00663224"/>
    <w:rsid w:val="006632F5"/>
    <w:rsid w:val="006634E7"/>
    <w:rsid w:val="006655D9"/>
    <w:rsid w:val="00665B77"/>
    <w:rsid w:val="00665EB1"/>
    <w:rsid w:val="0066609B"/>
    <w:rsid w:val="006660C7"/>
    <w:rsid w:val="006668E7"/>
    <w:rsid w:val="00666B90"/>
    <w:rsid w:val="00667107"/>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807"/>
    <w:rsid w:val="00676E8B"/>
    <w:rsid w:val="006776DA"/>
    <w:rsid w:val="00677934"/>
    <w:rsid w:val="00680AB2"/>
    <w:rsid w:val="00680CA7"/>
    <w:rsid w:val="00681218"/>
    <w:rsid w:val="006813E8"/>
    <w:rsid w:val="00681CDC"/>
    <w:rsid w:val="00682A62"/>
    <w:rsid w:val="0068325B"/>
    <w:rsid w:val="00683F39"/>
    <w:rsid w:val="0068434F"/>
    <w:rsid w:val="00684D4E"/>
    <w:rsid w:val="00685095"/>
    <w:rsid w:val="0068688C"/>
    <w:rsid w:val="006868FE"/>
    <w:rsid w:val="00686D21"/>
    <w:rsid w:val="00686EDF"/>
    <w:rsid w:val="0068746F"/>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A7DCB"/>
    <w:rsid w:val="006B0CDA"/>
    <w:rsid w:val="006B1E3C"/>
    <w:rsid w:val="006B2001"/>
    <w:rsid w:val="006B29F2"/>
    <w:rsid w:val="006B3265"/>
    <w:rsid w:val="006B471B"/>
    <w:rsid w:val="006B4775"/>
    <w:rsid w:val="006B4C11"/>
    <w:rsid w:val="006B4D1D"/>
    <w:rsid w:val="006B51DB"/>
    <w:rsid w:val="006B5B8A"/>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76A"/>
    <w:rsid w:val="006D5CFC"/>
    <w:rsid w:val="006D609F"/>
    <w:rsid w:val="006D6A18"/>
    <w:rsid w:val="006E0469"/>
    <w:rsid w:val="006E0EA1"/>
    <w:rsid w:val="006E10A6"/>
    <w:rsid w:val="006E110D"/>
    <w:rsid w:val="006E17F4"/>
    <w:rsid w:val="006E1BB2"/>
    <w:rsid w:val="006E2005"/>
    <w:rsid w:val="006E27CE"/>
    <w:rsid w:val="006E28E8"/>
    <w:rsid w:val="006E2E4A"/>
    <w:rsid w:val="006E32E9"/>
    <w:rsid w:val="006E3BE8"/>
    <w:rsid w:val="006E3E51"/>
    <w:rsid w:val="006E463D"/>
    <w:rsid w:val="006E4D73"/>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E7F7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994"/>
    <w:rsid w:val="00714E89"/>
    <w:rsid w:val="00714FB9"/>
    <w:rsid w:val="00715185"/>
    <w:rsid w:val="007158FA"/>
    <w:rsid w:val="00715AEA"/>
    <w:rsid w:val="00715F8D"/>
    <w:rsid w:val="0071752C"/>
    <w:rsid w:val="00717538"/>
    <w:rsid w:val="00717DC8"/>
    <w:rsid w:val="0072034F"/>
    <w:rsid w:val="00721296"/>
    <w:rsid w:val="007215B9"/>
    <w:rsid w:val="00723A7B"/>
    <w:rsid w:val="00723D7B"/>
    <w:rsid w:val="00724AC2"/>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11E6"/>
    <w:rsid w:val="007712E0"/>
    <w:rsid w:val="00771760"/>
    <w:rsid w:val="00774587"/>
    <w:rsid w:val="007745A1"/>
    <w:rsid w:val="00774B06"/>
    <w:rsid w:val="007752C8"/>
    <w:rsid w:val="0077562F"/>
    <w:rsid w:val="00775B86"/>
    <w:rsid w:val="00776CBC"/>
    <w:rsid w:val="00777098"/>
    <w:rsid w:val="007773E3"/>
    <w:rsid w:val="007776BD"/>
    <w:rsid w:val="00777BB8"/>
    <w:rsid w:val="00780625"/>
    <w:rsid w:val="007806F1"/>
    <w:rsid w:val="00780F6F"/>
    <w:rsid w:val="00781985"/>
    <w:rsid w:val="00782691"/>
    <w:rsid w:val="0078278C"/>
    <w:rsid w:val="007829E0"/>
    <w:rsid w:val="007832BD"/>
    <w:rsid w:val="00783615"/>
    <w:rsid w:val="007838F0"/>
    <w:rsid w:val="00784689"/>
    <w:rsid w:val="00784849"/>
    <w:rsid w:val="00785536"/>
    <w:rsid w:val="007869D9"/>
    <w:rsid w:val="0078711C"/>
    <w:rsid w:val="00787680"/>
    <w:rsid w:val="00790F4A"/>
    <w:rsid w:val="00791587"/>
    <w:rsid w:val="007918FD"/>
    <w:rsid w:val="00792BC5"/>
    <w:rsid w:val="00792CEA"/>
    <w:rsid w:val="00792D1A"/>
    <w:rsid w:val="00793260"/>
    <w:rsid w:val="00794290"/>
    <w:rsid w:val="00794C64"/>
    <w:rsid w:val="00794E93"/>
    <w:rsid w:val="00795CFF"/>
    <w:rsid w:val="00796445"/>
    <w:rsid w:val="007972FF"/>
    <w:rsid w:val="007978A1"/>
    <w:rsid w:val="007A0D05"/>
    <w:rsid w:val="007A0DA0"/>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6A77"/>
    <w:rsid w:val="007A7D48"/>
    <w:rsid w:val="007B020E"/>
    <w:rsid w:val="007B0940"/>
    <w:rsid w:val="007B0BD6"/>
    <w:rsid w:val="007B118B"/>
    <w:rsid w:val="007B23C4"/>
    <w:rsid w:val="007B328D"/>
    <w:rsid w:val="007B3438"/>
    <w:rsid w:val="007B35AB"/>
    <w:rsid w:val="007B365C"/>
    <w:rsid w:val="007B36C8"/>
    <w:rsid w:val="007B3725"/>
    <w:rsid w:val="007B3797"/>
    <w:rsid w:val="007B3D24"/>
    <w:rsid w:val="007B5636"/>
    <w:rsid w:val="007B5B1D"/>
    <w:rsid w:val="007B5CFE"/>
    <w:rsid w:val="007B616D"/>
    <w:rsid w:val="007B6A6C"/>
    <w:rsid w:val="007B6CB3"/>
    <w:rsid w:val="007B7273"/>
    <w:rsid w:val="007B7621"/>
    <w:rsid w:val="007B799D"/>
    <w:rsid w:val="007C04E7"/>
    <w:rsid w:val="007C1202"/>
    <w:rsid w:val="007C14AD"/>
    <w:rsid w:val="007C1E85"/>
    <w:rsid w:val="007C223B"/>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81E"/>
    <w:rsid w:val="007E3923"/>
    <w:rsid w:val="007E3FD1"/>
    <w:rsid w:val="007E4034"/>
    <w:rsid w:val="007E4060"/>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487D"/>
    <w:rsid w:val="00815DD4"/>
    <w:rsid w:val="00816F43"/>
    <w:rsid w:val="008179B1"/>
    <w:rsid w:val="00817B51"/>
    <w:rsid w:val="00817C5B"/>
    <w:rsid w:val="0082031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1C0"/>
    <w:rsid w:val="008412B9"/>
    <w:rsid w:val="00842989"/>
    <w:rsid w:val="00842CB6"/>
    <w:rsid w:val="00842D3F"/>
    <w:rsid w:val="00842E5A"/>
    <w:rsid w:val="008431BE"/>
    <w:rsid w:val="008449FA"/>
    <w:rsid w:val="00845240"/>
    <w:rsid w:val="00845331"/>
    <w:rsid w:val="00845B6D"/>
    <w:rsid w:val="00846062"/>
    <w:rsid w:val="00846604"/>
    <w:rsid w:val="00847819"/>
    <w:rsid w:val="00850FAB"/>
    <w:rsid w:val="00851FD8"/>
    <w:rsid w:val="00853835"/>
    <w:rsid w:val="008538DD"/>
    <w:rsid w:val="00853FC4"/>
    <w:rsid w:val="008540C7"/>
    <w:rsid w:val="00854BD8"/>
    <w:rsid w:val="00855225"/>
    <w:rsid w:val="008560F8"/>
    <w:rsid w:val="00856210"/>
    <w:rsid w:val="00856989"/>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0E84"/>
    <w:rsid w:val="00881876"/>
    <w:rsid w:val="00881F60"/>
    <w:rsid w:val="00883481"/>
    <w:rsid w:val="0088429A"/>
    <w:rsid w:val="00884418"/>
    <w:rsid w:val="00884D95"/>
    <w:rsid w:val="008851E3"/>
    <w:rsid w:val="008853C2"/>
    <w:rsid w:val="00885A85"/>
    <w:rsid w:val="00885E4C"/>
    <w:rsid w:val="008862D7"/>
    <w:rsid w:val="00887865"/>
    <w:rsid w:val="00887970"/>
    <w:rsid w:val="008879FF"/>
    <w:rsid w:val="00887C07"/>
    <w:rsid w:val="00887D0B"/>
    <w:rsid w:val="00891A29"/>
    <w:rsid w:val="00891A2C"/>
    <w:rsid w:val="008925E2"/>
    <w:rsid w:val="008930FF"/>
    <w:rsid w:val="00893836"/>
    <w:rsid w:val="00894600"/>
    <w:rsid w:val="008949FE"/>
    <w:rsid w:val="00895BDE"/>
    <w:rsid w:val="00896068"/>
    <w:rsid w:val="00897BEE"/>
    <w:rsid w:val="008A0772"/>
    <w:rsid w:val="008A089C"/>
    <w:rsid w:val="008A10B7"/>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4D1"/>
    <w:rsid w:val="008B7C1F"/>
    <w:rsid w:val="008B7F8C"/>
    <w:rsid w:val="008C0108"/>
    <w:rsid w:val="008C0594"/>
    <w:rsid w:val="008C0A80"/>
    <w:rsid w:val="008C0C65"/>
    <w:rsid w:val="008C1CBC"/>
    <w:rsid w:val="008C2247"/>
    <w:rsid w:val="008C271F"/>
    <w:rsid w:val="008C2E7D"/>
    <w:rsid w:val="008C35ED"/>
    <w:rsid w:val="008C3670"/>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5FA6"/>
    <w:rsid w:val="008D6495"/>
    <w:rsid w:val="008D6C0F"/>
    <w:rsid w:val="008D7814"/>
    <w:rsid w:val="008E11DC"/>
    <w:rsid w:val="008E17BC"/>
    <w:rsid w:val="008E1816"/>
    <w:rsid w:val="008E18FC"/>
    <w:rsid w:val="008E1CCE"/>
    <w:rsid w:val="008E1DB7"/>
    <w:rsid w:val="008E37D7"/>
    <w:rsid w:val="008E3A5D"/>
    <w:rsid w:val="008E4BAE"/>
    <w:rsid w:val="008E6368"/>
    <w:rsid w:val="008E6C37"/>
    <w:rsid w:val="008E7008"/>
    <w:rsid w:val="008E70EF"/>
    <w:rsid w:val="008E7CA7"/>
    <w:rsid w:val="008F1D1D"/>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1C0"/>
    <w:rsid w:val="009305E7"/>
    <w:rsid w:val="00930783"/>
    <w:rsid w:val="00932174"/>
    <w:rsid w:val="00932899"/>
    <w:rsid w:val="00933DE5"/>
    <w:rsid w:val="0093441E"/>
    <w:rsid w:val="00934F7E"/>
    <w:rsid w:val="009352B8"/>
    <w:rsid w:val="00935502"/>
    <w:rsid w:val="00935C56"/>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6E0"/>
    <w:rsid w:val="00944B63"/>
    <w:rsid w:val="009455B1"/>
    <w:rsid w:val="00946B2E"/>
    <w:rsid w:val="00946DA7"/>
    <w:rsid w:val="00946F41"/>
    <w:rsid w:val="009477B1"/>
    <w:rsid w:val="00947867"/>
    <w:rsid w:val="00947A47"/>
    <w:rsid w:val="00947D38"/>
    <w:rsid w:val="0095008A"/>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7047"/>
    <w:rsid w:val="009578C1"/>
    <w:rsid w:val="00957FC6"/>
    <w:rsid w:val="00960825"/>
    <w:rsid w:val="00960CC6"/>
    <w:rsid w:val="00961211"/>
    <w:rsid w:val="00961FA3"/>
    <w:rsid w:val="00964807"/>
    <w:rsid w:val="009649D8"/>
    <w:rsid w:val="00964AEC"/>
    <w:rsid w:val="00964D03"/>
    <w:rsid w:val="00965018"/>
    <w:rsid w:val="0096509F"/>
    <w:rsid w:val="009651E2"/>
    <w:rsid w:val="009654B0"/>
    <w:rsid w:val="00966057"/>
    <w:rsid w:val="00966595"/>
    <w:rsid w:val="009674E4"/>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780"/>
    <w:rsid w:val="00980AA9"/>
    <w:rsid w:val="00981CC3"/>
    <w:rsid w:val="00981F18"/>
    <w:rsid w:val="009826C9"/>
    <w:rsid w:val="00982949"/>
    <w:rsid w:val="00984130"/>
    <w:rsid w:val="0098529E"/>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880"/>
    <w:rsid w:val="00993AC8"/>
    <w:rsid w:val="00994163"/>
    <w:rsid w:val="00994D50"/>
    <w:rsid w:val="00995F4D"/>
    <w:rsid w:val="00995F94"/>
    <w:rsid w:val="00996180"/>
    <w:rsid w:val="009A00E9"/>
    <w:rsid w:val="009A21C2"/>
    <w:rsid w:val="009A2271"/>
    <w:rsid w:val="009A33B6"/>
    <w:rsid w:val="009A36E8"/>
    <w:rsid w:val="009A3FA5"/>
    <w:rsid w:val="009A40FF"/>
    <w:rsid w:val="009A4E1B"/>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0D3"/>
    <w:rsid w:val="009B58F5"/>
    <w:rsid w:val="009B5D62"/>
    <w:rsid w:val="009B624A"/>
    <w:rsid w:val="009B6AC2"/>
    <w:rsid w:val="009B70A1"/>
    <w:rsid w:val="009B7240"/>
    <w:rsid w:val="009B7C42"/>
    <w:rsid w:val="009B7F65"/>
    <w:rsid w:val="009C0A56"/>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1"/>
    <w:rsid w:val="009D13C8"/>
    <w:rsid w:val="009D3696"/>
    <w:rsid w:val="009D3D9C"/>
    <w:rsid w:val="009D4C05"/>
    <w:rsid w:val="009D5F8D"/>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6BB2"/>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397"/>
    <w:rsid w:val="00A10F89"/>
    <w:rsid w:val="00A11F68"/>
    <w:rsid w:val="00A14043"/>
    <w:rsid w:val="00A1477F"/>
    <w:rsid w:val="00A1573A"/>
    <w:rsid w:val="00A16C8C"/>
    <w:rsid w:val="00A20379"/>
    <w:rsid w:val="00A20602"/>
    <w:rsid w:val="00A221AF"/>
    <w:rsid w:val="00A22B3A"/>
    <w:rsid w:val="00A22C41"/>
    <w:rsid w:val="00A231A2"/>
    <w:rsid w:val="00A24156"/>
    <w:rsid w:val="00A2457F"/>
    <w:rsid w:val="00A2483B"/>
    <w:rsid w:val="00A24DE7"/>
    <w:rsid w:val="00A24F44"/>
    <w:rsid w:val="00A2529A"/>
    <w:rsid w:val="00A25D66"/>
    <w:rsid w:val="00A25F56"/>
    <w:rsid w:val="00A261DA"/>
    <w:rsid w:val="00A26787"/>
    <w:rsid w:val="00A26DEB"/>
    <w:rsid w:val="00A27ED0"/>
    <w:rsid w:val="00A3042F"/>
    <w:rsid w:val="00A30B11"/>
    <w:rsid w:val="00A31106"/>
    <w:rsid w:val="00A3177D"/>
    <w:rsid w:val="00A318FF"/>
    <w:rsid w:val="00A327EC"/>
    <w:rsid w:val="00A32BBE"/>
    <w:rsid w:val="00A3367D"/>
    <w:rsid w:val="00A33FE7"/>
    <w:rsid w:val="00A343E2"/>
    <w:rsid w:val="00A3470B"/>
    <w:rsid w:val="00A35576"/>
    <w:rsid w:val="00A369CC"/>
    <w:rsid w:val="00A37175"/>
    <w:rsid w:val="00A376F4"/>
    <w:rsid w:val="00A403CF"/>
    <w:rsid w:val="00A40CD1"/>
    <w:rsid w:val="00A40DE5"/>
    <w:rsid w:val="00A41216"/>
    <w:rsid w:val="00A418E7"/>
    <w:rsid w:val="00A42E46"/>
    <w:rsid w:val="00A43259"/>
    <w:rsid w:val="00A43440"/>
    <w:rsid w:val="00A43654"/>
    <w:rsid w:val="00A4370C"/>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9A7"/>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5C8C"/>
    <w:rsid w:val="00A5663D"/>
    <w:rsid w:val="00A600C4"/>
    <w:rsid w:val="00A606D4"/>
    <w:rsid w:val="00A607A8"/>
    <w:rsid w:val="00A61515"/>
    <w:rsid w:val="00A61FD8"/>
    <w:rsid w:val="00A62B23"/>
    <w:rsid w:val="00A62CAB"/>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719"/>
    <w:rsid w:val="00A81D33"/>
    <w:rsid w:val="00A8230B"/>
    <w:rsid w:val="00A8265C"/>
    <w:rsid w:val="00A82A56"/>
    <w:rsid w:val="00A82F81"/>
    <w:rsid w:val="00A83DD7"/>
    <w:rsid w:val="00A84561"/>
    <w:rsid w:val="00A861BD"/>
    <w:rsid w:val="00A86799"/>
    <w:rsid w:val="00A8753F"/>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A33"/>
    <w:rsid w:val="00AA6DEB"/>
    <w:rsid w:val="00AA6F16"/>
    <w:rsid w:val="00AA7268"/>
    <w:rsid w:val="00AA74B3"/>
    <w:rsid w:val="00AA783F"/>
    <w:rsid w:val="00AB01F7"/>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AD2"/>
    <w:rsid w:val="00AB6CE9"/>
    <w:rsid w:val="00AB72B2"/>
    <w:rsid w:val="00AB76F4"/>
    <w:rsid w:val="00AB78E5"/>
    <w:rsid w:val="00AB79B6"/>
    <w:rsid w:val="00AB7C16"/>
    <w:rsid w:val="00AC017C"/>
    <w:rsid w:val="00AC0DE7"/>
    <w:rsid w:val="00AC1508"/>
    <w:rsid w:val="00AC1965"/>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CF4"/>
    <w:rsid w:val="00AC6E8C"/>
    <w:rsid w:val="00AC733E"/>
    <w:rsid w:val="00AC7BAA"/>
    <w:rsid w:val="00AD0E87"/>
    <w:rsid w:val="00AD10C8"/>
    <w:rsid w:val="00AD1383"/>
    <w:rsid w:val="00AD1A84"/>
    <w:rsid w:val="00AD22A3"/>
    <w:rsid w:val="00AD2A05"/>
    <w:rsid w:val="00AD38CB"/>
    <w:rsid w:val="00AD45B7"/>
    <w:rsid w:val="00AD50C1"/>
    <w:rsid w:val="00AD50F4"/>
    <w:rsid w:val="00AD5A80"/>
    <w:rsid w:val="00AD61A2"/>
    <w:rsid w:val="00AD6EFF"/>
    <w:rsid w:val="00AE0ABC"/>
    <w:rsid w:val="00AE0FF1"/>
    <w:rsid w:val="00AE1540"/>
    <w:rsid w:val="00AE162A"/>
    <w:rsid w:val="00AE1794"/>
    <w:rsid w:val="00AE2147"/>
    <w:rsid w:val="00AE2292"/>
    <w:rsid w:val="00AE3AA3"/>
    <w:rsid w:val="00AE3C70"/>
    <w:rsid w:val="00AE3DF4"/>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124"/>
    <w:rsid w:val="00AF59D5"/>
    <w:rsid w:val="00AF6544"/>
    <w:rsid w:val="00AF6839"/>
    <w:rsid w:val="00AF69EE"/>
    <w:rsid w:val="00AF70D5"/>
    <w:rsid w:val="00AF79EC"/>
    <w:rsid w:val="00AF7B58"/>
    <w:rsid w:val="00AF7D72"/>
    <w:rsid w:val="00B000AE"/>
    <w:rsid w:val="00B00316"/>
    <w:rsid w:val="00B00515"/>
    <w:rsid w:val="00B00717"/>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D95"/>
    <w:rsid w:val="00B22E55"/>
    <w:rsid w:val="00B22E69"/>
    <w:rsid w:val="00B254BA"/>
    <w:rsid w:val="00B256C0"/>
    <w:rsid w:val="00B256F3"/>
    <w:rsid w:val="00B2576A"/>
    <w:rsid w:val="00B258DF"/>
    <w:rsid w:val="00B259E4"/>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5606"/>
    <w:rsid w:val="00B361F7"/>
    <w:rsid w:val="00B36476"/>
    <w:rsid w:val="00B377A8"/>
    <w:rsid w:val="00B37CF9"/>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3DF8"/>
    <w:rsid w:val="00B54641"/>
    <w:rsid w:val="00B54C72"/>
    <w:rsid w:val="00B54F0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1D0A"/>
    <w:rsid w:val="00B923EC"/>
    <w:rsid w:val="00B94246"/>
    <w:rsid w:val="00B94D47"/>
    <w:rsid w:val="00B94E3F"/>
    <w:rsid w:val="00B95DA4"/>
    <w:rsid w:val="00B9600C"/>
    <w:rsid w:val="00B96E18"/>
    <w:rsid w:val="00B97288"/>
    <w:rsid w:val="00B97354"/>
    <w:rsid w:val="00BA0021"/>
    <w:rsid w:val="00BA110E"/>
    <w:rsid w:val="00BA14FE"/>
    <w:rsid w:val="00BA3D4A"/>
    <w:rsid w:val="00BA5714"/>
    <w:rsid w:val="00BA6363"/>
    <w:rsid w:val="00BA6579"/>
    <w:rsid w:val="00BB010A"/>
    <w:rsid w:val="00BB0A5E"/>
    <w:rsid w:val="00BB0EE0"/>
    <w:rsid w:val="00BB1CCC"/>
    <w:rsid w:val="00BB2623"/>
    <w:rsid w:val="00BB2638"/>
    <w:rsid w:val="00BB2FAB"/>
    <w:rsid w:val="00BB3742"/>
    <w:rsid w:val="00BB3D0A"/>
    <w:rsid w:val="00BB44B7"/>
    <w:rsid w:val="00BB44EA"/>
    <w:rsid w:val="00BB54B3"/>
    <w:rsid w:val="00BB5709"/>
    <w:rsid w:val="00BB57A1"/>
    <w:rsid w:val="00BB62DB"/>
    <w:rsid w:val="00BB7277"/>
    <w:rsid w:val="00BB7915"/>
    <w:rsid w:val="00BB7928"/>
    <w:rsid w:val="00BC1B3A"/>
    <w:rsid w:val="00BC2109"/>
    <w:rsid w:val="00BC2AA8"/>
    <w:rsid w:val="00BC3342"/>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184"/>
    <w:rsid w:val="00BD5E29"/>
    <w:rsid w:val="00BD6825"/>
    <w:rsid w:val="00BE0D3D"/>
    <w:rsid w:val="00BE1396"/>
    <w:rsid w:val="00BE1C05"/>
    <w:rsid w:val="00BE25DC"/>
    <w:rsid w:val="00BE29D9"/>
    <w:rsid w:val="00BE4061"/>
    <w:rsid w:val="00BE419B"/>
    <w:rsid w:val="00BE47A7"/>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4BF"/>
    <w:rsid w:val="00C20C6E"/>
    <w:rsid w:val="00C20EF6"/>
    <w:rsid w:val="00C214DA"/>
    <w:rsid w:val="00C21610"/>
    <w:rsid w:val="00C217DC"/>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3593"/>
    <w:rsid w:val="00C33860"/>
    <w:rsid w:val="00C339C2"/>
    <w:rsid w:val="00C33BAF"/>
    <w:rsid w:val="00C341F0"/>
    <w:rsid w:val="00C342CD"/>
    <w:rsid w:val="00C34598"/>
    <w:rsid w:val="00C36533"/>
    <w:rsid w:val="00C367D7"/>
    <w:rsid w:val="00C374D3"/>
    <w:rsid w:val="00C3769B"/>
    <w:rsid w:val="00C37F89"/>
    <w:rsid w:val="00C40153"/>
    <w:rsid w:val="00C40B3D"/>
    <w:rsid w:val="00C4117F"/>
    <w:rsid w:val="00C411A8"/>
    <w:rsid w:val="00C41A48"/>
    <w:rsid w:val="00C41A9A"/>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41"/>
    <w:rsid w:val="00C57F33"/>
    <w:rsid w:val="00C60961"/>
    <w:rsid w:val="00C61646"/>
    <w:rsid w:val="00C61850"/>
    <w:rsid w:val="00C62238"/>
    <w:rsid w:val="00C6261A"/>
    <w:rsid w:val="00C62A8B"/>
    <w:rsid w:val="00C635D5"/>
    <w:rsid w:val="00C64459"/>
    <w:rsid w:val="00C64896"/>
    <w:rsid w:val="00C64DE7"/>
    <w:rsid w:val="00C66184"/>
    <w:rsid w:val="00C66BF9"/>
    <w:rsid w:val="00C67434"/>
    <w:rsid w:val="00C67541"/>
    <w:rsid w:val="00C70BEE"/>
    <w:rsid w:val="00C71FBA"/>
    <w:rsid w:val="00C72E57"/>
    <w:rsid w:val="00C736C6"/>
    <w:rsid w:val="00C73E9E"/>
    <w:rsid w:val="00C74388"/>
    <w:rsid w:val="00C74DAB"/>
    <w:rsid w:val="00C75D10"/>
    <w:rsid w:val="00C75F8F"/>
    <w:rsid w:val="00C7633D"/>
    <w:rsid w:val="00C7657B"/>
    <w:rsid w:val="00C7688D"/>
    <w:rsid w:val="00C77243"/>
    <w:rsid w:val="00C77BC7"/>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62C"/>
    <w:rsid w:val="00CA4F3C"/>
    <w:rsid w:val="00CA5168"/>
    <w:rsid w:val="00CA5D3E"/>
    <w:rsid w:val="00CA5E19"/>
    <w:rsid w:val="00CA62AF"/>
    <w:rsid w:val="00CA673C"/>
    <w:rsid w:val="00CA69E6"/>
    <w:rsid w:val="00CA6E16"/>
    <w:rsid w:val="00CA6E44"/>
    <w:rsid w:val="00CA7F42"/>
    <w:rsid w:val="00CB07E5"/>
    <w:rsid w:val="00CB0ABE"/>
    <w:rsid w:val="00CB1010"/>
    <w:rsid w:val="00CB1582"/>
    <w:rsid w:val="00CB2260"/>
    <w:rsid w:val="00CB240A"/>
    <w:rsid w:val="00CB2E74"/>
    <w:rsid w:val="00CB35C7"/>
    <w:rsid w:val="00CB3D27"/>
    <w:rsid w:val="00CB52C7"/>
    <w:rsid w:val="00CB5401"/>
    <w:rsid w:val="00CB68E0"/>
    <w:rsid w:val="00CB68F1"/>
    <w:rsid w:val="00CB6FD0"/>
    <w:rsid w:val="00CB70A7"/>
    <w:rsid w:val="00CB7B45"/>
    <w:rsid w:val="00CB7B73"/>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2A4E"/>
    <w:rsid w:val="00CD4619"/>
    <w:rsid w:val="00CD4CD0"/>
    <w:rsid w:val="00CD6044"/>
    <w:rsid w:val="00CD61FE"/>
    <w:rsid w:val="00CD6B11"/>
    <w:rsid w:val="00CD74C7"/>
    <w:rsid w:val="00CD7AA0"/>
    <w:rsid w:val="00CE00A8"/>
    <w:rsid w:val="00CE0866"/>
    <w:rsid w:val="00CE0CEA"/>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4CC7"/>
    <w:rsid w:val="00D251D8"/>
    <w:rsid w:val="00D25699"/>
    <w:rsid w:val="00D25872"/>
    <w:rsid w:val="00D2705F"/>
    <w:rsid w:val="00D27B8B"/>
    <w:rsid w:val="00D3094E"/>
    <w:rsid w:val="00D30FC0"/>
    <w:rsid w:val="00D3284A"/>
    <w:rsid w:val="00D328E1"/>
    <w:rsid w:val="00D35AFF"/>
    <w:rsid w:val="00D35C41"/>
    <w:rsid w:val="00D35E16"/>
    <w:rsid w:val="00D363CE"/>
    <w:rsid w:val="00D36C23"/>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5FE"/>
    <w:rsid w:val="00D71FED"/>
    <w:rsid w:val="00D72C53"/>
    <w:rsid w:val="00D736AA"/>
    <w:rsid w:val="00D73EAD"/>
    <w:rsid w:val="00D7426D"/>
    <w:rsid w:val="00D76A52"/>
    <w:rsid w:val="00D80134"/>
    <w:rsid w:val="00D8079E"/>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0A2"/>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B95"/>
    <w:rsid w:val="00DD0D5A"/>
    <w:rsid w:val="00DD0FFC"/>
    <w:rsid w:val="00DD14F1"/>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70E2"/>
    <w:rsid w:val="00DE7716"/>
    <w:rsid w:val="00DF013D"/>
    <w:rsid w:val="00DF0CCE"/>
    <w:rsid w:val="00DF2444"/>
    <w:rsid w:val="00DF3235"/>
    <w:rsid w:val="00DF4B2E"/>
    <w:rsid w:val="00DF4F0D"/>
    <w:rsid w:val="00DF5645"/>
    <w:rsid w:val="00DF66FC"/>
    <w:rsid w:val="00DF67CC"/>
    <w:rsid w:val="00DF6C9D"/>
    <w:rsid w:val="00DF76A5"/>
    <w:rsid w:val="00DF7897"/>
    <w:rsid w:val="00DF7E28"/>
    <w:rsid w:val="00E00919"/>
    <w:rsid w:val="00E00B07"/>
    <w:rsid w:val="00E01B10"/>
    <w:rsid w:val="00E01DDA"/>
    <w:rsid w:val="00E020E8"/>
    <w:rsid w:val="00E02343"/>
    <w:rsid w:val="00E02FA1"/>
    <w:rsid w:val="00E04927"/>
    <w:rsid w:val="00E054DF"/>
    <w:rsid w:val="00E0609C"/>
    <w:rsid w:val="00E06EA4"/>
    <w:rsid w:val="00E06EB6"/>
    <w:rsid w:val="00E07C87"/>
    <w:rsid w:val="00E10FAD"/>
    <w:rsid w:val="00E11D6E"/>
    <w:rsid w:val="00E12110"/>
    <w:rsid w:val="00E12277"/>
    <w:rsid w:val="00E1269B"/>
    <w:rsid w:val="00E12A2B"/>
    <w:rsid w:val="00E13038"/>
    <w:rsid w:val="00E134DA"/>
    <w:rsid w:val="00E15830"/>
    <w:rsid w:val="00E1615B"/>
    <w:rsid w:val="00E16217"/>
    <w:rsid w:val="00E167A3"/>
    <w:rsid w:val="00E16825"/>
    <w:rsid w:val="00E16DB4"/>
    <w:rsid w:val="00E1771E"/>
    <w:rsid w:val="00E17FD1"/>
    <w:rsid w:val="00E2003D"/>
    <w:rsid w:val="00E203CF"/>
    <w:rsid w:val="00E20599"/>
    <w:rsid w:val="00E20D3E"/>
    <w:rsid w:val="00E20DA2"/>
    <w:rsid w:val="00E21447"/>
    <w:rsid w:val="00E2171A"/>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36582"/>
    <w:rsid w:val="00E40101"/>
    <w:rsid w:val="00E4064F"/>
    <w:rsid w:val="00E40BCC"/>
    <w:rsid w:val="00E40EEE"/>
    <w:rsid w:val="00E41710"/>
    <w:rsid w:val="00E41B66"/>
    <w:rsid w:val="00E41FBC"/>
    <w:rsid w:val="00E420BB"/>
    <w:rsid w:val="00E42387"/>
    <w:rsid w:val="00E42A30"/>
    <w:rsid w:val="00E43138"/>
    <w:rsid w:val="00E4376B"/>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4F79"/>
    <w:rsid w:val="00E55104"/>
    <w:rsid w:val="00E5536A"/>
    <w:rsid w:val="00E556EA"/>
    <w:rsid w:val="00E56068"/>
    <w:rsid w:val="00E5608D"/>
    <w:rsid w:val="00E56721"/>
    <w:rsid w:val="00E56DFB"/>
    <w:rsid w:val="00E57404"/>
    <w:rsid w:val="00E57436"/>
    <w:rsid w:val="00E578D5"/>
    <w:rsid w:val="00E57A53"/>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DE6"/>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5124"/>
    <w:rsid w:val="00E859CB"/>
    <w:rsid w:val="00E86008"/>
    <w:rsid w:val="00E863E4"/>
    <w:rsid w:val="00E87080"/>
    <w:rsid w:val="00E87895"/>
    <w:rsid w:val="00E87AE8"/>
    <w:rsid w:val="00E90807"/>
    <w:rsid w:val="00E91B6C"/>
    <w:rsid w:val="00E925A5"/>
    <w:rsid w:val="00E93BE8"/>
    <w:rsid w:val="00E93C2B"/>
    <w:rsid w:val="00E93E23"/>
    <w:rsid w:val="00E93FBB"/>
    <w:rsid w:val="00E941E5"/>
    <w:rsid w:val="00E9470C"/>
    <w:rsid w:val="00E94CA8"/>
    <w:rsid w:val="00E958ED"/>
    <w:rsid w:val="00E96DF4"/>
    <w:rsid w:val="00E96F13"/>
    <w:rsid w:val="00E97B0B"/>
    <w:rsid w:val="00EA04CC"/>
    <w:rsid w:val="00EA21E1"/>
    <w:rsid w:val="00EA2BF7"/>
    <w:rsid w:val="00EA31A1"/>
    <w:rsid w:val="00EA3344"/>
    <w:rsid w:val="00EA3CD6"/>
    <w:rsid w:val="00EA46B5"/>
    <w:rsid w:val="00EA46F3"/>
    <w:rsid w:val="00EA7044"/>
    <w:rsid w:val="00EB0BC1"/>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1EAF"/>
    <w:rsid w:val="00EC234E"/>
    <w:rsid w:val="00EC2391"/>
    <w:rsid w:val="00EC2C35"/>
    <w:rsid w:val="00EC42C0"/>
    <w:rsid w:val="00EC443A"/>
    <w:rsid w:val="00EC49FB"/>
    <w:rsid w:val="00EC51CE"/>
    <w:rsid w:val="00EC52B7"/>
    <w:rsid w:val="00EC5AD8"/>
    <w:rsid w:val="00EC63DD"/>
    <w:rsid w:val="00EC6501"/>
    <w:rsid w:val="00EC779F"/>
    <w:rsid w:val="00EC7B39"/>
    <w:rsid w:val="00EC7E41"/>
    <w:rsid w:val="00EC7F43"/>
    <w:rsid w:val="00ED01D4"/>
    <w:rsid w:val="00ED0BFD"/>
    <w:rsid w:val="00ED23D7"/>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94A"/>
    <w:rsid w:val="00F25B53"/>
    <w:rsid w:val="00F25F88"/>
    <w:rsid w:val="00F273F6"/>
    <w:rsid w:val="00F27B99"/>
    <w:rsid w:val="00F27F92"/>
    <w:rsid w:val="00F31333"/>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60DC8"/>
    <w:rsid w:val="00F61364"/>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DC7"/>
    <w:rsid w:val="00F80701"/>
    <w:rsid w:val="00F8140C"/>
    <w:rsid w:val="00F81AB1"/>
    <w:rsid w:val="00F81E38"/>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943"/>
    <w:rsid w:val="00F92CB0"/>
    <w:rsid w:val="00F92FCF"/>
    <w:rsid w:val="00F930E2"/>
    <w:rsid w:val="00F937A6"/>
    <w:rsid w:val="00F93A98"/>
    <w:rsid w:val="00F93C4E"/>
    <w:rsid w:val="00F940B2"/>
    <w:rsid w:val="00F95EEE"/>
    <w:rsid w:val="00F95FE9"/>
    <w:rsid w:val="00F962E4"/>
    <w:rsid w:val="00F9646B"/>
    <w:rsid w:val="00F9670E"/>
    <w:rsid w:val="00F969F4"/>
    <w:rsid w:val="00F9714D"/>
    <w:rsid w:val="00F97C3A"/>
    <w:rsid w:val="00F97F68"/>
    <w:rsid w:val="00FA0171"/>
    <w:rsid w:val="00FA0D18"/>
    <w:rsid w:val="00FA137B"/>
    <w:rsid w:val="00FA192F"/>
    <w:rsid w:val="00FA25CC"/>
    <w:rsid w:val="00FA2BD0"/>
    <w:rsid w:val="00FA2E21"/>
    <w:rsid w:val="00FA31E6"/>
    <w:rsid w:val="00FA33D8"/>
    <w:rsid w:val="00FA4405"/>
    <w:rsid w:val="00FA4759"/>
    <w:rsid w:val="00FA47AD"/>
    <w:rsid w:val="00FA5096"/>
    <w:rsid w:val="00FA5213"/>
    <w:rsid w:val="00FA6DBD"/>
    <w:rsid w:val="00FA7278"/>
    <w:rsid w:val="00FA7CA7"/>
    <w:rsid w:val="00FA7DA0"/>
    <w:rsid w:val="00FB12A3"/>
    <w:rsid w:val="00FB1605"/>
    <w:rsid w:val="00FB2CE1"/>
    <w:rsid w:val="00FB3160"/>
    <w:rsid w:val="00FB380A"/>
    <w:rsid w:val="00FB50BC"/>
    <w:rsid w:val="00FB6785"/>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7BD"/>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36D5"/>
    <w:rsid w:val="00FE42B4"/>
    <w:rsid w:val="00FE7551"/>
    <w:rsid w:val="00FE779B"/>
    <w:rsid w:val="00FF1D46"/>
    <w:rsid w:val="00FF1D5C"/>
    <w:rsid w:val="00FF2AE1"/>
    <w:rsid w:val="00FF2ECF"/>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6644">
      <w:bodyDiv w:val="1"/>
      <w:marLeft w:val="0"/>
      <w:marRight w:val="0"/>
      <w:marTop w:val="0"/>
      <w:marBottom w:val="0"/>
      <w:divBdr>
        <w:top w:val="none" w:sz="0" w:space="0" w:color="auto"/>
        <w:left w:val="none" w:sz="0" w:space="0" w:color="auto"/>
        <w:bottom w:val="none" w:sz="0" w:space="0" w:color="auto"/>
        <w:right w:val="none" w:sz="0" w:space="0" w:color="auto"/>
      </w:divBdr>
      <w:divsChild>
        <w:div w:id="1235166856">
          <w:marLeft w:val="0"/>
          <w:marRight w:val="0"/>
          <w:marTop w:val="0"/>
          <w:marBottom w:val="0"/>
          <w:divBdr>
            <w:top w:val="none" w:sz="0" w:space="0" w:color="auto"/>
            <w:left w:val="none" w:sz="0" w:space="0" w:color="auto"/>
            <w:bottom w:val="none" w:sz="0" w:space="0" w:color="auto"/>
            <w:right w:val="none" w:sz="0" w:space="0" w:color="auto"/>
          </w:divBdr>
        </w:div>
        <w:div w:id="1373119293">
          <w:marLeft w:val="0"/>
          <w:marRight w:val="0"/>
          <w:marTop w:val="0"/>
          <w:marBottom w:val="0"/>
          <w:divBdr>
            <w:top w:val="none" w:sz="0" w:space="0" w:color="auto"/>
            <w:left w:val="none" w:sz="0" w:space="0" w:color="auto"/>
            <w:bottom w:val="none" w:sz="0" w:space="0" w:color="auto"/>
            <w:right w:val="none" w:sz="0" w:space="0" w:color="auto"/>
          </w:divBdr>
          <w:divsChild>
            <w:div w:id="1297297593">
              <w:marLeft w:val="0"/>
              <w:marRight w:val="0"/>
              <w:marTop w:val="0"/>
              <w:marBottom w:val="0"/>
              <w:divBdr>
                <w:top w:val="none" w:sz="0" w:space="0" w:color="auto"/>
                <w:left w:val="none" w:sz="0" w:space="0" w:color="auto"/>
                <w:bottom w:val="none" w:sz="0" w:space="0" w:color="auto"/>
                <w:right w:val="none" w:sz="0" w:space="0" w:color="auto"/>
              </w:divBdr>
            </w:div>
          </w:divsChild>
        </w:div>
        <w:div w:id="2140418467">
          <w:marLeft w:val="0"/>
          <w:marRight w:val="0"/>
          <w:marTop w:val="0"/>
          <w:marBottom w:val="0"/>
          <w:divBdr>
            <w:top w:val="none" w:sz="0" w:space="0" w:color="auto"/>
            <w:left w:val="none" w:sz="0" w:space="0" w:color="auto"/>
            <w:bottom w:val="none" w:sz="0" w:space="0" w:color="auto"/>
            <w:right w:val="none" w:sz="0" w:space="0" w:color="auto"/>
          </w:divBdr>
        </w:div>
        <w:div w:id="2021734589">
          <w:marLeft w:val="0"/>
          <w:marRight w:val="0"/>
          <w:marTop w:val="0"/>
          <w:marBottom w:val="0"/>
          <w:divBdr>
            <w:top w:val="none" w:sz="0" w:space="0" w:color="auto"/>
            <w:left w:val="none" w:sz="0" w:space="0" w:color="auto"/>
            <w:bottom w:val="none" w:sz="0" w:space="0" w:color="auto"/>
            <w:right w:val="none" w:sz="0" w:space="0" w:color="auto"/>
          </w:divBdr>
          <w:divsChild>
            <w:div w:id="1211574214">
              <w:marLeft w:val="0"/>
              <w:marRight w:val="0"/>
              <w:marTop w:val="0"/>
              <w:marBottom w:val="0"/>
              <w:divBdr>
                <w:top w:val="none" w:sz="0" w:space="0" w:color="auto"/>
                <w:left w:val="none" w:sz="0" w:space="0" w:color="auto"/>
                <w:bottom w:val="none" w:sz="0" w:space="0" w:color="auto"/>
                <w:right w:val="none" w:sz="0" w:space="0" w:color="auto"/>
              </w:divBdr>
            </w:div>
          </w:divsChild>
        </w:div>
        <w:div w:id="850342790">
          <w:marLeft w:val="0"/>
          <w:marRight w:val="0"/>
          <w:marTop w:val="0"/>
          <w:marBottom w:val="0"/>
          <w:divBdr>
            <w:top w:val="none" w:sz="0" w:space="0" w:color="auto"/>
            <w:left w:val="none" w:sz="0" w:space="0" w:color="auto"/>
            <w:bottom w:val="none" w:sz="0" w:space="0" w:color="auto"/>
            <w:right w:val="none" w:sz="0" w:space="0" w:color="auto"/>
          </w:divBdr>
        </w:div>
        <w:div w:id="184708161">
          <w:marLeft w:val="0"/>
          <w:marRight w:val="0"/>
          <w:marTop w:val="0"/>
          <w:marBottom w:val="0"/>
          <w:divBdr>
            <w:top w:val="none" w:sz="0" w:space="0" w:color="auto"/>
            <w:left w:val="none" w:sz="0" w:space="0" w:color="auto"/>
            <w:bottom w:val="none" w:sz="0" w:space="0" w:color="auto"/>
            <w:right w:val="none" w:sz="0" w:space="0" w:color="auto"/>
          </w:divBdr>
          <w:divsChild>
            <w:div w:id="632560515">
              <w:marLeft w:val="0"/>
              <w:marRight w:val="0"/>
              <w:marTop w:val="0"/>
              <w:marBottom w:val="0"/>
              <w:divBdr>
                <w:top w:val="none" w:sz="0" w:space="0" w:color="auto"/>
                <w:left w:val="none" w:sz="0" w:space="0" w:color="auto"/>
                <w:bottom w:val="none" w:sz="0" w:space="0" w:color="auto"/>
                <w:right w:val="none" w:sz="0" w:space="0" w:color="auto"/>
              </w:divBdr>
            </w:div>
          </w:divsChild>
        </w:div>
        <w:div w:id="654071186">
          <w:marLeft w:val="0"/>
          <w:marRight w:val="0"/>
          <w:marTop w:val="0"/>
          <w:marBottom w:val="0"/>
          <w:divBdr>
            <w:top w:val="none" w:sz="0" w:space="0" w:color="auto"/>
            <w:left w:val="none" w:sz="0" w:space="0" w:color="auto"/>
            <w:bottom w:val="none" w:sz="0" w:space="0" w:color="auto"/>
            <w:right w:val="none" w:sz="0" w:space="0" w:color="auto"/>
          </w:divBdr>
        </w:div>
        <w:div w:id="1618097498">
          <w:marLeft w:val="0"/>
          <w:marRight w:val="0"/>
          <w:marTop w:val="0"/>
          <w:marBottom w:val="0"/>
          <w:divBdr>
            <w:top w:val="none" w:sz="0" w:space="0" w:color="auto"/>
            <w:left w:val="none" w:sz="0" w:space="0" w:color="auto"/>
            <w:bottom w:val="none" w:sz="0" w:space="0" w:color="auto"/>
            <w:right w:val="none" w:sz="0" w:space="0" w:color="auto"/>
          </w:divBdr>
          <w:divsChild>
            <w:div w:id="1627198428">
              <w:marLeft w:val="0"/>
              <w:marRight w:val="0"/>
              <w:marTop w:val="0"/>
              <w:marBottom w:val="0"/>
              <w:divBdr>
                <w:top w:val="none" w:sz="0" w:space="0" w:color="auto"/>
                <w:left w:val="none" w:sz="0" w:space="0" w:color="auto"/>
                <w:bottom w:val="none" w:sz="0" w:space="0" w:color="auto"/>
                <w:right w:val="none" w:sz="0" w:space="0" w:color="auto"/>
              </w:divBdr>
            </w:div>
          </w:divsChild>
        </w:div>
        <w:div w:id="1139883672">
          <w:marLeft w:val="0"/>
          <w:marRight w:val="0"/>
          <w:marTop w:val="0"/>
          <w:marBottom w:val="0"/>
          <w:divBdr>
            <w:top w:val="none" w:sz="0" w:space="0" w:color="auto"/>
            <w:left w:val="none" w:sz="0" w:space="0" w:color="auto"/>
            <w:bottom w:val="none" w:sz="0" w:space="0" w:color="auto"/>
            <w:right w:val="none" w:sz="0" w:space="0" w:color="auto"/>
          </w:divBdr>
        </w:div>
        <w:div w:id="2140219956">
          <w:marLeft w:val="0"/>
          <w:marRight w:val="0"/>
          <w:marTop w:val="0"/>
          <w:marBottom w:val="0"/>
          <w:divBdr>
            <w:top w:val="none" w:sz="0" w:space="0" w:color="auto"/>
            <w:left w:val="none" w:sz="0" w:space="0" w:color="auto"/>
            <w:bottom w:val="none" w:sz="0" w:space="0" w:color="auto"/>
            <w:right w:val="none" w:sz="0" w:space="0" w:color="auto"/>
          </w:divBdr>
          <w:divsChild>
            <w:div w:id="1765219970">
              <w:marLeft w:val="0"/>
              <w:marRight w:val="0"/>
              <w:marTop w:val="0"/>
              <w:marBottom w:val="0"/>
              <w:divBdr>
                <w:top w:val="none" w:sz="0" w:space="0" w:color="auto"/>
                <w:left w:val="none" w:sz="0" w:space="0" w:color="auto"/>
                <w:bottom w:val="none" w:sz="0" w:space="0" w:color="auto"/>
                <w:right w:val="none" w:sz="0" w:space="0" w:color="auto"/>
              </w:divBdr>
            </w:div>
          </w:divsChild>
        </w:div>
        <w:div w:id="331491887">
          <w:marLeft w:val="0"/>
          <w:marRight w:val="0"/>
          <w:marTop w:val="0"/>
          <w:marBottom w:val="0"/>
          <w:divBdr>
            <w:top w:val="none" w:sz="0" w:space="0" w:color="auto"/>
            <w:left w:val="none" w:sz="0" w:space="0" w:color="auto"/>
            <w:bottom w:val="none" w:sz="0" w:space="0" w:color="auto"/>
            <w:right w:val="none" w:sz="0" w:space="0" w:color="auto"/>
          </w:divBdr>
        </w:div>
        <w:div w:id="1133793203">
          <w:marLeft w:val="0"/>
          <w:marRight w:val="0"/>
          <w:marTop w:val="0"/>
          <w:marBottom w:val="0"/>
          <w:divBdr>
            <w:top w:val="none" w:sz="0" w:space="0" w:color="auto"/>
            <w:left w:val="none" w:sz="0" w:space="0" w:color="auto"/>
            <w:bottom w:val="none" w:sz="0" w:space="0" w:color="auto"/>
            <w:right w:val="none" w:sz="0" w:space="0" w:color="auto"/>
          </w:divBdr>
          <w:divsChild>
            <w:div w:id="1654411742">
              <w:marLeft w:val="0"/>
              <w:marRight w:val="0"/>
              <w:marTop w:val="0"/>
              <w:marBottom w:val="0"/>
              <w:divBdr>
                <w:top w:val="none" w:sz="0" w:space="0" w:color="auto"/>
                <w:left w:val="none" w:sz="0" w:space="0" w:color="auto"/>
                <w:bottom w:val="none" w:sz="0" w:space="0" w:color="auto"/>
                <w:right w:val="none" w:sz="0" w:space="0" w:color="auto"/>
              </w:divBdr>
            </w:div>
          </w:divsChild>
        </w:div>
        <w:div w:id="656349679">
          <w:marLeft w:val="0"/>
          <w:marRight w:val="0"/>
          <w:marTop w:val="0"/>
          <w:marBottom w:val="0"/>
          <w:divBdr>
            <w:top w:val="none" w:sz="0" w:space="0" w:color="auto"/>
            <w:left w:val="none" w:sz="0" w:space="0" w:color="auto"/>
            <w:bottom w:val="none" w:sz="0" w:space="0" w:color="auto"/>
            <w:right w:val="none" w:sz="0" w:space="0" w:color="auto"/>
          </w:divBdr>
        </w:div>
        <w:div w:id="1814253462">
          <w:marLeft w:val="0"/>
          <w:marRight w:val="0"/>
          <w:marTop w:val="0"/>
          <w:marBottom w:val="0"/>
          <w:divBdr>
            <w:top w:val="none" w:sz="0" w:space="0" w:color="auto"/>
            <w:left w:val="none" w:sz="0" w:space="0" w:color="auto"/>
            <w:bottom w:val="none" w:sz="0" w:space="0" w:color="auto"/>
            <w:right w:val="none" w:sz="0" w:space="0" w:color="auto"/>
          </w:divBdr>
          <w:divsChild>
            <w:div w:id="1937248493">
              <w:marLeft w:val="0"/>
              <w:marRight w:val="0"/>
              <w:marTop w:val="0"/>
              <w:marBottom w:val="0"/>
              <w:divBdr>
                <w:top w:val="none" w:sz="0" w:space="0" w:color="auto"/>
                <w:left w:val="none" w:sz="0" w:space="0" w:color="auto"/>
                <w:bottom w:val="none" w:sz="0" w:space="0" w:color="auto"/>
                <w:right w:val="none" w:sz="0" w:space="0" w:color="auto"/>
              </w:divBdr>
            </w:div>
          </w:divsChild>
        </w:div>
        <w:div w:id="1003046372">
          <w:marLeft w:val="0"/>
          <w:marRight w:val="0"/>
          <w:marTop w:val="300"/>
          <w:marBottom w:val="0"/>
          <w:divBdr>
            <w:top w:val="none" w:sz="0" w:space="0" w:color="auto"/>
            <w:left w:val="none" w:sz="0" w:space="0" w:color="auto"/>
            <w:bottom w:val="none" w:sz="0" w:space="0" w:color="auto"/>
            <w:right w:val="none" w:sz="0" w:space="0" w:color="auto"/>
          </w:divBdr>
          <w:divsChild>
            <w:div w:id="1211454641">
              <w:marLeft w:val="0"/>
              <w:marRight w:val="0"/>
              <w:marTop w:val="0"/>
              <w:marBottom w:val="0"/>
              <w:divBdr>
                <w:top w:val="none" w:sz="0" w:space="0" w:color="auto"/>
                <w:left w:val="none" w:sz="0" w:space="0" w:color="auto"/>
                <w:bottom w:val="none" w:sz="0" w:space="0" w:color="auto"/>
                <w:right w:val="none" w:sz="0" w:space="0" w:color="auto"/>
              </w:divBdr>
              <w:divsChild>
                <w:div w:id="1380398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67645">
          <w:marLeft w:val="0"/>
          <w:marRight w:val="0"/>
          <w:marTop w:val="300"/>
          <w:marBottom w:val="0"/>
          <w:divBdr>
            <w:top w:val="none" w:sz="0" w:space="0" w:color="auto"/>
            <w:left w:val="none" w:sz="0" w:space="0" w:color="auto"/>
            <w:bottom w:val="none" w:sz="0" w:space="0" w:color="auto"/>
            <w:right w:val="none" w:sz="0" w:space="0" w:color="auto"/>
          </w:divBdr>
          <w:divsChild>
            <w:div w:id="2113545468">
              <w:marLeft w:val="0"/>
              <w:marRight w:val="0"/>
              <w:marTop w:val="0"/>
              <w:marBottom w:val="0"/>
              <w:divBdr>
                <w:top w:val="none" w:sz="0" w:space="0" w:color="auto"/>
                <w:left w:val="none" w:sz="0" w:space="0" w:color="auto"/>
                <w:bottom w:val="none" w:sz="0" w:space="0" w:color="auto"/>
                <w:right w:val="none" w:sz="0" w:space="0" w:color="auto"/>
              </w:divBdr>
              <w:divsChild>
                <w:div w:id="173107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091661">
          <w:marLeft w:val="0"/>
          <w:marRight w:val="0"/>
          <w:marTop w:val="300"/>
          <w:marBottom w:val="0"/>
          <w:divBdr>
            <w:top w:val="none" w:sz="0" w:space="0" w:color="auto"/>
            <w:left w:val="none" w:sz="0" w:space="0" w:color="auto"/>
            <w:bottom w:val="none" w:sz="0" w:space="0" w:color="auto"/>
            <w:right w:val="none" w:sz="0" w:space="0" w:color="auto"/>
          </w:divBdr>
          <w:divsChild>
            <w:div w:id="2106263508">
              <w:marLeft w:val="0"/>
              <w:marRight w:val="0"/>
              <w:marTop w:val="0"/>
              <w:marBottom w:val="0"/>
              <w:divBdr>
                <w:top w:val="none" w:sz="0" w:space="0" w:color="auto"/>
                <w:left w:val="none" w:sz="0" w:space="0" w:color="auto"/>
                <w:bottom w:val="none" w:sz="0" w:space="0" w:color="auto"/>
                <w:right w:val="none" w:sz="0" w:space="0" w:color="auto"/>
              </w:divBdr>
              <w:divsChild>
                <w:div w:id="10072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6763">
          <w:marLeft w:val="0"/>
          <w:marRight w:val="0"/>
          <w:marTop w:val="300"/>
          <w:marBottom w:val="0"/>
          <w:divBdr>
            <w:top w:val="none" w:sz="0" w:space="0" w:color="auto"/>
            <w:left w:val="none" w:sz="0" w:space="0" w:color="auto"/>
            <w:bottom w:val="none" w:sz="0" w:space="0" w:color="auto"/>
            <w:right w:val="none" w:sz="0" w:space="0" w:color="auto"/>
          </w:divBdr>
          <w:divsChild>
            <w:div w:id="2129228598">
              <w:marLeft w:val="0"/>
              <w:marRight w:val="0"/>
              <w:marTop w:val="0"/>
              <w:marBottom w:val="0"/>
              <w:divBdr>
                <w:top w:val="none" w:sz="0" w:space="0" w:color="auto"/>
                <w:left w:val="none" w:sz="0" w:space="0" w:color="auto"/>
                <w:bottom w:val="none" w:sz="0" w:space="0" w:color="auto"/>
                <w:right w:val="none" w:sz="0" w:space="0" w:color="auto"/>
              </w:divBdr>
              <w:divsChild>
                <w:div w:id="50988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0289">
      <w:bodyDiv w:val="1"/>
      <w:marLeft w:val="0"/>
      <w:marRight w:val="0"/>
      <w:marTop w:val="0"/>
      <w:marBottom w:val="0"/>
      <w:divBdr>
        <w:top w:val="none" w:sz="0" w:space="0" w:color="auto"/>
        <w:left w:val="none" w:sz="0" w:space="0" w:color="auto"/>
        <w:bottom w:val="none" w:sz="0" w:space="0" w:color="auto"/>
        <w:right w:val="none" w:sz="0" w:space="0" w:color="auto"/>
      </w:divBdr>
      <w:divsChild>
        <w:div w:id="102045199">
          <w:marLeft w:val="0"/>
          <w:marRight w:val="0"/>
          <w:marTop w:val="0"/>
          <w:marBottom w:val="0"/>
          <w:divBdr>
            <w:top w:val="none" w:sz="0" w:space="0" w:color="auto"/>
            <w:left w:val="none" w:sz="0" w:space="0" w:color="auto"/>
            <w:bottom w:val="none" w:sz="0" w:space="0" w:color="auto"/>
            <w:right w:val="none" w:sz="0" w:space="0" w:color="auto"/>
          </w:divBdr>
        </w:div>
        <w:div w:id="877740336">
          <w:marLeft w:val="0"/>
          <w:marRight w:val="0"/>
          <w:marTop w:val="0"/>
          <w:marBottom w:val="0"/>
          <w:divBdr>
            <w:top w:val="none" w:sz="0" w:space="0" w:color="auto"/>
            <w:left w:val="none" w:sz="0" w:space="0" w:color="auto"/>
            <w:bottom w:val="none" w:sz="0" w:space="0" w:color="auto"/>
            <w:right w:val="none" w:sz="0" w:space="0" w:color="auto"/>
          </w:divBdr>
          <w:divsChild>
            <w:div w:id="972060258">
              <w:marLeft w:val="0"/>
              <w:marRight w:val="0"/>
              <w:marTop w:val="0"/>
              <w:marBottom w:val="0"/>
              <w:divBdr>
                <w:top w:val="none" w:sz="0" w:space="0" w:color="auto"/>
                <w:left w:val="none" w:sz="0" w:space="0" w:color="auto"/>
                <w:bottom w:val="none" w:sz="0" w:space="0" w:color="auto"/>
                <w:right w:val="none" w:sz="0" w:space="0" w:color="auto"/>
              </w:divBdr>
            </w:div>
          </w:divsChild>
        </w:div>
        <w:div w:id="1630823564">
          <w:marLeft w:val="0"/>
          <w:marRight w:val="0"/>
          <w:marTop w:val="0"/>
          <w:marBottom w:val="0"/>
          <w:divBdr>
            <w:top w:val="none" w:sz="0" w:space="0" w:color="auto"/>
            <w:left w:val="none" w:sz="0" w:space="0" w:color="auto"/>
            <w:bottom w:val="none" w:sz="0" w:space="0" w:color="auto"/>
            <w:right w:val="none" w:sz="0" w:space="0" w:color="auto"/>
          </w:divBdr>
        </w:div>
        <w:div w:id="1765179262">
          <w:marLeft w:val="0"/>
          <w:marRight w:val="0"/>
          <w:marTop w:val="0"/>
          <w:marBottom w:val="0"/>
          <w:divBdr>
            <w:top w:val="none" w:sz="0" w:space="0" w:color="auto"/>
            <w:left w:val="none" w:sz="0" w:space="0" w:color="auto"/>
            <w:bottom w:val="none" w:sz="0" w:space="0" w:color="auto"/>
            <w:right w:val="none" w:sz="0" w:space="0" w:color="auto"/>
          </w:divBdr>
          <w:divsChild>
            <w:div w:id="29844763">
              <w:marLeft w:val="0"/>
              <w:marRight w:val="0"/>
              <w:marTop w:val="0"/>
              <w:marBottom w:val="0"/>
              <w:divBdr>
                <w:top w:val="none" w:sz="0" w:space="0" w:color="auto"/>
                <w:left w:val="none" w:sz="0" w:space="0" w:color="auto"/>
                <w:bottom w:val="none" w:sz="0" w:space="0" w:color="auto"/>
                <w:right w:val="none" w:sz="0" w:space="0" w:color="auto"/>
              </w:divBdr>
            </w:div>
          </w:divsChild>
        </w:div>
        <w:div w:id="961694826">
          <w:marLeft w:val="0"/>
          <w:marRight w:val="0"/>
          <w:marTop w:val="0"/>
          <w:marBottom w:val="0"/>
          <w:divBdr>
            <w:top w:val="none" w:sz="0" w:space="0" w:color="auto"/>
            <w:left w:val="none" w:sz="0" w:space="0" w:color="auto"/>
            <w:bottom w:val="none" w:sz="0" w:space="0" w:color="auto"/>
            <w:right w:val="none" w:sz="0" w:space="0" w:color="auto"/>
          </w:divBdr>
        </w:div>
        <w:div w:id="1460951724">
          <w:marLeft w:val="0"/>
          <w:marRight w:val="0"/>
          <w:marTop w:val="0"/>
          <w:marBottom w:val="0"/>
          <w:divBdr>
            <w:top w:val="none" w:sz="0" w:space="0" w:color="auto"/>
            <w:left w:val="none" w:sz="0" w:space="0" w:color="auto"/>
            <w:bottom w:val="none" w:sz="0" w:space="0" w:color="auto"/>
            <w:right w:val="none" w:sz="0" w:space="0" w:color="auto"/>
          </w:divBdr>
          <w:divsChild>
            <w:div w:id="600184966">
              <w:marLeft w:val="0"/>
              <w:marRight w:val="0"/>
              <w:marTop w:val="0"/>
              <w:marBottom w:val="0"/>
              <w:divBdr>
                <w:top w:val="none" w:sz="0" w:space="0" w:color="auto"/>
                <w:left w:val="none" w:sz="0" w:space="0" w:color="auto"/>
                <w:bottom w:val="none" w:sz="0" w:space="0" w:color="auto"/>
                <w:right w:val="none" w:sz="0" w:space="0" w:color="auto"/>
              </w:divBdr>
            </w:div>
          </w:divsChild>
        </w:div>
        <w:div w:id="472647318">
          <w:marLeft w:val="0"/>
          <w:marRight w:val="0"/>
          <w:marTop w:val="0"/>
          <w:marBottom w:val="0"/>
          <w:divBdr>
            <w:top w:val="none" w:sz="0" w:space="0" w:color="auto"/>
            <w:left w:val="none" w:sz="0" w:space="0" w:color="auto"/>
            <w:bottom w:val="none" w:sz="0" w:space="0" w:color="auto"/>
            <w:right w:val="none" w:sz="0" w:space="0" w:color="auto"/>
          </w:divBdr>
        </w:div>
        <w:div w:id="998582979">
          <w:marLeft w:val="0"/>
          <w:marRight w:val="0"/>
          <w:marTop w:val="0"/>
          <w:marBottom w:val="0"/>
          <w:divBdr>
            <w:top w:val="none" w:sz="0" w:space="0" w:color="auto"/>
            <w:left w:val="none" w:sz="0" w:space="0" w:color="auto"/>
            <w:bottom w:val="none" w:sz="0" w:space="0" w:color="auto"/>
            <w:right w:val="none" w:sz="0" w:space="0" w:color="auto"/>
          </w:divBdr>
          <w:divsChild>
            <w:div w:id="993408562">
              <w:marLeft w:val="0"/>
              <w:marRight w:val="0"/>
              <w:marTop w:val="0"/>
              <w:marBottom w:val="0"/>
              <w:divBdr>
                <w:top w:val="none" w:sz="0" w:space="0" w:color="auto"/>
                <w:left w:val="none" w:sz="0" w:space="0" w:color="auto"/>
                <w:bottom w:val="none" w:sz="0" w:space="0" w:color="auto"/>
                <w:right w:val="none" w:sz="0" w:space="0" w:color="auto"/>
              </w:divBdr>
            </w:div>
          </w:divsChild>
        </w:div>
        <w:div w:id="318191932">
          <w:marLeft w:val="0"/>
          <w:marRight w:val="0"/>
          <w:marTop w:val="0"/>
          <w:marBottom w:val="0"/>
          <w:divBdr>
            <w:top w:val="none" w:sz="0" w:space="0" w:color="auto"/>
            <w:left w:val="none" w:sz="0" w:space="0" w:color="auto"/>
            <w:bottom w:val="none" w:sz="0" w:space="0" w:color="auto"/>
            <w:right w:val="none" w:sz="0" w:space="0" w:color="auto"/>
          </w:divBdr>
        </w:div>
        <w:div w:id="1129203119">
          <w:marLeft w:val="0"/>
          <w:marRight w:val="0"/>
          <w:marTop w:val="0"/>
          <w:marBottom w:val="0"/>
          <w:divBdr>
            <w:top w:val="none" w:sz="0" w:space="0" w:color="auto"/>
            <w:left w:val="none" w:sz="0" w:space="0" w:color="auto"/>
            <w:bottom w:val="none" w:sz="0" w:space="0" w:color="auto"/>
            <w:right w:val="none" w:sz="0" w:space="0" w:color="auto"/>
          </w:divBdr>
          <w:divsChild>
            <w:div w:id="1317686479">
              <w:marLeft w:val="0"/>
              <w:marRight w:val="0"/>
              <w:marTop w:val="0"/>
              <w:marBottom w:val="0"/>
              <w:divBdr>
                <w:top w:val="none" w:sz="0" w:space="0" w:color="auto"/>
                <w:left w:val="none" w:sz="0" w:space="0" w:color="auto"/>
                <w:bottom w:val="none" w:sz="0" w:space="0" w:color="auto"/>
                <w:right w:val="none" w:sz="0" w:space="0" w:color="auto"/>
              </w:divBdr>
            </w:div>
          </w:divsChild>
        </w:div>
        <w:div w:id="1545556129">
          <w:marLeft w:val="0"/>
          <w:marRight w:val="0"/>
          <w:marTop w:val="0"/>
          <w:marBottom w:val="0"/>
          <w:divBdr>
            <w:top w:val="none" w:sz="0" w:space="0" w:color="auto"/>
            <w:left w:val="none" w:sz="0" w:space="0" w:color="auto"/>
            <w:bottom w:val="none" w:sz="0" w:space="0" w:color="auto"/>
            <w:right w:val="none" w:sz="0" w:space="0" w:color="auto"/>
          </w:divBdr>
        </w:div>
        <w:div w:id="1000232814">
          <w:marLeft w:val="0"/>
          <w:marRight w:val="0"/>
          <w:marTop w:val="0"/>
          <w:marBottom w:val="0"/>
          <w:divBdr>
            <w:top w:val="none" w:sz="0" w:space="0" w:color="auto"/>
            <w:left w:val="none" w:sz="0" w:space="0" w:color="auto"/>
            <w:bottom w:val="none" w:sz="0" w:space="0" w:color="auto"/>
            <w:right w:val="none" w:sz="0" w:space="0" w:color="auto"/>
          </w:divBdr>
          <w:divsChild>
            <w:div w:id="1235506430">
              <w:marLeft w:val="0"/>
              <w:marRight w:val="0"/>
              <w:marTop w:val="0"/>
              <w:marBottom w:val="0"/>
              <w:divBdr>
                <w:top w:val="none" w:sz="0" w:space="0" w:color="auto"/>
                <w:left w:val="none" w:sz="0" w:space="0" w:color="auto"/>
                <w:bottom w:val="none" w:sz="0" w:space="0" w:color="auto"/>
                <w:right w:val="none" w:sz="0" w:space="0" w:color="auto"/>
              </w:divBdr>
            </w:div>
          </w:divsChild>
        </w:div>
        <w:div w:id="1219825074">
          <w:marLeft w:val="0"/>
          <w:marRight w:val="0"/>
          <w:marTop w:val="0"/>
          <w:marBottom w:val="0"/>
          <w:divBdr>
            <w:top w:val="none" w:sz="0" w:space="0" w:color="auto"/>
            <w:left w:val="none" w:sz="0" w:space="0" w:color="auto"/>
            <w:bottom w:val="none" w:sz="0" w:space="0" w:color="auto"/>
            <w:right w:val="none" w:sz="0" w:space="0" w:color="auto"/>
          </w:divBdr>
        </w:div>
        <w:div w:id="846595788">
          <w:marLeft w:val="0"/>
          <w:marRight w:val="0"/>
          <w:marTop w:val="0"/>
          <w:marBottom w:val="0"/>
          <w:divBdr>
            <w:top w:val="none" w:sz="0" w:space="0" w:color="auto"/>
            <w:left w:val="none" w:sz="0" w:space="0" w:color="auto"/>
            <w:bottom w:val="none" w:sz="0" w:space="0" w:color="auto"/>
            <w:right w:val="none" w:sz="0" w:space="0" w:color="auto"/>
          </w:divBdr>
          <w:divsChild>
            <w:div w:id="1854026436">
              <w:marLeft w:val="0"/>
              <w:marRight w:val="0"/>
              <w:marTop w:val="0"/>
              <w:marBottom w:val="0"/>
              <w:divBdr>
                <w:top w:val="none" w:sz="0" w:space="0" w:color="auto"/>
                <w:left w:val="none" w:sz="0" w:space="0" w:color="auto"/>
                <w:bottom w:val="none" w:sz="0" w:space="0" w:color="auto"/>
                <w:right w:val="none" w:sz="0" w:space="0" w:color="auto"/>
              </w:divBdr>
            </w:div>
          </w:divsChild>
        </w:div>
        <w:div w:id="276378439">
          <w:marLeft w:val="0"/>
          <w:marRight w:val="0"/>
          <w:marTop w:val="300"/>
          <w:marBottom w:val="0"/>
          <w:divBdr>
            <w:top w:val="none" w:sz="0" w:space="0" w:color="auto"/>
            <w:left w:val="none" w:sz="0" w:space="0" w:color="auto"/>
            <w:bottom w:val="none" w:sz="0" w:space="0" w:color="auto"/>
            <w:right w:val="none" w:sz="0" w:space="0" w:color="auto"/>
          </w:divBdr>
          <w:divsChild>
            <w:div w:id="788671448">
              <w:marLeft w:val="0"/>
              <w:marRight w:val="0"/>
              <w:marTop w:val="0"/>
              <w:marBottom w:val="0"/>
              <w:divBdr>
                <w:top w:val="none" w:sz="0" w:space="0" w:color="auto"/>
                <w:left w:val="none" w:sz="0" w:space="0" w:color="auto"/>
                <w:bottom w:val="none" w:sz="0" w:space="0" w:color="auto"/>
                <w:right w:val="none" w:sz="0" w:space="0" w:color="auto"/>
              </w:divBdr>
              <w:divsChild>
                <w:div w:id="125170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4853">
          <w:marLeft w:val="0"/>
          <w:marRight w:val="0"/>
          <w:marTop w:val="300"/>
          <w:marBottom w:val="0"/>
          <w:divBdr>
            <w:top w:val="none" w:sz="0" w:space="0" w:color="auto"/>
            <w:left w:val="none" w:sz="0" w:space="0" w:color="auto"/>
            <w:bottom w:val="none" w:sz="0" w:space="0" w:color="auto"/>
            <w:right w:val="none" w:sz="0" w:space="0" w:color="auto"/>
          </w:divBdr>
          <w:divsChild>
            <w:div w:id="669262220">
              <w:marLeft w:val="0"/>
              <w:marRight w:val="0"/>
              <w:marTop w:val="0"/>
              <w:marBottom w:val="0"/>
              <w:divBdr>
                <w:top w:val="none" w:sz="0" w:space="0" w:color="auto"/>
                <w:left w:val="none" w:sz="0" w:space="0" w:color="auto"/>
                <w:bottom w:val="none" w:sz="0" w:space="0" w:color="auto"/>
                <w:right w:val="none" w:sz="0" w:space="0" w:color="auto"/>
              </w:divBdr>
              <w:divsChild>
                <w:div w:id="137535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7369">
          <w:marLeft w:val="0"/>
          <w:marRight w:val="0"/>
          <w:marTop w:val="300"/>
          <w:marBottom w:val="0"/>
          <w:divBdr>
            <w:top w:val="none" w:sz="0" w:space="0" w:color="auto"/>
            <w:left w:val="none" w:sz="0" w:space="0" w:color="auto"/>
            <w:bottom w:val="none" w:sz="0" w:space="0" w:color="auto"/>
            <w:right w:val="none" w:sz="0" w:space="0" w:color="auto"/>
          </w:divBdr>
          <w:divsChild>
            <w:div w:id="1004165120">
              <w:marLeft w:val="0"/>
              <w:marRight w:val="0"/>
              <w:marTop w:val="0"/>
              <w:marBottom w:val="0"/>
              <w:divBdr>
                <w:top w:val="none" w:sz="0" w:space="0" w:color="auto"/>
                <w:left w:val="none" w:sz="0" w:space="0" w:color="auto"/>
                <w:bottom w:val="none" w:sz="0" w:space="0" w:color="auto"/>
                <w:right w:val="none" w:sz="0" w:space="0" w:color="auto"/>
              </w:divBdr>
              <w:divsChild>
                <w:div w:id="18265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6240">
          <w:marLeft w:val="0"/>
          <w:marRight w:val="0"/>
          <w:marTop w:val="300"/>
          <w:marBottom w:val="0"/>
          <w:divBdr>
            <w:top w:val="none" w:sz="0" w:space="0" w:color="auto"/>
            <w:left w:val="none" w:sz="0" w:space="0" w:color="auto"/>
            <w:bottom w:val="none" w:sz="0" w:space="0" w:color="auto"/>
            <w:right w:val="none" w:sz="0" w:space="0" w:color="auto"/>
          </w:divBdr>
          <w:divsChild>
            <w:div w:id="1010568127">
              <w:marLeft w:val="0"/>
              <w:marRight w:val="0"/>
              <w:marTop w:val="0"/>
              <w:marBottom w:val="0"/>
              <w:divBdr>
                <w:top w:val="none" w:sz="0" w:space="0" w:color="auto"/>
                <w:left w:val="none" w:sz="0" w:space="0" w:color="auto"/>
                <w:bottom w:val="none" w:sz="0" w:space="0" w:color="auto"/>
                <w:right w:val="none" w:sz="0" w:space="0" w:color="auto"/>
              </w:divBdr>
              <w:divsChild>
                <w:div w:id="164778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97917">
      <w:bodyDiv w:val="1"/>
      <w:marLeft w:val="0"/>
      <w:marRight w:val="0"/>
      <w:marTop w:val="0"/>
      <w:marBottom w:val="0"/>
      <w:divBdr>
        <w:top w:val="none" w:sz="0" w:space="0" w:color="auto"/>
        <w:left w:val="none" w:sz="0" w:space="0" w:color="auto"/>
        <w:bottom w:val="none" w:sz="0" w:space="0" w:color="auto"/>
        <w:right w:val="none" w:sz="0" w:space="0" w:color="auto"/>
      </w:divBdr>
      <w:divsChild>
        <w:div w:id="1740397305">
          <w:marLeft w:val="0"/>
          <w:marRight w:val="0"/>
          <w:marTop w:val="0"/>
          <w:marBottom w:val="0"/>
          <w:divBdr>
            <w:top w:val="none" w:sz="0" w:space="0" w:color="auto"/>
            <w:left w:val="none" w:sz="0" w:space="0" w:color="auto"/>
            <w:bottom w:val="none" w:sz="0" w:space="0" w:color="auto"/>
            <w:right w:val="none" w:sz="0" w:space="0" w:color="auto"/>
          </w:divBdr>
        </w:div>
        <w:div w:id="1441102696">
          <w:marLeft w:val="0"/>
          <w:marRight w:val="0"/>
          <w:marTop w:val="0"/>
          <w:marBottom w:val="0"/>
          <w:divBdr>
            <w:top w:val="none" w:sz="0" w:space="0" w:color="auto"/>
            <w:left w:val="none" w:sz="0" w:space="0" w:color="auto"/>
            <w:bottom w:val="none" w:sz="0" w:space="0" w:color="auto"/>
            <w:right w:val="none" w:sz="0" w:space="0" w:color="auto"/>
          </w:divBdr>
          <w:divsChild>
            <w:div w:id="938293688">
              <w:marLeft w:val="0"/>
              <w:marRight w:val="0"/>
              <w:marTop w:val="0"/>
              <w:marBottom w:val="0"/>
              <w:divBdr>
                <w:top w:val="none" w:sz="0" w:space="0" w:color="auto"/>
                <w:left w:val="none" w:sz="0" w:space="0" w:color="auto"/>
                <w:bottom w:val="none" w:sz="0" w:space="0" w:color="auto"/>
                <w:right w:val="none" w:sz="0" w:space="0" w:color="auto"/>
              </w:divBdr>
            </w:div>
          </w:divsChild>
        </w:div>
        <w:div w:id="2105344328">
          <w:marLeft w:val="0"/>
          <w:marRight w:val="0"/>
          <w:marTop w:val="0"/>
          <w:marBottom w:val="0"/>
          <w:divBdr>
            <w:top w:val="none" w:sz="0" w:space="0" w:color="auto"/>
            <w:left w:val="none" w:sz="0" w:space="0" w:color="auto"/>
            <w:bottom w:val="none" w:sz="0" w:space="0" w:color="auto"/>
            <w:right w:val="none" w:sz="0" w:space="0" w:color="auto"/>
          </w:divBdr>
        </w:div>
        <w:div w:id="955602511">
          <w:marLeft w:val="0"/>
          <w:marRight w:val="0"/>
          <w:marTop w:val="0"/>
          <w:marBottom w:val="0"/>
          <w:divBdr>
            <w:top w:val="none" w:sz="0" w:space="0" w:color="auto"/>
            <w:left w:val="none" w:sz="0" w:space="0" w:color="auto"/>
            <w:bottom w:val="none" w:sz="0" w:space="0" w:color="auto"/>
            <w:right w:val="none" w:sz="0" w:space="0" w:color="auto"/>
          </w:divBdr>
          <w:divsChild>
            <w:div w:id="962808819">
              <w:marLeft w:val="0"/>
              <w:marRight w:val="0"/>
              <w:marTop w:val="0"/>
              <w:marBottom w:val="0"/>
              <w:divBdr>
                <w:top w:val="none" w:sz="0" w:space="0" w:color="auto"/>
                <w:left w:val="none" w:sz="0" w:space="0" w:color="auto"/>
                <w:bottom w:val="none" w:sz="0" w:space="0" w:color="auto"/>
                <w:right w:val="none" w:sz="0" w:space="0" w:color="auto"/>
              </w:divBdr>
            </w:div>
          </w:divsChild>
        </w:div>
        <w:div w:id="877816239">
          <w:marLeft w:val="0"/>
          <w:marRight w:val="0"/>
          <w:marTop w:val="0"/>
          <w:marBottom w:val="0"/>
          <w:divBdr>
            <w:top w:val="none" w:sz="0" w:space="0" w:color="auto"/>
            <w:left w:val="none" w:sz="0" w:space="0" w:color="auto"/>
            <w:bottom w:val="none" w:sz="0" w:space="0" w:color="auto"/>
            <w:right w:val="none" w:sz="0" w:space="0" w:color="auto"/>
          </w:divBdr>
        </w:div>
        <w:div w:id="1149175056">
          <w:marLeft w:val="0"/>
          <w:marRight w:val="0"/>
          <w:marTop w:val="0"/>
          <w:marBottom w:val="0"/>
          <w:divBdr>
            <w:top w:val="none" w:sz="0" w:space="0" w:color="auto"/>
            <w:left w:val="none" w:sz="0" w:space="0" w:color="auto"/>
            <w:bottom w:val="none" w:sz="0" w:space="0" w:color="auto"/>
            <w:right w:val="none" w:sz="0" w:space="0" w:color="auto"/>
          </w:divBdr>
          <w:divsChild>
            <w:div w:id="276372730">
              <w:marLeft w:val="0"/>
              <w:marRight w:val="0"/>
              <w:marTop w:val="0"/>
              <w:marBottom w:val="0"/>
              <w:divBdr>
                <w:top w:val="none" w:sz="0" w:space="0" w:color="auto"/>
                <w:left w:val="none" w:sz="0" w:space="0" w:color="auto"/>
                <w:bottom w:val="none" w:sz="0" w:space="0" w:color="auto"/>
                <w:right w:val="none" w:sz="0" w:space="0" w:color="auto"/>
              </w:divBdr>
            </w:div>
          </w:divsChild>
        </w:div>
        <w:div w:id="1139104836">
          <w:marLeft w:val="0"/>
          <w:marRight w:val="0"/>
          <w:marTop w:val="0"/>
          <w:marBottom w:val="0"/>
          <w:divBdr>
            <w:top w:val="none" w:sz="0" w:space="0" w:color="auto"/>
            <w:left w:val="none" w:sz="0" w:space="0" w:color="auto"/>
            <w:bottom w:val="none" w:sz="0" w:space="0" w:color="auto"/>
            <w:right w:val="none" w:sz="0" w:space="0" w:color="auto"/>
          </w:divBdr>
        </w:div>
        <w:div w:id="1428624243">
          <w:marLeft w:val="0"/>
          <w:marRight w:val="0"/>
          <w:marTop w:val="0"/>
          <w:marBottom w:val="0"/>
          <w:divBdr>
            <w:top w:val="none" w:sz="0" w:space="0" w:color="auto"/>
            <w:left w:val="none" w:sz="0" w:space="0" w:color="auto"/>
            <w:bottom w:val="none" w:sz="0" w:space="0" w:color="auto"/>
            <w:right w:val="none" w:sz="0" w:space="0" w:color="auto"/>
          </w:divBdr>
          <w:divsChild>
            <w:div w:id="788202145">
              <w:marLeft w:val="0"/>
              <w:marRight w:val="0"/>
              <w:marTop w:val="0"/>
              <w:marBottom w:val="0"/>
              <w:divBdr>
                <w:top w:val="none" w:sz="0" w:space="0" w:color="auto"/>
                <w:left w:val="none" w:sz="0" w:space="0" w:color="auto"/>
                <w:bottom w:val="none" w:sz="0" w:space="0" w:color="auto"/>
                <w:right w:val="none" w:sz="0" w:space="0" w:color="auto"/>
              </w:divBdr>
            </w:div>
          </w:divsChild>
        </w:div>
        <w:div w:id="792938643">
          <w:marLeft w:val="0"/>
          <w:marRight w:val="0"/>
          <w:marTop w:val="0"/>
          <w:marBottom w:val="0"/>
          <w:divBdr>
            <w:top w:val="none" w:sz="0" w:space="0" w:color="auto"/>
            <w:left w:val="none" w:sz="0" w:space="0" w:color="auto"/>
            <w:bottom w:val="none" w:sz="0" w:space="0" w:color="auto"/>
            <w:right w:val="none" w:sz="0" w:space="0" w:color="auto"/>
          </w:divBdr>
        </w:div>
        <w:div w:id="1408961499">
          <w:marLeft w:val="0"/>
          <w:marRight w:val="0"/>
          <w:marTop w:val="0"/>
          <w:marBottom w:val="0"/>
          <w:divBdr>
            <w:top w:val="none" w:sz="0" w:space="0" w:color="auto"/>
            <w:left w:val="none" w:sz="0" w:space="0" w:color="auto"/>
            <w:bottom w:val="none" w:sz="0" w:space="0" w:color="auto"/>
            <w:right w:val="none" w:sz="0" w:space="0" w:color="auto"/>
          </w:divBdr>
          <w:divsChild>
            <w:div w:id="1327129262">
              <w:marLeft w:val="0"/>
              <w:marRight w:val="0"/>
              <w:marTop w:val="0"/>
              <w:marBottom w:val="0"/>
              <w:divBdr>
                <w:top w:val="none" w:sz="0" w:space="0" w:color="auto"/>
                <w:left w:val="none" w:sz="0" w:space="0" w:color="auto"/>
                <w:bottom w:val="none" w:sz="0" w:space="0" w:color="auto"/>
                <w:right w:val="none" w:sz="0" w:space="0" w:color="auto"/>
              </w:divBdr>
            </w:div>
          </w:divsChild>
        </w:div>
        <w:div w:id="1238635419">
          <w:marLeft w:val="0"/>
          <w:marRight w:val="0"/>
          <w:marTop w:val="0"/>
          <w:marBottom w:val="0"/>
          <w:divBdr>
            <w:top w:val="none" w:sz="0" w:space="0" w:color="auto"/>
            <w:left w:val="none" w:sz="0" w:space="0" w:color="auto"/>
            <w:bottom w:val="none" w:sz="0" w:space="0" w:color="auto"/>
            <w:right w:val="none" w:sz="0" w:space="0" w:color="auto"/>
          </w:divBdr>
        </w:div>
        <w:div w:id="1577008390">
          <w:marLeft w:val="0"/>
          <w:marRight w:val="0"/>
          <w:marTop w:val="0"/>
          <w:marBottom w:val="0"/>
          <w:divBdr>
            <w:top w:val="none" w:sz="0" w:space="0" w:color="auto"/>
            <w:left w:val="none" w:sz="0" w:space="0" w:color="auto"/>
            <w:bottom w:val="none" w:sz="0" w:space="0" w:color="auto"/>
            <w:right w:val="none" w:sz="0" w:space="0" w:color="auto"/>
          </w:divBdr>
          <w:divsChild>
            <w:div w:id="482738779">
              <w:marLeft w:val="0"/>
              <w:marRight w:val="0"/>
              <w:marTop w:val="0"/>
              <w:marBottom w:val="0"/>
              <w:divBdr>
                <w:top w:val="none" w:sz="0" w:space="0" w:color="auto"/>
                <w:left w:val="none" w:sz="0" w:space="0" w:color="auto"/>
                <w:bottom w:val="none" w:sz="0" w:space="0" w:color="auto"/>
                <w:right w:val="none" w:sz="0" w:space="0" w:color="auto"/>
              </w:divBdr>
            </w:div>
          </w:divsChild>
        </w:div>
        <w:div w:id="770777448">
          <w:marLeft w:val="0"/>
          <w:marRight w:val="0"/>
          <w:marTop w:val="0"/>
          <w:marBottom w:val="0"/>
          <w:divBdr>
            <w:top w:val="none" w:sz="0" w:space="0" w:color="auto"/>
            <w:left w:val="none" w:sz="0" w:space="0" w:color="auto"/>
            <w:bottom w:val="none" w:sz="0" w:space="0" w:color="auto"/>
            <w:right w:val="none" w:sz="0" w:space="0" w:color="auto"/>
          </w:divBdr>
        </w:div>
        <w:div w:id="1569419479">
          <w:marLeft w:val="0"/>
          <w:marRight w:val="0"/>
          <w:marTop w:val="0"/>
          <w:marBottom w:val="0"/>
          <w:divBdr>
            <w:top w:val="none" w:sz="0" w:space="0" w:color="auto"/>
            <w:left w:val="none" w:sz="0" w:space="0" w:color="auto"/>
            <w:bottom w:val="none" w:sz="0" w:space="0" w:color="auto"/>
            <w:right w:val="none" w:sz="0" w:space="0" w:color="auto"/>
          </w:divBdr>
          <w:divsChild>
            <w:div w:id="338582607">
              <w:marLeft w:val="0"/>
              <w:marRight w:val="0"/>
              <w:marTop w:val="0"/>
              <w:marBottom w:val="0"/>
              <w:divBdr>
                <w:top w:val="none" w:sz="0" w:space="0" w:color="auto"/>
                <w:left w:val="none" w:sz="0" w:space="0" w:color="auto"/>
                <w:bottom w:val="none" w:sz="0" w:space="0" w:color="auto"/>
                <w:right w:val="none" w:sz="0" w:space="0" w:color="auto"/>
              </w:divBdr>
            </w:div>
          </w:divsChild>
        </w:div>
        <w:div w:id="2015641903">
          <w:marLeft w:val="0"/>
          <w:marRight w:val="0"/>
          <w:marTop w:val="300"/>
          <w:marBottom w:val="0"/>
          <w:divBdr>
            <w:top w:val="none" w:sz="0" w:space="0" w:color="auto"/>
            <w:left w:val="none" w:sz="0" w:space="0" w:color="auto"/>
            <w:bottom w:val="none" w:sz="0" w:space="0" w:color="auto"/>
            <w:right w:val="none" w:sz="0" w:space="0" w:color="auto"/>
          </w:divBdr>
          <w:divsChild>
            <w:div w:id="787241820">
              <w:marLeft w:val="0"/>
              <w:marRight w:val="0"/>
              <w:marTop w:val="0"/>
              <w:marBottom w:val="0"/>
              <w:divBdr>
                <w:top w:val="none" w:sz="0" w:space="0" w:color="auto"/>
                <w:left w:val="none" w:sz="0" w:space="0" w:color="auto"/>
                <w:bottom w:val="none" w:sz="0" w:space="0" w:color="auto"/>
                <w:right w:val="none" w:sz="0" w:space="0" w:color="auto"/>
              </w:divBdr>
              <w:divsChild>
                <w:div w:id="17068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93507">
          <w:marLeft w:val="0"/>
          <w:marRight w:val="0"/>
          <w:marTop w:val="300"/>
          <w:marBottom w:val="0"/>
          <w:divBdr>
            <w:top w:val="none" w:sz="0" w:space="0" w:color="auto"/>
            <w:left w:val="none" w:sz="0" w:space="0" w:color="auto"/>
            <w:bottom w:val="none" w:sz="0" w:space="0" w:color="auto"/>
            <w:right w:val="none" w:sz="0" w:space="0" w:color="auto"/>
          </w:divBdr>
          <w:divsChild>
            <w:div w:id="1680347744">
              <w:marLeft w:val="0"/>
              <w:marRight w:val="0"/>
              <w:marTop w:val="0"/>
              <w:marBottom w:val="0"/>
              <w:divBdr>
                <w:top w:val="none" w:sz="0" w:space="0" w:color="auto"/>
                <w:left w:val="none" w:sz="0" w:space="0" w:color="auto"/>
                <w:bottom w:val="none" w:sz="0" w:space="0" w:color="auto"/>
                <w:right w:val="none" w:sz="0" w:space="0" w:color="auto"/>
              </w:divBdr>
              <w:divsChild>
                <w:div w:id="101438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5874">
          <w:marLeft w:val="0"/>
          <w:marRight w:val="0"/>
          <w:marTop w:val="300"/>
          <w:marBottom w:val="0"/>
          <w:divBdr>
            <w:top w:val="none" w:sz="0" w:space="0" w:color="auto"/>
            <w:left w:val="none" w:sz="0" w:space="0" w:color="auto"/>
            <w:bottom w:val="none" w:sz="0" w:space="0" w:color="auto"/>
            <w:right w:val="none" w:sz="0" w:space="0" w:color="auto"/>
          </w:divBdr>
          <w:divsChild>
            <w:div w:id="474878353">
              <w:marLeft w:val="0"/>
              <w:marRight w:val="0"/>
              <w:marTop w:val="0"/>
              <w:marBottom w:val="0"/>
              <w:divBdr>
                <w:top w:val="none" w:sz="0" w:space="0" w:color="auto"/>
                <w:left w:val="none" w:sz="0" w:space="0" w:color="auto"/>
                <w:bottom w:val="none" w:sz="0" w:space="0" w:color="auto"/>
                <w:right w:val="none" w:sz="0" w:space="0" w:color="auto"/>
              </w:divBdr>
              <w:divsChild>
                <w:div w:id="640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664187">
          <w:marLeft w:val="0"/>
          <w:marRight w:val="0"/>
          <w:marTop w:val="300"/>
          <w:marBottom w:val="0"/>
          <w:divBdr>
            <w:top w:val="none" w:sz="0" w:space="0" w:color="auto"/>
            <w:left w:val="none" w:sz="0" w:space="0" w:color="auto"/>
            <w:bottom w:val="none" w:sz="0" w:space="0" w:color="auto"/>
            <w:right w:val="none" w:sz="0" w:space="0" w:color="auto"/>
          </w:divBdr>
          <w:divsChild>
            <w:div w:id="1724713110">
              <w:marLeft w:val="0"/>
              <w:marRight w:val="0"/>
              <w:marTop w:val="0"/>
              <w:marBottom w:val="0"/>
              <w:divBdr>
                <w:top w:val="none" w:sz="0" w:space="0" w:color="auto"/>
                <w:left w:val="none" w:sz="0" w:space="0" w:color="auto"/>
                <w:bottom w:val="none" w:sz="0" w:space="0" w:color="auto"/>
                <w:right w:val="none" w:sz="0" w:space="0" w:color="auto"/>
              </w:divBdr>
              <w:divsChild>
                <w:div w:id="142083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5647">
      <w:bodyDiv w:val="1"/>
      <w:marLeft w:val="0"/>
      <w:marRight w:val="0"/>
      <w:marTop w:val="0"/>
      <w:marBottom w:val="0"/>
      <w:divBdr>
        <w:top w:val="none" w:sz="0" w:space="0" w:color="auto"/>
        <w:left w:val="none" w:sz="0" w:space="0" w:color="auto"/>
        <w:bottom w:val="none" w:sz="0" w:space="0" w:color="auto"/>
        <w:right w:val="none" w:sz="0" w:space="0" w:color="auto"/>
      </w:divBdr>
      <w:divsChild>
        <w:div w:id="484901617">
          <w:marLeft w:val="0"/>
          <w:marRight w:val="0"/>
          <w:marTop w:val="0"/>
          <w:marBottom w:val="0"/>
          <w:divBdr>
            <w:top w:val="none" w:sz="0" w:space="0" w:color="auto"/>
            <w:left w:val="none" w:sz="0" w:space="0" w:color="auto"/>
            <w:bottom w:val="none" w:sz="0" w:space="0" w:color="auto"/>
            <w:right w:val="none" w:sz="0" w:space="0" w:color="auto"/>
          </w:divBdr>
        </w:div>
        <w:div w:id="659693452">
          <w:marLeft w:val="0"/>
          <w:marRight w:val="0"/>
          <w:marTop w:val="0"/>
          <w:marBottom w:val="0"/>
          <w:divBdr>
            <w:top w:val="none" w:sz="0" w:space="0" w:color="auto"/>
            <w:left w:val="none" w:sz="0" w:space="0" w:color="auto"/>
            <w:bottom w:val="none" w:sz="0" w:space="0" w:color="auto"/>
            <w:right w:val="none" w:sz="0" w:space="0" w:color="auto"/>
          </w:divBdr>
          <w:divsChild>
            <w:div w:id="1565488287">
              <w:marLeft w:val="0"/>
              <w:marRight w:val="0"/>
              <w:marTop w:val="0"/>
              <w:marBottom w:val="0"/>
              <w:divBdr>
                <w:top w:val="none" w:sz="0" w:space="0" w:color="auto"/>
                <w:left w:val="none" w:sz="0" w:space="0" w:color="auto"/>
                <w:bottom w:val="none" w:sz="0" w:space="0" w:color="auto"/>
                <w:right w:val="none" w:sz="0" w:space="0" w:color="auto"/>
              </w:divBdr>
            </w:div>
          </w:divsChild>
        </w:div>
        <w:div w:id="1447238941">
          <w:marLeft w:val="0"/>
          <w:marRight w:val="0"/>
          <w:marTop w:val="0"/>
          <w:marBottom w:val="0"/>
          <w:divBdr>
            <w:top w:val="none" w:sz="0" w:space="0" w:color="auto"/>
            <w:left w:val="none" w:sz="0" w:space="0" w:color="auto"/>
            <w:bottom w:val="none" w:sz="0" w:space="0" w:color="auto"/>
            <w:right w:val="none" w:sz="0" w:space="0" w:color="auto"/>
          </w:divBdr>
        </w:div>
        <w:div w:id="1868836238">
          <w:marLeft w:val="0"/>
          <w:marRight w:val="0"/>
          <w:marTop w:val="0"/>
          <w:marBottom w:val="0"/>
          <w:divBdr>
            <w:top w:val="none" w:sz="0" w:space="0" w:color="auto"/>
            <w:left w:val="none" w:sz="0" w:space="0" w:color="auto"/>
            <w:bottom w:val="none" w:sz="0" w:space="0" w:color="auto"/>
            <w:right w:val="none" w:sz="0" w:space="0" w:color="auto"/>
          </w:divBdr>
          <w:divsChild>
            <w:div w:id="2003701230">
              <w:marLeft w:val="0"/>
              <w:marRight w:val="0"/>
              <w:marTop w:val="0"/>
              <w:marBottom w:val="0"/>
              <w:divBdr>
                <w:top w:val="none" w:sz="0" w:space="0" w:color="auto"/>
                <w:left w:val="none" w:sz="0" w:space="0" w:color="auto"/>
                <w:bottom w:val="none" w:sz="0" w:space="0" w:color="auto"/>
                <w:right w:val="none" w:sz="0" w:space="0" w:color="auto"/>
              </w:divBdr>
            </w:div>
          </w:divsChild>
        </w:div>
        <w:div w:id="948010769">
          <w:marLeft w:val="0"/>
          <w:marRight w:val="0"/>
          <w:marTop w:val="0"/>
          <w:marBottom w:val="0"/>
          <w:divBdr>
            <w:top w:val="none" w:sz="0" w:space="0" w:color="auto"/>
            <w:left w:val="none" w:sz="0" w:space="0" w:color="auto"/>
            <w:bottom w:val="none" w:sz="0" w:space="0" w:color="auto"/>
            <w:right w:val="none" w:sz="0" w:space="0" w:color="auto"/>
          </w:divBdr>
        </w:div>
        <w:div w:id="853570764">
          <w:marLeft w:val="0"/>
          <w:marRight w:val="0"/>
          <w:marTop w:val="0"/>
          <w:marBottom w:val="0"/>
          <w:divBdr>
            <w:top w:val="none" w:sz="0" w:space="0" w:color="auto"/>
            <w:left w:val="none" w:sz="0" w:space="0" w:color="auto"/>
            <w:bottom w:val="none" w:sz="0" w:space="0" w:color="auto"/>
            <w:right w:val="none" w:sz="0" w:space="0" w:color="auto"/>
          </w:divBdr>
          <w:divsChild>
            <w:div w:id="1811433051">
              <w:marLeft w:val="0"/>
              <w:marRight w:val="0"/>
              <w:marTop w:val="0"/>
              <w:marBottom w:val="0"/>
              <w:divBdr>
                <w:top w:val="none" w:sz="0" w:space="0" w:color="auto"/>
                <w:left w:val="none" w:sz="0" w:space="0" w:color="auto"/>
                <w:bottom w:val="none" w:sz="0" w:space="0" w:color="auto"/>
                <w:right w:val="none" w:sz="0" w:space="0" w:color="auto"/>
              </w:divBdr>
            </w:div>
          </w:divsChild>
        </w:div>
        <w:div w:id="1408334934">
          <w:marLeft w:val="0"/>
          <w:marRight w:val="0"/>
          <w:marTop w:val="0"/>
          <w:marBottom w:val="0"/>
          <w:divBdr>
            <w:top w:val="none" w:sz="0" w:space="0" w:color="auto"/>
            <w:left w:val="none" w:sz="0" w:space="0" w:color="auto"/>
            <w:bottom w:val="none" w:sz="0" w:space="0" w:color="auto"/>
            <w:right w:val="none" w:sz="0" w:space="0" w:color="auto"/>
          </w:divBdr>
        </w:div>
        <w:div w:id="1499031174">
          <w:marLeft w:val="0"/>
          <w:marRight w:val="0"/>
          <w:marTop w:val="0"/>
          <w:marBottom w:val="0"/>
          <w:divBdr>
            <w:top w:val="none" w:sz="0" w:space="0" w:color="auto"/>
            <w:left w:val="none" w:sz="0" w:space="0" w:color="auto"/>
            <w:bottom w:val="none" w:sz="0" w:space="0" w:color="auto"/>
            <w:right w:val="none" w:sz="0" w:space="0" w:color="auto"/>
          </w:divBdr>
          <w:divsChild>
            <w:div w:id="437606478">
              <w:marLeft w:val="0"/>
              <w:marRight w:val="0"/>
              <w:marTop w:val="0"/>
              <w:marBottom w:val="0"/>
              <w:divBdr>
                <w:top w:val="none" w:sz="0" w:space="0" w:color="auto"/>
                <w:left w:val="none" w:sz="0" w:space="0" w:color="auto"/>
                <w:bottom w:val="none" w:sz="0" w:space="0" w:color="auto"/>
                <w:right w:val="none" w:sz="0" w:space="0" w:color="auto"/>
              </w:divBdr>
            </w:div>
          </w:divsChild>
        </w:div>
        <w:div w:id="1194004287">
          <w:marLeft w:val="0"/>
          <w:marRight w:val="0"/>
          <w:marTop w:val="0"/>
          <w:marBottom w:val="0"/>
          <w:divBdr>
            <w:top w:val="none" w:sz="0" w:space="0" w:color="auto"/>
            <w:left w:val="none" w:sz="0" w:space="0" w:color="auto"/>
            <w:bottom w:val="none" w:sz="0" w:space="0" w:color="auto"/>
            <w:right w:val="none" w:sz="0" w:space="0" w:color="auto"/>
          </w:divBdr>
        </w:div>
        <w:div w:id="1719550709">
          <w:marLeft w:val="0"/>
          <w:marRight w:val="0"/>
          <w:marTop w:val="0"/>
          <w:marBottom w:val="0"/>
          <w:divBdr>
            <w:top w:val="none" w:sz="0" w:space="0" w:color="auto"/>
            <w:left w:val="none" w:sz="0" w:space="0" w:color="auto"/>
            <w:bottom w:val="none" w:sz="0" w:space="0" w:color="auto"/>
            <w:right w:val="none" w:sz="0" w:space="0" w:color="auto"/>
          </w:divBdr>
          <w:divsChild>
            <w:div w:id="1796827610">
              <w:marLeft w:val="0"/>
              <w:marRight w:val="0"/>
              <w:marTop w:val="0"/>
              <w:marBottom w:val="0"/>
              <w:divBdr>
                <w:top w:val="none" w:sz="0" w:space="0" w:color="auto"/>
                <w:left w:val="none" w:sz="0" w:space="0" w:color="auto"/>
                <w:bottom w:val="none" w:sz="0" w:space="0" w:color="auto"/>
                <w:right w:val="none" w:sz="0" w:space="0" w:color="auto"/>
              </w:divBdr>
            </w:div>
          </w:divsChild>
        </w:div>
        <w:div w:id="1516454229">
          <w:marLeft w:val="0"/>
          <w:marRight w:val="0"/>
          <w:marTop w:val="0"/>
          <w:marBottom w:val="0"/>
          <w:divBdr>
            <w:top w:val="none" w:sz="0" w:space="0" w:color="auto"/>
            <w:left w:val="none" w:sz="0" w:space="0" w:color="auto"/>
            <w:bottom w:val="none" w:sz="0" w:space="0" w:color="auto"/>
            <w:right w:val="none" w:sz="0" w:space="0" w:color="auto"/>
          </w:divBdr>
        </w:div>
        <w:div w:id="1338192093">
          <w:marLeft w:val="0"/>
          <w:marRight w:val="0"/>
          <w:marTop w:val="0"/>
          <w:marBottom w:val="0"/>
          <w:divBdr>
            <w:top w:val="none" w:sz="0" w:space="0" w:color="auto"/>
            <w:left w:val="none" w:sz="0" w:space="0" w:color="auto"/>
            <w:bottom w:val="none" w:sz="0" w:space="0" w:color="auto"/>
            <w:right w:val="none" w:sz="0" w:space="0" w:color="auto"/>
          </w:divBdr>
          <w:divsChild>
            <w:div w:id="2008090880">
              <w:marLeft w:val="0"/>
              <w:marRight w:val="0"/>
              <w:marTop w:val="0"/>
              <w:marBottom w:val="0"/>
              <w:divBdr>
                <w:top w:val="none" w:sz="0" w:space="0" w:color="auto"/>
                <w:left w:val="none" w:sz="0" w:space="0" w:color="auto"/>
                <w:bottom w:val="none" w:sz="0" w:space="0" w:color="auto"/>
                <w:right w:val="none" w:sz="0" w:space="0" w:color="auto"/>
              </w:divBdr>
            </w:div>
          </w:divsChild>
        </w:div>
        <w:div w:id="773868239">
          <w:marLeft w:val="0"/>
          <w:marRight w:val="0"/>
          <w:marTop w:val="0"/>
          <w:marBottom w:val="0"/>
          <w:divBdr>
            <w:top w:val="none" w:sz="0" w:space="0" w:color="auto"/>
            <w:left w:val="none" w:sz="0" w:space="0" w:color="auto"/>
            <w:bottom w:val="none" w:sz="0" w:space="0" w:color="auto"/>
            <w:right w:val="none" w:sz="0" w:space="0" w:color="auto"/>
          </w:divBdr>
        </w:div>
        <w:div w:id="1631283677">
          <w:marLeft w:val="0"/>
          <w:marRight w:val="0"/>
          <w:marTop w:val="0"/>
          <w:marBottom w:val="0"/>
          <w:divBdr>
            <w:top w:val="none" w:sz="0" w:space="0" w:color="auto"/>
            <w:left w:val="none" w:sz="0" w:space="0" w:color="auto"/>
            <w:bottom w:val="none" w:sz="0" w:space="0" w:color="auto"/>
            <w:right w:val="none" w:sz="0" w:space="0" w:color="auto"/>
          </w:divBdr>
          <w:divsChild>
            <w:div w:id="177429453">
              <w:marLeft w:val="0"/>
              <w:marRight w:val="0"/>
              <w:marTop w:val="0"/>
              <w:marBottom w:val="0"/>
              <w:divBdr>
                <w:top w:val="none" w:sz="0" w:space="0" w:color="auto"/>
                <w:left w:val="none" w:sz="0" w:space="0" w:color="auto"/>
                <w:bottom w:val="none" w:sz="0" w:space="0" w:color="auto"/>
                <w:right w:val="none" w:sz="0" w:space="0" w:color="auto"/>
              </w:divBdr>
            </w:div>
          </w:divsChild>
        </w:div>
        <w:div w:id="1860506812">
          <w:marLeft w:val="0"/>
          <w:marRight w:val="0"/>
          <w:marTop w:val="300"/>
          <w:marBottom w:val="0"/>
          <w:divBdr>
            <w:top w:val="none" w:sz="0" w:space="0" w:color="auto"/>
            <w:left w:val="none" w:sz="0" w:space="0" w:color="auto"/>
            <w:bottom w:val="none" w:sz="0" w:space="0" w:color="auto"/>
            <w:right w:val="none" w:sz="0" w:space="0" w:color="auto"/>
          </w:divBdr>
          <w:divsChild>
            <w:div w:id="834026853">
              <w:marLeft w:val="0"/>
              <w:marRight w:val="0"/>
              <w:marTop w:val="0"/>
              <w:marBottom w:val="0"/>
              <w:divBdr>
                <w:top w:val="none" w:sz="0" w:space="0" w:color="auto"/>
                <w:left w:val="none" w:sz="0" w:space="0" w:color="auto"/>
                <w:bottom w:val="none" w:sz="0" w:space="0" w:color="auto"/>
                <w:right w:val="none" w:sz="0" w:space="0" w:color="auto"/>
              </w:divBdr>
              <w:divsChild>
                <w:div w:id="19306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4940">
          <w:marLeft w:val="0"/>
          <w:marRight w:val="0"/>
          <w:marTop w:val="300"/>
          <w:marBottom w:val="0"/>
          <w:divBdr>
            <w:top w:val="none" w:sz="0" w:space="0" w:color="auto"/>
            <w:left w:val="none" w:sz="0" w:space="0" w:color="auto"/>
            <w:bottom w:val="none" w:sz="0" w:space="0" w:color="auto"/>
            <w:right w:val="none" w:sz="0" w:space="0" w:color="auto"/>
          </w:divBdr>
          <w:divsChild>
            <w:div w:id="1686320498">
              <w:marLeft w:val="0"/>
              <w:marRight w:val="0"/>
              <w:marTop w:val="0"/>
              <w:marBottom w:val="0"/>
              <w:divBdr>
                <w:top w:val="none" w:sz="0" w:space="0" w:color="auto"/>
                <w:left w:val="none" w:sz="0" w:space="0" w:color="auto"/>
                <w:bottom w:val="none" w:sz="0" w:space="0" w:color="auto"/>
                <w:right w:val="none" w:sz="0" w:space="0" w:color="auto"/>
              </w:divBdr>
              <w:divsChild>
                <w:div w:id="7066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2943">
          <w:marLeft w:val="0"/>
          <w:marRight w:val="0"/>
          <w:marTop w:val="300"/>
          <w:marBottom w:val="0"/>
          <w:divBdr>
            <w:top w:val="none" w:sz="0" w:space="0" w:color="auto"/>
            <w:left w:val="none" w:sz="0" w:space="0" w:color="auto"/>
            <w:bottom w:val="none" w:sz="0" w:space="0" w:color="auto"/>
            <w:right w:val="none" w:sz="0" w:space="0" w:color="auto"/>
          </w:divBdr>
          <w:divsChild>
            <w:div w:id="1559047064">
              <w:marLeft w:val="0"/>
              <w:marRight w:val="0"/>
              <w:marTop w:val="0"/>
              <w:marBottom w:val="0"/>
              <w:divBdr>
                <w:top w:val="none" w:sz="0" w:space="0" w:color="auto"/>
                <w:left w:val="none" w:sz="0" w:space="0" w:color="auto"/>
                <w:bottom w:val="none" w:sz="0" w:space="0" w:color="auto"/>
                <w:right w:val="none" w:sz="0" w:space="0" w:color="auto"/>
              </w:divBdr>
              <w:divsChild>
                <w:div w:id="23116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6861">
          <w:marLeft w:val="0"/>
          <w:marRight w:val="0"/>
          <w:marTop w:val="300"/>
          <w:marBottom w:val="0"/>
          <w:divBdr>
            <w:top w:val="none" w:sz="0" w:space="0" w:color="auto"/>
            <w:left w:val="none" w:sz="0" w:space="0" w:color="auto"/>
            <w:bottom w:val="none" w:sz="0" w:space="0" w:color="auto"/>
            <w:right w:val="none" w:sz="0" w:space="0" w:color="auto"/>
          </w:divBdr>
          <w:divsChild>
            <w:div w:id="657417618">
              <w:marLeft w:val="0"/>
              <w:marRight w:val="0"/>
              <w:marTop w:val="0"/>
              <w:marBottom w:val="0"/>
              <w:divBdr>
                <w:top w:val="none" w:sz="0" w:space="0" w:color="auto"/>
                <w:left w:val="none" w:sz="0" w:space="0" w:color="auto"/>
                <w:bottom w:val="none" w:sz="0" w:space="0" w:color="auto"/>
                <w:right w:val="none" w:sz="0" w:space="0" w:color="auto"/>
              </w:divBdr>
              <w:divsChild>
                <w:div w:id="8133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91796">
      <w:bodyDiv w:val="1"/>
      <w:marLeft w:val="0"/>
      <w:marRight w:val="0"/>
      <w:marTop w:val="0"/>
      <w:marBottom w:val="0"/>
      <w:divBdr>
        <w:top w:val="none" w:sz="0" w:space="0" w:color="auto"/>
        <w:left w:val="none" w:sz="0" w:space="0" w:color="auto"/>
        <w:bottom w:val="none" w:sz="0" w:space="0" w:color="auto"/>
        <w:right w:val="none" w:sz="0" w:space="0" w:color="auto"/>
      </w:divBdr>
      <w:divsChild>
        <w:div w:id="549002842">
          <w:marLeft w:val="0"/>
          <w:marRight w:val="0"/>
          <w:marTop w:val="0"/>
          <w:marBottom w:val="0"/>
          <w:divBdr>
            <w:top w:val="none" w:sz="0" w:space="0" w:color="auto"/>
            <w:left w:val="none" w:sz="0" w:space="0" w:color="auto"/>
            <w:bottom w:val="none" w:sz="0" w:space="0" w:color="auto"/>
            <w:right w:val="none" w:sz="0" w:space="0" w:color="auto"/>
          </w:divBdr>
        </w:div>
        <w:div w:id="332684719">
          <w:marLeft w:val="0"/>
          <w:marRight w:val="0"/>
          <w:marTop w:val="0"/>
          <w:marBottom w:val="0"/>
          <w:divBdr>
            <w:top w:val="none" w:sz="0" w:space="0" w:color="auto"/>
            <w:left w:val="none" w:sz="0" w:space="0" w:color="auto"/>
            <w:bottom w:val="none" w:sz="0" w:space="0" w:color="auto"/>
            <w:right w:val="none" w:sz="0" w:space="0" w:color="auto"/>
          </w:divBdr>
          <w:divsChild>
            <w:div w:id="1735926970">
              <w:marLeft w:val="0"/>
              <w:marRight w:val="0"/>
              <w:marTop w:val="0"/>
              <w:marBottom w:val="0"/>
              <w:divBdr>
                <w:top w:val="none" w:sz="0" w:space="0" w:color="auto"/>
                <w:left w:val="none" w:sz="0" w:space="0" w:color="auto"/>
                <w:bottom w:val="none" w:sz="0" w:space="0" w:color="auto"/>
                <w:right w:val="none" w:sz="0" w:space="0" w:color="auto"/>
              </w:divBdr>
            </w:div>
          </w:divsChild>
        </w:div>
        <w:div w:id="718089670">
          <w:marLeft w:val="0"/>
          <w:marRight w:val="0"/>
          <w:marTop w:val="0"/>
          <w:marBottom w:val="0"/>
          <w:divBdr>
            <w:top w:val="none" w:sz="0" w:space="0" w:color="auto"/>
            <w:left w:val="none" w:sz="0" w:space="0" w:color="auto"/>
            <w:bottom w:val="none" w:sz="0" w:space="0" w:color="auto"/>
            <w:right w:val="none" w:sz="0" w:space="0" w:color="auto"/>
          </w:divBdr>
        </w:div>
        <w:div w:id="2080054128">
          <w:marLeft w:val="0"/>
          <w:marRight w:val="0"/>
          <w:marTop w:val="0"/>
          <w:marBottom w:val="0"/>
          <w:divBdr>
            <w:top w:val="none" w:sz="0" w:space="0" w:color="auto"/>
            <w:left w:val="none" w:sz="0" w:space="0" w:color="auto"/>
            <w:bottom w:val="none" w:sz="0" w:space="0" w:color="auto"/>
            <w:right w:val="none" w:sz="0" w:space="0" w:color="auto"/>
          </w:divBdr>
          <w:divsChild>
            <w:div w:id="529876580">
              <w:marLeft w:val="0"/>
              <w:marRight w:val="0"/>
              <w:marTop w:val="0"/>
              <w:marBottom w:val="0"/>
              <w:divBdr>
                <w:top w:val="none" w:sz="0" w:space="0" w:color="auto"/>
                <w:left w:val="none" w:sz="0" w:space="0" w:color="auto"/>
                <w:bottom w:val="none" w:sz="0" w:space="0" w:color="auto"/>
                <w:right w:val="none" w:sz="0" w:space="0" w:color="auto"/>
              </w:divBdr>
            </w:div>
          </w:divsChild>
        </w:div>
        <w:div w:id="696084887">
          <w:marLeft w:val="0"/>
          <w:marRight w:val="0"/>
          <w:marTop w:val="0"/>
          <w:marBottom w:val="0"/>
          <w:divBdr>
            <w:top w:val="none" w:sz="0" w:space="0" w:color="auto"/>
            <w:left w:val="none" w:sz="0" w:space="0" w:color="auto"/>
            <w:bottom w:val="none" w:sz="0" w:space="0" w:color="auto"/>
            <w:right w:val="none" w:sz="0" w:space="0" w:color="auto"/>
          </w:divBdr>
        </w:div>
        <w:div w:id="2140763067">
          <w:marLeft w:val="0"/>
          <w:marRight w:val="0"/>
          <w:marTop w:val="0"/>
          <w:marBottom w:val="0"/>
          <w:divBdr>
            <w:top w:val="none" w:sz="0" w:space="0" w:color="auto"/>
            <w:left w:val="none" w:sz="0" w:space="0" w:color="auto"/>
            <w:bottom w:val="none" w:sz="0" w:space="0" w:color="auto"/>
            <w:right w:val="none" w:sz="0" w:space="0" w:color="auto"/>
          </w:divBdr>
          <w:divsChild>
            <w:div w:id="1750882197">
              <w:marLeft w:val="0"/>
              <w:marRight w:val="0"/>
              <w:marTop w:val="0"/>
              <w:marBottom w:val="0"/>
              <w:divBdr>
                <w:top w:val="none" w:sz="0" w:space="0" w:color="auto"/>
                <w:left w:val="none" w:sz="0" w:space="0" w:color="auto"/>
                <w:bottom w:val="none" w:sz="0" w:space="0" w:color="auto"/>
                <w:right w:val="none" w:sz="0" w:space="0" w:color="auto"/>
              </w:divBdr>
            </w:div>
          </w:divsChild>
        </w:div>
        <w:div w:id="1802726151">
          <w:marLeft w:val="0"/>
          <w:marRight w:val="0"/>
          <w:marTop w:val="0"/>
          <w:marBottom w:val="0"/>
          <w:divBdr>
            <w:top w:val="none" w:sz="0" w:space="0" w:color="auto"/>
            <w:left w:val="none" w:sz="0" w:space="0" w:color="auto"/>
            <w:bottom w:val="none" w:sz="0" w:space="0" w:color="auto"/>
            <w:right w:val="none" w:sz="0" w:space="0" w:color="auto"/>
          </w:divBdr>
        </w:div>
        <w:div w:id="124390781">
          <w:marLeft w:val="0"/>
          <w:marRight w:val="0"/>
          <w:marTop w:val="0"/>
          <w:marBottom w:val="0"/>
          <w:divBdr>
            <w:top w:val="none" w:sz="0" w:space="0" w:color="auto"/>
            <w:left w:val="none" w:sz="0" w:space="0" w:color="auto"/>
            <w:bottom w:val="none" w:sz="0" w:space="0" w:color="auto"/>
            <w:right w:val="none" w:sz="0" w:space="0" w:color="auto"/>
          </w:divBdr>
          <w:divsChild>
            <w:div w:id="600842946">
              <w:marLeft w:val="0"/>
              <w:marRight w:val="0"/>
              <w:marTop w:val="0"/>
              <w:marBottom w:val="0"/>
              <w:divBdr>
                <w:top w:val="none" w:sz="0" w:space="0" w:color="auto"/>
                <w:left w:val="none" w:sz="0" w:space="0" w:color="auto"/>
                <w:bottom w:val="none" w:sz="0" w:space="0" w:color="auto"/>
                <w:right w:val="none" w:sz="0" w:space="0" w:color="auto"/>
              </w:divBdr>
            </w:div>
          </w:divsChild>
        </w:div>
        <w:div w:id="304361952">
          <w:marLeft w:val="0"/>
          <w:marRight w:val="0"/>
          <w:marTop w:val="0"/>
          <w:marBottom w:val="0"/>
          <w:divBdr>
            <w:top w:val="none" w:sz="0" w:space="0" w:color="auto"/>
            <w:left w:val="none" w:sz="0" w:space="0" w:color="auto"/>
            <w:bottom w:val="none" w:sz="0" w:space="0" w:color="auto"/>
            <w:right w:val="none" w:sz="0" w:space="0" w:color="auto"/>
          </w:divBdr>
        </w:div>
        <w:div w:id="273682387">
          <w:marLeft w:val="0"/>
          <w:marRight w:val="0"/>
          <w:marTop w:val="0"/>
          <w:marBottom w:val="0"/>
          <w:divBdr>
            <w:top w:val="none" w:sz="0" w:space="0" w:color="auto"/>
            <w:left w:val="none" w:sz="0" w:space="0" w:color="auto"/>
            <w:bottom w:val="none" w:sz="0" w:space="0" w:color="auto"/>
            <w:right w:val="none" w:sz="0" w:space="0" w:color="auto"/>
          </w:divBdr>
          <w:divsChild>
            <w:div w:id="2144500802">
              <w:marLeft w:val="0"/>
              <w:marRight w:val="0"/>
              <w:marTop w:val="0"/>
              <w:marBottom w:val="0"/>
              <w:divBdr>
                <w:top w:val="none" w:sz="0" w:space="0" w:color="auto"/>
                <w:left w:val="none" w:sz="0" w:space="0" w:color="auto"/>
                <w:bottom w:val="none" w:sz="0" w:space="0" w:color="auto"/>
                <w:right w:val="none" w:sz="0" w:space="0" w:color="auto"/>
              </w:divBdr>
            </w:div>
          </w:divsChild>
        </w:div>
        <w:div w:id="302660473">
          <w:marLeft w:val="0"/>
          <w:marRight w:val="0"/>
          <w:marTop w:val="0"/>
          <w:marBottom w:val="0"/>
          <w:divBdr>
            <w:top w:val="none" w:sz="0" w:space="0" w:color="auto"/>
            <w:left w:val="none" w:sz="0" w:space="0" w:color="auto"/>
            <w:bottom w:val="none" w:sz="0" w:space="0" w:color="auto"/>
            <w:right w:val="none" w:sz="0" w:space="0" w:color="auto"/>
          </w:divBdr>
        </w:div>
        <w:div w:id="850535008">
          <w:marLeft w:val="0"/>
          <w:marRight w:val="0"/>
          <w:marTop w:val="0"/>
          <w:marBottom w:val="0"/>
          <w:divBdr>
            <w:top w:val="none" w:sz="0" w:space="0" w:color="auto"/>
            <w:left w:val="none" w:sz="0" w:space="0" w:color="auto"/>
            <w:bottom w:val="none" w:sz="0" w:space="0" w:color="auto"/>
            <w:right w:val="none" w:sz="0" w:space="0" w:color="auto"/>
          </w:divBdr>
          <w:divsChild>
            <w:div w:id="806897937">
              <w:marLeft w:val="0"/>
              <w:marRight w:val="0"/>
              <w:marTop w:val="0"/>
              <w:marBottom w:val="0"/>
              <w:divBdr>
                <w:top w:val="none" w:sz="0" w:space="0" w:color="auto"/>
                <w:left w:val="none" w:sz="0" w:space="0" w:color="auto"/>
                <w:bottom w:val="none" w:sz="0" w:space="0" w:color="auto"/>
                <w:right w:val="none" w:sz="0" w:space="0" w:color="auto"/>
              </w:divBdr>
            </w:div>
          </w:divsChild>
        </w:div>
        <w:div w:id="1185751705">
          <w:marLeft w:val="0"/>
          <w:marRight w:val="0"/>
          <w:marTop w:val="0"/>
          <w:marBottom w:val="0"/>
          <w:divBdr>
            <w:top w:val="none" w:sz="0" w:space="0" w:color="auto"/>
            <w:left w:val="none" w:sz="0" w:space="0" w:color="auto"/>
            <w:bottom w:val="none" w:sz="0" w:space="0" w:color="auto"/>
            <w:right w:val="none" w:sz="0" w:space="0" w:color="auto"/>
          </w:divBdr>
        </w:div>
        <w:div w:id="982545623">
          <w:marLeft w:val="0"/>
          <w:marRight w:val="0"/>
          <w:marTop w:val="0"/>
          <w:marBottom w:val="0"/>
          <w:divBdr>
            <w:top w:val="none" w:sz="0" w:space="0" w:color="auto"/>
            <w:left w:val="none" w:sz="0" w:space="0" w:color="auto"/>
            <w:bottom w:val="none" w:sz="0" w:space="0" w:color="auto"/>
            <w:right w:val="none" w:sz="0" w:space="0" w:color="auto"/>
          </w:divBdr>
          <w:divsChild>
            <w:div w:id="1475945563">
              <w:marLeft w:val="0"/>
              <w:marRight w:val="0"/>
              <w:marTop w:val="0"/>
              <w:marBottom w:val="0"/>
              <w:divBdr>
                <w:top w:val="none" w:sz="0" w:space="0" w:color="auto"/>
                <w:left w:val="none" w:sz="0" w:space="0" w:color="auto"/>
                <w:bottom w:val="none" w:sz="0" w:space="0" w:color="auto"/>
                <w:right w:val="none" w:sz="0" w:space="0" w:color="auto"/>
              </w:divBdr>
            </w:div>
          </w:divsChild>
        </w:div>
        <w:div w:id="519199903">
          <w:marLeft w:val="0"/>
          <w:marRight w:val="0"/>
          <w:marTop w:val="300"/>
          <w:marBottom w:val="0"/>
          <w:divBdr>
            <w:top w:val="none" w:sz="0" w:space="0" w:color="auto"/>
            <w:left w:val="none" w:sz="0" w:space="0" w:color="auto"/>
            <w:bottom w:val="none" w:sz="0" w:space="0" w:color="auto"/>
            <w:right w:val="none" w:sz="0" w:space="0" w:color="auto"/>
          </w:divBdr>
          <w:divsChild>
            <w:div w:id="857161336">
              <w:marLeft w:val="0"/>
              <w:marRight w:val="0"/>
              <w:marTop w:val="0"/>
              <w:marBottom w:val="0"/>
              <w:divBdr>
                <w:top w:val="none" w:sz="0" w:space="0" w:color="auto"/>
                <w:left w:val="none" w:sz="0" w:space="0" w:color="auto"/>
                <w:bottom w:val="none" w:sz="0" w:space="0" w:color="auto"/>
                <w:right w:val="none" w:sz="0" w:space="0" w:color="auto"/>
              </w:divBdr>
              <w:divsChild>
                <w:div w:id="214165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49208">
          <w:marLeft w:val="0"/>
          <w:marRight w:val="0"/>
          <w:marTop w:val="300"/>
          <w:marBottom w:val="0"/>
          <w:divBdr>
            <w:top w:val="none" w:sz="0" w:space="0" w:color="auto"/>
            <w:left w:val="none" w:sz="0" w:space="0" w:color="auto"/>
            <w:bottom w:val="none" w:sz="0" w:space="0" w:color="auto"/>
            <w:right w:val="none" w:sz="0" w:space="0" w:color="auto"/>
          </w:divBdr>
          <w:divsChild>
            <w:div w:id="1509905256">
              <w:marLeft w:val="0"/>
              <w:marRight w:val="0"/>
              <w:marTop w:val="0"/>
              <w:marBottom w:val="0"/>
              <w:divBdr>
                <w:top w:val="none" w:sz="0" w:space="0" w:color="auto"/>
                <w:left w:val="none" w:sz="0" w:space="0" w:color="auto"/>
                <w:bottom w:val="none" w:sz="0" w:space="0" w:color="auto"/>
                <w:right w:val="none" w:sz="0" w:space="0" w:color="auto"/>
              </w:divBdr>
              <w:divsChild>
                <w:div w:id="19658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136404">
          <w:marLeft w:val="0"/>
          <w:marRight w:val="0"/>
          <w:marTop w:val="300"/>
          <w:marBottom w:val="0"/>
          <w:divBdr>
            <w:top w:val="none" w:sz="0" w:space="0" w:color="auto"/>
            <w:left w:val="none" w:sz="0" w:space="0" w:color="auto"/>
            <w:bottom w:val="none" w:sz="0" w:space="0" w:color="auto"/>
            <w:right w:val="none" w:sz="0" w:space="0" w:color="auto"/>
          </w:divBdr>
          <w:divsChild>
            <w:div w:id="353118206">
              <w:marLeft w:val="0"/>
              <w:marRight w:val="0"/>
              <w:marTop w:val="0"/>
              <w:marBottom w:val="0"/>
              <w:divBdr>
                <w:top w:val="none" w:sz="0" w:space="0" w:color="auto"/>
                <w:left w:val="none" w:sz="0" w:space="0" w:color="auto"/>
                <w:bottom w:val="none" w:sz="0" w:space="0" w:color="auto"/>
                <w:right w:val="none" w:sz="0" w:space="0" w:color="auto"/>
              </w:divBdr>
              <w:divsChild>
                <w:div w:id="133275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81911">
          <w:marLeft w:val="0"/>
          <w:marRight w:val="0"/>
          <w:marTop w:val="30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sChild>
                <w:div w:id="51839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6037">
      <w:bodyDiv w:val="1"/>
      <w:marLeft w:val="0"/>
      <w:marRight w:val="0"/>
      <w:marTop w:val="0"/>
      <w:marBottom w:val="0"/>
      <w:divBdr>
        <w:top w:val="none" w:sz="0" w:space="0" w:color="auto"/>
        <w:left w:val="none" w:sz="0" w:space="0" w:color="auto"/>
        <w:bottom w:val="none" w:sz="0" w:space="0" w:color="auto"/>
        <w:right w:val="none" w:sz="0" w:space="0" w:color="auto"/>
      </w:divBdr>
      <w:divsChild>
        <w:div w:id="13314541">
          <w:marLeft w:val="0"/>
          <w:marRight w:val="0"/>
          <w:marTop w:val="0"/>
          <w:marBottom w:val="0"/>
          <w:divBdr>
            <w:top w:val="none" w:sz="0" w:space="0" w:color="auto"/>
            <w:left w:val="none" w:sz="0" w:space="0" w:color="auto"/>
            <w:bottom w:val="none" w:sz="0" w:space="0" w:color="auto"/>
            <w:right w:val="none" w:sz="0" w:space="0" w:color="auto"/>
          </w:divBdr>
        </w:div>
        <w:div w:id="1105345522">
          <w:marLeft w:val="0"/>
          <w:marRight w:val="0"/>
          <w:marTop w:val="0"/>
          <w:marBottom w:val="0"/>
          <w:divBdr>
            <w:top w:val="none" w:sz="0" w:space="0" w:color="auto"/>
            <w:left w:val="none" w:sz="0" w:space="0" w:color="auto"/>
            <w:bottom w:val="none" w:sz="0" w:space="0" w:color="auto"/>
            <w:right w:val="none" w:sz="0" w:space="0" w:color="auto"/>
          </w:divBdr>
          <w:divsChild>
            <w:div w:id="1868830980">
              <w:marLeft w:val="0"/>
              <w:marRight w:val="0"/>
              <w:marTop w:val="0"/>
              <w:marBottom w:val="0"/>
              <w:divBdr>
                <w:top w:val="none" w:sz="0" w:space="0" w:color="auto"/>
                <w:left w:val="none" w:sz="0" w:space="0" w:color="auto"/>
                <w:bottom w:val="none" w:sz="0" w:space="0" w:color="auto"/>
                <w:right w:val="none" w:sz="0" w:space="0" w:color="auto"/>
              </w:divBdr>
            </w:div>
          </w:divsChild>
        </w:div>
        <w:div w:id="1519932450">
          <w:marLeft w:val="0"/>
          <w:marRight w:val="0"/>
          <w:marTop w:val="0"/>
          <w:marBottom w:val="0"/>
          <w:divBdr>
            <w:top w:val="none" w:sz="0" w:space="0" w:color="auto"/>
            <w:left w:val="none" w:sz="0" w:space="0" w:color="auto"/>
            <w:bottom w:val="none" w:sz="0" w:space="0" w:color="auto"/>
            <w:right w:val="none" w:sz="0" w:space="0" w:color="auto"/>
          </w:divBdr>
        </w:div>
        <w:div w:id="674497210">
          <w:marLeft w:val="0"/>
          <w:marRight w:val="0"/>
          <w:marTop w:val="0"/>
          <w:marBottom w:val="0"/>
          <w:divBdr>
            <w:top w:val="none" w:sz="0" w:space="0" w:color="auto"/>
            <w:left w:val="none" w:sz="0" w:space="0" w:color="auto"/>
            <w:bottom w:val="none" w:sz="0" w:space="0" w:color="auto"/>
            <w:right w:val="none" w:sz="0" w:space="0" w:color="auto"/>
          </w:divBdr>
          <w:divsChild>
            <w:div w:id="1152601081">
              <w:marLeft w:val="0"/>
              <w:marRight w:val="0"/>
              <w:marTop w:val="0"/>
              <w:marBottom w:val="0"/>
              <w:divBdr>
                <w:top w:val="none" w:sz="0" w:space="0" w:color="auto"/>
                <w:left w:val="none" w:sz="0" w:space="0" w:color="auto"/>
                <w:bottom w:val="none" w:sz="0" w:space="0" w:color="auto"/>
                <w:right w:val="none" w:sz="0" w:space="0" w:color="auto"/>
              </w:divBdr>
            </w:div>
          </w:divsChild>
        </w:div>
        <w:div w:id="409814235">
          <w:marLeft w:val="0"/>
          <w:marRight w:val="0"/>
          <w:marTop w:val="0"/>
          <w:marBottom w:val="0"/>
          <w:divBdr>
            <w:top w:val="none" w:sz="0" w:space="0" w:color="auto"/>
            <w:left w:val="none" w:sz="0" w:space="0" w:color="auto"/>
            <w:bottom w:val="none" w:sz="0" w:space="0" w:color="auto"/>
            <w:right w:val="none" w:sz="0" w:space="0" w:color="auto"/>
          </w:divBdr>
        </w:div>
        <w:div w:id="1906336394">
          <w:marLeft w:val="0"/>
          <w:marRight w:val="0"/>
          <w:marTop w:val="0"/>
          <w:marBottom w:val="0"/>
          <w:divBdr>
            <w:top w:val="none" w:sz="0" w:space="0" w:color="auto"/>
            <w:left w:val="none" w:sz="0" w:space="0" w:color="auto"/>
            <w:bottom w:val="none" w:sz="0" w:space="0" w:color="auto"/>
            <w:right w:val="none" w:sz="0" w:space="0" w:color="auto"/>
          </w:divBdr>
          <w:divsChild>
            <w:div w:id="275526396">
              <w:marLeft w:val="0"/>
              <w:marRight w:val="0"/>
              <w:marTop w:val="0"/>
              <w:marBottom w:val="0"/>
              <w:divBdr>
                <w:top w:val="none" w:sz="0" w:space="0" w:color="auto"/>
                <w:left w:val="none" w:sz="0" w:space="0" w:color="auto"/>
                <w:bottom w:val="none" w:sz="0" w:space="0" w:color="auto"/>
                <w:right w:val="none" w:sz="0" w:space="0" w:color="auto"/>
              </w:divBdr>
            </w:div>
          </w:divsChild>
        </w:div>
        <w:div w:id="1934623264">
          <w:marLeft w:val="0"/>
          <w:marRight w:val="0"/>
          <w:marTop w:val="0"/>
          <w:marBottom w:val="0"/>
          <w:divBdr>
            <w:top w:val="none" w:sz="0" w:space="0" w:color="auto"/>
            <w:left w:val="none" w:sz="0" w:space="0" w:color="auto"/>
            <w:bottom w:val="none" w:sz="0" w:space="0" w:color="auto"/>
            <w:right w:val="none" w:sz="0" w:space="0" w:color="auto"/>
          </w:divBdr>
        </w:div>
        <w:div w:id="816188430">
          <w:marLeft w:val="0"/>
          <w:marRight w:val="0"/>
          <w:marTop w:val="0"/>
          <w:marBottom w:val="0"/>
          <w:divBdr>
            <w:top w:val="none" w:sz="0" w:space="0" w:color="auto"/>
            <w:left w:val="none" w:sz="0" w:space="0" w:color="auto"/>
            <w:bottom w:val="none" w:sz="0" w:space="0" w:color="auto"/>
            <w:right w:val="none" w:sz="0" w:space="0" w:color="auto"/>
          </w:divBdr>
          <w:divsChild>
            <w:div w:id="3168780">
              <w:marLeft w:val="0"/>
              <w:marRight w:val="0"/>
              <w:marTop w:val="0"/>
              <w:marBottom w:val="0"/>
              <w:divBdr>
                <w:top w:val="none" w:sz="0" w:space="0" w:color="auto"/>
                <w:left w:val="none" w:sz="0" w:space="0" w:color="auto"/>
                <w:bottom w:val="none" w:sz="0" w:space="0" w:color="auto"/>
                <w:right w:val="none" w:sz="0" w:space="0" w:color="auto"/>
              </w:divBdr>
            </w:div>
          </w:divsChild>
        </w:div>
        <w:div w:id="178783252">
          <w:marLeft w:val="0"/>
          <w:marRight w:val="0"/>
          <w:marTop w:val="0"/>
          <w:marBottom w:val="0"/>
          <w:divBdr>
            <w:top w:val="none" w:sz="0" w:space="0" w:color="auto"/>
            <w:left w:val="none" w:sz="0" w:space="0" w:color="auto"/>
            <w:bottom w:val="none" w:sz="0" w:space="0" w:color="auto"/>
            <w:right w:val="none" w:sz="0" w:space="0" w:color="auto"/>
          </w:divBdr>
        </w:div>
        <w:div w:id="1864398061">
          <w:marLeft w:val="0"/>
          <w:marRight w:val="0"/>
          <w:marTop w:val="0"/>
          <w:marBottom w:val="0"/>
          <w:divBdr>
            <w:top w:val="none" w:sz="0" w:space="0" w:color="auto"/>
            <w:left w:val="none" w:sz="0" w:space="0" w:color="auto"/>
            <w:bottom w:val="none" w:sz="0" w:space="0" w:color="auto"/>
            <w:right w:val="none" w:sz="0" w:space="0" w:color="auto"/>
          </w:divBdr>
          <w:divsChild>
            <w:div w:id="1914464123">
              <w:marLeft w:val="0"/>
              <w:marRight w:val="0"/>
              <w:marTop w:val="0"/>
              <w:marBottom w:val="0"/>
              <w:divBdr>
                <w:top w:val="none" w:sz="0" w:space="0" w:color="auto"/>
                <w:left w:val="none" w:sz="0" w:space="0" w:color="auto"/>
                <w:bottom w:val="none" w:sz="0" w:space="0" w:color="auto"/>
                <w:right w:val="none" w:sz="0" w:space="0" w:color="auto"/>
              </w:divBdr>
            </w:div>
          </w:divsChild>
        </w:div>
        <w:div w:id="1111359851">
          <w:marLeft w:val="0"/>
          <w:marRight w:val="0"/>
          <w:marTop w:val="0"/>
          <w:marBottom w:val="0"/>
          <w:divBdr>
            <w:top w:val="none" w:sz="0" w:space="0" w:color="auto"/>
            <w:left w:val="none" w:sz="0" w:space="0" w:color="auto"/>
            <w:bottom w:val="none" w:sz="0" w:space="0" w:color="auto"/>
            <w:right w:val="none" w:sz="0" w:space="0" w:color="auto"/>
          </w:divBdr>
        </w:div>
        <w:div w:id="407071503">
          <w:marLeft w:val="0"/>
          <w:marRight w:val="0"/>
          <w:marTop w:val="0"/>
          <w:marBottom w:val="0"/>
          <w:divBdr>
            <w:top w:val="none" w:sz="0" w:space="0" w:color="auto"/>
            <w:left w:val="none" w:sz="0" w:space="0" w:color="auto"/>
            <w:bottom w:val="none" w:sz="0" w:space="0" w:color="auto"/>
            <w:right w:val="none" w:sz="0" w:space="0" w:color="auto"/>
          </w:divBdr>
          <w:divsChild>
            <w:div w:id="1854949498">
              <w:marLeft w:val="0"/>
              <w:marRight w:val="0"/>
              <w:marTop w:val="0"/>
              <w:marBottom w:val="0"/>
              <w:divBdr>
                <w:top w:val="none" w:sz="0" w:space="0" w:color="auto"/>
                <w:left w:val="none" w:sz="0" w:space="0" w:color="auto"/>
                <w:bottom w:val="none" w:sz="0" w:space="0" w:color="auto"/>
                <w:right w:val="none" w:sz="0" w:space="0" w:color="auto"/>
              </w:divBdr>
            </w:div>
          </w:divsChild>
        </w:div>
        <w:div w:id="1423722213">
          <w:marLeft w:val="0"/>
          <w:marRight w:val="0"/>
          <w:marTop w:val="0"/>
          <w:marBottom w:val="0"/>
          <w:divBdr>
            <w:top w:val="none" w:sz="0" w:space="0" w:color="auto"/>
            <w:left w:val="none" w:sz="0" w:space="0" w:color="auto"/>
            <w:bottom w:val="none" w:sz="0" w:space="0" w:color="auto"/>
            <w:right w:val="none" w:sz="0" w:space="0" w:color="auto"/>
          </w:divBdr>
        </w:div>
        <w:div w:id="159128096">
          <w:marLeft w:val="0"/>
          <w:marRight w:val="0"/>
          <w:marTop w:val="0"/>
          <w:marBottom w:val="0"/>
          <w:divBdr>
            <w:top w:val="none" w:sz="0" w:space="0" w:color="auto"/>
            <w:left w:val="none" w:sz="0" w:space="0" w:color="auto"/>
            <w:bottom w:val="none" w:sz="0" w:space="0" w:color="auto"/>
            <w:right w:val="none" w:sz="0" w:space="0" w:color="auto"/>
          </w:divBdr>
          <w:divsChild>
            <w:div w:id="1408381318">
              <w:marLeft w:val="0"/>
              <w:marRight w:val="0"/>
              <w:marTop w:val="0"/>
              <w:marBottom w:val="0"/>
              <w:divBdr>
                <w:top w:val="none" w:sz="0" w:space="0" w:color="auto"/>
                <w:left w:val="none" w:sz="0" w:space="0" w:color="auto"/>
                <w:bottom w:val="none" w:sz="0" w:space="0" w:color="auto"/>
                <w:right w:val="none" w:sz="0" w:space="0" w:color="auto"/>
              </w:divBdr>
            </w:div>
          </w:divsChild>
        </w:div>
        <w:div w:id="350423599">
          <w:marLeft w:val="0"/>
          <w:marRight w:val="0"/>
          <w:marTop w:val="300"/>
          <w:marBottom w:val="0"/>
          <w:divBdr>
            <w:top w:val="none" w:sz="0" w:space="0" w:color="auto"/>
            <w:left w:val="none" w:sz="0" w:space="0" w:color="auto"/>
            <w:bottom w:val="none" w:sz="0" w:space="0" w:color="auto"/>
            <w:right w:val="none" w:sz="0" w:space="0" w:color="auto"/>
          </w:divBdr>
          <w:divsChild>
            <w:div w:id="365446313">
              <w:marLeft w:val="0"/>
              <w:marRight w:val="0"/>
              <w:marTop w:val="0"/>
              <w:marBottom w:val="0"/>
              <w:divBdr>
                <w:top w:val="none" w:sz="0" w:space="0" w:color="auto"/>
                <w:left w:val="none" w:sz="0" w:space="0" w:color="auto"/>
                <w:bottom w:val="none" w:sz="0" w:space="0" w:color="auto"/>
                <w:right w:val="none" w:sz="0" w:space="0" w:color="auto"/>
              </w:divBdr>
              <w:divsChild>
                <w:div w:id="12928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9292">
          <w:marLeft w:val="0"/>
          <w:marRight w:val="0"/>
          <w:marTop w:val="300"/>
          <w:marBottom w:val="0"/>
          <w:divBdr>
            <w:top w:val="none" w:sz="0" w:space="0" w:color="auto"/>
            <w:left w:val="none" w:sz="0" w:space="0" w:color="auto"/>
            <w:bottom w:val="none" w:sz="0" w:space="0" w:color="auto"/>
            <w:right w:val="none" w:sz="0" w:space="0" w:color="auto"/>
          </w:divBdr>
          <w:divsChild>
            <w:div w:id="41448867">
              <w:marLeft w:val="0"/>
              <w:marRight w:val="0"/>
              <w:marTop w:val="0"/>
              <w:marBottom w:val="0"/>
              <w:divBdr>
                <w:top w:val="none" w:sz="0" w:space="0" w:color="auto"/>
                <w:left w:val="none" w:sz="0" w:space="0" w:color="auto"/>
                <w:bottom w:val="none" w:sz="0" w:space="0" w:color="auto"/>
                <w:right w:val="none" w:sz="0" w:space="0" w:color="auto"/>
              </w:divBdr>
              <w:divsChild>
                <w:div w:id="68101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81091">
          <w:marLeft w:val="0"/>
          <w:marRight w:val="0"/>
          <w:marTop w:val="300"/>
          <w:marBottom w:val="0"/>
          <w:divBdr>
            <w:top w:val="none" w:sz="0" w:space="0" w:color="auto"/>
            <w:left w:val="none" w:sz="0" w:space="0" w:color="auto"/>
            <w:bottom w:val="none" w:sz="0" w:space="0" w:color="auto"/>
            <w:right w:val="none" w:sz="0" w:space="0" w:color="auto"/>
          </w:divBdr>
          <w:divsChild>
            <w:div w:id="910653034">
              <w:marLeft w:val="0"/>
              <w:marRight w:val="0"/>
              <w:marTop w:val="0"/>
              <w:marBottom w:val="0"/>
              <w:divBdr>
                <w:top w:val="none" w:sz="0" w:space="0" w:color="auto"/>
                <w:left w:val="none" w:sz="0" w:space="0" w:color="auto"/>
                <w:bottom w:val="none" w:sz="0" w:space="0" w:color="auto"/>
                <w:right w:val="none" w:sz="0" w:space="0" w:color="auto"/>
              </w:divBdr>
              <w:divsChild>
                <w:div w:id="120633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17844">
          <w:marLeft w:val="0"/>
          <w:marRight w:val="0"/>
          <w:marTop w:val="300"/>
          <w:marBottom w:val="0"/>
          <w:divBdr>
            <w:top w:val="none" w:sz="0" w:space="0" w:color="auto"/>
            <w:left w:val="none" w:sz="0" w:space="0" w:color="auto"/>
            <w:bottom w:val="none" w:sz="0" w:space="0" w:color="auto"/>
            <w:right w:val="none" w:sz="0" w:space="0" w:color="auto"/>
          </w:divBdr>
          <w:divsChild>
            <w:div w:id="640504952">
              <w:marLeft w:val="0"/>
              <w:marRight w:val="0"/>
              <w:marTop w:val="0"/>
              <w:marBottom w:val="0"/>
              <w:divBdr>
                <w:top w:val="none" w:sz="0" w:space="0" w:color="auto"/>
                <w:left w:val="none" w:sz="0" w:space="0" w:color="auto"/>
                <w:bottom w:val="none" w:sz="0" w:space="0" w:color="auto"/>
                <w:right w:val="none" w:sz="0" w:space="0" w:color="auto"/>
              </w:divBdr>
              <w:divsChild>
                <w:div w:id="130875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06570">
      <w:bodyDiv w:val="1"/>
      <w:marLeft w:val="0"/>
      <w:marRight w:val="0"/>
      <w:marTop w:val="0"/>
      <w:marBottom w:val="0"/>
      <w:divBdr>
        <w:top w:val="none" w:sz="0" w:space="0" w:color="auto"/>
        <w:left w:val="none" w:sz="0" w:space="0" w:color="auto"/>
        <w:bottom w:val="none" w:sz="0" w:space="0" w:color="auto"/>
        <w:right w:val="none" w:sz="0" w:space="0" w:color="auto"/>
      </w:divBdr>
      <w:divsChild>
        <w:div w:id="2064594351">
          <w:marLeft w:val="0"/>
          <w:marRight w:val="0"/>
          <w:marTop w:val="0"/>
          <w:marBottom w:val="0"/>
          <w:divBdr>
            <w:top w:val="none" w:sz="0" w:space="0" w:color="auto"/>
            <w:left w:val="none" w:sz="0" w:space="0" w:color="auto"/>
            <w:bottom w:val="none" w:sz="0" w:space="0" w:color="auto"/>
            <w:right w:val="none" w:sz="0" w:space="0" w:color="auto"/>
          </w:divBdr>
        </w:div>
        <w:div w:id="1446075348">
          <w:marLeft w:val="0"/>
          <w:marRight w:val="0"/>
          <w:marTop w:val="0"/>
          <w:marBottom w:val="0"/>
          <w:divBdr>
            <w:top w:val="none" w:sz="0" w:space="0" w:color="auto"/>
            <w:left w:val="none" w:sz="0" w:space="0" w:color="auto"/>
            <w:bottom w:val="none" w:sz="0" w:space="0" w:color="auto"/>
            <w:right w:val="none" w:sz="0" w:space="0" w:color="auto"/>
          </w:divBdr>
          <w:divsChild>
            <w:div w:id="172185191">
              <w:marLeft w:val="0"/>
              <w:marRight w:val="0"/>
              <w:marTop w:val="0"/>
              <w:marBottom w:val="0"/>
              <w:divBdr>
                <w:top w:val="none" w:sz="0" w:space="0" w:color="auto"/>
                <w:left w:val="none" w:sz="0" w:space="0" w:color="auto"/>
                <w:bottom w:val="none" w:sz="0" w:space="0" w:color="auto"/>
                <w:right w:val="none" w:sz="0" w:space="0" w:color="auto"/>
              </w:divBdr>
            </w:div>
          </w:divsChild>
        </w:div>
        <w:div w:id="42676646">
          <w:marLeft w:val="0"/>
          <w:marRight w:val="0"/>
          <w:marTop w:val="0"/>
          <w:marBottom w:val="0"/>
          <w:divBdr>
            <w:top w:val="none" w:sz="0" w:space="0" w:color="auto"/>
            <w:left w:val="none" w:sz="0" w:space="0" w:color="auto"/>
            <w:bottom w:val="none" w:sz="0" w:space="0" w:color="auto"/>
            <w:right w:val="none" w:sz="0" w:space="0" w:color="auto"/>
          </w:divBdr>
        </w:div>
        <w:div w:id="2126727882">
          <w:marLeft w:val="0"/>
          <w:marRight w:val="0"/>
          <w:marTop w:val="0"/>
          <w:marBottom w:val="0"/>
          <w:divBdr>
            <w:top w:val="none" w:sz="0" w:space="0" w:color="auto"/>
            <w:left w:val="none" w:sz="0" w:space="0" w:color="auto"/>
            <w:bottom w:val="none" w:sz="0" w:space="0" w:color="auto"/>
            <w:right w:val="none" w:sz="0" w:space="0" w:color="auto"/>
          </w:divBdr>
          <w:divsChild>
            <w:div w:id="850796096">
              <w:marLeft w:val="0"/>
              <w:marRight w:val="0"/>
              <w:marTop w:val="0"/>
              <w:marBottom w:val="0"/>
              <w:divBdr>
                <w:top w:val="none" w:sz="0" w:space="0" w:color="auto"/>
                <w:left w:val="none" w:sz="0" w:space="0" w:color="auto"/>
                <w:bottom w:val="none" w:sz="0" w:space="0" w:color="auto"/>
                <w:right w:val="none" w:sz="0" w:space="0" w:color="auto"/>
              </w:divBdr>
            </w:div>
          </w:divsChild>
        </w:div>
        <w:div w:id="854077875">
          <w:marLeft w:val="0"/>
          <w:marRight w:val="0"/>
          <w:marTop w:val="0"/>
          <w:marBottom w:val="0"/>
          <w:divBdr>
            <w:top w:val="none" w:sz="0" w:space="0" w:color="auto"/>
            <w:left w:val="none" w:sz="0" w:space="0" w:color="auto"/>
            <w:bottom w:val="none" w:sz="0" w:space="0" w:color="auto"/>
            <w:right w:val="none" w:sz="0" w:space="0" w:color="auto"/>
          </w:divBdr>
        </w:div>
        <w:div w:id="541865313">
          <w:marLeft w:val="0"/>
          <w:marRight w:val="0"/>
          <w:marTop w:val="0"/>
          <w:marBottom w:val="0"/>
          <w:divBdr>
            <w:top w:val="none" w:sz="0" w:space="0" w:color="auto"/>
            <w:left w:val="none" w:sz="0" w:space="0" w:color="auto"/>
            <w:bottom w:val="none" w:sz="0" w:space="0" w:color="auto"/>
            <w:right w:val="none" w:sz="0" w:space="0" w:color="auto"/>
          </w:divBdr>
          <w:divsChild>
            <w:div w:id="912667275">
              <w:marLeft w:val="0"/>
              <w:marRight w:val="0"/>
              <w:marTop w:val="0"/>
              <w:marBottom w:val="0"/>
              <w:divBdr>
                <w:top w:val="none" w:sz="0" w:space="0" w:color="auto"/>
                <w:left w:val="none" w:sz="0" w:space="0" w:color="auto"/>
                <w:bottom w:val="none" w:sz="0" w:space="0" w:color="auto"/>
                <w:right w:val="none" w:sz="0" w:space="0" w:color="auto"/>
              </w:divBdr>
            </w:div>
          </w:divsChild>
        </w:div>
        <w:div w:id="1584023143">
          <w:marLeft w:val="0"/>
          <w:marRight w:val="0"/>
          <w:marTop w:val="0"/>
          <w:marBottom w:val="0"/>
          <w:divBdr>
            <w:top w:val="none" w:sz="0" w:space="0" w:color="auto"/>
            <w:left w:val="none" w:sz="0" w:space="0" w:color="auto"/>
            <w:bottom w:val="none" w:sz="0" w:space="0" w:color="auto"/>
            <w:right w:val="none" w:sz="0" w:space="0" w:color="auto"/>
          </w:divBdr>
        </w:div>
        <w:div w:id="922032889">
          <w:marLeft w:val="0"/>
          <w:marRight w:val="0"/>
          <w:marTop w:val="0"/>
          <w:marBottom w:val="0"/>
          <w:divBdr>
            <w:top w:val="none" w:sz="0" w:space="0" w:color="auto"/>
            <w:left w:val="none" w:sz="0" w:space="0" w:color="auto"/>
            <w:bottom w:val="none" w:sz="0" w:space="0" w:color="auto"/>
            <w:right w:val="none" w:sz="0" w:space="0" w:color="auto"/>
          </w:divBdr>
          <w:divsChild>
            <w:div w:id="64763722">
              <w:marLeft w:val="0"/>
              <w:marRight w:val="0"/>
              <w:marTop w:val="0"/>
              <w:marBottom w:val="0"/>
              <w:divBdr>
                <w:top w:val="none" w:sz="0" w:space="0" w:color="auto"/>
                <w:left w:val="none" w:sz="0" w:space="0" w:color="auto"/>
                <w:bottom w:val="none" w:sz="0" w:space="0" w:color="auto"/>
                <w:right w:val="none" w:sz="0" w:space="0" w:color="auto"/>
              </w:divBdr>
            </w:div>
          </w:divsChild>
        </w:div>
        <w:div w:id="1425879952">
          <w:marLeft w:val="0"/>
          <w:marRight w:val="0"/>
          <w:marTop w:val="0"/>
          <w:marBottom w:val="0"/>
          <w:divBdr>
            <w:top w:val="none" w:sz="0" w:space="0" w:color="auto"/>
            <w:left w:val="none" w:sz="0" w:space="0" w:color="auto"/>
            <w:bottom w:val="none" w:sz="0" w:space="0" w:color="auto"/>
            <w:right w:val="none" w:sz="0" w:space="0" w:color="auto"/>
          </w:divBdr>
        </w:div>
        <w:div w:id="1656953410">
          <w:marLeft w:val="0"/>
          <w:marRight w:val="0"/>
          <w:marTop w:val="0"/>
          <w:marBottom w:val="0"/>
          <w:divBdr>
            <w:top w:val="none" w:sz="0" w:space="0" w:color="auto"/>
            <w:left w:val="none" w:sz="0" w:space="0" w:color="auto"/>
            <w:bottom w:val="none" w:sz="0" w:space="0" w:color="auto"/>
            <w:right w:val="none" w:sz="0" w:space="0" w:color="auto"/>
          </w:divBdr>
          <w:divsChild>
            <w:div w:id="810363479">
              <w:marLeft w:val="0"/>
              <w:marRight w:val="0"/>
              <w:marTop w:val="0"/>
              <w:marBottom w:val="0"/>
              <w:divBdr>
                <w:top w:val="none" w:sz="0" w:space="0" w:color="auto"/>
                <w:left w:val="none" w:sz="0" w:space="0" w:color="auto"/>
                <w:bottom w:val="none" w:sz="0" w:space="0" w:color="auto"/>
                <w:right w:val="none" w:sz="0" w:space="0" w:color="auto"/>
              </w:divBdr>
            </w:div>
          </w:divsChild>
        </w:div>
        <w:div w:id="1692950664">
          <w:marLeft w:val="0"/>
          <w:marRight w:val="0"/>
          <w:marTop w:val="0"/>
          <w:marBottom w:val="0"/>
          <w:divBdr>
            <w:top w:val="none" w:sz="0" w:space="0" w:color="auto"/>
            <w:left w:val="none" w:sz="0" w:space="0" w:color="auto"/>
            <w:bottom w:val="none" w:sz="0" w:space="0" w:color="auto"/>
            <w:right w:val="none" w:sz="0" w:space="0" w:color="auto"/>
          </w:divBdr>
        </w:div>
        <w:div w:id="448939193">
          <w:marLeft w:val="0"/>
          <w:marRight w:val="0"/>
          <w:marTop w:val="0"/>
          <w:marBottom w:val="0"/>
          <w:divBdr>
            <w:top w:val="none" w:sz="0" w:space="0" w:color="auto"/>
            <w:left w:val="none" w:sz="0" w:space="0" w:color="auto"/>
            <w:bottom w:val="none" w:sz="0" w:space="0" w:color="auto"/>
            <w:right w:val="none" w:sz="0" w:space="0" w:color="auto"/>
          </w:divBdr>
          <w:divsChild>
            <w:div w:id="1771700298">
              <w:marLeft w:val="0"/>
              <w:marRight w:val="0"/>
              <w:marTop w:val="0"/>
              <w:marBottom w:val="0"/>
              <w:divBdr>
                <w:top w:val="none" w:sz="0" w:space="0" w:color="auto"/>
                <w:left w:val="none" w:sz="0" w:space="0" w:color="auto"/>
                <w:bottom w:val="none" w:sz="0" w:space="0" w:color="auto"/>
                <w:right w:val="none" w:sz="0" w:space="0" w:color="auto"/>
              </w:divBdr>
            </w:div>
          </w:divsChild>
        </w:div>
        <w:div w:id="2137749355">
          <w:marLeft w:val="0"/>
          <w:marRight w:val="0"/>
          <w:marTop w:val="0"/>
          <w:marBottom w:val="0"/>
          <w:divBdr>
            <w:top w:val="none" w:sz="0" w:space="0" w:color="auto"/>
            <w:left w:val="none" w:sz="0" w:space="0" w:color="auto"/>
            <w:bottom w:val="none" w:sz="0" w:space="0" w:color="auto"/>
            <w:right w:val="none" w:sz="0" w:space="0" w:color="auto"/>
          </w:divBdr>
        </w:div>
        <w:div w:id="1175463255">
          <w:marLeft w:val="0"/>
          <w:marRight w:val="0"/>
          <w:marTop w:val="0"/>
          <w:marBottom w:val="0"/>
          <w:divBdr>
            <w:top w:val="none" w:sz="0" w:space="0" w:color="auto"/>
            <w:left w:val="none" w:sz="0" w:space="0" w:color="auto"/>
            <w:bottom w:val="none" w:sz="0" w:space="0" w:color="auto"/>
            <w:right w:val="none" w:sz="0" w:space="0" w:color="auto"/>
          </w:divBdr>
          <w:divsChild>
            <w:div w:id="1983997167">
              <w:marLeft w:val="0"/>
              <w:marRight w:val="0"/>
              <w:marTop w:val="0"/>
              <w:marBottom w:val="0"/>
              <w:divBdr>
                <w:top w:val="none" w:sz="0" w:space="0" w:color="auto"/>
                <w:left w:val="none" w:sz="0" w:space="0" w:color="auto"/>
                <w:bottom w:val="none" w:sz="0" w:space="0" w:color="auto"/>
                <w:right w:val="none" w:sz="0" w:space="0" w:color="auto"/>
              </w:divBdr>
            </w:div>
          </w:divsChild>
        </w:div>
        <w:div w:id="1159888211">
          <w:marLeft w:val="0"/>
          <w:marRight w:val="0"/>
          <w:marTop w:val="300"/>
          <w:marBottom w:val="0"/>
          <w:divBdr>
            <w:top w:val="none" w:sz="0" w:space="0" w:color="auto"/>
            <w:left w:val="none" w:sz="0" w:space="0" w:color="auto"/>
            <w:bottom w:val="none" w:sz="0" w:space="0" w:color="auto"/>
            <w:right w:val="none" w:sz="0" w:space="0" w:color="auto"/>
          </w:divBdr>
          <w:divsChild>
            <w:div w:id="1487555374">
              <w:marLeft w:val="0"/>
              <w:marRight w:val="0"/>
              <w:marTop w:val="0"/>
              <w:marBottom w:val="0"/>
              <w:divBdr>
                <w:top w:val="none" w:sz="0" w:space="0" w:color="auto"/>
                <w:left w:val="none" w:sz="0" w:space="0" w:color="auto"/>
                <w:bottom w:val="none" w:sz="0" w:space="0" w:color="auto"/>
                <w:right w:val="none" w:sz="0" w:space="0" w:color="auto"/>
              </w:divBdr>
              <w:divsChild>
                <w:div w:id="48255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42697">
          <w:marLeft w:val="0"/>
          <w:marRight w:val="0"/>
          <w:marTop w:val="300"/>
          <w:marBottom w:val="0"/>
          <w:divBdr>
            <w:top w:val="none" w:sz="0" w:space="0" w:color="auto"/>
            <w:left w:val="none" w:sz="0" w:space="0" w:color="auto"/>
            <w:bottom w:val="none" w:sz="0" w:space="0" w:color="auto"/>
            <w:right w:val="none" w:sz="0" w:space="0" w:color="auto"/>
          </w:divBdr>
          <w:divsChild>
            <w:div w:id="472792508">
              <w:marLeft w:val="0"/>
              <w:marRight w:val="0"/>
              <w:marTop w:val="0"/>
              <w:marBottom w:val="0"/>
              <w:divBdr>
                <w:top w:val="none" w:sz="0" w:space="0" w:color="auto"/>
                <w:left w:val="none" w:sz="0" w:space="0" w:color="auto"/>
                <w:bottom w:val="none" w:sz="0" w:space="0" w:color="auto"/>
                <w:right w:val="none" w:sz="0" w:space="0" w:color="auto"/>
              </w:divBdr>
              <w:divsChild>
                <w:div w:id="20804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08396">
          <w:marLeft w:val="0"/>
          <w:marRight w:val="0"/>
          <w:marTop w:val="300"/>
          <w:marBottom w:val="0"/>
          <w:divBdr>
            <w:top w:val="none" w:sz="0" w:space="0" w:color="auto"/>
            <w:left w:val="none" w:sz="0" w:space="0" w:color="auto"/>
            <w:bottom w:val="none" w:sz="0" w:space="0" w:color="auto"/>
            <w:right w:val="none" w:sz="0" w:space="0" w:color="auto"/>
          </w:divBdr>
          <w:divsChild>
            <w:div w:id="1959140640">
              <w:marLeft w:val="0"/>
              <w:marRight w:val="0"/>
              <w:marTop w:val="0"/>
              <w:marBottom w:val="0"/>
              <w:divBdr>
                <w:top w:val="none" w:sz="0" w:space="0" w:color="auto"/>
                <w:left w:val="none" w:sz="0" w:space="0" w:color="auto"/>
                <w:bottom w:val="none" w:sz="0" w:space="0" w:color="auto"/>
                <w:right w:val="none" w:sz="0" w:space="0" w:color="auto"/>
              </w:divBdr>
              <w:divsChild>
                <w:div w:id="158390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72733">
          <w:marLeft w:val="0"/>
          <w:marRight w:val="0"/>
          <w:marTop w:val="300"/>
          <w:marBottom w:val="0"/>
          <w:divBdr>
            <w:top w:val="none" w:sz="0" w:space="0" w:color="auto"/>
            <w:left w:val="none" w:sz="0" w:space="0" w:color="auto"/>
            <w:bottom w:val="none" w:sz="0" w:space="0" w:color="auto"/>
            <w:right w:val="none" w:sz="0" w:space="0" w:color="auto"/>
          </w:divBdr>
          <w:divsChild>
            <w:div w:id="1842037265">
              <w:marLeft w:val="0"/>
              <w:marRight w:val="0"/>
              <w:marTop w:val="0"/>
              <w:marBottom w:val="0"/>
              <w:divBdr>
                <w:top w:val="none" w:sz="0" w:space="0" w:color="auto"/>
                <w:left w:val="none" w:sz="0" w:space="0" w:color="auto"/>
                <w:bottom w:val="none" w:sz="0" w:space="0" w:color="auto"/>
                <w:right w:val="none" w:sz="0" w:space="0" w:color="auto"/>
              </w:divBdr>
              <w:divsChild>
                <w:div w:id="116211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607969">
      <w:bodyDiv w:val="1"/>
      <w:marLeft w:val="0"/>
      <w:marRight w:val="0"/>
      <w:marTop w:val="0"/>
      <w:marBottom w:val="0"/>
      <w:divBdr>
        <w:top w:val="none" w:sz="0" w:space="0" w:color="auto"/>
        <w:left w:val="none" w:sz="0" w:space="0" w:color="auto"/>
        <w:bottom w:val="none" w:sz="0" w:space="0" w:color="auto"/>
        <w:right w:val="none" w:sz="0" w:space="0" w:color="auto"/>
      </w:divBdr>
      <w:divsChild>
        <w:div w:id="1121877870">
          <w:marLeft w:val="0"/>
          <w:marRight w:val="0"/>
          <w:marTop w:val="0"/>
          <w:marBottom w:val="0"/>
          <w:divBdr>
            <w:top w:val="none" w:sz="0" w:space="0" w:color="auto"/>
            <w:left w:val="none" w:sz="0" w:space="0" w:color="auto"/>
            <w:bottom w:val="none" w:sz="0" w:space="0" w:color="auto"/>
            <w:right w:val="none" w:sz="0" w:space="0" w:color="auto"/>
          </w:divBdr>
        </w:div>
        <w:div w:id="29034599">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1739858106">
          <w:marLeft w:val="0"/>
          <w:marRight w:val="0"/>
          <w:marTop w:val="0"/>
          <w:marBottom w:val="0"/>
          <w:divBdr>
            <w:top w:val="none" w:sz="0" w:space="0" w:color="auto"/>
            <w:left w:val="none" w:sz="0" w:space="0" w:color="auto"/>
            <w:bottom w:val="none" w:sz="0" w:space="0" w:color="auto"/>
            <w:right w:val="none" w:sz="0" w:space="0" w:color="auto"/>
          </w:divBdr>
        </w:div>
        <w:div w:id="2016957758">
          <w:marLeft w:val="0"/>
          <w:marRight w:val="0"/>
          <w:marTop w:val="0"/>
          <w:marBottom w:val="0"/>
          <w:divBdr>
            <w:top w:val="none" w:sz="0" w:space="0" w:color="auto"/>
            <w:left w:val="none" w:sz="0" w:space="0" w:color="auto"/>
            <w:bottom w:val="none" w:sz="0" w:space="0" w:color="auto"/>
            <w:right w:val="none" w:sz="0" w:space="0" w:color="auto"/>
          </w:divBdr>
          <w:divsChild>
            <w:div w:id="236331744">
              <w:marLeft w:val="0"/>
              <w:marRight w:val="0"/>
              <w:marTop w:val="0"/>
              <w:marBottom w:val="0"/>
              <w:divBdr>
                <w:top w:val="none" w:sz="0" w:space="0" w:color="auto"/>
                <w:left w:val="none" w:sz="0" w:space="0" w:color="auto"/>
                <w:bottom w:val="none" w:sz="0" w:space="0" w:color="auto"/>
                <w:right w:val="none" w:sz="0" w:space="0" w:color="auto"/>
              </w:divBdr>
            </w:div>
          </w:divsChild>
        </w:div>
        <w:div w:id="1200243850">
          <w:marLeft w:val="0"/>
          <w:marRight w:val="0"/>
          <w:marTop w:val="0"/>
          <w:marBottom w:val="0"/>
          <w:divBdr>
            <w:top w:val="none" w:sz="0" w:space="0" w:color="auto"/>
            <w:left w:val="none" w:sz="0" w:space="0" w:color="auto"/>
            <w:bottom w:val="none" w:sz="0" w:space="0" w:color="auto"/>
            <w:right w:val="none" w:sz="0" w:space="0" w:color="auto"/>
          </w:divBdr>
        </w:div>
        <w:div w:id="1591305514">
          <w:marLeft w:val="0"/>
          <w:marRight w:val="0"/>
          <w:marTop w:val="0"/>
          <w:marBottom w:val="0"/>
          <w:divBdr>
            <w:top w:val="none" w:sz="0" w:space="0" w:color="auto"/>
            <w:left w:val="none" w:sz="0" w:space="0" w:color="auto"/>
            <w:bottom w:val="none" w:sz="0" w:space="0" w:color="auto"/>
            <w:right w:val="none" w:sz="0" w:space="0" w:color="auto"/>
          </w:divBdr>
          <w:divsChild>
            <w:div w:id="1853374120">
              <w:marLeft w:val="0"/>
              <w:marRight w:val="0"/>
              <w:marTop w:val="0"/>
              <w:marBottom w:val="0"/>
              <w:divBdr>
                <w:top w:val="none" w:sz="0" w:space="0" w:color="auto"/>
                <w:left w:val="none" w:sz="0" w:space="0" w:color="auto"/>
                <w:bottom w:val="none" w:sz="0" w:space="0" w:color="auto"/>
                <w:right w:val="none" w:sz="0" w:space="0" w:color="auto"/>
              </w:divBdr>
            </w:div>
          </w:divsChild>
        </w:div>
        <w:div w:id="541332629">
          <w:marLeft w:val="0"/>
          <w:marRight w:val="0"/>
          <w:marTop w:val="0"/>
          <w:marBottom w:val="0"/>
          <w:divBdr>
            <w:top w:val="none" w:sz="0" w:space="0" w:color="auto"/>
            <w:left w:val="none" w:sz="0" w:space="0" w:color="auto"/>
            <w:bottom w:val="none" w:sz="0" w:space="0" w:color="auto"/>
            <w:right w:val="none" w:sz="0" w:space="0" w:color="auto"/>
          </w:divBdr>
        </w:div>
        <w:div w:id="1226456902">
          <w:marLeft w:val="0"/>
          <w:marRight w:val="0"/>
          <w:marTop w:val="0"/>
          <w:marBottom w:val="0"/>
          <w:divBdr>
            <w:top w:val="none" w:sz="0" w:space="0" w:color="auto"/>
            <w:left w:val="none" w:sz="0" w:space="0" w:color="auto"/>
            <w:bottom w:val="none" w:sz="0" w:space="0" w:color="auto"/>
            <w:right w:val="none" w:sz="0" w:space="0" w:color="auto"/>
          </w:divBdr>
          <w:divsChild>
            <w:div w:id="741953460">
              <w:marLeft w:val="0"/>
              <w:marRight w:val="0"/>
              <w:marTop w:val="0"/>
              <w:marBottom w:val="0"/>
              <w:divBdr>
                <w:top w:val="none" w:sz="0" w:space="0" w:color="auto"/>
                <w:left w:val="none" w:sz="0" w:space="0" w:color="auto"/>
                <w:bottom w:val="none" w:sz="0" w:space="0" w:color="auto"/>
                <w:right w:val="none" w:sz="0" w:space="0" w:color="auto"/>
              </w:divBdr>
            </w:div>
          </w:divsChild>
        </w:div>
        <w:div w:id="1888451935">
          <w:marLeft w:val="0"/>
          <w:marRight w:val="0"/>
          <w:marTop w:val="0"/>
          <w:marBottom w:val="0"/>
          <w:divBdr>
            <w:top w:val="none" w:sz="0" w:space="0" w:color="auto"/>
            <w:left w:val="none" w:sz="0" w:space="0" w:color="auto"/>
            <w:bottom w:val="none" w:sz="0" w:space="0" w:color="auto"/>
            <w:right w:val="none" w:sz="0" w:space="0" w:color="auto"/>
          </w:divBdr>
        </w:div>
        <w:div w:id="1539472843">
          <w:marLeft w:val="0"/>
          <w:marRight w:val="0"/>
          <w:marTop w:val="0"/>
          <w:marBottom w:val="0"/>
          <w:divBdr>
            <w:top w:val="none" w:sz="0" w:space="0" w:color="auto"/>
            <w:left w:val="none" w:sz="0" w:space="0" w:color="auto"/>
            <w:bottom w:val="none" w:sz="0" w:space="0" w:color="auto"/>
            <w:right w:val="none" w:sz="0" w:space="0" w:color="auto"/>
          </w:divBdr>
          <w:divsChild>
            <w:div w:id="1353191037">
              <w:marLeft w:val="0"/>
              <w:marRight w:val="0"/>
              <w:marTop w:val="0"/>
              <w:marBottom w:val="0"/>
              <w:divBdr>
                <w:top w:val="none" w:sz="0" w:space="0" w:color="auto"/>
                <w:left w:val="none" w:sz="0" w:space="0" w:color="auto"/>
                <w:bottom w:val="none" w:sz="0" w:space="0" w:color="auto"/>
                <w:right w:val="none" w:sz="0" w:space="0" w:color="auto"/>
              </w:divBdr>
            </w:div>
          </w:divsChild>
        </w:div>
        <w:div w:id="151258357">
          <w:marLeft w:val="0"/>
          <w:marRight w:val="0"/>
          <w:marTop w:val="0"/>
          <w:marBottom w:val="0"/>
          <w:divBdr>
            <w:top w:val="none" w:sz="0" w:space="0" w:color="auto"/>
            <w:left w:val="none" w:sz="0" w:space="0" w:color="auto"/>
            <w:bottom w:val="none" w:sz="0" w:space="0" w:color="auto"/>
            <w:right w:val="none" w:sz="0" w:space="0" w:color="auto"/>
          </w:divBdr>
        </w:div>
        <w:div w:id="1292832161">
          <w:marLeft w:val="0"/>
          <w:marRight w:val="0"/>
          <w:marTop w:val="0"/>
          <w:marBottom w:val="0"/>
          <w:divBdr>
            <w:top w:val="none" w:sz="0" w:space="0" w:color="auto"/>
            <w:left w:val="none" w:sz="0" w:space="0" w:color="auto"/>
            <w:bottom w:val="none" w:sz="0" w:space="0" w:color="auto"/>
            <w:right w:val="none" w:sz="0" w:space="0" w:color="auto"/>
          </w:divBdr>
          <w:divsChild>
            <w:div w:id="819342855">
              <w:marLeft w:val="0"/>
              <w:marRight w:val="0"/>
              <w:marTop w:val="0"/>
              <w:marBottom w:val="0"/>
              <w:divBdr>
                <w:top w:val="none" w:sz="0" w:space="0" w:color="auto"/>
                <w:left w:val="none" w:sz="0" w:space="0" w:color="auto"/>
                <w:bottom w:val="none" w:sz="0" w:space="0" w:color="auto"/>
                <w:right w:val="none" w:sz="0" w:space="0" w:color="auto"/>
              </w:divBdr>
            </w:div>
          </w:divsChild>
        </w:div>
        <w:div w:id="1962103274">
          <w:marLeft w:val="0"/>
          <w:marRight w:val="0"/>
          <w:marTop w:val="0"/>
          <w:marBottom w:val="0"/>
          <w:divBdr>
            <w:top w:val="none" w:sz="0" w:space="0" w:color="auto"/>
            <w:left w:val="none" w:sz="0" w:space="0" w:color="auto"/>
            <w:bottom w:val="none" w:sz="0" w:space="0" w:color="auto"/>
            <w:right w:val="none" w:sz="0" w:space="0" w:color="auto"/>
          </w:divBdr>
        </w:div>
        <w:div w:id="981808553">
          <w:marLeft w:val="0"/>
          <w:marRight w:val="0"/>
          <w:marTop w:val="0"/>
          <w:marBottom w:val="0"/>
          <w:divBdr>
            <w:top w:val="none" w:sz="0" w:space="0" w:color="auto"/>
            <w:left w:val="none" w:sz="0" w:space="0" w:color="auto"/>
            <w:bottom w:val="none" w:sz="0" w:space="0" w:color="auto"/>
            <w:right w:val="none" w:sz="0" w:space="0" w:color="auto"/>
          </w:divBdr>
          <w:divsChild>
            <w:div w:id="537743998">
              <w:marLeft w:val="0"/>
              <w:marRight w:val="0"/>
              <w:marTop w:val="0"/>
              <w:marBottom w:val="0"/>
              <w:divBdr>
                <w:top w:val="none" w:sz="0" w:space="0" w:color="auto"/>
                <w:left w:val="none" w:sz="0" w:space="0" w:color="auto"/>
                <w:bottom w:val="none" w:sz="0" w:space="0" w:color="auto"/>
                <w:right w:val="none" w:sz="0" w:space="0" w:color="auto"/>
              </w:divBdr>
            </w:div>
          </w:divsChild>
        </w:div>
        <w:div w:id="2008242999">
          <w:marLeft w:val="0"/>
          <w:marRight w:val="0"/>
          <w:marTop w:val="300"/>
          <w:marBottom w:val="0"/>
          <w:divBdr>
            <w:top w:val="none" w:sz="0" w:space="0" w:color="auto"/>
            <w:left w:val="none" w:sz="0" w:space="0" w:color="auto"/>
            <w:bottom w:val="none" w:sz="0" w:space="0" w:color="auto"/>
            <w:right w:val="none" w:sz="0" w:space="0" w:color="auto"/>
          </w:divBdr>
          <w:divsChild>
            <w:div w:id="1846481117">
              <w:marLeft w:val="0"/>
              <w:marRight w:val="0"/>
              <w:marTop w:val="0"/>
              <w:marBottom w:val="0"/>
              <w:divBdr>
                <w:top w:val="none" w:sz="0" w:space="0" w:color="auto"/>
                <w:left w:val="none" w:sz="0" w:space="0" w:color="auto"/>
                <w:bottom w:val="none" w:sz="0" w:space="0" w:color="auto"/>
                <w:right w:val="none" w:sz="0" w:space="0" w:color="auto"/>
              </w:divBdr>
              <w:divsChild>
                <w:div w:id="99877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217803">
          <w:marLeft w:val="0"/>
          <w:marRight w:val="0"/>
          <w:marTop w:val="300"/>
          <w:marBottom w:val="0"/>
          <w:divBdr>
            <w:top w:val="none" w:sz="0" w:space="0" w:color="auto"/>
            <w:left w:val="none" w:sz="0" w:space="0" w:color="auto"/>
            <w:bottom w:val="none" w:sz="0" w:space="0" w:color="auto"/>
            <w:right w:val="none" w:sz="0" w:space="0" w:color="auto"/>
          </w:divBdr>
          <w:divsChild>
            <w:div w:id="25105663">
              <w:marLeft w:val="0"/>
              <w:marRight w:val="0"/>
              <w:marTop w:val="0"/>
              <w:marBottom w:val="0"/>
              <w:divBdr>
                <w:top w:val="none" w:sz="0" w:space="0" w:color="auto"/>
                <w:left w:val="none" w:sz="0" w:space="0" w:color="auto"/>
                <w:bottom w:val="none" w:sz="0" w:space="0" w:color="auto"/>
                <w:right w:val="none" w:sz="0" w:space="0" w:color="auto"/>
              </w:divBdr>
              <w:divsChild>
                <w:div w:id="189072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9086">
          <w:marLeft w:val="0"/>
          <w:marRight w:val="0"/>
          <w:marTop w:val="300"/>
          <w:marBottom w:val="0"/>
          <w:divBdr>
            <w:top w:val="none" w:sz="0" w:space="0" w:color="auto"/>
            <w:left w:val="none" w:sz="0" w:space="0" w:color="auto"/>
            <w:bottom w:val="none" w:sz="0" w:space="0" w:color="auto"/>
            <w:right w:val="none" w:sz="0" w:space="0" w:color="auto"/>
          </w:divBdr>
          <w:divsChild>
            <w:div w:id="476262851">
              <w:marLeft w:val="0"/>
              <w:marRight w:val="0"/>
              <w:marTop w:val="0"/>
              <w:marBottom w:val="0"/>
              <w:divBdr>
                <w:top w:val="none" w:sz="0" w:space="0" w:color="auto"/>
                <w:left w:val="none" w:sz="0" w:space="0" w:color="auto"/>
                <w:bottom w:val="none" w:sz="0" w:space="0" w:color="auto"/>
                <w:right w:val="none" w:sz="0" w:space="0" w:color="auto"/>
              </w:divBdr>
              <w:divsChild>
                <w:div w:id="885797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1872">
          <w:marLeft w:val="0"/>
          <w:marRight w:val="0"/>
          <w:marTop w:val="300"/>
          <w:marBottom w:val="0"/>
          <w:divBdr>
            <w:top w:val="none" w:sz="0" w:space="0" w:color="auto"/>
            <w:left w:val="none" w:sz="0" w:space="0" w:color="auto"/>
            <w:bottom w:val="none" w:sz="0" w:space="0" w:color="auto"/>
            <w:right w:val="none" w:sz="0" w:space="0" w:color="auto"/>
          </w:divBdr>
          <w:divsChild>
            <w:div w:id="20396183">
              <w:marLeft w:val="0"/>
              <w:marRight w:val="0"/>
              <w:marTop w:val="0"/>
              <w:marBottom w:val="0"/>
              <w:divBdr>
                <w:top w:val="none" w:sz="0" w:space="0" w:color="auto"/>
                <w:left w:val="none" w:sz="0" w:space="0" w:color="auto"/>
                <w:bottom w:val="none" w:sz="0" w:space="0" w:color="auto"/>
                <w:right w:val="none" w:sz="0" w:space="0" w:color="auto"/>
              </w:divBdr>
              <w:divsChild>
                <w:div w:id="3037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3731">
      <w:bodyDiv w:val="1"/>
      <w:marLeft w:val="0"/>
      <w:marRight w:val="0"/>
      <w:marTop w:val="0"/>
      <w:marBottom w:val="0"/>
      <w:divBdr>
        <w:top w:val="none" w:sz="0" w:space="0" w:color="auto"/>
        <w:left w:val="none" w:sz="0" w:space="0" w:color="auto"/>
        <w:bottom w:val="none" w:sz="0" w:space="0" w:color="auto"/>
        <w:right w:val="none" w:sz="0" w:space="0" w:color="auto"/>
      </w:divBdr>
      <w:divsChild>
        <w:div w:id="1075081925">
          <w:marLeft w:val="0"/>
          <w:marRight w:val="0"/>
          <w:marTop w:val="0"/>
          <w:marBottom w:val="0"/>
          <w:divBdr>
            <w:top w:val="none" w:sz="0" w:space="0" w:color="auto"/>
            <w:left w:val="none" w:sz="0" w:space="0" w:color="auto"/>
            <w:bottom w:val="none" w:sz="0" w:space="0" w:color="auto"/>
            <w:right w:val="none" w:sz="0" w:space="0" w:color="auto"/>
          </w:divBdr>
        </w:div>
        <w:div w:id="520165815">
          <w:marLeft w:val="0"/>
          <w:marRight w:val="0"/>
          <w:marTop w:val="0"/>
          <w:marBottom w:val="0"/>
          <w:divBdr>
            <w:top w:val="none" w:sz="0" w:space="0" w:color="auto"/>
            <w:left w:val="none" w:sz="0" w:space="0" w:color="auto"/>
            <w:bottom w:val="none" w:sz="0" w:space="0" w:color="auto"/>
            <w:right w:val="none" w:sz="0" w:space="0" w:color="auto"/>
          </w:divBdr>
          <w:divsChild>
            <w:div w:id="359016325">
              <w:marLeft w:val="0"/>
              <w:marRight w:val="0"/>
              <w:marTop w:val="0"/>
              <w:marBottom w:val="0"/>
              <w:divBdr>
                <w:top w:val="none" w:sz="0" w:space="0" w:color="auto"/>
                <w:left w:val="none" w:sz="0" w:space="0" w:color="auto"/>
                <w:bottom w:val="none" w:sz="0" w:space="0" w:color="auto"/>
                <w:right w:val="none" w:sz="0" w:space="0" w:color="auto"/>
              </w:divBdr>
            </w:div>
          </w:divsChild>
        </w:div>
        <w:div w:id="316424510">
          <w:marLeft w:val="0"/>
          <w:marRight w:val="0"/>
          <w:marTop w:val="0"/>
          <w:marBottom w:val="0"/>
          <w:divBdr>
            <w:top w:val="none" w:sz="0" w:space="0" w:color="auto"/>
            <w:left w:val="none" w:sz="0" w:space="0" w:color="auto"/>
            <w:bottom w:val="none" w:sz="0" w:space="0" w:color="auto"/>
            <w:right w:val="none" w:sz="0" w:space="0" w:color="auto"/>
          </w:divBdr>
        </w:div>
        <w:div w:id="1886788760">
          <w:marLeft w:val="0"/>
          <w:marRight w:val="0"/>
          <w:marTop w:val="0"/>
          <w:marBottom w:val="0"/>
          <w:divBdr>
            <w:top w:val="none" w:sz="0" w:space="0" w:color="auto"/>
            <w:left w:val="none" w:sz="0" w:space="0" w:color="auto"/>
            <w:bottom w:val="none" w:sz="0" w:space="0" w:color="auto"/>
            <w:right w:val="none" w:sz="0" w:space="0" w:color="auto"/>
          </w:divBdr>
          <w:divsChild>
            <w:div w:id="2139447666">
              <w:marLeft w:val="0"/>
              <w:marRight w:val="0"/>
              <w:marTop w:val="0"/>
              <w:marBottom w:val="0"/>
              <w:divBdr>
                <w:top w:val="none" w:sz="0" w:space="0" w:color="auto"/>
                <w:left w:val="none" w:sz="0" w:space="0" w:color="auto"/>
                <w:bottom w:val="none" w:sz="0" w:space="0" w:color="auto"/>
                <w:right w:val="none" w:sz="0" w:space="0" w:color="auto"/>
              </w:divBdr>
            </w:div>
          </w:divsChild>
        </w:div>
        <w:div w:id="216474596">
          <w:marLeft w:val="0"/>
          <w:marRight w:val="0"/>
          <w:marTop w:val="0"/>
          <w:marBottom w:val="0"/>
          <w:divBdr>
            <w:top w:val="none" w:sz="0" w:space="0" w:color="auto"/>
            <w:left w:val="none" w:sz="0" w:space="0" w:color="auto"/>
            <w:bottom w:val="none" w:sz="0" w:space="0" w:color="auto"/>
            <w:right w:val="none" w:sz="0" w:space="0" w:color="auto"/>
          </w:divBdr>
        </w:div>
        <w:div w:id="1146625037">
          <w:marLeft w:val="0"/>
          <w:marRight w:val="0"/>
          <w:marTop w:val="0"/>
          <w:marBottom w:val="0"/>
          <w:divBdr>
            <w:top w:val="none" w:sz="0" w:space="0" w:color="auto"/>
            <w:left w:val="none" w:sz="0" w:space="0" w:color="auto"/>
            <w:bottom w:val="none" w:sz="0" w:space="0" w:color="auto"/>
            <w:right w:val="none" w:sz="0" w:space="0" w:color="auto"/>
          </w:divBdr>
          <w:divsChild>
            <w:div w:id="1798986316">
              <w:marLeft w:val="0"/>
              <w:marRight w:val="0"/>
              <w:marTop w:val="0"/>
              <w:marBottom w:val="0"/>
              <w:divBdr>
                <w:top w:val="none" w:sz="0" w:space="0" w:color="auto"/>
                <w:left w:val="none" w:sz="0" w:space="0" w:color="auto"/>
                <w:bottom w:val="none" w:sz="0" w:space="0" w:color="auto"/>
                <w:right w:val="none" w:sz="0" w:space="0" w:color="auto"/>
              </w:divBdr>
            </w:div>
          </w:divsChild>
        </w:div>
        <w:div w:id="979766683">
          <w:marLeft w:val="0"/>
          <w:marRight w:val="0"/>
          <w:marTop w:val="0"/>
          <w:marBottom w:val="0"/>
          <w:divBdr>
            <w:top w:val="none" w:sz="0" w:space="0" w:color="auto"/>
            <w:left w:val="none" w:sz="0" w:space="0" w:color="auto"/>
            <w:bottom w:val="none" w:sz="0" w:space="0" w:color="auto"/>
            <w:right w:val="none" w:sz="0" w:space="0" w:color="auto"/>
          </w:divBdr>
        </w:div>
        <w:div w:id="1931618915">
          <w:marLeft w:val="0"/>
          <w:marRight w:val="0"/>
          <w:marTop w:val="0"/>
          <w:marBottom w:val="0"/>
          <w:divBdr>
            <w:top w:val="none" w:sz="0" w:space="0" w:color="auto"/>
            <w:left w:val="none" w:sz="0" w:space="0" w:color="auto"/>
            <w:bottom w:val="none" w:sz="0" w:space="0" w:color="auto"/>
            <w:right w:val="none" w:sz="0" w:space="0" w:color="auto"/>
          </w:divBdr>
          <w:divsChild>
            <w:div w:id="1839029397">
              <w:marLeft w:val="0"/>
              <w:marRight w:val="0"/>
              <w:marTop w:val="0"/>
              <w:marBottom w:val="0"/>
              <w:divBdr>
                <w:top w:val="none" w:sz="0" w:space="0" w:color="auto"/>
                <w:left w:val="none" w:sz="0" w:space="0" w:color="auto"/>
                <w:bottom w:val="none" w:sz="0" w:space="0" w:color="auto"/>
                <w:right w:val="none" w:sz="0" w:space="0" w:color="auto"/>
              </w:divBdr>
            </w:div>
          </w:divsChild>
        </w:div>
        <w:div w:id="631133406">
          <w:marLeft w:val="0"/>
          <w:marRight w:val="0"/>
          <w:marTop w:val="0"/>
          <w:marBottom w:val="0"/>
          <w:divBdr>
            <w:top w:val="none" w:sz="0" w:space="0" w:color="auto"/>
            <w:left w:val="none" w:sz="0" w:space="0" w:color="auto"/>
            <w:bottom w:val="none" w:sz="0" w:space="0" w:color="auto"/>
            <w:right w:val="none" w:sz="0" w:space="0" w:color="auto"/>
          </w:divBdr>
        </w:div>
        <w:div w:id="1192689941">
          <w:marLeft w:val="0"/>
          <w:marRight w:val="0"/>
          <w:marTop w:val="0"/>
          <w:marBottom w:val="0"/>
          <w:divBdr>
            <w:top w:val="none" w:sz="0" w:space="0" w:color="auto"/>
            <w:left w:val="none" w:sz="0" w:space="0" w:color="auto"/>
            <w:bottom w:val="none" w:sz="0" w:space="0" w:color="auto"/>
            <w:right w:val="none" w:sz="0" w:space="0" w:color="auto"/>
          </w:divBdr>
          <w:divsChild>
            <w:div w:id="1700467128">
              <w:marLeft w:val="0"/>
              <w:marRight w:val="0"/>
              <w:marTop w:val="0"/>
              <w:marBottom w:val="0"/>
              <w:divBdr>
                <w:top w:val="none" w:sz="0" w:space="0" w:color="auto"/>
                <w:left w:val="none" w:sz="0" w:space="0" w:color="auto"/>
                <w:bottom w:val="none" w:sz="0" w:space="0" w:color="auto"/>
                <w:right w:val="none" w:sz="0" w:space="0" w:color="auto"/>
              </w:divBdr>
            </w:div>
          </w:divsChild>
        </w:div>
        <w:div w:id="227107464">
          <w:marLeft w:val="0"/>
          <w:marRight w:val="0"/>
          <w:marTop w:val="0"/>
          <w:marBottom w:val="0"/>
          <w:divBdr>
            <w:top w:val="none" w:sz="0" w:space="0" w:color="auto"/>
            <w:left w:val="none" w:sz="0" w:space="0" w:color="auto"/>
            <w:bottom w:val="none" w:sz="0" w:space="0" w:color="auto"/>
            <w:right w:val="none" w:sz="0" w:space="0" w:color="auto"/>
          </w:divBdr>
        </w:div>
        <w:div w:id="144392725">
          <w:marLeft w:val="0"/>
          <w:marRight w:val="0"/>
          <w:marTop w:val="0"/>
          <w:marBottom w:val="0"/>
          <w:divBdr>
            <w:top w:val="none" w:sz="0" w:space="0" w:color="auto"/>
            <w:left w:val="none" w:sz="0" w:space="0" w:color="auto"/>
            <w:bottom w:val="none" w:sz="0" w:space="0" w:color="auto"/>
            <w:right w:val="none" w:sz="0" w:space="0" w:color="auto"/>
          </w:divBdr>
          <w:divsChild>
            <w:div w:id="762606210">
              <w:marLeft w:val="0"/>
              <w:marRight w:val="0"/>
              <w:marTop w:val="0"/>
              <w:marBottom w:val="0"/>
              <w:divBdr>
                <w:top w:val="none" w:sz="0" w:space="0" w:color="auto"/>
                <w:left w:val="none" w:sz="0" w:space="0" w:color="auto"/>
                <w:bottom w:val="none" w:sz="0" w:space="0" w:color="auto"/>
                <w:right w:val="none" w:sz="0" w:space="0" w:color="auto"/>
              </w:divBdr>
            </w:div>
          </w:divsChild>
        </w:div>
        <w:div w:id="1195994197">
          <w:marLeft w:val="0"/>
          <w:marRight w:val="0"/>
          <w:marTop w:val="0"/>
          <w:marBottom w:val="0"/>
          <w:divBdr>
            <w:top w:val="none" w:sz="0" w:space="0" w:color="auto"/>
            <w:left w:val="none" w:sz="0" w:space="0" w:color="auto"/>
            <w:bottom w:val="none" w:sz="0" w:space="0" w:color="auto"/>
            <w:right w:val="none" w:sz="0" w:space="0" w:color="auto"/>
          </w:divBdr>
        </w:div>
        <w:div w:id="827329082">
          <w:marLeft w:val="0"/>
          <w:marRight w:val="0"/>
          <w:marTop w:val="0"/>
          <w:marBottom w:val="0"/>
          <w:divBdr>
            <w:top w:val="none" w:sz="0" w:space="0" w:color="auto"/>
            <w:left w:val="none" w:sz="0" w:space="0" w:color="auto"/>
            <w:bottom w:val="none" w:sz="0" w:space="0" w:color="auto"/>
            <w:right w:val="none" w:sz="0" w:space="0" w:color="auto"/>
          </w:divBdr>
          <w:divsChild>
            <w:div w:id="798915570">
              <w:marLeft w:val="0"/>
              <w:marRight w:val="0"/>
              <w:marTop w:val="0"/>
              <w:marBottom w:val="0"/>
              <w:divBdr>
                <w:top w:val="none" w:sz="0" w:space="0" w:color="auto"/>
                <w:left w:val="none" w:sz="0" w:space="0" w:color="auto"/>
                <w:bottom w:val="none" w:sz="0" w:space="0" w:color="auto"/>
                <w:right w:val="none" w:sz="0" w:space="0" w:color="auto"/>
              </w:divBdr>
            </w:div>
          </w:divsChild>
        </w:div>
        <w:div w:id="2002811106">
          <w:marLeft w:val="0"/>
          <w:marRight w:val="0"/>
          <w:marTop w:val="300"/>
          <w:marBottom w:val="0"/>
          <w:divBdr>
            <w:top w:val="none" w:sz="0" w:space="0" w:color="auto"/>
            <w:left w:val="none" w:sz="0" w:space="0" w:color="auto"/>
            <w:bottom w:val="none" w:sz="0" w:space="0" w:color="auto"/>
            <w:right w:val="none" w:sz="0" w:space="0" w:color="auto"/>
          </w:divBdr>
          <w:divsChild>
            <w:div w:id="929386852">
              <w:marLeft w:val="0"/>
              <w:marRight w:val="0"/>
              <w:marTop w:val="0"/>
              <w:marBottom w:val="0"/>
              <w:divBdr>
                <w:top w:val="none" w:sz="0" w:space="0" w:color="auto"/>
                <w:left w:val="none" w:sz="0" w:space="0" w:color="auto"/>
                <w:bottom w:val="none" w:sz="0" w:space="0" w:color="auto"/>
                <w:right w:val="none" w:sz="0" w:space="0" w:color="auto"/>
              </w:divBdr>
              <w:divsChild>
                <w:div w:id="154960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870931">
          <w:marLeft w:val="0"/>
          <w:marRight w:val="0"/>
          <w:marTop w:val="300"/>
          <w:marBottom w:val="0"/>
          <w:divBdr>
            <w:top w:val="none" w:sz="0" w:space="0" w:color="auto"/>
            <w:left w:val="none" w:sz="0" w:space="0" w:color="auto"/>
            <w:bottom w:val="none" w:sz="0" w:space="0" w:color="auto"/>
            <w:right w:val="none" w:sz="0" w:space="0" w:color="auto"/>
          </w:divBdr>
          <w:divsChild>
            <w:div w:id="1927491968">
              <w:marLeft w:val="0"/>
              <w:marRight w:val="0"/>
              <w:marTop w:val="0"/>
              <w:marBottom w:val="0"/>
              <w:divBdr>
                <w:top w:val="none" w:sz="0" w:space="0" w:color="auto"/>
                <w:left w:val="none" w:sz="0" w:space="0" w:color="auto"/>
                <w:bottom w:val="none" w:sz="0" w:space="0" w:color="auto"/>
                <w:right w:val="none" w:sz="0" w:space="0" w:color="auto"/>
              </w:divBdr>
              <w:divsChild>
                <w:div w:id="737439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20688">
          <w:marLeft w:val="0"/>
          <w:marRight w:val="0"/>
          <w:marTop w:val="300"/>
          <w:marBottom w:val="0"/>
          <w:divBdr>
            <w:top w:val="none" w:sz="0" w:space="0" w:color="auto"/>
            <w:left w:val="none" w:sz="0" w:space="0" w:color="auto"/>
            <w:bottom w:val="none" w:sz="0" w:space="0" w:color="auto"/>
            <w:right w:val="none" w:sz="0" w:space="0" w:color="auto"/>
          </w:divBdr>
          <w:divsChild>
            <w:div w:id="1908029702">
              <w:marLeft w:val="0"/>
              <w:marRight w:val="0"/>
              <w:marTop w:val="0"/>
              <w:marBottom w:val="0"/>
              <w:divBdr>
                <w:top w:val="none" w:sz="0" w:space="0" w:color="auto"/>
                <w:left w:val="none" w:sz="0" w:space="0" w:color="auto"/>
                <w:bottom w:val="none" w:sz="0" w:space="0" w:color="auto"/>
                <w:right w:val="none" w:sz="0" w:space="0" w:color="auto"/>
              </w:divBdr>
              <w:divsChild>
                <w:div w:id="1301106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11832">
          <w:marLeft w:val="0"/>
          <w:marRight w:val="0"/>
          <w:marTop w:val="300"/>
          <w:marBottom w:val="0"/>
          <w:divBdr>
            <w:top w:val="none" w:sz="0" w:space="0" w:color="auto"/>
            <w:left w:val="none" w:sz="0" w:space="0" w:color="auto"/>
            <w:bottom w:val="none" w:sz="0" w:space="0" w:color="auto"/>
            <w:right w:val="none" w:sz="0" w:space="0" w:color="auto"/>
          </w:divBdr>
          <w:divsChild>
            <w:div w:id="1057821548">
              <w:marLeft w:val="0"/>
              <w:marRight w:val="0"/>
              <w:marTop w:val="0"/>
              <w:marBottom w:val="0"/>
              <w:divBdr>
                <w:top w:val="none" w:sz="0" w:space="0" w:color="auto"/>
                <w:left w:val="none" w:sz="0" w:space="0" w:color="auto"/>
                <w:bottom w:val="none" w:sz="0" w:space="0" w:color="auto"/>
                <w:right w:val="none" w:sz="0" w:space="0" w:color="auto"/>
              </w:divBdr>
              <w:divsChild>
                <w:div w:id="18753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881314">
      <w:bodyDiv w:val="1"/>
      <w:marLeft w:val="0"/>
      <w:marRight w:val="0"/>
      <w:marTop w:val="0"/>
      <w:marBottom w:val="0"/>
      <w:divBdr>
        <w:top w:val="none" w:sz="0" w:space="0" w:color="auto"/>
        <w:left w:val="none" w:sz="0" w:space="0" w:color="auto"/>
        <w:bottom w:val="none" w:sz="0" w:space="0" w:color="auto"/>
        <w:right w:val="none" w:sz="0" w:space="0" w:color="auto"/>
      </w:divBdr>
      <w:divsChild>
        <w:div w:id="972752453">
          <w:marLeft w:val="0"/>
          <w:marRight w:val="0"/>
          <w:marTop w:val="0"/>
          <w:marBottom w:val="0"/>
          <w:divBdr>
            <w:top w:val="none" w:sz="0" w:space="0" w:color="auto"/>
            <w:left w:val="none" w:sz="0" w:space="0" w:color="auto"/>
            <w:bottom w:val="none" w:sz="0" w:space="0" w:color="auto"/>
            <w:right w:val="none" w:sz="0" w:space="0" w:color="auto"/>
          </w:divBdr>
        </w:div>
        <w:div w:id="682896569">
          <w:marLeft w:val="0"/>
          <w:marRight w:val="0"/>
          <w:marTop w:val="0"/>
          <w:marBottom w:val="0"/>
          <w:divBdr>
            <w:top w:val="none" w:sz="0" w:space="0" w:color="auto"/>
            <w:left w:val="none" w:sz="0" w:space="0" w:color="auto"/>
            <w:bottom w:val="none" w:sz="0" w:space="0" w:color="auto"/>
            <w:right w:val="none" w:sz="0" w:space="0" w:color="auto"/>
          </w:divBdr>
          <w:divsChild>
            <w:div w:id="2086032601">
              <w:marLeft w:val="0"/>
              <w:marRight w:val="0"/>
              <w:marTop w:val="0"/>
              <w:marBottom w:val="0"/>
              <w:divBdr>
                <w:top w:val="none" w:sz="0" w:space="0" w:color="auto"/>
                <w:left w:val="none" w:sz="0" w:space="0" w:color="auto"/>
                <w:bottom w:val="none" w:sz="0" w:space="0" w:color="auto"/>
                <w:right w:val="none" w:sz="0" w:space="0" w:color="auto"/>
              </w:divBdr>
            </w:div>
          </w:divsChild>
        </w:div>
        <w:div w:id="1026097620">
          <w:marLeft w:val="0"/>
          <w:marRight w:val="0"/>
          <w:marTop w:val="0"/>
          <w:marBottom w:val="0"/>
          <w:divBdr>
            <w:top w:val="none" w:sz="0" w:space="0" w:color="auto"/>
            <w:left w:val="none" w:sz="0" w:space="0" w:color="auto"/>
            <w:bottom w:val="none" w:sz="0" w:space="0" w:color="auto"/>
            <w:right w:val="none" w:sz="0" w:space="0" w:color="auto"/>
          </w:divBdr>
        </w:div>
        <w:div w:id="281040991">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1273974545">
          <w:marLeft w:val="0"/>
          <w:marRight w:val="0"/>
          <w:marTop w:val="0"/>
          <w:marBottom w:val="0"/>
          <w:divBdr>
            <w:top w:val="none" w:sz="0" w:space="0" w:color="auto"/>
            <w:left w:val="none" w:sz="0" w:space="0" w:color="auto"/>
            <w:bottom w:val="none" w:sz="0" w:space="0" w:color="auto"/>
            <w:right w:val="none" w:sz="0" w:space="0" w:color="auto"/>
          </w:divBdr>
        </w:div>
        <w:div w:id="1958488588">
          <w:marLeft w:val="0"/>
          <w:marRight w:val="0"/>
          <w:marTop w:val="0"/>
          <w:marBottom w:val="0"/>
          <w:divBdr>
            <w:top w:val="none" w:sz="0" w:space="0" w:color="auto"/>
            <w:left w:val="none" w:sz="0" w:space="0" w:color="auto"/>
            <w:bottom w:val="none" w:sz="0" w:space="0" w:color="auto"/>
            <w:right w:val="none" w:sz="0" w:space="0" w:color="auto"/>
          </w:divBdr>
          <w:divsChild>
            <w:div w:id="1873571851">
              <w:marLeft w:val="0"/>
              <w:marRight w:val="0"/>
              <w:marTop w:val="0"/>
              <w:marBottom w:val="0"/>
              <w:divBdr>
                <w:top w:val="none" w:sz="0" w:space="0" w:color="auto"/>
                <w:left w:val="none" w:sz="0" w:space="0" w:color="auto"/>
                <w:bottom w:val="none" w:sz="0" w:space="0" w:color="auto"/>
                <w:right w:val="none" w:sz="0" w:space="0" w:color="auto"/>
              </w:divBdr>
            </w:div>
          </w:divsChild>
        </w:div>
        <w:div w:id="664283600">
          <w:marLeft w:val="0"/>
          <w:marRight w:val="0"/>
          <w:marTop w:val="0"/>
          <w:marBottom w:val="0"/>
          <w:divBdr>
            <w:top w:val="none" w:sz="0" w:space="0" w:color="auto"/>
            <w:left w:val="none" w:sz="0" w:space="0" w:color="auto"/>
            <w:bottom w:val="none" w:sz="0" w:space="0" w:color="auto"/>
            <w:right w:val="none" w:sz="0" w:space="0" w:color="auto"/>
          </w:divBdr>
        </w:div>
        <w:div w:id="931428894">
          <w:marLeft w:val="0"/>
          <w:marRight w:val="0"/>
          <w:marTop w:val="0"/>
          <w:marBottom w:val="0"/>
          <w:divBdr>
            <w:top w:val="none" w:sz="0" w:space="0" w:color="auto"/>
            <w:left w:val="none" w:sz="0" w:space="0" w:color="auto"/>
            <w:bottom w:val="none" w:sz="0" w:space="0" w:color="auto"/>
            <w:right w:val="none" w:sz="0" w:space="0" w:color="auto"/>
          </w:divBdr>
          <w:divsChild>
            <w:div w:id="356201957">
              <w:marLeft w:val="0"/>
              <w:marRight w:val="0"/>
              <w:marTop w:val="0"/>
              <w:marBottom w:val="0"/>
              <w:divBdr>
                <w:top w:val="none" w:sz="0" w:space="0" w:color="auto"/>
                <w:left w:val="none" w:sz="0" w:space="0" w:color="auto"/>
                <w:bottom w:val="none" w:sz="0" w:space="0" w:color="auto"/>
                <w:right w:val="none" w:sz="0" w:space="0" w:color="auto"/>
              </w:divBdr>
            </w:div>
          </w:divsChild>
        </w:div>
        <w:div w:id="1798374167">
          <w:marLeft w:val="0"/>
          <w:marRight w:val="0"/>
          <w:marTop w:val="0"/>
          <w:marBottom w:val="0"/>
          <w:divBdr>
            <w:top w:val="none" w:sz="0" w:space="0" w:color="auto"/>
            <w:left w:val="none" w:sz="0" w:space="0" w:color="auto"/>
            <w:bottom w:val="none" w:sz="0" w:space="0" w:color="auto"/>
            <w:right w:val="none" w:sz="0" w:space="0" w:color="auto"/>
          </w:divBdr>
        </w:div>
        <w:div w:id="1565526936">
          <w:marLeft w:val="0"/>
          <w:marRight w:val="0"/>
          <w:marTop w:val="0"/>
          <w:marBottom w:val="0"/>
          <w:divBdr>
            <w:top w:val="none" w:sz="0" w:space="0" w:color="auto"/>
            <w:left w:val="none" w:sz="0" w:space="0" w:color="auto"/>
            <w:bottom w:val="none" w:sz="0" w:space="0" w:color="auto"/>
            <w:right w:val="none" w:sz="0" w:space="0" w:color="auto"/>
          </w:divBdr>
          <w:divsChild>
            <w:div w:id="604965287">
              <w:marLeft w:val="0"/>
              <w:marRight w:val="0"/>
              <w:marTop w:val="0"/>
              <w:marBottom w:val="0"/>
              <w:divBdr>
                <w:top w:val="none" w:sz="0" w:space="0" w:color="auto"/>
                <w:left w:val="none" w:sz="0" w:space="0" w:color="auto"/>
                <w:bottom w:val="none" w:sz="0" w:space="0" w:color="auto"/>
                <w:right w:val="none" w:sz="0" w:space="0" w:color="auto"/>
              </w:divBdr>
            </w:div>
          </w:divsChild>
        </w:div>
        <w:div w:id="1646860346">
          <w:marLeft w:val="0"/>
          <w:marRight w:val="0"/>
          <w:marTop w:val="0"/>
          <w:marBottom w:val="0"/>
          <w:divBdr>
            <w:top w:val="none" w:sz="0" w:space="0" w:color="auto"/>
            <w:left w:val="none" w:sz="0" w:space="0" w:color="auto"/>
            <w:bottom w:val="none" w:sz="0" w:space="0" w:color="auto"/>
            <w:right w:val="none" w:sz="0" w:space="0" w:color="auto"/>
          </w:divBdr>
        </w:div>
        <w:div w:id="537550960">
          <w:marLeft w:val="0"/>
          <w:marRight w:val="0"/>
          <w:marTop w:val="0"/>
          <w:marBottom w:val="0"/>
          <w:divBdr>
            <w:top w:val="none" w:sz="0" w:space="0" w:color="auto"/>
            <w:left w:val="none" w:sz="0" w:space="0" w:color="auto"/>
            <w:bottom w:val="none" w:sz="0" w:space="0" w:color="auto"/>
            <w:right w:val="none" w:sz="0" w:space="0" w:color="auto"/>
          </w:divBdr>
          <w:divsChild>
            <w:div w:id="171343281">
              <w:marLeft w:val="0"/>
              <w:marRight w:val="0"/>
              <w:marTop w:val="0"/>
              <w:marBottom w:val="0"/>
              <w:divBdr>
                <w:top w:val="none" w:sz="0" w:space="0" w:color="auto"/>
                <w:left w:val="none" w:sz="0" w:space="0" w:color="auto"/>
                <w:bottom w:val="none" w:sz="0" w:space="0" w:color="auto"/>
                <w:right w:val="none" w:sz="0" w:space="0" w:color="auto"/>
              </w:divBdr>
            </w:div>
          </w:divsChild>
        </w:div>
        <w:div w:id="1498885943">
          <w:marLeft w:val="0"/>
          <w:marRight w:val="0"/>
          <w:marTop w:val="0"/>
          <w:marBottom w:val="0"/>
          <w:divBdr>
            <w:top w:val="none" w:sz="0" w:space="0" w:color="auto"/>
            <w:left w:val="none" w:sz="0" w:space="0" w:color="auto"/>
            <w:bottom w:val="none" w:sz="0" w:space="0" w:color="auto"/>
            <w:right w:val="none" w:sz="0" w:space="0" w:color="auto"/>
          </w:divBdr>
        </w:div>
        <w:div w:id="1365325408">
          <w:marLeft w:val="0"/>
          <w:marRight w:val="0"/>
          <w:marTop w:val="0"/>
          <w:marBottom w:val="0"/>
          <w:divBdr>
            <w:top w:val="none" w:sz="0" w:space="0" w:color="auto"/>
            <w:left w:val="none" w:sz="0" w:space="0" w:color="auto"/>
            <w:bottom w:val="none" w:sz="0" w:space="0" w:color="auto"/>
            <w:right w:val="none" w:sz="0" w:space="0" w:color="auto"/>
          </w:divBdr>
          <w:divsChild>
            <w:div w:id="1538353401">
              <w:marLeft w:val="0"/>
              <w:marRight w:val="0"/>
              <w:marTop w:val="0"/>
              <w:marBottom w:val="0"/>
              <w:divBdr>
                <w:top w:val="none" w:sz="0" w:space="0" w:color="auto"/>
                <w:left w:val="none" w:sz="0" w:space="0" w:color="auto"/>
                <w:bottom w:val="none" w:sz="0" w:space="0" w:color="auto"/>
                <w:right w:val="none" w:sz="0" w:space="0" w:color="auto"/>
              </w:divBdr>
            </w:div>
          </w:divsChild>
        </w:div>
        <w:div w:id="2143300744">
          <w:marLeft w:val="0"/>
          <w:marRight w:val="0"/>
          <w:marTop w:val="300"/>
          <w:marBottom w:val="0"/>
          <w:divBdr>
            <w:top w:val="none" w:sz="0" w:space="0" w:color="auto"/>
            <w:left w:val="none" w:sz="0" w:space="0" w:color="auto"/>
            <w:bottom w:val="none" w:sz="0" w:space="0" w:color="auto"/>
            <w:right w:val="none" w:sz="0" w:space="0" w:color="auto"/>
          </w:divBdr>
          <w:divsChild>
            <w:div w:id="1498111403">
              <w:marLeft w:val="0"/>
              <w:marRight w:val="0"/>
              <w:marTop w:val="0"/>
              <w:marBottom w:val="0"/>
              <w:divBdr>
                <w:top w:val="none" w:sz="0" w:space="0" w:color="auto"/>
                <w:left w:val="none" w:sz="0" w:space="0" w:color="auto"/>
                <w:bottom w:val="none" w:sz="0" w:space="0" w:color="auto"/>
                <w:right w:val="none" w:sz="0" w:space="0" w:color="auto"/>
              </w:divBdr>
              <w:divsChild>
                <w:div w:id="39328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50526">
          <w:marLeft w:val="0"/>
          <w:marRight w:val="0"/>
          <w:marTop w:val="300"/>
          <w:marBottom w:val="0"/>
          <w:divBdr>
            <w:top w:val="none" w:sz="0" w:space="0" w:color="auto"/>
            <w:left w:val="none" w:sz="0" w:space="0" w:color="auto"/>
            <w:bottom w:val="none" w:sz="0" w:space="0" w:color="auto"/>
            <w:right w:val="none" w:sz="0" w:space="0" w:color="auto"/>
          </w:divBdr>
          <w:divsChild>
            <w:div w:id="1404135108">
              <w:marLeft w:val="0"/>
              <w:marRight w:val="0"/>
              <w:marTop w:val="0"/>
              <w:marBottom w:val="0"/>
              <w:divBdr>
                <w:top w:val="none" w:sz="0" w:space="0" w:color="auto"/>
                <w:left w:val="none" w:sz="0" w:space="0" w:color="auto"/>
                <w:bottom w:val="none" w:sz="0" w:space="0" w:color="auto"/>
                <w:right w:val="none" w:sz="0" w:space="0" w:color="auto"/>
              </w:divBdr>
              <w:divsChild>
                <w:div w:id="168756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57487">
          <w:marLeft w:val="0"/>
          <w:marRight w:val="0"/>
          <w:marTop w:val="300"/>
          <w:marBottom w:val="0"/>
          <w:divBdr>
            <w:top w:val="none" w:sz="0" w:space="0" w:color="auto"/>
            <w:left w:val="none" w:sz="0" w:space="0" w:color="auto"/>
            <w:bottom w:val="none" w:sz="0" w:space="0" w:color="auto"/>
            <w:right w:val="none" w:sz="0" w:space="0" w:color="auto"/>
          </w:divBdr>
          <w:divsChild>
            <w:div w:id="313489348">
              <w:marLeft w:val="0"/>
              <w:marRight w:val="0"/>
              <w:marTop w:val="0"/>
              <w:marBottom w:val="0"/>
              <w:divBdr>
                <w:top w:val="none" w:sz="0" w:space="0" w:color="auto"/>
                <w:left w:val="none" w:sz="0" w:space="0" w:color="auto"/>
                <w:bottom w:val="none" w:sz="0" w:space="0" w:color="auto"/>
                <w:right w:val="none" w:sz="0" w:space="0" w:color="auto"/>
              </w:divBdr>
              <w:divsChild>
                <w:div w:id="1831169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900473">
          <w:marLeft w:val="0"/>
          <w:marRight w:val="0"/>
          <w:marTop w:val="300"/>
          <w:marBottom w:val="0"/>
          <w:divBdr>
            <w:top w:val="none" w:sz="0" w:space="0" w:color="auto"/>
            <w:left w:val="none" w:sz="0" w:space="0" w:color="auto"/>
            <w:bottom w:val="none" w:sz="0" w:space="0" w:color="auto"/>
            <w:right w:val="none" w:sz="0" w:space="0" w:color="auto"/>
          </w:divBdr>
          <w:divsChild>
            <w:div w:id="153838678">
              <w:marLeft w:val="0"/>
              <w:marRight w:val="0"/>
              <w:marTop w:val="0"/>
              <w:marBottom w:val="0"/>
              <w:divBdr>
                <w:top w:val="none" w:sz="0" w:space="0" w:color="auto"/>
                <w:left w:val="none" w:sz="0" w:space="0" w:color="auto"/>
                <w:bottom w:val="none" w:sz="0" w:space="0" w:color="auto"/>
                <w:right w:val="none" w:sz="0" w:space="0" w:color="auto"/>
              </w:divBdr>
              <w:divsChild>
                <w:div w:id="195359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4962">
      <w:bodyDiv w:val="1"/>
      <w:marLeft w:val="0"/>
      <w:marRight w:val="0"/>
      <w:marTop w:val="0"/>
      <w:marBottom w:val="0"/>
      <w:divBdr>
        <w:top w:val="none" w:sz="0" w:space="0" w:color="auto"/>
        <w:left w:val="none" w:sz="0" w:space="0" w:color="auto"/>
        <w:bottom w:val="none" w:sz="0" w:space="0" w:color="auto"/>
        <w:right w:val="none" w:sz="0" w:space="0" w:color="auto"/>
      </w:divBdr>
      <w:divsChild>
        <w:div w:id="1658149181">
          <w:marLeft w:val="0"/>
          <w:marRight w:val="0"/>
          <w:marTop w:val="0"/>
          <w:marBottom w:val="0"/>
          <w:divBdr>
            <w:top w:val="none" w:sz="0" w:space="0" w:color="auto"/>
            <w:left w:val="none" w:sz="0" w:space="0" w:color="auto"/>
            <w:bottom w:val="none" w:sz="0" w:space="0" w:color="auto"/>
            <w:right w:val="none" w:sz="0" w:space="0" w:color="auto"/>
          </w:divBdr>
        </w:div>
        <w:div w:id="1235974317">
          <w:marLeft w:val="0"/>
          <w:marRight w:val="0"/>
          <w:marTop w:val="0"/>
          <w:marBottom w:val="0"/>
          <w:divBdr>
            <w:top w:val="none" w:sz="0" w:space="0" w:color="auto"/>
            <w:left w:val="none" w:sz="0" w:space="0" w:color="auto"/>
            <w:bottom w:val="none" w:sz="0" w:space="0" w:color="auto"/>
            <w:right w:val="none" w:sz="0" w:space="0" w:color="auto"/>
          </w:divBdr>
          <w:divsChild>
            <w:div w:id="183440097">
              <w:marLeft w:val="0"/>
              <w:marRight w:val="0"/>
              <w:marTop w:val="0"/>
              <w:marBottom w:val="0"/>
              <w:divBdr>
                <w:top w:val="none" w:sz="0" w:space="0" w:color="auto"/>
                <w:left w:val="none" w:sz="0" w:space="0" w:color="auto"/>
                <w:bottom w:val="none" w:sz="0" w:space="0" w:color="auto"/>
                <w:right w:val="none" w:sz="0" w:space="0" w:color="auto"/>
              </w:divBdr>
            </w:div>
          </w:divsChild>
        </w:div>
        <w:div w:id="820079638">
          <w:marLeft w:val="0"/>
          <w:marRight w:val="0"/>
          <w:marTop w:val="0"/>
          <w:marBottom w:val="0"/>
          <w:divBdr>
            <w:top w:val="none" w:sz="0" w:space="0" w:color="auto"/>
            <w:left w:val="none" w:sz="0" w:space="0" w:color="auto"/>
            <w:bottom w:val="none" w:sz="0" w:space="0" w:color="auto"/>
            <w:right w:val="none" w:sz="0" w:space="0" w:color="auto"/>
          </w:divBdr>
        </w:div>
        <w:div w:id="209152636">
          <w:marLeft w:val="0"/>
          <w:marRight w:val="0"/>
          <w:marTop w:val="0"/>
          <w:marBottom w:val="0"/>
          <w:divBdr>
            <w:top w:val="none" w:sz="0" w:space="0" w:color="auto"/>
            <w:left w:val="none" w:sz="0" w:space="0" w:color="auto"/>
            <w:bottom w:val="none" w:sz="0" w:space="0" w:color="auto"/>
            <w:right w:val="none" w:sz="0" w:space="0" w:color="auto"/>
          </w:divBdr>
          <w:divsChild>
            <w:div w:id="734814005">
              <w:marLeft w:val="0"/>
              <w:marRight w:val="0"/>
              <w:marTop w:val="0"/>
              <w:marBottom w:val="0"/>
              <w:divBdr>
                <w:top w:val="none" w:sz="0" w:space="0" w:color="auto"/>
                <w:left w:val="none" w:sz="0" w:space="0" w:color="auto"/>
                <w:bottom w:val="none" w:sz="0" w:space="0" w:color="auto"/>
                <w:right w:val="none" w:sz="0" w:space="0" w:color="auto"/>
              </w:divBdr>
            </w:div>
          </w:divsChild>
        </w:div>
        <w:div w:id="1276518822">
          <w:marLeft w:val="0"/>
          <w:marRight w:val="0"/>
          <w:marTop w:val="0"/>
          <w:marBottom w:val="0"/>
          <w:divBdr>
            <w:top w:val="none" w:sz="0" w:space="0" w:color="auto"/>
            <w:left w:val="none" w:sz="0" w:space="0" w:color="auto"/>
            <w:bottom w:val="none" w:sz="0" w:space="0" w:color="auto"/>
            <w:right w:val="none" w:sz="0" w:space="0" w:color="auto"/>
          </w:divBdr>
        </w:div>
        <w:div w:id="158082013">
          <w:marLeft w:val="0"/>
          <w:marRight w:val="0"/>
          <w:marTop w:val="0"/>
          <w:marBottom w:val="0"/>
          <w:divBdr>
            <w:top w:val="none" w:sz="0" w:space="0" w:color="auto"/>
            <w:left w:val="none" w:sz="0" w:space="0" w:color="auto"/>
            <w:bottom w:val="none" w:sz="0" w:space="0" w:color="auto"/>
            <w:right w:val="none" w:sz="0" w:space="0" w:color="auto"/>
          </w:divBdr>
          <w:divsChild>
            <w:div w:id="1738631025">
              <w:marLeft w:val="0"/>
              <w:marRight w:val="0"/>
              <w:marTop w:val="0"/>
              <w:marBottom w:val="0"/>
              <w:divBdr>
                <w:top w:val="none" w:sz="0" w:space="0" w:color="auto"/>
                <w:left w:val="none" w:sz="0" w:space="0" w:color="auto"/>
                <w:bottom w:val="none" w:sz="0" w:space="0" w:color="auto"/>
                <w:right w:val="none" w:sz="0" w:space="0" w:color="auto"/>
              </w:divBdr>
            </w:div>
          </w:divsChild>
        </w:div>
        <w:div w:id="1842426714">
          <w:marLeft w:val="0"/>
          <w:marRight w:val="0"/>
          <w:marTop w:val="0"/>
          <w:marBottom w:val="0"/>
          <w:divBdr>
            <w:top w:val="none" w:sz="0" w:space="0" w:color="auto"/>
            <w:left w:val="none" w:sz="0" w:space="0" w:color="auto"/>
            <w:bottom w:val="none" w:sz="0" w:space="0" w:color="auto"/>
            <w:right w:val="none" w:sz="0" w:space="0" w:color="auto"/>
          </w:divBdr>
        </w:div>
        <w:div w:id="462431100">
          <w:marLeft w:val="0"/>
          <w:marRight w:val="0"/>
          <w:marTop w:val="0"/>
          <w:marBottom w:val="0"/>
          <w:divBdr>
            <w:top w:val="none" w:sz="0" w:space="0" w:color="auto"/>
            <w:left w:val="none" w:sz="0" w:space="0" w:color="auto"/>
            <w:bottom w:val="none" w:sz="0" w:space="0" w:color="auto"/>
            <w:right w:val="none" w:sz="0" w:space="0" w:color="auto"/>
          </w:divBdr>
          <w:divsChild>
            <w:div w:id="170528052">
              <w:marLeft w:val="0"/>
              <w:marRight w:val="0"/>
              <w:marTop w:val="0"/>
              <w:marBottom w:val="0"/>
              <w:divBdr>
                <w:top w:val="none" w:sz="0" w:space="0" w:color="auto"/>
                <w:left w:val="none" w:sz="0" w:space="0" w:color="auto"/>
                <w:bottom w:val="none" w:sz="0" w:space="0" w:color="auto"/>
                <w:right w:val="none" w:sz="0" w:space="0" w:color="auto"/>
              </w:divBdr>
            </w:div>
          </w:divsChild>
        </w:div>
        <w:div w:id="1683777423">
          <w:marLeft w:val="0"/>
          <w:marRight w:val="0"/>
          <w:marTop w:val="0"/>
          <w:marBottom w:val="0"/>
          <w:divBdr>
            <w:top w:val="none" w:sz="0" w:space="0" w:color="auto"/>
            <w:left w:val="none" w:sz="0" w:space="0" w:color="auto"/>
            <w:bottom w:val="none" w:sz="0" w:space="0" w:color="auto"/>
            <w:right w:val="none" w:sz="0" w:space="0" w:color="auto"/>
          </w:divBdr>
        </w:div>
        <w:div w:id="798650233">
          <w:marLeft w:val="0"/>
          <w:marRight w:val="0"/>
          <w:marTop w:val="0"/>
          <w:marBottom w:val="0"/>
          <w:divBdr>
            <w:top w:val="none" w:sz="0" w:space="0" w:color="auto"/>
            <w:left w:val="none" w:sz="0" w:space="0" w:color="auto"/>
            <w:bottom w:val="none" w:sz="0" w:space="0" w:color="auto"/>
            <w:right w:val="none" w:sz="0" w:space="0" w:color="auto"/>
          </w:divBdr>
          <w:divsChild>
            <w:div w:id="2053652062">
              <w:marLeft w:val="0"/>
              <w:marRight w:val="0"/>
              <w:marTop w:val="0"/>
              <w:marBottom w:val="0"/>
              <w:divBdr>
                <w:top w:val="none" w:sz="0" w:space="0" w:color="auto"/>
                <w:left w:val="none" w:sz="0" w:space="0" w:color="auto"/>
                <w:bottom w:val="none" w:sz="0" w:space="0" w:color="auto"/>
                <w:right w:val="none" w:sz="0" w:space="0" w:color="auto"/>
              </w:divBdr>
            </w:div>
          </w:divsChild>
        </w:div>
        <w:div w:id="672494473">
          <w:marLeft w:val="0"/>
          <w:marRight w:val="0"/>
          <w:marTop w:val="0"/>
          <w:marBottom w:val="0"/>
          <w:divBdr>
            <w:top w:val="none" w:sz="0" w:space="0" w:color="auto"/>
            <w:left w:val="none" w:sz="0" w:space="0" w:color="auto"/>
            <w:bottom w:val="none" w:sz="0" w:space="0" w:color="auto"/>
            <w:right w:val="none" w:sz="0" w:space="0" w:color="auto"/>
          </w:divBdr>
        </w:div>
        <w:div w:id="1996376092">
          <w:marLeft w:val="0"/>
          <w:marRight w:val="0"/>
          <w:marTop w:val="0"/>
          <w:marBottom w:val="0"/>
          <w:divBdr>
            <w:top w:val="none" w:sz="0" w:space="0" w:color="auto"/>
            <w:left w:val="none" w:sz="0" w:space="0" w:color="auto"/>
            <w:bottom w:val="none" w:sz="0" w:space="0" w:color="auto"/>
            <w:right w:val="none" w:sz="0" w:space="0" w:color="auto"/>
          </w:divBdr>
          <w:divsChild>
            <w:div w:id="1856310826">
              <w:marLeft w:val="0"/>
              <w:marRight w:val="0"/>
              <w:marTop w:val="0"/>
              <w:marBottom w:val="0"/>
              <w:divBdr>
                <w:top w:val="none" w:sz="0" w:space="0" w:color="auto"/>
                <w:left w:val="none" w:sz="0" w:space="0" w:color="auto"/>
                <w:bottom w:val="none" w:sz="0" w:space="0" w:color="auto"/>
                <w:right w:val="none" w:sz="0" w:space="0" w:color="auto"/>
              </w:divBdr>
            </w:div>
          </w:divsChild>
        </w:div>
        <w:div w:id="55857028">
          <w:marLeft w:val="0"/>
          <w:marRight w:val="0"/>
          <w:marTop w:val="0"/>
          <w:marBottom w:val="0"/>
          <w:divBdr>
            <w:top w:val="none" w:sz="0" w:space="0" w:color="auto"/>
            <w:left w:val="none" w:sz="0" w:space="0" w:color="auto"/>
            <w:bottom w:val="none" w:sz="0" w:space="0" w:color="auto"/>
            <w:right w:val="none" w:sz="0" w:space="0" w:color="auto"/>
          </w:divBdr>
        </w:div>
        <w:div w:id="297994999">
          <w:marLeft w:val="0"/>
          <w:marRight w:val="0"/>
          <w:marTop w:val="0"/>
          <w:marBottom w:val="0"/>
          <w:divBdr>
            <w:top w:val="none" w:sz="0" w:space="0" w:color="auto"/>
            <w:left w:val="none" w:sz="0" w:space="0" w:color="auto"/>
            <w:bottom w:val="none" w:sz="0" w:space="0" w:color="auto"/>
            <w:right w:val="none" w:sz="0" w:space="0" w:color="auto"/>
          </w:divBdr>
          <w:divsChild>
            <w:div w:id="196159064">
              <w:marLeft w:val="0"/>
              <w:marRight w:val="0"/>
              <w:marTop w:val="0"/>
              <w:marBottom w:val="0"/>
              <w:divBdr>
                <w:top w:val="none" w:sz="0" w:space="0" w:color="auto"/>
                <w:left w:val="none" w:sz="0" w:space="0" w:color="auto"/>
                <w:bottom w:val="none" w:sz="0" w:space="0" w:color="auto"/>
                <w:right w:val="none" w:sz="0" w:space="0" w:color="auto"/>
              </w:divBdr>
            </w:div>
          </w:divsChild>
        </w:div>
        <w:div w:id="1213884052">
          <w:marLeft w:val="0"/>
          <w:marRight w:val="0"/>
          <w:marTop w:val="300"/>
          <w:marBottom w:val="0"/>
          <w:divBdr>
            <w:top w:val="none" w:sz="0" w:space="0" w:color="auto"/>
            <w:left w:val="none" w:sz="0" w:space="0" w:color="auto"/>
            <w:bottom w:val="none" w:sz="0" w:space="0" w:color="auto"/>
            <w:right w:val="none" w:sz="0" w:space="0" w:color="auto"/>
          </w:divBdr>
          <w:divsChild>
            <w:div w:id="1349215341">
              <w:marLeft w:val="0"/>
              <w:marRight w:val="0"/>
              <w:marTop w:val="0"/>
              <w:marBottom w:val="0"/>
              <w:divBdr>
                <w:top w:val="none" w:sz="0" w:space="0" w:color="auto"/>
                <w:left w:val="none" w:sz="0" w:space="0" w:color="auto"/>
                <w:bottom w:val="none" w:sz="0" w:space="0" w:color="auto"/>
                <w:right w:val="none" w:sz="0" w:space="0" w:color="auto"/>
              </w:divBdr>
              <w:divsChild>
                <w:div w:id="88344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1444">
          <w:marLeft w:val="0"/>
          <w:marRight w:val="0"/>
          <w:marTop w:val="300"/>
          <w:marBottom w:val="0"/>
          <w:divBdr>
            <w:top w:val="none" w:sz="0" w:space="0" w:color="auto"/>
            <w:left w:val="none" w:sz="0" w:space="0" w:color="auto"/>
            <w:bottom w:val="none" w:sz="0" w:space="0" w:color="auto"/>
            <w:right w:val="none" w:sz="0" w:space="0" w:color="auto"/>
          </w:divBdr>
          <w:divsChild>
            <w:div w:id="728765361">
              <w:marLeft w:val="0"/>
              <w:marRight w:val="0"/>
              <w:marTop w:val="0"/>
              <w:marBottom w:val="0"/>
              <w:divBdr>
                <w:top w:val="none" w:sz="0" w:space="0" w:color="auto"/>
                <w:left w:val="none" w:sz="0" w:space="0" w:color="auto"/>
                <w:bottom w:val="none" w:sz="0" w:space="0" w:color="auto"/>
                <w:right w:val="none" w:sz="0" w:space="0" w:color="auto"/>
              </w:divBdr>
              <w:divsChild>
                <w:div w:id="17764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833667">
          <w:marLeft w:val="0"/>
          <w:marRight w:val="0"/>
          <w:marTop w:val="300"/>
          <w:marBottom w:val="0"/>
          <w:divBdr>
            <w:top w:val="none" w:sz="0" w:space="0" w:color="auto"/>
            <w:left w:val="none" w:sz="0" w:space="0" w:color="auto"/>
            <w:bottom w:val="none" w:sz="0" w:space="0" w:color="auto"/>
            <w:right w:val="none" w:sz="0" w:space="0" w:color="auto"/>
          </w:divBdr>
          <w:divsChild>
            <w:div w:id="203442954">
              <w:marLeft w:val="0"/>
              <w:marRight w:val="0"/>
              <w:marTop w:val="0"/>
              <w:marBottom w:val="0"/>
              <w:divBdr>
                <w:top w:val="none" w:sz="0" w:space="0" w:color="auto"/>
                <w:left w:val="none" w:sz="0" w:space="0" w:color="auto"/>
                <w:bottom w:val="none" w:sz="0" w:space="0" w:color="auto"/>
                <w:right w:val="none" w:sz="0" w:space="0" w:color="auto"/>
              </w:divBdr>
              <w:divsChild>
                <w:div w:id="2095740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60142">
          <w:marLeft w:val="0"/>
          <w:marRight w:val="0"/>
          <w:marTop w:val="300"/>
          <w:marBottom w:val="0"/>
          <w:divBdr>
            <w:top w:val="none" w:sz="0" w:space="0" w:color="auto"/>
            <w:left w:val="none" w:sz="0" w:space="0" w:color="auto"/>
            <w:bottom w:val="none" w:sz="0" w:space="0" w:color="auto"/>
            <w:right w:val="none" w:sz="0" w:space="0" w:color="auto"/>
          </w:divBdr>
          <w:divsChild>
            <w:div w:id="687830518">
              <w:marLeft w:val="0"/>
              <w:marRight w:val="0"/>
              <w:marTop w:val="0"/>
              <w:marBottom w:val="0"/>
              <w:divBdr>
                <w:top w:val="none" w:sz="0" w:space="0" w:color="auto"/>
                <w:left w:val="none" w:sz="0" w:space="0" w:color="auto"/>
                <w:bottom w:val="none" w:sz="0" w:space="0" w:color="auto"/>
                <w:right w:val="none" w:sz="0" w:space="0" w:color="auto"/>
              </w:divBdr>
              <w:divsChild>
                <w:div w:id="19502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10420">
      <w:bodyDiv w:val="1"/>
      <w:marLeft w:val="0"/>
      <w:marRight w:val="0"/>
      <w:marTop w:val="0"/>
      <w:marBottom w:val="0"/>
      <w:divBdr>
        <w:top w:val="none" w:sz="0" w:space="0" w:color="auto"/>
        <w:left w:val="none" w:sz="0" w:space="0" w:color="auto"/>
        <w:bottom w:val="none" w:sz="0" w:space="0" w:color="auto"/>
        <w:right w:val="none" w:sz="0" w:space="0" w:color="auto"/>
      </w:divBdr>
      <w:divsChild>
        <w:div w:id="1889730565">
          <w:marLeft w:val="0"/>
          <w:marRight w:val="0"/>
          <w:marTop w:val="0"/>
          <w:marBottom w:val="0"/>
          <w:divBdr>
            <w:top w:val="none" w:sz="0" w:space="0" w:color="auto"/>
            <w:left w:val="none" w:sz="0" w:space="0" w:color="auto"/>
            <w:bottom w:val="none" w:sz="0" w:space="0" w:color="auto"/>
            <w:right w:val="none" w:sz="0" w:space="0" w:color="auto"/>
          </w:divBdr>
        </w:div>
        <w:div w:id="559177161">
          <w:marLeft w:val="0"/>
          <w:marRight w:val="0"/>
          <w:marTop w:val="0"/>
          <w:marBottom w:val="0"/>
          <w:divBdr>
            <w:top w:val="none" w:sz="0" w:space="0" w:color="auto"/>
            <w:left w:val="none" w:sz="0" w:space="0" w:color="auto"/>
            <w:bottom w:val="none" w:sz="0" w:space="0" w:color="auto"/>
            <w:right w:val="none" w:sz="0" w:space="0" w:color="auto"/>
          </w:divBdr>
          <w:divsChild>
            <w:div w:id="1035547052">
              <w:marLeft w:val="0"/>
              <w:marRight w:val="0"/>
              <w:marTop w:val="0"/>
              <w:marBottom w:val="0"/>
              <w:divBdr>
                <w:top w:val="none" w:sz="0" w:space="0" w:color="auto"/>
                <w:left w:val="none" w:sz="0" w:space="0" w:color="auto"/>
                <w:bottom w:val="none" w:sz="0" w:space="0" w:color="auto"/>
                <w:right w:val="none" w:sz="0" w:space="0" w:color="auto"/>
              </w:divBdr>
            </w:div>
          </w:divsChild>
        </w:div>
        <w:div w:id="343436742">
          <w:marLeft w:val="0"/>
          <w:marRight w:val="0"/>
          <w:marTop w:val="0"/>
          <w:marBottom w:val="0"/>
          <w:divBdr>
            <w:top w:val="none" w:sz="0" w:space="0" w:color="auto"/>
            <w:left w:val="none" w:sz="0" w:space="0" w:color="auto"/>
            <w:bottom w:val="none" w:sz="0" w:space="0" w:color="auto"/>
            <w:right w:val="none" w:sz="0" w:space="0" w:color="auto"/>
          </w:divBdr>
        </w:div>
        <w:div w:id="25303440">
          <w:marLeft w:val="0"/>
          <w:marRight w:val="0"/>
          <w:marTop w:val="0"/>
          <w:marBottom w:val="0"/>
          <w:divBdr>
            <w:top w:val="none" w:sz="0" w:space="0" w:color="auto"/>
            <w:left w:val="none" w:sz="0" w:space="0" w:color="auto"/>
            <w:bottom w:val="none" w:sz="0" w:space="0" w:color="auto"/>
            <w:right w:val="none" w:sz="0" w:space="0" w:color="auto"/>
          </w:divBdr>
          <w:divsChild>
            <w:div w:id="1799490147">
              <w:marLeft w:val="0"/>
              <w:marRight w:val="0"/>
              <w:marTop w:val="0"/>
              <w:marBottom w:val="0"/>
              <w:divBdr>
                <w:top w:val="none" w:sz="0" w:space="0" w:color="auto"/>
                <w:left w:val="none" w:sz="0" w:space="0" w:color="auto"/>
                <w:bottom w:val="none" w:sz="0" w:space="0" w:color="auto"/>
                <w:right w:val="none" w:sz="0" w:space="0" w:color="auto"/>
              </w:divBdr>
            </w:div>
          </w:divsChild>
        </w:div>
        <w:div w:id="697388160">
          <w:marLeft w:val="0"/>
          <w:marRight w:val="0"/>
          <w:marTop w:val="0"/>
          <w:marBottom w:val="0"/>
          <w:divBdr>
            <w:top w:val="none" w:sz="0" w:space="0" w:color="auto"/>
            <w:left w:val="none" w:sz="0" w:space="0" w:color="auto"/>
            <w:bottom w:val="none" w:sz="0" w:space="0" w:color="auto"/>
            <w:right w:val="none" w:sz="0" w:space="0" w:color="auto"/>
          </w:divBdr>
        </w:div>
        <w:div w:id="2044135723">
          <w:marLeft w:val="0"/>
          <w:marRight w:val="0"/>
          <w:marTop w:val="0"/>
          <w:marBottom w:val="0"/>
          <w:divBdr>
            <w:top w:val="none" w:sz="0" w:space="0" w:color="auto"/>
            <w:left w:val="none" w:sz="0" w:space="0" w:color="auto"/>
            <w:bottom w:val="none" w:sz="0" w:space="0" w:color="auto"/>
            <w:right w:val="none" w:sz="0" w:space="0" w:color="auto"/>
          </w:divBdr>
          <w:divsChild>
            <w:div w:id="1984238590">
              <w:marLeft w:val="0"/>
              <w:marRight w:val="0"/>
              <w:marTop w:val="0"/>
              <w:marBottom w:val="0"/>
              <w:divBdr>
                <w:top w:val="none" w:sz="0" w:space="0" w:color="auto"/>
                <w:left w:val="none" w:sz="0" w:space="0" w:color="auto"/>
                <w:bottom w:val="none" w:sz="0" w:space="0" w:color="auto"/>
                <w:right w:val="none" w:sz="0" w:space="0" w:color="auto"/>
              </w:divBdr>
            </w:div>
          </w:divsChild>
        </w:div>
        <w:div w:id="872498528">
          <w:marLeft w:val="0"/>
          <w:marRight w:val="0"/>
          <w:marTop w:val="0"/>
          <w:marBottom w:val="0"/>
          <w:divBdr>
            <w:top w:val="none" w:sz="0" w:space="0" w:color="auto"/>
            <w:left w:val="none" w:sz="0" w:space="0" w:color="auto"/>
            <w:bottom w:val="none" w:sz="0" w:space="0" w:color="auto"/>
            <w:right w:val="none" w:sz="0" w:space="0" w:color="auto"/>
          </w:divBdr>
        </w:div>
        <w:div w:id="981346017">
          <w:marLeft w:val="0"/>
          <w:marRight w:val="0"/>
          <w:marTop w:val="0"/>
          <w:marBottom w:val="0"/>
          <w:divBdr>
            <w:top w:val="none" w:sz="0" w:space="0" w:color="auto"/>
            <w:left w:val="none" w:sz="0" w:space="0" w:color="auto"/>
            <w:bottom w:val="none" w:sz="0" w:space="0" w:color="auto"/>
            <w:right w:val="none" w:sz="0" w:space="0" w:color="auto"/>
          </w:divBdr>
          <w:divsChild>
            <w:div w:id="2146461648">
              <w:marLeft w:val="0"/>
              <w:marRight w:val="0"/>
              <w:marTop w:val="0"/>
              <w:marBottom w:val="0"/>
              <w:divBdr>
                <w:top w:val="none" w:sz="0" w:space="0" w:color="auto"/>
                <w:left w:val="none" w:sz="0" w:space="0" w:color="auto"/>
                <w:bottom w:val="none" w:sz="0" w:space="0" w:color="auto"/>
                <w:right w:val="none" w:sz="0" w:space="0" w:color="auto"/>
              </w:divBdr>
            </w:div>
          </w:divsChild>
        </w:div>
        <w:div w:id="127479342">
          <w:marLeft w:val="0"/>
          <w:marRight w:val="0"/>
          <w:marTop w:val="0"/>
          <w:marBottom w:val="0"/>
          <w:divBdr>
            <w:top w:val="none" w:sz="0" w:space="0" w:color="auto"/>
            <w:left w:val="none" w:sz="0" w:space="0" w:color="auto"/>
            <w:bottom w:val="none" w:sz="0" w:space="0" w:color="auto"/>
            <w:right w:val="none" w:sz="0" w:space="0" w:color="auto"/>
          </w:divBdr>
        </w:div>
        <w:div w:id="273362473">
          <w:marLeft w:val="0"/>
          <w:marRight w:val="0"/>
          <w:marTop w:val="0"/>
          <w:marBottom w:val="0"/>
          <w:divBdr>
            <w:top w:val="none" w:sz="0" w:space="0" w:color="auto"/>
            <w:left w:val="none" w:sz="0" w:space="0" w:color="auto"/>
            <w:bottom w:val="none" w:sz="0" w:space="0" w:color="auto"/>
            <w:right w:val="none" w:sz="0" w:space="0" w:color="auto"/>
          </w:divBdr>
          <w:divsChild>
            <w:div w:id="974216422">
              <w:marLeft w:val="0"/>
              <w:marRight w:val="0"/>
              <w:marTop w:val="0"/>
              <w:marBottom w:val="0"/>
              <w:divBdr>
                <w:top w:val="none" w:sz="0" w:space="0" w:color="auto"/>
                <w:left w:val="none" w:sz="0" w:space="0" w:color="auto"/>
                <w:bottom w:val="none" w:sz="0" w:space="0" w:color="auto"/>
                <w:right w:val="none" w:sz="0" w:space="0" w:color="auto"/>
              </w:divBdr>
            </w:div>
          </w:divsChild>
        </w:div>
        <w:div w:id="19398843">
          <w:marLeft w:val="0"/>
          <w:marRight w:val="0"/>
          <w:marTop w:val="0"/>
          <w:marBottom w:val="0"/>
          <w:divBdr>
            <w:top w:val="none" w:sz="0" w:space="0" w:color="auto"/>
            <w:left w:val="none" w:sz="0" w:space="0" w:color="auto"/>
            <w:bottom w:val="none" w:sz="0" w:space="0" w:color="auto"/>
            <w:right w:val="none" w:sz="0" w:space="0" w:color="auto"/>
          </w:divBdr>
        </w:div>
        <w:div w:id="1344746535">
          <w:marLeft w:val="0"/>
          <w:marRight w:val="0"/>
          <w:marTop w:val="0"/>
          <w:marBottom w:val="0"/>
          <w:divBdr>
            <w:top w:val="none" w:sz="0" w:space="0" w:color="auto"/>
            <w:left w:val="none" w:sz="0" w:space="0" w:color="auto"/>
            <w:bottom w:val="none" w:sz="0" w:space="0" w:color="auto"/>
            <w:right w:val="none" w:sz="0" w:space="0" w:color="auto"/>
          </w:divBdr>
          <w:divsChild>
            <w:div w:id="263615972">
              <w:marLeft w:val="0"/>
              <w:marRight w:val="0"/>
              <w:marTop w:val="0"/>
              <w:marBottom w:val="0"/>
              <w:divBdr>
                <w:top w:val="none" w:sz="0" w:space="0" w:color="auto"/>
                <w:left w:val="none" w:sz="0" w:space="0" w:color="auto"/>
                <w:bottom w:val="none" w:sz="0" w:space="0" w:color="auto"/>
                <w:right w:val="none" w:sz="0" w:space="0" w:color="auto"/>
              </w:divBdr>
            </w:div>
          </w:divsChild>
        </w:div>
        <w:div w:id="1357737119">
          <w:marLeft w:val="0"/>
          <w:marRight w:val="0"/>
          <w:marTop w:val="0"/>
          <w:marBottom w:val="0"/>
          <w:divBdr>
            <w:top w:val="none" w:sz="0" w:space="0" w:color="auto"/>
            <w:left w:val="none" w:sz="0" w:space="0" w:color="auto"/>
            <w:bottom w:val="none" w:sz="0" w:space="0" w:color="auto"/>
            <w:right w:val="none" w:sz="0" w:space="0" w:color="auto"/>
          </w:divBdr>
        </w:div>
        <w:div w:id="807939550">
          <w:marLeft w:val="0"/>
          <w:marRight w:val="0"/>
          <w:marTop w:val="0"/>
          <w:marBottom w:val="0"/>
          <w:divBdr>
            <w:top w:val="none" w:sz="0" w:space="0" w:color="auto"/>
            <w:left w:val="none" w:sz="0" w:space="0" w:color="auto"/>
            <w:bottom w:val="none" w:sz="0" w:space="0" w:color="auto"/>
            <w:right w:val="none" w:sz="0" w:space="0" w:color="auto"/>
          </w:divBdr>
          <w:divsChild>
            <w:div w:id="911699220">
              <w:marLeft w:val="0"/>
              <w:marRight w:val="0"/>
              <w:marTop w:val="0"/>
              <w:marBottom w:val="0"/>
              <w:divBdr>
                <w:top w:val="none" w:sz="0" w:space="0" w:color="auto"/>
                <w:left w:val="none" w:sz="0" w:space="0" w:color="auto"/>
                <w:bottom w:val="none" w:sz="0" w:space="0" w:color="auto"/>
                <w:right w:val="none" w:sz="0" w:space="0" w:color="auto"/>
              </w:divBdr>
            </w:div>
          </w:divsChild>
        </w:div>
        <w:div w:id="1498885500">
          <w:marLeft w:val="0"/>
          <w:marRight w:val="0"/>
          <w:marTop w:val="300"/>
          <w:marBottom w:val="0"/>
          <w:divBdr>
            <w:top w:val="none" w:sz="0" w:space="0" w:color="auto"/>
            <w:left w:val="none" w:sz="0" w:space="0" w:color="auto"/>
            <w:bottom w:val="none" w:sz="0" w:space="0" w:color="auto"/>
            <w:right w:val="none" w:sz="0" w:space="0" w:color="auto"/>
          </w:divBdr>
          <w:divsChild>
            <w:div w:id="809832171">
              <w:marLeft w:val="0"/>
              <w:marRight w:val="0"/>
              <w:marTop w:val="0"/>
              <w:marBottom w:val="0"/>
              <w:divBdr>
                <w:top w:val="none" w:sz="0" w:space="0" w:color="auto"/>
                <w:left w:val="none" w:sz="0" w:space="0" w:color="auto"/>
                <w:bottom w:val="none" w:sz="0" w:space="0" w:color="auto"/>
                <w:right w:val="none" w:sz="0" w:space="0" w:color="auto"/>
              </w:divBdr>
              <w:divsChild>
                <w:div w:id="5883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4865">
          <w:marLeft w:val="0"/>
          <w:marRight w:val="0"/>
          <w:marTop w:val="300"/>
          <w:marBottom w:val="0"/>
          <w:divBdr>
            <w:top w:val="none" w:sz="0" w:space="0" w:color="auto"/>
            <w:left w:val="none" w:sz="0" w:space="0" w:color="auto"/>
            <w:bottom w:val="none" w:sz="0" w:space="0" w:color="auto"/>
            <w:right w:val="none" w:sz="0" w:space="0" w:color="auto"/>
          </w:divBdr>
          <w:divsChild>
            <w:div w:id="2127384144">
              <w:marLeft w:val="0"/>
              <w:marRight w:val="0"/>
              <w:marTop w:val="0"/>
              <w:marBottom w:val="0"/>
              <w:divBdr>
                <w:top w:val="none" w:sz="0" w:space="0" w:color="auto"/>
                <w:left w:val="none" w:sz="0" w:space="0" w:color="auto"/>
                <w:bottom w:val="none" w:sz="0" w:space="0" w:color="auto"/>
                <w:right w:val="none" w:sz="0" w:space="0" w:color="auto"/>
              </w:divBdr>
              <w:divsChild>
                <w:div w:id="196156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571697">
          <w:marLeft w:val="0"/>
          <w:marRight w:val="0"/>
          <w:marTop w:val="300"/>
          <w:marBottom w:val="0"/>
          <w:divBdr>
            <w:top w:val="none" w:sz="0" w:space="0" w:color="auto"/>
            <w:left w:val="none" w:sz="0" w:space="0" w:color="auto"/>
            <w:bottom w:val="none" w:sz="0" w:space="0" w:color="auto"/>
            <w:right w:val="none" w:sz="0" w:space="0" w:color="auto"/>
          </w:divBdr>
          <w:divsChild>
            <w:div w:id="761530957">
              <w:marLeft w:val="0"/>
              <w:marRight w:val="0"/>
              <w:marTop w:val="0"/>
              <w:marBottom w:val="0"/>
              <w:divBdr>
                <w:top w:val="none" w:sz="0" w:space="0" w:color="auto"/>
                <w:left w:val="none" w:sz="0" w:space="0" w:color="auto"/>
                <w:bottom w:val="none" w:sz="0" w:space="0" w:color="auto"/>
                <w:right w:val="none" w:sz="0" w:space="0" w:color="auto"/>
              </w:divBdr>
              <w:divsChild>
                <w:div w:id="176275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287785">
          <w:marLeft w:val="0"/>
          <w:marRight w:val="0"/>
          <w:marTop w:val="300"/>
          <w:marBottom w:val="0"/>
          <w:divBdr>
            <w:top w:val="none" w:sz="0" w:space="0" w:color="auto"/>
            <w:left w:val="none" w:sz="0" w:space="0" w:color="auto"/>
            <w:bottom w:val="none" w:sz="0" w:space="0" w:color="auto"/>
            <w:right w:val="none" w:sz="0" w:space="0" w:color="auto"/>
          </w:divBdr>
          <w:divsChild>
            <w:div w:id="838157989">
              <w:marLeft w:val="0"/>
              <w:marRight w:val="0"/>
              <w:marTop w:val="0"/>
              <w:marBottom w:val="0"/>
              <w:divBdr>
                <w:top w:val="none" w:sz="0" w:space="0" w:color="auto"/>
                <w:left w:val="none" w:sz="0" w:space="0" w:color="auto"/>
                <w:bottom w:val="none" w:sz="0" w:space="0" w:color="auto"/>
                <w:right w:val="none" w:sz="0" w:space="0" w:color="auto"/>
              </w:divBdr>
              <w:divsChild>
                <w:div w:id="162969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15672">
      <w:bodyDiv w:val="1"/>
      <w:marLeft w:val="0"/>
      <w:marRight w:val="0"/>
      <w:marTop w:val="0"/>
      <w:marBottom w:val="0"/>
      <w:divBdr>
        <w:top w:val="none" w:sz="0" w:space="0" w:color="auto"/>
        <w:left w:val="none" w:sz="0" w:space="0" w:color="auto"/>
        <w:bottom w:val="none" w:sz="0" w:space="0" w:color="auto"/>
        <w:right w:val="none" w:sz="0" w:space="0" w:color="auto"/>
      </w:divBdr>
      <w:divsChild>
        <w:div w:id="2142070948">
          <w:marLeft w:val="0"/>
          <w:marRight w:val="0"/>
          <w:marTop w:val="0"/>
          <w:marBottom w:val="0"/>
          <w:divBdr>
            <w:top w:val="none" w:sz="0" w:space="0" w:color="auto"/>
            <w:left w:val="none" w:sz="0" w:space="0" w:color="auto"/>
            <w:bottom w:val="none" w:sz="0" w:space="0" w:color="auto"/>
            <w:right w:val="none" w:sz="0" w:space="0" w:color="auto"/>
          </w:divBdr>
        </w:div>
        <w:div w:id="2123378392">
          <w:marLeft w:val="0"/>
          <w:marRight w:val="0"/>
          <w:marTop w:val="0"/>
          <w:marBottom w:val="0"/>
          <w:divBdr>
            <w:top w:val="none" w:sz="0" w:space="0" w:color="auto"/>
            <w:left w:val="none" w:sz="0" w:space="0" w:color="auto"/>
            <w:bottom w:val="none" w:sz="0" w:space="0" w:color="auto"/>
            <w:right w:val="none" w:sz="0" w:space="0" w:color="auto"/>
          </w:divBdr>
          <w:divsChild>
            <w:div w:id="194197514">
              <w:marLeft w:val="0"/>
              <w:marRight w:val="0"/>
              <w:marTop w:val="0"/>
              <w:marBottom w:val="0"/>
              <w:divBdr>
                <w:top w:val="none" w:sz="0" w:space="0" w:color="auto"/>
                <w:left w:val="none" w:sz="0" w:space="0" w:color="auto"/>
                <w:bottom w:val="none" w:sz="0" w:space="0" w:color="auto"/>
                <w:right w:val="none" w:sz="0" w:space="0" w:color="auto"/>
              </w:divBdr>
            </w:div>
          </w:divsChild>
        </w:div>
        <w:div w:id="491600131">
          <w:marLeft w:val="0"/>
          <w:marRight w:val="0"/>
          <w:marTop w:val="0"/>
          <w:marBottom w:val="0"/>
          <w:divBdr>
            <w:top w:val="none" w:sz="0" w:space="0" w:color="auto"/>
            <w:left w:val="none" w:sz="0" w:space="0" w:color="auto"/>
            <w:bottom w:val="none" w:sz="0" w:space="0" w:color="auto"/>
            <w:right w:val="none" w:sz="0" w:space="0" w:color="auto"/>
          </w:divBdr>
        </w:div>
        <w:div w:id="669524348">
          <w:marLeft w:val="0"/>
          <w:marRight w:val="0"/>
          <w:marTop w:val="0"/>
          <w:marBottom w:val="0"/>
          <w:divBdr>
            <w:top w:val="none" w:sz="0" w:space="0" w:color="auto"/>
            <w:left w:val="none" w:sz="0" w:space="0" w:color="auto"/>
            <w:bottom w:val="none" w:sz="0" w:space="0" w:color="auto"/>
            <w:right w:val="none" w:sz="0" w:space="0" w:color="auto"/>
          </w:divBdr>
          <w:divsChild>
            <w:div w:id="1229801024">
              <w:marLeft w:val="0"/>
              <w:marRight w:val="0"/>
              <w:marTop w:val="0"/>
              <w:marBottom w:val="0"/>
              <w:divBdr>
                <w:top w:val="none" w:sz="0" w:space="0" w:color="auto"/>
                <w:left w:val="none" w:sz="0" w:space="0" w:color="auto"/>
                <w:bottom w:val="none" w:sz="0" w:space="0" w:color="auto"/>
                <w:right w:val="none" w:sz="0" w:space="0" w:color="auto"/>
              </w:divBdr>
            </w:div>
          </w:divsChild>
        </w:div>
        <w:div w:id="472406464">
          <w:marLeft w:val="0"/>
          <w:marRight w:val="0"/>
          <w:marTop w:val="0"/>
          <w:marBottom w:val="0"/>
          <w:divBdr>
            <w:top w:val="none" w:sz="0" w:space="0" w:color="auto"/>
            <w:left w:val="none" w:sz="0" w:space="0" w:color="auto"/>
            <w:bottom w:val="none" w:sz="0" w:space="0" w:color="auto"/>
            <w:right w:val="none" w:sz="0" w:space="0" w:color="auto"/>
          </w:divBdr>
        </w:div>
        <w:div w:id="1655642209">
          <w:marLeft w:val="0"/>
          <w:marRight w:val="0"/>
          <w:marTop w:val="0"/>
          <w:marBottom w:val="0"/>
          <w:divBdr>
            <w:top w:val="none" w:sz="0" w:space="0" w:color="auto"/>
            <w:left w:val="none" w:sz="0" w:space="0" w:color="auto"/>
            <w:bottom w:val="none" w:sz="0" w:space="0" w:color="auto"/>
            <w:right w:val="none" w:sz="0" w:space="0" w:color="auto"/>
          </w:divBdr>
          <w:divsChild>
            <w:div w:id="1286888527">
              <w:marLeft w:val="0"/>
              <w:marRight w:val="0"/>
              <w:marTop w:val="0"/>
              <w:marBottom w:val="0"/>
              <w:divBdr>
                <w:top w:val="none" w:sz="0" w:space="0" w:color="auto"/>
                <w:left w:val="none" w:sz="0" w:space="0" w:color="auto"/>
                <w:bottom w:val="none" w:sz="0" w:space="0" w:color="auto"/>
                <w:right w:val="none" w:sz="0" w:space="0" w:color="auto"/>
              </w:divBdr>
            </w:div>
          </w:divsChild>
        </w:div>
        <w:div w:id="1260210553">
          <w:marLeft w:val="0"/>
          <w:marRight w:val="0"/>
          <w:marTop w:val="0"/>
          <w:marBottom w:val="0"/>
          <w:divBdr>
            <w:top w:val="none" w:sz="0" w:space="0" w:color="auto"/>
            <w:left w:val="none" w:sz="0" w:space="0" w:color="auto"/>
            <w:bottom w:val="none" w:sz="0" w:space="0" w:color="auto"/>
            <w:right w:val="none" w:sz="0" w:space="0" w:color="auto"/>
          </w:divBdr>
        </w:div>
        <w:div w:id="814757384">
          <w:marLeft w:val="0"/>
          <w:marRight w:val="0"/>
          <w:marTop w:val="0"/>
          <w:marBottom w:val="0"/>
          <w:divBdr>
            <w:top w:val="none" w:sz="0" w:space="0" w:color="auto"/>
            <w:left w:val="none" w:sz="0" w:space="0" w:color="auto"/>
            <w:bottom w:val="none" w:sz="0" w:space="0" w:color="auto"/>
            <w:right w:val="none" w:sz="0" w:space="0" w:color="auto"/>
          </w:divBdr>
          <w:divsChild>
            <w:div w:id="1290546520">
              <w:marLeft w:val="0"/>
              <w:marRight w:val="0"/>
              <w:marTop w:val="0"/>
              <w:marBottom w:val="0"/>
              <w:divBdr>
                <w:top w:val="none" w:sz="0" w:space="0" w:color="auto"/>
                <w:left w:val="none" w:sz="0" w:space="0" w:color="auto"/>
                <w:bottom w:val="none" w:sz="0" w:space="0" w:color="auto"/>
                <w:right w:val="none" w:sz="0" w:space="0" w:color="auto"/>
              </w:divBdr>
            </w:div>
          </w:divsChild>
        </w:div>
        <w:div w:id="2082752493">
          <w:marLeft w:val="0"/>
          <w:marRight w:val="0"/>
          <w:marTop w:val="0"/>
          <w:marBottom w:val="0"/>
          <w:divBdr>
            <w:top w:val="none" w:sz="0" w:space="0" w:color="auto"/>
            <w:left w:val="none" w:sz="0" w:space="0" w:color="auto"/>
            <w:bottom w:val="none" w:sz="0" w:space="0" w:color="auto"/>
            <w:right w:val="none" w:sz="0" w:space="0" w:color="auto"/>
          </w:divBdr>
        </w:div>
        <w:div w:id="599680207">
          <w:marLeft w:val="0"/>
          <w:marRight w:val="0"/>
          <w:marTop w:val="0"/>
          <w:marBottom w:val="0"/>
          <w:divBdr>
            <w:top w:val="none" w:sz="0" w:space="0" w:color="auto"/>
            <w:left w:val="none" w:sz="0" w:space="0" w:color="auto"/>
            <w:bottom w:val="none" w:sz="0" w:space="0" w:color="auto"/>
            <w:right w:val="none" w:sz="0" w:space="0" w:color="auto"/>
          </w:divBdr>
          <w:divsChild>
            <w:div w:id="1699701447">
              <w:marLeft w:val="0"/>
              <w:marRight w:val="0"/>
              <w:marTop w:val="0"/>
              <w:marBottom w:val="0"/>
              <w:divBdr>
                <w:top w:val="none" w:sz="0" w:space="0" w:color="auto"/>
                <w:left w:val="none" w:sz="0" w:space="0" w:color="auto"/>
                <w:bottom w:val="none" w:sz="0" w:space="0" w:color="auto"/>
                <w:right w:val="none" w:sz="0" w:space="0" w:color="auto"/>
              </w:divBdr>
            </w:div>
          </w:divsChild>
        </w:div>
        <w:div w:id="265619554">
          <w:marLeft w:val="0"/>
          <w:marRight w:val="0"/>
          <w:marTop w:val="0"/>
          <w:marBottom w:val="0"/>
          <w:divBdr>
            <w:top w:val="none" w:sz="0" w:space="0" w:color="auto"/>
            <w:left w:val="none" w:sz="0" w:space="0" w:color="auto"/>
            <w:bottom w:val="none" w:sz="0" w:space="0" w:color="auto"/>
            <w:right w:val="none" w:sz="0" w:space="0" w:color="auto"/>
          </w:divBdr>
        </w:div>
        <w:div w:id="143086429">
          <w:marLeft w:val="0"/>
          <w:marRight w:val="0"/>
          <w:marTop w:val="0"/>
          <w:marBottom w:val="0"/>
          <w:divBdr>
            <w:top w:val="none" w:sz="0" w:space="0" w:color="auto"/>
            <w:left w:val="none" w:sz="0" w:space="0" w:color="auto"/>
            <w:bottom w:val="none" w:sz="0" w:space="0" w:color="auto"/>
            <w:right w:val="none" w:sz="0" w:space="0" w:color="auto"/>
          </w:divBdr>
          <w:divsChild>
            <w:div w:id="648481109">
              <w:marLeft w:val="0"/>
              <w:marRight w:val="0"/>
              <w:marTop w:val="0"/>
              <w:marBottom w:val="0"/>
              <w:divBdr>
                <w:top w:val="none" w:sz="0" w:space="0" w:color="auto"/>
                <w:left w:val="none" w:sz="0" w:space="0" w:color="auto"/>
                <w:bottom w:val="none" w:sz="0" w:space="0" w:color="auto"/>
                <w:right w:val="none" w:sz="0" w:space="0" w:color="auto"/>
              </w:divBdr>
            </w:div>
          </w:divsChild>
        </w:div>
        <w:div w:id="855073134">
          <w:marLeft w:val="0"/>
          <w:marRight w:val="0"/>
          <w:marTop w:val="0"/>
          <w:marBottom w:val="0"/>
          <w:divBdr>
            <w:top w:val="none" w:sz="0" w:space="0" w:color="auto"/>
            <w:left w:val="none" w:sz="0" w:space="0" w:color="auto"/>
            <w:bottom w:val="none" w:sz="0" w:space="0" w:color="auto"/>
            <w:right w:val="none" w:sz="0" w:space="0" w:color="auto"/>
          </w:divBdr>
        </w:div>
        <w:div w:id="544101381">
          <w:marLeft w:val="0"/>
          <w:marRight w:val="0"/>
          <w:marTop w:val="0"/>
          <w:marBottom w:val="0"/>
          <w:divBdr>
            <w:top w:val="none" w:sz="0" w:space="0" w:color="auto"/>
            <w:left w:val="none" w:sz="0" w:space="0" w:color="auto"/>
            <w:bottom w:val="none" w:sz="0" w:space="0" w:color="auto"/>
            <w:right w:val="none" w:sz="0" w:space="0" w:color="auto"/>
          </w:divBdr>
          <w:divsChild>
            <w:div w:id="1371615223">
              <w:marLeft w:val="0"/>
              <w:marRight w:val="0"/>
              <w:marTop w:val="0"/>
              <w:marBottom w:val="0"/>
              <w:divBdr>
                <w:top w:val="none" w:sz="0" w:space="0" w:color="auto"/>
                <w:left w:val="none" w:sz="0" w:space="0" w:color="auto"/>
                <w:bottom w:val="none" w:sz="0" w:space="0" w:color="auto"/>
                <w:right w:val="none" w:sz="0" w:space="0" w:color="auto"/>
              </w:divBdr>
            </w:div>
          </w:divsChild>
        </w:div>
        <w:div w:id="1834492504">
          <w:marLeft w:val="0"/>
          <w:marRight w:val="0"/>
          <w:marTop w:val="300"/>
          <w:marBottom w:val="0"/>
          <w:divBdr>
            <w:top w:val="none" w:sz="0" w:space="0" w:color="auto"/>
            <w:left w:val="none" w:sz="0" w:space="0" w:color="auto"/>
            <w:bottom w:val="none" w:sz="0" w:space="0" w:color="auto"/>
            <w:right w:val="none" w:sz="0" w:space="0" w:color="auto"/>
          </w:divBdr>
          <w:divsChild>
            <w:div w:id="62342619">
              <w:marLeft w:val="0"/>
              <w:marRight w:val="0"/>
              <w:marTop w:val="0"/>
              <w:marBottom w:val="0"/>
              <w:divBdr>
                <w:top w:val="none" w:sz="0" w:space="0" w:color="auto"/>
                <w:left w:val="none" w:sz="0" w:space="0" w:color="auto"/>
                <w:bottom w:val="none" w:sz="0" w:space="0" w:color="auto"/>
                <w:right w:val="none" w:sz="0" w:space="0" w:color="auto"/>
              </w:divBdr>
              <w:divsChild>
                <w:div w:id="154586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19773">
          <w:marLeft w:val="0"/>
          <w:marRight w:val="0"/>
          <w:marTop w:val="300"/>
          <w:marBottom w:val="0"/>
          <w:divBdr>
            <w:top w:val="none" w:sz="0" w:space="0" w:color="auto"/>
            <w:left w:val="none" w:sz="0" w:space="0" w:color="auto"/>
            <w:bottom w:val="none" w:sz="0" w:space="0" w:color="auto"/>
            <w:right w:val="none" w:sz="0" w:space="0" w:color="auto"/>
          </w:divBdr>
          <w:divsChild>
            <w:div w:id="1144083584">
              <w:marLeft w:val="0"/>
              <w:marRight w:val="0"/>
              <w:marTop w:val="0"/>
              <w:marBottom w:val="0"/>
              <w:divBdr>
                <w:top w:val="none" w:sz="0" w:space="0" w:color="auto"/>
                <w:left w:val="none" w:sz="0" w:space="0" w:color="auto"/>
                <w:bottom w:val="none" w:sz="0" w:space="0" w:color="auto"/>
                <w:right w:val="none" w:sz="0" w:space="0" w:color="auto"/>
              </w:divBdr>
              <w:divsChild>
                <w:div w:id="526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27391">
          <w:marLeft w:val="0"/>
          <w:marRight w:val="0"/>
          <w:marTop w:val="300"/>
          <w:marBottom w:val="0"/>
          <w:divBdr>
            <w:top w:val="none" w:sz="0" w:space="0" w:color="auto"/>
            <w:left w:val="none" w:sz="0" w:space="0" w:color="auto"/>
            <w:bottom w:val="none" w:sz="0" w:space="0" w:color="auto"/>
            <w:right w:val="none" w:sz="0" w:space="0" w:color="auto"/>
          </w:divBdr>
          <w:divsChild>
            <w:div w:id="1381713603">
              <w:marLeft w:val="0"/>
              <w:marRight w:val="0"/>
              <w:marTop w:val="0"/>
              <w:marBottom w:val="0"/>
              <w:divBdr>
                <w:top w:val="none" w:sz="0" w:space="0" w:color="auto"/>
                <w:left w:val="none" w:sz="0" w:space="0" w:color="auto"/>
                <w:bottom w:val="none" w:sz="0" w:space="0" w:color="auto"/>
                <w:right w:val="none" w:sz="0" w:space="0" w:color="auto"/>
              </w:divBdr>
              <w:divsChild>
                <w:div w:id="14740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9078">
          <w:marLeft w:val="0"/>
          <w:marRight w:val="0"/>
          <w:marTop w:val="300"/>
          <w:marBottom w:val="0"/>
          <w:divBdr>
            <w:top w:val="none" w:sz="0" w:space="0" w:color="auto"/>
            <w:left w:val="none" w:sz="0" w:space="0" w:color="auto"/>
            <w:bottom w:val="none" w:sz="0" w:space="0" w:color="auto"/>
            <w:right w:val="none" w:sz="0" w:space="0" w:color="auto"/>
          </w:divBdr>
          <w:divsChild>
            <w:div w:id="1007637514">
              <w:marLeft w:val="0"/>
              <w:marRight w:val="0"/>
              <w:marTop w:val="0"/>
              <w:marBottom w:val="0"/>
              <w:divBdr>
                <w:top w:val="none" w:sz="0" w:space="0" w:color="auto"/>
                <w:left w:val="none" w:sz="0" w:space="0" w:color="auto"/>
                <w:bottom w:val="none" w:sz="0" w:space="0" w:color="auto"/>
                <w:right w:val="none" w:sz="0" w:space="0" w:color="auto"/>
              </w:divBdr>
              <w:divsChild>
                <w:div w:id="77020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7707">
      <w:bodyDiv w:val="1"/>
      <w:marLeft w:val="0"/>
      <w:marRight w:val="0"/>
      <w:marTop w:val="0"/>
      <w:marBottom w:val="0"/>
      <w:divBdr>
        <w:top w:val="none" w:sz="0" w:space="0" w:color="auto"/>
        <w:left w:val="none" w:sz="0" w:space="0" w:color="auto"/>
        <w:bottom w:val="none" w:sz="0" w:space="0" w:color="auto"/>
        <w:right w:val="none" w:sz="0" w:space="0" w:color="auto"/>
      </w:divBdr>
      <w:divsChild>
        <w:div w:id="722557604">
          <w:marLeft w:val="0"/>
          <w:marRight w:val="0"/>
          <w:marTop w:val="0"/>
          <w:marBottom w:val="0"/>
          <w:divBdr>
            <w:top w:val="none" w:sz="0" w:space="0" w:color="auto"/>
            <w:left w:val="none" w:sz="0" w:space="0" w:color="auto"/>
            <w:bottom w:val="none" w:sz="0" w:space="0" w:color="auto"/>
            <w:right w:val="none" w:sz="0" w:space="0" w:color="auto"/>
          </w:divBdr>
        </w:div>
        <w:div w:id="1580746051">
          <w:marLeft w:val="0"/>
          <w:marRight w:val="0"/>
          <w:marTop w:val="0"/>
          <w:marBottom w:val="0"/>
          <w:divBdr>
            <w:top w:val="none" w:sz="0" w:space="0" w:color="auto"/>
            <w:left w:val="none" w:sz="0" w:space="0" w:color="auto"/>
            <w:bottom w:val="none" w:sz="0" w:space="0" w:color="auto"/>
            <w:right w:val="none" w:sz="0" w:space="0" w:color="auto"/>
          </w:divBdr>
          <w:divsChild>
            <w:div w:id="1486436148">
              <w:marLeft w:val="0"/>
              <w:marRight w:val="0"/>
              <w:marTop w:val="0"/>
              <w:marBottom w:val="0"/>
              <w:divBdr>
                <w:top w:val="none" w:sz="0" w:space="0" w:color="auto"/>
                <w:left w:val="none" w:sz="0" w:space="0" w:color="auto"/>
                <w:bottom w:val="none" w:sz="0" w:space="0" w:color="auto"/>
                <w:right w:val="none" w:sz="0" w:space="0" w:color="auto"/>
              </w:divBdr>
            </w:div>
          </w:divsChild>
        </w:div>
        <w:div w:id="959412858">
          <w:marLeft w:val="0"/>
          <w:marRight w:val="0"/>
          <w:marTop w:val="0"/>
          <w:marBottom w:val="0"/>
          <w:divBdr>
            <w:top w:val="none" w:sz="0" w:space="0" w:color="auto"/>
            <w:left w:val="none" w:sz="0" w:space="0" w:color="auto"/>
            <w:bottom w:val="none" w:sz="0" w:space="0" w:color="auto"/>
            <w:right w:val="none" w:sz="0" w:space="0" w:color="auto"/>
          </w:divBdr>
        </w:div>
        <w:div w:id="612713085">
          <w:marLeft w:val="0"/>
          <w:marRight w:val="0"/>
          <w:marTop w:val="0"/>
          <w:marBottom w:val="0"/>
          <w:divBdr>
            <w:top w:val="none" w:sz="0" w:space="0" w:color="auto"/>
            <w:left w:val="none" w:sz="0" w:space="0" w:color="auto"/>
            <w:bottom w:val="none" w:sz="0" w:space="0" w:color="auto"/>
            <w:right w:val="none" w:sz="0" w:space="0" w:color="auto"/>
          </w:divBdr>
          <w:divsChild>
            <w:div w:id="1371998760">
              <w:marLeft w:val="0"/>
              <w:marRight w:val="0"/>
              <w:marTop w:val="0"/>
              <w:marBottom w:val="0"/>
              <w:divBdr>
                <w:top w:val="none" w:sz="0" w:space="0" w:color="auto"/>
                <w:left w:val="none" w:sz="0" w:space="0" w:color="auto"/>
                <w:bottom w:val="none" w:sz="0" w:space="0" w:color="auto"/>
                <w:right w:val="none" w:sz="0" w:space="0" w:color="auto"/>
              </w:divBdr>
            </w:div>
          </w:divsChild>
        </w:div>
        <w:div w:id="1571306661">
          <w:marLeft w:val="0"/>
          <w:marRight w:val="0"/>
          <w:marTop w:val="0"/>
          <w:marBottom w:val="0"/>
          <w:divBdr>
            <w:top w:val="none" w:sz="0" w:space="0" w:color="auto"/>
            <w:left w:val="none" w:sz="0" w:space="0" w:color="auto"/>
            <w:bottom w:val="none" w:sz="0" w:space="0" w:color="auto"/>
            <w:right w:val="none" w:sz="0" w:space="0" w:color="auto"/>
          </w:divBdr>
        </w:div>
        <w:div w:id="1851523730">
          <w:marLeft w:val="0"/>
          <w:marRight w:val="0"/>
          <w:marTop w:val="0"/>
          <w:marBottom w:val="0"/>
          <w:divBdr>
            <w:top w:val="none" w:sz="0" w:space="0" w:color="auto"/>
            <w:left w:val="none" w:sz="0" w:space="0" w:color="auto"/>
            <w:bottom w:val="none" w:sz="0" w:space="0" w:color="auto"/>
            <w:right w:val="none" w:sz="0" w:space="0" w:color="auto"/>
          </w:divBdr>
          <w:divsChild>
            <w:div w:id="627978937">
              <w:marLeft w:val="0"/>
              <w:marRight w:val="0"/>
              <w:marTop w:val="0"/>
              <w:marBottom w:val="0"/>
              <w:divBdr>
                <w:top w:val="none" w:sz="0" w:space="0" w:color="auto"/>
                <w:left w:val="none" w:sz="0" w:space="0" w:color="auto"/>
                <w:bottom w:val="none" w:sz="0" w:space="0" w:color="auto"/>
                <w:right w:val="none" w:sz="0" w:space="0" w:color="auto"/>
              </w:divBdr>
            </w:div>
          </w:divsChild>
        </w:div>
        <w:div w:id="897666946">
          <w:marLeft w:val="0"/>
          <w:marRight w:val="0"/>
          <w:marTop w:val="0"/>
          <w:marBottom w:val="0"/>
          <w:divBdr>
            <w:top w:val="none" w:sz="0" w:space="0" w:color="auto"/>
            <w:left w:val="none" w:sz="0" w:space="0" w:color="auto"/>
            <w:bottom w:val="none" w:sz="0" w:space="0" w:color="auto"/>
            <w:right w:val="none" w:sz="0" w:space="0" w:color="auto"/>
          </w:divBdr>
        </w:div>
        <w:div w:id="15036812">
          <w:marLeft w:val="0"/>
          <w:marRight w:val="0"/>
          <w:marTop w:val="0"/>
          <w:marBottom w:val="0"/>
          <w:divBdr>
            <w:top w:val="none" w:sz="0" w:space="0" w:color="auto"/>
            <w:left w:val="none" w:sz="0" w:space="0" w:color="auto"/>
            <w:bottom w:val="none" w:sz="0" w:space="0" w:color="auto"/>
            <w:right w:val="none" w:sz="0" w:space="0" w:color="auto"/>
          </w:divBdr>
          <w:divsChild>
            <w:div w:id="1316686301">
              <w:marLeft w:val="0"/>
              <w:marRight w:val="0"/>
              <w:marTop w:val="0"/>
              <w:marBottom w:val="0"/>
              <w:divBdr>
                <w:top w:val="none" w:sz="0" w:space="0" w:color="auto"/>
                <w:left w:val="none" w:sz="0" w:space="0" w:color="auto"/>
                <w:bottom w:val="none" w:sz="0" w:space="0" w:color="auto"/>
                <w:right w:val="none" w:sz="0" w:space="0" w:color="auto"/>
              </w:divBdr>
            </w:div>
          </w:divsChild>
        </w:div>
        <w:div w:id="567811387">
          <w:marLeft w:val="0"/>
          <w:marRight w:val="0"/>
          <w:marTop w:val="0"/>
          <w:marBottom w:val="0"/>
          <w:divBdr>
            <w:top w:val="none" w:sz="0" w:space="0" w:color="auto"/>
            <w:left w:val="none" w:sz="0" w:space="0" w:color="auto"/>
            <w:bottom w:val="none" w:sz="0" w:space="0" w:color="auto"/>
            <w:right w:val="none" w:sz="0" w:space="0" w:color="auto"/>
          </w:divBdr>
        </w:div>
        <w:div w:id="2143689682">
          <w:marLeft w:val="0"/>
          <w:marRight w:val="0"/>
          <w:marTop w:val="0"/>
          <w:marBottom w:val="0"/>
          <w:divBdr>
            <w:top w:val="none" w:sz="0" w:space="0" w:color="auto"/>
            <w:left w:val="none" w:sz="0" w:space="0" w:color="auto"/>
            <w:bottom w:val="none" w:sz="0" w:space="0" w:color="auto"/>
            <w:right w:val="none" w:sz="0" w:space="0" w:color="auto"/>
          </w:divBdr>
          <w:divsChild>
            <w:div w:id="2063945156">
              <w:marLeft w:val="0"/>
              <w:marRight w:val="0"/>
              <w:marTop w:val="0"/>
              <w:marBottom w:val="0"/>
              <w:divBdr>
                <w:top w:val="none" w:sz="0" w:space="0" w:color="auto"/>
                <w:left w:val="none" w:sz="0" w:space="0" w:color="auto"/>
                <w:bottom w:val="none" w:sz="0" w:space="0" w:color="auto"/>
                <w:right w:val="none" w:sz="0" w:space="0" w:color="auto"/>
              </w:divBdr>
            </w:div>
          </w:divsChild>
        </w:div>
        <w:div w:id="1363822206">
          <w:marLeft w:val="0"/>
          <w:marRight w:val="0"/>
          <w:marTop w:val="0"/>
          <w:marBottom w:val="0"/>
          <w:divBdr>
            <w:top w:val="none" w:sz="0" w:space="0" w:color="auto"/>
            <w:left w:val="none" w:sz="0" w:space="0" w:color="auto"/>
            <w:bottom w:val="none" w:sz="0" w:space="0" w:color="auto"/>
            <w:right w:val="none" w:sz="0" w:space="0" w:color="auto"/>
          </w:divBdr>
        </w:div>
        <w:div w:id="341395059">
          <w:marLeft w:val="0"/>
          <w:marRight w:val="0"/>
          <w:marTop w:val="0"/>
          <w:marBottom w:val="0"/>
          <w:divBdr>
            <w:top w:val="none" w:sz="0" w:space="0" w:color="auto"/>
            <w:left w:val="none" w:sz="0" w:space="0" w:color="auto"/>
            <w:bottom w:val="none" w:sz="0" w:space="0" w:color="auto"/>
            <w:right w:val="none" w:sz="0" w:space="0" w:color="auto"/>
          </w:divBdr>
          <w:divsChild>
            <w:div w:id="1986928055">
              <w:marLeft w:val="0"/>
              <w:marRight w:val="0"/>
              <w:marTop w:val="0"/>
              <w:marBottom w:val="0"/>
              <w:divBdr>
                <w:top w:val="none" w:sz="0" w:space="0" w:color="auto"/>
                <w:left w:val="none" w:sz="0" w:space="0" w:color="auto"/>
                <w:bottom w:val="none" w:sz="0" w:space="0" w:color="auto"/>
                <w:right w:val="none" w:sz="0" w:space="0" w:color="auto"/>
              </w:divBdr>
            </w:div>
          </w:divsChild>
        </w:div>
        <w:div w:id="1507093380">
          <w:marLeft w:val="0"/>
          <w:marRight w:val="0"/>
          <w:marTop w:val="0"/>
          <w:marBottom w:val="0"/>
          <w:divBdr>
            <w:top w:val="none" w:sz="0" w:space="0" w:color="auto"/>
            <w:left w:val="none" w:sz="0" w:space="0" w:color="auto"/>
            <w:bottom w:val="none" w:sz="0" w:space="0" w:color="auto"/>
            <w:right w:val="none" w:sz="0" w:space="0" w:color="auto"/>
          </w:divBdr>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083070593">
              <w:marLeft w:val="0"/>
              <w:marRight w:val="0"/>
              <w:marTop w:val="0"/>
              <w:marBottom w:val="0"/>
              <w:divBdr>
                <w:top w:val="none" w:sz="0" w:space="0" w:color="auto"/>
                <w:left w:val="none" w:sz="0" w:space="0" w:color="auto"/>
                <w:bottom w:val="none" w:sz="0" w:space="0" w:color="auto"/>
                <w:right w:val="none" w:sz="0" w:space="0" w:color="auto"/>
              </w:divBdr>
            </w:div>
          </w:divsChild>
        </w:div>
        <w:div w:id="1081223145">
          <w:marLeft w:val="0"/>
          <w:marRight w:val="0"/>
          <w:marTop w:val="300"/>
          <w:marBottom w:val="0"/>
          <w:divBdr>
            <w:top w:val="none" w:sz="0" w:space="0" w:color="auto"/>
            <w:left w:val="none" w:sz="0" w:space="0" w:color="auto"/>
            <w:bottom w:val="none" w:sz="0" w:space="0" w:color="auto"/>
            <w:right w:val="none" w:sz="0" w:space="0" w:color="auto"/>
          </w:divBdr>
          <w:divsChild>
            <w:div w:id="1234505697">
              <w:marLeft w:val="0"/>
              <w:marRight w:val="0"/>
              <w:marTop w:val="0"/>
              <w:marBottom w:val="0"/>
              <w:divBdr>
                <w:top w:val="none" w:sz="0" w:space="0" w:color="auto"/>
                <w:left w:val="none" w:sz="0" w:space="0" w:color="auto"/>
                <w:bottom w:val="none" w:sz="0" w:space="0" w:color="auto"/>
                <w:right w:val="none" w:sz="0" w:space="0" w:color="auto"/>
              </w:divBdr>
              <w:divsChild>
                <w:div w:id="115325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853654">
          <w:marLeft w:val="0"/>
          <w:marRight w:val="0"/>
          <w:marTop w:val="300"/>
          <w:marBottom w:val="0"/>
          <w:divBdr>
            <w:top w:val="none" w:sz="0" w:space="0" w:color="auto"/>
            <w:left w:val="none" w:sz="0" w:space="0" w:color="auto"/>
            <w:bottom w:val="none" w:sz="0" w:space="0" w:color="auto"/>
            <w:right w:val="none" w:sz="0" w:space="0" w:color="auto"/>
          </w:divBdr>
          <w:divsChild>
            <w:div w:id="9458668">
              <w:marLeft w:val="0"/>
              <w:marRight w:val="0"/>
              <w:marTop w:val="0"/>
              <w:marBottom w:val="0"/>
              <w:divBdr>
                <w:top w:val="none" w:sz="0" w:space="0" w:color="auto"/>
                <w:left w:val="none" w:sz="0" w:space="0" w:color="auto"/>
                <w:bottom w:val="none" w:sz="0" w:space="0" w:color="auto"/>
                <w:right w:val="none" w:sz="0" w:space="0" w:color="auto"/>
              </w:divBdr>
              <w:divsChild>
                <w:div w:id="83619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5279">
          <w:marLeft w:val="0"/>
          <w:marRight w:val="0"/>
          <w:marTop w:val="300"/>
          <w:marBottom w:val="0"/>
          <w:divBdr>
            <w:top w:val="none" w:sz="0" w:space="0" w:color="auto"/>
            <w:left w:val="none" w:sz="0" w:space="0" w:color="auto"/>
            <w:bottom w:val="none" w:sz="0" w:space="0" w:color="auto"/>
            <w:right w:val="none" w:sz="0" w:space="0" w:color="auto"/>
          </w:divBdr>
          <w:divsChild>
            <w:div w:id="1408376686">
              <w:marLeft w:val="0"/>
              <w:marRight w:val="0"/>
              <w:marTop w:val="0"/>
              <w:marBottom w:val="0"/>
              <w:divBdr>
                <w:top w:val="none" w:sz="0" w:space="0" w:color="auto"/>
                <w:left w:val="none" w:sz="0" w:space="0" w:color="auto"/>
                <w:bottom w:val="none" w:sz="0" w:space="0" w:color="auto"/>
                <w:right w:val="none" w:sz="0" w:space="0" w:color="auto"/>
              </w:divBdr>
              <w:divsChild>
                <w:div w:id="10161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2040">
          <w:marLeft w:val="0"/>
          <w:marRight w:val="0"/>
          <w:marTop w:val="300"/>
          <w:marBottom w:val="0"/>
          <w:divBdr>
            <w:top w:val="none" w:sz="0" w:space="0" w:color="auto"/>
            <w:left w:val="none" w:sz="0" w:space="0" w:color="auto"/>
            <w:bottom w:val="none" w:sz="0" w:space="0" w:color="auto"/>
            <w:right w:val="none" w:sz="0" w:space="0" w:color="auto"/>
          </w:divBdr>
          <w:divsChild>
            <w:div w:id="1401100682">
              <w:marLeft w:val="0"/>
              <w:marRight w:val="0"/>
              <w:marTop w:val="0"/>
              <w:marBottom w:val="0"/>
              <w:divBdr>
                <w:top w:val="none" w:sz="0" w:space="0" w:color="auto"/>
                <w:left w:val="none" w:sz="0" w:space="0" w:color="auto"/>
                <w:bottom w:val="none" w:sz="0" w:space="0" w:color="auto"/>
                <w:right w:val="none" w:sz="0" w:space="0" w:color="auto"/>
              </w:divBdr>
              <w:divsChild>
                <w:div w:id="77243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7364">
      <w:bodyDiv w:val="1"/>
      <w:marLeft w:val="0"/>
      <w:marRight w:val="0"/>
      <w:marTop w:val="0"/>
      <w:marBottom w:val="0"/>
      <w:divBdr>
        <w:top w:val="none" w:sz="0" w:space="0" w:color="auto"/>
        <w:left w:val="none" w:sz="0" w:space="0" w:color="auto"/>
        <w:bottom w:val="none" w:sz="0" w:space="0" w:color="auto"/>
        <w:right w:val="none" w:sz="0" w:space="0" w:color="auto"/>
      </w:divBdr>
      <w:divsChild>
        <w:div w:id="1070734473">
          <w:marLeft w:val="0"/>
          <w:marRight w:val="0"/>
          <w:marTop w:val="0"/>
          <w:marBottom w:val="0"/>
          <w:divBdr>
            <w:top w:val="none" w:sz="0" w:space="0" w:color="auto"/>
            <w:left w:val="none" w:sz="0" w:space="0" w:color="auto"/>
            <w:bottom w:val="none" w:sz="0" w:space="0" w:color="auto"/>
            <w:right w:val="none" w:sz="0" w:space="0" w:color="auto"/>
          </w:divBdr>
        </w:div>
        <w:div w:id="2117410174">
          <w:marLeft w:val="0"/>
          <w:marRight w:val="0"/>
          <w:marTop w:val="0"/>
          <w:marBottom w:val="0"/>
          <w:divBdr>
            <w:top w:val="none" w:sz="0" w:space="0" w:color="auto"/>
            <w:left w:val="none" w:sz="0" w:space="0" w:color="auto"/>
            <w:bottom w:val="none" w:sz="0" w:space="0" w:color="auto"/>
            <w:right w:val="none" w:sz="0" w:space="0" w:color="auto"/>
          </w:divBdr>
          <w:divsChild>
            <w:div w:id="1046224167">
              <w:marLeft w:val="0"/>
              <w:marRight w:val="0"/>
              <w:marTop w:val="0"/>
              <w:marBottom w:val="0"/>
              <w:divBdr>
                <w:top w:val="none" w:sz="0" w:space="0" w:color="auto"/>
                <w:left w:val="none" w:sz="0" w:space="0" w:color="auto"/>
                <w:bottom w:val="none" w:sz="0" w:space="0" w:color="auto"/>
                <w:right w:val="none" w:sz="0" w:space="0" w:color="auto"/>
              </w:divBdr>
            </w:div>
          </w:divsChild>
        </w:div>
        <w:div w:id="2131582768">
          <w:marLeft w:val="0"/>
          <w:marRight w:val="0"/>
          <w:marTop w:val="0"/>
          <w:marBottom w:val="0"/>
          <w:divBdr>
            <w:top w:val="none" w:sz="0" w:space="0" w:color="auto"/>
            <w:left w:val="none" w:sz="0" w:space="0" w:color="auto"/>
            <w:bottom w:val="none" w:sz="0" w:space="0" w:color="auto"/>
            <w:right w:val="none" w:sz="0" w:space="0" w:color="auto"/>
          </w:divBdr>
        </w:div>
        <w:div w:id="350109168">
          <w:marLeft w:val="0"/>
          <w:marRight w:val="0"/>
          <w:marTop w:val="0"/>
          <w:marBottom w:val="0"/>
          <w:divBdr>
            <w:top w:val="none" w:sz="0" w:space="0" w:color="auto"/>
            <w:left w:val="none" w:sz="0" w:space="0" w:color="auto"/>
            <w:bottom w:val="none" w:sz="0" w:space="0" w:color="auto"/>
            <w:right w:val="none" w:sz="0" w:space="0" w:color="auto"/>
          </w:divBdr>
          <w:divsChild>
            <w:div w:id="1430394809">
              <w:marLeft w:val="0"/>
              <w:marRight w:val="0"/>
              <w:marTop w:val="0"/>
              <w:marBottom w:val="0"/>
              <w:divBdr>
                <w:top w:val="none" w:sz="0" w:space="0" w:color="auto"/>
                <w:left w:val="none" w:sz="0" w:space="0" w:color="auto"/>
                <w:bottom w:val="none" w:sz="0" w:space="0" w:color="auto"/>
                <w:right w:val="none" w:sz="0" w:space="0" w:color="auto"/>
              </w:divBdr>
            </w:div>
          </w:divsChild>
        </w:div>
        <w:div w:id="676423235">
          <w:marLeft w:val="0"/>
          <w:marRight w:val="0"/>
          <w:marTop w:val="0"/>
          <w:marBottom w:val="0"/>
          <w:divBdr>
            <w:top w:val="none" w:sz="0" w:space="0" w:color="auto"/>
            <w:left w:val="none" w:sz="0" w:space="0" w:color="auto"/>
            <w:bottom w:val="none" w:sz="0" w:space="0" w:color="auto"/>
            <w:right w:val="none" w:sz="0" w:space="0" w:color="auto"/>
          </w:divBdr>
        </w:div>
        <w:div w:id="405954686">
          <w:marLeft w:val="0"/>
          <w:marRight w:val="0"/>
          <w:marTop w:val="0"/>
          <w:marBottom w:val="0"/>
          <w:divBdr>
            <w:top w:val="none" w:sz="0" w:space="0" w:color="auto"/>
            <w:left w:val="none" w:sz="0" w:space="0" w:color="auto"/>
            <w:bottom w:val="none" w:sz="0" w:space="0" w:color="auto"/>
            <w:right w:val="none" w:sz="0" w:space="0" w:color="auto"/>
          </w:divBdr>
          <w:divsChild>
            <w:div w:id="800463294">
              <w:marLeft w:val="0"/>
              <w:marRight w:val="0"/>
              <w:marTop w:val="0"/>
              <w:marBottom w:val="0"/>
              <w:divBdr>
                <w:top w:val="none" w:sz="0" w:space="0" w:color="auto"/>
                <w:left w:val="none" w:sz="0" w:space="0" w:color="auto"/>
                <w:bottom w:val="none" w:sz="0" w:space="0" w:color="auto"/>
                <w:right w:val="none" w:sz="0" w:space="0" w:color="auto"/>
              </w:divBdr>
            </w:div>
          </w:divsChild>
        </w:div>
        <w:div w:id="1847672855">
          <w:marLeft w:val="0"/>
          <w:marRight w:val="0"/>
          <w:marTop w:val="0"/>
          <w:marBottom w:val="0"/>
          <w:divBdr>
            <w:top w:val="none" w:sz="0" w:space="0" w:color="auto"/>
            <w:left w:val="none" w:sz="0" w:space="0" w:color="auto"/>
            <w:bottom w:val="none" w:sz="0" w:space="0" w:color="auto"/>
            <w:right w:val="none" w:sz="0" w:space="0" w:color="auto"/>
          </w:divBdr>
        </w:div>
        <w:div w:id="71320989">
          <w:marLeft w:val="0"/>
          <w:marRight w:val="0"/>
          <w:marTop w:val="0"/>
          <w:marBottom w:val="0"/>
          <w:divBdr>
            <w:top w:val="none" w:sz="0" w:space="0" w:color="auto"/>
            <w:left w:val="none" w:sz="0" w:space="0" w:color="auto"/>
            <w:bottom w:val="none" w:sz="0" w:space="0" w:color="auto"/>
            <w:right w:val="none" w:sz="0" w:space="0" w:color="auto"/>
          </w:divBdr>
          <w:divsChild>
            <w:div w:id="1270891892">
              <w:marLeft w:val="0"/>
              <w:marRight w:val="0"/>
              <w:marTop w:val="0"/>
              <w:marBottom w:val="0"/>
              <w:divBdr>
                <w:top w:val="none" w:sz="0" w:space="0" w:color="auto"/>
                <w:left w:val="none" w:sz="0" w:space="0" w:color="auto"/>
                <w:bottom w:val="none" w:sz="0" w:space="0" w:color="auto"/>
                <w:right w:val="none" w:sz="0" w:space="0" w:color="auto"/>
              </w:divBdr>
            </w:div>
          </w:divsChild>
        </w:div>
        <w:div w:id="607472047">
          <w:marLeft w:val="0"/>
          <w:marRight w:val="0"/>
          <w:marTop w:val="0"/>
          <w:marBottom w:val="0"/>
          <w:divBdr>
            <w:top w:val="none" w:sz="0" w:space="0" w:color="auto"/>
            <w:left w:val="none" w:sz="0" w:space="0" w:color="auto"/>
            <w:bottom w:val="none" w:sz="0" w:space="0" w:color="auto"/>
            <w:right w:val="none" w:sz="0" w:space="0" w:color="auto"/>
          </w:divBdr>
        </w:div>
        <w:div w:id="1182937900">
          <w:marLeft w:val="0"/>
          <w:marRight w:val="0"/>
          <w:marTop w:val="0"/>
          <w:marBottom w:val="0"/>
          <w:divBdr>
            <w:top w:val="none" w:sz="0" w:space="0" w:color="auto"/>
            <w:left w:val="none" w:sz="0" w:space="0" w:color="auto"/>
            <w:bottom w:val="none" w:sz="0" w:space="0" w:color="auto"/>
            <w:right w:val="none" w:sz="0" w:space="0" w:color="auto"/>
          </w:divBdr>
          <w:divsChild>
            <w:div w:id="1868713768">
              <w:marLeft w:val="0"/>
              <w:marRight w:val="0"/>
              <w:marTop w:val="0"/>
              <w:marBottom w:val="0"/>
              <w:divBdr>
                <w:top w:val="none" w:sz="0" w:space="0" w:color="auto"/>
                <w:left w:val="none" w:sz="0" w:space="0" w:color="auto"/>
                <w:bottom w:val="none" w:sz="0" w:space="0" w:color="auto"/>
                <w:right w:val="none" w:sz="0" w:space="0" w:color="auto"/>
              </w:divBdr>
            </w:div>
          </w:divsChild>
        </w:div>
        <w:div w:id="604116200">
          <w:marLeft w:val="0"/>
          <w:marRight w:val="0"/>
          <w:marTop w:val="0"/>
          <w:marBottom w:val="0"/>
          <w:divBdr>
            <w:top w:val="none" w:sz="0" w:space="0" w:color="auto"/>
            <w:left w:val="none" w:sz="0" w:space="0" w:color="auto"/>
            <w:bottom w:val="none" w:sz="0" w:space="0" w:color="auto"/>
            <w:right w:val="none" w:sz="0" w:space="0" w:color="auto"/>
          </w:divBdr>
        </w:div>
        <w:div w:id="1122117309">
          <w:marLeft w:val="0"/>
          <w:marRight w:val="0"/>
          <w:marTop w:val="0"/>
          <w:marBottom w:val="0"/>
          <w:divBdr>
            <w:top w:val="none" w:sz="0" w:space="0" w:color="auto"/>
            <w:left w:val="none" w:sz="0" w:space="0" w:color="auto"/>
            <w:bottom w:val="none" w:sz="0" w:space="0" w:color="auto"/>
            <w:right w:val="none" w:sz="0" w:space="0" w:color="auto"/>
          </w:divBdr>
          <w:divsChild>
            <w:div w:id="669909477">
              <w:marLeft w:val="0"/>
              <w:marRight w:val="0"/>
              <w:marTop w:val="0"/>
              <w:marBottom w:val="0"/>
              <w:divBdr>
                <w:top w:val="none" w:sz="0" w:space="0" w:color="auto"/>
                <w:left w:val="none" w:sz="0" w:space="0" w:color="auto"/>
                <w:bottom w:val="none" w:sz="0" w:space="0" w:color="auto"/>
                <w:right w:val="none" w:sz="0" w:space="0" w:color="auto"/>
              </w:divBdr>
            </w:div>
          </w:divsChild>
        </w:div>
        <w:div w:id="655767768">
          <w:marLeft w:val="0"/>
          <w:marRight w:val="0"/>
          <w:marTop w:val="0"/>
          <w:marBottom w:val="0"/>
          <w:divBdr>
            <w:top w:val="none" w:sz="0" w:space="0" w:color="auto"/>
            <w:left w:val="none" w:sz="0" w:space="0" w:color="auto"/>
            <w:bottom w:val="none" w:sz="0" w:space="0" w:color="auto"/>
            <w:right w:val="none" w:sz="0" w:space="0" w:color="auto"/>
          </w:divBdr>
        </w:div>
        <w:div w:id="93214143">
          <w:marLeft w:val="0"/>
          <w:marRight w:val="0"/>
          <w:marTop w:val="0"/>
          <w:marBottom w:val="0"/>
          <w:divBdr>
            <w:top w:val="none" w:sz="0" w:space="0" w:color="auto"/>
            <w:left w:val="none" w:sz="0" w:space="0" w:color="auto"/>
            <w:bottom w:val="none" w:sz="0" w:space="0" w:color="auto"/>
            <w:right w:val="none" w:sz="0" w:space="0" w:color="auto"/>
          </w:divBdr>
          <w:divsChild>
            <w:div w:id="1205101598">
              <w:marLeft w:val="0"/>
              <w:marRight w:val="0"/>
              <w:marTop w:val="0"/>
              <w:marBottom w:val="0"/>
              <w:divBdr>
                <w:top w:val="none" w:sz="0" w:space="0" w:color="auto"/>
                <w:left w:val="none" w:sz="0" w:space="0" w:color="auto"/>
                <w:bottom w:val="none" w:sz="0" w:space="0" w:color="auto"/>
                <w:right w:val="none" w:sz="0" w:space="0" w:color="auto"/>
              </w:divBdr>
            </w:div>
          </w:divsChild>
        </w:div>
        <w:div w:id="407769961">
          <w:marLeft w:val="0"/>
          <w:marRight w:val="0"/>
          <w:marTop w:val="300"/>
          <w:marBottom w:val="0"/>
          <w:divBdr>
            <w:top w:val="none" w:sz="0" w:space="0" w:color="auto"/>
            <w:left w:val="none" w:sz="0" w:space="0" w:color="auto"/>
            <w:bottom w:val="none" w:sz="0" w:space="0" w:color="auto"/>
            <w:right w:val="none" w:sz="0" w:space="0" w:color="auto"/>
          </w:divBdr>
          <w:divsChild>
            <w:div w:id="145516455">
              <w:marLeft w:val="0"/>
              <w:marRight w:val="0"/>
              <w:marTop w:val="0"/>
              <w:marBottom w:val="0"/>
              <w:divBdr>
                <w:top w:val="none" w:sz="0" w:space="0" w:color="auto"/>
                <w:left w:val="none" w:sz="0" w:space="0" w:color="auto"/>
                <w:bottom w:val="none" w:sz="0" w:space="0" w:color="auto"/>
                <w:right w:val="none" w:sz="0" w:space="0" w:color="auto"/>
              </w:divBdr>
              <w:divsChild>
                <w:div w:id="4690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20270">
          <w:marLeft w:val="0"/>
          <w:marRight w:val="0"/>
          <w:marTop w:val="300"/>
          <w:marBottom w:val="0"/>
          <w:divBdr>
            <w:top w:val="none" w:sz="0" w:space="0" w:color="auto"/>
            <w:left w:val="none" w:sz="0" w:space="0" w:color="auto"/>
            <w:bottom w:val="none" w:sz="0" w:space="0" w:color="auto"/>
            <w:right w:val="none" w:sz="0" w:space="0" w:color="auto"/>
          </w:divBdr>
          <w:divsChild>
            <w:div w:id="1892424336">
              <w:marLeft w:val="0"/>
              <w:marRight w:val="0"/>
              <w:marTop w:val="0"/>
              <w:marBottom w:val="0"/>
              <w:divBdr>
                <w:top w:val="none" w:sz="0" w:space="0" w:color="auto"/>
                <w:left w:val="none" w:sz="0" w:space="0" w:color="auto"/>
                <w:bottom w:val="none" w:sz="0" w:space="0" w:color="auto"/>
                <w:right w:val="none" w:sz="0" w:space="0" w:color="auto"/>
              </w:divBdr>
              <w:divsChild>
                <w:div w:id="102081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6522">
          <w:marLeft w:val="0"/>
          <w:marRight w:val="0"/>
          <w:marTop w:val="300"/>
          <w:marBottom w:val="0"/>
          <w:divBdr>
            <w:top w:val="none" w:sz="0" w:space="0" w:color="auto"/>
            <w:left w:val="none" w:sz="0" w:space="0" w:color="auto"/>
            <w:bottom w:val="none" w:sz="0" w:space="0" w:color="auto"/>
            <w:right w:val="none" w:sz="0" w:space="0" w:color="auto"/>
          </w:divBdr>
          <w:divsChild>
            <w:div w:id="464471599">
              <w:marLeft w:val="0"/>
              <w:marRight w:val="0"/>
              <w:marTop w:val="0"/>
              <w:marBottom w:val="0"/>
              <w:divBdr>
                <w:top w:val="none" w:sz="0" w:space="0" w:color="auto"/>
                <w:left w:val="none" w:sz="0" w:space="0" w:color="auto"/>
                <w:bottom w:val="none" w:sz="0" w:space="0" w:color="auto"/>
                <w:right w:val="none" w:sz="0" w:space="0" w:color="auto"/>
              </w:divBdr>
              <w:divsChild>
                <w:div w:id="194244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08922">
          <w:marLeft w:val="0"/>
          <w:marRight w:val="0"/>
          <w:marTop w:val="300"/>
          <w:marBottom w:val="0"/>
          <w:divBdr>
            <w:top w:val="none" w:sz="0" w:space="0" w:color="auto"/>
            <w:left w:val="none" w:sz="0" w:space="0" w:color="auto"/>
            <w:bottom w:val="none" w:sz="0" w:space="0" w:color="auto"/>
            <w:right w:val="none" w:sz="0" w:space="0" w:color="auto"/>
          </w:divBdr>
          <w:divsChild>
            <w:div w:id="1025398432">
              <w:marLeft w:val="0"/>
              <w:marRight w:val="0"/>
              <w:marTop w:val="0"/>
              <w:marBottom w:val="0"/>
              <w:divBdr>
                <w:top w:val="none" w:sz="0" w:space="0" w:color="auto"/>
                <w:left w:val="none" w:sz="0" w:space="0" w:color="auto"/>
                <w:bottom w:val="none" w:sz="0" w:space="0" w:color="auto"/>
                <w:right w:val="none" w:sz="0" w:space="0" w:color="auto"/>
              </w:divBdr>
              <w:divsChild>
                <w:div w:id="52128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30560">
      <w:bodyDiv w:val="1"/>
      <w:marLeft w:val="0"/>
      <w:marRight w:val="0"/>
      <w:marTop w:val="0"/>
      <w:marBottom w:val="0"/>
      <w:divBdr>
        <w:top w:val="none" w:sz="0" w:space="0" w:color="auto"/>
        <w:left w:val="none" w:sz="0" w:space="0" w:color="auto"/>
        <w:bottom w:val="none" w:sz="0" w:space="0" w:color="auto"/>
        <w:right w:val="none" w:sz="0" w:space="0" w:color="auto"/>
      </w:divBdr>
      <w:divsChild>
        <w:div w:id="593442068">
          <w:marLeft w:val="0"/>
          <w:marRight w:val="0"/>
          <w:marTop w:val="0"/>
          <w:marBottom w:val="0"/>
          <w:divBdr>
            <w:top w:val="none" w:sz="0" w:space="0" w:color="auto"/>
            <w:left w:val="none" w:sz="0" w:space="0" w:color="auto"/>
            <w:bottom w:val="none" w:sz="0" w:space="0" w:color="auto"/>
            <w:right w:val="none" w:sz="0" w:space="0" w:color="auto"/>
          </w:divBdr>
        </w:div>
        <w:div w:id="24672929">
          <w:marLeft w:val="0"/>
          <w:marRight w:val="0"/>
          <w:marTop w:val="0"/>
          <w:marBottom w:val="0"/>
          <w:divBdr>
            <w:top w:val="none" w:sz="0" w:space="0" w:color="auto"/>
            <w:left w:val="none" w:sz="0" w:space="0" w:color="auto"/>
            <w:bottom w:val="none" w:sz="0" w:space="0" w:color="auto"/>
            <w:right w:val="none" w:sz="0" w:space="0" w:color="auto"/>
          </w:divBdr>
          <w:divsChild>
            <w:div w:id="1287154115">
              <w:marLeft w:val="0"/>
              <w:marRight w:val="0"/>
              <w:marTop w:val="0"/>
              <w:marBottom w:val="0"/>
              <w:divBdr>
                <w:top w:val="none" w:sz="0" w:space="0" w:color="auto"/>
                <w:left w:val="none" w:sz="0" w:space="0" w:color="auto"/>
                <w:bottom w:val="none" w:sz="0" w:space="0" w:color="auto"/>
                <w:right w:val="none" w:sz="0" w:space="0" w:color="auto"/>
              </w:divBdr>
            </w:div>
          </w:divsChild>
        </w:div>
        <w:div w:id="718089273">
          <w:marLeft w:val="0"/>
          <w:marRight w:val="0"/>
          <w:marTop w:val="0"/>
          <w:marBottom w:val="0"/>
          <w:divBdr>
            <w:top w:val="none" w:sz="0" w:space="0" w:color="auto"/>
            <w:left w:val="none" w:sz="0" w:space="0" w:color="auto"/>
            <w:bottom w:val="none" w:sz="0" w:space="0" w:color="auto"/>
            <w:right w:val="none" w:sz="0" w:space="0" w:color="auto"/>
          </w:divBdr>
        </w:div>
        <w:div w:id="1541748586">
          <w:marLeft w:val="0"/>
          <w:marRight w:val="0"/>
          <w:marTop w:val="0"/>
          <w:marBottom w:val="0"/>
          <w:divBdr>
            <w:top w:val="none" w:sz="0" w:space="0" w:color="auto"/>
            <w:left w:val="none" w:sz="0" w:space="0" w:color="auto"/>
            <w:bottom w:val="none" w:sz="0" w:space="0" w:color="auto"/>
            <w:right w:val="none" w:sz="0" w:space="0" w:color="auto"/>
          </w:divBdr>
          <w:divsChild>
            <w:div w:id="377172574">
              <w:marLeft w:val="0"/>
              <w:marRight w:val="0"/>
              <w:marTop w:val="0"/>
              <w:marBottom w:val="0"/>
              <w:divBdr>
                <w:top w:val="none" w:sz="0" w:space="0" w:color="auto"/>
                <w:left w:val="none" w:sz="0" w:space="0" w:color="auto"/>
                <w:bottom w:val="none" w:sz="0" w:space="0" w:color="auto"/>
                <w:right w:val="none" w:sz="0" w:space="0" w:color="auto"/>
              </w:divBdr>
            </w:div>
          </w:divsChild>
        </w:div>
        <w:div w:id="1896156437">
          <w:marLeft w:val="0"/>
          <w:marRight w:val="0"/>
          <w:marTop w:val="0"/>
          <w:marBottom w:val="0"/>
          <w:divBdr>
            <w:top w:val="none" w:sz="0" w:space="0" w:color="auto"/>
            <w:left w:val="none" w:sz="0" w:space="0" w:color="auto"/>
            <w:bottom w:val="none" w:sz="0" w:space="0" w:color="auto"/>
            <w:right w:val="none" w:sz="0" w:space="0" w:color="auto"/>
          </w:divBdr>
        </w:div>
        <w:div w:id="463818553">
          <w:marLeft w:val="0"/>
          <w:marRight w:val="0"/>
          <w:marTop w:val="0"/>
          <w:marBottom w:val="0"/>
          <w:divBdr>
            <w:top w:val="none" w:sz="0" w:space="0" w:color="auto"/>
            <w:left w:val="none" w:sz="0" w:space="0" w:color="auto"/>
            <w:bottom w:val="none" w:sz="0" w:space="0" w:color="auto"/>
            <w:right w:val="none" w:sz="0" w:space="0" w:color="auto"/>
          </w:divBdr>
          <w:divsChild>
            <w:div w:id="2031443765">
              <w:marLeft w:val="0"/>
              <w:marRight w:val="0"/>
              <w:marTop w:val="0"/>
              <w:marBottom w:val="0"/>
              <w:divBdr>
                <w:top w:val="none" w:sz="0" w:space="0" w:color="auto"/>
                <w:left w:val="none" w:sz="0" w:space="0" w:color="auto"/>
                <w:bottom w:val="none" w:sz="0" w:space="0" w:color="auto"/>
                <w:right w:val="none" w:sz="0" w:space="0" w:color="auto"/>
              </w:divBdr>
            </w:div>
          </w:divsChild>
        </w:div>
        <w:div w:id="1649090827">
          <w:marLeft w:val="0"/>
          <w:marRight w:val="0"/>
          <w:marTop w:val="0"/>
          <w:marBottom w:val="0"/>
          <w:divBdr>
            <w:top w:val="none" w:sz="0" w:space="0" w:color="auto"/>
            <w:left w:val="none" w:sz="0" w:space="0" w:color="auto"/>
            <w:bottom w:val="none" w:sz="0" w:space="0" w:color="auto"/>
            <w:right w:val="none" w:sz="0" w:space="0" w:color="auto"/>
          </w:divBdr>
        </w:div>
        <w:div w:id="2037539377">
          <w:marLeft w:val="0"/>
          <w:marRight w:val="0"/>
          <w:marTop w:val="0"/>
          <w:marBottom w:val="0"/>
          <w:divBdr>
            <w:top w:val="none" w:sz="0" w:space="0" w:color="auto"/>
            <w:left w:val="none" w:sz="0" w:space="0" w:color="auto"/>
            <w:bottom w:val="none" w:sz="0" w:space="0" w:color="auto"/>
            <w:right w:val="none" w:sz="0" w:space="0" w:color="auto"/>
          </w:divBdr>
          <w:divsChild>
            <w:div w:id="1108620235">
              <w:marLeft w:val="0"/>
              <w:marRight w:val="0"/>
              <w:marTop w:val="0"/>
              <w:marBottom w:val="0"/>
              <w:divBdr>
                <w:top w:val="none" w:sz="0" w:space="0" w:color="auto"/>
                <w:left w:val="none" w:sz="0" w:space="0" w:color="auto"/>
                <w:bottom w:val="none" w:sz="0" w:space="0" w:color="auto"/>
                <w:right w:val="none" w:sz="0" w:space="0" w:color="auto"/>
              </w:divBdr>
            </w:div>
          </w:divsChild>
        </w:div>
        <w:div w:id="579994533">
          <w:marLeft w:val="0"/>
          <w:marRight w:val="0"/>
          <w:marTop w:val="0"/>
          <w:marBottom w:val="0"/>
          <w:divBdr>
            <w:top w:val="none" w:sz="0" w:space="0" w:color="auto"/>
            <w:left w:val="none" w:sz="0" w:space="0" w:color="auto"/>
            <w:bottom w:val="none" w:sz="0" w:space="0" w:color="auto"/>
            <w:right w:val="none" w:sz="0" w:space="0" w:color="auto"/>
          </w:divBdr>
        </w:div>
        <w:div w:id="288165145">
          <w:marLeft w:val="0"/>
          <w:marRight w:val="0"/>
          <w:marTop w:val="0"/>
          <w:marBottom w:val="0"/>
          <w:divBdr>
            <w:top w:val="none" w:sz="0" w:space="0" w:color="auto"/>
            <w:left w:val="none" w:sz="0" w:space="0" w:color="auto"/>
            <w:bottom w:val="none" w:sz="0" w:space="0" w:color="auto"/>
            <w:right w:val="none" w:sz="0" w:space="0" w:color="auto"/>
          </w:divBdr>
          <w:divsChild>
            <w:div w:id="1187139463">
              <w:marLeft w:val="0"/>
              <w:marRight w:val="0"/>
              <w:marTop w:val="0"/>
              <w:marBottom w:val="0"/>
              <w:divBdr>
                <w:top w:val="none" w:sz="0" w:space="0" w:color="auto"/>
                <w:left w:val="none" w:sz="0" w:space="0" w:color="auto"/>
                <w:bottom w:val="none" w:sz="0" w:space="0" w:color="auto"/>
                <w:right w:val="none" w:sz="0" w:space="0" w:color="auto"/>
              </w:divBdr>
            </w:div>
          </w:divsChild>
        </w:div>
        <w:div w:id="145434633">
          <w:marLeft w:val="0"/>
          <w:marRight w:val="0"/>
          <w:marTop w:val="0"/>
          <w:marBottom w:val="0"/>
          <w:divBdr>
            <w:top w:val="none" w:sz="0" w:space="0" w:color="auto"/>
            <w:left w:val="none" w:sz="0" w:space="0" w:color="auto"/>
            <w:bottom w:val="none" w:sz="0" w:space="0" w:color="auto"/>
            <w:right w:val="none" w:sz="0" w:space="0" w:color="auto"/>
          </w:divBdr>
        </w:div>
        <w:div w:id="308096901">
          <w:marLeft w:val="0"/>
          <w:marRight w:val="0"/>
          <w:marTop w:val="0"/>
          <w:marBottom w:val="0"/>
          <w:divBdr>
            <w:top w:val="none" w:sz="0" w:space="0" w:color="auto"/>
            <w:left w:val="none" w:sz="0" w:space="0" w:color="auto"/>
            <w:bottom w:val="none" w:sz="0" w:space="0" w:color="auto"/>
            <w:right w:val="none" w:sz="0" w:space="0" w:color="auto"/>
          </w:divBdr>
          <w:divsChild>
            <w:div w:id="1818956618">
              <w:marLeft w:val="0"/>
              <w:marRight w:val="0"/>
              <w:marTop w:val="0"/>
              <w:marBottom w:val="0"/>
              <w:divBdr>
                <w:top w:val="none" w:sz="0" w:space="0" w:color="auto"/>
                <w:left w:val="none" w:sz="0" w:space="0" w:color="auto"/>
                <w:bottom w:val="none" w:sz="0" w:space="0" w:color="auto"/>
                <w:right w:val="none" w:sz="0" w:space="0" w:color="auto"/>
              </w:divBdr>
            </w:div>
          </w:divsChild>
        </w:div>
        <w:div w:id="499389091">
          <w:marLeft w:val="0"/>
          <w:marRight w:val="0"/>
          <w:marTop w:val="0"/>
          <w:marBottom w:val="0"/>
          <w:divBdr>
            <w:top w:val="none" w:sz="0" w:space="0" w:color="auto"/>
            <w:left w:val="none" w:sz="0" w:space="0" w:color="auto"/>
            <w:bottom w:val="none" w:sz="0" w:space="0" w:color="auto"/>
            <w:right w:val="none" w:sz="0" w:space="0" w:color="auto"/>
          </w:divBdr>
        </w:div>
        <w:div w:id="1316496568">
          <w:marLeft w:val="0"/>
          <w:marRight w:val="0"/>
          <w:marTop w:val="0"/>
          <w:marBottom w:val="0"/>
          <w:divBdr>
            <w:top w:val="none" w:sz="0" w:space="0" w:color="auto"/>
            <w:left w:val="none" w:sz="0" w:space="0" w:color="auto"/>
            <w:bottom w:val="none" w:sz="0" w:space="0" w:color="auto"/>
            <w:right w:val="none" w:sz="0" w:space="0" w:color="auto"/>
          </w:divBdr>
          <w:divsChild>
            <w:div w:id="1980500478">
              <w:marLeft w:val="0"/>
              <w:marRight w:val="0"/>
              <w:marTop w:val="0"/>
              <w:marBottom w:val="0"/>
              <w:divBdr>
                <w:top w:val="none" w:sz="0" w:space="0" w:color="auto"/>
                <w:left w:val="none" w:sz="0" w:space="0" w:color="auto"/>
                <w:bottom w:val="none" w:sz="0" w:space="0" w:color="auto"/>
                <w:right w:val="none" w:sz="0" w:space="0" w:color="auto"/>
              </w:divBdr>
            </w:div>
          </w:divsChild>
        </w:div>
        <w:div w:id="1422872846">
          <w:marLeft w:val="0"/>
          <w:marRight w:val="0"/>
          <w:marTop w:val="300"/>
          <w:marBottom w:val="0"/>
          <w:divBdr>
            <w:top w:val="none" w:sz="0" w:space="0" w:color="auto"/>
            <w:left w:val="none" w:sz="0" w:space="0" w:color="auto"/>
            <w:bottom w:val="none" w:sz="0" w:space="0" w:color="auto"/>
            <w:right w:val="none" w:sz="0" w:space="0" w:color="auto"/>
          </w:divBdr>
          <w:divsChild>
            <w:div w:id="278689469">
              <w:marLeft w:val="0"/>
              <w:marRight w:val="0"/>
              <w:marTop w:val="0"/>
              <w:marBottom w:val="0"/>
              <w:divBdr>
                <w:top w:val="none" w:sz="0" w:space="0" w:color="auto"/>
                <w:left w:val="none" w:sz="0" w:space="0" w:color="auto"/>
                <w:bottom w:val="none" w:sz="0" w:space="0" w:color="auto"/>
                <w:right w:val="none" w:sz="0" w:space="0" w:color="auto"/>
              </w:divBdr>
              <w:divsChild>
                <w:div w:id="971256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6089">
          <w:marLeft w:val="0"/>
          <w:marRight w:val="0"/>
          <w:marTop w:val="300"/>
          <w:marBottom w:val="0"/>
          <w:divBdr>
            <w:top w:val="none" w:sz="0" w:space="0" w:color="auto"/>
            <w:left w:val="none" w:sz="0" w:space="0" w:color="auto"/>
            <w:bottom w:val="none" w:sz="0" w:space="0" w:color="auto"/>
            <w:right w:val="none" w:sz="0" w:space="0" w:color="auto"/>
          </w:divBdr>
          <w:divsChild>
            <w:div w:id="1373382464">
              <w:marLeft w:val="0"/>
              <w:marRight w:val="0"/>
              <w:marTop w:val="0"/>
              <w:marBottom w:val="0"/>
              <w:divBdr>
                <w:top w:val="none" w:sz="0" w:space="0" w:color="auto"/>
                <w:left w:val="none" w:sz="0" w:space="0" w:color="auto"/>
                <w:bottom w:val="none" w:sz="0" w:space="0" w:color="auto"/>
                <w:right w:val="none" w:sz="0" w:space="0" w:color="auto"/>
              </w:divBdr>
              <w:divsChild>
                <w:div w:id="88043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699462">
          <w:marLeft w:val="0"/>
          <w:marRight w:val="0"/>
          <w:marTop w:val="300"/>
          <w:marBottom w:val="0"/>
          <w:divBdr>
            <w:top w:val="none" w:sz="0" w:space="0" w:color="auto"/>
            <w:left w:val="none" w:sz="0" w:space="0" w:color="auto"/>
            <w:bottom w:val="none" w:sz="0" w:space="0" w:color="auto"/>
            <w:right w:val="none" w:sz="0" w:space="0" w:color="auto"/>
          </w:divBdr>
          <w:divsChild>
            <w:div w:id="1943806207">
              <w:marLeft w:val="0"/>
              <w:marRight w:val="0"/>
              <w:marTop w:val="0"/>
              <w:marBottom w:val="0"/>
              <w:divBdr>
                <w:top w:val="none" w:sz="0" w:space="0" w:color="auto"/>
                <w:left w:val="none" w:sz="0" w:space="0" w:color="auto"/>
                <w:bottom w:val="none" w:sz="0" w:space="0" w:color="auto"/>
                <w:right w:val="none" w:sz="0" w:space="0" w:color="auto"/>
              </w:divBdr>
              <w:divsChild>
                <w:div w:id="3128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464409">
          <w:marLeft w:val="0"/>
          <w:marRight w:val="0"/>
          <w:marTop w:val="300"/>
          <w:marBottom w:val="0"/>
          <w:divBdr>
            <w:top w:val="none" w:sz="0" w:space="0" w:color="auto"/>
            <w:left w:val="none" w:sz="0" w:space="0" w:color="auto"/>
            <w:bottom w:val="none" w:sz="0" w:space="0" w:color="auto"/>
            <w:right w:val="none" w:sz="0" w:space="0" w:color="auto"/>
          </w:divBdr>
          <w:divsChild>
            <w:div w:id="1184322136">
              <w:marLeft w:val="0"/>
              <w:marRight w:val="0"/>
              <w:marTop w:val="0"/>
              <w:marBottom w:val="0"/>
              <w:divBdr>
                <w:top w:val="none" w:sz="0" w:space="0" w:color="auto"/>
                <w:left w:val="none" w:sz="0" w:space="0" w:color="auto"/>
                <w:bottom w:val="none" w:sz="0" w:space="0" w:color="auto"/>
                <w:right w:val="none" w:sz="0" w:space="0" w:color="auto"/>
              </w:divBdr>
              <w:divsChild>
                <w:div w:id="11129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6180">
      <w:bodyDiv w:val="1"/>
      <w:marLeft w:val="0"/>
      <w:marRight w:val="0"/>
      <w:marTop w:val="0"/>
      <w:marBottom w:val="0"/>
      <w:divBdr>
        <w:top w:val="none" w:sz="0" w:space="0" w:color="auto"/>
        <w:left w:val="none" w:sz="0" w:space="0" w:color="auto"/>
        <w:bottom w:val="none" w:sz="0" w:space="0" w:color="auto"/>
        <w:right w:val="none" w:sz="0" w:space="0" w:color="auto"/>
      </w:divBdr>
      <w:divsChild>
        <w:div w:id="210961111">
          <w:marLeft w:val="0"/>
          <w:marRight w:val="0"/>
          <w:marTop w:val="0"/>
          <w:marBottom w:val="0"/>
          <w:divBdr>
            <w:top w:val="none" w:sz="0" w:space="0" w:color="auto"/>
            <w:left w:val="none" w:sz="0" w:space="0" w:color="auto"/>
            <w:bottom w:val="none" w:sz="0" w:space="0" w:color="auto"/>
            <w:right w:val="none" w:sz="0" w:space="0" w:color="auto"/>
          </w:divBdr>
        </w:div>
        <w:div w:id="519197821">
          <w:marLeft w:val="0"/>
          <w:marRight w:val="0"/>
          <w:marTop w:val="0"/>
          <w:marBottom w:val="0"/>
          <w:divBdr>
            <w:top w:val="none" w:sz="0" w:space="0" w:color="auto"/>
            <w:left w:val="none" w:sz="0" w:space="0" w:color="auto"/>
            <w:bottom w:val="none" w:sz="0" w:space="0" w:color="auto"/>
            <w:right w:val="none" w:sz="0" w:space="0" w:color="auto"/>
          </w:divBdr>
          <w:divsChild>
            <w:div w:id="1882939566">
              <w:marLeft w:val="0"/>
              <w:marRight w:val="0"/>
              <w:marTop w:val="0"/>
              <w:marBottom w:val="0"/>
              <w:divBdr>
                <w:top w:val="none" w:sz="0" w:space="0" w:color="auto"/>
                <w:left w:val="none" w:sz="0" w:space="0" w:color="auto"/>
                <w:bottom w:val="none" w:sz="0" w:space="0" w:color="auto"/>
                <w:right w:val="none" w:sz="0" w:space="0" w:color="auto"/>
              </w:divBdr>
            </w:div>
          </w:divsChild>
        </w:div>
        <w:div w:id="1638946549">
          <w:marLeft w:val="0"/>
          <w:marRight w:val="0"/>
          <w:marTop w:val="0"/>
          <w:marBottom w:val="0"/>
          <w:divBdr>
            <w:top w:val="none" w:sz="0" w:space="0" w:color="auto"/>
            <w:left w:val="none" w:sz="0" w:space="0" w:color="auto"/>
            <w:bottom w:val="none" w:sz="0" w:space="0" w:color="auto"/>
            <w:right w:val="none" w:sz="0" w:space="0" w:color="auto"/>
          </w:divBdr>
        </w:div>
        <w:div w:id="69039559">
          <w:marLeft w:val="0"/>
          <w:marRight w:val="0"/>
          <w:marTop w:val="0"/>
          <w:marBottom w:val="0"/>
          <w:divBdr>
            <w:top w:val="none" w:sz="0" w:space="0" w:color="auto"/>
            <w:left w:val="none" w:sz="0" w:space="0" w:color="auto"/>
            <w:bottom w:val="none" w:sz="0" w:space="0" w:color="auto"/>
            <w:right w:val="none" w:sz="0" w:space="0" w:color="auto"/>
          </w:divBdr>
          <w:divsChild>
            <w:div w:id="190995739">
              <w:marLeft w:val="0"/>
              <w:marRight w:val="0"/>
              <w:marTop w:val="0"/>
              <w:marBottom w:val="0"/>
              <w:divBdr>
                <w:top w:val="none" w:sz="0" w:space="0" w:color="auto"/>
                <w:left w:val="none" w:sz="0" w:space="0" w:color="auto"/>
                <w:bottom w:val="none" w:sz="0" w:space="0" w:color="auto"/>
                <w:right w:val="none" w:sz="0" w:space="0" w:color="auto"/>
              </w:divBdr>
            </w:div>
          </w:divsChild>
        </w:div>
        <w:div w:id="1811745881">
          <w:marLeft w:val="0"/>
          <w:marRight w:val="0"/>
          <w:marTop w:val="0"/>
          <w:marBottom w:val="0"/>
          <w:divBdr>
            <w:top w:val="none" w:sz="0" w:space="0" w:color="auto"/>
            <w:left w:val="none" w:sz="0" w:space="0" w:color="auto"/>
            <w:bottom w:val="none" w:sz="0" w:space="0" w:color="auto"/>
            <w:right w:val="none" w:sz="0" w:space="0" w:color="auto"/>
          </w:divBdr>
        </w:div>
        <w:div w:id="817572272">
          <w:marLeft w:val="0"/>
          <w:marRight w:val="0"/>
          <w:marTop w:val="0"/>
          <w:marBottom w:val="0"/>
          <w:divBdr>
            <w:top w:val="none" w:sz="0" w:space="0" w:color="auto"/>
            <w:left w:val="none" w:sz="0" w:space="0" w:color="auto"/>
            <w:bottom w:val="none" w:sz="0" w:space="0" w:color="auto"/>
            <w:right w:val="none" w:sz="0" w:space="0" w:color="auto"/>
          </w:divBdr>
          <w:divsChild>
            <w:div w:id="1022393457">
              <w:marLeft w:val="0"/>
              <w:marRight w:val="0"/>
              <w:marTop w:val="0"/>
              <w:marBottom w:val="0"/>
              <w:divBdr>
                <w:top w:val="none" w:sz="0" w:space="0" w:color="auto"/>
                <w:left w:val="none" w:sz="0" w:space="0" w:color="auto"/>
                <w:bottom w:val="none" w:sz="0" w:space="0" w:color="auto"/>
                <w:right w:val="none" w:sz="0" w:space="0" w:color="auto"/>
              </w:divBdr>
            </w:div>
          </w:divsChild>
        </w:div>
        <w:div w:id="1701514125">
          <w:marLeft w:val="0"/>
          <w:marRight w:val="0"/>
          <w:marTop w:val="0"/>
          <w:marBottom w:val="0"/>
          <w:divBdr>
            <w:top w:val="none" w:sz="0" w:space="0" w:color="auto"/>
            <w:left w:val="none" w:sz="0" w:space="0" w:color="auto"/>
            <w:bottom w:val="none" w:sz="0" w:space="0" w:color="auto"/>
            <w:right w:val="none" w:sz="0" w:space="0" w:color="auto"/>
          </w:divBdr>
        </w:div>
        <w:div w:id="13508147">
          <w:marLeft w:val="0"/>
          <w:marRight w:val="0"/>
          <w:marTop w:val="0"/>
          <w:marBottom w:val="0"/>
          <w:divBdr>
            <w:top w:val="none" w:sz="0" w:space="0" w:color="auto"/>
            <w:left w:val="none" w:sz="0" w:space="0" w:color="auto"/>
            <w:bottom w:val="none" w:sz="0" w:space="0" w:color="auto"/>
            <w:right w:val="none" w:sz="0" w:space="0" w:color="auto"/>
          </w:divBdr>
          <w:divsChild>
            <w:div w:id="927884041">
              <w:marLeft w:val="0"/>
              <w:marRight w:val="0"/>
              <w:marTop w:val="0"/>
              <w:marBottom w:val="0"/>
              <w:divBdr>
                <w:top w:val="none" w:sz="0" w:space="0" w:color="auto"/>
                <w:left w:val="none" w:sz="0" w:space="0" w:color="auto"/>
                <w:bottom w:val="none" w:sz="0" w:space="0" w:color="auto"/>
                <w:right w:val="none" w:sz="0" w:space="0" w:color="auto"/>
              </w:divBdr>
            </w:div>
          </w:divsChild>
        </w:div>
        <w:div w:id="231427194">
          <w:marLeft w:val="0"/>
          <w:marRight w:val="0"/>
          <w:marTop w:val="0"/>
          <w:marBottom w:val="0"/>
          <w:divBdr>
            <w:top w:val="none" w:sz="0" w:space="0" w:color="auto"/>
            <w:left w:val="none" w:sz="0" w:space="0" w:color="auto"/>
            <w:bottom w:val="none" w:sz="0" w:space="0" w:color="auto"/>
            <w:right w:val="none" w:sz="0" w:space="0" w:color="auto"/>
          </w:divBdr>
        </w:div>
        <w:div w:id="948858470">
          <w:marLeft w:val="0"/>
          <w:marRight w:val="0"/>
          <w:marTop w:val="0"/>
          <w:marBottom w:val="0"/>
          <w:divBdr>
            <w:top w:val="none" w:sz="0" w:space="0" w:color="auto"/>
            <w:left w:val="none" w:sz="0" w:space="0" w:color="auto"/>
            <w:bottom w:val="none" w:sz="0" w:space="0" w:color="auto"/>
            <w:right w:val="none" w:sz="0" w:space="0" w:color="auto"/>
          </w:divBdr>
          <w:divsChild>
            <w:div w:id="2006778184">
              <w:marLeft w:val="0"/>
              <w:marRight w:val="0"/>
              <w:marTop w:val="0"/>
              <w:marBottom w:val="0"/>
              <w:divBdr>
                <w:top w:val="none" w:sz="0" w:space="0" w:color="auto"/>
                <w:left w:val="none" w:sz="0" w:space="0" w:color="auto"/>
                <w:bottom w:val="none" w:sz="0" w:space="0" w:color="auto"/>
                <w:right w:val="none" w:sz="0" w:space="0" w:color="auto"/>
              </w:divBdr>
            </w:div>
          </w:divsChild>
        </w:div>
        <w:div w:id="1974019159">
          <w:marLeft w:val="0"/>
          <w:marRight w:val="0"/>
          <w:marTop w:val="0"/>
          <w:marBottom w:val="0"/>
          <w:divBdr>
            <w:top w:val="none" w:sz="0" w:space="0" w:color="auto"/>
            <w:left w:val="none" w:sz="0" w:space="0" w:color="auto"/>
            <w:bottom w:val="none" w:sz="0" w:space="0" w:color="auto"/>
            <w:right w:val="none" w:sz="0" w:space="0" w:color="auto"/>
          </w:divBdr>
        </w:div>
        <w:div w:id="85225468">
          <w:marLeft w:val="0"/>
          <w:marRight w:val="0"/>
          <w:marTop w:val="0"/>
          <w:marBottom w:val="0"/>
          <w:divBdr>
            <w:top w:val="none" w:sz="0" w:space="0" w:color="auto"/>
            <w:left w:val="none" w:sz="0" w:space="0" w:color="auto"/>
            <w:bottom w:val="none" w:sz="0" w:space="0" w:color="auto"/>
            <w:right w:val="none" w:sz="0" w:space="0" w:color="auto"/>
          </w:divBdr>
          <w:divsChild>
            <w:div w:id="1071343133">
              <w:marLeft w:val="0"/>
              <w:marRight w:val="0"/>
              <w:marTop w:val="0"/>
              <w:marBottom w:val="0"/>
              <w:divBdr>
                <w:top w:val="none" w:sz="0" w:space="0" w:color="auto"/>
                <w:left w:val="none" w:sz="0" w:space="0" w:color="auto"/>
                <w:bottom w:val="none" w:sz="0" w:space="0" w:color="auto"/>
                <w:right w:val="none" w:sz="0" w:space="0" w:color="auto"/>
              </w:divBdr>
            </w:div>
          </w:divsChild>
        </w:div>
        <w:div w:id="1226601325">
          <w:marLeft w:val="0"/>
          <w:marRight w:val="0"/>
          <w:marTop w:val="0"/>
          <w:marBottom w:val="0"/>
          <w:divBdr>
            <w:top w:val="none" w:sz="0" w:space="0" w:color="auto"/>
            <w:left w:val="none" w:sz="0" w:space="0" w:color="auto"/>
            <w:bottom w:val="none" w:sz="0" w:space="0" w:color="auto"/>
            <w:right w:val="none" w:sz="0" w:space="0" w:color="auto"/>
          </w:divBdr>
        </w:div>
        <w:div w:id="1701316702">
          <w:marLeft w:val="0"/>
          <w:marRight w:val="0"/>
          <w:marTop w:val="0"/>
          <w:marBottom w:val="0"/>
          <w:divBdr>
            <w:top w:val="none" w:sz="0" w:space="0" w:color="auto"/>
            <w:left w:val="none" w:sz="0" w:space="0" w:color="auto"/>
            <w:bottom w:val="none" w:sz="0" w:space="0" w:color="auto"/>
            <w:right w:val="none" w:sz="0" w:space="0" w:color="auto"/>
          </w:divBdr>
          <w:divsChild>
            <w:div w:id="1161114143">
              <w:marLeft w:val="0"/>
              <w:marRight w:val="0"/>
              <w:marTop w:val="0"/>
              <w:marBottom w:val="0"/>
              <w:divBdr>
                <w:top w:val="none" w:sz="0" w:space="0" w:color="auto"/>
                <w:left w:val="none" w:sz="0" w:space="0" w:color="auto"/>
                <w:bottom w:val="none" w:sz="0" w:space="0" w:color="auto"/>
                <w:right w:val="none" w:sz="0" w:space="0" w:color="auto"/>
              </w:divBdr>
            </w:div>
          </w:divsChild>
        </w:div>
        <w:div w:id="1970284405">
          <w:marLeft w:val="0"/>
          <w:marRight w:val="0"/>
          <w:marTop w:val="300"/>
          <w:marBottom w:val="0"/>
          <w:divBdr>
            <w:top w:val="none" w:sz="0" w:space="0" w:color="auto"/>
            <w:left w:val="none" w:sz="0" w:space="0" w:color="auto"/>
            <w:bottom w:val="none" w:sz="0" w:space="0" w:color="auto"/>
            <w:right w:val="none" w:sz="0" w:space="0" w:color="auto"/>
          </w:divBdr>
          <w:divsChild>
            <w:div w:id="1932006081">
              <w:marLeft w:val="0"/>
              <w:marRight w:val="0"/>
              <w:marTop w:val="0"/>
              <w:marBottom w:val="0"/>
              <w:divBdr>
                <w:top w:val="none" w:sz="0" w:space="0" w:color="auto"/>
                <w:left w:val="none" w:sz="0" w:space="0" w:color="auto"/>
                <w:bottom w:val="none" w:sz="0" w:space="0" w:color="auto"/>
                <w:right w:val="none" w:sz="0" w:space="0" w:color="auto"/>
              </w:divBdr>
              <w:divsChild>
                <w:div w:id="7220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007726">
          <w:marLeft w:val="0"/>
          <w:marRight w:val="0"/>
          <w:marTop w:val="300"/>
          <w:marBottom w:val="0"/>
          <w:divBdr>
            <w:top w:val="none" w:sz="0" w:space="0" w:color="auto"/>
            <w:left w:val="none" w:sz="0" w:space="0" w:color="auto"/>
            <w:bottom w:val="none" w:sz="0" w:space="0" w:color="auto"/>
            <w:right w:val="none" w:sz="0" w:space="0" w:color="auto"/>
          </w:divBdr>
          <w:divsChild>
            <w:div w:id="1695037339">
              <w:marLeft w:val="0"/>
              <w:marRight w:val="0"/>
              <w:marTop w:val="0"/>
              <w:marBottom w:val="0"/>
              <w:divBdr>
                <w:top w:val="none" w:sz="0" w:space="0" w:color="auto"/>
                <w:left w:val="none" w:sz="0" w:space="0" w:color="auto"/>
                <w:bottom w:val="none" w:sz="0" w:space="0" w:color="auto"/>
                <w:right w:val="none" w:sz="0" w:space="0" w:color="auto"/>
              </w:divBdr>
              <w:divsChild>
                <w:div w:id="130235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97593">
          <w:marLeft w:val="0"/>
          <w:marRight w:val="0"/>
          <w:marTop w:val="300"/>
          <w:marBottom w:val="0"/>
          <w:divBdr>
            <w:top w:val="none" w:sz="0" w:space="0" w:color="auto"/>
            <w:left w:val="none" w:sz="0" w:space="0" w:color="auto"/>
            <w:bottom w:val="none" w:sz="0" w:space="0" w:color="auto"/>
            <w:right w:val="none" w:sz="0" w:space="0" w:color="auto"/>
          </w:divBdr>
          <w:divsChild>
            <w:div w:id="92602594">
              <w:marLeft w:val="0"/>
              <w:marRight w:val="0"/>
              <w:marTop w:val="0"/>
              <w:marBottom w:val="0"/>
              <w:divBdr>
                <w:top w:val="none" w:sz="0" w:space="0" w:color="auto"/>
                <w:left w:val="none" w:sz="0" w:space="0" w:color="auto"/>
                <w:bottom w:val="none" w:sz="0" w:space="0" w:color="auto"/>
                <w:right w:val="none" w:sz="0" w:space="0" w:color="auto"/>
              </w:divBdr>
              <w:divsChild>
                <w:div w:id="12518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21526">
          <w:marLeft w:val="0"/>
          <w:marRight w:val="0"/>
          <w:marTop w:val="300"/>
          <w:marBottom w:val="0"/>
          <w:divBdr>
            <w:top w:val="none" w:sz="0" w:space="0" w:color="auto"/>
            <w:left w:val="none" w:sz="0" w:space="0" w:color="auto"/>
            <w:bottom w:val="none" w:sz="0" w:space="0" w:color="auto"/>
            <w:right w:val="none" w:sz="0" w:space="0" w:color="auto"/>
          </w:divBdr>
          <w:divsChild>
            <w:div w:id="597061957">
              <w:marLeft w:val="0"/>
              <w:marRight w:val="0"/>
              <w:marTop w:val="0"/>
              <w:marBottom w:val="0"/>
              <w:divBdr>
                <w:top w:val="none" w:sz="0" w:space="0" w:color="auto"/>
                <w:left w:val="none" w:sz="0" w:space="0" w:color="auto"/>
                <w:bottom w:val="none" w:sz="0" w:space="0" w:color="auto"/>
                <w:right w:val="none" w:sz="0" w:space="0" w:color="auto"/>
              </w:divBdr>
              <w:divsChild>
                <w:div w:id="1415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634773">
      <w:bodyDiv w:val="1"/>
      <w:marLeft w:val="0"/>
      <w:marRight w:val="0"/>
      <w:marTop w:val="0"/>
      <w:marBottom w:val="0"/>
      <w:divBdr>
        <w:top w:val="none" w:sz="0" w:space="0" w:color="auto"/>
        <w:left w:val="none" w:sz="0" w:space="0" w:color="auto"/>
        <w:bottom w:val="none" w:sz="0" w:space="0" w:color="auto"/>
        <w:right w:val="none" w:sz="0" w:space="0" w:color="auto"/>
      </w:divBdr>
      <w:divsChild>
        <w:div w:id="2000880746">
          <w:marLeft w:val="0"/>
          <w:marRight w:val="0"/>
          <w:marTop w:val="0"/>
          <w:marBottom w:val="0"/>
          <w:divBdr>
            <w:top w:val="none" w:sz="0" w:space="0" w:color="auto"/>
            <w:left w:val="none" w:sz="0" w:space="0" w:color="auto"/>
            <w:bottom w:val="none" w:sz="0" w:space="0" w:color="auto"/>
            <w:right w:val="none" w:sz="0" w:space="0" w:color="auto"/>
          </w:divBdr>
        </w:div>
        <w:div w:id="1472135391">
          <w:marLeft w:val="0"/>
          <w:marRight w:val="0"/>
          <w:marTop w:val="0"/>
          <w:marBottom w:val="0"/>
          <w:divBdr>
            <w:top w:val="none" w:sz="0" w:space="0" w:color="auto"/>
            <w:left w:val="none" w:sz="0" w:space="0" w:color="auto"/>
            <w:bottom w:val="none" w:sz="0" w:space="0" w:color="auto"/>
            <w:right w:val="none" w:sz="0" w:space="0" w:color="auto"/>
          </w:divBdr>
          <w:divsChild>
            <w:div w:id="1842045961">
              <w:marLeft w:val="0"/>
              <w:marRight w:val="0"/>
              <w:marTop w:val="0"/>
              <w:marBottom w:val="0"/>
              <w:divBdr>
                <w:top w:val="none" w:sz="0" w:space="0" w:color="auto"/>
                <w:left w:val="none" w:sz="0" w:space="0" w:color="auto"/>
                <w:bottom w:val="none" w:sz="0" w:space="0" w:color="auto"/>
                <w:right w:val="none" w:sz="0" w:space="0" w:color="auto"/>
              </w:divBdr>
            </w:div>
          </w:divsChild>
        </w:div>
        <w:div w:id="1736397344">
          <w:marLeft w:val="0"/>
          <w:marRight w:val="0"/>
          <w:marTop w:val="0"/>
          <w:marBottom w:val="0"/>
          <w:divBdr>
            <w:top w:val="none" w:sz="0" w:space="0" w:color="auto"/>
            <w:left w:val="none" w:sz="0" w:space="0" w:color="auto"/>
            <w:bottom w:val="none" w:sz="0" w:space="0" w:color="auto"/>
            <w:right w:val="none" w:sz="0" w:space="0" w:color="auto"/>
          </w:divBdr>
        </w:div>
        <w:div w:id="1721053778">
          <w:marLeft w:val="0"/>
          <w:marRight w:val="0"/>
          <w:marTop w:val="0"/>
          <w:marBottom w:val="0"/>
          <w:divBdr>
            <w:top w:val="none" w:sz="0" w:space="0" w:color="auto"/>
            <w:left w:val="none" w:sz="0" w:space="0" w:color="auto"/>
            <w:bottom w:val="none" w:sz="0" w:space="0" w:color="auto"/>
            <w:right w:val="none" w:sz="0" w:space="0" w:color="auto"/>
          </w:divBdr>
          <w:divsChild>
            <w:div w:id="636255537">
              <w:marLeft w:val="0"/>
              <w:marRight w:val="0"/>
              <w:marTop w:val="0"/>
              <w:marBottom w:val="0"/>
              <w:divBdr>
                <w:top w:val="none" w:sz="0" w:space="0" w:color="auto"/>
                <w:left w:val="none" w:sz="0" w:space="0" w:color="auto"/>
                <w:bottom w:val="none" w:sz="0" w:space="0" w:color="auto"/>
                <w:right w:val="none" w:sz="0" w:space="0" w:color="auto"/>
              </w:divBdr>
            </w:div>
          </w:divsChild>
        </w:div>
        <w:div w:id="2099401922">
          <w:marLeft w:val="0"/>
          <w:marRight w:val="0"/>
          <w:marTop w:val="0"/>
          <w:marBottom w:val="0"/>
          <w:divBdr>
            <w:top w:val="none" w:sz="0" w:space="0" w:color="auto"/>
            <w:left w:val="none" w:sz="0" w:space="0" w:color="auto"/>
            <w:bottom w:val="none" w:sz="0" w:space="0" w:color="auto"/>
            <w:right w:val="none" w:sz="0" w:space="0" w:color="auto"/>
          </w:divBdr>
        </w:div>
        <w:div w:id="2141259035">
          <w:marLeft w:val="0"/>
          <w:marRight w:val="0"/>
          <w:marTop w:val="0"/>
          <w:marBottom w:val="0"/>
          <w:divBdr>
            <w:top w:val="none" w:sz="0" w:space="0" w:color="auto"/>
            <w:left w:val="none" w:sz="0" w:space="0" w:color="auto"/>
            <w:bottom w:val="none" w:sz="0" w:space="0" w:color="auto"/>
            <w:right w:val="none" w:sz="0" w:space="0" w:color="auto"/>
          </w:divBdr>
          <w:divsChild>
            <w:div w:id="920482240">
              <w:marLeft w:val="0"/>
              <w:marRight w:val="0"/>
              <w:marTop w:val="0"/>
              <w:marBottom w:val="0"/>
              <w:divBdr>
                <w:top w:val="none" w:sz="0" w:space="0" w:color="auto"/>
                <w:left w:val="none" w:sz="0" w:space="0" w:color="auto"/>
                <w:bottom w:val="none" w:sz="0" w:space="0" w:color="auto"/>
                <w:right w:val="none" w:sz="0" w:space="0" w:color="auto"/>
              </w:divBdr>
            </w:div>
          </w:divsChild>
        </w:div>
        <w:div w:id="1969310364">
          <w:marLeft w:val="0"/>
          <w:marRight w:val="0"/>
          <w:marTop w:val="0"/>
          <w:marBottom w:val="0"/>
          <w:divBdr>
            <w:top w:val="none" w:sz="0" w:space="0" w:color="auto"/>
            <w:left w:val="none" w:sz="0" w:space="0" w:color="auto"/>
            <w:bottom w:val="none" w:sz="0" w:space="0" w:color="auto"/>
            <w:right w:val="none" w:sz="0" w:space="0" w:color="auto"/>
          </w:divBdr>
        </w:div>
        <w:div w:id="633945944">
          <w:marLeft w:val="0"/>
          <w:marRight w:val="0"/>
          <w:marTop w:val="0"/>
          <w:marBottom w:val="0"/>
          <w:divBdr>
            <w:top w:val="none" w:sz="0" w:space="0" w:color="auto"/>
            <w:left w:val="none" w:sz="0" w:space="0" w:color="auto"/>
            <w:bottom w:val="none" w:sz="0" w:space="0" w:color="auto"/>
            <w:right w:val="none" w:sz="0" w:space="0" w:color="auto"/>
          </w:divBdr>
          <w:divsChild>
            <w:div w:id="1856000240">
              <w:marLeft w:val="0"/>
              <w:marRight w:val="0"/>
              <w:marTop w:val="0"/>
              <w:marBottom w:val="0"/>
              <w:divBdr>
                <w:top w:val="none" w:sz="0" w:space="0" w:color="auto"/>
                <w:left w:val="none" w:sz="0" w:space="0" w:color="auto"/>
                <w:bottom w:val="none" w:sz="0" w:space="0" w:color="auto"/>
                <w:right w:val="none" w:sz="0" w:space="0" w:color="auto"/>
              </w:divBdr>
            </w:div>
          </w:divsChild>
        </w:div>
        <w:div w:id="770126261">
          <w:marLeft w:val="0"/>
          <w:marRight w:val="0"/>
          <w:marTop w:val="0"/>
          <w:marBottom w:val="0"/>
          <w:divBdr>
            <w:top w:val="none" w:sz="0" w:space="0" w:color="auto"/>
            <w:left w:val="none" w:sz="0" w:space="0" w:color="auto"/>
            <w:bottom w:val="none" w:sz="0" w:space="0" w:color="auto"/>
            <w:right w:val="none" w:sz="0" w:space="0" w:color="auto"/>
          </w:divBdr>
        </w:div>
        <w:div w:id="2049909725">
          <w:marLeft w:val="0"/>
          <w:marRight w:val="0"/>
          <w:marTop w:val="0"/>
          <w:marBottom w:val="0"/>
          <w:divBdr>
            <w:top w:val="none" w:sz="0" w:space="0" w:color="auto"/>
            <w:left w:val="none" w:sz="0" w:space="0" w:color="auto"/>
            <w:bottom w:val="none" w:sz="0" w:space="0" w:color="auto"/>
            <w:right w:val="none" w:sz="0" w:space="0" w:color="auto"/>
          </w:divBdr>
          <w:divsChild>
            <w:div w:id="269164696">
              <w:marLeft w:val="0"/>
              <w:marRight w:val="0"/>
              <w:marTop w:val="0"/>
              <w:marBottom w:val="0"/>
              <w:divBdr>
                <w:top w:val="none" w:sz="0" w:space="0" w:color="auto"/>
                <w:left w:val="none" w:sz="0" w:space="0" w:color="auto"/>
                <w:bottom w:val="none" w:sz="0" w:space="0" w:color="auto"/>
                <w:right w:val="none" w:sz="0" w:space="0" w:color="auto"/>
              </w:divBdr>
            </w:div>
          </w:divsChild>
        </w:div>
        <w:div w:id="2016764963">
          <w:marLeft w:val="0"/>
          <w:marRight w:val="0"/>
          <w:marTop w:val="0"/>
          <w:marBottom w:val="0"/>
          <w:divBdr>
            <w:top w:val="none" w:sz="0" w:space="0" w:color="auto"/>
            <w:left w:val="none" w:sz="0" w:space="0" w:color="auto"/>
            <w:bottom w:val="none" w:sz="0" w:space="0" w:color="auto"/>
            <w:right w:val="none" w:sz="0" w:space="0" w:color="auto"/>
          </w:divBdr>
        </w:div>
        <w:div w:id="1426146368">
          <w:marLeft w:val="0"/>
          <w:marRight w:val="0"/>
          <w:marTop w:val="0"/>
          <w:marBottom w:val="0"/>
          <w:divBdr>
            <w:top w:val="none" w:sz="0" w:space="0" w:color="auto"/>
            <w:left w:val="none" w:sz="0" w:space="0" w:color="auto"/>
            <w:bottom w:val="none" w:sz="0" w:space="0" w:color="auto"/>
            <w:right w:val="none" w:sz="0" w:space="0" w:color="auto"/>
          </w:divBdr>
          <w:divsChild>
            <w:div w:id="999768821">
              <w:marLeft w:val="0"/>
              <w:marRight w:val="0"/>
              <w:marTop w:val="0"/>
              <w:marBottom w:val="0"/>
              <w:divBdr>
                <w:top w:val="none" w:sz="0" w:space="0" w:color="auto"/>
                <w:left w:val="none" w:sz="0" w:space="0" w:color="auto"/>
                <w:bottom w:val="none" w:sz="0" w:space="0" w:color="auto"/>
                <w:right w:val="none" w:sz="0" w:space="0" w:color="auto"/>
              </w:divBdr>
            </w:div>
          </w:divsChild>
        </w:div>
        <w:div w:id="1449394384">
          <w:marLeft w:val="0"/>
          <w:marRight w:val="0"/>
          <w:marTop w:val="0"/>
          <w:marBottom w:val="0"/>
          <w:divBdr>
            <w:top w:val="none" w:sz="0" w:space="0" w:color="auto"/>
            <w:left w:val="none" w:sz="0" w:space="0" w:color="auto"/>
            <w:bottom w:val="none" w:sz="0" w:space="0" w:color="auto"/>
            <w:right w:val="none" w:sz="0" w:space="0" w:color="auto"/>
          </w:divBdr>
        </w:div>
        <w:div w:id="182131512">
          <w:marLeft w:val="0"/>
          <w:marRight w:val="0"/>
          <w:marTop w:val="0"/>
          <w:marBottom w:val="0"/>
          <w:divBdr>
            <w:top w:val="none" w:sz="0" w:space="0" w:color="auto"/>
            <w:left w:val="none" w:sz="0" w:space="0" w:color="auto"/>
            <w:bottom w:val="none" w:sz="0" w:space="0" w:color="auto"/>
            <w:right w:val="none" w:sz="0" w:space="0" w:color="auto"/>
          </w:divBdr>
          <w:divsChild>
            <w:div w:id="629749180">
              <w:marLeft w:val="0"/>
              <w:marRight w:val="0"/>
              <w:marTop w:val="0"/>
              <w:marBottom w:val="0"/>
              <w:divBdr>
                <w:top w:val="none" w:sz="0" w:space="0" w:color="auto"/>
                <w:left w:val="none" w:sz="0" w:space="0" w:color="auto"/>
                <w:bottom w:val="none" w:sz="0" w:space="0" w:color="auto"/>
                <w:right w:val="none" w:sz="0" w:space="0" w:color="auto"/>
              </w:divBdr>
            </w:div>
          </w:divsChild>
        </w:div>
        <w:div w:id="1113356159">
          <w:marLeft w:val="0"/>
          <w:marRight w:val="0"/>
          <w:marTop w:val="300"/>
          <w:marBottom w:val="0"/>
          <w:divBdr>
            <w:top w:val="none" w:sz="0" w:space="0" w:color="auto"/>
            <w:left w:val="none" w:sz="0" w:space="0" w:color="auto"/>
            <w:bottom w:val="none" w:sz="0" w:space="0" w:color="auto"/>
            <w:right w:val="none" w:sz="0" w:space="0" w:color="auto"/>
          </w:divBdr>
          <w:divsChild>
            <w:div w:id="1914772737">
              <w:marLeft w:val="0"/>
              <w:marRight w:val="0"/>
              <w:marTop w:val="0"/>
              <w:marBottom w:val="0"/>
              <w:divBdr>
                <w:top w:val="none" w:sz="0" w:space="0" w:color="auto"/>
                <w:left w:val="none" w:sz="0" w:space="0" w:color="auto"/>
                <w:bottom w:val="none" w:sz="0" w:space="0" w:color="auto"/>
                <w:right w:val="none" w:sz="0" w:space="0" w:color="auto"/>
              </w:divBdr>
              <w:divsChild>
                <w:div w:id="844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97768">
          <w:marLeft w:val="0"/>
          <w:marRight w:val="0"/>
          <w:marTop w:val="300"/>
          <w:marBottom w:val="0"/>
          <w:divBdr>
            <w:top w:val="none" w:sz="0" w:space="0" w:color="auto"/>
            <w:left w:val="none" w:sz="0" w:space="0" w:color="auto"/>
            <w:bottom w:val="none" w:sz="0" w:space="0" w:color="auto"/>
            <w:right w:val="none" w:sz="0" w:space="0" w:color="auto"/>
          </w:divBdr>
          <w:divsChild>
            <w:div w:id="241648631">
              <w:marLeft w:val="0"/>
              <w:marRight w:val="0"/>
              <w:marTop w:val="0"/>
              <w:marBottom w:val="0"/>
              <w:divBdr>
                <w:top w:val="none" w:sz="0" w:space="0" w:color="auto"/>
                <w:left w:val="none" w:sz="0" w:space="0" w:color="auto"/>
                <w:bottom w:val="none" w:sz="0" w:space="0" w:color="auto"/>
                <w:right w:val="none" w:sz="0" w:space="0" w:color="auto"/>
              </w:divBdr>
              <w:divsChild>
                <w:div w:id="157334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514577">
          <w:marLeft w:val="0"/>
          <w:marRight w:val="0"/>
          <w:marTop w:val="300"/>
          <w:marBottom w:val="0"/>
          <w:divBdr>
            <w:top w:val="none" w:sz="0" w:space="0" w:color="auto"/>
            <w:left w:val="none" w:sz="0" w:space="0" w:color="auto"/>
            <w:bottom w:val="none" w:sz="0" w:space="0" w:color="auto"/>
            <w:right w:val="none" w:sz="0" w:space="0" w:color="auto"/>
          </w:divBdr>
          <w:divsChild>
            <w:div w:id="1222907266">
              <w:marLeft w:val="0"/>
              <w:marRight w:val="0"/>
              <w:marTop w:val="0"/>
              <w:marBottom w:val="0"/>
              <w:divBdr>
                <w:top w:val="none" w:sz="0" w:space="0" w:color="auto"/>
                <w:left w:val="none" w:sz="0" w:space="0" w:color="auto"/>
                <w:bottom w:val="none" w:sz="0" w:space="0" w:color="auto"/>
                <w:right w:val="none" w:sz="0" w:space="0" w:color="auto"/>
              </w:divBdr>
              <w:divsChild>
                <w:div w:id="98180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28772">
          <w:marLeft w:val="0"/>
          <w:marRight w:val="0"/>
          <w:marTop w:val="300"/>
          <w:marBottom w:val="0"/>
          <w:divBdr>
            <w:top w:val="none" w:sz="0" w:space="0" w:color="auto"/>
            <w:left w:val="none" w:sz="0" w:space="0" w:color="auto"/>
            <w:bottom w:val="none" w:sz="0" w:space="0" w:color="auto"/>
            <w:right w:val="none" w:sz="0" w:space="0" w:color="auto"/>
          </w:divBdr>
          <w:divsChild>
            <w:div w:id="545408667">
              <w:marLeft w:val="0"/>
              <w:marRight w:val="0"/>
              <w:marTop w:val="0"/>
              <w:marBottom w:val="0"/>
              <w:divBdr>
                <w:top w:val="none" w:sz="0" w:space="0" w:color="auto"/>
                <w:left w:val="none" w:sz="0" w:space="0" w:color="auto"/>
                <w:bottom w:val="none" w:sz="0" w:space="0" w:color="auto"/>
                <w:right w:val="none" w:sz="0" w:space="0" w:color="auto"/>
              </w:divBdr>
              <w:divsChild>
                <w:div w:id="131802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38721">
      <w:bodyDiv w:val="1"/>
      <w:marLeft w:val="0"/>
      <w:marRight w:val="0"/>
      <w:marTop w:val="0"/>
      <w:marBottom w:val="0"/>
      <w:divBdr>
        <w:top w:val="none" w:sz="0" w:space="0" w:color="auto"/>
        <w:left w:val="none" w:sz="0" w:space="0" w:color="auto"/>
        <w:bottom w:val="none" w:sz="0" w:space="0" w:color="auto"/>
        <w:right w:val="none" w:sz="0" w:space="0" w:color="auto"/>
      </w:divBdr>
      <w:divsChild>
        <w:div w:id="1705518589">
          <w:marLeft w:val="0"/>
          <w:marRight w:val="0"/>
          <w:marTop w:val="0"/>
          <w:marBottom w:val="0"/>
          <w:divBdr>
            <w:top w:val="none" w:sz="0" w:space="0" w:color="auto"/>
            <w:left w:val="none" w:sz="0" w:space="0" w:color="auto"/>
            <w:bottom w:val="none" w:sz="0" w:space="0" w:color="auto"/>
            <w:right w:val="none" w:sz="0" w:space="0" w:color="auto"/>
          </w:divBdr>
        </w:div>
        <w:div w:id="2111002191">
          <w:marLeft w:val="0"/>
          <w:marRight w:val="0"/>
          <w:marTop w:val="0"/>
          <w:marBottom w:val="0"/>
          <w:divBdr>
            <w:top w:val="none" w:sz="0" w:space="0" w:color="auto"/>
            <w:left w:val="none" w:sz="0" w:space="0" w:color="auto"/>
            <w:bottom w:val="none" w:sz="0" w:space="0" w:color="auto"/>
            <w:right w:val="none" w:sz="0" w:space="0" w:color="auto"/>
          </w:divBdr>
          <w:divsChild>
            <w:div w:id="2115906276">
              <w:marLeft w:val="0"/>
              <w:marRight w:val="0"/>
              <w:marTop w:val="0"/>
              <w:marBottom w:val="0"/>
              <w:divBdr>
                <w:top w:val="none" w:sz="0" w:space="0" w:color="auto"/>
                <w:left w:val="none" w:sz="0" w:space="0" w:color="auto"/>
                <w:bottom w:val="none" w:sz="0" w:space="0" w:color="auto"/>
                <w:right w:val="none" w:sz="0" w:space="0" w:color="auto"/>
              </w:divBdr>
            </w:div>
          </w:divsChild>
        </w:div>
        <w:div w:id="803043042">
          <w:marLeft w:val="0"/>
          <w:marRight w:val="0"/>
          <w:marTop w:val="0"/>
          <w:marBottom w:val="0"/>
          <w:divBdr>
            <w:top w:val="none" w:sz="0" w:space="0" w:color="auto"/>
            <w:left w:val="none" w:sz="0" w:space="0" w:color="auto"/>
            <w:bottom w:val="none" w:sz="0" w:space="0" w:color="auto"/>
            <w:right w:val="none" w:sz="0" w:space="0" w:color="auto"/>
          </w:divBdr>
        </w:div>
        <w:div w:id="1262058333">
          <w:marLeft w:val="0"/>
          <w:marRight w:val="0"/>
          <w:marTop w:val="0"/>
          <w:marBottom w:val="0"/>
          <w:divBdr>
            <w:top w:val="none" w:sz="0" w:space="0" w:color="auto"/>
            <w:left w:val="none" w:sz="0" w:space="0" w:color="auto"/>
            <w:bottom w:val="none" w:sz="0" w:space="0" w:color="auto"/>
            <w:right w:val="none" w:sz="0" w:space="0" w:color="auto"/>
          </w:divBdr>
          <w:divsChild>
            <w:div w:id="1555309766">
              <w:marLeft w:val="0"/>
              <w:marRight w:val="0"/>
              <w:marTop w:val="0"/>
              <w:marBottom w:val="0"/>
              <w:divBdr>
                <w:top w:val="none" w:sz="0" w:space="0" w:color="auto"/>
                <w:left w:val="none" w:sz="0" w:space="0" w:color="auto"/>
                <w:bottom w:val="none" w:sz="0" w:space="0" w:color="auto"/>
                <w:right w:val="none" w:sz="0" w:space="0" w:color="auto"/>
              </w:divBdr>
            </w:div>
          </w:divsChild>
        </w:div>
        <w:div w:id="1379545147">
          <w:marLeft w:val="0"/>
          <w:marRight w:val="0"/>
          <w:marTop w:val="0"/>
          <w:marBottom w:val="0"/>
          <w:divBdr>
            <w:top w:val="none" w:sz="0" w:space="0" w:color="auto"/>
            <w:left w:val="none" w:sz="0" w:space="0" w:color="auto"/>
            <w:bottom w:val="none" w:sz="0" w:space="0" w:color="auto"/>
            <w:right w:val="none" w:sz="0" w:space="0" w:color="auto"/>
          </w:divBdr>
        </w:div>
        <w:div w:id="873275423">
          <w:marLeft w:val="0"/>
          <w:marRight w:val="0"/>
          <w:marTop w:val="0"/>
          <w:marBottom w:val="0"/>
          <w:divBdr>
            <w:top w:val="none" w:sz="0" w:space="0" w:color="auto"/>
            <w:left w:val="none" w:sz="0" w:space="0" w:color="auto"/>
            <w:bottom w:val="none" w:sz="0" w:space="0" w:color="auto"/>
            <w:right w:val="none" w:sz="0" w:space="0" w:color="auto"/>
          </w:divBdr>
          <w:divsChild>
            <w:div w:id="1297682731">
              <w:marLeft w:val="0"/>
              <w:marRight w:val="0"/>
              <w:marTop w:val="0"/>
              <w:marBottom w:val="0"/>
              <w:divBdr>
                <w:top w:val="none" w:sz="0" w:space="0" w:color="auto"/>
                <w:left w:val="none" w:sz="0" w:space="0" w:color="auto"/>
                <w:bottom w:val="none" w:sz="0" w:space="0" w:color="auto"/>
                <w:right w:val="none" w:sz="0" w:space="0" w:color="auto"/>
              </w:divBdr>
            </w:div>
          </w:divsChild>
        </w:div>
        <w:div w:id="1364819725">
          <w:marLeft w:val="0"/>
          <w:marRight w:val="0"/>
          <w:marTop w:val="0"/>
          <w:marBottom w:val="0"/>
          <w:divBdr>
            <w:top w:val="none" w:sz="0" w:space="0" w:color="auto"/>
            <w:left w:val="none" w:sz="0" w:space="0" w:color="auto"/>
            <w:bottom w:val="none" w:sz="0" w:space="0" w:color="auto"/>
            <w:right w:val="none" w:sz="0" w:space="0" w:color="auto"/>
          </w:divBdr>
        </w:div>
        <w:div w:id="1244414616">
          <w:marLeft w:val="0"/>
          <w:marRight w:val="0"/>
          <w:marTop w:val="0"/>
          <w:marBottom w:val="0"/>
          <w:divBdr>
            <w:top w:val="none" w:sz="0" w:space="0" w:color="auto"/>
            <w:left w:val="none" w:sz="0" w:space="0" w:color="auto"/>
            <w:bottom w:val="none" w:sz="0" w:space="0" w:color="auto"/>
            <w:right w:val="none" w:sz="0" w:space="0" w:color="auto"/>
          </w:divBdr>
          <w:divsChild>
            <w:div w:id="1176118366">
              <w:marLeft w:val="0"/>
              <w:marRight w:val="0"/>
              <w:marTop w:val="0"/>
              <w:marBottom w:val="0"/>
              <w:divBdr>
                <w:top w:val="none" w:sz="0" w:space="0" w:color="auto"/>
                <w:left w:val="none" w:sz="0" w:space="0" w:color="auto"/>
                <w:bottom w:val="none" w:sz="0" w:space="0" w:color="auto"/>
                <w:right w:val="none" w:sz="0" w:space="0" w:color="auto"/>
              </w:divBdr>
            </w:div>
          </w:divsChild>
        </w:div>
        <w:div w:id="1545482143">
          <w:marLeft w:val="0"/>
          <w:marRight w:val="0"/>
          <w:marTop w:val="0"/>
          <w:marBottom w:val="0"/>
          <w:divBdr>
            <w:top w:val="none" w:sz="0" w:space="0" w:color="auto"/>
            <w:left w:val="none" w:sz="0" w:space="0" w:color="auto"/>
            <w:bottom w:val="none" w:sz="0" w:space="0" w:color="auto"/>
            <w:right w:val="none" w:sz="0" w:space="0" w:color="auto"/>
          </w:divBdr>
        </w:div>
        <w:div w:id="984240973">
          <w:marLeft w:val="0"/>
          <w:marRight w:val="0"/>
          <w:marTop w:val="0"/>
          <w:marBottom w:val="0"/>
          <w:divBdr>
            <w:top w:val="none" w:sz="0" w:space="0" w:color="auto"/>
            <w:left w:val="none" w:sz="0" w:space="0" w:color="auto"/>
            <w:bottom w:val="none" w:sz="0" w:space="0" w:color="auto"/>
            <w:right w:val="none" w:sz="0" w:space="0" w:color="auto"/>
          </w:divBdr>
          <w:divsChild>
            <w:div w:id="1809008159">
              <w:marLeft w:val="0"/>
              <w:marRight w:val="0"/>
              <w:marTop w:val="0"/>
              <w:marBottom w:val="0"/>
              <w:divBdr>
                <w:top w:val="none" w:sz="0" w:space="0" w:color="auto"/>
                <w:left w:val="none" w:sz="0" w:space="0" w:color="auto"/>
                <w:bottom w:val="none" w:sz="0" w:space="0" w:color="auto"/>
                <w:right w:val="none" w:sz="0" w:space="0" w:color="auto"/>
              </w:divBdr>
            </w:div>
          </w:divsChild>
        </w:div>
        <w:div w:id="1123502843">
          <w:marLeft w:val="0"/>
          <w:marRight w:val="0"/>
          <w:marTop w:val="0"/>
          <w:marBottom w:val="0"/>
          <w:divBdr>
            <w:top w:val="none" w:sz="0" w:space="0" w:color="auto"/>
            <w:left w:val="none" w:sz="0" w:space="0" w:color="auto"/>
            <w:bottom w:val="none" w:sz="0" w:space="0" w:color="auto"/>
            <w:right w:val="none" w:sz="0" w:space="0" w:color="auto"/>
          </w:divBdr>
        </w:div>
        <w:div w:id="110052313">
          <w:marLeft w:val="0"/>
          <w:marRight w:val="0"/>
          <w:marTop w:val="0"/>
          <w:marBottom w:val="0"/>
          <w:divBdr>
            <w:top w:val="none" w:sz="0" w:space="0" w:color="auto"/>
            <w:left w:val="none" w:sz="0" w:space="0" w:color="auto"/>
            <w:bottom w:val="none" w:sz="0" w:space="0" w:color="auto"/>
            <w:right w:val="none" w:sz="0" w:space="0" w:color="auto"/>
          </w:divBdr>
          <w:divsChild>
            <w:div w:id="721640404">
              <w:marLeft w:val="0"/>
              <w:marRight w:val="0"/>
              <w:marTop w:val="0"/>
              <w:marBottom w:val="0"/>
              <w:divBdr>
                <w:top w:val="none" w:sz="0" w:space="0" w:color="auto"/>
                <w:left w:val="none" w:sz="0" w:space="0" w:color="auto"/>
                <w:bottom w:val="none" w:sz="0" w:space="0" w:color="auto"/>
                <w:right w:val="none" w:sz="0" w:space="0" w:color="auto"/>
              </w:divBdr>
            </w:div>
          </w:divsChild>
        </w:div>
        <w:div w:id="1929463376">
          <w:marLeft w:val="0"/>
          <w:marRight w:val="0"/>
          <w:marTop w:val="0"/>
          <w:marBottom w:val="0"/>
          <w:divBdr>
            <w:top w:val="none" w:sz="0" w:space="0" w:color="auto"/>
            <w:left w:val="none" w:sz="0" w:space="0" w:color="auto"/>
            <w:bottom w:val="none" w:sz="0" w:space="0" w:color="auto"/>
            <w:right w:val="none" w:sz="0" w:space="0" w:color="auto"/>
          </w:divBdr>
        </w:div>
        <w:div w:id="1182744815">
          <w:marLeft w:val="0"/>
          <w:marRight w:val="0"/>
          <w:marTop w:val="0"/>
          <w:marBottom w:val="0"/>
          <w:divBdr>
            <w:top w:val="none" w:sz="0" w:space="0" w:color="auto"/>
            <w:left w:val="none" w:sz="0" w:space="0" w:color="auto"/>
            <w:bottom w:val="none" w:sz="0" w:space="0" w:color="auto"/>
            <w:right w:val="none" w:sz="0" w:space="0" w:color="auto"/>
          </w:divBdr>
          <w:divsChild>
            <w:div w:id="418722077">
              <w:marLeft w:val="0"/>
              <w:marRight w:val="0"/>
              <w:marTop w:val="0"/>
              <w:marBottom w:val="0"/>
              <w:divBdr>
                <w:top w:val="none" w:sz="0" w:space="0" w:color="auto"/>
                <w:left w:val="none" w:sz="0" w:space="0" w:color="auto"/>
                <w:bottom w:val="none" w:sz="0" w:space="0" w:color="auto"/>
                <w:right w:val="none" w:sz="0" w:space="0" w:color="auto"/>
              </w:divBdr>
            </w:div>
          </w:divsChild>
        </w:div>
        <w:div w:id="1235315755">
          <w:marLeft w:val="0"/>
          <w:marRight w:val="0"/>
          <w:marTop w:val="300"/>
          <w:marBottom w:val="0"/>
          <w:divBdr>
            <w:top w:val="none" w:sz="0" w:space="0" w:color="auto"/>
            <w:left w:val="none" w:sz="0" w:space="0" w:color="auto"/>
            <w:bottom w:val="none" w:sz="0" w:space="0" w:color="auto"/>
            <w:right w:val="none" w:sz="0" w:space="0" w:color="auto"/>
          </w:divBdr>
          <w:divsChild>
            <w:div w:id="1507481645">
              <w:marLeft w:val="0"/>
              <w:marRight w:val="0"/>
              <w:marTop w:val="0"/>
              <w:marBottom w:val="0"/>
              <w:divBdr>
                <w:top w:val="none" w:sz="0" w:space="0" w:color="auto"/>
                <w:left w:val="none" w:sz="0" w:space="0" w:color="auto"/>
                <w:bottom w:val="none" w:sz="0" w:space="0" w:color="auto"/>
                <w:right w:val="none" w:sz="0" w:space="0" w:color="auto"/>
              </w:divBdr>
              <w:divsChild>
                <w:div w:id="91871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344333">
          <w:marLeft w:val="0"/>
          <w:marRight w:val="0"/>
          <w:marTop w:val="300"/>
          <w:marBottom w:val="0"/>
          <w:divBdr>
            <w:top w:val="none" w:sz="0" w:space="0" w:color="auto"/>
            <w:left w:val="none" w:sz="0" w:space="0" w:color="auto"/>
            <w:bottom w:val="none" w:sz="0" w:space="0" w:color="auto"/>
            <w:right w:val="none" w:sz="0" w:space="0" w:color="auto"/>
          </w:divBdr>
          <w:divsChild>
            <w:div w:id="1129981225">
              <w:marLeft w:val="0"/>
              <w:marRight w:val="0"/>
              <w:marTop w:val="0"/>
              <w:marBottom w:val="0"/>
              <w:divBdr>
                <w:top w:val="none" w:sz="0" w:space="0" w:color="auto"/>
                <w:left w:val="none" w:sz="0" w:space="0" w:color="auto"/>
                <w:bottom w:val="none" w:sz="0" w:space="0" w:color="auto"/>
                <w:right w:val="none" w:sz="0" w:space="0" w:color="auto"/>
              </w:divBdr>
              <w:divsChild>
                <w:div w:id="156004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326413">
          <w:marLeft w:val="0"/>
          <w:marRight w:val="0"/>
          <w:marTop w:val="300"/>
          <w:marBottom w:val="0"/>
          <w:divBdr>
            <w:top w:val="none" w:sz="0" w:space="0" w:color="auto"/>
            <w:left w:val="none" w:sz="0" w:space="0" w:color="auto"/>
            <w:bottom w:val="none" w:sz="0" w:space="0" w:color="auto"/>
            <w:right w:val="none" w:sz="0" w:space="0" w:color="auto"/>
          </w:divBdr>
          <w:divsChild>
            <w:div w:id="1232623367">
              <w:marLeft w:val="0"/>
              <w:marRight w:val="0"/>
              <w:marTop w:val="0"/>
              <w:marBottom w:val="0"/>
              <w:divBdr>
                <w:top w:val="none" w:sz="0" w:space="0" w:color="auto"/>
                <w:left w:val="none" w:sz="0" w:space="0" w:color="auto"/>
                <w:bottom w:val="none" w:sz="0" w:space="0" w:color="auto"/>
                <w:right w:val="none" w:sz="0" w:space="0" w:color="auto"/>
              </w:divBdr>
              <w:divsChild>
                <w:div w:id="7093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744286">
          <w:marLeft w:val="0"/>
          <w:marRight w:val="0"/>
          <w:marTop w:val="300"/>
          <w:marBottom w:val="0"/>
          <w:divBdr>
            <w:top w:val="none" w:sz="0" w:space="0" w:color="auto"/>
            <w:left w:val="none" w:sz="0" w:space="0" w:color="auto"/>
            <w:bottom w:val="none" w:sz="0" w:space="0" w:color="auto"/>
            <w:right w:val="none" w:sz="0" w:space="0" w:color="auto"/>
          </w:divBdr>
          <w:divsChild>
            <w:div w:id="627202107">
              <w:marLeft w:val="0"/>
              <w:marRight w:val="0"/>
              <w:marTop w:val="0"/>
              <w:marBottom w:val="0"/>
              <w:divBdr>
                <w:top w:val="none" w:sz="0" w:space="0" w:color="auto"/>
                <w:left w:val="none" w:sz="0" w:space="0" w:color="auto"/>
                <w:bottom w:val="none" w:sz="0" w:space="0" w:color="auto"/>
                <w:right w:val="none" w:sz="0" w:space="0" w:color="auto"/>
              </w:divBdr>
              <w:divsChild>
                <w:div w:id="173265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166064">
      <w:bodyDiv w:val="1"/>
      <w:marLeft w:val="0"/>
      <w:marRight w:val="0"/>
      <w:marTop w:val="0"/>
      <w:marBottom w:val="0"/>
      <w:divBdr>
        <w:top w:val="none" w:sz="0" w:space="0" w:color="auto"/>
        <w:left w:val="none" w:sz="0" w:space="0" w:color="auto"/>
        <w:bottom w:val="none" w:sz="0" w:space="0" w:color="auto"/>
        <w:right w:val="none" w:sz="0" w:space="0" w:color="auto"/>
      </w:divBdr>
      <w:divsChild>
        <w:div w:id="1150832669">
          <w:marLeft w:val="0"/>
          <w:marRight w:val="0"/>
          <w:marTop w:val="0"/>
          <w:marBottom w:val="0"/>
          <w:divBdr>
            <w:top w:val="none" w:sz="0" w:space="0" w:color="auto"/>
            <w:left w:val="none" w:sz="0" w:space="0" w:color="auto"/>
            <w:bottom w:val="none" w:sz="0" w:space="0" w:color="auto"/>
            <w:right w:val="none" w:sz="0" w:space="0" w:color="auto"/>
          </w:divBdr>
        </w:div>
        <w:div w:id="1955667562">
          <w:marLeft w:val="0"/>
          <w:marRight w:val="0"/>
          <w:marTop w:val="0"/>
          <w:marBottom w:val="0"/>
          <w:divBdr>
            <w:top w:val="none" w:sz="0" w:space="0" w:color="auto"/>
            <w:left w:val="none" w:sz="0" w:space="0" w:color="auto"/>
            <w:bottom w:val="none" w:sz="0" w:space="0" w:color="auto"/>
            <w:right w:val="none" w:sz="0" w:space="0" w:color="auto"/>
          </w:divBdr>
          <w:divsChild>
            <w:div w:id="137917805">
              <w:marLeft w:val="0"/>
              <w:marRight w:val="0"/>
              <w:marTop w:val="0"/>
              <w:marBottom w:val="0"/>
              <w:divBdr>
                <w:top w:val="none" w:sz="0" w:space="0" w:color="auto"/>
                <w:left w:val="none" w:sz="0" w:space="0" w:color="auto"/>
                <w:bottom w:val="none" w:sz="0" w:space="0" w:color="auto"/>
                <w:right w:val="none" w:sz="0" w:space="0" w:color="auto"/>
              </w:divBdr>
            </w:div>
          </w:divsChild>
        </w:div>
        <w:div w:id="1360619901">
          <w:marLeft w:val="0"/>
          <w:marRight w:val="0"/>
          <w:marTop w:val="0"/>
          <w:marBottom w:val="0"/>
          <w:divBdr>
            <w:top w:val="none" w:sz="0" w:space="0" w:color="auto"/>
            <w:left w:val="none" w:sz="0" w:space="0" w:color="auto"/>
            <w:bottom w:val="none" w:sz="0" w:space="0" w:color="auto"/>
            <w:right w:val="none" w:sz="0" w:space="0" w:color="auto"/>
          </w:divBdr>
        </w:div>
        <w:div w:id="1816608035">
          <w:marLeft w:val="0"/>
          <w:marRight w:val="0"/>
          <w:marTop w:val="0"/>
          <w:marBottom w:val="0"/>
          <w:divBdr>
            <w:top w:val="none" w:sz="0" w:space="0" w:color="auto"/>
            <w:left w:val="none" w:sz="0" w:space="0" w:color="auto"/>
            <w:bottom w:val="none" w:sz="0" w:space="0" w:color="auto"/>
            <w:right w:val="none" w:sz="0" w:space="0" w:color="auto"/>
          </w:divBdr>
          <w:divsChild>
            <w:div w:id="323510482">
              <w:marLeft w:val="0"/>
              <w:marRight w:val="0"/>
              <w:marTop w:val="0"/>
              <w:marBottom w:val="0"/>
              <w:divBdr>
                <w:top w:val="none" w:sz="0" w:space="0" w:color="auto"/>
                <w:left w:val="none" w:sz="0" w:space="0" w:color="auto"/>
                <w:bottom w:val="none" w:sz="0" w:space="0" w:color="auto"/>
                <w:right w:val="none" w:sz="0" w:space="0" w:color="auto"/>
              </w:divBdr>
            </w:div>
          </w:divsChild>
        </w:div>
        <w:div w:id="194276667">
          <w:marLeft w:val="0"/>
          <w:marRight w:val="0"/>
          <w:marTop w:val="0"/>
          <w:marBottom w:val="0"/>
          <w:divBdr>
            <w:top w:val="none" w:sz="0" w:space="0" w:color="auto"/>
            <w:left w:val="none" w:sz="0" w:space="0" w:color="auto"/>
            <w:bottom w:val="none" w:sz="0" w:space="0" w:color="auto"/>
            <w:right w:val="none" w:sz="0" w:space="0" w:color="auto"/>
          </w:divBdr>
        </w:div>
        <w:div w:id="594897483">
          <w:marLeft w:val="0"/>
          <w:marRight w:val="0"/>
          <w:marTop w:val="0"/>
          <w:marBottom w:val="0"/>
          <w:divBdr>
            <w:top w:val="none" w:sz="0" w:space="0" w:color="auto"/>
            <w:left w:val="none" w:sz="0" w:space="0" w:color="auto"/>
            <w:bottom w:val="none" w:sz="0" w:space="0" w:color="auto"/>
            <w:right w:val="none" w:sz="0" w:space="0" w:color="auto"/>
          </w:divBdr>
          <w:divsChild>
            <w:div w:id="568543361">
              <w:marLeft w:val="0"/>
              <w:marRight w:val="0"/>
              <w:marTop w:val="0"/>
              <w:marBottom w:val="0"/>
              <w:divBdr>
                <w:top w:val="none" w:sz="0" w:space="0" w:color="auto"/>
                <w:left w:val="none" w:sz="0" w:space="0" w:color="auto"/>
                <w:bottom w:val="none" w:sz="0" w:space="0" w:color="auto"/>
                <w:right w:val="none" w:sz="0" w:space="0" w:color="auto"/>
              </w:divBdr>
            </w:div>
          </w:divsChild>
        </w:div>
        <w:div w:id="1491482204">
          <w:marLeft w:val="0"/>
          <w:marRight w:val="0"/>
          <w:marTop w:val="0"/>
          <w:marBottom w:val="0"/>
          <w:divBdr>
            <w:top w:val="none" w:sz="0" w:space="0" w:color="auto"/>
            <w:left w:val="none" w:sz="0" w:space="0" w:color="auto"/>
            <w:bottom w:val="none" w:sz="0" w:space="0" w:color="auto"/>
            <w:right w:val="none" w:sz="0" w:space="0" w:color="auto"/>
          </w:divBdr>
        </w:div>
        <w:div w:id="1905022452">
          <w:marLeft w:val="0"/>
          <w:marRight w:val="0"/>
          <w:marTop w:val="0"/>
          <w:marBottom w:val="0"/>
          <w:divBdr>
            <w:top w:val="none" w:sz="0" w:space="0" w:color="auto"/>
            <w:left w:val="none" w:sz="0" w:space="0" w:color="auto"/>
            <w:bottom w:val="none" w:sz="0" w:space="0" w:color="auto"/>
            <w:right w:val="none" w:sz="0" w:space="0" w:color="auto"/>
          </w:divBdr>
          <w:divsChild>
            <w:div w:id="1980186885">
              <w:marLeft w:val="0"/>
              <w:marRight w:val="0"/>
              <w:marTop w:val="0"/>
              <w:marBottom w:val="0"/>
              <w:divBdr>
                <w:top w:val="none" w:sz="0" w:space="0" w:color="auto"/>
                <w:left w:val="none" w:sz="0" w:space="0" w:color="auto"/>
                <w:bottom w:val="none" w:sz="0" w:space="0" w:color="auto"/>
                <w:right w:val="none" w:sz="0" w:space="0" w:color="auto"/>
              </w:divBdr>
            </w:div>
          </w:divsChild>
        </w:div>
        <w:div w:id="519777044">
          <w:marLeft w:val="0"/>
          <w:marRight w:val="0"/>
          <w:marTop w:val="0"/>
          <w:marBottom w:val="0"/>
          <w:divBdr>
            <w:top w:val="none" w:sz="0" w:space="0" w:color="auto"/>
            <w:left w:val="none" w:sz="0" w:space="0" w:color="auto"/>
            <w:bottom w:val="none" w:sz="0" w:space="0" w:color="auto"/>
            <w:right w:val="none" w:sz="0" w:space="0" w:color="auto"/>
          </w:divBdr>
        </w:div>
        <w:div w:id="487551529">
          <w:marLeft w:val="0"/>
          <w:marRight w:val="0"/>
          <w:marTop w:val="0"/>
          <w:marBottom w:val="0"/>
          <w:divBdr>
            <w:top w:val="none" w:sz="0" w:space="0" w:color="auto"/>
            <w:left w:val="none" w:sz="0" w:space="0" w:color="auto"/>
            <w:bottom w:val="none" w:sz="0" w:space="0" w:color="auto"/>
            <w:right w:val="none" w:sz="0" w:space="0" w:color="auto"/>
          </w:divBdr>
          <w:divsChild>
            <w:div w:id="913247500">
              <w:marLeft w:val="0"/>
              <w:marRight w:val="0"/>
              <w:marTop w:val="0"/>
              <w:marBottom w:val="0"/>
              <w:divBdr>
                <w:top w:val="none" w:sz="0" w:space="0" w:color="auto"/>
                <w:left w:val="none" w:sz="0" w:space="0" w:color="auto"/>
                <w:bottom w:val="none" w:sz="0" w:space="0" w:color="auto"/>
                <w:right w:val="none" w:sz="0" w:space="0" w:color="auto"/>
              </w:divBdr>
            </w:div>
          </w:divsChild>
        </w:div>
        <w:div w:id="933627914">
          <w:marLeft w:val="0"/>
          <w:marRight w:val="0"/>
          <w:marTop w:val="0"/>
          <w:marBottom w:val="0"/>
          <w:divBdr>
            <w:top w:val="none" w:sz="0" w:space="0" w:color="auto"/>
            <w:left w:val="none" w:sz="0" w:space="0" w:color="auto"/>
            <w:bottom w:val="none" w:sz="0" w:space="0" w:color="auto"/>
            <w:right w:val="none" w:sz="0" w:space="0" w:color="auto"/>
          </w:divBdr>
        </w:div>
        <w:div w:id="1007750885">
          <w:marLeft w:val="0"/>
          <w:marRight w:val="0"/>
          <w:marTop w:val="0"/>
          <w:marBottom w:val="0"/>
          <w:divBdr>
            <w:top w:val="none" w:sz="0" w:space="0" w:color="auto"/>
            <w:left w:val="none" w:sz="0" w:space="0" w:color="auto"/>
            <w:bottom w:val="none" w:sz="0" w:space="0" w:color="auto"/>
            <w:right w:val="none" w:sz="0" w:space="0" w:color="auto"/>
          </w:divBdr>
          <w:divsChild>
            <w:div w:id="1726561092">
              <w:marLeft w:val="0"/>
              <w:marRight w:val="0"/>
              <w:marTop w:val="0"/>
              <w:marBottom w:val="0"/>
              <w:divBdr>
                <w:top w:val="none" w:sz="0" w:space="0" w:color="auto"/>
                <w:left w:val="none" w:sz="0" w:space="0" w:color="auto"/>
                <w:bottom w:val="none" w:sz="0" w:space="0" w:color="auto"/>
                <w:right w:val="none" w:sz="0" w:space="0" w:color="auto"/>
              </w:divBdr>
            </w:div>
          </w:divsChild>
        </w:div>
        <w:div w:id="1901016178">
          <w:marLeft w:val="0"/>
          <w:marRight w:val="0"/>
          <w:marTop w:val="0"/>
          <w:marBottom w:val="0"/>
          <w:divBdr>
            <w:top w:val="none" w:sz="0" w:space="0" w:color="auto"/>
            <w:left w:val="none" w:sz="0" w:space="0" w:color="auto"/>
            <w:bottom w:val="none" w:sz="0" w:space="0" w:color="auto"/>
            <w:right w:val="none" w:sz="0" w:space="0" w:color="auto"/>
          </w:divBdr>
        </w:div>
        <w:div w:id="1917781303">
          <w:marLeft w:val="0"/>
          <w:marRight w:val="0"/>
          <w:marTop w:val="0"/>
          <w:marBottom w:val="0"/>
          <w:divBdr>
            <w:top w:val="none" w:sz="0" w:space="0" w:color="auto"/>
            <w:left w:val="none" w:sz="0" w:space="0" w:color="auto"/>
            <w:bottom w:val="none" w:sz="0" w:space="0" w:color="auto"/>
            <w:right w:val="none" w:sz="0" w:space="0" w:color="auto"/>
          </w:divBdr>
          <w:divsChild>
            <w:div w:id="511798803">
              <w:marLeft w:val="0"/>
              <w:marRight w:val="0"/>
              <w:marTop w:val="0"/>
              <w:marBottom w:val="0"/>
              <w:divBdr>
                <w:top w:val="none" w:sz="0" w:space="0" w:color="auto"/>
                <w:left w:val="none" w:sz="0" w:space="0" w:color="auto"/>
                <w:bottom w:val="none" w:sz="0" w:space="0" w:color="auto"/>
                <w:right w:val="none" w:sz="0" w:space="0" w:color="auto"/>
              </w:divBdr>
            </w:div>
          </w:divsChild>
        </w:div>
        <w:div w:id="832061715">
          <w:marLeft w:val="0"/>
          <w:marRight w:val="0"/>
          <w:marTop w:val="300"/>
          <w:marBottom w:val="0"/>
          <w:divBdr>
            <w:top w:val="none" w:sz="0" w:space="0" w:color="auto"/>
            <w:left w:val="none" w:sz="0" w:space="0" w:color="auto"/>
            <w:bottom w:val="none" w:sz="0" w:space="0" w:color="auto"/>
            <w:right w:val="none" w:sz="0" w:space="0" w:color="auto"/>
          </w:divBdr>
          <w:divsChild>
            <w:div w:id="1895460066">
              <w:marLeft w:val="0"/>
              <w:marRight w:val="0"/>
              <w:marTop w:val="0"/>
              <w:marBottom w:val="0"/>
              <w:divBdr>
                <w:top w:val="none" w:sz="0" w:space="0" w:color="auto"/>
                <w:left w:val="none" w:sz="0" w:space="0" w:color="auto"/>
                <w:bottom w:val="none" w:sz="0" w:space="0" w:color="auto"/>
                <w:right w:val="none" w:sz="0" w:space="0" w:color="auto"/>
              </w:divBdr>
              <w:divsChild>
                <w:div w:id="1219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11615">
          <w:marLeft w:val="0"/>
          <w:marRight w:val="0"/>
          <w:marTop w:val="300"/>
          <w:marBottom w:val="0"/>
          <w:divBdr>
            <w:top w:val="none" w:sz="0" w:space="0" w:color="auto"/>
            <w:left w:val="none" w:sz="0" w:space="0" w:color="auto"/>
            <w:bottom w:val="none" w:sz="0" w:space="0" w:color="auto"/>
            <w:right w:val="none" w:sz="0" w:space="0" w:color="auto"/>
          </w:divBdr>
          <w:divsChild>
            <w:div w:id="287863151">
              <w:marLeft w:val="0"/>
              <w:marRight w:val="0"/>
              <w:marTop w:val="0"/>
              <w:marBottom w:val="0"/>
              <w:divBdr>
                <w:top w:val="none" w:sz="0" w:space="0" w:color="auto"/>
                <w:left w:val="none" w:sz="0" w:space="0" w:color="auto"/>
                <w:bottom w:val="none" w:sz="0" w:space="0" w:color="auto"/>
                <w:right w:val="none" w:sz="0" w:space="0" w:color="auto"/>
              </w:divBdr>
              <w:divsChild>
                <w:div w:id="8742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008969">
          <w:marLeft w:val="0"/>
          <w:marRight w:val="0"/>
          <w:marTop w:val="300"/>
          <w:marBottom w:val="0"/>
          <w:divBdr>
            <w:top w:val="none" w:sz="0" w:space="0" w:color="auto"/>
            <w:left w:val="none" w:sz="0" w:space="0" w:color="auto"/>
            <w:bottom w:val="none" w:sz="0" w:space="0" w:color="auto"/>
            <w:right w:val="none" w:sz="0" w:space="0" w:color="auto"/>
          </w:divBdr>
          <w:divsChild>
            <w:div w:id="1904607609">
              <w:marLeft w:val="0"/>
              <w:marRight w:val="0"/>
              <w:marTop w:val="0"/>
              <w:marBottom w:val="0"/>
              <w:divBdr>
                <w:top w:val="none" w:sz="0" w:space="0" w:color="auto"/>
                <w:left w:val="none" w:sz="0" w:space="0" w:color="auto"/>
                <w:bottom w:val="none" w:sz="0" w:space="0" w:color="auto"/>
                <w:right w:val="none" w:sz="0" w:space="0" w:color="auto"/>
              </w:divBdr>
              <w:divsChild>
                <w:div w:id="1094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19700">
          <w:marLeft w:val="0"/>
          <w:marRight w:val="0"/>
          <w:marTop w:val="300"/>
          <w:marBottom w:val="0"/>
          <w:divBdr>
            <w:top w:val="none" w:sz="0" w:space="0" w:color="auto"/>
            <w:left w:val="none" w:sz="0" w:space="0" w:color="auto"/>
            <w:bottom w:val="none" w:sz="0" w:space="0" w:color="auto"/>
            <w:right w:val="none" w:sz="0" w:space="0" w:color="auto"/>
          </w:divBdr>
          <w:divsChild>
            <w:div w:id="518742318">
              <w:marLeft w:val="0"/>
              <w:marRight w:val="0"/>
              <w:marTop w:val="0"/>
              <w:marBottom w:val="0"/>
              <w:divBdr>
                <w:top w:val="none" w:sz="0" w:space="0" w:color="auto"/>
                <w:left w:val="none" w:sz="0" w:space="0" w:color="auto"/>
                <w:bottom w:val="none" w:sz="0" w:space="0" w:color="auto"/>
                <w:right w:val="none" w:sz="0" w:space="0" w:color="auto"/>
              </w:divBdr>
              <w:divsChild>
                <w:div w:id="123427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9412">
      <w:bodyDiv w:val="1"/>
      <w:marLeft w:val="0"/>
      <w:marRight w:val="0"/>
      <w:marTop w:val="0"/>
      <w:marBottom w:val="0"/>
      <w:divBdr>
        <w:top w:val="none" w:sz="0" w:space="0" w:color="auto"/>
        <w:left w:val="none" w:sz="0" w:space="0" w:color="auto"/>
        <w:bottom w:val="none" w:sz="0" w:space="0" w:color="auto"/>
        <w:right w:val="none" w:sz="0" w:space="0" w:color="auto"/>
      </w:divBdr>
      <w:divsChild>
        <w:div w:id="2059621259">
          <w:marLeft w:val="0"/>
          <w:marRight w:val="0"/>
          <w:marTop w:val="0"/>
          <w:marBottom w:val="0"/>
          <w:divBdr>
            <w:top w:val="none" w:sz="0" w:space="0" w:color="auto"/>
            <w:left w:val="none" w:sz="0" w:space="0" w:color="auto"/>
            <w:bottom w:val="none" w:sz="0" w:space="0" w:color="auto"/>
            <w:right w:val="none" w:sz="0" w:space="0" w:color="auto"/>
          </w:divBdr>
        </w:div>
        <w:div w:id="1610235145">
          <w:marLeft w:val="0"/>
          <w:marRight w:val="0"/>
          <w:marTop w:val="0"/>
          <w:marBottom w:val="0"/>
          <w:divBdr>
            <w:top w:val="none" w:sz="0" w:space="0" w:color="auto"/>
            <w:left w:val="none" w:sz="0" w:space="0" w:color="auto"/>
            <w:bottom w:val="none" w:sz="0" w:space="0" w:color="auto"/>
            <w:right w:val="none" w:sz="0" w:space="0" w:color="auto"/>
          </w:divBdr>
          <w:divsChild>
            <w:div w:id="524902973">
              <w:marLeft w:val="0"/>
              <w:marRight w:val="0"/>
              <w:marTop w:val="0"/>
              <w:marBottom w:val="0"/>
              <w:divBdr>
                <w:top w:val="none" w:sz="0" w:space="0" w:color="auto"/>
                <w:left w:val="none" w:sz="0" w:space="0" w:color="auto"/>
                <w:bottom w:val="none" w:sz="0" w:space="0" w:color="auto"/>
                <w:right w:val="none" w:sz="0" w:space="0" w:color="auto"/>
              </w:divBdr>
            </w:div>
          </w:divsChild>
        </w:div>
        <w:div w:id="255093193">
          <w:marLeft w:val="0"/>
          <w:marRight w:val="0"/>
          <w:marTop w:val="0"/>
          <w:marBottom w:val="0"/>
          <w:divBdr>
            <w:top w:val="none" w:sz="0" w:space="0" w:color="auto"/>
            <w:left w:val="none" w:sz="0" w:space="0" w:color="auto"/>
            <w:bottom w:val="none" w:sz="0" w:space="0" w:color="auto"/>
            <w:right w:val="none" w:sz="0" w:space="0" w:color="auto"/>
          </w:divBdr>
        </w:div>
        <w:div w:id="473983455">
          <w:marLeft w:val="0"/>
          <w:marRight w:val="0"/>
          <w:marTop w:val="0"/>
          <w:marBottom w:val="0"/>
          <w:divBdr>
            <w:top w:val="none" w:sz="0" w:space="0" w:color="auto"/>
            <w:left w:val="none" w:sz="0" w:space="0" w:color="auto"/>
            <w:bottom w:val="none" w:sz="0" w:space="0" w:color="auto"/>
            <w:right w:val="none" w:sz="0" w:space="0" w:color="auto"/>
          </w:divBdr>
          <w:divsChild>
            <w:div w:id="1982422894">
              <w:marLeft w:val="0"/>
              <w:marRight w:val="0"/>
              <w:marTop w:val="0"/>
              <w:marBottom w:val="0"/>
              <w:divBdr>
                <w:top w:val="none" w:sz="0" w:space="0" w:color="auto"/>
                <w:left w:val="none" w:sz="0" w:space="0" w:color="auto"/>
                <w:bottom w:val="none" w:sz="0" w:space="0" w:color="auto"/>
                <w:right w:val="none" w:sz="0" w:space="0" w:color="auto"/>
              </w:divBdr>
            </w:div>
          </w:divsChild>
        </w:div>
        <w:div w:id="1106583883">
          <w:marLeft w:val="0"/>
          <w:marRight w:val="0"/>
          <w:marTop w:val="0"/>
          <w:marBottom w:val="0"/>
          <w:divBdr>
            <w:top w:val="none" w:sz="0" w:space="0" w:color="auto"/>
            <w:left w:val="none" w:sz="0" w:space="0" w:color="auto"/>
            <w:bottom w:val="none" w:sz="0" w:space="0" w:color="auto"/>
            <w:right w:val="none" w:sz="0" w:space="0" w:color="auto"/>
          </w:divBdr>
        </w:div>
        <w:div w:id="1056470398">
          <w:marLeft w:val="0"/>
          <w:marRight w:val="0"/>
          <w:marTop w:val="0"/>
          <w:marBottom w:val="0"/>
          <w:divBdr>
            <w:top w:val="none" w:sz="0" w:space="0" w:color="auto"/>
            <w:left w:val="none" w:sz="0" w:space="0" w:color="auto"/>
            <w:bottom w:val="none" w:sz="0" w:space="0" w:color="auto"/>
            <w:right w:val="none" w:sz="0" w:space="0" w:color="auto"/>
          </w:divBdr>
          <w:divsChild>
            <w:div w:id="1137574093">
              <w:marLeft w:val="0"/>
              <w:marRight w:val="0"/>
              <w:marTop w:val="0"/>
              <w:marBottom w:val="0"/>
              <w:divBdr>
                <w:top w:val="none" w:sz="0" w:space="0" w:color="auto"/>
                <w:left w:val="none" w:sz="0" w:space="0" w:color="auto"/>
                <w:bottom w:val="none" w:sz="0" w:space="0" w:color="auto"/>
                <w:right w:val="none" w:sz="0" w:space="0" w:color="auto"/>
              </w:divBdr>
            </w:div>
          </w:divsChild>
        </w:div>
        <w:div w:id="378551521">
          <w:marLeft w:val="0"/>
          <w:marRight w:val="0"/>
          <w:marTop w:val="0"/>
          <w:marBottom w:val="0"/>
          <w:divBdr>
            <w:top w:val="none" w:sz="0" w:space="0" w:color="auto"/>
            <w:left w:val="none" w:sz="0" w:space="0" w:color="auto"/>
            <w:bottom w:val="none" w:sz="0" w:space="0" w:color="auto"/>
            <w:right w:val="none" w:sz="0" w:space="0" w:color="auto"/>
          </w:divBdr>
        </w:div>
        <w:div w:id="619725187">
          <w:marLeft w:val="0"/>
          <w:marRight w:val="0"/>
          <w:marTop w:val="0"/>
          <w:marBottom w:val="0"/>
          <w:divBdr>
            <w:top w:val="none" w:sz="0" w:space="0" w:color="auto"/>
            <w:left w:val="none" w:sz="0" w:space="0" w:color="auto"/>
            <w:bottom w:val="none" w:sz="0" w:space="0" w:color="auto"/>
            <w:right w:val="none" w:sz="0" w:space="0" w:color="auto"/>
          </w:divBdr>
          <w:divsChild>
            <w:div w:id="234358385">
              <w:marLeft w:val="0"/>
              <w:marRight w:val="0"/>
              <w:marTop w:val="0"/>
              <w:marBottom w:val="0"/>
              <w:divBdr>
                <w:top w:val="none" w:sz="0" w:space="0" w:color="auto"/>
                <w:left w:val="none" w:sz="0" w:space="0" w:color="auto"/>
                <w:bottom w:val="none" w:sz="0" w:space="0" w:color="auto"/>
                <w:right w:val="none" w:sz="0" w:space="0" w:color="auto"/>
              </w:divBdr>
            </w:div>
          </w:divsChild>
        </w:div>
        <w:div w:id="1499953984">
          <w:marLeft w:val="0"/>
          <w:marRight w:val="0"/>
          <w:marTop w:val="0"/>
          <w:marBottom w:val="0"/>
          <w:divBdr>
            <w:top w:val="none" w:sz="0" w:space="0" w:color="auto"/>
            <w:left w:val="none" w:sz="0" w:space="0" w:color="auto"/>
            <w:bottom w:val="none" w:sz="0" w:space="0" w:color="auto"/>
            <w:right w:val="none" w:sz="0" w:space="0" w:color="auto"/>
          </w:divBdr>
        </w:div>
        <w:div w:id="535191764">
          <w:marLeft w:val="0"/>
          <w:marRight w:val="0"/>
          <w:marTop w:val="0"/>
          <w:marBottom w:val="0"/>
          <w:divBdr>
            <w:top w:val="none" w:sz="0" w:space="0" w:color="auto"/>
            <w:left w:val="none" w:sz="0" w:space="0" w:color="auto"/>
            <w:bottom w:val="none" w:sz="0" w:space="0" w:color="auto"/>
            <w:right w:val="none" w:sz="0" w:space="0" w:color="auto"/>
          </w:divBdr>
          <w:divsChild>
            <w:div w:id="1808475042">
              <w:marLeft w:val="0"/>
              <w:marRight w:val="0"/>
              <w:marTop w:val="0"/>
              <w:marBottom w:val="0"/>
              <w:divBdr>
                <w:top w:val="none" w:sz="0" w:space="0" w:color="auto"/>
                <w:left w:val="none" w:sz="0" w:space="0" w:color="auto"/>
                <w:bottom w:val="none" w:sz="0" w:space="0" w:color="auto"/>
                <w:right w:val="none" w:sz="0" w:space="0" w:color="auto"/>
              </w:divBdr>
            </w:div>
          </w:divsChild>
        </w:div>
        <w:div w:id="978532480">
          <w:marLeft w:val="0"/>
          <w:marRight w:val="0"/>
          <w:marTop w:val="0"/>
          <w:marBottom w:val="0"/>
          <w:divBdr>
            <w:top w:val="none" w:sz="0" w:space="0" w:color="auto"/>
            <w:left w:val="none" w:sz="0" w:space="0" w:color="auto"/>
            <w:bottom w:val="none" w:sz="0" w:space="0" w:color="auto"/>
            <w:right w:val="none" w:sz="0" w:space="0" w:color="auto"/>
          </w:divBdr>
        </w:div>
        <w:div w:id="1695300033">
          <w:marLeft w:val="0"/>
          <w:marRight w:val="0"/>
          <w:marTop w:val="0"/>
          <w:marBottom w:val="0"/>
          <w:divBdr>
            <w:top w:val="none" w:sz="0" w:space="0" w:color="auto"/>
            <w:left w:val="none" w:sz="0" w:space="0" w:color="auto"/>
            <w:bottom w:val="none" w:sz="0" w:space="0" w:color="auto"/>
            <w:right w:val="none" w:sz="0" w:space="0" w:color="auto"/>
          </w:divBdr>
          <w:divsChild>
            <w:div w:id="786704209">
              <w:marLeft w:val="0"/>
              <w:marRight w:val="0"/>
              <w:marTop w:val="0"/>
              <w:marBottom w:val="0"/>
              <w:divBdr>
                <w:top w:val="none" w:sz="0" w:space="0" w:color="auto"/>
                <w:left w:val="none" w:sz="0" w:space="0" w:color="auto"/>
                <w:bottom w:val="none" w:sz="0" w:space="0" w:color="auto"/>
                <w:right w:val="none" w:sz="0" w:space="0" w:color="auto"/>
              </w:divBdr>
            </w:div>
          </w:divsChild>
        </w:div>
        <w:div w:id="778571163">
          <w:marLeft w:val="0"/>
          <w:marRight w:val="0"/>
          <w:marTop w:val="0"/>
          <w:marBottom w:val="0"/>
          <w:divBdr>
            <w:top w:val="none" w:sz="0" w:space="0" w:color="auto"/>
            <w:left w:val="none" w:sz="0" w:space="0" w:color="auto"/>
            <w:bottom w:val="none" w:sz="0" w:space="0" w:color="auto"/>
            <w:right w:val="none" w:sz="0" w:space="0" w:color="auto"/>
          </w:divBdr>
        </w:div>
        <w:div w:id="1022975116">
          <w:marLeft w:val="0"/>
          <w:marRight w:val="0"/>
          <w:marTop w:val="0"/>
          <w:marBottom w:val="0"/>
          <w:divBdr>
            <w:top w:val="none" w:sz="0" w:space="0" w:color="auto"/>
            <w:left w:val="none" w:sz="0" w:space="0" w:color="auto"/>
            <w:bottom w:val="none" w:sz="0" w:space="0" w:color="auto"/>
            <w:right w:val="none" w:sz="0" w:space="0" w:color="auto"/>
          </w:divBdr>
          <w:divsChild>
            <w:div w:id="127626326">
              <w:marLeft w:val="0"/>
              <w:marRight w:val="0"/>
              <w:marTop w:val="0"/>
              <w:marBottom w:val="0"/>
              <w:divBdr>
                <w:top w:val="none" w:sz="0" w:space="0" w:color="auto"/>
                <w:left w:val="none" w:sz="0" w:space="0" w:color="auto"/>
                <w:bottom w:val="none" w:sz="0" w:space="0" w:color="auto"/>
                <w:right w:val="none" w:sz="0" w:space="0" w:color="auto"/>
              </w:divBdr>
            </w:div>
          </w:divsChild>
        </w:div>
        <w:div w:id="1282103730">
          <w:marLeft w:val="0"/>
          <w:marRight w:val="0"/>
          <w:marTop w:val="300"/>
          <w:marBottom w:val="0"/>
          <w:divBdr>
            <w:top w:val="none" w:sz="0" w:space="0" w:color="auto"/>
            <w:left w:val="none" w:sz="0" w:space="0" w:color="auto"/>
            <w:bottom w:val="none" w:sz="0" w:space="0" w:color="auto"/>
            <w:right w:val="none" w:sz="0" w:space="0" w:color="auto"/>
          </w:divBdr>
          <w:divsChild>
            <w:div w:id="18284893">
              <w:marLeft w:val="0"/>
              <w:marRight w:val="0"/>
              <w:marTop w:val="0"/>
              <w:marBottom w:val="0"/>
              <w:divBdr>
                <w:top w:val="none" w:sz="0" w:space="0" w:color="auto"/>
                <w:left w:val="none" w:sz="0" w:space="0" w:color="auto"/>
                <w:bottom w:val="none" w:sz="0" w:space="0" w:color="auto"/>
                <w:right w:val="none" w:sz="0" w:space="0" w:color="auto"/>
              </w:divBdr>
              <w:divsChild>
                <w:div w:id="29838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27092">
          <w:marLeft w:val="0"/>
          <w:marRight w:val="0"/>
          <w:marTop w:val="300"/>
          <w:marBottom w:val="0"/>
          <w:divBdr>
            <w:top w:val="none" w:sz="0" w:space="0" w:color="auto"/>
            <w:left w:val="none" w:sz="0" w:space="0" w:color="auto"/>
            <w:bottom w:val="none" w:sz="0" w:space="0" w:color="auto"/>
            <w:right w:val="none" w:sz="0" w:space="0" w:color="auto"/>
          </w:divBdr>
          <w:divsChild>
            <w:div w:id="521014581">
              <w:marLeft w:val="0"/>
              <w:marRight w:val="0"/>
              <w:marTop w:val="0"/>
              <w:marBottom w:val="0"/>
              <w:divBdr>
                <w:top w:val="none" w:sz="0" w:space="0" w:color="auto"/>
                <w:left w:val="none" w:sz="0" w:space="0" w:color="auto"/>
                <w:bottom w:val="none" w:sz="0" w:space="0" w:color="auto"/>
                <w:right w:val="none" w:sz="0" w:space="0" w:color="auto"/>
              </w:divBdr>
              <w:divsChild>
                <w:div w:id="72904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78894">
          <w:marLeft w:val="0"/>
          <w:marRight w:val="0"/>
          <w:marTop w:val="300"/>
          <w:marBottom w:val="0"/>
          <w:divBdr>
            <w:top w:val="none" w:sz="0" w:space="0" w:color="auto"/>
            <w:left w:val="none" w:sz="0" w:space="0" w:color="auto"/>
            <w:bottom w:val="none" w:sz="0" w:space="0" w:color="auto"/>
            <w:right w:val="none" w:sz="0" w:space="0" w:color="auto"/>
          </w:divBdr>
          <w:divsChild>
            <w:div w:id="1488784988">
              <w:marLeft w:val="0"/>
              <w:marRight w:val="0"/>
              <w:marTop w:val="0"/>
              <w:marBottom w:val="0"/>
              <w:divBdr>
                <w:top w:val="none" w:sz="0" w:space="0" w:color="auto"/>
                <w:left w:val="none" w:sz="0" w:space="0" w:color="auto"/>
                <w:bottom w:val="none" w:sz="0" w:space="0" w:color="auto"/>
                <w:right w:val="none" w:sz="0" w:space="0" w:color="auto"/>
              </w:divBdr>
              <w:divsChild>
                <w:div w:id="41884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847307">
          <w:marLeft w:val="0"/>
          <w:marRight w:val="0"/>
          <w:marTop w:val="300"/>
          <w:marBottom w:val="0"/>
          <w:divBdr>
            <w:top w:val="none" w:sz="0" w:space="0" w:color="auto"/>
            <w:left w:val="none" w:sz="0" w:space="0" w:color="auto"/>
            <w:bottom w:val="none" w:sz="0" w:space="0" w:color="auto"/>
            <w:right w:val="none" w:sz="0" w:space="0" w:color="auto"/>
          </w:divBdr>
          <w:divsChild>
            <w:div w:id="709838126">
              <w:marLeft w:val="0"/>
              <w:marRight w:val="0"/>
              <w:marTop w:val="0"/>
              <w:marBottom w:val="0"/>
              <w:divBdr>
                <w:top w:val="none" w:sz="0" w:space="0" w:color="auto"/>
                <w:left w:val="none" w:sz="0" w:space="0" w:color="auto"/>
                <w:bottom w:val="none" w:sz="0" w:space="0" w:color="auto"/>
                <w:right w:val="none" w:sz="0" w:space="0" w:color="auto"/>
              </w:divBdr>
              <w:divsChild>
                <w:div w:id="145806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81804">
      <w:bodyDiv w:val="1"/>
      <w:marLeft w:val="0"/>
      <w:marRight w:val="0"/>
      <w:marTop w:val="0"/>
      <w:marBottom w:val="0"/>
      <w:divBdr>
        <w:top w:val="none" w:sz="0" w:space="0" w:color="auto"/>
        <w:left w:val="none" w:sz="0" w:space="0" w:color="auto"/>
        <w:bottom w:val="none" w:sz="0" w:space="0" w:color="auto"/>
        <w:right w:val="none" w:sz="0" w:space="0" w:color="auto"/>
      </w:divBdr>
      <w:divsChild>
        <w:div w:id="1254047077">
          <w:marLeft w:val="0"/>
          <w:marRight w:val="0"/>
          <w:marTop w:val="0"/>
          <w:marBottom w:val="0"/>
          <w:divBdr>
            <w:top w:val="none" w:sz="0" w:space="0" w:color="auto"/>
            <w:left w:val="none" w:sz="0" w:space="0" w:color="auto"/>
            <w:bottom w:val="none" w:sz="0" w:space="0" w:color="auto"/>
            <w:right w:val="none" w:sz="0" w:space="0" w:color="auto"/>
          </w:divBdr>
        </w:div>
        <w:div w:id="762534160">
          <w:marLeft w:val="0"/>
          <w:marRight w:val="0"/>
          <w:marTop w:val="0"/>
          <w:marBottom w:val="0"/>
          <w:divBdr>
            <w:top w:val="none" w:sz="0" w:space="0" w:color="auto"/>
            <w:left w:val="none" w:sz="0" w:space="0" w:color="auto"/>
            <w:bottom w:val="none" w:sz="0" w:space="0" w:color="auto"/>
            <w:right w:val="none" w:sz="0" w:space="0" w:color="auto"/>
          </w:divBdr>
          <w:divsChild>
            <w:div w:id="1518617259">
              <w:marLeft w:val="0"/>
              <w:marRight w:val="0"/>
              <w:marTop w:val="0"/>
              <w:marBottom w:val="0"/>
              <w:divBdr>
                <w:top w:val="none" w:sz="0" w:space="0" w:color="auto"/>
                <w:left w:val="none" w:sz="0" w:space="0" w:color="auto"/>
                <w:bottom w:val="none" w:sz="0" w:space="0" w:color="auto"/>
                <w:right w:val="none" w:sz="0" w:space="0" w:color="auto"/>
              </w:divBdr>
            </w:div>
          </w:divsChild>
        </w:div>
        <w:div w:id="1875118664">
          <w:marLeft w:val="0"/>
          <w:marRight w:val="0"/>
          <w:marTop w:val="0"/>
          <w:marBottom w:val="0"/>
          <w:divBdr>
            <w:top w:val="none" w:sz="0" w:space="0" w:color="auto"/>
            <w:left w:val="none" w:sz="0" w:space="0" w:color="auto"/>
            <w:bottom w:val="none" w:sz="0" w:space="0" w:color="auto"/>
            <w:right w:val="none" w:sz="0" w:space="0" w:color="auto"/>
          </w:divBdr>
        </w:div>
        <w:div w:id="60449908">
          <w:marLeft w:val="0"/>
          <w:marRight w:val="0"/>
          <w:marTop w:val="0"/>
          <w:marBottom w:val="0"/>
          <w:divBdr>
            <w:top w:val="none" w:sz="0" w:space="0" w:color="auto"/>
            <w:left w:val="none" w:sz="0" w:space="0" w:color="auto"/>
            <w:bottom w:val="none" w:sz="0" w:space="0" w:color="auto"/>
            <w:right w:val="none" w:sz="0" w:space="0" w:color="auto"/>
          </w:divBdr>
          <w:divsChild>
            <w:div w:id="1732461372">
              <w:marLeft w:val="0"/>
              <w:marRight w:val="0"/>
              <w:marTop w:val="0"/>
              <w:marBottom w:val="0"/>
              <w:divBdr>
                <w:top w:val="none" w:sz="0" w:space="0" w:color="auto"/>
                <w:left w:val="none" w:sz="0" w:space="0" w:color="auto"/>
                <w:bottom w:val="none" w:sz="0" w:space="0" w:color="auto"/>
                <w:right w:val="none" w:sz="0" w:space="0" w:color="auto"/>
              </w:divBdr>
            </w:div>
          </w:divsChild>
        </w:div>
        <w:div w:id="1770273325">
          <w:marLeft w:val="0"/>
          <w:marRight w:val="0"/>
          <w:marTop w:val="0"/>
          <w:marBottom w:val="0"/>
          <w:divBdr>
            <w:top w:val="none" w:sz="0" w:space="0" w:color="auto"/>
            <w:left w:val="none" w:sz="0" w:space="0" w:color="auto"/>
            <w:bottom w:val="none" w:sz="0" w:space="0" w:color="auto"/>
            <w:right w:val="none" w:sz="0" w:space="0" w:color="auto"/>
          </w:divBdr>
        </w:div>
        <w:div w:id="746702">
          <w:marLeft w:val="0"/>
          <w:marRight w:val="0"/>
          <w:marTop w:val="0"/>
          <w:marBottom w:val="0"/>
          <w:divBdr>
            <w:top w:val="none" w:sz="0" w:space="0" w:color="auto"/>
            <w:left w:val="none" w:sz="0" w:space="0" w:color="auto"/>
            <w:bottom w:val="none" w:sz="0" w:space="0" w:color="auto"/>
            <w:right w:val="none" w:sz="0" w:space="0" w:color="auto"/>
          </w:divBdr>
          <w:divsChild>
            <w:div w:id="1855067404">
              <w:marLeft w:val="0"/>
              <w:marRight w:val="0"/>
              <w:marTop w:val="0"/>
              <w:marBottom w:val="0"/>
              <w:divBdr>
                <w:top w:val="none" w:sz="0" w:space="0" w:color="auto"/>
                <w:left w:val="none" w:sz="0" w:space="0" w:color="auto"/>
                <w:bottom w:val="none" w:sz="0" w:space="0" w:color="auto"/>
                <w:right w:val="none" w:sz="0" w:space="0" w:color="auto"/>
              </w:divBdr>
            </w:div>
          </w:divsChild>
        </w:div>
        <w:div w:id="1362052628">
          <w:marLeft w:val="0"/>
          <w:marRight w:val="0"/>
          <w:marTop w:val="0"/>
          <w:marBottom w:val="0"/>
          <w:divBdr>
            <w:top w:val="none" w:sz="0" w:space="0" w:color="auto"/>
            <w:left w:val="none" w:sz="0" w:space="0" w:color="auto"/>
            <w:bottom w:val="none" w:sz="0" w:space="0" w:color="auto"/>
            <w:right w:val="none" w:sz="0" w:space="0" w:color="auto"/>
          </w:divBdr>
        </w:div>
        <w:div w:id="116877457">
          <w:marLeft w:val="0"/>
          <w:marRight w:val="0"/>
          <w:marTop w:val="0"/>
          <w:marBottom w:val="0"/>
          <w:divBdr>
            <w:top w:val="none" w:sz="0" w:space="0" w:color="auto"/>
            <w:left w:val="none" w:sz="0" w:space="0" w:color="auto"/>
            <w:bottom w:val="none" w:sz="0" w:space="0" w:color="auto"/>
            <w:right w:val="none" w:sz="0" w:space="0" w:color="auto"/>
          </w:divBdr>
          <w:divsChild>
            <w:div w:id="386417545">
              <w:marLeft w:val="0"/>
              <w:marRight w:val="0"/>
              <w:marTop w:val="0"/>
              <w:marBottom w:val="0"/>
              <w:divBdr>
                <w:top w:val="none" w:sz="0" w:space="0" w:color="auto"/>
                <w:left w:val="none" w:sz="0" w:space="0" w:color="auto"/>
                <w:bottom w:val="none" w:sz="0" w:space="0" w:color="auto"/>
                <w:right w:val="none" w:sz="0" w:space="0" w:color="auto"/>
              </w:divBdr>
            </w:div>
          </w:divsChild>
        </w:div>
        <w:div w:id="426970966">
          <w:marLeft w:val="0"/>
          <w:marRight w:val="0"/>
          <w:marTop w:val="0"/>
          <w:marBottom w:val="0"/>
          <w:divBdr>
            <w:top w:val="none" w:sz="0" w:space="0" w:color="auto"/>
            <w:left w:val="none" w:sz="0" w:space="0" w:color="auto"/>
            <w:bottom w:val="none" w:sz="0" w:space="0" w:color="auto"/>
            <w:right w:val="none" w:sz="0" w:space="0" w:color="auto"/>
          </w:divBdr>
        </w:div>
        <w:div w:id="1851720530">
          <w:marLeft w:val="0"/>
          <w:marRight w:val="0"/>
          <w:marTop w:val="0"/>
          <w:marBottom w:val="0"/>
          <w:divBdr>
            <w:top w:val="none" w:sz="0" w:space="0" w:color="auto"/>
            <w:left w:val="none" w:sz="0" w:space="0" w:color="auto"/>
            <w:bottom w:val="none" w:sz="0" w:space="0" w:color="auto"/>
            <w:right w:val="none" w:sz="0" w:space="0" w:color="auto"/>
          </w:divBdr>
          <w:divsChild>
            <w:div w:id="1405302057">
              <w:marLeft w:val="0"/>
              <w:marRight w:val="0"/>
              <w:marTop w:val="0"/>
              <w:marBottom w:val="0"/>
              <w:divBdr>
                <w:top w:val="none" w:sz="0" w:space="0" w:color="auto"/>
                <w:left w:val="none" w:sz="0" w:space="0" w:color="auto"/>
                <w:bottom w:val="none" w:sz="0" w:space="0" w:color="auto"/>
                <w:right w:val="none" w:sz="0" w:space="0" w:color="auto"/>
              </w:divBdr>
            </w:div>
          </w:divsChild>
        </w:div>
        <w:div w:id="1467551909">
          <w:marLeft w:val="0"/>
          <w:marRight w:val="0"/>
          <w:marTop w:val="0"/>
          <w:marBottom w:val="0"/>
          <w:divBdr>
            <w:top w:val="none" w:sz="0" w:space="0" w:color="auto"/>
            <w:left w:val="none" w:sz="0" w:space="0" w:color="auto"/>
            <w:bottom w:val="none" w:sz="0" w:space="0" w:color="auto"/>
            <w:right w:val="none" w:sz="0" w:space="0" w:color="auto"/>
          </w:divBdr>
        </w:div>
        <w:div w:id="930504866">
          <w:marLeft w:val="0"/>
          <w:marRight w:val="0"/>
          <w:marTop w:val="0"/>
          <w:marBottom w:val="0"/>
          <w:divBdr>
            <w:top w:val="none" w:sz="0" w:space="0" w:color="auto"/>
            <w:left w:val="none" w:sz="0" w:space="0" w:color="auto"/>
            <w:bottom w:val="none" w:sz="0" w:space="0" w:color="auto"/>
            <w:right w:val="none" w:sz="0" w:space="0" w:color="auto"/>
          </w:divBdr>
          <w:divsChild>
            <w:div w:id="351105117">
              <w:marLeft w:val="0"/>
              <w:marRight w:val="0"/>
              <w:marTop w:val="0"/>
              <w:marBottom w:val="0"/>
              <w:divBdr>
                <w:top w:val="none" w:sz="0" w:space="0" w:color="auto"/>
                <w:left w:val="none" w:sz="0" w:space="0" w:color="auto"/>
                <w:bottom w:val="none" w:sz="0" w:space="0" w:color="auto"/>
                <w:right w:val="none" w:sz="0" w:space="0" w:color="auto"/>
              </w:divBdr>
            </w:div>
          </w:divsChild>
        </w:div>
        <w:div w:id="1267495265">
          <w:marLeft w:val="0"/>
          <w:marRight w:val="0"/>
          <w:marTop w:val="0"/>
          <w:marBottom w:val="0"/>
          <w:divBdr>
            <w:top w:val="none" w:sz="0" w:space="0" w:color="auto"/>
            <w:left w:val="none" w:sz="0" w:space="0" w:color="auto"/>
            <w:bottom w:val="none" w:sz="0" w:space="0" w:color="auto"/>
            <w:right w:val="none" w:sz="0" w:space="0" w:color="auto"/>
          </w:divBdr>
        </w:div>
        <w:div w:id="2077165906">
          <w:marLeft w:val="0"/>
          <w:marRight w:val="0"/>
          <w:marTop w:val="0"/>
          <w:marBottom w:val="0"/>
          <w:divBdr>
            <w:top w:val="none" w:sz="0" w:space="0" w:color="auto"/>
            <w:left w:val="none" w:sz="0" w:space="0" w:color="auto"/>
            <w:bottom w:val="none" w:sz="0" w:space="0" w:color="auto"/>
            <w:right w:val="none" w:sz="0" w:space="0" w:color="auto"/>
          </w:divBdr>
          <w:divsChild>
            <w:div w:id="810559701">
              <w:marLeft w:val="0"/>
              <w:marRight w:val="0"/>
              <w:marTop w:val="0"/>
              <w:marBottom w:val="0"/>
              <w:divBdr>
                <w:top w:val="none" w:sz="0" w:space="0" w:color="auto"/>
                <w:left w:val="none" w:sz="0" w:space="0" w:color="auto"/>
                <w:bottom w:val="none" w:sz="0" w:space="0" w:color="auto"/>
                <w:right w:val="none" w:sz="0" w:space="0" w:color="auto"/>
              </w:divBdr>
            </w:div>
          </w:divsChild>
        </w:div>
        <w:div w:id="2007129603">
          <w:marLeft w:val="0"/>
          <w:marRight w:val="0"/>
          <w:marTop w:val="300"/>
          <w:marBottom w:val="0"/>
          <w:divBdr>
            <w:top w:val="none" w:sz="0" w:space="0" w:color="auto"/>
            <w:left w:val="none" w:sz="0" w:space="0" w:color="auto"/>
            <w:bottom w:val="none" w:sz="0" w:space="0" w:color="auto"/>
            <w:right w:val="none" w:sz="0" w:space="0" w:color="auto"/>
          </w:divBdr>
          <w:divsChild>
            <w:div w:id="1368794114">
              <w:marLeft w:val="0"/>
              <w:marRight w:val="0"/>
              <w:marTop w:val="0"/>
              <w:marBottom w:val="0"/>
              <w:divBdr>
                <w:top w:val="none" w:sz="0" w:space="0" w:color="auto"/>
                <w:left w:val="none" w:sz="0" w:space="0" w:color="auto"/>
                <w:bottom w:val="none" w:sz="0" w:space="0" w:color="auto"/>
                <w:right w:val="none" w:sz="0" w:space="0" w:color="auto"/>
              </w:divBdr>
              <w:divsChild>
                <w:div w:id="34474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765650">
          <w:marLeft w:val="0"/>
          <w:marRight w:val="0"/>
          <w:marTop w:val="300"/>
          <w:marBottom w:val="0"/>
          <w:divBdr>
            <w:top w:val="none" w:sz="0" w:space="0" w:color="auto"/>
            <w:left w:val="none" w:sz="0" w:space="0" w:color="auto"/>
            <w:bottom w:val="none" w:sz="0" w:space="0" w:color="auto"/>
            <w:right w:val="none" w:sz="0" w:space="0" w:color="auto"/>
          </w:divBdr>
          <w:divsChild>
            <w:div w:id="1464618165">
              <w:marLeft w:val="0"/>
              <w:marRight w:val="0"/>
              <w:marTop w:val="0"/>
              <w:marBottom w:val="0"/>
              <w:divBdr>
                <w:top w:val="none" w:sz="0" w:space="0" w:color="auto"/>
                <w:left w:val="none" w:sz="0" w:space="0" w:color="auto"/>
                <w:bottom w:val="none" w:sz="0" w:space="0" w:color="auto"/>
                <w:right w:val="none" w:sz="0" w:space="0" w:color="auto"/>
              </w:divBdr>
              <w:divsChild>
                <w:div w:id="932396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4865">
          <w:marLeft w:val="0"/>
          <w:marRight w:val="0"/>
          <w:marTop w:val="300"/>
          <w:marBottom w:val="0"/>
          <w:divBdr>
            <w:top w:val="none" w:sz="0" w:space="0" w:color="auto"/>
            <w:left w:val="none" w:sz="0" w:space="0" w:color="auto"/>
            <w:bottom w:val="none" w:sz="0" w:space="0" w:color="auto"/>
            <w:right w:val="none" w:sz="0" w:space="0" w:color="auto"/>
          </w:divBdr>
          <w:divsChild>
            <w:div w:id="662011707">
              <w:marLeft w:val="0"/>
              <w:marRight w:val="0"/>
              <w:marTop w:val="0"/>
              <w:marBottom w:val="0"/>
              <w:divBdr>
                <w:top w:val="none" w:sz="0" w:space="0" w:color="auto"/>
                <w:left w:val="none" w:sz="0" w:space="0" w:color="auto"/>
                <w:bottom w:val="none" w:sz="0" w:space="0" w:color="auto"/>
                <w:right w:val="none" w:sz="0" w:space="0" w:color="auto"/>
              </w:divBdr>
              <w:divsChild>
                <w:div w:id="7526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44394">
          <w:marLeft w:val="0"/>
          <w:marRight w:val="0"/>
          <w:marTop w:val="300"/>
          <w:marBottom w:val="0"/>
          <w:divBdr>
            <w:top w:val="none" w:sz="0" w:space="0" w:color="auto"/>
            <w:left w:val="none" w:sz="0" w:space="0" w:color="auto"/>
            <w:bottom w:val="none" w:sz="0" w:space="0" w:color="auto"/>
            <w:right w:val="none" w:sz="0" w:space="0" w:color="auto"/>
          </w:divBdr>
          <w:divsChild>
            <w:div w:id="541987910">
              <w:marLeft w:val="0"/>
              <w:marRight w:val="0"/>
              <w:marTop w:val="0"/>
              <w:marBottom w:val="0"/>
              <w:divBdr>
                <w:top w:val="none" w:sz="0" w:space="0" w:color="auto"/>
                <w:left w:val="none" w:sz="0" w:space="0" w:color="auto"/>
                <w:bottom w:val="none" w:sz="0" w:space="0" w:color="auto"/>
                <w:right w:val="none" w:sz="0" w:space="0" w:color="auto"/>
              </w:divBdr>
              <w:divsChild>
                <w:div w:id="1572496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53593">
      <w:bodyDiv w:val="1"/>
      <w:marLeft w:val="0"/>
      <w:marRight w:val="0"/>
      <w:marTop w:val="0"/>
      <w:marBottom w:val="0"/>
      <w:divBdr>
        <w:top w:val="none" w:sz="0" w:space="0" w:color="auto"/>
        <w:left w:val="none" w:sz="0" w:space="0" w:color="auto"/>
        <w:bottom w:val="none" w:sz="0" w:space="0" w:color="auto"/>
        <w:right w:val="none" w:sz="0" w:space="0" w:color="auto"/>
      </w:divBdr>
      <w:divsChild>
        <w:div w:id="779880857">
          <w:marLeft w:val="0"/>
          <w:marRight w:val="0"/>
          <w:marTop w:val="0"/>
          <w:marBottom w:val="0"/>
          <w:divBdr>
            <w:top w:val="none" w:sz="0" w:space="0" w:color="auto"/>
            <w:left w:val="none" w:sz="0" w:space="0" w:color="auto"/>
            <w:bottom w:val="none" w:sz="0" w:space="0" w:color="auto"/>
            <w:right w:val="none" w:sz="0" w:space="0" w:color="auto"/>
          </w:divBdr>
        </w:div>
        <w:div w:id="1536383787">
          <w:marLeft w:val="0"/>
          <w:marRight w:val="0"/>
          <w:marTop w:val="0"/>
          <w:marBottom w:val="0"/>
          <w:divBdr>
            <w:top w:val="none" w:sz="0" w:space="0" w:color="auto"/>
            <w:left w:val="none" w:sz="0" w:space="0" w:color="auto"/>
            <w:bottom w:val="none" w:sz="0" w:space="0" w:color="auto"/>
            <w:right w:val="none" w:sz="0" w:space="0" w:color="auto"/>
          </w:divBdr>
          <w:divsChild>
            <w:div w:id="1335912184">
              <w:marLeft w:val="0"/>
              <w:marRight w:val="0"/>
              <w:marTop w:val="0"/>
              <w:marBottom w:val="0"/>
              <w:divBdr>
                <w:top w:val="none" w:sz="0" w:space="0" w:color="auto"/>
                <w:left w:val="none" w:sz="0" w:space="0" w:color="auto"/>
                <w:bottom w:val="none" w:sz="0" w:space="0" w:color="auto"/>
                <w:right w:val="none" w:sz="0" w:space="0" w:color="auto"/>
              </w:divBdr>
            </w:div>
          </w:divsChild>
        </w:div>
        <w:div w:id="488860939">
          <w:marLeft w:val="0"/>
          <w:marRight w:val="0"/>
          <w:marTop w:val="0"/>
          <w:marBottom w:val="0"/>
          <w:divBdr>
            <w:top w:val="none" w:sz="0" w:space="0" w:color="auto"/>
            <w:left w:val="none" w:sz="0" w:space="0" w:color="auto"/>
            <w:bottom w:val="none" w:sz="0" w:space="0" w:color="auto"/>
            <w:right w:val="none" w:sz="0" w:space="0" w:color="auto"/>
          </w:divBdr>
        </w:div>
        <w:div w:id="906691119">
          <w:marLeft w:val="0"/>
          <w:marRight w:val="0"/>
          <w:marTop w:val="0"/>
          <w:marBottom w:val="0"/>
          <w:divBdr>
            <w:top w:val="none" w:sz="0" w:space="0" w:color="auto"/>
            <w:left w:val="none" w:sz="0" w:space="0" w:color="auto"/>
            <w:bottom w:val="none" w:sz="0" w:space="0" w:color="auto"/>
            <w:right w:val="none" w:sz="0" w:space="0" w:color="auto"/>
          </w:divBdr>
          <w:divsChild>
            <w:div w:id="1930388825">
              <w:marLeft w:val="0"/>
              <w:marRight w:val="0"/>
              <w:marTop w:val="0"/>
              <w:marBottom w:val="0"/>
              <w:divBdr>
                <w:top w:val="none" w:sz="0" w:space="0" w:color="auto"/>
                <w:left w:val="none" w:sz="0" w:space="0" w:color="auto"/>
                <w:bottom w:val="none" w:sz="0" w:space="0" w:color="auto"/>
                <w:right w:val="none" w:sz="0" w:space="0" w:color="auto"/>
              </w:divBdr>
            </w:div>
          </w:divsChild>
        </w:div>
        <w:div w:id="1353725275">
          <w:marLeft w:val="0"/>
          <w:marRight w:val="0"/>
          <w:marTop w:val="0"/>
          <w:marBottom w:val="0"/>
          <w:divBdr>
            <w:top w:val="none" w:sz="0" w:space="0" w:color="auto"/>
            <w:left w:val="none" w:sz="0" w:space="0" w:color="auto"/>
            <w:bottom w:val="none" w:sz="0" w:space="0" w:color="auto"/>
            <w:right w:val="none" w:sz="0" w:space="0" w:color="auto"/>
          </w:divBdr>
        </w:div>
        <w:div w:id="252856346">
          <w:marLeft w:val="0"/>
          <w:marRight w:val="0"/>
          <w:marTop w:val="0"/>
          <w:marBottom w:val="0"/>
          <w:divBdr>
            <w:top w:val="none" w:sz="0" w:space="0" w:color="auto"/>
            <w:left w:val="none" w:sz="0" w:space="0" w:color="auto"/>
            <w:bottom w:val="none" w:sz="0" w:space="0" w:color="auto"/>
            <w:right w:val="none" w:sz="0" w:space="0" w:color="auto"/>
          </w:divBdr>
          <w:divsChild>
            <w:div w:id="43139254">
              <w:marLeft w:val="0"/>
              <w:marRight w:val="0"/>
              <w:marTop w:val="0"/>
              <w:marBottom w:val="0"/>
              <w:divBdr>
                <w:top w:val="none" w:sz="0" w:space="0" w:color="auto"/>
                <w:left w:val="none" w:sz="0" w:space="0" w:color="auto"/>
                <w:bottom w:val="none" w:sz="0" w:space="0" w:color="auto"/>
                <w:right w:val="none" w:sz="0" w:space="0" w:color="auto"/>
              </w:divBdr>
            </w:div>
          </w:divsChild>
        </w:div>
        <w:div w:id="857044136">
          <w:marLeft w:val="0"/>
          <w:marRight w:val="0"/>
          <w:marTop w:val="0"/>
          <w:marBottom w:val="0"/>
          <w:divBdr>
            <w:top w:val="none" w:sz="0" w:space="0" w:color="auto"/>
            <w:left w:val="none" w:sz="0" w:space="0" w:color="auto"/>
            <w:bottom w:val="none" w:sz="0" w:space="0" w:color="auto"/>
            <w:right w:val="none" w:sz="0" w:space="0" w:color="auto"/>
          </w:divBdr>
        </w:div>
        <w:div w:id="1057630204">
          <w:marLeft w:val="0"/>
          <w:marRight w:val="0"/>
          <w:marTop w:val="0"/>
          <w:marBottom w:val="0"/>
          <w:divBdr>
            <w:top w:val="none" w:sz="0" w:space="0" w:color="auto"/>
            <w:left w:val="none" w:sz="0" w:space="0" w:color="auto"/>
            <w:bottom w:val="none" w:sz="0" w:space="0" w:color="auto"/>
            <w:right w:val="none" w:sz="0" w:space="0" w:color="auto"/>
          </w:divBdr>
          <w:divsChild>
            <w:div w:id="2065523674">
              <w:marLeft w:val="0"/>
              <w:marRight w:val="0"/>
              <w:marTop w:val="0"/>
              <w:marBottom w:val="0"/>
              <w:divBdr>
                <w:top w:val="none" w:sz="0" w:space="0" w:color="auto"/>
                <w:left w:val="none" w:sz="0" w:space="0" w:color="auto"/>
                <w:bottom w:val="none" w:sz="0" w:space="0" w:color="auto"/>
                <w:right w:val="none" w:sz="0" w:space="0" w:color="auto"/>
              </w:divBdr>
            </w:div>
          </w:divsChild>
        </w:div>
        <w:div w:id="1972439543">
          <w:marLeft w:val="0"/>
          <w:marRight w:val="0"/>
          <w:marTop w:val="0"/>
          <w:marBottom w:val="0"/>
          <w:divBdr>
            <w:top w:val="none" w:sz="0" w:space="0" w:color="auto"/>
            <w:left w:val="none" w:sz="0" w:space="0" w:color="auto"/>
            <w:bottom w:val="none" w:sz="0" w:space="0" w:color="auto"/>
            <w:right w:val="none" w:sz="0" w:space="0" w:color="auto"/>
          </w:divBdr>
        </w:div>
        <w:div w:id="1317564272">
          <w:marLeft w:val="0"/>
          <w:marRight w:val="0"/>
          <w:marTop w:val="0"/>
          <w:marBottom w:val="0"/>
          <w:divBdr>
            <w:top w:val="none" w:sz="0" w:space="0" w:color="auto"/>
            <w:left w:val="none" w:sz="0" w:space="0" w:color="auto"/>
            <w:bottom w:val="none" w:sz="0" w:space="0" w:color="auto"/>
            <w:right w:val="none" w:sz="0" w:space="0" w:color="auto"/>
          </w:divBdr>
          <w:divsChild>
            <w:div w:id="1649283689">
              <w:marLeft w:val="0"/>
              <w:marRight w:val="0"/>
              <w:marTop w:val="0"/>
              <w:marBottom w:val="0"/>
              <w:divBdr>
                <w:top w:val="none" w:sz="0" w:space="0" w:color="auto"/>
                <w:left w:val="none" w:sz="0" w:space="0" w:color="auto"/>
                <w:bottom w:val="none" w:sz="0" w:space="0" w:color="auto"/>
                <w:right w:val="none" w:sz="0" w:space="0" w:color="auto"/>
              </w:divBdr>
            </w:div>
          </w:divsChild>
        </w:div>
        <w:div w:id="1152983831">
          <w:marLeft w:val="0"/>
          <w:marRight w:val="0"/>
          <w:marTop w:val="0"/>
          <w:marBottom w:val="0"/>
          <w:divBdr>
            <w:top w:val="none" w:sz="0" w:space="0" w:color="auto"/>
            <w:left w:val="none" w:sz="0" w:space="0" w:color="auto"/>
            <w:bottom w:val="none" w:sz="0" w:space="0" w:color="auto"/>
            <w:right w:val="none" w:sz="0" w:space="0" w:color="auto"/>
          </w:divBdr>
        </w:div>
        <w:div w:id="841050408">
          <w:marLeft w:val="0"/>
          <w:marRight w:val="0"/>
          <w:marTop w:val="0"/>
          <w:marBottom w:val="0"/>
          <w:divBdr>
            <w:top w:val="none" w:sz="0" w:space="0" w:color="auto"/>
            <w:left w:val="none" w:sz="0" w:space="0" w:color="auto"/>
            <w:bottom w:val="none" w:sz="0" w:space="0" w:color="auto"/>
            <w:right w:val="none" w:sz="0" w:space="0" w:color="auto"/>
          </w:divBdr>
          <w:divsChild>
            <w:div w:id="724715263">
              <w:marLeft w:val="0"/>
              <w:marRight w:val="0"/>
              <w:marTop w:val="0"/>
              <w:marBottom w:val="0"/>
              <w:divBdr>
                <w:top w:val="none" w:sz="0" w:space="0" w:color="auto"/>
                <w:left w:val="none" w:sz="0" w:space="0" w:color="auto"/>
                <w:bottom w:val="none" w:sz="0" w:space="0" w:color="auto"/>
                <w:right w:val="none" w:sz="0" w:space="0" w:color="auto"/>
              </w:divBdr>
            </w:div>
          </w:divsChild>
        </w:div>
        <w:div w:id="1154682075">
          <w:marLeft w:val="0"/>
          <w:marRight w:val="0"/>
          <w:marTop w:val="0"/>
          <w:marBottom w:val="0"/>
          <w:divBdr>
            <w:top w:val="none" w:sz="0" w:space="0" w:color="auto"/>
            <w:left w:val="none" w:sz="0" w:space="0" w:color="auto"/>
            <w:bottom w:val="none" w:sz="0" w:space="0" w:color="auto"/>
            <w:right w:val="none" w:sz="0" w:space="0" w:color="auto"/>
          </w:divBdr>
        </w:div>
        <w:div w:id="1252852216">
          <w:marLeft w:val="0"/>
          <w:marRight w:val="0"/>
          <w:marTop w:val="0"/>
          <w:marBottom w:val="0"/>
          <w:divBdr>
            <w:top w:val="none" w:sz="0" w:space="0" w:color="auto"/>
            <w:left w:val="none" w:sz="0" w:space="0" w:color="auto"/>
            <w:bottom w:val="none" w:sz="0" w:space="0" w:color="auto"/>
            <w:right w:val="none" w:sz="0" w:space="0" w:color="auto"/>
          </w:divBdr>
          <w:divsChild>
            <w:div w:id="1022363517">
              <w:marLeft w:val="0"/>
              <w:marRight w:val="0"/>
              <w:marTop w:val="0"/>
              <w:marBottom w:val="0"/>
              <w:divBdr>
                <w:top w:val="none" w:sz="0" w:space="0" w:color="auto"/>
                <w:left w:val="none" w:sz="0" w:space="0" w:color="auto"/>
                <w:bottom w:val="none" w:sz="0" w:space="0" w:color="auto"/>
                <w:right w:val="none" w:sz="0" w:space="0" w:color="auto"/>
              </w:divBdr>
            </w:div>
          </w:divsChild>
        </w:div>
        <w:div w:id="1786121350">
          <w:marLeft w:val="0"/>
          <w:marRight w:val="0"/>
          <w:marTop w:val="300"/>
          <w:marBottom w:val="0"/>
          <w:divBdr>
            <w:top w:val="none" w:sz="0" w:space="0" w:color="auto"/>
            <w:left w:val="none" w:sz="0" w:space="0" w:color="auto"/>
            <w:bottom w:val="none" w:sz="0" w:space="0" w:color="auto"/>
            <w:right w:val="none" w:sz="0" w:space="0" w:color="auto"/>
          </w:divBdr>
          <w:divsChild>
            <w:div w:id="1199273758">
              <w:marLeft w:val="0"/>
              <w:marRight w:val="0"/>
              <w:marTop w:val="0"/>
              <w:marBottom w:val="0"/>
              <w:divBdr>
                <w:top w:val="none" w:sz="0" w:space="0" w:color="auto"/>
                <w:left w:val="none" w:sz="0" w:space="0" w:color="auto"/>
                <w:bottom w:val="none" w:sz="0" w:space="0" w:color="auto"/>
                <w:right w:val="none" w:sz="0" w:space="0" w:color="auto"/>
              </w:divBdr>
              <w:divsChild>
                <w:div w:id="17750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768599">
          <w:marLeft w:val="0"/>
          <w:marRight w:val="0"/>
          <w:marTop w:val="300"/>
          <w:marBottom w:val="0"/>
          <w:divBdr>
            <w:top w:val="none" w:sz="0" w:space="0" w:color="auto"/>
            <w:left w:val="none" w:sz="0" w:space="0" w:color="auto"/>
            <w:bottom w:val="none" w:sz="0" w:space="0" w:color="auto"/>
            <w:right w:val="none" w:sz="0" w:space="0" w:color="auto"/>
          </w:divBdr>
          <w:divsChild>
            <w:div w:id="1924483124">
              <w:marLeft w:val="0"/>
              <w:marRight w:val="0"/>
              <w:marTop w:val="0"/>
              <w:marBottom w:val="0"/>
              <w:divBdr>
                <w:top w:val="none" w:sz="0" w:space="0" w:color="auto"/>
                <w:left w:val="none" w:sz="0" w:space="0" w:color="auto"/>
                <w:bottom w:val="none" w:sz="0" w:space="0" w:color="auto"/>
                <w:right w:val="none" w:sz="0" w:space="0" w:color="auto"/>
              </w:divBdr>
              <w:divsChild>
                <w:div w:id="203857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864224">
          <w:marLeft w:val="0"/>
          <w:marRight w:val="0"/>
          <w:marTop w:val="300"/>
          <w:marBottom w:val="0"/>
          <w:divBdr>
            <w:top w:val="none" w:sz="0" w:space="0" w:color="auto"/>
            <w:left w:val="none" w:sz="0" w:space="0" w:color="auto"/>
            <w:bottom w:val="none" w:sz="0" w:space="0" w:color="auto"/>
            <w:right w:val="none" w:sz="0" w:space="0" w:color="auto"/>
          </w:divBdr>
          <w:divsChild>
            <w:div w:id="1839035759">
              <w:marLeft w:val="0"/>
              <w:marRight w:val="0"/>
              <w:marTop w:val="0"/>
              <w:marBottom w:val="0"/>
              <w:divBdr>
                <w:top w:val="none" w:sz="0" w:space="0" w:color="auto"/>
                <w:left w:val="none" w:sz="0" w:space="0" w:color="auto"/>
                <w:bottom w:val="none" w:sz="0" w:space="0" w:color="auto"/>
                <w:right w:val="none" w:sz="0" w:space="0" w:color="auto"/>
              </w:divBdr>
              <w:divsChild>
                <w:div w:id="194630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834139">
          <w:marLeft w:val="0"/>
          <w:marRight w:val="0"/>
          <w:marTop w:val="300"/>
          <w:marBottom w:val="0"/>
          <w:divBdr>
            <w:top w:val="none" w:sz="0" w:space="0" w:color="auto"/>
            <w:left w:val="none" w:sz="0" w:space="0" w:color="auto"/>
            <w:bottom w:val="none" w:sz="0" w:space="0" w:color="auto"/>
            <w:right w:val="none" w:sz="0" w:space="0" w:color="auto"/>
          </w:divBdr>
          <w:divsChild>
            <w:div w:id="447507702">
              <w:marLeft w:val="0"/>
              <w:marRight w:val="0"/>
              <w:marTop w:val="0"/>
              <w:marBottom w:val="0"/>
              <w:divBdr>
                <w:top w:val="none" w:sz="0" w:space="0" w:color="auto"/>
                <w:left w:val="none" w:sz="0" w:space="0" w:color="auto"/>
                <w:bottom w:val="none" w:sz="0" w:space="0" w:color="auto"/>
                <w:right w:val="none" w:sz="0" w:space="0" w:color="auto"/>
              </w:divBdr>
              <w:divsChild>
                <w:div w:id="207331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110056">
      <w:bodyDiv w:val="1"/>
      <w:marLeft w:val="0"/>
      <w:marRight w:val="0"/>
      <w:marTop w:val="0"/>
      <w:marBottom w:val="0"/>
      <w:divBdr>
        <w:top w:val="none" w:sz="0" w:space="0" w:color="auto"/>
        <w:left w:val="none" w:sz="0" w:space="0" w:color="auto"/>
        <w:bottom w:val="none" w:sz="0" w:space="0" w:color="auto"/>
        <w:right w:val="none" w:sz="0" w:space="0" w:color="auto"/>
      </w:divBdr>
      <w:divsChild>
        <w:div w:id="1899245708">
          <w:marLeft w:val="0"/>
          <w:marRight w:val="0"/>
          <w:marTop w:val="0"/>
          <w:marBottom w:val="0"/>
          <w:divBdr>
            <w:top w:val="none" w:sz="0" w:space="0" w:color="auto"/>
            <w:left w:val="none" w:sz="0" w:space="0" w:color="auto"/>
            <w:bottom w:val="none" w:sz="0" w:space="0" w:color="auto"/>
            <w:right w:val="none" w:sz="0" w:space="0" w:color="auto"/>
          </w:divBdr>
        </w:div>
        <w:div w:id="1231696492">
          <w:marLeft w:val="0"/>
          <w:marRight w:val="0"/>
          <w:marTop w:val="0"/>
          <w:marBottom w:val="0"/>
          <w:divBdr>
            <w:top w:val="none" w:sz="0" w:space="0" w:color="auto"/>
            <w:left w:val="none" w:sz="0" w:space="0" w:color="auto"/>
            <w:bottom w:val="none" w:sz="0" w:space="0" w:color="auto"/>
            <w:right w:val="none" w:sz="0" w:space="0" w:color="auto"/>
          </w:divBdr>
          <w:divsChild>
            <w:div w:id="2113698142">
              <w:marLeft w:val="0"/>
              <w:marRight w:val="0"/>
              <w:marTop w:val="0"/>
              <w:marBottom w:val="0"/>
              <w:divBdr>
                <w:top w:val="none" w:sz="0" w:space="0" w:color="auto"/>
                <w:left w:val="none" w:sz="0" w:space="0" w:color="auto"/>
                <w:bottom w:val="none" w:sz="0" w:space="0" w:color="auto"/>
                <w:right w:val="none" w:sz="0" w:space="0" w:color="auto"/>
              </w:divBdr>
            </w:div>
          </w:divsChild>
        </w:div>
        <w:div w:id="1701200301">
          <w:marLeft w:val="0"/>
          <w:marRight w:val="0"/>
          <w:marTop w:val="0"/>
          <w:marBottom w:val="0"/>
          <w:divBdr>
            <w:top w:val="none" w:sz="0" w:space="0" w:color="auto"/>
            <w:left w:val="none" w:sz="0" w:space="0" w:color="auto"/>
            <w:bottom w:val="none" w:sz="0" w:space="0" w:color="auto"/>
            <w:right w:val="none" w:sz="0" w:space="0" w:color="auto"/>
          </w:divBdr>
        </w:div>
        <w:div w:id="1971282773">
          <w:marLeft w:val="0"/>
          <w:marRight w:val="0"/>
          <w:marTop w:val="0"/>
          <w:marBottom w:val="0"/>
          <w:divBdr>
            <w:top w:val="none" w:sz="0" w:space="0" w:color="auto"/>
            <w:left w:val="none" w:sz="0" w:space="0" w:color="auto"/>
            <w:bottom w:val="none" w:sz="0" w:space="0" w:color="auto"/>
            <w:right w:val="none" w:sz="0" w:space="0" w:color="auto"/>
          </w:divBdr>
          <w:divsChild>
            <w:div w:id="941231591">
              <w:marLeft w:val="0"/>
              <w:marRight w:val="0"/>
              <w:marTop w:val="0"/>
              <w:marBottom w:val="0"/>
              <w:divBdr>
                <w:top w:val="none" w:sz="0" w:space="0" w:color="auto"/>
                <w:left w:val="none" w:sz="0" w:space="0" w:color="auto"/>
                <w:bottom w:val="none" w:sz="0" w:space="0" w:color="auto"/>
                <w:right w:val="none" w:sz="0" w:space="0" w:color="auto"/>
              </w:divBdr>
            </w:div>
          </w:divsChild>
        </w:div>
        <w:div w:id="1210413847">
          <w:marLeft w:val="0"/>
          <w:marRight w:val="0"/>
          <w:marTop w:val="0"/>
          <w:marBottom w:val="0"/>
          <w:divBdr>
            <w:top w:val="none" w:sz="0" w:space="0" w:color="auto"/>
            <w:left w:val="none" w:sz="0" w:space="0" w:color="auto"/>
            <w:bottom w:val="none" w:sz="0" w:space="0" w:color="auto"/>
            <w:right w:val="none" w:sz="0" w:space="0" w:color="auto"/>
          </w:divBdr>
        </w:div>
        <w:div w:id="467481250">
          <w:marLeft w:val="0"/>
          <w:marRight w:val="0"/>
          <w:marTop w:val="0"/>
          <w:marBottom w:val="0"/>
          <w:divBdr>
            <w:top w:val="none" w:sz="0" w:space="0" w:color="auto"/>
            <w:left w:val="none" w:sz="0" w:space="0" w:color="auto"/>
            <w:bottom w:val="none" w:sz="0" w:space="0" w:color="auto"/>
            <w:right w:val="none" w:sz="0" w:space="0" w:color="auto"/>
          </w:divBdr>
          <w:divsChild>
            <w:div w:id="1589923122">
              <w:marLeft w:val="0"/>
              <w:marRight w:val="0"/>
              <w:marTop w:val="0"/>
              <w:marBottom w:val="0"/>
              <w:divBdr>
                <w:top w:val="none" w:sz="0" w:space="0" w:color="auto"/>
                <w:left w:val="none" w:sz="0" w:space="0" w:color="auto"/>
                <w:bottom w:val="none" w:sz="0" w:space="0" w:color="auto"/>
                <w:right w:val="none" w:sz="0" w:space="0" w:color="auto"/>
              </w:divBdr>
            </w:div>
          </w:divsChild>
        </w:div>
        <w:div w:id="2106727413">
          <w:marLeft w:val="0"/>
          <w:marRight w:val="0"/>
          <w:marTop w:val="0"/>
          <w:marBottom w:val="0"/>
          <w:divBdr>
            <w:top w:val="none" w:sz="0" w:space="0" w:color="auto"/>
            <w:left w:val="none" w:sz="0" w:space="0" w:color="auto"/>
            <w:bottom w:val="none" w:sz="0" w:space="0" w:color="auto"/>
            <w:right w:val="none" w:sz="0" w:space="0" w:color="auto"/>
          </w:divBdr>
        </w:div>
        <w:div w:id="191042113">
          <w:marLeft w:val="0"/>
          <w:marRight w:val="0"/>
          <w:marTop w:val="0"/>
          <w:marBottom w:val="0"/>
          <w:divBdr>
            <w:top w:val="none" w:sz="0" w:space="0" w:color="auto"/>
            <w:left w:val="none" w:sz="0" w:space="0" w:color="auto"/>
            <w:bottom w:val="none" w:sz="0" w:space="0" w:color="auto"/>
            <w:right w:val="none" w:sz="0" w:space="0" w:color="auto"/>
          </w:divBdr>
          <w:divsChild>
            <w:div w:id="359015443">
              <w:marLeft w:val="0"/>
              <w:marRight w:val="0"/>
              <w:marTop w:val="0"/>
              <w:marBottom w:val="0"/>
              <w:divBdr>
                <w:top w:val="none" w:sz="0" w:space="0" w:color="auto"/>
                <w:left w:val="none" w:sz="0" w:space="0" w:color="auto"/>
                <w:bottom w:val="none" w:sz="0" w:space="0" w:color="auto"/>
                <w:right w:val="none" w:sz="0" w:space="0" w:color="auto"/>
              </w:divBdr>
            </w:div>
          </w:divsChild>
        </w:div>
        <w:div w:id="1122840292">
          <w:marLeft w:val="0"/>
          <w:marRight w:val="0"/>
          <w:marTop w:val="0"/>
          <w:marBottom w:val="0"/>
          <w:divBdr>
            <w:top w:val="none" w:sz="0" w:space="0" w:color="auto"/>
            <w:left w:val="none" w:sz="0" w:space="0" w:color="auto"/>
            <w:bottom w:val="none" w:sz="0" w:space="0" w:color="auto"/>
            <w:right w:val="none" w:sz="0" w:space="0" w:color="auto"/>
          </w:divBdr>
        </w:div>
        <w:div w:id="77140999">
          <w:marLeft w:val="0"/>
          <w:marRight w:val="0"/>
          <w:marTop w:val="0"/>
          <w:marBottom w:val="0"/>
          <w:divBdr>
            <w:top w:val="none" w:sz="0" w:space="0" w:color="auto"/>
            <w:left w:val="none" w:sz="0" w:space="0" w:color="auto"/>
            <w:bottom w:val="none" w:sz="0" w:space="0" w:color="auto"/>
            <w:right w:val="none" w:sz="0" w:space="0" w:color="auto"/>
          </w:divBdr>
          <w:divsChild>
            <w:div w:id="153883853">
              <w:marLeft w:val="0"/>
              <w:marRight w:val="0"/>
              <w:marTop w:val="0"/>
              <w:marBottom w:val="0"/>
              <w:divBdr>
                <w:top w:val="none" w:sz="0" w:space="0" w:color="auto"/>
                <w:left w:val="none" w:sz="0" w:space="0" w:color="auto"/>
                <w:bottom w:val="none" w:sz="0" w:space="0" w:color="auto"/>
                <w:right w:val="none" w:sz="0" w:space="0" w:color="auto"/>
              </w:divBdr>
            </w:div>
          </w:divsChild>
        </w:div>
        <w:div w:id="1488210402">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sChild>
            <w:div w:id="2124106939">
              <w:marLeft w:val="0"/>
              <w:marRight w:val="0"/>
              <w:marTop w:val="0"/>
              <w:marBottom w:val="0"/>
              <w:divBdr>
                <w:top w:val="none" w:sz="0" w:space="0" w:color="auto"/>
                <w:left w:val="none" w:sz="0" w:space="0" w:color="auto"/>
                <w:bottom w:val="none" w:sz="0" w:space="0" w:color="auto"/>
                <w:right w:val="none" w:sz="0" w:space="0" w:color="auto"/>
              </w:divBdr>
            </w:div>
          </w:divsChild>
        </w:div>
        <w:div w:id="53244039">
          <w:marLeft w:val="0"/>
          <w:marRight w:val="0"/>
          <w:marTop w:val="0"/>
          <w:marBottom w:val="0"/>
          <w:divBdr>
            <w:top w:val="none" w:sz="0" w:space="0" w:color="auto"/>
            <w:left w:val="none" w:sz="0" w:space="0" w:color="auto"/>
            <w:bottom w:val="none" w:sz="0" w:space="0" w:color="auto"/>
            <w:right w:val="none" w:sz="0" w:space="0" w:color="auto"/>
          </w:divBdr>
        </w:div>
        <w:div w:id="227957680">
          <w:marLeft w:val="0"/>
          <w:marRight w:val="0"/>
          <w:marTop w:val="0"/>
          <w:marBottom w:val="0"/>
          <w:divBdr>
            <w:top w:val="none" w:sz="0" w:space="0" w:color="auto"/>
            <w:left w:val="none" w:sz="0" w:space="0" w:color="auto"/>
            <w:bottom w:val="none" w:sz="0" w:space="0" w:color="auto"/>
            <w:right w:val="none" w:sz="0" w:space="0" w:color="auto"/>
          </w:divBdr>
          <w:divsChild>
            <w:div w:id="390230605">
              <w:marLeft w:val="0"/>
              <w:marRight w:val="0"/>
              <w:marTop w:val="0"/>
              <w:marBottom w:val="0"/>
              <w:divBdr>
                <w:top w:val="none" w:sz="0" w:space="0" w:color="auto"/>
                <w:left w:val="none" w:sz="0" w:space="0" w:color="auto"/>
                <w:bottom w:val="none" w:sz="0" w:space="0" w:color="auto"/>
                <w:right w:val="none" w:sz="0" w:space="0" w:color="auto"/>
              </w:divBdr>
            </w:div>
          </w:divsChild>
        </w:div>
        <w:div w:id="1757482659">
          <w:marLeft w:val="0"/>
          <w:marRight w:val="0"/>
          <w:marTop w:val="300"/>
          <w:marBottom w:val="0"/>
          <w:divBdr>
            <w:top w:val="none" w:sz="0" w:space="0" w:color="auto"/>
            <w:left w:val="none" w:sz="0" w:space="0" w:color="auto"/>
            <w:bottom w:val="none" w:sz="0" w:space="0" w:color="auto"/>
            <w:right w:val="none" w:sz="0" w:space="0" w:color="auto"/>
          </w:divBdr>
          <w:divsChild>
            <w:div w:id="658659987">
              <w:marLeft w:val="0"/>
              <w:marRight w:val="0"/>
              <w:marTop w:val="0"/>
              <w:marBottom w:val="0"/>
              <w:divBdr>
                <w:top w:val="none" w:sz="0" w:space="0" w:color="auto"/>
                <w:left w:val="none" w:sz="0" w:space="0" w:color="auto"/>
                <w:bottom w:val="none" w:sz="0" w:space="0" w:color="auto"/>
                <w:right w:val="none" w:sz="0" w:space="0" w:color="auto"/>
              </w:divBdr>
              <w:divsChild>
                <w:div w:id="4745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223339">
          <w:marLeft w:val="0"/>
          <w:marRight w:val="0"/>
          <w:marTop w:val="300"/>
          <w:marBottom w:val="0"/>
          <w:divBdr>
            <w:top w:val="none" w:sz="0" w:space="0" w:color="auto"/>
            <w:left w:val="none" w:sz="0" w:space="0" w:color="auto"/>
            <w:bottom w:val="none" w:sz="0" w:space="0" w:color="auto"/>
            <w:right w:val="none" w:sz="0" w:space="0" w:color="auto"/>
          </w:divBdr>
          <w:divsChild>
            <w:div w:id="833421695">
              <w:marLeft w:val="0"/>
              <w:marRight w:val="0"/>
              <w:marTop w:val="0"/>
              <w:marBottom w:val="0"/>
              <w:divBdr>
                <w:top w:val="none" w:sz="0" w:space="0" w:color="auto"/>
                <w:left w:val="none" w:sz="0" w:space="0" w:color="auto"/>
                <w:bottom w:val="none" w:sz="0" w:space="0" w:color="auto"/>
                <w:right w:val="none" w:sz="0" w:space="0" w:color="auto"/>
              </w:divBdr>
              <w:divsChild>
                <w:div w:id="19215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178691">
          <w:marLeft w:val="0"/>
          <w:marRight w:val="0"/>
          <w:marTop w:val="300"/>
          <w:marBottom w:val="0"/>
          <w:divBdr>
            <w:top w:val="none" w:sz="0" w:space="0" w:color="auto"/>
            <w:left w:val="none" w:sz="0" w:space="0" w:color="auto"/>
            <w:bottom w:val="none" w:sz="0" w:space="0" w:color="auto"/>
            <w:right w:val="none" w:sz="0" w:space="0" w:color="auto"/>
          </w:divBdr>
          <w:divsChild>
            <w:div w:id="586036500">
              <w:marLeft w:val="0"/>
              <w:marRight w:val="0"/>
              <w:marTop w:val="0"/>
              <w:marBottom w:val="0"/>
              <w:divBdr>
                <w:top w:val="none" w:sz="0" w:space="0" w:color="auto"/>
                <w:left w:val="none" w:sz="0" w:space="0" w:color="auto"/>
                <w:bottom w:val="none" w:sz="0" w:space="0" w:color="auto"/>
                <w:right w:val="none" w:sz="0" w:space="0" w:color="auto"/>
              </w:divBdr>
              <w:divsChild>
                <w:div w:id="79960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89018">
          <w:marLeft w:val="0"/>
          <w:marRight w:val="0"/>
          <w:marTop w:val="300"/>
          <w:marBottom w:val="0"/>
          <w:divBdr>
            <w:top w:val="none" w:sz="0" w:space="0" w:color="auto"/>
            <w:left w:val="none" w:sz="0" w:space="0" w:color="auto"/>
            <w:bottom w:val="none" w:sz="0" w:space="0" w:color="auto"/>
            <w:right w:val="none" w:sz="0" w:space="0" w:color="auto"/>
          </w:divBdr>
          <w:divsChild>
            <w:div w:id="939146472">
              <w:marLeft w:val="0"/>
              <w:marRight w:val="0"/>
              <w:marTop w:val="0"/>
              <w:marBottom w:val="0"/>
              <w:divBdr>
                <w:top w:val="none" w:sz="0" w:space="0" w:color="auto"/>
                <w:left w:val="none" w:sz="0" w:space="0" w:color="auto"/>
                <w:bottom w:val="none" w:sz="0" w:space="0" w:color="auto"/>
                <w:right w:val="none" w:sz="0" w:space="0" w:color="auto"/>
              </w:divBdr>
              <w:divsChild>
                <w:div w:id="9998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309700">
      <w:bodyDiv w:val="1"/>
      <w:marLeft w:val="0"/>
      <w:marRight w:val="0"/>
      <w:marTop w:val="0"/>
      <w:marBottom w:val="0"/>
      <w:divBdr>
        <w:top w:val="none" w:sz="0" w:space="0" w:color="auto"/>
        <w:left w:val="none" w:sz="0" w:space="0" w:color="auto"/>
        <w:bottom w:val="none" w:sz="0" w:space="0" w:color="auto"/>
        <w:right w:val="none" w:sz="0" w:space="0" w:color="auto"/>
      </w:divBdr>
      <w:divsChild>
        <w:div w:id="1561593662">
          <w:marLeft w:val="0"/>
          <w:marRight w:val="0"/>
          <w:marTop w:val="0"/>
          <w:marBottom w:val="0"/>
          <w:divBdr>
            <w:top w:val="none" w:sz="0" w:space="0" w:color="auto"/>
            <w:left w:val="none" w:sz="0" w:space="0" w:color="auto"/>
            <w:bottom w:val="none" w:sz="0" w:space="0" w:color="auto"/>
            <w:right w:val="none" w:sz="0" w:space="0" w:color="auto"/>
          </w:divBdr>
        </w:div>
        <w:div w:id="501092569">
          <w:marLeft w:val="0"/>
          <w:marRight w:val="0"/>
          <w:marTop w:val="0"/>
          <w:marBottom w:val="0"/>
          <w:divBdr>
            <w:top w:val="none" w:sz="0" w:space="0" w:color="auto"/>
            <w:left w:val="none" w:sz="0" w:space="0" w:color="auto"/>
            <w:bottom w:val="none" w:sz="0" w:space="0" w:color="auto"/>
            <w:right w:val="none" w:sz="0" w:space="0" w:color="auto"/>
          </w:divBdr>
          <w:divsChild>
            <w:div w:id="1384527750">
              <w:marLeft w:val="0"/>
              <w:marRight w:val="0"/>
              <w:marTop w:val="0"/>
              <w:marBottom w:val="0"/>
              <w:divBdr>
                <w:top w:val="none" w:sz="0" w:space="0" w:color="auto"/>
                <w:left w:val="none" w:sz="0" w:space="0" w:color="auto"/>
                <w:bottom w:val="none" w:sz="0" w:space="0" w:color="auto"/>
                <w:right w:val="none" w:sz="0" w:space="0" w:color="auto"/>
              </w:divBdr>
            </w:div>
          </w:divsChild>
        </w:div>
        <w:div w:id="1882932898">
          <w:marLeft w:val="0"/>
          <w:marRight w:val="0"/>
          <w:marTop w:val="0"/>
          <w:marBottom w:val="0"/>
          <w:divBdr>
            <w:top w:val="none" w:sz="0" w:space="0" w:color="auto"/>
            <w:left w:val="none" w:sz="0" w:space="0" w:color="auto"/>
            <w:bottom w:val="none" w:sz="0" w:space="0" w:color="auto"/>
            <w:right w:val="none" w:sz="0" w:space="0" w:color="auto"/>
          </w:divBdr>
        </w:div>
        <w:div w:id="1191456833">
          <w:marLeft w:val="0"/>
          <w:marRight w:val="0"/>
          <w:marTop w:val="0"/>
          <w:marBottom w:val="0"/>
          <w:divBdr>
            <w:top w:val="none" w:sz="0" w:space="0" w:color="auto"/>
            <w:left w:val="none" w:sz="0" w:space="0" w:color="auto"/>
            <w:bottom w:val="none" w:sz="0" w:space="0" w:color="auto"/>
            <w:right w:val="none" w:sz="0" w:space="0" w:color="auto"/>
          </w:divBdr>
          <w:divsChild>
            <w:div w:id="1097866901">
              <w:marLeft w:val="0"/>
              <w:marRight w:val="0"/>
              <w:marTop w:val="0"/>
              <w:marBottom w:val="0"/>
              <w:divBdr>
                <w:top w:val="none" w:sz="0" w:space="0" w:color="auto"/>
                <w:left w:val="none" w:sz="0" w:space="0" w:color="auto"/>
                <w:bottom w:val="none" w:sz="0" w:space="0" w:color="auto"/>
                <w:right w:val="none" w:sz="0" w:space="0" w:color="auto"/>
              </w:divBdr>
            </w:div>
          </w:divsChild>
        </w:div>
        <w:div w:id="980041183">
          <w:marLeft w:val="0"/>
          <w:marRight w:val="0"/>
          <w:marTop w:val="0"/>
          <w:marBottom w:val="0"/>
          <w:divBdr>
            <w:top w:val="none" w:sz="0" w:space="0" w:color="auto"/>
            <w:left w:val="none" w:sz="0" w:space="0" w:color="auto"/>
            <w:bottom w:val="none" w:sz="0" w:space="0" w:color="auto"/>
            <w:right w:val="none" w:sz="0" w:space="0" w:color="auto"/>
          </w:divBdr>
        </w:div>
        <w:div w:id="662200277">
          <w:marLeft w:val="0"/>
          <w:marRight w:val="0"/>
          <w:marTop w:val="0"/>
          <w:marBottom w:val="0"/>
          <w:divBdr>
            <w:top w:val="none" w:sz="0" w:space="0" w:color="auto"/>
            <w:left w:val="none" w:sz="0" w:space="0" w:color="auto"/>
            <w:bottom w:val="none" w:sz="0" w:space="0" w:color="auto"/>
            <w:right w:val="none" w:sz="0" w:space="0" w:color="auto"/>
          </w:divBdr>
          <w:divsChild>
            <w:div w:id="1085683203">
              <w:marLeft w:val="0"/>
              <w:marRight w:val="0"/>
              <w:marTop w:val="0"/>
              <w:marBottom w:val="0"/>
              <w:divBdr>
                <w:top w:val="none" w:sz="0" w:space="0" w:color="auto"/>
                <w:left w:val="none" w:sz="0" w:space="0" w:color="auto"/>
                <w:bottom w:val="none" w:sz="0" w:space="0" w:color="auto"/>
                <w:right w:val="none" w:sz="0" w:space="0" w:color="auto"/>
              </w:divBdr>
            </w:div>
          </w:divsChild>
        </w:div>
        <w:div w:id="508953393">
          <w:marLeft w:val="0"/>
          <w:marRight w:val="0"/>
          <w:marTop w:val="0"/>
          <w:marBottom w:val="0"/>
          <w:divBdr>
            <w:top w:val="none" w:sz="0" w:space="0" w:color="auto"/>
            <w:left w:val="none" w:sz="0" w:space="0" w:color="auto"/>
            <w:bottom w:val="none" w:sz="0" w:space="0" w:color="auto"/>
            <w:right w:val="none" w:sz="0" w:space="0" w:color="auto"/>
          </w:divBdr>
        </w:div>
        <w:div w:id="2089842677">
          <w:marLeft w:val="0"/>
          <w:marRight w:val="0"/>
          <w:marTop w:val="0"/>
          <w:marBottom w:val="0"/>
          <w:divBdr>
            <w:top w:val="none" w:sz="0" w:space="0" w:color="auto"/>
            <w:left w:val="none" w:sz="0" w:space="0" w:color="auto"/>
            <w:bottom w:val="none" w:sz="0" w:space="0" w:color="auto"/>
            <w:right w:val="none" w:sz="0" w:space="0" w:color="auto"/>
          </w:divBdr>
          <w:divsChild>
            <w:div w:id="1956057753">
              <w:marLeft w:val="0"/>
              <w:marRight w:val="0"/>
              <w:marTop w:val="0"/>
              <w:marBottom w:val="0"/>
              <w:divBdr>
                <w:top w:val="none" w:sz="0" w:space="0" w:color="auto"/>
                <w:left w:val="none" w:sz="0" w:space="0" w:color="auto"/>
                <w:bottom w:val="none" w:sz="0" w:space="0" w:color="auto"/>
                <w:right w:val="none" w:sz="0" w:space="0" w:color="auto"/>
              </w:divBdr>
            </w:div>
          </w:divsChild>
        </w:div>
        <w:div w:id="547374881">
          <w:marLeft w:val="0"/>
          <w:marRight w:val="0"/>
          <w:marTop w:val="0"/>
          <w:marBottom w:val="0"/>
          <w:divBdr>
            <w:top w:val="none" w:sz="0" w:space="0" w:color="auto"/>
            <w:left w:val="none" w:sz="0" w:space="0" w:color="auto"/>
            <w:bottom w:val="none" w:sz="0" w:space="0" w:color="auto"/>
            <w:right w:val="none" w:sz="0" w:space="0" w:color="auto"/>
          </w:divBdr>
        </w:div>
        <w:div w:id="319116214">
          <w:marLeft w:val="0"/>
          <w:marRight w:val="0"/>
          <w:marTop w:val="0"/>
          <w:marBottom w:val="0"/>
          <w:divBdr>
            <w:top w:val="none" w:sz="0" w:space="0" w:color="auto"/>
            <w:left w:val="none" w:sz="0" w:space="0" w:color="auto"/>
            <w:bottom w:val="none" w:sz="0" w:space="0" w:color="auto"/>
            <w:right w:val="none" w:sz="0" w:space="0" w:color="auto"/>
          </w:divBdr>
          <w:divsChild>
            <w:div w:id="1521385395">
              <w:marLeft w:val="0"/>
              <w:marRight w:val="0"/>
              <w:marTop w:val="0"/>
              <w:marBottom w:val="0"/>
              <w:divBdr>
                <w:top w:val="none" w:sz="0" w:space="0" w:color="auto"/>
                <w:left w:val="none" w:sz="0" w:space="0" w:color="auto"/>
                <w:bottom w:val="none" w:sz="0" w:space="0" w:color="auto"/>
                <w:right w:val="none" w:sz="0" w:space="0" w:color="auto"/>
              </w:divBdr>
            </w:div>
          </w:divsChild>
        </w:div>
        <w:div w:id="372123989">
          <w:marLeft w:val="0"/>
          <w:marRight w:val="0"/>
          <w:marTop w:val="0"/>
          <w:marBottom w:val="0"/>
          <w:divBdr>
            <w:top w:val="none" w:sz="0" w:space="0" w:color="auto"/>
            <w:left w:val="none" w:sz="0" w:space="0" w:color="auto"/>
            <w:bottom w:val="none" w:sz="0" w:space="0" w:color="auto"/>
            <w:right w:val="none" w:sz="0" w:space="0" w:color="auto"/>
          </w:divBdr>
        </w:div>
        <w:div w:id="1082288743">
          <w:marLeft w:val="0"/>
          <w:marRight w:val="0"/>
          <w:marTop w:val="0"/>
          <w:marBottom w:val="0"/>
          <w:divBdr>
            <w:top w:val="none" w:sz="0" w:space="0" w:color="auto"/>
            <w:left w:val="none" w:sz="0" w:space="0" w:color="auto"/>
            <w:bottom w:val="none" w:sz="0" w:space="0" w:color="auto"/>
            <w:right w:val="none" w:sz="0" w:space="0" w:color="auto"/>
          </w:divBdr>
          <w:divsChild>
            <w:div w:id="785658538">
              <w:marLeft w:val="0"/>
              <w:marRight w:val="0"/>
              <w:marTop w:val="0"/>
              <w:marBottom w:val="0"/>
              <w:divBdr>
                <w:top w:val="none" w:sz="0" w:space="0" w:color="auto"/>
                <w:left w:val="none" w:sz="0" w:space="0" w:color="auto"/>
                <w:bottom w:val="none" w:sz="0" w:space="0" w:color="auto"/>
                <w:right w:val="none" w:sz="0" w:space="0" w:color="auto"/>
              </w:divBdr>
            </w:div>
          </w:divsChild>
        </w:div>
        <w:div w:id="546650759">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sChild>
            <w:div w:id="1674138880">
              <w:marLeft w:val="0"/>
              <w:marRight w:val="0"/>
              <w:marTop w:val="0"/>
              <w:marBottom w:val="0"/>
              <w:divBdr>
                <w:top w:val="none" w:sz="0" w:space="0" w:color="auto"/>
                <w:left w:val="none" w:sz="0" w:space="0" w:color="auto"/>
                <w:bottom w:val="none" w:sz="0" w:space="0" w:color="auto"/>
                <w:right w:val="none" w:sz="0" w:space="0" w:color="auto"/>
              </w:divBdr>
            </w:div>
          </w:divsChild>
        </w:div>
        <w:div w:id="454955945">
          <w:marLeft w:val="0"/>
          <w:marRight w:val="0"/>
          <w:marTop w:val="30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80924">
          <w:marLeft w:val="0"/>
          <w:marRight w:val="0"/>
          <w:marTop w:val="300"/>
          <w:marBottom w:val="0"/>
          <w:divBdr>
            <w:top w:val="none" w:sz="0" w:space="0" w:color="auto"/>
            <w:left w:val="none" w:sz="0" w:space="0" w:color="auto"/>
            <w:bottom w:val="none" w:sz="0" w:space="0" w:color="auto"/>
            <w:right w:val="none" w:sz="0" w:space="0" w:color="auto"/>
          </w:divBdr>
          <w:divsChild>
            <w:div w:id="824273745">
              <w:marLeft w:val="0"/>
              <w:marRight w:val="0"/>
              <w:marTop w:val="0"/>
              <w:marBottom w:val="0"/>
              <w:divBdr>
                <w:top w:val="none" w:sz="0" w:space="0" w:color="auto"/>
                <w:left w:val="none" w:sz="0" w:space="0" w:color="auto"/>
                <w:bottom w:val="none" w:sz="0" w:space="0" w:color="auto"/>
                <w:right w:val="none" w:sz="0" w:space="0" w:color="auto"/>
              </w:divBdr>
              <w:divsChild>
                <w:div w:id="15319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1208">
          <w:marLeft w:val="0"/>
          <w:marRight w:val="0"/>
          <w:marTop w:val="300"/>
          <w:marBottom w:val="0"/>
          <w:divBdr>
            <w:top w:val="none" w:sz="0" w:space="0" w:color="auto"/>
            <w:left w:val="none" w:sz="0" w:space="0" w:color="auto"/>
            <w:bottom w:val="none" w:sz="0" w:space="0" w:color="auto"/>
            <w:right w:val="none" w:sz="0" w:space="0" w:color="auto"/>
          </w:divBdr>
          <w:divsChild>
            <w:div w:id="1480686211">
              <w:marLeft w:val="0"/>
              <w:marRight w:val="0"/>
              <w:marTop w:val="0"/>
              <w:marBottom w:val="0"/>
              <w:divBdr>
                <w:top w:val="none" w:sz="0" w:space="0" w:color="auto"/>
                <w:left w:val="none" w:sz="0" w:space="0" w:color="auto"/>
                <w:bottom w:val="none" w:sz="0" w:space="0" w:color="auto"/>
                <w:right w:val="none" w:sz="0" w:space="0" w:color="auto"/>
              </w:divBdr>
              <w:divsChild>
                <w:div w:id="128234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671179">
          <w:marLeft w:val="0"/>
          <w:marRight w:val="0"/>
          <w:marTop w:val="300"/>
          <w:marBottom w:val="0"/>
          <w:divBdr>
            <w:top w:val="none" w:sz="0" w:space="0" w:color="auto"/>
            <w:left w:val="none" w:sz="0" w:space="0" w:color="auto"/>
            <w:bottom w:val="none" w:sz="0" w:space="0" w:color="auto"/>
            <w:right w:val="none" w:sz="0" w:space="0" w:color="auto"/>
          </w:divBdr>
          <w:divsChild>
            <w:div w:id="2063364273">
              <w:marLeft w:val="0"/>
              <w:marRight w:val="0"/>
              <w:marTop w:val="0"/>
              <w:marBottom w:val="0"/>
              <w:divBdr>
                <w:top w:val="none" w:sz="0" w:space="0" w:color="auto"/>
                <w:left w:val="none" w:sz="0" w:space="0" w:color="auto"/>
                <w:bottom w:val="none" w:sz="0" w:space="0" w:color="auto"/>
                <w:right w:val="none" w:sz="0" w:space="0" w:color="auto"/>
              </w:divBdr>
              <w:divsChild>
                <w:div w:id="15040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0910487">
      <w:bodyDiv w:val="1"/>
      <w:marLeft w:val="0"/>
      <w:marRight w:val="0"/>
      <w:marTop w:val="0"/>
      <w:marBottom w:val="0"/>
      <w:divBdr>
        <w:top w:val="none" w:sz="0" w:space="0" w:color="auto"/>
        <w:left w:val="none" w:sz="0" w:space="0" w:color="auto"/>
        <w:bottom w:val="none" w:sz="0" w:space="0" w:color="auto"/>
        <w:right w:val="none" w:sz="0" w:space="0" w:color="auto"/>
      </w:divBdr>
      <w:divsChild>
        <w:div w:id="932708816">
          <w:marLeft w:val="0"/>
          <w:marRight w:val="0"/>
          <w:marTop w:val="0"/>
          <w:marBottom w:val="0"/>
          <w:divBdr>
            <w:top w:val="none" w:sz="0" w:space="0" w:color="auto"/>
            <w:left w:val="none" w:sz="0" w:space="0" w:color="auto"/>
            <w:bottom w:val="none" w:sz="0" w:space="0" w:color="auto"/>
            <w:right w:val="none" w:sz="0" w:space="0" w:color="auto"/>
          </w:divBdr>
        </w:div>
        <w:div w:id="1481966899">
          <w:marLeft w:val="0"/>
          <w:marRight w:val="0"/>
          <w:marTop w:val="0"/>
          <w:marBottom w:val="0"/>
          <w:divBdr>
            <w:top w:val="none" w:sz="0" w:space="0" w:color="auto"/>
            <w:left w:val="none" w:sz="0" w:space="0" w:color="auto"/>
            <w:bottom w:val="none" w:sz="0" w:space="0" w:color="auto"/>
            <w:right w:val="none" w:sz="0" w:space="0" w:color="auto"/>
          </w:divBdr>
          <w:divsChild>
            <w:div w:id="240724293">
              <w:marLeft w:val="0"/>
              <w:marRight w:val="0"/>
              <w:marTop w:val="0"/>
              <w:marBottom w:val="0"/>
              <w:divBdr>
                <w:top w:val="none" w:sz="0" w:space="0" w:color="auto"/>
                <w:left w:val="none" w:sz="0" w:space="0" w:color="auto"/>
                <w:bottom w:val="none" w:sz="0" w:space="0" w:color="auto"/>
                <w:right w:val="none" w:sz="0" w:space="0" w:color="auto"/>
              </w:divBdr>
            </w:div>
          </w:divsChild>
        </w:div>
        <w:div w:id="2059820753">
          <w:marLeft w:val="0"/>
          <w:marRight w:val="0"/>
          <w:marTop w:val="0"/>
          <w:marBottom w:val="0"/>
          <w:divBdr>
            <w:top w:val="none" w:sz="0" w:space="0" w:color="auto"/>
            <w:left w:val="none" w:sz="0" w:space="0" w:color="auto"/>
            <w:bottom w:val="none" w:sz="0" w:space="0" w:color="auto"/>
            <w:right w:val="none" w:sz="0" w:space="0" w:color="auto"/>
          </w:divBdr>
        </w:div>
        <w:div w:id="1097871614">
          <w:marLeft w:val="0"/>
          <w:marRight w:val="0"/>
          <w:marTop w:val="0"/>
          <w:marBottom w:val="0"/>
          <w:divBdr>
            <w:top w:val="none" w:sz="0" w:space="0" w:color="auto"/>
            <w:left w:val="none" w:sz="0" w:space="0" w:color="auto"/>
            <w:bottom w:val="none" w:sz="0" w:space="0" w:color="auto"/>
            <w:right w:val="none" w:sz="0" w:space="0" w:color="auto"/>
          </w:divBdr>
          <w:divsChild>
            <w:div w:id="786041648">
              <w:marLeft w:val="0"/>
              <w:marRight w:val="0"/>
              <w:marTop w:val="0"/>
              <w:marBottom w:val="0"/>
              <w:divBdr>
                <w:top w:val="none" w:sz="0" w:space="0" w:color="auto"/>
                <w:left w:val="none" w:sz="0" w:space="0" w:color="auto"/>
                <w:bottom w:val="none" w:sz="0" w:space="0" w:color="auto"/>
                <w:right w:val="none" w:sz="0" w:space="0" w:color="auto"/>
              </w:divBdr>
            </w:div>
          </w:divsChild>
        </w:div>
        <w:div w:id="251090017">
          <w:marLeft w:val="0"/>
          <w:marRight w:val="0"/>
          <w:marTop w:val="0"/>
          <w:marBottom w:val="0"/>
          <w:divBdr>
            <w:top w:val="none" w:sz="0" w:space="0" w:color="auto"/>
            <w:left w:val="none" w:sz="0" w:space="0" w:color="auto"/>
            <w:bottom w:val="none" w:sz="0" w:space="0" w:color="auto"/>
            <w:right w:val="none" w:sz="0" w:space="0" w:color="auto"/>
          </w:divBdr>
        </w:div>
        <w:div w:id="787309827">
          <w:marLeft w:val="0"/>
          <w:marRight w:val="0"/>
          <w:marTop w:val="0"/>
          <w:marBottom w:val="0"/>
          <w:divBdr>
            <w:top w:val="none" w:sz="0" w:space="0" w:color="auto"/>
            <w:left w:val="none" w:sz="0" w:space="0" w:color="auto"/>
            <w:bottom w:val="none" w:sz="0" w:space="0" w:color="auto"/>
            <w:right w:val="none" w:sz="0" w:space="0" w:color="auto"/>
          </w:divBdr>
          <w:divsChild>
            <w:div w:id="830608156">
              <w:marLeft w:val="0"/>
              <w:marRight w:val="0"/>
              <w:marTop w:val="0"/>
              <w:marBottom w:val="0"/>
              <w:divBdr>
                <w:top w:val="none" w:sz="0" w:space="0" w:color="auto"/>
                <w:left w:val="none" w:sz="0" w:space="0" w:color="auto"/>
                <w:bottom w:val="none" w:sz="0" w:space="0" w:color="auto"/>
                <w:right w:val="none" w:sz="0" w:space="0" w:color="auto"/>
              </w:divBdr>
            </w:div>
          </w:divsChild>
        </w:div>
        <w:div w:id="962033082">
          <w:marLeft w:val="0"/>
          <w:marRight w:val="0"/>
          <w:marTop w:val="0"/>
          <w:marBottom w:val="0"/>
          <w:divBdr>
            <w:top w:val="none" w:sz="0" w:space="0" w:color="auto"/>
            <w:left w:val="none" w:sz="0" w:space="0" w:color="auto"/>
            <w:bottom w:val="none" w:sz="0" w:space="0" w:color="auto"/>
            <w:right w:val="none" w:sz="0" w:space="0" w:color="auto"/>
          </w:divBdr>
        </w:div>
        <w:div w:id="618726486">
          <w:marLeft w:val="0"/>
          <w:marRight w:val="0"/>
          <w:marTop w:val="0"/>
          <w:marBottom w:val="0"/>
          <w:divBdr>
            <w:top w:val="none" w:sz="0" w:space="0" w:color="auto"/>
            <w:left w:val="none" w:sz="0" w:space="0" w:color="auto"/>
            <w:bottom w:val="none" w:sz="0" w:space="0" w:color="auto"/>
            <w:right w:val="none" w:sz="0" w:space="0" w:color="auto"/>
          </w:divBdr>
          <w:divsChild>
            <w:div w:id="378936830">
              <w:marLeft w:val="0"/>
              <w:marRight w:val="0"/>
              <w:marTop w:val="0"/>
              <w:marBottom w:val="0"/>
              <w:divBdr>
                <w:top w:val="none" w:sz="0" w:space="0" w:color="auto"/>
                <w:left w:val="none" w:sz="0" w:space="0" w:color="auto"/>
                <w:bottom w:val="none" w:sz="0" w:space="0" w:color="auto"/>
                <w:right w:val="none" w:sz="0" w:space="0" w:color="auto"/>
              </w:divBdr>
            </w:div>
          </w:divsChild>
        </w:div>
        <w:div w:id="1913617387">
          <w:marLeft w:val="0"/>
          <w:marRight w:val="0"/>
          <w:marTop w:val="0"/>
          <w:marBottom w:val="0"/>
          <w:divBdr>
            <w:top w:val="none" w:sz="0" w:space="0" w:color="auto"/>
            <w:left w:val="none" w:sz="0" w:space="0" w:color="auto"/>
            <w:bottom w:val="none" w:sz="0" w:space="0" w:color="auto"/>
            <w:right w:val="none" w:sz="0" w:space="0" w:color="auto"/>
          </w:divBdr>
        </w:div>
        <w:div w:id="278340867">
          <w:marLeft w:val="0"/>
          <w:marRight w:val="0"/>
          <w:marTop w:val="0"/>
          <w:marBottom w:val="0"/>
          <w:divBdr>
            <w:top w:val="none" w:sz="0" w:space="0" w:color="auto"/>
            <w:left w:val="none" w:sz="0" w:space="0" w:color="auto"/>
            <w:bottom w:val="none" w:sz="0" w:space="0" w:color="auto"/>
            <w:right w:val="none" w:sz="0" w:space="0" w:color="auto"/>
          </w:divBdr>
          <w:divsChild>
            <w:div w:id="380522785">
              <w:marLeft w:val="0"/>
              <w:marRight w:val="0"/>
              <w:marTop w:val="0"/>
              <w:marBottom w:val="0"/>
              <w:divBdr>
                <w:top w:val="none" w:sz="0" w:space="0" w:color="auto"/>
                <w:left w:val="none" w:sz="0" w:space="0" w:color="auto"/>
                <w:bottom w:val="none" w:sz="0" w:space="0" w:color="auto"/>
                <w:right w:val="none" w:sz="0" w:space="0" w:color="auto"/>
              </w:divBdr>
            </w:div>
          </w:divsChild>
        </w:div>
        <w:div w:id="2092698843">
          <w:marLeft w:val="0"/>
          <w:marRight w:val="0"/>
          <w:marTop w:val="0"/>
          <w:marBottom w:val="0"/>
          <w:divBdr>
            <w:top w:val="none" w:sz="0" w:space="0" w:color="auto"/>
            <w:left w:val="none" w:sz="0" w:space="0" w:color="auto"/>
            <w:bottom w:val="none" w:sz="0" w:space="0" w:color="auto"/>
            <w:right w:val="none" w:sz="0" w:space="0" w:color="auto"/>
          </w:divBdr>
        </w:div>
        <w:div w:id="1915124415">
          <w:marLeft w:val="0"/>
          <w:marRight w:val="0"/>
          <w:marTop w:val="0"/>
          <w:marBottom w:val="0"/>
          <w:divBdr>
            <w:top w:val="none" w:sz="0" w:space="0" w:color="auto"/>
            <w:left w:val="none" w:sz="0" w:space="0" w:color="auto"/>
            <w:bottom w:val="none" w:sz="0" w:space="0" w:color="auto"/>
            <w:right w:val="none" w:sz="0" w:space="0" w:color="auto"/>
          </w:divBdr>
          <w:divsChild>
            <w:div w:id="969551718">
              <w:marLeft w:val="0"/>
              <w:marRight w:val="0"/>
              <w:marTop w:val="0"/>
              <w:marBottom w:val="0"/>
              <w:divBdr>
                <w:top w:val="none" w:sz="0" w:space="0" w:color="auto"/>
                <w:left w:val="none" w:sz="0" w:space="0" w:color="auto"/>
                <w:bottom w:val="none" w:sz="0" w:space="0" w:color="auto"/>
                <w:right w:val="none" w:sz="0" w:space="0" w:color="auto"/>
              </w:divBdr>
            </w:div>
          </w:divsChild>
        </w:div>
        <w:div w:id="592477084">
          <w:marLeft w:val="0"/>
          <w:marRight w:val="0"/>
          <w:marTop w:val="0"/>
          <w:marBottom w:val="0"/>
          <w:divBdr>
            <w:top w:val="none" w:sz="0" w:space="0" w:color="auto"/>
            <w:left w:val="none" w:sz="0" w:space="0" w:color="auto"/>
            <w:bottom w:val="none" w:sz="0" w:space="0" w:color="auto"/>
            <w:right w:val="none" w:sz="0" w:space="0" w:color="auto"/>
          </w:divBdr>
        </w:div>
        <w:div w:id="1469594234">
          <w:marLeft w:val="0"/>
          <w:marRight w:val="0"/>
          <w:marTop w:val="0"/>
          <w:marBottom w:val="0"/>
          <w:divBdr>
            <w:top w:val="none" w:sz="0" w:space="0" w:color="auto"/>
            <w:left w:val="none" w:sz="0" w:space="0" w:color="auto"/>
            <w:bottom w:val="none" w:sz="0" w:space="0" w:color="auto"/>
            <w:right w:val="none" w:sz="0" w:space="0" w:color="auto"/>
          </w:divBdr>
          <w:divsChild>
            <w:div w:id="1156066099">
              <w:marLeft w:val="0"/>
              <w:marRight w:val="0"/>
              <w:marTop w:val="0"/>
              <w:marBottom w:val="0"/>
              <w:divBdr>
                <w:top w:val="none" w:sz="0" w:space="0" w:color="auto"/>
                <w:left w:val="none" w:sz="0" w:space="0" w:color="auto"/>
                <w:bottom w:val="none" w:sz="0" w:space="0" w:color="auto"/>
                <w:right w:val="none" w:sz="0" w:space="0" w:color="auto"/>
              </w:divBdr>
            </w:div>
          </w:divsChild>
        </w:div>
        <w:div w:id="1216165609">
          <w:marLeft w:val="0"/>
          <w:marRight w:val="0"/>
          <w:marTop w:val="300"/>
          <w:marBottom w:val="0"/>
          <w:divBdr>
            <w:top w:val="none" w:sz="0" w:space="0" w:color="auto"/>
            <w:left w:val="none" w:sz="0" w:space="0" w:color="auto"/>
            <w:bottom w:val="none" w:sz="0" w:space="0" w:color="auto"/>
            <w:right w:val="none" w:sz="0" w:space="0" w:color="auto"/>
          </w:divBdr>
          <w:divsChild>
            <w:div w:id="1586837563">
              <w:marLeft w:val="0"/>
              <w:marRight w:val="0"/>
              <w:marTop w:val="0"/>
              <w:marBottom w:val="0"/>
              <w:divBdr>
                <w:top w:val="none" w:sz="0" w:space="0" w:color="auto"/>
                <w:left w:val="none" w:sz="0" w:space="0" w:color="auto"/>
                <w:bottom w:val="none" w:sz="0" w:space="0" w:color="auto"/>
                <w:right w:val="none" w:sz="0" w:space="0" w:color="auto"/>
              </w:divBdr>
              <w:divsChild>
                <w:div w:id="20101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243">
          <w:marLeft w:val="0"/>
          <w:marRight w:val="0"/>
          <w:marTop w:val="300"/>
          <w:marBottom w:val="0"/>
          <w:divBdr>
            <w:top w:val="none" w:sz="0" w:space="0" w:color="auto"/>
            <w:left w:val="none" w:sz="0" w:space="0" w:color="auto"/>
            <w:bottom w:val="none" w:sz="0" w:space="0" w:color="auto"/>
            <w:right w:val="none" w:sz="0" w:space="0" w:color="auto"/>
          </w:divBdr>
          <w:divsChild>
            <w:div w:id="2062942536">
              <w:marLeft w:val="0"/>
              <w:marRight w:val="0"/>
              <w:marTop w:val="0"/>
              <w:marBottom w:val="0"/>
              <w:divBdr>
                <w:top w:val="none" w:sz="0" w:space="0" w:color="auto"/>
                <w:left w:val="none" w:sz="0" w:space="0" w:color="auto"/>
                <w:bottom w:val="none" w:sz="0" w:space="0" w:color="auto"/>
                <w:right w:val="none" w:sz="0" w:space="0" w:color="auto"/>
              </w:divBdr>
              <w:divsChild>
                <w:div w:id="79629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398">
          <w:marLeft w:val="0"/>
          <w:marRight w:val="0"/>
          <w:marTop w:val="300"/>
          <w:marBottom w:val="0"/>
          <w:divBdr>
            <w:top w:val="none" w:sz="0" w:space="0" w:color="auto"/>
            <w:left w:val="none" w:sz="0" w:space="0" w:color="auto"/>
            <w:bottom w:val="none" w:sz="0" w:space="0" w:color="auto"/>
            <w:right w:val="none" w:sz="0" w:space="0" w:color="auto"/>
          </w:divBdr>
          <w:divsChild>
            <w:div w:id="150217500">
              <w:marLeft w:val="0"/>
              <w:marRight w:val="0"/>
              <w:marTop w:val="0"/>
              <w:marBottom w:val="0"/>
              <w:divBdr>
                <w:top w:val="none" w:sz="0" w:space="0" w:color="auto"/>
                <w:left w:val="none" w:sz="0" w:space="0" w:color="auto"/>
                <w:bottom w:val="none" w:sz="0" w:space="0" w:color="auto"/>
                <w:right w:val="none" w:sz="0" w:space="0" w:color="auto"/>
              </w:divBdr>
              <w:divsChild>
                <w:div w:id="41605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120">
          <w:marLeft w:val="0"/>
          <w:marRight w:val="0"/>
          <w:marTop w:val="300"/>
          <w:marBottom w:val="0"/>
          <w:divBdr>
            <w:top w:val="none" w:sz="0" w:space="0" w:color="auto"/>
            <w:left w:val="none" w:sz="0" w:space="0" w:color="auto"/>
            <w:bottom w:val="none" w:sz="0" w:space="0" w:color="auto"/>
            <w:right w:val="none" w:sz="0" w:space="0" w:color="auto"/>
          </w:divBdr>
          <w:divsChild>
            <w:div w:id="1849052656">
              <w:marLeft w:val="0"/>
              <w:marRight w:val="0"/>
              <w:marTop w:val="0"/>
              <w:marBottom w:val="0"/>
              <w:divBdr>
                <w:top w:val="none" w:sz="0" w:space="0" w:color="auto"/>
                <w:left w:val="none" w:sz="0" w:space="0" w:color="auto"/>
                <w:bottom w:val="none" w:sz="0" w:space="0" w:color="auto"/>
                <w:right w:val="none" w:sz="0" w:space="0" w:color="auto"/>
              </w:divBdr>
              <w:divsChild>
                <w:div w:id="11693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786907">
      <w:bodyDiv w:val="1"/>
      <w:marLeft w:val="0"/>
      <w:marRight w:val="0"/>
      <w:marTop w:val="0"/>
      <w:marBottom w:val="0"/>
      <w:divBdr>
        <w:top w:val="none" w:sz="0" w:space="0" w:color="auto"/>
        <w:left w:val="none" w:sz="0" w:space="0" w:color="auto"/>
        <w:bottom w:val="none" w:sz="0" w:space="0" w:color="auto"/>
        <w:right w:val="none" w:sz="0" w:space="0" w:color="auto"/>
      </w:divBdr>
      <w:divsChild>
        <w:div w:id="1067999306">
          <w:marLeft w:val="0"/>
          <w:marRight w:val="0"/>
          <w:marTop w:val="0"/>
          <w:marBottom w:val="0"/>
          <w:divBdr>
            <w:top w:val="none" w:sz="0" w:space="0" w:color="auto"/>
            <w:left w:val="none" w:sz="0" w:space="0" w:color="auto"/>
            <w:bottom w:val="none" w:sz="0" w:space="0" w:color="auto"/>
            <w:right w:val="none" w:sz="0" w:space="0" w:color="auto"/>
          </w:divBdr>
        </w:div>
        <w:div w:id="110784596">
          <w:marLeft w:val="0"/>
          <w:marRight w:val="0"/>
          <w:marTop w:val="0"/>
          <w:marBottom w:val="0"/>
          <w:divBdr>
            <w:top w:val="none" w:sz="0" w:space="0" w:color="auto"/>
            <w:left w:val="none" w:sz="0" w:space="0" w:color="auto"/>
            <w:bottom w:val="none" w:sz="0" w:space="0" w:color="auto"/>
            <w:right w:val="none" w:sz="0" w:space="0" w:color="auto"/>
          </w:divBdr>
          <w:divsChild>
            <w:div w:id="613024588">
              <w:marLeft w:val="0"/>
              <w:marRight w:val="0"/>
              <w:marTop w:val="0"/>
              <w:marBottom w:val="0"/>
              <w:divBdr>
                <w:top w:val="none" w:sz="0" w:space="0" w:color="auto"/>
                <w:left w:val="none" w:sz="0" w:space="0" w:color="auto"/>
                <w:bottom w:val="none" w:sz="0" w:space="0" w:color="auto"/>
                <w:right w:val="none" w:sz="0" w:space="0" w:color="auto"/>
              </w:divBdr>
            </w:div>
          </w:divsChild>
        </w:div>
        <w:div w:id="23529192">
          <w:marLeft w:val="0"/>
          <w:marRight w:val="0"/>
          <w:marTop w:val="0"/>
          <w:marBottom w:val="0"/>
          <w:divBdr>
            <w:top w:val="none" w:sz="0" w:space="0" w:color="auto"/>
            <w:left w:val="none" w:sz="0" w:space="0" w:color="auto"/>
            <w:bottom w:val="none" w:sz="0" w:space="0" w:color="auto"/>
            <w:right w:val="none" w:sz="0" w:space="0" w:color="auto"/>
          </w:divBdr>
        </w:div>
        <w:div w:id="1792436273">
          <w:marLeft w:val="0"/>
          <w:marRight w:val="0"/>
          <w:marTop w:val="0"/>
          <w:marBottom w:val="0"/>
          <w:divBdr>
            <w:top w:val="none" w:sz="0" w:space="0" w:color="auto"/>
            <w:left w:val="none" w:sz="0" w:space="0" w:color="auto"/>
            <w:bottom w:val="none" w:sz="0" w:space="0" w:color="auto"/>
            <w:right w:val="none" w:sz="0" w:space="0" w:color="auto"/>
          </w:divBdr>
          <w:divsChild>
            <w:div w:id="48303531">
              <w:marLeft w:val="0"/>
              <w:marRight w:val="0"/>
              <w:marTop w:val="0"/>
              <w:marBottom w:val="0"/>
              <w:divBdr>
                <w:top w:val="none" w:sz="0" w:space="0" w:color="auto"/>
                <w:left w:val="none" w:sz="0" w:space="0" w:color="auto"/>
                <w:bottom w:val="none" w:sz="0" w:space="0" w:color="auto"/>
                <w:right w:val="none" w:sz="0" w:space="0" w:color="auto"/>
              </w:divBdr>
            </w:div>
          </w:divsChild>
        </w:div>
        <w:div w:id="1268344126">
          <w:marLeft w:val="0"/>
          <w:marRight w:val="0"/>
          <w:marTop w:val="0"/>
          <w:marBottom w:val="0"/>
          <w:divBdr>
            <w:top w:val="none" w:sz="0" w:space="0" w:color="auto"/>
            <w:left w:val="none" w:sz="0" w:space="0" w:color="auto"/>
            <w:bottom w:val="none" w:sz="0" w:space="0" w:color="auto"/>
            <w:right w:val="none" w:sz="0" w:space="0" w:color="auto"/>
          </w:divBdr>
        </w:div>
        <w:div w:id="292440733">
          <w:marLeft w:val="0"/>
          <w:marRight w:val="0"/>
          <w:marTop w:val="0"/>
          <w:marBottom w:val="0"/>
          <w:divBdr>
            <w:top w:val="none" w:sz="0" w:space="0" w:color="auto"/>
            <w:left w:val="none" w:sz="0" w:space="0" w:color="auto"/>
            <w:bottom w:val="none" w:sz="0" w:space="0" w:color="auto"/>
            <w:right w:val="none" w:sz="0" w:space="0" w:color="auto"/>
          </w:divBdr>
          <w:divsChild>
            <w:div w:id="339352471">
              <w:marLeft w:val="0"/>
              <w:marRight w:val="0"/>
              <w:marTop w:val="0"/>
              <w:marBottom w:val="0"/>
              <w:divBdr>
                <w:top w:val="none" w:sz="0" w:space="0" w:color="auto"/>
                <w:left w:val="none" w:sz="0" w:space="0" w:color="auto"/>
                <w:bottom w:val="none" w:sz="0" w:space="0" w:color="auto"/>
                <w:right w:val="none" w:sz="0" w:space="0" w:color="auto"/>
              </w:divBdr>
            </w:div>
          </w:divsChild>
        </w:div>
        <w:div w:id="328296263">
          <w:marLeft w:val="0"/>
          <w:marRight w:val="0"/>
          <w:marTop w:val="0"/>
          <w:marBottom w:val="0"/>
          <w:divBdr>
            <w:top w:val="none" w:sz="0" w:space="0" w:color="auto"/>
            <w:left w:val="none" w:sz="0" w:space="0" w:color="auto"/>
            <w:bottom w:val="none" w:sz="0" w:space="0" w:color="auto"/>
            <w:right w:val="none" w:sz="0" w:space="0" w:color="auto"/>
          </w:divBdr>
        </w:div>
        <w:div w:id="1008604074">
          <w:marLeft w:val="0"/>
          <w:marRight w:val="0"/>
          <w:marTop w:val="0"/>
          <w:marBottom w:val="0"/>
          <w:divBdr>
            <w:top w:val="none" w:sz="0" w:space="0" w:color="auto"/>
            <w:left w:val="none" w:sz="0" w:space="0" w:color="auto"/>
            <w:bottom w:val="none" w:sz="0" w:space="0" w:color="auto"/>
            <w:right w:val="none" w:sz="0" w:space="0" w:color="auto"/>
          </w:divBdr>
          <w:divsChild>
            <w:div w:id="592008796">
              <w:marLeft w:val="0"/>
              <w:marRight w:val="0"/>
              <w:marTop w:val="0"/>
              <w:marBottom w:val="0"/>
              <w:divBdr>
                <w:top w:val="none" w:sz="0" w:space="0" w:color="auto"/>
                <w:left w:val="none" w:sz="0" w:space="0" w:color="auto"/>
                <w:bottom w:val="none" w:sz="0" w:space="0" w:color="auto"/>
                <w:right w:val="none" w:sz="0" w:space="0" w:color="auto"/>
              </w:divBdr>
            </w:div>
          </w:divsChild>
        </w:div>
        <w:div w:id="24213216">
          <w:marLeft w:val="0"/>
          <w:marRight w:val="0"/>
          <w:marTop w:val="0"/>
          <w:marBottom w:val="0"/>
          <w:divBdr>
            <w:top w:val="none" w:sz="0" w:space="0" w:color="auto"/>
            <w:left w:val="none" w:sz="0" w:space="0" w:color="auto"/>
            <w:bottom w:val="none" w:sz="0" w:space="0" w:color="auto"/>
            <w:right w:val="none" w:sz="0" w:space="0" w:color="auto"/>
          </w:divBdr>
        </w:div>
        <w:div w:id="576210713">
          <w:marLeft w:val="0"/>
          <w:marRight w:val="0"/>
          <w:marTop w:val="0"/>
          <w:marBottom w:val="0"/>
          <w:divBdr>
            <w:top w:val="none" w:sz="0" w:space="0" w:color="auto"/>
            <w:left w:val="none" w:sz="0" w:space="0" w:color="auto"/>
            <w:bottom w:val="none" w:sz="0" w:space="0" w:color="auto"/>
            <w:right w:val="none" w:sz="0" w:space="0" w:color="auto"/>
          </w:divBdr>
          <w:divsChild>
            <w:div w:id="508250328">
              <w:marLeft w:val="0"/>
              <w:marRight w:val="0"/>
              <w:marTop w:val="0"/>
              <w:marBottom w:val="0"/>
              <w:divBdr>
                <w:top w:val="none" w:sz="0" w:space="0" w:color="auto"/>
                <w:left w:val="none" w:sz="0" w:space="0" w:color="auto"/>
                <w:bottom w:val="none" w:sz="0" w:space="0" w:color="auto"/>
                <w:right w:val="none" w:sz="0" w:space="0" w:color="auto"/>
              </w:divBdr>
            </w:div>
          </w:divsChild>
        </w:div>
        <w:div w:id="635574770">
          <w:marLeft w:val="0"/>
          <w:marRight w:val="0"/>
          <w:marTop w:val="0"/>
          <w:marBottom w:val="0"/>
          <w:divBdr>
            <w:top w:val="none" w:sz="0" w:space="0" w:color="auto"/>
            <w:left w:val="none" w:sz="0" w:space="0" w:color="auto"/>
            <w:bottom w:val="none" w:sz="0" w:space="0" w:color="auto"/>
            <w:right w:val="none" w:sz="0" w:space="0" w:color="auto"/>
          </w:divBdr>
        </w:div>
        <w:div w:id="1778716714">
          <w:marLeft w:val="0"/>
          <w:marRight w:val="0"/>
          <w:marTop w:val="0"/>
          <w:marBottom w:val="0"/>
          <w:divBdr>
            <w:top w:val="none" w:sz="0" w:space="0" w:color="auto"/>
            <w:left w:val="none" w:sz="0" w:space="0" w:color="auto"/>
            <w:bottom w:val="none" w:sz="0" w:space="0" w:color="auto"/>
            <w:right w:val="none" w:sz="0" w:space="0" w:color="auto"/>
          </w:divBdr>
          <w:divsChild>
            <w:div w:id="1911111400">
              <w:marLeft w:val="0"/>
              <w:marRight w:val="0"/>
              <w:marTop w:val="0"/>
              <w:marBottom w:val="0"/>
              <w:divBdr>
                <w:top w:val="none" w:sz="0" w:space="0" w:color="auto"/>
                <w:left w:val="none" w:sz="0" w:space="0" w:color="auto"/>
                <w:bottom w:val="none" w:sz="0" w:space="0" w:color="auto"/>
                <w:right w:val="none" w:sz="0" w:space="0" w:color="auto"/>
              </w:divBdr>
            </w:div>
          </w:divsChild>
        </w:div>
        <w:div w:id="499661874">
          <w:marLeft w:val="0"/>
          <w:marRight w:val="0"/>
          <w:marTop w:val="0"/>
          <w:marBottom w:val="0"/>
          <w:divBdr>
            <w:top w:val="none" w:sz="0" w:space="0" w:color="auto"/>
            <w:left w:val="none" w:sz="0" w:space="0" w:color="auto"/>
            <w:bottom w:val="none" w:sz="0" w:space="0" w:color="auto"/>
            <w:right w:val="none" w:sz="0" w:space="0" w:color="auto"/>
          </w:divBdr>
        </w:div>
        <w:div w:id="131019849">
          <w:marLeft w:val="0"/>
          <w:marRight w:val="0"/>
          <w:marTop w:val="0"/>
          <w:marBottom w:val="0"/>
          <w:divBdr>
            <w:top w:val="none" w:sz="0" w:space="0" w:color="auto"/>
            <w:left w:val="none" w:sz="0" w:space="0" w:color="auto"/>
            <w:bottom w:val="none" w:sz="0" w:space="0" w:color="auto"/>
            <w:right w:val="none" w:sz="0" w:space="0" w:color="auto"/>
          </w:divBdr>
          <w:divsChild>
            <w:div w:id="1518351360">
              <w:marLeft w:val="0"/>
              <w:marRight w:val="0"/>
              <w:marTop w:val="0"/>
              <w:marBottom w:val="0"/>
              <w:divBdr>
                <w:top w:val="none" w:sz="0" w:space="0" w:color="auto"/>
                <w:left w:val="none" w:sz="0" w:space="0" w:color="auto"/>
                <w:bottom w:val="none" w:sz="0" w:space="0" w:color="auto"/>
                <w:right w:val="none" w:sz="0" w:space="0" w:color="auto"/>
              </w:divBdr>
            </w:div>
          </w:divsChild>
        </w:div>
        <w:div w:id="1857381205">
          <w:marLeft w:val="0"/>
          <w:marRight w:val="0"/>
          <w:marTop w:val="300"/>
          <w:marBottom w:val="0"/>
          <w:divBdr>
            <w:top w:val="none" w:sz="0" w:space="0" w:color="auto"/>
            <w:left w:val="none" w:sz="0" w:space="0" w:color="auto"/>
            <w:bottom w:val="none" w:sz="0" w:space="0" w:color="auto"/>
            <w:right w:val="none" w:sz="0" w:space="0" w:color="auto"/>
          </w:divBdr>
          <w:divsChild>
            <w:div w:id="294408928">
              <w:marLeft w:val="0"/>
              <w:marRight w:val="0"/>
              <w:marTop w:val="0"/>
              <w:marBottom w:val="0"/>
              <w:divBdr>
                <w:top w:val="none" w:sz="0" w:space="0" w:color="auto"/>
                <w:left w:val="none" w:sz="0" w:space="0" w:color="auto"/>
                <w:bottom w:val="none" w:sz="0" w:space="0" w:color="auto"/>
                <w:right w:val="none" w:sz="0" w:space="0" w:color="auto"/>
              </w:divBdr>
              <w:divsChild>
                <w:div w:id="188779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171330">
          <w:marLeft w:val="0"/>
          <w:marRight w:val="0"/>
          <w:marTop w:val="300"/>
          <w:marBottom w:val="0"/>
          <w:divBdr>
            <w:top w:val="none" w:sz="0" w:space="0" w:color="auto"/>
            <w:left w:val="none" w:sz="0" w:space="0" w:color="auto"/>
            <w:bottom w:val="none" w:sz="0" w:space="0" w:color="auto"/>
            <w:right w:val="none" w:sz="0" w:space="0" w:color="auto"/>
          </w:divBdr>
          <w:divsChild>
            <w:div w:id="621619968">
              <w:marLeft w:val="0"/>
              <w:marRight w:val="0"/>
              <w:marTop w:val="0"/>
              <w:marBottom w:val="0"/>
              <w:divBdr>
                <w:top w:val="none" w:sz="0" w:space="0" w:color="auto"/>
                <w:left w:val="none" w:sz="0" w:space="0" w:color="auto"/>
                <w:bottom w:val="none" w:sz="0" w:space="0" w:color="auto"/>
                <w:right w:val="none" w:sz="0" w:space="0" w:color="auto"/>
              </w:divBdr>
              <w:divsChild>
                <w:div w:id="134435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6483">
          <w:marLeft w:val="0"/>
          <w:marRight w:val="0"/>
          <w:marTop w:val="300"/>
          <w:marBottom w:val="0"/>
          <w:divBdr>
            <w:top w:val="none" w:sz="0" w:space="0" w:color="auto"/>
            <w:left w:val="none" w:sz="0" w:space="0" w:color="auto"/>
            <w:bottom w:val="none" w:sz="0" w:space="0" w:color="auto"/>
            <w:right w:val="none" w:sz="0" w:space="0" w:color="auto"/>
          </w:divBdr>
          <w:divsChild>
            <w:div w:id="1640306353">
              <w:marLeft w:val="0"/>
              <w:marRight w:val="0"/>
              <w:marTop w:val="0"/>
              <w:marBottom w:val="0"/>
              <w:divBdr>
                <w:top w:val="none" w:sz="0" w:space="0" w:color="auto"/>
                <w:left w:val="none" w:sz="0" w:space="0" w:color="auto"/>
                <w:bottom w:val="none" w:sz="0" w:space="0" w:color="auto"/>
                <w:right w:val="none" w:sz="0" w:space="0" w:color="auto"/>
              </w:divBdr>
              <w:divsChild>
                <w:div w:id="60261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90871">
          <w:marLeft w:val="0"/>
          <w:marRight w:val="0"/>
          <w:marTop w:val="300"/>
          <w:marBottom w:val="0"/>
          <w:divBdr>
            <w:top w:val="none" w:sz="0" w:space="0" w:color="auto"/>
            <w:left w:val="none" w:sz="0" w:space="0" w:color="auto"/>
            <w:bottom w:val="none" w:sz="0" w:space="0" w:color="auto"/>
            <w:right w:val="none" w:sz="0" w:space="0" w:color="auto"/>
          </w:divBdr>
          <w:divsChild>
            <w:div w:id="2086100051">
              <w:marLeft w:val="0"/>
              <w:marRight w:val="0"/>
              <w:marTop w:val="0"/>
              <w:marBottom w:val="0"/>
              <w:divBdr>
                <w:top w:val="none" w:sz="0" w:space="0" w:color="auto"/>
                <w:left w:val="none" w:sz="0" w:space="0" w:color="auto"/>
                <w:bottom w:val="none" w:sz="0" w:space="0" w:color="auto"/>
                <w:right w:val="none" w:sz="0" w:space="0" w:color="auto"/>
              </w:divBdr>
              <w:divsChild>
                <w:div w:id="64736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558854">
      <w:bodyDiv w:val="1"/>
      <w:marLeft w:val="0"/>
      <w:marRight w:val="0"/>
      <w:marTop w:val="0"/>
      <w:marBottom w:val="0"/>
      <w:divBdr>
        <w:top w:val="none" w:sz="0" w:space="0" w:color="auto"/>
        <w:left w:val="none" w:sz="0" w:space="0" w:color="auto"/>
        <w:bottom w:val="none" w:sz="0" w:space="0" w:color="auto"/>
        <w:right w:val="none" w:sz="0" w:space="0" w:color="auto"/>
      </w:divBdr>
      <w:divsChild>
        <w:div w:id="1027635951">
          <w:marLeft w:val="0"/>
          <w:marRight w:val="0"/>
          <w:marTop w:val="0"/>
          <w:marBottom w:val="0"/>
          <w:divBdr>
            <w:top w:val="none" w:sz="0" w:space="0" w:color="auto"/>
            <w:left w:val="none" w:sz="0" w:space="0" w:color="auto"/>
            <w:bottom w:val="none" w:sz="0" w:space="0" w:color="auto"/>
            <w:right w:val="none" w:sz="0" w:space="0" w:color="auto"/>
          </w:divBdr>
        </w:div>
        <w:div w:id="736053733">
          <w:marLeft w:val="0"/>
          <w:marRight w:val="0"/>
          <w:marTop w:val="0"/>
          <w:marBottom w:val="0"/>
          <w:divBdr>
            <w:top w:val="none" w:sz="0" w:space="0" w:color="auto"/>
            <w:left w:val="none" w:sz="0" w:space="0" w:color="auto"/>
            <w:bottom w:val="none" w:sz="0" w:space="0" w:color="auto"/>
            <w:right w:val="none" w:sz="0" w:space="0" w:color="auto"/>
          </w:divBdr>
          <w:divsChild>
            <w:div w:id="1283147308">
              <w:marLeft w:val="0"/>
              <w:marRight w:val="0"/>
              <w:marTop w:val="0"/>
              <w:marBottom w:val="0"/>
              <w:divBdr>
                <w:top w:val="none" w:sz="0" w:space="0" w:color="auto"/>
                <w:left w:val="none" w:sz="0" w:space="0" w:color="auto"/>
                <w:bottom w:val="none" w:sz="0" w:space="0" w:color="auto"/>
                <w:right w:val="none" w:sz="0" w:space="0" w:color="auto"/>
              </w:divBdr>
            </w:div>
          </w:divsChild>
        </w:div>
        <w:div w:id="2009090126">
          <w:marLeft w:val="0"/>
          <w:marRight w:val="0"/>
          <w:marTop w:val="0"/>
          <w:marBottom w:val="0"/>
          <w:divBdr>
            <w:top w:val="none" w:sz="0" w:space="0" w:color="auto"/>
            <w:left w:val="none" w:sz="0" w:space="0" w:color="auto"/>
            <w:bottom w:val="none" w:sz="0" w:space="0" w:color="auto"/>
            <w:right w:val="none" w:sz="0" w:space="0" w:color="auto"/>
          </w:divBdr>
        </w:div>
        <w:div w:id="1142118521">
          <w:marLeft w:val="0"/>
          <w:marRight w:val="0"/>
          <w:marTop w:val="0"/>
          <w:marBottom w:val="0"/>
          <w:divBdr>
            <w:top w:val="none" w:sz="0" w:space="0" w:color="auto"/>
            <w:left w:val="none" w:sz="0" w:space="0" w:color="auto"/>
            <w:bottom w:val="none" w:sz="0" w:space="0" w:color="auto"/>
            <w:right w:val="none" w:sz="0" w:space="0" w:color="auto"/>
          </w:divBdr>
          <w:divsChild>
            <w:div w:id="1921253948">
              <w:marLeft w:val="0"/>
              <w:marRight w:val="0"/>
              <w:marTop w:val="0"/>
              <w:marBottom w:val="0"/>
              <w:divBdr>
                <w:top w:val="none" w:sz="0" w:space="0" w:color="auto"/>
                <w:left w:val="none" w:sz="0" w:space="0" w:color="auto"/>
                <w:bottom w:val="none" w:sz="0" w:space="0" w:color="auto"/>
                <w:right w:val="none" w:sz="0" w:space="0" w:color="auto"/>
              </w:divBdr>
            </w:div>
          </w:divsChild>
        </w:div>
        <w:div w:id="982150661">
          <w:marLeft w:val="0"/>
          <w:marRight w:val="0"/>
          <w:marTop w:val="0"/>
          <w:marBottom w:val="0"/>
          <w:divBdr>
            <w:top w:val="none" w:sz="0" w:space="0" w:color="auto"/>
            <w:left w:val="none" w:sz="0" w:space="0" w:color="auto"/>
            <w:bottom w:val="none" w:sz="0" w:space="0" w:color="auto"/>
            <w:right w:val="none" w:sz="0" w:space="0" w:color="auto"/>
          </w:divBdr>
        </w:div>
        <w:div w:id="1708875671">
          <w:marLeft w:val="0"/>
          <w:marRight w:val="0"/>
          <w:marTop w:val="0"/>
          <w:marBottom w:val="0"/>
          <w:divBdr>
            <w:top w:val="none" w:sz="0" w:space="0" w:color="auto"/>
            <w:left w:val="none" w:sz="0" w:space="0" w:color="auto"/>
            <w:bottom w:val="none" w:sz="0" w:space="0" w:color="auto"/>
            <w:right w:val="none" w:sz="0" w:space="0" w:color="auto"/>
          </w:divBdr>
          <w:divsChild>
            <w:div w:id="1441026690">
              <w:marLeft w:val="0"/>
              <w:marRight w:val="0"/>
              <w:marTop w:val="0"/>
              <w:marBottom w:val="0"/>
              <w:divBdr>
                <w:top w:val="none" w:sz="0" w:space="0" w:color="auto"/>
                <w:left w:val="none" w:sz="0" w:space="0" w:color="auto"/>
                <w:bottom w:val="none" w:sz="0" w:space="0" w:color="auto"/>
                <w:right w:val="none" w:sz="0" w:space="0" w:color="auto"/>
              </w:divBdr>
            </w:div>
          </w:divsChild>
        </w:div>
        <w:div w:id="1407999571">
          <w:marLeft w:val="0"/>
          <w:marRight w:val="0"/>
          <w:marTop w:val="0"/>
          <w:marBottom w:val="0"/>
          <w:divBdr>
            <w:top w:val="none" w:sz="0" w:space="0" w:color="auto"/>
            <w:left w:val="none" w:sz="0" w:space="0" w:color="auto"/>
            <w:bottom w:val="none" w:sz="0" w:space="0" w:color="auto"/>
            <w:right w:val="none" w:sz="0" w:space="0" w:color="auto"/>
          </w:divBdr>
        </w:div>
        <w:div w:id="548344399">
          <w:marLeft w:val="0"/>
          <w:marRight w:val="0"/>
          <w:marTop w:val="0"/>
          <w:marBottom w:val="0"/>
          <w:divBdr>
            <w:top w:val="none" w:sz="0" w:space="0" w:color="auto"/>
            <w:left w:val="none" w:sz="0" w:space="0" w:color="auto"/>
            <w:bottom w:val="none" w:sz="0" w:space="0" w:color="auto"/>
            <w:right w:val="none" w:sz="0" w:space="0" w:color="auto"/>
          </w:divBdr>
          <w:divsChild>
            <w:div w:id="1030960292">
              <w:marLeft w:val="0"/>
              <w:marRight w:val="0"/>
              <w:marTop w:val="0"/>
              <w:marBottom w:val="0"/>
              <w:divBdr>
                <w:top w:val="none" w:sz="0" w:space="0" w:color="auto"/>
                <w:left w:val="none" w:sz="0" w:space="0" w:color="auto"/>
                <w:bottom w:val="none" w:sz="0" w:space="0" w:color="auto"/>
                <w:right w:val="none" w:sz="0" w:space="0" w:color="auto"/>
              </w:divBdr>
            </w:div>
          </w:divsChild>
        </w:div>
        <w:div w:id="2089768875">
          <w:marLeft w:val="0"/>
          <w:marRight w:val="0"/>
          <w:marTop w:val="0"/>
          <w:marBottom w:val="0"/>
          <w:divBdr>
            <w:top w:val="none" w:sz="0" w:space="0" w:color="auto"/>
            <w:left w:val="none" w:sz="0" w:space="0" w:color="auto"/>
            <w:bottom w:val="none" w:sz="0" w:space="0" w:color="auto"/>
            <w:right w:val="none" w:sz="0" w:space="0" w:color="auto"/>
          </w:divBdr>
        </w:div>
        <w:div w:id="343634702">
          <w:marLeft w:val="0"/>
          <w:marRight w:val="0"/>
          <w:marTop w:val="0"/>
          <w:marBottom w:val="0"/>
          <w:divBdr>
            <w:top w:val="none" w:sz="0" w:space="0" w:color="auto"/>
            <w:left w:val="none" w:sz="0" w:space="0" w:color="auto"/>
            <w:bottom w:val="none" w:sz="0" w:space="0" w:color="auto"/>
            <w:right w:val="none" w:sz="0" w:space="0" w:color="auto"/>
          </w:divBdr>
          <w:divsChild>
            <w:div w:id="1418283103">
              <w:marLeft w:val="0"/>
              <w:marRight w:val="0"/>
              <w:marTop w:val="0"/>
              <w:marBottom w:val="0"/>
              <w:divBdr>
                <w:top w:val="none" w:sz="0" w:space="0" w:color="auto"/>
                <w:left w:val="none" w:sz="0" w:space="0" w:color="auto"/>
                <w:bottom w:val="none" w:sz="0" w:space="0" w:color="auto"/>
                <w:right w:val="none" w:sz="0" w:space="0" w:color="auto"/>
              </w:divBdr>
            </w:div>
          </w:divsChild>
        </w:div>
        <w:div w:id="65690953">
          <w:marLeft w:val="0"/>
          <w:marRight w:val="0"/>
          <w:marTop w:val="0"/>
          <w:marBottom w:val="0"/>
          <w:divBdr>
            <w:top w:val="none" w:sz="0" w:space="0" w:color="auto"/>
            <w:left w:val="none" w:sz="0" w:space="0" w:color="auto"/>
            <w:bottom w:val="none" w:sz="0" w:space="0" w:color="auto"/>
            <w:right w:val="none" w:sz="0" w:space="0" w:color="auto"/>
          </w:divBdr>
        </w:div>
        <w:div w:id="800726372">
          <w:marLeft w:val="0"/>
          <w:marRight w:val="0"/>
          <w:marTop w:val="0"/>
          <w:marBottom w:val="0"/>
          <w:divBdr>
            <w:top w:val="none" w:sz="0" w:space="0" w:color="auto"/>
            <w:left w:val="none" w:sz="0" w:space="0" w:color="auto"/>
            <w:bottom w:val="none" w:sz="0" w:space="0" w:color="auto"/>
            <w:right w:val="none" w:sz="0" w:space="0" w:color="auto"/>
          </w:divBdr>
          <w:divsChild>
            <w:div w:id="1336298289">
              <w:marLeft w:val="0"/>
              <w:marRight w:val="0"/>
              <w:marTop w:val="0"/>
              <w:marBottom w:val="0"/>
              <w:divBdr>
                <w:top w:val="none" w:sz="0" w:space="0" w:color="auto"/>
                <w:left w:val="none" w:sz="0" w:space="0" w:color="auto"/>
                <w:bottom w:val="none" w:sz="0" w:space="0" w:color="auto"/>
                <w:right w:val="none" w:sz="0" w:space="0" w:color="auto"/>
              </w:divBdr>
            </w:div>
          </w:divsChild>
        </w:div>
        <w:div w:id="202059193">
          <w:marLeft w:val="0"/>
          <w:marRight w:val="0"/>
          <w:marTop w:val="0"/>
          <w:marBottom w:val="0"/>
          <w:divBdr>
            <w:top w:val="none" w:sz="0" w:space="0" w:color="auto"/>
            <w:left w:val="none" w:sz="0" w:space="0" w:color="auto"/>
            <w:bottom w:val="none" w:sz="0" w:space="0" w:color="auto"/>
            <w:right w:val="none" w:sz="0" w:space="0" w:color="auto"/>
          </w:divBdr>
        </w:div>
        <w:div w:id="684481380">
          <w:marLeft w:val="0"/>
          <w:marRight w:val="0"/>
          <w:marTop w:val="0"/>
          <w:marBottom w:val="0"/>
          <w:divBdr>
            <w:top w:val="none" w:sz="0" w:space="0" w:color="auto"/>
            <w:left w:val="none" w:sz="0" w:space="0" w:color="auto"/>
            <w:bottom w:val="none" w:sz="0" w:space="0" w:color="auto"/>
            <w:right w:val="none" w:sz="0" w:space="0" w:color="auto"/>
          </w:divBdr>
          <w:divsChild>
            <w:div w:id="610749933">
              <w:marLeft w:val="0"/>
              <w:marRight w:val="0"/>
              <w:marTop w:val="0"/>
              <w:marBottom w:val="0"/>
              <w:divBdr>
                <w:top w:val="none" w:sz="0" w:space="0" w:color="auto"/>
                <w:left w:val="none" w:sz="0" w:space="0" w:color="auto"/>
                <w:bottom w:val="none" w:sz="0" w:space="0" w:color="auto"/>
                <w:right w:val="none" w:sz="0" w:space="0" w:color="auto"/>
              </w:divBdr>
            </w:div>
          </w:divsChild>
        </w:div>
        <w:div w:id="1707103840">
          <w:marLeft w:val="0"/>
          <w:marRight w:val="0"/>
          <w:marTop w:val="300"/>
          <w:marBottom w:val="0"/>
          <w:divBdr>
            <w:top w:val="none" w:sz="0" w:space="0" w:color="auto"/>
            <w:left w:val="none" w:sz="0" w:space="0" w:color="auto"/>
            <w:bottom w:val="none" w:sz="0" w:space="0" w:color="auto"/>
            <w:right w:val="none" w:sz="0" w:space="0" w:color="auto"/>
          </w:divBdr>
          <w:divsChild>
            <w:div w:id="669871364">
              <w:marLeft w:val="0"/>
              <w:marRight w:val="0"/>
              <w:marTop w:val="0"/>
              <w:marBottom w:val="0"/>
              <w:divBdr>
                <w:top w:val="none" w:sz="0" w:space="0" w:color="auto"/>
                <w:left w:val="none" w:sz="0" w:space="0" w:color="auto"/>
                <w:bottom w:val="none" w:sz="0" w:space="0" w:color="auto"/>
                <w:right w:val="none" w:sz="0" w:space="0" w:color="auto"/>
              </w:divBdr>
              <w:divsChild>
                <w:div w:id="1014384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1241">
          <w:marLeft w:val="0"/>
          <w:marRight w:val="0"/>
          <w:marTop w:val="300"/>
          <w:marBottom w:val="0"/>
          <w:divBdr>
            <w:top w:val="none" w:sz="0" w:space="0" w:color="auto"/>
            <w:left w:val="none" w:sz="0" w:space="0" w:color="auto"/>
            <w:bottom w:val="none" w:sz="0" w:space="0" w:color="auto"/>
            <w:right w:val="none" w:sz="0" w:space="0" w:color="auto"/>
          </w:divBdr>
          <w:divsChild>
            <w:div w:id="1739017995">
              <w:marLeft w:val="0"/>
              <w:marRight w:val="0"/>
              <w:marTop w:val="0"/>
              <w:marBottom w:val="0"/>
              <w:divBdr>
                <w:top w:val="none" w:sz="0" w:space="0" w:color="auto"/>
                <w:left w:val="none" w:sz="0" w:space="0" w:color="auto"/>
                <w:bottom w:val="none" w:sz="0" w:space="0" w:color="auto"/>
                <w:right w:val="none" w:sz="0" w:space="0" w:color="auto"/>
              </w:divBdr>
              <w:divsChild>
                <w:div w:id="126295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55206">
          <w:marLeft w:val="0"/>
          <w:marRight w:val="0"/>
          <w:marTop w:val="300"/>
          <w:marBottom w:val="0"/>
          <w:divBdr>
            <w:top w:val="none" w:sz="0" w:space="0" w:color="auto"/>
            <w:left w:val="none" w:sz="0" w:space="0" w:color="auto"/>
            <w:bottom w:val="none" w:sz="0" w:space="0" w:color="auto"/>
            <w:right w:val="none" w:sz="0" w:space="0" w:color="auto"/>
          </w:divBdr>
          <w:divsChild>
            <w:div w:id="1625505973">
              <w:marLeft w:val="0"/>
              <w:marRight w:val="0"/>
              <w:marTop w:val="0"/>
              <w:marBottom w:val="0"/>
              <w:divBdr>
                <w:top w:val="none" w:sz="0" w:space="0" w:color="auto"/>
                <w:left w:val="none" w:sz="0" w:space="0" w:color="auto"/>
                <w:bottom w:val="none" w:sz="0" w:space="0" w:color="auto"/>
                <w:right w:val="none" w:sz="0" w:space="0" w:color="auto"/>
              </w:divBdr>
              <w:divsChild>
                <w:div w:id="14725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763852">
          <w:marLeft w:val="0"/>
          <w:marRight w:val="0"/>
          <w:marTop w:val="300"/>
          <w:marBottom w:val="0"/>
          <w:divBdr>
            <w:top w:val="none" w:sz="0" w:space="0" w:color="auto"/>
            <w:left w:val="none" w:sz="0" w:space="0" w:color="auto"/>
            <w:bottom w:val="none" w:sz="0" w:space="0" w:color="auto"/>
            <w:right w:val="none" w:sz="0" w:space="0" w:color="auto"/>
          </w:divBdr>
          <w:divsChild>
            <w:div w:id="1706130175">
              <w:marLeft w:val="0"/>
              <w:marRight w:val="0"/>
              <w:marTop w:val="0"/>
              <w:marBottom w:val="0"/>
              <w:divBdr>
                <w:top w:val="none" w:sz="0" w:space="0" w:color="auto"/>
                <w:left w:val="none" w:sz="0" w:space="0" w:color="auto"/>
                <w:bottom w:val="none" w:sz="0" w:space="0" w:color="auto"/>
                <w:right w:val="none" w:sz="0" w:space="0" w:color="auto"/>
              </w:divBdr>
              <w:divsChild>
                <w:div w:id="476075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149308">
      <w:bodyDiv w:val="1"/>
      <w:marLeft w:val="0"/>
      <w:marRight w:val="0"/>
      <w:marTop w:val="0"/>
      <w:marBottom w:val="0"/>
      <w:divBdr>
        <w:top w:val="none" w:sz="0" w:space="0" w:color="auto"/>
        <w:left w:val="none" w:sz="0" w:space="0" w:color="auto"/>
        <w:bottom w:val="none" w:sz="0" w:space="0" w:color="auto"/>
        <w:right w:val="none" w:sz="0" w:space="0" w:color="auto"/>
      </w:divBdr>
      <w:divsChild>
        <w:div w:id="1858083412">
          <w:marLeft w:val="0"/>
          <w:marRight w:val="0"/>
          <w:marTop w:val="0"/>
          <w:marBottom w:val="0"/>
          <w:divBdr>
            <w:top w:val="none" w:sz="0" w:space="0" w:color="auto"/>
            <w:left w:val="none" w:sz="0" w:space="0" w:color="auto"/>
            <w:bottom w:val="none" w:sz="0" w:space="0" w:color="auto"/>
            <w:right w:val="none" w:sz="0" w:space="0" w:color="auto"/>
          </w:divBdr>
        </w:div>
        <w:div w:id="521820715">
          <w:marLeft w:val="0"/>
          <w:marRight w:val="0"/>
          <w:marTop w:val="0"/>
          <w:marBottom w:val="0"/>
          <w:divBdr>
            <w:top w:val="none" w:sz="0" w:space="0" w:color="auto"/>
            <w:left w:val="none" w:sz="0" w:space="0" w:color="auto"/>
            <w:bottom w:val="none" w:sz="0" w:space="0" w:color="auto"/>
            <w:right w:val="none" w:sz="0" w:space="0" w:color="auto"/>
          </w:divBdr>
          <w:divsChild>
            <w:div w:id="246351930">
              <w:marLeft w:val="0"/>
              <w:marRight w:val="0"/>
              <w:marTop w:val="0"/>
              <w:marBottom w:val="0"/>
              <w:divBdr>
                <w:top w:val="none" w:sz="0" w:space="0" w:color="auto"/>
                <w:left w:val="none" w:sz="0" w:space="0" w:color="auto"/>
                <w:bottom w:val="none" w:sz="0" w:space="0" w:color="auto"/>
                <w:right w:val="none" w:sz="0" w:space="0" w:color="auto"/>
              </w:divBdr>
            </w:div>
          </w:divsChild>
        </w:div>
        <w:div w:id="1002247184">
          <w:marLeft w:val="0"/>
          <w:marRight w:val="0"/>
          <w:marTop w:val="0"/>
          <w:marBottom w:val="0"/>
          <w:divBdr>
            <w:top w:val="none" w:sz="0" w:space="0" w:color="auto"/>
            <w:left w:val="none" w:sz="0" w:space="0" w:color="auto"/>
            <w:bottom w:val="none" w:sz="0" w:space="0" w:color="auto"/>
            <w:right w:val="none" w:sz="0" w:space="0" w:color="auto"/>
          </w:divBdr>
        </w:div>
        <w:div w:id="1273240849">
          <w:marLeft w:val="0"/>
          <w:marRight w:val="0"/>
          <w:marTop w:val="0"/>
          <w:marBottom w:val="0"/>
          <w:divBdr>
            <w:top w:val="none" w:sz="0" w:space="0" w:color="auto"/>
            <w:left w:val="none" w:sz="0" w:space="0" w:color="auto"/>
            <w:bottom w:val="none" w:sz="0" w:space="0" w:color="auto"/>
            <w:right w:val="none" w:sz="0" w:space="0" w:color="auto"/>
          </w:divBdr>
          <w:divsChild>
            <w:div w:id="1055617387">
              <w:marLeft w:val="0"/>
              <w:marRight w:val="0"/>
              <w:marTop w:val="0"/>
              <w:marBottom w:val="0"/>
              <w:divBdr>
                <w:top w:val="none" w:sz="0" w:space="0" w:color="auto"/>
                <w:left w:val="none" w:sz="0" w:space="0" w:color="auto"/>
                <w:bottom w:val="none" w:sz="0" w:space="0" w:color="auto"/>
                <w:right w:val="none" w:sz="0" w:space="0" w:color="auto"/>
              </w:divBdr>
            </w:div>
          </w:divsChild>
        </w:div>
        <w:div w:id="328564228">
          <w:marLeft w:val="0"/>
          <w:marRight w:val="0"/>
          <w:marTop w:val="0"/>
          <w:marBottom w:val="0"/>
          <w:divBdr>
            <w:top w:val="none" w:sz="0" w:space="0" w:color="auto"/>
            <w:left w:val="none" w:sz="0" w:space="0" w:color="auto"/>
            <w:bottom w:val="none" w:sz="0" w:space="0" w:color="auto"/>
            <w:right w:val="none" w:sz="0" w:space="0" w:color="auto"/>
          </w:divBdr>
        </w:div>
        <w:div w:id="860778382">
          <w:marLeft w:val="0"/>
          <w:marRight w:val="0"/>
          <w:marTop w:val="0"/>
          <w:marBottom w:val="0"/>
          <w:divBdr>
            <w:top w:val="none" w:sz="0" w:space="0" w:color="auto"/>
            <w:left w:val="none" w:sz="0" w:space="0" w:color="auto"/>
            <w:bottom w:val="none" w:sz="0" w:space="0" w:color="auto"/>
            <w:right w:val="none" w:sz="0" w:space="0" w:color="auto"/>
          </w:divBdr>
          <w:divsChild>
            <w:div w:id="338435506">
              <w:marLeft w:val="0"/>
              <w:marRight w:val="0"/>
              <w:marTop w:val="0"/>
              <w:marBottom w:val="0"/>
              <w:divBdr>
                <w:top w:val="none" w:sz="0" w:space="0" w:color="auto"/>
                <w:left w:val="none" w:sz="0" w:space="0" w:color="auto"/>
                <w:bottom w:val="none" w:sz="0" w:space="0" w:color="auto"/>
                <w:right w:val="none" w:sz="0" w:space="0" w:color="auto"/>
              </w:divBdr>
            </w:div>
          </w:divsChild>
        </w:div>
        <w:div w:id="864051683">
          <w:marLeft w:val="0"/>
          <w:marRight w:val="0"/>
          <w:marTop w:val="0"/>
          <w:marBottom w:val="0"/>
          <w:divBdr>
            <w:top w:val="none" w:sz="0" w:space="0" w:color="auto"/>
            <w:left w:val="none" w:sz="0" w:space="0" w:color="auto"/>
            <w:bottom w:val="none" w:sz="0" w:space="0" w:color="auto"/>
            <w:right w:val="none" w:sz="0" w:space="0" w:color="auto"/>
          </w:divBdr>
        </w:div>
        <w:div w:id="1451701372">
          <w:marLeft w:val="0"/>
          <w:marRight w:val="0"/>
          <w:marTop w:val="0"/>
          <w:marBottom w:val="0"/>
          <w:divBdr>
            <w:top w:val="none" w:sz="0" w:space="0" w:color="auto"/>
            <w:left w:val="none" w:sz="0" w:space="0" w:color="auto"/>
            <w:bottom w:val="none" w:sz="0" w:space="0" w:color="auto"/>
            <w:right w:val="none" w:sz="0" w:space="0" w:color="auto"/>
          </w:divBdr>
          <w:divsChild>
            <w:div w:id="1762724063">
              <w:marLeft w:val="0"/>
              <w:marRight w:val="0"/>
              <w:marTop w:val="0"/>
              <w:marBottom w:val="0"/>
              <w:divBdr>
                <w:top w:val="none" w:sz="0" w:space="0" w:color="auto"/>
                <w:left w:val="none" w:sz="0" w:space="0" w:color="auto"/>
                <w:bottom w:val="none" w:sz="0" w:space="0" w:color="auto"/>
                <w:right w:val="none" w:sz="0" w:space="0" w:color="auto"/>
              </w:divBdr>
            </w:div>
          </w:divsChild>
        </w:div>
        <w:div w:id="435248338">
          <w:marLeft w:val="0"/>
          <w:marRight w:val="0"/>
          <w:marTop w:val="0"/>
          <w:marBottom w:val="0"/>
          <w:divBdr>
            <w:top w:val="none" w:sz="0" w:space="0" w:color="auto"/>
            <w:left w:val="none" w:sz="0" w:space="0" w:color="auto"/>
            <w:bottom w:val="none" w:sz="0" w:space="0" w:color="auto"/>
            <w:right w:val="none" w:sz="0" w:space="0" w:color="auto"/>
          </w:divBdr>
        </w:div>
        <w:div w:id="1653169633">
          <w:marLeft w:val="0"/>
          <w:marRight w:val="0"/>
          <w:marTop w:val="0"/>
          <w:marBottom w:val="0"/>
          <w:divBdr>
            <w:top w:val="none" w:sz="0" w:space="0" w:color="auto"/>
            <w:left w:val="none" w:sz="0" w:space="0" w:color="auto"/>
            <w:bottom w:val="none" w:sz="0" w:space="0" w:color="auto"/>
            <w:right w:val="none" w:sz="0" w:space="0" w:color="auto"/>
          </w:divBdr>
          <w:divsChild>
            <w:div w:id="287594168">
              <w:marLeft w:val="0"/>
              <w:marRight w:val="0"/>
              <w:marTop w:val="0"/>
              <w:marBottom w:val="0"/>
              <w:divBdr>
                <w:top w:val="none" w:sz="0" w:space="0" w:color="auto"/>
                <w:left w:val="none" w:sz="0" w:space="0" w:color="auto"/>
                <w:bottom w:val="none" w:sz="0" w:space="0" w:color="auto"/>
                <w:right w:val="none" w:sz="0" w:space="0" w:color="auto"/>
              </w:divBdr>
            </w:div>
          </w:divsChild>
        </w:div>
        <w:div w:id="295910849">
          <w:marLeft w:val="0"/>
          <w:marRight w:val="0"/>
          <w:marTop w:val="0"/>
          <w:marBottom w:val="0"/>
          <w:divBdr>
            <w:top w:val="none" w:sz="0" w:space="0" w:color="auto"/>
            <w:left w:val="none" w:sz="0" w:space="0" w:color="auto"/>
            <w:bottom w:val="none" w:sz="0" w:space="0" w:color="auto"/>
            <w:right w:val="none" w:sz="0" w:space="0" w:color="auto"/>
          </w:divBdr>
        </w:div>
        <w:div w:id="145779513">
          <w:marLeft w:val="0"/>
          <w:marRight w:val="0"/>
          <w:marTop w:val="0"/>
          <w:marBottom w:val="0"/>
          <w:divBdr>
            <w:top w:val="none" w:sz="0" w:space="0" w:color="auto"/>
            <w:left w:val="none" w:sz="0" w:space="0" w:color="auto"/>
            <w:bottom w:val="none" w:sz="0" w:space="0" w:color="auto"/>
            <w:right w:val="none" w:sz="0" w:space="0" w:color="auto"/>
          </w:divBdr>
          <w:divsChild>
            <w:div w:id="787316378">
              <w:marLeft w:val="0"/>
              <w:marRight w:val="0"/>
              <w:marTop w:val="0"/>
              <w:marBottom w:val="0"/>
              <w:divBdr>
                <w:top w:val="none" w:sz="0" w:space="0" w:color="auto"/>
                <w:left w:val="none" w:sz="0" w:space="0" w:color="auto"/>
                <w:bottom w:val="none" w:sz="0" w:space="0" w:color="auto"/>
                <w:right w:val="none" w:sz="0" w:space="0" w:color="auto"/>
              </w:divBdr>
            </w:div>
          </w:divsChild>
        </w:div>
        <w:div w:id="2146778909">
          <w:marLeft w:val="0"/>
          <w:marRight w:val="0"/>
          <w:marTop w:val="0"/>
          <w:marBottom w:val="0"/>
          <w:divBdr>
            <w:top w:val="none" w:sz="0" w:space="0" w:color="auto"/>
            <w:left w:val="none" w:sz="0" w:space="0" w:color="auto"/>
            <w:bottom w:val="none" w:sz="0" w:space="0" w:color="auto"/>
            <w:right w:val="none" w:sz="0" w:space="0" w:color="auto"/>
          </w:divBdr>
        </w:div>
        <w:div w:id="1059477496">
          <w:marLeft w:val="0"/>
          <w:marRight w:val="0"/>
          <w:marTop w:val="0"/>
          <w:marBottom w:val="0"/>
          <w:divBdr>
            <w:top w:val="none" w:sz="0" w:space="0" w:color="auto"/>
            <w:left w:val="none" w:sz="0" w:space="0" w:color="auto"/>
            <w:bottom w:val="none" w:sz="0" w:space="0" w:color="auto"/>
            <w:right w:val="none" w:sz="0" w:space="0" w:color="auto"/>
          </w:divBdr>
          <w:divsChild>
            <w:div w:id="1230459511">
              <w:marLeft w:val="0"/>
              <w:marRight w:val="0"/>
              <w:marTop w:val="0"/>
              <w:marBottom w:val="0"/>
              <w:divBdr>
                <w:top w:val="none" w:sz="0" w:space="0" w:color="auto"/>
                <w:left w:val="none" w:sz="0" w:space="0" w:color="auto"/>
                <w:bottom w:val="none" w:sz="0" w:space="0" w:color="auto"/>
                <w:right w:val="none" w:sz="0" w:space="0" w:color="auto"/>
              </w:divBdr>
            </w:div>
          </w:divsChild>
        </w:div>
        <w:div w:id="1788502623">
          <w:marLeft w:val="0"/>
          <w:marRight w:val="0"/>
          <w:marTop w:val="300"/>
          <w:marBottom w:val="0"/>
          <w:divBdr>
            <w:top w:val="none" w:sz="0" w:space="0" w:color="auto"/>
            <w:left w:val="none" w:sz="0" w:space="0" w:color="auto"/>
            <w:bottom w:val="none" w:sz="0" w:space="0" w:color="auto"/>
            <w:right w:val="none" w:sz="0" w:space="0" w:color="auto"/>
          </w:divBdr>
          <w:divsChild>
            <w:div w:id="1880701852">
              <w:marLeft w:val="0"/>
              <w:marRight w:val="0"/>
              <w:marTop w:val="0"/>
              <w:marBottom w:val="0"/>
              <w:divBdr>
                <w:top w:val="none" w:sz="0" w:space="0" w:color="auto"/>
                <w:left w:val="none" w:sz="0" w:space="0" w:color="auto"/>
                <w:bottom w:val="none" w:sz="0" w:space="0" w:color="auto"/>
                <w:right w:val="none" w:sz="0" w:space="0" w:color="auto"/>
              </w:divBdr>
              <w:divsChild>
                <w:div w:id="191412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8127">
          <w:marLeft w:val="0"/>
          <w:marRight w:val="0"/>
          <w:marTop w:val="300"/>
          <w:marBottom w:val="0"/>
          <w:divBdr>
            <w:top w:val="none" w:sz="0" w:space="0" w:color="auto"/>
            <w:left w:val="none" w:sz="0" w:space="0" w:color="auto"/>
            <w:bottom w:val="none" w:sz="0" w:space="0" w:color="auto"/>
            <w:right w:val="none" w:sz="0" w:space="0" w:color="auto"/>
          </w:divBdr>
          <w:divsChild>
            <w:div w:id="693269786">
              <w:marLeft w:val="0"/>
              <w:marRight w:val="0"/>
              <w:marTop w:val="0"/>
              <w:marBottom w:val="0"/>
              <w:divBdr>
                <w:top w:val="none" w:sz="0" w:space="0" w:color="auto"/>
                <w:left w:val="none" w:sz="0" w:space="0" w:color="auto"/>
                <w:bottom w:val="none" w:sz="0" w:space="0" w:color="auto"/>
                <w:right w:val="none" w:sz="0" w:space="0" w:color="auto"/>
              </w:divBdr>
              <w:divsChild>
                <w:div w:id="183908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994450">
          <w:marLeft w:val="0"/>
          <w:marRight w:val="0"/>
          <w:marTop w:val="300"/>
          <w:marBottom w:val="0"/>
          <w:divBdr>
            <w:top w:val="none" w:sz="0" w:space="0" w:color="auto"/>
            <w:left w:val="none" w:sz="0" w:space="0" w:color="auto"/>
            <w:bottom w:val="none" w:sz="0" w:space="0" w:color="auto"/>
            <w:right w:val="none" w:sz="0" w:space="0" w:color="auto"/>
          </w:divBdr>
          <w:divsChild>
            <w:div w:id="290521238">
              <w:marLeft w:val="0"/>
              <w:marRight w:val="0"/>
              <w:marTop w:val="0"/>
              <w:marBottom w:val="0"/>
              <w:divBdr>
                <w:top w:val="none" w:sz="0" w:space="0" w:color="auto"/>
                <w:left w:val="none" w:sz="0" w:space="0" w:color="auto"/>
                <w:bottom w:val="none" w:sz="0" w:space="0" w:color="auto"/>
                <w:right w:val="none" w:sz="0" w:space="0" w:color="auto"/>
              </w:divBdr>
              <w:divsChild>
                <w:div w:id="45174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780135">
          <w:marLeft w:val="0"/>
          <w:marRight w:val="0"/>
          <w:marTop w:val="300"/>
          <w:marBottom w:val="0"/>
          <w:divBdr>
            <w:top w:val="none" w:sz="0" w:space="0" w:color="auto"/>
            <w:left w:val="none" w:sz="0" w:space="0" w:color="auto"/>
            <w:bottom w:val="none" w:sz="0" w:space="0" w:color="auto"/>
            <w:right w:val="none" w:sz="0" w:space="0" w:color="auto"/>
          </w:divBdr>
          <w:divsChild>
            <w:div w:id="1379629763">
              <w:marLeft w:val="0"/>
              <w:marRight w:val="0"/>
              <w:marTop w:val="0"/>
              <w:marBottom w:val="0"/>
              <w:divBdr>
                <w:top w:val="none" w:sz="0" w:space="0" w:color="auto"/>
                <w:left w:val="none" w:sz="0" w:space="0" w:color="auto"/>
                <w:bottom w:val="none" w:sz="0" w:space="0" w:color="auto"/>
                <w:right w:val="none" w:sz="0" w:space="0" w:color="auto"/>
              </w:divBdr>
              <w:divsChild>
                <w:div w:id="180559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578756">
      <w:bodyDiv w:val="1"/>
      <w:marLeft w:val="0"/>
      <w:marRight w:val="0"/>
      <w:marTop w:val="0"/>
      <w:marBottom w:val="0"/>
      <w:divBdr>
        <w:top w:val="none" w:sz="0" w:space="0" w:color="auto"/>
        <w:left w:val="none" w:sz="0" w:space="0" w:color="auto"/>
        <w:bottom w:val="none" w:sz="0" w:space="0" w:color="auto"/>
        <w:right w:val="none" w:sz="0" w:space="0" w:color="auto"/>
      </w:divBdr>
      <w:divsChild>
        <w:div w:id="1005522864">
          <w:marLeft w:val="0"/>
          <w:marRight w:val="0"/>
          <w:marTop w:val="0"/>
          <w:marBottom w:val="0"/>
          <w:divBdr>
            <w:top w:val="none" w:sz="0" w:space="0" w:color="auto"/>
            <w:left w:val="none" w:sz="0" w:space="0" w:color="auto"/>
            <w:bottom w:val="none" w:sz="0" w:space="0" w:color="auto"/>
            <w:right w:val="none" w:sz="0" w:space="0" w:color="auto"/>
          </w:divBdr>
        </w:div>
        <w:div w:id="1437023762">
          <w:marLeft w:val="0"/>
          <w:marRight w:val="0"/>
          <w:marTop w:val="0"/>
          <w:marBottom w:val="0"/>
          <w:divBdr>
            <w:top w:val="none" w:sz="0" w:space="0" w:color="auto"/>
            <w:left w:val="none" w:sz="0" w:space="0" w:color="auto"/>
            <w:bottom w:val="none" w:sz="0" w:space="0" w:color="auto"/>
            <w:right w:val="none" w:sz="0" w:space="0" w:color="auto"/>
          </w:divBdr>
          <w:divsChild>
            <w:div w:id="1857301496">
              <w:marLeft w:val="0"/>
              <w:marRight w:val="0"/>
              <w:marTop w:val="0"/>
              <w:marBottom w:val="0"/>
              <w:divBdr>
                <w:top w:val="none" w:sz="0" w:space="0" w:color="auto"/>
                <w:left w:val="none" w:sz="0" w:space="0" w:color="auto"/>
                <w:bottom w:val="none" w:sz="0" w:space="0" w:color="auto"/>
                <w:right w:val="none" w:sz="0" w:space="0" w:color="auto"/>
              </w:divBdr>
            </w:div>
          </w:divsChild>
        </w:div>
        <w:div w:id="1650279305">
          <w:marLeft w:val="0"/>
          <w:marRight w:val="0"/>
          <w:marTop w:val="0"/>
          <w:marBottom w:val="0"/>
          <w:divBdr>
            <w:top w:val="none" w:sz="0" w:space="0" w:color="auto"/>
            <w:left w:val="none" w:sz="0" w:space="0" w:color="auto"/>
            <w:bottom w:val="none" w:sz="0" w:space="0" w:color="auto"/>
            <w:right w:val="none" w:sz="0" w:space="0" w:color="auto"/>
          </w:divBdr>
        </w:div>
        <w:div w:id="624505237">
          <w:marLeft w:val="0"/>
          <w:marRight w:val="0"/>
          <w:marTop w:val="0"/>
          <w:marBottom w:val="0"/>
          <w:divBdr>
            <w:top w:val="none" w:sz="0" w:space="0" w:color="auto"/>
            <w:left w:val="none" w:sz="0" w:space="0" w:color="auto"/>
            <w:bottom w:val="none" w:sz="0" w:space="0" w:color="auto"/>
            <w:right w:val="none" w:sz="0" w:space="0" w:color="auto"/>
          </w:divBdr>
          <w:divsChild>
            <w:div w:id="68357018">
              <w:marLeft w:val="0"/>
              <w:marRight w:val="0"/>
              <w:marTop w:val="0"/>
              <w:marBottom w:val="0"/>
              <w:divBdr>
                <w:top w:val="none" w:sz="0" w:space="0" w:color="auto"/>
                <w:left w:val="none" w:sz="0" w:space="0" w:color="auto"/>
                <w:bottom w:val="none" w:sz="0" w:space="0" w:color="auto"/>
                <w:right w:val="none" w:sz="0" w:space="0" w:color="auto"/>
              </w:divBdr>
            </w:div>
          </w:divsChild>
        </w:div>
        <w:div w:id="1165046904">
          <w:marLeft w:val="0"/>
          <w:marRight w:val="0"/>
          <w:marTop w:val="0"/>
          <w:marBottom w:val="0"/>
          <w:divBdr>
            <w:top w:val="none" w:sz="0" w:space="0" w:color="auto"/>
            <w:left w:val="none" w:sz="0" w:space="0" w:color="auto"/>
            <w:bottom w:val="none" w:sz="0" w:space="0" w:color="auto"/>
            <w:right w:val="none" w:sz="0" w:space="0" w:color="auto"/>
          </w:divBdr>
        </w:div>
        <w:div w:id="2049525078">
          <w:marLeft w:val="0"/>
          <w:marRight w:val="0"/>
          <w:marTop w:val="0"/>
          <w:marBottom w:val="0"/>
          <w:divBdr>
            <w:top w:val="none" w:sz="0" w:space="0" w:color="auto"/>
            <w:left w:val="none" w:sz="0" w:space="0" w:color="auto"/>
            <w:bottom w:val="none" w:sz="0" w:space="0" w:color="auto"/>
            <w:right w:val="none" w:sz="0" w:space="0" w:color="auto"/>
          </w:divBdr>
          <w:divsChild>
            <w:div w:id="2145538410">
              <w:marLeft w:val="0"/>
              <w:marRight w:val="0"/>
              <w:marTop w:val="0"/>
              <w:marBottom w:val="0"/>
              <w:divBdr>
                <w:top w:val="none" w:sz="0" w:space="0" w:color="auto"/>
                <w:left w:val="none" w:sz="0" w:space="0" w:color="auto"/>
                <w:bottom w:val="none" w:sz="0" w:space="0" w:color="auto"/>
                <w:right w:val="none" w:sz="0" w:space="0" w:color="auto"/>
              </w:divBdr>
            </w:div>
          </w:divsChild>
        </w:div>
        <w:div w:id="369494141">
          <w:marLeft w:val="0"/>
          <w:marRight w:val="0"/>
          <w:marTop w:val="0"/>
          <w:marBottom w:val="0"/>
          <w:divBdr>
            <w:top w:val="none" w:sz="0" w:space="0" w:color="auto"/>
            <w:left w:val="none" w:sz="0" w:space="0" w:color="auto"/>
            <w:bottom w:val="none" w:sz="0" w:space="0" w:color="auto"/>
            <w:right w:val="none" w:sz="0" w:space="0" w:color="auto"/>
          </w:divBdr>
        </w:div>
        <w:div w:id="594945591">
          <w:marLeft w:val="0"/>
          <w:marRight w:val="0"/>
          <w:marTop w:val="0"/>
          <w:marBottom w:val="0"/>
          <w:divBdr>
            <w:top w:val="none" w:sz="0" w:space="0" w:color="auto"/>
            <w:left w:val="none" w:sz="0" w:space="0" w:color="auto"/>
            <w:bottom w:val="none" w:sz="0" w:space="0" w:color="auto"/>
            <w:right w:val="none" w:sz="0" w:space="0" w:color="auto"/>
          </w:divBdr>
          <w:divsChild>
            <w:div w:id="601572171">
              <w:marLeft w:val="0"/>
              <w:marRight w:val="0"/>
              <w:marTop w:val="0"/>
              <w:marBottom w:val="0"/>
              <w:divBdr>
                <w:top w:val="none" w:sz="0" w:space="0" w:color="auto"/>
                <w:left w:val="none" w:sz="0" w:space="0" w:color="auto"/>
                <w:bottom w:val="none" w:sz="0" w:space="0" w:color="auto"/>
                <w:right w:val="none" w:sz="0" w:space="0" w:color="auto"/>
              </w:divBdr>
            </w:div>
          </w:divsChild>
        </w:div>
        <w:div w:id="783959857">
          <w:marLeft w:val="0"/>
          <w:marRight w:val="0"/>
          <w:marTop w:val="0"/>
          <w:marBottom w:val="0"/>
          <w:divBdr>
            <w:top w:val="none" w:sz="0" w:space="0" w:color="auto"/>
            <w:left w:val="none" w:sz="0" w:space="0" w:color="auto"/>
            <w:bottom w:val="none" w:sz="0" w:space="0" w:color="auto"/>
            <w:right w:val="none" w:sz="0" w:space="0" w:color="auto"/>
          </w:divBdr>
        </w:div>
        <w:div w:id="1337001191">
          <w:marLeft w:val="0"/>
          <w:marRight w:val="0"/>
          <w:marTop w:val="0"/>
          <w:marBottom w:val="0"/>
          <w:divBdr>
            <w:top w:val="none" w:sz="0" w:space="0" w:color="auto"/>
            <w:left w:val="none" w:sz="0" w:space="0" w:color="auto"/>
            <w:bottom w:val="none" w:sz="0" w:space="0" w:color="auto"/>
            <w:right w:val="none" w:sz="0" w:space="0" w:color="auto"/>
          </w:divBdr>
          <w:divsChild>
            <w:div w:id="803818266">
              <w:marLeft w:val="0"/>
              <w:marRight w:val="0"/>
              <w:marTop w:val="0"/>
              <w:marBottom w:val="0"/>
              <w:divBdr>
                <w:top w:val="none" w:sz="0" w:space="0" w:color="auto"/>
                <w:left w:val="none" w:sz="0" w:space="0" w:color="auto"/>
                <w:bottom w:val="none" w:sz="0" w:space="0" w:color="auto"/>
                <w:right w:val="none" w:sz="0" w:space="0" w:color="auto"/>
              </w:divBdr>
            </w:div>
          </w:divsChild>
        </w:div>
        <w:div w:id="240875851">
          <w:marLeft w:val="0"/>
          <w:marRight w:val="0"/>
          <w:marTop w:val="0"/>
          <w:marBottom w:val="0"/>
          <w:divBdr>
            <w:top w:val="none" w:sz="0" w:space="0" w:color="auto"/>
            <w:left w:val="none" w:sz="0" w:space="0" w:color="auto"/>
            <w:bottom w:val="none" w:sz="0" w:space="0" w:color="auto"/>
            <w:right w:val="none" w:sz="0" w:space="0" w:color="auto"/>
          </w:divBdr>
        </w:div>
        <w:div w:id="636452160">
          <w:marLeft w:val="0"/>
          <w:marRight w:val="0"/>
          <w:marTop w:val="0"/>
          <w:marBottom w:val="0"/>
          <w:divBdr>
            <w:top w:val="none" w:sz="0" w:space="0" w:color="auto"/>
            <w:left w:val="none" w:sz="0" w:space="0" w:color="auto"/>
            <w:bottom w:val="none" w:sz="0" w:space="0" w:color="auto"/>
            <w:right w:val="none" w:sz="0" w:space="0" w:color="auto"/>
          </w:divBdr>
          <w:divsChild>
            <w:div w:id="1338769859">
              <w:marLeft w:val="0"/>
              <w:marRight w:val="0"/>
              <w:marTop w:val="0"/>
              <w:marBottom w:val="0"/>
              <w:divBdr>
                <w:top w:val="none" w:sz="0" w:space="0" w:color="auto"/>
                <w:left w:val="none" w:sz="0" w:space="0" w:color="auto"/>
                <w:bottom w:val="none" w:sz="0" w:space="0" w:color="auto"/>
                <w:right w:val="none" w:sz="0" w:space="0" w:color="auto"/>
              </w:divBdr>
            </w:div>
          </w:divsChild>
        </w:div>
        <w:div w:id="1068184069">
          <w:marLeft w:val="0"/>
          <w:marRight w:val="0"/>
          <w:marTop w:val="0"/>
          <w:marBottom w:val="0"/>
          <w:divBdr>
            <w:top w:val="none" w:sz="0" w:space="0" w:color="auto"/>
            <w:left w:val="none" w:sz="0" w:space="0" w:color="auto"/>
            <w:bottom w:val="none" w:sz="0" w:space="0" w:color="auto"/>
            <w:right w:val="none" w:sz="0" w:space="0" w:color="auto"/>
          </w:divBdr>
        </w:div>
        <w:div w:id="1687826245">
          <w:marLeft w:val="0"/>
          <w:marRight w:val="0"/>
          <w:marTop w:val="0"/>
          <w:marBottom w:val="0"/>
          <w:divBdr>
            <w:top w:val="none" w:sz="0" w:space="0" w:color="auto"/>
            <w:left w:val="none" w:sz="0" w:space="0" w:color="auto"/>
            <w:bottom w:val="none" w:sz="0" w:space="0" w:color="auto"/>
            <w:right w:val="none" w:sz="0" w:space="0" w:color="auto"/>
          </w:divBdr>
          <w:divsChild>
            <w:div w:id="1877616208">
              <w:marLeft w:val="0"/>
              <w:marRight w:val="0"/>
              <w:marTop w:val="0"/>
              <w:marBottom w:val="0"/>
              <w:divBdr>
                <w:top w:val="none" w:sz="0" w:space="0" w:color="auto"/>
                <w:left w:val="none" w:sz="0" w:space="0" w:color="auto"/>
                <w:bottom w:val="none" w:sz="0" w:space="0" w:color="auto"/>
                <w:right w:val="none" w:sz="0" w:space="0" w:color="auto"/>
              </w:divBdr>
            </w:div>
          </w:divsChild>
        </w:div>
        <w:div w:id="329336263">
          <w:marLeft w:val="0"/>
          <w:marRight w:val="0"/>
          <w:marTop w:val="300"/>
          <w:marBottom w:val="0"/>
          <w:divBdr>
            <w:top w:val="none" w:sz="0" w:space="0" w:color="auto"/>
            <w:left w:val="none" w:sz="0" w:space="0" w:color="auto"/>
            <w:bottom w:val="none" w:sz="0" w:space="0" w:color="auto"/>
            <w:right w:val="none" w:sz="0" w:space="0" w:color="auto"/>
          </w:divBdr>
          <w:divsChild>
            <w:div w:id="2111316498">
              <w:marLeft w:val="0"/>
              <w:marRight w:val="0"/>
              <w:marTop w:val="0"/>
              <w:marBottom w:val="0"/>
              <w:divBdr>
                <w:top w:val="none" w:sz="0" w:space="0" w:color="auto"/>
                <w:left w:val="none" w:sz="0" w:space="0" w:color="auto"/>
                <w:bottom w:val="none" w:sz="0" w:space="0" w:color="auto"/>
                <w:right w:val="none" w:sz="0" w:space="0" w:color="auto"/>
              </w:divBdr>
              <w:divsChild>
                <w:div w:id="13810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497701">
          <w:marLeft w:val="0"/>
          <w:marRight w:val="0"/>
          <w:marTop w:val="300"/>
          <w:marBottom w:val="0"/>
          <w:divBdr>
            <w:top w:val="none" w:sz="0" w:space="0" w:color="auto"/>
            <w:left w:val="none" w:sz="0" w:space="0" w:color="auto"/>
            <w:bottom w:val="none" w:sz="0" w:space="0" w:color="auto"/>
            <w:right w:val="none" w:sz="0" w:space="0" w:color="auto"/>
          </w:divBdr>
          <w:divsChild>
            <w:div w:id="1754351783">
              <w:marLeft w:val="0"/>
              <w:marRight w:val="0"/>
              <w:marTop w:val="0"/>
              <w:marBottom w:val="0"/>
              <w:divBdr>
                <w:top w:val="none" w:sz="0" w:space="0" w:color="auto"/>
                <w:left w:val="none" w:sz="0" w:space="0" w:color="auto"/>
                <w:bottom w:val="none" w:sz="0" w:space="0" w:color="auto"/>
                <w:right w:val="none" w:sz="0" w:space="0" w:color="auto"/>
              </w:divBdr>
              <w:divsChild>
                <w:div w:id="20611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86494">
          <w:marLeft w:val="0"/>
          <w:marRight w:val="0"/>
          <w:marTop w:val="300"/>
          <w:marBottom w:val="0"/>
          <w:divBdr>
            <w:top w:val="none" w:sz="0" w:space="0" w:color="auto"/>
            <w:left w:val="none" w:sz="0" w:space="0" w:color="auto"/>
            <w:bottom w:val="none" w:sz="0" w:space="0" w:color="auto"/>
            <w:right w:val="none" w:sz="0" w:space="0" w:color="auto"/>
          </w:divBdr>
          <w:divsChild>
            <w:div w:id="225993786">
              <w:marLeft w:val="0"/>
              <w:marRight w:val="0"/>
              <w:marTop w:val="0"/>
              <w:marBottom w:val="0"/>
              <w:divBdr>
                <w:top w:val="none" w:sz="0" w:space="0" w:color="auto"/>
                <w:left w:val="none" w:sz="0" w:space="0" w:color="auto"/>
                <w:bottom w:val="none" w:sz="0" w:space="0" w:color="auto"/>
                <w:right w:val="none" w:sz="0" w:space="0" w:color="auto"/>
              </w:divBdr>
              <w:divsChild>
                <w:div w:id="187334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372121">
          <w:marLeft w:val="0"/>
          <w:marRight w:val="0"/>
          <w:marTop w:val="300"/>
          <w:marBottom w:val="0"/>
          <w:divBdr>
            <w:top w:val="none" w:sz="0" w:space="0" w:color="auto"/>
            <w:left w:val="none" w:sz="0" w:space="0" w:color="auto"/>
            <w:bottom w:val="none" w:sz="0" w:space="0" w:color="auto"/>
            <w:right w:val="none" w:sz="0" w:space="0" w:color="auto"/>
          </w:divBdr>
          <w:divsChild>
            <w:div w:id="1456872688">
              <w:marLeft w:val="0"/>
              <w:marRight w:val="0"/>
              <w:marTop w:val="0"/>
              <w:marBottom w:val="0"/>
              <w:divBdr>
                <w:top w:val="none" w:sz="0" w:space="0" w:color="auto"/>
                <w:left w:val="none" w:sz="0" w:space="0" w:color="auto"/>
                <w:bottom w:val="none" w:sz="0" w:space="0" w:color="auto"/>
                <w:right w:val="none" w:sz="0" w:space="0" w:color="auto"/>
              </w:divBdr>
              <w:divsChild>
                <w:div w:id="1103308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923103">
      <w:bodyDiv w:val="1"/>
      <w:marLeft w:val="0"/>
      <w:marRight w:val="0"/>
      <w:marTop w:val="0"/>
      <w:marBottom w:val="0"/>
      <w:divBdr>
        <w:top w:val="none" w:sz="0" w:space="0" w:color="auto"/>
        <w:left w:val="none" w:sz="0" w:space="0" w:color="auto"/>
        <w:bottom w:val="none" w:sz="0" w:space="0" w:color="auto"/>
        <w:right w:val="none" w:sz="0" w:space="0" w:color="auto"/>
      </w:divBdr>
      <w:divsChild>
        <w:div w:id="452481047">
          <w:marLeft w:val="0"/>
          <w:marRight w:val="0"/>
          <w:marTop w:val="0"/>
          <w:marBottom w:val="0"/>
          <w:divBdr>
            <w:top w:val="none" w:sz="0" w:space="0" w:color="auto"/>
            <w:left w:val="none" w:sz="0" w:space="0" w:color="auto"/>
            <w:bottom w:val="none" w:sz="0" w:space="0" w:color="auto"/>
            <w:right w:val="none" w:sz="0" w:space="0" w:color="auto"/>
          </w:divBdr>
        </w:div>
        <w:div w:id="134881150">
          <w:marLeft w:val="0"/>
          <w:marRight w:val="0"/>
          <w:marTop w:val="0"/>
          <w:marBottom w:val="0"/>
          <w:divBdr>
            <w:top w:val="none" w:sz="0" w:space="0" w:color="auto"/>
            <w:left w:val="none" w:sz="0" w:space="0" w:color="auto"/>
            <w:bottom w:val="none" w:sz="0" w:space="0" w:color="auto"/>
            <w:right w:val="none" w:sz="0" w:space="0" w:color="auto"/>
          </w:divBdr>
          <w:divsChild>
            <w:div w:id="518737665">
              <w:marLeft w:val="0"/>
              <w:marRight w:val="0"/>
              <w:marTop w:val="0"/>
              <w:marBottom w:val="0"/>
              <w:divBdr>
                <w:top w:val="none" w:sz="0" w:space="0" w:color="auto"/>
                <w:left w:val="none" w:sz="0" w:space="0" w:color="auto"/>
                <w:bottom w:val="none" w:sz="0" w:space="0" w:color="auto"/>
                <w:right w:val="none" w:sz="0" w:space="0" w:color="auto"/>
              </w:divBdr>
            </w:div>
          </w:divsChild>
        </w:div>
        <w:div w:id="775562789">
          <w:marLeft w:val="0"/>
          <w:marRight w:val="0"/>
          <w:marTop w:val="0"/>
          <w:marBottom w:val="0"/>
          <w:divBdr>
            <w:top w:val="none" w:sz="0" w:space="0" w:color="auto"/>
            <w:left w:val="none" w:sz="0" w:space="0" w:color="auto"/>
            <w:bottom w:val="none" w:sz="0" w:space="0" w:color="auto"/>
            <w:right w:val="none" w:sz="0" w:space="0" w:color="auto"/>
          </w:divBdr>
        </w:div>
        <w:div w:id="2118405602">
          <w:marLeft w:val="0"/>
          <w:marRight w:val="0"/>
          <w:marTop w:val="0"/>
          <w:marBottom w:val="0"/>
          <w:divBdr>
            <w:top w:val="none" w:sz="0" w:space="0" w:color="auto"/>
            <w:left w:val="none" w:sz="0" w:space="0" w:color="auto"/>
            <w:bottom w:val="none" w:sz="0" w:space="0" w:color="auto"/>
            <w:right w:val="none" w:sz="0" w:space="0" w:color="auto"/>
          </w:divBdr>
          <w:divsChild>
            <w:div w:id="1938975341">
              <w:marLeft w:val="0"/>
              <w:marRight w:val="0"/>
              <w:marTop w:val="0"/>
              <w:marBottom w:val="0"/>
              <w:divBdr>
                <w:top w:val="none" w:sz="0" w:space="0" w:color="auto"/>
                <w:left w:val="none" w:sz="0" w:space="0" w:color="auto"/>
                <w:bottom w:val="none" w:sz="0" w:space="0" w:color="auto"/>
                <w:right w:val="none" w:sz="0" w:space="0" w:color="auto"/>
              </w:divBdr>
            </w:div>
          </w:divsChild>
        </w:div>
        <w:div w:id="120003788">
          <w:marLeft w:val="0"/>
          <w:marRight w:val="0"/>
          <w:marTop w:val="0"/>
          <w:marBottom w:val="0"/>
          <w:divBdr>
            <w:top w:val="none" w:sz="0" w:space="0" w:color="auto"/>
            <w:left w:val="none" w:sz="0" w:space="0" w:color="auto"/>
            <w:bottom w:val="none" w:sz="0" w:space="0" w:color="auto"/>
            <w:right w:val="none" w:sz="0" w:space="0" w:color="auto"/>
          </w:divBdr>
        </w:div>
        <w:div w:id="1127889760">
          <w:marLeft w:val="0"/>
          <w:marRight w:val="0"/>
          <w:marTop w:val="0"/>
          <w:marBottom w:val="0"/>
          <w:divBdr>
            <w:top w:val="none" w:sz="0" w:space="0" w:color="auto"/>
            <w:left w:val="none" w:sz="0" w:space="0" w:color="auto"/>
            <w:bottom w:val="none" w:sz="0" w:space="0" w:color="auto"/>
            <w:right w:val="none" w:sz="0" w:space="0" w:color="auto"/>
          </w:divBdr>
          <w:divsChild>
            <w:div w:id="1358311262">
              <w:marLeft w:val="0"/>
              <w:marRight w:val="0"/>
              <w:marTop w:val="0"/>
              <w:marBottom w:val="0"/>
              <w:divBdr>
                <w:top w:val="none" w:sz="0" w:space="0" w:color="auto"/>
                <w:left w:val="none" w:sz="0" w:space="0" w:color="auto"/>
                <w:bottom w:val="none" w:sz="0" w:space="0" w:color="auto"/>
                <w:right w:val="none" w:sz="0" w:space="0" w:color="auto"/>
              </w:divBdr>
            </w:div>
          </w:divsChild>
        </w:div>
        <w:div w:id="2016951989">
          <w:marLeft w:val="0"/>
          <w:marRight w:val="0"/>
          <w:marTop w:val="0"/>
          <w:marBottom w:val="0"/>
          <w:divBdr>
            <w:top w:val="none" w:sz="0" w:space="0" w:color="auto"/>
            <w:left w:val="none" w:sz="0" w:space="0" w:color="auto"/>
            <w:bottom w:val="none" w:sz="0" w:space="0" w:color="auto"/>
            <w:right w:val="none" w:sz="0" w:space="0" w:color="auto"/>
          </w:divBdr>
        </w:div>
        <w:div w:id="1626039522">
          <w:marLeft w:val="0"/>
          <w:marRight w:val="0"/>
          <w:marTop w:val="0"/>
          <w:marBottom w:val="0"/>
          <w:divBdr>
            <w:top w:val="none" w:sz="0" w:space="0" w:color="auto"/>
            <w:left w:val="none" w:sz="0" w:space="0" w:color="auto"/>
            <w:bottom w:val="none" w:sz="0" w:space="0" w:color="auto"/>
            <w:right w:val="none" w:sz="0" w:space="0" w:color="auto"/>
          </w:divBdr>
          <w:divsChild>
            <w:div w:id="920990015">
              <w:marLeft w:val="0"/>
              <w:marRight w:val="0"/>
              <w:marTop w:val="0"/>
              <w:marBottom w:val="0"/>
              <w:divBdr>
                <w:top w:val="none" w:sz="0" w:space="0" w:color="auto"/>
                <w:left w:val="none" w:sz="0" w:space="0" w:color="auto"/>
                <w:bottom w:val="none" w:sz="0" w:space="0" w:color="auto"/>
                <w:right w:val="none" w:sz="0" w:space="0" w:color="auto"/>
              </w:divBdr>
            </w:div>
          </w:divsChild>
        </w:div>
        <w:div w:id="1541553799">
          <w:marLeft w:val="0"/>
          <w:marRight w:val="0"/>
          <w:marTop w:val="0"/>
          <w:marBottom w:val="0"/>
          <w:divBdr>
            <w:top w:val="none" w:sz="0" w:space="0" w:color="auto"/>
            <w:left w:val="none" w:sz="0" w:space="0" w:color="auto"/>
            <w:bottom w:val="none" w:sz="0" w:space="0" w:color="auto"/>
            <w:right w:val="none" w:sz="0" w:space="0" w:color="auto"/>
          </w:divBdr>
        </w:div>
        <w:div w:id="1475678594">
          <w:marLeft w:val="0"/>
          <w:marRight w:val="0"/>
          <w:marTop w:val="0"/>
          <w:marBottom w:val="0"/>
          <w:divBdr>
            <w:top w:val="none" w:sz="0" w:space="0" w:color="auto"/>
            <w:left w:val="none" w:sz="0" w:space="0" w:color="auto"/>
            <w:bottom w:val="none" w:sz="0" w:space="0" w:color="auto"/>
            <w:right w:val="none" w:sz="0" w:space="0" w:color="auto"/>
          </w:divBdr>
          <w:divsChild>
            <w:div w:id="1826973352">
              <w:marLeft w:val="0"/>
              <w:marRight w:val="0"/>
              <w:marTop w:val="0"/>
              <w:marBottom w:val="0"/>
              <w:divBdr>
                <w:top w:val="none" w:sz="0" w:space="0" w:color="auto"/>
                <w:left w:val="none" w:sz="0" w:space="0" w:color="auto"/>
                <w:bottom w:val="none" w:sz="0" w:space="0" w:color="auto"/>
                <w:right w:val="none" w:sz="0" w:space="0" w:color="auto"/>
              </w:divBdr>
            </w:div>
          </w:divsChild>
        </w:div>
        <w:div w:id="1125538592">
          <w:marLeft w:val="0"/>
          <w:marRight w:val="0"/>
          <w:marTop w:val="0"/>
          <w:marBottom w:val="0"/>
          <w:divBdr>
            <w:top w:val="none" w:sz="0" w:space="0" w:color="auto"/>
            <w:left w:val="none" w:sz="0" w:space="0" w:color="auto"/>
            <w:bottom w:val="none" w:sz="0" w:space="0" w:color="auto"/>
            <w:right w:val="none" w:sz="0" w:space="0" w:color="auto"/>
          </w:divBdr>
        </w:div>
        <w:div w:id="2096439418">
          <w:marLeft w:val="0"/>
          <w:marRight w:val="0"/>
          <w:marTop w:val="0"/>
          <w:marBottom w:val="0"/>
          <w:divBdr>
            <w:top w:val="none" w:sz="0" w:space="0" w:color="auto"/>
            <w:left w:val="none" w:sz="0" w:space="0" w:color="auto"/>
            <w:bottom w:val="none" w:sz="0" w:space="0" w:color="auto"/>
            <w:right w:val="none" w:sz="0" w:space="0" w:color="auto"/>
          </w:divBdr>
          <w:divsChild>
            <w:div w:id="2056731942">
              <w:marLeft w:val="0"/>
              <w:marRight w:val="0"/>
              <w:marTop w:val="0"/>
              <w:marBottom w:val="0"/>
              <w:divBdr>
                <w:top w:val="none" w:sz="0" w:space="0" w:color="auto"/>
                <w:left w:val="none" w:sz="0" w:space="0" w:color="auto"/>
                <w:bottom w:val="none" w:sz="0" w:space="0" w:color="auto"/>
                <w:right w:val="none" w:sz="0" w:space="0" w:color="auto"/>
              </w:divBdr>
            </w:div>
          </w:divsChild>
        </w:div>
        <w:div w:id="1731031490">
          <w:marLeft w:val="0"/>
          <w:marRight w:val="0"/>
          <w:marTop w:val="0"/>
          <w:marBottom w:val="0"/>
          <w:divBdr>
            <w:top w:val="none" w:sz="0" w:space="0" w:color="auto"/>
            <w:left w:val="none" w:sz="0" w:space="0" w:color="auto"/>
            <w:bottom w:val="none" w:sz="0" w:space="0" w:color="auto"/>
            <w:right w:val="none" w:sz="0" w:space="0" w:color="auto"/>
          </w:divBdr>
        </w:div>
        <w:div w:id="1308124780">
          <w:marLeft w:val="0"/>
          <w:marRight w:val="0"/>
          <w:marTop w:val="0"/>
          <w:marBottom w:val="0"/>
          <w:divBdr>
            <w:top w:val="none" w:sz="0" w:space="0" w:color="auto"/>
            <w:left w:val="none" w:sz="0" w:space="0" w:color="auto"/>
            <w:bottom w:val="none" w:sz="0" w:space="0" w:color="auto"/>
            <w:right w:val="none" w:sz="0" w:space="0" w:color="auto"/>
          </w:divBdr>
          <w:divsChild>
            <w:div w:id="1500735687">
              <w:marLeft w:val="0"/>
              <w:marRight w:val="0"/>
              <w:marTop w:val="0"/>
              <w:marBottom w:val="0"/>
              <w:divBdr>
                <w:top w:val="none" w:sz="0" w:space="0" w:color="auto"/>
                <w:left w:val="none" w:sz="0" w:space="0" w:color="auto"/>
                <w:bottom w:val="none" w:sz="0" w:space="0" w:color="auto"/>
                <w:right w:val="none" w:sz="0" w:space="0" w:color="auto"/>
              </w:divBdr>
            </w:div>
          </w:divsChild>
        </w:div>
        <w:div w:id="1156072503">
          <w:marLeft w:val="0"/>
          <w:marRight w:val="0"/>
          <w:marTop w:val="300"/>
          <w:marBottom w:val="0"/>
          <w:divBdr>
            <w:top w:val="none" w:sz="0" w:space="0" w:color="auto"/>
            <w:left w:val="none" w:sz="0" w:space="0" w:color="auto"/>
            <w:bottom w:val="none" w:sz="0" w:space="0" w:color="auto"/>
            <w:right w:val="none" w:sz="0" w:space="0" w:color="auto"/>
          </w:divBdr>
          <w:divsChild>
            <w:div w:id="833112501">
              <w:marLeft w:val="0"/>
              <w:marRight w:val="0"/>
              <w:marTop w:val="0"/>
              <w:marBottom w:val="0"/>
              <w:divBdr>
                <w:top w:val="none" w:sz="0" w:space="0" w:color="auto"/>
                <w:left w:val="none" w:sz="0" w:space="0" w:color="auto"/>
                <w:bottom w:val="none" w:sz="0" w:space="0" w:color="auto"/>
                <w:right w:val="none" w:sz="0" w:space="0" w:color="auto"/>
              </w:divBdr>
              <w:divsChild>
                <w:div w:id="14819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596">
          <w:marLeft w:val="0"/>
          <w:marRight w:val="0"/>
          <w:marTop w:val="300"/>
          <w:marBottom w:val="0"/>
          <w:divBdr>
            <w:top w:val="none" w:sz="0" w:space="0" w:color="auto"/>
            <w:left w:val="none" w:sz="0" w:space="0" w:color="auto"/>
            <w:bottom w:val="none" w:sz="0" w:space="0" w:color="auto"/>
            <w:right w:val="none" w:sz="0" w:space="0" w:color="auto"/>
          </w:divBdr>
          <w:divsChild>
            <w:div w:id="1230774271">
              <w:marLeft w:val="0"/>
              <w:marRight w:val="0"/>
              <w:marTop w:val="0"/>
              <w:marBottom w:val="0"/>
              <w:divBdr>
                <w:top w:val="none" w:sz="0" w:space="0" w:color="auto"/>
                <w:left w:val="none" w:sz="0" w:space="0" w:color="auto"/>
                <w:bottom w:val="none" w:sz="0" w:space="0" w:color="auto"/>
                <w:right w:val="none" w:sz="0" w:space="0" w:color="auto"/>
              </w:divBdr>
              <w:divsChild>
                <w:div w:id="46871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869382">
          <w:marLeft w:val="0"/>
          <w:marRight w:val="0"/>
          <w:marTop w:val="300"/>
          <w:marBottom w:val="0"/>
          <w:divBdr>
            <w:top w:val="none" w:sz="0" w:space="0" w:color="auto"/>
            <w:left w:val="none" w:sz="0" w:space="0" w:color="auto"/>
            <w:bottom w:val="none" w:sz="0" w:space="0" w:color="auto"/>
            <w:right w:val="none" w:sz="0" w:space="0" w:color="auto"/>
          </w:divBdr>
          <w:divsChild>
            <w:div w:id="754547778">
              <w:marLeft w:val="0"/>
              <w:marRight w:val="0"/>
              <w:marTop w:val="0"/>
              <w:marBottom w:val="0"/>
              <w:divBdr>
                <w:top w:val="none" w:sz="0" w:space="0" w:color="auto"/>
                <w:left w:val="none" w:sz="0" w:space="0" w:color="auto"/>
                <w:bottom w:val="none" w:sz="0" w:space="0" w:color="auto"/>
                <w:right w:val="none" w:sz="0" w:space="0" w:color="auto"/>
              </w:divBdr>
              <w:divsChild>
                <w:div w:id="1438452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854312">
          <w:marLeft w:val="0"/>
          <w:marRight w:val="0"/>
          <w:marTop w:val="300"/>
          <w:marBottom w:val="0"/>
          <w:divBdr>
            <w:top w:val="none" w:sz="0" w:space="0" w:color="auto"/>
            <w:left w:val="none" w:sz="0" w:space="0" w:color="auto"/>
            <w:bottom w:val="none" w:sz="0" w:space="0" w:color="auto"/>
            <w:right w:val="none" w:sz="0" w:space="0" w:color="auto"/>
          </w:divBdr>
          <w:divsChild>
            <w:div w:id="607323002">
              <w:marLeft w:val="0"/>
              <w:marRight w:val="0"/>
              <w:marTop w:val="0"/>
              <w:marBottom w:val="0"/>
              <w:divBdr>
                <w:top w:val="none" w:sz="0" w:space="0" w:color="auto"/>
                <w:left w:val="none" w:sz="0" w:space="0" w:color="auto"/>
                <w:bottom w:val="none" w:sz="0" w:space="0" w:color="auto"/>
                <w:right w:val="none" w:sz="0" w:space="0" w:color="auto"/>
              </w:divBdr>
              <w:divsChild>
                <w:div w:id="64520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663619">
      <w:bodyDiv w:val="1"/>
      <w:marLeft w:val="0"/>
      <w:marRight w:val="0"/>
      <w:marTop w:val="0"/>
      <w:marBottom w:val="0"/>
      <w:divBdr>
        <w:top w:val="none" w:sz="0" w:space="0" w:color="auto"/>
        <w:left w:val="none" w:sz="0" w:space="0" w:color="auto"/>
        <w:bottom w:val="none" w:sz="0" w:space="0" w:color="auto"/>
        <w:right w:val="none" w:sz="0" w:space="0" w:color="auto"/>
      </w:divBdr>
      <w:divsChild>
        <w:div w:id="862597671">
          <w:marLeft w:val="0"/>
          <w:marRight w:val="0"/>
          <w:marTop w:val="0"/>
          <w:marBottom w:val="0"/>
          <w:divBdr>
            <w:top w:val="none" w:sz="0" w:space="0" w:color="auto"/>
            <w:left w:val="none" w:sz="0" w:space="0" w:color="auto"/>
            <w:bottom w:val="none" w:sz="0" w:space="0" w:color="auto"/>
            <w:right w:val="none" w:sz="0" w:space="0" w:color="auto"/>
          </w:divBdr>
        </w:div>
        <w:div w:id="1552423195">
          <w:marLeft w:val="0"/>
          <w:marRight w:val="0"/>
          <w:marTop w:val="0"/>
          <w:marBottom w:val="0"/>
          <w:divBdr>
            <w:top w:val="none" w:sz="0" w:space="0" w:color="auto"/>
            <w:left w:val="none" w:sz="0" w:space="0" w:color="auto"/>
            <w:bottom w:val="none" w:sz="0" w:space="0" w:color="auto"/>
            <w:right w:val="none" w:sz="0" w:space="0" w:color="auto"/>
          </w:divBdr>
          <w:divsChild>
            <w:div w:id="274562139">
              <w:marLeft w:val="0"/>
              <w:marRight w:val="0"/>
              <w:marTop w:val="0"/>
              <w:marBottom w:val="0"/>
              <w:divBdr>
                <w:top w:val="none" w:sz="0" w:space="0" w:color="auto"/>
                <w:left w:val="none" w:sz="0" w:space="0" w:color="auto"/>
                <w:bottom w:val="none" w:sz="0" w:space="0" w:color="auto"/>
                <w:right w:val="none" w:sz="0" w:space="0" w:color="auto"/>
              </w:divBdr>
            </w:div>
          </w:divsChild>
        </w:div>
        <w:div w:id="685866527">
          <w:marLeft w:val="0"/>
          <w:marRight w:val="0"/>
          <w:marTop w:val="0"/>
          <w:marBottom w:val="0"/>
          <w:divBdr>
            <w:top w:val="none" w:sz="0" w:space="0" w:color="auto"/>
            <w:left w:val="none" w:sz="0" w:space="0" w:color="auto"/>
            <w:bottom w:val="none" w:sz="0" w:space="0" w:color="auto"/>
            <w:right w:val="none" w:sz="0" w:space="0" w:color="auto"/>
          </w:divBdr>
        </w:div>
        <w:div w:id="1417631252">
          <w:marLeft w:val="0"/>
          <w:marRight w:val="0"/>
          <w:marTop w:val="0"/>
          <w:marBottom w:val="0"/>
          <w:divBdr>
            <w:top w:val="none" w:sz="0" w:space="0" w:color="auto"/>
            <w:left w:val="none" w:sz="0" w:space="0" w:color="auto"/>
            <w:bottom w:val="none" w:sz="0" w:space="0" w:color="auto"/>
            <w:right w:val="none" w:sz="0" w:space="0" w:color="auto"/>
          </w:divBdr>
          <w:divsChild>
            <w:div w:id="272901832">
              <w:marLeft w:val="0"/>
              <w:marRight w:val="0"/>
              <w:marTop w:val="0"/>
              <w:marBottom w:val="0"/>
              <w:divBdr>
                <w:top w:val="none" w:sz="0" w:space="0" w:color="auto"/>
                <w:left w:val="none" w:sz="0" w:space="0" w:color="auto"/>
                <w:bottom w:val="none" w:sz="0" w:space="0" w:color="auto"/>
                <w:right w:val="none" w:sz="0" w:space="0" w:color="auto"/>
              </w:divBdr>
            </w:div>
          </w:divsChild>
        </w:div>
        <w:div w:id="1445881954">
          <w:marLeft w:val="0"/>
          <w:marRight w:val="0"/>
          <w:marTop w:val="0"/>
          <w:marBottom w:val="0"/>
          <w:divBdr>
            <w:top w:val="none" w:sz="0" w:space="0" w:color="auto"/>
            <w:left w:val="none" w:sz="0" w:space="0" w:color="auto"/>
            <w:bottom w:val="none" w:sz="0" w:space="0" w:color="auto"/>
            <w:right w:val="none" w:sz="0" w:space="0" w:color="auto"/>
          </w:divBdr>
        </w:div>
        <w:div w:id="2004581158">
          <w:marLeft w:val="0"/>
          <w:marRight w:val="0"/>
          <w:marTop w:val="0"/>
          <w:marBottom w:val="0"/>
          <w:divBdr>
            <w:top w:val="none" w:sz="0" w:space="0" w:color="auto"/>
            <w:left w:val="none" w:sz="0" w:space="0" w:color="auto"/>
            <w:bottom w:val="none" w:sz="0" w:space="0" w:color="auto"/>
            <w:right w:val="none" w:sz="0" w:space="0" w:color="auto"/>
          </w:divBdr>
          <w:divsChild>
            <w:div w:id="756754838">
              <w:marLeft w:val="0"/>
              <w:marRight w:val="0"/>
              <w:marTop w:val="0"/>
              <w:marBottom w:val="0"/>
              <w:divBdr>
                <w:top w:val="none" w:sz="0" w:space="0" w:color="auto"/>
                <w:left w:val="none" w:sz="0" w:space="0" w:color="auto"/>
                <w:bottom w:val="none" w:sz="0" w:space="0" w:color="auto"/>
                <w:right w:val="none" w:sz="0" w:space="0" w:color="auto"/>
              </w:divBdr>
            </w:div>
          </w:divsChild>
        </w:div>
        <w:div w:id="393819393">
          <w:marLeft w:val="0"/>
          <w:marRight w:val="0"/>
          <w:marTop w:val="0"/>
          <w:marBottom w:val="0"/>
          <w:divBdr>
            <w:top w:val="none" w:sz="0" w:space="0" w:color="auto"/>
            <w:left w:val="none" w:sz="0" w:space="0" w:color="auto"/>
            <w:bottom w:val="none" w:sz="0" w:space="0" w:color="auto"/>
            <w:right w:val="none" w:sz="0" w:space="0" w:color="auto"/>
          </w:divBdr>
        </w:div>
        <w:div w:id="663168811">
          <w:marLeft w:val="0"/>
          <w:marRight w:val="0"/>
          <w:marTop w:val="0"/>
          <w:marBottom w:val="0"/>
          <w:divBdr>
            <w:top w:val="none" w:sz="0" w:space="0" w:color="auto"/>
            <w:left w:val="none" w:sz="0" w:space="0" w:color="auto"/>
            <w:bottom w:val="none" w:sz="0" w:space="0" w:color="auto"/>
            <w:right w:val="none" w:sz="0" w:space="0" w:color="auto"/>
          </w:divBdr>
          <w:divsChild>
            <w:div w:id="1880127691">
              <w:marLeft w:val="0"/>
              <w:marRight w:val="0"/>
              <w:marTop w:val="0"/>
              <w:marBottom w:val="0"/>
              <w:divBdr>
                <w:top w:val="none" w:sz="0" w:space="0" w:color="auto"/>
                <w:left w:val="none" w:sz="0" w:space="0" w:color="auto"/>
                <w:bottom w:val="none" w:sz="0" w:space="0" w:color="auto"/>
                <w:right w:val="none" w:sz="0" w:space="0" w:color="auto"/>
              </w:divBdr>
            </w:div>
          </w:divsChild>
        </w:div>
        <w:div w:id="966617659">
          <w:marLeft w:val="0"/>
          <w:marRight w:val="0"/>
          <w:marTop w:val="0"/>
          <w:marBottom w:val="0"/>
          <w:divBdr>
            <w:top w:val="none" w:sz="0" w:space="0" w:color="auto"/>
            <w:left w:val="none" w:sz="0" w:space="0" w:color="auto"/>
            <w:bottom w:val="none" w:sz="0" w:space="0" w:color="auto"/>
            <w:right w:val="none" w:sz="0" w:space="0" w:color="auto"/>
          </w:divBdr>
        </w:div>
        <w:div w:id="1506630584">
          <w:marLeft w:val="0"/>
          <w:marRight w:val="0"/>
          <w:marTop w:val="0"/>
          <w:marBottom w:val="0"/>
          <w:divBdr>
            <w:top w:val="none" w:sz="0" w:space="0" w:color="auto"/>
            <w:left w:val="none" w:sz="0" w:space="0" w:color="auto"/>
            <w:bottom w:val="none" w:sz="0" w:space="0" w:color="auto"/>
            <w:right w:val="none" w:sz="0" w:space="0" w:color="auto"/>
          </w:divBdr>
          <w:divsChild>
            <w:div w:id="325986529">
              <w:marLeft w:val="0"/>
              <w:marRight w:val="0"/>
              <w:marTop w:val="0"/>
              <w:marBottom w:val="0"/>
              <w:divBdr>
                <w:top w:val="none" w:sz="0" w:space="0" w:color="auto"/>
                <w:left w:val="none" w:sz="0" w:space="0" w:color="auto"/>
                <w:bottom w:val="none" w:sz="0" w:space="0" w:color="auto"/>
                <w:right w:val="none" w:sz="0" w:space="0" w:color="auto"/>
              </w:divBdr>
            </w:div>
          </w:divsChild>
        </w:div>
        <w:div w:id="1254195193">
          <w:marLeft w:val="0"/>
          <w:marRight w:val="0"/>
          <w:marTop w:val="0"/>
          <w:marBottom w:val="0"/>
          <w:divBdr>
            <w:top w:val="none" w:sz="0" w:space="0" w:color="auto"/>
            <w:left w:val="none" w:sz="0" w:space="0" w:color="auto"/>
            <w:bottom w:val="none" w:sz="0" w:space="0" w:color="auto"/>
            <w:right w:val="none" w:sz="0" w:space="0" w:color="auto"/>
          </w:divBdr>
        </w:div>
        <w:div w:id="1130710366">
          <w:marLeft w:val="0"/>
          <w:marRight w:val="0"/>
          <w:marTop w:val="0"/>
          <w:marBottom w:val="0"/>
          <w:divBdr>
            <w:top w:val="none" w:sz="0" w:space="0" w:color="auto"/>
            <w:left w:val="none" w:sz="0" w:space="0" w:color="auto"/>
            <w:bottom w:val="none" w:sz="0" w:space="0" w:color="auto"/>
            <w:right w:val="none" w:sz="0" w:space="0" w:color="auto"/>
          </w:divBdr>
          <w:divsChild>
            <w:div w:id="809833048">
              <w:marLeft w:val="0"/>
              <w:marRight w:val="0"/>
              <w:marTop w:val="0"/>
              <w:marBottom w:val="0"/>
              <w:divBdr>
                <w:top w:val="none" w:sz="0" w:space="0" w:color="auto"/>
                <w:left w:val="none" w:sz="0" w:space="0" w:color="auto"/>
                <w:bottom w:val="none" w:sz="0" w:space="0" w:color="auto"/>
                <w:right w:val="none" w:sz="0" w:space="0" w:color="auto"/>
              </w:divBdr>
            </w:div>
          </w:divsChild>
        </w:div>
        <w:div w:id="943995786">
          <w:marLeft w:val="0"/>
          <w:marRight w:val="0"/>
          <w:marTop w:val="0"/>
          <w:marBottom w:val="0"/>
          <w:divBdr>
            <w:top w:val="none" w:sz="0" w:space="0" w:color="auto"/>
            <w:left w:val="none" w:sz="0" w:space="0" w:color="auto"/>
            <w:bottom w:val="none" w:sz="0" w:space="0" w:color="auto"/>
            <w:right w:val="none" w:sz="0" w:space="0" w:color="auto"/>
          </w:divBdr>
        </w:div>
        <w:div w:id="1160078046">
          <w:marLeft w:val="0"/>
          <w:marRight w:val="0"/>
          <w:marTop w:val="0"/>
          <w:marBottom w:val="0"/>
          <w:divBdr>
            <w:top w:val="none" w:sz="0" w:space="0" w:color="auto"/>
            <w:left w:val="none" w:sz="0" w:space="0" w:color="auto"/>
            <w:bottom w:val="none" w:sz="0" w:space="0" w:color="auto"/>
            <w:right w:val="none" w:sz="0" w:space="0" w:color="auto"/>
          </w:divBdr>
          <w:divsChild>
            <w:div w:id="1022247912">
              <w:marLeft w:val="0"/>
              <w:marRight w:val="0"/>
              <w:marTop w:val="0"/>
              <w:marBottom w:val="0"/>
              <w:divBdr>
                <w:top w:val="none" w:sz="0" w:space="0" w:color="auto"/>
                <w:left w:val="none" w:sz="0" w:space="0" w:color="auto"/>
                <w:bottom w:val="none" w:sz="0" w:space="0" w:color="auto"/>
                <w:right w:val="none" w:sz="0" w:space="0" w:color="auto"/>
              </w:divBdr>
            </w:div>
          </w:divsChild>
        </w:div>
        <w:div w:id="468137536">
          <w:marLeft w:val="0"/>
          <w:marRight w:val="0"/>
          <w:marTop w:val="300"/>
          <w:marBottom w:val="0"/>
          <w:divBdr>
            <w:top w:val="none" w:sz="0" w:space="0" w:color="auto"/>
            <w:left w:val="none" w:sz="0" w:space="0" w:color="auto"/>
            <w:bottom w:val="none" w:sz="0" w:space="0" w:color="auto"/>
            <w:right w:val="none" w:sz="0" w:space="0" w:color="auto"/>
          </w:divBdr>
          <w:divsChild>
            <w:div w:id="229928541">
              <w:marLeft w:val="0"/>
              <w:marRight w:val="0"/>
              <w:marTop w:val="0"/>
              <w:marBottom w:val="0"/>
              <w:divBdr>
                <w:top w:val="none" w:sz="0" w:space="0" w:color="auto"/>
                <w:left w:val="none" w:sz="0" w:space="0" w:color="auto"/>
                <w:bottom w:val="none" w:sz="0" w:space="0" w:color="auto"/>
                <w:right w:val="none" w:sz="0" w:space="0" w:color="auto"/>
              </w:divBdr>
              <w:divsChild>
                <w:div w:id="25605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831874">
          <w:marLeft w:val="0"/>
          <w:marRight w:val="0"/>
          <w:marTop w:val="300"/>
          <w:marBottom w:val="0"/>
          <w:divBdr>
            <w:top w:val="none" w:sz="0" w:space="0" w:color="auto"/>
            <w:left w:val="none" w:sz="0" w:space="0" w:color="auto"/>
            <w:bottom w:val="none" w:sz="0" w:space="0" w:color="auto"/>
            <w:right w:val="none" w:sz="0" w:space="0" w:color="auto"/>
          </w:divBdr>
          <w:divsChild>
            <w:div w:id="2064402900">
              <w:marLeft w:val="0"/>
              <w:marRight w:val="0"/>
              <w:marTop w:val="0"/>
              <w:marBottom w:val="0"/>
              <w:divBdr>
                <w:top w:val="none" w:sz="0" w:space="0" w:color="auto"/>
                <w:left w:val="none" w:sz="0" w:space="0" w:color="auto"/>
                <w:bottom w:val="none" w:sz="0" w:space="0" w:color="auto"/>
                <w:right w:val="none" w:sz="0" w:space="0" w:color="auto"/>
              </w:divBdr>
              <w:divsChild>
                <w:div w:id="1498157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57007">
          <w:marLeft w:val="0"/>
          <w:marRight w:val="0"/>
          <w:marTop w:val="300"/>
          <w:marBottom w:val="0"/>
          <w:divBdr>
            <w:top w:val="none" w:sz="0" w:space="0" w:color="auto"/>
            <w:left w:val="none" w:sz="0" w:space="0" w:color="auto"/>
            <w:bottom w:val="none" w:sz="0" w:space="0" w:color="auto"/>
            <w:right w:val="none" w:sz="0" w:space="0" w:color="auto"/>
          </w:divBdr>
          <w:divsChild>
            <w:div w:id="814445863">
              <w:marLeft w:val="0"/>
              <w:marRight w:val="0"/>
              <w:marTop w:val="0"/>
              <w:marBottom w:val="0"/>
              <w:divBdr>
                <w:top w:val="none" w:sz="0" w:space="0" w:color="auto"/>
                <w:left w:val="none" w:sz="0" w:space="0" w:color="auto"/>
                <w:bottom w:val="none" w:sz="0" w:space="0" w:color="auto"/>
                <w:right w:val="none" w:sz="0" w:space="0" w:color="auto"/>
              </w:divBdr>
              <w:divsChild>
                <w:div w:id="61521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6195">
          <w:marLeft w:val="0"/>
          <w:marRight w:val="0"/>
          <w:marTop w:val="300"/>
          <w:marBottom w:val="0"/>
          <w:divBdr>
            <w:top w:val="none" w:sz="0" w:space="0" w:color="auto"/>
            <w:left w:val="none" w:sz="0" w:space="0" w:color="auto"/>
            <w:bottom w:val="none" w:sz="0" w:space="0" w:color="auto"/>
            <w:right w:val="none" w:sz="0" w:space="0" w:color="auto"/>
          </w:divBdr>
          <w:divsChild>
            <w:div w:id="1758012742">
              <w:marLeft w:val="0"/>
              <w:marRight w:val="0"/>
              <w:marTop w:val="0"/>
              <w:marBottom w:val="0"/>
              <w:divBdr>
                <w:top w:val="none" w:sz="0" w:space="0" w:color="auto"/>
                <w:left w:val="none" w:sz="0" w:space="0" w:color="auto"/>
                <w:bottom w:val="none" w:sz="0" w:space="0" w:color="auto"/>
                <w:right w:val="none" w:sz="0" w:space="0" w:color="auto"/>
              </w:divBdr>
              <w:divsChild>
                <w:div w:id="12834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902350">
      <w:bodyDiv w:val="1"/>
      <w:marLeft w:val="0"/>
      <w:marRight w:val="0"/>
      <w:marTop w:val="0"/>
      <w:marBottom w:val="0"/>
      <w:divBdr>
        <w:top w:val="none" w:sz="0" w:space="0" w:color="auto"/>
        <w:left w:val="none" w:sz="0" w:space="0" w:color="auto"/>
        <w:bottom w:val="none" w:sz="0" w:space="0" w:color="auto"/>
        <w:right w:val="none" w:sz="0" w:space="0" w:color="auto"/>
      </w:divBdr>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134068">
      <w:bodyDiv w:val="1"/>
      <w:marLeft w:val="0"/>
      <w:marRight w:val="0"/>
      <w:marTop w:val="0"/>
      <w:marBottom w:val="0"/>
      <w:divBdr>
        <w:top w:val="none" w:sz="0" w:space="0" w:color="auto"/>
        <w:left w:val="none" w:sz="0" w:space="0" w:color="auto"/>
        <w:bottom w:val="none" w:sz="0" w:space="0" w:color="auto"/>
        <w:right w:val="none" w:sz="0" w:space="0" w:color="auto"/>
      </w:divBdr>
      <w:divsChild>
        <w:div w:id="1076587866">
          <w:marLeft w:val="0"/>
          <w:marRight w:val="0"/>
          <w:marTop w:val="0"/>
          <w:marBottom w:val="0"/>
          <w:divBdr>
            <w:top w:val="none" w:sz="0" w:space="0" w:color="auto"/>
            <w:left w:val="none" w:sz="0" w:space="0" w:color="auto"/>
            <w:bottom w:val="none" w:sz="0" w:space="0" w:color="auto"/>
            <w:right w:val="none" w:sz="0" w:space="0" w:color="auto"/>
          </w:divBdr>
        </w:div>
        <w:div w:id="1295134589">
          <w:marLeft w:val="0"/>
          <w:marRight w:val="0"/>
          <w:marTop w:val="0"/>
          <w:marBottom w:val="0"/>
          <w:divBdr>
            <w:top w:val="none" w:sz="0" w:space="0" w:color="auto"/>
            <w:left w:val="none" w:sz="0" w:space="0" w:color="auto"/>
            <w:bottom w:val="none" w:sz="0" w:space="0" w:color="auto"/>
            <w:right w:val="none" w:sz="0" w:space="0" w:color="auto"/>
          </w:divBdr>
          <w:divsChild>
            <w:div w:id="883176604">
              <w:marLeft w:val="0"/>
              <w:marRight w:val="0"/>
              <w:marTop w:val="0"/>
              <w:marBottom w:val="0"/>
              <w:divBdr>
                <w:top w:val="none" w:sz="0" w:space="0" w:color="auto"/>
                <w:left w:val="none" w:sz="0" w:space="0" w:color="auto"/>
                <w:bottom w:val="none" w:sz="0" w:space="0" w:color="auto"/>
                <w:right w:val="none" w:sz="0" w:space="0" w:color="auto"/>
              </w:divBdr>
            </w:div>
          </w:divsChild>
        </w:div>
        <w:div w:id="1812168557">
          <w:marLeft w:val="0"/>
          <w:marRight w:val="0"/>
          <w:marTop w:val="0"/>
          <w:marBottom w:val="0"/>
          <w:divBdr>
            <w:top w:val="none" w:sz="0" w:space="0" w:color="auto"/>
            <w:left w:val="none" w:sz="0" w:space="0" w:color="auto"/>
            <w:bottom w:val="none" w:sz="0" w:space="0" w:color="auto"/>
            <w:right w:val="none" w:sz="0" w:space="0" w:color="auto"/>
          </w:divBdr>
        </w:div>
        <w:div w:id="1951012607">
          <w:marLeft w:val="0"/>
          <w:marRight w:val="0"/>
          <w:marTop w:val="0"/>
          <w:marBottom w:val="0"/>
          <w:divBdr>
            <w:top w:val="none" w:sz="0" w:space="0" w:color="auto"/>
            <w:left w:val="none" w:sz="0" w:space="0" w:color="auto"/>
            <w:bottom w:val="none" w:sz="0" w:space="0" w:color="auto"/>
            <w:right w:val="none" w:sz="0" w:space="0" w:color="auto"/>
          </w:divBdr>
          <w:divsChild>
            <w:div w:id="500513212">
              <w:marLeft w:val="0"/>
              <w:marRight w:val="0"/>
              <w:marTop w:val="0"/>
              <w:marBottom w:val="0"/>
              <w:divBdr>
                <w:top w:val="none" w:sz="0" w:space="0" w:color="auto"/>
                <w:left w:val="none" w:sz="0" w:space="0" w:color="auto"/>
                <w:bottom w:val="none" w:sz="0" w:space="0" w:color="auto"/>
                <w:right w:val="none" w:sz="0" w:space="0" w:color="auto"/>
              </w:divBdr>
            </w:div>
          </w:divsChild>
        </w:div>
        <w:div w:id="879393525">
          <w:marLeft w:val="0"/>
          <w:marRight w:val="0"/>
          <w:marTop w:val="0"/>
          <w:marBottom w:val="0"/>
          <w:divBdr>
            <w:top w:val="none" w:sz="0" w:space="0" w:color="auto"/>
            <w:left w:val="none" w:sz="0" w:space="0" w:color="auto"/>
            <w:bottom w:val="none" w:sz="0" w:space="0" w:color="auto"/>
            <w:right w:val="none" w:sz="0" w:space="0" w:color="auto"/>
          </w:divBdr>
        </w:div>
        <w:div w:id="612978094">
          <w:marLeft w:val="0"/>
          <w:marRight w:val="0"/>
          <w:marTop w:val="0"/>
          <w:marBottom w:val="0"/>
          <w:divBdr>
            <w:top w:val="none" w:sz="0" w:space="0" w:color="auto"/>
            <w:left w:val="none" w:sz="0" w:space="0" w:color="auto"/>
            <w:bottom w:val="none" w:sz="0" w:space="0" w:color="auto"/>
            <w:right w:val="none" w:sz="0" w:space="0" w:color="auto"/>
          </w:divBdr>
          <w:divsChild>
            <w:div w:id="1164393157">
              <w:marLeft w:val="0"/>
              <w:marRight w:val="0"/>
              <w:marTop w:val="0"/>
              <w:marBottom w:val="0"/>
              <w:divBdr>
                <w:top w:val="none" w:sz="0" w:space="0" w:color="auto"/>
                <w:left w:val="none" w:sz="0" w:space="0" w:color="auto"/>
                <w:bottom w:val="none" w:sz="0" w:space="0" w:color="auto"/>
                <w:right w:val="none" w:sz="0" w:space="0" w:color="auto"/>
              </w:divBdr>
            </w:div>
          </w:divsChild>
        </w:div>
        <w:div w:id="769668847">
          <w:marLeft w:val="0"/>
          <w:marRight w:val="0"/>
          <w:marTop w:val="0"/>
          <w:marBottom w:val="0"/>
          <w:divBdr>
            <w:top w:val="none" w:sz="0" w:space="0" w:color="auto"/>
            <w:left w:val="none" w:sz="0" w:space="0" w:color="auto"/>
            <w:bottom w:val="none" w:sz="0" w:space="0" w:color="auto"/>
            <w:right w:val="none" w:sz="0" w:space="0" w:color="auto"/>
          </w:divBdr>
        </w:div>
        <w:div w:id="1967150894">
          <w:marLeft w:val="0"/>
          <w:marRight w:val="0"/>
          <w:marTop w:val="0"/>
          <w:marBottom w:val="0"/>
          <w:divBdr>
            <w:top w:val="none" w:sz="0" w:space="0" w:color="auto"/>
            <w:left w:val="none" w:sz="0" w:space="0" w:color="auto"/>
            <w:bottom w:val="none" w:sz="0" w:space="0" w:color="auto"/>
            <w:right w:val="none" w:sz="0" w:space="0" w:color="auto"/>
          </w:divBdr>
          <w:divsChild>
            <w:div w:id="423307850">
              <w:marLeft w:val="0"/>
              <w:marRight w:val="0"/>
              <w:marTop w:val="0"/>
              <w:marBottom w:val="0"/>
              <w:divBdr>
                <w:top w:val="none" w:sz="0" w:space="0" w:color="auto"/>
                <w:left w:val="none" w:sz="0" w:space="0" w:color="auto"/>
                <w:bottom w:val="none" w:sz="0" w:space="0" w:color="auto"/>
                <w:right w:val="none" w:sz="0" w:space="0" w:color="auto"/>
              </w:divBdr>
            </w:div>
          </w:divsChild>
        </w:div>
        <w:div w:id="425276127">
          <w:marLeft w:val="0"/>
          <w:marRight w:val="0"/>
          <w:marTop w:val="0"/>
          <w:marBottom w:val="0"/>
          <w:divBdr>
            <w:top w:val="none" w:sz="0" w:space="0" w:color="auto"/>
            <w:left w:val="none" w:sz="0" w:space="0" w:color="auto"/>
            <w:bottom w:val="none" w:sz="0" w:space="0" w:color="auto"/>
            <w:right w:val="none" w:sz="0" w:space="0" w:color="auto"/>
          </w:divBdr>
        </w:div>
        <w:div w:id="1281451796">
          <w:marLeft w:val="0"/>
          <w:marRight w:val="0"/>
          <w:marTop w:val="0"/>
          <w:marBottom w:val="0"/>
          <w:divBdr>
            <w:top w:val="none" w:sz="0" w:space="0" w:color="auto"/>
            <w:left w:val="none" w:sz="0" w:space="0" w:color="auto"/>
            <w:bottom w:val="none" w:sz="0" w:space="0" w:color="auto"/>
            <w:right w:val="none" w:sz="0" w:space="0" w:color="auto"/>
          </w:divBdr>
          <w:divsChild>
            <w:div w:id="595018215">
              <w:marLeft w:val="0"/>
              <w:marRight w:val="0"/>
              <w:marTop w:val="0"/>
              <w:marBottom w:val="0"/>
              <w:divBdr>
                <w:top w:val="none" w:sz="0" w:space="0" w:color="auto"/>
                <w:left w:val="none" w:sz="0" w:space="0" w:color="auto"/>
                <w:bottom w:val="none" w:sz="0" w:space="0" w:color="auto"/>
                <w:right w:val="none" w:sz="0" w:space="0" w:color="auto"/>
              </w:divBdr>
            </w:div>
          </w:divsChild>
        </w:div>
        <w:div w:id="48119475">
          <w:marLeft w:val="0"/>
          <w:marRight w:val="0"/>
          <w:marTop w:val="0"/>
          <w:marBottom w:val="0"/>
          <w:divBdr>
            <w:top w:val="none" w:sz="0" w:space="0" w:color="auto"/>
            <w:left w:val="none" w:sz="0" w:space="0" w:color="auto"/>
            <w:bottom w:val="none" w:sz="0" w:space="0" w:color="auto"/>
            <w:right w:val="none" w:sz="0" w:space="0" w:color="auto"/>
          </w:divBdr>
        </w:div>
        <w:div w:id="1324233548">
          <w:marLeft w:val="0"/>
          <w:marRight w:val="0"/>
          <w:marTop w:val="0"/>
          <w:marBottom w:val="0"/>
          <w:divBdr>
            <w:top w:val="none" w:sz="0" w:space="0" w:color="auto"/>
            <w:left w:val="none" w:sz="0" w:space="0" w:color="auto"/>
            <w:bottom w:val="none" w:sz="0" w:space="0" w:color="auto"/>
            <w:right w:val="none" w:sz="0" w:space="0" w:color="auto"/>
          </w:divBdr>
          <w:divsChild>
            <w:div w:id="1720401790">
              <w:marLeft w:val="0"/>
              <w:marRight w:val="0"/>
              <w:marTop w:val="0"/>
              <w:marBottom w:val="0"/>
              <w:divBdr>
                <w:top w:val="none" w:sz="0" w:space="0" w:color="auto"/>
                <w:left w:val="none" w:sz="0" w:space="0" w:color="auto"/>
                <w:bottom w:val="none" w:sz="0" w:space="0" w:color="auto"/>
                <w:right w:val="none" w:sz="0" w:space="0" w:color="auto"/>
              </w:divBdr>
            </w:div>
          </w:divsChild>
        </w:div>
        <w:div w:id="1983382191">
          <w:marLeft w:val="0"/>
          <w:marRight w:val="0"/>
          <w:marTop w:val="0"/>
          <w:marBottom w:val="0"/>
          <w:divBdr>
            <w:top w:val="none" w:sz="0" w:space="0" w:color="auto"/>
            <w:left w:val="none" w:sz="0" w:space="0" w:color="auto"/>
            <w:bottom w:val="none" w:sz="0" w:space="0" w:color="auto"/>
            <w:right w:val="none" w:sz="0" w:space="0" w:color="auto"/>
          </w:divBdr>
        </w:div>
        <w:div w:id="1441334441">
          <w:marLeft w:val="0"/>
          <w:marRight w:val="0"/>
          <w:marTop w:val="0"/>
          <w:marBottom w:val="0"/>
          <w:divBdr>
            <w:top w:val="none" w:sz="0" w:space="0" w:color="auto"/>
            <w:left w:val="none" w:sz="0" w:space="0" w:color="auto"/>
            <w:bottom w:val="none" w:sz="0" w:space="0" w:color="auto"/>
            <w:right w:val="none" w:sz="0" w:space="0" w:color="auto"/>
          </w:divBdr>
          <w:divsChild>
            <w:div w:id="32778395">
              <w:marLeft w:val="0"/>
              <w:marRight w:val="0"/>
              <w:marTop w:val="0"/>
              <w:marBottom w:val="0"/>
              <w:divBdr>
                <w:top w:val="none" w:sz="0" w:space="0" w:color="auto"/>
                <w:left w:val="none" w:sz="0" w:space="0" w:color="auto"/>
                <w:bottom w:val="none" w:sz="0" w:space="0" w:color="auto"/>
                <w:right w:val="none" w:sz="0" w:space="0" w:color="auto"/>
              </w:divBdr>
            </w:div>
          </w:divsChild>
        </w:div>
        <w:div w:id="1059134032">
          <w:marLeft w:val="0"/>
          <w:marRight w:val="0"/>
          <w:marTop w:val="300"/>
          <w:marBottom w:val="0"/>
          <w:divBdr>
            <w:top w:val="none" w:sz="0" w:space="0" w:color="auto"/>
            <w:left w:val="none" w:sz="0" w:space="0" w:color="auto"/>
            <w:bottom w:val="none" w:sz="0" w:space="0" w:color="auto"/>
            <w:right w:val="none" w:sz="0" w:space="0" w:color="auto"/>
          </w:divBdr>
          <w:divsChild>
            <w:div w:id="1892769820">
              <w:marLeft w:val="0"/>
              <w:marRight w:val="0"/>
              <w:marTop w:val="0"/>
              <w:marBottom w:val="0"/>
              <w:divBdr>
                <w:top w:val="none" w:sz="0" w:space="0" w:color="auto"/>
                <w:left w:val="none" w:sz="0" w:space="0" w:color="auto"/>
                <w:bottom w:val="none" w:sz="0" w:space="0" w:color="auto"/>
                <w:right w:val="none" w:sz="0" w:space="0" w:color="auto"/>
              </w:divBdr>
              <w:divsChild>
                <w:div w:id="12867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5855">
          <w:marLeft w:val="0"/>
          <w:marRight w:val="0"/>
          <w:marTop w:val="300"/>
          <w:marBottom w:val="0"/>
          <w:divBdr>
            <w:top w:val="none" w:sz="0" w:space="0" w:color="auto"/>
            <w:left w:val="none" w:sz="0" w:space="0" w:color="auto"/>
            <w:bottom w:val="none" w:sz="0" w:space="0" w:color="auto"/>
            <w:right w:val="none" w:sz="0" w:space="0" w:color="auto"/>
          </w:divBdr>
          <w:divsChild>
            <w:div w:id="2141069724">
              <w:marLeft w:val="0"/>
              <w:marRight w:val="0"/>
              <w:marTop w:val="0"/>
              <w:marBottom w:val="0"/>
              <w:divBdr>
                <w:top w:val="none" w:sz="0" w:space="0" w:color="auto"/>
                <w:left w:val="none" w:sz="0" w:space="0" w:color="auto"/>
                <w:bottom w:val="none" w:sz="0" w:space="0" w:color="auto"/>
                <w:right w:val="none" w:sz="0" w:space="0" w:color="auto"/>
              </w:divBdr>
              <w:divsChild>
                <w:div w:id="19943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75728">
          <w:marLeft w:val="0"/>
          <w:marRight w:val="0"/>
          <w:marTop w:val="300"/>
          <w:marBottom w:val="0"/>
          <w:divBdr>
            <w:top w:val="none" w:sz="0" w:space="0" w:color="auto"/>
            <w:left w:val="none" w:sz="0" w:space="0" w:color="auto"/>
            <w:bottom w:val="none" w:sz="0" w:space="0" w:color="auto"/>
            <w:right w:val="none" w:sz="0" w:space="0" w:color="auto"/>
          </w:divBdr>
          <w:divsChild>
            <w:div w:id="1034769819">
              <w:marLeft w:val="0"/>
              <w:marRight w:val="0"/>
              <w:marTop w:val="0"/>
              <w:marBottom w:val="0"/>
              <w:divBdr>
                <w:top w:val="none" w:sz="0" w:space="0" w:color="auto"/>
                <w:left w:val="none" w:sz="0" w:space="0" w:color="auto"/>
                <w:bottom w:val="none" w:sz="0" w:space="0" w:color="auto"/>
                <w:right w:val="none" w:sz="0" w:space="0" w:color="auto"/>
              </w:divBdr>
              <w:divsChild>
                <w:div w:id="1322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9103">
          <w:marLeft w:val="0"/>
          <w:marRight w:val="0"/>
          <w:marTop w:val="300"/>
          <w:marBottom w:val="0"/>
          <w:divBdr>
            <w:top w:val="none" w:sz="0" w:space="0" w:color="auto"/>
            <w:left w:val="none" w:sz="0" w:space="0" w:color="auto"/>
            <w:bottom w:val="none" w:sz="0" w:space="0" w:color="auto"/>
            <w:right w:val="none" w:sz="0" w:space="0" w:color="auto"/>
          </w:divBdr>
          <w:divsChild>
            <w:div w:id="1713571638">
              <w:marLeft w:val="0"/>
              <w:marRight w:val="0"/>
              <w:marTop w:val="0"/>
              <w:marBottom w:val="0"/>
              <w:divBdr>
                <w:top w:val="none" w:sz="0" w:space="0" w:color="auto"/>
                <w:left w:val="none" w:sz="0" w:space="0" w:color="auto"/>
                <w:bottom w:val="none" w:sz="0" w:space="0" w:color="auto"/>
                <w:right w:val="none" w:sz="0" w:space="0" w:color="auto"/>
              </w:divBdr>
              <w:divsChild>
                <w:div w:id="73289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684338">
      <w:bodyDiv w:val="1"/>
      <w:marLeft w:val="0"/>
      <w:marRight w:val="0"/>
      <w:marTop w:val="0"/>
      <w:marBottom w:val="0"/>
      <w:divBdr>
        <w:top w:val="none" w:sz="0" w:space="0" w:color="auto"/>
        <w:left w:val="none" w:sz="0" w:space="0" w:color="auto"/>
        <w:bottom w:val="none" w:sz="0" w:space="0" w:color="auto"/>
        <w:right w:val="none" w:sz="0" w:space="0" w:color="auto"/>
      </w:divBdr>
      <w:divsChild>
        <w:div w:id="812605891">
          <w:marLeft w:val="0"/>
          <w:marRight w:val="0"/>
          <w:marTop w:val="0"/>
          <w:marBottom w:val="0"/>
          <w:divBdr>
            <w:top w:val="none" w:sz="0" w:space="0" w:color="auto"/>
            <w:left w:val="none" w:sz="0" w:space="0" w:color="auto"/>
            <w:bottom w:val="none" w:sz="0" w:space="0" w:color="auto"/>
            <w:right w:val="none" w:sz="0" w:space="0" w:color="auto"/>
          </w:divBdr>
        </w:div>
        <w:div w:id="774255175">
          <w:marLeft w:val="0"/>
          <w:marRight w:val="0"/>
          <w:marTop w:val="0"/>
          <w:marBottom w:val="0"/>
          <w:divBdr>
            <w:top w:val="none" w:sz="0" w:space="0" w:color="auto"/>
            <w:left w:val="none" w:sz="0" w:space="0" w:color="auto"/>
            <w:bottom w:val="none" w:sz="0" w:space="0" w:color="auto"/>
            <w:right w:val="none" w:sz="0" w:space="0" w:color="auto"/>
          </w:divBdr>
          <w:divsChild>
            <w:div w:id="764153982">
              <w:marLeft w:val="0"/>
              <w:marRight w:val="0"/>
              <w:marTop w:val="0"/>
              <w:marBottom w:val="0"/>
              <w:divBdr>
                <w:top w:val="none" w:sz="0" w:space="0" w:color="auto"/>
                <w:left w:val="none" w:sz="0" w:space="0" w:color="auto"/>
                <w:bottom w:val="none" w:sz="0" w:space="0" w:color="auto"/>
                <w:right w:val="none" w:sz="0" w:space="0" w:color="auto"/>
              </w:divBdr>
            </w:div>
          </w:divsChild>
        </w:div>
        <w:div w:id="1418212105">
          <w:marLeft w:val="0"/>
          <w:marRight w:val="0"/>
          <w:marTop w:val="0"/>
          <w:marBottom w:val="0"/>
          <w:divBdr>
            <w:top w:val="none" w:sz="0" w:space="0" w:color="auto"/>
            <w:left w:val="none" w:sz="0" w:space="0" w:color="auto"/>
            <w:bottom w:val="none" w:sz="0" w:space="0" w:color="auto"/>
            <w:right w:val="none" w:sz="0" w:space="0" w:color="auto"/>
          </w:divBdr>
        </w:div>
        <w:div w:id="631062636">
          <w:marLeft w:val="0"/>
          <w:marRight w:val="0"/>
          <w:marTop w:val="0"/>
          <w:marBottom w:val="0"/>
          <w:divBdr>
            <w:top w:val="none" w:sz="0" w:space="0" w:color="auto"/>
            <w:left w:val="none" w:sz="0" w:space="0" w:color="auto"/>
            <w:bottom w:val="none" w:sz="0" w:space="0" w:color="auto"/>
            <w:right w:val="none" w:sz="0" w:space="0" w:color="auto"/>
          </w:divBdr>
          <w:divsChild>
            <w:div w:id="2077241405">
              <w:marLeft w:val="0"/>
              <w:marRight w:val="0"/>
              <w:marTop w:val="0"/>
              <w:marBottom w:val="0"/>
              <w:divBdr>
                <w:top w:val="none" w:sz="0" w:space="0" w:color="auto"/>
                <w:left w:val="none" w:sz="0" w:space="0" w:color="auto"/>
                <w:bottom w:val="none" w:sz="0" w:space="0" w:color="auto"/>
                <w:right w:val="none" w:sz="0" w:space="0" w:color="auto"/>
              </w:divBdr>
            </w:div>
          </w:divsChild>
        </w:div>
        <w:div w:id="393701322">
          <w:marLeft w:val="0"/>
          <w:marRight w:val="0"/>
          <w:marTop w:val="0"/>
          <w:marBottom w:val="0"/>
          <w:divBdr>
            <w:top w:val="none" w:sz="0" w:space="0" w:color="auto"/>
            <w:left w:val="none" w:sz="0" w:space="0" w:color="auto"/>
            <w:bottom w:val="none" w:sz="0" w:space="0" w:color="auto"/>
            <w:right w:val="none" w:sz="0" w:space="0" w:color="auto"/>
          </w:divBdr>
        </w:div>
        <w:div w:id="2045598781">
          <w:marLeft w:val="0"/>
          <w:marRight w:val="0"/>
          <w:marTop w:val="0"/>
          <w:marBottom w:val="0"/>
          <w:divBdr>
            <w:top w:val="none" w:sz="0" w:space="0" w:color="auto"/>
            <w:left w:val="none" w:sz="0" w:space="0" w:color="auto"/>
            <w:bottom w:val="none" w:sz="0" w:space="0" w:color="auto"/>
            <w:right w:val="none" w:sz="0" w:space="0" w:color="auto"/>
          </w:divBdr>
          <w:divsChild>
            <w:div w:id="1633637702">
              <w:marLeft w:val="0"/>
              <w:marRight w:val="0"/>
              <w:marTop w:val="0"/>
              <w:marBottom w:val="0"/>
              <w:divBdr>
                <w:top w:val="none" w:sz="0" w:space="0" w:color="auto"/>
                <w:left w:val="none" w:sz="0" w:space="0" w:color="auto"/>
                <w:bottom w:val="none" w:sz="0" w:space="0" w:color="auto"/>
                <w:right w:val="none" w:sz="0" w:space="0" w:color="auto"/>
              </w:divBdr>
            </w:div>
          </w:divsChild>
        </w:div>
        <w:div w:id="632323812">
          <w:marLeft w:val="0"/>
          <w:marRight w:val="0"/>
          <w:marTop w:val="0"/>
          <w:marBottom w:val="0"/>
          <w:divBdr>
            <w:top w:val="none" w:sz="0" w:space="0" w:color="auto"/>
            <w:left w:val="none" w:sz="0" w:space="0" w:color="auto"/>
            <w:bottom w:val="none" w:sz="0" w:space="0" w:color="auto"/>
            <w:right w:val="none" w:sz="0" w:space="0" w:color="auto"/>
          </w:divBdr>
        </w:div>
        <w:div w:id="1095898846">
          <w:marLeft w:val="0"/>
          <w:marRight w:val="0"/>
          <w:marTop w:val="0"/>
          <w:marBottom w:val="0"/>
          <w:divBdr>
            <w:top w:val="none" w:sz="0" w:space="0" w:color="auto"/>
            <w:left w:val="none" w:sz="0" w:space="0" w:color="auto"/>
            <w:bottom w:val="none" w:sz="0" w:space="0" w:color="auto"/>
            <w:right w:val="none" w:sz="0" w:space="0" w:color="auto"/>
          </w:divBdr>
          <w:divsChild>
            <w:div w:id="405108045">
              <w:marLeft w:val="0"/>
              <w:marRight w:val="0"/>
              <w:marTop w:val="0"/>
              <w:marBottom w:val="0"/>
              <w:divBdr>
                <w:top w:val="none" w:sz="0" w:space="0" w:color="auto"/>
                <w:left w:val="none" w:sz="0" w:space="0" w:color="auto"/>
                <w:bottom w:val="none" w:sz="0" w:space="0" w:color="auto"/>
                <w:right w:val="none" w:sz="0" w:space="0" w:color="auto"/>
              </w:divBdr>
            </w:div>
          </w:divsChild>
        </w:div>
        <w:div w:id="1112895757">
          <w:marLeft w:val="0"/>
          <w:marRight w:val="0"/>
          <w:marTop w:val="0"/>
          <w:marBottom w:val="0"/>
          <w:divBdr>
            <w:top w:val="none" w:sz="0" w:space="0" w:color="auto"/>
            <w:left w:val="none" w:sz="0" w:space="0" w:color="auto"/>
            <w:bottom w:val="none" w:sz="0" w:space="0" w:color="auto"/>
            <w:right w:val="none" w:sz="0" w:space="0" w:color="auto"/>
          </w:divBdr>
        </w:div>
        <w:div w:id="1703746744">
          <w:marLeft w:val="0"/>
          <w:marRight w:val="0"/>
          <w:marTop w:val="0"/>
          <w:marBottom w:val="0"/>
          <w:divBdr>
            <w:top w:val="none" w:sz="0" w:space="0" w:color="auto"/>
            <w:left w:val="none" w:sz="0" w:space="0" w:color="auto"/>
            <w:bottom w:val="none" w:sz="0" w:space="0" w:color="auto"/>
            <w:right w:val="none" w:sz="0" w:space="0" w:color="auto"/>
          </w:divBdr>
          <w:divsChild>
            <w:div w:id="552665614">
              <w:marLeft w:val="0"/>
              <w:marRight w:val="0"/>
              <w:marTop w:val="0"/>
              <w:marBottom w:val="0"/>
              <w:divBdr>
                <w:top w:val="none" w:sz="0" w:space="0" w:color="auto"/>
                <w:left w:val="none" w:sz="0" w:space="0" w:color="auto"/>
                <w:bottom w:val="none" w:sz="0" w:space="0" w:color="auto"/>
                <w:right w:val="none" w:sz="0" w:space="0" w:color="auto"/>
              </w:divBdr>
            </w:div>
          </w:divsChild>
        </w:div>
        <w:div w:id="1084034621">
          <w:marLeft w:val="0"/>
          <w:marRight w:val="0"/>
          <w:marTop w:val="0"/>
          <w:marBottom w:val="0"/>
          <w:divBdr>
            <w:top w:val="none" w:sz="0" w:space="0" w:color="auto"/>
            <w:left w:val="none" w:sz="0" w:space="0" w:color="auto"/>
            <w:bottom w:val="none" w:sz="0" w:space="0" w:color="auto"/>
            <w:right w:val="none" w:sz="0" w:space="0" w:color="auto"/>
          </w:divBdr>
        </w:div>
        <w:div w:id="92210245">
          <w:marLeft w:val="0"/>
          <w:marRight w:val="0"/>
          <w:marTop w:val="0"/>
          <w:marBottom w:val="0"/>
          <w:divBdr>
            <w:top w:val="none" w:sz="0" w:space="0" w:color="auto"/>
            <w:left w:val="none" w:sz="0" w:space="0" w:color="auto"/>
            <w:bottom w:val="none" w:sz="0" w:space="0" w:color="auto"/>
            <w:right w:val="none" w:sz="0" w:space="0" w:color="auto"/>
          </w:divBdr>
          <w:divsChild>
            <w:div w:id="1280336549">
              <w:marLeft w:val="0"/>
              <w:marRight w:val="0"/>
              <w:marTop w:val="0"/>
              <w:marBottom w:val="0"/>
              <w:divBdr>
                <w:top w:val="none" w:sz="0" w:space="0" w:color="auto"/>
                <w:left w:val="none" w:sz="0" w:space="0" w:color="auto"/>
                <w:bottom w:val="none" w:sz="0" w:space="0" w:color="auto"/>
                <w:right w:val="none" w:sz="0" w:space="0" w:color="auto"/>
              </w:divBdr>
            </w:div>
          </w:divsChild>
        </w:div>
        <w:div w:id="1346594610">
          <w:marLeft w:val="0"/>
          <w:marRight w:val="0"/>
          <w:marTop w:val="0"/>
          <w:marBottom w:val="0"/>
          <w:divBdr>
            <w:top w:val="none" w:sz="0" w:space="0" w:color="auto"/>
            <w:left w:val="none" w:sz="0" w:space="0" w:color="auto"/>
            <w:bottom w:val="none" w:sz="0" w:space="0" w:color="auto"/>
            <w:right w:val="none" w:sz="0" w:space="0" w:color="auto"/>
          </w:divBdr>
        </w:div>
        <w:div w:id="1783063237">
          <w:marLeft w:val="0"/>
          <w:marRight w:val="0"/>
          <w:marTop w:val="0"/>
          <w:marBottom w:val="0"/>
          <w:divBdr>
            <w:top w:val="none" w:sz="0" w:space="0" w:color="auto"/>
            <w:left w:val="none" w:sz="0" w:space="0" w:color="auto"/>
            <w:bottom w:val="none" w:sz="0" w:space="0" w:color="auto"/>
            <w:right w:val="none" w:sz="0" w:space="0" w:color="auto"/>
          </w:divBdr>
          <w:divsChild>
            <w:div w:id="113136311">
              <w:marLeft w:val="0"/>
              <w:marRight w:val="0"/>
              <w:marTop w:val="0"/>
              <w:marBottom w:val="0"/>
              <w:divBdr>
                <w:top w:val="none" w:sz="0" w:space="0" w:color="auto"/>
                <w:left w:val="none" w:sz="0" w:space="0" w:color="auto"/>
                <w:bottom w:val="none" w:sz="0" w:space="0" w:color="auto"/>
                <w:right w:val="none" w:sz="0" w:space="0" w:color="auto"/>
              </w:divBdr>
            </w:div>
          </w:divsChild>
        </w:div>
        <w:div w:id="1205865964">
          <w:marLeft w:val="0"/>
          <w:marRight w:val="0"/>
          <w:marTop w:val="300"/>
          <w:marBottom w:val="0"/>
          <w:divBdr>
            <w:top w:val="none" w:sz="0" w:space="0" w:color="auto"/>
            <w:left w:val="none" w:sz="0" w:space="0" w:color="auto"/>
            <w:bottom w:val="none" w:sz="0" w:space="0" w:color="auto"/>
            <w:right w:val="none" w:sz="0" w:space="0" w:color="auto"/>
          </w:divBdr>
          <w:divsChild>
            <w:div w:id="808283312">
              <w:marLeft w:val="0"/>
              <w:marRight w:val="0"/>
              <w:marTop w:val="0"/>
              <w:marBottom w:val="0"/>
              <w:divBdr>
                <w:top w:val="none" w:sz="0" w:space="0" w:color="auto"/>
                <w:left w:val="none" w:sz="0" w:space="0" w:color="auto"/>
                <w:bottom w:val="none" w:sz="0" w:space="0" w:color="auto"/>
                <w:right w:val="none" w:sz="0" w:space="0" w:color="auto"/>
              </w:divBdr>
              <w:divsChild>
                <w:div w:id="108391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61917">
          <w:marLeft w:val="0"/>
          <w:marRight w:val="0"/>
          <w:marTop w:val="300"/>
          <w:marBottom w:val="0"/>
          <w:divBdr>
            <w:top w:val="none" w:sz="0" w:space="0" w:color="auto"/>
            <w:left w:val="none" w:sz="0" w:space="0" w:color="auto"/>
            <w:bottom w:val="none" w:sz="0" w:space="0" w:color="auto"/>
            <w:right w:val="none" w:sz="0" w:space="0" w:color="auto"/>
          </w:divBdr>
          <w:divsChild>
            <w:div w:id="971784441">
              <w:marLeft w:val="0"/>
              <w:marRight w:val="0"/>
              <w:marTop w:val="0"/>
              <w:marBottom w:val="0"/>
              <w:divBdr>
                <w:top w:val="none" w:sz="0" w:space="0" w:color="auto"/>
                <w:left w:val="none" w:sz="0" w:space="0" w:color="auto"/>
                <w:bottom w:val="none" w:sz="0" w:space="0" w:color="auto"/>
                <w:right w:val="none" w:sz="0" w:space="0" w:color="auto"/>
              </w:divBdr>
              <w:divsChild>
                <w:div w:id="59278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1058">
          <w:marLeft w:val="0"/>
          <w:marRight w:val="0"/>
          <w:marTop w:val="300"/>
          <w:marBottom w:val="0"/>
          <w:divBdr>
            <w:top w:val="none" w:sz="0" w:space="0" w:color="auto"/>
            <w:left w:val="none" w:sz="0" w:space="0" w:color="auto"/>
            <w:bottom w:val="none" w:sz="0" w:space="0" w:color="auto"/>
            <w:right w:val="none" w:sz="0" w:space="0" w:color="auto"/>
          </w:divBdr>
          <w:divsChild>
            <w:div w:id="1186485964">
              <w:marLeft w:val="0"/>
              <w:marRight w:val="0"/>
              <w:marTop w:val="0"/>
              <w:marBottom w:val="0"/>
              <w:divBdr>
                <w:top w:val="none" w:sz="0" w:space="0" w:color="auto"/>
                <w:left w:val="none" w:sz="0" w:space="0" w:color="auto"/>
                <w:bottom w:val="none" w:sz="0" w:space="0" w:color="auto"/>
                <w:right w:val="none" w:sz="0" w:space="0" w:color="auto"/>
              </w:divBdr>
              <w:divsChild>
                <w:div w:id="46944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100981">
          <w:marLeft w:val="0"/>
          <w:marRight w:val="0"/>
          <w:marTop w:val="300"/>
          <w:marBottom w:val="0"/>
          <w:divBdr>
            <w:top w:val="none" w:sz="0" w:space="0" w:color="auto"/>
            <w:left w:val="none" w:sz="0" w:space="0" w:color="auto"/>
            <w:bottom w:val="none" w:sz="0" w:space="0" w:color="auto"/>
            <w:right w:val="none" w:sz="0" w:space="0" w:color="auto"/>
          </w:divBdr>
          <w:divsChild>
            <w:div w:id="1832678427">
              <w:marLeft w:val="0"/>
              <w:marRight w:val="0"/>
              <w:marTop w:val="0"/>
              <w:marBottom w:val="0"/>
              <w:divBdr>
                <w:top w:val="none" w:sz="0" w:space="0" w:color="auto"/>
                <w:left w:val="none" w:sz="0" w:space="0" w:color="auto"/>
                <w:bottom w:val="none" w:sz="0" w:space="0" w:color="auto"/>
                <w:right w:val="none" w:sz="0" w:space="0" w:color="auto"/>
              </w:divBdr>
              <w:divsChild>
                <w:div w:id="182781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28572">
      <w:bodyDiv w:val="1"/>
      <w:marLeft w:val="0"/>
      <w:marRight w:val="0"/>
      <w:marTop w:val="0"/>
      <w:marBottom w:val="0"/>
      <w:divBdr>
        <w:top w:val="none" w:sz="0" w:space="0" w:color="auto"/>
        <w:left w:val="none" w:sz="0" w:space="0" w:color="auto"/>
        <w:bottom w:val="none" w:sz="0" w:space="0" w:color="auto"/>
        <w:right w:val="none" w:sz="0" w:space="0" w:color="auto"/>
      </w:divBdr>
      <w:divsChild>
        <w:div w:id="886457110">
          <w:marLeft w:val="0"/>
          <w:marRight w:val="0"/>
          <w:marTop w:val="0"/>
          <w:marBottom w:val="0"/>
          <w:divBdr>
            <w:top w:val="none" w:sz="0" w:space="0" w:color="auto"/>
            <w:left w:val="none" w:sz="0" w:space="0" w:color="auto"/>
            <w:bottom w:val="none" w:sz="0" w:space="0" w:color="auto"/>
            <w:right w:val="none" w:sz="0" w:space="0" w:color="auto"/>
          </w:divBdr>
        </w:div>
        <w:div w:id="503786163">
          <w:marLeft w:val="0"/>
          <w:marRight w:val="0"/>
          <w:marTop w:val="0"/>
          <w:marBottom w:val="0"/>
          <w:divBdr>
            <w:top w:val="none" w:sz="0" w:space="0" w:color="auto"/>
            <w:left w:val="none" w:sz="0" w:space="0" w:color="auto"/>
            <w:bottom w:val="none" w:sz="0" w:space="0" w:color="auto"/>
            <w:right w:val="none" w:sz="0" w:space="0" w:color="auto"/>
          </w:divBdr>
          <w:divsChild>
            <w:div w:id="766777823">
              <w:marLeft w:val="0"/>
              <w:marRight w:val="0"/>
              <w:marTop w:val="0"/>
              <w:marBottom w:val="0"/>
              <w:divBdr>
                <w:top w:val="none" w:sz="0" w:space="0" w:color="auto"/>
                <w:left w:val="none" w:sz="0" w:space="0" w:color="auto"/>
                <w:bottom w:val="none" w:sz="0" w:space="0" w:color="auto"/>
                <w:right w:val="none" w:sz="0" w:space="0" w:color="auto"/>
              </w:divBdr>
            </w:div>
          </w:divsChild>
        </w:div>
        <w:div w:id="580061462">
          <w:marLeft w:val="0"/>
          <w:marRight w:val="0"/>
          <w:marTop w:val="0"/>
          <w:marBottom w:val="0"/>
          <w:divBdr>
            <w:top w:val="none" w:sz="0" w:space="0" w:color="auto"/>
            <w:left w:val="none" w:sz="0" w:space="0" w:color="auto"/>
            <w:bottom w:val="none" w:sz="0" w:space="0" w:color="auto"/>
            <w:right w:val="none" w:sz="0" w:space="0" w:color="auto"/>
          </w:divBdr>
        </w:div>
        <w:div w:id="1099719057">
          <w:marLeft w:val="0"/>
          <w:marRight w:val="0"/>
          <w:marTop w:val="0"/>
          <w:marBottom w:val="0"/>
          <w:divBdr>
            <w:top w:val="none" w:sz="0" w:space="0" w:color="auto"/>
            <w:left w:val="none" w:sz="0" w:space="0" w:color="auto"/>
            <w:bottom w:val="none" w:sz="0" w:space="0" w:color="auto"/>
            <w:right w:val="none" w:sz="0" w:space="0" w:color="auto"/>
          </w:divBdr>
          <w:divsChild>
            <w:div w:id="697243755">
              <w:marLeft w:val="0"/>
              <w:marRight w:val="0"/>
              <w:marTop w:val="0"/>
              <w:marBottom w:val="0"/>
              <w:divBdr>
                <w:top w:val="none" w:sz="0" w:space="0" w:color="auto"/>
                <w:left w:val="none" w:sz="0" w:space="0" w:color="auto"/>
                <w:bottom w:val="none" w:sz="0" w:space="0" w:color="auto"/>
                <w:right w:val="none" w:sz="0" w:space="0" w:color="auto"/>
              </w:divBdr>
            </w:div>
          </w:divsChild>
        </w:div>
        <w:div w:id="352195749">
          <w:marLeft w:val="0"/>
          <w:marRight w:val="0"/>
          <w:marTop w:val="0"/>
          <w:marBottom w:val="0"/>
          <w:divBdr>
            <w:top w:val="none" w:sz="0" w:space="0" w:color="auto"/>
            <w:left w:val="none" w:sz="0" w:space="0" w:color="auto"/>
            <w:bottom w:val="none" w:sz="0" w:space="0" w:color="auto"/>
            <w:right w:val="none" w:sz="0" w:space="0" w:color="auto"/>
          </w:divBdr>
        </w:div>
        <w:div w:id="183980962">
          <w:marLeft w:val="0"/>
          <w:marRight w:val="0"/>
          <w:marTop w:val="0"/>
          <w:marBottom w:val="0"/>
          <w:divBdr>
            <w:top w:val="none" w:sz="0" w:space="0" w:color="auto"/>
            <w:left w:val="none" w:sz="0" w:space="0" w:color="auto"/>
            <w:bottom w:val="none" w:sz="0" w:space="0" w:color="auto"/>
            <w:right w:val="none" w:sz="0" w:space="0" w:color="auto"/>
          </w:divBdr>
          <w:divsChild>
            <w:div w:id="2072190141">
              <w:marLeft w:val="0"/>
              <w:marRight w:val="0"/>
              <w:marTop w:val="0"/>
              <w:marBottom w:val="0"/>
              <w:divBdr>
                <w:top w:val="none" w:sz="0" w:space="0" w:color="auto"/>
                <w:left w:val="none" w:sz="0" w:space="0" w:color="auto"/>
                <w:bottom w:val="none" w:sz="0" w:space="0" w:color="auto"/>
                <w:right w:val="none" w:sz="0" w:space="0" w:color="auto"/>
              </w:divBdr>
            </w:div>
          </w:divsChild>
        </w:div>
        <w:div w:id="243927205">
          <w:marLeft w:val="0"/>
          <w:marRight w:val="0"/>
          <w:marTop w:val="0"/>
          <w:marBottom w:val="0"/>
          <w:divBdr>
            <w:top w:val="none" w:sz="0" w:space="0" w:color="auto"/>
            <w:left w:val="none" w:sz="0" w:space="0" w:color="auto"/>
            <w:bottom w:val="none" w:sz="0" w:space="0" w:color="auto"/>
            <w:right w:val="none" w:sz="0" w:space="0" w:color="auto"/>
          </w:divBdr>
        </w:div>
        <w:div w:id="686909489">
          <w:marLeft w:val="0"/>
          <w:marRight w:val="0"/>
          <w:marTop w:val="0"/>
          <w:marBottom w:val="0"/>
          <w:divBdr>
            <w:top w:val="none" w:sz="0" w:space="0" w:color="auto"/>
            <w:left w:val="none" w:sz="0" w:space="0" w:color="auto"/>
            <w:bottom w:val="none" w:sz="0" w:space="0" w:color="auto"/>
            <w:right w:val="none" w:sz="0" w:space="0" w:color="auto"/>
          </w:divBdr>
          <w:divsChild>
            <w:div w:id="789202603">
              <w:marLeft w:val="0"/>
              <w:marRight w:val="0"/>
              <w:marTop w:val="0"/>
              <w:marBottom w:val="0"/>
              <w:divBdr>
                <w:top w:val="none" w:sz="0" w:space="0" w:color="auto"/>
                <w:left w:val="none" w:sz="0" w:space="0" w:color="auto"/>
                <w:bottom w:val="none" w:sz="0" w:space="0" w:color="auto"/>
                <w:right w:val="none" w:sz="0" w:space="0" w:color="auto"/>
              </w:divBdr>
            </w:div>
          </w:divsChild>
        </w:div>
        <w:div w:id="1415513805">
          <w:marLeft w:val="0"/>
          <w:marRight w:val="0"/>
          <w:marTop w:val="0"/>
          <w:marBottom w:val="0"/>
          <w:divBdr>
            <w:top w:val="none" w:sz="0" w:space="0" w:color="auto"/>
            <w:left w:val="none" w:sz="0" w:space="0" w:color="auto"/>
            <w:bottom w:val="none" w:sz="0" w:space="0" w:color="auto"/>
            <w:right w:val="none" w:sz="0" w:space="0" w:color="auto"/>
          </w:divBdr>
        </w:div>
        <w:div w:id="242689331">
          <w:marLeft w:val="0"/>
          <w:marRight w:val="0"/>
          <w:marTop w:val="0"/>
          <w:marBottom w:val="0"/>
          <w:divBdr>
            <w:top w:val="none" w:sz="0" w:space="0" w:color="auto"/>
            <w:left w:val="none" w:sz="0" w:space="0" w:color="auto"/>
            <w:bottom w:val="none" w:sz="0" w:space="0" w:color="auto"/>
            <w:right w:val="none" w:sz="0" w:space="0" w:color="auto"/>
          </w:divBdr>
          <w:divsChild>
            <w:div w:id="1844860788">
              <w:marLeft w:val="0"/>
              <w:marRight w:val="0"/>
              <w:marTop w:val="0"/>
              <w:marBottom w:val="0"/>
              <w:divBdr>
                <w:top w:val="none" w:sz="0" w:space="0" w:color="auto"/>
                <w:left w:val="none" w:sz="0" w:space="0" w:color="auto"/>
                <w:bottom w:val="none" w:sz="0" w:space="0" w:color="auto"/>
                <w:right w:val="none" w:sz="0" w:space="0" w:color="auto"/>
              </w:divBdr>
            </w:div>
          </w:divsChild>
        </w:div>
        <w:div w:id="782922724">
          <w:marLeft w:val="0"/>
          <w:marRight w:val="0"/>
          <w:marTop w:val="0"/>
          <w:marBottom w:val="0"/>
          <w:divBdr>
            <w:top w:val="none" w:sz="0" w:space="0" w:color="auto"/>
            <w:left w:val="none" w:sz="0" w:space="0" w:color="auto"/>
            <w:bottom w:val="none" w:sz="0" w:space="0" w:color="auto"/>
            <w:right w:val="none" w:sz="0" w:space="0" w:color="auto"/>
          </w:divBdr>
        </w:div>
        <w:div w:id="1062946216">
          <w:marLeft w:val="0"/>
          <w:marRight w:val="0"/>
          <w:marTop w:val="0"/>
          <w:marBottom w:val="0"/>
          <w:divBdr>
            <w:top w:val="none" w:sz="0" w:space="0" w:color="auto"/>
            <w:left w:val="none" w:sz="0" w:space="0" w:color="auto"/>
            <w:bottom w:val="none" w:sz="0" w:space="0" w:color="auto"/>
            <w:right w:val="none" w:sz="0" w:space="0" w:color="auto"/>
          </w:divBdr>
          <w:divsChild>
            <w:div w:id="378432154">
              <w:marLeft w:val="0"/>
              <w:marRight w:val="0"/>
              <w:marTop w:val="0"/>
              <w:marBottom w:val="0"/>
              <w:divBdr>
                <w:top w:val="none" w:sz="0" w:space="0" w:color="auto"/>
                <w:left w:val="none" w:sz="0" w:space="0" w:color="auto"/>
                <w:bottom w:val="none" w:sz="0" w:space="0" w:color="auto"/>
                <w:right w:val="none" w:sz="0" w:space="0" w:color="auto"/>
              </w:divBdr>
            </w:div>
          </w:divsChild>
        </w:div>
        <w:div w:id="1388187004">
          <w:marLeft w:val="0"/>
          <w:marRight w:val="0"/>
          <w:marTop w:val="0"/>
          <w:marBottom w:val="0"/>
          <w:divBdr>
            <w:top w:val="none" w:sz="0" w:space="0" w:color="auto"/>
            <w:left w:val="none" w:sz="0" w:space="0" w:color="auto"/>
            <w:bottom w:val="none" w:sz="0" w:space="0" w:color="auto"/>
            <w:right w:val="none" w:sz="0" w:space="0" w:color="auto"/>
          </w:divBdr>
        </w:div>
        <w:div w:id="641009919">
          <w:marLeft w:val="0"/>
          <w:marRight w:val="0"/>
          <w:marTop w:val="0"/>
          <w:marBottom w:val="0"/>
          <w:divBdr>
            <w:top w:val="none" w:sz="0" w:space="0" w:color="auto"/>
            <w:left w:val="none" w:sz="0" w:space="0" w:color="auto"/>
            <w:bottom w:val="none" w:sz="0" w:space="0" w:color="auto"/>
            <w:right w:val="none" w:sz="0" w:space="0" w:color="auto"/>
          </w:divBdr>
          <w:divsChild>
            <w:div w:id="1213155104">
              <w:marLeft w:val="0"/>
              <w:marRight w:val="0"/>
              <w:marTop w:val="0"/>
              <w:marBottom w:val="0"/>
              <w:divBdr>
                <w:top w:val="none" w:sz="0" w:space="0" w:color="auto"/>
                <w:left w:val="none" w:sz="0" w:space="0" w:color="auto"/>
                <w:bottom w:val="none" w:sz="0" w:space="0" w:color="auto"/>
                <w:right w:val="none" w:sz="0" w:space="0" w:color="auto"/>
              </w:divBdr>
            </w:div>
          </w:divsChild>
        </w:div>
        <w:div w:id="1313487229">
          <w:marLeft w:val="0"/>
          <w:marRight w:val="0"/>
          <w:marTop w:val="300"/>
          <w:marBottom w:val="0"/>
          <w:divBdr>
            <w:top w:val="none" w:sz="0" w:space="0" w:color="auto"/>
            <w:left w:val="none" w:sz="0" w:space="0" w:color="auto"/>
            <w:bottom w:val="none" w:sz="0" w:space="0" w:color="auto"/>
            <w:right w:val="none" w:sz="0" w:space="0" w:color="auto"/>
          </w:divBdr>
          <w:divsChild>
            <w:div w:id="946230096">
              <w:marLeft w:val="0"/>
              <w:marRight w:val="0"/>
              <w:marTop w:val="0"/>
              <w:marBottom w:val="0"/>
              <w:divBdr>
                <w:top w:val="none" w:sz="0" w:space="0" w:color="auto"/>
                <w:left w:val="none" w:sz="0" w:space="0" w:color="auto"/>
                <w:bottom w:val="none" w:sz="0" w:space="0" w:color="auto"/>
                <w:right w:val="none" w:sz="0" w:space="0" w:color="auto"/>
              </w:divBdr>
              <w:divsChild>
                <w:div w:id="9095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59787">
          <w:marLeft w:val="0"/>
          <w:marRight w:val="0"/>
          <w:marTop w:val="300"/>
          <w:marBottom w:val="0"/>
          <w:divBdr>
            <w:top w:val="none" w:sz="0" w:space="0" w:color="auto"/>
            <w:left w:val="none" w:sz="0" w:space="0" w:color="auto"/>
            <w:bottom w:val="none" w:sz="0" w:space="0" w:color="auto"/>
            <w:right w:val="none" w:sz="0" w:space="0" w:color="auto"/>
          </w:divBdr>
          <w:divsChild>
            <w:div w:id="1622952125">
              <w:marLeft w:val="0"/>
              <w:marRight w:val="0"/>
              <w:marTop w:val="0"/>
              <w:marBottom w:val="0"/>
              <w:divBdr>
                <w:top w:val="none" w:sz="0" w:space="0" w:color="auto"/>
                <w:left w:val="none" w:sz="0" w:space="0" w:color="auto"/>
                <w:bottom w:val="none" w:sz="0" w:space="0" w:color="auto"/>
                <w:right w:val="none" w:sz="0" w:space="0" w:color="auto"/>
              </w:divBdr>
              <w:divsChild>
                <w:div w:id="20291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8151">
          <w:marLeft w:val="0"/>
          <w:marRight w:val="0"/>
          <w:marTop w:val="300"/>
          <w:marBottom w:val="0"/>
          <w:divBdr>
            <w:top w:val="none" w:sz="0" w:space="0" w:color="auto"/>
            <w:left w:val="none" w:sz="0" w:space="0" w:color="auto"/>
            <w:bottom w:val="none" w:sz="0" w:space="0" w:color="auto"/>
            <w:right w:val="none" w:sz="0" w:space="0" w:color="auto"/>
          </w:divBdr>
          <w:divsChild>
            <w:div w:id="1659648267">
              <w:marLeft w:val="0"/>
              <w:marRight w:val="0"/>
              <w:marTop w:val="0"/>
              <w:marBottom w:val="0"/>
              <w:divBdr>
                <w:top w:val="none" w:sz="0" w:space="0" w:color="auto"/>
                <w:left w:val="none" w:sz="0" w:space="0" w:color="auto"/>
                <w:bottom w:val="none" w:sz="0" w:space="0" w:color="auto"/>
                <w:right w:val="none" w:sz="0" w:space="0" w:color="auto"/>
              </w:divBdr>
              <w:divsChild>
                <w:div w:id="157778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5785">
          <w:marLeft w:val="0"/>
          <w:marRight w:val="0"/>
          <w:marTop w:val="300"/>
          <w:marBottom w:val="0"/>
          <w:divBdr>
            <w:top w:val="none" w:sz="0" w:space="0" w:color="auto"/>
            <w:left w:val="none" w:sz="0" w:space="0" w:color="auto"/>
            <w:bottom w:val="none" w:sz="0" w:space="0" w:color="auto"/>
            <w:right w:val="none" w:sz="0" w:space="0" w:color="auto"/>
          </w:divBdr>
          <w:divsChild>
            <w:div w:id="309409522">
              <w:marLeft w:val="0"/>
              <w:marRight w:val="0"/>
              <w:marTop w:val="0"/>
              <w:marBottom w:val="0"/>
              <w:divBdr>
                <w:top w:val="none" w:sz="0" w:space="0" w:color="auto"/>
                <w:left w:val="none" w:sz="0" w:space="0" w:color="auto"/>
                <w:bottom w:val="none" w:sz="0" w:space="0" w:color="auto"/>
                <w:right w:val="none" w:sz="0" w:space="0" w:color="auto"/>
              </w:divBdr>
              <w:divsChild>
                <w:div w:id="55354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431714">
      <w:bodyDiv w:val="1"/>
      <w:marLeft w:val="0"/>
      <w:marRight w:val="0"/>
      <w:marTop w:val="0"/>
      <w:marBottom w:val="0"/>
      <w:divBdr>
        <w:top w:val="none" w:sz="0" w:space="0" w:color="auto"/>
        <w:left w:val="none" w:sz="0" w:space="0" w:color="auto"/>
        <w:bottom w:val="none" w:sz="0" w:space="0" w:color="auto"/>
        <w:right w:val="none" w:sz="0" w:space="0" w:color="auto"/>
      </w:divBdr>
      <w:divsChild>
        <w:div w:id="34428915">
          <w:marLeft w:val="0"/>
          <w:marRight w:val="0"/>
          <w:marTop w:val="0"/>
          <w:marBottom w:val="0"/>
          <w:divBdr>
            <w:top w:val="none" w:sz="0" w:space="0" w:color="auto"/>
            <w:left w:val="none" w:sz="0" w:space="0" w:color="auto"/>
            <w:bottom w:val="none" w:sz="0" w:space="0" w:color="auto"/>
            <w:right w:val="none" w:sz="0" w:space="0" w:color="auto"/>
          </w:divBdr>
        </w:div>
        <w:div w:id="90325835">
          <w:marLeft w:val="0"/>
          <w:marRight w:val="0"/>
          <w:marTop w:val="0"/>
          <w:marBottom w:val="0"/>
          <w:divBdr>
            <w:top w:val="none" w:sz="0" w:space="0" w:color="auto"/>
            <w:left w:val="none" w:sz="0" w:space="0" w:color="auto"/>
            <w:bottom w:val="none" w:sz="0" w:space="0" w:color="auto"/>
            <w:right w:val="none" w:sz="0" w:space="0" w:color="auto"/>
          </w:divBdr>
          <w:divsChild>
            <w:div w:id="932589812">
              <w:marLeft w:val="0"/>
              <w:marRight w:val="0"/>
              <w:marTop w:val="0"/>
              <w:marBottom w:val="0"/>
              <w:divBdr>
                <w:top w:val="none" w:sz="0" w:space="0" w:color="auto"/>
                <w:left w:val="none" w:sz="0" w:space="0" w:color="auto"/>
                <w:bottom w:val="none" w:sz="0" w:space="0" w:color="auto"/>
                <w:right w:val="none" w:sz="0" w:space="0" w:color="auto"/>
              </w:divBdr>
            </w:div>
          </w:divsChild>
        </w:div>
        <w:div w:id="544873346">
          <w:marLeft w:val="0"/>
          <w:marRight w:val="0"/>
          <w:marTop w:val="0"/>
          <w:marBottom w:val="0"/>
          <w:divBdr>
            <w:top w:val="none" w:sz="0" w:space="0" w:color="auto"/>
            <w:left w:val="none" w:sz="0" w:space="0" w:color="auto"/>
            <w:bottom w:val="none" w:sz="0" w:space="0" w:color="auto"/>
            <w:right w:val="none" w:sz="0" w:space="0" w:color="auto"/>
          </w:divBdr>
        </w:div>
        <w:div w:id="278344560">
          <w:marLeft w:val="0"/>
          <w:marRight w:val="0"/>
          <w:marTop w:val="0"/>
          <w:marBottom w:val="0"/>
          <w:divBdr>
            <w:top w:val="none" w:sz="0" w:space="0" w:color="auto"/>
            <w:left w:val="none" w:sz="0" w:space="0" w:color="auto"/>
            <w:bottom w:val="none" w:sz="0" w:space="0" w:color="auto"/>
            <w:right w:val="none" w:sz="0" w:space="0" w:color="auto"/>
          </w:divBdr>
          <w:divsChild>
            <w:div w:id="1266770584">
              <w:marLeft w:val="0"/>
              <w:marRight w:val="0"/>
              <w:marTop w:val="0"/>
              <w:marBottom w:val="0"/>
              <w:divBdr>
                <w:top w:val="none" w:sz="0" w:space="0" w:color="auto"/>
                <w:left w:val="none" w:sz="0" w:space="0" w:color="auto"/>
                <w:bottom w:val="none" w:sz="0" w:space="0" w:color="auto"/>
                <w:right w:val="none" w:sz="0" w:space="0" w:color="auto"/>
              </w:divBdr>
            </w:div>
          </w:divsChild>
        </w:div>
        <w:div w:id="1843277409">
          <w:marLeft w:val="0"/>
          <w:marRight w:val="0"/>
          <w:marTop w:val="0"/>
          <w:marBottom w:val="0"/>
          <w:divBdr>
            <w:top w:val="none" w:sz="0" w:space="0" w:color="auto"/>
            <w:left w:val="none" w:sz="0" w:space="0" w:color="auto"/>
            <w:bottom w:val="none" w:sz="0" w:space="0" w:color="auto"/>
            <w:right w:val="none" w:sz="0" w:space="0" w:color="auto"/>
          </w:divBdr>
        </w:div>
        <w:div w:id="1335258719">
          <w:marLeft w:val="0"/>
          <w:marRight w:val="0"/>
          <w:marTop w:val="0"/>
          <w:marBottom w:val="0"/>
          <w:divBdr>
            <w:top w:val="none" w:sz="0" w:space="0" w:color="auto"/>
            <w:left w:val="none" w:sz="0" w:space="0" w:color="auto"/>
            <w:bottom w:val="none" w:sz="0" w:space="0" w:color="auto"/>
            <w:right w:val="none" w:sz="0" w:space="0" w:color="auto"/>
          </w:divBdr>
          <w:divsChild>
            <w:div w:id="1708140108">
              <w:marLeft w:val="0"/>
              <w:marRight w:val="0"/>
              <w:marTop w:val="0"/>
              <w:marBottom w:val="0"/>
              <w:divBdr>
                <w:top w:val="none" w:sz="0" w:space="0" w:color="auto"/>
                <w:left w:val="none" w:sz="0" w:space="0" w:color="auto"/>
                <w:bottom w:val="none" w:sz="0" w:space="0" w:color="auto"/>
                <w:right w:val="none" w:sz="0" w:space="0" w:color="auto"/>
              </w:divBdr>
            </w:div>
          </w:divsChild>
        </w:div>
        <w:div w:id="1391616218">
          <w:marLeft w:val="0"/>
          <w:marRight w:val="0"/>
          <w:marTop w:val="0"/>
          <w:marBottom w:val="0"/>
          <w:divBdr>
            <w:top w:val="none" w:sz="0" w:space="0" w:color="auto"/>
            <w:left w:val="none" w:sz="0" w:space="0" w:color="auto"/>
            <w:bottom w:val="none" w:sz="0" w:space="0" w:color="auto"/>
            <w:right w:val="none" w:sz="0" w:space="0" w:color="auto"/>
          </w:divBdr>
        </w:div>
        <w:div w:id="2069841218">
          <w:marLeft w:val="0"/>
          <w:marRight w:val="0"/>
          <w:marTop w:val="0"/>
          <w:marBottom w:val="0"/>
          <w:divBdr>
            <w:top w:val="none" w:sz="0" w:space="0" w:color="auto"/>
            <w:left w:val="none" w:sz="0" w:space="0" w:color="auto"/>
            <w:bottom w:val="none" w:sz="0" w:space="0" w:color="auto"/>
            <w:right w:val="none" w:sz="0" w:space="0" w:color="auto"/>
          </w:divBdr>
          <w:divsChild>
            <w:div w:id="916523986">
              <w:marLeft w:val="0"/>
              <w:marRight w:val="0"/>
              <w:marTop w:val="0"/>
              <w:marBottom w:val="0"/>
              <w:divBdr>
                <w:top w:val="none" w:sz="0" w:space="0" w:color="auto"/>
                <w:left w:val="none" w:sz="0" w:space="0" w:color="auto"/>
                <w:bottom w:val="none" w:sz="0" w:space="0" w:color="auto"/>
                <w:right w:val="none" w:sz="0" w:space="0" w:color="auto"/>
              </w:divBdr>
            </w:div>
          </w:divsChild>
        </w:div>
        <w:div w:id="442383621">
          <w:marLeft w:val="0"/>
          <w:marRight w:val="0"/>
          <w:marTop w:val="0"/>
          <w:marBottom w:val="0"/>
          <w:divBdr>
            <w:top w:val="none" w:sz="0" w:space="0" w:color="auto"/>
            <w:left w:val="none" w:sz="0" w:space="0" w:color="auto"/>
            <w:bottom w:val="none" w:sz="0" w:space="0" w:color="auto"/>
            <w:right w:val="none" w:sz="0" w:space="0" w:color="auto"/>
          </w:divBdr>
        </w:div>
        <w:div w:id="957950797">
          <w:marLeft w:val="0"/>
          <w:marRight w:val="0"/>
          <w:marTop w:val="0"/>
          <w:marBottom w:val="0"/>
          <w:divBdr>
            <w:top w:val="none" w:sz="0" w:space="0" w:color="auto"/>
            <w:left w:val="none" w:sz="0" w:space="0" w:color="auto"/>
            <w:bottom w:val="none" w:sz="0" w:space="0" w:color="auto"/>
            <w:right w:val="none" w:sz="0" w:space="0" w:color="auto"/>
          </w:divBdr>
          <w:divsChild>
            <w:div w:id="59449441">
              <w:marLeft w:val="0"/>
              <w:marRight w:val="0"/>
              <w:marTop w:val="0"/>
              <w:marBottom w:val="0"/>
              <w:divBdr>
                <w:top w:val="none" w:sz="0" w:space="0" w:color="auto"/>
                <w:left w:val="none" w:sz="0" w:space="0" w:color="auto"/>
                <w:bottom w:val="none" w:sz="0" w:space="0" w:color="auto"/>
                <w:right w:val="none" w:sz="0" w:space="0" w:color="auto"/>
              </w:divBdr>
            </w:div>
          </w:divsChild>
        </w:div>
        <w:div w:id="1187670455">
          <w:marLeft w:val="0"/>
          <w:marRight w:val="0"/>
          <w:marTop w:val="0"/>
          <w:marBottom w:val="0"/>
          <w:divBdr>
            <w:top w:val="none" w:sz="0" w:space="0" w:color="auto"/>
            <w:left w:val="none" w:sz="0" w:space="0" w:color="auto"/>
            <w:bottom w:val="none" w:sz="0" w:space="0" w:color="auto"/>
            <w:right w:val="none" w:sz="0" w:space="0" w:color="auto"/>
          </w:divBdr>
        </w:div>
        <w:div w:id="1402830595">
          <w:marLeft w:val="0"/>
          <w:marRight w:val="0"/>
          <w:marTop w:val="0"/>
          <w:marBottom w:val="0"/>
          <w:divBdr>
            <w:top w:val="none" w:sz="0" w:space="0" w:color="auto"/>
            <w:left w:val="none" w:sz="0" w:space="0" w:color="auto"/>
            <w:bottom w:val="none" w:sz="0" w:space="0" w:color="auto"/>
            <w:right w:val="none" w:sz="0" w:space="0" w:color="auto"/>
          </w:divBdr>
          <w:divsChild>
            <w:div w:id="670372807">
              <w:marLeft w:val="0"/>
              <w:marRight w:val="0"/>
              <w:marTop w:val="0"/>
              <w:marBottom w:val="0"/>
              <w:divBdr>
                <w:top w:val="none" w:sz="0" w:space="0" w:color="auto"/>
                <w:left w:val="none" w:sz="0" w:space="0" w:color="auto"/>
                <w:bottom w:val="none" w:sz="0" w:space="0" w:color="auto"/>
                <w:right w:val="none" w:sz="0" w:space="0" w:color="auto"/>
              </w:divBdr>
            </w:div>
          </w:divsChild>
        </w:div>
        <w:div w:id="1434324295">
          <w:marLeft w:val="0"/>
          <w:marRight w:val="0"/>
          <w:marTop w:val="0"/>
          <w:marBottom w:val="0"/>
          <w:divBdr>
            <w:top w:val="none" w:sz="0" w:space="0" w:color="auto"/>
            <w:left w:val="none" w:sz="0" w:space="0" w:color="auto"/>
            <w:bottom w:val="none" w:sz="0" w:space="0" w:color="auto"/>
            <w:right w:val="none" w:sz="0" w:space="0" w:color="auto"/>
          </w:divBdr>
        </w:div>
        <w:div w:id="139202092">
          <w:marLeft w:val="0"/>
          <w:marRight w:val="0"/>
          <w:marTop w:val="0"/>
          <w:marBottom w:val="0"/>
          <w:divBdr>
            <w:top w:val="none" w:sz="0" w:space="0" w:color="auto"/>
            <w:left w:val="none" w:sz="0" w:space="0" w:color="auto"/>
            <w:bottom w:val="none" w:sz="0" w:space="0" w:color="auto"/>
            <w:right w:val="none" w:sz="0" w:space="0" w:color="auto"/>
          </w:divBdr>
          <w:divsChild>
            <w:div w:id="1441605228">
              <w:marLeft w:val="0"/>
              <w:marRight w:val="0"/>
              <w:marTop w:val="0"/>
              <w:marBottom w:val="0"/>
              <w:divBdr>
                <w:top w:val="none" w:sz="0" w:space="0" w:color="auto"/>
                <w:left w:val="none" w:sz="0" w:space="0" w:color="auto"/>
                <w:bottom w:val="none" w:sz="0" w:space="0" w:color="auto"/>
                <w:right w:val="none" w:sz="0" w:space="0" w:color="auto"/>
              </w:divBdr>
            </w:div>
          </w:divsChild>
        </w:div>
        <w:div w:id="1655333701">
          <w:marLeft w:val="0"/>
          <w:marRight w:val="0"/>
          <w:marTop w:val="300"/>
          <w:marBottom w:val="0"/>
          <w:divBdr>
            <w:top w:val="none" w:sz="0" w:space="0" w:color="auto"/>
            <w:left w:val="none" w:sz="0" w:space="0" w:color="auto"/>
            <w:bottom w:val="none" w:sz="0" w:space="0" w:color="auto"/>
            <w:right w:val="none" w:sz="0" w:space="0" w:color="auto"/>
          </w:divBdr>
          <w:divsChild>
            <w:div w:id="2017606806">
              <w:marLeft w:val="0"/>
              <w:marRight w:val="0"/>
              <w:marTop w:val="0"/>
              <w:marBottom w:val="0"/>
              <w:divBdr>
                <w:top w:val="none" w:sz="0" w:space="0" w:color="auto"/>
                <w:left w:val="none" w:sz="0" w:space="0" w:color="auto"/>
                <w:bottom w:val="none" w:sz="0" w:space="0" w:color="auto"/>
                <w:right w:val="none" w:sz="0" w:space="0" w:color="auto"/>
              </w:divBdr>
              <w:divsChild>
                <w:div w:id="119893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8905">
          <w:marLeft w:val="0"/>
          <w:marRight w:val="0"/>
          <w:marTop w:val="300"/>
          <w:marBottom w:val="0"/>
          <w:divBdr>
            <w:top w:val="none" w:sz="0" w:space="0" w:color="auto"/>
            <w:left w:val="none" w:sz="0" w:space="0" w:color="auto"/>
            <w:bottom w:val="none" w:sz="0" w:space="0" w:color="auto"/>
            <w:right w:val="none" w:sz="0" w:space="0" w:color="auto"/>
          </w:divBdr>
          <w:divsChild>
            <w:div w:id="492994187">
              <w:marLeft w:val="0"/>
              <w:marRight w:val="0"/>
              <w:marTop w:val="0"/>
              <w:marBottom w:val="0"/>
              <w:divBdr>
                <w:top w:val="none" w:sz="0" w:space="0" w:color="auto"/>
                <w:left w:val="none" w:sz="0" w:space="0" w:color="auto"/>
                <w:bottom w:val="none" w:sz="0" w:space="0" w:color="auto"/>
                <w:right w:val="none" w:sz="0" w:space="0" w:color="auto"/>
              </w:divBdr>
              <w:divsChild>
                <w:div w:id="2919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269">
          <w:marLeft w:val="0"/>
          <w:marRight w:val="0"/>
          <w:marTop w:val="300"/>
          <w:marBottom w:val="0"/>
          <w:divBdr>
            <w:top w:val="none" w:sz="0" w:space="0" w:color="auto"/>
            <w:left w:val="none" w:sz="0" w:space="0" w:color="auto"/>
            <w:bottom w:val="none" w:sz="0" w:space="0" w:color="auto"/>
            <w:right w:val="none" w:sz="0" w:space="0" w:color="auto"/>
          </w:divBdr>
          <w:divsChild>
            <w:div w:id="555361161">
              <w:marLeft w:val="0"/>
              <w:marRight w:val="0"/>
              <w:marTop w:val="0"/>
              <w:marBottom w:val="0"/>
              <w:divBdr>
                <w:top w:val="none" w:sz="0" w:space="0" w:color="auto"/>
                <w:left w:val="none" w:sz="0" w:space="0" w:color="auto"/>
                <w:bottom w:val="none" w:sz="0" w:space="0" w:color="auto"/>
                <w:right w:val="none" w:sz="0" w:space="0" w:color="auto"/>
              </w:divBdr>
              <w:divsChild>
                <w:div w:id="6102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987183">
          <w:marLeft w:val="0"/>
          <w:marRight w:val="0"/>
          <w:marTop w:val="300"/>
          <w:marBottom w:val="0"/>
          <w:divBdr>
            <w:top w:val="none" w:sz="0" w:space="0" w:color="auto"/>
            <w:left w:val="none" w:sz="0" w:space="0" w:color="auto"/>
            <w:bottom w:val="none" w:sz="0" w:space="0" w:color="auto"/>
            <w:right w:val="none" w:sz="0" w:space="0" w:color="auto"/>
          </w:divBdr>
          <w:divsChild>
            <w:div w:id="1731221860">
              <w:marLeft w:val="0"/>
              <w:marRight w:val="0"/>
              <w:marTop w:val="0"/>
              <w:marBottom w:val="0"/>
              <w:divBdr>
                <w:top w:val="none" w:sz="0" w:space="0" w:color="auto"/>
                <w:left w:val="none" w:sz="0" w:space="0" w:color="auto"/>
                <w:bottom w:val="none" w:sz="0" w:space="0" w:color="auto"/>
                <w:right w:val="none" w:sz="0" w:space="0" w:color="auto"/>
              </w:divBdr>
              <w:divsChild>
                <w:div w:id="3982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286503">
      <w:bodyDiv w:val="1"/>
      <w:marLeft w:val="0"/>
      <w:marRight w:val="0"/>
      <w:marTop w:val="0"/>
      <w:marBottom w:val="0"/>
      <w:divBdr>
        <w:top w:val="none" w:sz="0" w:space="0" w:color="auto"/>
        <w:left w:val="none" w:sz="0" w:space="0" w:color="auto"/>
        <w:bottom w:val="none" w:sz="0" w:space="0" w:color="auto"/>
        <w:right w:val="none" w:sz="0" w:space="0" w:color="auto"/>
      </w:divBdr>
      <w:divsChild>
        <w:div w:id="1449543359">
          <w:marLeft w:val="0"/>
          <w:marRight w:val="0"/>
          <w:marTop w:val="0"/>
          <w:marBottom w:val="0"/>
          <w:divBdr>
            <w:top w:val="none" w:sz="0" w:space="0" w:color="auto"/>
            <w:left w:val="none" w:sz="0" w:space="0" w:color="auto"/>
            <w:bottom w:val="none" w:sz="0" w:space="0" w:color="auto"/>
            <w:right w:val="none" w:sz="0" w:space="0" w:color="auto"/>
          </w:divBdr>
        </w:div>
        <w:div w:id="1916015788">
          <w:marLeft w:val="0"/>
          <w:marRight w:val="0"/>
          <w:marTop w:val="0"/>
          <w:marBottom w:val="0"/>
          <w:divBdr>
            <w:top w:val="none" w:sz="0" w:space="0" w:color="auto"/>
            <w:left w:val="none" w:sz="0" w:space="0" w:color="auto"/>
            <w:bottom w:val="none" w:sz="0" w:space="0" w:color="auto"/>
            <w:right w:val="none" w:sz="0" w:space="0" w:color="auto"/>
          </w:divBdr>
          <w:divsChild>
            <w:div w:id="967275411">
              <w:marLeft w:val="0"/>
              <w:marRight w:val="0"/>
              <w:marTop w:val="0"/>
              <w:marBottom w:val="0"/>
              <w:divBdr>
                <w:top w:val="none" w:sz="0" w:space="0" w:color="auto"/>
                <w:left w:val="none" w:sz="0" w:space="0" w:color="auto"/>
                <w:bottom w:val="none" w:sz="0" w:space="0" w:color="auto"/>
                <w:right w:val="none" w:sz="0" w:space="0" w:color="auto"/>
              </w:divBdr>
            </w:div>
          </w:divsChild>
        </w:div>
        <w:div w:id="254365448">
          <w:marLeft w:val="0"/>
          <w:marRight w:val="0"/>
          <w:marTop w:val="0"/>
          <w:marBottom w:val="0"/>
          <w:divBdr>
            <w:top w:val="none" w:sz="0" w:space="0" w:color="auto"/>
            <w:left w:val="none" w:sz="0" w:space="0" w:color="auto"/>
            <w:bottom w:val="none" w:sz="0" w:space="0" w:color="auto"/>
            <w:right w:val="none" w:sz="0" w:space="0" w:color="auto"/>
          </w:divBdr>
        </w:div>
        <w:div w:id="1077439277">
          <w:marLeft w:val="0"/>
          <w:marRight w:val="0"/>
          <w:marTop w:val="0"/>
          <w:marBottom w:val="0"/>
          <w:divBdr>
            <w:top w:val="none" w:sz="0" w:space="0" w:color="auto"/>
            <w:left w:val="none" w:sz="0" w:space="0" w:color="auto"/>
            <w:bottom w:val="none" w:sz="0" w:space="0" w:color="auto"/>
            <w:right w:val="none" w:sz="0" w:space="0" w:color="auto"/>
          </w:divBdr>
          <w:divsChild>
            <w:div w:id="241566415">
              <w:marLeft w:val="0"/>
              <w:marRight w:val="0"/>
              <w:marTop w:val="0"/>
              <w:marBottom w:val="0"/>
              <w:divBdr>
                <w:top w:val="none" w:sz="0" w:space="0" w:color="auto"/>
                <w:left w:val="none" w:sz="0" w:space="0" w:color="auto"/>
                <w:bottom w:val="none" w:sz="0" w:space="0" w:color="auto"/>
                <w:right w:val="none" w:sz="0" w:space="0" w:color="auto"/>
              </w:divBdr>
            </w:div>
          </w:divsChild>
        </w:div>
        <w:div w:id="1381129497">
          <w:marLeft w:val="0"/>
          <w:marRight w:val="0"/>
          <w:marTop w:val="0"/>
          <w:marBottom w:val="0"/>
          <w:divBdr>
            <w:top w:val="none" w:sz="0" w:space="0" w:color="auto"/>
            <w:left w:val="none" w:sz="0" w:space="0" w:color="auto"/>
            <w:bottom w:val="none" w:sz="0" w:space="0" w:color="auto"/>
            <w:right w:val="none" w:sz="0" w:space="0" w:color="auto"/>
          </w:divBdr>
        </w:div>
        <w:div w:id="1761415335">
          <w:marLeft w:val="0"/>
          <w:marRight w:val="0"/>
          <w:marTop w:val="0"/>
          <w:marBottom w:val="0"/>
          <w:divBdr>
            <w:top w:val="none" w:sz="0" w:space="0" w:color="auto"/>
            <w:left w:val="none" w:sz="0" w:space="0" w:color="auto"/>
            <w:bottom w:val="none" w:sz="0" w:space="0" w:color="auto"/>
            <w:right w:val="none" w:sz="0" w:space="0" w:color="auto"/>
          </w:divBdr>
          <w:divsChild>
            <w:div w:id="719281234">
              <w:marLeft w:val="0"/>
              <w:marRight w:val="0"/>
              <w:marTop w:val="0"/>
              <w:marBottom w:val="0"/>
              <w:divBdr>
                <w:top w:val="none" w:sz="0" w:space="0" w:color="auto"/>
                <w:left w:val="none" w:sz="0" w:space="0" w:color="auto"/>
                <w:bottom w:val="none" w:sz="0" w:space="0" w:color="auto"/>
                <w:right w:val="none" w:sz="0" w:space="0" w:color="auto"/>
              </w:divBdr>
            </w:div>
          </w:divsChild>
        </w:div>
        <w:div w:id="1482693511">
          <w:marLeft w:val="0"/>
          <w:marRight w:val="0"/>
          <w:marTop w:val="0"/>
          <w:marBottom w:val="0"/>
          <w:divBdr>
            <w:top w:val="none" w:sz="0" w:space="0" w:color="auto"/>
            <w:left w:val="none" w:sz="0" w:space="0" w:color="auto"/>
            <w:bottom w:val="none" w:sz="0" w:space="0" w:color="auto"/>
            <w:right w:val="none" w:sz="0" w:space="0" w:color="auto"/>
          </w:divBdr>
        </w:div>
        <w:div w:id="1603340526">
          <w:marLeft w:val="0"/>
          <w:marRight w:val="0"/>
          <w:marTop w:val="0"/>
          <w:marBottom w:val="0"/>
          <w:divBdr>
            <w:top w:val="none" w:sz="0" w:space="0" w:color="auto"/>
            <w:left w:val="none" w:sz="0" w:space="0" w:color="auto"/>
            <w:bottom w:val="none" w:sz="0" w:space="0" w:color="auto"/>
            <w:right w:val="none" w:sz="0" w:space="0" w:color="auto"/>
          </w:divBdr>
          <w:divsChild>
            <w:div w:id="496068891">
              <w:marLeft w:val="0"/>
              <w:marRight w:val="0"/>
              <w:marTop w:val="0"/>
              <w:marBottom w:val="0"/>
              <w:divBdr>
                <w:top w:val="none" w:sz="0" w:space="0" w:color="auto"/>
                <w:left w:val="none" w:sz="0" w:space="0" w:color="auto"/>
                <w:bottom w:val="none" w:sz="0" w:space="0" w:color="auto"/>
                <w:right w:val="none" w:sz="0" w:space="0" w:color="auto"/>
              </w:divBdr>
            </w:div>
          </w:divsChild>
        </w:div>
        <w:div w:id="713819771">
          <w:marLeft w:val="0"/>
          <w:marRight w:val="0"/>
          <w:marTop w:val="0"/>
          <w:marBottom w:val="0"/>
          <w:divBdr>
            <w:top w:val="none" w:sz="0" w:space="0" w:color="auto"/>
            <w:left w:val="none" w:sz="0" w:space="0" w:color="auto"/>
            <w:bottom w:val="none" w:sz="0" w:space="0" w:color="auto"/>
            <w:right w:val="none" w:sz="0" w:space="0" w:color="auto"/>
          </w:divBdr>
        </w:div>
        <w:div w:id="1478911829">
          <w:marLeft w:val="0"/>
          <w:marRight w:val="0"/>
          <w:marTop w:val="0"/>
          <w:marBottom w:val="0"/>
          <w:divBdr>
            <w:top w:val="none" w:sz="0" w:space="0" w:color="auto"/>
            <w:left w:val="none" w:sz="0" w:space="0" w:color="auto"/>
            <w:bottom w:val="none" w:sz="0" w:space="0" w:color="auto"/>
            <w:right w:val="none" w:sz="0" w:space="0" w:color="auto"/>
          </w:divBdr>
          <w:divsChild>
            <w:div w:id="563830162">
              <w:marLeft w:val="0"/>
              <w:marRight w:val="0"/>
              <w:marTop w:val="0"/>
              <w:marBottom w:val="0"/>
              <w:divBdr>
                <w:top w:val="none" w:sz="0" w:space="0" w:color="auto"/>
                <w:left w:val="none" w:sz="0" w:space="0" w:color="auto"/>
                <w:bottom w:val="none" w:sz="0" w:space="0" w:color="auto"/>
                <w:right w:val="none" w:sz="0" w:space="0" w:color="auto"/>
              </w:divBdr>
            </w:div>
          </w:divsChild>
        </w:div>
        <w:div w:id="1319531989">
          <w:marLeft w:val="0"/>
          <w:marRight w:val="0"/>
          <w:marTop w:val="0"/>
          <w:marBottom w:val="0"/>
          <w:divBdr>
            <w:top w:val="none" w:sz="0" w:space="0" w:color="auto"/>
            <w:left w:val="none" w:sz="0" w:space="0" w:color="auto"/>
            <w:bottom w:val="none" w:sz="0" w:space="0" w:color="auto"/>
            <w:right w:val="none" w:sz="0" w:space="0" w:color="auto"/>
          </w:divBdr>
        </w:div>
        <w:div w:id="1239293198">
          <w:marLeft w:val="0"/>
          <w:marRight w:val="0"/>
          <w:marTop w:val="0"/>
          <w:marBottom w:val="0"/>
          <w:divBdr>
            <w:top w:val="none" w:sz="0" w:space="0" w:color="auto"/>
            <w:left w:val="none" w:sz="0" w:space="0" w:color="auto"/>
            <w:bottom w:val="none" w:sz="0" w:space="0" w:color="auto"/>
            <w:right w:val="none" w:sz="0" w:space="0" w:color="auto"/>
          </w:divBdr>
          <w:divsChild>
            <w:div w:id="195967442">
              <w:marLeft w:val="0"/>
              <w:marRight w:val="0"/>
              <w:marTop w:val="0"/>
              <w:marBottom w:val="0"/>
              <w:divBdr>
                <w:top w:val="none" w:sz="0" w:space="0" w:color="auto"/>
                <w:left w:val="none" w:sz="0" w:space="0" w:color="auto"/>
                <w:bottom w:val="none" w:sz="0" w:space="0" w:color="auto"/>
                <w:right w:val="none" w:sz="0" w:space="0" w:color="auto"/>
              </w:divBdr>
            </w:div>
          </w:divsChild>
        </w:div>
        <w:div w:id="921599656">
          <w:marLeft w:val="0"/>
          <w:marRight w:val="0"/>
          <w:marTop w:val="0"/>
          <w:marBottom w:val="0"/>
          <w:divBdr>
            <w:top w:val="none" w:sz="0" w:space="0" w:color="auto"/>
            <w:left w:val="none" w:sz="0" w:space="0" w:color="auto"/>
            <w:bottom w:val="none" w:sz="0" w:space="0" w:color="auto"/>
            <w:right w:val="none" w:sz="0" w:space="0" w:color="auto"/>
          </w:divBdr>
        </w:div>
        <w:div w:id="1920598163">
          <w:marLeft w:val="0"/>
          <w:marRight w:val="0"/>
          <w:marTop w:val="0"/>
          <w:marBottom w:val="0"/>
          <w:divBdr>
            <w:top w:val="none" w:sz="0" w:space="0" w:color="auto"/>
            <w:left w:val="none" w:sz="0" w:space="0" w:color="auto"/>
            <w:bottom w:val="none" w:sz="0" w:space="0" w:color="auto"/>
            <w:right w:val="none" w:sz="0" w:space="0" w:color="auto"/>
          </w:divBdr>
          <w:divsChild>
            <w:div w:id="476413433">
              <w:marLeft w:val="0"/>
              <w:marRight w:val="0"/>
              <w:marTop w:val="0"/>
              <w:marBottom w:val="0"/>
              <w:divBdr>
                <w:top w:val="none" w:sz="0" w:space="0" w:color="auto"/>
                <w:left w:val="none" w:sz="0" w:space="0" w:color="auto"/>
                <w:bottom w:val="none" w:sz="0" w:space="0" w:color="auto"/>
                <w:right w:val="none" w:sz="0" w:space="0" w:color="auto"/>
              </w:divBdr>
            </w:div>
          </w:divsChild>
        </w:div>
        <w:div w:id="1206454049">
          <w:marLeft w:val="0"/>
          <w:marRight w:val="0"/>
          <w:marTop w:val="300"/>
          <w:marBottom w:val="0"/>
          <w:divBdr>
            <w:top w:val="none" w:sz="0" w:space="0" w:color="auto"/>
            <w:left w:val="none" w:sz="0" w:space="0" w:color="auto"/>
            <w:bottom w:val="none" w:sz="0" w:space="0" w:color="auto"/>
            <w:right w:val="none" w:sz="0" w:space="0" w:color="auto"/>
          </w:divBdr>
          <w:divsChild>
            <w:div w:id="1442724560">
              <w:marLeft w:val="0"/>
              <w:marRight w:val="0"/>
              <w:marTop w:val="0"/>
              <w:marBottom w:val="0"/>
              <w:divBdr>
                <w:top w:val="none" w:sz="0" w:space="0" w:color="auto"/>
                <w:left w:val="none" w:sz="0" w:space="0" w:color="auto"/>
                <w:bottom w:val="none" w:sz="0" w:space="0" w:color="auto"/>
                <w:right w:val="none" w:sz="0" w:space="0" w:color="auto"/>
              </w:divBdr>
              <w:divsChild>
                <w:div w:id="214546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55902">
          <w:marLeft w:val="0"/>
          <w:marRight w:val="0"/>
          <w:marTop w:val="300"/>
          <w:marBottom w:val="0"/>
          <w:divBdr>
            <w:top w:val="none" w:sz="0" w:space="0" w:color="auto"/>
            <w:left w:val="none" w:sz="0" w:space="0" w:color="auto"/>
            <w:bottom w:val="none" w:sz="0" w:space="0" w:color="auto"/>
            <w:right w:val="none" w:sz="0" w:space="0" w:color="auto"/>
          </w:divBdr>
          <w:divsChild>
            <w:div w:id="828442792">
              <w:marLeft w:val="0"/>
              <w:marRight w:val="0"/>
              <w:marTop w:val="0"/>
              <w:marBottom w:val="0"/>
              <w:divBdr>
                <w:top w:val="none" w:sz="0" w:space="0" w:color="auto"/>
                <w:left w:val="none" w:sz="0" w:space="0" w:color="auto"/>
                <w:bottom w:val="none" w:sz="0" w:space="0" w:color="auto"/>
                <w:right w:val="none" w:sz="0" w:space="0" w:color="auto"/>
              </w:divBdr>
              <w:divsChild>
                <w:div w:id="2552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17447">
          <w:marLeft w:val="0"/>
          <w:marRight w:val="0"/>
          <w:marTop w:val="300"/>
          <w:marBottom w:val="0"/>
          <w:divBdr>
            <w:top w:val="none" w:sz="0" w:space="0" w:color="auto"/>
            <w:left w:val="none" w:sz="0" w:space="0" w:color="auto"/>
            <w:bottom w:val="none" w:sz="0" w:space="0" w:color="auto"/>
            <w:right w:val="none" w:sz="0" w:space="0" w:color="auto"/>
          </w:divBdr>
          <w:divsChild>
            <w:div w:id="1014847977">
              <w:marLeft w:val="0"/>
              <w:marRight w:val="0"/>
              <w:marTop w:val="0"/>
              <w:marBottom w:val="0"/>
              <w:divBdr>
                <w:top w:val="none" w:sz="0" w:space="0" w:color="auto"/>
                <w:left w:val="none" w:sz="0" w:space="0" w:color="auto"/>
                <w:bottom w:val="none" w:sz="0" w:space="0" w:color="auto"/>
                <w:right w:val="none" w:sz="0" w:space="0" w:color="auto"/>
              </w:divBdr>
              <w:divsChild>
                <w:div w:id="1895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326172">
          <w:marLeft w:val="0"/>
          <w:marRight w:val="0"/>
          <w:marTop w:val="300"/>
          <w:marBottom w:val="0"/>
          <w:divBdr>
            <w:top w:val="none" w:sz="0" w:space="0" w:color="auto"/>
            <w:left w:val="none" w:sz="0" w:space="0" w:color="auto"/>
            <w:bottom w:val="none" w:sz="0" w:space="0" w:color="auto"/>
            <w:right w:val="none" w:sz="0" w:space="0" w:color="auto"/>
          </w:divBdr>
          <w:divsChild>
            <w:div w:id="102967192">
              <w:marLeft w:val="0"/>
              <w:marRight w:val="0"/>
              <w:marTop w:val="0"/>
              <w:marBottom w:val="0"/>
              <w:divBdr>
                <w:top w:val="none" w:sz="0" w:space="0" w:color="auto"/>
                <w:left w:val="none" w:sz="0" w:space="0" w:color="auto"/>
                <w:bottom w:val="none" w:sz="0" w:space="0" w:color="auto"/>
                <w:right w:val="none" w:sz="0" w:space="0" w:color="auto"/>
              </w:divBdr>
              <w:divsChild>
                <w:div w:id="33334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09794752">
      <w:bodyDiv w:val="1"/>
      <w:marLeft w:val="0"/>
      <w:marRight w:val="0"/>
      <w:marTop w:val="0"/>
      <w:marBottom w:val="0"/>
      <w:divBdr>
        <w:top w:val="none" w:sz="0" w:space="0" w:color="auto"/>
        <w:left w:val="none" w:sz="0" w:space="0" w:color="auto"/>
        <w:bottom w:val="none" w:sz="0" w:space="0" w:color="auto"/>
        <w:right w:val="none" w:sz="0" w:space="0" w:color="auto"/>
      </w:divBdr>
      <w:divsChild>
        <w:div w:id="1900938995">
          <w:marLeft w:val="0"/>
          <w:marRight w:val="0"/>
          <w:marTop w:val="0"/>
          <w:marBottom w:val="0"/>
          <w:divBdr>
            <w:top w:val="none" w:sz="0" w:space="0" w:color="auto"/>
            <w:left w:val="none" w:sz="0" w:space="0" w:color="auto"/>
            <w:bottom w:val="none" w:sz="0" w:space="0" w:color="auto"/>
            <w:right w:val="none" w:sz="0" w:space="0" w:color="auto"/>
          </w:divBdr>
        </w:div>
        <w:div w:id="1211923612">
          <w:marLeft w:val="0"/>
          <w:marRight w:val="0"/>
          <w:marTop w:val="0"/>
          <w:marBottom w:val="0"/>
          <w:divBdr>
            <w:top w:val="none" w:sz="0" w:space="0" w:color="auto"/>
            <w:left w:val="none" w:sz="0" w:space="0" w:color="auto"/>
            <w:bottom w:val="none" w:sz="0" w:space="0" w:color="auto"/>
            <w:right w:val="none" w:sz="0" w:space="0" w:color="auto"/>
          </w:divBdr>
          <w:divsChild>
            <w:div w:id="384380906">
              <w:marLeft w:val="0"/>
              <w:marRight w:val="0"/>
              <w:marTop w:val="0"/>
              <w:marBottom w:val="0"/>
              <w:divBdr>
                <w:top w:val="none" w:sz="0" w:space="0" w:color="auto"/>
                <w:left w:val="none" w:sz="0" w:space="0" w:color="auto"/>
                <w:bottom w:val="none" w:sz="0" w:space="0" w:color="auto"/>
                <w:right w:val="none" w:sz="0" w:space="0" w:color="auto"/>
              </w:divBdr>
            </w:div>
          </w:divsChild>
        </w:div>
        <w:div w:id="329793610">
          <w:marLeft w:val="0"/>
          <w:marRight w:val="0"/>
          <w:marTop w:val="0"/>
          <w:marBottom w:val="0"/>
          <w:divBdr>
            <w:top w:val="none" w:sz="0" w:space="0" w:color="auto"/>
            <w:left w:val="none" w:sz="0" w:space="0" w:color="auto"/>
            <w:bottom w:val="none" w:sz="0" w:space="0" w:color="auto"/>
            <w:right w:val="none" w:sz="0" w:space="0" w:color="auto"/>
          </w:divBdr>
        </w:div>
        <w:div w:id="451631507">
          <w:marLeft w:val="0"/>
          <w:marRight w:val="0"/>
          <w:marTop w:val="0"/>
          <w:marBottom w:val="0"/>
          <w:divBdr>
            <w:top w:val="none" w:sz="0" w:space="0" w:color="auto"/>
            <w:left w:val="none" w:sz="0" w:space="0" w:color="auto"/>
            <w:bottom w:val="none" w:sz="0" w:space="0" w:color="auto"/>
            <w:right w:val="none" w:sz="0" w:space="0" w:color="auto"/>
          </w:divBdr>
          <w:divsChild>
            <w:div w:id="36399145">
              <w:marLeft w:val="0"/>
              <w:marRight w:val="0"/>
              <w:marTop w:val="0"/>
              <w:marBottom w:val="0"/>
              <w:divBdr>
                <w:top w:val="none" w:sz="0" w:space="0" w:color="auto"/>
                <w:left w:val="none" w:sz="0" w:space="0" w:color="auto"/>
                <w:bottom w:val="none" w:sz="0" w:space="0" w:color="auto"/>
                <w:right w:val="none" w:sz="0" w:space="0" w:color="auto"/>
              </w:divBdr>
            </w:div>
          </w:divsChild>
        </w:div>
        <w:div w:id="1982689820">
          <w:marLeft w:val="0"/>
          <w:marRight w:val="0"/>
          <w:marTop w:val="0"/>
          <w:marBottom w:val="0"/>
          <w:divBdr>
            <w:top w:val="none" w:sz="0" w:space="0" w:color="auto"/>
            <w:left w:val="none" w:sz="0" w:space="0" w:color="auto"/>
            <w:bottom w:val="none" w:sz="0" w:space="0" w:color="auto"/>
            <w:right w:val="none" w:sz="0" w:space="0" w:color="auto"/>
          </w:divBdr>
        </w:div>
        <w:div w:id="654914295">
          <w:marLeft w:val="0"/>
          <w:marRight w:val="0"/>
          <w:marTop w:val="0"/>
          <w:marBottom w:val="0"/>
          <w:divBdr>
            <w:top w:val="none" w:sz="0" w:space="0" w:color="auto"/>
            <w:left w:val="none" w:sz="0" w:space="0" w:color="auto"/>
            <w:bottom w:val="none" w:sz="0" w:space="0" w:color="auto"/>
            <w:right w:val="none" w:sz="0" w:space="0" w:color="auto"/>
          </w:divBdr>
          <w:divsChild>
            <w:div w:id="1326662144">
              <w:marLeft w:val="0"/>
              <w:marRight w:val="0"/>
              <w:marTop w:val="0"/>
              <w:marBottom w:val="0"/>
              <w:divBdr>
                <w:top w:val="none" w:sz="0" w:space="0" w:color="auto"/>
                <w:left w:val="none" w:sz="0" w:space="0" w:color="auto"/>
                <w:bottom w:val="none" w:sz="0" w:space="0" w:color="auto"/>
                <w:right w:val="none" w:sz="0" w:space="0" w:color="auto"/>
              </w:divBdr>
            </w:div>
          </w:divsChild>
        </w:div>
        <w:div w:id="1460147879">
          <w:marLeft w:val="0"/>
          <w:marRight w:val="0"/>
          <w:marTop w:val="0"/>
          <w:marBottom w:val="0"/>
          <w:divBdr>
            <w:top w:val="none" w:sz="0" w:space="0" w:color="auto"/>
            <w:left w:val="none" w:sz="0" w:space="0" w:color="auto"/>
            <w:bottom w:val="none" w:sz="0" w:space="0" w:color="auto"/>
            <w:right w:val="none" w:sz="0" w:space="0" w:color="auto"/>
          </w:divBdr>
        </w:div>
        <w:div w:id="1031034771">
          <w:marLeft w:val="0"/>
          <w:marRight w:val="0"/>
          <w:marTop w:val="0"/>
          <w:marBottom w:val="0"/>
          <w:divBdr>
            <w:top w:val="none" w:sz="0" w:space="0" w:color="auto"/>
            <w:left w:val="none" w:sz="0" w:space="0" w:color="auto"/>
            <w:bottom w:val="none" w:sz="0" w:space="0" w:color="auto"/>
            <w:right w:val="none" w:sz="0" w:space="0" w:color="auto"/>
          </w:divBdr>
          <w:divsChild>
            <w:div w:id="532812733">
              <w:marLeft w:val="0"/>
              <w:marRight w:val="0"/>
              <w:marTop w:val="0"/>
              <w:marBottom w:val="0"/>
              <w:divBdr>
                <w:top w:val="none" w:sz="0" w:space="0" w:color="auto"/>
                <w:left w:val="none" w:sz="0" w:space="0" w:color="auto"/>
                <w:bottom w:val="none" w:sz="0" w:space="0" w:color="auto"/>
                <w:right w:val="none" w:sz="0" w:space="0" w:color="auto"/>
              </w:divBdr>
            </w:div>
          </w:divsChild>
        </w:div>
        <w:div w:id="1251163545">
          <w:marLeft w:val="0"/>
          <w:marRight w:val="0"/>
          <w:marTop w:val="0"/>
          <w:marBottom w:val="0"/>
          <w:divBdr>
            <w:top w:val="none" w:sz="0" w:space="0" w:color="auto"/>
            <w:left w:val="none" w:sz="0" w:space="0" w:color="auto"/>
            <w:bottom w:val="none" w:sz="0" w:space="0" w:color="auto"/>
            <w:right w:val="none" w:sz="0" w:space="0" w:color="auto"/>
          </w:divBdr>
        </w:div>
        <w:div w:id="639580626">
          <w:marLeft w:val="0"/>
          <w:marRight w:val="0"/>
          <w:marTop w:val="0"/>
          <w:marBottom w:val="0"/>
          <w:divBdr>
            <w:top w:val="none" w:sz="0" w:space="0" w:color="auto"/>
            <w:left w:val="none" w:sz="0" w:space="0" w:color="auto"/>
            <w:bottom w:val="none" w:sz="0" w:space="0" w:color="auto"/>
            <w:right w:val="none" w:sz="0" w:space="0" w:color="auto"/>
          </w:divBdr>
          <w:divsChild>
            <w:div w:id="542181120">
              <w:marLeft w:val="0"/>
              <w:marRight w:val="0"/>
              <w:marTop w:val="0"/>
              <w:marBottom w:val="0"/>
              <w:divBdr>
                <w:top w:val="none" w:sz="0" w:space="0" w:color="auto"/>
                <w:left w:val="none" w:sz="0" w:space="0" w:color="auto"/>
                <w:bottom w:val="none" w:sz="0" w:space="0" w:color="auto"/>
                <w:right w:val="none" w:sz="0" w:space="0" w:color="auto"/>
              </w:divBdr>
            </w:div>
          </w:divsChild>
        </w:div>
        <w:div w:id="1350371192">
          <w:marLeft w:val="0"/>
          <w:marRight w:val="0"/>
          <w:marTop w:val="0"/>
          <w:marBottom w:val="0"/>
          <w:divBdr>
            <w:top w:val="none" w:sz="0" w:space="0" w:color="auto"/>
            <w:left w:val="none" w:sz="0" w:space="0" w:color="auto"/>
            <w:bottom w:val="none" w:sz="0" w:space="0" w:color="auto"/>
            <w:right w:val="none" w:sz="0" w:space="0" w:color="auto"/>
          </w:divBdr>
        </w:div>
        <w:div w:id="1779250662">
          <w:marLeft w:val="0"/>
          <w:marRight w:val="0"/>
          <w:marTop w:val="0"/>
          <w:marBottom w:val="0"/>
          <w:divBdr>
            <w:top w:val="none" w:sz="0" w:space="0" w:color="auto"/>
            <w:left w:val="none" w:sz="0" w:space="0" w:color="auto"/>
            <w:bottom w:val="none" w:sz="0" w:space="0" w:color="auto"/>
            <w:right w:val="none" w:sz="0" w:space="0" w:color="auto"/>
          </w:divBdr>
          <w:divsChild>
            <w:div w:id="2117669859">
              <w:marLeft w:val="0"/>
              <w:marRight w:val="0"/>
              <w:marTop w:val="0"/>
              <w:marBottom w:val="0"/>
              <w:divBdr>
                <w:top w:val="none" w:sz="0" w:space="0" w:color="auto"/>
                <w:left w:val="none" w:sz="0" w:space="0" w:color="auto"/>
                <w:bottom w:val="none" w:sz="0" w:space="0" w:color="auto"/>
                <w:right w:val="none" w:sz="0" w:space="0" w:color="auto"/>
              </w:divBdr>
            </w:div>
          </w:divsChild>
        </w:div>
        <w:div w:id="1386834669">
          <w:marLeft w:val="0"/>
          <w:marRight w:val="0"/>
          <w:marTop w:val="0"/>
          <w:marBottom w:val="0"/>
          <w:divBdr>
            <w:top w:val="none" w:sz="0" w:space="0" w:color="auto"/>
            <w:left w:val="none" w:sz="0" w:space="0" w:color="auto"/>
            <w:bottom w:val="none" w:sz="0" w:space="0" w:color="auto"/>
            <w:right w:val="none" w:sz="0" w:space="0" w:color="auto"/>
          </w:divBdr>
        </w:div>
        <w:div w:id="1486166371">
          <w:marLeft w:val="0"/>
          <w:marRight w:val="0"/>
          <w:marTop w:val="0"/>
          <w:marBottom w:val="0"/>
          <w:divBdr>
            <w:top w:val="none" w:sz="0" w:space="0" w:color="auto"/>
            <w:left w:val="none" w:sz="0" w:space="0" w:color="auto"/>
            <w:bottom w:val="none" w:sz="0" w:space="0" w:color="auto"/>
            <w:right w:val="none" w:sz="0" w:space="0" w:color="auto"/>
          </w:divBdr>
          <w:divsChild>
            <w:div w:id="898826606">
              <w:marLeft w:val="0"/>
              <w:marRight w:val="0"/>
              <w:marTop w:val="0"/>
              <w:marBottom w:val="0"/>
              <w:divBdr>
                <w:top w:val="none" w:sz="0" w:space="0" w:color="auto"/>
                <w:left w:val="none" w:sz="0" w:space="0" w:color="auto"/>
                <w:bottom w:val="none" w:sz="0" w:space="0" w:color="auto"/>
                <w:right w:val="none" w:sz="0" w:space="0" w:color="auto"/>
              </w:divBdr>
            </w:div>
          </w:divsChild>
        </w:div>
        <w:div w:id="2044087765">
          <w:marLeft w:val="0"/>
          <w:marRight w:val="0"/>
          <w:marTop w:val="300"/>
          <w:marBottom w:val="0"/>
          <w:divBdr>
            <w:top w:val="none" w:sz="0" w:space="0" w:color="auto"/>
            <w:left w:val="none" w:sz="0" w:space="0" w:color="auto"/>
            <w:bottom w:val="none" w:sz="0" w:space="0" w:color="auto"/>
            <w:right w:val="none" w:sz="0" w:space="0" w:color="auto"/>
          </w:divBdr>
          <w:divsChild>
            <w:div w:id="1394812850">
              <w:marLeft w:val="0"/>
              <w:marRight w:val="0"/>
              <w:marTop w:val="0"/>
              <w:marBottom w:val="0"/>
              <w:divBdr>
                <w:top w:val="none" w:sz="0" w:space="0" w:color="auto"/>
                <w:left w:val="none" w:sz="0" w:space="0" w:color="auto"/>
                <w:bottom w:val="none" w:sz="0" w:space="0" w:color="auto"/>
                <w:right w:val="none" w:sz="0" w:space="0" w:color="auto"/>
              </w:divBdr>
              <w:divsChild>
                <w:div w:id="203476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603620">
          <w:marLeft w:val="0"/>
          <w:marRight w:val="0"/>
          <w:marTop w:val="300"/>
          <w:marBottom w:val="0"/>
          <w:divBdr>
            <w:top w:val="none" w:sz="0" w:space="0" w:color="auto"/>
            <w:left w:val="none" w:sz="0" w:space="0" w:color="auto"/>
            <w:bottom w:val="none" w:sz="0" w:space="0" w:color="auto"/>
            <w:right w:val="none" w:sz="0" w:space="0" w:color="auto"/>
          </w:divBdr>
          <w:divsChild>
            <w:div w:id="626664879">
              <w:marLeft w:val="0"/>
              <w:marRight w:val="0"/>
              <w:marTop w:val="0"/>
              <w:marBottom w:val="0"/>
              <w:divBdr>
                <w:top w:val="none" w:sz="0" w:space="0" w:color="auto"/>
                <w:left w:val="none" w:sz="0" w:space="0" w:color="auto"/>
                <w:bottom w:val="none" w:sz="0" w:space="0" w:color="auto"/>
                <w:right w:val="none" w:sz="0" w:space="0" w:color="auto"/>
              </w:divBdr>
              <w:divsChild>
                <w:div w:id="24269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60809">
          <w:marLeft w:val="0"/>
          <w:marRight w:val="0"/>
          <w:marTop w:val="300"/>
          <w:marBottom w:val="0"/>
          <w:divBdr>
            <w:top w:val="none" w:sz="0" w:space="0" w:color="auto"/>
            <w:left w:val="none" w:sz="0" w:space="0" w:color="auto"/>
            <w:bottom w:val="none" w:sz="0" w:space="0" w:color="auto"/>
            <w:right w:val="none" w:sz="0" w:space="0" w:color="auto"/>
          </w:divBdr>
          <w:divsChild>
            <w:div w:id="1937253141">
              <w:marLeft w:val="0"/>
              <w:marRight w:val="0"/>
              <w:marTop w:val="0"/>
              <w:marBottom w:val="0"/>
              <w:divBdr>
                <w:top w:val="none" w:sz="0" w:space="0" w:color="auto"/>
                <w:left w:val="none" w:sz="0" w:space="0" w:color="auto"/>
                <w:bottom w:val="none" w:sz="0" w:space="0" w:color="auto"/>
                <w:right w:val="none" w:sz="0" w:space="0" w:color="auto"/>
              </w:divBdr>
              <w:divsChild>
                <w:div w:id="42133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763830">
          <w:marLeft w:val="0"/>
          <w:marRight w:val="0"/>
          <w:marTop w:val="0"/>
          <w:marBottom w:val="0"/>
          <w:divBdr>
            <w:top w:val="none" w:sz="0" w:space="0" w:color="auto"/>
            <w:left w:val="none" w:sz="0" w:space="0" w:color="auto"/>
            <w:bottom w:val="none" w:sz="0" w:space="0" w:color="auto"/>
            <w:right w:val="none" w:sz="0" w:space="0" w:color="auto"/>
          </w:divBdr>
        </w:div>
        <w:div w:id="21710708">
          <w:marLeft w:val="0"/>
          <w:marRight w:val="0"/>
          <w:marTop w:val="0"/>
          <w:marBottom w:val="0"/>
          <w:divBdr>
            <w:top w:val="none" w:sz="0" w:space="0" w:color="auto"/>
            <w:left w:val="none" w:sz="0" w:space="0" w:color="auto"/>
            <w:bottom w:val="none" w:sz="0" w:space="0" w:color="auto"/>
            <w:right w:val="none" w:sz="0" w:space="0" w:color="auto"/>
          </w:divBdr>
          <w:divsChild>
            <w:div w:id="1594968086">
              <w:marLeft w:val="0"/>
              <w:marRight w:val="0"/>
              <w:marTop w:val="0"/>
              <w:marBottom w:val="0"/>
              <w:divBdr>
                <w:top w:val="none" w:sz="0" w:space="0" w:color="auto"/>
                <w:left w:val="none" w:sz="0" w:space="0" w:color="auto"/>
                <w:bottom w:val="none" w:sz="0" w:space="0" w:color="auto"/>
                <w:right w:val="none" w:sz="0" w:space="0" w:color="auto"/>
              </w:divBdr>
            </w:div>
          </w:divsChild>
        </w:div>
        <w:div w:id="1001665365">
          <w:marLeft w:val="0"/>
          <w:marRight w:val="0"/>
          <w:marTop w:val="0"/>
          <w:marBottom w:val="0"/>
          <w:divBdr>
            <w:top w:val="none" w:sz="0" w:space="0" w:color="auto"/>
            <w:left w:val="none" w:sz="0" w:space="0" w:color="auto"/>
            <w:bottom w:val="none" w:sz="0" w:space="0" w:color="auto"/>
            <w:right w:val="none" w:sz="0" w:space="0" w:color="auto"/>
          </w:divBdr>
        </w:div>
        <w:div w:id="1852144163">
          <w:marLeft w:val="0"/>
          <w:marRight w:val="0"/>
          <w:marTop w:val="0"/>
          <w:marBottom w:val="0"/>
          <w:divBdr>
            <w:top w:val="none" w:sz="0" w:space="0" w:color="auto"/>
            <w:left w:val="none" w:sz="0" w:space="0" w:color="auto"/>
            <w:bottom w:val="none" w:sz="0" w:space="0" w:color="auto"/>
            <w:right w:val="none" w:sz="0" w:space="0" w:color="auto"/>
          </w:divBdr>
          <w:divsChild>
            <w:div w:id="1357803270">
              <w:marLeft w:val="0"/>
              <w:marRight w:val="0"/>
              <w:marTop w:val="0"/>
              <w:marBottom w:val="0"/>
              <w:divBdr>
                <w:top w:val="none" w:sz="0" w:space="0" w:color="auto"/>
                <w:left w:val="none" w:sz="0" w:space="0" w:color="auto"/>
                <w:bottom w:val="none" w:sz="0" w:space="0" w:color="auto"/>
                <w:right w:val="none" w:sz="0" w:space="0" w:color="auto"/>
              </w:divBdr>
            </w:div>
          </w:divsChild>
        </w:div>
        <w:div w:id="1203665318">
          <w:marLeft w:val="0"/>
          <w:marRight w:val="0"/>
          <w:marTop w:val="0"/>
          <w:marBottom w:val="0"/>
          <w:divBdr>
            <w:top w:val="none" w:sz="0" w:space="0" w:color="auto"/>
            <w:left w:val="none" w:sz="0" w:space="0" w:color="auto"/>
            <w:bottom w:val="none" w:sz="0" w:space="0" w:color="auto"/>
            <w:right w:val="none" w:sz="0" w:space="0" w:color="auto"/>
          </w:divBdr>
        </w:div>
        <w:div w:id="1812405528">
          <w:marLeft w:val="0"/>
          <w:marRight w:val="0"/>
          <w:marTop w:val="0"/>
          <w:marBottom w:val="0"/>
          <w:divBdr>
            <w:top w:val="none" w:sz="0" w:space="0" w:color="auto"/>
            <w:left w:val="none" w:sz="0" w:space="0" w:color="auto"/>
            <w:bottom w:val="none" w:sz="0" w:space="0" w:color="auto"/>
            <w:right w:val="none" w:sz="0" w:space="0" w:color="auto"/>
          </w:divBdr>
          <w:divsChild>
            <w:div w:id="277492929">
              <w:marLeft w:val="0"/>
              <w:marRight w:val="0"/>
              <w:marTop w:val="0"/>
              <w:marBottom w:val="0"/>
              <w:divBdr>
                <w:top w:val="none" w:sz="0" w:space="0" w:color="auto"/>
                <w:left w:val="none" w:sz="0" w:space="0" w:color="auto"/>
                <w:bottom w:val="none" w:sz="0" w:space="0" w:color="auto"/>
                <w:right w:val="none" w:sz="0" w:space="0" w:color="auto"/>
              </w:divBdr>
            </w:div>
          </w:divsChild>
        </w:div>
        <w:div w:id="1152023771">
          <w:marLeft w:val="0"/>
          <w:marRight w:val="0"/>
          <w:marTop w:val="0"/>
          <w:marBottom w:val="0"/>
          <w:divBdr>
            <w:top w:val="none" w:sz="0" w:space="0" w:color="auto"/>
            <w:left w:val="none" w:sz="0" w:space="0" w:color="auto"/>
            <w:bottom w:val="none" w:sz="0" w:space="0" w:color="auto"/>
            <w:right w:val="none" w:sz="0" w:space="0" w:color="auto"/>
          </w:divBdr>
        </w:div>
        <w:div w:id="541137960">
          <w:marLeft w:val="0"/>
          <w:marRight w:val="0"/>
          <w:marTop w:val="0"/>
          <w:marBottom w:val="0"/>
          <w:divBdr>
            <w:top w:val="none" w:sz="0" w:space="0" w:color="auto"/>
            <w:left w:val="none" w:sz="0" w:space="0" w:color="auto"/>
            <w:bottom w:val="none" w:sz="0" w:space="0" w:color="auto"/>
            <w:right w:val="none" w:sz="0" w:space="0" w:color="auto"/>
          </w:divBdr>
          <w:divsChild>
            <w:div w:id="59182368">
              <w:marLeft w:val="0"/>
              <w:marRight w:val="0"/>
              <w:marTop w:val="0"/>
              <w:marBottom w:val="0"/>
              <w:divBdr>
                <w:top w:val="none" w:sz="0" w:space="0" w:color="auto"/>
                <w:left w:val="none" w:sz="0" w:space="0" w:color="auto"/>
                <w:bottom w:val="none" w:sz="0" w:space="0" w:color="auto"/>
                <w:right w:val="none" w:sz="0" w:space="0" w:color="auto"/>
              </w:divBdr>
            </w:div>
          </w:divsChild>
        </w:div>
        <w:div w:id="970285494">
          <w:marLeft w:val="0"/>
          <w:marRight w:val="0"/>
          <w:marTop w:val="0"/>
          <w:marBottom w:val="0"/>
          <w:divBdr>
            <w:top w:val="none" w:sz="0" w:space="0" w:color="auto"/>
            <w:left w:val="none" w:sz="0" w:space="0" w:color="auto"/>
            <w:bottom w:val="none" w:sz="0" w:space="0" w:color="auto"/>
            <w:right w:val="none" w:sz="0" w:space="0" w:color="auto"/>
          </w:divBdr>
        </w:div>
        <w:div w:id="787504417">
          <w:marLeft w:val="0"/>
          <w:marRight w:val="0"/>
          <w:marTop w:val="0"/>
          <w:marBottom w:val="0"/>
          <w:divBdr>
            <w:top w:val="none" w:sz="0" w:space="0" w:color="auto"/>
            <w:left w:val="none" w:sz="0" w:space="0" w:color="auto"/>
            <w:bottom w:val="none" w:sz="0" w:space="0" w:color="auto"/>
            <w:right w:val="none" w:sz="0" w:space="0" w:color="auto"/>
          </w:divBdr>
          <w:divsChild>
            <w:div w:id="866139762">
              <w:marLeft w:val="0"/>
              <w:marRight w:val="0"/>
              <w:marTop w:val="0"/>
              <w:marBottom w:val="0"/>
              <w:divBdr>
                <w:top w:val="none" w:sz="0" w:space="0" w:color="auto"/>
                <w:left w:val="none" w:sz="0" w:space="0" w:color="auto"/>
                <w:bottom w:val="none" w:sz="0" w:space="0" w:color="auto"/>
                <w:right w:val="none" w:sz="0" w:space="0" w:color="auto"/>
              </w:divBdr>
            </w:div>
          </w:divsChild>
        </w:div>
        <w:div w:id="1469785806">
          <w:marLeft w:val="0"/>
          <w:marRight w:val="0"/>
          <w:marTop w:val="0"/>
          <w:marBottom w:val="0"/>
          <w:divBdr>
            <w:top w:val="none" w:sz="0" w:space="0" w:color="auto"/>
            <w:left w:val="none" w:sz="0" w:space="0" w:color="auto"/>
            <w:bottom w:val="none" w:sz="0" w:space="0" w:color="auto"/>
            <w:right w:val="none" w:sz="0" w:space="0" w:color="auto"/>
          </w:divBdr>
        </w:div>
        <w:div w:id="130026670">
          <w:marLeft w:val="0"/>
          <w:marRight w:val="0"/>
          <w:marTop w:val="0"/>
          <w:marBottom w:val="0"/>
          <w:divBdr>
            <w:top w:val="none" w:sz="0" w:space="0" w:color="auto"/>
            <w:left w:val="none" w:sz="0" w:space="0" w:color="auto"/>
            <w:bottom w:val="none" w:sz="0" w:space="0" w:color="auto"/>
            <w:right w:val="none" w:sz="0" w:space="0" w:color="auto"/>
          </w:divBdr>
          <w:divsChild>
            <w:div w:id="1311708498">
              <w:marLeft w:val="0"/>
              <w:marRight w:val="0"/>
              <w:marTop w:val="0"/>
              <w:marBottom w:val="0"/>
              <w:divBdr>
                <w:top w:val="none" w:sz="0" w:space="0" w:color="auto"/>
                <w:left w:val="none" w:sz="0" w:space="0" w:color="auto"/>
                <w:bottom w:val="none" w:sz="0" w:space="0" w:color="auto"/>
                <w:right w:val="none" w:sz="0" w:space="0" w:color="auto"/>
              </w:divBdr>
            </w:div>
          </w:divsChild>
        </w:div>
        <w:div w:id="9332316">
          <w:marLeft w:val="0"/>
          <w:marRight w:val="0"/>
          <w:marTop w:val="0"/>
          <w:marBottom w:val="0"/>
          <w:divBdr>
            <w:top w:val="none" w:sz="0" w:space="0" w:color="auto"/>
            <w:left w:val="none" w:sz="0" w:space="0" w:color="auto"/>
            <w:bottom w:val="none" w:sz="0" w:space="0" w:color="auto"/>
            <w:right w:val="none" w:sz="0" w:space="0" w:color="auto"/>
          </w:divBdr>
        </w:div>
        <w:div w:id="273051093">
          <w:marLeft w:val="0"/>
          <w:marRight w:val="0"/>
          <w:marTop w:val="0"/>
          <w:marBottom w:val="0"/>
          <w:divBdr>
            <w:top w:val="none" w:sz="0" w:space="0" w:color="auto"/>
            <w:left w:val="none" w:sz="0" w:space="0" w:color="auto"/>
            <w:bottom w:val="none" w:sz="0" w:space="0" w:color="auto"/>
            <w:right w:val="none" w:sz="0" w:space="0" w:color="auto"/>
          </w:divBdr>
          <w:divsChild>
            <w:div w:id="1868177324">
              <w:marLeft w:val="0"/>
              <w:marRight w:val="0"/>
              <w:marTop w:val="0"/>
              <w:marBottom w:val="0"/>
              <w:divBdr>
                <w:top w:val="none" w:sz="0" w:space="0" w:color="auto"/>
                <w:left w:val="none" w:sz="0" w:space="0" w:color="auto"/>
                <w:bottom w:val="none" w:sz="0" w:space="0" w:color="auto"/>
                <w:right w:val="none" w:sz="0" w:space="0" w:color="auto"/>
              </w:divBdr>
            </w:div>
          </w:divsChild>
        </w:div>
        <w:div w:id="885524478">
          <w:marLeft w:val="0"/>
          <w:marRight w:val="0"/>
          <w:marTop w:val="300"/>
          <w:marBottom w:val="0"/>
          <w:divBdr>
            <w:top w:val="none" w:sz="0" w:space="0" w:color="auto"/>
            <w:left w:val="none" w:sz="0" w:space="0" w:color="auto"/>
            <w:bottom w:val="none" w:sz="0" w:space="0" w:color="auto"/>
            <w:right w:val="none" w:sz="0" w:space="0" w:color="auto"/>
          </w:divBdr>
          <w:divsChild>
            <w:div w:id="1331368676">
              <w:marLeft w:val="0"/>
              <w:marRight w:val="0"/>
              <w:marTop w:val="0"/>
              <w:marBottom w:val="0"/>
              <w:divBdr>
                <w:top w:val="none" w:sz="0" w:space="0" w:color="auto"/>
                <w:left w:val="none" w:sz="0" w:space="0" w:color="auto"/>
                <w:bottom w:val="none" w:sz="0" w:space="0" w:color="auto"/>
                <w:right w:val="none" w:sz="0" w:space="0" w:color="auto"/>
              </w:divBdr>
              <w:divsChild>
                <w:div w:id="597980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98374">
          <w:marLeft w:val="0"/>
          <w:marRight w:val="0"/>
          <w:marTop w:val="300"/>
          <w:marBottom w:val="0"/>
          <w:divBdr>
            <w:top w:val="none" w:sz="0" w:space="0" w:color="auto"/>
            <w:left w:val="none" w:sz="0" w:space="0" w:color="auto"/>
            <w:bottom w:val="none" w:sz="0" w:space="0" w:color="auto"/>
            <w:right w:val="none" w:sz="0" w:space="0" w:color="auto"/>
          </w:divBdr>
          <w:divsChild>
            <w:div w:id="1149051889">
              <w:marLeft w:val="0"/>
              <w:marRight w:val="0"/>
              <w:marTop w:val="0"/>
              <w:marBottom w:val="0"/>
              <w:divBdr>
                <w:top w:val="none" w:sz="0" w:space="0" w:color="auto"/>
                <w:left w:val="none" w:sz="0" w:space="0" w:color="auto"/>
                <w:bottom w:val="none" w:sz="0" w:space="0" w:color="auto"/>
                <w:right w:val="none" w:sz="0" w:space="0" w:color="auto"/>
              </w:divBdr>
              <w:divsChild>
                <w:div w:id="74064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769197">
          <w:marLeft w:val="0"/>
          <w:marRight w:val="0"/>
          <w:marTop w:val="300"/>
          <w:marBottom w:val="0"/>
          <w:divBdr>
            <w:top w:val="none" w:sz="0" w:space="0" w:color="auto"/>
            <w:left w:val="none" w:sz="0" w:space="0" w:color="auto"/>
            <w:bottom w:val="none" w:sz="0" w:space="0" w:color="auto"/>
            <w:right w:val="none" w:sz="0" w:space="0" w:color="auto"/>
          </w:divBdr>
          <w:divsChild>
            <w:div w:id="1166240238">
              <w:marLeft w:val="0"/>
              <w:marRight w:val="0"/>
              <w:marTop w:val="0"/>
              <w:marBottom w:val="0"/>
              <w:divBdr>
                <w:top w:val="none" w:sz="0" w:space="0" w:color="auto"/>
                <w:left w:val="none" w:sz="0" w:space="0" w:color="auto"/>
                <w:bottom w:val="none" w:sz="0" w:space="0" w:color="auto"/>
                <w:right w:val="none" w:sz="0" w:space="0" w:color="auto"/>
              </w:divBdr>
              <w:divsChild>
                <w:div w:id="95494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1122">
          <w:marLeft w:val="0"/>
          <w:marRight w:val="0"/>
          <w:marTop w:val="300"/>
          <w:marBottom w:val="0"/>
          <w:divBdr>
            <w:top w:val="none" w:sz="0" w:space="0" w:color="auto"/>
            <w:left w:val="none" w:sz="0" w:space="0" w:color="auto"/>
            <w:bottom w:val="none" w:sz="0" w:space="0" w:color="auto"/>
            <w:right w:val="none" w:sz="0" w:space="0" w:color="auto"/>
          </w:divBdr>
          <w:divsChild>
            <w:div w:id="1967006689">
              <w:marLeft w:val="0"/>
              <w:marRight w:val="0"/>
              <w:marTop w:val="0"/>
              <w:marBottom w:val="0"/>
              <w:divBdr>
                <w:top w:val="none" w:sz="0" w:space="0" w:color="auto"/>
                <w:left w:val="none" w:sz="0" w:space="0" w:color="auto"/>
                <w:bottom w:val="none" w:sz="0" w:space="0" w:color="auto"/>
                <w:right w:val="none" w:sz="0" w:space="0" w:color="auto"/>
              </w:divBdr>
              <w:divsChild>
                <w:div w:id="104479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311168">
      <w:bodyDiv w:val="1"/>
      <w:marLeft w:val="0"/>
      <w:marRight w:val="0"/>
      <w:marTop w:val="0"/>
      <w:marBottom w:val="0"/>
      <w:divBdr>
        <w:top w:val="none" w:sz="0" w:space="0" w:color="auto"/>
        <w:left w:val="none" w:sz="0" w:space="0" w:color="auto"/>
        <w:bottom w:val="none" w:sz="0" w:space="0" w:color="auto"/>
        <w:right w:val="none" w:sz="0" w:space="0" w:color="auto"/>
      </w:divBdr>
      <w:divsChild>
        <w:div w:id="2003075015">
          <w:marLeft w:val="0"/>
          <w:marRight w:val="0"/>
          <w:marTop w:val="0"/>
          <w:marBottom w:val="0"/>
          <w:divBdr>
            <w:top w:val="none" w:sz="0" w:space="0" w:color="auto"/>
            <w:left w:val="none" w:sz="0" w:space="0" w:color="auto"/>
            <w:bottom w:val="none" w:sz="0" w:space="0" w:color="auto"/>
            <w:right w:val="none" w:sz="0" w:space="0" w:color="auto"/>
          </w:divBdr>
        </w:div>
        <w:div w:id="1303846910">
          <w:marLeft w:val="0"/>
          <w:marRight w:val="0"/>
          <w:marTop w:val="0"/>
          <w:marBottom w:val="0"/>
          <w:divBdr>
            <w:top w:val="none" w:sz="0" w:space="0" w:color="auto"/>
            <w:left w:val="none" w:sz="0" w:space="0" w:color="auto"/>
            <w:bottom w:val="none" w:sz="0" w:space="0" w:color="auto"/>
            <w:right w:val="none" w:sz="0" w:space="0" w:color="auto"/>
          </w:divBdr>
          <w:divsChild>
            <w:div w:id="456222599">
              <w:marLeft w:val="0"/>
              <w:marRight w:val="0"/>
              <w:marTop w:val="0"/>
              <w:marBottom w:val="0"/>
              <w:divBdr>
                <w:top w:val="none" w:sz="0" w:space="0" w:color="auto"/>
                <w:left w:val="none" w:sz="0" w:space="0" w:color="auto"/>
                <w:bottom w:val="none" w:sz="0" w:space="0" w:color="auto"/>
                <w:right w:val="none" w:sz="0" w:space="0" w:color="auto"/>
              </w:divBdr>
            </w:div>
          </w:divsChild>
        </w:div>
        <w:div w:id="1935547749">
          <w:marLeft w:val="0"/>
          <w:marRight w:val="0"/>
          <w:marTop w:val="0"/>
          <w:marBottom w:val="0"/>
          <w:divBdr>
            <w:top w:val="none" w:sz="0" w:space="0" w:color="auto"/>
            <w:left w:val="none" w:sz="0" w:space="0" w:color="auto"/>
            <w:bottom w:val="none" w:sz="0" w:space="0" w:color="auto"/>
            <w:right w:val="none" w:sz="0" w:space="0" w:color="auto"/>
          </w:divBdr>
        </w:div>
        <w:div w:id="1411463358">
          <w:marLeft w:val="0"/>
          <w:marRight w:val="0"/>
          <w:marTop w:val="0"/>
          <w:marBottom w:val="0"/>
          <w:divBdr>
            <w:top w:val="none" w:sz="0" w:space="0" w:color="auto"/>
            <w:left w:val="none" w:sz="0" w:space="0" w:color="auto"/>
            <w:bottom w:val="none" w:sz="0" w:space="0" w:color="auto"/>
            <w:right w:val="none" w:sz="0" w:space="0" w:color="auto"/>
          </w:divBdr>
          <w:divsChild>
            <w:div w:id="1221865971">
              <w:marLeft w:val="0"/>
              <w:marRight w:val="0"/>
              <w:marTop w:val="0"/>
              <w:marBottom w:val="0"/>
              <w:divBdr>
                <w:top w:val="none" w:sz="0" w:space="0" w:color="auto"/>
                <w:left w:val="none" w:sz="0" w:space="0" w:color="auto"/>
                <w:bottom w:val="none" w:sz="0" w:space="0" w:color="auto"/>
                <w:right w:val="none" w:sz="0" w:space="0" w:color="auto"/>
              </w:divBdr>
            </w:div>
          </w:divsChild>
        </w:div>
        <w:div w:id="1744136556">
          <w:marLeft w:val="0"/>
          <w:marRight w:val="0"/>
          <w:marTop w:val="0"/>
          <w:marBottom w:val="0"/>
          <w:divBdr>
            <w:top w:val="none" w:sz="0" w:space="0" w:color="auto"/>
            <w:left w:val="none" w:sz="0" w:space="0" w:color="auto"/>
            <w:bottom w:val="none" w:sz="0" w:space="0" w:color="auto"/>
            <w:right w:val="none" w:sz="0" w:space="0" w:color="auto"/>
          </w:divBdr>
        </w:div>
        <w:div w:id="314140523">
          <w:marLeft w:val="0"/>
          <w:marRight w:val="0"/>
          <w:marTop w:val="0"/>
          <w:marBottom w:val="0"/>
          <w:divBdr>
            <w:top w:val="none" w:sz="0" w:space="0" w:color="auto"/>
            <w:left w:val="none" w:sz="0" w:space="0" w:color="auto"/>
            <w:bottom w:val="none" w:sz="0" w:space="0" w:color="auto"/>
            <w:right w:val="none" w:sz="0" w:space="0" w:color="auto"/>
          </w:divBdr>
          <w:divsChild>
            <w:div w:id="2070224915">
              <w:marLeft w:val="0"/>
              <w:marRight w:val="0"/>
              <w:marTop w:val="0"/>
              <w:marBottom w:val="0"/>
              <w:divBdr>
                <w:top w:val="none" w:sz="0" w:space="0" w:color="auto"/>
                <w:left w:val="none" w:sz="0" w:space="0" w:color="auto"/>
                <w:bottom w:val="none" w:sz="0" w:space="0" w:color="auto"/>
                <w:right w:val="none" w:sz="0" w:space="0" w:color="auto"/>
              </w:divBdr>
            </w:div>
          </w:divsChild>
        </w:div>
        <w:div w:id="179054783">
          <w:marLeft w:val="0"/>
          <w:marRight w:val="0"/>
          <w:marTop w:val="0"/>
          <w:marBottom w:val="0"/>
          <w:divBdr>
            <w:top w:val="none" w:sz="0" w:space="0" w:color="auto"/>
            <w:left w:val="none" w:sz="0" w:space="0" w:color="auto"/>
            <w:bottom w:val="none" w:sz="0" w:space="0" w:color="auto"/>
            <w:right w:val="none" w:sz="0" w:space="0" w:color="auto"/>
          </w:divBdr>
        </w:div>
        <w:div w:id="533345477">
          <w:marLeft w:val="0"/>
          <w:marRight w:val="0"/>
          <w:marTop w:val="0"/>
          <w:marBottom w:val="0"/>
          <w:divBdr>
            <w:top w:val="none" w:sz="0" w:space="0" w:color="auto"/>
            <w:left w:val="none" w:sz="0" w:space="0" w:color="auto"/>
            <w:bottom w:val="none" w:sz="0" w:space="0" w:color="auto"/>
            <w:right w:val="none" w:sz="0" w:space="0" w:color="auto"/>
          </w:divBdr>
          <w:divsChild>
            <w:div w:id="838929863">
              <w:marLeft w:val="0"/>
              <w:marRight w:val="0"/>
              <w:marTop w:val="0"/>
              <w:marBottom w:val="0"/>
              <w:divBdr>
                <w:top w:val="none" w:sz="0" w:space="0" w:color="auto"/>
                <w:left w:val="none" w:sz="0" w:space="0" w:color="auto"/>
                <w:bottom w:val="none" w:sz="0" w:space="0" w:color="auto"/>
                <w:right w:val="none" w:sz="0" w:space="0" w:color="auto"/>
              </w:divBdr>
            </w:div>
          </w:divsChild>
        </w:div>
        <w:div w:id="272446844">
          <w:marLeft w:val="0"/>
          <w:marRight w:val="0"/>
          <w:marTop w:val="0"/>
          <w:marBottom w:val="0"/>
          <w:divBdr>
            <w:top w:val="none" w:sz="0" w:space="0" w:color="auto"/>
            <w:left w:val="none" w:sz="0" w:space="0" w:color="auto"/>
            <w:bottom w:val="none" w:sz="0" w:space="0" w:color="auto"/>
            <w:right w:val="none" w:sz="0" w:space="0" w:color="auto"/>
          </w:divBdr>
        </w:div>
        <w:div w:id="1409494314">
          <w:marLeft w:val="0"/>
          <w:marRight w:val="0"/>
          <w:marTop w:val="0"/>
          <w:marBottom w:val="0"/>
          <w:divBdr>
            <w:top w:val="none" w:sz="0" w:space="0" w:color="auto"/>
            <w:left w:val="none" w:sz="0" w:space="0" w:color="auto"/>
            <w:bottom w:val="none" w:sz="0" w:space="0" w:color="auto"/>
            <w:right w:val="none" w:sz="0" w:space="0" w:color="auto"/>
          </w:divBdr>
          <w:divsChild>
            <w:div w:id="1932666585">
              <w:marLeft w:val="0"/>
              <w:marRight w:val="0"/>
              <w:marTop w:val="0"/>
              <w:marBottom w:val="0"/>
              <w:divBdr>
                <w:top w:val="none" w:sz="0" w:space="0" w:color="auto"/>
                <w:left w:val="none" w:sz="0" w:space="0" w:color="auto"/>
                <w:bottom w:val="none" w:sz="0" w:space="0" w:color="auto"/>
                <w:right w:val="none" w:sz="0" w:space="0" w:color="auto"/>
              </w:divBdr>
            </w:div>
          </w:divsChild>
        </w:div>
        <w:div w:id="1167671483">
          <w:marLeft w:val="0"/>
          <w:marRight w:val="0"/>
          <w:marTop w:val="0"/>
          <w:marBottom w:val="0"/>
          <w:divBdr>
            <w:top w:val="none" w:sz="0" w:space="0" w:color="auto"/>
            <w:left w:val="none" w:sz="0" w:space="0" w:color="auto"/>
            <w:bottom w:val="none" w:sz="0" w:space="0" w:color="auto"/>
            <w:right w:val="none" w:sz="0" w:space="0" w:color="auto"/>
          </w:divBdr>
        </w:div>
        <w:div w:id="376861279">
          <w:marLeft w:val="0"/>
          <w:marRight w:val="0"/>
          <w:marTop w:val="0"/>
          <w:marBottom w:val="0"/>
          <w:divBdr>
            <w:top w:val="none" w:sz="0" w:space="0" w:color="auto"/>
            <w:left w:val="none" w:sz="0" w:space="0" w:color="auto"/>
            <w:bottom w:val="none" w:sz="0" w:space="0" w:color="auto"/>
            <w:right w:val="none" w:sz="0" w:space="0" w:color="auto"/>
          </w:divBdr>
          <w:divsChild>
            <w:div w:id="1788816621">
              <w:marLeft w:val="0"/>
              <w:marRight w:val="0"/>
              <w:marTop w:val="0"/>
              <w:marBottom w:val="0"/>
              <w:divBdr>
                <w:top w:val="none" w:sz="0" w:space="0" w:color="auto"/>
                <w:left w:val="none" w:sz="0" w:space="0" w:color="auto"/>
                <w:bottom w:val="none" w:sz="0" w:space="0" w:color="auto"/>
                <w:right w:val="none" w:sz="0" w:space="0" w:color="auto"/>
              </w:divBdr>
            </w:div>
          </w:divsChild>
        </w:div>
        <w:div w:id="1516453871">
          <w:marLeft w:val="0"/>
          <w:marRight w:val="0"/>
          <w:marTop w:val="0"/>
          <w:marBottom w:val="0"/>
          <w:divBdr>
            <w:top w:val="none" w:sz="0" w:space="0" w:color="auto"/>
            <w:left w:val="none" w:sz="0" w:space="0" w:color="auto"/>
            <w:bottom w:val="none" w:sz="0" w:space="0" w:color="auto"/>
            <w:right w:val="none" w:sz="0" w:space="0" w:color="auto"/>
          </w:divBdr>
        </w:div>
        <w:div w:id="299460699">
          <w:marLeft w:val="0"/>
          <w:marRight w:val="0"/>
          <w:marTop w:val="0"/>
          <w:marBottom w:val="0"/>
          <w:divBdr>
            <w:top w:val="none" w:sz="0" w:space="0" w:color="auto"/>
            <w:left w:val="none" w:sz="0" w:space="0" w:color="auto"/>
            <w:bottom w:val="none" w:sz="0" w:space="0" w:color="auto"/>
            <w:right w:val="none" w:sz="0" w:space="0" w:color="auto"/>
          </w:divBdr>
          <w:divsChild>
            <w:div w:id="1395273455">
              <w:marLeft w:val="0"/>
              <w:marRight w:val="0"/>
              <w:marTop w:val="0"/>
              <w:marBottom w:val="0"/>
              <w:divBdr>
                <w:top w:val="none" w:sz="0" w:space="0" w:color="auto"/>
                <w:left w:val="none" w:sz="0" w:space="0" w:color="auto"/>
                <w:bottom w:val="none" w:sz="0" w:space="0" w:color="auto"/>
                <w:right w:val="none" w:sz="0" w:space="0" w:color="auto"/>
              </w:divBdr>
            </w:div>
          </w:divsChild>
        </w:div>
        <w:div w:id="404764145">
          <w:marLeft w:val="0"/>
          <w:marRight w:val="0"/>
          <w:marTop w:val="300"/>
          <w:marBottom w:val="0"/>
          <w:divBdr>
            <w:top w:val="none" w:sz="0" w:space="0" w:color="auto"/>
            <w:left w:val="none" w:sz="0" w:space="0" w:color="auto"/>
            <w:bottom w:val="none" w:sz="0" w:space="0" w:color="auto"/>
            <w:right w:val="none" w:sz="0" w:space="0" w:color="auto"/>
          </w:divBdr>
          <w:divsChild>
            <w:div w:id="771511619">
              <w:marLeft w:val="0"/>
              <w:marRight w:val="0"/>
              <w:marTop w:val="0"/>
              <w:marBottom w:val="0"/>
              <w:divBdr>
                <w:top w:val="none" w:sz="0" w:space="0" w:color="auto"/>
                <w:left w:val="none" w:sz="0" w:space="0" w:color="auto"/>
                <w:bottom w:val="none" w:sz="0" w:space="0" w:color="auto"/>
                <w:right w:val="none" w:sz="0" w:space="0" w:color="auto"/>
              </w:divBdr>
              <w:divsChild>
                <w:div w:id="43112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55216">
          <w:marLeft w:val="0"/>
          <w:marRight w:val="0"/>
          <w:marTop w:val="300"/>
          <w:marBottom w:val="0"/>
          <w:divBdr>
            <w:top w:val="none" w:sz="0" w:space="0" w:color="auto"/>
            <w:left w:val="none" w:sz="0" w:space="0" w:color="auto"/>
            <w:bottom w:val="none" w:sz="0" w:space="0" w:color="auto"/>
            <w:right w:val="none" w:sz="0" w:space="0" w:color="auto"/>
          </w:divBdr>
          <w:divsChild>
            <w:div w:id="1958876040">
              <w:marLeft w:val="0"/>
              <w:marRight w:val="0"/>
              <w:marTop w:val="0"/>
              <w:marBottom w:val="0"/>
              <w:divBdr>
                <w:top w:val="none" w:sz="0" w:space="0" w:color="auto"/>
                <w:left w:val="none" w:sz="0" w:space="0" w:color="auto"/>
                <w:bottom w:val="none" w:sz="0" w:space="0" w:color="auto"/>
                <w:right w:val="none" w:sz="0" w:space="0" w:color="auto"/>
              </w:divBdr>
              <w:divsChild>
                <w:div w:id="362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509">
          <w:marLeft w:val="0"/>
          <w:marRight w:val="0"/>
          <w:marTop w:val="300"/>
          <w:marBottom w:val="0"/>
          <w:divBdr>
            <w:top w:val="none" w:sz="0" w:space="0" w:color="auto"/>
            <w:left w:val="none" w:sz="0" w:space="0" w:color="auto"/>
            <w:bottom w:val="none" w:sz="0" w:space="0" w:color="auto"/>
            <w:right w:val="none" w:sz="0" w:space="0" w:color="auto"/>
          </w:divBdr>
          <w:divsChild>
            <w:div w:id="928999569">
              <w:marLeft w:val="0"/>
              <w:marRight w:val="0"/>
              <w:marTop w:val="0"/>
              <w:marBottom w:val="0"/>
              <w:divBdr>
                <w:top w:val="none" w:sz="0" w:space="0" w:color="auto"/>
                <w:left w:val="none" w:sz="0" w:space="0" w:color="auto"/>
                <w:bottom w:val="none" w:sz="0" w:space="0" w:color="auto"/>
                <w:right w:val="none" w:sz="0" w:space="0" w:color="auto"/>
              </w:divBdr>
              <w:divsChild>
                <w:div w:id="380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838">
          <w:marLeft w:val="0"/>
          <w:marRight w:val="0"/>
          <w:marTop w:val="300"/>
          <w:marBottom w:val="0"/>
          <w:divBdr>
            <w:top w:val="none" w:sz="0" w:space="0" w:color="auto"/>
            <w:left w:val="none" w:sz="0" w:space="0" w:color="auto"/>
            <w:bottom w:val="none" w:sz="0" w:space="0" w:color="auto"/>
            <w:right w:val="none" w:sz="0" w:space="0" w:color="auto"/>
          </w:divBdr>
          <w:divsChild>
            <w:div w:id="542715454">
              <w:marLeft w:val="0"/>
              <w:marRight w:val="0"/>
              <w:marTop w:val="0"/>
              <w:marBottom w:val="0"/>
              <w:divBdr>
                <w:top w:val="none" w:sz="0" w:space="0" w:color="auto"/>
                <w:left w:val="none" w:sz="0" w:space="0" w:color="auto"/>
                <w:bottom w:val="none" w:sz="0" w:space="0" w:color="auto"/>
                <w:right w:val="none" w:sz="0" w:space="0" w:color="auto"/>
              </w:divBdr>
              <w:divsChild>
                <w:div w:id="38333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508867">
      <w:bodyDiv w:val="1"/>
      <w:marLeft w:val="0"/>
      <w:marRight w:val="0"/>
      <w:marTop w:val="0"/>
      <w:marBottom w:val="0"/>
      <w:divBdr>
        <w:top w:val="none" w:sz="0" w:space="0" w:color="auto"/>
        <w:left w:val="none" w:sz="0" w:space="0" w:color="auto"/>
        <w:bottom w:val="none" w:sz="0" w:space="0" w:color="auto"/>
        <w:right w:val="none" w:sz="0" w:space="0" w:color="auto"/>
      </w:divBdr>
      <w:divsChild>
        <w:div w:id="119880910">
          <w:marLeft w:val="0"/>
          <w:marRight w:val="0"/>
          <w:marTop w:val="0"/>
          <w:marBottom w:val="0"/>
          <w:divBdr>
            <w:top w:val="none" w:sz="0" w:space="0" w:color="auto"/>
            <w:left w:val="none" w:sz="0" w:space="0" w:color="auto"/>
            <w:bottom w:val="none" w:sz="0" w:space="0" w:color="auto"/>
            <w:right w:val="none" w:sz="0" w:space="0" w:color="auto"/>
          </w:divBdr>
        </w:div>
        <w:div w:id="803885664">
          <w:marLeft w:val="0"/>
          <w:marRight w:val="0"/>
          <w:marTop w:val="0"/>
          <w:marBottom w:val="0"/>
          <w:divBdr>
            <w:top w:val="none" w:sz="0" w:space="0" w:color="auto"/>
            <w:left w:val="none" w:sz="0" w:space="0" w:color="auto"/>
            <w:bottom w:val="none" w:sz="0" w:space="0" w:color="auto"/>
            <w:right w:val="none" w:sz="0" w:space="0" w:color="auto"/>
          </w:divBdr>
          <w:divsChild>
            <w:div w:id="1434126738">
              <w:marLeft w:val="0"/>
              <w:marRight w:val="0"/>
              <w:marTop w:val="0"/>
              <w:marBottom w:val="0"/>
              <w:divBdr>
                <w:top w:val="none" w:sz="0" w:space="0" w:color="auto"/>
                <w:left w:val="none" w:sz="0" w:space="0" w:color="auto"/>
                <w:bottom w:val="none" w:sz="0" w:space="0" w:color="auto"/>
                <w:right w:val="none" w:sz="0" w:space="0" w:color="auto"/>
              </w:divBdr>
            </w:div>
          </w:divsChild>
        </w:div>
        <w:div w:id="1332294798">
          <w:marLeft w:val="0"/>
          <w:marRight w:val="0"/>
          <w:marTop w:val="0"/>
          <w:marBottom w:val="0"/>
          <w:divBdr>
            <w:top w:val="none" w:sz="0" w:space="0" w:color="auto"/>
            <w:left w:val="none" w:sz="0" w:space="0" w:color="auto"/>
            <w:bottom w:val="none" w:sz="0" w:space="0" w:color="auto"/>
            <w:right w:val="none" w:sz="0" w:space="0" w:color="auto"/>
          </w:divBdr>
        </w:div>
        <w:div w:id="6492741">
          <w:marLeft w:val="0"/>
          <w:marRight w:val="0"/>
          <w:marTop w:val="0"/>
          <w:marBottom w:val="0"/>
          <w:divBdr>
            <w:top w:val="none" w:sz="0" w:space="0" w:color="auto"/>
            <w:left w:val="none" w:sz="0" w:space="0" w:color="auto"/>
            <w:bottom w:val="none" w:sz="0" w:space="0" w:color="auto"/>
            <w:right w:val="none" w:sz="0" w:space="0" w:color="auto"/>
          </w:divBdr>
          <w:divsChild>
            <w:div w:id="992027851">
              <w:marLeft w:val="0"/>
              <w:marRight w:val="0"/>
              <w:marTop w:val="0"/>
              <w:marBottom w:val="0"/>
              <w:divBdr>
                <w:top w:val="none" w:sz="0" w:space="0" w:color="auto"/>
                <w:left w:val="none" w:sz="0" w:space="0" w:color="auto"/>
                <w:bottom w:val="none" w:sz="0" w:space="0" w:color="auto"/>
                <w:right w:val="none" w:sz="0" w:space="0" w:color="auto"/>
              </w:divBdr>
            </w:div>
          </w:divsChild>
        </w:div>
        <w:div w:id="2128037849">
          <w:marLeft w:val="0"/>
          <w:marRight w:val="0"/>
          <w:marTop w:val="0"/>
          <w:marBottom w:val="0"/>
          <w:divBdr>
            <w:top w:val="none" w:sz="0" w:space="0" w:color="auto"/>
            <w:left w:val="none" w:sz="0" w:space="0" w:color="auto"/>
            <w:bottom w:val="none" w:sz="0" w:space="0" w:color="auto"/>
            <w:right w:val="none" w:sz="0" w:space="0" w:color="auto"/>
          </w:divBdr>
        </w:div>
        <w:div w:id="1457718823">
          <w:marLeft w:val="0"/>
          <w:marRight w:val="0"/>
          <w:marTop w:val="0"/>
          <w:marBottom w:val="0"/>
          <w:divBdr>
            <w:top w:val="none" w:sz="0" w:space="0" w:color="auto"/>
            <w:left w:val="none" w:sz="0" w:space="0" w:color="auto"/>
            <w:bottom w:val="none" w:sz="0" w:space="0" w:color="auto"/>
            <w:right w:val="none" w:sz="0" w:space="0" w:color="auto"/>
          </w:divBdr>
          <w:divsChild>
            <w:div w:id="1664162680">
              <w:marLeft w:val="0"/>
              <w:marRight w:val="0"/>
              <w:marTop w:val="0"/>
              <w:marBottom w:val="0"/>
              <w:divBdr>
                <w:top w:val="none" w:sz="0" w:space="0" w:color="auto"/>
                <w:left w:val="none" w:sz="0" w:space="0" w:color="auto"/>
                <w:bottom w:val="none" w:sz="0" w:space="0" w:color="auto"/>
                <w:right w:val="none" w:sz="0" w:space="0" w:color="auto"/>
              </w:divBdr>
            </w:div>
          </w:divsChild>
        </w:div>
        <w:div w:id="2122263836">
          <w:marLeft w:val="0"/>
          <w:marRight w:val="0"/>
          <w:marTop w:val="0"/>
          <w:marBottom w:val="0"/>
          <w:divBdr>
            <w:top w:val="none" w:sz="0" w:space="0" w:color="auto"/>
            <w:left w:val="none" w:sz="0" w:space="0" w:color="auto"/>
            <w:bottom w:val="none" w:sz="0" w:space="0" w:color="auto"/>
            <w:right w:val="none" w:sz="0" w:space="0" w:color="auto"/>
          </w:divBdr>
        </w:div>
        <w:div w:id="1873958133">
          <w:marLeft w:val="0"/>
          <w:marRight w:val="0"/>
          <w:marTop w:val="0"/>
          <w:marBottom w:val="0"/>
          <w:divBdr>
            <w:top w:val="none" w:sz="0" w:space="0" w:color="auto"/>
            <w:left w:val="none" w:sz="0" w:space="0" w:color="auto"/>
            <w:bottom w:val="none" w:sz="0" w:space="0" w:color="auto"/>
            <w:right w:val="none" w:sz="0" w:space="0" w:color="auto"/>
          </w:divBdr>
          <w:divsChild>
            <w:div w:id="756707182">
              <w:marLeft w:val="0"/>
              <w:marRight w:val="0"/>
              <w:marTop w:val="0"/>
              <w:marBottom w:val="0"/>
              <w:divBdr>
                <w:top w:val="none" w:sz="0" w:space="0" w:color="auto"/>
                <w:left w:val="none" w:sz="0" w:space="0" w:color="auto"/>
                <w:bottom w:val="none" w:sz="0" w:space="0" w:color="auto"/>
                <w:right w:val="none" w:sz="0" w:space="0" w:color="auto"/>
              </w:divBdr>
            </w:div>
          </w:divsChild>
        </w:div>
        <w:div w:id="1713729513">
          <w:marLeft w:val="0"/>
          <w:marRight w:val="0"/>
          <w:marTop w:val="0"/>
          <w:marBottom w:val="0"/>
          <w:divBdr>
            <w:top w:val="none" w:sz="0" w:space="0" w:color="auto"/>
            <w:left w:val="none" w:sz="0" w:space="0" w:color="auto"/>
            <w:bottom w:val="none" w:sz="0" w:space="0" w:color="auto"/>
            <w:right w:val="none" w:sz="0" w:space="0" w:color="auto"/>
          </w:divBdr>
        </w:div>
        <w:div w:id="1570072539">
          <w:marLeft w:val="0"/>
          <w:marRight w:val="0"/>
          <w:marTop w:val="0"/>
          <w:marBottom w:val="0"/>
          <w:divBdr>
            <w:top w:val="none" w:sz="0" w:space="0" w:color="auto"/>
            <w:left w:val="none" w:sz="0" w:space="0" w:color="auto"/>
            <w:bottom w:val="none" w:sz="0" w:space="0" w:color="auto"/>
            <w:right w:val="none" w:sz="0" w:space="0" w:color="auto"/>
          </w:divBdr>
          <w:divsChild>
            <w:div w:id="1690642337">
              <w:marLeft w:val="0"/>
              <w:marRight w:val="0"/>
              <w:marTop w:val="0"/>
              <w:marBottom w:val="0"/>
              <w:divBdr>
                <w:top w:val="none" w:sz="0" w:space="0" w:color="auto"/>
                <w:left w:val="none" w:sz="0" w:space="0" w:color="auto"/>
                <w:bottom w:val="none" w:sz="0" w:space="0" w:color="auto"/>
                <w:right w:val="none" w:sz="0" w:space="0" w:color="auto"/>
              </w:divBdr>
            </w:div>
          </w:divsChild>
        </w:div>
        <w:div w:id="1984695053">
          <w:marLeft w:val="0"/>
          <w:marRight w:val="0"/>
          <w:marTop w:val="0"/>
          <w:marBottom w:val="0"/>
          <w:divBdr>
            <w:top w:val="none" w:sz="0" w:space="0" w:color="auto"/>
            <w:left w:val="none" w:sz="0" w:space="0" w:color="auto"/>
            <w:bottom w:val="none" w:sz="0" w:space="0" w:color="auto"/>
            <w:right w:val="none" w:sz="0" w:space="0" w:color="auto"/>
          </w:divBdr>
        </w:div>
        <w:div w:id="728070419">
          <w:marLeft w:val="0"/>
          <w:marRight w:val="0"/>
          <w:marTop w:val="0"/>
          <w:marBottom w:val="0"/>
          <w:divBdr>
            <w:top w:val="none" w:sz="0" w:space="0" w:color="auto"/>
            <w:left w:val="none" w:sz="0" w:space="0" w:color="auto"/>
            <w:bottom w:val="none" w:sz="0" w:space="0" w:color="auto"/>
            <w:right w:val="none" w:sz="0" w:space="0" w:color="auto"/>
          </w:divBdr>
          <w:divsChild>
            <w:div w:id="2028092128">
              <w:marLeft w:val="0"/>
              <w:marRight w:val="0"/>
              <w:marTop w:val="0"/>
              <w:marBottom w:val="0"/>
              <w:divBdr>
                <w:top w:val="none" w:sz="0" w:space="0" w:color="auto"/>
                <w:left w:val="none" w:sz="0" w:space="0" w:color="auto"/>
                <w:bottom w:val="none" w:sz="0" w:space="0" w:color="auto"/>
                <w:right w:val="none" w:sz="0" w:space="0" w:color="auto"/>
              </w:divBdr>
            </w:div>
          </w:divsChild>
        </w:div>
        <w:div w:id="184368266">
          <w:marLeft w:val="0"/>
          <w:marRight w:val="0"/>
          <w:marTop w:val="0"/>
          <w:marBottom w:val="0"/>
          <w:divBdr>
            <w:top w:val="none" w:sz="0" w:space="0" w:color="auto"/>
            <w:left w:val="none" w:sz="0" w:space="0" w:color="auto"/>
            <w:bottom w:val="none" w:sz="0" w:space="0" w:color="auto"/>
            <w:right w:val="none" w:sz="0" w:space="0" w:color="auto"/>
          </w:divBdr>
        </w:div>
        <w:div w:id="1374230801">
          <w:marLeft w:val="0"/>
          <w:marRight w:val="0"/>
          <w:marTop w:val="0"/>
          <w:marBottom w:val="0"/>
          <w:divBdr>
            <w:top w:val="none" w:sz="0" w:space="0" w:color="auto"/>
            <w:left w:val="none" w:sz="0" w:space="0" w:color="auto"/>
            <w:bottom w:val="none" w:sz="0" w:space="0" w:color="auto"/>
            <w:right w:val="none" w:sz="0" w:space="0" w:color="auto"/>
          </w:divBdr>
          <w:divsChild>
            <w:div w:id="545333603">
              <w:marLeft w:val="0"/>
              <w:marRight w:val="0"/>
              <w:marTop w:val="0"/>
              <w:marBottom w:val="0"/>
              <w:divBdr>
                <w:top w:val="none" w:sz="0" w:space="0" w:color="auto"/>
                <w:left w:val="none" w:sz="0" w:space="0" w:color="auto"/>
                <w:bottom w:val="none" w:sz="0" w:space="0" w:color="auto"/>
                <w:right w:val="none" w:sz="0" w:space="0" w:color="auto"/>
              </w:divBdr>
            </w:div>
          </w:divsChild>
        </w:div>
        <w:div w:id="1531332592">
          <w:marLeft w:val="0"/>
          <w:marRight w:val="0"/>
          <w:marTop w:val="300"/>
          <w:marBottom w:val="0"/>
          <w:divBdr>
            <w:top w:val="none" w:sz="0" w:space="0" w:color="auto"/>
            <w:left w:val="none" w:sz="0" w:space="0" w:color="auto"/>
            <w:bottom w:val="none" w:sz="0" w:space="0" w:color="auto"/>
            <w:right w:val="none" w:sz="0" w:space="0" w:color="auto"/>
          </w:divBdr>
          <w:divsChild>
            <w:div w:id="1077705799">
              <w:marLeft w:val="0"/>
              <w:marRight w:val="0"/>
              <w:marTop w:val="0"/>
              <w:marBottom w:val="0"/>
              <w:divBdr>
                <w:top w:val="none" w:sz="0" w:space="0" w:color="auto"/>
                <w:left w:val="none" w:sz="0" w:space="0" w:color="auto"/>
                <w:bottom w:val="none" w:sz="0" w:space="0" w:color="auto"/>
                <w:right w:val="none" w:sz="0" w:space="0" w:color="auto"/>
              </w:divBdr>
              <w:divsChild>
                <w:div w:id="719405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661422">
          <w:marLeft w:val="0"/>
          <w:marRight w:val="0"/>
          <w:marTop w:val="300"/>
          <w:marBottom w:val="0"/>
          <w:divBdr>
            <w:top w:val="none" w:sz="0" w:space="0" w:color="auto"/>
            <w:left w:val="none" w:sz="0" w:space="0" w:color="auto"/>
            <w:bottom w:val="none" w:sz="0" w:space="0" w:color="auto"/>
            <w:right w:val="none" w:sz="0" w:space="0" w:color="auto"/>
          </w:divBdr>
          <w:divsChild>
            <w:div w:id="2085296668">
              <w:marLeft w:val="0"/>
              <w:marRight w:val="0"/>
              <w:marTop w:val="0"/>
              <w:marBottom w:val="0"/>
              <w:divBdr>
                <w:top w:val="none" w:sz="0" w:space="0" w:color="auto"/>
                <w:left w:val="none" w:sz="0" w:space="0" w:color="auto"/>
                <w:bottom w:val="none" w:sz="0" w:space="0" w:color="auto"/>
                <w:right w:val="none" w:sz="0" w:space="0" w:color="auto"/>
              </w:divBdr>
              <w:divsChild>
                <w:div w:id="155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159">
          <w:marLeft w:val="0"/>
          <w:marRight w:val="0"/>
          <w:marTop w:val="300"/>
          <w:marBottom w:val="0"/>
          <w:divBdr>
            <w:top w:val="none" w:sz="0" w:space="0" w:color="auto"/>
            <w:left w:val="none" w:sz="0" w:space="0" w:color="auto"/>
            <w:bottom w:val="none" w:sz="0" w:space="0" w:color="auto"/>
            <w:right w:val="none" w:sz="0" w:space="0" w:color="auto"/>
          </w:divBdr>
          <w:divsChild>
            <w:div w:id="490367794">
              <w:marLeft w:val="0"/>
              <w:marRight w:val="0"/>
              <w:marTop w:val="0"/>
              <w:marBottom w:val="0"/>
              <w:divBdr>
                <w:top w:val="none" w:sz="0" w:space="0" w:color="auto"/>
                <w:left w:val="none" w:sz="0" w:space="0" w:color="auto"/>
                <w:bottom w:val="none" w:sz="0" w:space="0" w:color="auto"/>
                <w:right w:val="none" w:sz="0" w:space="0" w:color="auto"/>
              </w:divBdr>
              <w:divsChild>
                <w:div w:id="20610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5738">
          <w:marLeft w:val="0"/>
          <w:marRight w:val="0"/>
          <w:marTop w:val="300"/>
          <w:marBottom w:val="0"/>
          <w:divBdr>
            <w:top w:val="none" w:sz="0" w:space="0" w:color="auto"/>
            <w:left w:val="none" w:sz="0" w:space="0" w:color="auto"/>
            <w:bottom w:val="none" w:sz="0" w:space="0" w:color="auto"/>
            <w:right w:val="none" w:sz="0" w:space="0" w:color="auto"/>
          </w:divBdr>
          <w:divsChild>
            <w:div w:id="159929889">
              <w:marLeft w:val="0"/>
              <w:marRight w:val="0"/>
              <w:marTop w:val="0"/>
              <w:marBottom w:val="0"/>
              <w:divBdr>
                <w:top w:val="none" w:sz="0" w:space="0" w:color="auto"/>
                <w:left w:val="none" w:sz="0" w:space="0" w:color="auto"/>
                <w:bottom w:val="none" w:sz="0" w:space="0" w:color="auto"/>
                <w:right w:val="none" w:sz="0" w:space="0" w:color="auto"/>
              </w:divBdr>
              <w:divsChild>
                <w:div w:id="10828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147">
      <w:bodyDiv w:val="1"/>
      <w:marLeft w:val="0"/>
      <w:marRight w:val="0"/>
      <w:marTop w:val="0"/>
      <w:marBottom w:val="0"/>
      <w:divBdr>
        <w:top w:val="none" w:sz="0" w:space="0" w:color="auto"/>
        <w:left w:val="none" w:sz="0" w:space="0" w:color="auto"/>
        <w:bottom w:val="none" w:sz="0" w:space="0" w:color="auto"/>
        <w:right w:val="none" w:sz="0" w:space="0" w:color="auto"/>
      </w:divBdr>
      <w:divsChild>
        <w:div w:id="563830354">
          <w:marLeft w:val="0"/>
          <w:marRight w:val="0"/>
          <w:marTop w:val="0"/>
          <w:marBottom w:val="0"/>
          <w:divBdr>
            <w:top w:val="none" w:sz="0" w:space="0" w:color="auto"/>
            <w:left w:val="none" w:sz="0" w:space="0" w:color="auto"/>
            <w:bottom w:val="none" w:sz="0" w:space="0" w:color="auto"/>
            <w:right w:val="none" w:sz="0" w:space="0" w:color="auto"/>
          </w:divBdr>
        </w:div>
        <w:div w:id="25326819">
          <w:marLeft w:val="0"/>
          <w:marRight w:val="0"/>
          <w:marTop w:val="0"/>
          <w:marBottom w:val="0"/>
          <w:divBdr>
            <w:top w:val="none" w:sz="0" w:space="0" w:color="auto"/>
            <w:left w:val="none" w:sz="0" w:space="0" w:color="auto"/>
            <w:bottom w:val="none" w:sz="0" w:space="0" w:color="auto"/>
            <w:right w:val="none" w:sz="0" w:space="0" w:color="auto"/>
          </w:divBdr>
          <w:divsChild>
            <w:div w:id="311299813">
              <w:marLeft w:val="0"/>
              <w:marRight w:val="0"/>
              <w:marTop w:val="0"/>
              <w:marBottom w:val="0"/>
              <w:divBdr>
                <w:top w:val="none" w:sz="0" w:space="0" w:color="auto"/>
                <w:left w:val="none" w:sz="0" w:space="0" w:color="auto"/>
                <w:bottom w:val="none" w:sz="0" w:space="0" w:color="auto"/>
                <w:right w:val="none" w:sz="0" w:space="0" w:color="auto"/>
              </w:divBdr>
            </w:div>
          </w:divsChild>
        </w:div>
        <w:div w:id="1472206674">
          <w:marLeft w:val="0"/>
          <w:marRight w:val="0"/>
          <w:marTop w:val="0"/>
          <w:marBottom w:val="0"/>
          <w:divBdr>
            <w:top w:val="none" w:sz="0" w:space="0" w:color="auto"/>
            <w:left w:val="none" w:sz="0" w:space="0" w:color="auto"/>
            <w:bottom w:val="none" w:sz="0" w:space="0" w:color="auto"/>
            <w:right w:val="none" w:sz="0" w:space="0" w:color="auto"/>
          </w:divBdr>
        </w:div>
        <w:div w:id="218977864">
          <w:marLeft w:val="0"/>
          <w:marRight w:val="0"/>
          <w:marTop w:val="0"/>
          <w:marBottom w:val="0"/>
          <w:divBdr>
            <w:top w:val="none" w:sz="0" w:space="0" w:color="auto"/>
            <w:left w:val="none" w:sz="0" w:space="0" w:color="auto"/>
            <w:bottom w:val="none" w:sz="0" w:space="0" w:color="auto"/>
            <w:right w:val="none" w:sz="0" w:space="0" w:color="auto"/>
          </w:divBdr>
          <w:divsChild>
            <w:div w:id="1080256686">
              <w:marLeft w:val="0"/>
              <w:marRight w:val="0"/>
              <w:marTop w:val="0"/>
              <w:marBottom w:val="0"/>
              <w:divBdr>
                <w:top w:val="none" w:sz="0" w:space="0" w:color="auto"/>
                <w:left w:val="none" w:sz="0" w:space="0" w:color="auto"/>
                <w:bottom w:val="none" w:sz="0" w:space="0" w:color="auto"/>
                <w:right w:val="none" w:sz="0" w:space="0" w:color="auto"/>
              </w:divBdr>
            </w:div>
          </w:divsChild>
        </w:div>
        <w:div w:id="805242050">
          <w:marLeft w:val="0"/>
          <w:marRight w:val="0"/>
          <w:marTop w:val="0"/>
          <w:marBottom w:val="0"/>
          <w:divBdr>
            <w:top w:val="none" w:sz="0" w:space="0" w:color="auto"/>
            <w:left w:val="none" w:sz="0" w:space="0" w:color="auto"/>
            <w:bottom w:val="none" w:sz="0" w:space="0" w:color="auto"/>
            <w:right w:val="none" w:sz="0" w:space="0" w:color="auto"/>
          </w:divBdr>
        </w:div>
        <w:div w:id="1333487203">
          <w:marLeft w:val="0"/>
          <w:marRight w:val="0"/>
          <w:marTop w:val="0"/>
          <w:marBottom w:val="0"/>
          <w:divBdr>
            <w:top w:val="none" w:sz="0" w:space="0" w:color="auto"/>
            <w:left w:val="none" w:sz="0" w:space="0" w:color="auto"/>
            <w:bottom w:val="none" w:sz="0" w:space="0" w:color="auto"/>
            <w:right w:val="none" w:sz="0" w:space="0" w:color="auto"/>
          </w:divBdr>
          <w:divsChild>
            <w:div w:id="489298674">
              <w:marLeft w:val="0"/>
              <w:marRight w:val="0"/>
              <w:marTop w:val="0"/>
              <w:marBottom w:val="0"/>
              <w:divBdr>
                <w:top w:val="none" w:sz="0" w:space="0" w:color="auto"/>
                <w:left w:val="none" w:sz="0" w:space="0" w:color="auto"/>
                <w:bottom w:val="none" w:sz="0" w:space="0" w:color="auto"/>
                <w:right w:val="none" w:sz="0" w:space="0" w:color="auto"/>
              </w:divBdr>
            </w:div>
          </w:divsChild>
        </w:div>
        <w:div w:id="461071364">
          <w:marLeft w:val="0"/>
          <w:marRight w:val="0"/>
          <w:marTop w:val="0"/>
          <w:marBottom w:val="0"/>
          <w:divBdr>
            <w:top w:val="none" w:sz="0" w:space="0" w:color="auto"/>
            <w:left w:val="none" w:sz="0" w:space="0" w:color="auto"/>
            <w:bottom w:val="none" w:sz="0" w:space="0" w:color="auto"/>
            <w:right w:val="none" w:sz="0" w:space="0" w:color="auto"/>
          </w:divBdr>
        </w:div>
        <w:div w:id="328751822">
          <w:marLeft w:val="0"/>
          <w:marRight w:val="0"/>
          <w:marTop w:val="0"/>
          <w:marBottom w:val="0"/>
          <w:divBdr>
            <w:top w:val="none" w:sz="0" w:space="0" w:color="auto"/>
            <w:left w:val="none" w:sz="0" w:space="0" w:color="auto"/>
            <w:bottom w:val="none" w:sz="0" w:space="0" w:color="auto"/>
            <w:right w:val="none" w:sz="0" w:space="0" w:color="auto"/>
          </w:divBdr>
          <w:divsChild>
            <w:div w:id="562524739">
              <w:marLeft w:val="0"/>
              <w:marRight w:val="0"/>
              <w:marTop w:val="0"/>
              <w:marBottom w:val="0"/>
              <w:divBdr>
                <w:top w:val="none" w:sz="0" w:space="0" w:color="auto"/>
                <w:left w:val="none" w:sz="0" w:space="0" w:color="auto"/>
                <w:bottom w:val="none" w:sz="0" w:space="0" w:color="auto"/>
                <w:right w:val="none" w:sz="0" w:space="0" w:color="auto"/>
              </w:divBdr>
            </w:div>
          </w:divsChild>
        </w:div>
        <w:div w:id="754284330">
          <w:marLeft w:val="0"/>
          <w:marRight w:val="0"/>
          <w:marTop w:val="0"/>
          <w:marBottom w:val="0"/>
          <w:divBdr>
            <w:top w:val="none" w:sz="0" w:space="0" w:color="auto"/>
            <w:left w:val="none" w:sz="0" w:space="0" w:color="auto"/>
            <w:bottom w:val="none" w:sz="0" w:space="0" w:color="auto"/>
            <w:right w:val="none" w:sz="0" w:space="0" w:color="auto"/>
          </w:divBdr>
        </w:div>
        <w:div w:id="135346129">
          <w:marLeft w:val="0"/>
          <w:marRight w:val="0"/>
          <w:marTop w:val="0"/>
          <w:marBottom w:val="0"/>
          <w:divBdr>
            <w:top w:val="none" w:sz="0" w:space="0" w:color="auto"/>
            <w:left w:val="none" w:sz="0" w:space="0" w:color="auto"/>
            <w:bottom w:val="none" w:sz="0" w:space="0" w:color="auto"/>
            <w:right w:val="none" w:sz="0" w:space="0" w:color="auto"/>
          </w:divBdr>
          <w:divsChild>
            <w:div w:id="536698103">
              <w:marLeft w:val="0"/>
              <w:marRight w:val="0"/>
              <w:marTop w:val="0"/>
              <w:marBottom w:val="0"/>
              <w:divBdr>
                <w:top w:val="none" w:sz="0" w:space="0" w:color="auto"/>
                <w:left w:val="none" w:sz="0" w:space="0" w:color="auto"/>
                <w:bottom w:val="none" w:sz="0" w:space="0" w:color="auto"/>
                <w:right w:val="none" w:sz="0" w:space="0" w:color="auto"/>
              </w:divBdr>
            </w:div>
          </w:divsChild>
        </w:div>
        <w:div w:id="1730498102">
          <w:marLeft w:val="0"/>
          <w:marRight w:val="0"/>
          <w:marTop w:val="0"/>
          <w:marBottom w:val="0"/>
          <w:divBdr>
            <w:top w:val="none" w:sz="0" w:space="0" w:color="auto"/>
            <w:left w:val="none" w:sz="0" w:space="0" w:color="auto"/>
            <w:bottom w:val="none" w:sz="0" w:space="0" w:color="auto"/>
            <w:right w:val="none" w:sz="0" w:space="0" w:color="auto"/>
          </w:divBdr>
        </w:div>
        <w:div w:id="828135963">
          <w:marLeft w:val="0"/>
          <w:marRight w:val="0"/>
          <w:marTop w:val="0"/>
          <w:marBottom w:val="0"/>
          <w:divBdr>
            <w:top w:val="none" w:sz="0" w:space="0" w:color="auto"/>
            <w:left w:val="none" w:sz="0" w:space="0" w:color="auto"/>
            <w:bottom w:val="none" w:sz="0" w:space="0" w:color="auto"/>
            <w:right w:val="none" w:sz="0" w:space="0" w:color="auto"/>
          </w:divBdr>
          <w:divsChild>
            <w:div w:id="76634643">
              <w:marLeft w:val="0"/>
              <w:marRight w:val="0"/>
              <w:marTop w:val="0"/>
              <w:marBottom w:val="0"/>
              <w:divBdr>
                <w:top w:val="none" w:sz="0" w:space="0" w:color="auto"/>
                <w:left w:val="none" w:sz="0" w:space="0" w:color="auto"/>
                <w:bottom w:val="none" w:sz="0" w:space="0" w:color="auto"/>
                <w:right w:val="none" w:sz="0" w:space="0" w:color="auto"/>
              </w:divBdr>
            </w:div>
          </w:divsChild>
        </w:div>
        <w:div w:id="1332102780">
          <w:marLeft w:val="0"/>
          <w:marRight w:val="0"/>
          <w:marTop w:val="0"/>
          <w:marBottom w:val="0"/>
          <w:divBdr>
            <w:top w:val="none" w:sz="0" w:space="0" w:color="auto"/>
            <w:left w:val="none" w:sz="0" w:space="0" w:color="auto"/>
            <w:bottom w:val="none" w:sz="0" w:space="0" w:color="auto"/>
            <w:right w:val="none" w:sz="0" w:space="0" w:color="auto"/>
          </w:divBdr>
        </w:div>
        <w:div w:id="190383179">
          <w:marLeft w:val="0"/>
          <w:marRight w:val="0"/>
          <w:marTop w:val="0"/>
          <w:marBottom w:val="0"/>
          <w:divBdr>
            <w:top w:val="none" w:sz="0" w:space="0" w:color="auto"/>
            <w:left w:val="none" w:sz="0" w:space="0" w:color="auto"/>
            <w:bottom w:val="none" w:sz="0" w:space="0" w:color="auto"/>
            <w:right w:val="none" w:sz="0" w:space="0" w:color="auto"/>
          </w:divBdr>
          <w:divsChild>
            <w:div w:id="805393981">
              <w:marLeft w:val="0"/>
              <w:marRight w:val="0"/>
              <w:marTop w:val="0"/>
              <w:marBottom w:val="0"/>
              <w:divBdr>
                <w:top w:val="none" w:sz="0" w:space="0" w:color="auto"/>
                <w:left w:val="none" w:sz="0" w:space="0" w:color="auto"/>
                <w:bottom w:val="none" w:sz="0" w:space="0" w:color="auto"/>
                <w:right w:val="none" w:sz="0" w:space="0" w:color="auto"/>
              </w:divBdr>
            </w:div>
          </w:divsChild>
        </w:div>
        <w:div w:id="972096402">
          <w:marLeft w:val="0"/>
          <w:marRight w:val="0"/>
          <w:marTop w:val="300"/>
          <w:marBottom w:val="0"/>
          <w:divBdr>
            <w:top w:val="none" w:sz="0" w:space="0" w:color="auto"/>
            <w:left w:val="none" w:sz="0" w:space="0" w:color="auto"/>
            <w:bottom w:val="none" w:sz="0" w:space="0" w:color="auto"/>
            <w:right w:val="none" w:sz="0" w:space="0" w:color="auto"/>
          </w:divBdr>
          <w:divsChild>
            <w:div w:id="1926916382">
              <w:marLeft w:val="0"/>
              <w:marRight w:val="0"/>
              <w:marTop w:val="0"/>
              <w:marBottom w:val="0"/>
              <w:divBdr>
                <w:top w:val="none" w:sz="0" w:space="0" w:color="auto"/>
                <w:left w:val="none" w:sz="0" w:space="0" w:color="auto"/>
                <w:bottom w:val="none" w:sz="0" w:space="0" w:color="auto"/>
                <w:right w:val="none" w:sz="0" w:space="0" w:color="auto"/>
              </w:divBdr>
              <w:divsChild>
                <w:div w:id="93575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416040">
          <w:marLeft w:val="0"/>
          <w:marRight w:val="0"/>
          <w:marTop w:val="300"/>
          <w:marBottom w:val="0"/>
          <w:divBdr>
            <w:top w:val="none" w:sz="0" w:space="0" w:color="auto"/>
            <w:left w:val="none" w:sz="0" w:space="0" w:color="auto"/>
            <w:bottom w:val="none" w:sz="0" w:space="0" w:color="auto"/>
            <w:right w:val="none" w:sz="0" w:space="0" w:color="auto"/>
          </w:divBdr>
          <w:divsChild>
            <w:div w:id="1821728707">
              <w:marLeft w:val="0"/>
              <w:marRight w:val="0"/>
              <w:marTop w:val="0"/>
              <w:marBottom w:val="0"/>
              <w:divBdr>
                <w:top w:val="none" w:sz="0" w:space="0" w:color="auto"/>
                <w:left w:val="none" w:sz="0" w:space="0" w:color="auto"/>
                <w:bottom w:val="none" w:sz="0" w:space="0" w:color="auto"/>
                <w:right w:val="none" w:sz="0" w:space="0" w:color="auto"/>
              </w:divBdr>
              <w:divsChild>
                <w:div w:id="20497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1328">
          <w:marLeft w:val="0"/>
          <w:marRight w:val="0"/>
          <w:marTop w:val="300"/>
          <w:marBottom w:val="0"/>
          <w:divBdr>
            <w:top w:val="none" w:sz="0" w:space="0" w:color="auto"/>
            <w:left w:val="none" w:sz="0" w:space="0" w:color="auto"/>
            <w:bottom w:val="none" w:sz="0" w:space="0" w:color="auto"/>
            <w:right w:val="none" w:sz="0" w:space="0" w:color="auto"/>
          </w:divBdr>
          <w:divsChild>
            <w:div w:id="2019774166">
              <w:marLeft w:val="0"/>
              <w:marRight w:val="0"/>
              <w:marTop w:val="0"/>
              <w:marBottom w:val="0"/>
              <w:divBdr>
                <w:top w:val="none" w:sz="0" w:space="0" w:color="auto"/>
                <w:left w:val="none" w:sz="0" w:space="0" w:color="auto"/>
                <w:bottom w:val="none" w:sz="0" w:space="0" w:color="auto"/>
                <w:right w:val="none" w:sz="0" w:space="0" w:color="auto"/>
              </w:divBdr>
              <w:divsChild>
                <w:div w:id="1112089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828570">
          <w:marLeft w:val="0"/>
          <w:marRight w:val="0"/>
          <w:marTop w:val="300"/>
          <w:marBottom w:val="0"/>
          <w:divBdr>
            <w:top w:val="none" w:sz="0" w:space="0" w:color="auto"/>
            <w:left w:val="none" w:sz="0" w:space="0" w:color="auto"/>
            <w:bottom w:val="none" w:sz="0" w:space="0" w:color="auto"/>
            <w:right w:val="none" w:sz="0" w:space="0" w:color="auto"/>
          </w:divBdr>
          <w:divsChild>
            <w:div w:id="1999532096">
              <w:marLeft w:val="0"/>
              <w:marRight w:val="0"/>
              <w:marTop w:val="0"/>
              <w:marBottom w:val="0"/>
              <w:divBdr>
                <w:top w:val="none" w:sz="0" w:space="0" w:color="auto"/>
                <w:left w:val="none" w:sz="0" w:space="0" w:color="auto"/>
                <w:bottom w:val="none" w:sz="0" w:space="0" w:color="auto"/>
                <w:right w:val="none" w:sz="0" w:space="0" w:color="auto"/>
              </w:divBdr>
              <w:divsChild>
                <w:div w:id="19258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59231">
      <w:bodyDiv w:val="1"/>
      <w:marLeft w:val="0"/>
      <w:marRight w:val="0"/>
      <w:marTop w:val="0"/>
      <w:marBottom w:val="0"/>
      <w:divBdr>
        <w:top w:val="none" w:sz="0" w:space="0" w:color="auto"/>
        <w:left w:val="none" w:sz="0" w:space="0" w:color="auto"/>
        <w:bottom w:val="none" w:sz="0" w:space="0" w:color="auto"/>
        <w:right w:val="none" w:sz="0" w:space="0" w:color="auto"/>
      </w:divBdr>
      <w:divsChild>
        <w:div w:id="691951527">
          <w:marLeft w:val="0"/>
          <w:marRight w:val="0"/>
          <w:marTop w:val="0"/>
          <w:marBottom w:val="0"/>
          <w:divBdr>
            <w:top w:val="none" w:sz="0" w:space="0" w:color="auto"/>
            <w:left w:val="none" w:sz="0" w:space="0" w:color="auto"/>
            <w:bottom w:val="none" w:sz="0" w:space="0" w:color="auto"/>
            <w:right w:val="none" w:sz="0" w:space="0" w:color="auto"/>
          </w:divBdr>
        </w:div>
        <w:div w:id="1842892699">
          <w:marLeft w:val="0"/>
          <w:marRight w:val="0"/>
          <w:marTop w:val="0"/>
          <w:marBottom w:val="0"/>
          <w:divBdr>
            <w:top w:val="none" w:sz="0" w:space="0" w:color="auto"/>
            <w:left w:val="none" w:sz="0" w:space="0" w:color="auto"/>
            <w:bottom w:val="none" w:sz="0" w:space="0" w:color="auto"/>
            <w:right w:val="none" w:sz="0" w:space="0" w:color="auto"/>
          </w:divBdr>
          <w:divsChild>
            <w:div w:id="977338714">
              <w:marLeft w:val="0"/>
              <w:marRight w:val="0"/>
              <w:marTop w:val="0"/>
              <w:marBottom w:val="0"/>
              <w:divBdr>
                <w:top w:val="none" w:sz="0" w:space="0" w:color="auto"/>
                <w:left w:val="none" w:sz="0" w:space="0" w:color="auto"/>
                <w:bottom w:val="none" w:sz="0" w:space="0" w:color="auto"/>
                <w:right w:val="none" w:sz="0" w:space="0" w:color="auto"/>
              </w:divBdr>
            </w:div>
          </w:divsChild>
        </w:div>
        <w:div w:id="509176996">
          <w:marLeft w:val="0"/>
          <w:marRight w:val="0"/>
          <w:marTop w:val="0"/>
          <w:marBottom w:val="0"/>
          <w:divBdr>
            <w:top w:val="none" w:sz="0" w:space="0" w:color="auto"/>
            <w:left w:val="none" w:sz="0" w:space="0" w:color="auto"/>
            <w:bottom w:val="none" w:sz="0" w:space="0" w:color="auto"/>
            <w:right w:val="none" w:sz="0" w:space="0" w:color="auto"/>
          </w:divBdr>
        </w:div>
        <w:div w:id="212808968">
          <w:marLeft w:val="0"/>
          <w:marRight w:val="0"/>
          <w:marTop w:val="0"/>
          <w:marBottom w:val="0"/>
          <w:divBdr>
            <w:top w:val="none" w:sz="0" w:space="0" w:color="auto"/>
            <w:left w:val="none" w:sz="0" w:space="0" w:color="auto"/>
            <w:bottom w:val="none" w:sz="0" w:space="0" w:color="auto"/>
            <w:right w:val="none" w:sz="0" w:space="0" w:color="auto"/>
          </w:divBdr>
          <w:divsChild>
            <w:div w:id="1968312725">
              <w:marLeft w:val="0"/>
              <w:marRight w:val="0"/>
              <w:marTop w:val="0"/>
              <w:marBottom w:val="0"/>
              <w:divBdr>
                <w:top w:val="none" w:sz="0" w:space="0" w:color="auto"/>
                <w:left w:val="none" w:sz="0" w:space="0" w:color="auto"/>
                <w:bottom w:val="none" w:sz="0" w:space="0" w:color="auto"/>
                <w:right w:val="none" w:sz="0" w:space="0" w:color="auto"/>
              </w:divBdr>
            </w:div>
          </w:divsChild>
        </w:div>
        <w:div w:id="2036730470">
          <w:marLeft w:val="0"/>
          <w:marRight w:val="0"/>
          <w:marTop w:val="0"/>
          <w:marBottom w:val="0"/>
          <w:divBdr>
            <w:top w:val="none" w:sz="0" w:space="0" w:color="auto"/>
            <w:left w:val="none" w:sz="0" w:space="0" w:color="auto"/>
            <w:bottom w:val="none" w:sz="0" w:space="0" w:color="auto"/>
            <w:right w:val="none" w:sz="0" w:space="0" w:color="auto"/>
          </w:divBdr>
        </w:div>
        <w:div w:id="737750940">
          <w:marLeft w:val="0"/>
          <w:marRight w:val="0"/>
          <w:marTop w:val="0"/>
          <w:marBottom w:val="0"/>
          <w:divBdr>
            <w:top w:val="none" w:sz="0" w:space="0" w:color="auto"/>
            <w:left w:val="none" w:sz="0" w:space="0" w:color="auto"/>
            <w:bottom w:val="none" w:sz="0" w:space="0" w:color="auto"/>
            <w:right w:val="none" w:sz="0" w:space="0" w:color="auto"/>
          </w:divBdr>
          <w:divsChild>
            <w:div w:id="46614050">
              <w:marLeft w:val="0"/>
              <w:marRight w:val="0"/>
              <w:marTop w:val="0"/>
              <w:marBottom w:val="0"/>
              <w:divBdr>
                <w:top w:val="none" w:sz="0" w:space="0" w:color="auto"/>
                <w:left w:val="none" w:sz="0" w:space="0" w:color="auto"/>
                <w:bottom w:val="none" w:sz="0" w:space="0" w:color="auto"/>
                <w:right w:val="none" w:sz="0" w:space="0" w:color="auto"/>
              </w:divBdr>
            </w:div>
          </w:divsChild>
        </w:div>
        <w:div w:id="79831998">
          <w:marLeft w:val="0"/>
          <w:marRight w:val="0"/>
          <w:marTop w:val="0"/>
          <w:marBottom w:val="0"/>
          <w:divBdr>
            <w:top w:val="none" w:sz="0" w:space="0" w:color="auto"/>
            <w:left w:val="none" w:sz="0" w:space="0" w:color="auto"/>
            <w:bottom w:val="none" w:sz="0" w:space="0" w:color="auto"/>
            <w:right w:val="none" w:sz="0" w:space="0" w:color="auto"/>
          </w:divBdr>
        </w:div>
        <w:div w:id="950553899">
          <w:marLeft w:val="0"/>
          <w:marRight w:val="0"/>
          <w:marTop w:val="0"/>
          <w:marBottom w:val="0"/>
          <w:divBdr>
            <w:top w:val="none" w:sz="0" w:space="0" w:color="auto"/>
            <w:left w:val="none" w:sz="0" w:space="0" w:color="auto"/>
            <w:bottom w:val="none" w:sz="0" w:space="0" w:color="auto"/>
            <w:right w:val="none" w:sz="0" w:space="0" w:color="auto"/>
          </w:divBdr>
          <w:divsChild>
            <w:div w:id="1035735026">
              <w:marLeft w:val="0"/>
              <w:marRight w:val="0"/>
              <w:marTop w:val="0"/>
              <w:marBottom w:val="0"/>
              <w:divBdr>
                <w:top w:val="none" w:sz="0" w:space="0" w:color="auto"/>
                <w:left w:val="none" w:sz="0" w:space="0" w:color="auto"/>
                <w:bottom w:val="none" w:sz="0" w:space="0" w:color="auto"/>
                <w:right w:val="none" w:sz="0" w:space="0" w:color="auto"/>
              </w:divBdr>
            </w:div>
          </w:divsChild>
        </w:div>
        <w:div w:id="52117353">
          <w:marLeft w:val="0"/>
          <w:marRight w:val="0"/>
          <w:marTop w:val="0"/>
          <w:marBottom w:val="0"/>
          <w:divBdr>
            <w:top w:val="none" w:sz="0" w:space="0" w:color="auto"/>
            <w:left w:val="none" w:sz="0" w:space="0" w:color="auto"/>
            <w:bottom w:val="none" w:sz="0" w:space="0" w:color="auto"/>
            <w:right w:val="none" w:sz="0" w:space="0" w:color="auto"/>
          </w:divBdr>
        </w:div>
        <w:div w:id="514000580">
          <w:marLeft w:val="0"/>
          <w:marRight w:val="0"/>
          <w:marTop w:val="0"/>
          <w:marBottom w:val="0"/>
          <w:divBdr>
            <w:top w:val="none" w:sz="0" w:space="0" w:color="auto"/>
            <w:left w:val="none" w:sz="0" w:space="0" w:color="auto"/>
            <w:bottom w:val="none" w:sz="0" w:space="0" w:color="auto"/>
            <w:right w:val="none" w:sz="0" w:space="0" w:color="auto"/>
          </w:divBdr>
          <w:divsChild>
            <w:div w:id="910044324">
              <w:marLeft w:val="0"/>
              <w:marRight w:val="0"/>
              <w:marTop w:val="0"/>
              <w:marBottom w:val="0"/>
              <w:divBdr>
                <w:top w:val="none" w:sz="0" w:space="0" w:color="auto"/>
                <w:left w:val="none" w:sz="0" w:space="0" w:color="auto"/>
                <w:bottom w:val="none" w:sz="0" w:space="0" w:color="auto"/>
                <w:right w:val="none" w:sz="0" w:space="0" w:color="auto"/>
              </w:divBdr>
            </w:div>
          </w:divsChild>
        </w:div>
        <w:div w:id="235289765">
          <w:marLeft w:val="0"/>
          <w:marRight w:val="0"/>
          <w:marTop w:val="0"/>
          <w:marBottom w:val="0"/>
          <w:divBdr>
            <w:top w:val="none" w:sz="0" w:space="0" w:color="auto"/>
            <w:left w:val="none" w:sz="0" w:space="0" w:color="auto"/>
            <w:bottom w:val="none" w:sz="0" w:space="0" w:color="auto"/>
            <w:right w:val="none" w:sz="0" w:space="0" w:color="auto"/>
          </w:divBdr>
        </w:div>
        <w:div w:id="1157768143">
          <w:marLeft w:val="0"/>
          <w:marRight w:val="0"/>
          <w:marTop w:val="0"/>
          <w:marBottom w:val="0"/>
          <w:divBdr>
            <w:top w:val="none" w:sz="0" w:space="0" w:color="auto"/>
            <w:left w:val="none" w:sz="0" w:space="0" w:color="auto"/>
            <w:bottom w:val="none" w:sz="0" w:space="0" w:color="auto"/>
            <w:right w:val="none" w:sz="0" w:space="0" w:color="auto"/>
          </w:divBdr>
          <w:divsChild>
            <w:div w:id="384990675">
              <w:marLeft w:val="0"/>
              <w:marRight w:val="0"/>
              <w:marTop w:val="0"/>
              <w:marBottom w:val="0"/>
              <w:divBdr>
                <w:top w:val="none" w:sz="0" w:space="0" w:color="auto"/>
                <w:left w:val="none" w:sz="0" w:space="0" w:color="auto"/>
                <w:bottom w:val="none" w:sz="0" w:space="0" w:color="auto"/>
                <w:right w:val="none" w:sz="0" w:space="0" w:color="auto"/>
              </w:divBdr>
            </w:div>
          </w:divsChild>
        </w:div>
        <w:div w:id="1615791898">
          <w:marLeft w:val="0"/>
          <w:marRight w:val="0"/>
          <w:marTop w:val="0"/>
          <w:marBottom w:val="0"/>
          <w:divBdr>
            <w:top w:val="none" w:sz="0" w:space="0" w:color="auto"/>
            <w:left w:val="none" w:sz="0" w:space="0" w:color="auto"/>
            <w:bottom w:val="none" w:sz="0" w:space="0" w:color="auto"/>
            <w:right w:val="none" w:sz="0" w:space="0" w:color="auto"/>
          </w:divBdr>
        </w:div>
        <w:div w:id="1448238968">
          <w:marLeft w:val="0"/>
          <w:marRight w:val="0"/>
          <w:marTop w:val="0"/>
          <w:marBottom w:val="0"/>
          <w:divBdr>
            <w:top w:val="none" w:sz="0" w:space="0" w:color="auto"/>
            <w:left w:val="none" w:sz="0" w:space="0" w:color="auto"/>
            <w:bottom w:val="none" w:sz="0" w:space="0" w:color="auto"/>
            <w:right w:val="none" w:sz="0" w:space="0" w:color="auto"/>
          </w:divBdr>
          <w:divsChild>
            <w:div w:id="195700097">
              <w:marLeft w:val="0"/>
              <w:marRight w:val="0"/>
              <w:marTop w:val="0"/>
              <w:marBottom w:val="0"/>
              <w:divBdr>
                <w:top w:val="none" w:sz="0" w:space="0" w:color="auto"/>
                <w:left w:val="none" w:sz="0" w:space="0" w:color="auto"/>
                <w:bottom w:val="none" w:sz="0" w:space="0" w:color="auto"/>
                <w:right w:val="none" w:sz="0" w:space="0" w:color="auto"/>
              </w:divBdr>
            </w:div>
          </w:divsChild>
        </w:div>
        <w:div w:id="1381394114">
          <w:marLeft w:val="0"/>
          <w:marRight w:val="0"/>
          <w:marTop w:val="300"/>
          <w:marBottom w:val="0"/>
          <w:divBdr>
            <w:top w:val="none" w:sz="0" w:space="0" w:color="auto"/>
            <w:left w:val="none" w:sz="0" w:space="0" w:color="auto"/>
            <w:bottom w:val="none" w:sz="0" w:space="0" w:color="auto"/>
            <w:right w:val="none" w:sz="0" w:space="0" w:color="auto"/>
          </w:divBdr>
          <w:divsChild>
            <w:div w:id="1733458848">
              <w:marLeft w:val="0"/>
              <w:marRight w:val="0"/>
              <w:marTop w:val="0"/>
              <w:marBottom w:val="0"/>
              <w:divBdr>
                <w:top w:val="none" w:sz="0" w:space="0" w:color="auto"/>
                <w:left w:val="none" w:sz="0" w:space="0" w:color="auto"/>
                <w:bottom w:val="none" w:sz="0" w:space="0" w:color="auto"/>
                <w:right w:val="none" w:sz="0" w:space="0" w:color="auto"/>
              </w:divBdr>
              <w:divsChild>
                <w:div w:id="85454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335937">
          <w:marLeft w:val="0"/>
          <w:marRight w:val="0"/>
          <w:marTop w:val="300"/>
          <w:marBottom w:val="0"/>
          <w:divBdr>
            <w:top w:val="none" w:sz="0" w:space="0" w:color="auto"/>
            <w:left w:val="none" w:sz="0" w:space="0" w:color="auto"/>
            <w:bottom w:val="none" w:sz="0" w:space="0" w:color="auto"/>
            <w:right w:val="none" w:sz="0" w:space="0" w:color="auto"/>
          </w:divBdr>
          <w:divsChild>
            <w:div w:id="1754202478">
              <w:marLeft w:val="0"/>
              <w:marRight w:val="0"/>
              <w:marTop w:val="0"/>
              <w:marBottom w:val="0"/>
              <w:divBdr>
                <w:top w:val="none" w:sz="0" w:space="0" w:color="auto"/>
                <w:left w:val="none" w:sz="0" w:space="0" w:color="auto"/>
                <w:bottom w:val="none" w:sz="0" w:space="0" w:color="auto"/>
                <w:right w:val="none" w:sz="0" w:space="0" w:color="auto"/>
              </w:divBdr>
              <w:divsChild>
                <w:div w:id="140714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39914">
          <w:marLeft w:val="0"/>
          <w:marRight w:val="0"/>
          <w:marTop w:val="300"/>
          <w:marBottom w:val="0"/>
          <w:divBdr>
            <w:top w:val="none" w:sz="0" w:space="0" w:color="auto"/>
            <w:left w:val="none" w:sz="0" w:space="0" w:color="auto"/>
            <w:bottom w:val="none" w:sz="0" w:space="0" w:color="auto"/>
            <w:right w:val="none" w:sz="0" w:space="0" w:color="auto"/>
          </w:divBdr>
          <w:divsChild>
            <w:div w:id="2116948428">
              <w:marLeft w:val="0"/>
              <w:marRight w:val="0"/>
              <w:marTop w:val="0"/>
              <w:marBottom w:val="0"/>
              <w:divBdr>
                <w:top w:val="none" w:sz="0" w:space="0" w:color="auto"/>
                <w:left w:val="none" w:sz="0" w:space="0" w:color="auto"/>
                <w:bottom w:val="none" w:sz="0" w:space="0" w:color="auto"/>
                <w:right w:val="none" w:sz="0" w:space="0" w:color="auto"/>
              </w:divBdr>
              <w:divsChild>
                <w:div w:id="150098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861432">
          <w:marLeft w:val="0"/>
          <w:marRight w:val="0"/>
          <w:marTop w:val="300"/>
          <w:marBottom w:val="0"/>
          <w:divBdr>
            <w:top w:val="none" w:sz="0" w:space="0" w:color="auto"/>
            <w:left w:val="none" w:sz="0" w:space="0" w:color="auto"/>
            <w:bottom w:val="none" w:sz="0" w:space="0" w:color="auto"/>
            <w:right w:val="none" w:sz="0" w:space="0" w:color="auto"/>
          </w:divBdr>
          <w:divsChild>
            <w:div w:id="1531144722">
              <w:marLeft w:val="0"/>
              <w:marRight w:val="0"/>
              <w:marTop w:val="0"/>
              <w:marBottom w:val="0"/>
              <w:divBdr>
                <w:top w:val="none" w:sz="0" w:space="0" w:color="auto"/>
                <w:left w:val="none" w:sz="0" w:space="0" w:color="auto"/>
                <w:bottom w:val="none" w:sz="0" w:space="0" w:color="auto"/>
                <w:right w:val="none" w:sz="0" w:space="0" w:color="auto"/>
              </w:divBdr>
              <w:divsChild>
                <w:div w:id="6738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882029">
      <w:bodyDiv w:val="1"/>
      <w:marLeft w:val="0"/>
      <w:marRight w:val="0"/>
      <w:marTop w:val="0"/>
      <w:marBottom w:val="0"/>
      <w:divBdr>
        <w:top w:val="none" w:sz="0" w:space="0" w:color="auto"/>
        <w:left w:val="none" w:sz="0" w:space="0" w:color="auto"/>
        <w:bottom w:val="none" w:sz="0" w:space="0" w:color="auto"/>
        <w:right w:val="none" w:sz="0" w:space="0" w:color="auto"/>
      </w:divBdr>
      <w:divsChild>
        <w:div w:id="1659116806">
          <w:marLeft w:val="0"/>
          <w:marRight w:val="0"/>
          <w:marTop w:val="0"/>
          <w:marBottom w:val="0"/>
          <w:divBdr>
            <w:top w:val="none" w:sz="0" w:space="0" w:color="auto"/>
            <w:left w:val="none" w:sz="0" w:space="0" w:color="auto"/>
            <w:bottom w:val="none" w:sz="0" w:space="0" w:color="auto"/>
            <w:right w:val="none" w:sz="0" w:space="0" w:color="auto"/>
          </w:divBdr>
        </w:div>
        <w:div w:id="289286170">
          <w:marLeft w:val="0"/>
          <w:marRight w:val="0"/>
          <w:marTop w:val="0"/>
          <w:marBottom w:val="0"/>
          <w:divBdr>
            <w:top w:val="none" w:sz="0" w:space="0" w:color="auto"/>
            <w:left w:val="none" w:sz="0" w:space="0" w:color="auto"/>
            <w:bottom w:val="none" w:sz="0" w:space="0" w:color="auto"/>
            <w:right w:val="none" w:sz="0" w:space="0" w:color="auto"/>
          </w:divBdr>
          <w:divsChild>
            <w:div w:id="1945796257">
              <w:marLeft w:val="0"/>
              <w:marRight w:val="0"/>
              <w:marTop w:val="0"/>
              <w:marBottom w:val="0"/>
              <w:divBdr>
                <w:top w:val="none" w:sz="0" w:space="0" w:color="auto"/>
                <w:left w:val="none" w:sz="0" w:space="0" w:color="auto"/>
                <w:bottom w:val="none" w:sz="0" w:space="0" w:color="auto"/>
                <w:right w:val="none" w:sz="0" w:space="0" w:color="auto"/>
              </w:divBdr>
            </w:div>
          </w:divsChild>
        </w:div>
        <w:div w:id="234827113">
          <w:marLeft w:val="0"/>
          <w:marRight w:val="0"/>
          <w:marTop w:val="0"/>
          <w:marBottom w:val="0"/>
          <w:divBdr>
            <w:top w:val="none" w:sz="0" w:space="0" w:color="auto"/>
            <w:left w:val="none" w:sz="0" w:space="0" w:color="auto"/>
            <w:bottom w:val="none" w:sz="0" w:space="0" w:color="auto"/>
            <w:right w:val="none" w:sz="0" w:space="0" w:color="auto"/>
          </w:divBdr>
        </w:div>
        <w:div w:id="1240873114">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
          </w:divsChild>
        </w:div>
        <w:div w:id="95641677">
          <w:marLeft w:val="0"/>
          <w:marRight w:val="0"/>
          <w:marTop w:val="0"/>
          <w:marBottom w:val="0"/>
          <w:divBdr>
            <w:top w:val="none" w:sz="0" w:space="0" w:color="auto"/>
            <w:left w:val="none" w:sz="0" w:space="0" w:color="auto"/>
            <w:bottom w:val="none" w:sz="0" w:space="0" w:color="auto"/>
            <w:right w:val="none" w:sz="0" w:space="0" w:color="auto"/>
          </w:divBdr>
        </w:div>
        <w:div w:id="793182632">
          <w:marLeft w:val="0"/>
          <w:marRight w:val="0"/>
          <w:marTop w:val="0"/>
          <w:marBottom w:val="0"/>
          <w:divBdr>
            <w:top w:val="none" w:sz="0" w:space="0" w:color="auto"/>
            <w:left w:val="none" w:sz="0" w:space="0" w:color="auto"/>
            <w:bottom w:val="none" w:sz="0" w:space="0" w:color="auto"/>
            <w:right w:val="none" w:sz="0" w:space="0" w:color="auto"/>
          </w:divBdr>
          <w:divsChild>
            <w:div w:id="421221276">
              <w:marLeft w:val="0"/>
              <w:marRight w:val="0"/>
              <w:marTop w:val="0"/>
              <w:marBottom w:val="0"/>
              <w:divBdr>
                <w:top w:val="none" w:sz="0" w:space="0" w:color="auto"/>
                <w:left w:val="none" w:sz="0" w:space="0" w:color="auto"/>
                <w:bottom w:val="none" w:sz="0" w:space="0" w:color="auto"/>
                <w:right w:val="none" w:sz="0" w:space="0" w:color="auto"/>
              </w:divBdr>
            </w:div>
          </w:divsChild>
        </w:div>
        <w:div w:id="614287206">
          <w:marLeft w:val="0"/>
          <w:marRight w:val="0"/>
          <w:marTop w:val="0"/>
          <w:marBottom w:val="0"/>
          <w:divBdr>
            <w:top w:val="none" w:sz="0" w:space="0" w:color="auto"/>
            <w:left w:val="none" w:sz="0" w:space="0" w:color="auto"/>
            <w:bottom w:val="none" w:sz="0" w:space="0" w:color="auto"/>
            <w:right w:val="none" w:sz="0" w:space="0" w:color="auto"/>
          </w:divBdr>
        </w:div>
        <w:div w:id="1775974510">
          <w:marLeft w:val="0"/>
          <w:marRight w:val="0"/>
          <w:marTop w:val="0"/>
          <w:marBottom w:val="0"/>
          <w:divBdr>
            <w:top w:val="none" w:sz="0" w:space="0" w:color="auto"/>
            <w:left w:val="none" w:sz="0" w:space="0" w:color="auto"/>
            <w:bottom w:val="none" w:sz="0" w:space="0" w:color="auto"/>
            <w:right w:val="none" w:sz="0" w:space="0" w:color="auto"/>
          </w:divBdr>
          <w:divsChild>
            <w:div w:id="519005691">
              <w:marLeft w:val="0"/>
              <w:marRight w:val="0"/>
              <w:marTop w:val="0"/>
              <w:marBottom w:val="0"/>
              <w:divBdr>
                <w:top w:val="none" w:sz="0" w:space="0" w:color="auto"/>
                <w:left w:val="none" w:sz="0" w:space="0" w:color="auto"/>
                <w:bottom w:val="none" w:sz="0" w:space="0" w:color="auto"/>
                <w:right w:val="none" w:sz="0" w:space="0" w:color="auto"/>
              </w:divBdr>
            </w:div>
          </w:divsChild>
        </w:div>
        <w:div w:id="1658456625">
          <w:marLeft w:val="0"/>
          <w:marRight w:val="0"/>
          <w:marTop w:val="0"/>
          <w:marBottom w:val="0"/>
          <w:divBdr>
            <w:top w:val="none" w:sz="0" w:space="0" w:color="auto"/>
            <w:left w:val="none" w:sz="0" w:space="0" w:color="auto"/>
            <w:bottom w:val="none" w:sz="0" w:space="0" w:color="auto"/>
            <w:right w:val="none" w:sz="0" w:space="0" w:color="auto"/>
          </w:divBdr>
        </w:div>
        <w:div w:id="960721735">
          <w:marLeft w:val="0"/>
          <w:marRight w:val="0"/>
          <w:marTop w:val="0"/>
          <w:marBottom w:val="0"/>
          <w:divBdr>
            <w:top w:val="none" w:sz="0" w:space="0" w:color="auto"/>
            <w:left w:val="none" w:sz="0" w:space="0" w:color="auto"/>
            <w:bottom w:val="none" w:sz="0" w:space="0" w:color="auto"/>
            <w:right w:val="none" w:sz="0" w:space="0" w:color="auto"/>
          </w:divBdr>
          <w:divsChild>
            <w:div w:id="188378858">
              <w:marLeft w:val="0"/>
              <w:marRight w:val="0"/>
              <w:marTop w:val="0"/>
              <w:marBottom w:val="0"/>
              <w:divBdr>
                <w:top w:val="none" w:sz="0" w:space="0" w:color="auto"/>
                <w:left w:val="none" w:sz="0" w:space="0" w:color="auto"/>
                <w:bottom w:val="none" w:sz="0" w:space="0" w:color="auto"/>
                <w:right w:val="none" w:sz="0" w:space="0" w:color="auto"/>
              </w:divBdr>
            </w:div>
          </w:divsChild>
        </w:div>
        <w:div w:id="472135524">
          <w:marLeft w:val="0"/>
          <w:marRight w:val="0"/>
          <w:marTop w:val="0"/>
          <w:marBottom w:val="0"/>
          <w:divBdr>
            <w:top w:val="none" w:sz="0" w:space="0" w:color="auto"/>
            <w:left w:val="none" w:sz="0" w:space="0" w:color="auto"/>
            <w:bottom w:val="none" w:sz="0" w:space="0" w:color="auto"/>
            <w:right w:val="none" w:sz="0" w:space="0" w:color="auto"/>
          </w:divBdr>
        </w:div>
        <w:div w:id="1437826687">
          <w:marLeft w:val="0"/>
          <w:marRight w:val="0"/>
          <w:marTop w:val="0"/>
          <w:marBottom w:val="0"/>
          <w:divBdr>
            <w:top w:val="none" w:sz="0" w:space="0" w:color="auto"/>
            <w:left w:val="none" w:sz="0" w:space="0" w:color="auto"/>
            <w:bottom w:val="none" w:sz="0" w:space="0" w:color="auto"/>
            <w:right w:val="none" w:sz="0" w:space="0" w:color="auto"/>
          </w:divBdr>
          <w:divsChild>
            <w:div w:id="147790692">
              <w:marLeft w:val="0"/>
              <w:marRight w:val="0"/>
              <w:marTop w:val="0"/>
              <w:marBottom w:val="0"/>
              <w:divBdr>
                <w:top w:val="none" w:sz="0" w:space="0" w:color="auto"/>
                <w:left w:val="none" w:sz="0" w:space="0" w:color="auto"/>
                <w:bottom w:val="none" w:sz="0" w:space="0" w:color="auto"/>
                <w:right w:val="none" w:sz="0" w:space="0" w:color="auto"/>
              </w:divBdr>
            </w:div>
          </w:divsChild>
        </w:div>
        <w:div w:id="1992826264">
          <w:marLeft w:val="0"/>
          <w:marRight w:val="0"/>
          <w:marTop w:val="0"/>
          <w:marBottom w:val="0"/>
          <w:divBdr>
            <w:top w:val="none" w:sz="0" w:space="0" w:color="auto"/>
            <w:left w:val="none" w:sz="0" w:space="0" w:color="auto"/>
            <w:bottom w:val="none" w:sz="0" w:space="0" w:color="auto"/>
            <w:right w:val="none" w:sz="0" w:space="0" w:color="auto"/>
          </w:divBdr>
        </w:div>
        <w:div w:id="1084961629">
          <w:marLeft w:val="0"/>
          <w:marRight w:val="0"/>
          <w:marTop w:val="0"/>
          <w:marBottom w:val="0"/>
          <w:divBdr>
            <w:top w:val="none" w:sz="0" w:space="0" w:color="auto"/>
            <w:left w:val="none" w:sz="0" w:space="0" w:color="auto"/>
            <w:bottom w:val="none" w:sz="0" w:space="0" w:color="auto"/>
            <w:right w:val="none" w:sz="0" w:space="0" w:color="auto"/>
          </w:divBdr>
          <w:divsChild>
            <w:div w:id="1671130855">
              <w:marLeft w:val="0"/>
              <w:marRight w:val="0"/>
              <w:marTop w:val="0"/>
              <w:marBottom w:val="0"/>
              <w:divBdr>
                <w:top w:val="none" w:sz="0" w:space="0" w:color="auto"/>
                <w:left w:val="none" w:sz="0" w:space="0" w:color="auto"/>
                <w:bottom w:val="none" w:sz="0" w:space="0" w:color="auto"/>
                <w:right w:val="none" w:sz="0" w:space="0" w:color="auto"/>
              </w:divBdr>
            </w:div>
          </w:divsChild>
        </w:div>
        <w:div w:id="1309362218">
          <w:marLeft w:val="0"/>
          <w:marRight w:val="0"/>
          <w:marTop w:val="300"/>
          <w:marBottom w:val="0"/>
          <w:divBdr>
            <w:top w:val="none" w:sz="0" w:space="0" w:color="auto"/>
            <w:left w:val="none" w:sz="0" w:space="0" w:color="auto"/>
            <w:bottom w:val="none" w:sz="0" w:space="0" w:color="auto"/>
            <w:right w:val="none" w:sz="0" w:space="0" w:color="auto"/>
          </w:divBdr>
          <w:divsChild>
            <w:div w:id="1775856496">
              <w:marLeft w:val="0"/>
              <w:marRight w:val="0"/>
              <w:marTop w:val="0"/>
              <w:marBottom w:val="0"/>
              <w:divBdr>
                <w:top w:val="none" w:sz="0" w:space="0" w:color="auto"/>
                <w:left w:val="none" w:sz="0" w:space="0" w:color="auto"/>
                <w:bottom w:val="none" w:sz="0" w:space="0" w:color="auto"/>
                <w:right w:val="none" w:sz="0" w:space="0" w:color="auto"/>
              </w:divBdr>
              <w:divsChild>
                <w:div w:id="524637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2158">
          <w:marLeft w:val="0"/>
          <w:marRight w:val="0"/>
          <w:marTop w:val="300"/>
          <w:marBottom w:val="0"/>
          <w:divBdr>
            <w:top w:val="none" w:sz="0" w:space="0" w:color="auto"/>
            <w:left w:val="none" w:sz="0" w:space="0" w:color="auto"/>
            <w:bottom w:val="none" w:sz="0" w:space="0" w:color="auto"/>
            <w:right w:val="none" w:sz="0" w:space="0" w:color="auto"/>
          </w:divBdr>
          <w:divsChild>
            <w:div w:id="506022303">
              <w:marLeft w:val="0"/>
              <w:marRight w:val="0"/>
              <w:marTop w:val="0"/>
              <w:marBottom w:val="0"/>
              <w:divBdr>
                <w:top w:val="none" w:sz="0" w:space="0" w:color="auto"/>
                <w:left w:val="none" w:sz="0" w:space="0" w:color="auto"/>
                <w:bottom w:val="none" w:sz="0" w:space="0" w:color="auto"/>
                <w:right w:val="none" w:sz="0" w:space="0" w:color="auto"/>
              </w:divBdr>
              <w:divsChild>
                <w:div w:id="7760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50164">
          <w:marLeft w:val="0"/>
          <w:marRight w:val="0"/>
          <w:marTop w:val="300"/>
          <w:marBottom w:val="0"/>
          <w:divBdr>
            <w:top w:val="none" w:sz="0" w:space="0" w:color="auto"/>
            <w:left w:val="none" w:sz="0" w:space="0" w:color="auto"/>
            <w:bottom w:val="none" w:sz="0" w:space="0" w:color="auto"/>
            <w:right w:val="none" w:sz="0" w:space="0" w:color="auto"/>
          </w:divBdr>
          <w:divsChild>
            <w:div w:id="910776198">
              <w:marLeft w:val="0"/>
              <w:marRight w:val="0"/>
              <w:marTop w:val="0"/>
              <w:marBottom w:val="0"/>
              <w:divBdr>
                <w:top w:val="none" w:sz="0" w:space="0" w:color="auto"/>
                <w:left w:val="none" w:sz="0" w:space="0" w:color="auto"/>
                <w:bottom w:val="none" w:sz="0" w:space="0" w:color="auto"/>
                <w:right w:val="none" w:sz="0" w:space="0" w:color="auto"/>
              </w:divBdr>
              <w:divsChild>
                <w:div w:id="189650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631038">
          <w:marLeft w:val="0"/>
          <w:marRight w:val="0"/>
          <w:marTop w:val="300"/>
          <w:marBottom w:val="0"/>
          <w:divBdr>
            <w:top w:val="none" w:sz="0" w:space="0" w:color="auto"/>
            <w:left w:val="none" w:sz="0" w:space="0" w:color="auto"/>
            <w:bottom w:val="none" w:sz="0" w:space="0" w:color="auto"/>
            <w:right w:val="none" w:sz="0" w:space="0" w:color="auto"/>
          </w:divBdr>
          <w:divsChild>
            <w:div w:id="1036779552">
              <w:marLeft w:val="0"/>
              <w:marRight w:val="0"/>
              <w:marTop w:val="0"/>
              <w:marBottom w:val="0"/>
              <w:divBdr>
                <w:top w:val="none" w:sz="0" w:space="0" w:color="auto"/>
                <w:left w:val="none" w:sz="0" w:space="0" w:color="auto"/>
                <w:bottom w:val="none" w:sz="0" w:space="0" w:color="auto"/>
                <w:right w:val="none" w:sz="0" w:space="0" w:color="auto"/>
              </w:divBdr>
              <w:divsChild>
                <w:div w:id="13206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78265">
      <w:bodyDiv w:val="1"/>
      <w:marLeft w:val="0"/>
      <w:marRight w:val="0"/>
      <w:marTop w:val="0"/>
      <w:marBottom w:val="0"/>
      <w:divBdr>
        <w:top w:val="none" w:sz="0" w:space="0" w:color="auto"/>
        <w:left w:val="none" w:sz="0" w:space="0" w:color="auto"/>
        <w:bottom w:val="none" w:sz="0" w:space="0" w:color="auto"/>
        <w:right w:val="none" w:sz="0" w:space="0" w:color="auto"/>
      </w:divBdr>
      <w:divsChild>
        <w:div w:id="238441630">
          <w:marLeft w:val="0"/>
          <w:marRight w:val="0"/>
          <w:marTop w:val="0"/>
          <w:marBottom w:val="0"/>
          <w:divBdr>
            <w:top w:val="none" w:sz="0" w:space="0" w:color="auto"/>
            <w:left w:val="none" w:sz="0" w:space="0" w:color="auto"/>
            <w:bottom w:val="none" w:sz="0" w:space="0" w:color="auto"/>
            <w:right w:val="none" w:sz="0" w:space="0" w:color="auto"/>
          </w:divBdr>
        </w:div>
        <w:div w:id="788277063">
          <w:marLeft w:val="0"/>
          <w:marRight w:val="0"/>
          <w:marTop w:val="0"/>
          <w:marBottom w:val="0"/>
          <w:divBdr>
            <w:top w:val="none" w:sz="0" w:space="0" w:color="auto"/>
            <w:left w:val="none" w:sz="0" w:space="0" w:color="auto"/>
            <w:bottom w:val="none" w:sz="0" w:space="0" w:color="auto"/>
            <w:right w:val="none" w:sz="0" w:space="0" w:color="auto"/>
          </w:divBdr>
          <w:divsChild>
            <w:div w:id="1129787033">
              <w:marLeft w:val="0"/>
              <w:marRight w:val="0"/>
              <w:marTop w:val="0"/>
              <w:marBottom w:val="0"/>
              <w:divBdr>
                <w:top w:val="none" w:sz="0" w:space="0" w:color="auto"/>
                <w:left w:val="none" w:sz="0" w:space="0" w:color="auto"/>
                <w:bottom w:val="none" w:sz="0" w:space="0" w:color="auto"/>
                <w:right w:val="none" w:sz="0" w:space="0" w:color="auto"/>
              </w:divBdr>
            </w:div>
          </w:divsChild>
        </w:div>
        <w:div w:id="1846284487">
          <w:marLeft w:val="0"/>
          <w:marRight w:val="0"/>
          <w:marTop w:val="0"/>
          <w:marBottom w:val="0"/>
          <w:divBdr>
            <w:top w:val="none" w:sz="0" w:space="0" w:color="auto"/>
            <w:left w:val="none" w:sz="0" w:space="0" w:color="auto"/>
            <w:bottom w:val="none" w:sz="0" w:space="0" w:color="auto"/>
            <w:right w:val="none" w:sz="0" w:space="0" w:color="auto"/>
          </w:divBdr>
        </w:div>
        <w:div w:id="666396140">
          <w:marLeft w:val="0"/>
          <w:marRight w:val="0"/>
          <w:marTop w:val="0"/>
          <w:marBottom w:val="0"/>
          <w:divBdr>
            <w:top w:val="none" w:sz="0" w:space="0" w:color="auto"/>
            <w:left w:val="none" w:sz="0" w:space="0" w:color="auto"/>
            <w:bottom w:val="none" w:sz="0" w:space="0" w:color="auto"/>
            <w:right w:val="none" w:sz="0" w:space="0" w:color="auto"/>
          </w:divBdr>
          <w:divsChild>
            <w:div w:id="952446106">
              <w:marLeft w:val="0"/>
              <w:marRight w:val="0"/>
              <w:marTop w:val="0"/>
              <w:marBottom w:val="0"/>
              <w:divBdr>
                <w:top w:val="none" w:sz="0" w:space="0" w:color="auto"/>
                <w:left w:val="none" w:sz="0" w:space="0" w:color="auto"/>
                <w:bottom w:val="none" w:sz="0" w:space="0" w:color="auto"/>
                <w:right w:val="none" w:sz="0" w:space="0" w:color="auto"/>
              </w:divBdr>
            </w:div>
          </w:divsChild>
        </w:div>
        <w:div w:id="949968595">
          <w:marLeft w:val="0"/>
          <w:marRight w:val="0"/>
          <w:marTop w:val="0"/>
          <w:marBottom w:val="0"/>
          <w:divBdr>
            <w:top w:val="none" w:sz="0" w:space="0" w:color="auto"/>
            <w:left w:val="none" w:sz="0" w:space="0" w:color="auto"/>
            <w:bottom w:val="none" w:sz="0" w:space="0" w:color="auto"/>
            <w:right w:val="none" w:sz="0" w:space="0" w:color="auto"/>
          </w:divBdr>
        </w:div>
        <w:div w:id="427508887">
          <w:marLeft w:val="0"/>
          <w:marRight w:val="0"/>
          <w:marTop w:val="0"/>
          <w:marBottom w:val="0"/>
          <w:divBdr>
            <w:top w:val="none" w:sz="0" w:space="0" w:color="auto"/>
            <w:left w:val="none" w:sz="0" w:space="0" w:color="auto"/>
            <w:bottom w:val="none" w:sz="0" w:space="0" w:color="auto"/>
            <w:right w:val="none" w:sz="0" w:space="0" w:color="auto"/>
          </w:divBdr>
          <w:divsChild>
            <w:div w:id="1735811783">
              <w:marLeft w:val="0"/>
              <w:marRight w:val="0"/>
              <w:marTop w:val="0"/>
              <w:marBottom w:val="0"/>
              <w:divBdr>
                <w:top w:val="none" w:sz="0" w:space="0" w:color="auto"/>
                <w:left w:val="none" w:sz="0" w:space="0" w:color="auto"/>
                <w:bottom w:val="none" w:sz="0" w:space="0" w:color="auto"/>
                <w:right w:val="none" w:sz="0" w:space="0" w:color="auto"/>
              </w:divBdr>
            </w:div>
          </w:divsChild>
        </w:div>
        <w:div w:id="1628730727">
          <w:marLeft w:val="0"/>
          <w:marRight w:val="0"/>
          <w:marTop w:val="0"/>
          <w:marBottom w:val="0"/>
          <w:divBdr>
            <w:top w:val="none" w:sz="0" w:space="0" w:color="auto"/>
            <w:left w:val="none" w:sz="0" w:space="0" w:color="auto"/>
            <w:bottom w:val="none" w:sz="0" w:space="0" w:color="auto"/>
            <w:right w:val="none" w:sz="0" w:space="0" w:color="auto"/>
          </w:divBdr>
        </w:div>
        <w:div w:id="1642034265">
          <w:marLeft w:val="0"/>
          <w:marRight w:val="0"/>
          <w:marTop w:val="0"/>
          <w:marBottom w:val="0"/>
          <w:divBdr>
            <w:top w:val="none" w:sz="0" w:space="0" w:color="auto"/>
            <w:left w:val="none" w:sz="0" w:space="0" w:color="auto"/>
            <w:bottom w:val="none" w:sz="0" w:space="0" w:color="auto"/>
            <w:right w:val="none" w:sz="0" w:space="0" w:color="auto"/>
          </w:divBdr>
          <w:divsChild>
            <w:div w:id="441733562">
              <w:marLeft w:val="0"/>
              <w:marRight w:val="0"/>
              <w:marTop w:val="0"/>
              <w:marBottom w:val="0"/>
              <w:divBdr>
                <w:top w:val="none" w:sz="0" w:space="0" w:color="auto"/>
                <w:left w:val="none" w:sz="0" w:space="0" w:color="auto"/>
                <w:bottom w:val="none" w:sz="0" w:space="0" w:color="auto"/>
                <w:right w:val="none" w:sz="0" w:space="0" w:color="auto"/>
              </w:divBdr>
            </w:div>
          </w:divsChild>
        </w:div>
        <w:div w:id="478154460">
          <w:marLeft w:val="0"/>
          <w:marRight w:val="0"/>
          <w:marTop w:val="0"/>
          <w:marBottom w:val="0"/>
          <w:divBdr>
            <w:top w:val="none" w:sz="0" w:space="0" w:color="auto"/>
            <w:left w:val="none" w:sz="0" w:space="0" w:color="auto"/>
            <w:bottom w:val="none" w:sz="0" w:space="0" w:color="auto"/>
            <w:right w:val="none" w:sz="0" w:space="0" w:color="auto"/>
          </w:divBdr>
        </w:div>
        <w:div w:id="387922623">
          <w:marLeft w:val="0"/>
          <w:marRight w:val="0"/>
          <w:marTop w:val="0"/>
          <w:marBottom w:val="0"/>
          <w:divBdr>
            <w:top w:val="none" w:sz="0" w:space="0" w:color="auto"/>
            <w:left w:val="none" w:sz="0" w:space="0" w:color="auto"/>
            <w:bottom w:val="none" w:sz="0" w:space="0" w:color="auto"/>
            <w:right w:val="none" w:sz="0" w:space="0" w:color="auto"/>
          </w:divBdr>
          <w:divsChild>
            <w:div w:id="420834522">
              <w:marLeft w:val="0"/>
              <w:marRight w:val="0"/>
              <w:marTop w:val="0"/>
              <w:marBottom w:val="0"/>
              <w:divBdr>
                <w:top w:val="none" w:sz="0" w:space="0" w:color="auto"/>
                <w:left w:val="none" w:sz="0" w:space="0" w:color="auto"/>
                <w:bottom w:val="none" w:sz="0" w:space="0" w:color="auto"/>
                <w:right w:val="none" w:sz="0" w:space="0" w:color="auto"/>
              </w:divBdr>
            </w:div>
          </w:divsChild>
        </w:div>
        <w:div w:id="1188835853">
          <w:marLeft w:val="0"/>
          <w:marRight w:val="0"/>
          <w:marTop w:val="0"/>
          <w:marBottom w:val="0"/>
          <w:divBdr>
            <w:top w:val="none" w:sz="0" w:space="0" w:color="auto"/>
            <w:left w:val="none" w:sz="0" w:space="0" w:color="auto"/>
            <w:bottom w:val="none" w:sz="0" w:space="0" w:color="auto"/>
            <w:right w:val="none" w:sz="0" w:space="0" w:color="auto"/>
          </w:divBdr>
        </w:div>
        <w:div w:id="1437403581">
          <w:marLeft w:val="0"/>
          <w:marRight w:val="0"/>
          <w:marTop w:val="0"/>
          <w:marBottom w:val="0"/>
          <w:divBdr>
            <w:top w:val="none" w:sz="0" w:space="0" w:color="auto"/>
            <w:left w:val="none" w:sz="0" w:space="0" w:color="auto"/>
            <w:bottom w:val="none" w:sz="0" w:space="0" w:color="auto"/>
            <w:right w:val="none" w:sz="0" w:space="0" w:color="auto"/>
          </w:divBdr>
          <w:divsChild>
            <w:div w:id="1097289412">
              <w:marLeft w:val="0"/>
              <w:marRight w:val="0"/>
              <w:marTop w:val="0"/>
              <w:marBottom w:val="0"/>
              <w:divBdr>
                <w:top w:val="none" w:sz="0" w:space="0" w:color="auto"/>
                <w:left w:val="none" w:sz="0" w:space="0" w:color="auto"/>
                <w:bottom w:val="none" w:sz="0" w:space="0" w:color="auto"/>
                <w:right w:val="none" w:sz="0" w:space="0" w:color="auto"/>
              </w:divBdr>
            </w:div>
          </w:divsChild>
        </w:div>
        <w:div w:id="258026201">
          <w:marLeft w:val="0"/>
          <w:marRight w:val="0"/>
          <w:marTop w:val="0"/>
          <w:marBottom w:val="0"/>
          <w:divBdr>
            <w:top w:val="none" w:sz="0" w:space="0" w:color="auto"/>
            <w:left w:val="none" w:sz="0" w:space="0" w:color="auto"/>
            <w:bottom w:val="none" w:sz="0" w:space="0" w:color="auto"/>
            <w:right w:val="none" w:sz="0" w:space="0" w:color="auto"/>
          </w:divBdr>
        </w:div>
        <w:div w:id="1530684109">
          <w:marLeft w:val="0"/>
          <w:marRight w:val="0"/>
          <w:marTop w:val="0"/>
          <w:marBottom w:val="0"/>
          <w:divBdr>
            <w:top w:val="none" w:sz="0" w:space="0" w:color="auto"/>
            <w:left w:val="none" w:sz="0" w:space="0" w:color="auto"/>
            <w:bottom w:val="none" w:sz="0" w:space="0" w:color="auto"/>
            <w:right w:val="none" w:sz="0" w:space="0" w:color="auto"/>
          </w:divBdr>
          <w:divsChild>
            <w:div w:id="1471945806">
              <w:marLeft w:val="0"/>
              <w:marRight w:val="0"/>
              <w:marTop w:val="0"/>
              <w:marBottom w:val="0"/>
              <w:divBdr>
                <w:top w:val="none" w:sz="0" w:space="0" w:color="auto"/>
                <w:left w:val="none" w:sz="0" w:space="0" w:color="auto"/>
                <w:bottom w:val="none" w:sz="0" w:space="0" w:color="auto"/>
                <w:right w:val="none" w:sz="0" w:space="0" w:color="auto"/>
              </w:divBdr>
            </w:div>
          </w:divsChild>
        </w:div>
        <w:div w:id="1931811022">
          <w:marLeft w:val="0"/>
          <w:marRight w:val="0"/>
          <w:marTop w:val="300"/>
          <w:marBottom w:val="0"/>
          <w:divBdr>
            <w:top w:val="none" w:sz="0" w:space="0" w:color="auto"/>
            <w:left w:val="none" w:sz="0" w:space="0" w:color="auto"/>
            <w:bottom w:val="none" w:sz="0" w:space="0" w:color="auto"/>
            <w:right w:val="none" w:sz="0" w:space="0" w:color="auto"/>
          </w:divBdr>
          <w:divsChild>
            <w:div w:id="206987277">
              <w:marLeft w:val="0"/>
              <w:marRight w:val="0"/>
              <w:marTop w:val="0"/>
              <w:marBottom w:val="0"/>
              <w:divBdr>
                <w:top w:val="none" w:sz="0" w:space="0" w:color="auto"/>
                <w:left w:val="none" w:sz="0" w:space="0" w:color="auto"/>
                <w:bottom w:val="none" w:sz="0" w:space="0" w:color="auto"/>
                <w:right w:val="none" w:sz="0" w:space="0" w:color="auto"/>
              </w:divBdr>
              <w:divsChild>
                <w:div w:id="189130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399291">
          <w:marLeft w:val="0"/>
          <w:marRight w:val="0"/>
          <w:marTop w:val="300"/>
          <w:marBottom w:val="0"/>
          <w:divBdr>
            <w:top w:val="none" w:sz="0" w:space="0" w:color="auto"/>
            <w:left w:val="none" w:sz="0" w:space="0" w:color="auto"/>
            <w:bottom w:val="none" w:sz="0" w:space="0" w:color="auto"/>
            <w:right w:val="none" w:sz="0" w:space="0" w:color="auto"/>
          </w:divBdr>
          <w:divsChild>
            <w:div w:id="1998074209">
              <w:marLeft w:val="0"/>
              <w:marRight w:val="0"/>
              <w:marTop w:val="0"/>
              <w:marBottom w:val="0"/>
              <w:divBdr>
                <w:top w:val="none" w:sz="0" w:space="0" w:color="auto"/>
                <w:left w:val="none" w:sz="0" w:space="0" w:color="auto"/>
                <w:bottom w:val="none" w:sz="0" w:space="0" w:color="auto"/>
                <w:right w:val="none" w:sz="0" w:space="0" w:color="auto"/>
              </w:divBdr>
              <w:divsChild>
                <w:div w:id="4641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690686">
          <w:marLeft w:val="0"/>
          <w:marRight w:val="0"/>
          <w:marTop w:val="300"/>
          <w:marBottom w:val="0"/>
          <w:divBdr>
            <w:top w:val="none" w:sz="0" w:space="0" w:color="auto"/>
            <w:left w:val="none" w:sz="0" w:space="0" w:color="auto"/>
            <w:bottom w:val="none" w:sz="0" w:space="0" w:color="auto"/>
            <w:right w:val="none" w:sz="0" w:space="0" w:color="auto"/>
          </w:divBdr>
          <w:divsChild>
            <w:div w:id="2012416002">
              <w:marLeft w:val="0"/>
              <w:marRight w:val="0"/>
              <w:marTop w:val="0"/>
              <w:marBottom w:val="0"/>
              <w:divBdr>
                <w:top w:val="none" w:sz="0" w:space="0" w:color="auto"/>
                <w:left w:val="none" w:sz="0" w:space="0" w:color="auto"/>
                <w:bottom w:val="none" w:sz="0" w:space="0" w:color="auto"/>
                <w:right w:val="none" w:sz="0" w:space="0" w:color="auto"/>
              </w:divBdr>
              <w:divsChild>
                <w:div w:id="197868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096952">
          <w:marLeft w:val="0"/>
          <w:marRight w:val="0"/>
          <w:marTop w:val="300"/>
          <w:marBottom w:val="0"/>
          <w:divBdr>
            <w:top w:val="none" w:sz="0" w:space="0" w:color="auto"/>
            <w:left w:val="none" w:sz="0" w:space="0" w:color="auto"/>
            <w:bottom w:val="none" w:sz="0" w:space="0" w:color="auto"/>
            <w:right w:val="none" w:sz="0" w:space="0" w:color="auto"/>
          </w:divBdr>
          <w:divsChild>
            <w:div w:id="89741209">
              <w:marLeft w:val="0"/>
              <w:marRight w:val="0"/>
              <w:marTop w:val="0"/>
              <w:marBottom w:val="0"/>
              <w:divBdr>
                <w:top w:val="none" w:sz="0" w:space="0" w:color="auto"/>
                <w:left w:val="none" w:sz="0" w:space="0" w:color="auto"/>
                <w:bottom w:val="none" w:sz="0" w:space="0" w:color="auto"/>
                <w:right w:val="none" w:sz="0" w:space="0" w:color="auto"/>
              </w:divBdr>
              <w:divsChild>
                <w:div w:id="1055391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738614">
      <w:bodyDiv w:val="1"/>
      <w:marLeft w:val="0"/>
      <w:marRight w:val="0"/>
      <w:marTop w:val="0"/>
      <w:marBottom w:val="0"/>
      <w:divBdr>
        <w:top w:val="none" w:sz="0" w:space="0" w:color="auto"/>
        <w:left w:val="none" w:sz="0" w:space="0" w:color="auto"/>
        <w:bottom w:val="none" w:sz="0" w:space="0" w:color="auto"/>
        <w:right w:val="none" w:sz="0" w:space="0" w:color="auto"/>
      </w:divBdr>
      <w:divsChild>
        <w:div w:id="437482355">
          <w:marLeft w:val="0"/>
          <w:marRight w:val="0"/>
          <w:marTop w:val="0"/>
          <w:marBottom w:val="0"/>
          <w:divBdr>
            <w:top w:val="none" w:sz="0" w:space="0" w:color="auto"/>
            <w:left w:val="none" w:sz="0" w:space="0" w:color="auto"/>
            <w:bottom w:val="none" w:sz="0" w:space="0" w:color="auto"/>
            <w:right w:val="none" w:sz="0" w:space="0" w:color="auto"/>
          </w:divBdr>
        </w:div>
        <w:div w:id="1820225856">
          <w:marLeft w:val="0"/>
          <w:marRight w:val="0"/>
          <w:marTop w:val="0"/>
          <w:marBottom w:val="0"/>
          <w:divBdr>
            <w:top w:val="none" w:sz="0" w:space="0" w:color="auto"/>
            <w:left w:val="none" w:sz="0" w:space="0" w:color="auto"/>
            <w:bottom w:val="none" w:sz="0" w:space="0" w:color="auto"/>
            <w:right w:val="none" w:sz="0" w:space="0" w:color="auto"/>
          </w:divBdr>
          <w:divsChild>
            <w:div w:id="669482910">
              <w:marLeft w:val="0"/>
              <w:marRight w:val="0"/>
              <w:marTop w:val="0"/>
              <w:marBottom w:val="0"/>
              <w:divBdr>
                <w:top w:val="none" w:sz="0" w:space="0" w:color="auto"/>
                <w:left w:val="none" w:sz="0" w:space="0" w:color="auto"/>
                <w:bottom w:val="none" w:sz="0" w:space="0" w:color="auto"/>
                <w:right w:val="none" w:sz="0" w:space="0" w:color="auto"/>
              </w:divBdr>
            </w:div>
          </w:divsChild>
        </w:div>
        <w:div w:id="1293053085">
          <w:marLeft w:val="0"/>
          <w:marRight w:val="0"/>
          <w:marTop w:val="0"/>
          <w:marBottom w:val="0"/>
          <w:divBdr>
            <w:top w:val="none" w:sz="0" w:space="0" w:color="auto"/>
            <w:left w:val="none" w:sz="0" w:space="0" w:color="auto"/>
            <w:bottom w:val="none" w:sz="0" w:space="0" w:color="auto"/>
            <w:right w:val="none" w:sz="0" w:space="0" w:color="auto"/>
          </w:divBdr>
        </w:div>
        <w:div w:id="183904730">
          <w:marLeft w:val="0"/>
          <w:marRight w:val="0"/>
          <w:marTop w:val="0"/>
          <w:marBottom w:val="0"/>
          <w:divBdr>
            <w:top w:val="none" w:sz="0" w:space="0" w:color="auto"/>
            <w:left w:val="none" w:sz="0" w:space="0" w:color="auto"/>
            <w:bottom w:val="none" w:sz="0" w:space="0" w:color="auto"/>
            <w:right w:val="none" w:sz="0" w:space="0" w:color="auto"/>
          </w:divBdr>
          <w:divsChild>
            <w:div w:id="1751539295">
              <w:marLeft w:val="0"/>
              <w:marRight w:val="0"/>
              <w:marTop w:val="0"/>
              <w:marBottom w:val="0"/>
              <w:divBdr>
                <w:top w:val="none" w:sz="0" w:space="0" w:color="auto"/>
                <w:left w:val="none" w:sz="0" w:space="0" w:color="auto"/>
                <w:bottom w:val="none" w:sz="0" w:space="0" w:color="auto"/>
                <w:right w:val="none" w:sz="0" w:space="0" w:color="auto"/>
              </w:divBdr>
            </w:div>
          </w:divsChild>
        </w:div>
        <w:div w:id="648051870">
          <w:marLeft w:val="0"/>
          <w:marRight w:val="0"/>
          <w:marTop w:val="0"/>
          <w:marBottom w:val="0"/>
          <w:divBdr>
            <w:top w:val="none" w:sz="0" w:space="0" w:color="auto"/>
            <w:left w:val="none" w:sz="0" w:space="0" w:color="auto"/>
            <w:bottom w:val="none" w:sz="0" w:space="0" w:color="auto"/>
            <w:right w:val="none" w:sz="0" w:space="0" w:color="auto"/>
          </w:divBdr>
        </w:div>
        <w:div w:id="618339460">
          <w:marLeft w:val="0"/>
          <w:marRight w:val="0"/>
          <w:marTop w:val="0"/>
          <w:marBottom w:val="0"/>
          <w:divBdr>
            <w:top w:val="none" w:sz="0" w:space="0" w:color="auto"/>
            <w:left w:val="none" w:sz="0" w:space="0" w:color="auto"/>
            <w:bottom w:val="none" w:sz="0" w:space="0" w:color="auto"/>
            <w:right w:val="none" w:sz="0" w:space="0" w:color="auto"/>
          </w:divBdr>
          <w:divsChild>
            <w:div w:id="1542740986">
              <w:marLeft w:val="0"/>
              <w:marRight w:val="0"/>
              <w:marTop w:val="0"/>
              <w:marBottom w:val="0"/>
              <w:divBdr>
                <w:top w:val="none" w:sz="0" w:space="0" w:color="auto"/>
                <w:left w:val="none" w:sz="0" w:space="0" w:color="auto"/>
                <w:bottom w:val="none" w:sz="0" w:space="0" w:color="auto"/>
                <w:right w:val="none" w:sz="0" w:space="0" w:color="auto"/>
              </w:divBdr>
            </w:div>
          </w:divsChild>
        </w:div>
        <w:div w:id="230579396">
          <w:marLeft w:val="0"/>
          <w:marRight w:val="0"/>
          <w:marTop w:val="0"/>
          <w:marBottom w:val="0"/>
          <w:divBdr>
            <w:top w:val="none" w:sz="0" w:space="0" w:color="auto"/>
            <w:left w:val="none" w:sz="0" w:space="0" w:color="auto"/>
            <w:bottom w:val="none" w:sz="0" w:space="0" w:color="auto"/>
            <w:right w:val="none" w:sz="0" w:space="0" w:color="auto"/>
          </w:divBdr>
        </w:div>
        <w:div w:id="1096093418">
          <w:marLeft w:val="0"/>
          <w:marRight w:val="0"/>
          <w:marTop w:val="0"/>
          <w:marBottom w:val="0"/>
          <w:divBdr>
            <w:top w:val="none" w:sz="0" w:space="0" w:color="auto"/>
            <w:left w:val="none" w:sz="0" w:space="0" w:color="auto"/>
            <w:bottom w:val="none" w:sz="0" w:space="0" w:color="auto"/>
            <w:right w:val="none" w:sz="0" w:space="0" w:color="auto"/>
          </w:divBdr>
          <w:divsChild>
            <w:div w:id="1894585487">
              <w:marLeft w:val="0"/>
              <w:marRight w:val="0"/>
              <w:marTop w:val="0"/>
              <w:marBottom w:val="0"/>
              <w:divBdr>
                <w:top w:val="none" w:sz="0" w:space="0" w:color="auto"/>
                <w:left w:val="none" w:sz="0" w:space="0" w:color="auto"/>
                <w:bottom w:val="none" w:sz="0" w:space="0" w:color="auto"/>
                <w:right w:val="none" w:sz="0" w:space="0" w:color="auto"/>
              </w:divBdr>
            </w:div>
          </w:divsChild>
        </w:div>
        <w:div w:id="620378140">
          <w:marLeft w:val="0"/>
          <w:marRight w:val="0"/>
          <w:marTop w:val="0"/>
          <w:marBottom w:val="0"/>
          <w:divBdr>
            <w:top w:val="none" w:sz="0" w:space="0" w:color="auto"/>
            <w:left w:val="none" w:sz="0" w:space="0" w:color="auto"/>
            <w:bottom w:val="none" w:sz="0" w:space="0" w:color="auto"/>
            <w:right w:val="none" w:sz="0" w:space="0" w:color="auto"/>
          </w:divBdr>
        </w:div>
        <w:div w:id="1861897429">
          <w:marLeft w:val="0"/>
          <w:marRight w:val="0"/>
          <w:marTop w:val="0"/>
          <w:marBottom w:val="0"/>
          <w:divBdr>
            <w:top w:val="none" w:sz="0" w:space="0" w:color="auto"/>
            <w:left w:val="none" w:sz="0" w:space="0" w:color="auto"/>
            <w:bottom w:val="none" w:sz="0" w:space="0" w:color="auto"/>
            <w:right w:val="none" w:sz="0" w:space="0" w:color="auto"/>
          </w:divBdr>
          <w:divsChild>
            <w:div w:id="513422880">
              <w:marLeft w:val="0"/>
              <w:marRight w:val="0"/>
              <w:marTop w:val="0"/>
              <w:marBottom w:val="0"/>
              <w:divBdr>
                <w:top w:val="none" w:sz="0" w:space="0" w:color="auto"/>
                <w:left w:val="none" w:sz="0" w:space="0" w:color="auto"/>
                <w:bottom w:val="none" w:sz="0" w:space="0" w:color="auto"/>
                <w:right w:val="none" w:sz="0" w:space="0" w:color="auto"/>
              </w:divBdr>
            </w:div>
          </w:divsChild>
        </w:div>
        <w:div w:id="522406263">
          <w:marLeft w:val="0"/>
          <w:marRight w:val="0"/>
          <w:marTop w:val="0"/>
          <w:marBottom w:val="0"/>
          <w:divBdr>
            <w:top w:val="none" w:sz="0" w:space="0" w:color="auto"/>
            <w:left w:val="none" w:sz="0" w:space="0" w:color="auto"/>
            <w:bottom w:val="none" w:sz="0" w:space="0" w:color="auto"/>
            <w:right w:val="none" w:sz="0" w:space="0" w:color="auto"/>
          </w:divBdr>
        </w:div>
        <w:div w:id="1068571652">
          <w:marLeft w:val="0"/>
          <w:marRight w:val="0"/>
          <w:marTop w:val="0"/>
          <w:marBottom w:val="0"/>
          <w:divBdr>
            <w:top w:val="none" w:sz="0" w:space="0" w:color="auto"/>
            <w:left w:val="none" w:sz="0" w:space="0" w:color="auto"/>
            <w:bottom w:val="none" w:sz="0" w:space="0" w:color="auto"/>
            <w:right w:val="none" w:sz="0" w:space="0" w:color="auto"/>
          </w:divBdr>
          <w:divsChild>
            <w:div w:id="1720398032">
              <w:marLeft w:val="0"/>
              <w:marRight w:val="0"/>
              <w:marTop w:val="0"/>
              <w:marBottom w:val="0"/>
              <w:divBdr>
                <w:top w:val="none" w:sz="0" w:space="0" w:color="auto"/>
                <w:left w:val="none" w:sz="0" w:space="0" w:color="auto"/>
                <w:bottom w:val="none" w:sz="0" w:space="0" w:color="auto"/>
                <w:right w:val="none" w:sz="0" w:space="0" w:color="auto"/>
              </w:divBdr>
            </w:div>
          </w:divsChild>
        </w:div>
        <w:div w:id="1512910737">
          <w:marLeft w:val="0"/>
          <w:marRight w:val="0"/>
          <w:marTop w:val="0"/>
          <w:marBottom w:val="0"/>
          <w:divBdr>
            <w:top w:val="none" w:sz="0" w:space="0" w:color="auto"/>
            <w:left w:val="none" w:sz="0" w:space="0" w:color="auto"/>
            <w:bottom w:val="none" w:sz="0" w:space="0" w:color="auto"/>
            <w:right w:val="none" w:sz="0" w:space="0" w:color="auto"/>
          </w:divBdr>
        </w:div>
        <w:div w:id="577138328">
          <w:marLeft w:val="0"/>
          <w:marRight w:val="0"/>
          <w:marTop w:val="0"/>
          <w:marBottom w:val="0"/>
          <w:divBdr>
            <w:top w:val="none" w:sz="0" w:space="0" w:color="auto"/>
            <w:left w:val="none" w:sz="0" w:space="0" w:color="auto"/>
            <w:bottom w:val="none" w:sz="0" w:space="0" w:color="auto"/>
            <w:right w:val="none" w:sz="0" w:space="0" w:color="auto"/>
          </w:divBdr>
          <w:divsChild>
            <w:div w:id="1980920921">
              <w:marLeft w:val="0"/>
              <w:marRight w:val="0"/>
              <w:marTop w:val="0"/>
              <w:marBottom w:val="0"/>
              <w:divBdr>
                <w:top w:val="none" w:sz="0" w:space="0" w:color="auto"/>
                <w:left w:val="none" w:sz="0" w:space="0" w:color="auto"/>
                <w:bottom w:val="none" w:sz="0" w:space="0" w:color="auto"/>
                <w:right w:val="none" w:sz="0" w:space="0" w:color="auto"/>
              </w:divBdr>
            </w:div>
          </w:divsChild>
        </w:div>
        <w:div w:id="1759596430">
          <w:marLeft w:val="0"/>
          <w:marRight w:val="0"/>
          <w:marTop w:val="300"/>
          <w:marBottom w:val="0"/>
          <w:divBdr>
            <w:top w:val="none" w:sz="0" w:space="0" w:color="auto"/>
            <w:left w:val="none" w:sz="0" w:space="0" w:color="auto"/>
            <w:bottom w:val="none" w:sz="0" w:space="0" w:color="auto"/>
            <w:right w:val="none" w:sz="0" w:space="0" w:color="auto"/>
          </w:divBdr>
          <w:divsChild>
            <w:div w:id="1211109149">
              <w:marLeft w:val="0"/>
              <w:marRight w:val="0"/>
              <w:marTop w:val="0"/>
              <w:marBottom w:val="0"/>
              <w:divBdr>
                <w:top w:val="none" w:sz="0" w:space="0" w:color="auto"/>
                <w:left w:val="none" w:sz="0" w:space="0" w:color="auto"/>
                <w:bottom w:val="none" w:sz="0" w:space="0" w:color="auto"/>
                <w:right w:val="none" w:sz="0" w:space="0" w:color="auto"/>
              </w:divBdr>
              <w:divsChild>
                <w:div w:id="1426340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261461">
          <w:marLeft w:val="0"/>
          <w:marRight w:val="0"/>
          <w:marTop w:val="300"/>
          <w:marBottom w:val="0"/>
          <w:divBdr>
            <w:top w:val="none" w:sz="0" w:space="0" w:color="auto"/>
            <w:left w:val="none" w:sz="0" w:space="0" w:color="auto"/>
            <w:bottom w:val="none" w:sz="0" w:space="0" w:color="auto"/>
            <w:right w:val="none" w:sz="0" w:space="0" w:color="auto"/>
          </w:divBdr>
          <w:divsChild>
            <w:div w:id="1613782373">
              <w:marLeft w:val="0"/>
              <w:marRight w:val="0"/>
              <w:marTop w:val="0"/>
              <w:marBottom w:val="0"/>
              <w:divBdr>
                <w:top w:val="none" w:sz="0" w:space="0" w:color="auto"/>
                <w:left w:val="none" w:sz="0" w:space="0" w:color="auto"/>
                <w:bottom w:val="none" w:sz="0" w:space="0" w:color="auto"/>
                <w:right w:val="none" w:sz="0" w:space="0" w:color="auto"/>
              </w:divBdr>
              <w:divsChild>
                <w:div w:id="3338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0731">
          <w:marLeft w:val="0"/>
          <w:marRight w:val="0"/>
          <w:marTop w:val="300"/>
          <w:marBottom w:val="0"/>
          <w:divBdr>
            <w:top w:val="none" w:sz="0" w:space="0" w:color="auto"/>
            <w:left w:val="none" w:sz="0" w:space="0" w:color="auto"/>
            <w:bottom w:val="none" w:sz="0" w:space="0" w:color="auto"/>
            <w:right w:val="none" w:sz="0" w:space="0" w:color="auto"/>
          </w:divBdr>
          <w:divsChild>
            <w:div w:id="1276518946">
              <w:marLeft w:val="0"/>
              <w:marRight w:val="0"/>
              <w:marTop w:val="0"/>
              <w:marBottom w:val="0"/>
              <w:divBdr>
                <w:top w:val="none" w:sz="0" w:space="0" w:color="auto"/>
                <w:left w:val="none" w:sz="0" w:space="0" w:color="auto"/>
                <w:bottom w:val="none" w:sz="0" w:space="0" w:color="auto"/>
                <w:right w:val="none" w:sz="0" w:space="0" w:color="auto"/>
              </w:divBdr>
              <w:divsChild>
                <w:div w:id="214356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6235">
          <w:marLeft w:val="0"/>
          <w:marRight w:val="0"/>
          <w:marTop w:val="300"/>
          <w:marBottom w:val="0"/>
          <w:divBdr>
            <w:top w:val="none" w:sz="0" w:space="0" w:color="auto"/>
            <w:left w:val="none" w:sz="0" w:space="0" w:color="auto"/>
            <w:bottom w:val="none" w:sz="0" w:space="0" w:color="auto"/>
            <w:right w:val="none" w:sz="0" w:space="0" w:color="auto"/>
          </w:divBdr>
          <w:divsChild>
            <w:div w:id="503588370">
              <w:marLeft w:val="0"/>
              <w:marRight w:val="0"/>
              <w:marTop w:val="0"/>
              <w:marBottom w:val="0"/>
              <w:divBdr>
                <w:top w:val="none" w:sz="0" w:space="0" w:color="auto"/>
                <w:left w:val="none" w:sz="0" w:space="0" w:color="auto"/>
                <w:bottom w:val="none" w:sz="0" w:space="0" w:color="auto"/>
                <w:right w:val="none" w:sz="0" w:space="0" w:color="auto"/>
              </w:divBdr>
              <w:divsChild>
                <w:div w:id="30555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0231">
      <w:bodyDiv w:val="1"/>
      <w:marLeft w:val="0"/>
      <w:marRight w:val="0"/>
      <w:marTop w:val="0"/>
      <w:marBottom w:val="0"/>
      <w:divBdr>
        <w:top w:val="none" w:sz="0" w:space="0" w:color="auto"/>
        <w:left w:val="none" w:sz="0" w:space="0" w:color="auto"/>
        <w:bottom w:val="none" w:sz="0" w:space="0" w:color="auto"/>
        <w:right w:val="none" w:sz="0" w:space="0" w:color="auto"/>
      </w:divBdr>
      <w:divsChild>
        <w:div w:id="991058927">
          <w:marLeft w:val="0"/>
          <w:marRight w:val="0"/>
          <w:marTop w:val="0"/>
          <w:marBottom w:val="0"/>
          <w:divBdr>
            <w:top w:val="none" w:sz="0" w:space="0" w:color="auto"/>
            <w:left w:val="none" w:sz="0" w:space="0" w:color="auto"/>
            <w:bottom w:val="none" w:sz="0" w:space="0" w:color="auto"/>
            <w:right w:val="none" w:sz="0" w:space="0" w:color="auto"/>
          </w:divBdr>
        </w:div>
        <w:div w:id="409280230">
          <w:marLeft w:val="0"/>
          <w:marRight w:val="0"/>
          <w:marTop w:val="0"/>
          <w:marBottom w:val="0"/>
          <w:divBdr>
            <w:top w:val="none" w:sz="0" w:space="0" w:color="auto"/>
            <w:left w:val="none" w:sz="0" w:space="0" w:color="auto"/>
            <w:bottom w:val="none" w:sz="0" w:space="0" w:color="auto"/>
            <w:right w:val="none" w:sz="0" w:space="0" w:color="auto"/>
          </w:divBdr>
          <w:divsChild>
            <w:div w:id="1947538908">
              <w:marLeft w:val="0"/>
              <w:marRight w:val="0"/>
              <w:marTop w:val="0"/>
              <w:marBottom w:val="0"/>
              <w:divBdr>
                <w:top w:val="none" w:sz="0" w:space="0" w:color="auto"/>
                <w:left w:val="none" w:sz="0" w:space="0" w:color="auto"/>
                <w:bottom w:val="none" w:sz="0" w:space="0" w:color="auto"/>
                <w:right w:val="none" w:sz="0" w:space="0" w:color="auto"/>
              </w:divBdr>
            </w:div>
          </w:divsChild>
        </w:div>
        <w:div w:id="1565293718">
          <w:marLeft w:val="0"/>
          <w:marRight w:val="0"/>
          <w:marTop w:val="0"/>
          <w:marBottom w:val="0"/>
          <w:divBdr>
            <w:top w:val="none" w:sz="0" w:space="0" w:color="auto"/>
            <w:left w:val="none" w:sz="0" w:space="0" w:color="auto"/>
            <w:bottom w:val="none" w:sz="0" w:space="0" w:color="auto"/>
            <w:right w:val="none" w:sz="0" w:space="0" w:color="auto"/>
          </w:divBdr>
        </w:div>
        <w:div w:id="1780829021">
          <w:marLeft w:val="0"/>
          <w:marRight w:val="0"/>
          <w:marTop w:val="0"/>
          <w:marBottom w:val="0"/>
          <w:divBdr>
            <w:top w:val="none" w:sz="0" w:space="0" w:color="auto"/>
            <w:left w:val="none" w:sz="0" w:space="0" w:color="auto"/>
            <w:bottom w:val="none" w:sz="0" w:space="0" w:color="auto"/>
            <w:right w:val="none" w:sz="0" w:space="0" w:color="auto"/>
          </w:divBdr>
          <w:divsChild>
            <w:div w:id="829754818">
              <w:marLeft w:val="0"/>
              <w:marRight w:val="0"/>
              <w:marTop w:val="0"/>
              <w:marBottom w:val="0"/>
              <w:divBdr>
                <w:top w:val="none" w:sz="0" w:space="0" w:color="auto"/>
                <w:left w:val="none" w:sz="0" w:space="0" w:color="auto"/>
                <w:bottom w:val="none" w:sz="0" w:space="0" w:color="auto"/>
                <w:right w:val="none" w:sz="0" w:space="0" w:color="auto"/>
              </w:divBdr>
            </w:div>
          </w:divsChild>
        </w:div>
        <w:div w:id="1494443125">
          <w:marLeft w:val="0"/>
          <w:marRight w:val="0"/>
          <w:marTop w:val="0"/>
          <w:marBottom w:val="0"/>
          <w:divBdr>
            <w:top w:val="none" w:sz="0" w:space="0" w:color="auto"/>
            <w:left w:val="none" w:sz="0" w:space="0" w:color="auto"/>
            <w:bottom w:val="none" w:sz="0" w:space="0" w:color="auto"/>
            <w:right w:val="none" w:sz="0" w:space="0" w:color="auto"/>
          </w:divBdr>
        </w:div>
        <w:div w:id="481771076">
          <w:marLeft w:val="0"/>
          <w:marRight w:val="0"/>
          <w:marTop w:val="0"/>
          <w:marBottom w:val="0"/>
          <w:divBdr>
            <w:top w:val="none" w:sz="0" w:space="0" w:color="auto"/>
            <w:left w:val="none" w:sz="0" w:space="0" w:color="auto"/>
            <w:bottom w:val="none" w:sz="0" w:space="0" w:color="auto"/>
            <w:right w:val="none" w:sz="0" w:space="0" w:color="auto"/>
          </w:divBdr>
          <w:divsChild>
            <w:div w:id="271935152">
              <w:marLeft w:val="0"/>
              <w:marRight w:val="0"/>
              <w:marTop w:val="0"/>
              <w:marBottom w:val="0"/>
              <w:divBdr>
                <w:top w:val="none" w:sz="0" w:space="0" w:color="auto"/>
                <w:left w:val="none" w:sz="0" w:space="0" w:color="auto"/>
                <w:bottom w:val="none" w:sz="0" w:space="0" w:color="auto"/>
                <w:right w:val="none" w:sz="0" w:space="0" w:color="auto"/>
              </w:divBdr>
            </w:div>
          </w:divsChild>
        </w:div>
        <w:div w:id="1196890058">
          <w:marLeft w:val="0"/>
          <w:marRight w:val="0"/>
          <w:marTop w:val="0"/>
          <w:marBottom w:val="0"/>
          <w:divBdr>
            <w:top w:val="none" w:sz="0" w:space="0" w:color="auto"/>
            <w:left w:val="none" w:sz="0" w:space="0" w:color="auto"/>
            <w:bottom w:val="none" w:sz="0" w:space="0" w:color="auto"/>
            <w:right w:val="none" w:sz="0" w:space="0" w:color="auto"/>
          </w:divBdr>
        </w:div>
        <w:div w:id="9767358">
          <w:marLeft w:val="0"/>
          <w:marRight w:val="0"/>
          <w:marTop w:val="0"/>
          <w:marBottom w:val="0"/>
          <w:divBdr>
            <w:top w:val="none" w:sz="0" w:space="0" w:color="auto"/>
            <w:left w:val="none" w:sz="0" w:space="0" w:color="auto"/>
            <w:bottom w:val="none" w:sz="0" w:space="0" w:color="auto"/>
            <w:right w:val="none" w:sz="0" w:space="0" w:color="auto"/>
          </w:divBdr>
          <w:divsChild>
            <w:div w:id="955790356">
              <w:marLeft w:val="0"/>
              <w:marRight w:val="0"/>
              <w:marTop w:val="0"/>
              <w:marBottom w:val="0"/>
              <w:divBdr>
                <w:top w:val="none" w:sz="0" w:space="0" w:color="auto"/>
                <w:left w:val="none" w:sz="0" w:space="0" w:color="auto"/>
                <w:bottom w:val="none" w:sz="0" w:space="0" w:color="auto"/>
                <w:right w:val="none" w:sz="0" w:space="0" w:color="auto"/>
              </w:divBdr>
            </w:div>
          </w:divsChild>
        </w:div>
        <w:div w:id="1150441243">
          <w:marLeft w:val="0"/>
          <w:marRight w:val="0"/>
          <w:marTop w:val="0"/>
          <w:marBottom w:val="0"/>
          <w:divBdr>
            <w:top w:val="none" w:sz="0" w:space="0" w:color="auto"/>
            <w:left w:val="none" w:sz="0" w:space="0" w:color="auto"/>
            <w:bottom w:val="none" w:sz="0" w:space="0" w:color="auto"/>
            <w:right w:val="none" w:sz="0" w:space="0" w:color="auto"/>
          </w:divBdr>
        </w:div>
        <w:div w:id="734087209">
          <w:marLeft w:val="0"/>
          <w:marRight w:val="0"/>
          <w:marTop w:val="0"/>
          <w:marBottom w:val="0"/>
          <w:divBdr>
            <w:top w:val="none" w:sz="0" w:space="0" w:color="auto"/>
            <w:left w:val="none" w:sz="0" w:space="0" w:color="auto"/>
            <w:bottom w:val="none" w:sz="0" w:space="0" w:color="auto"/>
            <w:right w:val="none" w:sz="0" w:space="0" w:color="auto"/>
          </w:divBdr>
          <w:divsChild>
            <w:div w:id="1443955446">
              <w:marLeft w:val="0"/>
              <w:marRight w:val="0"/>
              <w:marTop w:val="0"/>
              <w:marBottom w:val="0"/>
              <w:divBdr>
                <w:top w:val="none" w:sz="0" w:space="0" w:color="auto"/>
                <w:left w:val="none" w:sz="0" w:space="0" w:color="auto"/>
                <w:bottom w:val="none" w:sz="0" w:space="0" w:color="auto"/>
                <w:right w:val="none" w:sz="0" w:space="0" w:color="auto"/>
              </w:divBdr>
            </w:div>
          </w:divsChild>
        </w:div>
        <w:div w:id="2069721871">
          <w:marLeft w:val="0"/>
          <w:marRight w:val="0"/>
          <w:marTop w:val="0"/>
          <w:marBottom w:val="0"/>
          <w:divBdr>
            <w:top w:val="none" w:sz="0" w:space="0" w:color="auto"/>
            <w:left w:val="none" w:sz="0" w:space="0" w:color="auto"/>
            <w:bottom w:val="none" w:sz="0" w:space="0" w:color="auto"/>
            <w:right w:val="none" w:sz="0" w:space="0" w:color="auto"/>
          </w:divBdr>
        </w:div>
        <w:div w:id="196815542">
          <w:marLeft w:val="0"/>
          <w:marRight w:val="0"/>
          <w:marTop w:val="0"/>
          <w:marBottom w:val="0"/>
          <w:divBdr>
            <w:top w:val="none" w:sz="0" w:space="0" w:color="auto"/>
            <w:left w:val="none" w:sz="0" w:space="0" w:color="auto"/>
            <w:bottom w:val="none" w:sz="0" w:space="0" w:color="auto"/>
            <w:right w:val="none" w:sz="0" w:space="0" w:color="auto"/>
          </w:divBdr>
          <w:divsChild>
            <w:div w:id="797335439">
              <w:marLeft w:val="0"/>
              <w:marRight w:val="0"/>
              <w:marTop w:val="0"/>
              <w:marBottom w:val="0"/>
              <w:divBdr>
                <w:top w:val="none" w:sz="0" w:space="0" w:color="auto"/>
                <w:left w:val="none" w:sz="0" w:space="0" w:color="auto"/>
                <w:bottom w:val="none" w:sz="0" w:space="0" w:color="auto"/>
                <w:right w:val="none" w:sz="0" w:space="0" w:color="auto"/>
              </w:divBdr>
            </w:div>
          </w:divsChild>
        </w:div>
        <w:div w:id="171068079">
          <w:marLeft w:val="0"/>
          <w:marRight w:val="0"/>
          <w:marTop w:val="0"/>
          <w:marBottom w:val="0"/>
          <w:divBdr>
            <w:top w:val="none" w:sz="0" w:space="0" w:color="auto"/>
            <w:left w:val="none" w:sz="0" w:space="0" w:color="auto"/>
            <w:bottom w:val="none" w:sz="0" w:space="0" w:color="auto"/>
            <w:right w:val="none" w:sz="0" w:space="0" w:color="auto"/>
          </w:divBdr>
        </w:div>
        <w:div w:id="1482692627">
          <w:marLeft w:val="0"/>
          <w:marRight w:val="0"/>
          <w:marTop w:val="0"/>
          <w:marBottom w:val="0"/>
          <w:divBdr>
            <w:top w:val="none" w:sz="0" w:space="0" w:color="auto"/>
            <w:left w:val="none" w:sz="0" w:space="0" w:color="auto"/>
            <w:bottom w:val="none" w:sz="0" w:space="0" w:color="auto"/>
            <w:right w:val="none" w:sz="0" w:space="0" w:color="auto"/>
          </w:divBdr>
          <w:divsChild>
            <w:div w:id="967928528">
              <w:marLeft w:val="0"/>
              <w:marRight w:val="0"/>
              <w:marTop w:val="0"/>
              <w:marBottom w:val="0"/>
              <w:divBdr>
                <w:top w:val="none" w:sz="0" w:space="0" w:color="auto"/>
                <w:left w:val="none" w:sz="0" w:space="0" w:color="auto"/>
                <w:bottom w:val="none" w:sz="0" w:space="0" w:color="auto"/>
                <w:right w:val="none" w:sz="0" w:space="0" w:color="auto"/>
              </w:divBdr>
            </w:div>
          </w:divsChild>
        </w:div>
        <w:div w:id="245308672">
          <w:marLeft w:val="0"/>
          <w:marRight w:val="0"/>
          <w:marTop w:val="300"/>
          <w:marBottom w:val="0"/>
          <w:divBdr>
            <w:top w:val="none" w:sz="0" w:space="0" w:color="auto"/>
            <w:left w:val="none" w:sz="0" w:space="0" w:color="auto"/>
            <w:bottom w:val="none" w:sz="0" w:space="0" w:color="auto"/>
            <w:right w:val="none" w:sz="0" w:space="0" w:color="auto"/>
          </w:divBdr>
          <w:divsChild>
            <w:div w:id="1588072096">
              <w:marLeft w:val="0"/>
              <w:marRight w:val="0"/>
              <w:marTop w:val="0"/>
              <w:marBottom w:val="0"/>
              <w:divBdr>
                <w:top w:val="none" w:sz="0" w:space="0" w:color="auto"/>
                <w:left w:val="none" w:sz="0" w:space="0" w:color="auto"/>
                <w:bottom w:val="none" w:sz="0" w:space="0" w:color="auto"/>
                <w:right w:val="none" w:sz="0" w:space="0" w:color="auto"/>
              </w:divBdr>
              <w:divsChild>
                <w:div w:id="77622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6618">
          <w:marLeft w:val="0"/>
          <w:marRight w:val="0"/>
          <w:marTop w:val="300"/>
          <w:marBottom w:val="0"/>
          <w:divBdr>
            <w:top w:val="none" w:sz="0" w:space="0" w:color="auto"/>
            <w:left w:val="none" w:sz="0" w:space="0" w:color="auto"/>
            <w:bottom w:val="none" w:sz="0" w:space="0" w:color="auto"/>
            <w:right w:val="none" w:sz="0" w:space="0" w:color="auto"/>
          </w:divBdr>
          <w:divsChild>
            <w:div w:id="1624917994">
              <w:marLeft w:val="0"/>
              <w:marRight w:val="0"/>
              <w:marTop w:val="0"/>
              <w:marBottom w:val="0"/>
              <w:divBdr>
                <w:top w:val="none" w:sz="0" w:space="0" w:color="auto"/>
                <w:left w:val="none" w:sz="0" w:space="0" w:color="auto"/>
                <w:bottom w:val="none" w:sz="0" w:space="0" w:color="auto"/>
                <w:right w:val="none" w:sz="0" w:space="0" w:color="auto"/>
              </w:divBdr>
              <w:divsChild>
                <w:div w:id="71770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302620">
          <w:marLeft w:val="0"/>
          <w:marRight w:val="0"/>
          <w:marTop w:val="300"/>
          <w:marBottom w:val="0"/>
          <w:divBdr>
            <w:top w:val="none" w:sz="0" w:space="0" w:color="auto"/>
            <w:left w:val="none" w:sz="0" w:space="0" w:color="auto"/>
            <w:bottom w:val="none" w:sz="0" w:space="0" w:color="auto"/>
            <w:right w:val="none" w:sz="0" w:space="0" w:color="auto"/>
          </w:divBdr>
          <w:divsChild>
            <w:div w:id="113669927">
              <w:marLeft w:val="0"/>
              <w:marRight w:val="0"/>
              <w:marTop w:val="0"/>
              <w:marBottom w:val="0"/>
              <w:divBdr>
                <w:top w:val="none" w:sz="0" w:space="0" w:color="auto"/>
                <w:left w:val="none" w:sz="0" w:space="0" w:color="auto"/>
                <w:bottom w:val="none" w:sz="0" w:space="0" w:color="auto"/>
                <w:right w:val="none" w:sz="0" w:space="0" w:color="auto"/>
              </w:divBdr>
              <w:divsChild>
                <w:div w:id="234702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285251">
          <w:marLeft w:val="0"/>
          <w:marRight w:val="0"/>
          <w:marTop w:val="300"/>
          <w:marBottom w:val="0"/>
          <w:divBdr>
            <w:top w:val="none" w:sz="0" w:space="0" w:color="auto"/>
            <w:left w:val="none" w:sz="0" w:space="0" w:color="auto"/>
            <w:bottom w:val="none" w:sz="0" w:space="0" w:color="auto"/>
            <w:right w:val="none" w:sz="0" w:space="0" w:color="auto"/>
          </w:divBdr>
          <w:divsChild>
            <w:div w:id="2051104232">
              <w:marLeft w:val="0"/>
              <w:marRight w:val="0"/>
              <w:marTop w:val="0"/>
              <w:marBottom w:val="0"/>
              <w:divBdr>
                <w:top w:val="none" w:sz="0" w:space="0" w:color="auto"/>
                <w:left w:val="none" w:sz="0" w:space="0" w:color="auto"/>
                <w:bottom w:val="none" w:sz="0" w:space="0" w:color="auto"/>
                <w:right w:val="none" w:sz="0" w:space="0" w:color="auto"/>
              </w:divBdr>
              <w:divsChild>
                <w:div w:id="207291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479912">
      <w:bodyDiv w:val="1"/>
      <w:marLeft w:val="0"/>
      <w:marRight w:val="0"/>
      <w:marTop w:val="0"/>
      <w:marBottom w:val="0"/>
      <w:divBdr>
        <w:top w:val="none" w:sz="0" w:space="0" w:color="auto"/>
        <w:left w:val="none" w:sz="0" w:space="0" w:color="auto"/>
        <w:bottom w:val="none" w:sz="0" w:space="0" w:color="auto"/>
        <w:right w:val="none" w:sz="0" w:space="0" w:color="auto"/>
      </w:divBdr>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7988">
      <w:bodyDiv w:val="1"/>
      <w:marLeft w:val="0"/>
      <w:marRight w:val="0"/>
      <w:marTop w:val="0"/>
      <w:marBottom w:val="0"/>
      <w:divBdr>
        <w:top w:val="none" w:sz="0" w:space="0" w:color="auto"/>
        <w:left w:val="none" w:sz="0" w:space="0" w:color="auto"/>
        <w:bottom w:val="none" w:sz="0" w:space="0" w:color="auto"/>
        <w:right w:val="none" w:sz="0" w:space="0" w:color="auto"/>
      </w:divBdr>
      <w:divsChild>
        <w:div w:id="1545632037">
          <w:marLeft w:val="0"/>
          <w:marRight w:val="0"/>
          <w:marTop w:val="0"/>
          <w:marBottom w:val="0"/>
          <w:divBdr>
            <w:top w:val="none" w:sz="0" w:space="0" w:color="auto"/>
            <w:left w:val="none" w:sz="0" w:space="0" w:color="auto"/>
            <w:bottom w:val="none" w:sz="0" w:space="0" w:color="auto"/>
            <w:right w:val="none" w:sz="0" w:space="0" w:color="auto"/>
          </w:divBdr>
        </w:div>
        <w:div w:id="333381778">
          <w:marLeft w:val="0"/>
          <w:marRight w:val="0"/>
          <w:marTop w:val="0"/>
          <w:marBottom w:val="0"/>
          <w:divBdr>
            <w:top w:val="none" w:sz="0" w:space="0" w:color="auto"/>
            <w:left w:val="none" w:sz="0" w:space="0" w:color="auto"/>
            <w:bottom w:val="none" w:sz="0" w:space="0" w:color="auto"/>
            <w:right w:val="none" w:sz="0" w:space="0" w:color="auto"/>
          </w:divBdr>
          <w:divsChild>
            <w:div w:id="644554194">
              <w:marLeft w:val="0"/>
              <w:marRight w:val="0"/>
              <w:marTop w:val="0"/>
              <w:marBottom w:val="0"/>
              <w:divBdr>
                <w:top w:val="none" w:sz="0" w:space="0" w:color="auto"/>
                <w:left w:val="none" w:sz="0" w:space="0" w:color="auto"/>
                <w:bottom w:val="none" w:sz="0" w:space="0" w:color="auto"/>
                <w:right w:val="none" w:sz="0" w:space="0" w:color="auto"/>
              </w:divBdr>
            </w:div>
          </w:divsChild>
        </w:div>
        <w:div w:id="1803814059">
          <w:marLeft w:val="0"/>
          <w:marRight w:val="0"/>
          <w:marTop w:val="0"/>
          <w:marBottom w:val="0"/>
          <w:divBdr>
            <w:top w:val="none" w:sz="0" w:space="0" w:color="auto"/>
            <w:left w:val="none" w:sz="0" w:space="0" w:color="auto"/>
            <w:bottom w:val="none" w:sz="0" w:space="0" w:color="auto"/>
            <w:right w:val="none" w:sz="0" w:space="0" w:color="auto"/>
          </w:divBdr>
        </w:div>
        <w:div w:id="1926643956">
          <w:marLeft w:val="0"/>
          <w:marRight w:val="0"/>
          <w:marTop w:val="0"/>
          <w:marBottom w:val="0"/>
          <w:divBdr>
            <w:top w:val="none" w:sz="0" w:space="0" w:color="auto"/>
            <w:left w:val="none" w:sz="0" w:space="0" w:color="auto"/>
            <w:bottom w:val="none" w:sz="0" w:space="0" w:color="auto"/>
            <w:right w:val="none" w:sz="0" w:space="0" w:color="auto"/>
          </w:divBdr>
          <w:divsChild>
            <w:div w:id="557597657">
              <w:marLeft w:val="0"/>
              <w:marRight w:val="0"/>
              <w:marTop w:val="0"/>
              <w:marBottom w:val="0"/>
              <w:divBdr>
                <w:top w:val="none" w:sz="0" w:space="0" w:color="auto"/>
                <w:left w:val="none" w:sz="0" w:space="0" w:color="auto"/>
                <w:bottom w:val="none" w:sz="0" w:space="0" w:color="auto"/>
                <w:right w:val="none" w:sz="0" w:space="0" w:color="auto"/>
              </w:divBdr>
            </w:div>
          </w:divsChild>
        </w:div>
        <w:div w:id="1547522603">
          <w:marLeft w:val="0"/>
          <w:marRight w:val="0"/>
          <w:marTop w:val="0"/>
          <w:marBottom w:val="0"/>
          <w:divBdr>
            <w:top w:val="none" w:sz="0" w:space="0" w:color="auto"/>
            <w:left w:val="none" w:sz="0" w:space="0" w:color="auto"/>
            <w:bottom w:val="none" w:sz="0" w:space="0" w:color="auto"/>
            <w:right w:val="none" w:sz="0" w:space="0" w:color="auto"/>
          </w:divBdr>
        </w:div>
        <w:div w:id="1675110500">
          <w:marLeft w:val="0"/>
          <w:marRight w:val="0"/>
          <w:marTop w:val="0"/>
          <w:marBottom w:val="0"/>
          <w:divBdr>
            <w:top w:val="none" w:sz="0" w:space="0" w:color="auto"/>
            <w:left w:val="none" w:sz="0" w:space="0" w:color="auto"/>
            <w:bottom w:val="none" w:sz="0" w:space="0" w:color="auto"/>
            <w:right w:val="none" w:sz="0" w:space="0" w:color="auto"/>
          </w:divBdr>
          <w:divsChild>
            <w:div w:id="1709917351">
              <w:marLeft w:val="0"/>
              <w:marRight w:val="0"/>
              <w:marTop w:val="0"/>
              <w:marBottom w:val="0"/>
              <w:divBdr>
                <w:top w:val="none" w:sz="0" w:space="0" w:color="auto"/>
                <w:left w:val="none" w:sz="0" w:space="0" w:color="auto"/>
                <w:bottom w:val="none" w:sz="0" w:space="0" w:color="auto"/>
                <w:right w:val="none" w:sz="0" w:space="0" w:color="auto"/>
              </w:divBdr>
            </w:div>
          </w:divsChild>
        </w:div>
        <w:div w:id="462190607">
          <w:marLeft w:val="0"/>
          <w:marRight w:val="0"/>
          <w:marTop w:val="0"/>
          <w:marBottom w:val="0"/>
          <w:divBdr>
            <w:top w:val="none" w:sz="0" w:space="0" w:color="auto"/>
            <w:left w:val="none" w:sz="0" w:space="0" w:color="auto"/>
            <w:bottom w:val="none" w:sz="0" w:space="0" w:color="auto"/>
            <w:right w:val="none" w:sz="0" w:space="0" w:color="auto"/>
          </w:divBdr>
        </w:div>
        <w:div w:id="1718237553">
          <w:marLeft w:val="0"/>
          <w:marRight w:val="0"/>
          <w:marTop w:val="0"/>
          <w:marBottom w:val="0"/>
          <w:divBdr>
            <w:top w:val="none" w:sz="0" w:space="0" w:color="auto"/>
            <w:left w:val="none" w:sz="0" w:space="0" w:color="auto"/>
            <w:bottom w:val="none" w:sz="0" w:space="0" w:color="auto"/>
            <w:right w:val="none" w:sz="0" w:space="0" w:color="auto"/>
          </w:divBdr>
          <w:divsChild>
            <w:div w:id="225729148">
              <w:marLeft w:val="0"/>
              <w:marRight w:val="0"/>
              <w:marTop w:val="0"/>
              <w:marBottom w:val="0"/>
              <w:divBdr>
                <w:top w:val="none" w:sz="0" w:space="0" w:color="auto"/>
                <w:left w:val="none" w:sz="0" w:space="0" w:color="auto"/>
                <w:bottom w:val="none" w:sz="0" w:space="0" w:color="auto"/>
                <w:right w:val="none" w:sz="0" w:space="0" w:color="auto"/>
              </w:divBdr>
            </w:div>
          </w:divsChild>
        </w:div>
        <w:div w:id="1025670995">
          <w:marLeft w:val="0"/>
          <w:marRight w:val="0"/>
          <w:marTop w:val="0"/>
          <w:marBottom w:val="0"/>
          <w:divBdr>
            <w:top w:val="none" w:sz="0" w:space="0" w:color="auto"/>
            <w:left w:val="none" w:sz="0" w:space="0" w:color="auto"/>
            <w:bottom w:val="none" w:sz="0" w:space="0" w:color="auto"/>
            <w:right w:val="none" w:sz="0" w:space="0" w:color="auto"/>
          </w:divBdr>
        </w:div>
        <w:div w:id="1504012233">
          <w:marLeft w:val="0"/>
          <w:marRight w:val="0"/>
          <w:marTop w:val="0"/>
          <w:marBottom w:val="0"/>
          <w:divBdr>
            <w:top w:val="none" w:sz="0" w:space="0" w:color="auto"/>
            <w:left w:val="none" w:sz="0" w:space="0" w:color="auto"/>
            <w:bottom w:val="none" w:sz="0" w:space="0" w:color="auto"/>
            <w:right w:val="none" w:sz="0" w:space="0" w:color="auto"/>
          </w:divBdr>
          <w:divsChild>
            <w:div w:id="979965415">
              <w:marLeft w:val="0"/>
              <w:marRight w:val="0"/>
              <w:marTop w:val="0"/>
              <w:marBottom w:val="0"/>
              <w:divBdr>
                <w:top w:val="none" w:sz="0" w:space="0" w:color="auto"/>
                <w:left w:val="none" w:sz="0" w:space="0" w:color="auto"/>
                <w:bottom w:val="none" w:sz="0" w:space="0" w:color="auto"/>
                <w:right w:val="none" w:sz="0" w:space="0" w:color="auto"/>
              </w:divBdr>
            </w:div>
          </w:divsChild>
        </w:div>
        <w:div w:id="1082289566">
          <w:marLeft w:val="0"/>
          <w:marRight w:val="0"/>
          <w:marTop w:val="0"/>
          <w:marBottom w:val="0"/>
          <w:divBdr>
            <w:top w:val="none" w:sz="0" w:space="0" w:color="auto"/>
            <w:left w:val="none" w:sz="0" w:space="0" w:color="auto"/>
            <w:bottom w:val="none" w:sz="0" w:space="0" w:color="auto"/>
            <w:right w:val="none" w:sz="0" w:space="0" w:color="auto"/>
          </w:divBdr>
        </w:div>
        <w:div w:id="623192985">
          <w:marLeft w:val="0"/>
          <w:marRight w:val="0"/>
          <w:marTop w:val="0"/>
          <w:marBottom w:val="0"/>
          <w:divBdr>
            <w:top w:val="none" w:sz="0" w:space="0" w:color="auto"/>
            <w:left w:val="none" w:sz="0" w:space="0" w:color="auto"/>
            <w:bottom w:val="none" w:sz="0" w:space="0" w:color="auto"/>
            <w:right w:val="none" w:sz="0" w:space="0" w:color="auto"/>
          </w:divBdr>
          <w:divsChild>
            <w:div w:id="1986662208">
              <w:marLeft w:val="0"/>
              <w:marRight w:val="0"/>
              <w:marTop w:val="0"/>
              <w:marBottom w:val="0"/>
              <w:divBdr>
                <w:top w:val="none" w:sz="0" w:space="0" w:color="auto"/>
                <w:left w:val="none" w:sz="0" w:space="0" w:color="auto"/>
                <w:bottom w:val="none" w:sz="0" w:space="0" w:color="auto"/>
                <w:right w:val="none" w:sz="0" w:space="0" w:color="auto"/>
              </w:divBdr>
            </w:div>
          </w:divsChild>
        </w:div>
        <w:div w:id="824586579">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sChild>
            <w:div w:id="1661498313">
              <w:marLeft w:val="0"/>
              <w:marRight w:val="0"/>
              <w:marTop w:val="0"/>
              <w:marBottom w:val="0"/>
              <w:divBdr>
                <w:top w:val="none" w:sz="0" w:space="0" w:color="auto"/>
                <w:left w:val="none" w:sz="0" w:space="0" w:color="auto"/>
                <w:bottom w:val="none" w:sz="0" w:space="0" w:color="auto"/>
                <w:right w:val="none" w:sz="0" w:space="0" w:color="auto"/>
              </w:divBdr>
            </w:div>
          </w:divsChild>
        </w:div>
        <w:div w:id="2041974258">
          <w:marLeft w:val="0"/>
          <w:marRight w:val="0"/>
          <w:marTop w:val="300"/>
          <w:marBottom w:val="0"/>
          <w:divBdr>
            <w:top w:val="none" w:sz="0" w:space="0" w:color="auto"/>
            <w:left w:val="none" w:sz="0" w:space="0" w:color="auto"/>
            <w:bottom w:val="none" w:sz="0" w:space="0" w:color="auto"/>
            <w:right w:val="none" w:sz="0" w:space="0" w:color="auto"/>
          </w:divBdr>
          <w:divsChild>
            <w:div w:id="1627806936">
              <w:marLeft w:val="0"/>
              <w:marRight w:val="0"/>
              <w:marTop w:val="0"/>
              <w:marBottom w:val="0"/>
              <w:divBdr>
                <w:top w:val="none" w:sz="0" w:space="0" w:color="auto"/>
                <w:left w:val="none" w:sz="0" w:space="0" w:color="auto"/>
                <w:bottom w:val="none" w:sz="0" w:space="0" w:color="auto"/>
                <w:right w:val="none" w:sz="0" w:space="0" w:color="auto"/>
              </w:divBdr>
              <w:divsChild>
                <w:div w:id="177382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8311">
          <w:marLeft w:val="0"/>
          <w:marRight w:val="0"/>
          <w:marTop w:val="300"/>
          <w:marBottom w:val="0"/>
          <w:divBdr>
            <w:top w:val="none" w:sz="0" w:space="0" w:color="auto"/>
            <w:left w:val="none" w:sz="0" w:space="0" w:color="auto"/>
            <w:bottom w:val="none" w:sz="0" w:space="0" w:color="auto"/>
            <w:right w:val="none" w:sz="0" w:space="0" w:color="auto"/>
          </w:divBdr>
          <w:divsChild>
            <w:div w:id="683215107">
              <w:marLeft w:val="0"/>
              <w:marRight w:val="0"/>
              <w:marTop w:val="0"/>
              <w:marBottom w:val="0"/>
              <w:divBdr>
                <w:top w:val="none" w:sz="0" w:space="0" w:color="auto"/>
                <w:left w:val="none" w:sz="0" w:space="0" w:color="auto"/>
                <w:bottom w:val="none" w:sz="0" w:space="0" w:color="auto"/>
                <w:right w:val="none" w:sz="0" w:space="0" w:color="auto"/>
              </w:divBdr>
              <w:divsChild>
                <w:div w:id="3593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3662">
          <w:marLeft w:val="0"/>
          <w:marRight w:val="0"/>
          <w:marTop w:val="300"/>
          <w:marBottom w:val="0"/>
          <w:divBdr>
            <w:top w:val="none" w:sz="0" w:space="0" w:color="auto"/>
            <w:left w:val="none" w:sz="0" w:space="0" w:color="auto"/>
            <w:bottom w:val="none" w:sz="0" w:space="0" w:color="auto"/>
            <w:right w:val="none" w:sz="0" w:space="0" w:color="auto"/>
          </w:divBdr>
          <w:divsChild>
            <w:div w:id="538737046">
              <w:marLeft w:val="0"/>
              <w:marRight w:val="0"/>
              <w:marTop w:val="0"/>
              <w:marBottom w:val="0"/>
              <w:divBdr>
                <w:top w:val="none" w:sz="0" w:space="0" w:color="auto"/>
                <w:left w:val="none" w:sz="0" w:space="0" w:color="auto"/>
                <w:bottom w:val="none" w:sz="0" w:space="0" w:color="auto"/>
                <w:right w:val="none" w:sz="0" w:space="0" w:color="auto"/>
              </w:divBdr>
              <w:divsChild>
                <w:div w:id="9171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8206">
          <w:marLeft w:val="0"/>
          <w:marRight w:val="0"/>
          <w:marTop w:val="300"/>
          <w:marBottom w:val="0"/>
          <w:divBdr>
            <w:top w:val="none" w:sz="0" w:space="0" w:color="auto"/>
            <w:left w:val="none" w:sz="0" w:space="0" w:color="auto"/>
            <w:bottom w:val="none" w:sz="0" w:space="0" w:color="auto"/>
            <w:right w:val="none" w:sz="0" w:space="0" w:color="auto"/>
          </w:divBdr>
          <w:divsChild>
            <w:div w:id="1669408347">
              <w:marLeft w:val="0"/>
              <w:marRight w:val="0"/>
              <w:marTop w:val="0"/>
              <w:marBottom w:val="0"/>
              <w:divBdr>
                <w:top w:val="none" w:sz="0" w:space="0" w:color="auto"/>
                <w:left w:val="none" w:sz="0" w:space="0" w:color="auto"/>
                <w:bottom w:val="none" w:sz="0" w:space="0" w:color="auto"/>
                <w:right w:val="none" w:sz="0" w:space="0" w:color="auto"/>
              </w:divBdr>
              <w:divsChild>
                <w:div w:id="79124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488337">
      <w:bodyDiv w:val="1"/>
      <w:marLeft w:val="0"/>
      <w:marRight w:val="0"/>
      <w:marTop w:val="0"/>
      <w:marBottom w:val="0"/>
      <w:divBdr>
        <w:top w:val="none" w:sz="0" w:space="0" w:color="auto"/>
        <w:left w:val="none" w:sz="0" w:space="0" w:color="auto"/>
        <w:bottom w:val="none" w:sz="0" w:space="0" w:color="auto"/>
        <w:right w:val="none" w:sz="0" w:space="0" w:color="auto"/>
      </w:divBdr>
      <w:divsChild>
        <w:div w:id="1097869599">
          <w:marLeft w:val="0"/>
          <w:marRight w:val="0"/>
          <w:marTop w:val="0"/>
          <w:marBottom w:val="0"/>
          <w:divBdr>
            <w:top w:val="none" w:sz="0" w:space="0" w:color="auto"/>
            <w:left w:val="none" w:sz="0" w:space="0" w:color="auto"/>
            <w:bottom w:val="none" w:sz="0" w:space="0" w:color="auto"/>
            <w:right w:val="none" w:sz="0" w:space="0" w:color="auto"/>
          </w:divBdr>
        </w:div>
        <w:div w:id="229116754">
          <w:marLeft w:val="0"/>
          <w:marRight w:val="0"/>
          <w:marTop w:val="0"/>
          <w:marBottom w:val="0"/>
          <w:divBdr>
            <w:top w:val="none" w:sz="0" w:space="0" w:color="auto"/>
            <w:left w:val="none" w:sz="0" w:space="0" w:color="auto"/>
            <w:bottom w:val="none" w:sz="0" w:space="0" w:color="auto"/>
            <w:right w:val="none" w:sz="0" w:space="0" w:color="auto"/>
          </w:divBdr>
          <w:divsChild>
            <w:div w:id="705106508">
              <w:marLeft w:val="0"/>
              <w:marRight w:val="0"/>
              <w:marTop w:val="0"/>
              <w:marBottom w:val="0"/>
              <w:divBdr>
                <w:top w:val="none" w:sz="0" w:space="0" w:color="auto"/>
                <w:left w:val="none" w:sz="0" w:space="0" w:color="auto"/>
                <w:bottom w:val="none" w:sz="0" w:space="0" w:color="auto"/>
                <w:right w:val="none" w:sz="0" w:space="0" w:color="auto"/>
              </w:divBdr>
            </w:div>
          </w:divsChild>
        </w:div>
        <w:div w:id="1661617185">
          <w:marLeft w:val="0"/>
          <w:marRight w:val="0"/>
          <w:marTop w:val="0"/>
          <w:marBottom w:val="0"/>
          <w:divBdr>
            <w:top w:val="none" w:sz="0" w:space="0" w:color="auto"/>
            <w:left w:val="none" w:sz="0" w:space="0" w:color="auto"/>
            <w:bottom w:val="none" w:sz="0" w:space="0" w:color="auto"/>
            <w:right w:val="none" w:sz="0" w:space="0" w:color="auto"/>
          </w:divBdr>
        </w:div>
        <w:div w:id="1037703832">
          <w:marLeft w:val="0"/>
          <w:marRight w:val="0"/>
          <w:marTop w:val="0"/>
          <w:marBottom w:val="0"/>
          <w:divBdr>
            <w:top w:val="none" w:sz="0" w:space="0" w:color="auto"/>
            <w:left w:val="none" w:sz="0" w:space="0" w:color="auto"/>
            <w:bottom w:val="none" w:sz="0" w:space="0" w:color="auto"/>
            <w:right w:val="none" w:sz="0" w:space="0" w:color="auto"/>
          </w:divBdr>
          <w:divsChild>
            <w:div w:id="1282492049">
              <w:marLeft w:val="0"/>
              <w:marRight w:val="0"/>
              <w:marTop w:val="0"/>
              <w:marBottom w:val="0"/>
              <w:divBdr>
                <w:top w:val="none" w:sz="0" w:space="0" w:color="auto"/>
                <w:left w:val="none" w:sz="0" w:space="0" w:color="auto"/>
                <w:bottom w:val="none" w:sz="0" w:space="0" w:color="auto"/>
                <w:right w:val="none" w:sz="0" w:space="0" w:color="auto"/>
              </w:divBdr>
            </w:div>
          </w:divsChild>
        </w:div>
        <w:div w:id="1532500545">
          <w:marLeft w:val="0"/>
          <w:marRight w:val="0"/>
          <w:marTop w:val="0"/>
          <w:marBottom w:val="0"/>
          <w:divBdr>
            <w:top w:val="none" w:sz="0" w:space="0" w:color="auto"/>
            <w:left w:val="none" w:sz="0" w:space="0" w:color="auto"/>
            <w:bottom w:val="none" w:sz="0" w:space="0" w:color="auto"/>
            <w:right w:val="none" w:sz="0" w:space="0" w:color="auto"/>
          </w:divBdr>
        </w:div>
        <w:div w:id="1892961017">
          <w:marLeft w:val="0"/>
          <w:marRight w:val="0"/>
          <w:marTop w:val="0"/>
          <w:marBottom w:val="0"/>
          <w:divBdr>
            <w:top w:val="none" w:sz="0" w:space="0" w:color="auto"/>
            <w:left w:val="none" w:sz="0" w:space="0" w:color="auto"/>
            <w:bottom w:val="none" w:sz="0" w:space="0" w:color="auto"/>
            <w:right w:val="none" w:sz="0" w:space="0" w:color="auto"/>
          </w:divBdr>
          <w:divsChild>
            <w:div w:id="815298905">
              <w:marLeft w:val="0"/>
              <w:marRight w:val="0"/>
              <w:marTop w:val="0"/>
              <w:marBottom w:val="0"/>
              <w:divBdr>
                <w:top w:val="none" w:sz="0" w:space="0" w:color="auto"/>
                <w:left w:val="none" w:sz="0" w:space="0" w:color="auto"/>
                <w:bottom w:val="none" w:sz="0" w:space="0" w:color="auto"/>
                <w:right w:val="none" w:sz="0" w:space="0" w:color="auto"/>
              </w:divBdr>
            </w:div>
          </w:divsChild>
        </w:div>
        <w:div w:id="1638879918">
          <w:marLeft w:val="0"/>
          <w:marRight w:val="0"/>
          <w:marTop w:val="0"/>
          <w:marBottom w:val="0"/>
          <w:divBdr>
            <w:top w:val="none" w:sz="0" w:space="0" w:color="auto"/>
            <w:left w:val="none" w:sz="0" w:space="0" w:color="auto"/>
            <w:bottom w:val="none" w:sz="0" w:space="0" w:color="auto"/>
            <w:right w:val="none" w:sz="0" w:space="0" w:color="auto"/>
          </w:divBdr>
        </w:div>
        <w:div w:id="159926935">
          <w:marLeft w:val="0"/>
          <w:marRight w:val="0"/>
          <w:marTop w:val="0"/>
          <w:marBottom w:val="0"/>
          <w:divBdr>
            <w:top w:val="none" w:sz="0" w:space="0" w:color="auto"/>
            <w:left w:val="none" w:sz="0" w:space="0" w:color="auto"/>
            <w:bottom w:val="none" w:sz="0" w:space="0" w:color="auto"/>
            <w:right w:val="none" w:sz="0" w:space="0" w:color="auto"/>
          </w:divBdr>
          <w:divsChild>
            <w:div w:id="140580682">
              <w:marLeft w:val="0"/>
              <w:marRight w:val="0"/>
              <w:marTop w:val="0"/>
              <w:marBottom w:val="0"/>
              <w:divBdr>
                <w:top w:val="none" w:sz="0" w:space="0" w:color="auto"/>
                <w:left w:val="none" w:sz="0" w:space="0" w:color="auto"/>
                <w:bottom w:val="none" w:sz="0" w:space="0" w:color="auto"/>
                <w:right w:val="none" w:sz="0" w:space="0" w:color="auto"/>
              </w:divBdr>
            </w:div>
          </w:divsChild>
        </w:div>
        <w:div w:id="851724194">
          <w:marLeft w:val="0"/>
          <w:marRight w:val="0"/>
          <w:marTop w:val="0"/>
          <w:marBottom w:val="0"/>
          <w:divBdr>
            <w:top w:val="none" w:sz="0" w:space="0" w:color="auto"/>
            <w:left w:val="none" w:sz="0" w:space="0" w:color="auto"/>
            <w:bottom w:val="none" w:sz="0" w:space="0" w:color="auto"/>
            <w:right w:val="none" w:sz="0" w:space="0" w:color="auto"/>
          </w:divBdr>
        </w:div>
        <w:div w:id="364865391">
          <w:marLeft w:val="0"/>
          <w:marRight w:val="0"/>
          <w:marTop w:val="0"/>
          <w:marBottom w:val="0"/>
          <w:divBdr>
            <w:top w:val="none" w:sz="0" w:space="0" w:color="auto"/>
            <w:left w:val="none" w:sz="0" w:space="0" w:color="auto"/>
            <w:bottom w:val="none" w:sz="0" w:space="0" w:color="auto"/>
            <w:right w:val="none" w:sz="0" w:space="0" w:color="auto"/>
          </w:divBdr>
          <w:divsChild>
            <w:div w:id="725105195">
              <w:marLeft w:val="0"/>
              <w:marRight w:val="0"/>
              <w:marTop w:val="0"/>
              <w:marBottom w:val="0"/>
              <w:divBdr>
                <w:top w:val="none" w:sz="0" w:space="0" w:color="auto"/>
                <w:left w:val="none" w:sz="0" w:space="0" w:color="auto"/>
                <w:bottom w:val="none" w:sz="0" w:space="0" w:color="auto"/>
                <w:right w:val="none" w:sz="0" w:space="0" w:color="auto"/>
              </w:divBdr>
            </w:div>
          </w:divsChild>
        </w:div>
        <w:div w:id="820536650">
          <w:marLeft w:val="0"/>
          <w:marRight w:val="0"/>
          <w:marTop w:val="0"/>
          <w:marBottom w:val="0"/>
          <w:divBdr>
            <w:top w:val="none" w:sz="0" w:space="0" w:color="auto"/>
            <w:left w:val="none" w:sz="0" w:space="0" w:color="auto"/>
            <w:bottom w:val="none" w:sz="0" w:space="0" w:color="auto"/>
            <w:right w:val="none" w:sz="0" w:space="0" w:color="auto"/>
          </w:divBdr>
        </w:div>
        <w:div w:id="929005213">
          <w:marLeft w:val="0"/>
          <w:marRight w:val="0"/>
          <w:marTop w:val="0"/>
          <w:marBottom w:val="0"/>
          <w:divBdr>
            <w:top w:val="none" w:sz="0" w:space="0" w:color="auto"/>
            <w:left w:val="none" w:sz="0" w:space="0" w:color="auto"/>
            <w:bottom w:val="none" w:sz="0" w:space="0" w:color="auto"/>
            <w:right w:val="none" w:sz="0" w:space="0" w:color="auto"/>
          </w:divBdr>
          <w:divsChild>
            <w:div w:id="1692758849">
              <w:marLeft w:val="0"/>
              <w:marRight w:val="0"/>
              <w:marTop w:val="0"/>
              <w:marBottom w:val="0"/>
              <w:divBdr>
                <w:top w:val="none" w:sz="0" w:space="0" w:color="auto"/>
                <w:left w:val="none" w:sz="0" w:space="0" w:color="auto"/>
                <w:bottom w:val="none" w:sz="0" w:space="0" w:color="auto"/>
                <w:right w:val="none" w:sz="0" w:space="0" w:color="auto"/>
              </w:divBdr>
            </w:div>
          </w:divsChild>
        </w:div>
        <w:div w:id="1788504226">
          <w:marLeft w:val="0"/>
          <w:marRight w:val="0"/>
          <w:marTop w:val="0"/>
          <w:marBottom w:val="0"/>
          <w:divBdr>
            <w:top w:val="none" w:sz="0" w:space="0" w:color="auto"/>
            <w:left w:val="none" w:sz="0" w:space="0" w:color="auto"/>
            <w:bottom w:val="none" w:sz="0" w:space="0" w:color="auto"/>
            <w:right w:val="none" w:sz="0" w:space="0" w:color="auto"/>
          </w:divBdr>
        </w:div>
        <w:div w:id="291398999">
          <w:marLeft w:val="0"/>
          <w:marRight w:val="0"/>
          <w:marTop w:val="0"/>
          <w:marBottom w:val="0"/>
          <w:divBdr>
            <w:top w:val="none" w:sz="0" w:space="0" w:color="auto"/>
            <w:left w:val="none" w:sz="0" w:space="0" w:color="auto"/>
            <w:bottom w:val="none" w:sz="0" w:space="0" w:color="auto"/>
            <w:right w:val="none" w:sz="0" w:space="0" w:color="auto"/>
          </w:divBdr>
          <w:divsChild>
            <w:div w:id="828054390">
              <w:marLeft w:val="0"/>
              <w:marRight w:val="0"/>
              <w:marTop w:val="0"/>
              <w:marBottom w:val="0"/>
              <w:divBdr>
                <w:top w:val="none" w:sz="0" w:space="0" w:color="auto"/>
                <w:left w:val="none" w:sz="0" w:space="0" w:color="auto"/>
                <w:bottom w:val="none" w:sz="0" w:space="0" w:color="auto"/>
                <w:right w:val="none" w:sz="0" w:space="0" w:color="auto"/>
              </w:divBdr>
            </w:div>
          </w:divsChild>
        </w:div>
        <w:div w:id="1345471996">
          <w:marLeft w:val="0"/>
          <w:marRight w:val="0"/>
          <w:marTop w:val="300"/>
          <w:marBottom w:val="0"/>
          <w:divBdr>
            <w:top w:val="none" w:sz="0" w:space="0" w:color="auto"/>
            <w:left w:val="none" w:sz="0" w:space="0" w:color="auto"/>
            <w:bottom w:val="none" w:sz="0" w:space="0" w:color="auto"/>
            <w:right w:val="none" w:sz="0" w:space="0" w:color="auto"/>
          </w:divBdr>
          <w:divsChild>
            <w:div w:id="1644045537">
              <w:marLeft w:val="0"/>
              <w:marRight w:val="0"/>
              <w:marTop w:val="0"/>
              <w:marBottom w:val="0"/>
              <w:divBdr>
                <w:top w:val="none" w:sz="0" w:space="0" w:color="auto"/>
                <w:left w:val="none" w:sz="0" w:space="0" w:color="auto"/>
                <w:bottom w:val="none" w:sz="0" w:space="0" w:color="auto"/>
                <w:right w:val="none" w:sz="0" w:space="0" w:color="auto"/>
              </w:divBdr>
              <w:divsChild>
                <w:div w:id="176877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7298">
          <w:marLeft w:val="0"/>
          <w:marRight w:val="0"/>
          <w:marTop w:val="300"/>
          <w:marBottom w:val="0"/>
          <w:divBdr>
            <w:top w:val="none" w:sz="0" w:space="0" w:color="auto"/>
            <w:left w:val="none" w:sz="0" w:space="0" w:color="auto"/>
            <w:bottom w:val="none" w:sz="0" w:space="0" w:color="auto"/>
            <w:right w:val="none" w:sz="0" w:space="0" w:color="auto"/>
          </w:divBdr>
          <w:divsChild>
            <w:div w:id="1670984792">
              <w:marLeft w:val="0"/>
              <w:marRight w:val="0"/>
              <w:marTop w:val="0"/>
              <w:marBottom w:val="0"/>
              <w:divBdr>
                <w:top w:val="none" w:sz="0" w:space="0" w:color="auto"/>
                <w:left w:val="none" w:sz="0" w:space="0" w:color="auto"/>
                <w:bottom w:val="none" w:sz="0" w:space="0" w:color="auto"/>
                <w:right w:val="none" w:sz="0" w:space="0" w:color="auto"/>
              </w:divBdr>
              <w:divsChild>
                <w:div w:id="1615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7808">
          <w:marLeft w:val="0"/>
          <w:marRight w:val="0"/>
          <w:marTop w:val="300"/>
          <w:marBottom w:val="0"/>
          <w:divBdr>
            <w:top w:val="none" w:sz="0" w:space="0" w:color="auto"/>
            <w:left w:val="none" w:sz="0" w:space="0" w:color="auto"/>
            <w:bottom w:val="none" w:sz="0" w:space="0" w:color="auto"/>
            <w:right w:val="none" w:sz="0" w:space="0" w:color="auto"/>
          </w:divBdr>
          <w:divsChild>
            <w:div w:id="1839299675">
              <w:marLeft w:val="0"/>
              <w:marRight w:val="0"/>
              <w:marTop w:val="0"/>
              <w:marBottom w:val="0"/>
              <w:divBdr>
                <w:top w:val="none" w:sz="0" w:space="0" w:color="auto"/>
                <w:left w:val="none" w:sz="0" w:space="0" w:color="auto"/>
                <w:bottom w:val="none" w:sz="0" w:space="0" w:color="auto"/>
                <w:right w:val="none" w:sz="0" w:space="0" w:color="auto"/>
              </w:divBdr>
              <w:divsChild>
                <w:div w:id="9116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4836">
          <w:marLeft w:val="0"/>
          <w:marRight w:val="0"/>
          <w:marTop w:val="300"/>
          <w:marBottom w:val="0"/>
          <w:divBdr>
            <w:top w:val="none" w:sz="0" w:space="0" w:color="auto"/>
            <w:left w:val="none" w:sz="0" w:space="0" w:color="auto"/>
            <w:bottom w:val="none" w:sz="0" w:space="0" w:color="auto"/>
            <w:right w:val="none" w:sz="0" w:space="0" w:color="auto"/>
          </w:divBdr>
          <w:divsChild>
            <w:div w:id="706299912">
              <w:marLeft w:val="0"/>
              <w:marRight w:val="0"/>
              <w:marTop w:val="0"/>
              <w:marBottom w:val="0"/>
              <w:divBdr>
                <w:top w:val="none" w:sz="0" w:space="0" w:color="auto"/>
                <w:left w:val="none" w:sz="0" w:space="0" w:color="auto"/>
                <w:bottom w:val="none" w:sz="0" w:space="0" w:color="auto"/>
                <w:right w:val="none" w:sz="0" w:space="0" w:color="auto"/>
              </w:divBdr>
              <w:divsChild>
                <w:div w:id="176075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607911">
      <w:bodyDiv w:val="1"/>
      <w:marLeft w:val="0"/>
      <w:marRight w:val="0"/>
      <w:marTop w:val="0"/>
      <w:marBottom w:val="0"/>
      <w:divBdr>
        <w:top w:val="none" w:sz="0" w:space="0" w:color="auto"/>
        <w:left w:val="none" w:sz="0" w:space="0" w:color="auto"/>
        <w:bottom w:val="none" w:sz="0" w:space="0" w:color="auto"/>
        <w:right w:val="none" w:sz="0" w:space="0" w:color="auto"/>
      </w:divBdr>
      <w:divsChild>
        <w:div w:id="1546867777">
          <w:marLeft w:val="0"/>
          <w:marRight w:val="0"/>
          <w:marTop w:val="0"/>
          <w:marBottom w:val="0"/>
          <w:divBdr>
            <w:top w:val="none" w:sz="0" w:space="0" w:color="auto"/>
            <w:left w:val="none" w:sz="0" w:space="0" w:color="auto"/>
            <w:bottom w:val="none" w:sz="0" w:space="0" w:color="auto"/>
            <w:right w:val="none" w:sz="0" w:space="0" w:color="auto"/>
          </w:divBdr>
        </w:div>
        <w:div w:id="478038800">
          <w:marLeft w:val="0"/>
          <w:marRight w:val="0"/>
          <w:marTop w:val="0"/>
          <w:marBottom w:val="0"/>
          <w:divBdr>
            <w:top w:val="none" w:sz="0" w:space="0" w:color="auto"/>
            <w:left w:val="none" w:sz="0" w:space="0" w:color="auto"/>
            <w:bottom w:val="none" w:sz="0" w:space="0" w:color="auto"/>
            <w:right w:val="none" w:sz="0" w:space="0" w:color="auto"/>
          </w:divBdr>
          <w:divsChild>
            <w:div w:id="1363675097">
              <w:marLeft w:val="0"/>
              <w:marRight w:val="0"/>
              <w:marTop w:val="0"/>
              <w:marBottom w:val="0"/>
              <w:divBdr>
                <w:top w:val="none" w:sz="0" w:space="0" w:color="auto"/>
                <w:left w:val="none" w:sz="0" w:space="0" w:color="auto"/>
                <w:bottom w:val="none" w:sz="0" w:space="0" w:color="auto"/>
                <w:right w:val="none" w:sz="0" w:space="0" w:color="auto"/>
              </w:divBdr>
            </w:div>
          </w:divsChild>
        </w:div>
        <w:div w:id="1241410583">
          <w:marLeft w:val="0"/>
          <w:marRight w:val="0"/>
          <w:marTop w:val="0"/>
          <w:marBottom w:val="0"/>
          <w:divBdr>
            <w:top w:val="none" w:sz="0" w:space="0" w:color="auto"/>
            <w:left w:val="none" w:sz="0" w:space="0" w:color="auto"/>
            <w:bottom w:val="none" w:sz="0" w:space="0" w:color="auto"/>
            <w:right w:val="none" w:sz="0" w:space="0" w:color="auto"/>
          </w:divBdr>
        </w:div>
        <w:div w:id="970327566">
          <w:marLeft w:val="0"/>
          <w:marRight w:val="0"/>
          <w:marTop w:val="0"/>
          <w:marBottom w:val="0"/>
          <w:divBdr>
            <w:top w:val="none" w:sz="0" w:space="0" w:color="auto"/>
            <w:left w:val="none" w:sz="0" w:space="0" w:color="auto"/>
            <w:bottom w:val="none" w:sz="0" w:space="0" w:color="auto"/>
            <w:right w:val="none" w:sz="0" w:space="0" w:color="auto"/>
          </w:divBdr>
          <w:divsChild>
            <w:div w:id="1741900717">
              <w:marLeft w:val="0"/>
              <w:marRight w:val="0"/>
              <w:marTop w:val="0"/>
              <w:marBottom w:val="0"/>
              <w:divBdr>
                <w:top w:val="none" w:sz="0" w:space="0" w:color="auto"/>
                <w:left w:val="none" w:sz="0" w:space="0" w:color="auto"/>
                <w:bottom w:val="none" w:sz="0" w:space="0" w:color="auto"/>
                <w:right w:val="none" w:sz="0" w:space="0" w:color="auto"/>
              </w:divBdr>
            </w:div>
          </w:divsChild>
        </w:div>
        <w:div w:id="1218321026">
          <w:marLeft w:val="0"/>
          <w:marRight w:val="0"/>
          <w:marTop w:val="0"/>
          <w:marBottom w:val="0"/>
          <w:divBdr>
            <w:top w:val="none" w:sz="0" w:space="0" w:color="auto"/>
            <w:left w:val="none" w:sz="0" w:space="0" w:color="auto"/>
            <w:bottom w:val="none" w:sz="0" w:space="0" w:color="auto"/>
            <w:right w:val="none" w:sz="0" w:space="0" w:color="auto"/>
          </w:divBdr>
        </w:div>
        <w:div w:id="876164874">
          <w:marLeft w:val="0"/>
          <w:marRight w:val="0"/>
          <w:marTop w:val="0"/>
          <w:marBottom w:val="0"/>
          <w:divBdr>
            <w:top w:val="none" w:sz="0" w:space="0" w:color="auto"/>
            <w:left w:val="none" w:sz="0" w:space="0" w:color="auto"/>
            <w:bottom w:val="none" w:sz="0" w:space="0" w:color="auto"/>
            <w:right w:val="none" w:sz="0" w:space="0" w:color="auto"/>
          </w:divBdr>
          <w:divsChild>
            <w:div w:id="153685952">
              <w:marLeft w:val="0"/>
              <w:marRight w:val="0"/>
              <w:marTop w:val="0"/>
              <w:marBottom w:val="0"/>
              <w:divBdr>
                <w:top w:val="none" w:sz="0" w:space="0" w:color="auto"/>
                <w:left w:val="none" w:sz="0" w:space="0" w:color="auto"/>
                <w:bottom w:val="none" w:sz="0" w:space="0" w:color="auto"/>
                <w:right w:val="none" w:sz="0" w:space="0" w:color="auto"/>
              </w:divBdr>
            </w:div>
          </w:divsChild>
        </w:div>
        <w:div w:id="619074630">
          <w:marLeft w:val="0"/>
          <w:marRight w:val="0"/>
          <w:marTop w:val="0"/>
          <w:marBottom w:val="0"/>
          <w:divBdr>
            <w:top w:val="none" w:sz="0" w:space="0" w:color="auto"/>
            <w:left w:val="none" w:sz="0" w:space="0" w:color="auto"/>
            <w:bottom w:val="none" w:sz="0" w:space="0" w:color="auto"/>
            <w:right w:val="none" w:sz="0" w:space="0" w:color="auto"/>
          </w:divBdr>
        </w:div>
        <w:div w:id="1955744662">
          <w:marLeft w:val="0"/>
          <w:marRight w:val="0"/>
          <w:marTop w:val="0"/>
          <w:marBottom w:val="0"/>
          <w:divBdr>
            <w:top w:val="none" w:sz="0" w:space="0" w:color="auto"/>
            <w:left w:val="none" w:sz="0" w:space="0" w:color="auto"/>
            <w:bottom w:val="none" w:sz="0" w:space="0" w:color="auto"/>
            <w:right w:val="none" w:sz="0" w:space="0" w:color="auto"/>
          </w:divBdr>
          <w:divsChild>
            <w:div w:id="755443514">
              <w:marLeft w:val="0"/>
              <w:marRight w:val="0"/>
              <w:marTop w:val="0"/>
              <w:marBottom w:val="0"/>
              <w:divBdr>
                <w:top w:val="none" w:sz="0" w:space="0" w:color="auto"/>
                <w:left w:val="none" w:sz="0" w:space="0" w:color="auto"/>
                <w:bottom w:val="none" w:sz="0" w:space="0" w:color="auto"/>
                <w:right w:val="none" w:sz="0" w:space="0" w:color="auto"/>
              </w:divBdr>
            </w:div>
          </w:divsChild>
        </w:div>
        <w:div w:id="1325624681">
          <w:marLeft w:val="0"/>
          <w:marRight w:val="0"/>
          <w:marTop w:val="0"/>
          <w:marBottom w:val="0"/>
          <w:divBdr>
            <w:top w:val="none" w:sz="0" w:space="0" w:color="auto"/>
            <w:left w:val="none" w:sz="0" w:space="0" w:color="auto"/>
            <w:bottom w:val="none" w:sz="0" w:space="0" w:color="auto"/>
            <w:right w:val="none" w:sz="0" w:space="0" w:color="auto"/>
          </w:divBdr>
        </w:div>
        <w:div w:id="1156461426">
          <w:marLeft w:val="0"/>
          <w:marRight w:val="0"/>
          <w:marTop w:val="0"/>
          <w:marBottom w:val="0"/>
          <w:divBdr>
            <w:top w:val="none" w:sz="0" w:space="0" w:color="auto"/>
            <w:left w:val="none" w:sz="0" w:space="0" w:color="auto"/>
            <w:bottom w:val="none" w:sz="0" w:space="0" w:color="auto"/>
            <w:right w:val="none" w:sz="0" w:space="0" w:color="auto"/>
          </w:divBdr>
          <w:divsChild>
            <w:div w:id="2127117942">
              <w:marLeft w:val="0"/>
              <w:marRight w:val="0"/>
              <w:marTop w:val="0"/>
              <w:marBottom w:val="0"/>
              <w:divBdr>
                <w:top w:val="none" w:sz="0" w:space="0" w:color="auto"/>
                <w:left w:val="none" w:sz="0" w:space="0" w:color="auto"/>
                <w:bottom w:val="none" w:sz="0" w:space="0" w:color="auto"/>
                <w:right w:val="none" w:sz="0" w:space="0" w:color="auto"/>
              </w:divBdr>
            </w:div>
          </w:divsChild>
        </w:div>
        <w:div w:id="757559614">
          <w:marLeft w:val="0"/>
          <w:marRight w:val="0"/>
          <w:marTop w:val="0"/>
          <w:marBottom w:val="0"/>
          <w:divBdr>
            <w:top w:val="none" w:sz="0" w:space="0" w:color="auto"/>
            <w:left w:val="none" w:sz="0" w:space="0" w:color="auto"/>
            <w:bottom w:val="none" w:sz="0" w:space="0" w:color="auto"/>
            <w:right w:val="none" w:sz="0" w:space="0" w:color="auto"/>
          </w:divBdr>
        </w:div>
        <w:div w:id="470945676">
          <w:marLeft w:val="0"/>
          <w:marRight w:val="0"/>
          <w:marTop w:val="0"/>
          <w:marBottom w:val="0"/>
          <w:divBdr>
            <w:top w:val="none" w:sz="0" w:space="0" w:color="auto"/>
            <w:left w:val="none" w:sz="0" w:space="0" w:color="auto"/>
            <w:bottom w:val="none" w:sz="0" w:space="0" w:color="auto"/>
            <w:right w:val="none" w:sz="0" w:space="0" w:color="auto"/>
          </w:divBdr>
          <w:divsChild>
            <w:div w:id="305479622">
              <w:marLeft w:val="0"/>
              <w:marRight w:val="0"/>
              <w:marTop w:val="0"/>
              <w:marBottom w:val="0"/>
              <w:divBdr>
                <w:top w:val="none" w:sz="0" w:space="0" w:color="auto"/>
                <w:left w:val="none" w:sz="0" w:space="0" w:color="auto"/>
                <w:bottom w:val="none" w:sz="0" w:space="0" w:color="auto"/>
                <w:right w:val="none" w:sz="0" w:space="0" w:color="auto"/>
              </w:divBdr>
            </w:div>
          </w:divsChild>
        </w:div>
        <w:div w:id="161900312">
          <w:marLeft w:val="0"/>
          <w:marRight w:val="0"/>
          <w:marTop w:val="0"/>
          <w:marBottom w:val="0"/>
          <w:divBdr>
            <w:top w:val="none" w:sz="0" w:space="0" w:color="auto"/>
            <w:left w:val="none" w:sz="0" w:space="0" w:color="auto"/>
            <w:bottom w:val="none" w:sz="0" w:space="0" w:color="auto"/>
            <w:right w:val="none" w:sz="0" w:space="0" w:color="auto"/>
          </w:divBdr>
        </w:div>
        <w:div w:id="774329080">
          <w:marLeft w:val="0"/>
          <w:marRight w:val="0"/>
          <w:marTop w:val="0"/>
          <w:marBottom w:val="0"/>
          <w:divBdr>
            <w:top w:val="none" w:sz="0" w:space="0" w:color="auto"/>
            <w:left w:val="none" w:sz="0" w:space="0" w:color="auto"/>
            <w:bottom w:val="none" w:sz="0" w:space="0" w:color="auto"/>
            <w:right w:val="none" w:sz="0" w:space="0" w:color="auto"/>
          </w:divBdr>
          <w:divsChild>
            <w:div w:id="858470915">
              <w:marLeft w:val="0"/>
              <w:marRight w:val="0"/>
              <w:marTop w:val="0"/>
              <w:marBottom w:val="0"/>
              <w:divBdr>
                <w:top w:val="none" w:sz="0" w:space="0" w:color="auto"/>
                <w:left w:val="none" w:sz="0" w:space="0" w:color="auto"/>
                <w:bottom w:val="none" w:sz="0" w:space="0" w:color="auto"/>
                <w:right w:val="none" w:sz="0" w:space="0" w:color="auto"/>
              </w:divBdr>
            </w:div>
          </w:divsChild>
        </w:div>
        <w:div w:id="1690568969">
          <w:marLeft w:val="0"/>
          <w:marRight w:val="0"/>
          <w:marTop w:val="300"/>
          <w:marBottom w:val="0"/>
          <w:divBdr>
            <w:top w:val="none" w:sz="0" w:space="0" w:color="auto"/>
            <w:left w:val="none" w:sz="0" w:space="0" w:color="auto"/>
            <w:bottom w:val="none" w:sz="0" w:space="0" w:color="auto"/>
            <w:right w:val="none" w:sz="0" w:space="0" w:color="auto"/>
          </w:divBdr>
          <w:divsChild>
            <w:div w:id="1342318390">
              <w:marLeft w:val="0"/>
              <w:marRight w:val="0"/>
              <w:marTop w:val="0"/>
              <w:marBottom w:val="0"/>
              <w:divBdr>
                <w:top w:val="none" w:sz="0" w:space="0" w:color="auto"/>
                <w:left w:val="none" w:sz="0" w:space="0" w:color="auto"/>
                <w:bottom w:val="none" w:sz="0" w:space="0" w:color="auto"/>
                <w:right w:val="none" w:sz="0" w:space="0" w:color="auto"/>
              </w:divBdr>
              <w:divsChild>
                <w:div w:id="23108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15978">
          <w:marLeft w:val="0"/>
          <w:marRight w:val="0"/>
          <w:marTop w:val="300"/>
          <w:marBottom w:val="0"/>
          <w:divBdr>
            <w:top w:val="none" w:sz="0" w:space="0" w:color="auto"/>
            <w:left w:val="none" w:sz="0" w:space="0" w:color="auto"/>
            <w:bottom w:val="none" w:sz="0" w:space="0" w:color="auto"/>
            <w:right w:val="none" w:sz="0" w:space="0" w:color="auto"/>
          </w:divBdr>
          <w:divsChild>
            <w:div w:id="1503662379">
              <w:marLeft w:val="0"/>
              <w:marRight w:val="0"/>
              <w:marTop w:val="0"/>
              <w:marBottom w:val="0"/>
              <w:divBdr>
                <w:top w:val="none" w:sz="0" w:space="0" w:color="auto"/>
                <w:left w:val="none" w:sz="0" w:space="0" w:color="auto"/>
                <w:bottom w:val="none" w:sz="0" w:space="0" w:color="auto"/>
                <w:right w:val="none" w:sz="0" w:space="0" w:color="auto"/>
              </w:divBdr>
              <w:divsChild>
                <w:div w:id="6140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436">
          <w:marLeft w:val="0"/>
          <w:marRight w:val="0"/>
          <w:marTop w:val="300"/>
          <w:marBottom w:val="0"/>
          <w:divBdr>
            <w:top w:val="none" w:sz="0" w:space="0" w:color="auto"/>
            <w:left w:val="none" w:sz="0" w:space="0" w:color="auto"/>
            <w:bottom w:val="none" w:sz="0" w:space="0" w:color="auto"/>
            <w:right w:val="none" w:sz="0" w:space="0" w:color="auto"/>
          </w:divBdr>
          <w:divsChild>
            <w:div w:id="1612005894">
              <w:marLeft w:val="0"/>
              <w:marRight w:val="0"/>
              <w:marTop w:val="0"/>
              <w:marBottom w:val="0"/>
              <w:divBdr>
                <w:top w:val="none" w:sz="0" w:space="0" w:color="auto"/>
                <w:left w:val="none" w:sz="0" w:space="0" w:color="auto"/>
                <w:bottom w:val="none" w:sz="0" w:space="0" w:color="auto"/>
                <w:right w:val="none" w:sz="0" w:space="0" w:color="auto"/>
              </w:divBdr>
              <w:divsChild>
                <w:div w:id="110658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099511">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8">
          <w:marLeft w:val="0"/>
          <w:marRight w:val="0"/>
          <w:marTop w:val="0"/>
          <w:marBottom w:val="0"/>
          <w:divBdr>
            <w:top w:val="none" w:sz="0" w:space="0" w:color="auto"/>
            <w:left w:val="none" w:sz="0" w:space="0" w:color="auto"/>
            <w:bottom w:val="none" w:sz="0" w:space="0" w:color="auto"/>
            <w:right w:val="none" w:sz="0" w:space="0" w:color="auto"/>
          </w:divBdr>
        </w:div>
        <w:div w:id="988902021">
          <w:marLeft w:val="0"/>
          <w:marRight w:val="0"/>
          <w:marTop w:val="0"/>
          <w:marBottom w:val="0"/>
          <w:divBdr>
            <w:top w:val="none" w:sz="0" w:space="0" w:color="auto"/>
            <w:left w:val="none" w:sz="0" w:space="0" w:color="auto"/>
            <w:bottom w:val="none" w:sz="0" w:space="0" w:color="auto"/>
            <w:right w:val="none" w:sz="0" w:space="0" w:color="auto"/>
          </w:divBdr>
          <w:divsChild>
            <w:div w:id="1338263475">
              <w:marLeft w:val="0"/>
              <w:marRight w:val="0"/>
              <w:marTop w:val="0"/>
              <w:marBottom w:val="0"/>
              <w:divBdr>
                <w:top w:val="none" w:sz="0" w:space="0" w:color="auto"/>
                <w:left w:val="none" w:sz="0" w:space="0" w:color="auto"/>
                <w:bottom w:val="none" w:sz="0" w:space="0" w:color="auto"/>
                <w:right w:val="none" w:sz="0" w:space="0" w:color="auto"/>
              </w:divBdr>
            </w:div>
          </w:divsChild>
        </w:div>
        <w:div w:id="201289652">
          <w:marLeft w:val="0"/>
          <w:marRight w:val="0"/>
          <w:marTop w:val="0"/>
          <w:marBottom w:val="0"/>
          <w:divBdr>
            <w:top w:val="none" w:sz="0" w:space="0" w:color="auto"/>
            <w:left w:val="none" w:sz="0" w:space="0" w:color="auto"/>
            <w:bottom w:val="none" w:sz="0" w:space="0" w:color="auto"/>
            <w:right w:val="none" w:sz="0" w:space="0" w:color="auto"/>
          </w:divBdr>
        </w:div>
        <w:div w:id="1528366390">
          <w:marLeft w:val="0"/>
          <w:marRight w:val="0"/>
          <w:marTop w:val="0"/>
          <w:marBottom w:val="0"/>
          <w:divBdr>
            <w:top w:val="none" w:sz="0" w:space="0" w:color="auto"/>
            <w:left w:val="none" w:sz="0" w:space="0" w:color="auto"/>
            <w:bottom w:val="none" w:sz="0" w:space="0" w:color="auto"/>
            <w:right w:val="none" w:sz="0" w:space="0" w:color="auto"/>
          </w:divBdr>
          <w:divsChild>
            <w:div w:id="33307701">
              <w:marLeft w:val="0"/>
              <w:marRight w:val="0"/>
              <w:marTop w:val="0"/>
              <w:marBottom w:val="0"/>
              <w:divBdr>
                <w:top w:val="none" w:sz="0" w:space="0" w:color="auto"/>
                <w:left w:val="none" w:sz="0" w:space="0" w:color="auto"/>
                <w:bottom w:val="none" w:sz="0" w:space="0" w:color="auto"/>
                <w:right w:val="none" w:sz="0" w:space="0" w:color="auto"/>
              </w:divBdr>
            </w:div>
          </w:divsChild>
        </w:div>
        <w:div w:id="1872985886">
          <w:marLeft w:val="0"/>
          <w:marRight w:val="0"/>
          <w:marTop w:val="0"/>
          <w:marBottom w:val="0"/>
          <w:divBdr>
            <w:top w:val="none" w:sz="0" w:space="0" w:color="auto"/>
            <w:left w:val="none" w:sz="0" w:space="0" w:color="auto"/>
            <w:bottom w:val="none" w:sz="0" w:space="0" w:color="auto"/>
            <w:right w:val="none" w:sz="0" w:space="0" w:color="auto"/>
          </w:divBdr>
        </w:div>
        <w:div w:id="420031416">
          <w:marLeft w:val="0"/>
          <w:marRight w:val="0"/>
          <w:marTop w:val="0"/>
          <w:marBottom w:val="0"/>
          <w:divBdr>
            <w:top w:val="none" w:sz="0" w:space="0" w:color="auto"/>
            <w:left w:val="none" w:sz="0" w:space="0" w:color="auto"/>
            <w:bottom w:val="none" w:sz="0" w:space="0" w:color="auto"/>
            <w:right w:val="none" w:sz="0" w:space="0" w:color="auto"/>
          </w:divBdr>
          <w:divsChild>
            <w:div w:id="1604148835">
              <w:marLeft w:val="0"/>
              <w:marRight w:val="0"/>
              <w:marTop w:val="0"/>
              <w:marBottom w:val="0"/>
              <w:divBdr>
                <w:top w:val="none" w:sz="0" w:space="0" w:color="auto"/>
                <w:left w:val="none" w:sz="0" w:space="0" w:color="auto"/>
                <w:bottom w:val="none" w:sz="0" w:space="0" w:color="auto"/>
                <w:right w:val="none" w:sz="0" w:space="0" w:color="auto"/>
              </w:divBdr>
            </w:div>
          </w:divsChild>
        </w:div>
        <w:div w:id="872159771">
          <w:marLeft w:val="0"/>
          <w:marRight w:val="0"/>
          <w:marTop w:val="0"/>
          <w:marBottom w:val="0"/>
          <w:divBdr>
            <w:top w:val="none" w:sz="0" w:space="0" w:color="auto"/>
            <w:left w:val="none" w:sz="0" w:space="0" w:color="auto"/>
            <w:bottom w:val="none" w:sz="0" w:space="0" w:color="auto"/>
            <w:right w:val="none" w:sz="0" w:space="0" w:color="auto"/>
          </w:divBdr>
        </w:div>
        <w:div w:id="154608509">
          <w:marLeft w:val="0"/>
          <w:marRight w:val="0"/>
          <w:marTop w:val="0"/>
          <w:marBottom w:val="0"/>
          <w:divBdr>
            <w:top w:val="none" w:sz="0" w:space="0" w:color="auto"/>
            <w:left w:val="none" w:sz="0" w:space="0" w:color="auto"/>
            <w:bottom w:val="none" w:sz="0" w:space="0" w:color="auto"/>
            <w:right w:val="none" w:sz="0" w:space="0" w:color="auto"/>
          </w:divBdr>
          <w:divsChild>
            <w:div w:id="2112507506">
              <w:marLeft w:val="0"/>
              <w:marRight w:val="0"/>
              <w:marTop w:val="0"/>
              <w:marBottom w:val="0"/>
              <w:divBdr>
                <w:top w:val="none" w:sz="0" w:space="0" w:color="auto"/>
                <w:left w:val="none" w:sz="0" w:space="0" w:color="auto"/>
                <w:bottom w:val="none" w:sz="0" w:space="0" w:color="auto"/>
                <w:right w:val="none" w:sz="0" w:space="0" w:color="auto"/>
              </w:divBdr>
            </w:div>
          </w:divsChild>
        </w:div>
        <w:div w:id="236522666">
          <w:marLeft w:val="0"/>
          <w:marRight w:val="0"/>
          <w:marTop w:val="0"/>
          <w:marBottom w:val="0"/>
          <w:divBdr>
            <w:top w:val="none" w:sz="0" w:space="0" w:color="auto"/>
            <w:left w:val="none" w:sz="0" w:space="0" w:color="auto"/>
            <w:bottom w:val="none" w:sz="0" w:space="0" w:color="auto"/>
            <w:right w:val="none" w:sz="0" w:space="0" w:color="auto"/>
          </w:divBdr>
        </w:div>
        <w:div w:id="322659765">
          <w:marLeft w:val="0"/>
          <w:marRight w:val="0"/>
          <w:marTop w:val="0"/>
          <w:marBottom w:val="0"/>
          <w:divBdr>
            <w:top w:val="none" w:sz="0" w:space="0" w:color="auto"/>
            <w:left w:val="none" w:sz="0" w:space="0" w:color="auto"/>
            <w:bottom w:val="none" w:sz="0" w:space="0" w:color="auto"/>
            <w:right w:val="none" w:sz="0" w:space="0" w:color="auto"/>
          </w:divBdr>
          <w:divsChild>
            <w:div w:id="1565676053">
              <w:marLeft w:val="0"/>
              <w:marRight w:val="0"/>
              <w:marTop w:val="0"/>
              <w:marBottom w:val="0"/>
              <w:divBdr>
                <w:top w:val="none" w:sz="0" w:space="0" w:color="auto"/>
                <w:left w:val="none" w:sz="0" w:space="0" w:color="auto"/>
                <w:bottom w:val="none" w:sz="0" w:space="0" w:color="auto"/>
                <w:right w:val="none" w:sz="0" w:space="0" w:color="auto"/>
              </w:divBdr>
            </w:div>
          </w:divsChild>
        </w:div>
        <w:div w:id="1718040768">
          <w:marLeft w:val="0"/>
          <w:marRight w:val="0"/>
          <w:marTop w:val="0"/>
          <w:marBottom w:val="0"/>
          <w:divBdr>
            <w:top w:val="none" w:sz="0" w:space="0" w:color="auto"/>
            <w:left w:val="none" w:sz="0" w:space="0" w:color="auto"/>
            <w:bottom w:val="none" w:sz="0" w:space="0" w:color="auto"/>
            <w:right w:val="none" w:sz="0" w:space="0" w:color="auto"/>
          </w:divBdr>
        </w:div>
        <w:div w:id="1319191987">
          <w:marLeft w:val="0"/>
          <w:marRight w:val="0"/>
          <w:marTop w:val="0"/>
          <w:marBottom w:val="0"/>
          <w:divBdr>
            <w:top w:val="none" w:sz="0" w:space="0" w:color="auto"/>
            <w:left w:val="none" w:sz="0" w:space="0" w:color="auto"/>
            <w:bottom w:val="none" w:sz="0" w:space="0" w:color="auto"/>
            <w:right w:val="none" w:sz="0" w:space="0" w:color="auto"/>
          </w:divBdr>
          <w:divsChild>
            <w:div w:id="928470641">
              <w:marLeft w:val="0"/>
              <w:marRight w:val="0"/>
              <w:marTop w:val="0"/>
              <w:marBottom w:val="0"/>
              <w:divBdr>
                <w:top w:val="none" w:sz="0" w:space="0" w:color="auto"/>
                <w:left w:val="none" w:sz="0" w:space="0" w:color="auto"/>
                <w:bottom w:val="none" w:sz="0" w:space="0" w:color="auto"/>
                <w:right w:val="none" w:sz="0" w:space="0" w:color="auto"/>
              </w:divBdr>
            </w:div>
          </w:divsChild>
        </w:div>
        <w:div w:id="227767102">
          <w:marLeft w:val="0"/>
          <w:marRight w:val="0"/>
          <w:marTop w:val="0"/>
          <w:marBottom w:val="0"/>
          <w:divBdr>
            <w:top w:val="none" w:sz="0" w:space="0" w:color="auto"/>
            <w:left w:val="none" w:sz="0" w:space="0" w:color="auto"/>
            <w:bottom w:val="none" w:sz="0" w:space="0" w:color="auto"/>
            <w:right w:val="none" w:sz="0" w:space="0" w:color="auto"/>
          </w:divBdr>
        </w:div>
        <w:div w:id="970286257">
          <w:marLeft w:val="0"/>
          <w:marRight w:val="0"/>
          <w:marTop w:val="0"/>
          <w:marBottom w:val="0"/>
          <w:divBdr>
            <w:top w:val="none" w:sz="0" w:space="0" w:color="auto"/>
            <w:left w:val="none" w:sz="0" w:space="0" w:color="auto"/>
            <w:bottom w:val="none" w:sz="0" w:space="0" w:color="auto"/>
            <w:right w:val="none" w:sz="0" w:space="0" w:color="auto"/>
          </w:divBdr>
          <w:divsChild>
            <w:div w:id="988442420">
              <w:marLeft w:val="0"/>
              <w:marRight w:val="0"/>
              <w:marTop w:val="0"/>
              <w:marBottom w:val="0"/>
              <w:divBdr>
                <w:top w:val="none" w:sz="0" w:space="0" w:color="auto"/>
                <w:left w:val="none" w:sz="0" w:space="0" w:color="auto"/>
                <w:bottom w:val="none" w:sz="0" w:space="0" w:color="auto"/>
                <w:right w:val="none" w:sz="0" w:space="0" w:color="auto"/>
              </w:divBdr>
            </w:div>
          </w:divsChild>
        </w:div>
        <w:div w:id="263193416">
          <w:marLeft w:val="0"/>
          <w:marRight w:val="0"/>
          <w:marTop w:val="300"/>
          <w:marBottom w:val="0"/>
          <w:divBdr>
            <w:top w:val="none" w:sz="0" w:space="0" w:color="auto"/>
            <w:left w:val="none" w:sz="0" w:space="0" w:color="auto"/>
            <w:bottom w:val="none" w:sz="0" w:space="0" w:color="auto"/>
            <w:right w:val="none" w:sz="0" w:space="0" w:color="auto"/>
          </w:divBdr>
          <w:divsChild>
            <w:div w:id="1867476710">
              <w:marLeft w:val="0"/>
              <w:marRight w:val="0"/>
              <w:marTop w:val="0"/>
              <w:marBottom w:val="0"/>
              <w:divBdr>
                <w:top w:val="none" w:sz="0" w:space="0" w:color="auto"/>
                <w:left w:val="none" w:sz="0" w:space="0" w:color="auto"/>
                <w:bottom w:val="none" w:sz="0" w:space="0" w:color="auto"/>
                <w:right w:val="none" w:sz="0" w:space="0" w:color="auto"/>
              </w:divBdr>
              <w:divsChild>
                <w:div w:id="20360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922">
          <w:marLeft w:val="0"/>
          <w:marRight w:val="0"/>
          <w:marTop w:val="300"/>
          <w:marBottom w:val="0"/>
          <w:divBdr>
            <w:top w:val="none" w:sz="0" w:space="0" w:color="auto"/>
            <w:left w:val="none" w:sz="0" w:space="0" w:color="auto"/>
            <w:bottom w:val="none" w:sz="0" w:space="0" w:color="auto"/>
            <w:right w:val="none" w:sz="0" w:space="0" w:color="auto"/>
          </w:divBdr>
          <w:divsChild>
            <w:div w:id="819620515">
              <w:marLeft w:val="0"/>
              <w:marRight w:val="0"/>
              <w:marTop w:val="0"/>
              <w:marBottom w:val="0"/>
              <w:divBdr>
                <w:top w:val="none" w:sz="0" w:space="0" w:color="auto"/>
                <w:left w:val="none" w:sz="0" w:space="0" w:color="auto"/>
                <w:bottom w:val="none" w:sz="0" w:space="0" w:color="auto"/>
                <w:right w:val="none" w:sz="0" w:space="0" w:color="auto"/>
              </w:divBdr>
              <w:divsChild>
                <w:div w:id="187507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2848">
          <w:marLeft w:val="0"/>
          <w:marRight w:val="0"/>
          <w:marTop w:val="300"/>
          <w:marBottom w:val="0"/>
          <w:divBdr>
            <w:top w:val="none" w:sz="0" w:space="0" w:color="auto"/>
            <w:left w:val="none" w:sz="0" w:space="0" w:color="auto"/>
            <w:bottom w:val="none" w:sz="0" w:space="0" w:color="auto"/>
            <w:right w:val="none" w:sz="0" w:space="0" w:color="auto"/>
          </w:divBdr>
          <w:divsChild>
            <w:div w:id="477382632">
              <w:marLeft w:val="0"/>
              <w:marRight w:val="0"/>
              <w:marTop w:val="0"/>
              <w:marBottom w:val="0"/>
              <w:divBdr>
                <w:top w:val="none" w:sz="0" w:space="0" w:color="auto"/>
                <w:left w:val="none" w:sz="0" w:space="0" w:color="auto"/>
                <w:bottom w:val="none" w:sz="0" w:space="0" w:color="auto"/>
                <w:right w:val="none" w:sz="0" w:space="0" w:color="auto"/>
              </w:divBdr>
              <w:divsChild>
                <w:div w:id="77247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2553">
          <w:marLeft w:val="0"/>
          <w:marRight w:val="0"/>
          <w:marTop w:val="300"/>
          <w:marBottom w:val="0"/>
          <w:divBdr>
            <w:top w:val="none" w:sz="0" w:space="0" w:color="auto"/>
            <w:left w:val="none" w:sz="0" w:space="0" w:color="auto"/>
            <w:bottom w:val="none" w:sz="0" w:space="0" w:color="auto"/>
            <w:right w:val="none" w:sz="0" w:space="0" w:color="auto"/>
          </w:divBdr>
          <w:divsChild>
            <w:div w:id="2044942963">
              <w:marLeft w:val="0"/>
              <w:marRight w:val="0"/>
              <w:marTop w:val="0"/>
              <w:marBottom w:val="0"/>
              <w:divBdr>
                <w:top w:val="none" w:sz="0" w:space="0" w:color="auto"/>
                <w:left w:val="none" w:sz="0" w:space="0" w:color="auto"/>
                <w:bottom w:val="none" w:sz="0" w:space="0" w:color="auto"/>
                <w:right w:val="none" w:sz="0" w:space="0" w:color="auto"/>
              </w:divBdr>
              <w:divsChild>
                <w:div w:id="10710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760332">
      <w:bodyDiv w:val="1"/>
      <w:marLeft w:val="0"/>
      <w:marRight w:val="0"/>
      <w:marTop w:val="0"/>
      <w:marBottom w:val="0"/>
      <w:divBdr>
        <w:top w:val="none" w:sz="0" w:space="0" w:color="auto"/>
        <w:left w:val="none" w:sz="0" w:space="0" w:color="auto"/>
        <w:bottom w:val="none" w:sz="0" w:space="0" w:color="auto"/>
        <w:right w:val="none" w:sz="0" w:space="0" w:color="auto"/>
      </w:divBdr>
      <w:divsChild>
        <w:div w:id="499393014">
          <w:marLeft w:val="0"/>
          <w:marRight w:val="0"/>
          <w:marTop w:val="0"/>
          <w:marBottom w:val="0"/>
          <w:divBdr>
            <w:top w:val="none" w:sz="0" w:space="0" w:color="auto"/>
            <w:left w:val="none" w:sz="0" w:space="0" w:color="auto"/>
            <w:bottom w:val="none" w:sz="0" w:space="0" w:color="auto"/>
            <w:right w:val="none" w:sz="0" w:space="0" w:color="auto"/>
          </w:divBdr>
        </w:div>
        <w:div w:id="988747865">
          <w:marLeft w:val="0"/>
          <w:marRight w:val="0"/>
          <w:marTop w:val="0"/>
          <w:marBottom w:val="0"/>
          <w:divBdr>
            <w:top w:val="none" w:sz="0" w:space="0" w:color="auto"/>
            <w:left w:val="none" w:sz="0" w:space="0" w:color="auto"/>
            <w:bottom w:val="none" w:sz="0" w:space="0" w:color="auto"/>
            <w:right w:val="none" w:sz="0" w:space="0" w:color="auto"/>
          </w:divBdr>
          <w:divsChild>
            <w:div w:id="1566063415">
              <w:marLeft w:val="0"/>
              <w:marRight w:val="0"/>
              <w:marTop w:val="0"/>
              <w:marBottom w:val="0"/>
              <w:divBdr>
                <w:top w:val="none" w:sz="0" w:space="0" w:color="auto"/>
                <w:left w:val="none" w:sz="0" w:space="0" w:color="auto"/>
                <w:bottom w:val="none" w:sz="0" w:space="0" w:color="auto"/>
                <w:right w:val="none" w:sz="0" w:space="0" w:color="auto"/>
              </w:divBdr>
            </w:div>
          </w:divsChild>
        </w:div>
        <w:div w:id="651906813">
          <w:marLeft w:val="0"/>
          <w:marRight w:val="0"/>
          <w:marTop w:val="0"/>
          <w:marBottom w:val="0"/>
          <w:divBdr>
            <w:top w:val="none" w:sz="0" w:space="0" w:color="auto"/>
            <w:left w:val="none" w:sz="0" w:space="0" w:color="auto"/>
            <w:bottom w:val="none" w:sz="0" w:space="0" w:color="auto"/>
            <w:right w:val="none" w:sz="0" w:space="0" w:color="auto"/>
          </w:divBdr>
        </w:div>
        <w:div w:id="108086682">
          <w:marLeft w:val="0"/>
          <w:marRight w:val="0"/>
          <w:marTop w:val="0"/>
          <w:marBottom w:val="0"/>
          <w:divBdr>
            <w:top w:val="none" w:sz="0" w:space="0" w:color="auto"/>
            <w:left w:val="none" w:sz="0" w:space="0" w:color="auto"/>
            <w:bottom w:val="none" w:sz="0" w:space="0" w:color="auto"/>
            <w:right w:val="none" w:sz="0" w:space="0" w:color="auto"/>
          </w:divBdr>
          <w:divsChild>
            <w:div w:id="1793086707">
              <w:marLeft w:val="0"/>
              <w:marRight w:val="0"/>
              <w:marTop w:val="0"/>
              <w:marBottom w:val="0"/>
              <w:divBdr>
                <w:top w:val="none" w:sz="0" w:space="0" w:color="auto"/>
                <w:left w:val="none" w:sz="0" w:space="0" w:color="auto"/>
                <w:bottom w:val="none" w:sz="0" w:space="0" w:color="auto"/>
                <w:right w:val="none" w:sz="0" w:space="0" w:color="auto"/>
              </w:divBdr>
            </w:div>
          </w:divsChild>
        </w:div>
        <w:div w:id="1083987313">
          <w:marLeft w:val="0"/>
          <w:marRight w:val="0"/>
          <w:marTop w:val="0"/>
          <w:marBottom w:val="0"/>
          <w:divBdr>
            <w:top w:val="none" w:sz="0" w:space="0" w:color="auto"/>
            <w:left w:val="none" w:sz="0" w:space="0" w:color="auto"/>
            <w:bottom w:val="none" w:sz="0" w:space="0" w:color="auto"/>
            <w:right w:val="none" w:sz="0" w:space="0" w:color="auto"/>
          </w:divBdr>
        </w:div>
        <w:div w:id="857962950">
          <w:marLeft w:val="0"/>
          <w:marRight w:val="0"/>
          <w:marTop w:val="0"/>
          <w:marBottom w:val="0"/>
          <w:divBdr>
            <w:top w:val="none" w:sz="0" w:space="0" w:color="auto"/>
            <w:left w:val="none" w:sz="0" w:space="0" w:color="auto"/>
            <w:bottom w:val="none" w:sz="0" w:space="0" w:color="auto"/>
            <w:right w:val="none" w:sz="0" w:space="0" w:color="auto"/>
          </w:divBdr>
          <w:divsChild>
            <w:div w:id="1619526454">
              <w:marLeft w:val="0"/>
              <w:marRight w:val="0"/>
              <w:marTop w:val="0"/>
              <w:marBottom w:val="0"/>
              <w:divBdr>
                <w:top w:val="none" w:sz="0" w:space="0" w:color="auto"/>
                <w:left w:val="none" w:sz="0" w:space="0" w:color="auto"/>
                <w:bottom w:val="none" w:sz="0" w:space="0" w:color="auto"/>
                <w:right w:val="none" w:sz="0" w:space="0" w:color="auto"/>
              </w:divBdr>
            </w:div>
          </w:divsChild>
        </w:div>
        <w:div w:id="1507399646">
          <w:marLeft w:val="0"/>
          <w:marRight w:val="0"/>
          <w:marTop w:val="0"/>
          <w:marBottom w:val="0"/>
          <w:divBdr>
            <w:top w:val="none" w:sz="0" w:space="0" w:color="auto"/>
            <w:left w:val="none" w:sz="0" w:space="0" w:color="auto"/>
            <w:bottom w:val="none" w:sz="0" w:space="0" w:color="auto"/>
            <w:right w:val="none" w:sz="0" w:space="0" w:color="auto"/>
          </w:divBdr>
        </w:div>
        <w:div w:id="693460811">
          <w:marLeft w:val="0"/>
          <w:marRight w:val="0"/>
          <w:marTop w:val="0"/>
          <w:marBottom w:val="0"/>
          <w:divBdr>
            <w:top w:val="none" w:sz="0" w:space="0" w:color="auto"/>
            <w:left w:val="none" w:sz="0" w:space="0" w:color="auto"/>
            <w:bottom w:val="none" w:sz="0" w:space="0" w:color="auto"/>
            <w:right w:val="none" w:sz="0" w:space="0" w:color="auto"/>
          </w:divBdr>
          <w:divsChild>
            <w:div w:id="472722096">
              <w:marLeft w:val="0"/>
              <w:marRight w:val="0"/>
              <w:marTop w:val="0"/>
              <w:marBottom w:val="0"/>
              <w:divBdr>
                <w:top w:val="none" w:sz="0" w:space="0" w:color="auto"/>
                <w:left w:val="none" w:sz="0" w:space="0" w:color="auto"/>
                <w:bottom w:val="none" w:sz="0" w:space="0" w:color="auto"/>
                <w:right w:val="none" w:sz="0" w:space="0" w:color="auto"/>
              </w:divBdr>
            </w:div>
          </w:divsChild>
        </w:div>
        <w:div w:id="1950118639">
          <w:marLeft w:val="0"/>
          <w:marRight w:val="0"/>
          <w:marTop w:val="0"/>
          <w:marBottom w:val="0"/>
          <w:divBdr>
            <w:top w:val="none" w:sz="0" w:space="0" w:color="auto"/>
            <w:left w:val="none" w:sz="0" w:space="0" w:color="auto"/>
            <w:bottom w:val="none" w:sz="0" w:space="0" w:color="auto"/>
            <w:right w:val="none" w:sz="0" w:space="0" w:color="auto"/>
          </w:divBdr>
        </w:div>
        <w:div w:id="288123055">
          <w:marLeft w:val="0"/>
          <w:marRight w:val="0"/>
          <w:marTop w:val="0"/>
          <w:marBottom w:val="0"/>
          <w:divBdr>
            <w:top w:val="none" w:sz="0" w:space="0" w:color="auto"/>
            <w:left w:val="none" w:sz="0" w:space="0" w:color="auto"/>
            <w:bottom w:val="none" w:sz="0" w:space="0" w:color="auto"/>
            <w:right w:val="none" w:sz="0" w:space="0" w:color="auto"/>
          </w:divBdr>
          <w:divsChild>
            <w:div w:id="1794866842">
              <w:marLeft w:val="0"/>
              <w:marRight w:val="0"/>
              <w:marTop w:val="0"/>
              <w:marBottom w:val="0"/>
              <w:divBdr>
                <w:top w:val="none" w:sz="0" w:space="0" w:color="auto"/>
                <w:left w:val="none" w:sz="0" w:space="0" w:color="auto"/>
                <w:bottom w:val="none" w:sz="0" w:space="0" w:color="auto"/>
                <w:right w:val="none" w:sz="0" w:space="0" w:color="auto"/>
              </w:divBdr>
            </w:div>
          </w:divsChild>
        </w:div>
        <w:div w:id="718209962">
          <w:marLeft w:val="0"/>
          <w:marRight w:val="0"/>
          <w:marTop w:val="0"/>
          <w:marBottom w:val="0"/>
          <w:divBdr>
            <w:top w:val="none" w:sz="0" w:space="0" w:color="auto"/>
            <w:left w:val="none" w:sz="0" w:space="0" w:color="auto"/>
            <w:bottom w:val="none" w:sz="0" w:space="0" w:color="auto"/>
            <w:right w:val="none" w:sz="0" w:space="0" w:color="auto"/>
          </w:divBdr>
        </w:div>
        <w:div w:id="1834221618">
          <w:marLeft w:val="0"/>
          <w:marRight w:val="0"/>
          <w:marTop w:val="0"/>
          <w:marBottom w:val="0"/>
          <w:divBdr>
            <w:top w:val="none" w:sz="0" w:space="0" w:color="auto"/>
            <w:left w:val="none" w:sz="0" w:space="0" w:color="auto"/>
            <w:bottom w:val="none" w:sz="0" w:space="0" w:color="auto"/>
            <w:right w:val="none" w:sz="0" w:space="0" w:color="auto"/>
          </w:divBdr>
          <w:divsChild>
            <w:div w:id="667752105">
              <w:marLeft w:val="0"/>
              <w:marRight w:val="0"/>
              <w:marTop w:val="0"/>
              <w:marBottom w:val="0"/>
              <w:divBdr>
                <w:top w:val="none" w:sz="0" w:space="0" w:color="auto"/>
                <w:left w:val="none" w:sz="0" w:space="0" w:color="auto"/>
                <w:bottom w:val="none" w:sz="0" w:space="0" w:color="auto"/>
                <w:right w:val="none" w:sz="0" w:space="0" w:color="auto"/>
              </w:divBdr>
            </w:div>
          </w:divsChild>
        </w:div>
        <w:div w:id="101344983">
          <w:marLeft w:val="0"/>
          <w:marRight w:val="0"/>
          <w:marTop w:val="0"/>
          <w:marBottom w:val="0"/>
          <w:divBdr>
            <w:top w:val="none" w:sz="0" w:space="0" w:color="auto"/>
            <w:left w:val="none" w:sz="0" w:space="0" w:color="auto"/>
            <w:bottom w:val="none" w:sz="0" w:space="0" w:color="auto"/>
            <w:right w:val="none" w:sz="0" w:space="0" w:color="auto"/>
          </w:divBdr>
        </w:div>
        <w:div w:id="1126508686">
          <w:marLeft w:val="0"/>
          <w:marRight w:val="0"/>
          <w:marTop w:val="0"/>
          <w:marBottom w:val="0"/>
          <w:divBdr>
            <w:top w:val="none" w:sz="0" w:space="0" w:color="auto"/>
            <w:left w:val="none" w:sz="0" w:space="0" w:color="auto"/>
            <w:bottom w:val="none" w:sz="0" w:space="0" w:color="auto"/>
            <w:right w:val="none" w:sz="0" w:space="0" w:color="auto"/>
          </w:divBdr>
          <w:divsChild>
            <w:div w:id="1737510162">
              <w:marLeft w:val="0"/>
              <w:marRight w:val="0"/>
              <w:marTop w:val="0"/>
              <w:marBottom w:val="0"/>
              <w:divBdr>
                <w:top w:val="none" w:sz="0" w:space="0" w:color="auto"/>
                <w:left w:val="none" w:sz="0" w:space="0" w:color="auto"/>
                <w:bottom w:val="none" w:sz="0" w:space="0" w:color="auto"/>
                <w:right w:val="none" w:sz="0" w:space="0" w:color="auto"/>
              </w:divBdr>
            </w:div>
          </w:divsChild>
        </w:div>
        <w:div w:id="956526153">
          <w:marLeft w:val="0"/>
          <w:marRight w:val="0"/>
          <w:marTop w:val="300"/>
          <w:marBottom w:val="0"/>
          <w:divBdr>
            <w:top w:val="none" w:sz="0" w:space="0" w:color="auto"/>
            <w:left w:val="none" w:sz="0" w:space="0" w:color="auto"/>
            <w:bottom w:val="none" w:sz="0" w:space="0" w:color="auto"/>
            <w:right w:val="none" w:sz="0" w:space="0" w:color="auto"/>
          </w:divBdr>
          <w:divsChild>
            <w:div w:id="2100053255">
              <w:marLeft w:val="0"/>
              <w:marRight w:val="0"/>
              <w:marTop w:val="0"/>
              <w:marBottom w:val="0"/>
              <w:divBdr>
                <w:top w:val="none" w:sz="0" w:space="0" w:color="auto"/>
                <w:left w:val="none" w:sz="0" w:space="0" w:color="auto"/>
                <w:bottom w:val="none" w:sz="0" w:space="0" w:color="auto"/>
                <w:right w:val="none" w:sz="0" w:space="0" w:color="auto"/>
              </w:divBdr>
              <w:divsChild>
                <w:div w:id="187160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4169">
          <w:marLeft w:val="0"/>
          <w:marRight w:val="0"/>
          <w:marTop w:val="300"/>
          <w:marBottom w:val="0"/>
          <w:divBdr>
            <w:top w:val="none" w:sz="0" w:space="0" w:color="auto"/>
            <w:left w:val="none" w:sz="0" w:space="0" w:color="auto"/>
            <w:bottom w:val="none" w:sz="0" w:space="0" w:color="auto"/>
            <w:right w:val="none" w:sz="0" w:space="0" w:color="auto"/>
          </w:divBdr>
          <w:divsChild>
            <w:div w:id="1342395949">
              <w:marLeft w:val="0"/>
              <w:marRight w:val="0"/>
              <w:marTop w:val="0"/>
              <w:marBottom w:val="0"/>
              <w:divBdr>
                <w:top w:val="none" w:sz="0" w:space="0" w:color="auto"/>
                <w:left w:val="none" w:sz="0" w:space="0" w:color="auto"/>
                <w:bottom w:val="none" w:sz="0" w:space="0" w:color="auto"/>
                <w:right w:val="none" w:sz="0" w:space="0" w:color="auto"/>
              </w:divBdr>
              <w:divsChild>
                <w:div w:id="2005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0623">
          <w:marLeft w:val="0"/>
          <w:marRight w:val="0"/>
          <w:marTop w:val="300"/>
          <w:marBottom w:val="0"/>
          <w:divBdr>
            <w:top w:val="none" w:sz="0" w:space="0" w:color="auto"/>
            <w:left w:val="none" w:sz="0" w:space="0" w:color="auto"/>
            <w:bottom w:val="none" w:sz="0" w:space="0" w:color="auto"/>
            <w:right w:val="none" w:sz="0" w:space="0" w:color="auto"/>
          </w:divBdr>
          <w:divsChild>
            <w:div w:id="101461030">
              <w:marLeft w:val="0"/>
              <w:marRight w:val="0"/>
              <w:marTop w:val="0"/>
              <w:marBottom w:val="0"/>
              <w:divBdr>
                <w:top w:val="none" w:sz="0" w:space="0" w:color="auto"/>
                <w:left w:val="none" w:sz="0" w:space="0" w:color="auto"/>
                <w:bottom w:val="none" w:sz="0" w:space="0" w:color="auto"/>
                <w:right w:val="none" w:sz="0" w:space="0" w:color="auto"/>
              </w:divBdr>
              <w:divsChild>
                <w:div w:id="11389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860638">
          <w:marLeft w:val="0"/>
          <w:marRight w:val="0"/>
          <w:marTop w:val="300"/>
          <w:marBottom w:val="0"/>
          <w:divBdr>
            <w:top w:val="none" w:sz="0" w:space="0" w:color="auto"/>
            <w:left w:val="none" w:sz="0" w:space="0" w:color="auto"/>
            <w:bottom w:val="none" w:sz="0" w:space="0" w:color="auto"/>
            <w:right w:val="none" w:sz="0" w:space="0" w:color="auto"/>
          </w:divBdr>
          <w:divsChild>
            <w:div w:id="1244799058">
              <w:marLeft w:val="0"/>
              <w:marRight w:val="0"/>
              <w:marTop w:val="0"/>
              <w:marBottom w:val="0"/>
              <w:divBdr>
                <w:top w:val="none" w:sz="0" w:space="0" w:color="auto"/>
                <w:left w:val="none" w:sz="0" w:space="0" w:color="auto"/>
                <w:bottom w:val="none" w:sz="0" w:space="0" w:color="auto"/>
                <w:right w:val="none" w:sz="0" w:space="0" w:color="auto"/>
              </w:divBdr>
              <w:divsChild>
                <w:div w:id="158395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746553">
      <w:bodyDiv w:val="1"/>
      <w:marLeft w:val="0"/>
      <w:marRight w:val="0"/>
      <w:marTop w:val="0"/>
      <w:marBottom w:val="0"/>
      <w:divBdr>
        <w:top w:val="none" w:sz="0" w:space="0" w:color="auto"/>
        <w:left w:val="none" w:sz="0" w:space="0" w:color="auto"/>
        <w:bottom w:val="none" w:sz="0" w:space="0" w:color="auto"/>
        <w:right w:val="none" w:sz="0" w:space="0" w:color="auto"/>
      </w:divBdr>
      <w:divsChild>
        <w:div w:id="518277949">
          <w:marLeft w:val="0"/>
          <w:marRight w:val="0"/>
          <w:marTop w:val="0"/>
          <w:marBottom w:val="0"/>
          <w:divBdr>
            <w:top w:val="none" w:sz="0" w:space="0" w:color="auto"/>
            <w:left w:val="none" w:sz="0" w:space="0" w:color="auto"/>
            <w:bottom w:val="none" w:sz="0" w:space="0" w:color="auto"/>
            <w:right w:val="none" w:sz="0" w:space="0" w:color="auto"/>
          </w:divBdr>
        </w:div>
        <w:div w:id="1174031610">
          <w:marLeft w:val="0"/>
          <w:marRight w:val="0"/>
          <w:marTop w:val="0"/>
          <w:marBottom w:val="0"/>
          <w:divBdr>
            <w:top w:val="none" w:sz="0" w:space="0" w:color="auto"/>
            <w:left w:val="none" w:sz="0" w:space="0" w:color="auto"/>
            <w:bottom w:val="none" w:sz="0" w:space="0" w:color="auto"/>
            <w:right w:val="none" w:sz="0" w:space="0" w:color="auto"/>
          </w:divBdr>
          <w:divsChild>
            <w:div w:id="1932201950">
              <w:marLeft w:val="0"/>
              <w:marRight w:val="0"/>
              <w:marTop w:val="0"/>
              <w:marBottom w:val="0"/>
              <w:divBdr>
                <w:top w:val="none" w:sz="0" w:space="0" w:color="auto"/>
                <w:left w:val="none" w:sz="0" w:space="0" w:color="auto"/>
                <w:bottom w:val="none" w:sz="0" w:space="0" w:color="auto"/>
                <w:right w:val="none" w:sz="0" w:space="0" w:color="auto"/>
              </w:divBdr>
            </w:div>
          </w:divsChild>
        </w:div>
        <w:div w:id="953100263">
          <w:marLeft w:val="0"/>
          <w:marRight w:val="0"/>
          <w:marTop w:val="0"/>
          <w:marBottom w:val="0"/>
          <w:divBdr>
            <w:top w:val="none" w:sz="0" w:space="0" w:color="auto"/>
            <w:left w:val="none" w:sz="0" w:space="0" w:color="auto"/>
            <w:bottom w:val="none" w:sz="0" w:space="0" w:color="auto"/>
            <w:right w:val="none" w:sz="0" w:space="0" w:color="auto"/>
          </w:divBdr>
        </w:div>
        <w:div w:id="2050032053">
          <w:marLeft w:val="0"/>
          <w:marRight w:val="0"/>
          <w:marTop w:val="0"/>
          <w:marBottom w:val="0"/>
          <w:divBdr>
            <w:top w:val="none" w:sz="0" w:space="0" w:color="auto"/>
            <w:left w:val="none" w:sz="0" w:space="0" w:color="auto"/>
            <w:bottom w:val="none" w:sz="0" w:space="0" w:color="auto"/>
            <w:right w:val="none" w:sz="0" w:space="0" w:color="auto"/>
          </w:divBdr>
          <w:divsChild>
            <w:div w:id="1311641924">
              <w:marLeft w:val="0"/>
              <w:marRight w:val="0"/>
              <w:marTop w:val="0"/>
              <w:marBottom w:val="0"/>
              <w:divBdr>
                <w:top w:val="none" w:sz="0" w:space="0" w:color="auto"/>
                <w:left w:val="none" w:sz="0" w:space="0" w:color="auto"/>
                <w:bottom w:val="none" w:sz="0" w:space="0" w:color="auto"/>
                <w:right w:val="none" w:sz="0" w:space="0" w:color="auto"/>
              </w:divBdr>
            </w:div>
          </w:divsChild>
        </w:div>
        <w:div w:id="372770833">
          <w:marLeft w:val="0"/>
          <w:marRight w:val="0"/>
          <w:marTop w:val="0"/>
          <w:marBottom w:val="0"/>
          <w:divBdr>
            <w:top w:val="none" w:sz="0" w:space="0" w:color="auto"/>
            <w:left w:val="none" w:sz="0" w:space="0" w:color="auto"/>
            <w:bottom w:val="none" w:sz="0" w:space="0" w:color="auto"/>
            <w:right w:val="none" w:sz="0" w:space="0" w:color="auto"/>
          </w:divBdr>
        </w:div>
        <w:div w:id="1126268166">
          <w:marLeft w:val="0"/>
          <w:marRight w:val="0"/>
          <w:marTop w:val="0"/>
          <w:marBottom w:val="0"/>
          <w:divBdr>
            <w:top w:val="none" w:sz="0" w:space="0" w:color="auto"/>
            <w:left w:val="none" w:sz="0" w:space="0" w:color="auto"/>
            <w:bottom w:val="none" w:sz="0" w:space="0" w:color="auto"/>
            <w:right w:val="none" w:sz="0" w:space="0" w:color="auto"/>
          </w:divBdr>
          <w:divsChild>
            <w:div w:id="182666623">
              <w:marLeft w:val="0"/>
              <w:marRight w:val="0"/>
              <w:marTop w:val="0"/>
              <w:marBottom w:val="0"/>
              <w:divBdr>
                <w:top w:val="none" w:sz="0" w:space="0" w:color="auto"/>
                <w:left w:val="none" w:sz="0" w:space="0" w:color="auto"/>
                <w:bottom w:val="none" w:sz="0" w:space="0" w:color="auto"/>
                <w:right w:val="none" w:sz="0" w:space="0" w:color="auto"/>
              </w:divBdr>
            </w:div>
          </w:divsChild>
        </w:div>
        <w:div w:id="73474239">
          <w:marLeft w:val="0"/>
          <w:marRight w:val="0"/>
          <w:marTop w:val="0"/>
          <w:marBottom w:val="0"/>
          <w:divBdr>
            <w:top w:val="none" w:sz="0" w:space="0" w:color="auto"/>
            <w:left w:val="none" w:sz="0" w:space="0" w:color="auto"/>
            <w:bottom w:val="none" w:sz="0" w:space="0" w:color="auto"/>
            <w:right w:val="none" w:sz="0" w:space="0" w:color="auto"/>
          </w:divBdr>
        </w:div>
        <w:div w:id="1720284094">
          <w:marLeft w:val="0"/>
          <w:marRight w:val="0"/>
          <w:marTop w:val="0"/>
          <w:marBottom w:val="0"/>
          <w:divBdr>
            <w:top w:val="none" w:sz="0" w:space="0" w:color="auto"/>
            <w:left w:val="none" w:sz="0" w:space="0" w:color="auto"/>
            <w:bottom w:val="none" w:sz="0" w:space="0" w:color="auto"/>
            <w:right w:val="none" w:sz="0" w:space="0" w:color="auto"/>
          </w:divBdr>
          <w:divsChild>
            <w:div w:id="1063409135">
              <w:marLeft w:val="0"/>
              <w:marRight w:val="0"/>
              <w:marTop w:val="0"/>
              <w:marBottom w:val="0"/>
              <w:divBdr>
                <w:top w:val="none" w:sz="0" w:space="0" w:color="auto"/>
                <w:left w:val="none" w:sz="0" w:space="0" w:color="auto"/>
                <w:bottom w:val="none" w:sz="0" w:space="0" w:color="auto"/>
                <w:right w:val="none" w:sz="0" w:space="0" w:color="auto"/>
              </w:divBdr>
            </w:div>
          </w:divsChild>
        </w:div>
        <w:div w:id="1472407761">
          <w:marLeft w:val="0"/>
          <w:marRight w:val="0"/>
          <w:marTop w:val="0"/>
          <w:marBottom w:val="0"/>
          <w:divBdr>
            <w:top w:val="none" w:sz="0" w:space="0" w:color="auto"/>
            <w:left w:val="none" w:sz="0" w:space="0" w:color="auto"/>
            <w:bottom w:val="none" w:sz="0" w:space="0" w:color="auto"/>
            <w:right w:val="none" w:sz="0" w:space="0" w:color="auto"/>
          </w:divBdr>
        </w:div>
        <w:div w:id="421145767">
          <w:marLeft w:val="0"/>
          <w:marRight w:val="0"/>
          <w:marTop w:val="0"/>
          <w:marBottom w:val="0"/>
          <w:divBdr>
            <w:top w:val="none" w:sz="0" w:space="0" w:color="auto"/>
            <w:left w:val="none" w:sz="0" w:space="0" w:color="auto"/>
            <w:bottom w:val="none" w:sz="0" w:space="0" w:color="auto"/>
            <w:right w:val="none" w:sz="0" w:space="0" w:color="auto"/>
          </w:divBdr>
          <w:divsChild>
            <w:div w:id="1818568787">
              <w:marLeft w:val="0"/>
              <w:marRight w:val="0"/>
              <w:marTop w:val="0"/>
              <w:marBottom w:val="0"/>
              <w:divBdr>
                <w:top w:val="none" w:sz="0" w:space="0" w:color="auto"/>
                <w:left w:val="none" w:sz="0" w:space="0" w:color="auto"/>
                <w:bottom w:val="none" w:sz="0" w:space="0" w:color="auto"/>
                <w:right w:val="none" w:sz="0" w:space="0" w:color="auto"/>
              </w:divBdr>
            </w:div>
          </w:divsChild>
        </w:div>
        <w:div w:id="220676266">
          <w:marLeft w:val="0"/>
          <w:marRight w:val="0"/>
          <w:marTop w:val="0"/>
          <w:marBottom w:val="0"/>
          <w:divBdr>
            <w:top w:val="none" w:sz="0" w:space="0" w:color="auto"/>
            <w:left w:val="none" w:sz="0" w:space="0" w:color="auto"/>
            <w:bottom w:val="none" w:sz="0" w:space="0" w:color="auto"/>
            <w:right w:val="none" w:sz="0" w:space="0" w:color="auto"/>
          </w:divBdr>
        </w:div>
        <w:div w:id="1119028513">
          <w:marLeft w:val="0"/>
          <w:marRight w:val="0"/>
          <w:marTop w:val="0"/>
          <w:marBottom w:val="0"/>
          <w:divBdr>
            <w:top w:val="none" w:sz="0" w:space="0" w:color="auto"/>
            <w:left w:val="none" w:sz="0" w:space="0" w:color="auto"/>
            <w:bottom w:val="none" w:sz="0" w:space="0" w:color="auto"/>
            <w:right w:val="none" w:sz="0" w:space="0" w:color="auto"/>
          </w:divBdr>
          <w:divsChild>
            <w:div w:id="1190605616">
              <w:marLeft w:val="0"/>
              <w:marRight w:val="0"/>
              <w:marTop w:val="0"/>
              <w:marBottom w:val="0"/>
              <w:divBdr>
                <w:top w:val="none" w:sz="0" w:space="0" w:color="auto"/>
                <w:left w:val="none" w:sz="0" w:space="0" w:color="auto"/>
                <w:bottom w:val="none" w:sz="0" w:space="0" w:color="auto"/>
                <w:right w:val="none" w:sz="0" w:space="0" w:color="auto"/>
              </w:divBdr>
            </w:div>
          </w:divsChild>
        </w:div>
        <w:div w:id="1020203733">
          <w:marLeft w:val="0"/>
          <w:marRight w:val="0"/>
          <w:marTop w:val="0"/>
          <w:marBottom w:val="0"/>
          <w:divBdr>
            <w:top w:val="none" w:sz="0" w:space="0" w:color="auto"/>
            <w:left w:val="none" w:sz="0" w:space="0" w:color="auto"/>
            <w:bottom w:val="none" w:sz="0" w:space="0" w:color="auto"/>
            <w:right w:val="none" w:sz="0" w:space="0" w:color="auto"/>
          </w:divBdr>
        </w:div>
        <w:div w:id="1301957929">
          <w:marLeft w:val="0"/>
          <w:marRight w:val="0"/>
          <w:marTop w:val="0"/>
          <w:marBottom w:val="0"/>
          <w:divBdr>
            <w:top w:val="none" w:sz="0" w:space="0" w:color="auto"/>
            <w:left w:val="none" w:sz="0" w:space="0" w:color="auto"/>
            <w:bottom w:val="none" w:sz="0" w:space="0" w:color="auto"/>
            <w:right w:val="none" w:sz="0" w:space="0" w:color="auto"/>
          </w:divBdr>
          <w:divsChild>
            <w:div w:id="1888446863">
              <w:marLeft w:val="0"/>
              <w:marRight w:val="0"/>
              <w:marTop w:val="0"/>
              <w:marBottom w:val="0"/>
              <w:divBdr>
                <w:top w:val="none" w:sz="0" w:space="0" w:color="auto"/>
                <w:left w:val="none" w:sz="0" w:space="0" w:color="auto"/>
                <w:bottom w:val="none" w:sz="0" w:space="0" w:color="auto"/>
                <w:right w:val="none" w:sz="0" w:space="0" w:color="auto"/>
              </w:divBdr>
            </w:div>
          </w:divsChild>
        </w:div>
        <w:div w:id="1440101570">
          <w:marLeft w:val="0"/>
          <w:marRight w:val="0"/>
          <w:marTop w:val="300"/>
          <w:marBottom w:val="0"/>
          <w:divBdr>
            <w:top w:val="none" w:sz="0" w:space="0" w:color="auto"/>
            <w:left w:val="none" w:sz="0" w:space="0" w:color="auto"/>
            <w:bottom w:val="none" w:sz="0" w:space="0" w:color="auto"/>
            <w:right w:val="none" w:sz="0" w:space="0" w:color="auto"/>
          </w:divBdr>
          <w:divsChild>
            <w:div w:id="1203900669">
              <w:marLeft w:val="0"/>
              <w:marRight w:val="0"/>
              <w:marTop w:val="0"/>
              <w:marBottom w:val="0"/>
              <w:divBdr>
                <w:top w:val="none" w:sz="0" w:space="0" w:color="auto"/>
                <w:left w:val="none" w:sz="0" w:space="0" w:color="auto"/>
                <w:bottom w:val="none" w:sz="0" w:space="0" w:color="auto"/>
                <w:right w:val="none" w:sz="0" w:space="0" w:color="auto"/>
              </w:divBdr>
              <w:divsChild>
                <w:div w:id="10446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87744">
          <w:marLeft w:val="0"/>
          <w:marRight w:val="0"/>
          <w:marTop w:val="300"/>
          <w:marBottom w:val="0"/>
          <w:divBdr>
            <w:top w:val="none" w:sz="0" w:space="0" w:color="auto"/>
            <w:left w:val="none" w:sz="0" w:space="0" w:color="auto"/>
            <w:bottom w:val="none" w:sz="0" w:space="0" w:color="auto"/>
            <w:right w:val="none" w:sz="0" w:space="0" w:color="auto"/>
          </w:divBdr>
          <w:divsChild>
            <w:div w:id="762261153">
              <w:marLeft w:val="0"/>
              <w:marRight w:val="0"/>
              <w:marTop w:val="0"/>
              <w:marBottom w:val="0"/>
              <w:divBdr>
                <w:top w:val="none" w:sz="0" w:space="0" w:color="auto"/>
                <w:left w:val="none" w:sz="0" w:space="0" w:color="auto"/>
                <w:bottom w:val="none" w:sz="0" w:space="0" w:color="auto"/>
                <w:right w:val="none" w:sz="0" w:space="0" w:color="auto"/>
              </w:divBdr>
              <w:divsChild>
                <w:div w:id="28561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5542">
          <w:marLeft w:val="0"/>
          <w:marRight w:val="0"/>
          <w:marTop w:val="300"/>
          <w:marBottom w:val="0"/>
          <w:divBdr>
            <w:top w:val="none" w:sz="0" w:space="0" w:color="auto"/>
            <w:left w:val="none" w:sz="0" w:space="0" w:color="auto"/>
            <w:bottom w:val="none" w:sz="0" w:space="0" w:color="auto"/>
            <w:right w:val="none" w:sz="0" w:space="0" w:color="auto"/>
          </w:divBdr>
          <w:divsChild>
            <w:div w:id="1977101058">
              <w:marLeft w:val="0"/>
              <w:marRight w:val="0"/>
              <w:marTop w:val="0"/>
              <w:marBottom w:val="0"/>
              <w:divBdr>
                <w:top w:val="none" w:sz="0" w:space="0" w:color="auto"/>
                <w:left w:val="none" w:sz="0" w:space="0" w:color="auto"/>
                <w:bottom w:val="none" w:sz="0" w:space="0" w:color="auto"/>
                <w:right w:val="none" w:sz="0" w:space="0" w:color="auto"/>
              </w:divBdr>
              <w:divsChild>
                <w:div w:id="102624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270076">
          <w:marLeft w:val="0"/>
          <w:marRight w:val="0"/>
          <w:marTop w:val="300"/>
          <w:marBottom w:val="0"/>
          <w:divBdr>
            <w:top w:val="none" w:sz="0" w:space="0" w:color="auto"/>
            <w:left w:val="none" w:sz="0" w:space="0" w:color="auto"/>
            <w:bottom w:val="none" w:sz="0" w:space="0" w:color="auto"/>
            <w:right w:val="none" w:sz="0" w:space="0" w:color="auto"/>
          </w:divBdr>
          <w:divsChild>
            <w:div w:id="1029139771">
              <w:marLeft w:val="0"/>
              <w:marRight w:val="0"/>
              <w:marTop w:val="0"/>
              <w:marBottom w:val="0"/>
              <w:divBdr>
                <w:top w:val="none" w:sz="0" w:space="0" w:color="auto"/>
                <w:left w:val="none" w:sz="0" w:space="0" w:color="auto"/>
                <w:bottom w:val="none" w:sz="0" w:space="0" w:color="auto"/>
                <w:right w:val="none" w:sz="0" w:space="0" w:color="auto"/>
              </w:divBdr>
              <w:divsChild>
                <w:div w:id="164681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4279">
      <w:bodyDiv w:val="1"/>
      <w:marLeft w:val="0"/>
      <w:marRight w:val="0"/>
      <w:marTop w:val="0"/>
      <w:marBottom w:val="0"/>
      <w:divBdr>
        <w:top w:val="none" w:sz="0" w:space="0" w:color="auto"/>
        <w:left w:val="none" w:sz="0" w:space="0" w:color="auto"/>
        <w:bottom w:val="none" w:sz="0" w:space="0" w:color="auto"/>
        <w:right w:val="none" w:sz="0" w:space="0" w:color="auto"/>
      </w:divBdr>
      <w:divsChild>
        <w:div w:id="2049522032">
          <w:marLeft w:val="0"/>
          <w:marRight w:val="0"/>
          <w:marTop w:val="0"/>
          <w:marBottom w:val="0"/>
          <w:divBdr>
            <w:top w:val="none" w:sz="0" w:space="0" w:color="auto"/>
            <w:left w:val="none" w:sz="0" w:space="0" w:color="auto"/>
            <w:bottom w:val="none" w:sz="0" w:space="0" w:color="auto"/>
            <w:right w:val="none" w:sz="0" w:space="0" w:color="auto"/>
          </w:divBdr>
        </w:div>
        <w:div w:id="466438392">
          <w:marLeft w:val="0"/>
          <w:marRight w:val="0"/>
          <w:marTop w:val="0"/>
          <w:marBottom w:val="0"/>
          <w:divBdr>
            <w:top w:val="none" w:sz="0" w:space="0" w:color="auto"/>
            <w:left w:val="none" w:sz="0" w:space="0" w:color="auto"/>
            <w:bottom w:val="none" w:sz="0" w:space="0" w:color="auto"/>
            <w:right w:val="none" w:sz="0" w:space="0" w:color="auto"/>
          </w:divBdr>
          <w:divsChild>
            <w:div w:id="94984376">
              <w:marLeft w:val="0"/>
              <w:marRight w:val="0"/>
              <w:marTop w:val="0"/>
              <w:marBottom w:val="0"/>
              <w:divBdr>
                <w:top w:val="none" w:sz="0" w:space="0" w:color="auto"/>
                <w:left w:val="none" w:sz="0" w:space="0" w:color="auto"/>
                <w:bottom w:val="none" w:sz="0" w:space="0" w:color="auto"/>
                <w:right w:val="none" w:sz="0" w:space="0" w:color="auto"/>
              </w:divBdr>
            </w:div>
          </w:divsChild>
        </w:div>
        <w:div w:id="1898735801">
          <w:marLeft w:val="0"/>
          <w:marRight w:val="0"/>
          <w:marTop w:val="0"/>
          <w:marBottom w:val="0"/>
          <w:divBdr>
            <w:top w:val="none" w:sz="0" w:space="0" w:color="auto"/>
            <w:left w:val="none" w:sz="0" w:space="0" w:color="auto"/>
            <w:bottom w:val="none" w:sz="0" w:space="0" w:color="auto"/>
            <w:right w:val="none" w:sz="0" w:space="0" w:color="auto"/>
          </w:divBdr>
        </w:div>
        <w:div w:id="1249923939">
          <w:marLeft w:val="0"/>
          <w:marRight w:val="0"/>
          <w:marTop w:val="0"/>
          <w:marBottom w:val="0"/>
          <w:divBdr>
            <w:top w:val="none" w:sz="0" w:space="0" w:color="auto"/>
            <w:left w:val="none" w:sz="0" w:space="0" w:color="auto"/>
            <w:bottom w:val="none" w:sz="0" w:space="0" w:color="auto"/>
            <w:right w:val="none" w:sz="0" w:space="0" w:color="auto"/>
          </w:divBdr>
          <w:divsChild>
            <w:div w:id="654992343">
              <w:marLeft w:val="0"/>
              <w:marRight w:val="0"/>
              <w:marTop w:val="0"/>
              <w:marBottom w:val="0"/>
              <w:divBdr>
                <w:top w:val="none" w:sz="0" w:space="0" w:color="auto"/>
                <w:left w:val="none" w:sz="0" w:space="0" w:color="auto"/>
                <w:bottom w:val="none" w:sz="0" w:space="0" w:color="auto"/>
                <w:right w:val="none" w:sz="0" w:space="0" w:color="auto"/>
              </w:divBdr>
            </w:div>
          </w:divsChild>
        </w:div>
        <w:div w:id="520702315">
          <w:marLeft w:val="0"/>
          <w:marRight w:val="0"/>
          <w:marTop w:val="0"/>
          <w:marBottom w:val="0"/>
          <w:divBdr>
            <w:top w:val="none" w:sz="0" w:space="0" w:color="auto"/>
            <w:left w:val="none" w:sz="0" w:space="0" w:color="auto"/>
            <w:bottom w:val="none" w:sz="0" w:space="0" w:color="auto"/>
            <w:right w:val="none" w:sz="0" w:space="0" w:color="auto"/>
          </w:divBdr>
        </w:div>
        <w:div w:id="1089622663">
          <w:marLeft w:val="0"/>
          <w:marRight w:val="0"/>
          <w:marTop w:val="0"/>
          <w:marBottom w:val="0"/>
          <w:divBdr>
            <w:top w:val="none" w:sz="0" w:space="0" w:color="auto"/>
            <w:left w:val="none" w:sz="0" w:space="0" w:color="auto"/>
            <w:bottom w:val="none" w:sz="0" w:space="0" w:color="auto"/>
            <w:right w:val="none" w:sz="0" w:space="0" w:color="auto"/>
          </w:divBdr>
          <w:divsChild>
            <w:div w:id="805656967">
              <w:marLeft w:val="0"/>
              <w:marRight w:val="0"/>
              <w:marTop w:val="0"/>
              <w:marBottom w:val="0"/>
              <w:divBdr>
                <w:top w:val="none" w:sz="0" w:space="0" w:color="auto"/>
                <w:left w:val="none" w:sz="0" w:space="0" w:color="auto"/>
                <w:bottom w:val="none" w:sz="0" w:space="0" w:color="auto"/>
                <w:right w:val="none" w:sz="0" w:space="0" w:color="auto"/>
              </w:divBdr>
            </w:div>
          </w:divsChild>
        </w:div>
        <w:div w:id="908611294">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sChild>
            <w:div w:id="1154223435">
              <w:marLeft w:val="0"/>
              <w:marRight w:val="0"/>
              <w:marTop w:val="0"/>
              <w:marBottom w:val="0"/>
              <w:divBdr>
                <w:top w:val="none" w:sz="0" w:space="0" w:color="auto"/>
                <w:left w:val="none" w:sz="0" w:space="0" w:color="auto"/>
                <w:bottom w:val="none" w:sz="0" w:space="0" w:color="auto"/>
                <w:right w:val="none" w:sz="0" w:space="0" w:color="auto"/>
              </w:divBdr>
            </w:div>
          </w:divsChild>
        </w:div>
        <w:div w:id="1303191776">
          <w:marLeft w:val="0"/>
          <w:marRight w:val="0"/>
          <w:marTop w:val="0"/>
          <w:marBottom w:val="0"/>
          <w:divBdr>
            <w:top w:val="none" w:sz="0" w:space="0" w:color="auto"/>
            <w:left w:val="none" w:sz="0" w:space="0" w:color="auto"/>
            <w:bottom w:val="none" w:sz="0" w:space="0" w:color="auto"/>
            <w:right w:val="none" w:sz="0" w:space="0" w:color="auto"/>
          </w:divBdr>
        </w:div>
        <w:div w:id="246571738">
          <w:marLeft w:val="0"/>
          <w:marRight w:val="0"/>
          <w:marTop w:val="0"/>
          <w:marBottom w:val="0"/>
          <w:divBdr>
            <w:top w:val="none" w:sz="0" w:space="0" w:color="auto"/>
            <w:left w:val="none" w:sz="0" w:space="0" w:color="auto"/>
            <w:bottom w:val="none" w:sz="0" w:space="0" w:color="auto"/>
            <w:right w:val="none" w:sz="0" w:space="0" w:color="auto"/>
          </w:divBdr>
          <w:divsChild>
            <w:div w:id="1193108517">
              <w:marLeft w:val="0"/>
              <w:marRight w:val="0"/>
              <w:marTop w:val="0"/>
              <w:marBottom w:val="0"/>
              <w:divBdr>
                <w:top w:val="none" w:sz="0" w:space="0" w:color="auto"/>
                <w:left w:val="none" w:sz="0" w:space="0" w:color="auto"/>
                <w:bottom w:val="none" w:sz="0" w:space="0" w:color="auto"/>
                <w:right w:val="none" w:sz="0" w:space="0" w:color="auto"/>
              </w:divBdr>
            </w:div>
          </w:divsChild>
        </w:div>
        <w:div w:id="1958295267">
          <w:marLeft w:val="0"/>
          <w:marRight w:val="0"/>
          <w:marTop w:val="0"/>
          <w:marBottom w:val="0"/>
          <w:divBdr>
            <w:top w:val="none" w:sz="0" w:space="0" w:color="auto"/>
            <w:left w:val="none" w:sz="0" w:space="0" w:color="auto"/>
            <w:bottom w:val="none" w:sz="0" w:space="0" w:color="auto"/>
            <w:right w:val="none" w:sz="0" w:space="0" w:color="auto"/>
          </w:divBdr>
        </w:div>
        <w:div w:id="1433012737">
          <w:marLeft w:val="0"/>
          <w:marRight w:val="0"/>
          <w:marTop w:val="0"/>
          <w:marBottom w:val="0"/>
          <w:divBdr>
            <w:top w:val="none" w:sz="0" w:space="0" w:color="auto"/>
            <w:left w:val="none" w:sz="0" w:space="0" w:color="auto"/>
            <w:bottom w:val="none" w:sz="0" w:space="0" w:color="auto"/>
            <w:right w:val="none" w:sz="0" w:space="0" w:color="auto"/>
          </w:divBdr>
          <w:divsChild>
            <w:div w:id="953294292">
              <w:marLeft w:val="0"/>
              <w:marRight w:val="0"/>
              <w:marTop w:val="0"/>
              <w:marBottom w:val="0"/>
              <w:divBdr>
                <w:top w:val="none" w:sz="0" w:space="0" w:color="auto"/>
                <w:left w:val="none" w:sz="0" w:space="0" w:color="auto"/>
                <w:bottom w:val="none" w:sz="0" w:space="0" w:color="auto"/>
                <w:right w:val="none" w:sz="0" w:space="0" w:color="auto"/>
              </w:divBdr>
            </w:div>
          </w:divsChild>
        </w:div>
        <w:div w:id="1275747787">
          <w:marLeft w:val="0"/>
          <w:marRight w:val="0"/>
          <w:marTop w:val="0"/>
          <w:marBottom w:val="0"/>
          <w:divBdr>
            <w:top w:val="none" w:sz="0" w:space="0" w:color="auto"/>
            <w:left w:val="none" w:sz="0" w:space="0" w:color="auto"/>
            <w:bottom w:val="none" w:sz="0" w:space="0" w:color="auto"/>
            <w:right w:val="none" w:sz="0" w:space="0" w:color="auto"/>
          </w:divBdr>
        </w:div>
        <w:div w:id="38669939">
          <w:marLeft w:val="0"/>
          <w:marRight w:val="0"/>
          <w:marTop w:val="0"/>
          <w:marBottom w:val="0"/>
          <w:divBdr>
            <w:top w:val="none" w:sz="0" w:space="0" w:color="auto"/>
            <w:left w:val="none" w:sz="0" w:space="0" w:color="auto"/>
            <w:bottom w:val="none" w:sz="0" w:space="0" w:color="auto"/>
            <w:right w:val="none" w:sz="0" w:space="0" w:color="auto"/>
          </w:divBdr>
          <w:divsChild>
            <w:div w:id="1473404114">
              <w:marLeft w:val="0"/>
              <w:marRight w:val="0"/>
              <w:marTop w:val="0"/>
              <w:marBottom w:val="0"/>
              <w:divBdr>
                <w:top w:val="none" w:sz="0" w:space="0" w:color="auto"/>
                <w:left w:val="none" w:sz="0" w:space="0" w:color="auto"/>
                <w:bottom w:val="none" w:sz="0" w:space="0" w:color="auto"/>
                <w:right w:val="none" w:sz="0" w:space="0" w:color="auto"/>
              </w:divBdr>
            </w:div>
          </w:divsChild>
        </w:div>
        <w:div w:id="2102752134">
          <w:marLeft w:val="0"/>
          <w:marRight w:val="0"/>
          <w:marTop w:val="300"/>
          <w:marBottom w:val="0"/>
          <w:divBdr>
            <w:top w:val="none" w:sz="0" w:space="0" w:color="auto"/>
            <w:left w:val="none" w:sz="0" w:space="0" w:color="auto"/>
            <w:bottom w:val="none" w:sz="0" w:space="0" w:color="auto"/>
            <w:right w:val="none" w:sz="0" w:space="0" w:color="auto"/>
          </w:divBdr>
          <w:divsChild>
            <w:div w:id="1685815181">
              <w:marLeft w:val="0"/>
              <w:marRight w:val="0"/>
              <w:marTop w:val="0"/>
              <w:marBottom w:val="0"/>
              <w:divBdr>
                <w:top w:val="none" w:sz="0" w:space="0" w:color="auto"/>
                <w:left w:val="none" w:sz="0" w:space="0" w:color="auto"/>
                <w:bottom w:val="none" w:sz="0" w:space="0" w:color="auto"/>
                <w:right w:val="none" w:sz="0" w:space="0" w:color="auto"/>
              </w:divBdr>
              <w:divsChild>
                <w:div w:id="161647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864033">
          <w:marLeft w:val="0"/>
          <w:marRight w:val="0"/>
          <w:marTop w:val="300"/>
          <w:marBottom w:val="0"/>
          <w:divBdr>
            <w:top w:val="none" w:sz="0" w:space="0" w:color="auto"/>
            <w:left w:val="none" w:sz="0" w:space="0" w:color="auto"/>
            <w:bottom w:val="none" w:sz="0" w:space="0" w:color="auto"/>
            <w:right w:val="none" w:sz="0" w:space="0" w:color="auto"/>
          </w:divBdr>
          <w:divsChild>
            <w:div w:id="907417467">
              <w:marLeft w:val="0"/>
              <w:marRight w:val="0"/>
              <w:marTop w:val="0"/>
              <w:marBottom w:val="0"/>
              <w:divBdr>
                <w:top w:val="none" w:sz="0" w:space="0" w:color="auto"/>
                <w:left w:val="none" w:sz="0" w:space="0" w:color="auto"/>
                <w:bottom w:val="none" w:sz="0" w:space="0" w:color="auto"/>
                <w:right w:val="none" w:sz="0" w:space="0" w:color="auto"/>
              </w:divBdr>
              <w:divsChild>
                <w:div w:id="12007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39503">
          <w:marLeft w:val="0"/>
          <w:marRight w:val="0"/>
          <w:marTop w:val="300"/>
          <w:marBottom w:val="0"/>
          <w:divBdr>
            <w:top w:val="none" w:sz="0" w:space="0" w:color="auto"/>
            <w:left w:val="none" w:sz="0" w:space="0" w:color="auto"/>
            <w:bottom w:val="none" w:sz="0" w:space="0" w:color="auto"/>
            <w:right w:val="none" w:sz="0" w:space="0" w:color="auto"/>
          </w:divBdr>
          <w:divsChild>
            <w:div w:id="793062999">
              <w:marLeft w:val="0"/>
              <w:marRight w:val="0"/>
              <w:marTop w:val="0"/>
              <w:marBottom w:val="0"/>
              <w:divBdr>
                <w:top w:val="none" w:sz="0" w:space="0" w:color="auto"/>
                <w:left w:val="none" w:sz="0" w:space="0" w:color="auto"/>
                <w:bottom w:val="none" w:sz="0" w:space="0" w:color="auto"/>
                <w:right w:val="none" w:sz="0" w:space="0" w:color="auto"/>
              </w:divBdr>
              <w:divsChild>
                <w:div w:id="135006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153">
      <w:bodyDiv w:val="1"/>
      <w:marLeft w:val="0"/>
      <w:marRight w:val="0"/>
      <w:marTop w:val="0"/>
      <w:marBottom w:val="0"/>
      <w:divBdr>
        <w:top w:val="none" w:sz="0" w:space="0" w:color="auto"/>
        <w:left w:val="none" w:sz="0" w:space="0" w:color="auto"/>
        <w:bottom w:val="none" w:sz="0" w:space="0" w:color="auto"/>
        <w:right w:val="none" w:sz="0" w:space="0" w:color="auto"/>
      </w:divBdr>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9695">
      <w:bodyDiv w:val="1"/>
      <w:marLeft w:val="0"/>
      <w:marRight w:val="0"/>
      <w:marTop w:val="0"/>
      <w:marBottom w:val="0"/>
      <w:divBdr>
        <w:top w:val="none" w:sz="0" w:space="0" w:color="auto"/>
        <w:left w:val="none" w:sz="0" w:space="0" w:color="auto"/>
        <w:bottom w:val="none" w:sz="0" w:space="0" w:color="auto"/>
        <w:right w:val="none" w:sz="0" w:space="0" w:color="auto"/>
      </w:divBdr>
      <w:divsChild>
        <w:div w:id="1392386652">
          <w:marLeft w:val="0"/>
          <w:marRight w:val="0"/>
          <w:marTop w:val="0"/>
          <w:marBottom w:val="0"/>
          <w:divBdr>
            <w:top w:val="none" w:sz="0" w:space="0" w:color="auto"/>
            <w:left w:val="none" w:sz="0" w:space="0" w:color="auto"/>
            <w:bottom w:val="none" w:sz="0" w:space="0" w:color="auto"/>
            <w:right w:val="none" w:sz="0" w:space="0" w:color="auto"/>
          </w:divBdr>
        </w:div>
        <w:div w:id="453985970">
          <w:marLeft w:val="0"/>
          <w:marRight w:val="0"/>
          <w:marTop w:val="0"/>
          <w:marBottom w:val="0"/>
          <w:divBdr>
            <w:top w:val="none" w:sz="0" w:space="0" w:color="auto"/>
            <w:left w:val="none" w:sz="0" w:space="0" w:color="auto"/>
            <w:bottom w:val="none" w:sz="0" w:space="0" w:color="auto"/>
            <w:right w:val="none" w:sz="0" w:space="0" w:color="auto"/>
          </w:divBdr>
          <w:divsChild>
            <w:div w:id="1078283090">
              <w:marLeft w:val="0"/>
              <w:marRight w:val="0"/>
              <w:marTop w:val="0"/>
              <w:marBottom w:val="0"/>
              <w:divBdr>
                <w:top w:val="none" w:sz="0" w:space="0" w:color="auto"/>
                <w:left w:val="none" w:sz="0" w:space="0" w:color="auto"/>
                <w:bottom w:val="none" w:sz="0" w:space="0" w:color="auto"/>
                <w:right w:val="none" w:sz="0" w:space="0" w:color="auto"/>
              </w:divBdr>
            </w:div>
          </w:divsChild>
        </w:div>
        <w:div w:id="1117942189">
          <w:marLeft w:val="0"/>
          <w:marRight w:val="0"/>
          <w:marTop w:val="0"/>
          <w:marBottom w:val="0"/>
          <w:divBdr>
            <w:top w:val="none" w:sz="0" w:space="0" w:color="auto"/>
            <w:left w:val="none" w:sz="0" w:space="0" w:color="auto"/>
            <w:bottom w:val="none" w:sz="0" w:space="0" w:color="auto"/>
            <w:right w:val="none" w:sz="0" w:space="0" w:color="auto"/>
          </w:divBdr>
        </w:div>
        <w:div w:id="964847321">
          <w:marLeft w:val="0"/>
          <w:marRight w:val="0"/>
          <w:marTop w:val="0"/>
          <w:marBottom w:val="0"/>
          <w:divBdr>
            <w:top w:val="none" w:sz="0" w:space="0" w:color="auto"/>
            <w:left w:val="none" w:sz="0" w:space="0" w:color="auto"/>
            <w:bottom w:val="none" w:sz="0" w:space="0" w:color="auto"/>
            <w:right w:val="none" w:sz="0" w:space="0" w:color="auto"/>
          </w:divBdr>
          <w:divsChild>
            <w:div w:id="683164972">
              <w:marLeft w:val="0"/>
              <w:marRight w:val="0"/>
              <w:marTop w:val="0"/>
              <w:marBottom w:val="0"/>
              <w:divBdr>
                <w:top w:val="none" w:sz="0" w:space="0" w:color="auto"/>
                <w:left w:val="none" w:sz="0" w:space="0" w:color="auto"/>
                <w:bottom w:val="none" w:sz="0" w:space="0" w:color="auto"/>
                <w:right w:val="none" w:sz="0" w:space="0" w:color="auto"/>
              </w:divBdr>
            </w:div>
          </w:divsChild>
        </w:div>
        <w:div w:id="1126779388">
          <w:marLeft w:val="0"/>
          <w:marRight w:val="0"/>
          <w:marTop w:val="0"/>
          <w:marBottom w:val="0"/>
          <w:divBdr>
            <w:top w:val="none" w:sz="0" w:space="0" w:color="auto"/>
            <w:left w:val="none" w:sz="0" w:space="0" w:color="auto"/>
            <w:bottom w:val="none" w:sz="0" w:space="0" w:color="auto"/>
            <w:right w:val="none" w:sz="0" w:space="0" w:color="auto"/>
          </w:divBdr>
        </w:div>
        <w:div w:id="1001422731">
          <w:marLeft w:val="0"/>
          <w:marRight w:val="0"/>
          <w:marTop w:val="0"/>
          <w:marBottom w:val="0"/>
          <w:divBdr>
            <w:top w:val="none" w:sz="0" w:space="0" w:color="auto"/>
            <w:left w:val="none" w:sz="0" w:space="0" w:color="auto"/>
            <w:bottom w:val="none" w:sz="0" w:space="0" w:color="auto"/>
            <w:right w:val="none" w:sz="0" w:space="0" w:color="auto"/>
          </w:divBdr>
          <w:divsChild>
            <w:div w:id="1796480170">
              <w:marLeft w:val="0"/>
              <w:marRight w:val="0"/>
              <w:marTop w:val="0"/>
              <w:marBottom w:val="0"/>
              <w:divBdr>
                <w:top w:val="none" w:sz="0" w:space="0" w:color="auto"/>
                <w:left w:val="none" w:sz="0" w:space="0" w:color="auto"/>
                <w:bottom w:val="none" w:sz="0" w:space="0" w:color="auto"/>
                <w:right w:val="none" w:sz="0" w:space="0" w:color="auto"/>
              </w:divBdr>
            </w:div>
          </w:divsChild>
        </w:div>
        <w:div w:id="422456727">
          <w:marLeft w:val="0"/>
          <w:marRight w:val="0"/>
          <w:marTop w:val="0"/>
          <w:marBottom w:val="0"/>
          <w:divBdr>
            <w:top w:val="none" w:sz="0" w:space="0" w:color="auto"/>
            <w:left w:val="none" w:sz="0" w:space="0" w:color="auto"/>
            <w:bottom w:val="none" w:sz="0" w:space="0" w:color="auto"/>
            <w:right w:val="none" w:sz="0" w:space="0" w:color="auto"/>
          </w:divBdr>
        </w:div>
        <w:div w:id="1412460116">
          <w:marLeft w:val="0"/>
          <w:marRight w:val="0"/>
          <w:marTop w:val="0"/>
          <w:marBottom w:val="0"/>
          <w:divBdr>
            <w:top w:val="none" w:sz="0" w:space="0" w:color="auto"/>
            <w:left w:val="none" w:sz="0" w:space="0" w:color="auto"/>
            <w:bottom w:val="none" w:sz="0" w:space="0" w:color="auto"/>
            <w:right w:val="none" w:sz="0" w:space="0" w:color="auto"/>
          </w:divBdr>
          <w:divsChild>
            <w:div w:id="515538224">
              <w:marLeft w:val="0"/>
              <w:marRight w:val="0"/>
              <w:marTop w:val="0"/>
              <w:marBottom w:val="0"/>
              <w:divBdr>
                <w:top w:val="none" w:sz="0" w:space="0" w:color="auto"/>
                <w:left w:val="none" w:sz="0" w:space="0" w:color="auto"/>
                <w:bottom w:val="none" w:sz="0" w:space="0" w:color="auto"/>
                <w:right w:val="none" w:sz="0" w:space="0" w:color="auto"/>
              </w:divBdr>
            </w:div>
          </w:divsChild>
        </w:div>
        <w:div w:id="694773855">
          <w:marLeft w:val="0"/>
          <w:marRight w:val="0"/>
          <w:marTop w:val="0"/>
          <w:marBottom w:val="0"/>
          <w:divBdr>
            <w:top w:val="none" w:sz="0" w:space="0" w:color="auto"/>
            <w:left w:val="none" w:sz="0" w:space="0" w:color="auto"/>
            <w:bottom w:val="none" w:sz="0" w:space="0" w:color="auto"/>
            <w:right w:val="none" w:sz="0" w:space="0" w:color="auto"/>
          </w:divBdr>
        </w:div>
        <w:div w:id="146558626">
          <w:marLeft w:val="0"/>
          <w:marRight w:val="0"/>
          <w:marTop w:val="0"/>
          <w:marBottom w:val="0"/>
          <w:divBdr>
            <w:top w:val="none" w:sz="0" w:space="0" w:color="auto"/>
            <w:left w:val="none" w:sz="0" w:space="0" w:color="auto"/>
            <w:bottom w:val="none" w:sz="0" w:space="0" w:color="auto"/>
            <w:right w:val="none" w:sz="0" w:space="0" w:color="auto"/>
          </w:divBdr>
          <w:divsChild>
            <w:div w:id="581724481">
              <w:marLeft w:val="0"/>
              <w:marRight w:val="0"/>
              <w:marTop w:val="0"/>
              <w:marBottom w:val="0"/>
              <w:divBdr>
                <w:top w:val="none" w:sz="0" w:space="0" w:color="auto"/>
                <w:left w:val="none" w:sz="0" w:space="0" w:color="auto"/>
                <w:bottom w:val="none" w:sz="0" w:space="0" w:color="auto"/>
                <w:right w:val="none" w:sz="0" w:space="0" w:color="auto"/>
              </w:divBdr>
            </w:div>
          </w:divsChild>
        </w:div>
        <w:div w:id="1008337728">
          <w:marLeft w:val="0"/>
          <w:marRight w:val="0"/>
          <w:marTop w:val="0"/>
          <w:marBottom w:val="0"/>
          <w:divBdr>
            <w:top w:val="none" w:sz="0" w:space="0" w:color="auto"/>
            <w:left w:val="none" w:sz="0" w:space="0" w:color="auto"/>
            <w:bottom w:val="none" w:sz="0" w:space="0" w:color="auto"/>
            <w:right w:val="none" w:sz="0" w:space="0" w:color="auto"/>
          </w:divBdr>
        </w:div>
        <w:div w:id="1138375922">
          <w:marLeft w:val="0"/>
          <w:marRight w:val="0"/>
          <w:marTop w:val="0"/>
          <w:marBottom w:val="0"/>
          <w:divBdr>
            <w:top w:val="none" w:sz="0" w:space="0" w:color="auto"/>
            <w:left w:val="none" w:sz="0" w:space="0" w:color="auto"/>
            <w:bottom w:val="none" w:sz="0" w:space="0" w:color="auto"/>
            <w:right w:val="none" w:sz="0" w:space="0" w:color="auto"/>
          </w:divBdr>
          <w:divsChild>
            <w:div w:id="1120029009">
              <w:marLeft w:val="0"/>
              <w:marRight w:val="0"/>
              <w:marTop w:val="0"/>
              <w:marBottom w:val="0"/>
              <w:divBdr>
                <w:top w:val="none" w:sz="0" w:space="0" w:color="auto"/>
                <w:left w:val="none" w:sz="0" w:space="0" w:color="auto"/>
                <w:bottom w:val="none" w:sz="0" w:space="0" w:color="auto"/>
                <w:right w:val="none" w:sz="0" w:space="0" w:color="auto"/>
              </w:divBdr>
            </w:div>
          </w:divsChild>
        </w:div>
        <w:div w:id="554238934">
          <w:marLeft w:val="0"/>
          <w:marRight w:val="0"/>
          <w:marTop w:val="0"/>
          <w:marBottom w:val="0"/>
          <w:divBdr>
            <w:top w:val="none" w:sz="0" w:space="0" w:color="auto"/>
            <w:left w:val="none" w:sz="0" w:space="0" w:color="auto"/>
            <w:bottom w:val="none" w:sz="0" w:space="0" w:color="auto"/>
            <w:right w:val="none" w:sz="0" w:space="0" w:color="auto"/>
          </w:divBdr>
        </w:div>
        <w:div w:id="1991786887">
          <w:marLeft w:val="0"/>
          <w:marRight w:val="0"/>
          <w:marTop w:val="0"/>
          <w:marBottom w:val="0"/>
          <w:divBdr>
            <w:top w:val="none" w:sz="0" w:space="0" w:color="auto"/>
            <w:left w:val="none" w:sz="0" w:space="0" w:color="auto"/>
            <w:bottom w:val="none" w:sz="0" w:space="0" w:color="auto"/>
            <w:right w:val="none" w:sz="0" w:space="0" w:color="auto"/>
          </w:divBdr>
          <w:divsChild>
            <w:div w:id="661088059">
              <w:marLeft w:val="0"/>
              <w:marRight w:val="0"/>
              <w:marTop w:val="0"/>
              <w:marBottom w:val="0"/>
              <w:divBdr>
                <w:top w:val="none" w:sz="0" w:space="0" w:color="auto"/>
                <w:left w:val="none" w:sz="0" w:space="0" w:color="auto"/>
                <w:bottom w:val="none" w:sz="0" w:space="0" w:color="auto"/>
                <w:right w:val="none" w:sz="0" w:space="0" w:color="auto"/>
              </w:divBdr>
            </w:div>
          </w:divsChild>
        </w:div>
        <w:div w:id="1906721281">
          <w:marLeft w:val="0"/>
          <w:marRight w:val="0"/>
          <w:marTop w:val="300"/>
          <w:marBottom w:val="0"/>
          <w:divBdr>
            <w:top w:val="none" w:sz="0" w:space="0" w:color="auto"/>
            <w:left w:val="none" w:sz="0" w:space="0" w:color="auto"/>
            <w:bottom w:val="none" w:sz="0" w:space="0" w:color="auto"/>
            <w:right w:val="none" w:sz="0" w:space="0" w:color="auto"/>
          </w:divBdr>
          <w:divsChild>
            <w:div w:id="586041325">
              <w:marLeft w:val="0"/>
              <w:marRight w:val="0"/>
              <w:marTop w:val="0"/>
              <w:marBottom w:val="0"/>
              <w:divBdr>
                <w:top w:val="none" w:sz="0" w:space="0" w:color="auto"/>
                <w:left w:val="none" w:sz="0" w:space="0" w:color="auto"/>
                <w:bottom w:val="none" w:sz="0" w:space="0" w:color="auto"/>
                <w:right w:val="none" w:sz="0" w:space="0" w:color="auto"/>
              </w:divBdr>
              <w:divsChild>
                <w:div w:id="178299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94956">
          <w:marLeft w:val="0"/>
          <w:marRight w:val="0"/>
          <w:marTop w:val="300"/>
          <w:marBottom w:val="0"/>
          <w:divBdr>
            <w:top w:val="none" w:sz="0" w:space="0" w:color="auto"/>
            <w:left w:val="none" w:sz="0" w:space="0" w:color="auto"/>
            <w:bottom w:val="none" w:sz="0" w:space="0" w:color="auto"/>
            <w:right w:val="none" w:sz="0" w:space="0" w:color="auto"/>
          </w:divBdr>
          <w:divsChild>
            <w:div w:id="1448818354">
              <w:marLeft w:val="0"/>
              <w:marRight w:val="0"/>
              <w:marTop w:val="0"/>
              <w:marBottom w:val="0"/>
              <w:divBdr>
                <w:top w:val="none" w:sz="0" w:space="0" w:color="auto"/>
                <w:left w:val="none" w:sz="0" w:space="0" w:color="auto"/>
                <w:bottom w:val="none" w:sz="0" w:space="0" w:color="auto"/>
                <w:right w:val="none" w:sz="0" w:space="0" w:color="auto"/>
              </w:divBdr>
              <w:divsChild>
                <w:div w:id="74464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765320">
          <w:marLeft w:val="0"/>
          <w:marRight w:val="0"/>
          <w:marTop w:val="300"/>
          <w:marBottom w:val="0"/>
          <w:divBdr>
            <w:top w:val="none" w:sz="0" w:space="0" w:color="auto"/>
            <w:left w:val="none" w:sz="0" w:space="0" w:color="auto"/>
            <w:bottom w:val="none" w:sz="0" w:space="0" w:color="auto"/>
            <w:right w:val="none" w:sz="0" w:space="0" w:color="auto"/>
          </w:divBdr>
          <w:divsChild>
            <w:div w:id="850333395">
              <w:marLeft w:val="0"/>
              <w:marRight w:val="0"/>
              <w:marTop w:val="0"/>
              <w:marBottom w:val="0"/>
              <w:divBdr>
                <w:top w:val="none" w:sz="0" w:space="0" w:color="auto"/>
                <w:left w:val="none" w:sz="0" w:space="0" w:color="auto"/>
                <w:bottom w:val="none" w:sz="0" w:space="0" w:color="auto"/>
                <w:right w:val="none" w:sz="0" w:space="0" w:color="auto"/>
              </w:divBdr>
              <w:divsChild>
                <w:div w:id="633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38407">
          <w:marLeft w:val="0"/>
          <w:marRight w:val="0"/>
          <w:marTop w:val="300"/>
          <w:marBottom w:val="0"/>
          <w:divBdr>
            <w:top w:val="none" w:sz="0" w:space="0" w:color="auto"/>
            <w:left w:val="none" w:sz="0" w:space="0" w:color="auto"/>
            <w:bottom w:val="none" w:sz="0" w:space="0" w:color="auto"/>
            <w:right w:val="none" w:sz="0" w:space="0" w:color="auto"/>
          </w:divBdr>
          <w:divsChild>
            <w:div w:id="1146169864">
              <w:marLeft w:val="0"/>
              <w:marRight w:val="0"/>
              <w:marTop w:val="0"/>
              <w:marBottom w:val="0"/>
              <w:divBdr>
                <w:top w:val="none" w:sz="0" w:space="0" w:color="auto"/>
                <w:left w:val="none" w:sz="0" w:space="0" w:color="auto"/>
                <w:bottom w:val="none" w:sz="0" w:space="0" w:color="auto"/>
                <w:right w:val="none" w:sz="0" w:space="0" w:color="auto"/>
              </w:divBdr>
              <w:divsChild>
                <w:div w:id="18892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700366">
      <w:bodyDiv w:val="1"/>
      <w:marLeft w:val="0"/>
      <w:marRight w:val="0"/>
      <w:marTop w:val="0"/>
      <w:marBottom w:val="0"/>
      <w:divBdr>
        <w:top w:val="none" w:sz="0" w:space="0" w:color="auto"/>
        <w:left w:val="none" w:sz="0" w:space="0" w:color="auto"/>
        <w:bottom w:val="none" w:sz="0" w:space="0" w:color="auto"/>
        <w:right w:val="none" w:sz="0" w:space="0" w:color="auto"/>
      </w:divBdr>
      <w:divsChild>
        <w:div w:id="2080517193">
          <w:marLeft w:val="0"/>
          <w:marRight w:val="0"/>
          <w:marTop w:val="0"/>
          <w:marBottom w:val="0"/>
          <w:divBdr>
            <w:top w:val="none" w:sz="0" w:space="0" w:color="auto"/>
            <w:left w:val="none" w:sz="0" w:space="0" w:color="auto"/>
            <w:bottom w:val="none" w:sz="0" w:space="0" w:color="auto"/>
            <w:right w:val="none" w:sz="0" w:space="0" w:color="auto"/>
          </w:divBdr>
        </w:div>
        <w:div w:id="5594993">
          <w:marLeft w:val="0"/>
          <w:marRight w:val="0"/>
          <w:marTop w:val="0"/>
          <w:marBottom w:val="0"/>
          <w:divBdr>
            <w:top w:val="none" w:sz="0" w:space="0" w:color="auto"/>
            <w:left w:val="none" w:sz="0" w:space="0" w:color="auto"/>
            <w:bottom w:val="none" w:sz="0" w:space="0" w:color="auto"/>
            <w:right w:val="none" w:sz="0" w:space="0" w:color="auto"/>
          </w:divBdr>
          <w:divsChild>
            <w:div w:id="139201380">
              <w:marLeft w:val="0"/>
              <w:marRight w:val="0"/>
              <w:marTop w:val="0"/>
              <w:marBottom w:val="0"/>
              <w:divBdr>
                <w:top w:val="none" w:sz="0" w:space="0" w:color="auto"/>
                <w:left w:val="none" w:sz="0" w:space="0" w:color="auto"/>
                <w:bottom w:val="none" w:sz="0" w:space="0" w:color="auto"/>
                <w:right w:val="none" w:sz="0" w:space="0" w:color="auto"/>
              </w:divBdr>
            </w:div>
          </w:divsChild>
        </w:div>
        <w:div w:id="247153529">
          <w:marLeft w:val="0"/>
          <w:marRight w:val="0"/>
          <w:marTop w:val="0"/>
          <w:marBottom w:val="0"/>
          <w:divBdr>
            <w:top w:val="none" w:sz="0" w:space="0" w:color="auto"/>
            <w:left w:val="none" w:sz="0" w:space="0" w:color="auto"/>
            <w:bottom w:val="none" w:sz="0" w:space="0" w:color="auto"/>
            <w:right w:val="none" w:sz="0" w:space="0" w:color="auto"/>
          </w:divBdr>
        </w:div>
        <w:div w:id="151682851">
          <w:marLeft w:val="0"/>
          <w:marRight w:val="0"/>
          <w:marTop w:val="0"/>
          <w:marBottom w:val="0"/>
          <w:divBdr>
            <w:top w:val="none" w:sz="0" w:space="0" w:color="auto"/>
            <w:left w:val="none" w:sz="0" w:space="0" w:color="auto"/>
            <w:bottom w:val="none" w:sz="0" w:space="0" w:color="auto"/>
            <w:right w:val="none" w:sz="0" w:space="0" w:color="auto"/>
          </w:divBdr>
          <w:divsChild>
            <w:div w:id="571965009">
              <w:marLeft w:val="0"/>
              <w:marRight w:val="0"/>
              <w:marTop w:val="0"/>
              <w:marBottom w:val="0"/>
              <w:divBdr>
                <w:top w:val="none" w:sz="0" w:space="0" w:color="auto"/>
                <w:left w:val="none" w:sz="0" w:space="0" w:color="auto"/>
                <w:bottom w:val="none" w:sz="0" w:space="0" w:color="auto"/>
                <w:right w:val="none" w:sz="0" w:space="0" w:color="auto"/>
              </w:divBdr>
            </w:div>
          </w:divsChild>
        </w:div>
        <w:div w:id="419062275">
          <w:marLeft w:val="0"/>
          <w:marRight w:val="0"/>
          <w:marTop w:val="0"/>
          <w:marBottom w:val="0"/>
          <w:divBdr>
            <w:top w:val="none" w:sz="0" w:space="0" w:color="auto"/>
            <w:left w:val="none" w:sz="0" w:space="0" w:color="auto"/>
            <w:bottom w:val="none" w:sz="0" w:space="0" w:color="auto"/>
            <w:right w:val="none" w:sz="0" w:space="0" w:color="auto"/>
          </w:divBdr>
        </w:div>
        <w:div w:id="639919326">
          <w:marLeft w:val="0"/>
          <w:marRight w:val="0"/>
          <w:marTop w:val="0"/>
          <w:marBottom w:val="0"/>
          <w:divBdr>
            <w:top w:val="none" w:sz="0" w:space="0" w:color="auto"/>
            <w:left w:val="none" w:sz="0" w:space="0" w:color="auto"/>
            <w:bottom w:val="none" w:sz="0" w:space="0" w:color="auto"/>
            <w:right w:val="none" w:sz="0" w:space="0" w:color="auto"/>
          </w:divBdr>
          <w:divsChild>
            <w:div w:id="682585447">
              <w:marLeft w:val="0"/>
              <w:marRight w:val="0"/>
              <w:marTop w:val="0"/>
              <w:marBottom w:val="0"/>
              <w:divBdr>
                <w:top w:val="none" w:sz="0" w:space="0" w:color="auto"/>
                <w:left w:val="none" w:sz="0" w:space="0" w:color="auto"/>
                <w:bottom w:val="none" w:sz="0" w:space="0" w:color="auto"/>
                <w:right w:val="none" w:sz="0" w:space="0" w:color="auto"/>
              </w:divBdr>
            </w:div>
          </w:divsChild>
        </w:div>
        <w:div w:id="792748996">
          <w:marLeft w:val="0"/>
          <w:marRight w:val="0"/>
          <w:marTop w:val="0"/>
          <w:marBottom w:val="0"/>
          <w:divBdr>
            <w:top w:val="none" w:sz="0" w:space="0" w:color="auto"/>
            <w:left w:val="none" w:sz="0" w:space="0" w:color="auto"/>
            <w:bottom w:val="none" w:sz="0" w:space="0" w:color="auto"/>
            <w:right w:val="none" w:sz="0" w:space="0" w:color="auto"/>
          </w:divBdr>
        </w:div>
        <w:div w:id="524900581">
          <w:marLeft w:val="0"/>
          <w:marRight w:val="0"/>
          <w:marTop w:val="0"/>
          <w:marBottom w:val="0"/>
          <w:divBdr>
            <w:top w:val="none" w:sz="0" w:space="0" w:color="auto"/>
            <w:left w:val="none" w:sz="0" w:space="0" w:color="auto"/>
            <w:bottom w:val="none" w:sz="0" w:space="0" w:color="auto"/>
            <w:right w:val="none" w:sz="0" w:space="0" w:color="auto"/>
          </w:divBdr>
          <w:divsChild>
            <w:div w:id="251864828">
              <w:marLeft w:val="0"/>
              <w:marRight w:val="0"/>
              <w:marTop w:val="0"/>
              <w:marBottom w:val="0"/>
              <w:divBdr>
                <w:top w:val="none" w:sz="0" w:space="0" w:color="auto"/>
                <w:left w:val="none" w:sz="0" w:space="0" w:color="auto"/>
                <w:bottom w:val="none" w:sz="0" w:space="0" w:color="auto"/>
                <w:right w:val="none" w:sz="0" w:space="0" w:color="auto"/>
              </w:divBdr>
            </w:div>
          </w:divsChild>
        </w:div>
        <w:div w:id="1981225861">
          <w:marLeft w:val="0"/>
          <w:marRight w:val="0"/>
          <w:marTop w:val="0"/>
          <w:marBottom w:val="0"/>
          <w:divBdr>
            <w:top w:val="none" w:sz="0" w:space="0" w:color="auto"/>
            <w:left w:val="none" w:sz="0" w:space="0" w:color="auto"/>
            <w:bottom w:val="none" w:sz="0" w:space="0" w:color="auto"/>
            <w:right w:val="none" w:sz="0" w:space="0" w:color="auto"/>
          </w:divBdr>
        </w:div>
        <w:div w:id="1705250916">
          <w:marLeft w:val="0"/>
          <w:marRight w:val="0"/>
          <w:marTop w:val="0"/>
          <w:marBottom w:val="0"/>
          <w:divBdr>
            <w:top w:val="none" w:sz="0" w:space="0" w:color="auto"/>
            <w:left w:val="none" w:sz="0" w:space="0" w:color="auto"/>
            <w:bottom w:val="none" w:sz="0" w:space="0" w:color="auto"/>
            <w:right w:val="none" w:sz="0" w:space="0" w:color="auto"/>
          </w:divBdr>
          <w:divsChild>
            <w:div w:id="1000308057">
              <w:marLeft w:val="0"/>
              <w:marRight w:val="0"/>
              <w:marTop w:val="0"/>
              <w:marBottom w:val="0"/>
              <w:divBdr>
                <w:top w:val="none" w:sz="0" w:space="0" w:color="auto"/>
                <w:left w:val="none" w:sz="0" w:space="0" w:color="auto"/>
                <w:bottom w:val="none" w:sz="0" w:space="0" w:color="auto"/>
                <w:right w:val="none" w:sz="0" w:space="0" w:color="auto"/>
              </w:divBdr>
            </w:div>
          </w:divsChild>
        </w:div>
        <w:div w:id="1316641604">
          <w:marLeft w:val="0"/>
          <w:marRight w:val="0"/>
          <w:marTop w:val="0"/>
          <w:marBottom w:val="0"/>
          <w:divBdr>
            <w:top w:val="none" w:sz="0" w:space="0" w:color="auto"/>
            <w:left w:val="none" w:sz="0" w:space="0" w:color="auto"/>
            <w:bottom w:val="none" w:sz="0" w:space="0" w:color="auto"/>
            <w:right w:val="none" w:sz="0" w:space="0" w:color="auto"/>
          </w:divBdr>
        </w:div>
        <w:div w:id="276106210">
          <w:marLeft w:val="0"/>
          <w:marRight w:val="0"/>
          <w:marTop w:val="0"/>
          <w:marBottom w:val="0"/>
          <w:divBdr>
            <w:top w:val="none" w:sz="0" w:space="0" w:color="auto"/>
            <w:left w:val="none" w:sz="0" w:space="0" w:color="auto"/>
            <w:bottom w:val="none" w:sz="0" w:space="0" w:color="auto"/>
            <w:right w:val="none" w:sz="0" w:space="0" w:color="auto"/>
          </w:divBdr>
          <w:divsChild>
            <w:div w:id="1962107347">
              <w:marLeft w:val="0"/>
              <w:marRight w:val="0"/>
              <w:marTop w:val="0"/>
              <w:marBottom w:val="0"/>
              <w:divBdr>
                <w:top w:val="none" w:sz="0" w:space="0" w:color="auto"/>
                <w:left w:val="none" w:sz="0" w:space="0" w:color="auto"/>
                <w:bottom w:val="none" w:sz="0" w:space="0" w:color="auto"/>
                <w:right w:val="none" w:sz="0" w:space="0" w:color="auto"/>
              </w:divBdr>
            </w:div>
          </w:divsChild>
        </w:div>
        <w:div w:id="1874928070">
          <w:marLeft w:val="0"/>
          <w:marRight w:val="0"/>
          <w:marTop w:val="0"/>
          <w:marBottom w:val="0"/>
          <w:divBdr>
            <w:top w:val="none" w:sz="0" w:space="0" w:color="auto"/>
            <w:left w:val="none" w:sz="0" w:space="0" w:color="auto"/>
            <w:bottom w:val="none" w:sz="0" w:space="0" w:color="auto"/>
            <w:right w:val="none" w:sz="0" w:space="0" w:color="auto"/>
          </w:divBdr>
        </w:div>
        <w:div w:id="382948363">
          <w:marLeft w:val="0"/>
          <w:marRight w:val="0"/>
          <w:marTop w:val="0"/>
          <w:marBottom w:val="0"/>
          <w:divBdr>
            <w:top w:val="none" w:sz="0" w:space="0" w:color="auto"/>
            <w:left w:val="none" w:sz="0" w:space="0" w:color="auto"/>
            <w:bottom w:val="none" w:sz="0" w:space="0" w:color="auto"/>
            <w:right w:val="none" w:sz="0" w:space="0" w:color="auto"/>
          </w:divBdr>
          <w:divsChild>
            <w:div w:id="999580853">
              <w:marLeft w:val="0"/>
              <w:marRight w:val="0"/>
              <w:marTop w:val="0"/>
              <w:marBottom w:val="0"/>
              <w:divBdr>
                <w:top w:val="none" w:sz="0" w:space="0" w:color="auto"/>
                <w:left w:val="none" w:sz="0" w:space="0" w:color="auto"/>
                <w:bottom w:val="none" w:sz="0" w:space="0" w:color="auto"/>
                <w:right w:val="none" w:sz="0" w:space="0" w:color="auto"/>
              </w:divBdr>
            </w:div>
          </w:divsChild>
        </w:div>
        <w:div w:id="1482235432">
          <w:marLeft w:val="0"/>
          <w:marRight w:val="0"/>
          <w:marTop w:val="300"/>
          <w:marBottom w:val="0"/>
          <w:divBdr>
            <w:top w:val="none" w:sz="0" w:space="0" w:color="auto"/>
            <w:left w:val="none" w:sz="0" w:space="0" w:color="auto"/>
            <w:bottom w:val="none" w:sz="0" w:space="0" w:color="auto"/>
            <w:right w:val="none" w:sz="0" w:space="0" w:color="auto"/>
          </w:divBdr>
          <w:divsChild>
            <w:div w:id="1433479717">
              <w:marLeft w:val="0"/>
              <w:marRight w:val="0"/>
              <w:marTop w:val="0"/>
              <w:marBottom w:val="0"/>
              <w:divBdr>
                <w:top w:val="none" w:sz="0" w:space="0" w:color="auto"/>
                <w:left w:val="none" w:sz="0" w:space="0" w:color="auto"/>
                <w:bottom w:val="none" w:sz="0" w:space="0" w:color="auto"/>
                <w:right w:val="none" w:sz="0" w:space="0" w:color="auto"/>
              </w:divBdr>
              <w:divsChild>
                <w:div w:id="155700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2491">
          <w:marLeft w:val="0"/>
          <w:marRight w:val="0"/>
          <w:marTop w:val="300"/>
          <w:marBottom w:val="0"/>
          <w:divBdr>
            <w:top w:val="none" w:sz="0" w:space="0" w:color="auto"/>
            <w:left w:val="none" w:sz="0" w:space="0" w:color="auto"/>
            <w:bottom w:val="none" w:sz="0" w:space="0" w:color="auto"/>
            <w:right w:val="none" w:sz="0" w:space="0" w:color="auto"/>
          </w:divBdr>
          <w:divsChild>
            <w:div w:id="1651206612">
              <w:marLeft w:val="0"/>
              <w:marRight w:val="0"/>
              <w:marTop w:val="0"/>
              <w:marBottom w:val="0"/>
              <w:divBdr>
                <w:top w:val="none" w:sz="0" w:space="0" w:color="auto"/>
                <w:left w:val="none" w:sz="0" w:space="0" w:color="auto"/>
                <w:bottom w:val="none" w:sz="0" w:space="0" w:color="auto"/>
                <w:right w:val="none" w:sz="0" w:space="0" w:color="auto"/>
              </w:divBdr>
              <w:divsChild>
                <w:div w:id="199702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484335">
          <w:marLeft w:val="0"/>
          <w:marRight w:val="0"/>
          <w:marTop w:val="300"/>
          <w:marBottom w:val="0"/>
          <w:divBdr>
            <w:top w:val="none" w:sz="0" w:space="0" w:color="auto"/>
            <w:left w:val="none" w:sz="0" w:space="0" w:color="auto"/>
            <w:bottom w:val="none" w:sz="0" w:space="0" w:color="auto"/>
            <w:right w:val="none" w:sz="0" w:space="0" w:color="auto"/>
          </w:divBdr>
          <w:divsChild>
            <w:div w:id="666709109">
              <w:marLeft w:val="0"/>
              <w:marRight w:val="0"/>
              <w:marTop w:val="0"/>
              <w:marBottom w:val="0"/>
              <w:divBdr>
                <w:top w:val="none" w:sz="0" w:space="0" w:color="auto"/>
                <w:left w:val="none" w:sz="0" w:space="0" w:color="auto"/>
                <w:bottom w:val="none" w:sz="0" w:space="0" w:color="auto"/>
                <w:right w:val="none" w:sz="0" w:space="0" w:color="auto"/>
              </w:divBdr>
              <w:divsChild>
                <w:div w:id="680005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189">
          <w:marLeft w:val="0"/>
          <w:marRight w:val="0"/>
          <w:marTop w:val="300"/>
          <w:marBottom w:val="0"/>
          <w:divBdr>
            <w:top w:val="none" w:sz="0" w:space="0" w:color="auto"/>
            <w:left w:val="none" w:sz="0" w:space="0" w:color="auto"/>
            <w:bottom w:val="none" w:sz="0" w:space="0" w:color="auto"/>
            <w:right w:val="none" w:sz="0" w:space="0" w:color="auto"/>
          </w:divBdr>
          <w:divsChild>
            <w:div w:id="231893373">
              <w:marLeft w:val="0"/>
              <w:marRight w:val="0"/>
              <w:marTop w:val="0"/>
              <w:marBottom w:val="0"/>
              <w:divBdr>
                <w:top w:val="none" w:sz="0" w:space="0" w:color="auto"/>
                <w:left w:val="none" w:sz="0" w:space="0" w:color="auto"/>
                <w:bottom w:val="none" w:sz="0" w:space="0" w:color="auto"/>
                <w:right w:val="none" w:sz="0" w:space="0" w:color="auto"/>
              </w:divBdr>
              <w:divsChild>
                <w:div w:id="91390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22506">
      <w:bodyDiv w:val="1"/>
      <w:marLeft w:val="0"/>
      <w:marRight w:val="0"/>
      <w:marTop w:val="0"/>
      <w:marBottom w:val="0"/>
      <w:divBdr>
        <w:top w:val="none" w:sz="0" w:space="0" w:color="auto"/>
        <w:left w:val="none" w:sz="0" w:space="0" w:color="auto"/>
        <w:bottom w:val="none" w:sz="0" w:space="0" w:color="auto"/>
        <w:right w:val="none" w:sz="0" w:space="0" w:color="auto"/>
      </w:divBdr>
      <w:divsChild>
        <w:div w:id="598752560">
          <w:marLeft w:val="0"/>
          <w:marRight w:val="0"/>
          <w:marTop w:val="0"/>
          <w:marBottom w:val="0"/>
          <w:divBdr>
            <w:top w:val="none" w:sz="0" w:space="0" w:color="auto"/>
            <w:left w:val="none" w:sz="0" w:space="0" w:color="auto"/>
            <w:bottom w:val="none" w:sz="0" w:space="0" w:color="auto"/>
            <w:right w:val="none" w:sz="0" w:space="0" w:color="auto"/>
          </w:divBdr>
        </w:div>
        <w:div w:id="1802261640">
          <w:marLeft w:val="0"/>
          <w:marRight w:val="0"/>
          <w:marTop w:val="0"/>
          <w:marBottom w:val="0"/>
          <w:divBdr>
            <w:top w:val="none" w:sz="0" w:space="0" w:color="auto"/>
            <w:left w:val="none" w:sz="0" w:space="0" w:color="auto"/>
            <w:bottom w:val="none" w:sz="0" w:space="0" w:color="auto"/>
            <w:right w:val="none" w:sz="0" w:space="0" w:color="auto"/>
          </w:divBdr>
          <w:divsChild>
            <w:div w:id="2108236268">
              <w:marLeft w:val="0"/>
              <w:marRight w:val="0"/>
              <w:marTop w:val="0"/>
              <w:marBottom w:val="0"/>
              <w:divBdr>
                <w:top w:val="none" w:sz="0" w:space="0" w:color="auto"/>
                <w:left w:val="none" w:sz="0" w:space="0" w:color="auto"/>
                <w:bottom w:val="none" w:sz="0" w:space="0" w:color="auto"/>
                <w:right w:val="none" w:sz="0" w:space="0" w:color="auto"/>
              </w:divBdr>
            </w:div>
          </w:divsChild>
        </w:div>
        <w:div w:id="1983148591">
          <w:marLeft w:val="0"/>
          <w:marRight w:val="0"/>
          <w:marTop w:val="0"/>
          <w:marBottom w:val="0"/>
          <w:divBdr>
            <w:top w:val="none" w:sz="0" w:space="0" w:color="auto"/>
            <w:left w:val="none" w:sz="0" w:space="0" w:color="auto"/>
            <w:bottom w:val="none" w:sz="0" w:space="0" w:color="auto"/>
            <w:right w:val="none" w:sz="0" w:space="0" w:color="auto"/>
          </w:divBdr>
        </w:div>
        <w:div w:id="1893343512">
          <w:marLeft w:val="0"/>
          <w:marRight w:val="0"/>
          <w:marTop w:val="0"/>
          <w:marBottom w:val="0"/>
          <w:divBdr>
            <w:top w:val="none" w:sz="0" w:space="0" w:color="auto"/>
            <w:left w:val="none" w:sz="0" w:space="0" w:color="auto"/>
            <w:bottom w:val="none" w:sz="0" w:space="0" w:color="auto"/>
            <w:right w:val="none" w:sz="0" w:space="0" w:color="auto"/>
          </w:divBdr>
          <w:divsChild>
            <w:div w:id="766079170">
              <w:marLeft w:val="0"/>
              <w:marRight w:val="0"/>
              <w:marTop w:val="0"/>
              <w:marBottom w:val="0"/>
              <w:divBdr>
                <w:top w:val="none" w:sz="0" w:space="0" w:color="auto"/>
                <w:left w:val="none" w:sz="0" w:space="0" w:color="auto"/>
                <w:bottom w:val="none" w:sz="0" w:space="0" w:color="auto"/>
                <w:right w:val="none" w:sz="0" w:space="0" w:color="auto"/>
              </w:divBdr>
            </w:div>
          </w:divsChild>
        </w:div>
        <w:div w:id="375392681">
          <w:marLeft w:val="0"/>
          <w:marRight w:val="0"/>
          <w:marTop w:val="0"/>
          <w:marBottom w:val="0"/>
          <w:divBdr>
            <w:top w:val="none" w:sz="0" w:space="0" w:color="auto"/>
            <w:left w:val="none" w:sz="0" w:space="0" w:color="auto"/>
            <w:bottom w:val="none" w:sz="0" w:space="0" w:color="auto"/>
            <w:right w:val="none" w:sz="0" w:space="0" w:color="auto"/>
          </w:divBdr>
        </w:div>
        <w:div w:id="1451627129">
          <w:marLeft w:val="0"/>
          <w:marRight w:val="0"/>
          <w:marTop w:val="0"/>
          <w:marBottom w:val="0"/>
          <w:divBdr>
            <w:top w:val="none" w:sz="0" w:space="0" w:color="auto"/>
            <w:left w:val="none" w:sz="0" w:space="0" w:color="auto"/>
            <w:bottom w:val="none" w:sz="0" w:space="0" w:color="auto"/>
            <w:right w:val="none" w:sz="0" w:space="0" w:color="auto"/>
          </w:divBdr>
          <w:divsChild>
            <w:div w:id="892234094">
              <w:marLeft w:val="0"/>
              <w:marRight w:val="0"/>
              <w:marTop w:val="0"/>
              <w:marBottom w:val="0"/>
              <w:divBdr>
                <w:top w:val="none" w:sz="0" w:space="0" w:color="auto"/>
                <w:left w:val="none" w:sz="0" w:space="0" w:color="auto"/>
                <w:bottom w:val="none" w:sz="0" w:space="0" w:color="auto"/>
                <w:right w:val="none" w:sz="0" w:space="0" w:color="auto"/>
              </w:divBdr>
            </w:div>
          </w:divsChild>
        </w:div>
        <w:div w:id="952906204">
          <w:marLeft w:val="0"/>
          <w:marRight w:val="0"/>
          <w:marTop w:val="0"/>
          <w:marBottom w:val="0"/>
          <w:divBdr>
            <w:top w:val="none" w:sz="0" w:space="0" w:color="auto"/>
            <w:left w:val="none" w:sz="0" w:space="0" w:color="auto"/>
            <w:bottom w:val="none" w:sz="0" w:space="0" w:color="auto"/>
            <w:right w:val="none" w:sz="0" w:space="0" w:color="auto"/>
          </w:divBdr>
        </w:div>
        <w:div w:id="417217965">
          <w:marLeft w:val="0"/>
          <w:marRight w:val="0"/>
          <w:marTop w:val="0"/>
          <w:marBottom w:val="0"/>
          <w:divBdr>
            <w:top w:val="none" w:sz="0" w:space="0" w:color="auto"/>
            <w:left w:val="none" w:sz="0" w:space="0" w:color="auto"/>
            <w:bottom w:val="none" w:sz="0" w:space="0" w:color="auto"/>
            <w:right w:val="none" w:sz="0" w:space="0" w:color="auto"/>
          </w:divBdr>
          <w:divsChild>
            <w:div w:id="1303002534">
              <w:marLeft w:val="0"/>
              <w:marRight w:val="0"/>
              <w:marTop w:val="0"/>
              <w:marBottom w:val="0"/>
              <w:divBdr>
                <w:top w:val="none" w:sz="0" w:space="0" w:color="auto"/>
                <w:left w:val="none" w:sz="0" w:space="0" w:color="auto"/>
                <w:bottom w:val="none" w:sz="0" w:space="0" w:color="auto"/>
                <w:right w:val="none" w:sz="0" w:space="0" w:color="auto"/>
              </w:divBdr>
            </w:div>
          </w:divsChild>
        </w:div>
        <w:div w:id="1017580968">
          <w:marLeft w:val="0"/>
          <w:marRight w:val="0"/>
          <w:marTop w:val="0"/>
          <w:marBottom w:val="0"/>
          <w:divBdr>
            <w:top w:val="none" w:sz="0" w:space="0" w:color="auto"/>
            <w:left w:val="none" w:sz="0" w:space="0" w:color="auto"/>
            <w:bottom w:val="none" w:sz="0" w:space="0" w:color="auto"/>
            <w:right w:val="none" w:sz="0" w:space="0" w:color="auto"/>
          </w:divBdr>
        </w:div>
        <w:div w:id="145780022">
          <w:marLeft w:val="0"/>
          <w:marRight w:val="0"/>
          <w:marTop w:val="0"/>
          <w:marBottom w:val="0"/>
          <w:divBdr>
            <w:top w:val="none" w:sz="0" w:space="0" w:color="auto"/>
            <w:left w:val="none" w:sz="0" w:space="0" w:color="auto"/>
            <w:bottom w:val="none" w:sz="0" w:space="0" w:color="auto"/>
            <w:right w:val="none" w:sz="0" w:space="0" w:color="auto"/>
          </w:divBdr>
          <w:divsChild>
            <w:div w:id="1944260729">
              <w:marLeft w:val="0"/>
              <w:marRight w:val="0"/>
              <w:marTop w:val="0"/>
              <w:marBottom w:val="0"/>
              <w:divBdr>
                <w:top w:val="none" w:sz="0" w:space="0" w:color="auto"/>
                <w:left w:val="none" w:sz="0" w:space="0" w:color="auto"/>
                <w:bottom w:val="none" w:sz="0" w:space="0" w:color="auto"/>
                <w:right w:val="none" w:sz="0" w:space="0" w:color="auto"/>
              </w:divBdr>
            </w:div>
          </w:divsChild>
        </w:div>
        <w:div w:id="1657958680">
          <w:marLeft w:val="0"/>
          <w:marRight w:val="0"/>
          <w:marTop w:val="0"/>
          <w:marBottom w:val="0"/>
          <w:divBdr>
            <w:top w:val="none" w:sz="0" w:space="0" w:color="auto"/>
            <w:left w:val="none" w:sz="0" w:space="0" w:color="auto"/>
            <w:bottom w:val="none" w:sz="0" w:space="0" w:color="auto"/>
            <w:right w:val="none" w:sz="0" w:space="0" w:color="auto"/>
          </w:divBdr>
        </w:div>
        <w:div w:id="503008012">
          <w:marLeft w:val="0"/>
          <w:marRight w:val="0"/>
          <w:marTop w:val="0"/>
          <w:marBottom w:val="0"/>
          <w:divBdr>
            <w:top w:val="none" w:sz="0" w:space="0" w:color="auto"/>
            <w:left w:val="none" w:sz="0" w:space="0" w:color="auto"/>
            <w:bottom w:val="none" w:sz="0" w:space="0" w:color="auto"/>
            <w:right w:val="none" w:sz="0" w:space="0" w:color="auto"/>
          </w:divBdr>
          <w:divsChild>
            <w:div w:id="1627545400">
              <w:marLeft w:val="0"/>
              <w:marRight w:val="0"/>
              <w:marTop w:val="0"/>
              <w:marBottom w:val="0"/>
              <w:divBdr>
                <w:top w:val="none" w:sz="0" w:space="0" w:color="auto"/>
                <w:left w:val="none" w:sz="0" w:space="0" w:color="auto"/>
                <w:bottom w:val="none" w:sz="0" w:space="0" w:color="auto"/>
                <w:right w:val="none" w:sz="0" w:space="0" w:color="auto"/>
              </w:divBdr>
            </w:div>
          </w:divsChild>
        </w:div>
        <w:div w:id="848713504">
          <w:marLeft w:val="0"/>
          <w:marRight w:val="0"/>
          <w:marTop w:val="0"/>
          <w:marBottom w:val="0"/>
          <w:divBdr>
            <w:top w:val="none" w:sz="0" w:space="0" w:color="auto"/>
            <w:left w:val="none" w:sz="0" w:space="0" w:color="auto"/>
            <w:bottom w:val="none" w:sz="0" w:space="0" w:color="auto"/>
            <w:right w:val="none" w:sz="0" w:space="0" w:color="auto"/>
          </w:divBdr>
        </w:div>
        <w:div w:id="1231884199">
          <w:marLeft w:val="0"/>
          <w:marRight w:val="0"/>
          <w:marTop w:val="0"/>
          <w:marBottom w:val="0"/>
          <w:divBdr>
            <w:top w:val="none" w:sz="0" w:space="0" w:color="auto"/>
            <w:left w:val="none" w:sz="0" w:space="0" w:color="auto"/>
            <w:bottom w:val="none" w:sz="0" w:space="0" w:color="auto"/>
            <w:right w:val="none" w:sz="0" w:space="0" w:color="auto"/>
          </w:divBdr>
          <w:divsChild>
            <w:div w:id="349531549">
              <w:marLeft w:val="0"/>
              <w:marRight w:val="0"/>
              <w:marTop w:val="0"/>
              <w:marBottom w:val="0"/>
              <w:divBdr>
                <w:top w:val="none" w:sz="0" w:space="0" w:color="auto"/>
                <w:left w:val="none" w:sz="0" w:space="0" w:color="auto"/>
                <w:bottom w:val="none" w:sz="0" w:space="0" w:color="auto"/>
                <w:right w:val="none" w:sz="0" w:space="0" w:color="auto"/>
              </w:divBdr>
            </w:div>
          </w:divsChild>
        </w:div>
        <w:div w:id="463815770">
          <w:marLeft w:val="0"/>
          <w:marRight w:val="0"/>
          <w:marTop w:val="300"/>
          <w:marBottom w:val="0"/>
          <w:divBdr>
            <w:top w:val="none" w:sz="0" w:space="0" w:color="auto"/>
            <w:left w:val="none" w:sz="0" w:space="0" w:color="auto"/>
            <w:bottom w:val="none" w:sz="0" w:space="0" w:color="auto"/>
            <w:right w:val="none" w:sz="0" w:space="0" w:color="auto"/>
          </w:divBdr>
          <w:divsChild>
            <w:div w:id="656225121">
              <w:marLeft w:val="0"/>
              <w:marRight w:val="0"/>
              <w:marTop w:val="0"/>
              <w:marBottom w:val="0"/>
              <w:divBdr>
                <w:top w:val="none" w:sz="0" w:space="0" w:color="auto"/>
                <w:left w:val="none" w:sz="0" w:space="0" w:color="auto"/>
                <w:bottom w:val="none" w:sz="0" w:space="0" w:color="auto"/>
                <w:right w:val="none" w:sz="0" w:space="0" w:color="auto"/>
              </w:divBdr>
              <w:divsChild>
                <w:div w:id="14752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9188">
          <w:marLeft w:val="0"/>
          <w:marRight w:val="0"/>
          <w:marTop w:val="300"/>
          <w:marBottom w:val="0"/>
          <w:divBdr>
            <w:top w:val="none" w:sz="0" w:space="0" w:color="auto"/>
            <w:left w:val="none" w:sz="0" w:space="0" w:color="auto"/>
            <w:bottom w:val="none" w:sz="0" w:space="0" w:color="auto"/>
            <w:right w:val="none" w:sz="0" w:space="0" w:color="auto"/>
          </w:divBdr>
          <w:divsChild>
            <w:div w:id="134838175">
              <w:marLeft w:val="0"/>
              <w:marRight w:val="0"/>
              <w:marTop w:val="0"/>
              <w:marBottom w:val="0"/>
              <w:divBdr>
                <w:top w:val="none" w:sz="0" w:space="0" w:color="auto"/>
                <w:left w:val="none" w:sz="0" w:space="0" w:color="auto"/>
                <w:bottom w:val="none" w:sz="0" w:space="0" w:color="auto"/>
                <w:right w:val="none" w:sz="0" w:space="0" w:color="auto"/>
              </w:divBdr>
              <w:divsChild>
                <w:div w:id="1523787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1120">
          <w:marLeft w:val="0"/>
          <w:marRight w:val="0"/>
          <w:marTop w:val="300"/>
          <w:marBottom w:val="0"/>
          <w:divBdr>
            <w:top w:val="none" w:sz="0" w:space="0" w:color="auto"/>
            <w:left w:val="none" w:sz="0" w:space="0" w:color="auto"/>
            <w:bottom w:val="none" w:sz="0" w:space="0" w:color="auto"/>
            <w:right w:val="none" w:sz="0" w:space="0" w:color="auto"/>
          </w:divBdr>
          <w:divsChild>
            <w:div w:id="789278373">
              <w:marLeft w:val="0"/>
              <w:marRight w:val="0"/>
              <w:marTop w:val="0"/>
              <w:marBottom w:val="0"/>
              <w:divBdr>
                <w:top w:val="none" w:sz="0" w:space="0" w:color="auto"/>
                <w:left w:val="none" w:sz="0" w:space="0" w:color="auto"/>
                <w:bottom w:val="none" w:sz="0" w:space="0" w:color="auto"/>
                <w:right w:val="none" w:sz="0" w:space="0" w:color="auto"/>
              </w:divBdr>
              <w:divsChild>
                <w:div w:id="174872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23614">
          <w:marLeft w:val="0"/>
          <w:marRight w:val="0"/>
          <w:marTop w:val="300"/>
          <w:marBottom w:val="0"/>
          <w:divBdr>
            <w:top w:val="none" w:sz="0" w:space="0" w:color="auto"/>
            <w:left w:val="none" w:sz="0" w:space="0" w:color="auto"/>
            <w:bottom w:val="none" w:sz="0" w:space="0" w:color="auto"/>
            <w:right w:val="none" w:sz="0" w:space="0" w:color="auto"/>
          </w:divBdr>
          <w:divsChild>
            <w:div w:id="655911865">
              <w:marLeft w:val="0"/>
              <w:marRight w:val="0"/>
              <w:marTop w:val="0"/>
              <w:marBottom w:val="0"/>
              <w:divBdr>
                <w:top w:val="none" w:sz="0" w:space="0" w:color="auto"/>
                <w:left w:val="none" w:sz="0" w:space="0" w:color="auto"/>
                <w:bottom w:val="none" w:sz="0" w:space="0" w:color="auto"/>
                <w:right w:val="none" w:sz="0" w:space="0" w:color="auto"/>
              </w:divBdr>
              <w:divsChild>
                <w:div w:id="155788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756813">
      <w:bodyDiv w:val="1"/>
      <w:marLeft w:val="0"/>
      <w:marRight w:val="0"/>
      <w:marTop w:val="0"/>
      <w:marBottom w:val="0"/>
      <w:divBdr>
        <w:top w:val="none" w:sz="0" w:space="0" w:color="auto"/>
        <w:left w:val="none" w:sz="0" w:space="0" w:color="auto"/>
        <w:bottom w:val="none" w:sz="0" w:space="0" w:color="auto"/>
        <w:right w:val="none" w:sz="0" w:space="0" w:color="auto"/>
      </w:divBdr>
      <w:divsChild>
        <w:div w:id="788209374">
          <w:marLeft w:val="0"/>
          <w:marRight w:val="0"/>
          <w:marTop w:val="0"/>
          <w:marBottom w:val="0"/>
          <w:divBdr>
            <w:top w:val="none" w:sz="0" w:space="0" w:color="auto"/>
            <w:left w:val="none" w:sz="0" w:space="0" w:color="auto"/>
            <w:bottom w:val="none" w:sz="0" w:space="0" w:color="auto"/>
            <w:right w:val="none" w:sz="0" w:space="0" w:color="auto"/>
          </w:divBdr>
        </w:div>
        <w:div w:id="815102194">
          <w:marLeft w:val="0"/>
          <w:marRight w:val="0"/>
          <w:marTop w:val="0"/>
          <w:marBottom w:val="0"/>
          <w:divBdr>
            <w:top w:val="none" w:sz="0" w:space="0" w:color="auto"/>
            <w:left w:val="none" w:sz="0" w:space="0" w:color="auto"/>
            <w:bottom w:val="none" w:sz="0" w:space="0" w:color="auto"/>
            <w:right w:val="none" w:sz="0" w:space="0" w:color="auto"/>
          </w:divBdr>
          <w:divsChild>
            <w:div w:id="1093822472">
              <w:marLeft w:val="0"/>
              <w:marRight w:val="0"/>
              <w:marTop w:val="0"/>
              <w:marBottom w:val="0"/>
              <w:divBdr>
                <w:top w:val="none" w:sz="0" w:space="0" w:color="auto"/>
                <w:left w:val="none" w:sz="0" w:space="0" w:color="auto"/>
                <w:bottom w:val="none" w:sz="0" w:space="0" w:color="auto"/>
                <w:right w:val="none" w:sz="0" w:space="0" w:color="auto"/>
              </w:divBdr>
            </w:div>
          </w:divsChild>
        </w:div>
        <w:div w:id="2040621124">
          <w:marLeft w:val="0"/>
          <w:marRight w:val="0"/>
          <w:marTop w:val="0"/>
          <w:marBottom w:val="0"/>
          <w:divBdr>
            <w:top w:val="none" w:sz="0" w:space="0" w:color="auto"/>
            <w:left w:val="none" w:sz="0" w:space="0" w:color="auto"/>
            <w:bottom w:val="none" w:sz="0" w:space="0" w:color="auto"/>
            <w:right w:val="none" w:sz="0" w:space="0" w:color="auto"/>
          </w:divBdr>
        </w:div>
        <w:div w:id="1796748696">
          <w:marLeft w:val="0"/>
          <w:marRight w:val="0"/>
          <w:marTop w:val="0"/>
          <w:marBottom w:val="0"/>
          <w:divBdr>
            <w:top w:val="none" w:sz="0" w:space="0" w:color="auto"/>
            <w:left w:val="none" w:sz="0" w:space="0" w:color="auto"/>
            <w:bottom w:val="none" w:sz="0" w:space="0" w:color="auto"/>
            <w:right w:val="none" w:sz="0" w:space="0" w:color="auto"/>
          </w:divBdr>
          <w:divsChild>
            <w:div w:id="799374704">
              <w:marLeft w:val="0"/>
              <w:marRight w:val="0"/>
              <w:marTop w:val="0"/>
              <w:marBottom w:val="0"/>
              <w:divBdr>
                <w:top w:val="none" w:sz="0" w:space="0" w:color="auto"/>
                <w:left w:val="none" w:sz="0" w:space="0" w:color="auto"/>
                <w:bottom w:val="none" w:sz="0" w:space="0" w:color="auto"/>
                <w:right w:val="none" w:sz="0" w:space="0" w:color="auto"/>
              </w:divBdr>
            </w:div>
          </w:divsChild>
        </w:div>
        <w:div w:id="486672789">
          <w:marLeft w:val="0"/>
          <w:marRight w:val="0"/>
          <w:marTop w:val="0"/>
          <w:marBottom w:val="0"/>
          <w:divBdr>
            <w:top w:val="none" w:sz="0" w:space="0" w:color="auto"/>
            <w:left w:val="none" w:sz="0" w:space="0" w:color="auto"/>
            <w:bottom w:val="none" w:sz="0" w:space="0" w:color="auto"/>
            <w:right w:val="none" w:sz="0" w:space="0" w:color="auto"/>
          </w:divBdr>
        </w:div>
        <w:div w:id="615983902">
          <w:marLeft w:val="0"/>
          <w:marRight w:val="0"/>
          <w:marTop w:val="0"/>
          <w:marBottom w:val="0"/>
          <w:divBdr>
            <w:top w:val="none" w:sz="0" w:space="0" w:color="auto"/>
            <w:left w:val="none" w:sz="0" w:space="0" w:color="auto"/>
            <w:bottom w:val="none" w:sz="0" w:space="0" w:color="auto"/>
            <w:right w:val="none" w:sz="0" w:space="0" w:color="auto"/>
          </w:divBdr>
          <w:divsChild>
            <w:div w:id="725688493">
              <w:marLeft w:val="0"/>
              <w:marRight w:val="0"/>
              <w:marTop w:val="0"/>
              <w:marBottom w:val="0"/>
              <w:divBdr>
                <w:top w:val="none" w:sz="0" w:space="0" w:color="auto"/>
                <w:left w:val="none" w:sz="0" w:space="0" w:color="auto"/>
                <w:bottom w:val="none" w:sz="0" w:space="0" w:color="auto"/>
                <w:right w:val="none" w:sz="0" w:space="0" w:color="auto"/>
              </w:divBdr>
            </w:div>
          </w:divsChild>
        </w:div>
        <w:div w:id="696589519">
          <w:marLeft w:val="0"/>
          <w:marRight w:val="0"/>
          <w:marTop w:val="0"/>
          <w:marBottom w:val="0"/>
          <w:divBdr>
            <w:top w:val="none" w:sz="0" w:space="0" w:color="auto"/>
            <w:left w:val="none" w:sz="0" w:space="0" w:color="auto"/>
            <w:bottom w:val="none" w:sz="0" w:space="0" w:color="auto"/>
            <w:right w:val="none" w:sz="0" w:space="0" w:color="auto"/>
          </w:divBdr>
        </w:div>
        <w:div w:id="185212270">
          <w:marLeft w:val="0"/>
          <w:marRight w:val="0"/>
          <w:marTop w:val="0"/>
          <w:marBottom w:val="0"/>
          <w:divBdr>
            <w:top w:val="none" w:sz="0" w:space="0" w:color="auto"/>
            <w:left w:val="none" w:sz="0" w:space="0" w:color="auto"/>
            <w:bottom w:val="none" w:sz="0" w:space="0" w:color="auto"/>
            <w:right w:val="none" w:sz="0" w:space="0" w:color="auto"/>
          </w:divBdr>
          <w:divsChild>
            <w:div w:id="1250231937">
              <w:marLeft w:val="0"/>
              <w:marRight w:val="0"/>
              <w:marTop w:val="0"/>
              <w:marBottom w:val="0"/>
              <w:divBdr>
                <w:top w:val="none" w:sz="0" w:space="0" w:color="auto"/>
                <w:left w:val="none" w:sz="0" w:space="0" w:color="auto"/>
                <w:bottom w:val="none" w:sz="0" w:space="0" w:color="auto"/>
                <w:right w:val="none" w:sz="0" w:space="0" w:color="auto"/>
              </w:divBdr>
            </w:div>
          </w:divsChild>
        </w:div>
        <w:div w:id="346371717">
          <w:marLeft w:val="0"/>
          <w:marRight w:val="0"/>
          <w:marTop w:val="0"/>
          <w:marBottom w:val="0"/>
          <w:divBdr>
            <w:top w:val="none" w:sz="0" w:space="0" w:color="auto"/>
            <w:left w:val="none" w:sz="0" w:space="0" w:color="auto"/>
            <w:bottom w:val="none" w:sz="0" w:space="0" w:color="auto"/>
            <w:right w:val="none" w:sz="0" w:space="0" w:color="auto"/>
          </w:divBdr>
        </w:div>
        <w:div w:id="1407341273">
          <w:marLeft w:val="0"/>
          <w:marRight w:val="0"/>
          <w:marTop w:val="0"/>
          <w:marBottom w:val="0"/>
          <w:divBdr>
            <w:top w:val="none" w:sz="0" w:space="0" w:color="auto"/>
            <w:left w:val="none" w:sz="0" w:space="0" w:color="auto"/>
            <w:bottom w:val="none" w:sz="0" w:space="0" w:color="auto"/>
            <w:right w:val="none" w:sz="0" w:space="0" w:color="auto"/>
          </w:divBdr>
          <w:divsChild>
            <w:div w:id="615910042">
              <w:marLeft w:val="0"/>
              <w:marRight w:val="0"/>
              <w:marTop w:val="0"/>
              <w:marBottom w:val="0"/>
              <w:divBdr>
                <w:top w:val="none" w:sz="0" w:space="0" w:color="auto"/>
                <w:left w:val="none" w:sz="0" w:space="0" w:color="auto"/>
                <w:bottom w:val="none" w:sz="0" w:space="0" w:color="auto"/>
                <w:right w:val="none" w:sz="0" w:space="0" w:color="auto"/>
              </w:divBdr>
            </w:div>
          </w:divsChild>
        </w:div>
        <w:div w:id="1983266640">
          <w:marLeft w:val="0"/>
          <w:marRight w:val="0"/>
          <w:marTop w:val="0"/>
          <w:marBottom w:val="0"/>
          <w:divBdr>
            <w:top w:val="none" w:sz="0" w:space="0" w:color="auto"/>
            <w:left w:val="none" w:sz="0" w:space="0" w:color="auto"/>
            <w:bottom w:val="none" w:sz="0" w:space="0" w:color="auto"/>
            <w:right w:val="none" w:sz="0" w:space="0" w:color="auto"/>
          </w:divBdr>
        </w:div>
        <w:div w:id="1006135755">
          <w:marLeft w:val="0"/>
          <w:marRight w:val="0"/>
          <w:marTop w:val="0"/>
          <w:marBottom w:val="0"/>
          <w:divBdr>
            <w:top w:val="none" w:sz="0" w:space="0" w:color="auto"/>
            <w:left w:val="none" w:sz="0" w:space="0" w:color="auto"/>
            <w:bottom w:val="none" w:sz="0" w:space="0" w:color="auto"/>
            <w:right w:val="none" w:sz="0" w:space="0" w:color="auto"/>
          </w:divBdr>
          <w:divsChild>
            <w:div w:id="1758552843">
              <w:marLeft w:val="0"/>
              <w:marRight w:val="0"/>
              <w:marTop w:val="0"/>
              <w:marBottom w:val="0"/>
              <w:divBdr>
                <w:top w:val="none" w:sz="0" w:space="0" w:color="auto"/>
                <w:left w:val="none" w:sz="0" w:space="0" w:color="auto"/>
                <w:bottom w:val="none" w:sz="0" w:space="0" w:color="auto"/>
                <w:right w:val="none" w:sz="0" w:space="0" w:color="auto"/>
              </w:divBdr>
            </w:div>
          </w:divsChild>
        </w:div>
        <w:div w:id="766852433">
          <w:marLeft w:val="0"/>
          <w:marRight w:val="0"/>
          <w:marTop w:val="0"/>
          <w:marBottom w:val="0"/>
          <w:divBdr>
            <w:top w:val="none" w:sz="0" w:space="0" w:color="auto"/>
            <w:left w:val="none" w:sz="0" w:space="0" w:color="auto"/>
            <w:bottom w:val="none" w:sz="0" w:space="0" w:color="auto"/>
            <w:right w:val="none" w:sz="0" w:space="0" w:color="auto"/>
          </w:divBdr>
        </w:div>
        <w:div w:id="1753623212">
          <w:marLeft w:val="0"/>
          <w:marRight w:val="0"/>
          <w:marTop w:val="0"/>
          <w:marBottom w:val="0"/>
          <w:divBdr>
            <w:top w:val="none" w:sz="0" w:space="0" w:color="auto"/>
            <w:left w:val="none" w:sz="0" w:space="0" w:color="auto"/>
            <w:bottom w:val="none" w:sz="0" w:space="0" w:color="auto"/>
            <w:right w:val="none" w:sz="0" w:space="0" w:color="auto"/>
          </w:divBdr>
          <w:divsChild>
            <w:div w:id="1886286945">
              <w:marLeft w:val="0"/>
              <w:marRight w:val="0"/>
              <w:marTop w:val="0"/>
              <w:marBottom w:val="0"/>
              <w:divBdr>
                <w:top w:val="none" w:sz="0" w:space="0" w:color="auto"/>
                <w:left w:val="none" w:sz="0" w:space="0" w:color="auto"/>
                <w:bottom w:val="none" w:sz="0" w:space="0" w:color="auto"/>
                <w:right w:val="none" w:sz="0" w:space="0" w:color="auto"/>
              </w:divBdr>
            </w:div>
          </w:divsChild>
        </w:div>
        <w:div w:id="656035961">
          <w:marLeft w:val="0"/>
          <w:marRight w:val="0"/>
          <w:marTop w:val="300"/>
          <w:marBottom w:val="0"/>
          <w:divBdr>
            <w:top w:val="none" w:sz="0" w:space="0" w:color="auto"/>
            <w:left w:val="none" w:sz="0" w:space="0" w:color="auto"/>
            <w:bottom w:val="none" w:sz="0" w:space="0" w:color="auto"/>
            <w:right w:val="none" w:sz="0" w:space="0" w:color="auto"/>
          </w:divBdr>
          <w:divsChild>
            <w:div w:id="401291289">
              <w:marLeft w:val="0"/>
              <w:marRight w:val="0"/>
              <w:marTop w:val="0"/>
              <w:marBottom w:val="0"/>
              <w:divBdr>
                <w:top w:val="none" w:sz="0" w:space="0" w:color="auto"/>
                <w:left w:val="none" w:sz="0" w:space="0" w:color="auto"/>
                <w:bottom w:val="none" w:sz="0" w:space="0" w:color="auto"/>
                <w:right w:val="none" w:sz="0" w:space="0" w:color="auto"/>
              </w:divBdr>
              <w:divsChild>
                <w:div w:id="215164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9293">
          <w:marLeft w:val="0"/>
          <w:marRight w:val="0"/>
          <w:marTop w:val="300"/>
          <w:marBottom w:val="0"/>
          <w:divBdr>
            <w:top w:val="none" w:sz="0" w:space="0" w:color="auto"/>
            <w:left w:val="none" w:sz="0" w:space="0" w:color="auto"/>
            <w:bottom w:val="none" w:sz="0" w:space="0" w:color="auto"/>
            <w:right w:val="none" w:sz="0" w:space="0" w:color="auto"/>
          </w:divBdr>
          <w:divsChild>
            <w:div w:id="2061007476">
              <w:marLeft w:val="0"/>
              <w:marRight w:val="0"/>
              <w:marTop w:val="0"/>
              <w:marBottom w:val="0"/>
              <w:divBdr>
                <w:top w:val="none" w:sz="0" w:space="0" w:color="auto"/>
                <w:left w:val="none" w:sz="0" w:space="0" w:color="auto"/>
                <w:bottom w:val="none" w:sz="0" w:space="0" w:color="auto"/>
                <w:right w:val="none" w:sz="0" w:space="0" w:color="auto"/>
              </w:divBdr>
              <w:divsChild>
                <w:div w:id="11535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877930">
          <w:marLeft w:val="0"/>
          <w:marRight w:val="0"/>
          <w:marTop w:val="300"/>
          <w:marBottom w:val="0"/>
          <w:divBdr>
            <w:top w:val="none" w:sz="0" w:space="0" w:color="auto"/>
            <w:left w:val="none" w:sz="0" w:space="0" w:color="auto"/>
            <w:bottom w:val="none" w:sz="0" w:space="0" w:color="auto"/>
            <w:right w:val="none" w:sz="0" w:space="0" w:color="auto"/>
          </w:divBdr>
          <w:divsChild>
            <w:div w:id="984746459">
              <w:marLeft w:val="0"/>
              <w:marRight w:val="0"/>
              <w:marTop w:val="0"/>
              <w:marBottom w:val="0"/>
              <w:divBdr>
                <w:top w:val="none" w:sz="0" w:space="0" w:color="auto"/>
                <w:left w:val="none" w:sz="0" w:space="0" w:color="auto"/>
                <w:bottom w:val="none" w:sz="0" w:space="0" w:color="auto"/>
                <w:right w:val="none" w:sz="0" w:space="0" w:color="auto"/>
              </w:divBdr>
              <w:divsChild>
                <w:div w:id="157563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84546">
          <w:marLeft w:val="0"/>
          <w:marRight w:val="0"/>
          <w:marTop w:val="300"/>
          <w:marBottom w:val="0"/>
          <w:divBdr>
            <w:top w:val="none" w:sz="0" w:space="0" w:color="auto"/>
            <w:left w:val="none" w:sz="0" w:space="0" w:color="auto"/>
            <w:bottom w:val="none" w:sz="0" w:space="0" w:color="auto"/>
            <w:right w:val="none" w:sz="0" w:space="0" w:color="auto"/>
          </w:divBdr>
          <w:divsChild>
            <w:div w:id="1148403234">
              <w:marLeft w:val="0"/>
              <w:marRight w:val="0"/>
              <w:marTop w:val="0"/>
              <w:marBottom w:val="0"/>
              <w:divBdr>
                <w:top w:val="none" w:sz="0" w:space="0" w:color="auto"/>
                <w:left w:val="none" w:sz="0" w:space="0" w:color="auto"/>
                <w:bottom w:val="none" w:sz="0" w:space="0" w:color="auto"/>
                <w:right w:val="none" w:sz="0" w:space="0" w:color="auto"/>
              </w:divBdr>
              <w:divsChild>
                <w:div w:id="117672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991215">
      <w:bodyDiv w:val="1"/>
      <w:marLeft w:val="0"/>
      <w:marRight w:val="0"/>
      <w:marTop w:val="0"/>
      <w:marBottom w:val="0"/>
      <w:divBdr>
        <w:top w:val="none" w:sz="0" w:space="0" w:color="auto"/>
        <w:left w:val="none" w:sz="0" w:space="0" w:color="auto"/>
        <w:bottom w:val="none" w:sz="0" w:space="0" w:color="auto"/>
        <w:right w:val="none" w:sz="0" w:space="0" w:color="auto"/>
      </w:divBdr>
      <w:divsChild>
        <w:div w:id="1626155626">
          <w:marLeft w:val="0"/>
          <w:marRight w:val="0"/>
          <w:marTop w:val="0"/>
          <w:marBottom w:val="0"/>
          <w:divBdr>
            <w:top w:val="none" w:sz="0" w:space="0" w:color="auto"/>
            <w:left w:val="none" w:sz="0" w:space="0" w:color="auto"/>
            <w:bottom w:val="none" w:sz="0" w:space="0" w:color="auto"/>
            <w:right w:val="none" w:sz="0" w:space="0" w:color="auto"/>
          </w:divBdr>
        </w:div>
        <w:div w:id="214126593">
          <w:marLeft w:val="0"/>
          <w:marRight w:val="0"/>
          <w:marTop w:val="0"/>
          <w:marBottom w:val="0"/>
          <w:divBdr>
            <w:top w:val="none" w:sz="0" w:space="0" w:color="auto"/>
            <w:left w:val="none" w:sz="0" w:space="0" w:color="auto"/>
            <w:bottom w:val="none" w:sz="0" w:space="0" w:color="auto"/>
            <w:right w:val="none" w:sz="0" w:space="0" w:color="auto"/>
          </w:divBdr>
          <w:divsChild>
            <w:div w:id="803960420">
              <w:marLeft w:val="0"/>
              <w:marRight w:val="0"/>
              <w:marTop w:val="0"/>
              <w:marBottom w:val="0"/>
              <w:divBdr>
                <w:top w:val="none" w:sz="0" w:space="0" w:color="auto"/>
                <w:left w:val="none" w:sz="0" w:space="0" w:color="auto"/>
                <w:bottom w:val="none" w:sz="0" w:space="0" w:color="auto"/>
                <w:right w:val="none" w:sz="0" w:space="0" w:color="auto"/>
              </w:divBdr>
            </w:div>
          </w:divsChild>
        </w:div>
        <w:div w:id="1356686680">
          <w:marLeft w:val="0"/>
          <w:marRight w:val="0"/>
          <w:marTop w:val="0"/>
          <w:marBottom w:val="0"/>
          <w:divBdr>
            <w:top w:val="none" w:sz="0" w:space="0" w:color="auto"/>
            <w:left w:val="none" w:sz="0" w:space="0" w:color="auto"/>
            <w:bottom w:val="none" w:sz="0" w:space="0" w:color="auto"/>
            <w:right w:val="none" w:sz="0" w:space="0" w:color="auto"/>
          </w:divBdr>
        </w:div>
        <w:div w:id="652366836">
          <w:marLeft w:val="0"/>
          <w:marRight w:val="0"/>
          <w:marTop w:val="0"/>
          <w:marBottom w:val="0"/>
          <w:divBdr>
            <w:top w:val="none" w:sz="0" w:space="0" w:color="auto"/>
            <w:left w:val="none" w:sz="0" w:space="0" w:color="auto"/>
            <w:bottom w:val="none" w:sz="0" w:space="0" w:color="auto"/>
            <w:right w:val="none" w:sz="0" w:space="0" w:color="auto"/>
          </w:divBdr>
          <w:divsChild>
            <w:div w:id="1979651511">
              <w:marLeft w:val="0"/>
              <w:marRight w:val="0"/>
              <w:marTop w:val="0"/>
              <w:marBottom w:val="0"/>
              <w:divBdr>
                <w:top w:val="none" w:sz="0" w:space="0" w:color="auto"/>
                <w:left w:val="none" w:sz="0" w:space="0" w:color="auto"/>
                <w:bottom w:val="none" w:sz="0" w:space="0" w:color="auto"/>
                <w:right w:val="none" w:sz="0" w:space="0" w:color="auto"/>
              </w:divBdr>
            </w:div>
          </w:divsChild>
        </w:div>
        <w:div w:id="1327436404">
          <w:marLeft w:val="0"/>
          <w:marRight w:val="0"/>
          <w:marTop w:val="0"/>
          <w:marBottom w:val="0"/>
          <w:divBdr>
            <w:top w:val="none" w:sz="0" w:space="0" w:color="auto"/>
            <w:left w:val="none" w:sz="0" w:space="0" w:color="auto"/>
            <w:bottom w:val="none" w:sz="0" w:space="0" w:color="auto"/>
            <w:right w:val="none" w:sz="0" w:space="0" w:color="auto"/>
          </w:divBdr>
        </w:div>
        <w:div w:id="268322733">
          <w:marLeft w:val="0"/>
          <w:marRight w:val="0"/>
          <w:marTop w:val="0"/>
          <w:marBottom w:val="0"/>
          <w:divBdr>
            <w:top w:val="none" w:sz="0" w:space="0" w:color="auto"/>
            <w:left w:val="none" w:sz="0" w:space="0" w:color="auto"/>
            <w:bottom w:val="none" w:sz="0" w:space="0" w:color="auto"/>
            <w:right w:val="none" w:sz="0" w:space="0" w:color="auto"/>
          </w:divBdr>
          <w:divsChild>
            <w:div w:id="134495183">
              <w:marLeft w:val="0"/>
              <w:marRight w:val="0"/>
              <w:marTop w:val="0"/>
              <w:marBottom w:val="0"/>
              <w:divBdr>
                <w:top w:val="none" w:sz="0" w:space="0" w:color="auto"/>
                <w:left w:val="none" w:sz="0" w:space="0" w:color="auto"/>
                <w:bottom w:val="none" w:sz="0" w:space="0" w:color="auto"/>
                <w:right w:val="none" w:sz="0" w:space="0" w:color="auto"/>
              </w:divBdr>
            </w:div>
          </w:divsChild>
        </w:div>
        <w:div w:id="1109742713">
          <w:marLeft w:val="0"/>
          <w:marRight w:val="0"/>
          <w:marTop w:val="0"/>
          <w:marBottom w:val="0"/>
          <w:divBdr>
            <w:top w:val="none" w:sz="0" w:space="0" w:color="auto"/>
            <w:left w:val="none" w:sz="0" w:space="0" w:color="auto"/>
            <w:bottom w:val="none" w:sz="0" w:space="0" w:color="auto"/>
            <w:right w:val="none" w:sz="0" w:space="0" w:color="auto"/>
          </w:divBdr>
        </w:div>
        <w:div w:id="1057776847">
          <w:marLeft w:val="0"/>
          <w:marRight w:val="0"/>
          <w:marTop w:val="0"/>
          <w:marBottom w:val="0"/>
          <w:divBdr>
            <w:top w:val="none" w:sz="0" w:space="0" w:color="auto"/>
            <w:left w:val="none" w:sz="0" w:space="0" w:color="auto"/>
            <w:bottom w:val="none" w:sz="0" w:space="0" w:color="auto"/>
            <w:right w:val="none" w:sz="0" w:space="0" w:color="auto"/>
          </w:divBdr>
          <w:divsChild>
            <w:div w:id="1456213795">
              <w:marLeft w:val="0"/>
              <w:marRight w:val="0"/>
              <w:marTop w:val="0"/>
              <w:marBottom w:val="0"/>
              <w:divBdr>
                <w:top w:val="none" w:sz="0" w:space="0" w:color="auto"/>
                <w:left w:val="none" w:sz="0" w:space="0" w:color="auto"/>
                <w:bottom w:val="none" w:sz="0" w:space="0" w:color="auto"/>
                <w:right w:val="none" w:sz="0" w:space="0" w:color="auto"/>
              </w:divBdr>
            </w:div>
          </w:divsChild>
        </w:div>
        <w:div w:id="2027947951">
          <w:marLeft w:val="0"/>
          <w:marRight w:val="0"/>
          <w:marTop w:val="0"/>
          <w:marBottom w:val="0"/>
          <w:divBdr>
            <w:top w:val="none" w:sz="0" w:space="0" w:color="auto"/>
            <w:left w:val="none" w:sz="0" w:space="0" w:color="auto"/>
            <w:bottom w:val="none" w:sz="0" w:space="0" w:color="auto"/>
            <w:right w:val="none" w:sz="0" w:space="0" w:color="auto"/>
          </w:divBdr>
        </w:div>
        <w:div w:id="14885580">
          <w:marLeft w:val="0"/>
          <w:marRight w:val="0"/>
          <w:marTop w:val="0"/>
          <w:marBottom w:val="0"/>
          <w:divBdr>
            <w:top w:val="none" w:sz="0" w:space="0" w:color="auto"/>
            <w:left w:val="none" w:sz="0" w:space="0" w:color="auto"/>
            <w:bottom w:val="none" w:sz="0" w:space="0" w:color="auto"/>
            <w:right w:val="none" w:sz="0" w:space="0" w:color="auto"/>
          </w:divBdr>
          <w:divsChild>
            <w:div w:id="1448815312">
              <w:marLeft w:val="0"/>
              <w:marRight w:val="0"/>
              <w:marTop w:val="0"/>
              <w:marBottom w:val="0"/>
              <w:divBdr>
                <w:top w:val="none" w:sz="0" w:space="0" w:color="auto"/>
                <w:left w:val="none" w:sz="0" w:space="0" w:color="auto"/>
                <w:bottom w:val="none" w:sz="0" w:space="0" w:color="auto"/>
                <w:right w:val="none" w:sz="0" w:space="0" w:color="auto"/>
              </w:divBdr>
            </w:div>
          </w:divsChild>
        </w:div>
        <w:div w:id="2096390734">
          <w:marLeft w:val="0"/>
          <w:marRight w:val="0"/>
          <w:marTop w:val="0"/>
          <w:marBottom w:val="0"/>
          <w:divBdr>
            <w:top w:val="none" w:sz="0" w:space="0" w:color="auto"/>
            <w:left w:val="none" w:sz="0" w:space="0" w:color="auto"/>
            <w:bottom w:val="none" w:sz="0" w:space="0" w:color="auto"/>
            <w:right w:val="none" w:sz="0" w:space="0" w:color="auto"/>
          </w:divBdr>
        </w:div>
        <w:div w:id="382755922">
          <w:marLeft w:val="0"/>
          <w:marRight w:val="0"/>
          <w:marTop w:val="0"/>
          <w:marBottom w:val="0"/>
          <w:divBdr>
            <w:top w:val="none" w:sz="0" w:space="0" w:color="auto"/>
            <w:left w:val="none" w:sz="0" w:space="0" w:color="auto"/>
            <w:bottom w:val="none" w:sz="0" w:space="0" w:color="auto"/>
            <w:right w:val="none" w:sz="0" w:space="0" w:color="auto"/>
          </w:divBdr>
          <w:divsChild>
            <w:div w:id="46684914">
              <w:marLeft w:val="0"/>
              <w:marRight w:val="0"/>
              <w:marTop w:val="0"/>
              <w:marBottom w:val="0"/>
              <w:divBdr>
                <w:top w:val="none" w:sz="0" w:space="0" w:color="auto"/>
                <w:left w:val="none" w:sz="0" w:space="0" w:color="auto"/>
                <w:bottom w:val="none" w:sz="0" w:space="0" w:color="auto"/>
                <w:right w:val="none" w:sz="0" w:space="0" w:color="auto"/>
              </w:divBdr>
            </w:div>
          </w:divsChild>
        </w:div>
        <w:div w:id="1250387125">
          <w:marLeft w:val="0"/>
          <w:marRight w:val="0"/>
          <w:marTop w:val="0"/>
          <w:marBottom w:val="0"/>
          <w:divBdr>
            <w:top w:val="none" w:sz="0" w:space="0" w:color="auto"/>
            <w:left w:val="none" w:sz="0" w:space="0" w:color="auto"/>
            <w:bottom w:val="none" w:sz="0" w:space="0" w:color="auto"/>
            <w:right w:val="none" w:sz="0" w:space="0" w:color="auto"/>
          </w:divBdr>
        </w:div>
        <w:div w:id="417950200">
          <w:marLeft w:val="0"/>
          <w:marRight w:val="0"/>
          <w:marTop w:val="0"/>
          <w:marBottom w:val="0"/>
          <w:divBdr>
            <w:top w:val="none" w:sz="0" w:space="0" w:color="auto"/>
            <w:left w:val="none" w:sz="0" w:space="0" w:color="auto"/>
            <w:bottom w:val="none" w:sz="0" w:space="0" w:color="auto"/>
            <w:right w:val="none" w:sz="0" w:space="0" w:color="auto"/>
          </w:divBdr>
          <w:divsChild>
            <w:div w:id="360282531">
              <w:marLeft w:val="0"/>
              <w:marRight w:val="0"/>
              <w:marTop w:val="0"/>
              <w:marBottom w:val="0"/>
              <w:divBdr>
                <w:top w:val="none" w:sz="0" w:space="0" w:color="auto"/>
                <w:left w:val="none" w:sz="0" w:space="0" w:color="auto"/>
                <w:bottom w:val="none" w:sz="0" w:space="0" w:color="auto"/>
                <w:right w:val="none" w:sz="0" w:space="0" w:color="auto"/>
              </w:divBdr>
            </w:div>
          </w:divsChild>
        </w:div>
        <w:div w:id="878014530">
          <w:marLeft w:val="0"/>
          <w:marRight w:val="0"/>
          <w:marTop w:val="300"/>
          <w:marBottom w:val="0"/>
          <w:divBdr>
            <w:top w:val="none" w:sz="0" w:space="0" w:color="auto"/>
            <w:left w:val="none" w:sz="0" w:space="0" w:color="auto"/>
            <w:bottom w:val="none" w:sz="0" w:space="0" w:color="auto"/>
            <w:right w:val="none" w:sz="0" w:space="0" w:color="auto"/>
          </w:divBdr>
          <w:divsChild>
            <w:div w:id="19211228">
              <w:marLeft w:val="0"/>
              <w:marRight w:val="0"/>
              <w:marTop w:val="0"/>
              <w:marBottom w:val="0"/>
              <w:divBdr>
                <w:top w:val="none" w:sz="0" w:space="0" w:color="auto"/>
                <w:left w:val="none" w:sz="0" w:space="0" w:color="auto"/>
                <w:bottom w:val="none" w:sz="0" w:space="0" w:color="auto"/>
                <w:right w:val="none" w:sz="0" w:space="0" w:color="auto"/>
              </w:divBdr>
              <w:divsChild>
                <w:div w:id="186254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538">
          <w:marLeft w:val="0"/>
          <w:marRight w:val="0"/>
          <w:marTop w:val="300"/>
          <w:marBottom w:val="0"/>
          <w:divBdr>
            <w:top w:val="none" w:sz="0" w:space="0" w:color="auto"/>
            <w:left w:val="none" w:sz="0" w:space="0" w:color="auto"/>
            <w:bottom w:val="none" w:sz="0" w:space="0" w:color="auto"/>
            <w:right w:val="none" w:sz="0" w:space="0" w:color="auto"/>
          </w:divBdr>
          <w:divsChild>
            <w:div w:id="2145200302">
              <w:marLeft w:val="0"/>
              <w:marRight w:val="0"/>
              <w:marTop w:val="0"/>
              <w:marBottom w:val="0"/>
              <w:divBdr>
                <w:top w:val="none" w:sz="0" w:space="0" w:color="auto"/>
                <w:left w:val="none" w:sz="0" w:space="0" w:color="auto"/>
                <w:bottom w:val="none" w:sz="0" w:space="0" w:color="auto"/>
                <w:right w:val="none" w:sz="0" w:space="0" w:color="auto"/>
              </w:divBdr>
              <w:divsChild>
                <w:div w:id="1315065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71798">
          <w:marLeft w:val="0"/>
          <w:marRight w:val="0"/>
          <w:marTop w:val="300"/>
          <w:marBottom w:val="0"/>
          <w:divBdr>
            <w:top w:val="none" w:sz="0" w:space="0" w:color="auto"/>
            <w:left w:val="none" w:sz="0" w:space="0" w:color="auto"/>
            <w:bottom w:val="none" w:sz="0" w:space="0" w:color="auto"/>
            <w:right w:val="none" w:sz="0" w:space="0" w:color="auto"/>
          </w:divBdr>
          <w:divsChild>
            <w:div w:id="592979196">
              <w:marLeft w:val="0"/>
              <w:marRight w:val="0"/>
              <w:marTop w:val="0"/>
              <w:marBottom w:val="0"/>
              <w:divBdr>
                <w:top w:val="none" w:sz="0" w:space="0" w:color="auto"/>
                <w:left w:val="none" w:sz="0" w:space="0" w:color="auto"/>
                <w:bottom w:val="none" w:sz="0" w:space="0" w:color="auto"/>
                <w:right w:val="none" w:sz="0" w:space="0" w:color="auto"/>
              </w:divBdr>
              <w:divsChild>
                <w:div w:id="2464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261495">
          <w:marLeft w:val="0"/>
          <w:marRight w:val="0"/>
          <w:marTop w:val="300"/>
          <w:marBottom w:val="0"/>
          <w:divBdr>
            <w:top w:val="none" w:sz="0" w:space="0" w:color="auto"/>
            <w:left w:val="none" w:sz="0" w:space="0" w:color="auto"/>
            <w:bottom w:val="none" w:sz="0" w:space="0" w:color="auto"/>
            <w:right w:val="none" w:sz="0" w:space="0" w:color="auto"/>
          </w:divBdr>
          <w:divsChild>
            <w:div w:id="1681853575">
              <w:marLeft w:val="0"/>
              <w:marRight w:val="0"/>
              <w:marTop w:val="0"/>
              <w:marBottom w:val="0"/>
              <w:divBdr>
                <w:top w:val="none" w:sz="0" w:space="0" w:color="auto"/>
                <w:left w:val="none" w:sz="0" w:space="0" w:color="auto"/>
                <w:bottom w:val="none" w:sz="0" w:space="0" w:color="auto"/>
                <w:right w:val="none" w:sz="0" w:space="0" w:color="auto"/>
              </w:divBdr>
              <w:divsChild>
                <w:div w:id="124756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699501">
      <w:bodyDiv w:val="1"/>
      <w:marLeft w:val="0"/>
      <w:marRight w:val="0"/>
      <w:marTop w:val="0"/>
      <w:marBottom w:val="0"/>
      <w:divBdr>
        <w:top w:val="none" w:sz="0" w:space="0" w:color="auto"/>
        <w:left w:val="none" w:sz="0" w:space="0" w:color="auto"/>
        <w:bottom w:val="none" w:sz="0" w:space="0" w:color="auto"/>
        <w:right w:val="none" w:sz="0" w:space="0" w:color="auto"/>
      </w:divBdr>
      <w:divsChild>
        <w:div w:id="1017580011">
          <w:marLeft w:val="0"/>
          <w:marRight w:val="0"/>
          <w:marTop w:val="0"/>
          <w:marBottom w:val="0"/>
          <w:divBdr>
            <w:top w:val="none" w:sz="0" w:space="0" w:color="auto"/>
            <w:left w:val="none" w:sz="0" w:space="0" w:color="auto"/>
            <w:bottom w:val="none" w:sz="0" w:space="0" w:color="auto"/>
            <w:right w:val="none" w:sz="0" w:space="0" w:color="auto"/>
          </w:divBdr>
        </w:div>
        <w:div w:id="1562249281">
          <w:marLeft w:val="0"/>
          <w:marRight w:val="0"/>
          <w:marTop w:val="0"/>
          <w:marBottom w:val="0"/>
          <w:divBdr>
            <w:top w:val="none" w:sz="0" w:space="0" w:color="auto"/>
            <w:left w:val="none" w:sz="0" w:space="0" w:color="auto"/>
            <w:bottom w:val="none" w:sz="0" w:space="0" w:color="auto"/>
            <w:right w:val="none" w:sz="0" w:space="0" w:color="auto"/>
          </w:divBdr>
          <w:divsChild>
            <w:div w:id="2002466382">
              <w:marLeft w:val="0"/>
              <w:marRight w:val="0"/>
              <w:marTop w:val="0"/>
              <w:marBottom w:val="0"/>
              <w:divBdr>
                <w:top w:val="none" w:sz="0" w:space="0" w:color="auto"/>
                <w:left w:val="none" w:sz="0" w:space="0" w:color="auto"/>
                <w:bottom w:val="none" w:sz="0" w:space="0" w:color="auto"/>
                <w:right w:val="none" w:sz="0" w:space="0" w:color="auto"/>
              </w:divBdr>
            </w:div>
          </w:divsChild>
        </w:div>
        <w:div w:id="1107888143">
          <w:marLeft w:val="0"/>
          <w:marRight w:val="0"/>
          <w:marTop w:val="0"/>
          <w:marBottom w:val="0"/>
          <w:divBdr>
            <w:top w:val="none" w:sz="0" w:space="0" w:color="auto"/>
            <w:left w:val="none" w:sz="0" w:space="0" w:color="auto"/>
            <w:bottom w:val="none" w:sz="0" w:space="0" w:color="auto"/>
            <w:right w:val="none" w:sz="0" w:space="0" w:color="auto"/>
          </w:divBdr>
        </w:div>
        <w:div w:id="699669993">
          <w:marLeft w:val="0"/>
          <w:marRight w:val="0"/>
          <w:marTop w:val="0"/>
          <w:marBottom w:val="0"/>
          <w:divBdr>
            <w:top w:val="none" w:sz="0" w:space="0" w:color="auto"/>
            <w:left w:val="none" w:sz="0" w:space="0" w:color="auto"/>
            <w:bottom w:val="none" w:sz="0" w:space="0" w:color="auto"/>
            <w:right w:val="none" w:sz="0" w:space="0" w:color="auto"/>
          </w:divBdr>
          <w:divsChild>
            <w:div w:id="556163837">
              <w:marLeft w:val="0"/>
              <w:marRight w:val="0"/>
              <w:marTop w:val="0"/>
              <w:marBottom w:val="0"/>
              <w:divBdr>
                <w:top w:val="none" w:sz="0" w:space="0" w:color="auto"/>
                <w:left w:val="none" w:sz="0" w:space="0" w:color="auto"/>
                <w:bottom w:val="none" w:sz="0" w:space="0" w:color="auto"/>
                <w:right w:val="none" w:sz="0" w:space="0" w:color="auto"/>
              </w:divBdr>
            </w:div>
          </w:divsChild>
        </w:div>
        <w:div w:id="2062554008">
          <w:marLeft w:val="0"/>
          <w:marRight w:val="0"/>
          <w:marTop w:val="0"/>
          <w:marBottom w:val="0"/>
          <w:divBdr>
            <w:top w:val="none" w:sz="0" w:space="0" w:color="auto"/>
            <w:left w:val="none" w:sz="0" w:space="0" w:color="auto"/>
            <w:bottom w:val="none" w:sz="0" w:space="0" w:color="auto"/>
            <w:right w:val="none" w:sz="0" w:space="0" w:color="auto"/>
          </w:divBdr>
        </w:div>
        <w:div w:id="1673603237">
          <w:marLeft w:val="0"/>
          <w:marRight w:val="0"/>
          <w:marTop w:val="0"/>
          <w:marBottom w:val="0"/>
          <w:divBdr>
            <w:top w:val="none" w:sz="0" w:space="0" w:color="auto"/>
            <w:left w:val="none" w:sz="0" w:space="0" w:color="auto"/>
            <w:bottom w:val="none" w:sz="0" w:space="0" w:color="auto"/>
            <w:right w:val="none" w:sz="0" w:space="0" w:color="auto"/>
          </w:divBdr>
          <w:divsChild>
            <w:div w:id="789473960">
              <w:marLeft w:val="0"/>
              <w:marRight w:val="0"/>
              <w:marTop w:val="0"/>
              <w:marBottom w:val="0"/>
              <w:divBdr>
                <w:top w:val="none" w:sz="0" w:space="0" w:color="auto"/>
                <w:left w:val="none" w:sz="0" w:space="0" w:color="auto"/>
                <w:bottom w:val="none" w:sz="0" w:space="0" w:color="auto"/>
                <w:right w:val="none" w:sz="0" w:space="0" w:color="auto"/>
              </w:divBdr>
            </w:div>
          </w:divsChild>
        </w:div>
        <w:div w:id="1373766759">
          <w:marLeft w:val="0"/>
          <w:marRight w:val="0"/>
          <w:marTop w:val="0"/>
          <w:marBottom w:val="0"/>
          <w:divBdr>
            <w:top w:val="none" w:sz="0" w:space="0" w:color="auto"/>
            <w:left w:val="none" w:sz="0" w:space="0" w:color="auto"/>
            <w:bottom w:val="none" w:sz="0" w:space="0" w:color="auto"/>
            <w:right w:val="none" w:sz="0" w:space="0" w:color="auto"/>
          </w:divBdr>
        </w:div>
        <w:div w:id="1041125647">
          <w:marLeft w:val="0"/>
          <w:marRight w:val="0"/>
          <w:marTop w:val="0"/>
          <w:marBottom w:val="0"/>
          <w:divBdr>
            <w:top w:val="none" w:sz="0" w:space="0" w:color="auto"/>
            <w:left w:val="none" w:sz="0" w:space="0" w:color="auto"/>
            <w:bottom w:val="none" w:sz="0" w:space="0" w:color="auto"/>
            <w:right w:val="none" w:sz="0" w:space="0" w:color="auto"/>
          </w:divBdr>
          <w:divsChild>
            <w:div w:id="2110538411">
              <w:marLeft w:val="0"/>
              <w:marRight w:val="0"/>
              <w:marTop w:val="0"/>
              <w:marBottom w:val="0"/>
              <w:divBdr>
                <w:top w:val="none" w:sz="0" w:space="0" w:color="auto"/>
                <w:left w:val="none" w:sz="0" w:space="0" w:color="auto"/>
                <w:bottom w:val="none" w:sz="0" w:space="0" w:color="auto"/>
                <w:right w:val="none" w:sz="0" w:space="0" w:color="auto"/>
              </w:divBdr>
            </w:div>
          </w:divsChild>
        </w:div>
        <w:div w:id="1307783288">
          <w:marLeft w:val="0"/>
          <w:marRight w:val="0"/>
          <w:marTop w:val="0"/>
          <w:marBottom w:val="0"/>
          <w:divBdr>
            <w:top w:val="none" w:sz="0" w:space="0" w:color="auto"/>
            <w:left w:val="none" w:sz="0" w:space="0" w:color="auto"/>
            <w:bottom w:val="none" w:sz="0" w:space="0" w:color="auto"/>
            <w:right w:val="none" w:sz="0" w:space="0" w:color="auto"/>
          </w:divBdr>
        </w:div>
        <w:div w:id="1644847344">
          <w:marLeft w:val="0"/>
          <w:marRight w:val="0"/>
          <w:marTop w:val="0"/>
          <w:marBottom w:val="0"/>
          <w:divBdr>
            <w:top w:val="none" w:sz="0" w:space="0" w:color="auto"/>
            <w:left w:val="none" w:sz="0" w:space="0" w:color="auto"/>
            <w:bottom w:val="none" w:sz="0" w:space="0" w:color="auto"/>
            <w:right w:val="none" w:sz="0" w:space="0" w:color="auto"/>
          </w:divBdr>
          <w:divsChild>
            <w:div w:id="104233188">
              <w:marLeft w:val="0"/>
              <w:marRight w:val="0"/>
              <w:marTop w:val="0"/>
              <w:marBottom w:val="0"/>
              <w:divBdr>
                <w:top w:val="none" w:sz="0" w:space="0" w:color="auto"/>
                <w:left w:val="none" w:sz="0" w:space="0" w:color="auto"/>
                <w:bottom w:val="none" w:sz="0" w:space="0" w:color="auto"/>
                <w:right w:val="none" w:sz="0" w:space="0" w:color="auto"/>
              </w:divBdr>
            </w:div>
          </w:divsChild>
        </w:div>
        <w:div w:id="2036928233">
          <w:marLeft w:val="0"/>
          <w:marRight w:val="0"/>
          <w:marTop w:val="0"/>
          <w:marBottom w:val="0"/>
          <w:divBdr>
            <w:top w:val="none" w:sz="0" w:space="0" w:color="auto"/>
            <w:left w:val="none" w:sz="0" w:space="0" w:color="auto"/>
            <w:bottom w:val="none" w:sz="0" w:space="0" w:color="auto"/>
            <w:right w:val="none" w:sz="0" w:space="0" w:color="auto"/>
          </w:divBdr>
        </w:div>
        <w:div w:id="1652518115">
          <w:marLeft w:val="0"/>
          <w:marRight w:val="0"/>
          <w:marTop w:val="0"/>
          <w:marBottom w:val="0"/>
          <w:divBdr>
            <w:top w:val="none" w:sz="0" w:space="0" w:color="auto"/>
            <w:left w:val="none" w:sz="0" w:space="0" w:color="auto"/>
            <w:bottom w:val="none" w:sz="0" w:space="0" w:color="auto"/>
            <w:right w:val="none" w:sz="0" w:space="0" w:color="auto"/>
          </w:divBdr>
          <w:divsChild>
            <w:div w:id="180818738">
              <w:marLeft w:val="0"/>
              <w:marRight w:val="0"/>
              <w:marTop w:val="0"/>
              <w:marBottom w:val="0"/>
              <w:divBdr>
                <w:top w:val="none" w:sz="0" w:space="0" w:color="auto"/>
                <w:left w:val="none" w:sz="0" w:space="0" w:color="auto"/>
                <w:bottom w:val="none" w:sz="0" w:space="0" w:color="auto"/>
                <w:right w:val="none" w:sz="0" w:space="0" w:color="auto"/>
              </w:divBdr>
            </w:div>
          </w:divsChild>
        </w:div>
        <w:div w:id="1592737819">
          <w:marLeft w:val="0"/>
          <w:marRight w:val="0"/>
          <w:marTop w:val="0"/>
          <w:marBottom w:val="0"/>
          <w:divBdr>
            <w:top w:val="none" w:sz="0" w:space="0" w:color="auto"/>
            <w:left w:val="none" w:sz="0" w:space="0" w:color="auto"/>
            <w:bottom w:val="none" w:sz="0" w:space="0" w:color="auto"/>
            <w:right w:val="none" w:sz="0" w:space="0" w:color="auto"/>
          </w:divBdr>
        </w:div>
        <w:div w:id="98721631">
          <w:marLeft w:val="0"/>
          <w:marRight w:val="0"/>
          <w:marTop w:val="0"/>
          <w:marBottom w:val="0"/>
          <w:divBdr>
            <w:top w:val="none" w:sz="0" w:space="0" w:color="auto"/>
            <w:left w:val="none" w:sz="0" w:space="0" w:color="auto"/>
            <w:bottom w:val="none" w:sz="0" w:space="0" w:color="auto"/>
            <w:right w:val="none" w:sz="0" w:space="0" w:color="auto"/>
          </w:divBdr>
          <w:divsChild>
            <w:div w:id="1910534536">
              <w:marLeft w:val="0"/>
              <w:marRight w:val="0"/>
              <w:marTop w:val="0"/>
              <w:marBottom w:val="0"/>
              <w:divBdr>
                <w:top w:val="none" w:sz="0" w:space="0" w:color="auto"/>
                <w:left w:val="none" w:sz="0" w:space="0" w:color="auto"/>
                <w:bottom w:val="none" w:sz="0" w:space="0" w:color="auto"/>
                <w:right w:val="none" w:sz="0" w:space="0" w:color="auto"/>
              </w:divBdr>
            </w:div>
          </w:divsChild>
        </w:div>
        <w:div w:id="829255656">
          <w:marLeft w:val="0"/>
          <w:marRight w:val="0"/>
          <w:marTop w:val="300"/>
          <w:marBottom w:val="0"/>
          <w:divBdr>
            <w:top w:val="none" w:sz="0" w:space="0" w:color="auto"/>
            <w:left w:val="none" w:sz="0" w:space="0" w:color="auto"/>
            <w:bottom w:val="none" w:sz="0" w:space="0" w:color="auto"/>
            <w:right w:val="none" w:sz="0" w:space="0" w:color="auto"/>
          </w:divBdr>
          <w:divsChild>
            <w:div w:id="1336761368">
              <w:marLeft w:val="0"/>
              <w:marRight w:val="0"/>
              <w:marTop w:val="0"/>
              <w:marBottom w:val="0"/>
              <w:divBdr>
                <w:top w:val="none" w:sz="0" w:space="0" w:color="auto"/>
                <w:left w:val="none" w:sz="0" w:space="0" w:color="auto"/>
                <w:bottom w:val="none" w:sz="0" w:space="0" w:color="auto"/>
                <w:right w:val="none" w:sz="0" w:space="0" w:color="auto"/>
              </w:divBdr>
              <w:divsChild>
                <w:div w:id="196611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1590">
          <w:marLeft w:val="0"/>
          <w:marRight w:val="0"/>
          <w:marTop w:val="300"/>
          <w:marBottom w:val="0"/>
          <w:divBdr>
            <w:top w:val="none" w:sz="0" w:space="0" w:color="auto"/>
            <w:left w:val="none" w:sz="0" w:space="0" w:color="auto"/>
            <w:bottom w:val="none" w:sz="0" w:space="0" w:color="auto"/>
            <w:right w:val="none" w:sz="0" w:space="0" w:color="auto"/>
          </w:divBdr>
          <w:divsChild>
            <w:div w:id="910962390">
              <w:marLeft w:val="0"/>
              <w:marRight w:val="0"/>
              <w:marTop w:val="0"/>
              <w:marBottom w:val="0"/>
              <w:divBdr>
                <w:top w:val="none" w:sz="0" w:space="0" w:color="auto"/>
                <w:left w:val="none" w:sz="0" w:space="0" w:color="auto"/>
                <w:bottom w:val="none" w:sz="0" w:space="0" w:color="auto"/>
                <w:right w:val="none" w:sz="0" w:space="0" w:color="auto"/>
              </w:divBdr>
              <w:divsChild>
                <w:div w:id="115194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281649">
          <w:marLeft w:val="0"/>
          <w:marRight w:val="0"/>
          <w:marTop w:val="300"/>
          <w:marBottom w:val="0"/>
          <w:divBdr>
            <w:top w:val="none" w:sz="0" w:space="0" w:color="auto"/>
            <w:left w:val="none" w:sz="0" w:space="0" w:color="auto"/>
            <w:bottom w:val="none" w:sz="0" w:space="0" w:color="auto"/>
            <w:right w:val="none" w:sz="0" w:space="0" w:color="auto"/>
          </w:divBdr>
          <w:divsChild>
            <w:div w:id="3365384">
              <w:marLeft w:val="0"/>
              <w:marRight w:val="0"/>
              <w:marTop w:val="0"/>
              <w:marBottom w:val="0"/>
              <w:divBdr>
                <w:top w:val="none" w:sz="0" w:space="0" w:color="auto"/>
                <w:left w:val="none" w:sz="0" w:space="0" w:color="auto"/>
                <w:bottom w:val="none" w:sz="0" w:space="0" w:color="auto"/>
                <w:right w:val="none" w:sz="0" w:space="0" w:color="auto"/>
              </w:divBdr>
              <w:divsChild>
                <w:div w:id="8844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06400">
          <w:marLeft w:val="0"/>
          <w:marRight w:val="0"/>
          <w:marTop w:val="300"/>
          <w:marBottom w:val="0"/>
          <w:divBdr>
            <w:top w:val="none" w:sz="0" w:space="0" w:color="auto"/>
            <w:left w:val="none" w:sz="0" w:space="0" w:color="auto"/>
            <w:bottom w:val="none" w:sz="0" w:space="0" w:color="auto"/>
            <w:right w:val="none" w:sz="0" w:space="0" w:color="auto"/>
          </w:divBdr>
          <w:divsChild>
            <w:div w:id="1581524393">
              <w:marLeft w:val="0"/>
              <w:marRight w:val="0"/>
              <w:marTop w:val="0"/>
              <w:marBottom w:val="0"/>
              <w:divBdr>
                <w:top w:val="none" w:sz="0" w:space="0" w:color="auto"/>
                <w:left w:val="none" w:sz="0" w:space="0" w:color="auto"/>
                <w:bottom w:val="none" w:sz="0" w:space="0" w:color="auto"/>
                <w:right w:val="none" w:sz="0" w:space="0" w:color="auto"/>
              </w:divBdr>
              <w:divsChild>
                <w:div w:id="173253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583347">
      <w:bodyDiv w:val="1"/>
      <w:marLeft w:val="0"/>
      <w:marRight w:val="0"/>
      <w:marTop w:val="0"/>
      <w:marBottom w:val="0"/>
      <w:divBdr>
        <w:top w:val="none" w:sz="0" w:space="0" w:color="auto"/>
        <w:left w:val="none" w:sz="0" w:space="0" w:color="auto"/>
        <w:bottom w:val="none" w:sz="0" w:space="0" w:color="auto"/>
        <w:right w:val="none" w:sz="0" w:space="0" w:color="auto"/>
      </w:divBdr>
      <w:divsChild>
        <w:div w:id="1767725733">
          <w:marLeft w:val="0"/>
          <w:marRight w:val="0"/>
          <w:marTop w:val="0"/>
          <w:marBottom w:val="0"/>
          <w:divBdr>
            <w:top w:val="none" w:sz="0" w:space="0" w:color="auto"/>
            <w:left w:val="none" w:sz="0" w:space="0" w:color="auto"/>
            <w:bottom w:val="none" w:sz="0" w:space="0" w:color="auto"/>
            <w:right w:val="none" w:sz="0" w:space="0" w:color="auto"/>
          </w:divBdr>
        </w:div>
        <w:div w:id="360010110">
          <w:marLeft w:val="0"/>
          <w:marRight w:val="0"/>
          <w:marTop w:val="0"/>
          <w:marBottom w:val="0"/>
          <w:divBdr>
            <w:top w:val="none" w:sz="0" w:space="0" w:color="auto"/>
            <w:left w:val="none" w:sz="0" w:space="0" w:color="auto"/>
            <w:bottom w:val="none" w:sz="0" w:space="0" w:color="auto"/>
            <w:right w:val="none" w:sz="0" w:space="0" w:color="auto"/>
          </w:divBdr>
          <w:divsChild>
            <w:div w:id="433061985">
              <w:marLeft w:val="0"/>
              <w:marRight w:val="0"/>
              <w:marTop w:val="0"/>
              <w:marBottom w:val="0"/>
              <w:divBdr>
                <w:top w:val="none" w:sz="0" w:space="0" w:color="auto"/>
                <w:left w:val="none" w:sz="0" w:space="0" w:color="auto"/>
                <w:bottom w:val="none" w:sz="0" w:space="0" w:color="auto"/>
                <w:right w:val="none" w:sz="0" w:space="0" w:color="auto"/>
              </w:divBdr>
            </w:div>
          </w:divsChild>
        </w:div>
        <w:div w:id="1701394430">
          <w:marLeft w:val="0"/>
          <w:marRight w:val="0"/>
          <w:marTop w:val="0"/>
          <w:marBottom w:val="0"/>
          <w:divBdr>
            <w:top w:val="none" w:sz="0" w:space="0" w:color="auto"/>
            <w:left w:val="none" w:sz="0" w:space="0" w:color="auto"/>
            <w:bottom w:val="none" w:sz="0" w:space="0" w:color="auto"/>
            <w:right w:val="none" w:sz="0" w:space="0" w:color="auto"/>
          </w:divBdr>
        </w:div>
        <w:div w:id="768815050">
          <w:marLeft w:val="0"/>
          <w:marRight w:val="0"/>
          <w:marTop w:val="0"/>
          <w:marBottom w:val="0"/>
          <w:divBdr>
            <w:top w:val="none" w:sz="0" w:space="0" w:color="auto"/>
            <w:left w:val="none" w:sz="0" w:space="0" w:color="auto"/>
            <w:bottom w:val="none" w:sz="0" w:space="0" w:color="auto"/>
            <w:right w:val="none" w:sz="0" w:space="0" w:color="auto"/>
          </w:divBdr>
          <w:divsChild>
            <w:div w:id="719206875">
              <w:marLeft w:val="0"/>
              <w:marRight w:val="0"/>
              <w:marTop w:val="0"/>
              <w:marBottom w:val="0"/>
              <w:divBdr>
                <w:top w:val="none" w:sz="0" w:space="0" w:color="auto"/>
                <w:left w:val="none" w:sz="0" w:space="0" w:color="auto"/>
                <w:bottom w:val="none" w:sz="0" w:space="0" w:color="auto"/>
                <w:right w:val="none" w:sz="0" w:space="0" w:color="auto"/>
              </w:divBdr>
            </w:div>
          </w:divsChild>
        </w:div>
        <w:div w:id="1931356294">
          <w:marLeft w:val="0"/>
          <w:marRight w:val="0"/>
          <w:marTop w:val="0"/>
          <w:marBottom w:val="0"/>
          <w:divBdr>
            <w:top w:val="none" w:sz="0" w:space="0" w:color="auto"/>
            <w:left w:val="none" w:sz="0" w:space="0" w:color="auto"/>
            <w:bottom w:val="none" w:sz="0" w:space="0" w:color="auto"/>
            <w:right w:val="none" w:sz="0" w:space="0" w:color="auto"/>
          </w:divBdr>
        </w:div>
        <w:div w:id="136924965">
          <w:marLeft w:val="0"/>
          <w:marRight w:val="0"/>
          <w:marTop w:val="0"/>
          <w:marBottom w:val="0"/>
          <w:divBdr>
            <w:top w:val="none" w:sz="0" w:space="0" w:color="auto"/>
            <w:left w:val="none" w:sz="0" w:space="0" w:color="auto"/>
            <w:bottom w:val="none" w:sz="0" w:space="0" w:color="auto"/>
            <w:right w:val="none" w:sz="0" w:space="0" w:color="auto"/>
          </w:divBdr>
          <w:divsChild>
            <w:div w:id="821241218">
              <w:marLeft w:val="0"/>
              <w:marRight w:val="0"/>
              <w:marTop w:val="0"/>
              <w:marBottom w:val="0"/>
              <w:divBdr>
                <w:top w:val="none" w:sz="0" w:space="0" w:color="auto"/>
                <w:left w:val="none" w:sz="0" w:space="0" w:color="auto"/>
                <w:bottom w:val="none" w:sz="0" w:space="0" w:color="auto"/>
                <w:right w:val="none" w:sz="0" w:space="0" w:color="auto"/>
              </w:divBdr>
            </w:div>
          </w:divsChild>
        </w:div>
        <w:div w:id="1356154607">
          <w:marLeft w:val="0"/>
          <w:marRight w:val="0"/>
          <w:marTop w:val="0"/>
          <w:marBottom w:val="0"/>
          <w:divBdr>
            <w:top w:val="none" w:sz="0" w:space="0" w:color="auto"/>
            <w:left w:val="none" w:sz="0" w:space="0" w:color="auto"/>
            <w:bottom w:val="none" w:sz="0" w:space="0" w:color="auto"/>
            <w:right w:val="none" w:sz="0" w:space="0" w:color="auto"/>
          </w:divBdr>
        </w:div>
        <w:div w:id="2080708630">
          <w:marLeft w:val="0"/>
          <w:marRight w:val="0"/>
          <w:marTop w:val="0"/>
          <w:marBottom w:val="0"/>
          <w:divBdr>
            <w:top w:val="none" w:sz="0" w:space="0" w:color="auto"/>
            <w:left w:val="none" w:sz="0" w:space="0" w:color="auto"/>
            <w:bottom w:val="none" w:sz="0" w:space="0" w:color="auto"/>
            <w:right w:val="none" w:sz="0" w:space="0" w:color="auto"/>
          </w:divBdr>
          <w:divsChild>
            <w:div w:id="1322656130">
              <w:marLeft w:val="0"/>
              <w:marRight w:val="0"/>
              <w:marTop w:val="0"/>
              <w:marBottom w:val="0"/>
              <w:divBdr>
                <w:top w:val="none" w:sz="0" w:space="0" w:color="auto"/>
                <w:left w:val="none" w:sz="0" w:space="0" w:color="auto"/>
                <w:bottom w:val="none" w:sz="0" w:space="0" w:color="auto"/>
                <w:right w:val="none" w:sz="0" w:space="0" w:color="auto"/>
              </w:divBdr>
            </w:div>
          </w:divsChild>
        </w:div>
        <w:div w:id="21826805">
          <w:marLeft w:val="0"/>
          <w:marRight w:val="0"/>
          <w:marTop w:val="0"/>
          <w:marBottom w:val="0"/>
          <w:divBdr>
            <w:top w:val="none" w:sz="0" w:space="0" w:color="auto"/>
            <w:left w:val="none" w:sz="0" w:space="0" w:color="auto"/>
            <w:bottom w:val="none" w:sz="0" w:space="0" w:color="auto"/>
            <w:right w:val="none" w:sz="0" w:space="0" w:color="auto"/>
          </w:divBdr>
        </w:div>
        <w:div w:id="1573540868">
          <w:marLeft w:val="0"/>
          <w:marRight w:val="0"/>
          <w:marTop w:val="0"/>
          <w:marBottom w:val="0"/>
          <w:divBdr>
            <w:top w:val="none" w:sz="0" w:space="0" w:color="auto"/>
            <w:left w:val="none" w:sz="0" w:space="0" w:color="auto"/>
            <w:bottom w:val="none" w:sz="0" w:space="0" w:color="auto"/>
            <w:right w:val="none" w:sz="0" w:space="0" w:color="auto"/>
          </w:divBdr>
          <w:divsChild>
            <w:div w:id="675688767">
              <w:marLeft w:val="0"/>
              <w:marRight w:val="0"/>
              <w:marTop w:val="0"/>
              <w:marBottom w:val="0"/>
              <w:divBdr>
                <w:top w:val="none" w:sz="0" w:space="0" w:color="auto"/>
                <w:left w:val="none" w:sz="0" w:space="0" w:color="auto"/>
                <w:bottom w:val="none" w:sz="0" w:space="0" w:color="auto"/>
                <w:right w:val="none" w:sz="0" w:space="0" w:color="auto"/>
              </w:divBdr>
            </w:div>
          </w:divsChild>
        </w:div>
        <w:div w:id="1316883411">
          <w:marLeft w:val="0"/>
          <w:marRight w:val="0"/>
          <w:marTop w:val="0"/>
          <w:marBottom w:val="0"/>
          <w:divBdr>
            <w:top w:val="none" w:sz="0" w:space="0" w:color="auto"/>
            <w:left w:val="none" w:sz="0" w:space="0" w:color="auto"/>
            <w:bottom w:val="none" w:sz="0" w:space="0" w:color="auto"/>
            <w:right w:val="none" w:sz="0" w:space="0" w:color="auto"/>
          </w:divBdr>
        </w:div>
        <w:div w:id="666252409">
          <w:marLeft w:val="0"/>
          <w:marRight w:val="0"/>
          <w:marTop w:val="0"/>
          <w:marBottom w:val="0"/>
          <w:divBdr>
            <w:top w:val="none" w:sz="0" w:space="0" w:color="auto"/>
            <w:left w:val="none" w:sz="0" w:space="0" w:color="auto"/>
            <w:bottom w:val="none" w:sz="0" w:space="0" w:color="auto"/>
            <w:right w:val="none" w:sz="0" w:space="0" w:color="auto"/>
          </w:divBdr>
          <w:divsChild>
            <w:div w:id="819883046">
              <w:marLeft w:val="0"/>
              <w:marRight w:val="0"/>
              <w:marTop w:val="0"/>
              <w:marBottom w:val="0"/>
              <w:divBdr>
                <w:top w:val="none" w:sz="0" w:space="0" w:color="auto"/>
                <w:left w:val="none" w:sz="0" w:space="0" w:color="auto"/>
                <w:bottom w:val="none" w:sz="0" w:space="0" w:color="auto"/>
                <w:right w:val="none" w:sz="0" w:space="0" w:color="auto"/>
              </w:divBdr>
            </w:div>
          </w:divsChild>
        </w:div>
        <w:div w:id="577906281">
          <w:marLeft w:val="0"/>
          <w:marRight w:val="0"/>
          <w:marTop w:val="0"/>
          <w:marBottom w:val="0"/>
          <w:divBdr>
            <w:top w:val="none" w:sz="0" w:space="0" w:color="auto"/>
            <w:left w:val="none" w:sz="0" w:space="0" w:color="auto"/>
            <w:bottom w:val="none" w:sz="0" w:space="0" w:color="auto"/>
            <w:right w:val="none" w:sz="0" w:space="0" w:color="auto"/>
          </w:divBdr>
        </w:div>
        <w:div w:id="728848234">
          <w:marLeft w:val="0"/>
          <w:marRight w:val="0"/>
          <w:marTop w:val="0"/>
          <w:marBottom w:val="0"/>
          <w:divBdr>
            <w:top w:val="none" w:sz="0" w:space="0" w:color="auto"/>
            <w:left w:val="none" w:sz="0" w:space="0" w:color="auto"/>
            <w:bottom w:val="none" w:sz="0" w:space="0" w:color="auto"/>
            <w:right w:val="none" w:sz="0" w:space="0" w:color="auto"/>
          </w:divBdr>
          <w:divsChild>
            <w:div w:id="504518299">
              <w:marLeft w:val="0"/>
              <w:marRight w:val="0"/>
              <w:marTop w:val="0"/>
              <w:marBottom w:val="0"/>
              <w:divBdr>
                <w:top w:val="none" w:sz="0" w:space="0" w:color="auto"/>
                <w:left w:val="none" w:sz="0" w:space="0" w:color="auto"/>
                <w:bottom w:val="none" w:sz="0" w:space="0" w:color="auto"/>
                <w:right w:val="none" w:sz="0" w:space="0" w:color="auto"/>
              </w:divBdr>
            </w:div>
          </w:divsChild>
        </w:div>
        <w:div w:id="172305386">
          <w:marLeft w:val="0"/>
          <w:marRight w:val="0"/>
          <w:marTop w:val="300"/>
          <w:marBottom w:val="0"/>
          <w:divBdr>
            <w:top w:val="none" w:sz="0" w:space="0" w:color="auto"/>
            <w:left w:val="none" w:sz="0" w:space="0" w:color="auto"/>
            <w:bottom w:val="none" w:sz="0" w:space="0" w:color="auto"/>
            <w:right w:val="none" w:sz="0" w:space="0" w:color="auto"/>
          </w:divBdr>
          <w:divsChild>
            <w:div w:id="1254359123">
              <w:marLeft w:val="0"/>
              <w:marRight w:val="0"/>
              <w:marTop w:val="0"/>
              <w:marBottom w:val="0"/>
              <w:divBdr>
                <w:top w:val="none" w:sz="0" w:space="0" w:color="auto"/>
                <w:left w:val="none" w:sz="0" w:space="0" w:color="auto"/>
                <w:bottom w:val="none" w:sz="0" w:space="0" w:color="auto"/>
                <w:right w:val="none" w:sz="0" w:space="0" w:color="auto"/>
              </w:divBdr>
              <w:divsChild>
                <w:div w:id="34321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127037">
          <w:marLeft w:val="0"/>
          <w:marRight w:val="0"/>
          <w:marTop w:val="300"/>
          <w:marBottom w:val="0"/>
          <w:divBdr>
            <w:top w:val="none" w:sz="0" w:space="0" w:color="auto"/>
            <w:left w:val="none" w:sz="0" w:space="0" w:color="auto"/>
            <w:bottom w:val="none" w:sz="0" w:space="0" w:color="auto"/>
            <w:right w:val="none" w:sz="0" w:space="0" w:color="auto"/>
          </w:divBdr>
          <w:divsChild>
            <w:div w:id="1258440524">
              <w:marLeft w:val="0"/>
              <w:marRight w:val="0"/>
              <w:marTop w:val="0"/>
              <w:marBottom w:val="0"/>
              <w:divBdr>
                <w:top w:val="none" w:sz="0" w:space="0" w:color="auto"/>
                <w:left w:val="none" w:sz="0" w:space="0" w:color="auto"/>
                <w:bottom w:val="none" w:sz="0" w:space="0" w:color="auto"/>
                <w:right w:val="none" w:sz="0" w:space="0" w:color="auto"/>
              </w:divBdr>
              <w:divsChild>
                <w:div w:id="89247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416286">
          <w:marLeft w:val="0"/>
          <w:marRight w:val="0"/>
          <w:marTop w:val="300"/>
          <w:marBottom w:val="0"/>
          <w:divBdr>
            <w:top w:val="none" w:sz="0" w:space="0" w:color="auto"/>
            <w:left w:val="none" w:sz="0" w:space="0" w:color="auto"/>
            <w:bottom w:val="none" w:sz="0" w:space="0" w:color="auto"/>
            <w:right w:val="none" w:sz="0" w:space="0" w:color="auto"/>
          </w:divBdr>
          <w:divsChild>
            <w:div w:id="263268136">
              <w:marLeft w:val="0"/>
              <w:marRight w:val="0"/>
              <w:marTop w:val="0"/>
              <w:marBottom w:val="0"/>
              <w:divBdr>
                <w:top w:val="none" w:sz="0" w:space="0" w:color="auto"/>
                <w:left w:val="none" w:sz="0" w:space="0" w:color="auto"/>
                <w:bottom w:val="none" w:sz="0" w:space="0" w:color="auto"/>
                <w:right w:val="none" w:sz="0" w:space="0" w:color="auto"/>
              </w:divBdr>
              <w:divsChild>
                <w:div w:id="169334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8576">
          <w:marLeft w:val="0"/>
          <w:marRight w:val="0"/>
          <w:marTop w:val="300"/>
          <w:marBottom w:val="0"/>
          <w:divBdr>
            <w:top w:val="none" w:sz="0" w:space="0" w:color="auto"/>
            <w:left w:val="none" w:sz="0" w:space="0" w:color="auto"/>
            <w:bottom w:val="none" w:sz="0" w:space="0" w:color="auto"/>
            <w:right w:val="none" w:sz="0" w:space="0" w:color="auto"/>
          </w:divBdr>
          <w:divsChild>
            <w:div w:id="1369795962">
              <w:marLeft w:val="0"/>
              <w:marRight w:val="0"/>
              <w:marTop w:val="0"/>
              <w:marBottom w:val="0"/>
              <w:divBdr>
                <w:top w:val="none" w:sz="0" w:space="0" w:color="auto"/>
                <w:left w:val="none" w:sz="0" w:space="0" w:color="auto"/>
                <w:bottom w:val="none" w:sz="0" w:space="0" w:color="auto"/>
                <w:right w:val="none" w:sz="0" w:space="0" w:color="auto"/>
              </w:divBdr>
              <w:divsChild>
                <w:div w:id="72688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430407">
      <w:bodyDiv w:val="1"/>
      <w:marLeft w:val="0"/>
      <w:marRight w:val="0"/>
      <w:marTop w:val="0"/>
      <w:marBottom w:val="0"/>
      <w:divBdr>
        <w:top w:val="none" w:sz="0" w:space="0" w:color="auto"/>
        <w:left w:val="none" w:sz="0" w:space="0" w:color="auto"/>
        <w:bottom w:val="none" w:sz="0" w:space="0" w:color="auto"/>
        <w:right w:val="none" w:sz="0" w:space="0" w:color="auto"/>
      </w:divBdr>
      <w:divsChild>
        <w:div w:id="1389651676">
          <w:marLeft w:val="0"/>
          <w:marRight w:val="0"/>
          <w:marTop w:val="0"/>
          <w:marBottom w:val="0"/>
          <w:divBdr>
            <w:top w:val="none" w:sz="0" w:space="0" w:color="auto"/>
            <w:left w:val="none" w:sz="0" w:space="0" w:color="auto"/>
            <w:bottom w:val="none" w:sz="0" w:space="0" w:color="auto"/>
            <w:right w:val="none" w:sz="0" w:space="0" w:color="auto"/>
          </w:divBdr>
        </w:div>
        <w:div w:id="41292145">
          <w:marLeft w:val="0"/>
          <w:marRight w:val="0"/>
          <w:marTop w:val="0"/>
          <w:marBottom w:val="0"/>
          <w:divBdr>
            <w:top w:val="none" w:sz="0" w:space="0" w:color="auto"/>
            <w:left w:val="none" w:sz="0" w:space="0" w:color="auto"/>
            <w:bottom w:val="none" w:sz="0" w:space="0" w:color="auto"/>
            <w:right w:val="none" w:sz="0" w:space="0" w:color="auto"/>
          </w:divBdr>
          <w:divsChild>
            <w:div w:id="1064522941">
              <w:marLeft w:val="0"/>
              <w:marRight w:val="0"/>
              <w:marTop w:val="0"/>
              <w:marBottom w:val="0"/>
              <w:divBdr>
                <w:top w:val="none" w:sz="0" w:space="0" w:color="auto"/>
                <w:left w:val="none" w:sz="0" w:space="0" w:color="auto"/>
                <w:bottom w:val="none" w:sz="0" w:space="0" w:color="auto"/>
                <w:right w:val="none" w:sz="0" w:space="0" w:color="auto"/>
              </w:divBdr>
            </w:div>
          </w:divsChild>
        </w:div>
        <w:div w:id="883563857">
          <w:marLeft w:val="0"/>
          <w:marRight w:val="0"/>
          <w:marTop w:val="0"/>
          <w:marBottom w:val="0"/>
          <w:divBdr>
            <w:top w:val="none" w:sz="0" w:space="0" w:color="auto"/>
            <w:left w:val="none" w:sz="0" w:space="0" w:color="auto"/>
            <w:bottom w:val="none" w:sz="0" w:space="0" w:color="auto"/>
            <w:right w:val="none" w:sz="0" w:space="0" w:color="auto"/>
          </w:divBdr>
        </w:div>
        <w:div w:id="73627569">
          <w:marLeft w:val="0"/>
          <w:marRight w:val="0"/>
          <w:marTop w:val="0"/>
          <w:marBottom w:val="0"/>
          <w:divBdr>
            <w:top w:val="none" w:sz="0" w:space="0" w:color="auto"/>
            <w:left w:val="none" w:sz="0" w:space="0" w:color="auto"/>
            <w:bottom w:val="none" w:sz="0" w:space="0" w:color="auto"/>
            <w:right w:val="none" w:sz="0" w:space="0" w:color="auto"/>
          </w:divBdr>
          <w:divsChild>
            <w:div w:id="1090616128">
              <w:marLeft w:val="0"/>
              <w:marRight w:val="0"/>
              <w:marTop w:val="0"/>
              <w:marBottom w:val="0"/>
              <w:divBdr>
                <w:top w:val="none" w:sz="0" w:space="0" w:color="auto"/>
                <w:left w:val="none" w:sz="0" w:space="0" w:color="auto"/>
                <w:bottom w:val="none" w:sz="0" w:space="0" w:color="auto"/>
                <w:right w:val="none" w:sz="0" w:space="0" w:color="auto"/>
              </w:divBdr>
            </w:div>
          </w:divsChild>
        </w:div>
        <w:div w:id="1715159324">
          <w:marLeft w:val="0"/>
          <w:marRight w:val="0"/>
          <w:marTop w:val="0"/>
          <w:marBottom w:val="0"/>
          <w:divBdr>
            <w:top w:val="none" w:sz="0" w:space="0" w:color="auto"/>
            <w:left w:val="none" w:sz="0" w:space="0" w:color="auto"/>
            <w:bottom w:val="none" w:sz="0" w:space="0" w:color="auto"/>
            <w:right w:val="none" w:sz="0" w:space="0" w:color="auto"/>
          </w:divBdr>
        </w:div>
        <w:div w:id="1921789100">
          <w:marLeft w:val="0"/>
          <w:marRight w:val="0"/>
          <w:marTop w:val="0"/>
          <w:marBottom w:val="0"/>
          <w:divBdr>
            <w:top w:val="none" w:sz="0" w:space="0" w:color="auto"/>
            <w:left w:val="none" w:sz="0" w:space="0" w:color="auto"/>
            <w:bottom w:val="none" w:sz="0" w:space="0" w:color="auto"/>
            <w:right w:val="none" w:sz="0" w:space="0" w:color="auto"/>
          </w:divBdr>
          <w:divsChild>
            <w:div w:id="1646157457">
              <w:marLeft w:val="0"/>
              <w:marRight w:val="0"/>
              <w:marTop w:val="0"/>
              <w:marBottom w:val="0"/>
              <w:divBdr>
                <w:top w:val="none" w:sz="0" w:space="0" w:color="auto"/>
                <w:left w:val="none" w:sz="0" w:space="0" w:color="auto"/>
                <w:bottom w:val="none" w:sz="0" w:space="0" w:color="auto"/>
                <w:right w:val="none" w:sz="0" w:space="0" w:color="auto"/>
              </w:divBdr>
            </w:div>
          </w:divsChild>
        </w:div>
        <w:div w:id="1609770994">
          <w:marLeft w:val="0"/>
          <w:marRight w:val="0"/>
          <w:marTop w:val="0"/>
          <w:marBottom w:val="0"/>
          <w:divBdr>
            <w:top w:val="none" w:sz="0" w:space="0" w:color="auto"/>
            <w:left w:val="none" w:sz="0" w:space="0" w:color="auto"/>
            <w:bottom w:val="none" w:sz="0" w:space="0" w:color="auto"/>
            <w:right w:val="none" w:sz="0" w:space="0" w:color="auto"/>
          </w:divBdr>
        </w:div>
        <w:div w:id="1288928363">
          <w:marLeft w:val="0"/>
          <w:marRight w:val="0"/>
          <w:marTop w:val="0"/>
          <w:marBottom w:val="0"/>
          <w:divBdr>
            <w:top w:val="none" w:sz="0" w:space="0" w:color="auto"/>
            <w:left w:val="none" w:sz="0" w:space="0" w:color="auto"/>
            <w:bottom w:val="none" w:sz="0" w:space="0" w:color="auto"/>
            <w:right w:val="none" w:sz="0" w:space="0" w:color="auto"/>
          </w:divBdr>
          <w:divsChild>
            <w:div w:id="2009096911">
              <w:marLeft w:val="0"/>
              <w:marRight w:val="0"/>
              <w:marTop w:val="0"/>
              <w:marBottom w:val="0"/>
              <w:divBdr>
                <w:top w:val="none" w:sz="0" w:space="0" w:color="auto"/>
                <w:left w:val="none" w:sz="0" w:space="0" w:color="auto"/>
                <w:bottom w:val="none" w:sz="0" w:space="0" w:color="auto"/>
                <w:right w:val="none" w:sz="0" w:space="0" w:color="auto"/>
              </w:divBdr>
            </w:div>
          </w:divsChild>
        </w:div>
        <w:div w:id="973410580">
          <w:marLeft w:val="0"/>
          <w:marRight w:val="0"/>
          <w:marTop w:val="0"/>
          <w:marBottom w:val="0"/>
          <w:divBdr>
            <w:top w:val="none" w:sz="0" w:space="0" w:color="auto"/>
            <w:left w:val="none" w:sz="0" w:space="0" w:color="auto"/>
            <w:bottom w:val="none" w:sz="0" w:space="0" w:color="auto"/>
            <w:right w:val="none" w:sz="0" w:space="0" w:color="auto"/>
          </w:divBdr>
        </w:div>
        <w:div w:id="1027870095">
          <w:marLeft w:val="0"/>
          <w:marRight w:val="0"/>
          <w:marTop w:val="0"/>
          <w:marBottom w:val="0"/>
          <w:divBdr>
            <w:top w:val="none" w:sz="0" w:space="0" w:color="auto"/>
            <w:left w:val="none" w:sz="0" w:space="0" w:color="auto"/>
            <w:bottom w:val="none" w:sz="0" w:space="0" w:color="auto"/>
            <w:right w:val="none" w:sz="0" w:space="0" w:color="auto"/>
          </w:divBdr>
          <w:divsChild>
            <w:div w:id="897939429">
              <w:marLeft w:val="0"/>
              <w:marRight w:val="0"/>
              <w:marTop w:val="0"/>
              <w:marBottom w:val="0"/>
              <w:divBdr>
                <w:top w:val="none" w:sz="0" w:space="0" w:color="auto"/>
                <w:left w:val="none" w:sz="0" w:space="0" w:color="auto"/>
                <w:bottom w:val="none" w:sz="0" w:space="0" w:color="auto"/>
                <w:right w:val="none" w:sz="0" w:space="0" w:color="auto"/>
              </w:divBdr>
            </w:div>
          </w:divsChild>
        </w:div>
        <w:div w:id="760369148">
          <w:marLeft w:val="0"/>
          <w:marRight w:val="0"/>
          <w:marTop w:val="0"/>
          <w:marBottom w:val="0"/>
          <w:divBdr>
            <w:top w:val="none" w:sz="0" w:space="0" w:color="auto"/>
            <w:left w:val="none" w:sz="0" w:space="0" w:color="auto"/>
            <w:bottom w:val="none" w:sz="0" w:space="0" w:color="auto"/>
            <w:right w:val="none" w:sz="0" w:space="0" w:color="auto"/>
          </w:divBdr>
        </w:div>
        <w:div w:id="1438334555">
          <w:marLeft w:val="0"/>
          <w:marRight w:val="0"/>
          <w:marTop w:val="0"/>
          <w:marBottom w:val="0"/>
          <w:divBdr>
            <w:top w:val="none" w:sz="0" w:space="0" w:color="auto"/>
            <w:left w:val="none" w:sz="0" w:space="0" w:color="auto"/>
            <w:bottom w:val="none" w:sz="0" w:space="0" w:color="auto"/>
            <w:right w:val="none" w:sz="0" w:space="0" w:color="auto"/>
          </w:divBdr>
          <w:divsChild>
            <w:div w:id="192767078">
              <w:marLeft w:val="0"/>
              <w:marRight w:val="0"/>
              <w:marTop w:val="0"/>
              <w:marBottom w:val="0"/>
              <w:divBdr>
                <w:top w:val="none" w:sz="0" w:space="0" w:color="auto"/>
                <w:left w:val="none" w:sz="0" w:space="0" w:color="auto"/>
                <w:bottom w:val="none" w:sz="0" w:space="0" w:color="auto"/>
                <w:right w:val="none" w:sz="0" w:space="0" w:color="auto"/>
              </w:divBdr>
            </w:div>
          </w:divsChild>
        </w:div>
        <w:div w:id="1189761739">
          <w:marLeft w:val="0"/>
          <w:marRight w:val="0"/>
          <w:marTop w:val="0"/>
          <w:marBottom w:val="0"/>
          <w:divBdr>
            <w:top w:val="none" w:sz="0" w:space="0" w:color="auto"/>
            <w:left w:val="none" w:sz="0" w:space="0" w:color="auto"/>
            <w:bottom w:val="none" w:sz="0" w:space="0" w:color="auto"/>
            <w:right w:val="none" w:sz="0" w:space="0" w:color="auto"/>
          </w:divBdr>
        </w:div>
        <w:div w:id="1201212175">
          <w:marLeft w:val="0"/>
          <w:marRight w:val="0"/>
          <w:marTop w:val="0"/>
          <w:marBottom w:val="0"/>
          <w:divBdr>
            <w:top w:val="none" w:sz="0" w:space="0" w:color="auto"/>
            <w:left w:val="none" w:sz="0" w:space="0" w:color="auto"/>
            <w:bottom w:val="none" w:sz="0" w:space="0" w:color="auto"/>
            <w:right w:val="none" w:sz="0" w:space="0" w:color="auto"/>
          </w:divBdr>
          <w:divsChild>
            <w:div w:id="1143618039">
              <w:marLeft w:val="0"/>
              <w:marRight w:val="0"/>
              <w:marTop w:val="0"/>
              <w:marBottom w:val="0"/>
              <w:divBdr>
                <w:top w:val="none" w:sz="0" w:space="0" w:color="auto"/>
                <w:left w:val="none" w:sz="0" w:space="0" w:color="auto"/>
                <w:bottom w:val="none" w:sz="0" w:space="0" w:color="auto"/>
                <w:right w:val="none" w:sz="0" w:space="0" w:color="auto"/>
              </w:divBdr>
            </w:div>
          </w:divsChild>
        </w:div>
        <w:div w:id="1443576205">
          <w:marLeft w:val="0"/>
          <w:marRight w:val="0"/>
          <w:marTop w:val="300"/>
          <w:marBottom w:val="0"/>
          <w:divBdr>
            <w:top w:val="none" w:sz="0" w:space="0" w:color="auto"/>
            <w:left w:val="none" w:sz="0" w:space="0" w:color="auto"/>
            <w:bottom w:val="none" w:sz="0" w:space="0" w:color="auto"/>
            <w:right w:val="none" w:sz="0" w:space="0" w:color="auto"/>
          </w:divBdr>
          <w:divsChild>
            <w:div w:id="298611842">
              <w:marLeft w:val="0"/>
              <w:marRight w:val="0"/>
              <w:marTop w:val="0"/>
              <w:marBottom w:val="0"/>
              <w:divBdr>
                <w:top w:val="none" w:sz="0" w:space="0" w:color="auto"/>
                <w:left w:val="none" w:sz="0" w:space="0" w:color="auto"/>
                <w:bottom w:val="none" w:sz="0" w:space="0" w:color="auto"/>
                <w:right w:val="none" w:sz="0" w:space="0" w:color="auto"/>
              </w:divBdr>
              <w:divsChild>
                <w:div w:id="142017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4995">
          <w:marLeft w:val="0"/>
          <w:marRight w:val="0"/>
          <w:marTop w:val="300"/>
          <w:marBottom w:val="0"/>
          <w:divBdr>
            <w:top w:val="none" w:sz="0" w:space="0" w:color="auto"/>
            <w:left w:val="none" w:sz="0" w:space="0" w:color="auto"/>
            <w:bottom w:val="none" w:sz="0" w:space="0" w:color="auto"/>
            <w:right w:val="none" w:sz="0" w:space="0" w:color="auto"/>
          </w:divBdr>
          <w:divsChild>
            <w:div w:id="757796773">
              <w:marLeft w:val="0"/>
              <w:marRight w:val="0"/>
              <w:marTop w:val="0"/>
              <w:marBottom w:val="0"/>
              <w:divBdr>
                <w:top w:val="none" w:sz="0" w:space="0" w:color="auto"/>
                <w:left w:val="none" w:sz="0" w:space="0" w:color="auto"/>
                <w:bottom w:val="none" w:sz="0" w:space="0" w:color="auto"/>
                <w:right w:val="none" w:sz="0" w:space="0" w:color="auto"/>
              </w:divBdr>
              <w:divsChild>
                <w:div w:id="204940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837294">
          <w:marLeft w:val="0"/>
          <w:marRight w:val="0"/>
          <w:marTop w:val="300"/>
          <w:marBottom w:val="0"/>
          <w:divBdr>
            <w:top w:val="none" w:sz="0" w:space="0" w:color="auto"/>
            <w:left w:val="none" w:sz="0" w:space="0" w:color="auto"/>
            <w:bottom w:val="none" w:sz="0" w:space="0" w:color="auto"/>
            <w:right w:val="none" w:sz="0" w:space="0" w:color="auto"/>
          </w:divBdr>
          <w:divsChild>
            <w:div w:id="824972189">
              <w:marLeft w:val="0"/>
              <w:marRight w:val="0"/>
              <w:marTop w:val="0"/>
              <w:marBottom w:val="0"/>
              <w:divBdr>
                <w:top w:val="none" w:sz="0" w:space="0" w:color="auto"/>
                <w:left w:val="none" w:sz="0" w:space="0" w:color="auto"/>
                <w:bottom w:val="none" w:sz="0" w:space="0" w:color="auto"/>
                <w:right w:val="none" w:sz="0" w:space="0" w:color="auto"/>
              </w:divBdr>
              <w:divsChild>
                <w:div w:id="19006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761053">
          <w:marLeft w:val="0"/>
          <w:marRight w:val="0"/>
          <w:marTop w:val="300"/>
          <w:marBottom w:val="0"/>
          <w:divBdr>
            <w:top w:val="none" w:sz="0" w:space="0" w:color="auto"/>
            <w:left w:val="none" w:sz="0" w:space="0" w:color="auto"/>
            <w:bottom w:val="none" w:sz="0" w:space="0" w:color="auto"/>
            <w:right w:val="none" w:sz="0" w:space="0" w:color="auto"/>
          </w:divBdr>
          <w:divsChild>
            <w:div w:id="1608344174">
              <w:marLeft w:val="0"/>
              <w:marRight w:val="0"/>
              <w:marTop w:val="0"/>
              <w:marBottom w:val="0"/>
              <w:divBdr>
                <w:top w:val="none" w:sz="0" w:space="0" w:color="auto"/>
                <w:left w:val="none" w:sz="0" w:space="0" w:color="auto"/>
                <w:bottom w:val="none" w:sz="0" w:space="0" w:color="auto"/>
                <w:right w:val="none" w:sz="0" w:space="0" w:color="auto"/>
              </w:divBdr>
              <w:divsChild>
                <w:div w:id="96944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7176">
      <w:bodyDiv w:val="1"/>
      <w:marLeft w:val="0"/>
      <w:marRight w:val="0"/>
      <w:marTop w:val="0"/>
      <w:marBottom w:val="0"/>
      <w:divBdr>
        <w:top w:val="none" w:sz="0" w:space="0" w:color="auto"/>
        <w:left w:val="none" w:sz="0" w:space="0" w:color="auto"/>
        <w:bottom w:val="none" w:sz="0" w:space="0" w:color="auto"/>
        <w:right w:val="none" w:sz="0" w:space="0" w:color="auto"/>
      </w:divBdr>
      <w:divsChild>
        <w:div w:id="1489129622">
          <w:marLeft w:val="0"/>
          <w:marRight w:val="0"/>
          <w:marTop w:val="0"/>
          <w:marBottom w:val="0"/>
          <w:divBdr>
            <w:top w:val="none" w:sz="0" w:space="0" w:color="auto"/>
            <w:left w:val="none" w:sz="0" w:space="0" w:color="auto"/>
            <w:bottom w:val="none" w:sz="0" w:space="0" w:color="auto"/>
            <w:right w:val="none" w:sz="0" w:space="0" w:color="auto"/>
          </w:divBdr>
        </w:div>
        <w:div w:id="1321159222">
          <w:marLeft w:val="0"/>
          <w:marRight w:val="0"/>
          <w:marTop w:val="0"/>
          <w:marBottom w:val="0"/>
          <w:divBdr>
            <w:top w:val="none" w:sz="0" w:space="0" w:color="auto"/>
            <w:left w:val="none" w:sz="0" w:space="0" w:color="auto"/>
            <w:bottom w:val="none" w:sz="0" w:space="0" w:color="auto"/>
            <w:right w:val="none" w:sz="0" w:space="0" w:color="auto"/>
          </w:divBdr>
          <w:divsChild>
            <w:div w:id="910122326">
              <w:marLeft w:val="0"/>
              <w:marRight w:val="0"/>
              <w:marTop w:val="0"/>
              <w:marBottom w:val="0"/>
              <w:divBdr>
                <w:top w:val="none" w:sz="0" w:space="0" w:color="auto"/>
                <w:left w:val="none" w:sz="0" w:space="0" w:color="auto"/>
                <w:bottom w:val="none" w:sz="0" w:space="0" w:color="auto"/>
                <w:right w:val="none" w:sz="0" w:space="0" w:color="auto"/>
              </w:divBdr>
            </w:div>
          </w:divsChild>
        </w:div>
        <w:div w:id="227352316">
          <w:marLeft w:val="0"/>
          <w:marRight w:val="0"/>
          <w:marTop w:val="0"/>
          <w:marBottom w:val="0"/>
          <w:divBdr>
            <w:top w:val="none" w:sz="0" w:space="0" w:color="auto"/>
            <w:left w:val="none" w:sz="0" w:space="0" w:color="auto"/>
            <w:bottom w:val="none" w:sz="0" w:space="0" w:color="auto"/>
            <w:right w:val="none" w:sz="0" w:space="0" w:color="auto"/>
          </w:divBdr>
        </w:div>
        <w:div w:id="516427512">
          <w:marLeft w:val="0"/>
          <w:marRight w:val="0"/>
          <w:marTop w:val="0"/>
          <w:marBottom w:val="0"/>
          <w:divBdr>
            <w:top w:val="none" w:sz="0" w:space="0" w:color="auto"/>
            <w:left w:val="none" w:sz="0" w:space="0" w:color="auto"/>
            <w:bottom w:val="none" w:sz="0" w:space="0" w:color="auto"/>
            <w:right w:val="none" w:sz="0" w:space="0" w:color="auto"/>
          </w:divBdr>
          <w:divsChild>
            <w:div w:id="668025434">
              <w:marLeft w:val="0"/>
              <w:marRight w:val="0"/>
              <w:marTop w:val="0"/>
              <w:marBottom w:val="0"/>
              <w:divBdr>
                <w:top w:val="none" w:sz="0" w:space="0" w:color="auto"/>
                <w:left w:val="none" w:sz="0" w:space="0" w:color="auto"/>
                <w:bottom w:val="none" w:sz="0" w:space="0" w:color="auto"/>
                <w:right w:val="none" w:sz="0" w:space="0" w:color="auto"/>
              </w:divBdr>
            </w:div>
          </w:divsChild>
        </w:div>
        <w:div w:id="1052850725">
          <w:marLeft w:val="0"/>
          <w:marRight w:val="0"/>
          <w:marTop w:val="0"/>
          <w:marBottom w:val="0"/>
          <w:divBdr>
            <w:top w:val="none" w:sz="0" w:space="0" w:color="auto"/>
            <w:left w:val="none" w:sz="0" w:space="0" w:color="auto"/>
            <w:bottom w:val="none" w:sz="0" w:space="0" w:color="auto"/>
            <w:right w:val="none" w:sz="0" w:space="0" w:color="auto"/>
          </w:divBdr>
        </w:div>
        <w:div w:id="689571172">
          <w:marLeft w:val="0"/>
          <w:marRight w:val="0"/>
          <w:marTop w:val="0"/>
          <w:marBottom w:val="0"/>
          <w:divBdr>
            <w:top w:val="none" w:sz="0" w:space="0" w:color="auto"/>
            <w:left w:val="none" w:sz="0" w:space="0" w:color="auto"/>
            <w:bottom w:val="none" w:sz="0" w:space="0" w:color="auto"/>
            <w:right w:val="none" w:sz="0" w:space="0" w:color="auto"/>
          </w:divBdr>
          <w:divsChild>
            <w:div w:id="1026951500">
              <w:marLeft w:val="0"/>
              <w:marRight w:val="0"/>
              <w:marTop w:val="0"/>
              <w:marBottom w:val="0"/>
              <w:divBdr>
                <w:top w:val="none" w:sz="0" w:space="0" w:color="auto"/>
                <w:left w:val="none" w:sz="0" w:space="0" w:color="auto"/>
                <w:bottom w:val="none" w:sz="0" w:space="0" w:color="auto"/>
                <w:right w:val="none" w:sz="0" w:space="0" w:color="auto"/>
              </w:divBdr>
            </w:div>
          </w:divsChild>
        </w:div>
        <w:div w:id="1570965921">
          <w:marLeft w:val="0"/>
          <w:marRight w:val="0"/>
          <w:marTop w:val="0"/>
          <w:marBottom w:val="0"/>
          <w:divBdr>
            <w:top w:val="none" w:sz="0" w:space="0" w:color="auto"/>
            <w:left w:val="none" w:sz="0" w:space="0" w:color="auto"/>
            <w:bottom w:val="none" w:sz="0" w:space="0" w:color="auto"/>
            <w:right w:val="none" w:sz="0" w:space="0" w:color="auto"/>
          </w:divBdr>
        </w:div>
        <w:div w:id="2091926256">
          <w:marLeft w:val="0"/>
          <w:marRight w:val="0"/>
          <w:marTop w:val="0"/>
          <w:marBottom w:val="0"/>
          <w:divBdr>
            <w:top w:val="none" w:sz="0" w:space="0" w:color="auto"/>
            <w:left w:val="none" w:sz="0" w:space="0" w:color="auto"/>
            <w:bottom w:val="none" w:sz="0" w:space="0" w:color="auto"/>
            <w:right w:val="none" w:sz="0" w:space="0" w:color="auto"/>
          </w:divBdr>
          <w:divsChild>
            <w:div w:id="2036882532">
              <w:marLeft w:val="0"/>
              <w:marRight w:val="0"/>
              <w:marTop w:val="0"/>
              <w:marBottom w:val="0"/>
              <w:divBdr>
                <w:top w:val="none" w:sz="0" w:space="0" w:color="auto"/>
                <w:left w:val="none" w:sz="0" w:space="0" w:color="auto"/>
                <w:bottom w:val="none" w:sz="0" w:space="0" w:color="auto"/>
                <w:right w:val="none" w:sz="0" w:space="0" w:color="auto"/>
              </w:divBdr>
            </w:div>
          </w:divsChild>
        </w:div>
        <w:div w:id="234708228">
          <w:marLeft w:val="0"/>
          <w:marRight w:val="0"/>
          <w:marTop w:val="0"/>
          <w:marBottom w:val="0"/>
          <w:divBdr>
            <w:top w:val="none" w:sz="0" w:space="0" w:color="auto"/>
            <w:left w:val="none" w:sz="0" w:space="0" w:color="auto"/>
            <w:bottom w:val="none" w:sz="0" w:space="0" w:color="auto"/>
            <w:right w:val="none" w:sz="0" w:space="0" w:color="auto"/>
          </w:divBdr>
        </w:div>
        <w:div w:id="266356442">
          <w:marLeft w:val="0"/>
          <w:marRight w:val="0"/>
          <w:marTop w:val="0"/>
          <w:marBottom w:val="0"/>
          <w:divBdr>
            <w:top w:val="none" w:sz="0" w:space="0" w:color="auto"/>
            <w:left w:val="none" w:sz="0" w:space="0" w:color="auto"/>
            <w:bottom w:val="none" w:sz="0" w:space="0" w:color="auto"/>
            <w:right w:val="none" w:sz="0" w:space="0" w:color="auto"/>
          </w:divBdr>
          <w:divsChild>
            <w:div w:id="2086104853">
              <w:marLeft w:val="0"/>
              <w:marRight w:val="0"/>
              <w:marTop w:val="0"/>
              <w:marBottom w:val="0"/>
              <w:divBdr>
                <w:top w:val="none" w:sz="0" w:space="0" w:color="auto"/>
                <w:left w:val="none" w:sz="0" w:space="0" w:color="auto"/>
                <w:bottom w:val="none" w:sz="0" w:space="0" w:color="auto"/>
                <w:right w:val="none" w:sz="0" w:space="0" w:color="auto"/>
              </w:divBdr>
            </w:div>
          </w:divsChild>
        </w:div>
        <w:div w:id="1171724278">
          <w:marLeft w:val="0"/>
          <w:marRight w:val="0"/>
          <w:marTop w:val="0"/>
          <w:marBottom w:val="0"/>
          <w:divBdr>
            <w:top w:val="none" w:sz="0" w:space="0" w:color="auto"/>
            <w:left w:val="none" w:sz="0" w:space="0" w:color="auto"/>
            <w:bottom w:val="none" w:sz="0" w:space="0" w:color="auto"/>
            <w:right w:val="none" w:sz="0" w:space="0" w:color="auto"/>
          </w:divBdr>
        </w:div>
        <w:div w:id="817112605">
          <w:marLeft w:val="0"/>
          <w:marRight w:val="0"/>
          <w:marTop w:val="0"/>
          <w:marBottom w:val="0"/>
          <w:divBdr>
            <w:top w:val="none" w:sz="0" w:space="0" w:color="auto"/>
            <w:left w:val="none" w:sz="0" w:space="0" w:color="auto"/>
            <w:bottom w:val="none" w:sz="0" w:space="0" w:color="auto"/>
            <w:right w:val="none" w:sz="0" w:space="0" w:color="auto"/>
          </w:divBdr>
          <w:divsChild>
            <w:div w:id="1415085042">
              <w:marLeft w:val="0"/>
              <w:marRight w:val="0"/>
              <w:marTop w:val="0"/>
              <w:marBottom w:val="0"/>
              <w:divBdr>
                <w:top w:val="none" w:sz="0" w:space="0" w:color="auto"/>
                <w:left w:val="none" w:sz="0" w:space="0" w:color="auto"/>
                <w:bottom w:val="none" w:sz="0" w:space="0" w:color="auto"/>
                <w:right w:val="none" w:sz="0" w:space="0" w:color="auto"/>
              </w:divBdr>
            </w:div>
          </w:divsChild>
        </w:div>
        <w:div w:id="1066337268">
          <w:marLeft w:val="0"/>
          <w:marRight w:val="0"/>
          <w:marTop w:val="0"/>
          <w:marBottom w:val="0"/>
          <w:divBdr>
            <w:top w:val="none" w:sz="0" w:space="0" w:color="auto"/>
            <w:left w:val="none" w:sz="0" w:space="0" w:color="auto"/>
            <w:bottom w:val="none" w:sz="0" w:space="0" w:color="auto"/>
            <w:right w:val="none" w:sz="0" w:space="0" w:color="auto"/>
          </w:divBdr>
        </w:div>
        <w:div w:id="201021931">
          <w:marLeft w:val="0"/>
          <w:marRight w:val="0"/>
          <w:marTop w:val="0"/>
          <w:marBottom w:val="0"/>
          <w:divBdr>
            <w:top w:val="none" w:sz="0" w:space="0" w:color="auto"/>
            <w:left w:val="none" w:sz="0" w:space="0" w:color="auto"/>
            <w:bottom w:val="none" w:sz="0" w:space="0" w:color="auto"/>
            <w:right w:val="none" w:sz="0" w:space="0" w:color="auto"/>
          </w:divBdr>
          <w:divsChild>
            <w:div w:id="1087843281">
              <w:marLeft w:val="0"/>
              <w:marRight w:val="0"/>
              <w:marTop w:val="0"/>
              <w:marBottom w:val="0"/>
              <w:divBdr>
                <w:top w:val="none" w:sz="0" w:space="0" w:color="auto"/>
                <w:left w:val="none" w:sz="0" w:space="0" w:color="auto"/>
                <w:bottom w:val="none" w:sz="0" w:space="0" w:color="auto"/>
                <w:right w:val="none" w:sz="0" w:space="0" w:color="auto"/>
              </w:divBdr>
            </w:div>
          </w:divsChild>
        </w:div>
        <w:div w:id="243803316">
          <w:marLeft w:val="0"/>
          <w:marRight w:val="0"/>
          <w:marTop w:val="300"/>
          <w:marBottom w:val="0"/>
          <w:divBdr>
            <w:top w:val="none" w:sz="0" w:space="0" w:color="auto"/>
            <w:left w:val="none" w:sz="0" w:space="0" w:color="auto"/>
            <w:bottom w:val="none" w:sz="0" w:space="0" w:color="auto"/>
            <w:right w:val="none" w:sz="0" w:space="0" w:color="auto"/>
          </w:divBdr>
          <w:divsChild>
            <w:div w:id="1572929786">
              <w:marLeft w:val="0"/>
              <w:marRight w:val="0"/>
              <w:marTop w:val="0"/>
              <w:marBottom w:val="0"/>
              <w:divBdr>
                <w:top w:val="none" w:sz="0" w:space="0" w:color="auto"/>
                <w:left w:val="none" w:sz="0" w:space="0" w:color="auto"/>
                <w:bottom w:val="none" w:sz="0" w:space="0" w:color="auto"/>
                <w:right w:val="none" w:sz="0" w:space="0" w:color="auto"/>
              </w:divBdr>
              <w:divsChild>
                <w:div w:id="951862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38543">
          <w:marLeft w:val="0"/>
          <w:marRight w:val="0"/>
          <w:marTop w:val="300"/>
          <w:marBottom w:val="0"/>
          <w:divBdr>
            <w:top w:val="none" w:sz="0" w:space="0" w:color="auto"/>
            <w:left w:val="none" w:sz="0" w:space="0" w:color="auto"/>
            <w:bottom w:val="none" w:sz="0" w:space="0" w:color="auto"/>
            <w:right w:val="none" w:sz="0" w:space="0" w:color="auto"/>
          </w:divBdr>
          <w:divsChild>
            <w:div w:id="1204830046">
              <w:marLeft w:val="0"/>
              <w:marRight w:val="0"/>
              <w:marTop w:val="0"/>
              <w:marBottom w:val="0"/>
              <w:divBdr>
                <w:top w:val="none" w:sz="0" w:space="0" w:color="auto"/>
                <w:left w:val="none" w:sz="0" w:space="0" w:color="auto"/>
                <w:bottom w:val="none" w:sz="0" w:space="0" w:color="auto"/>
                <w:right w:val="none" w:sz="0" w:space="0" w:color="auto"/>
              </w:divBdr>
              <w:divsChild>
                <w:div w:id="60955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803249">
          <w:marLeft w:val="0"/>
          <w:marRight w:val="0"/>
          <w:marTop w:val="300"/>
          <w:marBottom w:val="0"/>
          <w:divBdr>
            <w:top w:val="none" w:sz="0" w:space="0" w:color="auto"/>
            <w:left w:val="none" w:sz="0" w:space="0" w:color="auto"/>
            <w:bottom w:val="none" w:sz="0" w:space="0" w:color="auto"/>
            <w:right w:val="none" w:sz="0" w:space="0" w:color="auto"/>
          </w:divBdr>
          <w:divsChild>
            <w:div w:id="1690401207">
              <w:marLeft w:val="0"/>
              <w:marRight w:val="0"/>
              <w:marTop w:val="0"/>
              <w:marBottom w:val="0"/>
              <w:divBdr>
                <w:top w:val="none" w:sz="0" w:space="0" w:color="auto"/>
                <w:left w:val="none" w:sz="0" w:space="0" w:color="auto"/>
                <w:bottom w:val="none" w:sz="0" w:space="0" w:color="auto"/>
                <w:right w:val="none" w:sz="0" w:space="0" w:color="auto"/>
              </w:divBdr>
              <w:divsChild>
                <w:div w:id="180342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882318">
          <w:marLeft w:val="0"/>
          <w:marRight w:val="0"/>
          <w:marTop w:val="300"/>
          <w:marBottom w:val="0"/>
          <w:divBdr>
            <w:top w:val="none" w:sz="0" w:space="0" w:color="auto"/>
            <w:left w:val="none" w:sz="0" w:space="0" w:color="auto"/>
            <w:bottom w:val="none" w:sz="0" w:space="0" w:color="auto"/>
            <w:right w:val="none" w:sz="0" w:space="0" w:color="auto"/>
          </w:divBdr>
          <w:divsChild>
            <w:div w:id="858740614">
              <w:marLeft w:val="0"/>
              <w:marRight w:val="0"/>
              <w:marTop w:val="0"/>
              <w:marBottom w:val="0"/>
              <w:divBdr>
                <w:top w:val="none" w:sz="0" w:space="0" w:color="auto"/>
                <w:left w:val="none" w:sz="0" w:space="0" w:color="auto"/>
                <w:bottom w:val="none" w:sz="0" w:space="0" w:color="auto"/>
                <w:right w:val="none" w:sz="0" w:space="0" w:color="auto"/>
              </w:divBdr>
              <w:divsChild>
                <w:div w:id="14478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823333">
      <w:bodyDiv w:val="1"/>
      <w:marLeft w:val="0"/>
      <w:marRight w:val="0"/>
      <w:marTop w:val="0"/>
      <w:marBottom w:val="0"/>
      <w:divBdr>
        <w:top w:val="none" w:sz="0" w:space="0" w:color="auto"/>
        <w:left w:val="none" w:sz="0" w:space="0" w:color="auto"/>
        <w:bottom w:val="none" w:sz="0" w:space="0" w:color="auto"/>
        <w:right w:val="none" w:sz="0" w:space="0" w:color="auto"/>
      </w:divBdr>
      <w:divsChild>
        <w:div w:id="237983755">
          <w:marLeft w:val="0"/>
          <w:marRight w:val="0"/>
          <w:marTop w:val="0"/>
          <w:marBottom w:val="0"/>
          <w:divBdr>
            <w:top w:val="none" w:sz="0" w:space="0" w:color="auto"/>
            <w:left w:val="none" w:sz="0" w:space="0" w:color="auto"/>
            <w:bottom w:val="none" w:sz="0" w:space="0" w:color="auto"/>
            <w:right w:val="none" w:sz="0" w:space="0" w:color="auto"/>
          </w:divBdr>
        </w:div>
        <w:div w:id="357632794">
          <w:marLeft w:val="0"/>
          <w:marRight w:val="0"/>
          <w:marTop w:val="0"/>
          <w:marBottom w:val="0"/>
          <w:divBdr>
            <w:top w:val="none" w:sz="0" w:space="0" w:color="auto"/>
            <w:left w:val="none" w:sz="0" w:space="0" w:color="auto"/>
            <w:bottom w:val="none" w:sz="0" w:space="0" w:color="auto"/>
            <w:right w:val="none" w:sz="0" w:space="0" w:color="auto"/>
          </w:divBdr>
          <w:divsChild>
            <w:div w:id="1342468164">
              <w:marLeft w:val="0"/>
              <w:marRight w:val="0"/>
              <w:marTop w:val="0"/>
              <w:marBottom w:val="0"/>
              <w:divBdr>
                <w:top w:val="none" w:sz="0" w:space="0" w:color="auto"/>
                <w:left w:val="none" w:sz="0" w:space="0" w:color="auto"/>
                <w:bottom w:val="none" w:sz="0" w:space="0" w:color="auto"/>
                <w:right w:val="none" w:sz="0" w:space="0" w:color="auto"/>
              </w:divBdr>
            </w:div>
          </w:divsChild>
        </w:div>
        <w:div w:id="1728647449">
          <w:marLeft w:val="0"/>
          <w:marRight w:val="0"/>
          <w:marTop w:val="0"/>
          <w:marBottom w:val="0"/>
          <w:divBdr>
            <w:top w:val="none" w:sz="0" w:space="0" w:color="auto"/>
            <w:left w:val="none" w:sz="0" w:space="0" w:color="auto"/>
            <w:bottom w:val="none" w:sz="0" w:space="0" w:color="auto"/>
            <w:right w:val="none" w:sz="0" w:space="0" w:color="auto"/>
          </w:divBdr>
        </w:div>
        <w:div w:id="496507340">
          <w:marLeft w:val="0"/>
          <w:marRight w:val="0"/>
          <w:marTop w:val="0"/>
          <w:marBottom w:val="0"/>
          <w:divBdr>
            <w:top w:val="none" w:sz="0" w:space="0" w:color="auto"/>
            <w:left w:val="none" w:sz="0" w:space="0" w:color="auto"/>
            <w:bottom w:val="none" w:sz="0" w:space="0" w:color="auto"/>
            <w:right w:val="none" w:sz="0" w:space="0" w:color="auto"/>
          </w:divBdr>
          <w:divsChild>
            <w:div w:id="2061854391">
              <w:marLeft w:val="0"/>
              <w:marRight w:val="0"/>
              <w:marTop w:val="0"/>
              <w:marBottom w:val="0"/>
              <w:divBdr>
                <w:top w:val="none" w:sz="0" w:space="0" w:color="auto"/>
                <w:left w:val="none" w:sz="0" w:space="0" w:color="auto"/>
                <w:bottom w:val="none" w:sz="0" w:space="0" w:color="auto"/>
                <w:right w:val="none" w:sz="0" w:space="0" w:color="auto"/>
              </w:divBdr>
            </w:div>
          </w:divsChild>
        </w:div>
        <w:div w:id="830145320">
          <w:marLeft w:val="0"/>
          <w:marRight w:val="0"/>
          <w:marTop w:val="0"/>
          <w:marBottom w:val="0"/>
          <w:divBdr>
            <w:top w:val="none" w:sz="0" w:space="0" w:color="auto"/>
            <w:left w:val="none" w:sz="0" w:space="0" w:color="auto"/>
            <w:bottom w:val="none" w:sz="0" w:space="0" w:color="auto"/>
            <w:right w:val="none" w:sz="0" w:space="0" w:color="auto"/>
          </w:divBdr>
        </w:div>
        <w:div w:id="1612475210">
          <w:marLeft w:val="0"/>
          <w:marRight w:val="0"/>
          <w:marTop w:val="0"/>
          <w:marBottom w:val="0"/>
          <w:divBdr>
            <w:top w:val="none" w:sz="0" w:space="0" w:color="auto"/>
            <w:left w:val="none" w:sz="0" w:space="0" w:color="auto"/>
            <w:bottom w:val="none" w:sz="0" w:space="0" w:color="auto"/>
            <w:right w:val="none" w:sz="0" w:space="0" w:color="auto"/>
          </w:divBdr>
          <w:divsChild>
            <w:div w:id="727726056">
              <w:marLeft w:val="0"/>
              <w:marRight w:val="0"/>
              <w:marTop w:val="0"/>
              <w:marBottom w:val="0"/>
              <w:divBdr>
                <w:top w:val="none" w:sz="0" w:space="0" w:color="auto"/>
                <w:left w:val="none" w:sz="0" w:space="0" w:color="auto"/>
                <w:bottom w:val="none" w:sz="0" w:space="0" w:color="auto"/>
                <w:right w:val="none" w:sz="0" w:space="0" w:color="auto"/>
              </w:divBdr>
            </w:div>
          </w:divsChild>
        </w:div>
        <w:div w:id="572591459">
          <w:marLeft w:val="0"/>
          <w:marRight w:val="0"/>
          <w:marTop w:val="0"/>
          <w:marBottom w:val="0"/>
          <w:divBdr>
            <w:top w:val="none" w:sz="0" w:space="0" w:color="auto"/>
            <w:left w:val="none" w:sz="0" w:space="0" w:color="auto"/>
            <w:bottom w:val="none" w:sz="0" w:space="0" w:color="auto"/>
            <w:right w:val="none" w:sz="0" w:space="0" w:color="auto"/>
          </w:divBdr>
        </w:div>
        <w:div w:id="273562342">
          <w:marLeft w:val="0"/>
          <w:marRight w:val="0"/>
          <w:marTop w:val="0"/>
          <w:marBottom w:val="0"/>
          <w:divBdr>
            <w:top w:val="none" w:sz="0" w:space="0" w:color="auto"/>
            <w:left w:val="none" w:sz="0" w:space="0" w:color="auto"/>
            <w:bottom w:val="none" w:sz="0" w:space="0" w:color="auto"/>
            <w:right w:val="none" w:sz="0" w:space="0" w:color="auto"/>
          </w:divBdr>
          <w:divsChild>
            <w:div w:id="178323756">
              <w:marLeft w:val="0"/>
              <w:marRight w:val="0"/>
              <w:marTop w:val="0"/>
              <w:marBottom w:val="0"/>
              <w:divBdr>
                <w:top w:val="none" w:sz="0" w:space="0" w:color="auto"/>
                <w:left w:val="none" w:sz="0" w:space="0" w:color="auto"/>
                <w:bottom w:val="none" w:sz="0" w:space="0" w:color="auto"/>
                <w:right w:val="none" w:sz="0" w:space="0" w:color="auto"/>
              </w:divBdr>
            </w:div>
          </w:divsChild>
        </w:div>
        <w:div w:id="277221700">
          <w:marLeft w:val="0"/>
          <w:marRight w:val="0"/>
          <w:marTop w:val="0"/>
          <w:marBottom w:val="0"/>
          <w:divBdr>
            <w:top w:val="none" w:sz="0" w:space="0" w:color="auto"/>
            <w:left w:val="none" w:sz="0" w:space="0" w:color="auto"/>
            <w:bottom w:val="none" w:sz="0" w:space="0" w:color="auto"/>
            <w:right w:val="none" w:sz="0" w:space="0" w:color="auto"/>
          </w:divBdr>
        </w:div>
        <w:div w:id="784350120">
          <w:marLeft w:val="0"/>
          <w:marRight w:val="0"/>
          <w:marTop w:val="0"/>
          <w:marBottom w:val="0"/>
          <w:divBdr>
            <w:top w:val="none" w:sz="0" w:space="0" w:color="auto"/>
            <w:left w:val="none" w:sz="0" w:space="0" w:color="auto"/>
            <w:bottom w:val="none" w:sz="0" w:space="0" w:color="auto"/>
            <w:right w:val="none" w:sz="0" w:space="0" w:color="auto"/>
          </w:divBdr>
          <w:divsChild>
            <w:div w:id="1770540726">
              <w:marLeft w:val="0"/>
              <w:marRight w:val="0"/>
              <w:marTop w:val="0"/>
              <w:marBottom w:val="0"/>
              <w:divBdr>
                <w:top w:val="none" w:sz="0" w:space="0" w:color="auto"/>
                <w:left w:val="none" w:sz="0" w:space="0" w:color="auto"/>
                <w:bottom w:val="none" w:sz="0" w:space="0" w:color="auto"/>
                <w:right w:val="none" w:sz="0" w:space="0" w:color="auto"/>
              </w:divBdr>
            </w:div>
          </w:divsChild>
        </w:div>
        <w:div w:id="1068649146">
          <w:marLeft w:val="0"/>
          <w:marRight w:val="0"/>
          <w:marTop w:val="0"/>
          <w:marBottom w:val="0"/>
          <w:divBdr>
            <w:top w:val="none" w:sz="0" w:space="0" w:color="auto"/>
            <w:left w:val="none" w:sz="0" w:space="0" w:color="auto"/>
            <w:bottom w:val="none" w:sz="0" w:space="0" w:color="auto"/>
            <w:right w:val="none" w:sz="0" w:space="0" w:color="auto"/>
          </w:divBdr>
        </w:div>
        <w:div w:id="1834877552">
          <w:marLeft w:val="0"/>
          <w:marRight w:val="0"/>
          <w:marTop w:val="0"/>
          <w:marBottom w:val="0"/>
          <w:divBdr>
            <w:top w:val="none" w:sz="0" w:space="0" w:color="auto"/>
            <w:left w:val="none" w:sz="0" w:space="0" w:color="auto"/>
            <w:bottom w:val="none" w:sz="0" w:space="0" w:color="auto"/>
            <w:right w:val="none" w:sz="0" w:space="0" w:color="auto"/>
          </w:divBdr>
          <w:divsChild>
            <w:div w:id="1459226594">
              <w:marLeft w:val="0"/>
              <w:marRight w:val="0"/>
              <w:marTop w:val="0"/>
              <w:marBottom w:val="0"/>
              <w:divBdr>
                <w:top w:val="none" w:sz="0" w:space="0" w:color="auto"/>
                <w:left w:val="none" w:sz="0" w:space="0" w:color="auto"/>
                <w:bottom w:val="none" w:sz="0" w:space="0" w:color="auto"/>
                <w:right w:val="none" w:sz="0" w:space="0" w:color="auto"/>
              </w:divBdr>
            </w:div>
          </w:divsChild>
        </w:div>
        <w:div w:id="378820196">
          <w:marLeft w:val="0"/>
          <w:marRight w:val="0"/>
          <w:marTop w:val="0"/>
          <w:marBottom w:val="0"/>
          <w:divBdr>
            <w:top w:val="none" w:sz="0" w:space="0" w:color="auto"/>
            <w:left w:val="none" w:sz="0" w:space="0" w:color="auto"/>
            <w:bottom w:val="none" w:sz="0" w:space="0" w:color="auto"/>
            <w:right w:val="none" w:sz="0" w:space="0" w:color="auto"/>
          </w:divBdr>
        </w:div>
        <w:div w:id="738405059">
          <w:marLeft w:val="0"/>
          <w:marRight w:val="0"/>
          <w:marTop w:val="0"/>
          <w:marBottom w:val="0"/>
          <w:divBdr>
            <w:top w:val="none" w:sz="0" w:space="0" w:color="auto"/>
            <w:left w:val="none" w:sz="0" w:space="0" w:color="auto"/>
            <w:bottom w:val="none" w:sz="0" w:space="0" w:color="auto"/>
            <w:right w:val="none" w:sz="0" w:space="0" w:color="auto"/>
          </w:divBdr>
          <w:divsChild>
            <w:div w:id="1536382983">
              <w:marLeft w:val="0"/>
              <w:marRight w:val="0"/>
              <w:marTop w:val="0"/>
              <w:marBottom w:val="0"/>
              <w:divBdr>
                <w:top w:val="none" w:sz="0" w:space="0" w:color="auto"/>
                <w:left w:val="none" w:sz="0" w:space="0" w:color="auto"/>
                <w:bottom w:val="none" w:sz="0" w:space="0" w:color="auto"/>
                <w:right w:val="none" w:sz="0" w:space="0" w:color="auto"/>
              </w:divBdr>
            </w:div>
          </w:divsChild>
        </w:div>
        <w:div w:id="1608733204">
          <w:marLeft w:val="0"/>
          <w:marRight w:val="0"/>
          <w:marTop w:val="300"/>
          <w:marBottom w:val="0"/>
          <w:divBdr>
            <w:top w:val="none" w:sz="0" w:space="0" w:color="auto"/>
            <w:left w:val="none" w:sz="0" w:space="0" w:color="auto"/>
            <w:bottom w:val="none" w:sz="0" w:space="0" w:color="auto"/>
            <w:right w:val="none" w:sz="0" w:space="0" w:color="auto"/>
          </w:divBdr>
          <w:divsChild>
            <w:div w:id="416439962">
              <w:marLeft w:val="0"/>
              <w:marRight w:val="0"/>
              <w:marTop w:val="0"/>
              <w:marBottom w:val="0"/>
              <w:divBdr>
                <w:top w:val="none" w:sz="0" w:space="0" w:color="auto"/>
                <w:left w:val="none" w:sz="0" w:space="0" w:color="auto"/>
                <w:bottom w:val="none" w:sz="0" w:space="0" w:color="auto"/>
                <w:right w:val="none" w:sz="0" w:space="0" w:color="auto"/>
              </w:divBdr>
              <w:divsChild>
                <w:div w:id="2585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894781">
          <w:marLeft w:val="0"/>
          <w:marRight w:val="0"/>
          <w:marTop w:val="300"/>
          <w:marBottom w:val="0"/>
          <w:divBdr>
            <w:top w:val="none" w:sz="0" w:space="0" w:color="auto"/>
            <w:left w:val="none" w:sz="0" w:space="0" w:color="auto"/>
            <w:bottom w:val="none" w:sz="0" w:space="0" w:color="auto"/>
            <w:right w:val="none" w:sz="0" w:space="0" w:color="auto"/>
          </w:divBdr>
          <w:divsChild>
            <w:div w:id="221185470">
              <w:marLeft w:val="0"/>
              <w:marRight w:val="0"/>
              <w:marTop w:val="0"/>
              <w:marBottom w:val="0"/>
              <w:divBdr>
                <w:top w:val="none" w:sz="0" w:space="0" w:color="auto"/>
                <w:left w:val="none" w:sz="0" w:space="0" w:color="auto"/>
                <w:bottom w:val="none" w:sz="0" w:space="0" w:color="auto"/>
                <w:right w:val="none" w:sz="0" w:space="0" w:color="auto"/>
              </w:divBdr>
              <w:divsChild>
                <w:div w:id="169777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5600">
          <w:marLeft w:val="0"/>
          <w:marRight w:val="0"/>
          <w:marTop w:val="300"/>
          <w:marBottom w:val="0"/>
          <w:divBdr>
            <w:top w:val="none" w:sz="0" w:space="0" w:color="auto"/>
            <w:left w:val="none" w:sz="0" w:space="0" w:color="auto"/>
            <w:bottom w:val="none" w:sz="0" w:space="0" w:color="auto"/>
            <w:right w:val="none" w:sz="0" w:space="0" w:color="auto"/>
          </w:divBdr>
          <w:divsChild>
            <w:div w:id="650250402">
              <w:marLeft w:val="0"/>
              <w:marRight w:val="0"/>
              <w:marTop w:val="0"/>
              <w:marBottom w:val="0"/>
              <w:divBdr>
                <w:top w:val="none" w:sz="0" w:space="0" w:color="auto"/>
                <w:left w:val="none" w:sz="0" w:space="0" w:color="auto"/>
                <w:bottom w:val="none" w:sz="0" w:space="0" w:color="auto"/>
                <w:right w:val="none" w:sz="0" w:space="0" w:color="auto"/>
              </w:divBdr>
              <w:divsChild>
                <w:div w:id="492070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1897">
          <w:marLeft w:val="0"/>
          <w:marRight w:val="0"/>
          <w:marTop w:val="300"/>
          <w:marBottom w:val="0"/>
          <w:divBdr>
            <w:top w:val="none" w:sz="0" w:space="0" w:color="auto"/>
            <w:left w:val="none" w:sz="0" w:space="0" w:color="auto"/>
            <w:bottom w:val="none" w:sz="0" w:space="0" w:color="auto"/>
            <w:right w:val="none" w:sz="0" w:space="0" w:color="auto"/>
          </w:divBdr>
          <w:divsChild>
            <w:div w:id="427120469">
              <w:marLeft w:val="0"/>
              <w:marRight w:val="0"/>
              <w:marTop w:val="0"/>
              <w:marBottom w:val="0"/>
              <w:divBdr>
                <w:top w:val="none" w:sz="0" w:space="0" w:color="auto"/>
                <w:left w:val="none" w:sz="0" w:space="0" w:color="auto"/>
                <w:bottom w:val="none" w:sz="0" w:space="0" w:color="auto"/>
                <w:right w:val="none" w:sz="0" w:space="0" w:color="auto"/>
              </w:divBdr>
              <w:divsChild>
                <w:div w:id="15342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292573">
      <w:bodyDiv w:val="1"/>
      <w:marLeft w:val="0"/>
      <w:marRight w:val="0"/>
      <w:marTop w:val="0"/>
      <w:marBottom w:val="0"/>
      <w:divBdr>
        <w:top w:val="none" w:sz="0" w:space="0" w:color="auto"/>
        <w:left w:val="none" w:sz="0" w:space="0" w:color="auto"/>
        <w:bottom w:val="none" w:sz="0" w:space="0" w:color="auto"/>
        <w:right w:val="none" w:sz="0" w:space="0" w:color="auto"/>
      </w:divBdr>
      <w:divsChild>
        <w:div w:id="2134397856">
          <w:marLeft w:val="0"/>
          <w:marRight w:val="0"/>
          <w:marTop w:val="0"/>
          <w:marBottom w:val="0"/>
          <w:divBdr>
            <w:top w:val="none" w:sz="0" w:space="0" w:color="auto"/>
            <w:left w:val="none" w:sz="0" w:space="0" w:color="auto"/>
            <w:bottom w:val="none" w:sz="0" w:space="0" w:color="auto"/>
            <w:right w:val="none" w:sz="0" w:space="0" w:color="auto"/>
          </w:divBdr>
        </w:div>
        <w:div w:id="1556157291">
          <w:marLeft w:val="0"/>
          <w:marRight w:val="0"/>
          <w:marTop w:val="0"/>
          <w:marBottom w:val="0"/>
          <w:divBdr>
            <w:top w:val="none" w:sz="0" w:space="0" w:color="auto"/>
            <w:left w:val="none" w:sz="0" w:space="0" w:color="auto"/>
            <w:bottom w:val="none" w:sz="0" w:space="0" w:color="auto"/>
            <w:right w:val="none" w:sz="0" w:space="0" w:color="auto"/>
          </w:divBdr>
          <w:divsChild>
            <w:div w:id="1089503103">
              <w:marLeft w:val="0"/>
              <w:marRight w:val="0"/>
              <w:marTop w:val="0"/>
              <w:marBottom w:val="0"/>
              <w:divBdr>
                <w:top w:val="none" w:sz="0" w:space="0" w:color="auto"/>
                <w:left w:val="none" w:sz="0" w:space="0" w:color="auto"/>
                <w:bottom w:val="none" w:sz="0" w:space="0" w:color="auto"/>
                <w:right w:val="none" w:sz="0" w:space="0" w:color="auto"/>
              </w:divBdr>
            </w:div>
          </w:divsChild>
        </w:div>
        <w:div w:id="78408852">
          <w:marLeft w:val="0"/>
          <w:marRight w:val="0"/>
          <w:marTop w:val="0"/>
          <w:marBottom w:val="0"/>
          <w:divBdr>
            <w:top w:val="none" w:sz="0" w:space="0" w:color="auto"/>
            <w:left w:val="none" w:sz="0" w:space="0" w:color="auto"/>
            <w:bottom w:val="none" w:sz="0" w:space="0" w:color="auto"/>
            <w:right w:val="none" w:sz="0" w:space="0" w:color="auto"/>
          </w:divBdr>
        </w:div>
        <w:div w:id="1214122242">
          <w:marLeft w:val="0"/>
          <w:marRight w:val="0"/>
          <w:marTop w:val="0"/>
          <w:marBottom w:val="0"/>
          <w:divBdr>
            <w:top w:val="none" w:sz="0" w:space="0" w:color="auto"/>
            <w:left w:val="none" w:sz="0" w:space="0" w:color="auto"/>
            <w:bottom w:val="none" w:sz="0" w:space="0" w:color="auto"/>
            <w:right w:val="none" w:sz="0" w:space="0" w:color="auto"/>
          </w:divBdr>
          <w:divsChild>
            <w:div w:id="108865190">
              <w:marLeft w:val="0"/>
              <w:marRight w:val="0"/>
              <w:marTop w:val="0"/>
              <w:marBottom w:val="0"/>
              <w:divBdr>
                <w:top w:val="none" w:sz="0" w:space="0" w:color="auto"/>
                <w:left w:val="none" w:sz="0" w:space="0" w:color="auto"/>
                <w:bottom w:val="none" w:sz="0" w:space="0" w:color="auto"/>
                <w:right w:val="none" w:sz="0" w:space="0" w:color="auto"/>
              </w:divBdr>
            </w:div>
          </w:divsChild>
        </w:div>
        <w:div w:id="277417161">
          <w:marLeft w:val="0"/>
          <w:marRight w:val="0"/>
          <w:marTop w:val="0"/>
          <w:marBottom w:val="0"/>
          <w:divBdr>
            <w:top w:val="none" w:sz="0" w:space="0" w:color="auto"/>
            <w:left w:val="none" w:sz="0" w:space="0" w:color="auto"/>
            <w:bottom w:val="none" w:sz="0" w:space="0" w:color="auto"/>
            <w:right w:val="none" w:sz="0" w:space="0" w:color="auto"/>
          </w:divBdr>
        </w:div>
        <w:div w:id="756287944">
          <w:marLeft w:val="0"/>
          <w:marRight w:val="0"/>
          <w:marTop w:val="0"/>
          <w:marBottom w:val="0"/>
          <w:divBdr>
            <w:top w:val="none" w:sz="0" w:space="0" w:color="auto"/>
            <w:left w:val="none" w:sz="0" w:space="0" w:color="auto"/>
            <w:bottom w:val="none" w:sz="0" w:space="0" w:color="auto"/>
            <w:right w:val="none" w:sz="0" w:space="0" w:color="auto"/>
          </w:divBdr>
          <w:divsChild>
            <w:div w:id="2045247986">
              <w:marLeft w:val="0"/>
              <w:marRight w:val="0"/>
              <w:marTop w:val="0"/>
              <w:marBottom w:val="0"/>
              <w:divBdr>
                <w:top w:val="none" w:sz="0" w:space="0" w:color="auto"/>
                <w:left w:val="none" w:sz="0" w:space="0" w:color="auto"/>
                <w:bottom w:val="none" w:sz="0" w:space="0" w:color="auto"/>
                <w:right w:val="none" w:sz="0" w:space="0" w:color="auto"/>
              </w:divBdr>
            </w:div>
          </w:divsChild>
        </w:div>
        <w:div w:id="1243875787">
          <w:marLeft w:val="0"/>
          <w:marRight w:val="0"/>
          <w:marTop w:val="0"/>
          <w:marBottom w:val="0"/>
          <w:divBdr>
            <w:top w:val="none" w:sz="0" w:space="0" w:color="auto"/>
            <w:left w:val="none" w:sz="0" w:space="0" w:color="auto"/>
            <w:bottom w:val="none" w:sz="0" w:space="0" w:color="auto"/>
            <w:right w:val="none" w:sz="0" w:space="0" w:color="auto"/>
          </w:divBdr>
        </w:div>
        <w:div w:id="1886061932">
          <w:marLeft w:val="0"/>
          <w:marRight w:val="0"/>
          <w:marTop w:val="0"/>
          <w:marBottom w:val="0"/>
          <w:divBdr>
            <w:top w:val="none" w:sz="0" w:space="0" w:color="auto"/>
            <w:left w:val="none" w:sz="0" w:space="0" w:color="auto"/>
            <w:bottom w:val="none" w:sz="0" w:space="0" w:color="auto"/>
            <w:right w:val="none" w:sz="0" w:space="0" w:color="auto"/>
          </w:divBdr>
          <w:divsChild>
            <w:div w:id="1072046439">
              <w:marLeft w:val="0"/>
              <w:marRight w:val="0"/>
              <w:marTop w:val="0"/>
              <w:marBottom w:val="0"/>
              <w:divBdr>
                <w:top w:val="none" w:sz="0" w:space="0" w:color="auto"/>
                <w:left w:val="none" w:sz="0" w:space="0" w:color="auto"/>
                <w:bottom w:val="none" w:sz="0" w:space="0" w:color="auto"/>
                <w:right w:val="none" w:sz="0" w:space="0" w:color="auto"/>
              </w:divBdr>
            </w:div>
          </w:divsChild>
        </w:div>
        <w:div w:id="206262299">
          <w:marLeft w:val="0"/>
          <w:marRight w:val="0"/>
          <w:marTop w:val="0"/>
          <w:marBottom w:val="0"/>
          <w:divBdr>
            <w:top w:val="none" w:sz="0" w:space="0" w:color="auto"/>
            <w:left w:val="none" w:sz="0" w:space="0" w:color="auto"/>
            <w:bottom w:val="none" w:sz="0" w:space="0" w:color="auto"/>
            <w:right w:val="none" w:sz="0" w:space="0" w:color="auto"/>
          </w:divBdr>
        </w:div>
        <w:div w:id="777064628">
          <w:marLeft w:val="0"/>
          <w:marRight w:val="0"/>
          <w:marTop w:val="0"/>
          <w:marBottom w:val="0"/>
          <w:divBdr>
            <w:top w:val="none" w:sz="0" w:space="0" w:color="auto"/>
            <w:left w:val="none" w:sz="0" w:space="0" w:color="auto"/>
            <w:bottom w:val="none" w:sz="0" w:space="0" w:color="auto"/>
            <w:right w:val="none" w:sz="0" w:space="0" w:color="auto"/>
          </w:divBdr>
          <w:divsChild>
            <w:div w:id="1230381523">
              <w:marLeft w:val="0"/>
              <w:marRight w:val="0"/>
              <w:marTop w:val="0"/>
              <w:marBottom w:val="0"/>
              <w:divBdr>
                <w:top w:val="none" w:sz="0" w:space="0" w:color="auto"/>
                <w:left w:val="none" w:sz="0" w:space="0" w:color="auto"/>
                <w:bottom w:val="none" w:sz="0" w:space="0" w:color="auto"/>
                <w:right w:val="none" w:sz="0" w:space="0" w:color="auto"/>
              </w:divBdr>
            </w:div>
          </w:divsChild>
        </w:div>
        <w:div w:id="1237781274">
          <w:marLeft w:val="0"/>
          <w:marRight w:val="0"/>
          <w:marTop w:val="0"/>
          <w:marBottom w:val="0"/>
          <w:divBdr>
            <w:top w:val="none" w:sz="0" w:space="0" w:color="auto"/>
            <w:left w:val="none" w:sz="0" w:space="0" w:color="auto"/>
            <w:bottom w:val="none" w:sz="0" w:space="0" w:color="auto"/>
            <w:right w:val="none" w:sz="0" w:space="0" w:color="auto"/>
          </w:divBdr>
        </w:div>
        <w:div w:id="1190266433">
          <w:marLeft w:val="0"/>
          <w:marRight w:val="0"/>
          <w:marTop w:val="0"/>
          <w:marBottom w:val="0"/>
          <w:divBdr>
            <w:top w:val="none" w:sz="0" w:space="0" w:color="auto"/>
            <w:left w:val="none" w:sz="0" w:space="0" w:color="auto"/>
            <w:bottom w:val="none" w:sz="0" w:space="0" w:color="auto"/>
            <w:right w:val="none" w:sz="0" w:space="0" w:color="auto"/>
          </w:divBdr>
          <w:divsChild>
            <w:div w:id="1587497197">
              <w:marLeft w:val="0"/>
              <w:marRight w:val="0"/>
              <w:marTop w:val="0"/>
              <w:marBottom w:val="0"/>
              <w:divBdr>
                <w:top w:val="none" w:sz="0" w:space="0" w:color="auto"/>
                <w:left w:val="none" w:sz="0" w:space="0" w:color="auto"/>
                <w:bottom w:val="none" w:sz="0" w:space="0" w:color="auto"/>
                <w:right w:val="none" w:sz="0" w:space="0" w:color="auto"/>
              </w:divBdr>
            </w:div>
          </w:divsChild>
        </w:div>
        <w:div w:id="1800493009">
          <w:marLeft w:val="0"/>
          <w:marRight w:val="0"/>
          <w:marTop w:val="0"/>
          <w:marBottom w:val="0"/>
          <w:divBdr>
            <w:top w:val="none" w:sz="0" w:space="0" w:color="auto"/>
            <w:left w:val="none" w:sz="0" w:space="0" w:color="auto"/>
            <w:bottom w:val="none" w:sz="0" w:space="0" w:color="auto"/>
            <w:right w:val="none" w:sz="0" w:space="0" w:color="auto"/>
          </w:divBdr>
        </w:div>
        <w:div w:id="1244607903">
          <w:marLeft w:val="0"/>
          <w:marRight w:val="0"/>
          <w:marTop w:val="0"/>
          <w:marBottom w:val="0"/>
          <w:divBdr>
            <w:top w:val="none" w:sz="0" w:space="0" w:color="auto"/>
            <w:left w:val="none" w:sz="0" w:space="0" w:color="auto"/>
            <w:bottom w:val="none" w:sz="0" w:space="0" w:color="auto"/>
            <w:right w:val="none" w:sz="0" w:space="0" w:color="auto"/>
          </w:divBdr>
          <w:divsChild>
            <w:div w:id="89593572">
              <w:marLeft w:val="0"/>
              <w:marRight w:val="0"/>
              <w:marTop w:val="0"/>
              <w:marBottom w:val="0"/>
              <w:divBdr>
                <w:top w:val="none" w:sz="0" w:space="0" w:color="auto"/>
                <w:left w:val="none" w:sz="0" w:space="0" w:color="auto"/>
                <w:bottom w:val="none" w:sz="0" w:space="0" w:color="auto"/>
                <w:right w:val="none" w:sz="0" w:space="0" w:color="auto"/>
              </w:divBdr>
            </w:div>
          </w:divsChild>
        </w:div>
        <w:div w:id="1653754269">
          <w:marLeft w:val="0"/>
          <w:marRight w:val="0"/>
          <w:marTop w:val="300"/>
          <w:marBottom w:val="0"/>
          <w:divBdr>
            <w:top w:val="none" w:sz="0" w:space="0" w:color="auto"/>
            <w:left w:val="none" w:sz="0" w:space="0" w:color="auto"/>
            <w:bottom w:val="none" w:sz="0" w:space="0" w:color="auto"/>
            <w:right w:val="none" w:sz="0" w:space="0" w:color="auto"/>
          </w:divBdr>
        </w:div>
        <w:div w:id="1935940283">
          <w:marLeft w:val="0"/>
          <w:marRight w:val="0"/>
          <w:marTop w:val="300"/>
          <w:marBottom w:val="0"/>
          <w:divBdr>
            <w:top w:val="none" w:sz="0" w:space="0" w:color="auto"/>
            <w:left w:val="none" w:sz="0" w:space="0" w:color="auto"/>
            <w:bottom w:val="none" w:sz="0" w:space="0" w:color="auto"/>
            <w:right w:val="none" w:sz="0" w:space="0" w:color="auto"/>
          </w:divBdr>
          <w:divsChild>
            <w:div w:id="1931770034">
              <w:marLeft w:val="0"/>
              <w:marRight w:val="0"/>
              <w:marTop w:val="0"/>
              <w:marBottom w:val="0"/>
              <w:divBdr>
                <w:top w:val="none" w:sz="0" w:space="0" w:color="auto"/>
                <w:left w:val="none" w:sz="0" w:space="0" w:color="auto"/>
                <w:bottom w:val="none" w:sz="0" w:space="0" w:color="auto"/>
                <w:right w:val="none" w:sz="0" w:space="0" w:color="auto"/>
              </w:divBdr>
              <w:divsChild>
                <w:div w:id="82150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625168">
          <w:marLeft w:val="0"/>
          <w:marRight w:val="0"/>
          <w:marTop w:val="300"/>
          <w:marBottom w:val="0"/>
          <w:divBdr>
            <w:top w:val="none" w:sz="0" w:space="0" w:color="auto"/>
            <w:left w:val="none" w:sz="0" w:space="0" w:color="auto"/>
            <w:bottom w:val="none" w:sz="0" w:space="0" w:color="auto"/>
            <w:right w:val="none" w:sz="0" w:space="0" w:color="auto"/>
          </w:divBdr>
          <w:divsChild>
            <w:div w:id="919867152">
              <w:marLeft w:val="0"/>
              <w:marRight w:val="0"/>
              <w:marTop w:val="0"/>
              <w:marBottom w:val="0"/>
              <w:divBdr>
                <w:top w:val="none" w:sz="0" w:space="0" w:color="auto"/>
                <w:left w:val="none" w:sz="0" w:space="0" w:color="auto"/>
                <w:bottom w:val="none" w:sz="0" w:space="0" w:color="auto"/>
                <w:right w:val="none" w:sz="0" w:space="0" w:color="auto"/>
              </w:divBdr>
              <w:divsChild>
                <w:div w:id="3501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332145">
          <w:marLeft w:val="0"/>
          <w:marRight w:val="0"/>
          <w:marTop w:val="300"/>
          <w:marBottom w:val="0"/>
          <w:divBdr>
            <w:top w:val="none" w:sz="0" w:space="0" w:color="auto"/>
            <w:left w:val="none" w:sz="0" w:space="0" w:color="auto"/>
            <w:bottom w:val="none" w:sz="0" w:space="0" w:color="auto"/>
            <w:right w:val="none" w:sz="0" w:space="0" w:color="auto"/>
          </w:divBdr>
          <w:divsChild>
            <w:div w:id="1347050882">
              <w:marLeft w:val="0"/>
              <w:marRight w:val="0"/>
              <w:marTop w:val="0"/>
              <w:marBottom w:val="0"/>
              <w:divBdr>
                <w:top w:val="none" w:sz="0" w:space="0" w:color="auto"/>
                <w:left w:val="none" w:sz="0" w:space="0" w:color="auto"/>
                <w:bottom w:val="none" w:sz="0" w:space="0" w:color="auto"/>
                <w:right w:val="none" w:sz="0" w:space="0" w:color="auto"/>
              </w:divBdr>
              <w:divsChild>
                <w:div w:id="26912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9614698">
      <w:bodyDiv w:val="1"/>
      <w:marLeft w:val="0"/>
      <w:marRight w:val="0"/>
      <w:marTop w:val="0"/>
      <w:marBottom w:val="0"/>
      <w:divBdr>
        <w:top w:val="none" w:sz="0" w:space="0" w:color="auto"/>
        <w:left w:val="none" w:sz="0" w:space="0" w:color="auto"/>
        <w:bottom w:val="none" w:sz="0" w:space="0" w:color="auto"/>
        <w:right w:val="none" w:sz="0" w:space="0" w:color="auto"/>
      </w:divBdr>
      <w:divsChild>
        <w:div w:id="1928272402">
          <w:marLeft w:val="0"/>
          <w:marRight w:val="0"/>
          <w:marTop w:val="0"/>
          <w:marBottom w:val="0"/>
          <w:divBdr>
            <w:top w:val="none" w:sz="0" w:space="0" w:color="auto"/>
            <w:left w:val="none" w:sz="0" w:space="0" w:color="auto"/>
            <w:bottom w:val="none" w:sz="0" w:space="0" w:color="auto"/>
            <w:right w:val="none" w:sz="0" w:space="0" w:color="auto"/>
          </w:divBdr>
        </w:div>
        <w:div w:id="1744982466">
          <w:marLeft w:val="0"/>
          <w:marRight w:val="0"/>
          <w:marTop w:val="0"/>
          <w:marBottom w:val="0"/>
          <w:divBdr>
            <w:top w:val="none" w:sz="0" w:space="0" w:color="auto"/>
            <w:left w:val="none" w:sz="0" w:space="0" w:color="auto"/>
            <w:bottom w:val="none" w:sz="0" w:space="0" w:color="auto"/>
            <w:right w:val="none" w:sz="0" w:space="0" w:color="auto"/>
          </w:divBdr>
          <w:divsChild>
            <w:div w:id="608243669">
              <w:marLeft w:val="0"/>
              <w:marRight w:val="0"/>
              <w:marTop w:val="0"/>
              <w:marBottom w:val="0"/>
              <w:divBdr>
                <w:top w:val="none" w:sz="0" w:space="0" w:color="auto"/>
                <w:left w:val="none" w:sz="0" w:space="0" w:color="auto"/>
                <w:bottom w:val="none" w:sz="0" w:space="0" w:color="auto"/>
                <w:right w:val="none" w:sz="0" w:space="0" w:color="auto"/>
              </w:divBdr>
            </w:div>
          </w:divsChild>
        </w:div>
        <w:div w:id="299043583">
          <w:marLeft w:val="0"/>
          <w:marRight w:val="0"/>
          <w:marTop w:val="0"/>
          <w:marBottom w:val="0"/>
          <w:divBdr>
            <w:top w:val="none" w:sz="0" w:space="0" w:color="auto"/>
            <w:left w:val="none" w:sz="0" w:space="0" w:color="auto"/>
            <w:bottom w:val="none" w:sz="0" w:space="0" w:color="auto"/>
            <w:right w:val="none" w:sz="0" w:space="0" w:color="auto"/>
          </w:divBdr>
        </w:div>
        <w:div w:id="2005475932">
          <w:marLeft w:val="0"/>
          <w:marRight w:val="0"/>
          <w:marTop w:val="0"/>
          <w:marBottom w:val="0"/>
          <w:divBdr>
            <w:top w:val="none" w:sz="0" w:space="0" w:color="auto"/>
            <w:left w:val="none" w:sz="0" w:space="0" w:color="auto"/>
            <w:bottom w:val="none" w:sz="0" w:space="0" w:color="auto"/>
            <w:right w:val="none" w:sz="0" w:space="0" w:color="auto"/>
          </w:divBdr>
          <w:divsChild>
            <w:div w:id="1939291443">
              <w:marLeft w:val="0"/>
              <w:marRight w:val="0"/>
              <w:marTop w:val="0"/>
              <w:marBottom w:val="0"/>
              <w:divBdr>
                <w:top w:val="none" w:sz="0" w:space="0" w:color="auto"/>
                <w:left w:val="none" w:sz="0" w:space="0" w:color="auto"/>
                <w:bottom w:val="none" w:sz="0" w:space="0" w:color="auto"/>
                <w:right w:val="none" w:sz="0" w:space="0" w:color="auto"/>
              </w:divBdr>
            </w:div>
          </w:divsChild>
        </w:div>
        <w:div w:id="850677725">
          <w:marLeft w:val="0"/>
          <w:marRight w:val="0"/>
          <w:marTop w:val="0"/>
          <w:marBottom w:val="0"/>
          <w:divBdr>
            <w:top w:val="none" w:sz="0" w:space="0" w:color="auto"/>
            <w:left w:val="none" w:sz="0" w:space="0" w:color="auto"/>
            <w:bottom w:val="none" w:sz="0" w:space="0" w:color="auto"/>
            <w:right w:val="none" w:sz="0" w:space="0" w:color="auto"/>
          </w:divBdr>
        </w:div>
        <w:div w:id="850723345">
          <w:marLeft w:val="0"/>
          <w:marRight w:val="0"/>
          <w:marTop w:val="0"/>
          <w:marBottom w:val="0"/>
          <w:divBdr>
            <w:top w:val="none" w:sz="0" w:space="0" w:color="auto"/>
            <w:left w:val="none" w:sz="0" w:space="0" w:color="auto"/>
            <w:bottom w:val="none" w:sz="0" w:space="0" w:color="auto"/>
            <w:right w:val="none" w:sz="0" w:space="0" w:color="auto"/>
          </w:divBdr>
          <w:divsChild>
            <w:div w:id="1658533276">
              <w:marLeft w:val="0"/>
              <w:marRight w:val="0"/>
              <w:marTop w:val="0"/>
              <w:marBottom w:val="0"/>
              <w:divBdr>
                <w:top w:val="none" w:sz="0" w:space="0" w:color="auto"/>
                <w:left w:val="none" w:sz="0" w:space="0" w:color="auto"/>
                <w:bottom w:val="none" w:sz="0" w:space="0" w:color="auto"/>
                <w:right w:val="none" w:sz="0" w:space="0" w:color="auto"/>
              </w:divBdr>
            </w:div>
          </w:divsChild>
        </w:div>
        <w:div w:id="1469204149">
          <w:marLeft w:val="0"/>
          <w:marRight w:val="0"/>
          <w:marTop w:val="0"/>
          <w:marBottom w:val="0"/>
          <w:divBdr>
            <w:top w:val="none" w:sz="0" w:space="0" w:color="auto"/>
            <w:left w:val="none" w:sz="0" w:space="0" w:color="auto"/>
            <w:bottom w:val="none" w:sz="0" w:space="0" w:color="auto"/>
            <w:right w:val="none" w:sz="0" w:space="0" w:color="auto"/>
          </w:divBdr>
        </w:div>
        <w:div w:id="1704210621">
          <w:marLeft w:val="0"/>
          <w:marRight w:val="0"/>
          <w:marTop w:val="0"/>
          <w:marBottom w:val="0"/>
          <w:divBdr>
            <w:top w:val="none" w:sz="0" w:space="0" w:color="auto"/>
            <w:left w:val="none" w:sz="0" w:space="0" w:color="auto"/>
            <w:bottom w:val="none" w:sz="0" w:space="0" w:color="auto"/>
            <w:right w:val="none" w:sz="0" w:space="0" w:color="auto"/>
          </w:divBdr>
          <w:divsChild>
            <w:div w:id="608002704">
              <w:marLeft w:val="0"/>
              <w:marRight w:val="0"/>
              <w:marTop w:val="0"/>
              <w:marBottom w:val="0"/>
              <w:divBdr>
                <w:top w:val="none" w:sz="0" w:space="0" w:color="auto"/>
                <w:left w:val="none" w:sz="0" w:space="0" w:color="auto"/>
                <w:bottom w:val="none" w:sz="0" w:space="0" w:color="auto"/>
                <w:right w:val="none" w:sz="0" w:space="0" w:color="auto"/>
              </w:divBdr>
            </w:div>
          </w:divsChild>
        </w:div>
        <w:div w:id="1670475144">
          <w:marLeft w:val="0"/>
          <w:marRight w:val="0"/>
          <w:marTop w:val="0"/>
          <w:marBottom w:val="0"/>
          <w:divBdr>
            <w:top w:val="none" w:sz="0" w:space="0" w:color="auto"/>
            <w:left w:val="none" w:sz="0" w:space="0" w:color="auto"/>
            <w:bottom w:val="none" w:sz="0" w:space="0" w:color="auto"/>
            <w:right w:val="none" w:sz="0" w:space="0" w:color="auto"/>
          </w:divBdr>
        </w:div>
        <w:div w:id="378208314">
          <w:marLeft w:val="0"/>
          <w:marRight w:val="0"/>
          <w:marTop w:val="0"/>
          <w:marBottom w:val="0"/>
          <w:divBdr>
            <w:top w:val="none" w:sz="0" w:space="0" w:color="auto"/>
            <w:left w:val="none" w:sz="0" w:space="0" w:color="auto"/>
            <w:bottom w:val="none" w:sz="0" w:space="0" w:color="auto"/>
            <w:right w:val="none" w:sz="0" w:space="0" w:color="auto"/>
          </w:divBdr>
          <w:divsChild>
            <w:div w:id="678504735">
              <w:marLeft w:val="0"/>
              <w:marRight w:val="0"/>
              <w:marTop w:val="0"/>
              <w:marBottom w:val="0"/>
              <w:divBdr>
                <w:top w:val="none" w:sz="0" w:space="0" w:color="auto"/>
                <w:left w:val="none" w:sz="0" w:space="0" w:color="auto"/>
                <w:bottom w:val="none" w:sz="0" w:space="0" w:color="auto"/>
                <w:right w:val="none" w:sz="0" w:space="0" w:color="auto"/>
              </w:divBdr>
            </w:div>
          </w:divsChild>
        </w:div>
        <w:div w:id="1203521063">
          <w:marLeft w:val="0"/>
          <w:marRight w:val="0"/>
          <w:marTop w:val="0"/>
          <w:marBottom w:val="0"/>
          <w:divBdr>
            <w:top w:val="none" w:sz="0" w:space="0" w:color="auto"/>
            <w:left w:val="none" w:sz="0" w:space="0" w:color="auto"/>
            <w:bottom w:val="none" w:sz="0" w:space="0" w:color="auto"/>
            <w:right w:val="none" w:sz="0" w:space="0" w:color="auto"/>
          </w:divBdr>
        </w:div>
        <w:div w:id="1340617188">
          <w:marLeft w:val="0"/>
          <w:marRight w:val="0"/>
          <w:marTop w:val="0"/>
          <w:marBottom w:val="0"/>
          <w:divBdr>
            <w:top w:val="none" w:sz="0" w:space="0" w:color="auto"/>
            <w:left w:val="none" w:sz="0" w:space="0" w:color="auto"/>
            <w:bottom w:val="none" w:sz="0" w:space="0" w:color="auto"/>
            <w:right w:val="none" w:sz="0" w:space="0" w:color="auto"/>
          </w:divBdr>
          <w:divsChild>
            <w:div w:id="1920484225">
              <w:marLeft w:val="0"/>
              <w:marRight w:val="0"/>
              <w:marTop w:val="0"/>
              <w:marBottom w:val="0"/>
              <w:divBdr>
                <w:top w:val="none" w:sz="0" w:space="0" w:color="auto"/>
                <w:left w:val="none" w:sz="0" w:space="0" w:color="auto"/>
                <w:bottom w:val="none" w:sz="0" w:space="0" w:color="auto"/>
                <w:right w:val="none" w:sz="0" w:space="0" w:color="auto"/>
              </w:divBdr>
            </w:div>
          </w:divsChild>
        </w:div>
        <w:div w:id="446585354">
          <w:marLeft w:val="0"/>
          <w:marRight w:val="0"/>
          <w:marTop w:val="0"/>
          <w:marBottom w:val="0"/>
          <w:divBdr>
            <w:top w:val="none" w:sz="0" w:space="0" w:color="auto"/>
            <w:left w:val="none" w:sz="0" w:space="0" w:color="auto"/>
            <w:bottom w:val="none" w:sz="0" w:space="0" w:color="auto"/>
            <w:right w:val="none" w:sz="0" w:space="0" w:color="auto"/>
          </w:divBdr>
        </w:div>
        <w:div w:id="205532776">
          <w:marLeft w:val="0"/>
          <w:marRight w:val="0"/>
          <w:marTop w:val="0"/>
          <w:marBottom w:val="0"/>
          <w:divBdr>
            <w:top w:val="none" w:sz="0" w:space="0" w:color="auto"/>
            <w:left w:val="none" w:sz="0" w:space="0" w:color="auto"/>
            <w:bottom w:val="none" w:sz="0" w:space="0" w:color="auto"/>
            <w:right w:val="none" w:sz="0" w:space="0" w:color="auto"/>
          </w:divBdr>
          <w:divsChild>
            <w:div w:id="1283225385">
              <w:marLeft w:val="0"/>
              <w:marRight w:val="0"/>
              <w:marTop w:val="0"/>
              <w:marBottom w:val="0"/>
              <w:divBdr>
                <w:top w:val="none" w:sz="0" w:space="0" w:color="auto"/>
                <w:left w:val="none" w:sz="0" w:space="0" w:color="auto"/>
                <w:bottom w:val="none" w:sz="0" w:space="0" w:color="auto"/>
                <w:right w:val="none" w:sz="0" w:space="0" w:color="auto"/>
              </w:divBdr>
            </w:div>
          </w:divsChild>
        </w:div>
        <w:div w:id="380398196">
          <w:marLeft w:val="0"/>
          <w:marRight w:val="0"/>
          <w:marTop w:val="300"/>
          <w:marBottom w:val="0"/>
          <w:divBdr>
            <w:top w:val="none" w:sz="0" w:space="0" w:color="auto"/>
            <w:left w:val="none" w:sz="0" w:space="0" w:color="auto"/>
            <w:bottom w:val="none" w:sz="0" w:space="0" w:color="auto"/>
            <w:right w:val="none" w:sz="0" w:space="0" w:color="auto"/>
          </w:divBdr>
          <w:divsChild>
            <w:div w:id="1478647074">
              <w:marLeft w:val="0"/>
              <w:marRight w:val="0"/>
              <w:marTop w:val="0"/>
              <w:marBottom w:val="0"/>
              <w:divBdr>
                <w:top w:val="none" w:sz="0" w:space="0" w:color="auto"/>
                <w:left w:val="none" w:sz="0" w:space="0" w:color="auto"/>
                <w:bottom w:val="none" w:sz="0" w:space="0" w:color="auto"/>
                <w:right w:val="none" w:sz="0" w:space="0" w:color="auto"/>
              </w:divBdr>
              <w:divsChild>
                <w:div w:id="140950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111125">
          <w:marLeft w:val="0"/>
          <w:marRight w:val="0"/>
          <w:marTop w:val="300"/>
          <w:marBottom w:val="0"/>
          <w:divBdr>
            <w:top w:val="none" w:sz="0" w:space="0" w:color="auto"/>
            <w:left w:val="none" w:sz="0" w:space="0" w:color="auto"/>
            <w:bottom w:val="none" w:sz="0" w:space="0" w:color="auto"/>
            <w:right w:val="none" w:sz="0" w:space="0" w:color="auto"/>
          </w:divBdr>
          <w:divsChild>
            <w:div w:id="1862165147">
              <w:marLeft w:val="0"/>
              <w:marRight w:val="0"/>
              <w:marTop w:val="0"/>
              <w:marBottom w:val="0"/>
              <w:divBdr>
                <w:top w:val="none" w:sz="0" w:space="0" w:color="auto"/>
                <w:left w:val="none" w:sz="0" w:space="0" w:color="auto"/>
                <w:bottom w:val="none" w:sz="0" w:space="0" w:color="auto"/>
                <w:right w:val="none" w:sz="0" w:space="0" w:color="auto"/>
              </w:divBdr>
              <w:divsChild>
                <w:div w:id="2087610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08816">
          <w:marLeft w:val="0"/>
          <w:marRight w:val="0"/>
          <w:marTop w:val="300"/>
          <w:marBottom w:val="0"/>
          <w:divBdr>
            <w:top w:val="none" w:sz="0" w:space="0" w:color="auto"/>
            <w:left w:val="none" w:sz="0" w:space="0" w:color="auto"/>
            <w:bottom w:val="none" w:sz="0" w:space="0" w:color="auto"/>
            <w:right w:val="none" w:sz="0" w:space="0" w:color="auto"/>
          </w:divBdr>
          <w:divsChild>
            <w:div w:id="829907207">
              <w:marLeft w:val="0"/>
              <w:marRight w:val="0"/>
              <w:marTop w:val="0"/>
              <w:marBottom w:val="0"/>
              <w:divBdr>
                <w:top w:val="none" w:sz="0" w:space="0" w:color="auto"/>
                <w:left w:val="none" w:sz="0" w:space="0" w:color="auto"/>
                <w:bottom w:val="none" w:sz="0" w:space="0" w:color="auto"/>
                <w:right w:val="none" w:sz="0" w:space="0" w:color="auto"/>
              </w:divBdr>
              <w:divsChild>
                <w:div w:id="159855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46790">
          <w:marLeft w:val="0"/>
          <w:marRight w:val="0"/>
          <w:marTop w:val="300"/>
          <w:marBottom w:val="0"/>
          <w:divBdr>
            <w:top w:val="none" w:sz="0" w:space="0" w:color="auto"/>
            <w:left w:val="none" w:sz="0" w:space="0" w:color="auto"/>
            <w:bottom w:val="none" w:sz="0" w:space="0" w:color="auto"/>
            <w:right w:val="none" w:sz="0" w:space="0" w:color="auto"/>
          </w:divBdr>
          <w:divsChild>
            <w:div w:id="1609001453">
              <w:marLeft w:val="0"/>
              <w:marRight w:val="0"/>
              <w:marTop w:val="0"/>
              <w:marBottom w:val="0"/>
              <w:divBdr>
                <w:top w:val="none" w:sz="0" w:space="0" w:color="auto"/>
                <w:left w:val="none" w:sz="0" w:space="0" w:color="auto"/>
                <w:bottom w:val="none" w:sz="0" w:space="0" w:color="auto"/>
                <w:right w:val="none" w:sz="0" w:space="0" w:color="auto"/>
              </w:divBdr>
              <w:divsChild>
                <w:div w:id="65518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129076">
      <w:bodyDiv w:val="1"/>
      <w:marLeft w:val="0"/>
      <w:marRight w:val="0"/>
      <w:marTop w:val="0"/>
      <w:marBottom w:val="0"/>
      <w:divBdr>
        <w:top w:val="none" w:sz="0" w:space="0" w:color="auto"/>
        <w:left w:val="none" w:sz="0" w:space="0" w:color="auto"/>
        <w:bottom w:val="none" w:sz="0" w:space="0" w:color="auto"/>
        <w:right w:val="none" w:sz="0" w:space="0" w:color="auto"/>
      </w:divBdr>
      <w:divsChild>
        <w:div w:id="1700424529">
          <w:marLeft w:val="0"/>
          <w:marRight w:val="0"/>
          <w:marTop w:val="0"/>
          <w:marBottom w:val="0"/>
          <w:divBdr>
            <w:top w:val="none" w:sz="0" w:space="0" w:color="auto"/>
            <w:left w:val="none" w:sz="0" w:space="0" w:color="auto"/>
            <w:bottom w:val="none" w:sz="0" w:space="0" w:color="auto"/>
            <w:right w:val="none" w:sz="0" w:space="0" w:color="auto"/>
          </w:divBdr>
        </w:div>
        <w:div w:id="1099330615">
          <w:marLeft w:val="0"/>
          <w:marRight w:val="0"/>
          <w:marTop w:val="0"/>
          <w:marBottom w:val="0"/>
          <w:divBdr>
            <w:top w:val="none" w:sz="0" w:space="0" w:color="auto"/>
            <w:left w:val="none" w:sz="0" w:space="0" w:color="auto"/>
            <w:bottom w:val="none" w:sz="0" w:space="0" w:color="auto"/>
            <w:right w:val="none" w:sz="0" w:space="0" w:color="auto"/>
          </w:divBdr>
          <w:divsChild>
            <w:div w:id="721951431">
              <w:marLeft w:val="0"/>
              <w:marRight w:val="0"/>
              <w:marTop w:val="0"/>
              <w:marBottom w:val="0"/>
              <w:divBdr>
                <w:top w:val="none" w:sz="0" w:space="0" w:color="auto"/>
                <w:left w:val="none" w:sz="0" w:space="0" w:color="auto"/>
                <w:bottom w:val="none" w:sz="0" w:space="0" w:color="auto"/>
                <w:right w:val="none" w:sz="0" w:space="0" w:color="auto"/>
              </w:divBdr>
            </w:div>
          </w:divsChild>
        </w:div>
        <w:div w:id="406849569">
          <w:marLeft w:val="0"/>
          <w:marRight w:val="0"/>
          <w:marTop w:val="0"/>
          <w:marBottom w:val="0"/>
          <w:divBdr>
            <w:top w:val="none" w:sz="0" w:space="0" w:color="auto"/>
            <w:left w:val="none" w:sz="0" w:space="0" w:color="auto"/>
            <w:bottom w:val="none" w:sz="0" w:space="0" w:color="auto"/>
            <w:right w:val="none" w:sz="0" w:space="0" w:color="auto"/>
          </w:divBdr>
        </w:div>
        <w:div w:id="135807053">
          <w:marLeft w:val="0"/>
          <w:marRight w:val="0"/>
          <w:marTop w:val="0"/>
          <w:marBottom w:val="0"/>
          <w:divBdr>
            <w:top w:val="none" w:sz="0" w:space="0" w:color="auto"/>
            <w:left w:val="none" w:sz="0" w:space="0" w:color="auto"/>
            <w:bottom w:val="none" w:sz="0" w:space="0" w:color="auto"/>
            <w:right w:val="none" w:sz="0" w:space="0" w:color="auto"/>
          </w:divBdr>
          <w:divsChild>
            <w:div w:id="1905948700">
              <w:marLeft w:val="0"/>
              <w:marRight w:val="0"/>
              <w:marTop w:val="0"/>
              <w:marBottom w:val="0"/>
              <w:divBdr>
                <w:top w:val="none" w:sz="0" w:space="0" w:color="auto"/>
                <w:left w:val="none" w:sz="0" w:space="0" w:color="auto"/>
                <w:bottom w:val="none" w:sz="0" w:space="0" w:color="auto"/>
                <w:right w:val="none" w:sz="0" w:space="0" w:color="auto"/>
              </w:divBdr>
            </w:div>
          </w:divsChild>
        </w:div>
        <w:div w:id="1540043605">
          <w:marLeft w:val="0"/>
          <w:marRight w:val="0"/>
          <w:marTop w:val="0"/>
          <w:marBottom w:val="0"/>
          <w:divBdr>
            <w:top w:val="none" w:sz="0" w:space="0" w:color="auto"/>
            <w:left w:val="none" w:sz="0" w:space="0" w:color="auto"/>
            <w:bottom w:val="none" w:sz="0" w:space="0" w:color="auto"/>
            <w:right w:val="none" w:sz="0" w:space="0" w:color="auto"/>
          </w:divBdr>
        </w:div>
        <w:div w:id="1989893852">
          <w:marLeft w:val="0"/>
          <w:marRight w:val="0"/>
          <w:marTop w:val="0"/>
          <w:marBottom w:val="0"/>
          <w:divBdr>
            <w:top w:val="none" w:sz="0" w:space="0" w:color="auto"/>
            <w:left w:val="none" w:sz="0" w:space="0" w:color="auto"/>
            <w:bottom w:val="none" w:sz="0" w:space="0" w:color="auto"/>
            <w:right w:val="none" w:sz="0" w:space="0" w:color="auto"/>
          </w:divBdr>
          <w:divsChild>
            <w:div w:id="1390568918">
              <w:marLeft w:val="0"/>
              <w:marRight w:val="0"/>
              <w:marTop w:val="0"/>
              <w:marBottom w:val="0"/>
              <w:divBdr>
                <w:top w:val="none" w:sz="0" w:space="0" w:color="auto"/>
                <w:left w:val="none" w:sz="0" w:space="0" w:color="auto"/>
                <w:bottom w:val="none" w:sz="0" w:space="0" w:color="auto"/>
                <w:right w:val="none" w:sz="0" w:space="0" w:color="auto"/>
              </w:divBdr>
            </w:div>
          </w:divsChild>
        </w:div>
        <w:div w:id="1283003530">
          <w:marLeft w:val="0"/>
          <w:marRight w:val="0"/>
          <w:marTop w:val="0"/>
          <w:marBottom w:val="0"/>
          <w:divBdr>
            <w:top w:val="none" w:sz="0" w:space="0" w:color="auto"/>
            <w:left w:val="none" w:sz="0" w:space="0" w:color="auto"/>
            <w:bottom w:val="none" w:sz="0" w:space="0" w:color="auto"/>
            <w:right w:val="none" w:sz="0" w:space="0" w:color="auto"/>
          </w:divBdr>
        </w:div>
        <w:div w:id="119880331">
          <w:marLeft w:val="0"/>
          <w:marRight w:val="0"/>
          <w:marTop w:val="0"/>
          <w:marBottom w:val="0"/>
          <w:divBdr>
            <w:top w:val="none" w:sz="0" w:space="0" w:color="auto"/>
            <w:left w:val="none" w:sz="0" w:space="0" w:color="auto"/>
            <w:bottom w:val="none" w:sz="0" w:space="0" w:color="auto"/>
            <w:right w:val="none" w:sz="0" w:space="0" w:color="auto"/>
          </w:divBdr>
          <w:divsChild>
            <w:div w:id="70544408">
              <w:marLeft w:val="0"/>
              <w:marRight w:val="0"/>
              <w:marTop w:val="0"/>
              <w:marBottom w:val="0"/>
              <w:divBdr>
                <w:top w:val="none" w:sz="0" w:space="0" w:color="auto"/>
                <w:left w:val="none" w:sz="0" w:space="0" w:color="auto"/>
                <w:bottom w:val="none" w:sz="0" w:space="0" w:color="auto"/>
                <w:right w:val="none" w:sz="0" w:space="0" w:color="auto"/>
              </w:divBdr>
            </w:div>
          </w:divsChild>
        </w:div>
        <w:div w:id="251165905">
          <w:marLeft w:val="0"/>
          <w:marRight w:val="0"/>
          <w:marTop w:val="0"/>
          <w:marBottom w:val="0"/>
          <w:divBdr>
            <w:top w:val="none" w:sz="0" w:space="0" w:color="auto"/>
            <w:left w:val="none" w:sz="0" w:space="0" w:color="auto"/>
            <w:bottom w:val="none" w:sz="0" w:space="0" w:color="auto"/>
            <w:right w:val="none" w:sz="0" w:space="0" w:color="auto"/>
          </w:divBdr>
        </w:div>
        <w:div w:id="1424228837">
          <w:marLeft w:val="0"/>
          <w:marRight w:val="0"/>
          <w:marTop w:val="0"/>
          <w:marBottom w:val="0"/>
          <w:divBdr>
            <w:top w:val="none" w:sz="0" w:space="0" w:color="auto"/>
            <w:left w:val="none" w:sz="0" w:space="0" w:color="auto"/>
            <w:bottom w:val="none" w:sz="0" w:space="0" w:color="auto"/>
            <w:right w:val="none" w:sz="0" w:space="0" w:color="auto"/>
          </w:divBdr>
          <w:divsChild>
            <w:div w:id="12810157">
              <w:marLeft w:val="0"/>
              <w:marRight w:val="0"/>
              <w:marTop w:val="0"/>
              <w:marBottom w:val="0"/>
              <w:divBdr>
                <w:top w:val="none" w:sz="0" w:space="0" w:color="auto"/>
                <w:left w:val="none" w:sz="0" w:space="0" w:color="auto"/>
                <w:bottom w:val="none" w:sz="0" w:space="0" w:color="auto"/>
                <w:right w:val="none" w:sz="0" w:space="0" w:color="auto"/>
              </w:divBdr>
            </w:div>
          </w:divsChild>
        </w:div>
        <w:div w:id="796531891">
          <w:marLeft w:val="0"/>
          <w:marRight w:val="0"/>
          <w:marTop w:val="0"/>
          <w:marBottom w:val="0"/>
          <w:divBdr>
            <w:top w:val="none" w:sz="0" w:space="0" w:color="auto"/>
            <w:left w:val="none" w:sz="0" w:space="0" w:color="auto"/>
            <w:bottom w:val="none" w:sz="0" w:space="0" w:color="auto"/>
            <w:right w:val="none" w:sz="0" w:space="0" w:color="auto"/>
          </w:divBdr>
        </w:div>
        <w:div w:id="1275281692">
          <w:marLeft w:val="0"/>
          <w:marRight w:val="0"/>
          <w:marTop w:val="0"/>
          <w:marBottom w:val="0"/>
          <w:divBdr>
            <w:top w:val="none" w:sz="0" w:space="0" w:color="auto"/>
            <w:left w:val="none" w:sz="0" w:space="0" w:color="auto"/>
            <w:bottom w:val="none" w:sz="0" w:space="0" w:color="auto"/>
            <w:right w:val="none" w:sz="0" w:space="0" w:color="auto"/>
          </w:divBdr>
          <w:divsChild>
            <w:div w:id="552425774">
              <w:marLeft w:val="0"/>
              <w:marRight w:val="0"/>
              <w:marTop w:val="0"/>
              <w:marBottom w:val="0"/>
              <w:divBdr>
                <w:top w:val="none" w:sz="0" w:space="0" w:color="auto"/>
                <w:left w:val="none" w:sz="0" w:space="0" w:color="auto"/>
                <w:bottom w:val="none" w:sz="0" w:space="0" w:color="auto"/>
                <w:right w:val="none" w:sz="0" w:space="0" w:color="auto"/>
              </w:divBdr>
            </w:div>
          </w:divsChild>
        </w:div>
        <w:div w:id="1498301127">
          <w:marLeft w:val="0"/>
          <w:marRight w:val="0"/>
          <w:marTop w:val="0"/>
          <w:marBottom w:val="0"/>
          <w:divBdr>
            <w:top w:val="none" w:sz="0" w:space="0" w:color="auto"/>
            <w:left w:val="none" w:sz="0" w:space="0" w:color="auto"/>
            <w:bottom w:val="none" w:sz="0" w:space="0" w:color="auto"/>
            <w:right w:val="none" w:sz="0" w:space="0" w:color="auto"/>
          </w:divBdr>
        </w:div>
        <w:div w:id="957830557">
          <w:marLeft w:val="0"/>
          <w:marRight w:val="0"/>
          <w:marTop w:val="0"/>
          <w:marBottom w:val="0"/>
          <w:divBdr>
            <w:top w:val="none" w:sz="0" w:space="0" w:color="auto"/>
            <w:left w:val="none" w:sz="0" w:space="0" w:color="auto"/>
            <w:bottom w:val="none" w:sz="0" w:space="0" w:color="auto"/>
            <w:right w:val="none" w:sz="0" w:space="0" w:color="auto"/>
          </w:divBdr>
          <w:divsChild>
            <w:div w:id="1638103130">
              <w:marLeft w:val="0"/>
              <w:marRight w:val="0"/>
              <w:marTop w:val="0"/>
              <w:marBottom w:val="0"/>
              <w:divBdr>
                <w:top w:val="none" w:sz="0" w:space="0" w:color="auto"/>
                <w:left w:val="none" w:sz="0" w:space="0" w:color="auto"/>
                <w:bottom w:val="none" w:sz="0" w:space="0" w:color="auto"/>
                <w:right w:val="none" w:sz="0" w:space="0" w:color="auto"/>
              </w:divBdr>
            </w:div>
          </w:divsChild>
        </w:div>
        <w:div w:id="1658266927">
          <w:marLeft w:val="0"/>
          <w:marRight w:val="0"/>
          <w:marTop w:val="300"/>
          <w:marBottom w:val="0"/>
          <w:divBdr>
            <w:top w:val="none" w:sz="0" w:space="0" w:color="auto"/>
            <w:left w:val="none" w:sz="0" w:space="0" w:color="auto"/>
            <w:bottom w:val="none" w:sz="0" w:space="0" w:color="auto"/>
            <w:right w:val="none" w:sz="0" w:space="0" w:color="auto"/>
          </w:divBdr>
          <w:divsChild>
            <w:div w:id="735207076">
              <w:marLeft w:val="0"/>
              <w:marRight w:val="0"/>
              <w:marTop w:val="0"/>
              <w:marBottom w:val="0"/>
              <w:divBdr>
                <w:top w:val="none" w:sz="0" w:space="0" w:color="auto"/>
                <w:left w:val="none" w:sz="0" w:space="0" w:color="auto"/>
                <w:bottom w:val="none" w:sz="0" w:space="0" w:color="auto"/>
                <w:right w:val="none" w:sz="0" w:space="0" w:color="auto"/>
              </w:divBdr>
              <w:divsChild>
                <w:div w:id="16004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4590">
          <w:marLeft w:val="0"/>
          <w:marRight w:val="0"/>
          <w:marTop w:val="300"/>
          <w:marBottom w:val="0"/>
          <w:divBdr>
            <w:top w:val="none" w:sz="0" w:space="0" w:color="auto"/>
            <w:left w:val="none" w:sz="0" w:space="0" w:color="auto"/>
            <w:bottom w:val="none" w:sz="0" w:space="0" w:color="auto"/>
            <w:right w:val="none" w:sz="0" w:space="0" w:color="auto"/>
          </w:divBdr>
          <w:divsChild>
            <w:div w:id="1822186259">
              <w:marLeft w:val="0"/>
              <w:marRight w:val="0"/>
              <w:marTop w:val="0"/>
              <w:marBottom w:val="0"/>
              <w:divBdr>
                <w:top w:val="none" w:sz="0" w:space="0" w:color="auto"/>
                <w:left w:val="none" w:sz="0" w:space="0" w:color="auto"/>
                <w:bottom w:val="none" w:sz="0" w:space="0" w:color="auto"/>
                <w:right w:val="none" w:sz="0" w:space="0" w:color="auto"/>
              </w:divBdr>
              <w:divsChild>
                <w:div w:id="9594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257279">
          <w:marLeft w:val="0"/>
          <w:marRight w:val="0"/>
          <w:marTop w:val="300"/>
          <w:marBottom w:val="0"/>
          <w:divBdr>
            <w:top w:val="none" w:sz="0" w:space="0" w:color="auto"/>
            <w:left w:val="none" w:sz="0" w:space="0" w:color="auto"/>
            <w:bottom w:val="none" w:sz="0" w:space="0" w:color="auto"/>
            <w:right w:val="none" w:sz="0" w:space="0" w:color="auto"/>
          </w:divBdr>
          <w:divsChild>
            <w:div w:id="627053880">
              <w:marLeft w:val="0"/>
              <w:marRight w:val="0"/>
              <w:marTop w:val="0"/>
              <w:marBottom w:val="0"/>
              <w:divBdr>
                <w:top w:val="none" w:sz="0" w:space="0" w:color="auto"/>
                <w:left w:val="none" w:sz="0" w:space="0" w:color="auto"/>
                <w:bottom w:val="none" w:sz="0" w:space="0" w:color="auto"/>
                <w:right w:val="none" w:sz="0" w:space="0" w:color="auto"/>
              </w:divBdr>
              <w:divsChild>
                <w:div w:id="69974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364230">
          <w:marLeft w:val="0"/>
          <w:marRight w:val="0"/>
          <w:marTop w:val="300"/>
          <w:marBottom w:val="0"/>
          <w:divBdr>
            <w:top w:val="none" w:sz="0" w:space="0" w:color="auto"/>
            <w:left w:val="none" w:sz="0" w:space="0" w:color="auto"/>
            <w:bottom w:val="none" w:sz="0" w:space="0" w:color="auto"/>
            <w:right w:val="none" w:sz="0" w:space="0" w:color="auto"/>
          </w:divBdr>
          <w:divsChild>
            <w:div w:id="1344475812">
              <w:marLeft w:val="0"/>
              <w:marRight w:val="0"/>
              <w:marTop w:val="0"/>
              <w:marBottom w:val="0"/>
              <w:divBdr>
                <w:top w:val="none" w:sz="0" w:space="0" w:color="auto"/>
                <w:left w:val="none" w:sz="0" w:space="0" w:color="auto"/>
                <w:bottom w:val="none" w:sz="0" w:space="0" w:color="auto"/>
                <w:right w:val="none" w:sz="0" w:space="0" w:color="auto"/>
              </w:divBdr>
              <w:divsChild>
                <w:div w:id="42488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507">
      <w:bodyDiv w:val="1"/>
      <w:marLeft w:val="0"/>
      <w:marRight w:val="0"/>
      <w:marTop w:val="0"/>
      <w:marBottom w:val="0"/>
      <w:divBdr>
        <w:top w:val="none" w:sz="0" w:space="0" w:color="auto"/>
        <w:left w:val="none" w:sz="0" w:space="0" w:color="auto"/>
        <w:bottom w:val="none" w:sz="0" w:space="0" w:color="auto"/>
        <w:right w:val="none" w:sz="0" w:space="0" w:color="auto"/>
      </w:divBdr>
      <w:divsChild>
        <w:div w:id="1294948904">
          <w:marLeft w:val="0"/>
          <w:marRight w:val="0"/>
          <w:marTop w:val="0"/>
          <w:marBottom w:val="0"/>
          <w:divBdr>
            <w:top w:val="none" w:sz="0" w:space="0" w:color="auto"/>
            <w:left w:val="none" w:sz="0" w:space="0" w:color="auto"/>
            <w:bottom w:val="none" w:sz="0" w:space="0" w:color="auto"/>
            <w:right w:val="none" w:sz="0" w:space="0" w:color="auto"/>
          </w:divBdr>
        </w:div>
        <w:div w:id="1638098132">
          <w:marLeft w:val="0"/>
          <w:marRight w:val="0"/>
          <w:marTop w:val="0"/>
          <w:marBottom w:val="0"/>
          <w:divBdr>
            <w:top w:val="none" w:sz="0" w:space="0" w:color="auto"/>
            <w:left w:val="none" w:sz="0" w:space="0" w:color="auto"/>
            <w:bottom w:val="none" w:sz="0" w:space="0" w:color="auto"/>
            <w:right w:val="none" w:sz="0" w:space="0" w:color="auto"/>
          </w:divBdr>
          <w:divsChild>
            <w:div w:id="1229804592">
              <w:marLeft w:val="0"/>
              <w:marRight w:val="0"/>
              <w:marTop w:val="0"/>
              <w:marBottom w:val="0"/>
              <w:divBdr>
                <w:top w:val="none" w:sz="0" w:space="0" w:color="auto"/>
                <w:left w:val="none" w:sz="0" w:space="0" w:color="auto"/>
                <w:bottom w:val="none" w:sz="0" w:space="0" w:color="auto"/>
                <w:right w:val="none" w:sz="0" w:space="0" w:color="auto"/>
              </w:divBdr>
            </w:div>
          </w:divsChild>
        </w:div>
        <w:div w:id="1242519447">
          <w:marLeft w:val="0"/>
          <w:marRight w:val="0"/>
          <w:marTop w:val="0"/>
          <w:marBottom w:val="0"/>
          <w:divBdr>
            <w:top w:val="none" w:sz="0" w:space="0" w:color="auto"/>
            <w:left w:val="none" w:sz="0" w:space="0" w:color="auto"/>
            <w:bottom w:val="none" w:sz="0" w:space="0" w:color="auto"/>
            <w:right w:val="none" w:sz="0" w:space="0" w:color="auto"/>
          </w:divBdr>
        </w:div>
        <w:div w:id="2002734484">
          <w:marLeft w:val="0"/>
          <w:marRight w:val="0"/>
          <w:marTop w:val="0"/>
          <w:marBottom w:val="0"/>
          <w:divBdr>
            <w:top w:val="none" w:sz="0" w:space="0" w:color="auto"/>
            <w:left w:val="none" w:sz="0" w:space="0" w:color="auto"/>
            <w:bottom w:val="none" w:sz="0" w:space="0" w:color="auto"/>
            <w:right w:val="none" w:sz="0" w:space="0" w:color="auto"/>
          </w:divBdr>
          <w:divsChild>
            <w:div w:id="1644890479">
              <w:marLeft w:val="0"/>
              <w:marRight w:val="0"/>
              <w:marTop w:val="0"/>
              <w:marBottom w:val="0"/>
              <w:divBdr>
                <w:top w:val="none" w:sz="0" w:space="0" w:color="auto"/>
                <w:left w:val="none" w:sz="0" w:space="0" w:color="auto"/>
                <w:bottom w:val="none" w:sz="0" w:space="0" w:color="auto"/>
                <w:right w:val="none" w:sz="0" w:space="0" w:color="auto"/>
              </w:divBdr>
            </w:div>
          </w:divsChild>
        </w:div>
        <w:div w:id="998965845">
          <w:marLeft w:val="0"/>
          <w:marRight w:val="0"/>
          <w:marTop w:val="0"/>
          <w:marBottom w:val="0"/>
          <w:divBdr>
            <w:top w:val="none" w:sz="0" w:space="0" w:color="auto"/>
            <w:left w:val="none" w:sz="0" w:space="0" w:color="auto"/>
            <w:bottom w:val="none" w:sz="0" w:space="0" w:color="auto"/>
            <w:right w:val="none" w:sz="0" w:space="0" w:color="auto"/>
          </w:divBdr>
        </w:div>
        <w:div w:id="1468665448">
          <w:marLeft w:val="0"/>
          <w:marRight w:val="0"/>
          <w:marTop w:val="0"/>
          <w:marBottom w:val="0"/>
          <w:divBdr>
            <w:top w:val="none" w:sz="0" w:space="0" w:color="auto"/>
            <w:left w:val="none" w:sz="0" w:space="0" w:color="auto"/>
            <w:bottom w:val="none" w:sz="0" w:space="0" w:color="auto"/>
            <w:right w:val="none" w:sz="0" w:space="0" w:color="auto"/>
          </w:divBdr>
          <w:divsChild>
            <w:div w:id="2095129968">
              <w:marLeft w:val="0"/>
              <w:marRight w:val="0"/>
              <w:marTop w:val="0"/>
              <w:marBottom w:val="0"/>
              <w:divBdr>
                <w:top w:val="none" w:sz="0" w:space="0" w:color="auto"/>
                <w:left w:val="none" w:sz="0" w:space="0" w:color="auto"/>
                <w:bottom w:val="none" w:sz="0" w:space="0" w:color="auto"/>
                <w:right w:val="none" w:sz="0" w:space="0" w:color="auto"/>
              </w:divBdr>
            </w:div>
          </w:divsChild>
        </w:div>
        <w:div w:id="978922077">
          <w:marLeft w:val="0"/>
          <w:marRight w:val="0"/>
          <w:marTop w:val="0"/>
          <w:marBottom w:val="0"/>
          <w:divBdr>
            <w:top w:val="none" w:sz="0" w:space="0" w:color="auto"/>
            <w:left w:val="none" w:sz="0" w:space="0" w:color="auto"/>
            <w:bottom w:val="none" w:sz="0" w:space="0" w:color="auto"/>
            <w:right w:val="none" w:sz="0" w:space="0" w:color="auto"/>
          </w:divBdr>
        </w:div>
        <w:div w:id="1068302751">
          <w:marLeft w:val="0"/>
          <w:marRight w:val="0"/>
          <w:marTop w:val="0"/>
          <w:marBottom w:val="0"/>
          <w:divBdr>
            <w:top w:val="none" w:sz="0" w:space="0" w:color="auto"/>
            <w:left w:val="none" w:sz="0" w:space="0" w:color="auto"/>
            <w:bottom w:val="none" w:sz="0" w:space="0" w:color="auto"/>
            <w:right w:val="none" w:sz="0" w:space="0" w:color="auto"/>
          </w:divBdr>
          <w:divsChild>
            <w:div w:id="896625423">
              <w:marLeft w:val="0"/>
              <w:marRight w:val="0"/>
              <w:marTop w:val="0"/>
              <w:marBottom w:val="0"/>
              <w:divBdr>
                <w:top w:val="none" w:sz="0" w:space="0" w:color="auto"/>
                <w:left w:val="none" w:sz="0" w:space="0" w:color="auto"/>
                <w:bottom w:val="none" w:sz="0" w:space="0" w:color="auto"/>
                <w:right w:val="none" w:sz="0" w:space="0" w:color="auto"/>
              </w:divBdr>
            </w:div>
          </w:divsChild>
        </w:div>
        <w:div w:id="977370957">
          <w:marLeft w:val="0"/>
          <w:marRight w:val="0"/>
          <w:marTop w:val="0"/>
          <w:marBottom w:val="0"/>
          <w:divBdr>
            <w:top w:val="none" w:sz="0" w:space="0" w:color="auto"/>
            <w:left w:val="none" w:sz="0" w:space="0" w:color="auto"/>
            <w:bottom w:val="none" w:sz="0" w:space="0" w:color="auto"/>
            <w:right w:val="none" w:sz="0" w:space="0" w:color="auto"/>
          </w:divBdr>
        </w:div>
        <w:div w:id="540092065">
          <w:marLeft w:val="0"/>
          <w:marRight w:val="0"/>
          <w:marTop w:val="0"/>
          <w:marBottom w:val="0"/>
          <w:divBdr>
            <w:top w:val="none" w:sz="0" w:space="0" w:color="auto"/>
            <w:left w:val="none" w:sz="0" w:space="0" w:color="auto"/>
            <w:bottom w:val="none" w:sz="0" w:space="0" w:color="auto"/>
            <w:right w:val="none" w:sz="0" w:space="0" w:color="auto"/>
          </w:divBdr>
          <w:divsChild>
            <w:div w:id="1792824457">
              <w:marLeft w:val="0"/>
              <w:marRight w:val="0"/>
              <w:marTop w:val="0"/>
              <w:marBottom w:val="0"/>
              <w:divBdr>
                <w:top w:val="none" w:sz="0" w:space="0" w:color="auto"/>
                <w:left w:val="none" w:sz="0" w:space="0" w:color="auto"/>
                <w:bottom w:val="none" w:sz="0" w:space="0" w:color="auto"/>
                <w:right w:val="none" w:sz="0" w:space="0" w:color="auto"/>
              </w:divBdr>
            </w:div>
          </w:divsChild>
        </w:div>
        <w:div w:id="312607609">
          <w:marLeft w:val="0"/>
          <w:marRight w:val="0"/>
          <w:marTop w:val="0"/>
          <w:marBottom w:val="0"/>
          <w:divBdr>
            <w:top w:val="none" w:sz="0" w:space="0" w:color="auto"/>
            <w:left w:val="none" w:sz="0" w:space="0" w:color="auto"/>
            <w:bottom w:val="none" w:sz="0" w:space="0" w:color="auto"/>
            <w:right w:val="none" w:sz="0" w:space="0" w:color="auto"/>
          </w:divBdr>
        </w:div>
        <w:div w:id="632448400">
          <w:marLeft w:val="0"/>
          <w:marRight w:val="0"/>
          <w:marTop w:val="0"/>
          <w:marBottom w:val="0"/>
          <w:divBdr>
            <w:top w:val="none" w:sz="0" w:space="0" w:color="auto"/>
            <w:left w:val="none" w:sz="0" w:space="0" w:color="auto"/>
            <w:bottom w:val="none" w:sz="0" w:space="0" w:color="auto"/>
            <w:right w:val="none" w:sz="0" w:space="0" w:color="auto"/>
          </w:divBdr>
          <w:divsChild>
            <w:div w:id="1206872993">
              <w:marLeft w:val="0"/>
              <w:marRight w:val="0"/>
              <w:marTop w:val="0"/>
              <w:marBottom w:val="0"/>
              <w:divBdr>
                <w:top w:val="none" w:sz="0" w:space="0" w:color="auto"/>
                <w:left w:val="none" w:sz="0" w:space="0" w:color="auto"/>
                <w:bottom w:val="none" w:sz="0" w:space="0" w:color="auto"/>
                <w:right w:val="none" w:sz="0" w:space="0" w:color="auto"/>
              </w:divBdr>
            </w:div>
          </w:divsChild>
        </w:div>
        <w:div w:id="1554149273">
          <w:marLeft w:val="0"/>
          <w:marRight w:val="0"/>
          <w:marTop w:val="0"/>
          <w:marBottom w:val="0"/>
          <w:divBdr>
            <w:top w:val="none" w:sz="0" w:space="0" w:color="auto"/>
            <w:left w:val="none" w:sz="0" w:space="0" w:color="auto"/>
            <w:bottom w:val="none" w:sz="0" w:space="0" w:color="auto"/>
            <w:right w:val="none" w:sz="0" w:space="0" w:color="auto"/>
          </w:divBdr>
        </w:div>
        <w:div w:id="1672952576">
          <w:marLeft w:val="0"/>
          <w:marRight w:val="0"/>
          <w:marTop w:val="0"/>
          <w:marBottom w:val="0"/>
          <w:divBdr>
            <w:top w:val="none" w:sz="0" w:space="0" w:color="auto"/>
            <w:left w:val="none" w:sz="0" w:space="0" w:color="auto"/>
            <w:bottom w:val="none" w:sz="0" w:space="0" w:color="auto"/>
            <w:right w:val="none" w:sz="0" w:space="0" w:color="auto"/>
          </w:divBdr>
          <w:divsChild>
            <w:div w:id="1728651048">
              <w:marLeft w:val="0"/>
              <w:marRight w:val="0"/>
              <w:marTop w:val="0"/>
              <w:marBottom w:val="0"/>
              <w:divBdr>
                <w:top w:val="none" w:sz="0" w:space="0" w:color="auto"/>
                <w:left w:val="none" w:sz="0" w:space="0" w:color="auto"/>
                <w:bottom w:val="none" w:sz="0" w:space="0" w:color="auto"/>
                <w:right w:val="none" w:sz="0" w:space="0" w:color="auto"/>
              </w:divBdr>
            </w:div>
          </w:divsChild>
        </w:div>
        <w:div w:id="1718621393">
          <w:marLeft w:val="0"/>
          <w:marRight w:val="0"/>
          <w:marTop w:val="300"/>
          <w:marBottom w:val="0"/>
          <w:divBdr>
            <w:top w:val="none" w:sz="0" w:space="0" w:color="auto"/>
            <w:left w:val="none" w:sz="0" w:space="0" w:color="auto"/>
            <w:bottom w:val="none" w:sz="0" w:space="0" w:color="auto"/>
            <w:right w:val="none" w:sz="0" w:space="0" w:color="auto"/>
          </w:divBdr>
          <w:divsChild>
            <w:div w:id="716586768">
              <w:marLeft w:val="0"/>
              <w:marRight w:val="0"/>
              <w:marTop w:val="0"/>
              <w:marBottom w:val="0"/>
              <w:divBdr>
                <w:top w:val="none" w:sz="0" w:space="0" w:color="auto"/>
                <w:left w:val="none" w:sz="0" w:space="0" w:color="auto"/>
                <w:bottom w:val="none" w:sz="0" w:space="0" w:color="auto"/>
                <w:right w:val="none" w:sz="0" w:space="0" w:color="auto"/>
              </w:divBdr>
              <w:divsChild>
                <w:div w:id="39374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3329">
          <w:marLeft w:val="0"/>
          <w:marRight w:val="0"/>
          <w:marTop w:val="300"/>
          <w:marBottom w:val="0"/>
          <w:divBdr>
            <w:top w:val="none" w:sz="0" w:space="0" w:color="auto"/>
            <w:left w:val="none" w:sz="0" w:space="0" w:color="auto"/>
            <w:bottom w:val="none" w:sz="0" w:space="0" w:color="auto"/>
            <w:right w:val="none" w:sz="0" w:space="0" w:color="auto"/>
          </w:divBdr>
          <w:divsChild>
            <w:div w:id="769818560">
              <w:marLeft w:val="0"/>
              <w:marRight w:val="0"/>
              <w:marTop w:val="0"/>
              <w:marBottom w:val="0"/>
              <w:divBdr>
                <w:top w:val="none" w:sz="0" w:space="0" w:color="auto"/>
                <w:left w:val="none" w:sz="0" w:space="0" w:color="auto"/>
                <w:bottom w:val="none" w:sz="0" w:space="0" w:color="auto"/>
                <w:right w:val="none" w:sz="0" w:space="0" w:color="auto"/>
              </w:divBdr>
              <w:divsChild>
                <w:div w:id="80801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800421">
          <w:marLeft w:val="0"/>
          <w:marRight w:val="0"/>
          <w:marTop w:val="300"/>
          <w:marBottom w:val="0"/>
          <w:divBdr>
            <w:top w:val="none" w:sz="0" w:space="0" w:color="auto"/>
            <w:left w:val="none" w:sz="0" w:space="0" w:color="auto"/>
            <w:bottom w:val="none" w:sz="0" w:space="0" w:color="auto"/>
            <w:right w:val="none" w:sz="0" w:space="0" w:color="auto"/>
          </w:divBdr>
          <w:divsChild>
            <w:div w:id="1993173199">
              <w:marLeft w:val="0"/>
              <w:marRight w:val="0"/>
              <w:marTop w:val="0"/>
              <w:marBottom w:val="0"/>
              <w:divBdr>
                <w:top w:val="none" w:sz="0" w:space="0" w:color="auto"/>
                <w:left w:val="none" w:sz="0" w:space="0" w:color="auto"/>
                <w:bottom w:val="none" w:sz="0" w:space="0" w:color="auto"/>
                <w:right w:val="none" w:sz="0" w:space="0" w:color="auto"/>
              </w:divBdr>
              <w:divsChild>
                <w:div w:id="14968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912127">
          <w:marLeft w:val="0"/>
          <w:marRight w:val="0"/>
          <w:marTop w:val="300"/>
          <w:marBottom w:val="0"/>
          <w:divBdr>
            <w:top w:val="none" w:sz="0" w:space="0" w:color="auto"/>
            <w:left w:val="none" w:sz="0" w:space="0" w:color="auto"/>
            <w:bottom w:val="none" w:sz="0" w:space="0" w:color="auto"/>
            <w:right w:val="none" w:sz="0" w:space="0" w:color="auto"/>
          </w:divBdr>
          <w:divsChild>
            <w:div w:id="1536189084">
              <w:marLeft w:val="0"/>
              <w:marRight w:val="0"/>
              <w:marTop w:val="0"/>
              <w:marBottom w:val="0"/>
              <w:divBdr>
                <w:top w:val="none" w:sz="0" w:space="0" w:color="auto"/>
                <w:left w:val="none" w:sz="0" w:space="0" w:color="auto"/>
                <w:bottom w:val="none" w:sz="0" w:space="0" w:color="auto"/>
                <w:right w:val="none" w:sz="0" w:space="0" w:color="auto"/>
              </w:divBdr>
              <w:divsChild>
                <w:div w:id="12569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88298">
      <w:bodyDiv w:val="1"/>
      <w:marLeft w:val="0"/>
      <w:marRight w:val="0"/>
      <w:marTop w:val="0"/>
      <w:marBottom w:val="0"/>
      <w:divBdr>
        <w:top w:val="none" w:sz="0" w:space="0" w:color="auto"/>
        <w:left w:val="none" w:sz="0" w:space="0" w:color="auto"/>
        <w:bottom w:val="none" w:sz="0" w:space="0" w:color="auto"/>
        <w:right w:val="none" w:sz="0" w:space="0" w:color="auto"/>
      </w:divBdr>
      <w:divsChild>
        <w:div w:id="227083307">
          <w:marLeft w:val="0"/>
          <w:marRight w:val="0"/>
          <w:marTop w:val="0"/>
          <w:marBottom w:val="0"/>
          <w:divBdr>
            <w:top w:val="none" w:sz="0" w:space="0" w:color="auto"/>
            <w:left w:val="none" w:sz="0" w:space="0" w:color="auto"/>
            <w:bottom w:val="none" w:sz="0" w:space="0" w:color="auto"/>
            <w:right w:val="none" w:sz="0" w:space="0" w:color="auto"/>
          </w:divBdr>
        </w:div>
        <w:div w:id="825050465">
          <w:marLeft w:val="0"/>
          <w:marRight w:val="0"/>
          <w:marTop w:val="0"/>
          <w:marBottom w:val="0"/>
          <w:divBdr>
            <w:top w:val="none" w:sz="0" w:space="0" w:color="auto"/>
            <w:left w:val="none" w:sz="0" w:space="0" w:color="auto"/>
            <w:bottom w:val="none" w:sz="0" w:space="0" w:color="auto"/>
            <w:right w:val="none" w:sz="0" w:space="0" w:color="auto"/>
          </w:divBdr>
          <w:divsChild>
            <w:div w:id="2034650212">
              <w:marLeft w:val="0"/>
              <w:marRight w:val="0"/>
              <w:marTop w:val="0"/>
              <w:marBottom w:val="0"/>
              <w:divBdr>
                <w:top w:val="none" w:sz="0" w:space="0" w:color="auto"/>
                <w:left w:val="none" w:sz="0" w:space="0" w:color="auto"/>
                <w:bottom w:val="none" w:sz="0" w:space="0" w:color="auto"/>
                <w:right w:val="none" w:sz="0" w:space="0" w:color="auto"/>
              </w:divBdr>
            </w:div>
          </w:divsChild>
        </w:div>
        <w:div w:id="1170951320">
          <w:marLeft w:val="0"/>
          <w:marRight w:val="0"/>
          <w:marTop w:val="0"/>
          <w:marBottom w:val="0"/>
          <w:divBdr>
            <w:top w:val="none" w:sz="0" w:space="0" w:color="auto"/>
            <w:left w:val="none" w:sz="0" w:space="0" w:color="auto"/>
            <w:bottom w:val="none" w:sz="0" w:space="0" w:color="auto"/>
            <w:right w:val="none" w:sz="0" w:space="0" w:color="auto"/>
          </w:divBdr>
        </w:div>
        <w:div w:id="1862628430">
          <w:marLeft w:val="0"/>
          <w:marRight w:val="0"/>
          <w:marTop w:val="0"/>
          <w:marBottom w:val="0"/>
          <w:divBdr>
            <w:top w:val="none" w:sz="0" w:space="0" w:color="auto"/>
            <w:left w:val="none" w:sz="0" w:space="0" w:color="auto"/>
            <w:bottom w:val="none" w:sz="0" w:space="0" w:color="auto"/>
            <w:right w:val="none" w:sz="0" w:space="0" w:color="auto"/>
          </w:divBdr>
          <w:divsChild>
            <w:div w:id="233050466">
              <w:marLeft w:val="0"/>
              <w:marRight w:val="0"/>
              <w:marTop w:val="0"/>
              <w:marBottom w:val="0"/>
              <w:divBdr>
                <w:top w:val="none" w:sz="0" w:space="0" w:color="auto"/>
                <w:left w:val="none" w:sz="0" w:space="0" w:color="auto"/>
                <w:bottom w:val="none" w:sz="0" w:space="0" w:color="auto"/>
                <w:right w:val="none" w:sz="0" w:space="0" w:color="auto"/>
              </w:divBdr>
            </w:div>
          </w:divsChild>
        </w:div>
        <w:div w:id="296225317">
          <w:marLeft w:val="0"/>
          <w:marRight w:val="0"/>
          <w:marTop w:val="0"/>
          <w:marBottom w:val="0"/>
          <w:divBdr>
            <w:top w:val="none" w:sz="0" w:space="0" w:color="auto"/>
            <w:left w:val="none" w:sz="0" w:space="0" w:color="auto"/>
            <w:bottom w:val="none" w:sz="0" w:space="0" w:color="auto"/>
            <w:right w:val="none" w:sz="0" w:space="0" w:color="auto"/>
          </w:divBdr>
        </w:div>
        <w:div w:id="1053626068">
          <w:marLeft w:val="0"/>
          <w:marRight w:val="0"/>
          <w:marTop w:val="0"/>
          <w:marBottom w:val="0"/>
          <w:divBdr>
            <w:top w:val="none" w:sz="0" w:space="0" w:color="auto"/>
            <w:left w:val="none" w:sz="0" w:space="0" w:color="auto"/>
            <w:bottom w:val="none" w:sz="0" w:space="0" w:color="auto"/>
            <w:right w:val="none" w:sz="0" w:space="0" w:color="auto"/>
          </w:divBdr>
          <w:divsChild>
            <w:div w:id="1221747430">
              <w:marLeft w:val="0"/>
              <w:marRight w:val="0"/>
              <w:marTop w:val="0"/>
              <w:marBottom w:val="0"/>
              <w:divBdr>
                <w:top w:val="none" w:sz="0" w:space="0" w:color="auto"/>
                <w:left w:val="none" w:sz="0" w:space="0" w:color="auto"/>
                <w:bottom w:val="none" w:sz="0" w:space="0" w:color="auto"/>
                <w:right w:val="none" w:sz="0" w:space="0" w:color="auto"/>
              </w:divBdr>
            </w:div>
          </w:divsChild>
        </w:div>
        <w:div w:id="1918632490">
          <w:marLeft w:val="0"/>
          <w:marRight w:val="0"/>
          <w:marTop w:val="0"/>
          <w:marBottom w:val="0"/>
          <w:divBdr>
            <w:top w:val="none" w:sz="0" w:space="0" w:color="auto"/>
            <w:left w:val="none" w:sz="0" w:space="0" w:color="auto"/>
            <w:bottom w:val="none" w:sz="0" w:space="0" w:color="auto"/>
            <w:right w:val="none" w:sz="0" w:space="0" w:color="auto"/>
          </w:divBdr>
        </w:div>
        <w:div w:id="944658858">
          <w:marLeft w:val="0"/>
          <w:marRight w:val="0"/>
          <w:marTop w:val="0"/>
          <w:marBottom w:val="0"/>
          <w:divBdr>
            <w:top w:val="none" w:sz="0" w:space="0" w:color="auto"/>
            <w:left w:val="none" w:sz="0" w:space="0" w:color="auto"/>
            <w:bottom w:val="none" w:sz="0" w:space="0" w:color="auto"/>
            <w:right w:val="none" w:sz="0" w:space="0" w:color="auto"/>
          </w:divBdr>
          <w:divsChild>
            <w:div w:id="144206403">
              <w:marLeft w:val="0"/>
              <w:marRight w:val="0"/>
              <w:marTop w:val="0"/>
              <w:marBottom w:val="0"/>
              <w:divBdr>
                <w:top w:val="none" w:sz="0" w:space="0" w:color="auto"/>
                <w:left w:val="none" w:sz="0" w:space="0" w:color="auto"/>
                <w:bottom w:val="none" w:sz="0" w:space="0" w:color="auto"/>
                <w:right w:val="none" w:sz="0" w:space="0" w:color="auto"/>
              </w:divBdr>
            </w:div>
          </w:divsChild>
        </w:div>
        <w:div w:id="2017531733">
          <w:marLeft w:val="0"/>
          <w:marRight w:val="0"/>
          <w:marTop w:val="0"/>
          <w:marBottom w:val="0"/>
          <w:divBdr>
            <w:top w:val="none" w:sz="0" w:space="0" w:color="auto"/>
            <w:left w:val="none" w:sz="0" w:space="0" w:color="auto"/>
            <w:bottom w:val="none" w:sz="0" w:space="0" w:color="auto"/>
            <w:right w:val="none" w:sz="0" w:space="0" w:color="auto"/>
          </w:divBdr>
        </w:div>
        <w:div w:id="1414006726">
          <w:marLeft w:val="0"/>
          <w:marRight w:val="0"/>
          <w:marTop w:val="0"/>
          <w:marBottom w:val="0"/>
          <w:divBdr>
            <w:top w:val="none" w:sz="0" w:space="0" w:color="auto"/>
            <w:left w:val="none" w:sz="0" w:space="0" w:color="auto"/>
            <w:bottom w:val="none" w:sz="0" w:space="0" w:color="auto"/>
            <w:right w:val="none" w:sz="0" w:space="0" w:color="auto"/>
          </w:divBdr>
          <w:divsChild>
            <w:div w:id="543979133">
              <w:marLeft w:val="0"/>
              <w:marRight w:val="0"/>
              <w:marTop w:val="0"/>
              <w:marBottom w:val="0"/>
              <w:divBdr>
                <w:top w:val="none" w:sz="0" w:space="0" w:color="auto"/>
                <w:left w:val="none" w:sz="0" w:space="0" w:color="auto"/>
                <w:bottom w:val="none" w:sz="0" w:space="0" w:color="auto"/>
                <w:right w:val="none" w:sz="0" w:space="0" w:color="auto"/>
              </w:divBdr>
            </w:div>
          </w:divsChild>
        </w:div>
        <w:div w:id="1394769109">
          <w:marLeft w:val="0"/>
          <w:marRight w:val="0"/>
          <w:marTop w:val="0"/>
          <w:marBottom w:val="0"/>
          <w:divBdr>
            <w:top w:val="none" w:sz="0" w:space="0" w:color="auto"/>
            <w:left w:val="none" w:sz="0" w:space="0" w:color="auto"/>
            <w:bottom w:val="none" w:sz="0" w:space="0" w:color="auto"/>
            <w:right w:val="none" w:sz="0" w:space="0" w:color="auto"/>
          </w:divBdr>
        </w:div>
        <w:div w:id="381947815">
          <w:marLeft w:val="0"/>
          <w:marRight w:val="0"/>
          <w:marTop w:val="0"/>
          <w:marBottom w:val="0"/>
          <w:divBdr>
            <w:top w:val="none" w:sz="0" w:space="0" w:color="auto"/>
            <w:left w:val="none" w:sz="0" w:space="0" w:color="auto"/>
            <w:bottom w:val="none" w:sz="0" w:space="0" w:color="auto"/>
            <w:right w:val="none" w:sz="0" w:space="0" w:color="auto"/>
          </w:divBdr>
          <w:divsChild>
            <w:div w:id="804785243">
              <w:marLeft w:val="0"/>
              <w:marRight w:val="0"/>
              <w:marTop w:val="0"/>
              <w:marBottom w:val="0"/>
              <w:divBdr>
                <w:top w:val="none" w:sz="0" w:space="0" w:color="auto"/>
                <w:left w:val="none" w:sz="0" w:space="0" w:color="auto"/>
                <w:bottom w:val="none" w:sz="0" w:space="0" w:color="auto"/>
                <w:right w:val="none" w:sz="0" w:space="0" w:color="auto"/>
              </w:divBdr>
            </w:div>
          </w:divsChild>
        </w:div>
        <w:div w:id="1939754589">
          <w:marLeft w:val="0"/>
          <w:marRight w:val="0"/>
          <w:marTop w:val="0"/>
          <w:marBottom w:val="0"/>
          <w:divBdr>
            <w:top w:val="none" w:sz="0" w:space="0" w:color="auto"/>
            <w:left w:val="none" w:sz="0" w:space="0" w:color="auto"/>
            <w:bottom w:val="none" w:sz="0" w:space="0" w:color="auto"/>
            <w:right w:val="none" w:sz="0" w:space="0" w:color="auto"/>
          </w:divBdr>
        </w:div>
        <w:div w:id="997416777">
          <w:marLeft w:val="0"/>
          <w:marRight w:val="0"/>
          <w:marTop w:val="0"/>
          <w:marBottom w:val="0"/>
          <w:divBdr>
            <w:top w:val="none" w:sz="0" w:space="0" w:color="auto"/>
            <w:left w:val="none" w:sz="0" w:space="0" w:color="auto"/>
            <w:bottom w:val="none" w:sz="0" w:space="0" w:color="auto"/>
            <w:right w:val="none" w:sz="0" w:space="0" w:color="auto"/>
          </w:divBdr>
          <w:divsChild>
            <w:div w:id="1458332670">
              <w:marLeft w:val="0"/>
              <w:marRight w:val="0"/>
              <w:marTop w:val="0"/>
              <w:marBottom w:val="0"/>
              <w:divBdr>
                <w:top w:val="none" w:sz="0" w:space="0" w:color="auto"/>
                <w:left w:val="none" w:sz="0" w:space="0" w:color="auto"/>
                <w:bottom w:val="none" w:sz="0" w:space="0" w:color="auto"/>
                <w:right w:val="none" w:sz="0" w:space="0" w:color="auto"/>
              </w:divBdr>
            </w:div>
          </w:divsChild>
        </w:div>
        <w:div w:id="766659178">
          <w:marLeft w:val="0"/>
          <w:marRight w:val="0"/>
          <w:marTop w:val="300"/>
          <w:marBottom w:val="0"/>
          <w:divBdr>
            <w:top w:val="none" w:sz="0" w:space="0" w:color="auto"/>
            <w:left w:val="none" w:sz="0" w:space="0" w:color="auto"/>
            <w:bottom w:val="none" w:sz="0" w:space="0" w:color="auto"/>
            <w:right w:val="none" w:sz="0" w:space="0" w:color="auto"/>
          </w:divBdr>
          <w:divsChild>
            <w:div w:id="361250801">
              <w:marLeft w:val="0"/>
              <w:marRight w:val="0"/>
              <w:marTop w:val="0"/>
              <w:marBottom w:val="0"/>
              <w:divBdr>
                <w:top w:val="none" w:sz="0" w:space="0" w:color="auto"/>
                <w:left w:val="none" w:sz="0" w:space="0" w:color="auto"/>
                <w:bottom w:val="none" w:sz="0" w:space="0" w:color="auto"/>
                <w:right w:val="none" w:sz="0" w:space="0" w:color="auto"/>
              </w:divBdr>
              <w:divsChild>
                <w:div w:id="3188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78839">
          <w:marLeft w:val="0"/>
          <w:marRight w:val="0"/>
          <w:marTop w:val="300"/>
          <w:marBottom w:val="0"/>
          <w:divBdr>
            <w:top w:val="none" w:sz="0" w:space="0" w:color="auto"/>
            <w:left w:val="none" w:sz="0" w:space="0" w:color="auto"/>
            <w:bottom w:val="none" w:sz="0" w:space="0" w:color="auto"/>
            <w:right w:val="none" w:sz="0" w:space="0" w:color="auto"/>
          </w:divBdr>
          <w:divsChild>
            <w:div w:id="2094280447">
              <w:marLeft w:val="0"/>
              <w:marRight w:val="0"/>
              <w:marTop w:val="0"/>
              <w:marBottom w:val="0"/>
              <w:divBdr>
                <w:top w:val="none" w:sz="0" w:space="0" w:color="auto"/>
                <w:left w:val="none" w:sz="0" w:space="0" w:color="auto"/>
                <w:bottom w:val="none" w:sz="0" w:space="0" w:color="auto"/>
                <w:right w:val="none" w:sz="0" w:space="0" w:color="auto"/>
              </w:divBdr>
              <w:divsChild>
                <w:div w:id="18776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74074">
          <w:marLeft w:val="0"/>
          <w:marRight w:val="0"/>
          <w:marTop w:val="300"/>
          <w:marBottom w:val="0"/>
          <w:divBdr>
            <w:top w:val="none" w:sz="0" w:space="0" w:color="auto"/>
            <w:left w:val="none" w:sz="0" w:space="0" w:color="auto"/>
            <w:bottom w:val="none" w:sz="0" w:space="0" w:color="auto"/>
            <w:right w:val="none" w:sz="0" w:space="0" w:color="auto"/>
          </w:divBdr>
          <w:divsChild>
            <w:div w:id="1569267000">
              <w:marLeft w:val="0"/>
              <w:marRight w:val="0"/>
              <w:marTop w:val="0"/>
              <w:marBottom w:val="0"/>
              <w:divBdr>
                <w:top w:val="none" w:sz="0" w:space="0" w:color="auto"/>
                <w:left w:val="none" w:sz="0" w:space="0" w:color="auto"/>
                <w:bottom w:val="none" w:sz="0" w:space="0" w:color="auto"/>
                <w:right w:val="none" w:sz="0" w:space="0" w:color="auto"/>
              </w:divBdr>
              <w:divsChild>
                <w:div w:id="150250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09702">
          <w:marLeft w:val="0"/>
          <w:marRight w:val="0"/>
          <w:marTop w:val="300"/>
          <w:marBottom w:val="0"/>
          <w:divBdr>
            <w:top w:val="none" w:sz="0" w:space="0" w:color="auto"/>
            <w:left w:val="none" w:sz="0" w:space="0" w:color="auto"/>
            <w:bottom w:val="none" w:sz="0" w:space="0" w:color="auto"/>
            <w:right w:val="none" w:sz="0" w:space="0" w:color="auto"/>
          </w:divBdr>
          <w:divsChild>
            <w:div w:id="1885825648">
              <w:marLeft w:val="0"/>
              <w:marRight w:val="0"/>
              <w:marTop w:val="0"/>
              <w:marBottom w:val="0"/>
              <w:divBdr>
                <w:top w:val="none" w:sz="0" w:space="0" w:color="auto"/>
                <w:left w:val="none" w:sz="0" w:space="0" w:color="auto"/>
                <w:bottom w:val="none" w:sz="0" w:space="0" w:color="auto"/>
                <w:right w:val="none" w:sz="0" w:space="0" w:color="auto"/>
              </w:divBdr>
              <w:divsChild>
                <w:div w:id="18868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829">
      <w:bodyDiv w:val="1"/>
      <w:marLeft w:val="0"/>
      <w:marRight w:val="0"/>
      <w:marTop w:val="0"/>
      <w:marBottom w:val="0"/>
      <w:divBdr>
        <w:top w:val="none" w:sz="0" w:space="0" w:color="auto"/>
        <w:left w:val="none" w:sz="0" w:space="0" w:color="auto"/>
        <w:bottom w:val="none" w:sz="0" w:space="0" w:color="auto"/>
        <w:right w:val="none" w:sz="0" w:space="0" w:color="auto"/>
      </w:divBdr>
      <w:divsChild>
        <w:div w:id="865211962">
          <w:marLeft w:val="0"/>
          <w:marRight w:val="0"/>
          <w:marTop w:val="0"/>
          <w:marBottom w:val="0"/>
          <w:divBdr>
            <w:top w:val="none" w:sz="0" w:space="0" w:color="auto"/>
            <w:left w:val="none" w:sz="0" w:space="0" w:color="auto"/>
            <w:bottom w:val="none" w:sz="0" w:space="0" w:color="auto"/>
            <w:right w:val="none" w:sz="0" w:space="0" w:color="auto"/>
          </w:divBdr>
        </w:div>
        <w:div w:id="1668556113">
          <w:marLeft w:val="0"/>
          <w:marRight w:val="0"/>
          <w:marTop w:val="0"/>
          <w:marBottom w:val="0"/>
          <w:divBdr>
            <w:top w:val="none" w:sz="0" w:space="0" w:color="auto"/>
            <w:left w:val="none" w:sz="0" w:space="0" w:color="auto"/>
            <w:bottom w:val="none" w:sz="0" w:space="0" w:color="auto"/>
            <w:right w:val="none" w:sz="0" w:space="0" w:color="auto"/>
          </w:divBdr>
          <w:divsChild>
            <w:div w:id="1045251980">
              <w:marLeft w:val="0"/>
              <w:marRight w:val="0"/>
              <w:marTop w:val="0"/>
              <w:marBottom w:val="0"/>
              <w:divBdr>
                <w:top w:val="none" w:sz="0" w:space="0" w:color="auto"/>
                <w:left w:val="none" w:sz="0" w:space="0" w:color="auto"/>
                <w:bottom w:val="none" w:sz="0" w:space="0" w:color="auto"/>
                <w:right w:val="none" w:sz="0" w:space="0" w:color="auto"/>
              </w:divBdr>
            </w:div>
          </w:divsChild>
        </w:div>
        <w:div w:id="413472631">
          <w:marLeft w:val="0"/>
          <w:marRight w:val="0"/>
          <w:marTop w:val="0"/>
          <w:marBottom w:val="0"/>
          <w:divBdr>
            <w:top w:val="none" w:sz="0" w:space="0" w:color="auto"/>
            <w:left w:val="none" w:sz="0" w:space="0" w:color="auto"/>
            <w:bottom w:val="none" w:sz="0" w:space="0" w:color="auto"/>
            <w:right w:val="none" w:sz="0" w:space="0" w:color="auto"/>
          </w:divBdr>
        </w:div>
        <w:div w:id="818425917">
          <w:marLeft w:val="0"/>
          <w:marRight w:val="0"/>
          <w:marTop w:val="0"/>
          <w:marBottom w:val="0"/>
          <w:divBdr>
            <w:top w:val="none" w:sz="0" w:space="0" w:color="auto"/>
            <w:left w:val="none" w:sz="0" w:space="0" w:color="auto"/>
            <w:bottom w:val="none" w:sz="0" w:space="0" w:color="auto"/>
            <w:right w:val="none" w:sz="0" w:space="0" w:color="auto"/>
          </w:divBdr>
          <w:divsChild>
            <w:div w:id="1236816176">
              <w:marLeft w:val="0"/>
              <w:marRight w:val="0"/>
              <w:marTop w:val="0"/>
              <w:marBottom w:val="0"/>
              <w:divBdr>
                <w:top w:val="none" w:sz="0" w:space="0" w:color="auto"/>
                <w:left w:val="none" w:sz="0" w:space="0" w:color="auto"/>
                <w:bottom w:val="none" w:sz="0" w:space="0" w:color="auto"/>
                <w:right w:val="none" w:sz="0" w:space="0" w:color="auto"/>
              </w:divBdr>
            </w:div>
          </w:divsChild>
        </w:div>
        <w:div w:id="616986420">
          <w:marLeft w:val="0"/>
          <w:marRight w:val="0"/>
          <w:marTop w:val="0"/>
          <w:marBottom w:val="0"/>
          <w:divBdr>
            <w:top w:val="none" w:sz="0" w:space="0" w:color="auto"/>
            <w:left w:val="none" w:sz="0" w:space="0" w:color="auto"/>
            <w:bottom w:val="none" w:sz="0" w:space="0" w:color="auto"/>
            <w:right w:val="none" w:sz="0" w:space="0" w:color="auto"/>
          </w:divBdr>
        </w:div>
        <w:div w:id="641734332">
          <w:marLeft w:val="0"/>
          <w:marRight w:val="0"/>
          <w:marTop w:val="0"/>
          <w:marBottom w:val="0"/>
          <w:divBdr>
            <w:top w:val="none" w:sz="0" w:space="0" w:color="auto"/>
            <w:left w:val="none" w:sz="0" w:space="0" w:color="auto"/>
            <w:bottom w:val="none" w:sz="0" w:space="0" w:color="auto"/>
            <w:right w:val="none" w:sz="0" w:space="0" w:color="auto"/>
          </w:divBdr>
          <w:divsChild>
            <w:div w:id="1085221979">
              <w:marLeft w:val="0"/>
              <w:marRight w:val="0"/>
              <w:marTop w:val="0"/>
              <w:marBottom w:val="0"/>
              <w:divBdr>
                <w:top w:val="none" w:sz="0" w:space="0" w:color="auto"/>
                <w:left w:val="none" w:sz="0" w:space="0" w:color="auto"/>
                <w:bottom w:val="none" w:sz="0" w:space="0" w:color="auto"/>
                <w:right w:val="none" w:sz="0" w:space="0" w:color="auto"/>
              </w:divBdr>
            </w:div>
          </w:divsChild>
        </w:div>
        <w:div w:id="963120266">
          <w:marLeft w:val="0"/>
          <w:marRight w:val="0"/>
          <w:marTop w:val="0"/>
          <w:marBottom w:val="0"/>
          <w:divBdr>
            <w:top w:val="none" w:sz="0" w:space="0" w:color="auto"/>
            <w:left w:val="none" w:sz="0" w:space="0" w:color="auto"/>
            <w:bottom w:val="none" w:sz="0" w:space="0" w:color="auto"/>
            <w:right w:val="none" w:sz="0" w:space="0" w:color="auto"/>
          </w:divBdr>
        </w:div>
        <w:div w:id="837380565">
          <w:marLeft w:val="0"/>
          <w:marRight w:val="0"/>
          <w:marTop w:val="0"/>
          <w:marBottom w:val="0"/>
          <w:divBdr>
            <w:top w:val="none" w:sz="0" w:space="0" w:color="auto"/>
            <w:left w:val="none" w:sz="0" w:space="0" w:color="auto"/>
            <w:bottom w:val="none" w:sz="0" w:space="0" w:color="auto"/>
            <w:right w:val="none" w:sz="0" w:space="0" w:color="auto"/>
          </w:divBdr>
          <w:divsChild>
            <w:div w:id="53741233">
              <w:marLeft w:val="0"/>
              <w:marRight w:val="0"/>
              <w:marTop w:val="0"/>
              <w:marBottom w:val="0"/>
              <w:divBdr>
                <w:top w:val="none" w:sz="0" w:space="0" w:color="auto"/>
                <w:left w:val="none" w:sz="0" w:space="0" w:color="auto"/>
                <w:bottom w:val="none" w:sz="0" w:space="0" w:color="auto"/>
                <w:right w:val="none" w:sz="0" w:space="0" w:color="auto"/>
              </w:divBdr>
            </w:div>
          </w:divsChild>
        </w:div>
        <w:div w:id="640767415">
          <w:marLeft w:val="0"/>
          <w:marRight w:val="0"/>
          <w:marTop w:val="0"/>
          <w:marBottom w:val="0"/>
          <w:divBdr>
            <w:top w:val="none" w:sz="0" w:space="0" w:color="auto"/>
            <w:left w:val="none" w:sz="0" w:space="0" w:color="auto"/>
            <w:bottom w:val="none" w:sz="0" w:space="0" w:color="auto"/>
            <w:right w:val="none" w:sz="0" w:space="0" w:color="auto"/>
          </w:divBdr>
        </w:div>
        <w:div w:id="1881546892">
          <w:marLeft w:val="0"/>
          <w:marRight w:val="0"/>
          <w:marTop w:val="0"/>
          <w:marBottom w:val="0"/>
          <w:divBdr>
            <w:top w:val="none" w:sz="0" w:space="0" w:color="auto"/>
            <w:left w:val="none" w:sz="0" w:space="0" w:color="auto"/>
            <w:bottom w:val="none" w:sz="0" w:space="0" w:color="auto"/>
            <w:right w:val="none" w:sz="0" w:space="0" w:color="auto"/>
          </w:divBdr>
          <w:divsChild>
            <w:div w:id="2024814642">
              <w:marLeft w:val="0"/>
              <w:marRight w:val="0"/>
              <w:marTop w:val="0"/>
              <w:marBottom w:val="0"/>
              <w:divBdr>
                <w:top w:val="none" w:sz="0" w:space="0" w:color="auto"/>
                <w:left w:val="none" w:sz="0" w:space="0" w:color="auto"/>
                <w:bottom w:val="none" w:sz="0" w:space="0" w:color="auto"/>
                <w:right w:val="none" w:sz="0" w:space="0" w:color="auto"/>
              </w:divBdr>
            </w:div>
          </w:divsChild>
        </w:div>
        <w:div w:id="713848772">
          <w:marLeft w:val="0"/>
          <w:marRight w:val="0"/>
          <w:marTop w:val="0"/>
          <w:marBottom w:val="0"/>
          <w:divBdr>
            <w:top w:val="none" w:sz="0" w:space="0" w:color="auto"/>
            <w:left w:val="none" w:sz="0" w:space="0" w:color="auto"/>
            <w:bottom w:val="none" w:sz="0" w:space="0" w:color="auto"/>
            <w:right w:val="none" w:sz="0" w:space="0" w:color="auto"/>
          </w:divBdr>
        </w:div>
        <w:div w:id="328488625">
          <w:marLeft w:val="0"/>
          <w:marRight w:val="0"/>
          <w:marTop w:val="0"/>
          <w:marBottom w:val="0"/>
          <w:divBdr>
            <w:top w:val="none" w:sz="0" w:space="0" w:color="auto"/>
            <w:left w:val="none" w:sz="0" w:space="0" w:color="auto"/>
            <w:bottom w:val="none" w:sz="0" w:space="0" w:color="auto"/>
            <w:right w:val="none" w:sz="0" w:space="0" w:color="auto"/>
          </w:divBdr>
          <w:divsChild>
            <w:div w:id="957831271">
              <w:marLeft w:val="0"/>
              <w:marRight w:val="0"/>
              <w:marTop w:val="0"/>
              <w:marBottom w:val="0"/>
              <w:divBdr>
                <w:top w:val="none" w:sz="0" w:space="0" w:color="auto"/>
                <w:left w:val="none" w:sz="0" w:space="0" w:color="auto"/>
                <w:bottom w:val="none" w:sz="0" w:space="0" w:color="auto"/>
                <w:right w:val="none" w:sz="0" w:space="0" w:color="auto"/>
              </w:divBdr>
            </w:div>
          </w:divsChild>
        </w:div>
        <w:div w:id="1522082231">
          <w:marLeft w:val="0"/>
          <w:marRight w:val="0"/>
          <w:marTop w:val="0"/>
          <w:marBottom w:val="0"/>
          <w:divBdr>
            <w:top w:val="none" w:sz="0" w:space="0" w:color="auto"/>
            <w:left w:val="none" w:sz="0" w:space="0" w:color="auto"/>
            <w:bottom w:val="none" w:sz="0" w:space="0" w:color="auto"/>
            <w:right w:val="none" w:sz="0" w:space="0" w:color="auto"/>
          </w:divBdr>
        </w:div>
        <w:div w:id="1128431351">
          <w:marLeft w:val="0"/>
          <w:marRight w:val="0"/>
          <w:marTop w:val="0"/>
          <w:marBottom w:val="0"/>
          <w:divBdr>
            <w:top w:val="none" w:sz="0" w:space="0" w:color="auto"/>
            <w:left w:val="none" w:sz="0" w:space="0" w:color="auto"/>
            <w:bottom w:val="none" w:sz="0" w:space="0" w:color="auto"/>
            <w:right w:val="none" w:sz="0" w:space="0" w:color="auto"/>
          </w:divBdr>
          <w:divsChild>
            <w:div w:id="1777483508">
              <w:marLeft w:val="0"/>
              <w:marRight w:val="0"/>
              <w:marTop w:val="0"/>
              <w:marBottom w:val="0"/>
              <w:divBdr>
                <w:top w:val="none" w:sz="0" w:space="0" w:color="auto"/>
                <w:left w:val="none" w:sz="0" w:space="0" w:color="auto"/>
                <w:bottom w:val="none" w:sz="0" w:space="0" w:color="auto"/>
                <w:right w:val="none" w:sz="0" w:space="0" w:color="auto"/>
              </w:divBdr>
            </w:div>
          </w:divsChild>
        </w:div>
        <w:div w:id="1118138380">
          <w:marLeft w:val="0"/>
          <w:marRight w:val="0"/>
          <w:marTop w:val="300"/>
          <w:marBottom w:val="0"/>
          <w:divBdr>
            <w:top w:val="none" w:sz="0" w:space="0" w:color="auto"/>
            <w:left w:val="none" w:sz="0" w:space="0" w:color="auto"/>
            <w:bottom w:val="none" w:sz="0" w:space="0" w:color="auto"/>
            <w:right w:val="none" w:sz="0" w:space="0" w:color="auto"/>
          </w:divBdr>
          <w:divsChild>
            <w:div w:id="780078216">
              <w:marLeft w:val="0"/>
              <w:marRight w:val="0"/>
              <w:marTop w:val="0"/>
              <w:marBottom w:val="0"/>
              <w:divBdr>
                <w:top w:val="none" w:sz="0" w:space="0" w:color="auto"/>
                <w:left w:val="none" w:sz="0" w:space="0" w:color="auto"/>
                <w:bottom w:val="none" w:sz="0" w:space="0" w:color="auto"/>
                <w:right w:val="none" w:sz="0" w:space="0" w:color="auto"/>
              </w:divBdr>
              <w:divsChild>
                <w:div w:id="175200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646758">
          <w:marLeft w:val="0"/>
          <w:marRight w:val="0"/>
          <w:marTop w:val="300"/>
          <w:marBottom w:val="0"/>
          <w:divBdr>
            <w:top w:val="none" w:sz="0" w:space="0" w:color="auto"/>
            <w:left w:val="none" w:sz="0" w:space="0" w:color="auto"/>
            <w:bottom w:val="none" w:sz="0" w:space="0" w:color="auto"/>
            <w:right w:val="none" w:sz="0" w:space="0" w:color="auto"/>
          </w:divBdr>
          <w:divsChild>
            <w:div w:id="969893559">
              <w:marLeft w:val="0"/>
              <w:marRight w:val="0"/>
              <w:marTop w:val="0"/>
              <w:marBottom w:val="0"/>
              <w:divBdr>
                <w:top w:val="none" w:sz="0" w:space="0" w:color="auto"/>
                <w:left w:val="none" w:sz="0" w:space="0" w:color="auto"/>
                <w:bottom w:val="none" w:sz="0" w:space="0" w:color="auto"/>
                <w:right w:val="none" w:sz="0" w:space="0" w:color="auto"/>
              </w:divBdr>
              <w:divsChild>
                <w:div w:id="68783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1819">
          <w:marLeft w:val="0"/>
          <w:marRight w:val="0"/>
          <w:marTop w:val="300"/>
          <w:marBottom w:val="0"/>
          <w:divBdr>
            <w:top w:val="none" w:sz="0" w:space="0" w:color="auto"/>
            <w:left w:val="none" w:sz="0" w:space="0" w:color="auto"/>
            <w:bottom w:val="none" w:sz="0" w:space="0" w:color="auto"/>
            <w:right w:val="none" w:sz="0" w:space="0" w:color="auto"/>
          </w:divBdr>
          <w:divsChild>
            <w:div w:id="1837070615">
              <w:marLeft w:val="0"/>
              <w:marRight w:val="0"/>
              <w:marTop w:val="0"/>
              <w:marBottom w:val="0"/>
              <w:divBdr>
                <w:top w:val="none" w:sz="0" w:space="0" w:color="auto"/>
                <w:left w:val="none" w:sz="0" w:space="0" w:color="auto"/>
                <w:bottom w:val="none" w:sz="0" w:space="0" w:color="auto"/>
                <w:right w:val="none" w:sz="0" w:space="0" w:color="auto"/>
              </w:divBdr>
              <w:divsChild>
                <w:div w:id="12254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09351">
          <w:marLeft w:val="0"/>
          <w:marRight w:val="0"/>
          <w:marTop w:val="300"/>
          <w:marBottom w:val="0"/>
          <w:divBdr>
            <w:top w:val="none" w:sz="0" w:space="0" w:color="auto"/>
            <w:left w:val="none" w:sz="0" w:space="0" w:color="auto"/>
            <w:bottom w:val="none" w:sz="0" w:space="0" w:color="auto"/>
            <w:right w:val="none" w:sz="0" w:space="0" w:color="auto"/>
          </w:divBdr>
          <w:divsChild>
            <w:div w:id="1158302388">
              <w:marLeft w:val="0"/>
              <w:marRight w:val="0"/>
              <w:marTop w:val="0"/>
              <w:marBottom w:val="0"/>
              <w:divBdr>
                <w:top w:val="none" w:sz="0" w:space="0" w:color="auto"/>
                <w:left w:val="none" w:sz="0" w:space="0" w:color="auto"/>
                <w:bottom w:val="none" w:sz="0" w:space="0" w:color="auto"/>
                <w:right w:val="none" w:sz="0" w:space="0" w:color="auto"/>
              </w:divBdr>
              <w:divsChild>
                <w:div w:id="187958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107973">
      <w:bodyDiv w:val="1"/>
      <w:marLeft w:val="0"/>
      <w:marRight w:val="0"/>
      <w:marTop w:val="0"/>
      <w:marBottom w:val="0"/>
      <w:divBdr>
        <w:top w:val="none" w:sz="0" w:space="0" w:color="auto"/>
        <w:left w:val="none" w:sz="0" w:space="0" w:color="auto"/>
        <w:bottom w:val="none" w:sz="0" w:space="0" w:color="auto"/>
        <w:right w:val="none" w:sz="0" w:space="0" w:color="auto"/>
      </w:divBdr>
      <w:divsChild>
        <w:div w:id="846333809">
          <w:marLeft w:val="0"/>
          <w:marRight w:val="0"/>
          <w:marTop w:val="0"/>
          <w:marBottom w:val="0"/>
          <w:divBdr>
            <w:top w:val="none" w:sz="0" w:space="0" w:color="auto"/>
            <w:left w:val="none" w:sz="0" w:space="0" w:color="auto"/>
            <w:bottom w:val="none" w:sz="0" w:space="0" w:color="auto"/>
            <w:right w:val="none" w:sz="0" w:space="0" w:color="auto"/>
          </w:divBdr>
        </w:div>
        <w:div w:id="1839805045">
          <w:marLeft w:val="0"/>
          <w:marRight w:val="0"/>
          <w:marTop w:val="0"/>
          <w:marBottom w:val="0"/>
          <w:divBdr>
            <w:top w:val="none" w:sz="0" w:space="0" w:color="auto"/>
            <w:left w:val="none" w:sz="0" w:space="0" w:color="auto"/>
            <w:bottom w:val="none" w:sz="0" w:space="0" w:color="auto"/>
            <w:right w:val="none" w:sz="0" w:space="0" w:color="auto"/>
          </w:divBdr>
          <w:divsChild>
            <w:div w:id="149834807">
              <w:marLeft w:val="0"/>
              <w:marRight w:val="0"/>
              <w:marTop w:val="0"/>
              <w:marBottom w:val="0"/>
              <w:divBdr>
                <w:top w:val="none" w:sz="0" w:space="0" w:color="auto"/>
                <w:left w:val="none" w:sz="0" w:space="0" w:color="auto"/>
                <w:bottom w:val="none" w:sz="0" w:space="0" w:color="auto"/>
                <w:right w:val="none" w:sz="0" w:space="0" w:color="auto"/>
              </w:divBdr>
            </w:div>
          </w:divsChild>
        </w:div>
        <w:div w:id="1144009799">
          <w:marLeft w:val="0"/>
          <w:marRight w:val="0"/>
          <w:marTop w:val="0"/>
          <w:marBottom w:val="0"/>
          <w:divBdr>
            <w:top w:val="none" w:sz="0" w:space="0" w:color="auto"/>
            <w:left w:val="none" w:sz="0" w:space="0" w:color="auto"/>
            <w:bottom w:val="none" w:sz="0" w:space="0" w:color="auto"/>
            <w:right w:val="none" w:sz="0" w:space="0" w:color="auto"/>
          </w:divBdr>
        </w:div>
        <w:div w:id="768429276">
          <w:marLeft w:val="0"/>
          <w:marRight w:val="0"/>
          <w:marTop w:val="0"/>
          <w:marBottom w:val="0"/>
          <w:divBdr>
            <w:top w:val="none" w:sz="0" w:space="0" w:color="auto"/>
            <w:left w:val="none" w:sz="0" w:space="0" w:color="auto"/>
            <w:bottom w:val="none" w:sz="0" w:space="0" w:color="auto"/>
            <w:right w:val="none" w:sz="0" w:space="0" w:color="auto"/>
          </w:divBdr>
          <w:divsChild>
            <w:div w:id="564994912">
              <w:marLeft w:val="0"/>
              <w:marRight w:val="0"/>
              <w:marTop w:val="0"/>
              <w:marBottom w:val="0"/>
              <w:divBdr>
                <w:top w:val="none" w:sz="0" w:space="0" w:color="auto"/>
                <w:left w:val="none" w:sz="0" w:space="0" w:color="auto"/>
                <w:bottom w:val="none" w:sz="0" w:space="0" w:color="auto"/>
                <w:right w:val="none" w:sz="0" w:space="0" w:color="auto"/>
              </w:divBdr>
            </w:div>
          </w:divsChild>
        </w:div>
        <w:div w:id="545794514">
          <w:marLeft w:val="0"/>
          <w:marRight w:val="0"/>
          <w:marTop w:val="0"/>
          <w:marBottom w:val="0"/>
          <w:divBdr>
            <w:top w:val="none" w:sz="0" w:space="0" w:color="auto"/>
            <w:left w:val="none" w:sz="0" w:space="0" w:color="auto"/>
            <w:bottom w:val="none" w:sz="0" w:space="0" w:color="auto"/>
            <w:right w:val="none" w:sz="0" w:space="0" w:color="auto"/>
          </w:divBdr>
        </w:div>
        <w:div w:id="1537698823">
          <w:marLeft w:val="0"/>
          <w:marRight w:val="0"/>
          <w:marTop w:val="0"/>
          <w:marBottom w:val="0"/>
          <w:divBdr>
            <w:top w:val="none" w:sz="0" w:space="0" w:color="auto"/>
            <w:left w:val="none" w:sz="0" w:space="0" w:color="auto"/>
            <w:bottom w:val="none" w:sz="0" w:space="0" w:color="auto"/>
            <w:right w:val="none" w:sz="0" w:space="0" w:color="auto"/>
          </w:divBdr>
          <w:divsChild>
            <w:div w:id="2029407493">
              <w:marLeft w:val="0"/>
              <w:marRight w:val="0"/>
              <w:marTop w:val="0"/>
              <w:marBottom w:val="0"/>
              <w:divBdr>
                <w:top w:val="none" w:sz="0" w:space="0" w:color="auto"/>
                <w:left w:val="none" w:sz="0" w:space="0" w:color="auto"/>
                <w:bottom w:val="none" w:sz="0" w:space="0" w:color="auto"/>
                <w:right w:val="none" w:sz="0" w:space="0" w:color="auto"/>
              </w:divBdr>
            </w:div>
          </w:divsChild>
        </w:div>
        <w:div w:id="2015716828">
          <w:marLeft w:val="0"/>
          <w:marRight w:val="0"/>
          <w:marTop w:val="0"/>
          <w:marBottom w:val="0"/>
          <w:divBdr>
            <w:top w:val="none" w:sz="0" w:space="0" w:color="auto"/>
            <w:left w:val="none" w:sz="0" w:space="0" w:color="auto"/>
            <w:bottom w:val="none" w:sz="0" w:space="0" w:color="auto"/>
            <w:right w:val="none" w:sz="0" w:space="0" w:color="auto"/>
          </w:divBdr>
        </w:div>
        <w:div w:id="1974171875">
          <w:marLeft w:val="0"/>
          <w:marRight w:val="0"/>
          <w:marTop w:val="0"/>
          <w:marBottom w:val="0"/>
          <w:divBdr>
            <w:top w:val="none" w:sz="0" w:space="0" w:color="auto"/>
            <w:left w:val="none" w:sz="0" w:space="0" w:color="auto"/>
            <w:bottom w:val="none" w:sz="0" w:space="0" w:color="auto"/>
            <w:right w:val="none" w:sz="0" w:space="0" w:color="auto"/>
          </w:divBdr>
          <w:divsChild>
            <w:div w:id="1546143378">
              <w:marLeft w:val="0"/>
              <w:marRight w:val="0"/>
              <w:marTop w:val="0"/>
              <w:marBottom w:val="0"/>
              <w:divBdr>
                <w:top w:val="none" w:sz="0" w:space="0" w:color="auto"/>
                <w:left w:val="none" w:sz="0" w:space="0" w:color="auto"/>
                <w:bottom w:val="none" w:sz="0" w:space="0" w:color="auto"/>
                <w:right w:val="none" w:sz="0" w:space="0" w:color="auto"/>
              </w:divBdr>
            </w:div>
          </w:divsChild>
        </w:div>
        <w:div w:id="951401135">
          <w:marLeft w:val="0"/>
          <w:marRight w:val="0"/>
          <w:marTop w:val="0"/>
          <w:marBottom w:val="0"/>
          <w:divBdr>
            <w:top w:val="none" w:sz="0" w:space="0" w:color="auto"/>
            <w:left w:val="none" w:sz="0" w:space="0" w:color="auto"/>
            <w:bottom w:val="none" w:sz="0" w:space="0" w:color="auto"/>
            <w:right w:val="none" w:sz="0" w:space="0" w:color="auto"/>
          </w:divBdr>
        </w:div>
        <w:div w:id="1252163377">
          <w:marLeft w:val="0"/>
          <w:marRight w:val="0"/>
          <w:marTop w:val="0"/>
          <w:marBottom w:val="0"/>
          <w:divBdr>
            <w:top w:val="none" w:sz="0" w:space="0" w:color="auto"/>
            <w:left w:val="none" w:sz="0" w:space="0" w:color="auto"/>
            <w:bottom w:val="none" w:sz="0" w:space="0" w:color="auto"/>
            <w:right w:val="none" w:sz="0" w:space="0" w:color="auto"/>
          </w:divBdr>
          <w:divsChild>
            <w:div w:id="1651206330">
              <w:marLeft w:val="0"/>
              <w:marRight w:val="0"/>
              <w:marTop w:val="0"/>
              <w:marBottom w:val="0"/>
              <w:divBdr>
                <w:top w:val="none" w:sz="0" w:space="0" w:color="auto"/>
                <w:left w:val="none" w:sz="0" w:space="0" w:color="auto"/>
                <w:bottom w:val="none" w:sz="0" w:space="0" w:color="auto"/>
                <w:right w:val="none" w:sz="0" w:space="0" w:color="auto"/>
              </w:divBdr>
            </w:div>
          </w:divsChild>
        </w:div>
        <w:div w:id="562252336">
          <w:marLeft w:val="0"/>
          <w:marRight w:val="0"/>
          <w:marTop w:val="0"/>
          <w:marBottom w:val="0"/>
          <w:divBdr>
            <w:top w:val="none" w:sz="0" w:space="0" w:color="auto"/>
            <w:left w:val="none" w:sz="0" w:space="0" w:color="auto"/>
            <w:bottom w:val="none" w:sz="0" w:space="0" w:color="auto"/>
            <w:right w:val="none" w:sz="0" w:space="0" w:color="auto"/>
          </w:divBdr>
        </w:div>
        <w:div w:id="350421482">
          <w:marLeft w:val="0"/>
          <w:marRight w:val="0"/>
          <w:marTop w:val="0"/>
          <w:marBottom w:val="0"/>
          <w:divBdr>
            <w:top w:val="none" w:sz="0" w:space="0" w:color="auto"/>
            <w:left w:val="none" w:sz="0" w:space="0" w:color="auto"/>
            <w:bottom w:val="none" w:sz="0" w:space="0" w:color="auto"/>
            <w:right w:val="none" w:sz="0" w:space="0" w:color="auto"/>
          </w:divBdr>
          <w:divsChild>
            <w:div w:id="714307222">
              <w:marLeft w:val="0"/>
              <w:marRight w:val="0"/>
              <w:marTop w:val="0"/>
              <w:marBottom w:val="0"/>
              <w:divBdr>
                <w:top w:val="none" w:sz="0" w:space="0" w:color="auto"/>
                <w:left w:val="none" w:sz="0" w:space="0" w:color="auto"/>
                <w:bottom w:val="none" w:sz="0" w:space="0" w:color="auto"/>
                <w:right w:val="none" w:sz="0" w:space="0" w:color="auto"/>
              </w:divBdr>
            </w:div>
          </w:divsChild>
        </w:div>
        <w:div w:id="1993213798">
          <w:marLeft w:val="0"/>
          <w:marRight w:val="0"/>
          <w:marTop w:val="0"/>
          <w:marBottom w:val="0"/>
          <w:divBdr>
            <w:top w:val="none" w:sz="0" w:space="0" w:color="auto"/>
            <w:left w:val="none" w:sz="0" w:space="0" w:color="auto"/>
            <w:bottom w:val="none" w:sz="0" w:space="0" w:color="auto"/>
            <w:right w:val="none" w:sz="0" w:space="0" w:color="auto"/>
          </w:divBdr>
        </w:div>
        <w:div w:id="335962841">
          <w:marLeft w:val="0"/>
          <w:marRight w:val="0"/>
          <w:marTop w:val="0"/>
          <w:marBottom w:val="0"/>
          <w:divBdr>
            <w:top w:val="none" w:sz="0" w:space="0" w:color="auto"/>
            <w:left w:val="none" w:sz="0" w:space="0" w:color="auto"/>
            <w:bottom w:val="none" w:sz="0" w:space="0" w:color="auto"/>
            <w:right w:val="none" w:sz="0" w:space="0" w:color="auto"/>
          </w:divBdr>
          <w:divsChild>
            <w:div w:id="1333991826">
              <w:marLeft w:val="0"/>
              <w:marRight w:val="0"/>
              <w:marTop w:val="0"/>
              <w:marBottom w:val="0"/>
              <w:divBdr>
                <w:top w:val="none" w:sz="0" w:space="0" w:color="auto"/>
                <w:left w:val="none" w:sz="0" w:space="0" w:color="auto"/>
                <w:bottom w:val="none" w:sz="0" w:space="0" w:color="auto"/>
                <w:right w:val="none" w:sz="0" w:space="0" w:color="auto"/>
              </w:divBdr>
            </w:div>
          </w:divsChild>
        </w:div>
        <w:div w:id="1198355787">
          <w:marLeft w:val="0"/>
          <w:marRight w:val="0"/>
          <w:marTop w:val="300"/>
          <w:marBottom w:val="0"/>
          <w:divBdr>
            <w:top w:val="none" w:sz="0" w:space="0" w:color="auto"/>
            <w:left w:val="none" w:sz="0" w:space="0" w:color="auto"/>
            <w:bottom w:val="none" w:sz="0" w:space="0" w:color="auto"/>
            <w:right w:val="none" w:sz="0" w:space="0" w:color="auto"/>
          </w:divBdr>
          <w:divsChild>
            <w:div w:id="1413117151">
              <w:marLeft w:val="0"/>
              <w:marRight w:val="0"/>
              <w:marTop w:val="0"/>
              <w:marBottom w:val="0"/>
              <w:divBdr>
                <w:top w:val="none" w:sz="0" w:space="0" w:color="auto"/>
                <w:left w:val="none" w:sz="0" w:space="0" w:color="auto"/>
                <w:bottom w:val="none" w:sz="0" w:space="0" w:color="auto"/>
                <w:right w:val="none" w:sz="0" w:space="0" w:color="auto"/>
              </w:divBdr>
              <w:divsChild>
                <w:div w:id="116917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91403">
          <w:marLeft w:val="0"/>
          <w:marRight w:val="0"/>
          <w:marTop w:val="300"/>
          <w:marBottom w:val="0"/>
          <w:divBdr>
            <w:top w:val="none" w:sz="0" w:space="0" w:color="auto"/>
            <w:left w:val="none" w:sz="0" w:space="0" w:color="auto"/>
            <w:bottom w:val="none" w:sz="0" w:space="0" w:color="auto"/>
            <w:right w:val="none" w:sz="0" w:space="0" w:color="auto"/>
          </w:divBdr>
          <w:divsChild>
            <w:div w:id="714088209">
              <w:marLeft w:val="0"/>
              <w:marRight w:val="0"/>
              <w:marTop w:val="0"/>
              <w:marBottom w:val="0"/>
              <w:divBdr>
                <w:top w:val="none" w:sz="0" w:space="0" w:color="auto"/>
                <w:left w:val="none" w:sz="0" w:space="0" w:color="auto"/>
                <w:bottom w:val="none" w:sz="0" w:space="0" w:color="auto"/>
                <w:right w:val="none" w:sz="0" w:space="0" w:color="auto"/>
              </w:divBdr>
              <w:divsChild>
                <w:div w:id="16350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6270">
          <w:marLeft w:val="0"/>
          <w:marRight w:val="0"/>
          <w:marTop w:val="300"/>
          <w:marBottom w:val="0"/>
          <w:divBdr>
            <w:top w:val="none" w:sz="0" w:space="0" w:color="auto"/>
            <w:left w:val="none" w:sz="0" w:space="0" w:color="auto"/>
            <w:bottom w:val="none" w:sz="0" w:space="0" w:color="auto"/>
            <w:right w:val="none" w:sz="0" w:space="0" w:color="auto"/>
          </w:divBdr>
          <w:divsChild>
            <w:div w:id="941109011">
              <w:marLeft w:val="0"/>
              <w:marRight w:val="0"/>
              <w:marTop w:val="0"/>
              <w:marBottom w:val="0"/>
              <w:divBdr>
                <w:top w:val="none" w:sz="0" w:space="0" w:color="auto"/>
                <w:left w:val="none" w:sz="0" w:space="0" w:color="auto"/>
                <w:bottom w:val="none" w:sz="0" w:space="0" w:color="auto"/>
                <w:right w:val="none" w:sz="0" w:space="0" w:color="auto"/>
              </w:divBdr>
              <w:divsChild>
                <w:div w:id="200474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07534">
          <w:marLeft w:val="0"/>
          <w:marRight w:val="0"/>
          <w:marTop w:val="300"/>
          <w:marBottom w:val="0"/>
          <w:divBdr>
            <w:top w:val="none" w:sz="0" w:space="0" w:color="auto"/>
            <w:left w:val="none" w:sz="0" w:space="0" w:color="auto"/>
            <w:bottom w:val="none" w:sz="0" w:space="0" w:color="auto"/>
            <w:right w:val="none" w:sz="0" w:space="0" w:color="auto"/>
          </w:divBdr>
          <w:divsChild>
            <w:div w:id="1618291583">
              <w:marLeft w:val="0"/>
              <w:marRight w:val="0"/>
              <w:marTop w:val="0"/>
              <w:marBottom w:val="0"/>
              <w:divBdr>
                <w:top w:val="none" w:sz="0" w:space="0" w:color="auto"/>
                <w:left w:val="none" w:sz="0" w:space="0" w:color="auto"/>
                <w:bottom w:val="none" w:sz="0" w:space="0" w:color="auto"/>
                <w:right w:val="none" w:sz="0" w:space="0" w:color="auto"/>
              </w:divBdr>
              <w:divsChild>
                <w:div w:id="268246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627841">
      <w:bodyDiv w:val="1"/>
      <w:marLeft w:val="0"/>
      <w:marRight w:val="0"/>
      <w:marTop w:val="0"/>
      <w:marBottom w:val="0"/>
      <w:divBdr>
        <w:top w:val="none" w:sz="0" w:space="0" w:color="auto"/>
        <w:left w:val="none" w:sz="0" w:space="0" w:color="auto"/>
        <w:bottom w:val="none" w:sz="0" w:space="0" w:color="auto"/>
        <w:right w:val="none" w:sz="0" w:space="0" w:color="auto"/>
      </w:divBdr>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757650">
      <w:bodyDiv w:val="1"/>
      <w:marLeft w:val="0"/>
      <w:marRight w:val="0"/>
      <w:marTop w:val="0"/>
      <w:marBottom w:val="0"/>
      <w:divBdr>
        <w:top w:val="none" w:sz="0" w:space="0" w:color="auto"/>
        <w:left w:val="none" w:sz="0" w:space="0" w:color="auto"/>
        <w:bottom w:val="none" w:sz="0" w:space="0" w:color="auto"/>
        <w:right w:val="none" w:sz="0" w:space="0" w:color="auto"/>
      </w:divBdr>
      <w:divsChild>
        <w:div w:id="1279293954">
          <w:marLeft w:val="0"/>
          <w:marRight w:val="0"/>
          <w:marTop w:val="0"/>
          <w:marBottom w:val="0"/>
          <w:divBdr>
            <w:top w:val="none" w:sz="0" w:space="0" w:color="auto"/>
            <w:left w:val="none" w:sz="0" w:space="0" w:color="auto"/>
            <w:bottom w:val="none" w:sz="0" w:space="0" w:color="auto"/>
            <w:right w:val="none" w:sz="0" w:space="0" w:color="auto"/>
          </w:divBdr>
        </w:div>
        <w:div w:id="792406172">
          <w:marLeft w:val="0"/>
          <w:marRight w:val="0"/>
          <w:marTop w:val="0"/>
          <w:marBottom w:val="0"/>
          <w:divBdr>
            <w:top w:val="none" w:sz="0" w:space="0" w:color="auto"/>
            <w:left w:val="none" w:sz="0" w:space="0" w:color="auto"/>
            <w:bottom w:val="none" w:sz="0" w:space="0" w:color="auto"/>
            <w:right w:val="none" w:sz="0" w:space="0" w:color="auto"/>
          </w:divBdr>
          <w:divsChild>
            <w:div w:id="1309748902">
              <w:marLeft w:val="0"/>
              <w:marRight w:val="0"/>
              <w:marTop w:val="0"/>
              <w:marBottom w:val="0"/>
              <w:divBdr>
                <w:top w:val="none" w:sz="0" w:space="0" w:color="auto"/>
                <w:left w:val="none" w:sz="0" w:space="0" w:color="auto"/>
                <w:bottom w:val="none" w:sz="0" w:space="0" w:color="auto"/>
                <w:right w:val="none" w:sz="0" w:space="0" w:color="auto"/>
              </w:divBdr>
            </w:div>
          </w:divsChild>
        </w:div>
        <w:div w:id="126167338">
          <w:marLeft w:val="0"/>
          <w:marRight w:val="0"/>
          <w:marTop w:val="0"/>
          <w:marBottom w:val="0"/>
          <w:divBdr>
            <w:top w:val="none" w:sz="0" w:space="0" w:color="auto"/>
            <w:left w:val="none" w:sz="0" w:space="0" w:color="auto"/>
            <w:bottom w:val="none" w:sz="0" w:space="0" w:color="auto"/>
            <w:right w:val="none" w:sz="0" w:space="0" w:color="auto"/>
          </w:divBdr>
        </w:div>
        <w:div w:id="1277369738">
          <w:marLeft w:val="0"/>
          <w:marRight w:val="0"/>
          <w:marTop w:val="0"/>
          <w:marBottom w:val="0"/>
          <w:divBdr>
            <w:top w:val="none" w:sz="0" w:space="0" w:color="auto"/>
            <w:left w:val="none" w:sz="0" w:space="0" w:color="auto"/>
            <w:bottom w:val="none" w:sz="0" w:space="0" w:color="auto"/>
            <w:right w:val="none" w:sz="0" w:space="0" w:color="auto"/>
          </w:divBdr>
          <w:divsChild>
            <w:div w:id="1189291269">
              <w:marLeft w:val="0"/>
              <w:marRight w:val="0"/>
              <w:marTop w:val="0"/>
              <w:marBottom w:val="0"/>
              <w:divBdr>
                <w:top w:val="none" w:sz="0" w:space="0" w:color="auto"/>
                <w:left w:val="none" w:sz="0" w:space="0" w:color="auto"/>
                <w:bottom w:val="none" w:sz="0" w:space="0" w:color="auto"/>
                <w:right w:val="none" w:sz="0" w:space="0" w:color="auto"/>
              </w:divBdr>
            </w:div>
          </w:divsChild>
        </w:div>
        <w:div w:id="1446190618">
          <w:marLeft w:val="0"/>
          <w:marRight w:val="0"/>
          <w:marTop w:val="0"/>
          <w:marBottom w:val="0"/>
          <w:divBdr>
            <w:top w:val="none" w:sz="0" w:space="0" w:color="auto"/>
            <w:left w:val="none" w:sz="0" w:space="0" w:color="auto"/>
            <w:bottom w:val="none" w:sz="0" w:space="0" w:color="auto"/>
            <w:right w:val="none" w:sz="0" w:space="0" w:color="auto"/>
          </w:divBdr>
        </w:div>
        <w:div w:id="980043314">
          <w:marLeft w:val="0"/>
          <w:marRight w:val="0"/>
          <w:marTop w:val="0"/>
          <w:marBottom w:val="0"/>
          <w:divBdr>
            <w:top w:val="none" w:sz="0" w:space="0" w:color="auto"/>
            <w:left w:val="none" w:sz="0" w:space="0" w:color="auto"/>
            <w:bottom w:val="none" w:sz="0" w:space="0" w:color="auto"/>
            <w:right w:val="none" w:sz="0" w:space="0" w:color="auto"/>
          </w:divBdr>
          <w:divsChild>
            <w:div w:id="1688289736">
              <w:marLeft w:val="0"/>
              <w:marRight w:val="0"/>
              <w:marTop w:val="0"/>
              <w:marBottom w:val="0"/>
              <w:divBdr>
                <w:top w:val="none" w:sz="0" w:space="0" w:color="auto"/>
                <w:left w:val="none" w:sz="0" w:space="0" w:color="auto"/>
                <w:bottom w:val="none" w:sz="0" w:space="0" w:color="auto"/>
                <w:right w:val="none" w:sz="0" w:space="0" w:color="auto"/>
              </w:divBdr>
            </w:div>
          </w:divsChild>
        </w:div>
        <w:div w:id="2063404363">
          <w:marLeft w:val="0"/>
          <w:marRight w:val="0"/>
          <w:marTop w:val="0"/>
          <w:marBottom w:val="0"/>
          <w:divBdr>
            <w:top w:val="none" w:sz="0" w:space="0" w:color="auto"/>
            <w:left w:val="none" w:sz="0" w:space="0" w:color="auto"/>
            <w:bottom w:val="none" w:sz="0" w:space="0" w:color="auto"/>
            <w:right w:val="none" w:sz="0" w:space="0" w:color="auto"/>
          </w:divBdr>
        </w:div>
        <w:div w:id="215895546">
          <w:marLeft w:val="0"/>
          <w:marRight w:val="0"/>
          <w:marTop w:val="0"/>
          <w:marBottom w:val="0"/>
          <w:divBdr>
            <w:top w:val="none" w:sz="0" w:space="0" w:color="auto"/>
            <w:left w:val="none" w:sz="0" w:space="0" w:color="auto"/>
            <w:bottom w:val="none" w:sz="0" w:space="0" w:color="auto"/>
            <w:right w:val="none" w:sz="0" w:space="0" w:color="auto"/>
          </w:divBdr>
          <w:divsChild>
            <w:div w:id="231503250">
              <w:marLeft w:val="0"/>
              <w:marRight w:val="0"/>
              <w:marTop w:val="0"/>
              <w:marBottom w:val="0"/>
              <w:divBdr>
                <w:top w:val="none" w:sz="0" w:space="0" w:color="auto"/>
                <w:left w:val="none" w:sz="0" w:space="0" w:color="auto"/>
                <w:bottom w:val="none" w:sz="0" w:space="0" w:color="auto"/>
                <w:right w:val="none" w:sz="0" w:space="0" w:color="auto"/>
              </w:divBdr>
            </w:div>
          </w:divsChild>
        </w:div>
        <w:div w:id="340547097">
          <w:marLeft w:val="0"/>
          <w:marRight w:val="0"/>
          <w:marTop w:val="0"/>
          <w:marBottom w:val="0"/>
          <w:divBdr>
            <w:top w:val="none" w:sz="0" w:space="0" w:color="auto"/>
            <w:left w:val="none" w:sz="0" w:space="0" w:color="auto"/>
            <w:bottom w:val="none" w:sz="0" w:space="0" w:color="auto"/>
            <w:right w:val="none" w:sz="0" w:space="0" w:color="auto"/>
          </w:divBdr>
        </w:div>
        <w:div w:id="656423263">
          <w:marLeft w:val="0"/>
          <w:marRight w:val="0"/>
          <w:marTop w:val="0"/>
          <w:marBottom w:val="0"/>
          <w:divBdr>
            <w:top w:val="none" w:sz="0" w:space="0" w:color="auto"/>
            <w:left w:val="none" w:sz="0" w:space="0" w:color="auto"/>
            <w:bottom w:val="none" w:sz="0" w:space="0" w:color="auto"/>
            <w:right w:val="none" w:sz="0" w:space="0" w:color="auto"/>
          </w:divBdr>
          <w:divsChild>
            <w:div w:id="267585731">
              <w:marLeft w:val="0"/>
              <w:marRight w:val="0"/>
              <w:marTop w:val="0"/>
              <w:marBottom w:val="0"/>
              <w:divBdr>
                <w:top w:val="none" w:sz="0" w:space="0" w:color="auto"/>
                <w:left w:val="none" w:sz="0" w:space="0" w:color="auto"/>
                <w:bottom w:val="none" w:sz="0" w:space="0" w:color="auto"/>
                <w:right w:val="none" w:sz="0" w:space="0" w:color="auto"/>
              </w:divBdr>
            </w:div>
          </w:divsChild>
        </w:div>
        <w:div w:id="2096316751">
          <w:marLeft w:val="0"/>
          <w:marRight w:val="0"/>
          <w:marTop w:val="0"/>
          <w:marBottom w:val="0"/>
          <w:divBdr>
            <w:top w:val="none" w:sz="0" w:space="0" w:color="auto"/>
            <w:left w:val="none" w:sz="0" w:space="0" w:color="auto"/>
            <w:bottom w:val="none" w:sz="0" w:space="0" w:color="auto"/>
            <w:right w:val="none" w:sz="0" w:space="0" w:color="auto"/>
          </w:divBdr>
        </w:div>
        <w:div w:id="1096442564">
          <w:marLeft w:val="0"/>
          <w:marRight w:val="0"/>
          <w:marTop w:val="0"/>
          <w:marBottom w:val="0"/>
          <w:divBdr>
            <w:top w:val="none" w:sz="0" w:space="0" w:color="auto"/>
            <w:left w:val="none" w:sz="0" w:space="0" w:color="auto"/>
            <w:bottom w:val="none" w:sz="0" w:space="0" w:color="auto"/>
            <w:right w:val="none" w:sz="0" w:space="0" w:color="auto"/>
          </w:divBdr>
          <w:divsChild>
            <w:div w:id="493570999">
              <w:marLeft w:val="0"/>
              <w:marRight w:val="0"/>
              <w:marTop w:val="0"/>
              <w:marBottom w:val="0"/>
              <w:divBdr>
                <w:top w:val="none" w:sz="0" w:space="0" w:color="auto"/>
                <w:left w:val="none" w:sz="0" w:space="0" w:color="auto"/>
                <w:bottom w:val="none" w:sz="0" w:space="0" w:color="auto"/>
                <w:right w:val="none" w:sz="0" w:space="0" w:color="auto"/>
              </w:divBdr>
            </w:div>
          </w:divsChild>
        </w:div>
        <w:div w:id="798106751">
          <w:marLeft w:val="0"/>
          <w:marRight w:val="0"/>
          <w:marTop w:val="0"/>
          <w:marBottom w:val="0"/>
          <w:divBdr>
            <w:top w:val="none" w:sz="0" w:space="0" w:color="auto"/>
            <w:left w:val="none" w:sz="0" w:space="0" w:color="auto"/>
            <w:bottom w:val="none" w:sz="0" w:space="0" w:color="auto"/>
            <w:right w:val="none" w:sz="0" w:space="0" w:color="auto"/>
          </w:divBdr>
        </w:div>
        <w:div w:id="209535028">
          <w:marLeft w:val="0"/>
          <w:marRight w:val="0"/>
          <w:marTop w:val="0"/>
          <w:marBottom w:val="0"/>
          <w:divBdr>
            <w:top w:val="none" w:sz="0" w:space="0" w:color="auto"/>
            <w:left w:val="none" w:sz="0" w:space="0" w:color="auto"/>
            <w:bottom w:val="none" w:sz="0" w:space="0" w:color="auto"/>
            <w:right w:val="none" w:sz="0" w:space="0" w:color="auto"/>
          </w:divBdr>
          <w:divsChild>
            <w:div w:id="935212483">
              <w:marLeft w:val="0"/>
              <w:marRight w:val="0"/>
              <w:marTop w:val="0"/>
              <w:marBottom w:val="0"/>
              <w:divBdr>
                <w:top w:val="none" w:sz="0" w:space="0" w:color="auto"/>
                <w:left w:val="none" w:sz="0" w:space="0" w:color="auto"/>
                <w:bottom w:val="none" w:sz="0" w:space="0" w:color="auto"/>
                <w:right w:val="none" w:sz="0" w:space="0" w:color="auto"/>
              </w:divBdr>
            </w:div>
          </w:divsChild>
        </w:div>
        <w:div w:id="1498962022">
          <w:marLeft w:val="0"/>
          <w:marRight w:val="0"/>
          <w:marTop w:val="300"/>
          <w:marBottom w:val="0"/>
          <w:divBdr>
            <w:top w:val="none" w:sz="0" w:space="0" w:color="auto"/>
            <w:left w:val="none" w:sz="0" w:space="0" w:color="auto"/>
            <w:bottom w:val="none" w:sz="0" w:space="0" w:color="auto"/>
            <w:right w:val="none" w:sz="0" w:space="0" w:color="auto"/>
          </w:divBdr>
          <w:divsChild>
            <w:div w:id="1462306065">
              <w:marLeft w:val="0"/>
              <w:marRight w:val="0"/>
              <w:marTop w:val="0"/>
              <w:marBottom w:val="0"/>
              <w:divBdr>
                <w:top w:val="none" w:sz="0" w:space="0" w:color="auto"/>
                <w:left w:val="none" w:sz="0" w:space="0" w:color="auto"/>
                <w:bottom w:val="none" w:sz="0" w:space="0" w:color="auto"/>
                <w:right w:val="none" w:sz="0" w:space="0" w:color="auto"/>
              </w:divBdr>
              <w:divsChild>
                <w:div w:id="86849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0424">
          <w:marLeft w:val="0"/>
          <w:marRight w:val="0"/>
          <w:marTop w:val="300"/>
          <w:marBottom w:val="0"/>
          <w:divBdr>
            <w:top w:val="none" w:sz="0" w:space="0" w:color="auto"/>
            <w:left w:val="none" w:sz="0" w:space="0" w:color="auto"/>
            <w:bottom w:val="none" w:sz="0" w:space="0" w:color="auto"/>
            <w:right w:val="none" w:sz="0" w:space="0" w:color="auto"/>
          </w:divBdr>
          <w:divsChild>
            <w:div w:id="187917166">
              <w:marLeft w:val="0"/>
              <w:marRight w:val="0"/>
              <w:marTop w:val="0"/>
              <w:marBottom w:val="0"/>
              <w:divBdr>
                <w:top w:val="none" w:sz="0" w:space="0" w:color="auto"/>
                <w:left w:val="none" w:sz="0" w:space="0" w:color="auto"/>
                <w:bottom w:val="none" w:sz="0" w:space="0" w:color="auto"/>
                <w:right w:val="none" w:sz="0" w:space="0" w:color="auto"/>
              </w:divBdr>
              <w:divsChild>
                <w:div w:id="14135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427821">
          <w:marLeft w:val="0"/>
          <w:marRight w:val="0"/>
          <w:marTop w:val="300"/>
          <w:marBottom w:val="0"/>
          <w:divBdr>
            <w:top w:val="none" w:sz="0" w:space="0" w:color="auto"/>
            <w:left w:val="none" w:sz="0" w:space="0" w:color="auto"/>
            <w:bottom w:val="none" w:sz="0" w:space="0" w:color="auto"/>
            <w:right w:val="none" w:sz="0" w:space="0" w:color="auto"/>
          </w:divBdr>
          <w:divsChild>
            <w:div w:id="1564173469">
              <w:marLeft w:val="0"/>
              <w:marRight w:val="0"/>
              <w:marTop w:val="0"/>
              <w:marBottom w:val="0"/>
              <w:divBdr>
                <w:top w:val="none" w:sz="0" w:space="0" w:color="auto"/>
                <w:left w:val="none" w:sz="0" w:space="0" w:color="auto"/>
                <w:bottom w:val="none" w:sz="0" w:space="0" w:color="auto"/>
                <w:right w:val="none" w:sz="0" w:space="0" w:color="auto"/>
              </w:divBdr>
              <w:divsChild>
                <w:div w:id="1312829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87">
          <w:marLeft w:val="0"/>
          <w:marRight w:val="0"/>
          <w:marTop w:val="300"/>
          <w:marBottom w:val="0"/>
          <w:divBdr>
            <w:top w:val="none" w:sz="0" w:space="0" w:color="auto"/>
            <w:left w:val="none" w:sz="0" w:space="0" w:color="auto"/>
            <w:bottom w:val="none" w:sz="0" w:space="0" w:color="auto"/>
            <w:right w:val="none" w:sz="0" w:space="0" w:color="auto"/>
          </w:divBdr>
          <w:divsChild>
            <w:div w:id="152263587">
              <w:marLeft w:val="0"/>
              <w:marRight w:val="0"/>
              <w:marTop w:val="0"/>
              <w:marBottom w:val="0"/>
              <w:divBdr>
                <w:top w:val="none" w:sz="0" w:space="0" w:color="auto"/>
                <w:left w:val="none" w:sz="0" w:space="0" w:color="auto"/>
                <w:bottom w:val="none" w:sz="0" w:space="0" w:color="auto"/>
                <w:right w:val="none" w:sz="0" w:space="0" w:color="auto"/>
              </w:divBdr>
              <w:divsChild>
                <w:div w:id="37535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964586">
      <w:bodyDiv w:val="1"/>
      <w:marLeft w:val="0"/>
      <w:marRight w:val="0"/>
      <w:marTop w:val="0"/>
      <w:marBottom w:val="0"/>
      <w:divBdr>
        <w:top w:val="none" w:sz="0" w:space="0" w:color="auto"/>
        <w:left w:val="none" w:sz="0" w:space="0" w:color="auto"/>
        <w:bottom w:val="none" w:sz="0" w:space="0" w:color="auto"/>
        <w:right w:val="none" w:sz="0" w:space="0" w:color="auto"/>
      </w:divBdr>
      <w:divsChild>
        <w:div w:id="2113166574">
          <w:marLeft w:val="0"/>
          <w:marRight w:val="0"/>
          <w:marTop w:val="0"/>
          <w:marBottom w:val="0"/>
          <w:divBdr>
            <w:top w:val="none" w:sz="0" w:space="0" w:color="auto"/>
            <w:left w:val="none" w:sz="0" w:space="0" w:color="auto"/>
            <w:bottom w:val="none" w:sz="0" w:space="0" w:color="auto"/>
            <w:right w:val="none" w:sz="0" w:space="0" w:color="auto"/>
          </w:divBdr>
        </w:div>
        <w:div w:id="1615744094">
          <w:marLeft w:val="0"/>
          <w:marRight w:val="0"/>
          <w:marTop w:val="0"/>
          <w:marBottom w:val="0"/>
          <w:divBdr>
            <w:top w:val="none" w:sz="0" w:space="0" w:color="auto"/>
            <w:left w:val="none" w:sz="0" w:space="0" w:color="auto"/>
            <w:bottom w:val="none" w:sz="0" w:space="0" w:color="auto"/>
            <w:right w:val="none" w:sz="0" w:space="0" w:color="auto"/>
          </w:divBdr>
          <w:divsChild>
            <w:div w:id="1024748060">
              <w:marLeft w:val="0"/>
              <w:marRight w:val="0"/>
              <w:marTop w:val="0"/>
              <w:marBottom w:val="0"/>
              <w:divBdr>
                <w:top w:val="none" w:sz="0" w:space="0" w:color="auto"/>
                <w:left w:val="none" w:sz="0" w:space="0" w:color="auto"/>
                <w:bottom w:val="none" w:sz="0" w:space="0" w:color="auto"/>
                <w:right w:val="none" w:sz="0" w:space="0" w:color="auto"/>
              </w:divBdr>
            </w:div>
          </w:divsChild>
        </w:div>
        <w:div w:id="1521354919">
          <w:marLeft w:val="0"/>
          <w:marRight w:val="0"/>
          <w:marTop w:val="0"/>
          <w:marBottom w:val="0"/>
          <w:divBdr>
            <w:top w:val="none" w:sz="0" w:space="0" w:color="auto"/>
            <w:left w:val="none" w:sz="0" w:space="0" w:color="auto"/>
            <w:bottom w:val="none" w:sz="0" w:space="0" w:color="auto"/>
            <w:right w:val="none" w:sz="0" w:space="0" w:color="auto"/>
          </w:divBdr>
        </w:div>
        <w:div w:id="838733368">
          <w:marLeft w:val="0"/>
          <w:marRight w:val="0"/>
          <w:marTop w:val="0"/>
          <w:marBottom w:val="0"/>
          <w:divBdr>
            <w:top w:val="none" w:sz="0" w:space="0" w:color="auto"/>
            <w:left w:val="none" w:sz="0" w:space="0" w:color="auto"/>
            <w:bottom w:val="none" w:sz="0" w:space="0" w:color="auto"/>
            <w:right w:val="none" w:sz="0" w:space="0" w:color="auto"/>
          </w:divBdr>
          <w:divsChild>
            <w:div w:id="1754357367">
              <w:marLeft w:val="0"/>
              <w:marRight w:val="0"/>
              <w:marTop w:val="0"/>
              <w:marBottom w:val="0"/>
              <w:divBdr>
                <w:top w:val="none" w:sz="0" w:space="0" w:color="auto"/>
                <w:left w:val="none" w:sz="0" w:space="0" w:color="auto"/>
                <w:bottom w:val="none" w:sz="0" w:space="0" w:color="auto"/>
                <w:right w:val="none" w:sz="0" w:space="0" w:color="auto"/>
              </w:divBdr>
            </w:div>
          </w:divsChild>
        </w:div>
        <w:div w:id="144668609">
          <w:marLeft w:val="0"/>
          <w:marRight w:val="0"/>
          <w:marTop w:val="0"/>
          <w:marBottom w:val="0"/>
          <w:divBdr>
            <w:top w:val="none" w:sz="0" w:space="0" w:color="auto"/>
            <w:left w:val="none" w:sz="0" w:space="0" w:color="auto"/>
            <w:bottom w:val="none" w:sz="0" w:space="0" w:color="auto"/>
            <w:right w:val="none" w:sz="0" w:space="0" w:color="auto"/>
          </w:divBdr>
        </w:div>
        <w:div w:id="1021207047">
          <w:marLeft w:val="0"/>
          <w:marRight w:val="0"/>
          <w:marTop w:val="0"/>
          <w:marBottom w:val="0"/>
          <w:divBdr>
            <w:top w:val="none" w:sz="0" w:space="0" w:color="auto"/>
            <w:left w:val="none" w:sz="0" w:space="0" w:color="auto"/>
            <w:bottom w:val="none" w:sz="0" w:space="0" w:color="auto"/>
            <w:right w:val="none" w:sz="0" w:space="0" w:color="auto"/>
          </w:divBdr>
          <w:divsChild>
            <w:div w:id="1197230534">
              <w:marLeft w:val="0"/>
              <w:marRight w:val="0"/>
              <w:marTop w:val="0"/>
              <w:marBottom w:val="0"/>
              <w:divBdr>
                <w:top w:val="none" w:sz="0" w:space="0" w:color="auto"/>
                <w:left w:val="none" w:sz="0" w:space="0" w:color="auto"/>
                <w:bottom w:val="none" w:sz="0" w:space="0" w:color="auto"/>
                <w:right w:val="none" w:sz="0" w:space="0" w:color="auto"/>
              </w:divBdr>
            </w:div>
          </w:divsChild>
        </w:div>
        <w:div w:id="1048644935">
          <w:marLeft w:val="0"/>
          <w:marRight w:val="0"/>
          <w:marTop w:val="0"/>
          <w:marBottom w:val="0"/>
          <w:divBdr>
            <w:top w:val="none" w:sz="0" w:space="0" w:color="auto"/>
            <w:left w:val="none" w:sz="0" w:space="0" w:color="auto"/>
            <w:bottom w:val="none" w:sz="0" w:space="0" w:color="auto"/>
            <w:right w:val="none" w:sz="0" w:space="0" w:color="auto"/>
          </w:divBdr>
        </w:div>
        <w:div w:id="1718970344">
          <w:marLeft w:val="0"/>
          <w:marRight w:val="0"/>
          <w:marTop w:val="0"/>
          <w:marBottom w:val="0"/>
          <w:divBdr>
            <w:top w:val="none" w:sz="0" w:space="0" w:color="auto"/>
            <w:left w:val="none" w:sz="0" w:space="0" w:color="auto"/>
            <w:bottom w:val="none" w:sz="0" w:space="0" w:color="auto"/>
            <w:right w:val="none" w:sz="0" w:space="0" w:color="auto"/>
          </w:divBdr>
          <w:divsChild>
            <w:div w:id="1656029280">
              <w:marLeft w:val="0"/>
              <w:marRight w:val="0"/>
              <w:marTop w:val="0"/>
              <w:marBottom w:val="0"/>
              <w:divBdr>
                <w:top w:val="none" w:sz="0" w:space="0" w:color="auto"/>
                <w:left w:val="none" w:sz="0" w:space="0" w:color="auto"/>
                <w:bottom w:val="none" w:sz="0" w:space="0" w:color="auto"/>
                <w:right w:val="none" w:sz="0" w:space="0" w:color="auto"/>
              </w:divBdr>
            </w:div>
          </w:divsChild>
        </w:div>
        <w:div w:id="1293635981">
          <w:marLeft w:val="0"/>
          <w:marRight w:val="0"/>
          <w:marTop w:val="0"/>
          <w:marBottom w:val="0"/>
          <w:divBdr>
            <w:top w:val="none" w:sz="0" w:space="0" w:color="auto"/>
            <w:left w:val="none" w:sz="0" w:space="0" w:color="auto"/>
            <w:bottom w:val="none" w:sz="0" w:space="0" w:color="auto"/>
            <w:right w:val="none" w:sz="0" w:space="0" w:color="auto"/>
          </w:divBdr>
        </w:div>
        <w:div w:id="1547716856">
          <w:marLeft w:val="0"/>
          <w:marRight w:val="0"/>
          <w:marTop w:val="0"/>
          <w:marBottom w:val="0"/>
          <w:divBdr>
            <w:top w:val="none" w:sz="0" w:space="0" w:color="auto"/>
            <w:left w:val="none" w:sz="0" w:space="0" w:color="auto"/>
            <w:bottom w:val="none" w:sz="0" w:space="0" w:color="auto"/>
            <w:right w:val="none" w:sz="0" w:space="0" w:color="auto"/>
          </w:divBdr>
          <w:divsChild>
            <w:div w:id="560867900">
              <w:marLeft w:val="0"/>
              <w:marRight w:val="0"/>
              <w:marTop w:val="0"/>
              <w:marBottom w:val="0"/>
              <w:divBdr>
                <w:top w:val="none" w:sz="0" w:space="0" w:color="auto"/>
                <w:left w:val="none" w:sz="0" w:space="0" w:color="auto"/>
                <w:bottom w:val="none" w:sz="0" w:space="0" w:color="auto"/>
                <w:right w:val="none" w:sz="0" w:space="0" w:color="auto"/>
              </w:divBdr>
            </w:div>
          </w:divsChild>
        </w:div>
        <w:div w:id="2111581792">
          <w:marLeft w:val="0"/>
          <w:marRight w:val="0"/>
          <w:marTop w:val="0"/>
          <w:marBottom w:val="0"/>
          <w:divBdr>
            <w:top w:val="none" w:sz="0" w:space="0" w:color="auto"/>
            <w:left w:val="none" w:sz="0" w:space="0" w:color="auto"/>
            <w:bottom w:val="none" w:sz="0" w:space="0" w:color="auto"/>
            <w:right w:val="none" w:sz="0" w:space="0" w:color="auto"/>
          </w:divBdr>
        </w:div>
        <w:div w:id="2089887423">
          <w:marLeft w:val="0"/>
          <w:marRight w:val="0"/>
          <w:marTop w:val="0"/>
          <w:marBottom w:val="0"/>
          <w:divBdr>
            <w:top w:val="none" w:sz="0" w:space="0" w:color="auto"/>
            <w:left w:val="none" w:sz="0" w:space="0" w:color="auto"/>
            <w:bottom w:val="none" w:sz="0" w:space="0" w:color="auto"/>
            <w:right w:val="none" w:sz="0" w:space="0" w:color="auto"/>
          </w:divBdr>
          <w:divsChild>
            <w:div w:id="830171190">
              <w:marLeft w:val="0"/>
              <w:marRight w:val="0"/>
              <w:marTop w:val="0"/>
              <w:marBottom w:val="0"/>
              <w:divBdr>
                <w:top w:val="none" w:sz="0" w:space="0" w:color="auto"/>
                <w:left w:val="none" w:sz="0" w:space="0" w:color="auto"/>
                <w:bottom w:val="none" w:sz="0" w:space="0" w:color="auto"/>
                <w:right w:val="none" w:sz="0" w:space="0" w:color="auto"/>
              </w:divBdr>
            </w:div>
          </w:divsChild>
        </w:div>
        <w:div w:id="253442455">
          <w:marLeft w:val="0"/>
          <w:marRight w:val="0"/>
          <w:marTop w:val="0"/>
          <w:marBottom w:val="0"/>
          <w:divBdr>
            <w:top w:val="none" w:sz="0" w:space="0" w:color="auto"/>
            <w:left w:val="none" w:sz="0" w:space="0" w:color="auto"/>
            <w:bottom w:val="none" w:sz="0" w:space="0" w:color="auto"/>
            <w:right w:val="none" w:sz="0" w:space="0" w:color="auto"/>
          </w:divBdr>
        </w:div>
        <w:div w:id="1570311269">
          <w:marLeft w:val="0"/>
          <w:marRight w:val="0"/>
          <w:marTop w:val="0"/>
          <w:marBottom w:val="0"/>
          <w:divBdr>
            <w:top w:val="none" w:sz="0" w:space="0" w:color="auto"/>
            <w:left w:val="none" w:sz="0" w:space="0" w:color="auto"/>
            <w:bottom w:val="none" w:sz="0" w:space="0" w:color="auto"/>
            <w:right w:val="none" w:sz="0" w:space="0" w:color="auto"/>
          </w:divBdr>
          <w:divsChild>
            <w:div w:id="1837108721">
              <w:marLeft w:val="0"/>
              <w:marRight w:val="0"/>
              <w:marTop w:val="0"/>
              <w:marBottom w:val="0"/>
              <w:divBdr>
                <w:top w:val="none" w:sz="0" w:space="0" w:color="auto"/>
                <w:left w:val="none" w:sz="0" w:space="0" w:color="auto"/>
                <w:bottom w:val="none" w:sz="0" w:space="0" w:color="auto"/>
                <w:right w:val="none" w:sz="0" w:space="0" w:color="auto"/>
              </w:divBdr>
            </w:div>
          </w:divsChild>
        </w:div>
        <w:div w:id="1404062113">
          <w:marLeft w:val="0"/>
          <w:marRight w:val="0"/>
          <w:marTop w:val="300"/>
          <w:marBottom w:val="0"/>
          <w:divBdr>
            <w:top w:val="none" w:sz="0" w:space="0" w:color="auto"/>
            <w:left w:val="none" w:sz="0" w:space="0" w:color="auto"/>
            <w:bottom w:val="none" w:sz="0" w:space="0" w:color="auto"/>
            <w:right w:val="none" w:sz="0" w:space="0" w:color="auto"/>
          </w:divBdr>
          <w:divsChild>
            <w:div w:id="828711283">
              <w:marLeft w:val="0"/>
              <w:marRight w:val="0"/>
              <w:marTop w:val="0"/>
              <w:marBottom w:val="0"/>
              <w:divBdr>
                <w:top w:val="none" w:sz="0" w:space="0" w:color="auto"/>
                <w:left w:val="none" w:sz="0" w:space="0" w:color="auto"/>
                <w:bottom w:val="none" w:sz="0" w:space="0" w:color="auto"/>
                <w:right w:val="none" w:sz="0" w:space="0" w:color="auto"/>
              </w:divBdr>
              <w:divsChild>
                <w:div w:id="212311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288439">
          <w:marLeft w:val="0"/>
          <w:marRight w:val="0"/>
          <w:marTop w:val="300"/>
          <w:marBottom w:val="0"/>
          <w:divBdr>
            <w:top w:val="none" w:sz="0" w:space="0" w:color="auto"/>
            <w:left w:val="none" w:sz="0" w:space="0" w:color="auto"/>
            <w:bottom w:val="none" w:sz="0" w:space="0" w:color="auto"/>
            <w:right w:val="none" w:sz="0" w:space="0" w:color="auto"/>
          </w:divBdr>
          <w:divsChild>
            <w:div w:id="329262291">
              <w:marLeft w:val="0"/>
              <w:marRight w:val="0"/>
              <w:marTop w:val="0"/>
              <w:marBottom w:val="0"/>
              <w:divBdr>
                <w:top w:val="none" w:sz="0" w:space="0" w:color="auto"/>
                <w:left w:val="none" w:sz="0" w:space="0" w:color="auto"/>
                <w:bottom w:val="none" w:sz="0" w:space="0" w:color="auto"/>
                <w:right w:val="none" w:sz="0" w:space="0" w:color="auto"/>
              </w:divBdr>
              <w:divsChild>
                <w:div w:id="89948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937860">
          <w:marLeft w:val="0"/>
          <w:marRight w:val="0"/>
          <w:marTop w:val="300"/>
          <w:marBottom w:val="0"/>
          <w:divBdr>
            <w:top w:val="none" w:sz="0" w:space="0" w:color="auto"/>
            <w:left w:val="none" w:sz="0" w:space="0" w:color="auto"/>
            <w:bottom w:val="none" w:sz="0" w:space="0" w:color="auto"/>
            <w:right w:val="none" w:sz="0" w:space="0" w:color="auto"/>
          </w:divBdr>
          <w:divsChild>
            <w:div w:id="683476009">
              <w:marLeft w:val="0"/>
              <w:marRight w:val="0"/>
              <w:marTop w:val="0"/>
              <w:marBottom w:val="0"/>
              <w:divBdr>
                <w:top w:val="none" w:sz="0" w:space="0" w:color="auto"/>
                <w:left w:val="none" w:sz="0" w:space="0" w:color="auto"/>
                <w:bottom w:val="none" w:sz="0" w:space="0" w:color="auto"/>
                <w:right w:val="none" w:sz="0" w:space="0" w:color="auto"/>
              </w:divBdr>
              <w:divsChild>
                <w:div w:id="9927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852810">
          <w:marLeft w:val="0"/>
          <w:marRight w:val="0"/>
          <w:marTop w:val="300"/>
          <w:marBottom w:val="0"/>
          <w:divBdr>
            <w:top w:val="none" w:sz="0" w:space="0" w:color="auto"/>
            <w:left w:val="none" w:sz="0" w:space="0" w:color="auto"/>
            <w:bottom w:val="none" w:sz="0" w:space="0" w:color="auto"/>
            <w:right w:val="none" w:sz="0" w:space="0" w:color="auto"/>
          </w:divBdr>
          <w:divsChild>
            <w:div w:id="564148089">
              <w:marLeft w:val="0"/>
              <w:marRight w:val="0"/>
              <w:marTop w:val="0"/>
              <w:marBottom w:val="0"/>
              <w:divBdr>
                <w:top w:val="none" w:sz="0" w:space="0" w:color="auto"/>
                <w:left w:val="none" w:sz="0" w:space="0" w:color="auto"/>
                <w:bottom w:val="none" w:sz="0" w:space="0" w:color="auto"/>
                <w:right w:val="none" w:sz="0" w:space="0" w:color="auto"/>
              </w:divBdr>
              <w:divsChild>
                <w:div w:id="33615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39561">
      <w:bodyDiv w:val="1"/>
      <w:marLeft w:val="0"/>
      <w:marRight w:val="0"/>
      <w:marTop w:val="0"/>
      <w:marBottom w:val="0"/>
      <w:divBdr>
        <w:top w:val="none" w:sz="0" w:space="0" w:color="auto"/>
        <w:left w:val="none" w:sz="0" w:space="0" w:color="auto"/>
        <w:bottom w:val="none" w:sz="0" w:space="0" w:color="auto"/>
        <w:right w:val="none" w:sz="0" w:space="0" w:color="auto"/>
      </w:divBdr>
      <w:divsChild>
        <w:div w:id="1514302775">
          <w:marLeft w:val="0"/>
          <w:marRight w:val="0"/>
          <w:marTop w:val="0"/>
          <w:marBottom w:val="0"/>
          <w:divBdr>
            <w:top w:val="none" w:sz="0" w:space="0" w:color="auto"/>
            <w:left w:val="none" w:sz="0" w:space="0" w:color="auto"/>
            <w:bottom w:val="none" w:sz="0" w:space="0" w:color="auto"/>
            <w:right w:val="none" w:sz="0" w:space="0" w:color="auto"/>
          </w:divBdr>
        </w:div>
        <w:div w:id="1123962307">
          <w:marLeft w:val="0"/>
          <w:marRight w:val="0"/>
          <w:marTop w:val="0"/>
          <w:marBottom w:val="0"/>
          <w:divBdr>
            <w:top w:val="none" w:sz="0" w:space="0" w:color="auto"/>
            <w:left w:val="none" w:sz="0" w:space="0" w:color="auto"/>
            <w:bottom w:val="none" w:sz="0" w:space="0" w:color="auto"/>
            <w:right w:val="none" w:sz="0" w:space="0" w:color="auto"/>
          </w:divBdr>
          <w:divsChild>
            <w:div w:id="2029912870">
              <w:marLeft w:val="0"/>
              <w:marRight w:val="0"/>
              <w:marTop w:val="0"/>
              <w:marBottom w:val="0"/>
              <w:divBdr>
                <w:top w:val="none" w:sz="0" w:space="0" w:color="auto"/>
                <w:left w:val="none" w:sz="0" w:space="0" w:color="auto"/>
                <w:bottom w:val="none" w:sz="0" w:space="0" w:color="auto"/>
                <w:right w:val="none" w:sz="0" w:space="0" w:color="auto"/>
              </w:divBdr>
            </w:div>
          </w:divsChild>
        </w:div>
        <w:div w:id="1349256957">
          <w:marLeft w:val="0"/>
          <w:marRight w:val="0"/>
          <w:marTop w:val="0"/>
          <w:marBottom w:val="0"/>
          <w:divBdr>
            <w:top w:val="none" w:sz="0" w:space="0" w:color="auto"/>
            <w:left w:val="none" w:sz="0" w:space="0" w:color="auto"/>
            <w:bottom w:val="none" w:sz="0" w:space="0" w:color="auto"/>
            <w:right w:val="none" w:sz="0" w:space="0" w:color="auto"/>
          </w:divBdr>
        </w:div>
        <w:div w:id="230652677">
          <w:marLeft w:val="0"/>
          <w:marRight w:val="0"/>
          <w:marTop w:val="0"/>
          <w:marBottom w:val="0"/>
          <w:divBdr>
            <w:top w:val="none" w:sz="0" w:space="0" w:color="auto"/>
            <w:left w:val="none" w:sz="0" w:space="0" w:color="auto"/>
            <w:bottom w:val="none" w:sz="0" w:space="0" w:color="auto"/>
            <w:right w:val="none" w:sz="0" w:space="0" w:color="auto"/>
          </w:divBdr>
          <w:divsChild>
            <w:div w:id="325284996">
              <w:marLeft w:val="0"/>
              <w:marRight w:val="0"/>
              <w:marTop w:val="0"/>
              <w:marBottom w:val="0"/>
              <w:divBdr>
                <w:top w:val="none" w:sz="0" w:space="0" w:color="auto"/>
                <w:left w:val="none" w:sz="0" w:space="0" w:color="auto"/>
                <w:bottom w:val="none" w:sz="0" w:space="0" w:color="auto"/>
                <w:right w:val="none" w:sz="0" w:space="0" w:color="auto"/>
              </w:divBdr>
            </w:div>
          </w:divsChild>
        </w:div>
        <w:div w:id="538012657">
          <w:marLeft w:val="0"/>
          <w:marRight w:val="0"/>
          <w:marTop w:val="0"/>
          <w:marBottom w:val="0"/>
          <w:divBdr>
            <w:top w:val="none" w:sz="0" w:space="0" w:color="auto"/>
            <w:left w:val="none" w:sz="0" w:space="0" w:color="auto"/>
            <w:bottom w:val="none" w:sz="0" w:space="0" w:color="auto"/>
            <w:right w:val="none" w:sz="0" w:space="0" w:color="auto"/>
          </w:divBdr>
        </w:div>
        <w:div w:id="803233391">
          <w:marLeft w:val="0"/>
          <w:marRight w:val="0"/>
          <w:marTop w:val="0"/>
          <w:marBottom w:val="0"/>
          <w:divBdr>
            <w:top w:val="none" w:sz="0" w:space="0" w:color="auto"/>
            <w:left w:val="none" w:sz="0" w:space="0" w:color="auto"/>
            <w:bottom w:val="none" w:sz="0" w:space="0" w:color="auto"/>
            <w:right w:val="none" w:sz="0" w:space="0" w:color="auto"/>
          </w:divBdr>
          <w:divsChild>
            <w:div w:id="560212272">
              <w:marLeft w:val="0"/>
              <w:marRight w:val="0"/>
              <w:marTop w:val="0"/>
              <w:marBottom w:val="0"/>
              <w:divBdr>
                <w:top w:val="none" w:sz="0" w:space="0" w:color="auto"/>
                <w:left w:val="none" w:sz="0" w:space="0" w:color="auto"/>
                <w:bottom w:val="none" w:sz="0" w:space="0" w:color="auto"/>
                <w:right w:val="none" w:sz="0" w:space="0" w:color="auto"/>
              </w:divBdr>
            </w:div>
          </w:divsChild>
        </w:div>
        <w:div w:id="1782264319">
          <w:marLeft w:val="0"/>
          <w:marRight w:val="0"/>
          <w:marTop w:val="0"/>
          <w:marBottom w:val="0"/>
          <w:divBdr>
            <w:top w:val="none" w:sz="0" w:space="0" w:color="auto"/>
            <w:left w:val="none" w:sz="0" w:space="0" w:color="auto"/>
            <w:bottom w:val="none" w:sz="0" w:space="0" w:color="auto"/>
            <w:right w:val="none" w:sz="0" w:space="0" w:color="auto"/>
          </w:divBdr>
        </w:div>
        <w:div w:id="13700589">
          <w:marLeft w:val="0"/>
          <w:marRight w:val="0"/>
          <w:marTop w:val="0"/>
          <w:marBottom w:val="0"/>
          <w:divBdr>
            <w:top w:val="none" w:sz="0" w:space="0" w:color="auto"/>
            <w:left w:val="none" w:sz="0" w:space="0" w:color="auto"/>
            <w:bottom w:val="none" w:sz="0" w:space="0" w:color="auto"/>
            <w:right w:val="none" w:sz="0" w:space="0" w:color="auto"/>
          </w:divBdr>
          <w:divsChild>
            <w:div w:id="256527742">
              <w:marLeft w:val="0"/>
              <w:marRight w:val="0"/>
              <w:marTop w:val="0"/>
              <w:marBottom w:val="0"/>
              <w:divBdr>
                <w:top w:val="none" w:sz="0" w:space="0" w:color="auto"/>
                <w:left w:val="none" w:sz="0" w:space="0" w:color="auto"/>
                <w:bottom w:val="none" w:sz="0" w:space="0" w:color="auto"/>
                <w:right w:val="none" w:sz="0" w:space="0" w:color="auto"/>
              </w:divBdr>
            </w:div>
          </w:divsChild>
        </w:div>
        <w:div w:id="1192261243">
          <w:marLeft w:val="0"/>
          <w:marRight w:val="0"/>
          <w:marTop w:val="0"/>
          <w:marBottom w:val="0"/>
          <w:divBdr>
            <w:top w:val="none" w:sz="0" w:space="0" w:color="auto"/>
            <w:left w:val="none" w:sz="0" w:space="0" w:color="auto"/>
            <w:bottom w:val="none" w:sz="0" w:space="0" w:color="auto"/>
            <w:right w:val="none" w:sz="0" w:space="0" w:color="auto"/>
          </w:divBdr>
        </w:div>
        <w:div w:id="1651859429">
          <w:marLeft w:val="0"/>
          <w:marRight w:val="0"/>
          <w:marTop w:val="0"/>
          <w:marBottom w:val="0"/>
          <w:divBdr>
            <w:top w:val="none" w:sz="0" w:space="0" w:color="auto"/>
            <w:left w:val="none" w:sz="0" w:space="0" w:color="auto"/>
            <w:bottom w:val="none" w:sz="0" w:space="0" w:color="auto"/>
            <w:right w:val="none" w:sz="0" w:space="0" w:color="auto"/>
          </w:divBdr>
          <w:divsChild>
            <w:div w:id="1977753044">
              <w:marLeft w:val="0"/>
              <w:marRight w:val="0"/>
              <w:marTop w:val="0"/>
              <w:marBottom w:val="0"/>
              <w:divBdr>
                <w:top w:val="none" w:sz="0" w:space="0" w:color="auto"/>
                <w:left w:val="none" w:sz="0" w:space="0" w:color="auto"/>
                <w:bottom w:val="none" w:sz="0" w:space="0" w:color="auto"/>
                <w:right w:val="none" w:sz="0" w:space="0" w:color="auto"/>
              </w:divBdr>
            </w:div>
          </w:divsChild>
        </w:div>
        <w:div w:id="9720258">
          <w:marLeft w:val="0"/>
          <w:marRight w:val="0"/>
          <w:marTop w:val="0"/>
          <w:marBottom w:val="0"/>
          <w:divBdr>
            <w:top w:val="none" w:sz="0" w:space="0" w:color="auto"/>
            <w:left w:val="none" w:sz="0" w:space="0" w:color="auto"/>
            <w:bottom w:val="none" w:sz="0" w:space="0" w:color="auto"/>
            <w:right w:val="none" w:sz="0" w:space="0" w:color="auto"/>
          </w:divBdr>
        </w:div>
        <w:div w:id="627398467">
          <w:marLeft w:val="0"/>
          <w:marRight w:val="0"/>
          <w:marTop w:val="0"/>
          <w:marBottom w:val="0"/>
          <w:divBdr>
            <w:top w:val="none" w:sz="0" w:space="0" w:color="auto"/>
            <w:left w:val="none" w:sz="0" w:space="0" w:color="auto"/>
            <w:bottom w:val="none" w:sz="0" w:space="0" w:color="auto"/>
            <w:right w:val="none" w:sz="0" w:space="0" w:color="auto"/>
          </w:divBdr>
          <w:divsChild>
            <w:div w:id="440734208">
              <w:marLeft w:val="0"/>
              <w:marRight w:val="0"/>
              <w:marTop w:val="0"/>
              <w:marBottom w:val="0"/>
              <w:divBdr>
                <w:top w:val="none" w:sz="0" w:space="0" w:color="auto"/>
                <w:left w:val="none" w:sz="0" w:space="0" w:color="auto"/>
                <w:bottom w:val="none" w:sz="0" w:space="0" w:color="auto"/>
                <w:right w:val="none" w:sz="0" w:space="0" w:color="auto"/>
              </w:divBdr>
            </w:div>
          </w:divsChild>
        </w:div>
        <w:div w:id="1419591955">
          <w:marLeft w:val="0"/>
          <w:marRight w:val="0"/>
          <w:marTop w:val="0"/>
          <w:marBottom w:val="0"/>
          <w:divBdr>
            <w:top w:val="none" w:sz="0" w:space="0" w:color="auto"/>
            <w:left w:val="none" w:sz="0" w:space="0" w:color="auto"/>
            <w:bottom w:val="none" w:sz="0" w:space="0" w:color="auto"/>
            <w:right w:val="none" w:sz="0" w:space="0" w:color="auto"/>
          </w:divBdr>
        </w:div>
        <w:div w:id="88233229">
          <w:marLeft w:val="0"/>
          <w:marRight w:val="0"/>
          <w:marTop w:val="0"/>
          <w:marBottom w:val="0"/>
          <w:divBdr>
            <w:top w:val="none" w:sz="0" w:space="0" w:color="auto"/>
            <w:left w:val="none" w:sz="0" w:space="0" w:color="auto"/>
            <w:bottom w:val="none" w:sz="0" w:space="0" w:color="auto"/>
            <w:right w:val="none" w:sz="0" w:space="0" w:color="auto"/>
          </w:divBdr>
          <w:divsChild>
            <w:div w:id="474835942">
              <w:marLeft w:val="0"/>
              <w:marRight w:val="0"/>
              <w:marTop w:val="0"/>
              <w:marBottom w:val="0"/>
              <w:divBdr>
                <w:top w:val="none" w:sz="0" w:space="0" w:color="auto"/>
                <w:left w:val="none" w:sz="0" w:space="0" w:color="auto"/>
                <w:bottom w:val="none" w:sz="0" w:space="0" w:color="auto"/>
                <w:right w:val="none" w:sz="0" w:space="0" w:color="auto"/>
              </w:divBdr>
            </w:div>
          </w:divsChild>
        </w:div>
        <w:div w:id="820972195">
          <w:marLeft w:val="0"/>
          <w:marRight w:val="0"/>
          <w:marTop w:val="300"/>
          <w:marBottom w:val="0"/>
          <w:divBdr>
            <w:top w:val="none" w:sz="0" w:space="0" w:color="auto"/>
            <w:left w:val="none" w:sz="0" w:space="0" w:color="auto"/>
            <w:bottom w:val="none" w:sz="0" w:space="0" w:color="auto"/>
            <w:right w:val="none" w:sz="0" w:space="0" w:color="auto"/>
          </w:divBdr>
          <w:divsChild>
            <w:div w:id="1123352624">
              <w:marLeft w:val="0"/>
              <w:marRight w:val="0"/>
              <w:marTop w:val="0"/>
              <w:marBottom w:val="0"/>
              <w:divBdr>
                <w:top w:val="none" w:sz="0" w:space="0" w:color="auto"/>
                <w:left w:val="none" w:sz="0" w:space="0" w:color="auto"/>
                <w:bottom w:val="none" w:sz="0" w:space="0" w:color="auto"/>
                <w:right w:val="none" w:sz="0" w:space="0" w:color="auto"/>
              </w:divBdr>
              <w:divsChild>
                <w:div w:id="17164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79886">
          <w:marLeft w:val="0"/>
          <w:marRight w:val="0"/>
          <w:marTop w:val="300"/>
          <w:marBottom w:val="0"/>
          <w:divBdr>
            <w:top w:val="none" w:sz="0" w:space="0" w:color="auto"/>
            <w:left w:val="none" w:sz="0" w:space="0" w:color="auto"/>
            <w:bottom w:val="none" w:sz="0" w:space="0" w:color="auto"/>
            <w:right w:val="none" w:sz="0" w:space="0" w:color="auto"/>
          </w:divBdr>
          <w:divsChild>
            <w:div w:id="963274092">
              <w:marLeft w:val="0"/>
              <w:marRight w:val="0"/>
              <w:marTop w:val="0"/>
              <w:marBottom w:val="0"/>
              <w:divBdr>
                <w:top w:val="none" w:sz="0" w:space="0" w:color="auto"/>
                <w:left w:val="none" w:sz="0" w:space="0" w:color="auto"/>
                <w:bottom w:val="none" w:sz="0" w:space="0" w:color="auto"/>
                <w:right w:val="none" w:sz="0" w:space="0" w:color="auto"/>
              </w:divBdr>
              <w:divsChild>
                <w:div w:id="5836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09235">
          <w:marLeft w:val="0"/>
          <w:marRight w:val="0"/>
          <w:marTop w:val="300"/>
          <w:marBottom w:val="0"/>
          <w:divBdr>
            <w:top w:val="none" w:sz="0" w:space="0" w:color="auto"/>
            <w:left w:val="none" w:sz="0" w:space="0" w:color="auto"/>
            <w:bottom w:val="none" w:sz="0" w:space="0" w:color="auto"/>
            <w:right w:val="none" w:sz="0" w:space="0" w:color="auto"/>
          </w:divBdr>
          <w:divsChild>
            <w:div w:id="1821263537">
              <w:marLeft w:val="0"/>
              <w:marRight w:val="0"/>
              <w:marTop w:val="0"/>
              <w:marBottom w:val="0"/>
              <w:divBdr>
                <w:top w:val="none" w:sz="0" w:space="0" w:color="auto"/>
                <w:left w:val="none" w:sz="0" w:space="0" w:color="auto"/>
                <w:bottom w:val="none" w:sz="0" w:space="0" w:color="auto"/>
                <w:right w:val="none" w:sz="0" w:space="0" w:color="auto"/>
              </w:divBdr>
              <w:divsChild>
                <w:div w:id="155191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658193">
      <w:bodyDiv w:val="1"/>
      <w:marLeft w:val="0"/>
      <w:marRight w:val="0"/>
      <w:marTop w:val="0"/>
      <w:marBottom w:val="0"/>
      <w:divBdr>
        <w:top w:val="none" w:sz="0" w:space="0" w:color="auto"/>
        <w:left w:val="none" w:sz="0" w:space="0" w:color="auto"/>
        <w:bottom w:val="none" w:sz="0" w:space="0" w:color="auto"/>
        <w:right w:val="none" w:sz="0" w:space="0" w:color="auto"/>
      </w:divBdr>
      <w:divsChild>
        <w:div w:id="1152870536">
          <w:marLeft w:val="0"/>
          <w:marRight w:val="0"/>
          <w:marTop w:val="0"/>
          <w:marBottom w:val="0"/>
          <w:divBdr>
            <w:top w:val="none" w:sz="0" w:space="0" w:color="auto"/>
            <w:left w:val="none" w:sz="0" w:space="0" w:color="auto"/>
            <w:bottom w:val="none" w:sz="0" w:space="0" w:color="auto"/>
            <w:right w:val="none" w:sz="0" w:space="0" w:color="auto"/>
          </w:divBdr>
        </w:div>
        <w:div w:id="887110530">
          <w:marLeft w:val="0"/>
          <w:marRight w:val="0"/>
          <w:marTop w:val="0"/>
          <w:marBottom w:val="0"/>
          <w:divBdr>
            <w:top w:val="none" w:sz="0" w:space="0" w:color="auto"/>
            <w:left w:val="none" w:sz="0" w:space="0" w:color="auto"/>
            <w:bottom w:val="none" w:sz="0" w:space="0" w:color="auto"/>
            <w:right w:val="none" w:sz="0" w:space="0" w:color="auto"/>
          </w:divBdr>
        </w:div>
        <w:div w:id="222954469">
          <w:marLeft w:val="0"/>
          <w:marRight w:val="0"/>
          <w:marTop w:val="0"/>
          <w:marBottom w:val="0"/>
          <w:divBdr>
            <w:top w:val="none" w:sz="0" w:space="0" w:color="auto"/>
            <w:left w:val="none" w:sz="0" w:space="0" w:color="auto"/>
            <w:bottom w:val="none" w:sz="0" w:space="0" w:color="auto"/>
            <w:right w:val="none" w:sz="0" w:space="0" w:color="auto"/>
          </w:divBdr>
          <w:divsChild>
            <w:div w:id="228000455">
              <w:marLeft w:val="0"/>
              <w:marRight w:val="0"/>
              <w:marTop w:val="0"/>
              <w:marBottom w:val="0"/>
              <w:divBdr>
                <w:top w:val="none" w:sz="0" w:space="0" w:color="auto"/>
                <w:left w:val="none" w:sz="0" w:space="0" w:color="auto"/>
                <w:bottom w:val="none" w:sz="0" w:space="0" w:color="auto"/>
                <w:right w:val="none" w:sz="0" w:space="0" w:color="auto"/>
              </w:divBdr>
            </w:div>
          </w:divsChild>
        </w:div>
        <w:div w:id="2123721709">
          <w:marLeft w:val="0"/>
          <w:marRight w:val="0"/>
          <w:marTop w:val="0"/>
          <w:marBottom w:val="0"/>
          <w:divBdr>
            <w:top w:val="none" w:sz="0" w:space="0" w:color="auto"/>
            <w:left w:val="none" w:sz="0" w:space="0" w:color="auto"/>
            <w:bottom w:val="none" w:sz="0" w:space="0" w:color="auto"/>
            <w:right w:val="none" w:sz="0" w:space="0" w:color="auto"/>
          </w:divBdr>
        </w:div>
        <w:div w:id="935867230">
          <w:marLeft w:val="0"/>
          <w:marRight w:val="0"/>
          <w:marTop w:val="0"/>
          <w:marBottom w:val="0"/>
          <w:divBdr>
            <w:top w:val="none" w:sz="0" w:space="0" w:color="auto"/>
            <w:left w:val="none" w:sz="0" w:space="0" w:color="auto"/>
            <w:bottom w:val="none" w:sz="0" w:space="0" w:color="auto"/>
            <w:right w:val="none" w:sz="0" w:space="0" w:color="auto"/>
          </w:divBdr>
          <w:divsChild>
            <w:div w:id="147747005">
              <w:marLeft w:val="0"/>
              <w:marRight w:val="0"/>
              <w:marTop w:val="0"/>
              <w:marBottom w:val="0"/>
              <w:divBdr>
                <w:top w:val="none" w:sz="0" w:space="0" w:color="auto"/>
                <w:left w:val="none" w:sz="0" w:space="0" w:color="auto"/>
                <w:bottom w:val="none" w:sz="0" w:space="0" w:color="auto"/>
                <w:right w:val="none" w:sz="0" w:space="0" w:color="auto"/>
              </w:divBdr>
            </w:div>
          </w:divsChild>
        </w:div>
        <w:div w:id="972322425">
          <w:marLeft w:val="0"/>
          <w:marRight w:val="0"/>
          <w:marTop w:val="0"/>
          <w:marBottom w:val="0"/>
          <w:divBdr>
            <w:top w:val="none" w:sz="0" w:space="0" w:color="auto"/>
            <w:left w:val="none" w:sz="0" w:space="0" w:color="auto"/>
            <w:bottom w:val="none" w:sz="0" w:space="0" w:color="auto"/>
            <w:right w:val="none" w:sz="0" w:space="0" w:color="auto"/>
          </w:divBdr>
        </w:div>
        <w:div w:id="60449943">
          <w:marLeft w:val="0"/>
          <w:marRight w:val="0"/>
          <w:marTop w:val="0"/>
          <w:marBottom w:val="0"/>
          <w:divBdr>
            <w:top w:val="none" w:sz="0" w:space="0" w:color="auto"/>
            <w:left w:val="none" w:sz="0" w:space="0" w:color="auto"/>
            <w:bottom w:val="none" w:sz="0" w:space="0" w:color="auto"/>
            <w:right w:val="none" w:sz="0" w:space="0" w:color="auto"/>
          </w:divBdr>
          <w:divsChild>
            <w:div w:id="958880834">
              <w:marLeft w:val="0"/>
              <w:marRight w:val="0"/>
              <w:marTop w:val="0"/>
              <w:marBottom w:val="0"/>
              <w:divBdr>
                <w:top w:val="none" w:sz="0" w:space="0" w:color="auto"/>
                <w:left w:val="none" w:sz="0" w:space="0" w:color="auto"/>
                <w:bottom w:val="none" w:sz="0" w:space="0" w:color="auto"/>
                <w:right w:val="none" w:sz="0" w:space="0" w:color="auto"/>
              </w:divBdr>
            </w:div>
          </w:divsChild>
        </w:div>
        <w:div w:id="668951173">
          <w:marLeft w:val="0"/>
          <w:marRight w:val="0"/>
          <w:marTop w:val="0"/>
          <w:marBottom w:val="0"/>
          <w:divBdr>
            <w:top w:val="none" w:sz="0" w:space="0" w:color="auto"/>
            <w:left w:val="none" w:sz="0" w:space="0" w:color="auto"/>
            <w:bottom w:val="none" w:sz="0" w:space="0" w:color="auto"/>
            <w:right w:val="none" w:sz="0" w:space="0" w:color="auto"/>
          </w:divBdr>
        </w:div>
        <w:div w:id="853954072">
          <w:marLeft w:val="0"/>
          <w:marRight w:val="0"/>
          <w:marTop w:val="0"/>
          <w:marBottom w:val="0"/>
          <w:divBdr>
            <w:top w:val="none" w:sz="0" w:space="0" w:color="auto"/>
            <w:left w:val="none" w:sz="0" w:space="0" w:color="auto"/>
            <w:bottom w:val="none" w:sz="0" w:space="0" w:color="auto"/>
            <w:right w:val="none" w:sz="0" w:space="0" w:color="auto"/>
          </w:divBdr>
          <w:divsChild>
            <w:div w:id="452749834">
              <w:marLeft w:val="0"/>
              <w:marRight w:val="0"/>
              <w:marTop w:val="0"/>
              <w:marBottom w:val="0"/>
              <w:divBdr>
                <w:top w:val="none" w:sz="0" w:space="0" w:color="auto"/>
                <w:left w:val="none" w:sz="0" w:space="0" w:color="auto"/>
                <w:bottom w:val="none" w:sz="0" w:space="0" w:color="auto"/>
                <w:right w:val="none" w:sz="0" w:space="0" w:color="auto"/>
              </w:divBdr>
            </w:div>
          </w:divsChild>
        </w:div>
        <w:div w:id="141849649">
          <w:marLeft w:val="0"/>
          <w:marRight w:val="0"/>
          <w:marTop w:val="0"/>
          <w:marBottom w:val="0"/>
          <w:divBdr>
            <w:top w:val="none" w:sz="0" w:space="0" w:color="auto"/>
            <w:left w:val="none" w:sz="0" w:space="0" w:color="auto"/>
            <w:bottom w:val="none" w:sz="0" w:space="0" w:color="auto"/>
            <w:right w:val="none" w:sz="0" w:space="0" w:color="auto"/>
          </w:divBdr>
        </w:div>
        <w:div w:id="1211382449">
          <w:marLeft w:val="0"/>
          <w:marRight w:val="0"/>
          <w:marTop w:val="0"/>
          <w:marBottom w:val="0"/>
          <w:divBdr>
            <w:top w:val="none" w:sz="0" w:space="0" w:color="auto"/>
            <w:left w:val="none" w:sz="0" w:space="0" w:color="auto"/>
            <w:bottom w:val="none" w:sz="0" w:space="0" w:color="auto"/>
            <w:right w:val="none" w:sz="0" w:space="0" w:color="auto"/>
          </w:divBdr>
          <w:divsChild>
            <w:div w:id="527110974">
              <w:marLeft w:val="0"/>
              <w:marRight w:val="0"/>
              <w:marTop w:val="0"/>
              <w:marBottom w:val="0"/>
              <w:divBdr>
                <w:top w:val="none" w:sz="0" w:space="0" w:color="auto"/>
                <w:left w:val="none" w:sz="0" w:space="0" w:color="auto"/>
                <w:bottom w:val="none" w:sz="0" w:space="0" w:color="auto"/>
                <w:right w:val="none" w:sz="0" w:space="0" w:color="auto"/>
              </w:divBdr>
            </w:div>
          </w:divsChild>
        </w:div>
        <w:div w:id="934435898">
          <w:marLeft w:val="0"/>
          <w:marRight w:val="0"/>
          <w:marTop w:val="0"/>
          <w:marBottom w:val="0"/>
          <w:divBdr>
            <w:top w:val="none" w:sz="0" w:space="0" w:color="auto"/>
            <w:left w:val="none" w:sz="0" w:space="0" w:color="auto"/>
            <w:bottom w:val="none" w:sz="0" w:space="0" w:color="auto"/>
            <w:right w:val="none" w:sz="0" w:space="0" w:color="auto"/>
          </w:divBdr>
        </w:div>
        <w:div w:id="2044475368">
          <w:marLeft w:val="0"/>
          <w:marRight w:val="0"/>
          <w:marTop w:val="0"/>
          <w:marBottom w:val="0"/>
          <w:divBdr>
            <w:top w:val="none" w:sz="0" w:space="0" w:color="auto"/>
            <w:left w:val="none" w:sz="0" w:space="0" w:color="auto"/>
            <w:bottom w:val="none" w:sz="0" w:space="0" w:color="auto"/>
            <w:right w:val="none" w:sz="0" w:space="0" w:color="auto"/>
          </w:divBdr>
          <w:divsChild>
            <w:div w:id="962927661">
              <w:marLeft w:val="0"/>
              <w:marRight w:val="0"/>
              <w:marTop w:val="0"/>
              <w:marBottom w:val="0"/>
              <w:divBdr>
                <w:top w:val="none" w:sz="0" w:space="0" w:color="auto"/>
                <w:left w:val="none" w:sz="0" w:space="0" w:color="auto"/>
                <w:bottom w:val="none" w:sz="0" w:space="0" w:color="auto"/>
                <w:right w:val="none" w:sz="0" w:space="0" w:color="auto"/>
              </w:divBdr>
            </w:div>
          </w:divsChild>
        </w:div>
        <w:div w:id="1577976866">
          <w:marLeft w:val="0"/>
          <w:marRight w:val="0"/>
          <w:marTop w:val="300"/>
          <w:marBottom w:val="0"/>
          <w:divBdr>
            <w:top w:val="none" w:sz="0" w:space="0" w:color="auto"/>
            <w:left w:val="none" w:sz="0" w:space="0" w:color="auto"/>
            <w:bottom w:val="none" w:sz="0" w:space="0" w:color="auto"/>
            <w:right w:val="none" w:sz="0" w:space="0" w:color="auto"/>
          </w:divBdr>
          <w:divsChild>
            <w:div w:id="2121796334">
              <w:marLeft w:val="0"/>
              <w:marRight w:val="0"/>
              <w:marTop w:val="0"/>
              <w:marBottom w:val="0"/>
              <w:divBdr>
                <w:top w:val="none" w:sz="0" w:space="0" w:color="auto"/>
                <w:left w:val="none" w:sz="0" w:space="0" w:color="auto"/>
                <w:bottom w:val="none" w:sz="0" w:space="0" w:color="auto"/>
                <w:right w:val="none" w:sz="0" w:space="0" w:color="auto"/>
              </w:divBdr>
              <w:divsChild>
                <w:div w:id="17866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693386">
          <w:marLeft w:val="0"/>
          <w:marRight w:val="0"/>
          <w:marTop w:val="300"/>
          <w:marBottom w:val="0"/>
          <w:divBdr>
            <w:top w:val="none" w:sz="0" w:space="0" w:color="auto"/>
            <w:left w:val="none" w:sz="0" w:space="0" w:color="auto"/>
            <w:bottom w:val="none" w:sz="0" w:space="0" w:color="auto"/>
            <w:right w:val="none" w:sz="0" w:space="0" w:color="auto"/>
          </w:divBdr>
          <w:divsChild>
            <w:div w:id="1039554075">
              <w:marLeft w:val="0"/>
              <w:marRight w:val="0"/>
              <w:marTop w:val="0"/>
              <w:marBottom w:val="0"/>
              <w:divBdr>
                <w:top w:val="none" w:sz="0" w:space="0" w:color="auto"/>
                <w:left w:val="none" w:sz="0" w:space="0" w:color="auto"/>
                <w:bottom w:val="none" w:sz="0" w:space="0" w:color="auto"/>
                <w:right w:val="none" w:sz="0" w:space="0" w:color="auto"/>
              </w:divBdr>
              <w:divsChild>
                <w:div w:id="56973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172377">
          <w:marLeft w:val="0"/>
          <w:marRight w:val="0"/>
          <w:marTop w:val="300"/>
          <w:marBottom w:val="0"/>
          <w:divBdr>
            <w:top w:val="none" w:sz="0" w:space="0" w:color="auto"/>
            <w:left w:val="none" w:sz="0" w:space="0" w:color="auto"/>
            <w:bottom w:val="none" w:sz="0" w:space="0" w:color="auto"/>
            <w:right w:val="none" w:sz="0" w:space="0" w:color="auto"/>
          </w:divBdr>
          <w:divsChild>
            <w:div w:id="1172840242">
              <w:marLeft w:val="0"/>
              <w:marRight w:val="0"/>
              <w:marTop w:val="0"/>
              <w:marBottom w:val="0"/>
              <w:divBdr>
                <w:top w:val="none" w:sz="0" w:space="0" w:color="auto"/>
                <w:left w:val="none" w:sz="0" w:space="0" w:color="auto"/>
                <w:bottom w:val="none" w:sz="0" w:space="0" w:color="auto"/>
                <w:right w:val="none" w:sz="0" w:space="0" w:color="auto"/>
              </w:divBdr>
              <w:divsChild>
                <w:div w:id="385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8136">
          <w:marLeft w:val="0"/>
          <w:marRight w:val="0"/>
          <w:marTop w:val="300"/>
          <w:marBottom w:val="0"/>
          <w:divBdr>
            <w:top w:val="none" w:sz="0" w:space="0" w:color="auto"/>
            <w:left w:val="none" w:sz="0" w:space="0" w:color="auto"/>
            <w:bottom w:val="none" w:sz="0" w:space="0" w:color="auto"/>
            <w:right w:val="none" w:sz="0" w:space="0" w:color="auto"/>
          </w:divBdr>
          <w:divsChild>
            <w:div w:id="811598528">
              <w:marLeft w:val="0"/>
              <w:marRight w:val="0"/>
              <w:marTop w:val="0"/>
              <w:marBottom w:val="0"/>
              <w:divBdr>
                <w:top w:val="none" w:sz="0" w:space="0" w:color="auto"/>
                <w:left w:val="none" w:sz="0" w:space="0" w:color="auto"/>
                <w:bottom w:val="none" w:sz="0" w:space="0" w:color="auto"/>
                <w:right w:val="none" w:sz="0" w:space="0" w:color="auto"/>
              </w:divBdr>
              <w:divsChild>
                <w:div w:id="48157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5139">
      <w:bodyDiv w:val="1"/>
      <w:marLeft w:val="0"/>
      <w:marRight w:val="0"/>
      <w:marTop w:val="0"/>
      <w:marBottom w:val="0"/>
      <w:divBdr>
        <w:top w:val="none" w:sz="0" w:space="0" w:color="auto"/>
        <w:left w:val="none" w:sz="0" w:space="0" w:color="auto"/>
        <w:bottom w:val="none" w:sz="0" w:space="0" w:color="auto"/>
        <w:right w:val="none" w:sz="0" w:space="0" w:color="auto"/>
      </w:divBdr>
      <w:divsChild>
        <w:div w:id="998969465">
          <w:marLeft w:val="0"/>
          <w:marRight w:val="0"/>
          <w:marTop w:val="0"/>
          <w:marBottom w:val="0"/>
          <w:divBdr>
            <w:top w:val="none" w:sz="0" w:space="0" w:color="auto"/>
            <w:left w:val="none" w:sz="0" w:space="0" w:color="auto"/>
            <w:bottom w:val="none" w:sz="0" w:space="0" w:color="auto"/>
            <w:right w:val="none" w:sz="0" w:space="0" w:color="auto"/>
          </w:divBdr>
        </w:div>
        <w:div w:id="1618830195">
          <w:marLeft w:val="0"/>
          <w:marRight w:val="0"/>
          <w:marTop w:val="0"/>
          <w:marBottom w:val="0"/>
          <w:divBdr>
            <w:top w:val="none" w:sz="0" w:space="0" w:color="auto"/>
            <w:left w:val="none" w:sz="0" w:space="0" w:color="auto"/>
            <w:bottom w:val="none" w:sz="0" w:space="0" w:color="auto"/>
            <w:right w:val="none" w:sz="0" w:space="0" w:color="auto"/>
          </w:divBdr>
          <w:divsChild>
            <w:div w:id="1982417861">
              <w:marLeft w:val="0"/>
              <w:marRight w:val="0"/>
              <w:marTop w:val="0"/>
              <w:marBottom w:val="0"/>
              <w:divBdr>
                <w:top w:val="none" w:sz="0" w:space="0" w:color="auto"/>
                <w:left w:val="none" w:sz="0" w:space="0" w:color="auto"/>
                <w:bottom w:val="none" w:sz="0" w:space="0" w:color="auto"/>
                <w:right w:val="none" w:sz="0" w:space="0" w:color="auto"/>
              </w:divBdr>
            </w:div>
          </w:divsChild>
        </w:div>
        <w:div w:id="1590038768">
          <w:marLeft w:val="0"/>
          <w:marRight w:val="0"/>
          <w:marTop w:val="0"/>
          <w:marBottom w:val="0"/>
          <w:divBdr>
            <w:top w:val="none" w:sz="0" w:space="0" w:color="auto"/>
            <w:left w:val="none" w:sz="0" w:space="0" w:color="auto"/>
            <w:bottom w:val="none" w:sz="0" w:space="0" w:color="auto"/>
            <w:right w:val="none" w:sz="0" w:space="0" w:color="auto"/>
          </w:divBdr>
        </w:div>
        <w:div w:id="1434589743">
          <w:marLeft w:val="0"/>
          <w:marRight w:val="0"/>
          <w:marTop w:val="0"/>
          <w:marBottom w:val="0"/>
          <w:divBdr>
            <w:top w:val="none" w:sz="0" w:space="0" w:color="auto"/>
            <w:left w:val="none" w:sz="0" w:space="0" w:color="auto"/>
            <w:bottom w:val="none" w:sz="0" w:space="0" w:color="auto"/>
            <w:right w:val="none" w:sz="0" w:space="0" w:color="auto"/>
          </w:divBdr>
          <w:divsChild>
            <w:div w:id="1730112952">
              <w:marLeft w:val="0"/>
              <w:marRight w:val="0"/>
              <w:marTop w:val="0"/>
              <w:marBottom w:val="0"/>
              <w:divBdr>
                <w:top w:val="none" w:sz="0" w:space="0" w:color="auto"/>
                <w:left w:val="none" w:sz="0" w:space="0" w:color="auto"/>
                <w:bottom w:val="none" w:sz="0" w:space="0" w:color="auto"/>
                <w:right w:val="none" w:sz="0" w:space="0" w:color="auto"/>
              </w:divBdr>
            </w:div>
          </w:divsChild>
        </w:div>
        <w:div w:id="465391157">
          <w:marLeft w:val="0"/>
          <w:marRight w:val="0"/>
          <w:marTop w:val="0"/>
          <w:marBottom w:val="0"/>
          <w:divBdr>
            <w:top w:val="none" w:sz="0" w:space="0" w:color="auto"/>
            <w:left w:val="none" w:sz="0" w:space="0" w:color="auto"/>
            <w:bottom w:val="none" w:sz="0" w:space="0" w:color="auto"/>
            <w:right w:val="none" w:sz="0" w:space="0" w:color="auto"/>
          </w:divBdr>
        </w:div>
        <w:div w:id="374165103">
          <w:marLeft w:val="0"/>
          <w:marRight w:val="0"/>
          <w:marTop w:val="0"/>
          <w:marBottom w:val="0"/>
          <w:divBdr>
            <w:top w:val="none" w:sz="0" w:space="0" w:color="auto"/>
            <w:left w:val="none" w:sz="0" w:space="0" w:color="auto"/>
            <w:bottom w:val="none" w:sz="0" w:space="0" w:color="auto"/>
            <w:right w:val="none" w:sz="0" w:space="0" w:color="auto"/>
          </w:divBdr>
          <w:divsChild>
            <w:div w:id="1909878959">
              <w:marLeft w:val="0"/>
              <w:marRight w:val="0"/>
              <w:marTop w:val="0"/>
              <w:marBottom w:val="0"/>
              <w:divBdr>
                <w:top w:val="none" w:sz="0" w:space="0" w:color="auto"/>
                <w:left w:val="none" w:sz="0" w:space="0" w:color="auto"/>
                <w:bottom w:val="none" w:sz="0" w:space="0" w:color="auto"/>
                <w:right w:val="none" w:sz="0" w:space="0" w:color="auto"/>
              </w:divBdr>
            </w:div>
          </w:divsChild>
        </w:div>
        <w:div w:id="345209966">
          <w:marLeft w:val="0"/>
          <w:marRight w:val="0"/>
          <w:marTop w:val="0"/>
          <w:marBottom w:val="0"/>
          <w:divBdr>
            <w:top w:val="none" w:sz="0" w:space="0" w:color="auto"/>
            <w:left w:val="none" w:sz="0" w:space="0" w:color="auto"/>
            <w:bottom w:val="none" w:sz="0" w:space="0" w:color="auto"/>
            <w:right w:val="none" w:sz="0" w:space="0" w:color="auto"/>
          </w:divBdr>
        </w:div>
        <w:div w:id="1871263744">
          <w:marLeft w:val="0"/>
          <w:marRight w:val="0"/>
          <w:marTop w:val="0"/>
          <w:marBottom w:val="0"/>
          <w:divBdr>
            <w:top w:val="none" w:sz="0" w:space="0" w:color="auto"/>
            <w:left w:val="none" w:sz="0" w:space="0" w:color="auto"/>
            <w:bottom w:val="none" w:sz="0" w:space="0" w:color="auto"/>
            <w:right w:val="none" w:sz="0" w:space="0" w:color="auto"/>
          </w:divBdr>
          <w:divsChild>
            <w:div w:id="824517757">
              <w:marLeft w:val="0"/>
              <w:marRight w:val="0"/>
              <w:marTop w:val="0"/>
              <w:marBottom w:val="0"/>
              <w:divBdr>
                <w:top w:val="none" w:sz="0" w:space="0" w:color="auto"/>
                <w:left w:val="none" w:sz="0" w:space="0" w:color="auto"/>
                <w:bottom w:val="none" w:sz="0" w:space="0" w:color="auto"/>
                <w:right w:val="none" w:sz="0" w:space="0" w:color="auto"/>
              </w:divBdr>
            </w:div>
          </w:divsChild>
        </w:div>
        <w:div w:id="1732270582">
          <w:marLeft w:val="0"/>
          <w:marRight w:val="0"/>
          <w:marTop w:val="0"/>
          <w:marBottom w:val="0"/>
          <w:divBdr>
            <w:top w:val="none" w:sz="0" w:space="0" w:color="auto"/>
            <w:left w:val="none" w:sz="0" w:space="0" w:color="auto"/>
            <w:bottom w:val="none" w:sz="0" w:space="0" w:color="auto"/>
            <w:right w:val="none" w:sz="0" w:space="0" w:color="auto"/>
          </w:divBdr>
        </w:div>
        <w:div w:id="773745407">
          <w:marLeft w:val="0"/>
          <w:marRight w:val="0"/>
          <w:marTop w:val="0"/>
          <w:marBottom w:val="0"/>
          <w:divBdr>
            <w:top w:val="none" w:sz="0" w:space="0" w:color="auto"/>
            <w:left w:val="none" w:sz="0" w:space="0" w:color="auto"/>
            <w:bottom w:val="none" w:sz="0" w:space="0" w:color="auto"/>
            <w:right w:val="none" w:sz="0" w:space="0" w:color="auto"/>
          </w:divBdr>
          <w:divsChild>
            <w:div w:id="1212307083">
              <w:marLeft w:val="0"/>
              <w:marRight w:val="0"/>
              <w:marTop w:val="0"/>
              <w:marBottom w:val="0"/>
              <w:divBdr>
                <w:top w:val="none" w:sz="0" w:space="0" w:color="auto"/>
                <w:left w:val="none" w:sz="0" w:space="0" w:color="auto"/>
                <w:bottom w:val="none" w:sz="0" w:space="0" w:color="auto"/>
                <w:right w:val="none" w:sz="0" w:space="0" w:color="auto"/>
              </w:divBdr>
            </w:div>
          </w:divsChild>
        </w:div>
        <w:div w:id="1822697213">
          <w:marLeft w:val="0"/>
          <w:marRight w:val="0"/>
          <w:marTop w:val="0"/>
          <w:marBottom w:val="0"/>
          <w:divBdr>
            <w:top w:val="none" w:sz="0" w:space="0" w:color="auto"/>
            <w:left w:val="none" w:sz="0" w:space="0" w:color="auto"/>
            <w:bottom w:val="none" w:sz="0" w:space="0" w:color="auto"/>
            <w:right w:val="none" w:sz="0" w:space="0" w:color="auto"/>
          </w:divBdr>
        </w:div>
        <w:div w:id="1769496550">
          <w:marLeft w:val="0"/>
          <w:marRight w:val="0"/>
          <w:marTop w:val="0"/>
          <w:marBottom w:val="0"/>
          <w:divBdr>
            <w:top w:val="none" w:sz="0" w:space="0" w:color="auto"/>
            <w:left w:val="none" w:sz="0" w:space="0" w:color="auto"/>
            <w:bottom w:val="none" w:sz="0" w:space="0" w:color="auto"/>
            <w:right w:val="none" w:sz="0" w:space="0" w:color="auto"/>
          </w:divBdr>
          <w:divsChild>
            <w:div w:id="1545873994">
              <w:marLeft w:val="0"/>
              <w:marRight w:val="0"/>
              <w:marTop w:val="0"/>
              <w:marBottom w:val="0"/>
              <w:divBdr>
                <w:top w:val="none" w:sz="0" w:space="0" w:color="auto"/>
                <w:left w:val="none" w:sz="0" w:space="0" w:color="auto"/>
                <w:bottom w:val="none" w:sz="0" w:space="0" w:color="auto"/>
                <w:right w:val="none" w:sz="0" w:space="0" w:color="auto"/>
              </w:divBdr>
            </w:div>
          </w:divsChild>
        </w:div>
        <w:div w:id="795681991">
          <w:marLeft w:val="0"/>
          <w:marRight w:val="0"/>
          <w:marTop w:val="0"/>
          <w:marBottom w:val="0"/>
          <w:divBdr>
            <w:top w:val="none" w:sz="0" w:space="0" w:color="auto"/>
            <w:left w:val="none" w:sz="0" w:space="0" w:color="auto"/>
            <w:bottom w:val="none" w:sz="0" w:space="0" w:color="auto"/>
            <w:right w:val="none" w:sz="0" w:space="0" w:color="auto"/>
          </w:divBdr>
        </w:div>
        <w:div w:id="199167760">
          <w:marLeft w:val="0"/>
          <w:marRight w:val="0"/>
          <w:marTop w:val="0"/>
          <w:marBottom w:val="0"/>
          <w:divBdr>
            <w:top w:val="none" w:sz="0" w:space="0" w:color="auto"/>
            <w:left w:val="none" w:sz="0" w:space="0" w:color="auto"/>
            <w:bottom w:val="none" w:sz="0" w:space="0" w:color="auto"/>
            <w:right w:val="none" w:sz="0" w:space="0" w:color="auto"/>
          </w:divBdr>
          <w:divsChild>
            <w:div w:id="2036930091">
              <w:marLeft w:val="0"/>
              <w:marRight w:val="0"/>
              <w:marTop w:val="0"/>
              <w:marBottom w:val="0"/>
              <w:divBdr>
                <w:top w:val="none" w:sz="0" w:space="0" w:color="auto"/>
                <w:left w:val="none" w:sz="0" w:space="0" w:color="auto"/>
                <w:bottom w:val="none" w:sz="0" w:space="0" w:color="auto"/>
                <w:right w:val="none" w:sz="0" w:space="0" w:color="auto"/>
              </w:divBdr>
            </w:div>
          </w:divsChild>
        </w:div>
        <w:div w:id="1311784153">
          <w:marLeft w:val="0"/>
          <w:marRight w:val="0"/>
          <w:marTop w:val="300"/>
          <w:marBottom w:val="0"/>
          <w:divBdr>
            <w:top w:val="none" w:sz="0" w:space="0" w:color="auto"/>
            <w:left w:val="none" w:sz="0" w:space="0" w:color="auto"/>
            <w:bottom w:val="none" w:sz="0" w:space="0" w:color="auto"/>
            <w:right w:val="none" w:sz="0" w:space="0" w:color="auto"/>
          </w:divBdr>
          <w:divsChild>
            <w:div w:id="1211381539">
              <w:marLeft w:val="0"/>
              <w:marRight w:val="0"/>
              <w:marTop w:val="0"/>
              <w:marBottom w:val="0"/>
              <w:divBdr>
                <w:top w:val="none" w:sz="0" w:space="0" w:color="auto"/>
                <w:left w:val="none" w:sz="0" w:space="0" w:color="auto"/>
                <w:bottom w:val="none" w:sz="0" w:space="0" w:color="auto"/>
                <w:right w:val="none" w:sz="0" w:space="0" w:color="auto"/>
              </w:divBdr>
              <w:divsChild>
                <w:div w:id="148203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8038">
          <w:marLeft w:val="0"/>
          <w:marRight w:val="0"/>
          <w:marTop w:val="300"/>
          <w:marBottom w:val="0"/>
          <w:divBdr>
            <w:top w:val="none" w:sz="0" w:space="0" w:color="auto"/>
            <w:left w:val="none" w:sz="0" w:space="0" w:color="auto"/>
            <w:bottom w:val="none" w:sz="0" w:space="0" w:color="auto"/>
            <w:right w:val="none" w:sz="0" w:space="0" w:color="auto"/>
          </w:divBdr>
          <w:divsChild>
            <w:div w:id="1453667615">
              <w:marLeft w:val="0"/>
              <w:marRight w:val="0"/>
              <w:marTop w:val="0"/>
              <w:marBottom w:val="0"/>
              <w:divBdr>
                <w:top w:val="none" w:sz="0" w:space="0" w:color="auto"/>
                <w:left w:val="none" w:sz="0" w:space="0" w:color="auto"/>
                <w:bottom w:val="none" w:sz="0" w:space="0" w:color="auto"/>
                <w:right w:val="none" w:sz="0" w:space="0" w:color="auto"/>
              </w:divBdr>
              <w:divsChild>
                <w:div w:id="197278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66181">
          <w:marLeft w:val="0"/>
          <w:marRight w:val="0"/>
          <w:marTop w:val="300"/>
          <w:marBottom w:val="0"/>
          <w:divBdr>
            <w:top w:val="none" w:sz="0" w:space="0" w:color="auto"/>
            <w:left w:val="none" w:sz="0" w:space="0" w:color="auto"/>
            <w:bottom w:val="none" w:sz="0" w:space="0" w:color="auto"/>
            <w:right w:val="none" w:sz="0" w:space="0" w:color="auto"/>
          </w:divBdr>
          <w:divsChild>
            <w:div w:id="1887790540">
              <w:marLeft w:val="0"/>
              <w:marRight w:val="0"/>
              <w:marTop w:val="0"/>
              <w:marBottom w:val="0"/>
              <w:divBdr>
                <w:top w:val="none" w:sz="0" w:space="0" w:color="auto"/>
                <w:left w:val="none" w:sz="0" w:space="0" w:color="auto"/>
                <w:bottom w:val="none" w:sz="0" w:space="0" w:color="auto"/>
                <w:right w:val="none" w:sz="0" w:space="0" w:color="auto"/>
              </w:divBdr>
              <w:divsChild>
                <w:div w:id="96411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910297">
          <w:marLeft w:val="0"/>
          <w:marRight w:val="0"/>
          <w:marTop w:val="300"/>
          <w:marBottom w:val="0"/>
          <w:divBdr>
            <w:top w:val="none" w:sz="0" w:space="0" w:color="auto"/>
            <w:left w:val="none" w:sz="0" w:space="0" w:color="auto"/>
            <w:bottom w:val="none" w:sz="0" w:space="0" w:color="auto"/>
            <w:right w:val="none" w:sz="0" w:space="0" w:color="auto"/>
          </w:divBdr>
          <w:divsChild>
            <w:div w:id="1287351637">
              <w:marLeft w:val="0"/>
              <w:marRight w:val="0"/>
              <w:marTop w:val="0"/>
              <w:marBottom w:val="0"/>
              <w:divBdr>
                <w:top w:val="none" w:sz="0" w:space="0" w:color="auto"/>
                <w:left w:val="none" w:sz="0" w:space="0" w:color="auto"/>
                <w:bottom w:val="none" w:sz="0" w:space="0" w:color="auto"/>
                <w:right w:val="none" w:sz="0" w:space="0" w:color="auto"/>
              </w:divBdr>
              <w:divsChild>
                <w:div w:id="6672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38624">
      <w:bodyDiv w:val="1"/>
      <w:marLeft w:val="0"/>
      <w:marRight w:val="0"/>
      <w:marTop w:val="0"/>
      <w:marBottom w:val="0"/>
      <w:divBdr>
        <w:top w:val="none" w:sz="0" w:space="0" w:color="auto"/>
        <w:left w:val="none" w:sz="0" w:space="0" w:color="auto"/>
        <w:bottom w:val="none" w:sz="0" w:space="0" w:color="auto"/>
        <w:right w:val="none" w:sz="0" w:space="0" w:color="auto"/>
      </w:divBdr>
      <w:divsChild>
        <w:div w:id="936788721">
          <w:marLeft w:val="0"/>
          <w:marRight w:val="0"/>
          <w:marTop w:val="0"/>
          <w:marBottom w:val="0"/>
          <w:divBdr>
            <w:top w:val="none" w:sz="0" w:space="0" w:color="auto"/>
            <w:left w:val="none" w:sz="0" w:space="0" w:color="auto"/>
            <w:bottom w:val="none" w:sz="0" w:space="0" w:color="auto"/>
            <w:right w:val="none" w:sz="0" w:space="0" w:color="auto"/>
          </w:divBdr>
        </w:div>
        <w:div w:id="73284707">
          <w:marLeft w:val="0"/>
          <w:marRight w:val="0"/>
          <w:marTop w:val="0"/>
          <w:marBottom w:val="0"/>
          <w:divBdr>
            <w:top w:val="none" w:sz="0" w:space="0" w:color="auto"/>
            <w:left w:val="none" w:sz="0" w:space="0" w:color="auto"/>
            <w:bottom w:val="none" w:sz="0" w:space="0" w:color="auto"/>
            <w:right w:val="none" w:sz="0" w:space="0" w:color="auto"/>
          </w:divBdr>
          <w:divsChild>
            <w:div w:id="1059396840">
              <w:marLeft w:val="0"/>
              <w:marRight w:val="0"/>
              <w:marTop w:val="0"/>
              <w:marBottom w:val="0"/>
              <w:divBdr>
                <w:top w:val="none" w:sz="0" w:space="0" w:color="auto"/>
                <w:left w:val="none" w:sz="0" w:space="0" w:color="auto"/>
                <w:bottom w:val="none" w:sz="0" w:space="0" w:color="auto"/>
                <w:right w:val="none" w:sz="0" w:space="0" w:color="auto"/>
              </w:divBdr>
            </w:div>
          </w:divsChild>
        </w:div>
        <w:div w:id="1036077793">
          <w:marLeft w:val="0"/>
          <w:marRight w:val="0"/>
          <w:marTop w:val="0"/>
          <w:marBottom w:val="0"/>
          <w:divBdr>
            <w:top w:val="none" w:sz="0" w:space="0" w:color="auto"/>
            <w:left w:val="none" w:sz="0" w:space="0" w:color="auto"/>
            <w:bottom w:val="none" w:sz="0" w:space="0" w:color="auto"/>
            <w:right w:val="none" w:sz="0" w:space="0" w:color="auto"/>
          </w:divBdr>
        </w:div>
        <w:div w:id="1514995750">
          <w:marLeft w:val="0"/>
          <w:marRight w:val="0"/>
          <w:marTop w:val="0"/>
          <w:marBottom w:val="0"/>
          <w:divBdr>
            <w:top w:val="none" w:sz="0" w:space="0" w:color="auto"/>
            <w:left w:val="none" w:sz="0" w:space="0" w:color="auto"/>
            <w:bottom w:val="none" w:sz="0" w:space="0" w:color="auto"/>
            <w:right w:val="none" w:sz="0" w:space="0" w:color="auto"/>
          </w:divBdr>
          <w:divsChild>
            <w:div w:id="852036167">
              <w:marLeft w:val="0"/>
              <w:marRight w:val="0"/>
              <w:marTop w:val="0"/>
              <w:marBottom w:val="0"/>
              <w:divBdr>
                <w:top w:val="none" w:sz="0" w:space="0" w:color="auto"/>
                <w:left w:val="none" w:sz="0" w:space="0" w:color="auto"/>
                <w:bottom w:val="none" w:sz="0" w:space="0" w:color="auto"/>
                <w:right w:val="none" w:sz="0" w:space="0" w:color="auto"/>
              </w:divBdr>
            </w:div>
          </w:divsChild>
        </w:div>
        <w:div w:id="681128159">
          <w:marLeft w:val="0"/>
          <w:marRight w:val="0"/>
          <w:marTop w:val="0"/>
          <w:marBottom w:val="0"/>
          <w:divBdr>
            <w:top w:val="none" w:sz="0" w:space="0" w:color="auto"/>
            <w:left w:val="none" w:sz="0" w:space="0" w:color="auto"/>
            <w:bottom w:val="none" w:sz="0" w:space="0" w:color="auto"/>
            <w:right w:val="none" w:sz="0" w:space="0" w:color="auto"/>
          </w:divBdr>
        </w:div>
        <w:div w:id="433477688">
          <w:marLeft w:val="0"/>
          <w:marRight w:val="0"/>
          <w:marTop w:val="0"/>
          <w:marBottom w:val="0"/>
          <w:divBdr>
            <w:top w:val="none" w:sz="0" w:space="0" w:color="auto"/>
            <w:left w:val="none" w:sz="0" w:space="0" w:color="auto"/>
            <w:bottom w:val="none" w:sz="0" w:space="0" w:color="auto"/>
            <w:right w:val="none" w:sz="0" w:space="0" w:color="auto"/>
          </w:divBdr>
          <w:divsChild>
            <w:div w:id="1884823041">
              <w:marLeft w:val="0"/>
              <w:marRight w:val="0"/>
              <w:marTop w:val="0"/>
              <w:marBottom w:val="0"/>
              <w:divBdr>
                <w:top w:val="none" w:sz="0" w:space="0" w:color="auto"/>
                <w:left w:val="none" w:sz="0" w:space="0" w:color="auto"/>
                <w:bottom w:val="none" w:sz="0" w:space="0" w:color="auto"/>
                <w:right w:val="none" w:sz="0" w:space="0" w:color="auto"/>
              </w:divBdr>
            </w:div>
          </w:divsChild>
        </w:div>
        <w:div w:id="282659061">
          <w:marLeft w:val="0"/>
          <w:marRight w:val="0"/>
          <w:marTop w:val="0"/>
          <w:marBottom w:val="0"/>
          <w:divBdr>
            <w:top w:val="none" w:sz="0" w:space="0" w:color="auto"/>
            <w:left w:val="none" w:sz="0" w:space="0" w:color="auto"/>
            <w:bottom w:val="none" w:sz="0" w:space="0" w:color="auto"/>
            <w:right w:val="none" w:sz="0" w:space="0" w:color="auto"/>
          </w:divBdr>
        </w:div>
        <w:div w:id="742489649">
          <w:marLeft w:val="0"/>
          <w:marRight w:val="0"/>
          <w:marTop w:val="0"/>
          <w:marBottom w:val="0"/>
          <w:divBdr>
            <w:top w:val="none" w:sz="0" w:space="0" w:color="auto"/>
            <w:left w:val="none" w:sz="0" w:space="0" w:color="auto"/>
            <w:bottom w:val="none" w:sz="0" w:space="0" w:color="auto"/>
            <w:right w:val="none" w:sz="0" w:space="0" w:color="auto"/>
          </w:divBdr>
          <w:divsChild>
            <w:div w:id="426540459">
              <w:marLeft w:val="0"/>
              <w:marRight w:val="0"/>
              <w:marTop w:val="0"/>
              <w:marBottom w:val="0"/>
              <w:divBdr>
                <w:top w:val="none" w:sz="0" w:space="0" w:color="auto"/>
                <w:left w:val="none" w:sz="0" w:space="0" w:color="auto"/>
                <w:bottom w:val="none" w:sz="0" w:space="0" w:color="auto"/>
                <w:right w:val="none" w:sz="0" w:space="0" w:color="auto"/>
              </w:divBdr>
            </w:div>
          </w:divsChild>
        </w:div>
        <w:div w:id="1217934439">
          <w:marLeft w:val="0"/>
          <w:marRight w:val="0"/>
          <w:marTop w:val="0"/>
          <w:marBottom w:val="0"/>
          <w:divBdr>
            <w:top w:val="none" w:sz="0" w:space="0" w:color="auto"/>
            <w:left w:val="none" w:sz="0" w:space="0" w:color="auto"/>
            <w:bottom w:val="none" w:sz="0" w:space="0" w:color="auto"/>
            <w:right w:val="none" w:sz="0" w:space="0" w:color="auto"/>
          </w:divBdr>
        </w:div>
        <w:div w:id="623384362">
          <w:marLeft w:val="0"/>
          <w:marRight w:val="0"/>
          <w:marTop w:val="0"/>
          <w:marBottom w:val="0"/>
          <w:divBdr>
            <w:top w:val="none" w:sz="0" w:space="0" w:color="auto"/>
            <w:left w:val="none" w:sz="0" w:space="0" w:color="auto"/>
            <w:bottom w:val="none" w:sz="0" w:space="0" w:color="auto"/>
            <w:right w:val="none" w:sz="0" w:space="0" w:color="auto"/>
          </w:divBdr>
          <w:divsChild>
            <w:div w:id="1744642702">
              <w:marLeft w:val="0"/>
              <w:marRight w:val="0"/>
              <w:marTop w:val="0"/>
              <w:marBottom w:val="0"/>
              <w:divBdr>
                <w:top w:val="none" w:sz="0" w:space="0" w:color="auto"/>
                <w:left w:val="none" w:sz="0" w:space="0" w:color="auto"/>
                <w:bottom w:val="none" w:sz="0" w:space="0" w:color="auto"/>
                <w:right w:val="none" w:sz="0" w:space="0" w:color="auto"/>
              </w:divBdr>
            </w:div>
          </w:divsChild>
        </w:div>
        <w:div w:id="696467074">
          <w:marLeft w:val="0"/>
          <w:marRight w:val="0"/>
          <w:marTop w:val="0"/>
          <w:marBottom w:val="0"/>
          <w:divBdr>
            <w:top w:val="none" w:sz="0" w:space="0" w:color="auto"/>
            <w:left w:val="none" w:sz="0" w:space="0" w:color="auto"/>
            <w:bottom w:val="none" w:sz="0" w:space="0" w:color="auto"/>
            <w:right w:val="none" w:sz="0" w:space="0" w:color="auto"/>
          </w:divBdr>
        </w:div>
        <w:div w:id="1359424970">
          <w:marLeft w:val="0"/>
          <w:marRight w:val="0"/>
          <w:marTop w:val="0"/>
          <w:marBottom w:val="0"/>
          <w:divBdr>
            <w:top w:val="none" w:sz="0" w:space="0" w:color="auto"/>
            <w:left w:val="none" w:sz="0" w:space="0" w:color="auto"/>
            <w:bottom w:val="none" w:sz="0" w:space="0" w:color="auto"/>
            <w:right w:val="none" w:sz="0" w:space="0" w:color="auto"/>
          </w:divBdr>
          <w:divsChild>
            <w:div w:id="604769039">
              <w:marLeft w:val="0"/>
              <w:marRight w:val="0"/>
              <w:marTop w:val="0"/>
              <w:marBottom w:val="0"/>
              <w:divBdr>
                <w:top w:val="none" w:sz="0" w:space="0" w:color="auto"/>
                <w:left w:val="none" w:sz="0" w:space="0" w:color="auto"/>
                <w:bottom w:val="none" w:sz="0" w:space="0" w:color="auto"/>
                <w:right w:val="none" w:sz="0" w:space="0" w:color="auto"/>
              </w:divBdr>
            </w:div>
          </w:divsChild>
        </w:div>
        <w:div w:id="827212032">
          <w:marLeft w:val="0"/>
          <w:marRight w:val="0"/>
          <w:marTop w:val="0"/>
          <w:marBottom w:val="0"/>
          <w:divBdr>
            <w:top w:val="none" w:sz="0" w:space="0" w:color="auto"/>
            <w:left w:val="none" w:sz="0" w:space="0" w:color="auto"/>
            <w:bottom w:val="none" w:sz="0" w:space="0" w:color="auto"/>
            <w:right w:val="none" w:sz="0" w:space="0" w:color="auto"/>
          </w:divBdr>
        </w:div>
        <w:div w:id="1632907501">
          <w:marLeft w:val="0"/>
          <w:marRight w:val="0"/>
          <w:marTop w:val="0"/>
          <w:marBottom w:val="0"/>
          <w:divBdr>
            <w:top w:val="none" w:sz="0" w:space="0" w:color="auto"/>
            <w:left w:val="none" w:sz="0" w:space="0" w:color="auto"/>
            <w:bottom w:val="none" w:sz="0" w:space="0" w:color="auto"/>
            <w:right w:val="none" w:sz="0" w:space="0" w:color="auto"/>
          </w:divBdr>
          <w:divsChild>
            <w:div w:id="912589476">
              <w:marLeft w:val="0"/>
              <w:marRight w:val="0"/>
              <w:marTop w:val="0"/>
              <w:marBottom w:val="0"/>
              <w:divBdr>
                <w:top w:val="none" w:sz="0" w:space="0" w:color="auto"/>
                <w:left w:val="none" w:sz="0" w:space="0" w:color="auto"/>
                <w:bottom w:val="none" w:sz="0" w:space="0" w:color="auto"/>
                <w:right w:val="none" w:sz="0" w:space="0" w:color="auto"/>
              </w:divBdr>
            </w:div>
          </w:divsChild>
        </w:div>
        <w:div w:id="326180013">
          <w:marLeft w:val="0"/>
          <w:marRight w:val="0"/>
          <w:marTop w:val="300"/>
          <w:marBottom w:val="0"/>
          <w:divBdr>
            <w:top w:val="none" w:sz="0" w:space="0" w:color="auto"/>
            <w:left w:val="none" w:sz="0" w:space="0" w:color="auto"/>
            <w:bottom w:val="none" w:sz="0" w:space="0" w:color="auto"/>
            <w:right w:val="none" w:sz="0" w:space="0" w:color="auto"/>
          </w:divBdr>
          <w:divsChild>
            <w:div w:id="99645953">
              <w:marLeft w:val="0"/>
              <w:marRight w:val="0"/>
              <w:marTop w:val="0"/>
              <w:marBottom w:val="0"/>
              <w:divBdr>
                <w:top w:val="none" w:sz="0" w:space="0" w:color="auto"/>
                <w:left w:val="none" w:sz="0" w:space="0" w:color="auto"/>
                <w:bottom w:val="none" w:sz="0" w:space="0" w:color="auto"/>
                <w:right w:val="none" w:sz="0" w:space="0" w:color="auto"/>
              </w:divBdr>
              <w:divsChild>
                <w:div w:id="200743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9595">
          <w:marLeft w:val="0"/>
          <w:marRight w:val="0"/>
          <w:marTop w:val="300"/>
          <w:marBottom w:val="0"/>
          <w:divBdr>
            <w:top w:val="none" w:sz="0" w:space="0" w:color="auto"/>
            <w:left w:val="none" w:sz="0" w:space="0" w:color="auto"/>
            <w:bottom w:val="none" w:sz="0" w:space="0" w:color="auto"/>
            <w:right w:val="none" w:sz="0" w:space="0" w:color="auto"/>
          </w:divBdr>
          <w:divsChild>
            <w:div w:id="1180007209">
              <w:marLeft w:val="0"/>
              <w:marRight w:val="0"/>
              <w:marTop w:val="0"/>
              <w:marBottom w:val="0"/>
              <w:divBdr>
                <w:top w:val="none" w:sz="0" w:space="0" w:color="auto"/>
                <w:left w:val="none" w:sz="0" w:space="0" w:color="auto"/>
                <w:bottom w:val="none" w:sz="0" w:space="0" w:color="auto"/>
                <w:right w:val="none" w:sz="0" w:space="0" w:color="auto"/>
              </w:divBdr>
              <w:divsChild>
                <w:div w:id="43359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056678">
          <w:marLeft w:val="0"/>
          <w:marRight w:val="0"/>
          <w:marTop w:val="300"/>
          <w:marBottom w:val="0"/>
          <w:divBdr>
            <w:top w:val="none" w:sz="0" w:space="0" w:color="auto"/>
            <w:left w:val="none" w:sz="0" w:space="0" w:color="auto"/>
            <w:bottom w:val="none" w:sz="0" w:space="0" w:color="auto"/>
            <w:right w:val="none" w:sz="0" w:space="0" w:color="auto"/>
          </w:divBdr>
          <w:divsChild>
            <w:div w:id="1395159142">
              <w:marLeft w:val="0"/>
              <w:marRight w:val="0"/>
              <w:marTop w:val="0"/>
              <w:marBottom w:val="0"/>
              <w:divBdr>
                <w:top w:val="none" w:sz="0" w:space="0" w:color="auto"/>
                <w:left w:val="none" w:sz="0" w:space="0" w:color="auto"/>
                <w:bottom w:val="none" w:sz="0" w:space="0" w:color="auto"/>
                <w:right w:val="none" w:sz="0" w:space="0" w:color="auto"/>
              </w:divBdr>
              <w:divsChild>
                <w:div w:id="1391533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69866">
          <w:marLeft w:val="0"/>
          <w:marRight w:val="0"/>
          <w:marTop w:val="300"/>
          <w:marBottom w:val="0"/>
          <w:divBdr>
            <w:top w:val="none" w:sz="0" w:space="0" w:color="auto"/>
            <w:left w:val="none" w:sz="0" w:space="0" w:color="auto"/>
            <w:bottom w:val="none" w:sz="0" w:space="0" w:color="auto"/>
            <w:right w:val="none" w:sz="0" w:space="0" w:color="auto"/>
          </w:divBdr>
          <w:divsChild>
            <w:div w:id="1364089087">
              <w:marLeft w:val="0"/>
              <w:marRight w:val="0"/>
              <w:marTop w:val="0"/>
              <w:marBottom w:val="0"/>
              <w:divBdr>
                <w:top w:val="none" w:sz="0" w:space="0" w:color="auto"/>
                <w:left w:val="none" w:sz="0" w:space="0" w:color="auto"/>
                <w:bottom w:val="none" w:sz="0" w:space="0" w:color="auto"/>
                <w:right w:val="none" w:sz="0" w:space="0" w:color="auto"/>
              </w:divBdr>
              <w:divsChild>
                <w:div w:id="184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6661">
      <w:bodyDiv w:val="1"/>
      <w:marLeft w:val="0"/>
      <w:marRight w:val="0"/>
      <w:marTop w:val="0"/>
      <w:marBottom w:val="0"/>
      <w:divBdr>
        <w:top w:val="none" w:sz="0" w:space="0" w:color="auto"/>
        <w:left w:val="none" w:sz="0" w:space="0" w:color="auto"/>
        <w:bottom w:val="none" w:sz="0" w:space="0" w:color="auto"/>
        <w:right w:val="none" w:sz="0" w:space="0" w:color="auto"/>
      </w:divBdr>
      <w:divsChild>
        <w:div w:id="1357927835">
          <w:marLeft w:val="0"/>
          <w:marRight w:val="0"/>
          <w:marTop w:val="0"/>
          <w:marBottom w:val="0"/>
          <w:divBdr>
            <w:top w:val="none" w:sz="0" w:space="0" w:color="auto"/>
            <w:left w:val="none" w:sz="0" w:space="0" w:color="auto"/>
            <w:bottom w:val="none" w:sz="0" w:space="0" w:color="auto"/>
            <w:right w:val="none" w:sz="0" w:space="0" w:color="auto"/>
          </w:divBdr>
        </w:div>
        <w:div w:id="1375277364">
          <w:marLeft w:val="0"/>
          <w:marRight w:val="0"/>
          <w:marTop w:val="0"/>
          <w:marBottom w:val="0"/>
          <w:divBdr>
            <w:top w:val="none" w:sz="0" w:space="0" w:color="auto"/>
            <w:left w:val="none" w:sz="0" w:space="0" w:color="auto"/>
            <w:bottom w:val="none" w:sz="0" w:space="0" w:color="auto"/>
            <w:right w:val="none" w:sz="0" w:space="0" w:color="auto"/>
          </w:divBdr>
          <w:divsChild>
            <w:div w:id="1269506830">
              <w:marLeft w:val="0"/>
              <w:marRight w:val="0"/>
              <w:marTop w:val="0"/>
              <w:marBottom w:val="0"/>
              <w:divBdr>
                <w:top w:val="none" w:sz="0" w:space="0" w:color="auto"/>
                <w:left w:val="none" w:sz="0" w:space="0" w:color="auto"/>
                <w:bottom w:val="none" w:sz="0" w:space="0" w:color="auto"/>
                <w:right w:val="none" w:sz="0" w:space="0" w:color="auto"/>
              </w:divBdr>
            </w:div>
          </w:divsChild>
        </w:div>
        <w:div w:id="27528542">
          <w:marLeft w:val="0"/>
          <w:marRight w:val="0"/>
          <w:marTop w:val="0"/>
          <w:marBottom w:val="0"/>
          <w:divBdr>
            <w:top w:val="none" w:sz="0" w:space="0" w:color="auto"/>
            <w:left w:val="none" w:sz="0" w:space="0" w:color="auto"/>
            <w:bottom w:val="none" w:sz="0" w:space="0" w:color="auto"/>
            <w:right w:val="none" w:sz="0" w:space="0" w:color="auto"/>
          </w:divBdr>
        </w:div>
        <w:div w:id="1959022617">
          <w:marLeft w:val="0"/>
          <w:marRight w:val="0"/>
          <w:marTop w:val="0"/>
          <w:marBottom w:val="0"/>
          <w:divBdr>
            <w:top w:val="none" w:sz="0" w:space="0" w:color="auto"/>
            <w:left w:val="none" w:sz="0" w:space="0" w:color="auto"/>
            <w:bottom w:val="none" w:sz="0" w:space="0" w:color="auto"/>
            <w:right w:val="none" w:sz="0" w:space="0" w:color="auto"/>
          </w:divBdr>
          <w:divsChild>
            <w:div w:id="1358850188">
              <w:marLeft w:val="0"/>
              <w:marRight w:val="0"/>
              <w:marTop w:val="0"/>
              <w:marBottom w:val="0"/>
              <w:divBdr>
                <w:top w:val="none" w:sz="0" w:space="0" w:color="auto"/>
                <w:left w:val="none" w:sz="0" w:space="0" w:color="auto"/>
                <w:bottom w:val="none" w:sz="0" w:space="0" w:color="auto"/>
                <w:right w:val="none" w:sz="0" w:space="0" w:color="auto"/>
              </w:divBdr>
            </w:div>
          </w:divsChild>
        </w:div>
        <w:div w:id="1746299077">
          <w:marLeft w:val="0"/>
          <w:marRight w:val="0"/>
          <w:marTop w:val="0"/>
          <w:marBottom w:val="0"/>
          <w:divBdr>
            <w:top w:val="none" w:sz="0" w:space="0" w:color="auto"/>
            <w:left w:val="none" w:sz="0" w:space="0" w:color="auto"/>
            <w:bottom w:val="none" w:sz="0" w:space="0" w:color="auto"/>
            <w:right w:val="none" w:sz="0" w:space="0" w:color="auto"/>
          </w:divBdr>
        </w:div>
        <w:div w:id="220603687">
          <w:marLeft w:val="0"/>
          <w:marRight w:val="0"/>
          <w:marTop w:val="0"/>
          <w:marBottom w:val="0"/>
          <w:divBdr>
            <w:top w:val="none" w:sz="0" w:space="0" w:color="auto"/>
            <w:left w:val="none" w:sz="0" w:space="0" w:color="auto"/>
            <w:bottom w:val="none" w:sz="0" w:space="0" w:color="auto"/>
            <w:right w:val="none" w:sz="0" w:space="0" w:color="auto"/>
          </w:divBdr>
          <w:divsChild>
            <w:div w:id="2036466128">
              <w:marLeft w:val="0"/>
              <w:marRight w:val="0"/>
              <w:marTop w:val="0"/>
              <w:marBottom w:val="0"/>
              <w:divBdr>
                <w:top w:val="none" w:sz="0" w:space="0" w:color="auto"/>
                <w:left w:val="none" w:sz="0" w:space="0" w:color="auto"/>
                <w:bottom w:val="none" w:sz="0" w:space="0" w:color="auto"/>
                <w:right w:val="none" w:sz="0" w:space="0" w:color="auto"/>
              </w:divBdr>
            </w:div>
          </w:divsChild>
        </w:div>
        <w:div w:id="1619486899">
          <w:marLeft w:val="0"/>
          <w:marRight w:val="0"/>
          <w:marTop w:val="0"/>
          <w:marBottom w:val="0"/>
          <w:divBdr>
            <w:top w:val="none" w:sz="0" w:space="0" w:color="auto"/>
            <w:left w:val="none" w:sz="0" w:space="0" w:color="auto"/>
            <w:bottom w:val="none" w:sz="0" w:space="0" w:color="auto"/>
            <w:right w:val="none" w:sz="0" w:space="0" w:color="auto"/>
          </w:divBdr>
        </w:div>
        <w:div w:id="2066293711">
          <w:marLeft w:val="0"/>
          <w:marRight w:val="0"/>
          <w:marTop w:val="0"/>
          <w:marBottom w:val="0"/>
          <w:divBdr>
            <w:top w:val="none" w:sz="0" w:space="0" w:color="auto"/>
            <w:left w:val="none" w:sz="0" w:space="0" w:color="auto"/>
            <w:bottom w:val="none" w:sz="0" w:space="0" w:color="auto"/>
            <w:right w:val="none" w:sz="0" w:space="0" w:color="auto"/>
          </w:divBdr>
          <w:divsChild>
            <w:div w:id="854071701">
              <w:marLeft w:val="0"/>
              <w:marRight w:val="0"/>
              <w:marTop w:val="0"/>
              <w:marBottom w:val="0"/>
              <w:divBdr>
                <w:top w:val="none" w:sz="0" w:space="0" w:color="auto"/>
                <w:left w:val="none" w:sz="0" w:space="0" w:color="auto"/>
                <w:bottom w:val="none" w:sz="0" w:space="0" w:color="auto"/>
                <w:right w:val="none" w:sz="0" w:space="0" w:color="auto"/>
              </w:divBdr>
            </w:div>
          </w:divsChild>
        </w:div>
        <w:div w:id="1259564317">
          <w:marLeft w:val="0"/>
          <w:marRight w:val="0"/>
          <w:marTop w:val="0"/>
          <w:marBottom w:val="0"/>
          <w:divBdr>
            <w:top w:val="none" w:sz="0" w:space="0" w:color="auto"/>
            <w:left w:val="none" w:sz="0" w:space="0" w:color="auto"/>
            <w:bottom w:val="none" w:sz="0" w:space="0" w:color="auto"/>
            <w:right w:val="none" w:sz="0" w:space="0" w:color="auto"/>
          </w:divBdr>
        </w:div>
        <w:div w:id="1797794777">
          <w:marLeft w:val="0"/>
          <w:marRight w:val="0"/>
          <w:marTop w:val="0"/>
          <w:marBottom w:val="0"/>
          <w:divBdr>
            <w:top w:val="none" w:sz="0" w:space="0" w:color="auto"/>
            <w:left w:val="none" w:sz="0" w:space="0" w:color="auto"/>
            <w:bottom w:val="none" w:sz="0" w:space="0" w:color="auto"/>
            <w:right w:val="none" w:sz="0" w:space="0" w:color="auto"/>
          </w:divBdr>
          <w:divsChild>
            <w:div w:id="644623039">
              <w:marLeft w:val="0"/>
              <w:marRight w:val="0"/>
              <w:marTop w:val="0"/>
              <w:marBottom w:val="0"/>
              <w:divBdr>
                <w:top w:val="none" w:sz="0" w:space="0" w:color="auto"/>
                <w:left w:val="none" w:sz="0" w:space="0" w:color="auto"/>
                <w:bottom w:val="none" w:sz="0" w:space="0" w:color="auto"/>
                <w:right w:val="none" w:sz="0" w:space="0" w:color="auto"/>
              </w:divBdr>
            </w:div>
          </w:divsChild>
        </w:div>
        <w:div w:id="884218209">
          <w:marLeft w:val="0"/>
          <w:marRight w:val="0"/>
          <w:marTop w:val="0"/>
          <w:marBottom w:val="0"/>
          <w:divBdr>
            <w:top w:val="none" w:sz="0" w:space="0" w:color="auto"/>
            <w:left w:val="none" w:sz="0" w:space="0" w:color="auto"/>
            <w:bottom w:val="none" w:sz="0" w:space="0" w:color="auto"/>
            <w:right w:val="none" w:sz="0" w:space="0" w:color="auto"/>
          </w:divBdr>
        </w:div>
        <w:div w:id="2062943390">
          <w:marLeft w:val="0"/>
          <w:marRight w:val="0"/>
          <w:marTop w:val="0"/>
          <w:marBottom w:val="0"/>
          <w:divBdr>
            <w:top w:val="none" w:sz="0" w:space="0" w:color="auto"/>
            <w:left w:val="none" w:sz="0" w:space="0" w:color="auto"/>
            <w:bottom w:val="none" w:sz="0" w:space="0" w:color="auto"/>
            <w:right w:val="none" w:sz="0" w:space="0" w:color="auto"/>
          </w:divBdr>
          <w:divsChild>
            <w:div w:id="526605492">
              <w:marLeft w:val="0"/>
              <w:marRight w:val="0"/>
              <w:marTop w:val="0"/>
              <w:marBottom w:val="0"/>
              <w:divBdr>
                <w:top w:val="none" w:sz="0" w:space="0" w:color="auto"/>
                <w:left w:val="none" w:sz="0" w:space="0" w:color="auto"/>
                <w:bottom w:val="none" w:sz="0" w:space="0" w:color="auto"/>
                <w:right w:val="none" w:sz="0" w:space="0" w:color="auto"/>
              </w:divBdr>
            </w:div>
          </w:divsChild>
        </w:div>
        <w:div w:id="573930483">
          <w:marLeft w:val="0"/>
          <w:marRight w:val="0"/>
          <w:marTop w:val="0"/>
          <w:marBottom w:val="0"/>
          <w:divBdr>
            <w:top w:val="none" w:sz="0" w:space="0" w:color="auto"/>
            <w:left w:val="none" w:sz="0" w:space="0" w:color="auto"/>
            <w:bottom w:val="none" w:sz="0" w:space="0" w:color="auto"/>
            <w:right w:val="none" w:sz="0" w:space="0" w:color="auto"/>
          </w:divBdr>
        </w:div>
        <w:div w:id="566959382">
          <w:marLeft w:val="0"/>
          <w:marRight w:val="0"/>
          <w:marTop w:val="0"/>
          <w:marBottom w:val="0"/>
          <w:divBdr>
            <w:top w:val="none" w:sz="0" w:space="0" w:color="auto"/>
            <w:left w:val="none" w:sz="0" w:space="0" w:color="auto"/>
            <w:bottom w:val="none" w:sz="0" w:space="0" w:color="auto"/>
            <w:right w:val="none" w:sz="0" w:space="0" w:color="auto"/>
          </w:divBdr>
          <w:divsChild>
            <w:div w:id="1119571651">
              <w:marLeft w:val="0"/>
              <w:marRight w:val="0"/>
              <w:marTop w:val="0"/>
              <w:marBottom w:val="0"/>
              <w:divBdr>
                <w:top w:val="none" w:sz="0" w:space="0" w:color="auto"/>
                <w:left w:val="none" w:sz="0" w:space="0" w:color="auto"/>
                <w:bottom w:val="none" w:sz="0" w:space="0" w:color="auto"/>
                <w:right w:val="none" w:sz="0" w:space="0" w:color="auto"/>
              </w:divBdr>
            </w:div>
          </w:divsChild>
        </w:div>
        <w:div w:id="200896373">
          <w:marLeft w:val="0"/>
          <w:marRight w:val="0"/>
          <w:marTop w:val="300"/>
          <w:marBottom w:val="0"/>
          <w:divBdr>
            <w:top w:val="none" w:sz="0" w:space="0" w:color="auto"/>
            <w:left w:val="none" w:sz="0" w:space="0" w:color="auto"/>
            <w:bottom w:val="none" w:sz="0" w:space="0" w:color="auto"/>
            <w:right w:val="none" w:sz="0" w:space="0" w:color="auto"/>
          </w:divBdr>
          <w:divsChild>
            <w:div w:id="523255392">
              <w:marLeft w:val="0"/>
              <w:marRight w:val="0"/>
              <w:marTop w:val="0"/>
              <w:marBottom w:val="0"/>
              <w:divBdr>
                <w:top w:val="none" w:sz="0" w:space="0" w:color="auto"/>
                <w:left w:val="none" w:sz="0" w:space="0" w:color="auto"/>
                <w:bottom w:val="none" w:sz="0" w:space="0" w:color="auto"/>
                <w:right w:val="none" w:sz="0" w:space="0" w:color="auto"/>
              </w:divBdr>
              <w:divsChild>
                <w:div w:id="177570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33397">
          <w:marLeft w:val="0"/>
          <w:marRight w:val="0"/>
          <w:marTop w:val="300"/>
          <w:marBottom w:val="0"/>
          <w:divBdr>
            <w:top w:val="none" w:sz="0" w:space="0" w:color="auto"/>
            <w:left w:val="none" w:sz="0" w:space="0" w:color="auto"/>
            <w:bottom w:val="none" w:sz="0" w:space="0" w:color="auto"/>
            <w:right w:val="none" w:sz="0" w:space="0" w:color="auto"/>
          </w:divBdr>
          <w:divsChild>
            <w:div w:id="941651255">
              <w:marLeft w:val="0"/>
              <w:marRight w:val="0"/>
              <w:marTop w:val="0"/>
              <w:marBottom w:val="0"/>
              <w:divBdr>
                <w:top w:val="none" w:sz="0" w:space="0" w:color="auto"/>
                <w:left w:val="none" w:sz="0" w:space="0" w:color="auto"/>
                <w:bottom w:val="none" w:sz="0" w:space="0" w:color="auto"/>
                <w:right w:val="none" w:sz="0" w:space="0" w:color="auto"/>
              </w:divBdr>
              <w:divsChild>
                <w:div w:id="14066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14181">
          <w:marLeft w:val="0"/>
          <w:marRight w:val="0"/>
          <w:marTop w:val="300"/>
          <w:marBottom w:val="0"/>
          <w:divBdr>
            <w:top w:val="none" w:sz="0" w:space="0" w:color="auto"/>
            <w:left w:val="none" w:sz="0" w:space="0" w:color="auto"/>
            <w:bottom w:val="none" w:sz="0" w:space="0" w:color="auto"/>
            <w:right w:val="none" w:sz="0" w:space="0" w:color="auto"/>
          </w:divBdr>
          <w:divsChild>
            <w:div w:id="26952714">
              <w:marLeft w:val="0"/>
              <w:marRight w:val="0"/>
              <w:marTop w:val="0"/>
              <w:marBottom w:val="0"/>
              <w:divBdr>
                <w:top w:val="none" w:sz="0" w:space="0" w:color="auto"/>
                <w:left w:val="none" w:sz="0" w:space="0" w:color="auto"/>
                <w:bottom w:val="none" w:sz="0" w:space="0" w:color="auto"/>
                <w:right w:val="none" w:sz="0" w:space="0" w:color="auto"/>
              </w:divBdr>
              <w:divsChild>
                <w:div w:id="307367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92365">
          <w:marLeft w:val="0"/>
          <w:marRight w:val="0"/>
          <w:marTop w:val="300"/>
          <w:marBottom w:val="0"/>
          <w:divBdr>
            <w:top w:val="none" w:sz="0" w:space="0" w:color="auto"/>
            <w:left w:val="none" w:sz="0" w:space="0" w:color="auto"/>
            <w:bottom w:val="none" w:sz="0" w:space="0" w:color="auto"/>
            <w:right w:val="none" w:sz="0" w:space="0" w:color="auto"/>
          </w:divBdr>
          <w:divsChild>
            <w:div w:id="2122067402">
              <w:marLeft w:val="0"/>
              <w:marRight w:val="0"/>
              <w:marTop w:val="0"/>
              <w:marBottom w:val="0"/>
              <w:divBdr>
                <w:top w:val="none" w:sz="0" w:space="0" w:color="auto"/>
                <w:left w:val="none" w:sz="0" w:space="0" w:color="auto"/>
                <w:bottom w:val="none" w:sz="0" w:space="0" w:color="auto"/>
                <w:right w:val="none" w:sz="0" w:space="0" w:color="auto"/>
              </w:divBdr>
              <w:divsChild>
                <w:div w:id="80289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157">
      <w:bodyDiv w:val="1"/>
      <w:marLeft w:val="0"/>
      <w:marRight w:val="0"/>
      <w:marTop w:val="0"/>
      <w:marBottom w:val="0"/>
      <w:divBdr>
        <w:top w:val="none" w:sz="0" w:space="0" w:color="auto"/>
        <w:left w:val="none" w:sz="0" w:space="0" w:color="auto"/>
        <w:bottom w:val="none" w:sz="0" w:space="0" w:color="auto"/>
        <w:right w:val="none" w:sz="0" w:space="0" w:color="auto"/>
      </w:divBdr>
      <w:divsChild>
        <w:div w:id="1869097766">
          <w:marLeft w:val="0"/>
          <w:marRight w:val="0"/>
          <w:marTop w:val="0"/>
          <w:marBottom w:val="0"/>
          <w:divBdr>
            <w:top w:val="none" w:sz="0" w:space="0" w:color="auto"/>
            <w:left w:val="none" w:sz="0" w:space="0" w:color="auto"/>
            <w:bottom w:val="none" w:sz="0" w:space="0" w:color="auto"/>
            <w:right w:val="none" w:sz="0" w:space="0" w:color="auto"/>
          </w:divBdr>
        </w:div>
        <w:div w:id="41908593">
          <w:marLeft w:val="0"/>
          <w:marRight w:val="0"/>
          <w:marTop w:val="0"/>
          <w:marBottom w:val="0"/>
          <w:divBdr>
            <w:top w:val="none" w:sz="0" w:space="0" w:color="auto"/>
            <w:left w:val="none" w:sz="0" w:space="0" w:color="auto"/>
            <w:bottom w:val="none" w:sz="0" w:space="0" w:color="auto"/>
            <w:right w:val="none" w:sz="0" w:space="0" w:color="auto"/>
          </w:divBdr>
          <w:divsChild>
            <w:div w:id="1694378901">
              <w:marLeft w:val="0"/>
              <w:marRight w:val="0"/>
              <w:marTop w:val="0"/>
              <w:marBottom w:val="0"/>
              <w:divBdr>
                <w:top w:val="none" w:sz="0" w:space="0" w:color="auto"/>
                <w:left w:val="none" w:sz="0" w:space="0" w:color="auto"/>
                <w:bottom w:val="none" w:sz="0" w:space="0" w:color="auto"/>
                <w:right w:val="none" w:sz="0" w:space="0" w:color="auto"/>
              </w:divBdr>
            </w:div>
          </w:divsChild>
        </w:div>
        <w:div w:id="13072487">
          <w:marLeft w:val="0"/>
          <w:marRight w:val="0"/>
          <w:marTop w:val="0"/>
          <w:marBottom w:val="0"/>
          <w:divBdr>
            <w:top w:val="none" w:sz="0" w:space="0" w:color="auto"/>
            <w:left w:val="none" w:sz="0" w:space="0" w:color="auto"/>
            <w:bottom w:val="none" w:sz="0" w:space="0" w:color="auto"/>
            <w:right w:val="none" w:sz="0" w:space="0" w:color="auto"/>
          </w:divBdr>
        </w:div>
        <w:div w:id="1465737322">
          <w:marLeft w:val="0"/>
          <w:marRight w:val="0"/>
          <w:marTop w:val="0"/>
          <w:marBottom w:val="0"/>
          <w:divBdr>
            <w:top w:val="none" w:sz="0" w:space="0" w:color="auto"/>
            <w:left w:val="none" w:sz="0" w:space="0" w:color="auto"/>
            <w:bottom w:val="none" w:sz="0" w:space="0" w:color="auto"/>
            <w:right w:val="none" w:sz="0" w:space="0" w:color="auto"/>
          </w:divBdr>
          <w:divsChild>
            <w:div w:id="1062949335">
              <w:marLeft w:val="0"/>
              <w:marRight w:val="0"/>
              <w:marTop w:val="0"/>
              <w:marBottom w:val="0"/>
              <w:divBdr>
                <w:top w:val="none" w:sz="0" w:space="0" w:color="auto"/>
                <w:left w:val="none" w:sz="0" w:space="0" w:color="auto"/>
                <w:bottom w:val="none" w:sz="0" w:space="0" w:color="auto"/>
                <w:right w:val="none" w:sz="0" w:space="0" w:color="auto"/>
              </w:divBdr>
            </w:div>
          </w:divsChild>
        </w:div>
        <w:div w:id="1707414401">
          <w:marLeft w:val="0"/>
          <w:marRight w:val="0"/>
          <w:marTop w:val="0"/>
          <w:marBottom w:val="0"/>
          <w:divBdr>
            <w:top w:val="none" w:sz="0" w:space="0" w:color="auto"/>
            <w:left w:val="none" w:sz="0" w:space="0" w:color="auto"/>
            <w:bottom w:val="none" w:sz="0" w:space="0" w:color="auto"/>
            <w:right w:val="none" w:sz="0" w:space="0" w:color="auto"/>
          </w:divBdr>
        </w:div>
        <w:div w:id="2051680548">
          <w:marLeft w:val="0"/>
          <w:marRight w:val="0"/>
          <w:marTop w:val="0"/>
          <w:marBottom w:val="0"/>
          <w:divBdr>
            <w:top w:val="none" w:sz="0" w:space="0" w:color="auto"/>
            <w:left w:val="none" w:sz="0" w:space="0" w:color="auto"/>
            <w:bottom w:val="none" w:sz="0" w:space="0" w:color="auto"/>
            <w:right w:val="none" w:sz="0" w:space="0" w:color="auto"/>
          </w:divBdr>
          <w:divsChild>
            <w:div w:id="1285307566">
              <w:marLeft w:val="0"/>
              <w:marRight w:val="0"/>
              <w:marTop w:val="0"/>
              <w:marBottom w:val="0"/>
              <w:divBdr>
                <w:top w:val="none" w:sz="0" w:space="0" w:color="auto"/>
                <w:left w:val="none" w:sz="0" w:space="0" w:color="auto"/>
                <w:bottom w:val="none" w:sz="0" w:space="0" w:color="auto"/>
                <w:right w:val="none" w:sz="0" w:space="0" w:color="auto"/>
              </w:divBdr>
            </w:div>
          </w:divsChild>
        </w:div>
        <w:div w:id="1363243481">
          <w:marLeft w:val="0"/>
          <w:marRight w:val="0"/>
          <w:marTop w:val="0"/>
          <w:marBottom w:val="0"/>
          <w:divBdr>
            <w:top w:val="none" w:sz="0" w:space="0" w:color="auto"/>
            <w:left w:val="none" w:sz="0" w:space="0" w:color="auto"/>
            <w:bottom w:val="none" w:sz="0" w:space="0" w:color="auto"/>
            <w:right w:val="none" w:sz="0" w:space="0" w:color="auto"/>
          </w:divBdr>
        </w:div>
        <w:div w:id="1981767512">
          <w:marLeft w:val="0"/>
          <w:marRight w:val="0"/>
          <w:marTop w:val="0"/>
          <w:marBottom w:val="0"/>
          <w:divBdr>
            <w:top w:val="none" w:sz="0" w:space="0" w:color="auto"/>
            <w:left w:val="none" w:sz="0" w:space="0" w:color="auto"/>
            <w:bottom w:val="none" w:sz="0" w:space="0" w:color="auto"/>
            <w:right w:val="none" w:sz="0" w:space="0" w:color="auto"/>
          </w:divBdr>
          <w:divsChild>
            <w:div w:id="1228615740">
              <w:marLeft w:val="0"/>
              <w:marRight w:val="0"/>
              <w:marTop w:val="0"/>
              <w:marBottom w:val="0"/>
              <w:divBdr>
                <w:top w:val="none" w:sz="0" w:space="0" w:color="auto"/>
                <w:left w:val="none" w:sz="0" w:space="0" w:color="auto"/>
                <w:bottom w:val="none" w:sz="0" w:space="0" w:color="auto"/>
                <w:right w:val="none" w:sz="0" w:space="0" w:color="auto"/>
              </w:divBdr>
            </w:div>
          </w:divsChild>
        </w:div>
        <w:div w:id="1459255727">
          <w:marLeft w:val="0"/>
          <w:marRight w:val="0"/>
          <w:marTop w:val="0"/>
          <w:marBottom w:val="0"/>
          <w:divBdr>
            <w:top w:val="none" w:sz="0" w:space="0" w:color="auto"/>
            <w:left w:val="none" w:sz="0" w:space="0" w:color="auto"/>
            <w:bottom w:val="none" w:sz="0" w:space="0" w:color="auto"/>
            <w:right w:val="none" w:sz="0" w:space="0" w:color="auto"/>
          </w:divBdr>
        </w:div>
        <w:div w:id="1962762033">
          <w:marLeft w:val="0"/>
          <w:marRight w:val="0"/>
          <w:marTop w:val="0"/>
          <w:marBottom w:val="0"/>
          <w:divBdr>
            <w:top w:val="none" w:sz="0" w:space="0" w:color="auto"/>
            <w:left w:val="none" w:sz="0" w:space="0" w:color="auto"/>
            <w:bottom w:val="none" w:sz="0" w:space="0" w:color="auto"/>
            <w:right w:val="none" w:sz="0" w:space="0" w:color="auto"/>
          </w:divBdr>
          <w:divsChild>
            <w:div w:id="1733505918">
              <w:marLeft w:val="0"/>
              <w:marRight w:val="0"/>
              <w:marTop w:val="0"/>
              <w:marBottom w:val="0"/>
              <w:divBdr>
                <w:top w:val="none" w:sz="0" w:space="0" w:color="auto"/>
                <w:left w:val="none" w:sz="0" w:space="0" w:color="auto"/>
                <w:bottom w:val="none" w:sz="0" w:space="0" w:color="auto"/>
                <w:right w:val="none" w:sz="0" w:space="0" w:color="auto"/>
              </w:divBdr>
            </w:div>
          </w:divsChild>
        </w:div>
        <w:div w:id="2059696212">
          <w:marLeft w:val="0"/>
          <w:marRight w:val="0"/>
          <w:marTop w:val="0"/>
          <w:marBottom w:val="0"/>
          <w:divBdr>
            <w:top w:val="none" w:sz="0" w:space="0" w:color="auto"/>
            <w:left w:val="none" w:sz="0" w:space="0" w:color="auto"/>
            <w:bottom w:val="none" w:sz="0" w:space="0" w:color="auto"/>
            <w:right w:val="none" w:sz="0" w:space="0" w:color="auto"/>
          </w:divBdr>
        </w:div>
        <w:div w:id="2100514414">
          <w:marLeft w:val="0"/>
          <w:marRight w:val="0"/>
          <w:marTop w:val="0"/>
          <w:marBottom w:val="0"/>
          <w:divBdr>
            <w:top w:val="none" w:sz="0" w:space="0" w:color="auto"/>
            <w:left w:val="none" w:sz="0" w:space="0" w:color="auto"/>
            <w:bottom w:val="none" w:sz="0" w:space="0" w:color="auto"/>
            <w:right w:val="none" w:sz="0" w:space="0" w:color="auto"/>
          </w:divBdr>
          <w:divsChild>
            <w:div w:id="1606035268">
              <w:marLeft w:val="0"/>
              <w:marRight w:val="0"/>
              <w:marTop w:val="0"/>
              <w:marBottom w:val="0"/>
              <w:divBdr>
                <w:top w:val="none" w:sz="0" w:space="0" w:color="auto"/>
                <w:left w:val="none" w:sz="0" w:space="0" w:color="auto"/>
                <w:bottom w:val="none" w:sz="0" w:space="0" w:color="auto"/>
                <w:right w:val="none" w:sz="0" w:space="0" w:color="auto"/>
              </w:divBdr>
            </w:div>
          </w:divsChild>
        </w:div>
        <w:div w:id="1920601971">
          <w:marLeft w:val="0"/>
          <w:marRight w:val="0"/>
          <w:marTop w:val="0"/>
          <w:marBottom w:val="0"/>
          <w:divBdr>
            <w:top w:val="none" w:sz="0" w:space="0" w:color="auto"/>
            <w:left w:val="none" w:sz="0" w:space="0" w:color="auto"/>
            <w:bottom w:val="none" w:sz="0" w:space="0" w:color="auto"/>
            <w:right w:val="none" w:sz="0" w:space="0" w:color="auto"/>
          </w:divBdr>
        </w:div>
        <w:div w:id="448474917">
          <w:marLeft w:val="0"/>
          <w:marRight w:val="0"/>
          <w:marTop w:val="0"/>
          <w:marBottom w:val="0"/>
          <w:divBdr>
            <w:top w:val="none" w:sz="0" w:space="0" w:color="auto"/>
            <w:left w:val="none" w:sz="0" w:space="0" w:color="auto"/>
            <w:bottom w:val="none" w:sz="0" w:space="0" w:color="auto"/>
            <w:right w:val="none" w:sz="0" w:space="0" w:color="auto"/>
          </w:divBdr>
          <w:divsChild>
            <w:div w:id="1060052341">
              <w:marLeft w:val="0"/>
              <w:marRight w:val="0"/>
              <w:marTop w:val="0"/>
              <w:marBottom w:val="0"/>
              <w:divBdr>
                <w:top w:val="none" w:sz="0" w:space="0" w:color="auto"/>
                <w:left w:val="none" w:sz="0" w:space="0" w:color="auto"/>
                <w:bottom w:val="none" w:sz="0" w:space="0" w:color="auto"/>
                <w:right w:val="none" w:sz="0" w:space="0" w:color="auto"/>
              </w:divBdr>
            </w:div>
          </w:divsChild>
        </w:div>
        <w:div w:id="988021758">
          <w:marLeft w:val="0"/>
          <w:marRight w:val="0"/>
          <w:marTop w:val="300"/>
          <w:marBottom w:val="0"/>
          <w:divBdr>
            <w:top w:val="none" w:sz="0" w:space="0" w:color="auto"/>
            <w:left w:val="none" w:sz="0" w:space="0" w:color="auto"/>
            <w:bottom w:val="none" w:sz="0" w:space="0" w:color="auto"/>
            <w:right w:val="none" w:sz="0" w:space="0" w:color="auto"/>
          </w:divBdr>
          <w:divsChild>
            <w:div w:id="386614655">
              <w:marLeft w:val="0"/>
              <w:marRight w:val="0"/>
              <w:marTop w:val="0"/>
              <w:marBottom w:val="0"/>
              <w:divBdr>
                <w:top w:val="none" w:sz="0" w:space="0" w:color="auto"/>
                <w:left w:val="none" w:sz="0" w:space="0" w:color="auto"/>
                <w:bottom w:val="none" w:sz="0" w:space="0" w:color="auto"/>
                <w:right w:val="none" w:sz="0" w:space="0" w:color="auto"/>
              </w:divBdr>
              <w:divsChild>
                <w:div w:id="116563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65084">
          <w:marLeft w:val="0"/>
          <w:marRight w:val="0"/>
          <w:marTop w:val="300"/>
          <w:marBottom w:val="0"/>
          <w:divBdr>
            <w:top w:val="none" w:sz="0" w:space="0" w:color="auto"/>
            <w:left w:val="none" w:sz="0" w:space="0" w:color="auto"/>
            <w:bottom w:val="none" w:sz="0" w:space="0" w:color="auto"/>
            <w:right w:val="none" w:sz="0" w:space="0" w:color="auto"/>
          </w:divBdr>
          <w:divsChild>
            <w:div w:id="159850673">
              <w:marLeft w:val="0"/>
              <w:marRight w:val="0"/>
              <w:marTop w:val="0"/>
              <w:marBottom w:val="0"/>
              <w:divBdr>
                <w:top w:val="none" w:sz="0" w:space="0" w:color="auto"/>
                <w:left w:val="none" w:sz="0" w:space="0" w:color="auto"/>
                <w:bottom w:val="none" w:sz="0" w:space="0" w:color="auto"/>
                <w:right w:val="none" w:sz="0" w:space="0" w:color="auto"/>
              </w:divBdr>
              <w:divsChild>
                <w:div w:id="67523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6523">
          <w:marLeft w:val="0"/>
          <w:marRight w:val="0"/>
          <w:marTop w:val="300"/>
          <w:marBottom w:val="0"/>
          <w:divBdr>
            <w:top w:val="none" w:sz="0" w:space="0" w:color="auto"/>
            <w:left w:val="none" w:sz="0" w:space="0" w:color="auto"/>
            <w:bottom w:val="none" w:sz="0" w:space="0" w:color="auto"/>
            <w:right w:val="none" w:sz="0" w:space="0" w:color="auto"/>
          </w:divBdr>
          <w:divsChild>
            <w:div w:id="1849056323">
              <w:marLeft w:val="0"/>
              <w:marRight w:val="0"/>
              <w:marTop w:val="0"/>
              <w:marBottom w:val="0"/>
              <w:divBdr>
                <w:top w:val="none" w:sz="0" w:space="0" w:color="auto"/>
                <w:left w:val="none" w:sz="0" w:space="0" w:color="auto"/>
                <w:bottom w:val="none" w:sz="0" w:space="0" w:color="auto"/>
                <w:right w:val="none" w:sz="0" w:space="0" w:color="auto"/>
              </w:divBdr>
              <w:divsChild>
                <w:div w:id="20743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79660">
          <w:marLeft w:val="0"/>
          <w:marRight w:val="0"/>
          <w:marTop w:val="300"/>
          <w:marBottom w:val="0"/>
          <w:divBdr>
            <w:top w:val="none" w:sz="0" w:space="0" w:color="auto"/>
            <w:left w:val="none" w:sz="0" w:space="0" w:color="auto"/>
            <w:bottom w:val="none" w:sz="0" w:space="0" w:color="auto"/>
            <w:right w:val="none" w:sz="0" w:space="0" w:color="auto"/>
          </w:divBdr>
          <w:divsChild>
            <w:div w:id="171649374">
              <w:marLeft w:val="0"/>
              <w:marRight w:val="0"/>
              <w:marTop w:val="0"/>
              <w:marBottom w:val="0"/>
              <w:divBdr>
                <w:top w:val="none" w:sz="0" w:space="0" w:color="auto"/>
                <w:left w:val="none" w:sz="0" w:space="0" w:color="auto"/>
                <w:bottom w:val="none" w:sz="0" w:space="0" w:color="auto"/>
                <w:right w:val="none" w:sz="0" w:space="0" w:color="auto"/>
              </w:divBdr>
              <w:divsChild>
                <w:div w:id="693114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941265">
      <w:bodyDiv w:val="1"/>
      <w:marLeft w:val="0"/>
      <w:marRight w:val="0"/>
      <w:marTop w:val="0"/>
      <w:marBottom w:val="0"/>
      <w:divBdr>
        <w:top w:val="none" w:sz="0" w:space="0" w:color="auto"/>
        <w:left w:val="none" w:sz="0" w:space="0" w:color="auto"/>
        <w:bottom w:val="none" w:sz="0" w:space="0" w:color="auto"/>
        <w:right w:val="none" w:sz="0" w:space="0" w:color="auto"/>
      </w:divBdr>
      <w:divsChild>
        <w:div w:id="680663899">
          <w:marLeft w:val="0"/>
          <w:marRight w:val="0"/>
          <w:marTop w:val="0"/>
          <w:marBottom w:val="0"/>
          <w:divBdr>
            <w:top w:val="none" w:sz="0" w:space="0" w:color="auto"/>
            <w:left w:val="none" w:sz="0" w:space="0" w:color="auto"/>
            <w:bottom w:val="none" w:sz="0" w:space="0" w:color="auto"/>
            <w:right w:val="none" w:sz="0" w:space="0" w:color="auto"/>
          </w:divBdr>
        </w:div>
        <w:div w:id="1328246041">
          <w:marLeft w:val="0"/>
          <w:marRight w:val="0"/>
          <w:marTop w:val="0"/>
          <w:marBottom w:val="0"/>
          <w:divBdr>
            <w:top w:val="none" w:sz="0" w:space="0" w:color="auto"/>
            <w:left w:val="none" w:sz="0" w:space="0" w:color="auto"/>
            <w:bottom w:val="none" w:sz="0" w:space="0" w:color="auto"/>
            <w:right w:val="none" w:sz="0" w:space="0" w:color="auto"/>
          </w:divBdr>
          <w:divsChild>
            <w:div w:id="10036806">
              <w:marLeft w:val="0"/>
              <w:marRight w:val="0"/>
              <w:marTop w:val="0"/>
              <w:marBottom w:val="0"/>
              <w:divBdr>
                <w:top w:val="none" w:sz="0" w:space="0" w:color="auto"/>
                <w:left w:val="none" w:sz="0" w:space="0" w:color="auto"/>
                <w:bottom w:val="none" w:sz="0" w:space="0" w:color="auto"/>
                <w:right w:val="none" w:sz="0" w:space="0" w:color="auto"/>
              </w:divBdr>
            </w:div>
          </w:divsChild>
        </w:div>
        <w:div w:id="1837651652">
          <w:marLeft w:val="0"/>
          <w:marRight w:val="0"/>
          <w:marTop w:val="0"/>
          <w:marBottom w:val="0"/>
          <w:divBdr>
            <w:top w:val="none" w:sz="0" w:space="0" w:color="auto"/>
            <w:left w:val="none" w:sz="0" w:space="0" w:color="auto"/>
            <w:bottom w:val="none" w:sz="0" w:space="0" w:color="auto"/>
            <w:right w:val="none" w:sz="0" w:space="0" w:color="auto"/>
          </w:divBdr>
        </w:div>
        <w:div w:id="568880266">
          <w:marLeft w:val="0"/>
          <w:marRight w:val="0"/>
          <w:marTop w:val="0"/>
          <w:marBottom w:val="0"/>
          <w:divBdr>
            <w:top w:val="none" w:sz="0" w:space="0" w:color="auto"/>
            <w:left w:val="none" w:sz="0" w:space="0" w:color="auto"/>
            <w:bottom w:val="none" w:sz="0" w:space="0" w:color="auto"/>
            <w:right w:val="none" w:sz="0" w:space="0" w:color="auto"/>
          </w:divBdr>
          <w:divsChild>
            <w:div w:id="1347102280">
              <w:marLeft w:val="0"/>
              <w:marRight w:val="0"/>
              <w:marTop w:val="0"/>
              <w:marBottom w:val="0"/>
              <w:divBdr>
                <w:top w:val="none" w:sz="0" w:space="0" w:color="auto"/>
                <w:left w:val="none" w:sz="0" w:space="0" w:color="auto"/>
                <w:bottom w:val="none" w:sz="0" w:space="0" w:color="auto"/>
                <w:right w:val="none" w:sz="0" w:space="0" w:color="auto"/>
              </w:divBdr>
            </w:div>
          </w:divsChild>
        </w:div>
        <w:div w:id="451822880">
          <w:marLeft w:val="0"/>
          <w:marRight w:val="0"/>
          <w:marTop w:val="0"/>
          <w:marBottom w:val="0"/>
          <w:divBdr>
            <w:top w:val="none" w:sz="0" w:space="0" w:color="auto"/>
            <w:left w:val="none" w:sz="0" w:space="0" w:color="auto"/>
            <w:bottom w:val="none" w:sz="0" w:space="0" w:color="auto"/>
            <w:right w:val="none" w:sz="0" w:space="0" w:color="auto"/>
          </w:divBdr>
        </w:div>
        <w:div w:id="471680974">
          <w:marLeft w:val="0"/>
          <w:marRight w:val="0"/>
          <w:marTop w:val="0"/>
          <w:marBottom w:val="0"/>
          <w:divBdr>
            <w:top w:val="none" w:sz="0" w:space="0" w:color="auto"/>
            <w:left w:val="none" w:sz="0" w:space="0" w:color="auto"/>
            <w:bottom w:val="none" w:sz="0" w:space="0" w:color="auto"/>
            <w:right w:val="none" w:sz="0" w:space="0" w:color="auto"/>
          </w:divBdr>
          <w:divsChild>
            <w:div w:id="107968768">
              <w:marLeft w:val="0"/>
              <w:marRight w:val="0"/>
              <w:marTop w:val="0"/>
              <w:marBottom w:val="0"/>
              <w:divBdr>
                <w:top w:val="none" w:sz="0" w:space="0" w:color="auto"/>
                <w:left w:val="none" w:sz="0" w:space="0" w:color="auto"/>
                <w:bottom w:val="none" w:sz="0" w:space="0" w:color="auto"/>
                <w:right w:val="none" w:sz="0" w:space="0" w:color="auto"/>
              </w:divBdr>
            </w:div>
          </w:divsChild>
        </w:div>
        <w:div w:id="1030109024">
          <w:marLeft w:val="0"/>
          <w:marRight w:val="0"/>
          <w:marTop w:val="0"/>
          <w:marBottom w:val="0"/>
          <w:divBdr>
            <w:top w:val="none" w:sz="0" w:space="0" w:color="auto"/>
            <w:left w:val="none" w:sz="0" w:space="0" w:color="auto"/>
            <w:bottom w:val="none" w:sz="0" w:space="0" w:color="auto"/>
            <w:right w:val="none" w:sz="0" w:space="0" w:color="auto"/>
          </w:divBdr>
        </w:div>
        <w:div w:id="1923299272">
          <w:marLeft w:val="0"/>
          <w:marRight w:val="0"/>
          <w:marTop w:val="0"/>
          <w:marBottom w:val="0"/>
          <w:divBdr>
            <w:top w:val="none" w:sz="0" w:space="0" w:color="auto"/>
            <w:left w:val="none" w:sz="0" w:space="0" w:color="auto"/>
            <w:bottom w:val="none" w:sz="0" w:space="0" w:color="auto"/>
            <w:right w:val="none" w:sz="0" w:space="0" w:color="auto"/>
          </w:divBdr>
          <w:divsChild>
            <w:div w:id="2073231703">
              <w:marLeft w:val="0"/>
              <w:marRight w:val="0"/>
              <w:marTop w:val="0"/>
              <w:marBottom w:val="0"/>
              <w:divBdr>
                <w:top w:val="none" w:sz="0" w:space="0" w:color="auto"/>
                <w:left w:val="none" w:sz="0" w:space="0" w:color="auto"/>
                <w:bottom w:val="none" w:sz="0" w:space="0" w:color="auto"/>
                <w:right w:val="none" w:sz="0" w:space="0" w:color="auto"/>
              </w:divBdr>
            </w:div>
          </w:divsChild>
        </w:div>
        <w:div w:id="206378808">
          <w:marLeft w:val="0"/>
          <w:marRight w:val="0"/>
          <w:marTop w:val="0"/>
          <w:marBottom w:val="0"/>
          <w:divBdr>
            <w:top w:val="none" w:sz="0" w:space="0" w:color="auto"/>
            <w:left w:val="none" w:sz="0" w:space="0" w:color="auto"/>
            <w:bottom w:val="none" w:sz="0" w:space="0" w:color="auto"/>
            <w:right w:val="none" w:sz="0" w:space="0" w:color="auto"/>
          </w:divBdr>
        </w:div>
        <w:div w:id="575433828">
          <w:marLeft w:val="0"/>
          <w:marRight w:val="0"/>
          <w:marTop w:val="0"/>
          <w:marBottom w:val="0"/>
          <w:divBdr>
            <w:top w:val="none" w:sz="0" w:space="0" w:color="auto"/>
            <w:left w:val="none" w:sz="0" w:space="0" w:color="auto"/>
            <w:bottom w:val="none" w:sz="0" w:space="0" w:color="auto"/>
            <w:right w:val="none" w:sz="0" w:space="0" w:color="auto"/>
          </w:divBdr>
          <w:divsChild>
            <w:div w:id="1083719859">
              <w:marLeft w:val="0"/>
              <w:marRight w:val="0"/>
              <w:marTop w:val="0"/>
              <w:marBottom w:val="0"/>
              <w:divBdr>
                <w:top w:val="none" w:sz="0" w:space="0" w:color="auto"/>
                <w:left w:val="none" w:sz="0" w:space="0" w:color="auto"/>
                <w:bottom w:val="none" w:sz="0" w:space="0" w:color="auto"/>
                <w:right w:val="none" w:sz="0" w:space="0" w:color="auto"/>
              </w:divBdr>
            </w:div>
          </w:divsChild>
        </w:div>
        <w:div w:id="1609241992">
          <w:marLeft w:val="0"/>
          <w:marRight w:val="0"/>
          <w:marTop w:val="0"/>
          <w:marBottom w:val="0"/>
          <w:divBdr>
            <w:top w:val="none" w:sz="0" w:space="0" w:color="auto"/>
            <w:left w:val="none" w:sz="0" w:space="0" w:color="auto"/>
            <w:bottom w:val="none" w:sz="0" w:space="0" w:color="auto"/>
            <w:right w:val="none" w:sz="0" w:space="0" w:color="auto"/>
          </w:divBdr>
        </w:div>
        <w:div w:id="786386696">
          <w:marLeft w:val="0"/>
          <w:marRight w:val="0"/>
          <w:marTop w:val="0"/>
          <w:marBottom w:val="0"/>
          <w:divBdr>
            <w:top w:val="none" w:sz="0" w:space="0" w:color="auto"/>
            <w:left w:val="none" w:sz="0" w:space="0" w:color="auto"/>
            <w:bottom w:val="none" w:sz="0" w:space="0" w:color="auto"/>
            <w:right w:val="none" w:sz="0" w:space="0" w:color="auto"/>
          </w:divBdr>
          <w:divsChild>
            <w:div w:id="515967662">
              <w:marLeft w:val="0"/>
              <w:marRight w:val="0"/>
              <w:marTop w:val="0"/>
              <w:marBottom w:val="0"/>
              <w:divBdr>
                <w:top w:val="none" w:sz="0" w:space="0" w:color="auto"/>
                <w:left w:val="none" w:sz="0" w:space="0" w:color="auto"/>
                <w:bottom w:val="none" w:sz="0" w:space="0" w:color="auto"/>
                <w:right w:val="none" w:sz="0" w:space="0" w:color="auto"/>
              </w:divBdr>
            </w:div>
          </w:divsChild>
        </w:div>
        <w:div w:id="139885879">
          <w:marLeft w:val="0"/>
          <w:marRight w:val="0"/>
          <w:marTop w:val="0"/>
          <w:marBottom w:val="0"/>
          <w:divBdr>
            <w:top w:val="none" w:sz="0" w:space="0" w:color="auto"/>
            <w:left w:val="none" w:sz="0" w:space="0" w:color="auto"/>
            <w:bottom w:val="none" w:sz="0" w:space="0" w:color="auto"/>
            <w:right w:val="none" w:sz="0" w:space="0" w:color="auto"/>
          </w:divBdr>
        </w:div>
        <w:div w:id="3825286">
          <w:marLeft w:val="0"/>
          <w:marRight w:val="0"/>
          <w:marTop w:val="0"/>
          <w:marBottom w:val="0"/>
          <w:divBdr>
            <w:top w:val="none" w:sz="0" w:space="0" w:color="auto"/>
            <w:left w:val="none" w:sz="0" w:space="0" w:color="auto"/>
            <w:bottom w:val="none" w:sz="0" w:space="0" w:color="auto"/>
            <w:right w:val="none" w:sz="0" w:space="0" w:color="auto"/>
          </w:divBdr>
          <w:divsChild>
            <w:div w:id="1462649323">
              <w:marLeft w:val="0"/>
              <w:marRight w:val="0"/>
              <w:marTop w:val="0"/>
              <w:marBottom w:val="0"/>
              <w:divBdr>
                <w:top w:val="none" w:sz="0" w:space="0" w:color="auto"/>
                <w:left w:val="none" w:sz="0" w:space="0" w:color="auto"/>
                <w:bottom w:val="none" w:sz="0" w:space="0" w:color="auto"/>
                <w:right w:val="none" w:sz="0" w:space="0" w:color="auto"/>
              </w:divBdr>
            </w:div>
          </w:divsChild>
        </w:div>
        <w:div w:id="1094859743">
          <w:marLeft w:val="0"/>
          <w:marRight w:val="0"/>
          <w:marTop w:val="300"/>
          <w:marBottom w:val="0"/>
          <w:divBdr>
            <w:top w:val="none" w:sz="0" w:space="0" w:color="auto"/>
            <w:left w:val="none" w:sz="0" w:space="0" w:color="auto"/>
            <w:bottom w:val="none" w:sz="0" w:space="0" w:color="auto"/>
            <w:right w:val="none" w:sz="0" w:space="0" w:color="auto"/>
          </w:divBdr>
          <w:divsChild>
            <w:div w:id="1388995526">
              <w:marLeft w:val="0"/>
              <w:marRight w:val="0"/>
              <w:marTop w:val="0"/>
              <w:marBottom w:val="0"/>
              <w:divBdr>
                <w:top w:val="none" w:sz="0" w:space="0" w:color="auto"/>
                <w:left w:val="none" w:sz="0" w:space="0" w:color="auto"/>
                <w:bottom w:val="none" w:sz="0" w:space="0" w:color="auto"/>
                <w:right w:val="none" w:sz="0" w:space="0" w:color="auto"/>
              </w:divBdr>
              <w:divsChild>
                <w:div w:id="15528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58905">
          <w:marLeft w:val="0"/>
          <w:marRight w:val="0"/>
          <w:marTop w:val="300"/>
          <w:marBottom w:val="0"/>
          <w:divBdr>
            <w:top w:val="none" w:sz="0" w:space="0" w:color="auto"/>
            <w:left w:val="none" w:sz="0" w:space="0" w:color="auto"/>
            <w:bottom w:val="none" w:sz="0" w:space="0" w:color="auto"/>
            <w:right w:val="none" w:sz="0" w:space="0" w:color="auto"/>
          </w:divBdr>
          <w:divsChild>
            <w:div w:id="2045903008">
              <w:marLeft w:val="0"/>
              <w:marRight w:val="0"/>
              <w:marTop w:val="0"/>
              <w:marBottom w:val="0"/>
              <w:divBdr>
                <w:top w:val="none" w:sz="0" w:space="0" w:color="auto"/>
                <w:left w:val="none" w:sz="0" w:space="0" w:color="auto"/>
                <w:bottom w:val="none" w:sz="0" w:space="0" w:color="auto"/>
                <w:right w:val="none" w:sz="0" w:space="0" w:color="auto"/>
              </w:divBdr>
              <w:divsChild>
                <w:div w:id="19286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08915">
          <w:marLeft w:val="0"/>
          <w:marRight w:val="0"/>
          <w:marTop w:val="300"/>
          <w:marBottom w:val="0"/>
          <w:divBdr>
            <w:top w:val="none" w:sz="0" w:space="0" w:color="auto"/>
            <w:left w:val="none" w:sz="0" w:space="0" w:color="auto"/>
            <w:bottom w:val="none" w:sz="0" w:space="0" w:color="auto"/>
            <w:right w:val="none" w:sz="0" w:space="0" w:color="auto"/>
          </w:divBdr>
          <w:divsChild>
            <w:div w:id="76482780">
              <w:marLeft w:val="0"/>
              <w:marRight w:val="0"/>
              <w:marTop w:val="0"/>
              <w:marBottom w:val="0"/>
              <w:divBdr>
                <w:top w:val="none" w:sz="0" w:space="0" w:color="auto"/>
                <w:left w:val="none" w:sz="0" w:space="0" w:color="auto"/>
                <w:bottom w:val="none" w:sz="0" w:space="0" w:color="auto"/>
                <w:right w:val="none" w:sz="0" w:space="0" w:color="auto"/>
              </w:divBdr>
              <w:divsChild>
                <w:div w:id="607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964751">
          <w:marLeft w:val="0"/>
          <w:marRight w:val="0"/>
          <w:marTop w:val="300"/>
          <w:marBottom w:val="0"/>
          <w:divBdr>
            <w:top w:val="none" w:sz="0" w:space="0" w:color="auto"/>
            <w:left w:val="none" w:sz="0" w:space="0" w:color="auto"/>
            <w:bottom w:val="none" w:sz="0" w:space="0" w:color="auto"/>
            <w:right w:val="none" w:sz="0" w:space="0" w:color="auto"/>
          </w:divBdr>
          <w:divsChild>
            <w:div w:id="896471474">
              <w:marLeft w:val="0"/>
              <w:marRight w:val="0"/>
              <w:marTop w:val="0"/>
              <w:marBottom w:val="0"/>
              <w:divBdr>
                <w:top w:val="none" w:sz="0" w:space="0" w:color="auto"/>
                <w:left w:val="none" w:sz="0" w:space="0" w:color="auto"/>
                <w:bottom w:val="none" w:sz="0" w:space="0" w:color="auto"/>
                <w:right w:val="none" w:sz="0" w:space="0" w:color="auto"/>
              </w:divBdr>
              <w:divsChild>
                <w:div w:id="20325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3703">
      <w:bodyDiv w:val="1"/>
      <w:marLeft w:val="0"/>
      <w:marRight w:val="0"/>
      <w:marTop w:val="0"/>
      <w:marBottom w:val="0"/>
      <w:divBdr>
        <w:top w:val="none" w:sz="0" w:space="0" w:color="auto"/>
        <w:left w:val="none" w:sz="0" w:space="0" w:color="auto"/>
        <w:bottom w:val="none" w:sz="0" w:space="0" w:color="auto"/>
        <w:right w:val="none" w:sz="0" w:space="0" w:color="auto"/>
      </w:divBdr>
      <w:divsChild>
        <w:div w:id="919828284">
          <w:marLeft w:val="0"/>
          <w:marRight w:val="0"/>
          <w:marTop w:val="0"/>
          <w:marBottom w:val="0"/>
          <w:divBdr>
            <w:top w:val="none" w:sz="0" w:space="0" w:color="auto"/>
            <w:left w:val="none" w:sz="0" w:space="0" w:color="auto"/>
            <w:bottom w:val="none" w:sz="0" w:space="0" w:color="auto"/>
            <w:right w:val="none" w:sz="0" w:space="0" w:color="auto"/>
          </w:divBdr>
        </w:div>
        <w:div w:id="982849301">
          <w:marLeft w:val="0"/>
          <w:marRight w:val="0"/>
          <w:marTop w:val="0"/>
          <w:marBottom w:val="0"/>
          <w:divBdr>
            <w:top w:val="none" w:sz="0" w:space="0" w:color="auto"/>
            <w:left w:val="none" w:sz="0" w:space="0" w:color="auto"/>
            <w:bottom w:val="none" w:sz="0" w:space="0" w:color="auto"/>
            <w:right w:val="none" w:sz="0" w:space="0" w:color="auto"/>
          </w:divBdr>
          <w:divsChild>
            <w:div w:id="1718965429">
              <w:marLeft w:val="0"/>
              <w:marRight w:val="0"/>
              <w:marTop w:val="0"/>
              <w:marBottom w:val="0"/>
              <w:divBdr>
                <w:top w:val="none" w:sz="0" w:space="0" w:color="auto"/>
                <w:left w:val="none" w:sz="0" w:space="0" w:color="auto"/>
                <w:bottom w:val="none" w:sz="0" w:space="0" w:color="auto"/>
                <w:right w:val="none" w:sz="0" w:space="0" w:color="auto"/>
              </w:divBdr>
            </w:div>
          </w:divsChild>
        </w:div>
        <w:div w:id="498735927">
          <w:marLeft w:val="0"/>
          <w:marRight w:val="0"/>
          <w:marTop w:val="0"/>
          <w:marBottom w:val="0"/>
          <w:divBdr>
            <w:top w:val="none" w:sz="0" w:space="0" w:color="auto"/>
            <w:left w:val="none" w:sz="0" w:space="0" w:color="auto"/>
            <w:bottom w:val="none" w:sz="0" w:space="0" w:color="auto"/>
            <w:right w:val="none" w:sz="0" w:space="0" w:color="auto"/>
          </w:divBdr>
        </w:div>
        <w:div w:id="73668863">
          <w:marLeft w:val="0"/>
          <w:marRight w:val="0"/>
          <w:marTop w:val="0"/>
          <w:marBottom w:val="0"/>
          <w:divBdr>
            <w:top w:val="none" w:sz="0" w:space="0" w:color="auto"/>
            <w:left w:val="none" w:sz="0" w:space="0" w:color="auto"/>
            <w:bottom w:val="none" w:sz="0" w:space="0" w:color="auto"/>
            <w:right w:val="none" w:sz="0" w:space="0" w:color="auto"/>
          </w:divBdr>
          <w:divsChild>
            <w:div w:id="352926204">
              <w:marLeft w:val="0"/>
              <w:marRight w:val="0"/>
              <w:marTop w:val="0"/>
              <w:marBottom w:val="0"/>
              <w:divBdr>
                <w:top w:val="none" w:sz="0" w:space="0" w:color="auto"/>
                <w:left w:val="none" w:sz="0" w:space="0" w:color="auto"/>
                <w:bottom w:val="none" w:sz="0" w:space="0" w:color="auto"/>
                <w:right w:val="none" w:sz="0" w:space="0" w:color="auto"/>
              </w:divBdr>
            </w:div>
          </w:divsChild>
        </w:div>
        <w:div w:id="275138291">
          <w:marLeft w:val="0"/>
          <w:marRight w:val="0"/>
          <w:marTop w:val="0"/>
          <w:marBottom w:val="0"/>
          <w:divBdr>
            <w:top w:val="none" w:sz="0" w:space="0" w:color="auto"/>
            <w:left w:val="none" w:sz="0" w:space="0" w:color="auto"/>
            <w:bottom w:val="none" w:sz="0" w:space="0" w:color="auto"/>
            <w:right w:val="none" w:sz="0" w:space="0" w:color="auto"/>
          </w:divBdr>
        </w:div>
        <w:div w:id="7759595">
          <w:marLeft w:val="0"/>
          <w:marRight w:val="0"/>
          <w:marTop w:val="0"/>
          <w:marBottom w:val="0"/>
          <w:divBdr>
            <w:top w:val="none" w:sz="0" w:space="0" w:color="auto"/>
            <w:left w:val="none" w:sz="0" w:space="0" w:color="auto"/>
            <w:bottom w:val="none" w:sz="0" w:space="0" w:color="auto"/>
            <w:right w:val="none" w:sz="0" w:space="0" w:color="auto"/>
          </w:divBdr>
          <w:divsChild>
            <w:div w:id="2018540139">
              <w:marLeft w:val="0"/>
              <w:marRight w:val="0"/>
              <w:marTop w:val="0"/>
              <w:marBottom w:val="0"/>
              <w:divBdr>
                <w:top w:val="none" w:sz="0" w:space="0" w:color="auto"/>
                <w:left w:val="none" w:sz="0" w:space="0" w:color="auto"/>
                <w:bottom w:val="none" w:sz="0" w:space="0" w:color="auto"/>
                <w:right w:val="none" w:sz="0" w:space="0" w:color="auto"/>
              </w:divBdr>
            </w:div>
          </w:divsChild>
        </w:div>
        <w:div w:id="1986426191">
          <w:marLeft w:val="0"/>
          <w:marRight w:val="0"/>
          <w:marTop w:val="0"/>
          <w:marBottom w:val="0"/>
          <w:divBdr>
            <w:top w:val="none" w:sz="0" w:space="0" w:color="auto"/>
            <w:left w:val="none" w:sz="0" w:space="0" w:color="auto"/>
            <w:bottom w:val="none" w:sz="0" w:space="0" w:color="auto"/>
            <w:right w:val="none" w:sz="0" w:space="0" w:color="auto"/>
          </w:divBdr>
        </w:div>
        <w:div w:id="1620798329">
          <w:marLeft w:val="0"/>
          <w:marRight w:val="0"/>
          <w:marTop w:val="0"/>
          <w:marBottom w:val="0"/>
          <w:divBdr>
            <w:top w:val="none" w:sz="0" w:space="0" w:color="auto"/>
            <w:left w:val="none" w:sz="0" w:space="0" w:color="auto"/>
            <w:bottom w:val="none" w:sz="0" w:space="0" w:color="auto"/>
            <w:right w:val="none" w:sz="0" w:space="0" w:color="auto"/>
          </w:divBdr>
          <w:divsChild>
            <w:div w:id="1943994500">
              <w:marLeft w:val="0"/>
              <w:marRight w:val="0"/>
              <w:marTop w:val="0"/>
              <w:marBottom w:val="0"/>
              <w:divBdr>
                <w:top w:val="none" w:sz="0" w:space="0" w:color="auto"/>
                <w:left w:val="none" w:sz="0" w:space="0" w:color="auto"/>
                <w:bottom w:val="none" w:sz="0" w:space="0" w:color="auto"/>
                <w:right w:val="none" w:sz="0" w:space="0" w:color="auto"/>
              </w:divBdr>
            </w:div>
          </w:divsChild>
        </w:div>
        <w:div w:id="430862414">
          <w:marLeft w:val="0"/>
          <w:marRight w:val="0"/>
          <w:marTop w:val="0"/>
          <w:marBottom w:val="0"/>
          <w:divBdr>
            <w:top w:val="none" w:sz="0" w:space="0" w:color="auto"/>
            <w:left w:val="none" w:sz="0" w:space="0" w:color="auto"/>
            <w:bottom w:val="none" w:sz="0" w:space="0" w:color="auto"/>
            <w:right w:val="none" w:sz="0" w:space="0" w:color="auto"/>
          </w:divBdr>
        </w:div>
        <w:div w:id="1818572591">
          <w:marLeft w:val="0"/>
          <w:marRight w:val="0"/>
          <w:marTop w:val="0"/>
          <w:marBottom w:val="0"/>
          <w:divBdr>
            <w:top w:val="none" w:sz="0" w:space="0" w:color="auto"/>
            <w:left w:val="none" w:sz="0" w:space="0" w:color="auto"/>
            <w:bottom w:val="none" w:sz="0" w:space="0" w:color="auto"/>
            <w:right w:val="none" w:sz="0" w:space="0" w:color="auto"/>
          </w:divBdr>
          <w:divsChild>
            <w:div w:id="2008945938">
              <w:marLeft w:val="0"/>
              <w:marRight w:val="0"/>
              <w:marTop w:val="0"/>
              <w:marBottom w:val="0"/>
              <w:divBdr>
                <w:top w:val="none" w:sz="0" w:space="0" w:color="auto"/>
                <w:left w:val="none" w:sz="0" w:space="0" w:color="auto"/>
                <w:bottom w:val="none" w:sz="0" w:space="0" w:color="auto"/>
                <w:right w:val="none" w:sz="0" w:space="0" w:color="auto"/>
              </w:divBdr>
            </w:div>
          </w:divsChild>
        </w:div>
        <w:div w:id="786047059">
          <w:marLeft w:val="0"/>
          <w:marRight w:val="0"/>
          <w:marTop w:val="0"/>
          <w:marBottom w:val="0"/>
          <w:divBdr>
            <w:top w:val="none" w:sz="0" w:space="0" w:color="auto"/>
            <w:left w:val="none" w:sz="0" w:space="0" w:color="auto"/>
            <w:bottom w:val="none" w:sz="0" w:space="0" w:color="auto"/>
            <w:right w:val="none" w:sz="0" w:space="0" w:color="auto"/>
          </w:divBdr>
        </w:div>
        <w:div w:id="944963856">
          <w:marLeft w:val="0"/>
          <w:marRight w:val="0"/>
          <w:marTop w:val="0"/>
          <w:marBottom w:val="0"/>
          <w:divBdr>
            <w:top w:val="none" w:sz="0" w:space="0" w:color="auto"/>
            <w:left w:val="none" w:sz="0" w:space="0" w:color="auto"/>
            <w:bottom w:val="none" w:sz="0" w:space="0" w:color="auto"/>
            <w:right w:val="none" w:sz="0" w:space="0" w:color="auto"/>
          </w:divBdr>
          <w:divsChild>
            <w:div w:id="623199795">
              <w:marLeft w:val="0"/>
              <w:marRight w:val="0"/>
              <w:marTop w:val="0"/>
              <w:marBottom w:val="0"/>
              <w:divBdr>
                <w:top w:val="none" w:sz="0" w:space="0" w:color="auto"/>
                <w:left w:val="none" w:sz="0" w:space="0" w:color="auto"/>
                <w:bottom w:val="none" w:sz="0" w:space="0" w:color="auto"/>
                <w:right w:val="none" w:sz="0" w:space="0" w:color="auto"/>
              </w:divBdr>
            </w:div>
          </w:divsChild>
        </w:div>
        <w:div w:id="1289239475">
          <w:marLeft w:val="0"/>
          <w:marRight w:val="0"/>
          <w:marTop w:val="0"/>
          <w:marBottom w:val="0"/>
          <w:divBdr>
            <w:top w:val="none" w:sz="0" w:space="0" w:color="auto"/>
            <w:left w:val="none" w:sz="0" w:space="0" w:color="auto"/>
            <w:bottom w:val="none" w:sz="0" w:space="0" w:color="auto"/>
            <w:right w:val="none" w:sz="0" w:space="0" w:color="auto"/>
          </w:divBdr>
        </w:div>
        <w:div w:id="1115637601">
          <w:marLeft w:val="0"/>
          <w:marRight w:val="0"/>
          <w:marTop w:val="0"/>
          <w:marBottom w:val="0"/>
          <w:divBdr>
            <w:top w:val="none" w:sz="0" w:space="0" w:color="auto"/>
            <w:left w:val="none" w:sz="0" w:space="0" w:color="auto"/>
            <w:bottom w:val="none" w:sz="0" w:space="0" w:color="auto"/>
            <w:right w:val="none" w:sz="0" w:space="0" w:color="auto"/>
          </w:divBdr>
          <w:divsChild>
            <w:div w:id="1758938706">
              <w:marLeft w:val="0"/>
              <w:marRight w:val="0"/>
              <w:marTop w:val="0"/>
              <w:marBottom w:val="0"/>
              <w:divBdr>
                <w:top w:val="none" w:sz="0" w:space="0" w:color="auto"/>
                <w:left w:val="none" w:sz="0" w:space="0" w:color="auto"/>
                <w:bottom w:val="none" w:sz="0" w:space="0" w:color="auto"/>
                <w:right w:val="none" w:sz="0" w:space="0" w:color="auto"/>
              </w:divBdr>
            </w:div>
          </w:divsChild>
        </w:div>
        <w:div w:id="1520895753">
          <w:marLeft w:val="0"/>
          <w:marRight w:val="0"/>
          <w:marTop w:val="300"/>
          <w:marBottom w:val="0"/>
          <w:divBdr>
            <w:top w:val="none" w:sz="0" w:space="0" w:color="auto"/>
            <w:left w:val="none" w:sz="0" w:space="0" w:color="auto"/>
            <w:bottom w:val="none" w:sz="0" w:space="0" w:color="auto"/>
            <w:right w:val="none" w:sz="0" w:space="0" w:color="auto"/>
          </w:divBdr>
          <w:divsChild>
            <w:div w:id="289240451">
              <w:marLeft w:val="0"/>
              <w:marRight w:val="0"/>
              <w:marTop w:val="0"/>
              <w:marBottom w:val="0"/>
              <w:divBdr>
                <w:top w:val="none" w:sz="0" w:space="0" w:color="auto"/>
                <w:left w:val="none" w:sz="0" w:space="0" w:color="auto"/>
                <w:bottom w:val="none" w:sz="0" w:space="0" w:color="auto"/>
                <w:right w:val="none" w:sz="0" w:space="0" w:color="auto"/>
              </w:divBdr>
              <w:divsChild>
                <w:div w:id="180534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6289">
          <w:marLeft w:val="0"/>
          <w:marRight w:val="0"/>
          <w:marTop w:val="300"/>
          <w:marBottom w:val="0"/>
          <w:divBdr>
            <w:top w:val="none" w:sz="0" w:space="0" w:color="auto"/>
            <w:left w:val="none" w:sz="0" w:space="0" w:color="auto"/>
            <w:bottom w:val="none" w:sz="0" w:space="0" w:color="auto"/>
            <w:right w:val="none" w:sz="0" w:space="0" w:color="auto"/>
          </w:divBdr>
          <w:divsChild>
            <w:div w:id="163713581">
              <w:marLeft w:val="0"/>
              <w:marRight w:val="0"/>
              <w:marTop w:val="0"/>
              <w:marBottom w:val="0"/>
              <w:divBdr>
                <w:top w:val="none" w:sz="0" w:space="0" w:color="auto"/>
                <w:left w:val="none" w:sz="0" w:space="0" w:color="auto"/>
                <w:bottom w:val="none" w:sz="0" w:space="0" w:color="auto"/>
                <w:right w:val="none" w:sz="0" w:space="0" w:color="auto"/>
              </w:divBdr>
              <w:divsChild>
                <w:div w:id="1548640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641800">
          <w:marLeft w:val="0"/>
          <w:marRight w:val="0"/>
          <w:marTop w:val="300"/>
          <w:marBottom w:val="0"/>
          <w:divBdr>
            <w:top w:val="none" w:sz="0" w:space="0" w:color="auto"/>
            <w:left w:val="none" w:sz="0" w:space="0" w:color="auto"/>
            <w:bottom w:val="none" w:sz="0" w:space="0" w:color="auto"/>
            <w:right w:val="none" w:sz="0" w:space="0" w:color="auto"/>
          </w:divBdr>
          <w:divsChild>
            <w:div w:id="307714666">
              <w:marLeft w:val="0"/>
              <w:marRight w:val="0"/>
              <w:marTop w:val="0"/>
              <w:marBottom w:val="0"/>
              <w:divBdr>
                <w:top w:val="none" w:sz="0" w:space="0" w:color="auto"/>
                <w:left w:val="none" w:sz="0" w:space="0" w:color="auto"/>
                <w:bottom w:val="none" w:sz="0" w:space="0" w:color="auto"/>
                <w:right w:val="none" w:sz="0" w:space="0" w:color="auto"/>
              </w:divBdr>
              <w:divsChild>
                <w:div w:id="2050915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2637">
          <w:marLeft w:val="0"/>
          <w:marRight w:val="0"/>
          <w:marTop w:val="300"/>
          <w:marBottom w:val="0"/>
          <w:divBdr>
            <w:top w:val="none" w:sz="0" w:space="0" w:color="auto"/>
            <w:left w:val="none" w:sz="0" w:space="0" w:color="auto"/>
            <w:bottom w:val="none" w:sz="0" w:space="0" w:color="auto"/>
            <w:right w:val="none" w:sz="0" w:space="0" w:color="auto"/>
          </w:divBdr>
          <w:divsChild>
            <w:div w:id="429854699">
              <w:marLeft w:val="0"/>
              <w:marRight w:val="0"/>
              <w:marTop w:val="0"/>
              <w:marBottom w:val="0"/>
              <w:divBdr>
                <w:top w:val="none" w:sz="0" w:space="0" w:color="auto"/>
                <w:left w:val="none" w:sz="0" w:space="0" w:color="auto"/>
                <w:bottom w:val="none" w:sz="0" w:space="0" w:color="auto"/>
                <w:right w:val="none" w:sz="0" w:space="0" w:color="auto"/>
              </w:divBdr>
              <w:divsChild>
                <w:div w:id="478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09411">
      <w:bodyDiv w:val="1"/>
      <w:marLeft w:val="0"/>
      <w:marRight w:val="0"/>
      <w:marTop w:val="0"/>
      <w:marBottom w:val="0"/>
      <w:divBdr>
        <w:top w:val="none" w:sz="0" w:space="0" w:color="auto"/>
        <w:left w:val="none" w:sz="0" w:space="0" w:color="auto"/>
        <w:bottom w:val="none" w:sz="0" w:space="0" w:color="auto"/>
        <w:right w:val="none" w:sz="0" w:space="0" w:color="auto"/>
      </w:divBdr>
      <w:divsChild>
        <w:div w:id="1578323367">
          <w:marLeft w:val="0"/>
          <w:marRight w:val="0"/>
          <w:marTop w:val="0"/>
          <w:marBottom w:val="0"/>
          <w:divBdr>
            <w:top w:val="none" w:sz="0" w:space="0" w:color="auto"/>
            <w:left w:val="none" w:sz="0" w:space="0" w:color="auto"/>
            <w:bottom w:val="none" w:sz="0" w:space="0" w:color="auto"/>
            <w:right w:val="none" w:sz="0" w:space="0" w:color="auto"/>
          </w:divBdr>
        </w:div>
        <w:div w:id="42222441">
          <w:marLeft w:val="0"/>
          <w:marRight w:val="0"/>
          <w:marTop w:val="0"/>
          <w:marBottom w:val="0"/>
          <w:divBdr>
            <w:top w:val="none" w:sz="0" w:space="0" w:color="auto"/>
            <w:left w:val="none" w:sz="0" w:space="0" w:color="auto"/>
            <w:bottom w:val="none" w:sz="0" w:space="0" w:color="auto"/>
            <w:right w:val="none" w:sz="0" w:space="0" w:color="auto"/>
          </w:divBdr>
          <w:divsChild>
            <w:div w:id="300768719">
              <w:marLeft w:val="0"/>
              <w:marRight w:val="0"/>
              <w:marTop w:val="0"/>
              <w:marBottom w:val="0"/>
              <w:divBdr>
                <w:top w:val="none" w:sz="0" w:space="0" w:color="auto"/>
                <w:left w:val="none" w:sz="0" w:space="0" w:color="auto"/>
                <w:bottom w:val="none" w:sz="0" w:space="0" w:color="auto"/>
                <w:right w:val="none" w:sz="0" w:space="0" w:color="auto"/>
              </w:divBdr>
            </w:div>
          </w:divsChild>
        </w:div>
        <w:div w:id="1111051975">
          <w:marLeft w:val="0"/>
          <w:marRight w:val="0"/>
          <w:marTop w:val="0"/>
          <w:marBottom w:val="0"/>
          <w:divBdr>
            <w:top w:val="none" w:sz="0" w:space="0" w:color="auto"/>
            <w:left w:val="none" w:sz="0" w:space="0" w:color="auto"/>
            <w:bottom w:val="none" w:sz="0" w:space="0" w:color="auto"/>
            <w:right w:val="none" w:sz="0" w:space="0" w:color="auto"/>
          </w:divBdr>
        </w:div>
        <w:div w:id="464273612">
          <w:marLeft w:val="0"/>
          <w:marRight w:val="0"/>
          <w:marTop w:val="0"/>
          <w:marBottom w:val="0"/>
          <w:divBdr>
            <w:top w:val="none" w:sz="0" w:space="0" w:color="auto"/>
            <w:left w:val="none" w:sz="0" w:space="0" w:color="auto"/>
            <w:bottom w:val="none" w:sz="0" w:space="0" w:color="auto"/>
            <w:right w:val="none" w:sz="0" w:space="0" w:color="auto"/>
          </w:divBdr>
          <w:divsChild>
            <w:div w:id="1473668340">
              <w:marLeft w:val="0"/>
              <w:marRight w:val="0"/>
              <w:marTop w:val="0"/>
              <w:marBottom w:val="0"/>
              <w:divBdr>
                <w:top w:val="none" w:sz="0" w:space="0" w:color="auto"/>
                <w:left w:val="none" w:sz="0" w:space="0" w:color="auto"/>
                <w:bottom w:val="none" w:sz="0" w:space="0" w:color="auto"/>
                <w:right w:val="none" w:sz="0" w:space="0" w:color="auto"/>
              </w:divBdr>
            </w:div>
          </w:divsChild>
        </w:div>
        <w:div w:id="2041659586">
          <w:marLeft w:val="0"/>
          <w:marRight w:val="0"/>
          <w:marTop w:val="0"/>
          <w:marBottom w:val="0"/>
          <w:divBdr>
            <w:top w:val="none" w:sz="0" w:space="0" w:color="auto"/>
            <w:left w:val="none" w:sz="0" w:space="0" w:color="auto"/>
            <w:bottom w:val="none" w:sz="0" w:space="0" w:color="auto"/>
            <w:right w:val="none" w:sz="0" w:space="0" w:color="auto"/>
          </w:divBdr>
        </w:div>
        <w:div w:id="349794182">
          <w:marLeft w:val="0"/>
          <w:marRight w:val="0"/>
          <w:marTop w:val="0"/>
          <w:marBottom w:val="0"/>
          <w:divBdr>
            <w:top w:val="none" w:sz="0" w:space="0" w:color="auto"/>
            <w:left w:val="none" w:sz="0" w:space="0" w:color="auto"/>
            <w:bottom w:val="none" w:sz="0" w:space="0" w:color="auto"/>
            <w:right w:val="none" w:sz="0" w:space="0" w:color="auto"/>
          </w:divBdr>
          <w:divsChild>
            <w:div w:id="1973972530">
              <w:marLeft w:val="0"/>
              <w:marRight w:val="0"/>
              <w:marTop w:val="0"/>
              <w:marBottom w:val="0"/>
              <w:divBdr>
                <w:top w:val="none" w:sz="0" w:space="0" w:color="auto"/>
                <w:left w:val="none" w:sz="0" w:space="0" w:color="auto"/>
                <w:bottom w:val="none" w:sz="0" w:space="0" w:color="auto"/>
                <w:right w:val="none" w:sz="0" w:space="0" w:color="auto"/>
              </w:divBdr>
            </w:div>
          </w:divsChild>
        </w:div>
        <w:div w:id="498932339">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sChild>
            <w:div w:id="1285499373">
              <w:marLeft w:val="0"/>
              <w:marRight w:val="0"/>
              <w:marTop w:val="0"/>
              <w:marBottom w:val="0"/>
              <w:divBdr>
                <w:top w:val="none" w:sz="0" w:space="0" w:color="auto"/>
                <w:left w:val="none" w:sz="0" w:space="0" w:color="auto"/>
                <w:bottom w:val="none" w:sz="0" w:space="0" w:color="auto"/>
                <w:right w:val="none" w:sz="0" w:space="0" w:color="auto"/>
              </w:divBdr>
            </w:div>
          </w:divsChild>
        </w:div>
        <w:div w:id="1723364787">
          <w:marLeft w:val="0"/>
          <w:marRight w:val="0"/>
          <w:marTop w:val="0"/>
          <w:marBottom w:val="0"/>
          <w:divBdr>
            <w:top w:val="none" w:sz="0" w:space="0" w:color="auto"/>
            <w:left w:val="none" w:sz="0" w:space="0" w:color="auto"/>
            <w:bottom w:val="none" w:sz="0" w:space="0" w:color="auto"/>
            <w:right w:val="none" w:sz="0" w:space="0" w:color="auto"/>
          </w:divBdr>
        </w:div>
        <w:div w:id="1858426853">
          <w:marLeft w:val="0"/>
          <w:marRight w:val="0"/>
          <w:marTop w:val="0"/>
          <w:marBottom w:val="0"/>
          <w:divBdr>
            <w:top w:val="none" w:sz="0" w:space="0" w:color="auto"/>
            <w:left w:val="none" w:sz="0" w:space="0" w:color="auto"/>
            <w:bottom w:val="none" w:sz="0" w:space="0" w:color="auto"/>
            <w:right w:val="none" w:sz="0" w:space="0" w:color="auto"/>
          </w:divBdr>
          <w:divsChild>
            <w:div w:id="1939944104">
              <w:marLeft w:val="0"/>
              <w:marRight w:val="0"/>
              <w:marTop w:val="0"/>
              <w:marBottom w:val="0"/>
              <w:divBdr>
                <w:top w:val="none" w:sz="0" w:space="0" w:color="auto"/>
                <w:left w:val="none" w:sz="0" w:space="0" w:color="auto"/>
                <w:bottom w:val="none" w:sz="0" w:space="0" w:color="auto"/>
                <w:right w:val="none" w:sz="0" w:space="0" w:color="auto"/>
              </w:divBdr>
            </w:div>
          </w:divsChild>
        </w:div>
        <w:div w:id="488324882">
          <w:marLeft w:val="0"/>
          <w:marRight w:val="0"/>
          <w:marTop w:val="0"/>
          <w:marBottom w:val="0"/>
          <w:divBdr>
            <w:top w:val="none" w:sz="0" w:space="0" w:color="auto"/>
            <w:left w:val="none" w:sz="0" w:space="0" w:color="auto"/>
            <w:bottom w:val="none" w:sz="0" w:space="0" w:color="auto"/>
            <w:right w:val="none" w:sz="0" w:space="0" w:color="auto"/>
          </w:divBdr>
        </w:div>
        <w:div w:id="1465734521">
          <w:marLeft w:val="0"/>
          <w:marRight w:val="0"/>
          <w:marTop w:val="0"/>
          <w:marBottom w:val="0"/>
          <w:divBdr>
            <w:top w:val="none" w:sz="0" w:space="0" w:color="auto"/>
            <w:left w:val="none" w:sz="0" w:space="0" w:color="auto"/>
            <w:bottom w:val="none" w:sz="0" w:space="0" w:color="auto"/>
            <w:right w:val="none" w:sz="0" w:space="0" w:color="auto"/>
          </w:divBdr>
          <w:divsChild>
            <w:div w:id="514466273">
              <w:marLeft w:val="0"/>
              <w:marRight w:val="0"/>
              <w:marTop w:val="0"/>
              <w:marBottom w:val="0"/>
              <w:divBdr>
                <w:top w:val="none" w:sz="0" w:space="0" w:color="auto"/>
                <w:left w:val="none" w:sz="0" w:space="0" w:color="auto"/>
                <w:bottom w:val="none" w:sz="0" w:space="0" w:color="auto"/>
                <w:right w:val="none" w:sz="0" w:space="0" w:color="auto"/>
              </w:divBdr>
            </w:div>
          </w:divsChild>
        </w:div>
        <w:div w:id="673801577">
          <w:marLeft w:val="0"/>
          <w:marRight w:val="0"/>
          <w:marTop w:val="0"/>
          <w:marBottom w:val="0"/>
          <w:divBdr>
            <w:top w:val="none" w:sz="0" w:space="0" w:color="auto"/>
            <w:left w:val="none" w:sz="0" w:space="0" w:color="auto"/>
            <w:bottom w:val="none" w:sz="0" w:space="0" w:color="auto"/>
            <w:right w:val="none" w:sz="0" w:space="0" w:color="auto"/>
          </w:divBdr>
        </w:div>
        <w:div w:id="1596279940">
          <w:marLeft w:val="0"/>
          <w:marRight w:val="0"/>
          <w:marTop w:val="0"/>
          <w:marBottom w:val="0"/>
          <w:divBdr>
            <w:top w:val="none" w:sz="0" w:space="0" w:color="auto"/>
            <w:left w:val="none" w:sz="0" w:space="0" w:color="auto"/>
            <w:bottom w:val="none" w:sz="0" w:space="0" w:color="auto"/>
            <w:right w:val="none" w:sz="0" w:space="0" w:color="auto"/>
          </w:divBdr>
          <w:divsChild>
            <w:div w:id="572088282">
              <w:marLeft w:val="0"/>
              <w:marRight w:val="0"/>
              <w:marTop w:val="0"/>
              <w:marBottom w:val="0"/>
              <w:divBdr>
                <w:top w:val="none" w:sz="0" w:space="0" w:color="auto"/>
                <w:left w:val="none" w:sz="0" w:space="0" w:color="auto"/>
                <w:bottom w:val="none" w:sz="0" w:space="0" w:color="auto"/>
                <w:right w:val="none" w:sz="0" w:space="0" w:color="auto"/>
              </w:divBdr>
            </w:div>
          </w:divsChild>
        </w:div>
        <w:div w:id="139198982">
          <w:marLeft w:val="0"/>
          <w:marRight w:val="0"/>
          <w:marTop w:val="300"/>
          <w:marBottom w:val="0"/>
          <w:divBdr>
            <w:top w:val="none" w:sz="0" w:space="0" w:color="auto"/>
            <w:left w:val="none" w:sz="0" w:space="0" w:color="auto"/>
            <w:bottom w:val="none" w:sz="0" w:space="0" w:color="auto"/>
            <w:right w:val="none" w:sz="0" w:space="0" w:color="auto"/>
          </w:divBdr>
          <w:divsChild>
            <w:div w:id="2034727017">
              <w:marLeft w:val="0"/>
              <w:marRight w:val="0"/>
              <w:marTop w:val="0"/>
              <w:marBottom w:val="0"/>
              <w:divBdr>
                <w:top w:val="none" w:sz="0" w:space="0" w:color="auto"/>
                <w:left w:val="none" w:sz="0" w:space="0" w:color="auto"/>
                <w:bottom w:val="none" w:sz="0" w:space="0" w:color="auto"/>
                <w:right w:val="none" w:sz="0" w:space="0" w:color="auto"/>
              </w:divBdr>
              <w:divsChild>
                <w:div w:id="203896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27">
          <w:marLeft w:val="0"/>
          <w:marRight w:val="0"/>
          <w:marTop w:val="300"/>
          <w:marBottom w:val="0"/>
          <w:divBdr>
            <w:top w:val="none" w:sz="0" w:space="0" w:color="auto"/>
            <w:left w:val="none" w:sz="0" w:space="0" w:color="auto"/>
            <w:bottom w:val="none" w:sz="0" w:space="0" w:color="auto"/>
            <w:right w:val="none" w:sz="0" w:space="0" w:color="auto"/>
          </w:divBdr>
          <w:divsChild>
            <w:div w:id="852766587">
              <w:marLeft w:val="0"/>
              <w:marRight w:val="0"/>
              <w:marTop w:val="0"/>
              <w:marBottom w:val="0"/>
              <w:divBdr>
                <w:top w:val="none" w:sz="0" w:space="0" w:color="auto"/>
                <w:left w:val="none" w:sz="0" w:space="0" w:color="auto"/>
                <w:bottom w:val="none" w:sz="0" w:space="0" w:color="auto"/>
                <w:right w:val="none" w:sz="0" w:space="0" w:color="auto"/>
              </w:divBdr>
              <w:divsChild>
                <w:div w:id="7595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7366">
          <w:marLeft w:val="0"/>
          <w:marRight w:val="0"/>
          <w:marTop w:val="300"/>
          <w:marBottom w:val="0"/>
          <w:divBdr>
            <w:top w:val="none" w:sz="0" w:space="0" w:color="auto"/>
            <w:left w:val="none" w:sz="0" w:space="0" w:color="auto"/>
            <w:bottom w:val="none" w:sz="0" w:space="0" w:color="auto"/>
            <w:right w:val="none" w:sz="0" w:space="0" w:color="auto"/>
          </w:divBdr>
          <w:divsChild>
            <w:div w:id="1532112365">
              <w:marLeft w:val="0"/>
              <w:marRight w:val="0"/>
              <w:marTop w:val="0"/>
              <w:marBottom w:val="0"/>
              <w:divBdr>
                <w:top w:val="none" w:sz="0" w:space="0" w:color="auto"/>
                <w:left w:val="none" w:sz="0" w:space="0" w:color="auto"/>
                <w:bottom w:val="none" w:sz="0" w:space="0" w:color="auto"/>
                <w:right w:val="none" w:sz="0" w:space="0" w:color="auto"/>
              </w:divBdr>
              <w:divsChild>
                <w:div w:id="182408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216703">
          <w:marLeft w:val="0"/>
          <w:marRight w:val="0"/>
          <w:marTop w:val="300"/>
          <w:marBottom w:val="0"/>
          <w:divBdr>
            <w:top w:val="none" w:sz="0" w:space="0" w:color="auto"/>
            <w:left w:val="none" w:sz="0" w:space="0" w:color="auto"/>
            <w:bottom w:val="none" w:sz="0" w:space="0" w:color="auto"/>
            <w:right w:val="none" w:sz="0" w:space="0" w:color="auto"/>
          </w:divBdr>
          <w:divsChild>
            <w:div w:id="971253002">
              <w:marLeft w:val="0"/>
              <w:marRight w:val="0"/>
              <w:marTop w:val="0"/>
              <w:marBottom w:val="0"/>
              <w:divBdr>
                <w:top w:val="none" w:sz="0" w:space="0" w:color="auto"/>
                <w:left w:val="none" w:sz="0" w:space="0" w:color="auto"/>
                <w:bottom w:val="none" w:sz="0" w:space="0" w:color="auto"/>
                <w:right w:val="none" w:sz="0" w:space="0" w:color="auto"/>
              </w:divBdr>
              <w:divsChild>
                <w:div w:id="2024894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197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925">
          <w:marLeft w:val="0"/>
          <w:marRight w:val="0"/>
          <w:marTop w:val="0"/>
          <w:marBottom w:val="0"/>
          <w:divBdr>
            <w:top w:val="none" w:sz="0" w:space="0" w:color="auto"/>
            <w:left w:val="none" w:sz="0" w:space="0" w:color="auto"/>
            <w:bottom w:val="none" w:sz="0" w:space="0" w:color="auto"/>
            <w:right w:val="none" w:sz="0" w:space="0" w:color="auto"/>
          </w:divBdr>
        </w:div>
        <w:div w:id="474418305">
          <w:marLeft w:val="0"/>
          <w:marRight w:val="0"/>
          <w:marTop w:val="0"/>
          <w:marBottom w:val="0"/>
          <w:divBdr>
            <w:top w:val="none" w:sz="0" w:space="0" w:color="auto"/>
            <w:left w:val="none" w:sz="0" w:space="0" w:color="auto"/>
            <w:bottom w:val="none" w:sz="0" w:space="0" w:color="auto"/>
            <w:right w:val="none" w:sz="0" w:space="0" w:color="auto"/>
          </w:divBdr>
          <w:divsChild>
            <w:div w:id="401099355">
              <w:marLeft w:val="0"/>
              <w:marRight w:val="0"/>
              <w:marTop w:val="0"/>
              <w:marBottom w:val="0"/>
              <w:divBdr>
                <w:top w:val="none" w:sz="0" w:space="0" w:color="auto"/>
                <w:left w:val="none" w:sz="0" w:space="0" w:color="auto"/>
                <w:bottom w:val="none" w:sz="0" w:space="0" w:color="auto"/>
                <w:right w:val="none" w:sz="0" w:space="0" w:color="auto"/>
              </w:divBdr>
            </w:div>
          </w:divsChild>
        </w:div>
        <w:div w:id="983898952">
          <w:marLeft w:val="0"/>
          <w:marRight w:val="0"/>
          <w:marTop w:val="0"/>
          <w:marBottom w:val="0"/>
          <w:divBdr>
            <w:top w:val="none" w:sz="0" w:space="0" w:color="auto"/>
            <w:left w:val="none" w:sz="0" w:space="0" w:color="auto"/>
            <w:bottom w:val="none" w:sz="0" w:space="0" w:color="auto"/>
            <w:right w:val="none" w:sz="0" w:space="0" w:color="auto"/>
          </w:divBdr>
        </w:div>
        <w:div w:id="1758597159">
          <w:marLeft w:val="0"/>
          <w:marRight w:val="0"/>
          <w:marTop w:val="0"/>
          <w:marBottom w:val="0"/>
          <w:divBdr>
            <w:top w:val="none" w:sz="0" w:space="0" w:color="auto"/>
            <w:left w:val="none" w:sz="0" w:space="0" w:color="auto"/>
            <w:bottom w:val="none" w:sz="0" w:space="0" w:color="auto"/>
            <w:right w:val="none" w:sz="0" w:space="0" w:color="auto"/>
          </w:divBdr>
          <w:divsChild>
            <w:div w:id="802238563">
              <w:marLeft w:val="0"/>
              <w:marRight w:val="0"/>
              <w:marTop w:val="0"/>
              <w:marBottom w:val="0"/>
              <w:divBdr>
                <w:top w:val="none" w:sz="0" w:space="0" w:color="auto"/>
                <w:left w:val="none" w:sz="0" w:space="0" w:color="auto"/>
                <w:bottom w:val="none" w:sz="0" w:space="0" w:color="auto"/>
                <w:right w:val="none" w:sz="0" w:space="0" w:color="auto"/>
              </w:divBdr>
            </w:div>
          </w:divsChild>
        </w:div>
        <w:div w:id="611743597">
          <w:marLeft w:val="0"/>
          <w:marRight w:val="0"/>
          <w:marTop w:val="0"/>
          <w:marBottom w:val="0"/>
          <w:divBdr>
            <w:top w:val="none" w:sz="0" w:space="0" w:color="auto"/>
            <w:left w:val="none" w:sz="0" w:space="0" w:color="auto"/>
            <w:bottom w:val="none" w:sz="0" w:space="0" w:color="auto"/>
            <w:right w:val="none" w:sz="0" w:space="0" w:color="auto"/>
          </w:divBdr>
        </w:div>
        <w:div w:id="244729326">
          <w:marLeft w:val="0"/>
          <w:marRight w:val="0"/>
          <w:marTop w:val="0"/>
          <w:marBottom w:val="0"/>
          <w:divBdr>
            <w:top w:val="none" w:sz="0" w:space="0" w:color="auto"/>
            <w:left w:val="none" w:sz="0" w:space="0" w:color="auto"/>
            <w:bottom w:val="none" w:sz="0" w:space="0" w:color="auto"/>
            <w:right w:val="none" w:sz="0" w:space="0" w:color="auto"/>
          </w:divBdr>
          <w:divsChild>
            <w:div w:id="862481696">
              <w:marLeft w:val="0"/>
              <w:marRight w:val="0"/>
              <w:marTop w:val="0"/>
              <w:marBottom w:val="0"/>
              <w:divBdr>
                <w:top w:val="none" w:sz="0" w:space="0" w:color="auto"/>
                <w:left w:val="none" w:sz="0" w:space="0" w:color="auto"/>
                <w:bottom w:val="none" w:sz="0" w:space="0" w:color="auto"/>
                <w:right w:val="none" w:sz="0" w:space="0" w:color="auto"/>
              </w:divBdr>
            </w:div>
          </w:divsChild>
        </w:div>
        <w:div w:id="1726224400">
          <w:marLeft w:val="0"/>
          <w:marRight w:val="0"/>
          <w:marTop w:val="0"/>
          <w:marBottom w:val="0"/>
          <w:divBdr>
            <w:top w:val="none" w:sz="0" w:space="0" w:color="auto"/>
            <w:left w:val="none" w:sz="0" w:space="0" w:color="auto"/>
            <w:bottom w:val="none" w:sz="0" w:space="0" w:color="auto"/>
            <w:right w:val="none" w:sz="0" w:space="0" w:color="auto"/>
          </w:divBdr>
        </w:div>
        <w:div w:id="824513574">
          <w:marLeft w:val="0"/>
          <w:marRight w:val="0"/>
          <w:marTop w:val="0"/>
          <w:marBottom w:val="0"/>
          <w:divBdr>
            <w:top w:val="none" w:sz="0" w:space="0" w:color="auto"/>
            <w:left w:val="none" w:sz="0" w:space="0" w:color="auto"/>
            <w:bottom w:val="none" w:sz="0" w:space="0" w:color="auto"/>
            <w:right w:val="none" w:sz="0" w:space="0" w:color="auto"/>
          </w:divBdr>
          <w:divsChild>
            <w:div w:id="1000234355">
              <w:marLeft w:val="0"/>
              <w:marRight w:val="0"/>
              <w:marTop w:val="0"/>
              <w:marBottom w:val="0"/>
              <w:divBdr>
                <w:top w:val="none" w:sz="0" w:space="0" w:color="auto"/>
                <w:left w:val="none" w:sz="0" w:space="0" w:color="auto"/>
                <w:bottom w:val="none" w:sz="0" w:space="0" w:color="auto"/>
                <w:right w:val="none" w:sz="0" w:space="0" w:color="auto"/>
              </w:divBdr>
            </w:div>
          </w:divsChild>
        </w:div>
        <w:div w:id="238638360">
          <w:marLeft w:val="0"/>
          <w:marRight w:val="0"/>
          <w:marTop w:val="0"/>
          <w:marBottom w:val="0"/>
          <w:divBdr>
            <w:top w:val="none" w:sz="0" w:space="0" w:color="auto"/>
            <w:left w:val="none" w:sz="0" w:space="0" w:color="auto"/>
            <w:bottom w:val="none" w:sz="0" w:space="0" w:color="auto"/>
            <w:right w:val="none" w:sz="0" w:space="0" w:color="auto"/>
          </w:divBdr>
        </w:div>
        <w:div w:id="606499723">
          <w:marLeft w:val="0"/>
          <w:marRight w:val="0"/>
          <w:marTop w:val="0"/>
          <w:marBottom w:val="0"/>
          <w:divBdr>
            <w:top w:val="none" w:sz="0" w:space="0" w:color="auto"/>
            <w:left w:val="none" w:sz="0" w:space="0" w:color="auto"/>
            <w:bottom w:val="none" w:sz="0" w:space="0" w:color="auto"/>
            <w:right w:val="none" w:sz="0" w:space="0" w:color="auto"/>
          </w:divBdr>
          <w:divsChild>
            <w:div w:id="135339458">
              <w:marLeft w:val="0"/>
              <w:marRight w:val="0"/>
              <w:marTop w:val="0"/>
              <w:marBottom w:val="0"/>
              <w:divBdr>
                <w:top w:val="none" w:sz="0" w:space="0" w:color="auto"/>
                <w:left w:val="none" w:sz="0" w:space="0" w:color="auto"/>
                <w:bottom w:val="none" w:sz="0" w:space="0" w:color="auto"/>
                <w:right w:val="none" w:sz="0" w:space="0" w:color="auto"/>
              </w:divBdr>
            </w:div>
          </w:divsChild>
        </w:div>
        <w:div w:id="886185679">
          <w:marLeft w:val="0"/>
          <w:marRight w:val="0"/>
          <w:marTop w:val="0"/>
          <w:marBottom w:val="0"/>
          <w:divBdr>
            <w:top w:val="none" w:sz="0" w:space="0" w:color="auto"/>
            <w:left w:val="none" w:sz="0" w:space="0" w:color="auto"/>
            <w:bottom w:val="none" w:sz="0" w:space="0" w:color="auto"/>
            <w:right w:val="none" w:sz="0" w:space="0" w:color="auto"/>
          </w:divBdr>
        </w:div>
        <w:div w:id="1577082800">
          <w:marLeft w:val="0"/>
          <w:marRight w:val="0"/>
          <w:marTop w:val="0"/>
          <w:marBottom w:val="0"/>
          <w:divBdr>
            <w:top w:val="none" w:sz="0" w:space="0" w:color="auto"/>
            <w:left w:val="none" w:sz="0" w:space="0" w:color="auto"/>
            <w:bottom w:val="none" w:sz="0" w:space="0" w:color="auto"/>
            <w:right w:val="none" w:sz="0" w:space="0" w:color="auto"/>
          </w:divBdr>
          <w:divsChild>
            <w:div w:id="10033249">
              <w:marLeft w:val="0"/>
              <w:marRight w:val="0"/>
              <w:marTop w:val="0"/>
              <w:marBottom w:val="0"/>
              <w:divBdr>
                <w:top w:val="none" w:sz="0" w:space="0" w:color="auto"/>
                <w:left w:val="none" w:sz="0" w:space="0" w:color="auto"/>
                <w:bottom w:val="none" w:sz="0" w:space="0" w:color="auto"/>
                <w:right w:val="none" w:sz="0" w:space="0" w:color="auto"/>
              </w:divBdr>
            </w:div>
          </w:divsChild>
        </w:div>
        <w:div w:id="396435889">
          <w:marLeft w:val="0"/>
          <w:marRight w:val="0"/>
          <w:marTop w:val="0"/>
          <w:marBottom w:val="0"/>
          <w:divBdr>
            <w:top w:val="none" w:sz="0" w:space="0" w:color="auto"/>
            <w:left w:val="none" w:sz="0" w:space="0" w:color="auto"/>
            <w:bottom w:val="none" w:sz="0" w:space="0" w:color="auto"/>
            <w:right w:val="none" w:sz="0" w:space="0" w:color="auto"/>
          </w:divBdr>
        </w:div>
        <w:div w:id="1180047249">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633904132">
          <w:marLeft w:val="0"/>
          <w:marRight w:val="0"/>
          <w:marTop w:val="300"/>
          <w:marBottom w:val="0"/>
          <w:divBdr>
            <w:top w:val="none" w:sz="0" w:space="0" w:color="auto"/>
            <w:left w:val="none" w:sz="0" w:space="0" w:color="auto"/>
            <w:bottom w:val="none" w:sz="0" w:space="0" w:color="auto"/>
            <w:right w:val="none" w:sz="0" w:space="0" w:color="auto"/>
          </w:divBdr>
          <w:divsChild>
            <w:div w:id="2009555067">
              <w:marLeft w:val="0"/>
              <w:marRight w:val="0"/>
              <w:marTop w:val="0"/>
              <w:marBottom w:val="0"/>
              <w:divBdr>
                <w:top w:val="none" w:sz="0" w:space="0" w:color="auto"/>
                <w:left w:val="none" w:sz="0" w:space="0" w:color="auto"/>
                <w:bottom w:val="none" w:sz="0" w:space="0" w:color="auto"/>
                <w:right w:val="none" w:sz="0" w:space="0" w:color="auto"/>
              </w:divBdr>
              <w:divsChild>
                <w:div w:id="48702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729398">
          <w:marLeft w:val="0"/>
          <w:marRight w:val="0"/>
          <w:marTop w:val="300"/>
          <w:marBottom w:val="0"/>
          <w:divBdr>
            <w:top w:val="none" w:sz="0" w:space="0" w:color="auto"/>
            <w:left w:val="none" w:sz="0" w:space="0" w:color="auto"/>
            <w:bottom w:val="none" w:sz="0" w:space="0" w:color="auto"/>
            <w:right w:val="none" w:sz="0" w:space="0" w:color="auto"/>
          </w:divBdr>
          <w:divsChild>
            <w:div w:id="1821381501">
              <w:marLeft w:val="0"/>
              <w:marRight w:val="0"/>
              <w:marTop w:val="0"/>
              <w:marBottom w:val="0"/>
              <w:divBdr>
                <w:top w:val="none" w:sz="0" w:space="0" w:color="auto"/>
                <w:left w:val="none" w:sz="0" w:space="0" w:color="auto"/>
                <w:bottom w:val="none" w:sz="0" w:space="0" w:color="auto"/>
                <w:right w:val="none" w:sz="0" w:space="0" w:color="auto"/>
              </w:divBdr>
              <w:divsChild>
                <w:div w:id="162754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33812">
          <w:marLeft w:val="0"/>
          <w:marRight w:val="0"/>
          <w:marTop w:val="300"/>
          <w:marBottom w:val="0"/>
          <w:divBdr>
            <w:top w:val="none" w:sz="0" w:space="0" w:color="auto"/>
            <w:left w:val="none" w:sz="0" w:space="0" w:color="auto"/>
            <w:bottom w:val="none" w:sz="0" w:space="0" w:color="auto"/>
            <w:right w:val="none" w:sz="0" w:space="0" w:color="auto"/>
          </w:divBdr>
          <w:divsChild>
            <w:div w:id="549613290">
              <w:marLeft w:val="0"/>
              <w:marRight w:val="0"/>
              <w:marTop w:val="0"/>
              <w:marBottom w:val="0"/>
              <w:divBdr>
                <w:top w:val="none" w:sz="0" w:space="0" w:color="auto"/>
                <w:left w:val="none" w:sz="0" w:space="0" w:color="auto"/>
                <w:bottom w:val="none" w:sz="0" w:space="0" w:color="auto"/>
                <w:right w:val="none" w:sz="0" w:space="0" w:color="auto"/>
              </w:divBdr>
              <w:divsChild>
                <w:div w:id="86109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8096">
          <w:marLeft w:val="0"/>
          <w:marRight w:val="0"/>
          <w:marTop w:val="300"/>
          <w:marBottom w:val="0"/>
          <w:divBdr>
            <w:top w:val="none" w:sz="0" w:space="0" w:color="auto"/>
            <w:left w:val="none" w:sz="0" w:space="0" w:color="auto"/>
            <w:bottom w:val="none" w:sz="0" w:space="0" w:color="auto"/>
            <w:right w:val="none" w:sz="0" w:space="0" w:color="auto"/>
          </w:divBdr>
          <w:divsChild>
            <w:div w:id="206990379">
              <w:marLeft w:val="0"/>
              <w:marRight w:val="0"/>
              <w:marTop w:val="0"/>
              <w:marBottom w:val="0"/>
              <w:divBdr>
                <w:top w:val="none" w:sz="0" w:space="0" w:color="auto"/>
                <w:left w:val="none" w:sz="0" w:space="0" w:color="auto"/>
                <w:bottom w:val="none" w:sz="0" w:space="0" w:color="auto"/>
                <w:right w:val="none" w:sz="0" w:space="0" w:color="auto"/>
              </w:divBdr>
              <w:divsChild>
                <w:div w:id="9241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803496">
      <w:bodyDiv w:val="1"/>
      <w:marLeft w:val="0"/>
      <w:marRight w:val="0"/>
      <w:marTop w:val="0"/>
      <w:marBottom w:val="0"/>
      <w:divBdr>
        <w:top w:val="none" w:sz="0" w:space="0" w:color="auto"/>
        <w:left w:val="none" w:sz="0" w:space="0" w:color="auto"/>
        <w:bottom w:val="none" w:sz="0" w:space="0" w:color="auto"/>
        <w:right w:val="none" w:sz="0" w:space="0" w:color="auto"/>
      </w:divBdr>
      <w:divsChild>
        <w:div w:id="2023311826">
          <w:marLeft w:val="0"/>
          <w:marRight w:val="0"/>
          <w:marTop w:val="0"/>
          <w:marBottom w:val="0"/>
          <w:divBdr>
            <w:top w:val="none" w:sz="0" w:space="0" w:color="auto"/>
            <w:left w:val="none" w:sz="0" w:space="0" w:color="auto"/>
            <w:bottom w:val="none" w:sz="0" w:space="0" w:color="auto"/>
            <w:right w:val="none" w:sz="0" w:space="0" w:color="auto"/>
          </w:divBdr>
        </w:div>
        <w:div w:id="739329554">
          <w:marLeft w:val="0"/>
          <w:marRight w:val="0"/>
          <w:marTop w:val="0"/>
          <w:marBottom w:val="0"/>
          <w:divBdr>
            <w:top w:val="none" w:sz="0" w:space="0" w:color="auto"/>
            <w:left w:val="none" w:sz="0" w:space="0" w:color="auto"/>
            <w:bottom w:val="none" w:sz="0" w:space="0" w:color="auto"/>
            <w:right w:val="none" w:sz="0" w:space="0" w:color="auto"/>
          </w:divBdr>
          <w:divsChild>
            <w:div w:id="490565247">
              <w:marLeft w:val="0"/>
              <w:marRight w:val="0"/>
              <w:marTop w:val="0"/>
              <w:marBottom w:val="0"/>
              <w:divBdr>
                <w:top w:val="none" w:sz="0" w:space="0" w:color="auto"/>
                <w:left w:val="none" w:sz="0" w:space="0" w:color="auto"/>
                <w:bottom w:val="none" w:sz="0" w:space="0" w:color="auto"/>
                <w:right w:val="none" w:sz="0" w:space="0" w:color="auto"/>
              </w:divBdr>
            </w:div>
          </w:divsChild>
        </w:div>
        <w:div w:id="1038432009">
          <w:marLeft w:val="0"/>
          <w:marRight w:val="0"/>
          <w:marTop w:val="0"/>
          <w:marBottom w:val="0"/>
          <w:divBdr>
            <w:top w:val="none" w:sz="0" w:space="0" w:color="auto"/>
            <w:left w:val="none" w:sz="0" w:space="0" w:color="auto"/>
            <w:bottom w:val="none" w:sz="0" w:space="0" w:color="auto"/>
            <w:right w:val="none" w:sz="0" w:space="0" w:color="auto"/>
          </w:divBdr>
        </w:div>
        <w:div w:id="1327703728">
          <w:marLeft w:val="0"/>
          <w:marRight w:val="0"/>
          <w:marTop w:val="0"/>
          <w:marBottom w:val="0"/>
          <w:divBdr>
            <w:top w:val="none" w:sz="0" w:space="0" w:color="auto"/>
            <w:left w:val="none" w:sz="0" w:space="0" w:color="auto"/>
            <w:bottom w:val="none" w:sz="0" w:space="0" w:color="auto"/>
            <w:right w:val="none" w:sz="0" w:space="0" w:color="auto"/>
          </w:divBdr>
          <w:divsChild>
            <w:div w:id="1629630539">
              <w:marLeft w:val="0"/>
              <w:marRight w:val="0"/>
              <w:marTop w:val="0"/>
              <w:marBottom w:val="0"/>
              <w:divBdr>
                <w:top w:val="none" w:sz="0" w:space="0" w:color="auto"/>
                <w:left w:val="none" w:sz="0" w:space="0" w:color="auto"/>
                <w:bottom w:val="none" w:sz="0" w:space="0" w:color="auto"/>
                <w:right w:val="none" w:sz="0" w:space="0" w:color="auto"/>
              </w:divBdr>
            </w:div>
          </w:divsChild>
        </w:div>
        <w:div w:id="969555792">
          <w:marLeft w:val="0"/>
          <w:marRight w:val="0"/>
          <w:marTop w:val="0"/>
          <w:marBottom w:val="0"/>
          <w:divBdr>
            <w:top w:val="none" w:sz="0" w:space="0" w:color="auto"/>
            <w:left w:val="none" w:sz="0" w:space="0" w:color="auto"/>
            <w:bottom w:val="none" w:sz="0" w:space="0" w:color="auto"/>
            <w:right w:val="none" w:sz="0" w:space="0" w:color="auto"/>
          </w:divBdr>
        </w:div>
        <w:div w:id="1634672370">
          <w:marLeft w:val="0"/>
          <w:marRight w:val="0"/>
          <w:marTop w:val="0"/>
          <w:marBottom w:val="0"/>
          <w:divBdr>
            <w:top w:val="none" w:sz="0" w:space="0" w:color="auto"/>
            <w:left w:val="none" w:sz="0" w:space="0" w:color="auto"/>
            <w:bottom w:val="none" w:sz="0" w:space="0" w:color="auto"/>
            <w:right w:val="none" w:sz="0" w:space="0" w:color="auto"/>
          </w:divBdr>
          <w:divsChild>
            <w:div w:id="1873372960">
              <w:marLeft w:val="0"/>
              <w:marRight w:val="0"/>
              <w:marTop w:val="0"/>
              <w:marBottom w:val="0"/>
              <w:divBdr>
                <w:top w:val="none" w:sz="0" w:space="0" w:color="auto"/>
                <w:left w:val="none" w:sz="0" w:space="0" w:color="auto"/>
                <w:bottom w:val="none" w:sz="0" w:space="0" w:color="auto"/>
                <w:right w:val="none" w:sz="0" w:space="0" w:color="auto"/>
              </w:divBdr>
            </w:div>
          </w:divsChild>
        </w:div>
        <w:div w:id="1029842415">
          <w:marLeft w:val="0"/>
          <w:marRight w:val="0"/>
          <w:marTop w:val="0"/>
          <w:marBottom w:val="0"/>
          <w:divBdr>
            <w:top w:val="none" w:sz="0" w:space="0" w:color="auto"/>
            <w:left w:val="none" w:sz="0" w:space="0" w:color="auto"/>
            <w:bottom w:val="none" w:sz="0" w:space="0" w:color="auto"/>
            <w:right w:val="none" w:sz="0" w:space="0" w:color="auto"/>
          </w:divBdr>
        </w:div>
        <w:div w:id="1924676687">
          <w:marLeft w:val="0"/>
          <w:marRight w:val="0"/>
          <w:marTop w:val="0"/>
          <w:marBottom w:val="0"/>
          <w:divBdr>
            <w:top w:val="none" w:sz="0" w:space="0" w:color="auto"/>
            <w:left w:val="none" w:sz="0" w:space="0" w:color="auto"/>
            <w:bottom w:val="none" w:sz="0" w:space="0" w:color="auto"/>
            <w:right w:val="none" w:sz="0" w:space="0" w:color="auto"/>
          </w:divBdr>
          <w:divsChild>
            <w:div w:id="1402170308">
              <w:marLeft w:val="0"/>
              <w:marRight w:val="0"/>
              <w:marTop w:val="0"/>
              <w:marBottom w:val="0"/>
              <w:divBdr>
                <w:top w:val="none" w:sz="0" w:space="0" w:color="auto"/>
                <w:left w:val="none" w:sz="0" w:space="0" w:color="auto"/>
                <w:bottom w:val="none" w:sz="0" w:space="0" w:color="auto"/>
                <w:right w:val="none" w:sz="0" w:space="0" w:color="auto"/>
              </w:divBdr>
            </w:div>
          </w:divsChild>
        </w:div>
        <w:div w:id="1011107288">
          <w:marLeft w:val="0"/>
          <w:marRight w:val="0"/>
          <w:marTop w:val="0"/>
          <w:marBottom w:val="0"/>
          <w:divBdr>
            <w:top w:val="none" w:sz="0" w:space="0" w:color="auto"/>
            <w:left w:val="none" w:sz="0" w:space="0" w:color="auto"/>
            <w:bottom w:val="none" w:sz="0" w:space="0" w:color="auto"/>
            <w:right w:val="none" w:sz="0" w:space="0" w:color="auto"/>
          </w:divBdr>
        </w:div>
        <w:div w:id="181238305">
          <w:marLeft w:val="0"/>
          <w:marRight w:val="0"/>
          <w:marTop w:val="0"/>
          <w:marBottom w:val="0"/>
          <w:divBdr>
            <w:top w:val="none" w:sz="0" w:space="0" w:color="auto"/>
            <w:left w:val="none" w:sz="0" w:space="0" w:color="auto"/>
            <w:bottom w:val="none" w:sz="0" w:space="0" w:color="auto"/>
            <w:right w:val="none" w:sz="0" w:space="0" w:color="auto"/>
          </w:divBdr>
          <w:divsChild>
            <w:div w:id="284238514">
              <w:marLeft w:val="0"/>
              <w:marRight w:val="0"/>
              <w:marTop w:val="0"/>
              <w:marBottom w:val="0"/>
              <w:divBdr>
                <w:top w:val="none" w:sz="0" w:space="0" w:color="auto"/>
                <w:left w:val="none" w:sz="0" w:space="0" w:color="auto"/>
                <w:bottom w:val="none" w:sz="0" w:space="0" w:color="auto"/>
                <w:right w:val="none" w:sz="0" w:space="0" w:color="auto"/>
              </w:divBdr>
            </w:div>
          </w:divsChild>
        </w:div>
        <w:div w:id="1815945083">
          <w:marLeft w:val="0"/>
          <w:marRight w:val="0"/>
          <w:marTop w:val="0"/>
          <w:marBottom w:val="0"/>
          <w:divBdr>
            <w:top w:val="none" w:sz="0" w:space="0" w:color="auto"/>
            <w:left w:val="none" w:sz="0" w:space="0" w:color="auto"/>
            <w:bottom w:val="none" w:sz="0" w:space="0" w:color="auto"/>
            <w:right w:val="none" w:sz="0" w:space="0" w:color="auto"/>
          </w:divBdr>
        </w:div>
        <w:div w:id="2000307408">
          <w:marLeft w:val="0"/>
          <w:marRight w:val="0"/>
          <w:marTop w:val="0"/>
          <w:marBottom w:val="0"/>
          <w:divBdr>
            <w:top w:val="none" w:sz="0" w:space="0" w:color="auto"/>
            <w:left w:val="none" w:sz="0" w:space="0" w:color="auto"/>
            <w:bottom w:val="none" w:sz="0" w:space="0" w:color="auto"/>
            <w:right w:val="none" w:sz="0" w:space="0" w:color="auto"/>
          </w:divBdr>
          <w:divsChild>
            <w:div w:id="1186410429">
              <w:marLeft w:val="0"/>
              <w:marRight w:val="0"/>
              <w:marTop w:val="0"/>
              <w:marBottom w:val="0"/>
              <w:divBdr>
                <w:top w:val="none" w:sz="0" w:space="0" w:color="auto"/>
                <w:left w:val="none" w:sz="0" w:space="0" w:color="auto"/>
                <w:bottom w:val="none" w:sz="0" w:space="0" w:color="auto"/>
                <w:right w:val="none" w:sz="0" w:space="0" w:color="auto"/>
              </w:divBdr>
            </w:div>
          </w:divsChild>
        </w:div>
        <w:div w:id="105201548">
          <w:marLeft w:val="0"/>
          <w:marRight w:val="0"/>
          <w:marTop w:val="0"/>
          <w:marBottom w:val="0"/>
          <w:divBdr>
            <w:top w:val="none" w:sz="0" w:space="0" w:color="auto"/>
            <w:left w:val="none" w:sz="0" w:space="0" w:color="auto"/>
            <w:bottom w:val="none" w:sz="0" w:space="0" w:color="auto"/>
            <w:right w:val="none" w:sz="0" w:space="0" w:color="auto"/>
          </w:divBdr>
        </w:div>
        <w:div w:id="582882795">
          <w:marLeft w:val="0"/>
          <w:marRight w:val="0"/>
          <w:marTop w:val="0"/>
          <w:marBottom w:val="0"/>
          <w:divBdr>
            <w:top w:val="none" w:sz="0" w:space="0" w:color="auto"/>
            <w:left w:val="none" w:sz="0" w:space="0" w:color="auto"/>
            <w:bottom w:val="none" w:sz="0" w:space="0" w:color="auto"/>
            <w:right w:val="none" w:sz="0" w:space="0" w:color="auto"/>
          </w:divBdr>
          <w:divsChild>
            <w:div w:id="92633477">
              <w:marLeft w:val="0"/>
              <w:marRight w:val="0"/>
              <w:marTop w:val="0"/>
              <w:marBottom w:val="0"/>
              <w:divBdr>
                <w:top w:val="none" w:sz="0" w:space="0" w:color="auto"/>
                <w:left w:val="none" w:sz="0" w:space="0" w:color="auto"/>
                <w:bottom w:val="none" w:sz="0" w:space="0" w:color="auto"/>
                <w:right w:val="none" w:sz="0" w:space="0" w:color="auto"/>
              </w:divBdr>
            </w:div>
          </w:divsChild>
        </w:div>
        <w:div w:id="316108400">
          <w:marLeft w:val="0"/>
          <w:marRight w:val="0"/>
          <w:marTop w:val="300"/>
          <w:marBottom w:val="0"/>
          <w:divBdr>
            <w:top w:val="none" w:sz="0" w:space="0" w:color="auto"/>
            <w:left w:val="none" w:sz="0" w:space="0" w:color="auto"/>
            <w:bottom w:val="none" w:sz="0" w:space="0" w:color="auto"/>
            <w:right w:val="none" w:sz="0" w:space="0" w:color="auto"/>
          </w:divBdr>
          <w:divsChild>
            <w:div w:id="613024495">
              <w:marLeft w:val="0"/>
              <w:marRight w:val="0"/>
              <w:marTop w:val="0"/>
              <w:marBottom w:val="0"/>
              <w:divBdr>
                <w:top w:val="none" w:sz="0" w:space="0" w:color="auto"/>
                <w:left w:val="none" w:sz="0" w:space="0" w:color="auto"/>
                <w:bottom w:val="none" w:sz="0" w:space="0" w:color="auto"/>
                <w:right w:val="none" w:sz="0" w:space="0" w:color="auto"/>
              </w:divBdr>
              <w:divsChild>
                <w:div w:id="151954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782630">
          <w:marLeft w:val="0"/>
          <w:marRight w:val="0"/>
          <w:marTop w:val="300"/>
          <w:marBottom w:val="0"/>
          <w:divBdr>
            <w:top w:val="none" w:sz="0" w:space="0" w:color="auto"/>
            <w:left w:val="none" w:sz="0" w:space="0" w:color="auto"/>
            <w:bottom w:val="none" w:sz="0" w:space="0" w:color="auto"/>
            <w:right w:val="none" w:sz="0" w:space="0" w:color="auto"/>
          </w:divBdr>
          <w:divsChild>
            <w:div w:id="633219417">
              <w:marLeft w:val="0"/>
              <w:marRight w:val="0"/>
              <w:marTop w:val="0"/>
              <w:marBottom w:val="0"/>
              <w:divBdr>
                <w:top w:val="none" w:sz="0" w:space="0" w:color="auto"/>
                <w:left w:val="none" w:sz="0" w:space="0" w:color="auto"/>
                <w:bottom w:val="none" w:sz="0" w:space="0" w:color="auto"/>
                <w:right w:val="none" w:sz="0" w:space="0" w:color="auto"/>
              </w:divBdr>
              <w:divsChild>
                <w:div w:id="165710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183282">
          <w:marLeft w:val="0"/>
          <w:marRight w:val="0"/>
          <w:marTop w:val="300"/>
          <w:marBottom w:val="0"/>
          <w:divBdr>
            <w:top w:val="none" w:sz="0" w:space="0" w:color="auto"/>
            <w:left w:val="none" w:sz="0" w:space="0" w:color="auto"/>
            <w:bottom w:val="none" w:sz="0" w:space="0" w:color="auto"/>
            <w:right w:val="none" w:sz="0" w:space="0" w:color="auto"/>
          </w:divBdr>
          <w:divsChild>
            <w:div w:id="622274810">
              <w:marLeft w:val="0"/>
              <w:marRight w:val="0"/>
              <w:marTop w:val="0"/>
              <w:marBottom w:val="0"/>
              <w:divBdr>
                <w:top w:val="none" w:sz="0" w:space="0" w:color="auto"/>
                <w:left w:val="none" w:sz="0" w:space="0" w:color="auto"/>
                <w:bottom w:val="none" w:sz="0" w:space="0" w:color="auto"/>
                <w:right w:val="none" w:sz="0" w:space="0" w:color="auto"/>
              </w:divBdr>
              <w:divsChild>
                <w:div w:id="11829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1138">
          <w:marLeft w:val="0"/>
          <w:marRight w:val="0"/>
          <w:marTop w:val="300"/>
          <w:marBottom w:val="0"/>
          <w:divBdr>
            <w:top w:val="none" w:sz="0" w:space="0" w:color="auto"/>
            <w:left w:val="none" w:sz="0" w:space="0" w:color="auto"/>
            <w:bottom w:val="none" w:sz="0" w:space="0" w:color="auto"/>
            <w:right w:val="none" w:sz="0" w:space="0" w:color="auto"/>
          </w:divBdr>
          <w:divsChild>
            <w:div w:id="1897158504">
              <w:marLeft w:val="0"/>
              <w:marRight w:val="0"/>
              <w:marTop w:val="0"/>
              <w:marBottom w:val="0"/>
              <w:divBdr>
                <w:top w:val="none" w:sz="0" w:space="0" w:color="auto"/>
                <w:left w:val="none" w:sz="0" w:space="0" w:color="auto"/>
                <w:bottom w:val="none" w:sz="0" w:space="0" w:color="auto"/>
                <w:right w:val="none" w:sz="0" w:space="0" w:color="auto"/>
              </w:divBdr>
              <w:divsChild>
                <w:div w:id="182789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4392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375">
          <w:marLeft w:val="0"/>
          <w:marRight w:val="0"/>
          <w:marTop w:val="0"/>
          <w:marBottom w:val="0"/>
          <w:divBdr>
            <w:top w:val="none" w:sz="0" w:space="0" w:color="auto"/>
            <w:left w:val="none" w:sz="0" w:space="0" w:color="auto"/>
            <w:bottom w:val="none" w:sz="0" w:space="0" w:color="auto"/>
            <w:right w:val="none" w:sz="0" w:space="0" w:color="auto"/>
          </w:divBdr>
        </w:div>
        <w:div w:id="340395417">
          <w:marLeft w:val="0"/>
          <w:marRight w:val="0"/>
          <w:marTop w:val="0"/>
          <w:marBottom w:val="0"/>
          <w:divBdr>
            <w:top w:val="none" w:sz="0" w:space="0" w:color="auto"/>
            <w:left w:val="none" w:sz="0" w:space="0" w:color="auto"/>
            <w:bottom w:val="none" w:sz="0" w:space="0" w:color="auto"/>
            <w:right w:val="none" w:sz="0" w:space="0" w:color="auto"/>
          </w:divBdr>
          <w:divsChild>
            <w:div w:id="1940797755">
              <w:marLeft w:val="0"/>
              <w:marRight w:val="0"/>
              <w:marTop w:val="0"/>
              <w:marBottom w:val="0"/>
              <w:divBdr>
                <w:top w:val="none" w:sz="0" w:space="0" w:color="auto"/>
                <w:left w:val="none" w:sz="0" w:space="0" w:color="auto"/>
                <w:bottom w:val="none" w:sz="0" w:space="0" w:color="auto"/>
                <w:right w:val="none" w:sz="0" w:space="0" w:color="auto"/>
              </w:divBdr>
            </w:div>
          </w:divsChild>
        </w:div>
        <w:div w:id="988365567">
          <w:marLeft w:val="0"/>
          <w:marRight w:val="0"/>
          <w:marTop w:val="0"/>
          <w:marBottom w:val="0"/>
          <w:divBdr>
            <w:top w:val="none" w:sz="0" w:space="0" w:color="auto"/>
            <w:left w:val="none" w:sz="0" w:space="0" w:color="auto"/>
            <w:bottom w:val="none" w:sz="0" w:space="0" w:color="auto"/>
            <w:right w:val="none" w:sz="0" w:space="0" w:color="auto"/>
          </w:divBdr>
        </w:div>
        <w:div w:id="807359456">
          <w:marLeft w:val="0"/>
          <w:marRight w:val="0"/>
          <w:marTop w:val="0"/>
          <w:marBottom w:val="0"/>
          <w:divBdr>
            <w:top w:val="none" w:sz="0" w:space="0" w:color="auto"/>
            <w:left w:val="none" w:sz="0" w:space="0" w:color="auto"/>
            <w:bottom w:val="none" w:sz="0" w:space="0" w:color="auto"/>
            <w:right w:val="none" w:sz="0" w:space="0" w:color="auto"/>
          </w:divBdr>
          <w:divsChild>
            <w:div w:id="1345666540">
              <w:marLeft w:val="0"/>
              <w:marRight w:val="0"/>
              <w:marTop w:val="0"/>
              <w:marBottom w:val="0"/>
              <w:divBdr>
                <w:top w:val="none" w:sz="0" w:space="0" w:color="auto"/>
                <w:left w:val="none" w:sz="0" w:space="0" w:color="auto"/>
                <w:bottom w:val="none" w:sz="0" w:space="0" w:color="auto"/>
                <w:right w:val="none" w:sz="0" w:space="0" w:color="auto"/>
              </w:divBdr>
            </w:div>
          </w:divsChild>
        </w:div>
        <w:div w:id="1792169847">
          <w:marLeft w:val="0"/>
          <w:marRight w:val="0"/>
          <w:marTop w:val="0"/>
          <w:marBottom w:val="0"/>
          <w:divBdr>
            <w:top w:val="none" w:sz="0" w:space="0" w:color="auto"/>
            <w:left w:val="none" w:sz="0" w:space="0" w:color="auto"/>
            <w:bottom w:val="none" w:sz="0" w:space="0" w:color="auto"/>
            <w:right w:val="none" w:sz="0" w:space="0" w:color="auto"/>
          </w:divBdr>
        </w:div>
        <w:div w:id="1547065850">
          <w:marLeft w:val="0"/>
          <w:marRight w:val="0"/>
          <w:marTop w:val="0"/>
          <w:marBottom w:val="0"/>
          <w:divBdr>
            <w:top w:val="none" w:sz="0" w:space="0" w:color="auto"/>
            <w:left w:val="none" w:sz="0" w:space="0" w:color="auto"/>
            <w:bottom w:val="none" w:sz="0" w:space="0" w:color="auto"/>
            <w:right w:val="none" w:sz="0" w:space="0" w:color="auto"/>
          </w:divBdr>
          <w:divsChild>
            <w:div w:id="447894139">
              <w:marLeft w:val="0"/>
              <w:marRight w:val="0"/>
              <w:marTop w:val="0"/>
              <w:marBottom w:val="0"/>
              <w:divBdr>
                <w:top w:val="none" w:sz="0" w:space="0" w:color="auto"/>
                <w:left w:val="none" w:sz="0" w:space="0" w:color="auto"/>
                <w:bottom w:val="none" w:sz="0" w:space="0" w:color="auto"/>
                <w:right w:val="none" w:sz="0" w:space="0" w:color="auto"/>
              </w:divBdr>
            </w:div>
          </w:divsChild>
        </w:div>
        <w:div w:id="1587301086">
          <w:marLeft w:val="0"/>
          <w:marRight w:val="0"/>
          <w:marTop w:val="0"/>
          <w:marBottom w:val="0"/>
          <w:divBdr>
            <w:top w:val="none" w:sz="0" w:space="0" w:color="auto"/>
            <w:left w:val="none" w:sz="0" w:space="0" w:color="auto"/>
            <w:bottom w:val="none" w:sz="0" w:space="0" w:color="auto"/>
            <w:right w:val="none" w:sz="0" w:space="0" w:color="auto"/>
          </w:divBdr>
        </w:div>
        <w:div w:id="286157235">
          <w:marLeft w:val="0"/>
          <w:marRight w:val="0"/>
          <w:marTop w:val="0"/>
          <w:marBottom w:val="0"/>
          <w:divBdr>
            <w:top w:val="none" w:sz="0" w:space="0" w:color="auto"/>
            <w:left w:val="none" w:sz="0" w:space="0" w:color="auto"/>
            <w:bottom w:val="none" w:sz="0" w:space="0" w:color="auto"/>
            <w:right w:val="none" w:sz="0" w:space="0" w:color="auto"/>
          </w:divBdr>
          <w:divsChild>
            <w:div w:id="1257861245">
              <w:marLeft w:val="0"/>
              <w:marRight w:val="0"/>
              <w:marTop w:val="0"/>
              <w:marBottom w:val="0"/>
              <w:divBdr>
                <w:top w:val="none" w:sz="0" w:space="0" w:color="auto"/>
                <w:left w:val="none" w:sz="0" w:space="0" w:color="auto"/>
                <w:bottom w:val="none" w:sz="0" w:space="0" w:color="auto"/>
                <w:right w:val="none" w:sz="0" w:space="0" w:color="auto"/>
              </w:divBdr>
            </w:div>
          </w:divsChild>
        </w:div>
        <w:div w:id="209805344">
          <w:marLeft w:val="0"/>
          <w:marRight w:val="0"/>
          <w:marTop w:val="0"/>
          <w:marBottom w:val="0"/>
          <w:divBdr>
            <w:top w:val="none" w:sz="0" w:space="0" w:color="auto"/>
            <w:left w:val="none" w:sz="0" w:space="0" w:color="auto"/>
            <w:bottom w:val="none" w:sz="0" w:space="0" w:color="auto"/>
            <w:right w:val="none" w:sz="0" w:space="0" w:color="auto"/>
          </w:divBdr>
        </w:div>
        <w:div w:id="780338997">
          <w:marLeft w:val="0"/>
          <w:marRight w:val="0"/>
          <w:marTop w:val="0"/>
          <w:marBottom w:val="0"/>
          <w:divBdr>
            <w:top w:val="none" w:sz="0" w:space="0" w:color="auto"/>
            <w:left w:val="none" w:sz="0" w:space="0" w:color="auto"/>
            <w:bottom w:val="none" w:sz="0" w:space="0" w:color="auto"/>
            <w:right w:val="none" w:sz="0" w:space="0" w:color="auto"/>
          </w:divBdr>
          <w:divsChild>
            <w:div w:id="1300720652">
              <w:marLeft w:val="0"/>
              <w:marRight w:val="0"/>
              <w:marTop w:val="0"/>
              <w:marBottom w:val="0"/>
              <w:divBdr>
                <w:top w:val="none" w:sz="0" w:space="0" w:color="auto"/>
                <w:left w:val="none" w:sz="0" w:space="0" w:color="auto"/>
                <w:bottom w:val="none" w:sz="0" w:space="0" w:color="auto"/>
                <w:right w:val="none" w:sz="0" w:space="0" w:color="auto"/>
              </w:divBdr>
            </w:div>
          </w:divsChild>
        </w:div>
        <w:div w:id="91433416">
          <w:marLeft w:val="0"/>
          <w:marRight w:val="0"/>
          <w:marTop w:val="0"/>
          <w:marBottom w:val="0"/>
          <w:divBdr>
            <w:top w:val="none" w:sz="0" w:space="0" w:color="auto"/>
            <w:left w:val="none" w:sz="0" w:space="0" w:color="auto"/>
            <w:bottom w:val="none" w:sz="0" w:space="0" w:color="auto"/>
            <w:right w:val="none" w:sz="0" w:space="0" w:color="auto"/>
          </w:divBdr>
        </w:div>
        <w:div w:id="1550612102">
          <w:marLeft w:val="0"/>
          <w:marRight w:val="0"/>
          <w:marTop w:val="0"/>
          <w:marBottom w:val="0"/>
          <w:divBdr>
            <w:top w:val="none" w:sz="0" w:space="0" w:color="auto"/>
            <w:left w:val="none" w:sz="0" w:space="0" w:color="auto"/>
            <w:bottom w:val="none" w:sz="0" w:space="0" w:color="auto"/>
            <w:right w:val="none" w:sz="0" w:space="0" w:color="auto"/>
          </w:divBdr>
          <w:divsChild>
            <w:div w:id="1815676240">
              <w:marLeft w:val="0"/>
              <w:marRight w:val="0"/>
              <w:marTop w:val="0"/>
              <w:marBottom w:val="0"/>
              <w:divBdr>
                <w:top w:val="none" w:sz="0" w:space="0" w:color="auto"/>
                <w:left w:val="none" w:sz="0" w:space="0" w:color="auto"/>
                <w:bottom w:val="none" w:sz="0" w:space="0" w:color="auto"/>
                <w:right w:val="none" w:sz="0" w:space="0" w:color="auto"/>
              </w:divBdr>
            </w:div>
          </w:divsChild>
        </w:div>
        <w:div w:id="540241781">
          <w:marLeft w:val="0"/>
          <w:marRight w:val="0"/>
          <w:marTop w:val="0"/>
          <w:marBottom w:val="0"/>
          <w:divBdr>
            <w:top w:val="none" w:sz="0" w:space="0" w:color="auto"/>
            <w:left w:val="none" w:sz="0" w:space="0" w:color="auto"/>
            <w:bottom w:val="none" w:sz="0" w:space="0" w:color="auto"/>
            <w:right w:val="none" w:sz="0" w:space="0" w:color="auto"/>
          </w:divBdr>
        </w:div>
        <w:div w:id="1025785701">
          <w:marLeft w:val="0"/>
          <w:marRight w:val="0"/>
          <w:marTop w:val="0"/>
          <w:marBottom w:val="0"/>
          <w:divBdr>
            <w:top w:val="none" w:sz="0" w:space="0" w:color="auto"/>
            <w:left w:val="none" w:sz="0" w:space="0" w:color="auto"/>
            <w:bottom w:val="none" w:sz="0" w:space="0" w:color="auto"/>
            <w:right w:val="none" w:sz="0" w:space="0" w:color="auto"/>
          </w:divBdr>
          <w:divsChild>
            <w:div w:id="2080903528">
              <w:marLeft w:val="0"/>
              <w:marRight w:val="0"/>
              <w:marTop w:val="0"/>
              <w:marBottom w:val="0"/>
              <w:divBdr>
                <w:top w:val="none" w:sz="0" w:space="0" w:color="auto"/>
                <w:left w:val="none" w:sz="0" w:space="0" w:color="auto"/>
                <w:bottom w:val="none" w:sz="0" w:space="0" w:color="auto"/>
                <w:right w:val="none" w:sz="0" w:space="0" w:color="auto"/>
              </w:divBdr>
            </w:div>
          </w:divsChild>
        </w:div>
        <w:div w:id="846092769">
          <w:marLeft w:val="0"/>
          <w:marRight w:val="0"/>
          <w:marTop w:val="300"/>
          <w:marBottom w:val="0"/>
          <w:divBdr>
            <w:top w:val="none" w:sz="0" w:space="0" w:color="auto"/>
            <w:left w:val="none" w:sz="0" w:space="0" w:color="auto"/>
            <w:bottom w:val="none" w:sz="0" w:space="0" w:color="auto"/>
            <w:right w:val="none" w:sz="0" w:space="0" w:color="auto"/>
          </w:divBdr>
          <w:divsChild>
            <w:div w:id="1774276788">
              <w:marLeft w:val="0"/>
              <w:marRight w:val="0"/>
              <w:marTop w:val="0"/>
              <w:marBottom w:val="0"/>
              <w:divBdr>
                <w:top w:val="none" w:sz="0" w:space="0" w:color="auto"/>
                <w:left w:val="none" w:sz="0" w:space="0" w:color="auto"/>
                <w:bottom w:val="none" w:sz="0" w:space="0" w:color="auto"/>
                <w:right w:val="none" w:sz="0" w:space="0" w:color="auto"/>
              </w:divBdr>
              <w:divsChild>
                <w:div w:id="52737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562510">
          <w:marLeft w:val="0"/>
          <w:marRight w:val="0"/>
          <w:marTop w:val="300"/>
          <w:marBottom w:val="0"/>
          <w:divBdr>
            <w:top w:val="none" w:sz="0" w:space="0" w:color="auto"/>
            <w:left w:val="none" w:sz="0" w:space="0" w:color="auto"/>
            <w:bottom w:val="none" w:sz="0" w:space="0" w:color="auto"/>
            <w:right w:val="none" w:sz="0" w:space="0" w:color="auto"/>
          </w:divBdr>
          <w:divsChild>
            <w:div w:id="464585015">
              <w:marLeft w:val="0"/>
              <w:marRight w:val="0"/>
              <w:marTop w:val="0"/>
              <w:marBottom w:val="0"/>
              <w:divBdr>
                <w:top w:val="none" w:sz="0" w:space="0" w:color="auto"/>
                <w:left w:val="none" w:sz="0" w:space="0" w:color="auto"/>
                <w:bottom w:val="none" w:sz="0" w:space="0" w:color="auto"/>
                <w:right w:val="none" w:sz="0" w:space="0" w:color="auto"/>
              </w:divBdr>
              <w:divsChild>
                <w:div w:id="96025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6022">
          <w:marLeft w:val="0"/>
          <w:marRight w:val="0"/>
          <w:marTop w:val="300"/>
          <w:marBottom w:val="0"/>
          <w:divBdr>
            <w:top w:val="none" w:sz="0" w:space="0" w:color="auto"/>
            <w:left w:val="none" w:sz="0" w:space="0" w:color="auto"/>
            <w:bottom w:val="none" w:sz="0" w:space="0" w:color="auto"/>
            <w:right w:val="none" w:sz="0" w:space="0" w:color="auto"/>
          </w:divBdr>
          <w:divsChild>
            <w:div w:id="287513083">
              <w:marLeft w:val="0"/>
              <w:marRight w:val="0"/>
              <w:marTop w:val="0"/>
              <w:marBottom w:val="0"/>
              <w:divBdr>
                <w:top w:val="none" w:sz="0" w:space="0" w:color="auto"/>
                <w:left w:val="none" w:sz="0" w:space="0" w:color="auto"/>
                <w:bottom w:val="none" w:sz="0" w:space="0" w:color="auto"/>
                <w:right w:val="none" w:sz="0" w:space="0" w:color="auto"/>
              </w:divBdr>
              <w:divsChild>
                <w:div w:id="148547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02886">
          <w:marLeft w:val="0"/>
          <w:marRight w:val="0"/>
          <w:marTop w:val="300"/>
          <w:marBottom w:val="0"/>
          <w:divBdr>
            <w:top w:val="none" w:sz="0" w:space="0" w:color="auto"/>
            <w:left w:val="none" w:sz="0" w:space="0" w:color="auto"/>
            <w:bottom w:val="none" w:sz="0" w:space="0" w:color="auto"/>
            <w:right w:val="none" w:sz="0" w:space="0" w:color="auto"/>
          </w:divBdr>
          <w:divsChild>
            <w:div w:id="1567453426">
              <w:marLeft w:val="0"/>
              <w:marRight w:val="0"/>
              <w:marTop w:val="0"/>
              <w:marBottom w:val="0"/>
              <w:divBdr>
                <w:top w:val="none" w:sz="0" w:space="0" w:color="auto"/>
                <w:left w:val="none" w:sz="0" w:space="0" w:color="auto"/>
                <w:bottom w:val="none" w:sz="0" w:space="0" w:color="auto"/>
                <w:right w:val="none" w:sz="0" w:space="0" w:color="auto"/>
              </w:divBdr>
              <w:divsChild>
                <w:div w:id="18342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93901">
      <w:bodyDiv w:val="1"/>
      <w:marLeft w:val="0"/>
      <w:marRight w:val="0"/>
      <w:marTop w:val="0"/>
      <w:marBottom w:val="0"/>
      <w:divBdr>
        <w:top w:val="none" w:sz="0" w:space="0" w:color="auto"/>
        <w:left w:val="none" w:sz="0" w:space="0" w:color="auto"/>
        <w:bottom w:val="none" w:sz="0" w:space="0" w:color="auto"/>
        <w:right w:val="none" w:sz="0" w:space="0" w:color="auto"/>
      </w:divBdr>
      <w:divsChild>
        <w:div w:id="342712567">
          <w:marLeft w:val="0"/>
          <w:marRight w:val="0"/>
          <w:marTop w:val="0"/>
          <w:marBottom w:val="0"/>
          <w:divBdr>
            <w:top w:val="none" w:sz="0" w:space="0" w:color="auto"/>
            <w:left w:val="none" w:sz="0" w:space="0" w:color="auto"/>
            <w:bottom w:val="none" w:sz="0" w:space="0" w:color="auto"/>
            <w:right w:val="none" w:sz="0" w:space="0" w:color="auto"/>
          </w:divBdr>
        </w:div>
        <w:div w:id="1561943315">
          <w:marLeft w:val="0"/>
          <w:marRight w:val="0"/>
          <w:marTop w:val="0"/>
          <w:marBottom w:val="0"/>
          <w:divBdr>
            <w:top w:val="none" w:sz="0" w:space="0" w:color="auto"/>
            <w:left w:val="none" w:sz="0" w:space="0" w:color="auto"/>
            <w:bottom w:val="none" w:sz="0" w:space="0" w:color="auto"/>
            <w:right w:val="none" w:sz="0" w:space="0" w:color="auto"/>
          </w:divBdr>
          <w:divsChild>
            <w:div w:id="2065836481">
              <w:marLeft w:val="0"/>
              <w:marRight w:val="0"/>
              <w:marTop w:val="0"/>
              <w:marBottom w:val="0"/>
              <w:divBdr>
                <w:top w:val="none" w:sz="0" w:space="0" w:color="auto"/>
                <w:left w:val="none" w:sz="0" w:space="0" w:color="auto"/>
                <w:bottom w:val="none" w:sz="0" w:space="0" w:color="auto"/>
                <w:right w:val="none" w:sz="0" w:space="0" w:color="auto"/>
              </w:divBdr>
            </w:div>
          </w:divsChild>
        </w:div>
        <w:div w:id="971063023">
          <w:marLeft w:val="0"/>
          <w:marRight w:val="0"/>
          <w:marTop w:val="0"/>
          <w:marBottom w:val="0"/>
          <w:divBdr>
            <w:top w:val="none" w:sz="0" w:space="0" w:color="auto"/>
            <w:left w:val="none" w:sz="0" w:space="0" w:color="auto"/>
            <w:bottom w:val="none" w:sz="0" w:space="0" w:color="auto"/>
            <w:right w:val="none" w:sz="0" w:space="0" w:color="auto"/>
          </w:divBdr>
        </w:div>
        <w:div w:id="1130902002">
          <w:marLeft w:val="0"/>
          <w:marRight w:val="0"/>
          <w:marTop w:val="0"/>
          <w:marBottom w:val="0"/>
          <w:divBdr>
            <w:top w:val="none" w:sz="0" w:space="0" w:color="auto"/>
            <w:left w:val="none" w:sz="0" w:space="0" w:color="auto"/>
            <w:bottom w:val="none" w:sz="0" w:space="0" w:color="auto"/>
            <w:right w:val="none" w:sz="0" w:space="0" w:color="auto"/>
          </w:divBdr>
          <w:divsChild>
            <w:div w:id="1904103912">
              <w:marLeft w:val="0"/>
              <w:marRight w:val="0"/>
              <w:marTop w:val="0"/>
              <w:marBottom w:val="0"/>
              <w:divBdr>
                <w:top w:val="none" w:sz="0" w:space="0" w:color="auto"/>
                <w:left w:val="none" w:sz="0" w:space="0" w:color="auto"/>
                <w:bottom w:val="none" w:sz="0" w:space="0" w:color="auto"/>
                <w:right w:val="none" w:sz="0" w:space="0" w:color="auto"/>
              </w:divBdr>
            </w:div>
          </w:divsChild>
        </w:div>
        <w:div w:id="491413271">
          <w:marLeft w:val="0"/>
          <w:marRight w:val="0"/>
          <w:marTop w:val="0"/>
          <w:marBottom w:val="0"/>
          <w:divBdr>
            <w:top w:val="none" w:sz="0" w:space="0" w:color="auto"/>
            <w:left w:val="none" w:sz="0" w:space="0" w:color="auto"/>
            <w:bottom w:val="none" w:sz="0" w:space="0" w:color="auto"/>
            <w:right w:val="none" w:sz="0" w:space="0" w:color="auto"/>
          </w:divBdr>
        </w:div>
        <w:div w:id="1950697140">
          <w:marLeft w:val="0"/>
          <w:marRight w:val="0"/>
          <w:marTop w:val="0"/>
          <w:marBottom w:val="0"/>
          <w:divBdr>
            <w:top w:val="none" w:sz="0" w:space="0" w:color="auto"/>
            <w:left w:val="none" w:sz="0" w:space="0" w:color="auto"/>
            <w:bottom w:val="none" w:sz="0" w:space="0" w:color="auto"/>
            <w:right w:val="none" w:sz="0" w:space="0" w:color="auto"/>
          </w:divBdr>
          <w:divsChild>
            <w:div w:id="468669455">
              <w:marLeft w:val="0"/>
              <w:marRight w:val="0"/>
              <w:marTop w:val="0"/>
              <w:marBottom w:val="0"/>
              <w:divBdr>
                <w:top w:val="none" w:sz="0" w:space="0" w:color="auto"/>
                <w:left w:val="none" w:sz="0" w:space="0" w:color="auto"/>
                <w:bottom w:val="none" w:sz="0" w:space="0" w:color="auto"/>
                <w:right w:val="none" w:sz="0" w:space="0" w:color="auto"/>
              </w:divBdr>
            </w:div>
          </w:divsChild>
        </w:div>
        <w:div w:id="1998604957">
          <w:marLeft w:val="0"/>
          <w:marRight w:val="0"/>
          <w:marTop w:val="0"/>
          <w:marBottom w:val="0"/>
          <w:divBdr>
            <w:top w:val="none" w:sz="0" w:space="0" w:color="auto"/>
            <w:left w:val="none" w:sz="0" w:space="0" w:color="auto"/>
            <w:bottom w:val="none" w:sz="0" w:space="0" w:color="auto"/>
            <w:right w:val="none" w:sz="0" w:space="0" w:color="auto"/>
          </w:divBdr>
        </w:div>
        <w:div w:id="512451962">
          <w:marLeft w:val="0"/>
          <w:marRight w:val="0"/>
          <w:marTop w:val="0"/>
          <w:marBottom w:val="0"/>
          <w:divBdr>
            <w:top w:val="none" w:sz="0" w:space="0" w:color="auto"/>
            <w:left w:val="none" w:sz="0" w:space="0" w:color="auto"/>
            <w:bottom w:val="none" w:sz="0" w:space="0" w:color="auto"/>
            <w:right w:val="none" w:sz="0" w:space="0" w:color="auto"/>
          </w:divBdr>
          <w:divsChild>
            <w:div w:id="55326207">
              <w:marLeft w:val="0"/>
              <w:marRight w:val="0"/>
              <w:marTop w:val="0"/>
              <w:marBottom w:val="0"/>
              <w:divBdr>
                <w:top w:val="none" w:sz="0" w:space="0" w:color="auto"/>
                <w:left w:val="none" w:sz="0" w:space="0" w:color="auto"/>
                <w:bottom w:val="none" w:sz="0" w:space="0" w:color="auto"/>
                <w:right w:val="none" w:sz="0" w:space="0" w:color="auto"/>
              </w:divBdr>
            </w:div>
          </w:divsChild>
        </w:div>
        <w:div w:id="238950780">
          <w:marLeft w:val="0"/>
          <w:marRight w:val="0"/>
          <w:marTop w:val="0"/>
          <w:marBottom w:val="0"/>
          <w:divBdr>
            <w:top w:val="none" w:sz="0" w:space="0" w:color="auto"/>
            <w:left w:val="none" w:sz="0" w:space="0" w:color="auto"/>
            <w:bottom w:val="none" w:sz="0" w:space="0" w:color="auto"/>
            <w:right w:val="none" w:sz="0" w:space="0" w:color="auto"/>
          </w:divBdr>
        </w:div>
        <w:div w:id="1762527393">
          <w:marLeft w:val="0"/>
          <w:marRight w:val="0"/>
          <w:marTop w:val="0"/>
          <w:marBottom w:val="0"/>
          <w:divBdr>
            <w:top w:val="none" w:sz="0" w:space="0" w:color="auto"/>
            <w:left w:val="none" w:sz="0" w:space="0" w:color="auto"/>
            <w:bottom w:val="none" w:sz="0" w:space="0" w:color="auto"/>
            <w:right w:val="none" w:sz="0" w:space="0" w:color="auto"/>
          </w:divBdr>
          <w:divsChild>
            <w:div w:id="823857963">
              <w:marLeft w:val="0"/>
              <w:marRight w:val="0"/>
              <w:marTop w:val="0"/>
              <w:marBottom w:val="0"/>
              <w:divBdr>
                <w:top w:val="none" w:sz="0" w:space="0" w:color="auto"/>
                <w:left w:val="none" w:sz="0" w:space="0" w:color="auto"/>
                <w:bottom w:val="none" w:sz="0" w:space="0" w:color="auto"/>
                <w:right w:val="none" w:sz="0" w:space="0" w:color="auto"/>
              </w:divBdr>
            </w:div>
          </w:divsChild>
        </w:div>
        <w:div w:id="182061004">
          <w:marLeft w:val="0"/>
          <w:marRight w:val="0"/>
          <w:marTop w:val="0"/>
          <w:marBottom w:val="0"/>
          <w:divBdr>
            <w:top w:val="none" w:sz="0" w:space="0" w:color="auto"/>
            <w:left w:val="none" w:sz="0" w:space="0" w:color="auto"/>
            <w:bottom w:val="none" w:sz="0" w:space="0" w:color="auto"/>
            <w:right w:val="none" w:sz="0" w:space="0" w:color="auto"/>
          </w:divBdr>
        </w:div>
        <w:div w:id="684096964">
          <w:marLeft w:val="0"/>
          <w:marRight w:val="0"/>
          <w:marTop w:val="0"/>
          <w:marBottom w:val="0"/>
          <w:divBdr>
            <w:top w:val="none" w:sz="0" w:space="0" w:color="auto"/>
            <w:left w:val="none" w:sz="0" w:space="0" w:color="auto"/>
            <w:bottom w:val="none" w:sz="0" w:space="0" w:color="auto"/>
            <w:right w:val="none" w:sz="0" w:space="0" w:color="auto"/>
          </w:divBdr>
          <w:divsChild>
            <w:div w:id="851333367">
              <w:marLeft w:val="0"/>
              <w:marRight w:val="0"/>
              <w:marTop w:val="0"/>
              <w:marBottom w:val="0"/>
              <w:divBdr>
                <w:top w:val="none" w:sz="0" w:space="0" w:color="auto"/>
                <w:left w:val="none" w:sz="0" w:space="0" w:color="auto"/>
                <w:bottom w:val="none" w:sz="0" w:space="0" w:color="auto"/>
                <w:right w:val="none" w:sz="0" w:space="0" w:color="auto"/>
              </w:divBdr>
            </w:div>
          </w:divsChild>
        </w:div>
        <w:div w:id="137888357">
          <w:marLeft w:val="0"/>
          <w:marRight w:val="0"/>
          <w:marTop w:val="0"/>
          <w:marBottom w:val="0"/>
          <w:divBdr>
            <w:top w:val="none" w:sz="0" w:space="0" w:color="auto"/>
            <w:left w:val="none" w:sz="0" w:space="0" w:color="auto"/>
            <w:bottom w:val="none" w:sz="0" w:space="0" w:color="auto"/>
            <w:right w:val="none" w:sz="0" w:space="0" w:color="auto"/>
          </w:divBdr>
        </w:div>
        <w:div w:id="1991211409">
          <w:marLeft w:val="0"/>
          <w:marRight w:val="0"/>
          <w:marTop w:val="0"/>
          <w:marBottom w:val="0"/>
          <w:divBdr>
            <w:top w:val="none" w:sz="0" w:space="0" w:color="auto"/>
            <w:left w:val="none" w:sz="0" w:space="0" w:color="auto"/>
            <w:bottom w:val="none" w:sz="0" w:space="0" w:color="auto"/>
            <w:right w:val="none" w:sz="0" w:space="0" w:color="auto"/>
          </w:divBdr>
          <w:divsChild>
            <w:div w:id="1963876712">
              <w:marLeft w:val="0"/>
              <w:marRight w:val="0"/>
              <w:marTop w:val="0"/>
              <w:marBottom w:val="0"/>
              <w:divBdr>
                <w:top w:val="none" w:sz="0" w:space="0" w:color="auto"/>
                <w:left w:val="none" w:sz="0" w:space="0" w:color="auto"/>
                <w:bottom w:val="none" w:sz="0" w:space="0" w:color="auto"/>
                <w:right w:val="none" w:sz="0" w:space="0" w:color="auto"/>
              </w:divBdr>
            </w:div>
          </w:divsChild>
        </w:div>
        <w:div w:id="1312756085">
          <w:marLeft w:val="0"/>
          <w:marRight w:val="0"/>
          <w:marTop w:val="300"/>
          <w:marBottom w:val="0"/>
          <w:divBdr>
            <w:top w:val="none" w:sz="0" w:space="0" w:color="auto"/>
            <w:left w:val="none" w:sz="0" w:space="0" w:color="auto"/>
            <w:bottom w:val="none" w:sz="0" w:space="0" w:color="auto"/>
            <w:right w:val="none" w:sz="0" w:space="0" w:color="auto"/>
          </w:divBdr>
          <w:divsChild>
            <w:div w:id="771359823">
              <w:marLeft w:val="0"/>
              <w:marRight w:val="0"/>
              <w:marTop w:val="0"/>
              <w:marBottom w:val="0"/>
              <w:divBdr>
                <w:top w:val="none" w:sz="0" w:space="0" w:color="auto"/>
                <w:left w:val="none" w:sz="0" w:space="0" w:color="auto"/>
                <w:bottom w:val="none" w:sz="0" w:space="0" w:color="auto"/>
                <w:right w:val="none" w:sz="0" w:space="0" w:color="auto"/>
              </w:divBdr>
              <w:divsChild>
                <w:div w:id="177860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059638">
          <w:marLeft w:val="0"/>
          <w:marRight w:val="0"/>
          <w:marTop w:val="300"/>
          <w:marBottom w:val="0"/>
          <w:divBdr>
            <w:top w:val="none" w:sz="0" w:space="0" w:color="auto"/>
            <w:left w:val="none" w:sz="0" w:space="0" w:color="auto"/>
            <w:bottom w:val="none" w:sz="0" w:space="0" w:color="auto"/>
            <w:right w:val="none" w:sz="0" w:space="0" w:color="auto"/>
          </w:divBdr>
          <w:divsChild>
            <w:div w:id="722756895">
              <w:marLeft w:val="0"/>
              <w:marRight w:val="0"/>
              <w:marTop w:val="0"/>
              <w:marBottom w:val="0"/>
              <w:divBdr>
                <w:top w:val="none" w:sz="0" w:space="0" w:color="auto"/>
                <w:left w:val="none" w:sz="0" w:space="0" w:color="auto"/>
                <w:bottom w:val="none" w:sz="0" w:space="0" w:color="auto"/>
                <w:right w:val="none" w:sz="0" w:space="0" w:color="auto"/>
              </w:divBdr>
              <w:divsChild>
                <w:div w:id="113503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4101">
          <w:marLeft w:val="0"/>
          <w:marRight w:val="0"/>
          <w:marTop w:val="300"/>
          <w:marBottom w:val="0"/>
          <w:divBdr>
            <w:top w:val="none" w:sz="0" w:space="0" w:color="auto"/>
            <w:left w:val="none" w:sz="0" w:space="0" w:color="auto"/>
            <w:bottom w:val="none" w:sz="0" w:space="0" w:color="auto"/>
            <w:right w:val="none" w:sz="0" w:space="0" w:color="auto"/>
          </w:divBdr>
          <w:divsChild>
            <w:div w:id="1961833687">
              <w:marLeft w:val="0"/>
              <w:marRight w:val="0"/>
              <w:marTop w:val="0"/>
              <w:marBottom w:val="0"/>
              <w:divBdr>
                <w:top w:val="none" w:sz="0" w:space="0" w:color="auto"/>
                <w:left w:val="none" w:sz="0" w:space="0" w:color="auto"/>
                <w:bottom w:val="none" w:sz="0" w:space="0" w:color="auto"/>
                <w:right w:val="none" w:sz="0" w:space="0" w:color="auto"/>
              </w:divBdr>
              <w:divsChild>
                <w:div w:id="1052997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422800">
          <w:marLeft w:val="0"/>
          <w:marRight w:val="0"/>
          <w:marTop w:val="300"/>
          <w:marBottom w:val="0"/>
          <w:divBdr>
            <w:top w:val="none" w:sz="0" w:space="0" w:color="auto"/>
            <w:left w:val="none" w:sz="0" w:space="0" w:color="auto"/>
            <w:bottom w:val="none" w:sz="0" w:space="0" w:color="auto"/>
            <w:right w:val="none" w:sz="0" w:space="0" w:color="auto"/>
          </w:divBdr>
          <w:divsChild>
            <w:div w:id="1687293873">
              <w:marLeft w:val="0"/>
              <w:marRight w:val="0"/>
              <w:marTop w:val="0"/>
              <w:marBottom w:val="0"/>
              <w:divBdr>
                <w:top w:val="none" w:sz="0" w:space="0" w:color="auto"/>
                <w:left w:val="none" w:sz="0" w:space="0" w:color="auto"/>
                <w:bottom w:val="none" w:sz="0" w:space="0" w:color="auto"/>
                <w:right w:val="none" w:sz="0" w:space="0" w:color="auto"/>
              </w:divBdr>
              <w:divsChild>
                <w:div w:id="1086222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998397">
      <w:bodyDiv w:val="1"/>
      <w:marLeft w:val="0"/>
      <w:marRight w:val="0"/>
      <w:marTop w:val="0"/>
      <w:marBottom w:val="0"/>
      <w:divBdr>
        <w:top w:val="none" w:sz="0" w:space="0" w:color="auto"/>
        <w:left w:val="none" w:sz="0" w:space="0" w:color="auto"/>
        <w:bottom w:val="none" w:sz="0" w:space="0" w:color="auto"/>
        <w:right w:val="none" w:sz="0" w:space="0" w:color="auto"/>
      </w:divBdr>
      <w:divsChild>
        <w:div w:id="415637482">
          <w:marLeft w:val="0"/>
          <w:marRight w:val="0"/>
          <w:marTop w:val="0"/>
          <w:marBottom w:val="0"/>
          <w:divBdr>
            <w:top w:val="none" w:sz="0" w:space="0" w:color="auto"/>
            <w:left w:val="none" w:sz="0" w:space="0" w:color="auto"/>
            <w:bottom w:val="none" w:sz="0" w:space="0" w:color="auto"/>
            <w:right w:val="none" w:sz="0" w:space="0" w:color="auto"/>
          </w:divBdr>
        </w:div>
        <w:div w:id="278729383">
          <w:marLeft w:val="0"/>
          <w:marRight w:val="0"/>
          <w:marTop w:val="0"/>
          <w:marBottom w:val="0"/>
          <w:divBdr>
            <w:top w:val="none" w:sz="0" w:space="0" w:color="auto"/>
            <w:left w:val="none" w:sz="0" w:space="0" w:color="auto"/>
            <w:bottom w:val="none" w:sz="0" w:space="0" w:color="auto"/>
            <w:right w:val="none" w:sz="0" w:space="0" w:color="auto"/>
          </w:divBdr>
          <w:divsChild>
            <w:div w:id="1928222883">
              <w:marLeft w:val="0"/>
              <w:marRight w:val="0"/>
              <w:marTop w:val="0"/>
              <w:marBottom w:val="0"/>
              <w:divBdr>
                <w:top w:val="none" w:sz="0" w:space="0" w:color="auto"/>
                <w:left w:val="none" w:sz="0" w:space="0" w:color="auto"/>
                <w:bottom w:val="none" w:sz="0" w:space="0" w:color="auto"/>
                <w:right w:val="none" w:sz="0" w:space="0" w:color="auto"/>
              </w:divBdr>
            </w:div>
          </w:divsChild>
        </w:div>
        <w:div w:id="480736695">
          <w:marLeft w:val="0"/>
          <w:marRight w:val="0"/>
          <w:marTop w:val="0"/>
          <w:marBottom w:val="0"/>
          <w:divBdr>
            <w:top w:val="none" w:sz="0" w:space="0" w:color="auto"/>
            <w:left w:val="none" w:sz="0" w:space="0" w:color="auto"/>
            <w:bottom w:val="none" w:sz="0" w:space="0" w:color="auto"/>
            <w:right w:val="none" w:sz="0" w:space="0" w:color="auto"/>
          </w:divBdr>
        </w:div>
        <w:div w:id="376467534">
          <w:marLeft w:val="0"/>
          <w:marRight w:val="0"/>
          <w:marTop w:val="0"/>
          <w:marBottom w:val="0"/>
          <w:divBdr>
            <w:top w:val="none" w:sz="0" w:space="0" w:color="auto"/>
            <w:left w:val="none" w:sz="0" w:space="0" w:color="auto"/>
            <w:bottom w:val="none" w:sz="0" w:space="0" w:color="auto"/>
            <w:right w:val="none" w:sz="0" w:space="0" w:color="auto"/>
          </w:divBdr>
          <w:divsChild>
            <w:div w:id="450319960">
              <w:marLeft w:val="0"/>
              <w:marRight w:val="0"/>
              <w:marTop w:val="0"/>
              <w:marBottom w:val="0"/>
              <w:divBdr>
                <w:top w:val="none" w:sz="0" w:space="0" w:color="auto"/>
                <w:left w:val="none" w:sz="0" w:space="0" w:color="auto"/>
                <w:bottom w:val="none" w:sz="0" w:space="0" w:color="auto"/>
                <w:right w:val="none" w:sz="0" w:space="0" w:color="auto"/>
              </w:divBdr>
            </w:div>
          </w:divsChild>
        </w:div>
        <w:div w:id="269170015">
          <w:marLeft w:val="0"/>
          <w:marRight w:val="0"/>
          <w:marTop w:val="0"/>
          <w:marBottom w:val="0"/>
          <w:divBdr>
            <w:top w:val="none" w:sz="0" w:space="0" w:color="auto"/>
            <w:left w:val="none" w:sz="0" w:space="0" w:color="auto"/>
            <w:bottom w:val="none" w:sz="0" w:space="0" w:color="auto"/>
            <w:right w:val="none" w:sz="0" w:space="0" w:color="auto"/>
          </w:divBdr>
        </w:div>
        <w:div w:id="374350883">
          <w:marLeft w:val="0"/>
          <w:marRight w:val="0"/>
          <w:marTop w:val="0"/>
          <w:marBottom w:val="0"/>
          <w:divBdr>
            <w:top w:val="none" w:sz="0" w:space="0" w:color="auto"/>
            <w:left w:val="none" w:sz="0" w:space="0" w:color="auto"/>
            <w:bottom w:val="none" w:sz="0" w:space="0" w:color="auto"/>
            <w:right w:val="none" w:sz="0" w:space="0" w:color="auto"/>
          </w:divBdr>
          <w:divsChild>
            <w:div w:id="438450441">
              <w:marLeft w:val="0"/>
              <w:marRight w:val="0"/>
              <w:marTop w:val="0"/>
              <w:marBottom w:val="0"/>
              <w:divBdr>
                <w:top w:val="none" w:sz="0" w:space="0" w:color="auto"/>
                <w:left w:val="none" w:sz="0" w:space="0" w:color="auto"/>
                <w:bottom w:val="none" w:sz="0" w:space="0" w:color="auto"/>
                <w:right w:val="none" w:sz="0" w:space="0" w:color="auto"/>
              </w:divBdr>
            </w:div>
          </w:divsChild>
        </w:div>
        <w:div w:id="1873766646">
          <w:marLeft w:val="0"/>
          <w:marRight w:val="0"/>
          <w:marTop w:val="0"/>
          <w:marBottom w:val="0"/>
          <w:divBdr>
            <w:top w:val="none" w:sz="0" w:space="0" w:color="auto"/>
            <w:left w:val="none" w:sz="0" w:space="0" w:color="auto"/>
            <w:bottom w:val="none" w:sz="0" w:space="0" w:color="auto"/>
            <w:right w:val="none" w:sz="0" w:space="0" w:color="auto"/>
          </w:divBdr>
        </w:div>
        <w:div w:id="1452437942">
          <w:marLeft w:val="0"/>
          <w:marRight w:val="0"/>
          <w:marTop w:val="0"/>
          <w:marBottom w:val="0"/>
          <w:divBdr>
            <w:top w:val="none" w:sz="0" w:space="0" w:color="auto"/>
            <w:left w:val="none" w:sz="0" w:space="0" w:color="auto"/>
            <w:bottom w:val="none" w:sz="0" w:space="0" w:color="auto"/>
            <w:right w:val="none" w:sz="0" w:space="0" w:color="auto"/>
          </w:divBdr>
          <w:divsChild>
            <w:div w:id="1296063670">
              <w:marLeft w:val="0"/>
              <w:marRight w:val="0"/>
              <w:marTop w:val="0"/>
              <w:marBottom w:val="0"/>
              <w:divBdr>
                <w:top w:val="none" w:sz="0" w:space="0" w:color="auto"/>
                <w:left w:val="none" w:sz="0" w:space="0" w:color="auto"/>
                <w:bottom w:val="none" w:sz="0" w:space="0" w:color="auto"/>
                <w:right w:val="none" w:sz="0" w:space="0" w:color="auto"/>
              </w:divBdr>
            </w:div>
          </w:divsChild>
        </w:div>
        <w:div w:id="1938169598">
          <w:marLeft w:val="0"/>
          <w:marRight w:val="0"/>
          <w:marTop w:val="0"/>
          <w:marBottom w:val="0"/>
          <w:divBdr>
            <w:top w:val="none" w:sz="0" w:space="0" w:color="auto"/>
            <w:left w:val="none" w:sz="0" w:space="0" w:color="auto"/>
            <w:bottom w:val="none" w:sz="0" w:space="0" w:color="auto"/>
            <w:right w:val="none" w:sz="0" w:space="0" w:color="auto"/>
          </w:divBdr>
        </w:div>
        <w:div w:id="545681039">
          <w:marLeft w:val="0"/>
          <w:marRight w:val="0"/>
          <w:marTop w:val="0"/>
          <w:marBottom w:val="0"/>
          <w:divBdr>
            <w:top w:val="none" w:sz="0" w:space="0" w:color="auto"/>
            <w:left w:val="none" w:sz="0" w:space="0" w:color="auto"/>
            <w:bottom w:val="none" w:sz="0" w:space="0" w:color="auto"/>
            <w:right w:val="none" w:sz="0" w:space="0" w:color="auto"/>
          </w:divBdr>
          <w:divsChild>
            <w:div w:id="105396883">
              <w:marLeft w:val="0"/>
              <w:marRight w:val="0"/>
              <w:marTop w:val="0"/>
              <w:marBottom w:val="0"/>
              <w:divBdr>
                <w:top w:val="none" w:sz="0" w:space="0" w:color="auto"/>
                <w:left w:val="none" w:sz="0" w:space="0" w:color="auto"/>
                <w:bottom w:val="none" w:sz="0" w:space="0" w:color="auto"/>
                <w:right w:val="none" w:sz="0" w:space="0" w:color="auto"/>
              </w:divBdr>
            </w:div>
          </w:divsChild>
        </w:div>
        <w:div w:id="146670965">
          <w:marLeft w:val="0"/>
          <w:marRight w:val="0"/>
          <w:marTop w:val="0"/>
          <w:marBottom w:val="0"/>
          <w:divBdr>
            <w:top w:val="none" w:sz="0" w:space="0" w:color="auto"/>
            <w:left w:val="none" w:sz="0" w:space="0" w:color="auto"/>
            <w:bottom w:val="none" w:sz="0" w:space="0" w:color="auto"/>
            <w:right w:val="none" w:sz="0" w:space="0" w:color="auto"/>
          </w:divBdr>
        </w:div>
        <w:div w:id="1988195520">
          <w:marLeft w:val="0"/>
          <w:marRight w:val="0"/>
          <w:marTop w:val="0"/>
          <w:marBottom w:val="0"/>
          <w:divBdr>
            <w:top w:val="none" w:sz="0" w:space="0" w:color="auto"/>
            <w:left w:val="none" w:sz="0" w:space="0" w:color="auto"/>
            <w:bottom w:val="none" w:sz="0" w:space="0" w:color="auto"/>
            <w:right w:val="none" w:sz="0" w:space="0" w:color="auto"/>
          </w:divBdr>
          <w:divsChild>
            <w:div w:id="1510561007">
              <w:marLeft w:val="0"/>
              <w:marRight w:val="0"/>
              <w:marTop w:val="0"/>
              <w:marBottom w:val="0"/>
              <w:divBdr>
                <w:top w:val="none" w:sz="0" w:space="0" w:color="auto"/>
                <w:left w:val="none" w:sz="0" w:space="0" w:color="auto"/>
                <w:bottom w:val="none" w:sz="0" w:space="0" w:color="auto"/>
                <w:right w:val="none" w:sz="0" w:space="0" w:color="auto"/>
              </w:divBdr>
            </w:div>
          </w:divsChild>
        </w:div>
        <w:div w:id="387190782">
          <w:marLeft w:val="0"/>
          <w:marRight w:val="0"/>
          <w:marTop w:val="0"/>
          <w:marBottom w:val="0"/>
          <w:divBdr>
            <w:top w:val="none" w:sz="0" w:space="0" w:color="auto"/>
            <w:left w:val="none" w:sz="0" w:space="0" w:color="auto"/>
            <w:bottom w:val="none" w:sz="0" w:space="0" w:color="auto"/>
            <w:right w:val="none" w:sz="0" w:space="0" w:color="auto"/>
          </w:divBdr>
        </w:div>
        <w:div w:id="1968461925">
          <w:marLeft w:val="0"/>
          <w:marRight w:val="0"/>
          <w:marTop w:val="0"/>
          <w:marBottom w:val="0"/>
          <w:divBdr>
            <w:top w:val="none" w:sz="0" w:space="0" w:color="auto"/>
            <w:left w:val="none" w:sz="0" w:space="0" w:color="auto"/>
            <w:bottom w:val="none" w:sz="0" w:space="0" w:color="auto"/>
            <w:right w:val="none" w:sz="0" w:space="0" w:color="auto"/>
          </w:divBdr>
          <w:divsChild>
            <w:div w:id="335545758">
              <w:marLeft w:val="0"/>
              <w:marRight w:val="0"/>
              <w:marTop w:val="0"/>
              <w:marBottom w:val="0"/>
              <w:divBdr>
                <w:top w:val="none" w:sz="0" w:space="0" w:color="auto"/>
                <w:left w:val="none" w:sz="0" w:space="0" w:color="auto"/>
                <w:bottom w:val="none" w:sz="0" w:space="0" w:color="auto"/>
                <w:right w:val="none" w:sz="0" w:space="0" w:color="auto"/>
              </w:divBdr>
            </w:div>
          </w:divsChild>
        </w:div>
        <w:div w:id="1408258776">
          <w:marLeft w:val="0"/>
          <w:marRight w:val="0"/>
          <w:marTop w:val="300"/>
          <w:marBottom w:val="0"/>
          <w:divBdr>
            <w:top w:val="none" w:sz="0" w:space="0" w:color="auto"/>
            <w:left w:val="none" w:sz="0" w:space="0" w:color="auto"/>
            <w:bottom w:val="none" w:sz="0" w:space="0" w:color="auto"/>
            <w:right w:val="none" w:sz="0" w:space="0" w:color="auto"/>
          </w:divBdr>
          <w:divsChild>
            <w:div w:id="291635602">
              <w:marLeft w:val="0"/>
              <w:marRight w:val="0"/>
              <w:marTop w:val="0"/>
              <w:marBottom w:val="0"/>
              <w:divBdr>
                <w:top w:val="none" w:sz="0" w:space="0" w:color="auto"/>
                <w:left w:val="none" w:sz="0" w:space="0" w:color="auto"/>
                <w:bottom w:val="none" w:sz="0" w:space="0" w:color="auto"/>
                <w:right w:val="none" w:sz="0" w:space="0" w:color="auto"/>
              </w:divBdr>
              <w:divsChild>
                <w:div w:id="110410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5050">
          <w:marLeft w:val="0"/>
          <w:marRight w:val="0"/>
          <w:marTop w:val="300"/>
          <w:marBottom w:val="0"/>
          <w:divBdr>
            <w:top w:val="none" w:sz="0" w:space="0" w:color="auto"/>
            <w:left w:val="none" w:sz="0" w:space="0" w:color="auto"/>
            <w:bottom w:val="none" w:sz="0" w:space="0" w:color="auto"/>
            <w:right w:val="none" w:sz="0" w:space="0" w:color="auto"/>
          </w:divBdr>
          <w:divsChild>
            <w:div w:id="2003921917">
              <w:marLeft w:val="0"/>
              <w:marRight w:val="0"/>
              <w:marTop w:val="0"/>
              <w:marBottom w:val="0"/>
              <w:divBdr>
                <w:top w:val="none" w:sz="0" w:space="0" w:color="auto"/>
                <w:left w:val="none" w:sz="0" w:space="0" w:color="auto"/>
                <w:bottom w:val="none" w:sz="0" w:space="0" w:color="auto"/>
                <w:right w:val="none" w:sz="0" w:space="0" w:color="auto"/>
              </w:divBdr>
              <w:divsChild>
                <w:div w:id="1324969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4124">
          <w:marLeft w:val="0"/>
          <w:marRight w:val="0"/>
          <w:marTop w:val="300"/>
          <w:marBottom w:val="0"/>
          <w:divBdr>
            <w:top w:val="none" w:sz="0" w:space="0" w:color="auto"/>
            <w:left w:val="none" w:sz="0" w:space="0" w:color="auto"/>
            <w:bottom w:val="none" w:sz="0" w:space="0" w:color="auto"/>
            <w:right w:val="none" w:sz="0" w:space="0" w:color="auto"/>
          </w:divBdr>
          <w:divsChild>
            <w:div w:id="694698515">
              <w:marLeft w:val="0"/>
              <w:marRight w:val="0"/>
              <w:marTop w:val="0"/>
              <w:marBottom w:val="0"/>
              <w:divBdr>
                <w:top w:val="none" w:sz="0" w:space="0" w:color="auto"/>
                <w:left w:val="none" w:sz="0" w:space="0" w:color="auto"/>
                <w:bottom w:val="none" w:sz="0" w:space="0" w:color="auto"/>
                <w:right w:val="none" w:sz="0" w:space="0" w:color="auto"/>
              </w:divBdr>
              <w:divsChild>
                <w:div w:id="250698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925968">
          <w:marLeft w:val="0"/>
          <w:marRight w:val="0"/>
          <w:marTop w:val="300"/>
          <w:marBottom w:val="0"/>
          <w:divBdr>
            <w:top w:val="none" w:sz="0" w:space="0" w:color="auto"/>
            <w:left w:val="none" w:sz="0" w:space="0" w:color="auto"/>
            <w:bottom w:val="none" w:sz="0" w:space="0" w:color="auto"/>
            <w:right w:val="none" w:sz="0" w:space="0" w:color="auto"/>
          </w:divBdr>
          <w:divsChild>
            <w:div w:id="1077097605">
              <w:marLeft w:val="0"/>
              <w:marRight w:val="0"/>
              <w:marTop w:val="0"/>
              <w:marBottom w:val="0"/>
              <w:divBdr>
                <w:top w:val="none" w:sz="0" w:space="0" w:color="auto"/>
                <w:left w:val="none" w:sz="0" w:space="0" w:color="auto"/>
                <w:bottom w:val="none" w:sz="0" w:space="0" w:color="auto"/>
                <w:right w:val="none" w:sz="0" w:space="0" w:color="auto"/>
              </w:divBdr>
              <w:divsChild>
                <w:div w:id="7126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79300">
      <w:bodyDiv w:val="1"/>
      <w:marLeft w:val="0"/>
      <w:marRight w:val="0"/>
      <w:marTop w:val="0"/>
      <w:marBottom w:val="0"/>
      <w:divBdr>
        <w:top w:val="none" w:sz="0" w:space="0" w:color="auto"/>
        <w:left w:val="none" w:sz="0" w:space="0" w:color="auto"/>
        <w:bottom w:val="none" w:sz="0" w:space="0" w:color="auto"/>
        <w:right w:val="none" w:sz="0" w:space="0" w:color="auto"/>
      </w:divBdr>
      <w:divsChild>
        <w:div w:id="1342973855">
          <w:marLeft w:val="0"/>
          <w:marRight w:val="0"/>
          <w:marTop w:val="0"/>
          <w:marBottom w:val="0"/>
          <w:divBdr>
            <w:top w:val="none" w:sz="0" w:space="0" w:color="auto"/>
            <w:left w:val="none" w:sz="0" w:space="0" w:color="auto"/>
            <w:bottom w:val="none" w:sz="0" w:space="0" w:color="auto"/>
            <w:right w:val="none" w:sz="0" w:space="0" w:color="auto"/>
          </w:divBdr>
        </w:div>
        <w:div w:id="1135102581">
          <w:marLeft w:val="0"/>
          <w:marRight w:val="0"/>
          <w:marTop w:val="0"/>
          <w:marBottom w:val="0"/>
          <w:divBdr>
            <w:top w:val="none" w:sz="0" w:space="0" w:color="auto"/>
            <w:left w:val="none" w:sz="0" w:space="0" w:color="auto"/>
            <w:bottom w:val="none" w:sz="0" w:space="0" w:color="auto"/>
            <w:right w:val="none" w:sz="0" w:space="0" w:color="auto"/>
          </w:divBdr>
          <w:divsChild>
            <w:div w:id="350953219">
              <w:marLeft w:val="0"/>
              <w:marRight w:val="0"/>
              <w:marTop w:val="0"/>
              <w:marBottom w:val="0"/>
              <w:divBdr>
                <w:top w:val="none" w:sz="0" w:space="0" w:color="auto"/>
                <w:left w:val="none" w:sz="0" w:space="0" w:color="auto"/>
                <w:bottom w:val="none" w:sz="0" w:space="0" w:color="auto"/>
                <w:right w:val="none" w:sz="0" w:space="0" w:color="auto"/>
              </w:divBdr>
            </w:div>
          </w:divsChild>
        </w:div>
        <w:div w:id="284432728">
          <w:marLeft w:val="0"/>
          <w:marRight w:val="0"/>
          <w:marTop w:val="0"/>
          <w:marBottom w:val="0"/>
          <w:divBdr>
            <w:top w:val="none" w:sz="0" w:space="0" w:color="auto"/>
            <w:left w:val="none" w:sz="0" w:space="0" w:color="auto"/>
            <w:bottom w:val="none" w:sz="0" w:space="0" w:color="auto"/>
            <w:right w:val="none" w:sz="0" w:space="0" w:color="auto"/>
          </w:divBdr>
        </w:div>
        <w:div w:id="1966040996">
          <w:marLeft w:val="0"/>
          <w:marRight w:val="0"/>
          <w:marTop w:val="0"/>
          <w:marBottom w:val="0"/>
          <w:divBdr>
            <w:top w:val="none" w:sz="0" w:space="0" w:color="auto"/>
            <w:left w:val="none" w:sz="0" w:space="0" w:color="auto"/>
            <w:bottom w:val="none" w:sz="0" w:space="0" w:color="auto"/>
            <w:right w:val="none" w:sz="0" w:space="0" w:color="auto"/>
          </w:divBdr>
          <w:divsChild>
            <w:div w:id="1658802955">
              <w:marLeft w:val="0"/>
              <w:marRight w:val="0"/>
              <w:marTop w:val="0"/>
              <w:marBottom w:val="0"/>
              <w:divBdr>
                <w:top w:val="none" w:sz="0" w:space="0" w:color="auto"/>
                <w:left w:val="none" w:sz="0" w:space="0" w:color="auto"/>
                <w:bottom w:val="none" w:sz="0" w:space="0" w:color="auto"/>
                <w:right w:val="none" w:sz="0" w:space="0" w:color="auto"/>
              </w:divBdr>
            </w:div>
          </w:divsChild>
        </w:div>
        <w:div w:id="390079140">
          <w:marLeft w:val="0"/>
          <w:marRight w:val="0"/>
          <w:marTop w:val="0"/>
          <w:marBottom w:val="0"/>
          <w:divBdr>
            <w:top w:val="none" w:sz="0" w:space="0" w:color="auto"/>
            <w:left w:val="none" w:sz="0" w:space="0" w:color="auto"/>
            <w:bottom w:val="none" w:sz="0" w:space="0" w:color="auto"/>
            <w:right w:val="none" w:sz="0" w:space="0" w:color="auto"/>
          </w:divBdr>
        </w:div>
        <w:div w:id="1129319415">
          <w:marLeft w:val="0"/>
          <w:marRight w:val="0"/>
          <w:marTop w:val="0"/>
          <w:marBottom w:val="0"/>
          <w:divBdr>
            <w:top w:val="none" w:sz="0" w:space="0" w:color="auto"/>
            <w:left w:val="none" w:sz="0" w:space="0" w:color="auto"/>
            <w:bottom w:val="none" w:sz="0" w:space="0" w:color="auto"/>
            <w:right w:val="none" w:sz="0" w:space="0" w:color="auto"/>
          </w:divBdr>
          <w:divsChild>
            <w:div w:id="1831434747">
              <w:marLeft w:val="0"/>
              <w:marRight w:val="0"/>
              <w:marTop w:val="0"/>
              <w:marBottom w:val="0"/>
              <w:divBdr>
                <w:top w:val="none" w:sz="0" w:space="0" w:color="auto"/>
                <w:left w:val="none" w:sz="0" w:space="0" w:color="auto"/>
                <w:bottom w:val="none" w:sz="0" w:space="0" w:color="auto"/>
                <w:right w:val="none" w:sz="0" w:space="0" w:color="auto"/>
              </w:divBdr>
            </w:div>
          </w:divsChild>
        </w:div>
        <w:div w:id="492916978">
          <w:marLeft w:val="0"/>
          <w:marRight w:val="0"/>
          <w:marTop w:val="0"/>
          <w:marBottom w:val="0"/>
          <w:divBdr>
            <w:top w:val="none" w:sz="0" w:space="0" w:color="auto"/>
            <w:left w:val="none" w:sz="0" w:space="0" w:color="auto"/>
            <w:bottom w:val="none" w:sz="0" w:space="0" w:color="auto"/>
            <w:right w:val="none" w:sz="0" w:space="0" w:color="auto"/>
          </w:divBdr>
        </w:div>
        <w:div w:id="8795416">
          <w:marLeft w:val="0"/>
          <w:marRight w:val="0"/>
          <w:marTop w:val="0"/>
          <w:marBottom w:val="0"/>
          <w:divBdr>
            <w:top w:val="none" w:sz="0" w:space="0" w:color="auto"/>
            <w:left w:val="none" w:sz="0" w:space="0" w:color="auto"/>
            <w:bottom w:val="none" w:sz="0" w:space="0" w:color="auto"/>
            <w:right w:val="none" w:sz="0" w:space="0" w:color="auto"/>
          </w:divBdr>
          <w:divsChild>
            <w:div w:id="1804496133">
              <w:marLeft w:val="0"/>
              <w:marRight w:val="0"/>
              <w:marTop w:val="0"/>
              <w:marBottom w:val="0"/>
              <w:divBdr>
                <w:top w:val="none" w:sz="0" w:space="0" w:color="auto"/>
                <w:left w:val="none" w:sz="0" w:space="0" w:color="auto"/>
                <w:bottom w:val="none" w:sz="0" w:space="0" w:color="auto"/>
                <w:right w:val="none" w:sz="0" w:space="0" w:color="auto"/>
              </w:divBdr>
            </w:div>
          </w:divsChild>
        </w:div>
        <w:div w:id="1731882494">
          <w:marLeft w:val="0"/>
          <w:marRight w:val="0"/>
          <w:marTop w:val="0"/>
          <w:marBottom w:val="0"/>
          <w:divBdr>
            <w:top w:val="none" w:sz="0" w:space="0" w:color="auto"/>
            <w:left w:val="none" w:sz="0" w:space="0" w:color="auto"/>
            <w:bottom w:val="none" w:sz="0" w:space="0" w:color="auto"/>
            <w:right w:val="none" w:sz="0" w:space="0" w:color="auto"/>
          </w:divBdr>
        </w:div>
        <w:div w:id="1208491875">
          <w:marLeft w:val="0"/>
          <w:marRight w:val="0"/>
          <w:marTop w:val="0"/>
          <w:marBottom w:val="0"/>
          <w:divBdr>
            <w:top w:val="none" w:sz="0" w:space="0" w:color="auto"/>
            <w:left w:val="none" w:sz="0" w:space="0" w:color="auto"/>
            <w:bottom w:val="none" w:sz="0" w:space="0" w:color="auto"/>
            <w:right w:val="none" w:sz="0" w:space="0" w:color="auto"/>
          </w:divBdr>
          <w:divsChild>
            <w:div w:id="1686709172">
              <w:marLeft w:val="0"/>
              <w:marRight w:val="0"/>
              <w:marTop w:val="0"/>
              <w:marBottom w:val="0"/>
              <w:divBdr>
                <w:top w:val="none" w:sz="0" w:space="0" w:color="auto"/>
                <w:left w:val="none" w:sz="0" w:space="0" w:color="auto"/>
                <w:bottom w:val="none" w:sz="0" w:space="0" w:color="auto"/>
                <w:right w:val="none" w:sz="0" w:space="0" w:color="auto"/>
              </w:divBdr>
            </w:div>
          </w:divsChild>
        </w:div>
        <w:div w:id="980620697">
          <w:marLeft w:val="0"/>
          <w:marRight w:val="0"/>
          <w:marTop w:val="0"/>
          <w:marBottom w:val="0"/>
          <w:divBdr>
            <w:top w:val="none" w:sz="0" w:space="0" w:color="auto"/>
            <w:left w:val="none" w:sz="0" w:space="0" w:color="auto"/>
            <w:bottom w:val="none" w:sz="0" w:space="0" w:color="auto"/>
            <w:right w:val="none" w:sz="0" w:space="0" w:color="auto"/>
          </w:divBdr>
        </w:div>
        <w:div w:id="1488088269">
          <w:marLeft w:val="0"/>
          <w:marRight w:val="0"/>
          <w:marTop w:val="0"/>
          <w:marBottom w:val="0"/>
          <w:divBdr>
            <w:top w:val="none" w:sz="0" w:space="0" w:color="auto"/>
            <w:left w:val="none" w:sz="0" w:space="0" w:color="auto"/>
            <w:bottom w:val="none" w:sz="0" w:space="0" w:color="auto"/>
            <w:right w:val="none" w:sz="0" w:space="0" w:color="auto"/>
          </w:divBdr>
          <w:divsChild>
            <w:div w:id="221871068">
              <w:marLeft w:val="0"/>
              <w:marRight w:val="0"/>
              <w:marTop w:val="0"/>
              <w:marBottom w:val="0"/>
              <w:divBdr>
                <w:top w:val="none" w:sz="0" w:space="0" w:color="auto"/>
                <w:left w:val="none" w:sz="0" w:space="0" w:color="auto"/>
                <w:bottom w:val="none" w:sz="0" w:space="0" w:color="auto"/>
                <w:right w:val="none" w:sz="0" w:space="0" w:color="auto"/>
              </w:divBdr>
            </w:div>
          </w:divsChild>
        </w:div>
        <w:div w:id="482235988">
          <w:marLeft w:val="0"/>
          <w:marRight w:val="0"/>
          <w:marTop w:val="0"/>
          <w:marBottom w:val="0"/>
          <w:divBdr>
            <w:top w:val="none" w:sz="0" w:space="0" w:color="auto"/>
            <w:left w:val="none" w:sz="0" w:space="0" w:color="auto"/>
            <w:bottom w:val="none" w:sz="0" w:space="0" w:color="auto"/>
            <w:right w:val="none" w:sz="0" w:space="0" w:color="auto"/>
          </w:divBdr>
        </w:div>
        <w:div w:id="73861214">
          <w:marLeft w:val="0"/>
          <w:marRight w:val="0"/>
          <w:marTop w:val="0"/>
          <w:marBottom w:val="0"/>
          <w:divBdr>
            <w:top w:val="none" w:sz="0" w:space="0" w:color="auto"/>
            <w:left w:val="none" w:sz="0" w:space="0" w:color="auto"/>
            <w:bottom w:val="none" w:sz="0" w:space="0" w:color="auto"/>
            <w:right w:val="none" w:sz="0" w:space="0" w:color="auto"/>
          </w:divBdr>
          <w:divsChild>
            <w:div w:id="26178001">
              <w:marLeft w:val="0"/>
              <w:marRight w:val="0"/>
              <w:marTop w:val="0"/>
              <w:marBottom w:val="0"/>
              <w:divBdr>
                <w:top w:val="none" w:sz="0" w:space="0" w:color="auto"/>
                <w:left w:val="none" w:sz="0" w:space="0" w:color="auto"/>
                <w:bottom w:val="none" w:sz="0" w:space="0" w:color="auto"/>
                <w:right w:val="none" w:sz="0" w:space="0" w:color="auto"/>
              </w:divBdr>
            </w:div>
          </w:divsChild>
        </w:div>
        <w:div w:id="456459149">
          <w:marLeft w:val="0"/>
          <w:marRight w:val="0"/>
          <w:marTop w:val="300"/>
          <w:marBottom w:val="0"/>
          <w:divBdr>
            <w:top w:val="none" w:sz="0" w:space="0" w:color="auto"/>
            <w:left w:val="none" w:sz="0" w:space="0" w:color="auto"/>
            <w:bottom w:val="none" w:sz="0" w:space="0" w:color="auto"/>
            <w:right w:val="none" w:sz="0" w:space="0" w:color="auto"/>
          </w:divBdr>
          <w:divsChild>
            <w:div w:id="1771969762">
              <w:marLeft w:val="0"/>
              <w:marRight w:val="0"/>
              <w:marTop w:val="0"/>
              <w:marBottom w:val="0"/>
              <w:divBdr>
                <w:top w:val="none" w:sz="0" w:space="0" w:color="auto"/>
                <w:left w:val="none" w:sz="0" w:space="0" w:color="auto"/>
                <w:bottom w:val="none" w:sz="0" w:space="0" w:color="auto"/>
                <w:right w:val="none" w:sz="0" w:space="0" w:color="auto"/>
              </w:divBdr>
              <w:divsChild>
                <w:div w:id="40597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28027">
          <w:marLeft w:val="0"/>
          <w:marRight w:val="0"/>
          <w:marTop w:val="300"/>
          <w:marBottom w:val="0"/>
          <w:divBdr>
            <w:top w:val="none" w:sz="0" w:space="0" w:color="auto"/>
            <w:left w:val="none" w:sz="0" w:space="0" w:color="auto"/>
            <w:bottom w:val="none" w:sz="0" w:space="0" w:color="auto"/>
            <w:right w:val="none" w:sz="0" w:space="0" w:color="auto"/>
          </w:divBdr>
          <w:divsChild>
            <w:div w:id="1266383338">
              <w:marLeft w:val="0"/>
              <w:marRight w:val="0"/>
              <w:marTop w:val="0"/>
              <w:marBottom w:val="0"/>
              <w:divBdr>
                <w:top w:val="none" w:sz="0" w:space="0" w:color="auto"/>
                <w:left w:val="none" w:sz="0" w:space="0" w:color="auto"/>
                <w:bottom w:val="none" w:sz="0" w:space="0" w:color="auto"/>
                <w:right w:val="none" w:sz="0" w:space="0" w:color="auto"/>
              </w:divBdr>
              <w:divsChild>
                <w:div w:id="111471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61549">
          <w:marLeft w:val="0"/>
          <w:marRight w:val="0"/>
          <w:marTop w:val="300"/>
          <w:marBottom w:val="0"/>
          <w:divBdr>
            <w:top w:val="none" w:sz="0" w:space="0" w:color="auto"/>
            <w:left w:val="none" w:sz="0" w:space="0" w:color="auto"/>
            <w:bottom w:val="none" w:sz="0" w:space="0" w:color="auto"/>
            <w:right w:val="none" w:sz="0" w:space="0" w:color="auto"/>
          </w:divBdr>
          <w:divsChild>
            <w:div w:id="1119639240">
              <w:marLeft w:val="0"/>
              <w:marRight w:val="0"/>
              <w:marTop w:val="0"/>
              <w:marBottom w:val="0"/>
              <w:divBdr>
                <w:top w:val="none" w:sz="0" w:space="0" w:color="auto"/>
                <w:left w:val="none" w:sz="0" w:space="0" w:color="auto"/>
                <w:bottom w:val="none" w:sz="0" w:space="0" w:color="auto"/>
                <w:right w:val="none" w:sz="0" w:space="0" w:color="auto"/>
              </w:divBdr>
              <w:divsChild>
                <w:div w:id="89974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9024">
          <w:marLeft w:val="0"/>
          <w:marRight w:val="0"/>
          <w:marTop w:val="300"/>
          <w:marBottom w:val="0"/>
          <w:divBdr>
            <w:top w:val="none" w:sz="0" w:space="0" w:color="auto"/>
            <w:left w:val="none" w:sz="0" w:space="0" w:color="auto"/>
            <w:bottom w:val="none" w:sz="0" w:space="0" w:color="auto"/>
            <w:right w:val="none" w:sz="0" w:space="0" w:color="auto"/>
          </w:divBdr>
          <w:divsChild>
            <w:div w:id="546257199">
              <w:marLeft w:val="0"/>
              <w:marRight w:val="0"/>
              <w:marTop w:val="0"/>
              <w:marBottom w:val="0"/>
              <w:divBdr>
                <w:top w:val="none" w:sz="0" w:space="0" w:color="auto"/>
                <w:left w:val="none" w:sz="0" w:space="0" w:color="auto"/>
                <w:bottom w:val="none" w:sz="0" w:space="0" w:color="auto"/>
                <w:right w:val="none" w:sz="0" w:space="0" w:color="auto"/>
              </w:divBdr>
              <w:divsChild>
                <w:div w:id="27780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2960">
      <w:bodyDiv w:val="1"/>
      <w:marLeft w:val="0"/>
      <w:marRight w:val="0"/>
      <w:marTop w:val="0"/>
      <w:marBottom w:val="0"/>
      <w:divBdr>
        <w:top w:val="none" w:sz="0" w:space="0" w:color="auto"/>
        <w:left w:val="none" w:sz="0" w:space="0" w:color="auto"/>
        <w:bottom w:val="none" w:sz="0" w:space="0" w:color="auto"/>
        <w:right w:val="none" w:sz="0" w:space="0" w:color="auto"/>
      </w:divBdr>
      <w:divsChild>
        <w:div w:id="836775588">
          <w:marLeft w:val="0"/>
          <w:marRight w:val="0"/>
          <w:marTop w:val="0"/>
          <w:marBottom w:val="0"/>
          <w:divBdr>
            <w:top w:val="none" w:sz="0" w:space="0" w:color="auto"/>
            <w:left w:val="none" w:sz="0" w:space="0" w:color="auto"/>
            <w:bottom w:val="none" w:sz="0" w:space="0" w:color="auto"/>
            <w:right w:val="none" w:sz="0" w:space="0" w:color="auto"/>
          </w:divBdr>
        </w:div>
        <w:div w:id="1898660497">
          <w:marLeft w:val="0"/>
          <w:marRight w:val="0"/>
          <w:marTop w:val="0"/>
          <w:marBottom w:val="0"/>
          <w:divBdr>
            <w:top w:val="none" w:sz="0" w:space="0" w:color="auto"/>
            <w:left w:val="none" w:sz="0" w:space="0" w:color="auto"/>
            <w:bottom w:val="none" w:sz="0" w:space="0" w:color="auto"/>
            <w:right w:val="none" w:sz="0" w:space="0" w:color="auto"/>
          </w:divBdr>
          <w:divsChild>
            <w:div w:id="1738674120">
              <w:marLeft w:val="0"/>
              <w:marRight w:val="0"/>
              <w:marTop w:val="0"/>
              <w:marBottom w:val="0"/>
              <w:divBdr>
                <w:top w:val="none" w:sz="0" w:space="0" w:color="auto"/>
                <w:left w:val="none" w:sz="0" w:space="0" w:color="auto"/>
                <w:bottom w:val="none" w:sz="0" w:space="0" w:color="auto"/>
                <w:right w:val="none" w:sz="0" w:space="0" w:color="auto"/>
              </w:divBdr>
            </w:div>
          </w:divsChild>
        </w:div>
        <w:div w:id="1199902551">
          <w:marLeft w:val="0"/>
          <w:marRight w:val="0"/>
          <w:marTop w:val="0"/>
          <w:marBottom w:val="0"/>
          <w:divBdr>
            <w:top w:val="none" w:sz="0" w:space="0" w:color="auto"/>
            <w:left w:val="none" w:sz="0" w:space="0" w:color="auto"/>
            <w:bottom w:val="none" w:sz="0" w:space="0" w:color="auto"/>
            <w:right w:val="none" w:sz="0" w:space="0" w:color="auto"/>
          </w:divBdr>
        </w:div>
        <w:div w:id="1522552238">
          <w:marLeft w:val="0"/>
          <w:marRight w:val="0"/>
          <w:marTop w:val="0"/>
          <w:marBottom w:val="0"/>
          <w:divBdr>
            <w:top w:val="none" w:sz="0" w:space="0" w:color="auto"/>
            <w:left w:val="none" w:sz="0" w:space="0" w:color="auto"/>
            <w:bottom w:val="none" w:sz="0" w:space="0" w:color="auto"/>
            <w:right w:val="none" w:sz="0" w:space="0" w:color="auto"/>
          </w:divBdr>
          <w:divsChild>
            <w:div w:id="252593359">
              <w:marLeft w:val="0"/>
              <w:marRight w:val="0"/>
              <w:marTop w:val="0"/>
              <w:marBottom w:val="0"/>
              <w:divBdr>
                <w:top w:val="none" w:sz="0" w:space="0" w:color="auto"/>
                <w:left w:val="none" w:sz="0" w:space="0" w:color="auto"/>
                <w:bottom w:val="none" w:sz="0" w:space="0" w:color="auto"/>
                <w:right w:val="none" w:sz="0" w:space="0" w:color="auto"/>
              </w:divBdr>
            </w:div>
          </w:divsChild>
        </w:div>
        <w:div w:id="599291627">
          <w:marLeft w:val="0"/>
          <w:marRight w:val="0"/>
          <w:marTop w:val="0"/>
          <w:marBottom w:val="0"/>
          <w:divBdr>
            <w:top w:val="none" w:sz="0" w:space="0" w:color="auto"/>
            <w:left w:val="none" w:sz="0" w:space="0" w:color="auto"/>
            <w:bottom w:val="none" w:sz="0" w:space="0" w:color="auto"/>
            <w:right w:val="none" w:sz="0" w:space="0" w:color="auto"/>
          </w:divBdr>
        </w:div>
        <w:div w:id="1433671679">
          <w:marLeft w:val="0"/>
          <w:marRight w:val="0"/>
          <w:marTop w:val="0"/>
          <w:marBottom w:val="0"/>
          <w:divBdr>
            <w:top w:val="none" w:sz="0" w:space="0" w:color="auto"/>
            <w:left w:val="none" w:sz="0" w:space="0" w:color="auto"/>
            <w:bottom w:val="none" w:sz="0" w:space="0" w:color="auto"/>
            <w:right w:val="none" w:sz="0" w:space="0" w:color="auto"/>
          </w:divBdr>
          <w:divsChild>
            <w:div w:id="831456208">
              <w:marLeft w:val="0"/>
              <w:marRight w:val="0"/>
              <w:marTop w:val="0"/>
              <w:marBottom w:val="0"/>
              <w:divBdr>
                <w:top w:val="none" w:sz="0" w:space="0" w:color="auto"/>
                <w:left w:val="none" w:sz="0" w:space="0" w:color="auto"/>
                <w:bottom w:val="none" w:sz="0" w:space="0" w:color="auto"/>
                <w:right w:val="none" w:sz="0" w:space="0" w:color="auto"/>
              </w:divBdr>
            </w:div>
          </w:divsChild>
        </w:div>
        <w:div w:id="261570046">
          <w:marLeft w:val="0"/>
          <w:marRight w:val="0"/>
          <w:marTop w:val="0"/>
          <w:marBottom w:val="0"/>
          <w:divBdr>
            <w:top w:val="none" w:sz="0" w:space="0" w:color="auto"/>
            <w:left w:val="none" w:sz="0" w:space="0" w:color="auto"/>
            <w:bottom w:val="none" w:sz="0" w:space="0" w:color="auto"/>
            <w:right w:val="none" w:sz="0" w:space="0" w:color="auto"/>
          </w:divBdr>
        </w:div>
        <w:div w:id="649553059">
          <w:marLeft w:val="0"/>
          <w:marRight w:val="0"/>
          <w:marTop w:val="0"/>
          <w:marBottom w:val="0"/>
          <w:divBdr>
            <w:top w:val="none" w:sz="0" w:space="0" w:color="auto"/>
            <w:left w:val="none" w:sz="0" w:space="0" w:color="auto"/>
            <w:bottom w:val="none" w:sz="0" w:space="0" w:color="auto"/>
            <w:right w:val="none" w:sz="0" w:space="0" w:color="auto"/>
          </w:divBdr>
          <w:divsChild>
            <w:div w:id="1574462639">
              <w:marLeft w:val="0"/>
              <w:marRight w:val="0"/>
              <w:marTop w:val="0"/>
              <w:marBottom w:val="0"/>
              <w:divBdr>
                <w:top w:val="none" w:sz="0" w:space="0" w:color="auto"/>
                <w:left w:val="none" w:sz="0" w:space="0" w:color="auto"/>
                <w:bottom w:val="none" w:sz="0" w:space="0" w:color="auto"/>
                <w:right w:val="none" w:sz="0" w:space="0" w:color="auto"/>
              </w:divBdr>
            </w:div>
          </w:divsChild>
        </w:div>
        <w:div w:id="1432049828">
          <w:marLeft w:val="0"/>
          <w:marRight w:val="0"/>
          <w:marTop w:val="0"/>
          <w:marBottom w:val="0"/>
          <w:divBdr>
            <w:top w:val="none" w:sz="0" w:space="0" w:color="auto"/>
            <w:left w:val="none" w:sz="0" w:space="0" w:color="auto"/>
            <w:bottom w:val="none" w:sz="0" w:space="0" w:color="auto"/>
            <w:right w:val="none" w:sz="0" w:space="0" w:color="auto"/>
          </w:divBdr>
        </w:div>
        <w:div w:id="386301024">
          <w:marLeft w:val="0"/>
          <w:marRight w:val="0"/>
          <w:marTop w:val="0"/>
          <w:marBottom w:val="0"/>
          <w:divBdr>
            <w:top w:val="none" w:sz="0" w:space="0" w:color="auto"/>
            <w:left w:val="none" w:sz="0" w:space="0" w:color="auto"/>
            <w:bottom w:val="none" w:sz="0" w:space="0" w:color="auto"/>
            <w:right w:val="none" w:sz="0" w:space="0" w:color="auto"/>
          </w:divBdr>
          <w:divsChild>
            <w:div w:id="606354200">
              <w:marLeft w:val="0"/>
              <w:marRight w:val="0"/>
              <w:marTop w:val="0"/>
              <w:marBottom w:val="0"/>
              <w:divBdr>
                <w:top w:val="none" w:sz="0" w:space="0" w:color="auto"/>
                <w:left w:val="none" w:sz="0" w:space="0" w:color="auto"/>
                <w:bottom w:val="none" w:sz="0" w:space="0" w:color="auto"/>
                <w:right w:val="none" w:sz="0" w:space="0" w:color="auto"/>
              </w:divBdr>
            </w:div>
          </w:divsChild>
        </w:div>
        <w:div w:id="397871597">
          <w:marLeft w:val="0"/>
          <w:marRight w:val="0"/>
          <w:marTop w:val="0"/>
          <w:marBottom w:val="0"/>
          <w:divBdr>
            <w:top w:val="none" w:sz="0" w:space="0" w:color="auto"/>
            <w:left w:val="none" w:sz="0" w:space="0" w:color="auto"/>
            <w:bottom w:val="none" w:sz="0" w:space="0" w:color="auto"/>
            <w:right w:val="none" w:sz="0" w:space="0" w:color="auto"/>
          </w:divBdr>
        </w:div>
        <w:div w:id="1273896315">
          <w:marLeft w:val="0"/>
          <w:marRight w:val="0"/>
          <w:marTop w:val="0"/>
          <w:marBottom w:val="0"/>
          <w:divBdr>
            <w:top w:val="none" w:sz="0" w:space="0" w:color="auto"/>
            <w:left w:val="none" w:sz="0" w:space="0" w:color="auto"/>
            <w:bottom w:val="none" w:sz="0" w:space="0" w:color="auto"/>
            <w:right w:val="none" w:sz="0" w:space="0" w:color="auto"/>
          </w:divBdr>
          <w:divsChild>
            <w:div w:id="1649282308">
              <w:marLeft w:val="0"/>
              <w:marRight w:val="0"/>
              <w:marTop w:val="0"/>
              <w:marBottom w:val="0"/>
              <w:divBdr>
                <w:top w:val="none" w:sz="0" w:space="0" w:color="auto"/>
                <w:left w:val="none" w:sz="0" w:space="0" w:color="auto"/>
                <w:bottom w:val="none" w:sz="0" w:space="0" w:color="auto"/>
                <w:right w:val="none" w:sz="0" w:space="0" w:color="auto"/>
              </w:divBdr>
            </w:div>
          </w:divsChild>
        </w:div>
        <w:div w:id="181868521">
          <w:marLeft w:val="0"/>
          <w:marRight w:val="0"/>
          <w:marTop w:val="0"/>
          <w:marBottom w:val="0"/>
          <w:divBdr>
            <w:top w:val="none" w:sz="0" w:space="0" w:color="auto"/>
            <w:left w:val="none" w:sz="0" w:space="0" w:color="auto"/>
            <w:bottom w:val="none" w:sz="0" w:space="0" w:color="auto"/>
            <w:right w:val="none" w:sz="0" w:space="0" w:color="auto"/>
          </w:divBdr>
        </w:div>
        <w:div w:id="1952860177">
          <w:marLeft w:val="0"/>
          <w:marRight w:val="0"/>
          <w:marTop w:val="0"/>
          <w:marBottom w:val="0"/>
          <w:divBdr>
            <w:top w:val="none" w:sz="0" w:space="0" w:color="auto"/>
            <w:left w:val="none" w:sz="0" w:space="0" w:color="auto"/>
            <w:bottom w:val="none" w:sz="0" w:space="0" w:color="auto"/>
            <w:right w:val="none" w:sz="0" w:space="0" w:color="auto"/>
          </w:divBdr>
          <w:divsChild>
            <w:div w:id="1243099289">
              <w:marLeft w:val="0"/>
              <w:marRight w:val="0"/>
              <w:marTop w:val="0"/>
              <w:marBottom w:val="0"/>
              <w:divBdr>
                <w:top w:val="none" w:sz="0" w:space="0" w:color="auto"/>
                <w:left w:val="none" w:sz="0" w:space="0" w:color="auto"/>
                <w:bottom w:val="none" w:sz="0" w:space="0" w:color="auto"/>
                <w:right w:val="none" w:sz="0" w:space="0" w:color="auto"/>
              </w:divBdr>
            </w:div>
          </w:divsChild>
        </w:div>
        <w:div w:id="1770390921">
          <w:marLeft w:val="0"/>
          <w:marRight w:val="0"/>
          <w:marTop w:val="300"/>
          <w:marBottom w:val="0"/>
          <w:divBdr>
            <w:top w:val="none" w:sz="0" w:space="0" w:color="auto"/>
            <w:left w:val="none" w:sz="0" w:space="0" w:color="auto"/>
            <w:bottom w:val="none" w:sz="0" w:space="0" w:color="auto"/>
            <w:right w:val="none" w:sz="0" w:space="0" w:color="auto"/>
          </w:divBdr>
          <w:divsChild>
            <w:div w:id="520360056">
              <w:marLeft w:val="0"/>
              <w:marRight w:val="0"/>
              <w:marTop w:val="0"/>
              <w:marBottom w:val="0"/>
              <w:divBdr>
                <w:top w:val="none" w:sz="0" w:space="0" w:color="auto"/>
                <w:left w:val="none" w:sz="0" w:space="0" w:color="auto"/>
                <w:bottom w:val="none" w:sz="0" w:space="0" w:color="auto"/>
                <w:right w:val="none" w:sz="0" w:space="0" w:color="auto"/>
              </w:divBdr>
              <w:divsChild>
                <w:div w:id="154737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18185">
          <w:marLeft w:val="0"/>
          <w:marRight w:val="0"/>
          <w:marTop w:val="300"/>
          <w:marBottom w:val="0"/>
          <w:divBdr>
            <w:top w:val="none" w:sz="0" w:space="0" w:color="auto"/>
            <w:left w:val="none" w:sz="0" w:space="0" w:color="auto"/>
            <w:bottom w:val="none" w:sz="0" w:space="0" w:color="auto"/>
            <w:right w:val="none" w:sz="0" w:space="0" w:color="auto"/>
          </w:divBdr>
          <w:divsChild>
            <w:div w:id="336926903">
              <w:marLeft w:val="0"/>
              <w:marRight w:val="0"/>
              <w:marTop w:val="0"/>
              <w:marBottom w:val="0"/>
              <w:divBdr>
                <w:top w:val="none" w:sz="0" w:space="0" w:color="auto"/>
                <w:left w:val="none" w:sz="0" w:space="0" w:color="auto"/>
                <w:bottom w:val="none" w:sz="0" w:space="0" w:color="auto"/>
                <w:right w:val="none" w:sz="0" w:space="0" w:color="auto"/>
              </w:divBdr>
              <w:divsChild>
                <w:div w:id="136945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138078">
          <w:marLeft w:val="0"/>
          <w:marRight w:val="0"/>
          <w:marTop w:val="300"/>
          <w:marBottom w:val="0"/>
          <w:divBdr>
            <w:top w:val="none" w:sz="0" w:space="0" w:color="auto"/>
            <w:left w:val="none" w:sz="0" w:space="0" w:color="auto"/>
            <w:bottom w:val="none" w:sz="0" w:space="0" w:color="auto"/>
            <w:right w:val="none" w:sz="0" w:space="0" w:color="auto"/>
          </w:divBdr>
          <w:divsChild>
            <w:div w:id="823395112">
              <w:marLeft w:val="0"/>
              <w:marRight w:val="0"/>
              <w:marTop w:val="0"/>
              <w:marBottom w:val="0"/>
              <w:divBdr>
                <w:top w:val="none" w:sz="0" w:space="0" w:color="auto"/>
                <w:left w:val="none" w:sz="0" w:space="0" w:color="auto"/>
                <w:bottom w:val="none" w:sz="0" w:space="0" w:color="auto"/>
                <w:right w:val="none" w:sz="0" w:space="0" w:color="auto"/>
              </w:divBdr>
              <w:divsChild>
                <w:div w:id="211740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325792">
          <w:marLeft w:val="0"/>
          <w:marRight w:val="0"/>
          <w:marTop w:val="300"/>
          <w:marBottom w:val="0"/>
          <w:divBdr>
            <w:top w:val="none" w:sz="0" w:space="0" w:color="auto"/>
            <w:left w:val="none" w:sz="0" w:space="0" w:color="auto"/>
            <w:bottom w:val="none" w:sz="0" w:space="0" w:color="auto"/>
            <w:right w:val="none" w:sz="0" w:space="0" w:color="auto"/>
          </w:divBdr>
          <w:divsChild>
            <w:div w:id="2111269323">
              <w:marLeft w:val="0"/>
              <w:marRight w:val="0"/>
              <w:marTop w:val="0"/>
              <w:marBottom w:val="0"/>
              <w:divBdr>
                <w:top w:val="none" w:sz="0" w:space="0" w:color="auto"/>
                <w:left w:val="none" w:sz="0" w:space="0" w:color="auto"/>
                <w:bottom w:val="none" w:sz="0" w:space="0" w:color="auto"/>
                <w:right w:val="none" w:sz="0" w:space="0" w:color="auto"/>
              </w:divBdr>
              <w:divsChild>
                <w:div w:id="7996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2809">
      <w:bodyDiv w:val="1"/>
      <w:marLeft w:val="0"/>
      <w:marRight w:val="0"/>
      <w:marTop w:val="0"/>
      <w:marBottom w:val="0"/>
      <w:divBdr>
        <w:top w:val="none" w:sz="0" w:space="0" w:color="auto"/>
        <w:left w:val="none" w:sz="0" w:space="0" w:color="auto"/>
        <w:bottom w:val="none" w:sz="0" w:space="0" w:color="auto"/>
        <w:right w:val="none" w:sz="0" w:space="0" w:color="auto"/>
      </w:divBdr>
      <w:divsChild>
        <w:div w:id="2021201081">
          <w:marLeft w:val="0"/>
          <w:marRight w:val="0"/>
          <w:marTop w:val="0"/>
          <w:marBottom w:val="0"/>
          <w:divBdr>
            <w:top w:val="none" w:sz="0" w:space="0" w:color="auto"/>
            <w:left w:val="none" w:sz="0" w:space="0" w:color="auto"/>
            <w:bottom w:val="none" w:sz="0" w:space="0" w:color="auto"/>
            <w:right w:val="none" w:sz="0" w:space="0" w:color="auto"/>
          </w:divBdr>
        </w:div>
        <w:div w:id="362368411">
          <w:marLeft w:val="0"/>
          <w:marRight w:val="0"/>
          <w:marTop w:val="0"/>
          <w:marBottom w:val="0"/>
          <w:divBdr>
            <w:top w:val="none" w:sz="0" w:space="0" w:color="auto"/>
            <w:left w:val="none" w:sz="0" w:space="0" w:color="auto"/>
            <w:bottom w:val="none" w:sz="0" w:space="0" w:color="auto"/>
            <w:right w:val="none" w:sz="0" w:space="0" w:color="auto"/>
          </w:divBdr>
          <w:divsChild>
            <w:div w:id="2034915501">
              <w:marLeft w:val="0"/>
              <w:marRight w:val="0"/>
              <w:marTop w:val="0"/>
              <w:marBottom w:val="0"/>
              <w:divBdr>
                <w:top w:val="none" w:sz="0" w:space="0" w:color="auto"/>
                <w:left w:val="none" w:sz="0" w:space="0" w:color="auto"/>
                <w:bottom w:val="none" w:sz="0" w:space="0" w:color="auto"/>
                <w:right w:val="none" w:sz="0" w:space="0" w:color="auto"/>
              </w:divBdr>
            </w:div>
          </w:divsChild>
        </w:div>
        <w:div w:id="1372806160">
          <w:marLeft w:val="0"/>
          <w:marRight w:val="0"/>
          <w:marTop w:val="0"/>
          <w:marBottom w:val="0"/>
          <w:divBdr>
            <w:top w:val="none" w:sz="0" w:space="0" w:color="auto"/>
            <w:left w:val="none" w:sz="0" w:space="0" w:color="auto"/>
            <w:bottom w:val="none" w:sz="0" w:space="0" w:color="auto"/>
            <w:right w:val="none" w:sz="0" w:space="0" w:color="auto"/>
          </w:divBdr>
        </w:div>
        <w:div w:id="654332359">
          <w:marLeft w:val="0"/>
          <w:marRight w:val="0"/>
          <w:marTop w:val="0"/>
          <w:marBottom w:val="0"/>
          <w:divBdr>
            <w:top w:val="none" w:sz="0" w:space="0" w:color="auto"/>
            <w:left w:val="none" w:sz="0" w:space="0" w:color="auto"/>
            <w:bottom w:val="none" w:sz="0" w:space="0" w:color="auto"/>
            <w:right w:val="none" w:sz="0" w:space="0" w:color="auto"/>
          </w:divBdr>
          <w:divsChild>
            <w:div w:id="1829200517">
              <w:marLeft w:val="0"/>
              <w:marRight w:val="0"/>
              <w:marTop w:val="0"/>
              <w:marBottom w:val="0"/>
              <w:divBdr>
                <w:top w:val="none" w:sz="0" w:space="0" w:color="auto"/>
                <w:left w:val="none" w:sz="0" w:space="0" w:color="auto"/>
                <w:bottom w:val="none" w:sz="0" w:space="0" w:color="auto"/>
                <w:right w:val="none" w:sz="0" w:space="0" w:color="auto"/>
              </w:divBdr>
            </w:div>
          </w:divsChild>
        </w:div>
        <w:div w:id="1457524505">
          <w:marLeft w:val="0"/>
          <w:marRight w:val="0"/>
          <w:marTop w:val="0"/>
          <w:marBottom w:val="0"/>
          <w:divBdr>
            <w:top w:val="none" w:sz="0" w:space="0" w:color="auto"/>
            <w:left w:val="none" w:sz="0" w:space="0" w:color="auto"/>
            <w:bottom w:val="none" w:sz="0" w:space="0" w:color="auto"/>
            <w:right w:val="none" w:sz="0" w:space="0" w:color="auto"/>
          </w:divBdr>
        </w:div>
        <w:div w:id="1096827521">
          <w:marLeft w:val="0"/>
          <w:marRight w:val="0"/>
          <w:marTop w:val="0"/>
          <w:marBottom w:val="0"/>
          <w:divBdr>
            <w:top w:val="none" w:sz="0" w:space="0" w:color="auto"/>
            <w:left w:val="none" w:sz="0" w:space="0" w:color="auto"/>
            <w:bottom w:val="none" w:sz="0" w:space="0" w:color="auto"/>
            <w:right w:val="none" w:sz="0" w:space="0" w:color="auto"/>
          </w:divBdr>
          <w:divsChild>
            <w:div w:id="905847155">
              <w:marLeft w:val="0"/>
              <w:marRight w:val="0"/>
              <w:marTop w:val="0"/>
              <w:marBottom w:val="0"/>
              <w:divBdr>
                <w:top w:val="none" w:sz="0" w:space="0" w:color="auto"/>
                <w:left w:val="none" w:sz="0" w:space="0" w:color="auto"/>
                <w:bottom w:val="none" w:sz="0" w:space="0" w:color="auto"/>
                <w:right w:val="none" w:sz="0" w:space="0" w:color="auto"/>
              </w:divBdr>
            </w:div>
          </w:divsChild>
        </w:div>
        <w:div w:id="1573617585">
          <w:marLeft w:val="0"/>
          <w:marRight w:val="0"/>
          <w:marTop w:val="0"/>
          <w:marBottom w:val="0"/>
          <w:divBdr>
            <w:top w:val="none" w:sz="0" w:space="0" w:color="auto"/>
            <w:left w:val="none" w:sz="0" w:space="0" w:color="auto"/>
            <w:bottom w:val="none" w:sz="0" w:space="0" w:color="auto"/>
            <w:right w:val="none" w:sz="0" w:space="0" w:color="auto"/>
          </w:divBdr>
        </w:div>
        <w:div w:id="1474441477">
          <w:marLeft w:val="0"/>
          <w:marRight w:val="0"/>
          <w:marTop w:val="0"/>
          <w:marBottom w:val="0"/>
          <w:divBdr>
            <w:top w:val="none" w:sz="0" w:space="0" w:color="auto"/>
            <w:left w:val="none" w:sz="0" w:space="0" w:color="auto"/>
            <w:bottom w:val="none" w:sz="0" w:space="0" w:color="auto"/>
            <w:right w:val="none" w:sz="0" w:space="0" w:color="auto"/>
          </w:divBdr>
          <w:divsChild>
            <w:div w:id="1289243715">
              <w:marLeft w:val="0"/>
              <w:marRight w:val="0"/>
              <w:marTop w:val="0"/>
              <w:marBottom w:val="0"/>
              <w:divBdr>
                <w:top w:val="none" w:sz="0" w:space="0" w:color="auto"/>
                <w:left w:val="none" w:sz="0" w:space="0" w:color="auto"/>
                <w:bottom w:val="none" w:sz="0" w:space="0" w:color="auto"/>
                <w:right w:val="none" w:sz="0" w:space="0" w:color="auto"/>
              </w:divBdr>
            </w:div>
          </w:divsChild>
        </w:div>
        <w:div w:id="609702454">
          <w:marLeft w:val="0"/>
          <w:marRight w:val="0"/>
          <w:marTop w:val="0"/>
          <w:marBottom w:val="0"/>
          <w:divBdr>
            <w:top w:val="none" w:sz="0" w:space="0" w:color="auto"/>
            <w:left w:val="none" w:sz="0" w:space="0" w:color="auto"/>
            <w:bottom w:val="none" w:sz="0" w:space="0" w:color="auto"/>
            <w:right w:val="none" w:sz="0" w:space="0" w:color="auto"/>
          </w:divBdr>
        </w:div>
        <w:div w:id="1723479107">
          <w:marLeft w:val="0"/>
          <w:marRight w:val="0"/>
          <w:marTop w:val="0"/>
          <w:marBottom w:val="0"/>
          <w:divBdr>
            <w:top w:val="none" w:sz="0" w:space="0" w:color="auto"/>
            <w:left w:val="none" w:sz="0" w:space="0" w:color="auto"/>
            <w:bottom w:val="none" w:sz="0" w:space="0" w:color="auto"/>
            <w:right w:val="none" w:sz="0" w:space="0" w:color="auto"/>
          </w:divBdr>
          <w:divsChild>
            <w:div w:id="1873957806">
              <w:marLeft w:val="0"/>
              <w:marRight w:val="0"/>
              <w:marTop w:val="0"/>
              <w:marBottom w:val="0"/>
              <w:divBdr>
                <w:top w:val="none" w:sz="0" w:space="0" w:color="auto"/>
                <w:left w:val="none" w:sz="0" w:space="0" w:color="auto"/>
                <w:bottom w:val="none" w:sz="0" w:space="0" w:color="auto"/>
                <w:right w:val="none" w:sz="0" w:space="0" w:color="auto"/>
              </w:divBdr>
            </w:div>
          </w:divsChild>
        </w:div>
        <w:div w:id="2127582532">
          <w:marLeft w:val="0"/>
          <w:marRight w:val="0"/>
          <w:marTop w:val="0"/>
          <w:marBottom w:val="0"/>
          <w:divBdr>
            <w:top w:val="none" w:sz="0" w:space="0" w:color="auto"/>
            <w:left w:val="none" w:sz="0" w:space="0" w:color="auto"/>
            <w:bottom w:val="none" w:sz="0" w:space="0" w:color="auto"/>
            <w:right w:val="none" w:sz="0" w:space="0" w:color="auto"/>
          </w:divBdr>
        </w:div>
        <w:div w:id="435835748">
          <w:marLeft w:val="0"/>
          <w:marRight w:val="0"/>
          <w:marTop w:val="0"/>
          <w:marBottom w:val="0"/>
          <w:divBdr>
            <w:top w:val="none" w:sz="0" w:space="0" w:color="auto"/>
            <w:left w:val="none" w:sz="0" w:space="0" w:color="auto"/>
            <w:bottom w:val="none" w:sz="0" w:space="0" w:color="auto"/>
            <w:right w:val="none" w:sz="0" w:space="0" w:color="auto"/>
          </w:divBdr>
          <w:divsChild>
            <w:div w:id="808402502">
              <w:marLeft w:val="0"/>
              <w:marRight w:val="0"/>
              <w:marTop w:val="0"/>
              <w:marBottom w:val="0"/>
              <w:divBdr>
                <w:top w:val="none" w:sz="0" w:space="0" w:color="auto"/>
                <w:left w:val="none" w:sz="0" w:space="0" w:color="auto"/>
                <w:bottom w:val="none" w:sz="0" w:space="0" w:color="auto"/>
                <w:right w:val="none" w:sz="0" w:space="0" w:color="auto"/>
              </w:divBdr>
            </w:div>
          </w:divsChild>
        </w:div>
        <w:div w:id="1003053094">
          <w:marLeft w:val="0"/>
          <w:marRight w:val="0"/>
          <w:marTop w:val="0"/>
          <w:marBottom w:val="0"/>
          <w:divBdr>
            <w:top w:val="none" w:sz="0" w:space="0" w:color="auto"/>
            <w:left w:val="none" w:sz="0" w:space="0" w:color="auto"/>
            <w:bottom w:val="none" w:sz="0" w:space="0" w:color="auto"/>
            <w:right w:val="none" w:sz="0" w:space="0" w:color="auto"/>
          </w:divBdr>
        </w:div>
        <w:div w:id="1827089065">
          <w:marLeft w:val="0"/>
          <w:marRight w:val="0"/>
          <w:marTop w:val="0"/>
          <w:marBottom w:val="0"/>
          <w:divBdr>
            <w:top w:val="none" w:sz="0" w:space="0" w:color="auto"/>
            <w:left w:val="none" w:sz="0" w:space="0" w:color="auto"/>
            <w:bottom w:val="none" w:sz="0" w:space="0" w:color="auto"/>
            <w:right w:val="none" w:sz="0" w:space="0" w:color="auto"/>
          </w:divBdr>
          <w:divsChild>
            <w:div w:id="878476513">
              <w:marLeft w:val="0"/>
              <w:marRight w:val="0"/>
              <w:marTop w:val="0"/>
              <w:marBottom w:val="0"/>
              <w:divBdr>
                <w:top w:val="none" w:sz="0" w:space="0" w:color="auto"/>
                <w:left w:val="none" w:sz="0" w:space="0" w:color="auto"/>
                <w:bottom w:val="none" w:sz="0" w:space="0" w:color="auto"/>
                <w:right w:val="none" w:sz="0" w:space="0" w:color="auto"/>
              </w:divBdr>
            </w:div>
          </w:divsChild>
        </w:div>
        <w:div w:id="1705056157">
          <w:marLeft w:val="0"/>
          <w:marRight w:val="0"/>
          <w:marTop w:val="300"/>
          <w:marBottom w:val="0"/>
          <w:divBdr>
            <w:top w:val="none" w:sz="0" w:space="0" w:color="auto"/>
            <w:left w:val="none" w:sz="0" w:space="0" w:color="auto"/>
            <w:bottom w:val="none" w:sz="0" w:space="0" w:color="auto"/>
            <w:right w:val="none" w:sz="0" w:space="0" w:color="auto"/>
          </w:divBdr>
          <w:divsChild>
            <w:div w:id="988173858">
              <w:marLeft w:val="0"/>
              <w:marRight w:val="0"/>
              <w:marTop w:val="0"/>
              <w:marBottom w:val="0"/>
              <w:divBdr>
                <w:top w:val="none" w:sz="0" w:space="0" w:color="auto"/>
                <w:left w:val="none" w:sz="0" w:space="0" w:color="auto"/>
                <w:bottom w:val="none" w:sz="0" w:space="0" w:color="auto"/>
                <w:right w:val="none" w:sz="0" w:space="0" w:color="auto"/>
              </w:divBdr>
              <w:divsChild>
                <w:div w:id="604575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774890">
          <w:marLeft w:val="0"/>
          <w:marRight w:val="0"/>
          <w:marTop w:val="300"/>
          <w:marBottom w:val="0"/>
          <w:divBdr>
            <w:top w:val="none" w:sz="0" w:space="0" w:color="auto"/>
            <w:left w:val="none" w:sz="0" w:space="0" w:color="auto"/>
            <w:bottom w:val="none" w:sz="0" w:space="0" w:color="auto"/>
            <w:right w:val="none" w:sz="0" w:space="0" w:color="auto"/>
          </w:divBdr>
          <w:divsChild>
            <w:div w:id="969559095">
              <w:marLeft w:val="0"/>
              <w:marRight w:val="0"/>
              <w:marTop w:val="0"/>
              <w:marBottom w:val="0"/>
              <w:divBdr>
                <w:top w:val="none" w:sz="0" w:space="0" w:color="auto"/>
                <w:left w:val="none" w:sz="0" w:space="0" w:color="auto"/>
                <w:bottom w:val="none" w:sz="0" w:space="0" w:color="auto"/>
                <w:right w:val="none" w:sz="0" w:space="0" w:color="auto"/>
              </w:divBdr>
              <w:divsChild>
                <w:div w:id="198581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376125">
          <w:marLeft w:val="0"/>
          <w:marRight w:val="0"/>
          <w:marTop w:val="300"/>
          <w:marBottom w:val="0"/>
          <w:divBdr>
            <w:top w:val="none" w:sz="0" w:space="0" w:color="auto"/>
            <w:left w:val="none" w:sz="0" w:space="0" w:color="auto"/>
            <w:bottom w:val="none" w:sz="0" w:space="0" w:color="auto"/>
            <w:right w:val="none" w:sz="0" w:space="0" w:color="auto"/>
          </w:divBdr>
          <w:divsChild>
            <w:div w:id="498543911">
              <w:marLeft w:val="0"/>
              <w:marRight w:val="0"/>
              <w:marTop w:val="0"/>
              <w:marBottom w:val="0"/>
              <w:divBdr>
                <w:top w:val="none" w:sz="0" w:space="0" w:color="auto"/>
                <w:left w:val="none" w:sz="0" w:space="0" w:color="auto"/>
                <w:bottom w:val="none" w:sz="0" w:space="0" w:color="auto"/>
                <w:right w:val="none" w:sz="0" w:space="0" w:color="auto"/>
              </w:divBdr>
              <w:divsChild>
                <w:div w:id="109277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76050">
          <w:marLeft w:val="0"/>
          <w:marRight w:val="0"/>
          <w:marTop w:val="300"/>
          <w:marBottom w:val="0"/>
          <w:divBdr>
            <w:top w:val="none" w:sz="0" w:space="0" w:color="auto"/>
            <w:left w:val="none" w:sz="0" w:space="0" w:color="auto"/>
            <w:bottom w:val="none" w:sz="0" w:space="0" w:color="auto"/>
            <w:right w:val="none" w:sz="0" w:space="0" w:color="auto"/>
          </w:divBdr>
          <w:divsChild>
            <w:div w:id="652369861">
              <w:marLeft w:val="0"/>
              <w:marRight w:val="0"/>
              <w:marTop w:val="0"/>
              <w:marBottom w:val="0"/>
              <w:divBdr>
                <w:top w:val="none" w:sz="0" w:space="0" w:color="auto"/>
                <w:left w:val="none" w:sz="0" w:space="0" w:color="auto"/>
                <w:bottom w:val="none" w:sz="0" w:space="0" w:color="auto"/>
                <w:right w:val="none" w:sz="0" w:space="0" w:color="auto"/>
              </w:divBdr>
              <w:divsChild>
                <w:div w:id="1453671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4761">
      <w:bodyDiv w:val="1"/>
      <w:marLeft w:val="0"/>
      <w:marRight w:val="0"/>
      <w:marTop w:val="0"/>
      <w:marBottom w:val="0"/>
      <w:divBdr>
        <w:top w:val="none" w:sz="0" w:space="0" w:color="auto"/>
        <w:left w:val="none" w:sz="0" w:space="0" w:color="auto"/>
        <w:bottom w:val="none" w:sz="0" w:space="0" w:color="auto"/>
        <w:right w:val="none" w:sz="0" w:space="0" w:color="auto"/>
      </w:divBdr>
      <w:divsChild>
        <w:div w:id="863983145">
          <w:marLeft w:val="0"/>
          <w:marRight w:val="0"/>
          <w:marTop w:val="0"/>
          <w:marBottom w:val="0"/>
          <w:divBdr>
            <w:top w:val="none" w:sz="0" w:space="0" w:color="auto"/>
            <w:left w:val="none" w:sz="0" w:space="0" w:color="auto"/>
            <w:bottom w:val="none" w:sz="0" w:space="0" w:color="auto"/>
            <w:right w:val="none" w:sz="0" w:space="0" w:color="auto"/>
          </w:divBdr>
        </w:div>
        <w:div w:id="1831284568">
          <w:marLeft w:val="0"/>
          <w:marRight w:val="0"/>
          <w:marTop w:val="0"/>
          <w:marBottom w:val="0"/>
          <w:divBdr>
            <w:top w:val="none" w:sz="0" w:space="0" w:color="auto"/>
            <w:left w:val="none" w:sz="0" w:space="0" w:color="auto"/>
            <w:bottom w:val="none" w:sz="0" w:space="0" w:color="auto"/>
            <w:right w:val="none" w:sz="0" w:space="0" w:color="auto"/>
          </w:divBdr>
          <w:divsChild>
            <w:div w:id="78866435">
              <w:marLeft w:val="0"/>
              <w:marRight w:val="0"/>
              <w:marTop w:val="0"/>
              <w:marBottom w:val="0"/>
              <w:divBdr>
                <w:top w:val="none" w:sz="0" w:space="0" w:color="auto"/>
                <w:left w:val="none" w:sz="0" w:space="0" w:color="auto"/>
                <w:bottom w:val="none" w:sz="0" w:space="0" w:color="auto"/>
                <w:right w:val="none" w:sz="0" w:space="0" w:color="auto"/>
              </w:divBdr>
            </w:div>
          </w:divsChild>
        </w:div>
        <w:div w:id="1219633531">
          <w:marLeft w:val="0"/>
          <w:marRight w:val="0"/>
          <w:marTop w:val="0"/>
          <w:marBottom w:val="0"/>
          <w:divBdr>
            <w:top w:val="none" w:sz="0" w:space="0" w:color="auto"/>
            <w:left w:val="none" w:sz="0" w:space="0" w:color="auto"/>
            <w:bottom w:val="none" w:sz="0" w:space="0" w:color="auto"/>
            <w:right w:val="none" w:sz="0" w:space="0" w:color="auto"/>
          </w:divBdr>
        </w:div>
        <w:div w:id="1922564499">
          <w:marLeft w:val="0"/>
          <w:marRight w:val="0"/>
          <w:marTop w:val="0"/>
          <w:marBottom w:val="0"/>
          <w:divBdr>
            <w:top w:val="none" w:sz="0" w:space="0" w:color="auto"/>
            <w:left w:val="none" w:sz="0" w:space="0" w:color="auto"/>
            <w:bottom w:val="none" w:sz="0" w:space="0" w:color="auto"/>
            <w:right w:val="none" w:sz="0" w:space="0" w:color="auto"/>
          </w:divBdr>
          <w:divsChild>
            <w:div w:id="1991597319">
              <w:marLeft w:val="0"/>
              <w:marRight w:val="0"/>
              <w:marTop w:val="0"/>
              <w:marBottom w:val="0"/>
              <w:divBdr>
                <w:top w:val="none" w:sz="0" w:space="0" w:color="auto"/>
                <w:left w:val="none" w:sz="0" w:space="0" w:color="auto"/>
                <w:bottom w:val="none" w:sz="0" w:space="0" w:color="auto"/>
                <w:right w:val="none" w:sz="0" w:space="0" w:color="auto"/>
              </w:divBdr>
            </w:div>
          </w:divsChild>
        </w:div>
        <w:div w:id="2141460120">
          <w:marLeft w:val="0"/>
          <w:marRight w:val="0"/>
          <w:marTop w:val="0"/>
          <w:marBottom w:val="0"/>
          <w:divBdr>
            <w:top w:val="none" w:sz="0" w:space="0" w:color="auto"/>
            <w:left w:val="none" w:sz="0" w:space="0" w:color="auto"/>
            <w:bottom w:val="none" w:sz="0" w:space="0" w:color="auto"/>
            <w:right w:val="none" w:sz="0" w:space="0" w:color="auto"/>
          </w:divBdr>
        </w:div>
        <w:div w:id="1326782824">
          <w:marLeft w:val="0"/>
          <w:marRight w:val="0"/>
          <w:marTop w:val="0"/>
          <w:marBottom w:val="0"/>
          <w:divBdr>
            <w:top w:val="none" w:sz="0" w:space="0" w:color="auto"/>
            <w:left w:val="none" w:sz="0" w:space="0" w:color="auto"/>
            <w:bottom w:val="none" w:sz="0" w:space="0" w:color="auto"/>
            <w:right w:val="none" w:sz="0" w:space="0" w:color="auto"/>
          </w:divBdr>
          <w:divsChild>
            <w:div w:id="1397781894">
              <w:marLeft w:val="0"/>
              <w:marRight w:val="0"/>
              <w:marTop w:val="0"/>
              <w:marBottom w:val="0"/>
              <w:divBdr>
                <w:top w:val="none" w:sz="0" w:space="0" w:color="auto"/>
                <w:left w:val="none" w:sz="0" w:space="0" w:color="auto"/>
                <w:bottom w:val="none" w:sz="0" w:space="0" w:color="auto"/>
                <w:right w:val="none" w:sz="0" w:space="0" w:color="auto"/>
              </w:divBdr>
            </w:div>
          </w:divsChild>
        </w:div>
        <w:div w:id="1288781347">
          <w:marLeft w:val="0"/>
          <w:marRight w:val="0"/>
          <w:marTop w:val="0"/>
          <w:marBottom w:val="0"/>
          <w:divBdr>
            <w:top w:val="none" w:sz="0" w:space="0" w:color="auto"/>
            <w:left w:val="none" w:sz="0" w:space="0" w:color="auto"/>
            <w:bottom w:val="none" w:sz="0" w:space="0" w:color="auto"/>
            <w:right w:val="none" w:sz="0" w:space="0" w:color="auto"/>
          </w:divBdr>
        </w:div>
        <w:div w:id="1877542191">
          <w:marLeft w:val="0"/>
          <w:marRight w:val="0"/>
          <w:marTop w:val="0"/>
          <w:marBottom w:val="0"/>
          <w:divBdr>
            <w:top w:val="none" w:sz="0" w:space="0" w:color="auto"/>
            <w:left w:val="none" w:sz="0" w:space="0" w:color="auto"/>
            <w:bottom w:val="none" w:sz="0" w:space="0" w:color="auto"/>
            <w:right w:val="none" w:sz="0" w:space="0" w:color="auto"/>
          </w:divBdr>
          <w:divsChild>
            <w:div w:id="1295522314">
              <w:marLeft w:val="0"/>
              <w:marRight w:val="0"/>
              <w:marTop w:val="0"/>
              <w:marBottom w:val="0"/>
              <w:divBdr>
                <w:top w:val="none" w:sz="0" w:space="0" w:color="auto"/>
                <w:left w:val="none" w:sz="0" w:space="0" w:color="auto"/>
                <w:bottom w:val="none" w:sz="0" w:space="0" w:color="auto"/>
                <w:right w:val="none" w:sz="0" w:space="0" w:color="auto"/>
              </w:divBdr>
            </w:div>
          </w:divsChild>
        </w:div>
        <w:div w:id="1463032668">
          <w:marLeft w:val="0"/>
          <w:marRight w:val="0"/>
          <w:marTop w:val="0"/>
          <w:marBottom w:val="0"/>
          <w:divBdr>
            <w:top w:val="none" w:sz="0" w:space="0" w:color="auto"/>
            <w:left w:val="none" w:sz="0" w:space="0" w:color="auto"/>
            <w:bottom w:val="none" w:sz="0" w:space="0" w:color="auto"/>
            <w:right w:val="none" w:sz="0" w:space="0" w:color="auto"/>
          </w:divBdr>
        </w:div>
        <w:div w:id="1175921257">
          <w:marLeft w:val="0"/>
          <w:marRight w:val="0"/>
          <w:marTop w:val="0"/>
          <w:marBottom w:val="0"/>
          <w:divBdr>
            <w:top w:val="none" w:sz="0" w:space="0" w:color="auto"/>
            <w:left w:val="none" w:sz="0" w:space="0" w:color="auto"/>
            <w:bottom w:val="none" w:sz="0" w:space="0" w:color="auto"/>
            <w:right w:val="none" w:sz="0" w:space="0" w:color="auto"/>
          </w:divBdr>
          <w:divsChild>
            <w:div w:id="707804776">
              <w:marLeft w:val="0"/>
              <w:marRight w:val="0"/>
              <w:marTop w:val="0"/>
              <w:marBottom w:val="0"/>
              <w:divBdr>
                <w:top w:val="none" w:sz="0" w:space="0" w:color="auto"/>
                <w:left w:val="none" w:sz="0" w:space="0" w:color="auto"/>
                <w:bottom w:val="none" w:sz="0" w:space="0" w:color="auto"/>
                <w:right w:val="none" w:sz="0" w:space="0" w:color="auto"/>
              </w:divBdr>
            </w:div>
          </w:divsChild>
        </w:div>
        <w:div w:id="902760025">
          <w:marLeft w:val="0"/>
          <w:marRight w:val="0"/>
          <w:marTop w:val="0"/>
          <w:marBottom w:val="0"/>
          <w:divBdr>
            <w:top w:val="none" w:sz="0" w:space="0" w:color="auto"/>
            <w:left w:val="none" w:sz="0" w:space="0" w:color="auto"/>
            <w:bottom w:val="none" w:sz="0" w:space="0" w:color="auto"/>
            <w:right w:val="none" w:sz="0" w:space="0" w:color="auto"/>
          </w:divBdr>
        </w:div>
        <w:div w:id="821122929">
          <w:marLeft w:val="0"/>
          <w:marRight w:val="0"/>
          <w:marTop w:val="0"/>
          <w:marBottom w:val="0"/>
          <w:divBdr>
            <w:top w:val="none" w:sz="0" w:space="0" w:color="auto"/>
            <w:left w:val="none" w:sz="0" w:space="0" w:color="auto"/>
            <w:bottom w:val="none" w:sz="0" w:space="0" w:color="auto"/>
            <w:right w:val="none" w:sz="0" w:space="0" w:color="auto"/>
          </w:divBdr>
          <w:divsChild>
            <w:div w:id="71779157">
              <w:marLeft w:val="0"/>
              <w:marRight w:val="0"/>
              <w:marTop w:val="0"/>
              <w:marBottom w:val="0"/>
              <w:divBdr>
                <w:top w:val="none" w:sz="0" w:space="0" w:color="auto"/>
                <w:left w:val="none" w:sz="0" w:space="0" w:color="auto"/>
                <w:bottom w:val="none" w:sz="0" w:space="0" w:color="auto"/>
                <w:right w:val="none" w:sz="0" w:space="0" w:color="auto"/>
              </w:divBdr>
            </w:div>
          </w:divsChild>
        </w:div>
        <w:div w:id="537468943">
          <w:marLeft w:val="0"/>
          <w:marRight w:val="0"/>
          <w:marTop w:val="0"/>
          <w:marBottom w:val="0"/>
          <w:divBdr>
            <w:top w:val="none" w:sz="0" w:space="0" w:color="auto"/>
            <w:left w:val="none" w:sz="0" w:space="0" w:color="auto"/>
            <w:bottom w:val="none" w:sz="0" w:space="0" w:color="auto"/>
            <w:right w:val="none" w:sz="0" w:space="0" w:color="auto"/>
          </w:divBdr>
        </w:div>
        <w:div w:id="209438">
          <w:marLeft w:val="0"/>
          <w:marRight w:val="0"/>
          <w:marTop w:val="0"/>
          <w:marBottom w:val="0"/>
          <w:divBdr>
            <w:top w:val="none" w:sz="0" w:space="0" w:color="auto"/>
            <w:left w:val="none" w:sz="0" w:space="0" w:color="auto"/>
            <w:bottom w:val="none" w:sz="0" w:space="0" w:color="auto"/>
            <w:right w:val="none" w:sz="0" w:space="0" w:color="auto"/>
          </w:divBdr>
          <w:divsChild>
            <w:div w:id="1862546222">
              <w:marLeft w:val="0"/>
              <w:marRight w:val="0"/>
              <w:marTop w:val="0"/>
              <w:marBottom w:val="0"/>
              <w:divBdr>
                <w:top w:val="none" w:sz="0" w:space="0" w:color="auto"/>
                <w:left w:val="none" w:sz="0" w:space="0" w:color="auto"/>
                <w:bottom w:val="none" w:sz="0" w:space="0" w:color="auto"/>
                <w:right w:val="none" w:sz="0" w:space="0" w:color="auto"/>
              </w:divBdr>
            </w:div>
          </w:divsChild>
        </w:div>
        <w:div w:id="263071446">
          <w:marLeft w:val="0"/>
          <w:marRight w:val="0"/>
          <w:marTop w:val="300"/>
          <w:marBottom w:val="0"/>
          <w:divBdr>
            <w:top w:val="none" w:sz="0" w:space="0" w:color="auto"/>
            <w:left w:val="none" w:sz="0" w:space="0" w:color="auto"/>
            <w:bottom w:val="none" w:sz="0" w:space="0" w:color="auto"/>
            <w:right w:val="none" w:sz="0" w:space="0" w:color="auto"/>
          </w:divBdr>
          <w:divsChild>
            <w:div w:id="510684999">
              <w:marLeft w:val="0"/>
              <w:marRight w:val="0"/>
              <w:marTop w:val="0"/>
              <w:marBottom w:val="0"/>
              <w:divBdr>
                <w:top w:val="none" w:sz="0" w:space="0" w:color="auto"/>
                <w:left w:val="none" w:sz="0" w:space="0" w:color="auto"/>
                <w:bottom w:val="none" w:sz="0" w:space="0" w:color="auto"/>
                <w:right w:val="none" w:sz="0" w:space="0" w:color="auto"/>
              </w:divBdr>
              <w:divsChild>
                <w:div w:id="114905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4977">
          <w:marLeft w:val="0"/>
          <w:marRight w:val="0"/>
          <w:marTop w:val="300"/>
          <w:marBottom w:val="0"/>
          <w:divBdr>
            <w:top w:val="none" w:sz="0" w:space="0" w:color="auto"/>
            <w:left w:val="none" w:sz="0" w:space="0" w:color="auto"/>
            <w:bottom w:val="none" w:sz="0" w:space="0" w:color="auto"/>
            <w:right w:val="none" w:sz="0" w:space="0" w:color="auto"/>
          </w:divBdr>
          <w:divsChild>
            <w:div w:id="339896696">
              <w:marLeft w:val="0"/>
              <w:marRight w:val="0"/>
              <w:marTop w:val="0"/>
              <w:marBottom w:val="0"/>
              <w:divBdr>
                <w:top w:val="none" w:sz="0" w:space="0" w:color="auto"/>
                <w:left w:val="none" w:sz="0" w:space="0" w:color="auto"/>
                <w:bottom w:val="none" w:sz="0" w:space="0" w:color="auto"/>
                <w:right w:val="none" w:sz="0" w:space="0" w:color="auto"/>
              </w:divBdr>
              <w:divsChild>
                <w:div w:id="169870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979826">
          <w:marLeft w:val="0"/>
          <w:marRight w:val="0"/>
          <w:marTop w:val="300"/>
          <w:marBottom w:val="0"/>
          <w:divBdr>
            <w:top w:val="none" w:sz="0" w:space="0" w:color="auto"/>
            <w:left w:val="none" w:sz="0" w:space="0" w:color="auto"/>
            <w:bottom w:val="none" w:sz="0" w:space="0" w:color="auto"/>
            <w:right w:val="none" w:sz="0" w:space="0" w:color="auto"/>
          </w:divBdr>
          <w:divsChild>
            <w:div w:id="1477605947">
              <w:marLeft w:val="0"/>
              <w:marRight w:val="0"/>
              <w:marTop w:val="0"/>
              <w:marBottom w:val="0"/>
              <w:divBdr>
                <w:top w:val="none" w:sz="0" w:space="0" w:color="auto"/>
                <w:left w:val="none" w:sz="0" w:space="0" w:color="auto"/>
                <w:bottom w:val="none" w:sz="0" w:space="0" w:color="auto"/>
                <w:right w:val="none" w:sz="0" w:space="0" w:color="auto"/>
              </w:divBdr>
              <w:divsChild>
                <w:div w:id="58789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879057">
          <w:marLeft w:val="0"/>
          <w:marRight w:val="0"/>
          <w:marTop w:val="300"/>
          <w:marBottom w:val="0"/>
          <w:divBdr>
            <w:top w:val="none" w:sz="0" w:space="0" w:color="auto"/>
            <w:left w:val="none" w:sz="0" w:space="0" w:color="auto"/>
            <w:bottom w:val="none" w:sz="0" w:space="0" w:color="auto"/>
            <w:right w:val="none" w:sz="0" w:space="0" w:color="auto"/>
          </w:divBdr>
          <w:divsChild>
            <w:div w:id="565384758">
              <w:marLeft w:val="0"/>
              <w:marRight w:val="0"/>
              <w:marTop w:val="0"/>
              <w:marBottom w:val="0"/>
              <w:divBdr>
                <w:top w:val="none" w:sz="0" w:space="0" w:color="auto"/>
                <w:left w:val="none" w:sz="0" w:space="0" w:color="auto"/>
                <w:bottom w:val="none" w:sz="0" w:space="0" w:color="auto"/>
                <w:right w:val="none" w:sz="0" w:space="0" w:color="auto"/>
              </w:divBdr>
              <w:divsChild>
                <w:div w:id="84825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033607">
      <w:bodyDiv w:val="1"/>
      <w:marLeft w:val="0"/>
      <w:marRight w:val="0"/>
      <w:marTop w:val="0"/>
      <w:marBottom w:val="0"/>
      <w:divBdr>
        <w:top w:val="none" w:sz="0" w:space="0" w:color="auto"/>
        <w:left w:val="none" w:sz="0" w:space="0" w:color="auto"/>
        <w:bottom w:val="none" w:sz="0" w:space="0" w:color="auto"/>
        <w:right w:val="none" w:sz="0" w:space="0" w:color="auto"/>
      </w:divBdr>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3884815">
      <w:bodyDiv w:val="1"/>
      <w:marLeft w:val="0"/>
      <w:marRight w:val="0"/>
      <w:marTop w:val="0"/>
      <w:marBottom w:val="0"/>
      <w:divBdr>
        <w:top w:val="none" w:sz="0" w:space="0" w:color="auto"/>
        <w:left w:val="none" w:sz="0" w:space="0" w:color="auto"/>
        <w:bottom w:val="none" w:sz="0" w:space="0" w:color="auto"/>
        <w:right w:val="none" w:sz="0" w:space="0" w:color="auto"/>
      </w:divBdr>
      <w:divsChild>
        <w:div w:id="2121995823">
          <w:marLeft w:val="0"/>
          <w:marRight w:val="0"/>
          <w:marTop w:val="0"/>
          <w:marBottom w:val="0"/>
          <w:divBdr>
            <w:top w:val="none" w:sz="0" w:space="0" w:color="auto"/>
            <w:left w:val="none" w:sz="0" w:space="0" w:color="auto"/>
            <w:bottom w:val="none" w:sz="0" w:space="0" w:color="auto"/>
            <w:right w:val="none" w:sz="0" w:space="0" w:color="auto"/>
          </w:divBdr>
        </w:div>
        <w:div w:id="1445231650">
          <w:marLeft w:val="0"/>
          <w:marRight w:val="0"/>
          <w:marTop w:val="0"/>
          <w:marBottom w:val="0"/>
          <w:divBdr>
            <w:top w:val="none" w:sz="0" w:space="0" w:color="auto"/>
            <w:left w:val="none" w:sz="0" w:space="0" w:color="auto"/>
            <w:bottom w:val="none" w:sz="0" w:space="0" w:color="auto"/>
            <w:right w:val="none" w:sz="0" w:space="0" w:color="auto"/>
          </w:divBdr>
          <w:divsChild>
            <w:div w:id="222184558">
              <w:marLeft w:val="0"/>
              <w:marRight w:val="0"/>
              <w:marTop w:val="0"/>
              <w:marBottom w:val="0"/>
              <w:divBdr>
                <w:top w:val="none" w:sz="0" w:space="0" w:color="auto"/>
                <w:left w:val="none" w:sz="0" w:space="0" w:color="auto"/>
                <w:bottom w:val="none" w:sz="0" w:space="0" w:color="auto"/>
                <w:right w:val="none" w:sz="0" w:space="0" w:color="auto"/>
              </w:divBdr>
            </w:div>
          </w:divsChild>
        </w:div>
        <w:div w:id="1522208218">
          <w:marLeft w:val="0"/>
          <w:marRight w:val="0"/>
          <w:marTop w:val="0"/>
          <w:marBottom w:val="0"/>
          <w:divBdr>
            <w:top w:val="none" w:sz="0" w:space="0" w:color="auto"/>
            <w:left w:val="none" w:sz="0" w:space="0" w:color="auto"/>
            <w:bottom w:val="none" w:sz="0" w:space="0" w:color="auto"/>
            <w:right w:val="none" w:sz="0" w:space="0" w:color="auto"/>
          </w:divBdr>
        </w:div>
        <w:div w:id="1471439889">
          <w:marLeft w:val="0"/>
          <w:marRight w:val="0"/>
          <w:marTop w:val="0"/>
          <w:marBottom w:val="0"/>
          <w:divBdr>
            <w:top w:val="none" w:sz="0" w:space="0" w:color="auto"/>
            <w:left w:val="none" w:sz="0" w:space="0" w:color="auto"/>
            <w:bottom w:val="none" w:sz="0" w:space="0" w:color="auto"/>
            <w:right w:val="none" w:sz="0" w:space="0" w:color="auto"/>
          </w:divBdr>
          <w:divsChild>
            <w:div w:id="2071344064">
              <w:marLeft w:val="0"/>
              <w:marRight w:val="0"/>
              <w:marTop w:val="0"/>
              <w:marBottom w:val="0"/>
              <w:divBdr>
                <w:top w:val="none" w:sz="0" w:space="0" w:color="auto"/>
                <w:left w:val="none" w:sz="0" w:space="0" w:color="auto"/>
                <w:bottom w:val="none" w:sz="0" w:space="0" w:color="auto"/>
                <w:right w:val="none" w:sz="0" w:space="0" w:color="auto"/>
              </w:divBdr>
            </w:div>
          </w:divsChild>
        </w:div>
        <w:div w:id="1952742417">
          <w:marLeft w:val="0"/>
          <w:marRight w:val="0"/>
          <w:marTop w:val="0"/>
          <w:marBottom w:val="0"/>
          <w:divBdr>
            <w:top w:val="none" w:sz="0" w:space="0" w:color="auto"/>
            <w:left w:val="none" w:sz="0" w:space="0" w:color="auto"/>
            <w:bottom w:val="none" w:sz="0" w:space="0" w:color="auto"/>
            <w:right w:val="none" w:sz="0" w:space="0" w:color="auto"/>
          </w:divBdr>
        </w:div>
        <w:div w:id="2088260784">
          <w:marLeft w:val="0"/>
          <w:marRight w:val="0"/>
          <w:marTop w:val="0"/>
          <w:marBottom w:val="0"/>
          <w:divBdr>
            <w:top w:val="none" w:sz="0" w:space="0" w:color="auto"/>
            <w:left w:val="none" w:sz="0" w:space="0" w:color="auto"/>
            <w:bottom w:val="none" w:sz="0" w:space="0" w:color="auto"/>
            <w:right w:val="none" w:sz="0" w:space="0" w:color="auto"/>
          </w:divBdr>
          <w:divsChild>
            <w:div w:id="1306201649">
              <w:marLeft w:val="0"/>
              <w:marRight w:val="0"/>
              <w:marTop w:val="0"/>
              <w:marBottom w:val="0"/>
              <w:divBdr>
                <w:top w:val="none" w:sz="0" w:space="0" w:color="auto"/>
                <w:left w:val="none" w:sz="0" w:space="0" w:color="auto"/>
                <w:bottom w:val="none" w:sz="0" w:space="0" w:color="auto"/>
                <w:right w:val="none" w:sz="0" w:space="0" w:color="auto"/>
              </w:divBdr>
            </w:div>
          </w:divsChild>
        </w:div>
        <w:div w:id="2060664450">
          <w:marLeft w:val="0"/>
          <w:marRight w:val="0"/>
          <w:marTop w:val="0"/>
          <w:marBottom w:val="0"/>
          <w:divBdr>
            <w:top w:val="none" w:sz="0" w:space="0" w:color="auto"/>
            <w:left w:val="none" w:sz="0" w:space="0" w:color="auto"/>
            <w:bottom w:val="none" w:sz="0" w:space="0" w:color="auto"/>
            <w:right w:val="none" w:sz="0" w:space="0" w:color="auto"/>
          </w:divBdr>
        </w:div>
        <w:div w:id="1990745483">
          <w:marLeft w:val="0"/>
          <w:marRight w:val="0"/>
          <w:marTop w:val="0"/>
          <w:marBottom w:val="0"/>
          <w:divBdr>
            <w:top w:val="none" w:sz="0" w:space="0" w:color="auto"/>
            <w:left w:val="none" w:sz="0" w:space="0" w:color="auto"/>
            <w:bottom w:val="none" w:sz="0" w:space="0" w:color="auto"/>
            <w:right w:val="none" w:sz="0" w:space="0" w:color="auto"/>
          </w:divBdr>
          <w:divsChild>
            <w:div w:id="466779571">
              <w:marLeft w:val="0"/>
              <w:marRight w:val="0"/>
              <w:marTop w:val="0"/>
              <w:marBottom w:val="0"/>
              <w:divBdr>
                <w:top w:val="none" w:sz="0" w:space="0" w:color="auto"/>
                <w:left w:val="none" w:sz="0" w:space="0" w:color="auto"/>
                <w:bottom w:val="none" w:sz="0" w:space="0" w:color="auto"/>
                <w:right w:val="none" w:sz="0" w:space="0" w:color="auto"/>
              </w:divBdr>
            </w:div>
          </w:divsChild>
        </w:div>
        <w:div w:id="1220092121">
          <w:marLeft w:val="0"/>
          <w:marRight w:val="0"/>
          <w:marTop w:val="0"/>
          <w:marBottom w:val="0"/>
          <w:divBdr>
            <w:top w:val="none" w:sz="0" w:space="0" w:color="auto"/>
            <w:left w:val="none" w:sz="0" w:space="0" w:color="auto"/>
            <w:bottom w:val="none" w:sz="0" w:space="0" w:color="auto"/>
            <w:right w:val="none" w:sz="0" w:space="0" w:color="auto"/>
          </w:divBdr>
        </w:div>
        <w:div w:id="2084908397">
          <w:marLeft w:val="0"/>
          <w:marRight w:val="0"/>
          <w:marTop w:val="0"/>
          <w:marBottom w:val="0"/>
          <w:divBdr>
            <w:top w:val="none" w:sz="0" w:space="0" w:color="auto"/>
            <w:left w:val="none" w:sz="0" w:space="0" w:color="auto"/>
            <w:bottom w:val="none" w:sz="0" w:space="0" w:color="auto"/>
            <w:right w:val="none" w:sz="0" w:space="0" w:color="auto"/>
          </w:divBdr>
          <w:divsChild>
            <w:div w:id="988098727">
              <w:marLeft w:val="0"/>
              <w:marRight w:val="0"/>
              <w:marTop w:val="0"/>
              <w:marBottom w:val="0"/>
              <w:divBdr>
                <w:top w:val="none" w:sz="0" w:space="0" w:color="auto"/>
                <w:left w:val="none" w:sz="0" w:space="0" w:color="auto"/>
                <w:bottom w:val="none" w:sz="0" w:space="0" w:color="auto"/>
                <w:right w:val="none" w:sz="0" w:space="0" w:color="auto"/>
              </w:divBdr>
            </w:div>
          </w:divsChild>
        </w:div>
        <w:div w:id="1026251981">
          <w:marLeft w:val="0"/>
          <w:marRight w:val="0"/>
          <w:marTop w:val="0"/>
          <w:marBottom w:val="0"/>
          <w:divBdr>
            <w:top w:val="none" w:sz="0" w:space="0" w:color="auto"/>
            <w:left w:val="none" w:sz="0" w:space="0" w:color="auto"/>
            <w:bottom w:val="none" w:sz="0" w:space="0" w:color="auto"/>
            <w:right w:val="none" w:sz="0" w:space="0" w:color="auto"/>
          </w:divBdr>
        </w:div>
        <w:div w:id="1918051136">
          <w:marLeft w:val="0"/>
          <w:marRight w:val="0"/>
          <w:marTop w:val="0"/>
          <w:marBottom w:val="0"/>
          <w:divBdr>
            <w:top w:val="none" w:sz="0" w:space="0" w:color="auto"/>
            <w:left w:val="none" w:sz="0" w:space="0" w:color="auto"/>
            <w:bottom w:val="none" w:sz="0" w:space="0" w:color="auto"/>
            <w:right w:val="none" w:sz="0" w:space="0" w:color="auto"/>
          </w:divBdr>
          <w:divsChild>
            <w:div w:id="1006203294">
              <w:marLeft w:val="0"/>
              <w:marRight w:val="0"/>
              <w:marTop w:val="0"/>
              <w:marBottom w:val="0"/>
              <w:divBdr>
                <w:top w:val="none" w:sz="0" w:space="0" w:color="auto"/>
                <w:left w:val="none" w:sz="0" w:space="0" w:color="auto"/>
                <w:bottom w:val="none" w:sz="0" w:space="0" w:color="auto"/>
                <w:right w:val="none" w:sz="0" w:space="0" w:color="auto"/>
              </w:divBdr>
            </w:div>
          </w:divsChild>
        </w:div>
        <w:div w:id="1756392828">
          <w:marLeft w:val="0"/>
          <w:marRight w:val="0"/>
          <w:marTop w:val="0"/>
          <w:marBottom w:val="0"/>
          <w:divBdr>
            <w:top w:val="none" w:sz="0" w:space="0" w:color="auto"/>
            <w:left w:val="none" w:sz="0" w:space="0" w:color="auto"/>
            <w:bottom w:val="none" w:sz="0" w:space="0" w:color="auto"/>
            <w:right w:val="none" w:sz="0" w:space="0" w:color="auto"/>
          </w:divBdr>
        </w:div>
        <w:div w:id="57676359">
          <w:marLeft w:val="0"/>
          <w:marRight w:val="0"/>
          <w:marTop w:val="0"/>
          <w:marBottom w:val="0"/>
          <w:divBdr>
            <w:top w:val="none" w:sz="0" w:space="0" w:color="auto"/>
            <w:left w:val="none" w:sz="0" w:space="0" w:color="auto"/>
            <w:bottom w:val="none" w:sz="0" w:space="0" w:color="auto"/>
            <w:right w:val="none" w:sz="0" w:space="0" w:color="auto"/>
          </w:divBdr>
          <w:divsChild>
            <w:div w:id="1665351968">
              <w:marLeft w:val="0"/>
              <w:marRight w:val="0"/>
              <w:marTop w:val="0"/>
              <w:marBottom w:val="0"/>
              <w:divBdr>
                <w:top w:val="none" w:sz="0" w:space="0" w:color="auto"/>
                <w:left w:val="none" w:sz="0" w:space="0" w:color="auto"/>
                <w:bottom w:val="none" w:sz="0" w:space="0" w:color="auto"/>
                <w:right w:val="none" w:sz="0" w:space="0" w:color="auto"/>
              </w:divBdr>
            </w:div>
          </w:divsChild>
        </w:div>
        <w:div w:id="2051611084">
          <w:marLeft w:val="0"/>
          <w:marRight w:val="0"/>
          <w:marTop w:val="300"/>
          <w:marBottom w:val="0"/>
          <w:divBdr>
            <w:top w:val="none" w:sz="0" w:space="0" w:color="auto"/>
            <w:left w:val="none" w:sz="0" w:space="0" w:color="auto"/>
            <w:bottom w:val="none" w:sz="0" w:space="0" w:color="auto"/>
            <w:right w:val="none" w:sz="0" w:space="0" w:color="auto"/>
          </w:divBdr>
          <w:divsChild>
            <w:div w:id="1186988072">
              <w:marLeft w:val="0"/>
              <w:marRight w:val="0"/>
              <w:marTop w:val="0"/>
              <w:marBottom w:val="0"/>
              <w:divBdr>
                <w:top w:val="none" w:sz="0" w:space="0" w:color="auto"/>
                <w:left w:val="none" w:sz="0" w:space="0" w:color="auto"/>
                <w:bottom w:val="none" w:sz="0" w:space="0" w:color="auto"/>
                <w:right w:val="none" w:sz="0" w:space="0" w:color="auto"/>
              </w:divBdr>
              <w:divsChild>
                <w:div w:id="103836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849590">
          <w:marLeft w:val="0"/>
          <w:marRight w:val="0"/>
          <w:marTop w:val="300"/>
          <w:marBottom w:val="0"/>
          <w:divBdr>
            <w:top w:val="none" w:sz="0" w:space="0" w:color="auto"/>
            <w:left w:val="none" w:sz="0" w:space="0" w:color="auto"/>
            <w:bottom w:val="none" w:sz="0" w:space="0" w:color="auto"/>
            <w:right w:val="none" w:sz="0" w:space="0" w:color="auto"/>
          </w:divBdr>
          <w:divsChild>
            <w:div w:id="1944877661">
              <w:marLeft w:val="0"/>
              <w:marRight w:val="0"/>
              <w:marTop w:val="0"/>
              <w:marBottom w:val="0"/>
              <w:divBdr>
                <w:top w:val="none" w:sz="0" w:space="0" w:color="auto"/>
                <w:left w:val="none" w:sz="0" w:space="0" w:color="auto"/>
                <w:bottom w:val="none" w:sz="0" w:space="0" w:color="auto"/>
                <w:right w:val="none" w:sz="0" w:space="0" w:color="auto"/>
              </w:divBdr>
              <w:divsChild>
                <w:div w:id="91863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20786">
          <w:marLeft w:val="0"/>
          <w:marRight w:val="0"/>
          <w:marTop w:val="300"/>
          <w:marBottom w:val="0"/>
          <w:divBdr>
            <w:top w:val="none" w:sz="0" w:space="0" w:color="auto"/>
            <w:left w:val="none" w:sz="0" w:space="0" w:color="auto"/>
            <w:bottom w:val="none" w:sz="0" w:space="0" w:color="auto"/>
            <w:right w:val="none" w:sz="0" w:space="0" w:color="auto"/>
          </w:divBdr>
          <w:divsChild>
            <w:div w:id="1044988117">
              <w:marLeft w:val="0"/>
              <w:marRight w:val="0"/>
              <w:marTop w:val="0"/>
              <w:marBottom w:val="0"/>
              <w:divBdr>
                <w:top w:val="none" w:sz="0" w:space="0" w:color="auto"/>
                <w:left w:val="none" w:sz="0" w:space="0" w:color="auto"/>
                <w:bottom w:val="none" w:sz="0" w:space="0" w:color="auto"/>
                <w:right w:val="none" w:sz="0" w:space="0" w:color="auto"/>
              </w:divBdr>
              <w:divsChild>
                <w:div w:id="213092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32744">
          <w:marLeft w:val="0"/>
          <w:marRight w:val="0"/>
          <w:marTop w:val="300"/>
          <w:marBottom w:val="0"/>
          <w:divBdr>
            <w:top w:val="none" w:sz="0" w:space="0" w:color="auto"/>
            <w:left w:val="none" w:sz="0" w:space="0" w:color="auto"/>
            <w:bottom w:val="none" w:sz="0" w:space="0" w:color="auto"/>
            <w:right w:val="none" w:sz="0" w:space="0" w:color="auto"/>
          </w:divBdr>
          <w:divsChild>
            <w:div w:id="386033334">
              <w:marLeft w:val="0"/>
              <w:marRight w:val="0"/>
              <w:marTop w:val="0"/>
              <w:marBottom w:val="0"/>
              <w:divBdr>
                <w:top w:val="none" w:sz="0" w:space="0" w:color="auto"/>
                <w:left w:val="none" w:sz="0" w:space="0" w:color="auto"/>
                <w:bottom w:val="none" w:sz="0" w:space="0" w:color="auto"/>
                <w:right w:val="none" w:sz="0" w:space="0" w:color="auto"/>
              </w:divBdr>
              <w:divsChild>
                <w:div w:id="10192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8858060">
      <w:bodyDiv w:val="1"/>
      <w:marLeft w:val="0"/>
      <w:marRight w:val="0"/>
      <w:marTop w:val="0"/>
      <w:marBottom w:val="0"/>
      <w:divBdr>
        <w:top w:val="none" w:sz="0" w:space="0" w:color="auto"/>
        <w:left w:val="none" w:sz="0" w:space="0" w:color="auto"/>
        <w:bottom w:val="none" w:sz="0" w:space="0" w:color="auto"/>
        <w:right w:val="none" w:sz="0" w:space="0" w:color="auto"/>
      </w:divBdr>
      <w:divsChild>
        <w:div w:id="254755261">
          <w:marLeft w:val="0"/>
          <w:marRight w:val="0"/>
          <w:marTop w:val="0"/>
          <w:marBottom w:val="0"/>
          <w:divBdr>
            <w:top w:val="none" w:sz="0" w:space="0" w:color="auto"/>
            <w:left w:val="none" w:sz="0" w:space="0" w:color="auto"/>
            <w:bottom w:val="none" w:sz="0" w:space="0" w:color="auto"/>
            <w:right w:val="none" w:sz="0" w:space="0" w:color="auto"/>
          </w:divBdr>
        </w:div>
        <w:div w:id="1439451169">
          <w:marLeft w:val="0"/>
          <w:marRight w:val="0"/>
          <w:marTop w:val="0"/>
          <w:marBottom w:val="0"/>
          <w:divBdr>
            <w:top w:val="none" w:sz="0" w:space="0" w:color="auto"/>
            <w:left w:val="none" w:sz="0" w:space="0" w:color="auto"/>
            <w:bottom w:val="none" w:sz="0" w:space="0" w:color="auto"/>
            <w:right w:val="none" w:sz="0" w:space="0" w:color="auto"/>
          </w:divBdr>
          <w:divsChild>
            <w:div w:id="2113435278">
              <w:marLeft w:val="0"/>
              <w:marRight w:val="0"/>
              <w:marTop w:val="0"/>
              <w:marBottom w:val="0"/>
              <w:divBdr>
                <w:top w:val="none" w:sz="0" w:space="0" w:color="auto"/>
                <w:left w:val="none" w:sz="0" w:space="0" w:color="auto"/>
                <w:bottom w:val="none" w:sz="0" w:space="0" w:color="auto"/>
                <w:right w:val="none" w:sz="0" w:space="0" w:color="auto"/>
              </w:divBdr>
            </w:div>
          </w:divsChild>
        </w:div>
        <w:div w:id="753672987">
          <w:marLeft w:val="0"/>
          <w:marRight w:val="0"/>
          <w:marTop w:val="0"/>
          <w:marBottom w:val="0"/>
          <w:divBdr>
            <w:top w:val="none" w:sz="0" w:space="0" w:color="auto"/>
            <w:left w:val="none" w:sz="0" w:space="0" w:color="auto"/>
            <w:bottom w:val="none" w:sz="0" w:space="0" w:color="auto"/>
            <w:right w:val="none" w:sz="0" w:space="0" w:color="auto"/>
          </w:divBdr>
        </w:div>
        <w:div w:id="855272651">
          <w:marLeft w:val="0"/>
          <w:marRight w:val="0"/>
          <w:marTop w:val="0"/>
          <w:marBottom w:val="0"/>
          <w:divBdr>
            <w:top w:val="none" w:sz="0" w:space="0" w:color="auto"/>
            <w:left w:val="none" w:sz="0" w:space="0" w:color="auto"/>
            <w:bottom w:val="none" w:sz="0" w:space="0" w:color="auto"/>
            <w:right w:val="none" w:sz="0" w:space="0" w:color="auto"/>
          </w:divBdr>
          <w:divsChild>
            <w:div w:id="1428037021">
              <w:marLeft w:val="0"/>
              <w:marRight w:val="0"/>
              <w:marTop w:val="0"/>
              <w:marBottom w:val="0"/>
              <w:divBdr>
                <w:top w:val="none" w:sz="0" w:space="0" w:color="auto"/>
                <w:left w:val="none" w:sz="0" w:space="0" w:color="auto"/>
                <w:bottom w:val="none" w:sz="0" w:space="0" w:color="auto"/>
                <w:right w:val="none" w:sz="0" w:space="0" w:color="auto"/>
              </w:divBdr>
            </w:div>
          </w:divsChild>
        </w:div>
        <w:div w:id="1137533499">
          <w:marLeft w:val="0"/>
          <w:marRight w:val="0"/>
          <w:marTop w:val="0"/>
          <w:marBottom w:val="0"/>
          <w:divBdr>
            <w:top w:val="none" w:sz="0" w:space="0" w:color="auto"/>
            <w:left w:val="none" w:sz="0" w:space="0" w:color="auto"/>
            <w:bottom w:val="none" w:sz="0" w:space="0" w:color="auto"/>
            <w:right w:val="none" w:sz="0" w:space="0" w:color="auto"/>
          </w:divBdr>
        </w:div>
        <w:div w:id="1274052473">
          <w:marLeft w:val="0"/>
          <w:marRight w:val="0"/>
          <w:marTop w:val="0"/>
          <w:marBottom w:val="0"/>
          <w:divBdr>
            <w:top w:val="none" w:sz="0" w:space="0" w:color="auto"/>
            <w:left w:val="none" w:sz="0" w:space="0" w:color="auto"/>
            <w:bottom w:val="none" w:sz="0" w:space="0" w:color="auto"/>
            <w:right w:val="none" w:sz="0" w:space="0" w:color="auto"/>
          </w:divBdr>
          <w:divsChild>
            <w:div w:id="467357406">
              <w:marLeft w:val="0"/>
              <w:marRight w:val="0"/>
              <w:marTop w:val="0"/>
              <w:marBottom w:val="0"/>
              <w:divBdr>
                <w:top w:val="none" w:sz="0" w:space="0" w:color="auto"/>
                <w:left w:val="none" w:sz="0" w:space="0" w:color="auto"/>
                <w:bottom w:val="none" w:sz="0" w:space="0" w:color="auto"/>
                <w:right w:val="none" w:sz="0" w:space="0" w:color="auto"/>
              </w:divBdr>
            </w:div>
          </w:divsChild>
        </w:div>
        <w:div w:id="2136024942">
          <w:marLeft w:val="0"/>
          <w:marRight w:val="0"/>
          <w:marTop w:val="0"/>
          <w:marBottom w:val="0"/>
          <w:divBdr>
            <w:top w:val="none" w:sz="0" w:space="0" w:color="auto"/>
            <w:left w:val="none" w:sz="0" w:space="0" w:color="auto"/>
            <w:bottom w:val="none" w:sz="0" w:space="0" w:color="auto"/>
            <w:right w:val="none" w:sz="0" w:space="0" w:color="auto"/>
          </w:divBdr>
        </w:div>
        <w:div w:id="1470395543">
          <w:marLeft w:val="0"/>
          <w:marRight w:val="0"/>
          <w:marTop w:val="0"/>
          <w:marBottom w:val="0"/>
          <w:divBdr>
            <w:top w:val="none" w:sz="0" w:space="0" w:color="auto"/>
            <w:left w:val="none" w:sz="0" w:space="0" w:color="auto"/>
            <w:bottom w:val="none" w:sz="0" w:space="0" w:color="auto"/>
            <w:right w:val="none" w:sz="0" w:space="0" w:color="auto"/>
          </w:divBdr>
          <w:divsChild>
            <w:div w:id="939336709">
              <w:marLeft w:val="0"/>
              <w:marRight w:val="0"/>
              <w:marTop w:val="0"/>
              <w:marBottom w:val="0"/>
              <w:divBdr>
                <w:top w:val="none" w:sz="0" w:space="0" w:color="auto"/>
                <w:left w:val="none" w:sz="0" w:space="0" w:color="auto"/>
                <w:bottom w:val="none" w:sz="0" w:space="0" w:color="auto"/>
                <w:right w:val="none" w:sz="0" w:space="0" w:color="auto"/>
              </w:divBdr>
            </w:div>
          </w:divsChild>
        </w:div>
        <w:div w:id="2058241229">
          <w:marLeft w:val="0"/>
          <w:marRight w:val="0"/>
          <w:marTop w:val="0"/>
          <w:marBottom w:val="0"/>
          <w:divBdr>
            <w:top w:val="none" w:sz="0" w:space="0" w:color="auto"/>
            <w:left w:val="none" w:sz="0" w:space="0" w:color="auto"/>
            <w:bottom w:val="none" w:sz="0" w:space="0" w:color="auto"/>
            <w:right w:val="none" w:sz="0" w:space="0" w:color="auto"/>
          </w:divBdr>
        </w:div>
        <w:div w:id="1908689585">
          <w:marLeft w:val="0"/>
          <w:marRight w:val="0"/>
          <w:marTop w:val="0"/>
          <w:marBottom w:val="0"/>
          <w:divBdr>
            <w:top w:val="none" w:sz="0" w:space="0" w:color="auto"/>
            <w:left w:val="none" w:sz="0" w:space="0" w:color="auto"/>
            <w:bottom w:val="none" w:sz="0" w:space="0" w:color="auto"/>
            <w:right w:val="none" w:sz="0" w:space="0" w:color="auto"/>
          </w:divBdr>
          <w:divsChild>
            <w:div w:id="1988974137">
              <w:marLeft w:val="0"/>
              <w:marRight w:val="0"/>
              <w:marTop w:val="0"/>
              <w:marBottom w:val="0"/>
              <w:divBdr>
                <w:top w:val="none" w:sz="0" w:space="0" w:color="auto"/>
                <w:left w:val="none" w:sz="0" w:space="0" w:color="auto"/>
                <w:bottom w:val="none" w:sz="0" w:space="0" w:color="auto"/>
                <w:right w:val="none" w:sz="0" w:space="0" w:color="auto"/>
              </w:divBdr>
            </w:div>
          </w:divsChild>
        </w:div>
        <w:div w:id="1984582346">
          <w:marLeft w:val="0"/>
          <w:marRight w:val="0"/>
          <w:marTop w:val="0"/>
          <w:marBottom w:val="0"/>
          <w:divBdr>
            <w:top w:val="none" w:sz="0" w:space="0" w:color="auto"/>
            <w:left w:val="none" w:sz="0" w:space="0" w:color="auto"/>
            <w:bottom w:val="none" w:sz="0" w:space="0" w:color="auto"/>
            <w:right w:val="none" w:sz="0" w:space="0" w:color="auto"/>
          </w:divBdr>
        </w:div>
        <w:div w:id="2055038530">
          <w:marLeft w:val="0"/>
          <w:marRight w:val="0"/>
          <w:marTop w:val="0"/>
          <w:marBottom w:val="0"/>
          <w:divBdr>
            <w:top w:val="none" w:sz="0" w:space="0" w:color="auto"/>
            <w:left w:val="none" w:sz="0" w:space="0" w:color="auto"/>
            <w:bottom w:val="none" w:sz="0" w:space="0" w:color="auto"/>
            <w:right w:val="none" w:sz="0" w:space="0" w:color="auto"/>
          </w:divBdr>
          <w:divsChild>
            <w:div w:id="926352414">
              <w:marLeft w:val="0"/>
              <w:marRight w:val="0"/>
              <w:marTop w:val="0"/>
              <w:marBottom w:val="0"/>
              <w:divBdr>
                <w:top w:val="none" w:sz="0" w:space="0" w:color="auto"/>
                <w:left w:val="none" w:sz="0" w:space="0" w:color="auto"/>
                <w:bottom w:val="none" w:sz="0" w:space="0" w:color="auto"/>
                <w:right w:val="none" w:sz="0" w:space="0" w:color="auto"/>
              </w:divBdr>
            </w:div>
          </w:divsChild>
        </w:div>
        <w:div w:id="212928311">
          <w:marLeft w:val="0"/>
          <w:marRight w:val="0"/>
          <w:marTop w:val="0"/>
          <w:marBottom w:val="0"/>
          <w:divBdr>
            <w:top w:val="none" w:sz="0" w:space="0" w:color="auto"/>
            <w:left w:val="none" w:sz="0" w:space="0" w:color="auto"/>
            <w:bottom w:val="none" w:sz="0" w:space="0" w:color="auto"/>
            <w:right w:val="none" w:sz="0" w:space="0" w:color="auto"/>
          </w:divBdr>
        </w:div>
        <w:div w:id="182979122">
          <w:marLeft w:val="0"/>
          <w:marRight w:val="0"/>
          <w:marTop w:val="0"/>
          <w:marBottom w:val="0"/>
          <w:divBdr>
            <w:top w:val="none" w:sz="0" w:space="0" w:color="auto"/>
            <w:left w:val="none" w:sz="0" w:space="0" w:color="auto"/>
            <w:bottom w:val="none" w:sz="0" w:space="0" w:color="auto"/>
            <w:right w:val="none" w:sz="0" w:space="0" w:color="auto"/>
          </w:divBdr>
          <w:divsChild>
            <w:div w:id="1423835570">
              <w:marLeft w:val="0"/>
              <w:marRight w:val="0"/>
              <w:marTop w:val="0"/>
              <w:marBottom w:val="0"/>
              <w:divBdr>
                <w:top w:val="none" w:sz="0" w:space="0" w:color="auto"/>
                <w:left w:val="none" w:sz="0" w:space="0" w:color="auto"/>
                <w:bottom w:val="none" w:sz="0" w:space="0" w:color="auto"/>
                <w:right w:val="none" w:sz="0" w:space="0" w:color="auto"/>
              </w:divBdr>
            </w:div>
          </w:divsChild>
        </w:div>
        <w:div w:id="1426341657">
          <w:marLeft w:val="0"/>
          <w:marRight w:val="0"/>
          <w:marTop w:val="300"/>
          <w:marBottom w:val="0"/>
          <w:divBdr>
            <w:top w:val="none" w:sz="0" w:space="0" w:color="auto"/>
            <w:left w:val="none" w:sz="0" w:space="0" w:color="auto"/>
            <w:bottom w:val="none" w:sz="0" w:space="0" w:color="auto"/>
            <w:right w:val="none" w:sz="0" w:space="0" w:color="auto"/>
          </w:divBdr>
          <w:divsChild>
            <w:div w:id="327288498">
              <w:marLeft w:val="0"/>
              <w:marRight w:val="0"/>
              <w:marTop w:val="0"/>
              <w:marBottom w:val="0"/>
              <w:divBdr>
                <w:top w:val="none" w:sz="0" w:space="0" w:color="auto"/>
                <w:left w:val="none" w:sz="0" w:space="0" w:color="auto"/>
                <w:bottom w:val="none" w:sz="0" w:space="0" w:color="auto"/>
                <w:right w:val="none" w:sz="0" w:space="0" w:color="auto"/>
              </w:divBdr>
              <w:divsChild>
                <w:div w:id="5849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629548">
          <w:marLeft w:val="0"/>
          <w:marRight w:val="0"/>
          <w:marTop w:val="300"/>
          <w:marBottom w:val="0"/>
          <w:divBdr>
            <w:top w:val="none" w:sz="0" w:space="0" w:color="auto"/>
            <w:left w:val="none" w:sz="0" w:space="0" w:color="auto"/>
            <w:bottom w:val="none" w:sz="0" w:space="0" w:color="auto"/>
            <w:right w:val="none" w:sz="0" w:space="0" w:color="auto"/>
          </w:divBdr>
          <w:divsChild>
            <w:div w:id="2071341798">
              <w:marLeft w:val="0"/>
              <w:marRight w:val="0"/>
              <w:marTop w:val="0"/>
              <w:marBottom w:val="0"/>
              <w:divBdr>
                <w:top w:val="none" w:sz="0" w:space="0" w:color="auto"/>
                <w:left w:val="none" w:sz="0" w:space="0" w:color="auto"/>
                <w:bottom w:val="none" w:sz="0" w:space="0" w:color="auto"/>
                <w:right w:val="none" w:sz="0" w:space="0" w:color="auto"/>
              </w:divBdr>
              <w:divsChild>
                <w:div w:id="7349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673">
          <w:marLeft w:val="0"/>
          <w:marRight w:val="0"/>
          <w:marTop w:val="300"/>
          <w:marBottom w:val="0"/>
          <w:divBdr>
            <w:top w:val="none" w:sz="0" w:space="0" w:color="auto"/>
            <w:left w:val="none" w:sz="0" w:space="0" w:color="auto"/>
            <w:bottom w:val="none" w:sz="0" w:space="0" w:color="auto"/>
            <w:right w:val="none" w:sz="0" w:space="0" w:color="auto"/>
          </w:divBdr>
          <w:divsChild>
            <w:div w:id="827015999">
              <w:marLeft w:val="0"/>
              <w:marRight w:val="0"/>
              <w:marTop w:val="0"/>
              <w:marBottom w:val="0"/>
              <w:divBdr>
                <w:top w:val="none" w:sz="0" w:space="0" w:color="auto"/>
                <w:left w:val="none" w:sz="0" w:space="0" w:color="auto"/>
                <w:bottom w:val="none" w:sz="0" w:space="0" w:color="auto"/>
                <w:right w:val="none" w:sz="0" w:space="0" w:color="auto"/>
              </w:divBdr>
              <w:divsChild>
                <w:div w:id="127278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11222">
          <w:marLeft w:val="0"/>
          <w:marRight w:val="0"/>
          <w:marTop w:val="300"/>
          <w:marBottom w:val="0"/>
          <w:divBdr>
            <w:top w:val="none" w:sz="0" w:space="0" w:color="auto"/>
            <w:left w:val="none" w:sz="0" w:space="0" w:color="auto"/>
            <w:bottom w:val="none" w:sz="0" w:space="0" w:color="auto"/>
            <w:right w:val="none" w:sz="0" w:space="0" w:color="auto"/>
          </w:divBdr>
          <w:divsChild>
            <w:div w:id="540437441">
              <w:marLeft w:val="0"/>
              <w:marRight w:val="0"/>
              <w:marTop w:val="0"/>
              <w:marBottom w:val="0"/>
              <w:divBdr>
                <w:top w:val="none" w:sz="0" w:space="0" w:color="auto"/>
                <w:left w:val="none" w:sz="0" w:space="0" w:color="auto"/>
                <w:bottom w:val="none" w:sz="0" w:space="0" w:color="auto"/>
                <w:right w:val="none" w:sz="0" w:space="0" w:color="auto"/>
              </w:divBdr>
              <w:divsChild>
                <w:div w:id="63710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349408">
      <w:bodyDiv w:val="1"/>
      <w:marLeft w:val="0"/>
      <w:marRight w:val="0"/>
      <w:marTop w:val="0"/>
      <w:marBottom w:val="0"/>
      <w:divBdr>
        <w:top w:val="none" w:sz="0" w:space="0" w:color="auto"/>
        <w:left w:val="none" w:sz="0" w:space="0" w:color="auto"/>
        <w:bottom w:val="none" w:sz="0" w:space="0" w:color="auto"/>
        <w:right w:val="none" w:sz="0" w:space="0" w:color="auto"/>
      </w:divBdr>
      <w:divsChild>
        <w:div w:id="1723014386">
          <w:marLeft w:val="0"/>
          <w:marRight w:val="0"/>
          <w:marTop w:val="0"/>
          <w:marBottom w:val="0"/>
          <w:divBdr>
            <w:top w:val="none" w:sz="0" w:space="0" w:color="auto"/>
            <w:left w:val="none" w:sz="0" w:space="0" w:color="auto"/>
            <w:bottom w:val="none" w:sz="0" w:space="0" w:color="auto"/>
            <w:right w:val="none" w:sz="0" w:space="0" w:color="auto"/>
          </w:divBdr>
        </w:div>
        <w:div w:id="1865051819">
          <w:marLeft w:val="0"/>
          <w:marRight w:val="0"/>
          <w:marTop w:val="0"/>
          <w:marBottom w:val="0"/>
          <w:divBdr>
            <w:top w:val="none" w:sz="0" w:space="0" w:color="auto"/>
            <w:left w:val="none" w:sz="0" w:space="0" w:color="auto"/>
            <w:bottom w:val="none" w:sz="0" w:space="0" w:color="auto"/>
            <w:right w:val="none" w:sz="0" w:space="0" w:color="auto"/>
          </w:divBdr>
          <w:divsChild>
            <w:div w:id="1887250728">
              <w:marLeft w:val="0"/>
              <w:marRight w:val="0"/>
              <w:marTop w:val="0"/>
              <w:marBottom w:val="0"/>
              <w:divBdr>
                <w:top w:val="none" w:sz="0" w:space="0" w:color="auto"/>
                <w:left w:val="none" w:sz="0" w:space="0" w:color="auto"/>
                <w:bottom w:val="none" w:sz="0" w:space="0" w:color="auto"/>
                <w:right w:val="none" w:sz="0" w:space="0" w:color="auto"/>
              </w:divBdr>
            </w:div>
          </w:divsChild>
        </w:div>
        <w:div w:id="963735508">
          <w:marLeft w:val="0"/>
          <w:marRight w:val="0"/>
          <w:marTop w:val="0"/>
          <w:marBottom w:val="0"/>
          <w:divBdr>
            <w:top w:val="none" w:sz="0" w:space="0" w:color="auto"/>
            <w:left w:val="none" w:sz="0" w:space="0" w:color="auto"/>
            <w:bottom w:val="none" w:sz="0" w:space="0" w:color="auto"/>
            <w:right w:val="none" w:sz="0" w:space="0" w:color="auto"/>
          </w:divBdr>
        </w:div>
        <w:div w:id="1221549603">
          <w:marLeft w:val="0"/>
          <w:marRight w:val="0"/>
          <w:marTop w:val="0"/>
          <w:marBottom w:val="0"/>
          <w:divBdr>
            <w:top w:val="none" w:sz="0" w:space="0" w:color="auto"/>
            <w:left w:val="none" w:sz="0" w:space="0" w:color="auto"/>
            <w:bottom w:val="none" w:sz="0" w:space="0" w:color="auto"/>
            <w:right w:val="none" w:sz="0" w:space="0" w:color="auto"/>
          </w:divBdr>
          <w:divsChild>
            <w:div w:id="1171260875">
              <w:marLeft w:val="0"/>
              <w:marRight w:val="0"/>
              <w:marTop w:val="0"/>
              <w:marBottom w:val="0"/>
              <w:divBdr>
                <w:top w:val="none" w:sz="0" w:space="0" w:color="auto"/>
                <w:left w:val="none" w:sz="0" w:space="0" w:color="auto"/>
                <w:bottom w:val="none" w:sz="0" w:space="0" w:color="auto"/>
                <w:right w:val="none" w:sz="0" w:space="0" w:color="auto"/>
              </w:divBdr>
            </w:div>
          </w:divsChild>
        </w:div>
        <w:div w:id="2077319319">
          <w:marLeft w:val="0"/>
          <w:marRight w:val="0"/>
          <w:marTop w:val="0"/>
          <w:marBottom w:val="0"/>
          <w:divBdr>
            <w:top w:val="none" w:sz="0" w:space="0" w:color="auto"/>
            <w:left w:val="none" w:sz="0" w:space="0" w:color="auto"/>
            <w:bottom w:val="none" w:sz="0" w:space="0" w:color="auto"/>
            <w:right w:val="none" w:sz="0" w:space="0" w:color="auto"/>
          </w:divBdr>
        </w:div>
        <w:div w:id="235210251">
          <w:marLeft w:val="0"/>
          <w:marRight w:val="0"/>
          <w:marTop w:val="0"/>
          <w:marBottom w:val="0"/>
          <w:divBdr>
            <w:top w:val="none" w:sz="0" w:space="0" w:color="auto"/>
            <w:left w:val="none" w:sz="0" w:space="0" w:color="auto"/>
            <w:bottom w:val="none" w:sz="0" w:space="0" w:color="auto"/>
            <w:right w:val="none" w:sz="0" w:space="0" w:color="auto"/>
          </w:divBdr>
          <w:divsChild>
            <w:div w:id="392385542">
              <w:marLeft w:val="0"/>
              <w:marRight w:val="0"/>
              <w:marTop w:val="0"/>
              <w:marBottom w:val="0"/>
              <w:divBdr>
                <w:top w:val="none" w:sz="0" w:space="0" w:color="auto"/>
                <w:left w:val="none" w:sz="0" w:space="0" w:color="auto"/>
                <w:bottom w:val="none" w:sz="0" w:space="0" w:color="auto"/>
                <w:right w:val="none" w:sz="0" w:space="0" w:color="auto"/>
              </w:divBdr>
            </w:div>
          </w:divsChild>
        </w:div>
        <w:div w:id="1811943617">
          <w:marLeft w:val="0"/>
          <w:marRight w:val="0"/>
          <w:marTop w:val="0"/>
          <w:marBottom w:val="0"/>
          <w:divBdr>
            <w:top w:val="none" w:sz="0" w:space="0" w:color="auto"/>
            <w:left w:val="none" w:sz="0" w:space="0" w:color="auto"/>
            <w:bottom w:val="none" w:sz="0" w:space="0" w:color="auto"/>
            <w:right w:val="none" w:sz="0" w:space="0" w:color="auto"/>
          </w:divBdr>
        </w:div>
        <w:div w:id="1323656520">
          <w:marLeft w:val="0"/>
          <w:marRight w:val="0"/>
          <w:marTop w:val="0"/>
          <w:marBottom w:val="0"/>
          <w:divBdr>
            <w:top w:val="none" w:sz="0" w:space="0" w:color="auto"/>
            <w:left w:val="none" w:sz="0" w:space="0" w:color="auto"/>
            <w:bottom w:val="none" w:sz="0" w:space="0" w:color="auto"/>
            <w:right w:val="none" w:sz="0" w:space="0" w:color="auto"/>
          </w:divBdr>
          <w:divsChild>
            <w:div w:id="1329207730">
              <w:marLeft w:val="0"/>
              <w:marRight w:val="0"/>
              <w:marTop w:val="0"/>
              <w:marBottom w:val="0"/>
              <w:divBdr>
                <w:top w:val="none" w:sz="0" w:space="0" w:color="auto"/>
                <w:left w:val="none" w:sz="0" w:space="0" w:color="auto"/>
                <w:bottom w:val="none" w:sz="0" w:space="0" w:color="auto"/>
                <w:right w:val="none" w:sz="0" w:space="0" w:color="auto"/>
              </w:divBdr>
            </w:div>
          </w:divsChild>
        </w:div>
        <w:div w:id="602810945">
          <w:marLeft w:val="0"/>
          <w:marRight w:val="0"/>
          <w:marTop w:val="0"/>
          <w:marBottom w:val="0"/>
          <w:divBdr>
            <w:top w:val="none" w:sz="0" w:space="0" w:color="auto"/>
            <w:left w:val="none" w:sz="0" w:space="0" w:color="auto"/>
            <w:bottom w:val="none" w:sz="0" w:space="0" w:color="auto"/>
            <w:right w:val="none" w:sz="0" w:space="0" w:color="auto"/>
          </w:divBdr>
        </w:div>
        <w:div w:id="328365180">
          <w:marLeft w:val="0"/>
          <w:marRight w:val="0"/>
          <w:marTop w:val="0"/>
          <w:marBottom w:val="0"/>
          <w:divBdr>
            <w:top w:val="none" w:sz="0" w:space="0" w:color="auto"/>
            <w:left w:val="none" w:sz="0" w:space="0" w:color="auto"/>
            <w:bottom w:val="none" w:sz="0" w:space="0" w:color="auto"/>
            <w:right w:val="none" w:sz="0" w:space="0" w:color="auto"/>
          </w:divBdr>
          <w:divsChild>
            <w:div w:id="211356076">
              <w:marLeft w:val="0"/>
              <w:marRight w:val="0"/>
              <w:marTop w:val="0"/>
              <w:marBottom w:val="0"/>
              <w:divBdr>
                <w:top w:val="none" w:sz="0" w:space="0" w:color="auto"/>
                <w:left w:val="none" w:sz="0" w:space="0" w:color="auto"/>
                <w:bottom w:val="none" w:sz="0" w:space="0" w:color="auto"/>
                <w:right w:val="none" w:sz="0" w:space="0" w:color="auto"/>
              </w:divBdr>
            </w:div>
          </w:divsChild>
        </w:div>
        <w:div w:id="1756782826">
          <w:marLeft w:val="0"/>
          <w:marRight w:val="0"/>
          <w:marTop w:val="0"/>
          <w:marBottom w:val="0"/>
          <w:divBdr>
            <w:top w:val="none" w:sz="0" w:space="0" w:color="auto"/>
            <w:left w:val="none" w:sz="0" w:space="0" w:color="auto"/>
            <w:bottom w:val="none" w:sz="0" w:space="0" w:color="auto"/>
            <w:right w:val="none" w:sz="0" w:space="0" w:color="auto"/>
          </w:divBdr>
        </w:div>
        <w:div w:id="1839615032">
          <w:marLeft w:val="0"/>
          <w:marRight w:val="0"/>
          <w:marTop w:val="0"/>
          <w:marBottom w:val="0"/>
          <w:divBdr>
            <w:top w:val="none" w:sz="0" w:space="0" w:color="auto"/>
            <w:left w:val="none" w:sz="0" w:space="0" w:color="auto"/>
            <w:bottom w:val="none" w:sz="0" w:space="0" w:color="auto"/>
            <w:right w:val="none" w:sz="0" w:space="0" w:color="auto"/>
          </w:divBdr>
          <w:divsChild>
            <w:div w:id="59330452">
              <w:marLeft w:val="0"/>
              <w:marRight w:val="0"/>
              <w:marTop w:val="0"/>
              <w:marBottom w:val="0"/>
              <w:divBdr>
                <w:top w:val="none" w:sz="0" w:space="0" w:color="auto"/>
                <w:left w:val="none" w:sz="0" w:space="0" w:color="auto"/>
                <w:bottom w:val="none" w:sz="0" w:space="0" w:color="auto"/>
                <w:right w:val="none" w:sz="0" w:space="0" w:color="auto"/>
              </w:divBdr>
            </w:div>
          </w:divsChild>
        </w:div>
        <w:div w:id="401374325">
          <w:marLeft w:val="0"/>
          <w:marRight w:val="0"/>
          <w:marTop w:val="0"/>
          <w:marBottom w:val="0"/>
          <w:divBdr>
            <w:top w:val="none" w:sz="0" w:space="0" w:color="auto"/>
            <w:left w:val="none" w:sz="0" w:space="0" w:color="auto"/>
            <w:bottom w:val="none" w:sz="0" w:space="0" w:color="auto"/>
            <w:right w:val="none" w:sz="0" w:space="0" w:color="auto"/>
          </w:divBdr>
        </w:div>
        <w:div w:id="1567690617">
          <w:marLeft w:val="0"/>
          <w:marRight w:val="0"/>
          <w:marTop w:val="0"/>
          <w:marBottom w:val="0"/>
          <w:divBdr>
            <w:top w:val="none" w:sz="0" w:space="0" w:color="auto"/>
            <w:left w:val="none" w:sz="0" w:space="0" w:color="auto"/>
            <w:bottom w:val="none" w:sz="0" w:space="0" w:color="auto"/>
            <w:right w:val="none" w:sz="0" w:space="0" w:color="auto"/>
          </w:divBdr>
          <w:divsChild>
            <w:div w:id="1082794629">
              <w:marLeft w:val="0"/>
              <w:marRight w:val="0"/>
              <w:marTop w:val="0"/>
              <w:marBottom w:val="0"/>
              <w:divBdr>
                <w:top w:val="none" w:sz="0" w:space="0" w:color="auto"/>
                <w:left w:val="none" w:sz="0" w:space="0" w:color="auto"/>
                <w:bottom w:val="none" w:sz="0" w:space="0" w:color="auto"/>
                <w:right w:val="none" w:sz="0" w:space="0" w:color="auto"/>
              </w:divBdr>
            </w:div>
          </w:divsChild>
        </w:div>
        <w:div w:id="377512079">
          <w:marLeft w:val="0"/>
          <w:marRight w:val="0"/>
          <w:marTop w:val="300"/>
          <w:marBottom w:val="0"/>
          <w:divBdr>
            <w:top w:val="none" w:sz="0" w:space="0" w:color="auto"/>
            <w:left w:val="none" w:sz="0" w:space="0" w:color="auto"/>
            <w:bottom w:val="none" w:sz="0" w:space="0" w:color="auto"/>
            <w:right w:val="none" w:sz="0" w:space="0" w:color="auto"/>
          </w:divBdr>
          <w:divsChild>
            <w:div w:id="1073816425">
              <w:marLeft w:val="0"/>
              <w:marRight w:val="0"/>
              <w:marTop w:val="0"/>
              <w:marBottom w:val="0"/>
              <w:divBdr>
                <w:top w:val="none" w:sz="0" w:space="0" w:color="auto"/>
                <w:left w:val="none" w:sz="0" w:space="0" w:color="auto"/>
                <w:bottom w:val="none" w:sz="0" w:space="0" w:color="auto"/>
                <w:right w:val="none" w:sz="0" w:space="0" w:color="auto"/>
              </w:divBdr>
              <w:divsChild>
                <w:div w:id="39139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541261">
          <w:marLeft w:val="0"/>
          <w:marRight w:val="0"/>
          <w:marTop w:val="300"/>
          <w:marBottom w:val="0"/>
          <w:divBdr>
            <w:top w:val="none" w:sz="0" w:space="0" w:color="auto"/>
            <w:left w:val="none" w:sz="0" w:space="0" w:color="auto"/>
            <w:bottom w:val="none" w:sz="0" w:space="0" w:color="auto"/>
            <w:right w:val="none" w:sz="0" w:space="0" w:color="auto"/>
          </w:divBdr>
          <w:divsChild>
            <w:div w:id="396318928">
              <w:marLeft w:val="0"/>
              <w:marRight w:val="0"/>
              <w:marTop w:val="0"/>
              <w:marBottom w:val="0"/>
              <w:divBdr>
                <w:top w:val="none" w:sz="0" w:space="0" w:color="auto"/>
                <w:left w:val="none" w:sz="0" w:space="0" w:color="auto"/>
                <w:bottom w:val="none" w:sz="0" w:space="0" w:color="auto"/>
                <w:right w:val="none" w:sz="0" w:space="0" w:color="auto"/>
              </w:divBdr>
              <w:divsChild>
                <w:div w:id="201680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684267">
          <w:marLeft w:val="0"/>
          <w:marRight w:val="0"/>
          <w:marTop w:val="300"/>
          <w:marBottom w:val="0"/>
          <w:divBdr>
            <w:top w:val="none" w:sz="0" w:space="0" w:color="auto"/>
            <w:left w:val="none" w:sz="0" w:space="0" w:color="auto"/>
            <w:bottom w:val="none" w:sz="0" w:space="0" w:color="auto"/>
            <w:right w:val="none" w:sz="0" w:space="0" w:color="auto"/>
          </w:divBdr>
          <w:divsChild>
            <w:div w:id="1430005070">
              <w:marLeft w:val="0"/>
              <w:marRight w:val="0"/>
              <w:marTop w:val="0"/>
              <w:marBottom w:val="0"/>
              <w:divBdr>
                <w:top w:val="none" w:sz="0" w:space="0" w:color="auto"/>
                <w:left w:val="none" w:sz="0" w:space="0" w:color="auto"/>
                <w:bottom w:val="none" w:sz="0" w:space="0" w:color="auto"/>
                <w:right w:val="none" w:sz="0" w:space="0" w:color="auto"/>
              </w:divBdr>
              <w:divsChild>
                <w:div w:id="58322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628">
          <w:marLeft w:val="0"/>
          <w:marRight w:val="0"/>
          <w:marTop w:val="300"/>
          <w:marBottom w:val="0"/>
          <w:divBdr>
            <w:top w:val="none" w:sz="0" w:space="0" w:color="auto"/>
            <w:left w:val="none" w:sz="0" w:space="0" w:color="auto"/>
            <w:bottom w:val="none" w:sz="0" w:space="0" w:color="auto"/>
            <w:right w:val="none" w:sz="0" w:space="0" w:color="auto"/>
          </w:divBdr>
          <w:divsChild>
            <w:div w:id="535655972">
              <w:marLeft w:val="0"/>
              <w:marRight w:val="0"/>
              <w:marTop w:val="0"/>
              <w:marBottom w:val="0"/>
              <w:divBdr>
                <w:top w:val="none" w:sz="0" w:space="0" w:color="auto"/>
                <w:left w:val="none" w:sz="0" w:space="0" w:color="auto"/>
                <w:bottom w:val="none" w:sz="0" w:space="0" w:color="auto"/>
                <w:right w:val="none" w:sz="0" w:space="0" w:color="auto"/>
              </w:divBdr>
              <w:divsChild>
                <w:div w:id="1028335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7619">
      <w:bodyDiv w:val="1"/>
      <w:marLeft w:val="0"/>
      <w:marRight w:val="0"/>
      <w:marTop w:val="0"/>
      <w:marBottom w:val="0"/>
      <w:divBdr>
        <w:top w:val="none" w:sz="0" w:space="0" w:color="auto"/>
        <w:left w:val="none" w:sz="0" w:space="0" w:color="auto"/>
        <w:bottom w:val="none" w:sz="0" w:space="0" w:color="auto"/>
        <w:right w:val="none" w:sz="0" w:space="0" w:color="auto"/>
      </w:divBdr>
      <w:divsChild>
        <w:div w:id="2095080056">
          <w:marLeft w:val="0"/>
          <w:marRight w:val="0"/>
          <w:marTop w:val="0"/>
          <w:marBottom w:val="0"/>
          <w:divBdr>
            <w:top w:val="none" w:sz="0" w:space="0" w:color="auto"/>
            <w:left w:val="none" w:sz="0" w:space="0" w:color="auto"/>
            <w:bottom w:val="none" w:sz="0" w:space="0" w:color="auto"/>
            <w:right w:val="none" w:sz="0" w:space="0" w:color="auto"/>
          </w:divBdr>
        </w:div>
        <w:div w:id="159664511">
          <w:marLeft w:val="0"/>
          <w:marRight w:val="0"/>
          <w:marTop w:val="0"/>
          <w:marBottom w:val="0"/>
          <w:divBdr>
            <w:top w:val="none" w:sz="0" w:space="0" w:color="auto"/>
            <w:left w:val="none" w:sz="0" w:space="0" w:color="auto"/>
            <w:bottom w:val="none" w:sz="0" w:space="0" w:color="auto"/>
            <w:right w:val="none" w:sz="0" w:space="0" w:color="auto"/>
          </w:divBdr>
          <w:divsChild>
            <w:div w:id="915044567">
              <w:marLeft w:val="0"/>
              <w:marRight w:val="0"/>
              <w:marTop w:val="0"/>
              <w:marBottom w:val="0"/>
              <w:divBdr>
                <w:top w:val="none" w:sz="0" w:space="0" w:color="auto"/>
                <w:left w:val="none" w:sz="0" w:space="0" w:color="auto"/>
                <w:bottom w:val="none" w:sz="0" w:space="0" w:color="auto"/>
                <w:right w:val="none" w:sz="0" w:space="0" w:color="auto"/>
              </w:divBdr>
            </w:div>
          </w:divsChild>
        </w:div>
        <w:div w:id="623195850">
          <w:marLeft w:val="0"/>
          <w:marRight w:val="0"/>
          <w:marTop w:val="0"/>
          <w:marBottom w:val="0"/>
          <w:divBdr>
            <w:top w:val="none" w:sz="0" w:space="0" w:color="auto"/>
            <w:left w:val="none" w:sz="0" w:space="0" w:color="auto"/>
            <w:bottom w:val="none" w:sz="0" w:space="0" w:color="auto"/>
            <w:right w:val="none" w:sz="0" w:space="0" w:color="auto"/>
          </w:divBdr>
        </w:div>
        <w:div w:id="668755568">
          <w:marLeft w:val="0"/>
          <w:marRight w:val="0"/>
          <w:marTop w:val="0"/>
          <w:marBottom w:val="0"/>
          <w:divBdr>
            <w:top w:val="none" w:sz="0" w:space="0" w:color="auto"/>
            <w:left w:val="none" w:sz="0" w:space="0" w:color="auto"/>
            <w:bottom w:val="none" w:sz="0" w:space="0" w:color="auto"/>
            <w:right w:val="none" w:sz="0" w:space="0" w:color="auto"/>
          </w:divBdr>
          <w:divsChild>
            <w:div w:id="57479130">
              <w:marLeft w:val="0"/>
              <w:marRight w:val="0"/>
              <w:marTop w:val="0"/>
              <w:marBottom w:val="0"/>
              <w:divBdr>
                <w:top w:val="none" w:sz="0" w:space="0" w:color="auto"/>
                <w:left w:val="none" w:sz="0" w:space="0" w:color="auto"/>
                <w:bottom w:val="none" w:sz="0" w:space="0" w:color="auto"/>
                <w:right w:val="none" w:sz="0" w:space="0" w:color="auto"/>
              </w:divBdr>
            </w:div>
          </w:divsChild>
        </w:div>
        <w:div w:id="1954752927">
          <w:marLeft w:val="0"/>
          <w:marRight w:val="0"/>
          <w:marTop w:val="0"/>
          <w:marBottom w:val="0"/>
          <w:divBdr>
            <w:top w:val="none" w:sz="0" w:space="0" w:color="auto"/>
            <w:left w:val="none" w:sz="0" w:space="0" w:color="auto"/>
            <w:bottom w:val="none" w:sz="0" w:space="0" w:color="auto"/>
            <w:right w:val="none" w:sz="0" w:space="0" w:color="auto"/>
          </w:divBdr>
        </w:div>
        <w:div w:id="25179143">
          <w:marLeft w:val="0"/>
          <w:marRight w:val="0"/>
          <w:marTop w:val="0"/>
          <w:marBottom w:val="0"/>
          <w:divBdr>
            <w:top w:val="none" w:sz="0" w:space="0" w:color="auto"/>
            <w:left w:val="none" w:sz="0" w:space="0" w:color="auto"/>
            <w:bottom w:val="none" w:sz="0" w:space="0" w:color="auto"/>
            <w:right w:val="none" w:sz="0" w:space="0" w:color="auto"/>
          </w:divBdr>
          <w:divsChild>
            <w:div w:id="1082877832">
              <w:marLeft w:val="0"/>
              <w:marRight w:val="0"/>
              <w:marTop w:val="0"/>
              <w:marBottom w:val="0"/>
              <w:divBdr>
                <w:top w:val="none" w:sz="0" w:space="0" w:color="auto"/>
                <w:left w:val="none" w:sz="0" w:space="0" w:color="auto"/>
                <w:bottom w:val="none" w:sz="0" w:space="0" w:color="auto"/>
                <w:right w:val="none" w:sz="0" w:space="0" w:color="auto"/>
              </w:divBdr>
            </w:div>
          </w:divsChild>
        </w:div>
        <w:div w:id="63072077">
          <w:marLeft w:val="0"/>
          <w:marRight w:val="0"/>
          <w:marTop w:val="0"/>
          <w:marBottom w:val="0"/>
          <w:divBdr>
            <w:top w:val="none" w:sz="0" w:space="0" w:color="auto"/>
            <w:left w:val="none" w:sz="0" w:space="0" w:color="auto"/>
            <w:bottom w:val="none" w:sz="0" w:space="0" w:color="auto"/>
            <w:right w:val="none" w:sz="0" w:space="0" w:color="auto"/>
          </w:divBdr>
        </w:div>
        <w:div w:id="1486044406">
          <w:marLeft w:val="0"/>
          <w:marRight w:val="0"/>
          <w:marTop w:val="0"/>
          <w:marBottom w:val="0"/>
          <w:divBdr>
            <w:top w:val="none" w:sz="0" w:space="0" w:color="auto"/>
            <w:left w:val="none" w:sz="0" w:space="0" w:color="auto"/>
            <w:bottom w:val="none" w:sz="0" w:space="0" w:color="auto"/>
            <w:right w:val="none" w:sz="0" w:space="0" w:color="auto"/>
          </w:divBdr>
          <w:divsChild>
            <w:div w:id="391009018">
              <w:marLeft w:val="0"/>
              <w:marRight w:val="0"/>
              <w:marTop w:val="0"/>
              <w:marBottom w:val="0"/>
              <w:divBdr>
                <w:top w:val="none" w:sz="0" w:space="0" w:color="auto"/>
                <w:left w:val="none" w:sz="0" w:space="0" w:color="auto"/>
                <w:bottom w:val="none" w:sz="0" w:space="0" w:color="auto"/>
                <w:right w:val="none" w:sz="0" w:space="0" w:color="auto"/>
              </w:divBdr>
            </w:div>
          </w:divsChild>
        </w:div>
        <w:div w:id="1341154058">
          <w:marLeft w:val="0"/>
          <w:marRight w:val="0"/>
          <w:marTop w:val="0"/>
          <w:marBottom w:val="0"/>
          <w:divBdr>
            <w:top w:val="none" w:sz="0" w:space="0" w:color="auto"/>
            <w:left w:val="none" w:sz="0" w:space="0" w:color="auto"/>
            <w:bottom w:val="none" w:sz="0" w:space="0" w:color="auto"/>
            <w:right w:val="none" w:sz="0" w:space="0" w:color="auto"/>
          </w:divBdr>
        </w:div>
        <w:div w:id="1538813969">
          <w:marLeft w:val="0"/>
          <w:marRight w:val="0"/>
          <w:marTop w:val="0"/>
          <w:marBottom w:val="0"/>
          <w:divBdr>
            <w:top w:val="none" w:sz="0" w:space="0" w:color="auto"/>
            <w:left w:val="none" w:sz="0" w:space="0" w:color="auto"/>
            <w:bottom w:val="none" w:sz="0" w:space="0" w:color="auto"/>
            <w:right w:val="none" w:sz="0" w:space="0" w:color="auto"/>
          </w:divBdr>
          <w:divsChild>
            <w:div w:id="658269790">
              <w:marLeft w:val="0"/>
              <w:marRight w:val="0"/>
              <w:marTop w:val="0"/>
              <w:marBottom w:val="0"/>
              <w:divBdr>
                <w:top w:val="none" w:sz="0" w:space="0" w:color="auto"/>
                <w:left w:val="none" w:sz="0" w:space="0" w:color="auto"/>
                <w:bottom w:val="none" w:sz="0" w:space="0" w:color="auto"/>
                <w:right w:val="none" w:sz="0" w:space="0" w:color="auto"/>
              </w:divBdr>
            </w:div>
          </w:divsChild>
        </w:div>
        <w:div w:id="1829399548">
          <w:marLeft w:val="0"/>
          <w:marRight w:val="0"/>
          <w:marTop w:val="0"/>
          <w:marBottom w:val="0"/>
          <w:divBdr>
            <w:top w:val="none" w:sz="0" w:space="0" w:color="auto"/>
            <w:left w:val="none" w:sz="0" w:space="0" w:color="auto"/>
            <w:bottom w:val="none" w:sz="0" w:space="0" w:color="auto"/>
            <w:right w:val="none" w:sz="0" w:space="0" w:color="auto"/>
          </w:divBdr>
        </w:div>
        <w:div w:id="993997221">
          <w:marLeft w:val="0"/>
          <w:marRight w:val="0"/>
          <w:marTop w:val="0"/>
          <w:marBottom w:val="0"/>
          <w:divBdr>
            <w:top w:val="none" w:sz="0" w:space="0" w:color="auto"/>
            <w:left w:val="none" w:sz="0" w:space="0" w:color="auto"/>
            <w:bottom w:val="none" w:sz="0" w:space="0" w:color="auto"/>
            <w:right w:val="none" w:sz="0" w:space="0" w:color="auto"/>
          </w:divBdr>
          <w:divsChild>
            <w:div w:id="1433890502">
              <w:marLeft w:val="0"/>
              <w:marRight w:val="0"/>
              <w:marTop w:val="0"/>
              <w:marBottom w:val="0"/>
              <w:divBdr>
                <w:top w:val="none" w:sz="0" w:space="0" w:color="auto"/>
                <w:left w:val="none" w:sz="0" w:space="0" w:color="auto"/>
                <w:bottom w:val="none" w:sz="0" w:space="0" w:color="auto"/>
                <w:right w:val="none" w:sz="0" w:space="0" w:color="auto"/>
              </w:divBdr>
            </w:div>
          </w:divsChild>
        </w:div>
        <w:div w:id="646931496">
          <w:marLeft w:val="0"/>
          <w:marRight w:val="0"/>
          <w:marTop w:val="0"/>
          <w:marBottom w:val="0"/>
          <w:divBdr>
            <w:top w:val="none" w:sz="0" w:space="0" w:color="auto"/>
            <w:left w:val="none" w:sz="0" w:space="0" w:color="auto"/>
            <w:bottom w:val="none" w:sz="0" w:space="0" w:color="auto"/>
            <w:right w:val="none" w:sz="0" w:space="0" w:color="auto"/>
          </w:divBdr>
        </w:div>
        <w:div w:id="518008645">
          <w:marLeft w:val="0"/>
          <w:marRight w:val="0"/>
          <w:marTop w:val="0"/>
          <w:marBottom w:val="0"/>
          <w:divBdr>
            <w:top w:val="none" w:sz="0" w:space="0" w:color="auto"/>
            <w:left w:val="none" w:sz="0" w:space="0" w:color="auto"/>
            <w:bottom w:val="none" w:sz="0" w:space="0" w:color="auto"/>
            <w:right w:val="none" w:sz="0" w:space="0" w:color="auto"/>
          </w:divBdr>
          <w:divsChild>
            <w:div w:id="2132749573">
              <w:marLeft w:val="0"/>
              <w:marRight w:val="0"/>
              <w:marTop w:val="0"/>
              <w:marBottom w:val="0"/>
              <w:divBdr>
                <w:top w:val="none" w:sz="0" w:space="0" w:color="auto"/>
                <w:left w:val="none" w:sz="0" w:space="0" w:color="auto"/>
                <w:bottom w:val="none" w:sz="0" w:space="0" w:color="auto"/>
                <w:right w:val="none" w:sz="0" w:space="0" w:color="auto"/>
              </w:divBdr>
            </w:div>
          </w:divsChild>
        </w:div>
        <w:div w:id="1521620766">
          <w:marLeft w:val="0"/>
          <w:marRight w:val="0"/>
          <w:marTop w:val="300"/>
          <w:marBottom w:val="0"/>
          <w:divBdr>
            <w:top w:val="none" w:sz="0" w:space="0" w:color="auto"/>
            <w:left w:val="none" w:sz="0" w:space="0" w:color="auto"/>
            <w:bottom w:val="none" w:sz="0" w:space="0" w:color="auto"/>
            <w:right w:val="none" w:sz="0" w:space="0" w:color="auto"/>
          </w:divBdr>
          <w:divsChild>
            <w:div w:id="1518351973">
              <w:marLeft w:val="0"/>
              <w:marRight w:val="0"/>
              <w:marTop w:val="0"/>
              <w:marBottom w:val="0"/>
              <w:divBdr>
                <w:top w:val="none" w:sz="0" w:space="0" w:color="auto"/>
                <w:left w:val="none" w:sz="0" w:space="0" w:color="auto"/>
                <w:bottom w:val="none" w:sz="0" w:space="0" w:color="auto"/>
                <w:right w:val="none" w:sz="0" w:space="0" w:color="auto"/>
              </w:divBdr>
              <w:divsChild>
                <w:div w:id="2879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708737">
          <w:marLeft w:val="0"/>
          <w:marRight w:val="0"/>
          <w:marTop w:val="300"/>
          <w:marBottom w:val="0"/>
          <w:divBdr>
            <w:top w:val="none" w:sz="0" w:space="0" w:color="auto"/>
            <w:left w:val="none" w:sz="0" w:space="0" w:color="auto"/>
            <w:bottom w:val="none" w:sz="0" w:space="0" w:color="auto"/>
            <w:right w:val="none" w:sz="0" w:space="0" w:color="auto"/>
          </w:divBdr>
          <w:divsChild>
            <w:div w:id="1961719053">
              <w:marLeft w:val="0"/>
              <w:marRight w:val="0"/>
              <w:marTop w:val="0"/>
              <w:marBottom w:val="0"/>
              <w:divBdr>
                <w:top w:val="none" w:sz="0" w:space="0" w:color="auto"/>
                <w:left w:val="none" w:sz="0" w:space="0" w:color="auto"/>
                <w:bottom w:val="none" w:sz="0" w:space="0" w:color="auto"/>
                <w:right w:val="none" w:sz="0" w:space="0" w:color="auto"/>
              </w:divBdr>
              <w:divsChild>
                <w:div w:id="195031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08898">
          <w:marLeft w:val="0"/>
          <w:marRight w:val="0"/>
          <w:marTop w:val="300"/>
          <w:marBottom w:val="0"/>
          <w:divBdr>
            <w:top w:val="none" w:sz="0" w:space="0" w:color="auto"/>
            <w:left w:val="none" w:sz="0" w:space="0" w:color="auto"/>
            <w:bottom w:val="none" w:sz="0" w:space="0" w:color="auto"/>
            <w:right w:val="none" w:sz="0" w:space="0" w:color="auto"/>
          </w:divBdr>
          <w:divsChild>
            <w:div w:id="1912276568">
              <w:marLeft w:val="0"/>
              <w:marRight w:val="0"/>
              <w:marTop w:val="0"/>
              <w:marBottom w:val="0"/>
              <w:divBdr>
                <w:top w:val="none" w:sz="0" w:space="0" w:color="auto"/>
                <w:left w:val="none" w:sz="0" w:space="0" w:color="auto"/>
                <w:bottom w:val="none" w:sz="0" w:space="0" w:color="auto"/>
                <w:right w:val="none" w:sz="0" w:space="0" w:color="auto"/>
              </w:divBdr>
              <w:divsChild>
                <w:div w:id="52424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957557">
          <w:marLeft w:val="0"/>
          <w:marRight w:val="0"/>
          <w:marTop w:val="30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sChild>
                <w:div w:id="85965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4156">
      <w:bodyDiv w:val="1"/>
      <w:marLeft w:val="0"/>
      <w:marRight w:val="0"/>
      <w:marTop w:val="0"/>
      <w:marBottom w:val="0"/>
      <w:divBdr>
        <w:top w:val="none" w:sz="0" w:space="0" w:color="auto"/>
        <w:left w:val="none" w:sz="0" w:space="0" w:color="auto"/>
        <w:bottom w:val="none" w:sz="0" w:space="0" w:color="auto"/>
        <w:right w:val="none" w:sz="0" w:space="0" w:color="auto"/>
      </w:divBdr>
      <w:divsChild>
        <w:div w:id="672727356">
          <w:marLeft w:val="0"/>
          <w:marRight w:val="0"/>
          <w:marTop w:val="0"/>
          <w:marBottom w:val="0"/>
          <w:divBdr>
            <w:top w:val="none" w:sz="0" w:space="0" w:color="auto"/>
            <w:left w:val="none" w:sz="0" w:space="0" w:color="auto"/>
            <w:bottom w:val="none" w:sz="0" w:space="0" w:color="auto"/>
            <w:right w:val="none" w:sz="0" w:space="0" w:color="auto"/>
          </w:divBdr>
        </w:div>
        <w:div w:id="524828796">
          <w:marLeft w:val="0"/>
          <w:marRight w:val="0"/>
          <w:marTop w:val="0"/>
          <w:marBottom w:val="0"/>
          <w:divBdr>
            <w:top w:val="none" w:sz="0" w:space="0" w:color="auto"/>
            <w:left w:val="none" w:sz="0" w:space="0" w:color="auto"/>
            <w:bottom w:val="none" w:sz="0" w:space="0" w:color="auto"/>
            <w:right w:val="none" w:sz="0" w:space="0" w:color="auto"/>
          </w:divBdr>
          <w:divsChild>
            <w:div w:id="1413359593">
              <w:marLeft w:val="0"/>
              <w:marRight w:val="0"/>
              <w:marTop w:val="0"/>
              <w:marBottom w:val="0"/>
              <w:divBdr>
                <w:top w:val="none" w:sz="0" w:space="0" w:color="auto"/>
                <w:left w:val="none" w:sz="0" w:space="0" w:color="auto"/>
                <w:bottom w:val="none" w:sz="0" w:space="0" w:color="auto"/>
                <w:right w:val="none" w:sz="0" w:space="0" w:color="auto"/>
              </w:divBdr>
            </w:div>
          </w:divsChild>
        </w:div>
        <w:div w:id="1644307885">
          <w:marLeft w:val="0"/>
          <w:marRight w:val="0"/>
          <w:marTop w:val="0"/>
          <w:marBottom w:val="0"/>
          <w:divBdr>
            <w:top w:val="none" w:sz="0" w:space="0" w:color="auto"/>
            <w:left w:val="none" w:sz="0" w:space="0" w:color="auto"/>
            <w:bottom w:val="none" w:sz="0" w:space="0" w:color="auto"/>
            <w:right w:val="none" w:sz="0" w:space="0" w:color="auto"/>
          </w:divBdr>
        </w:div>
        <w:div w:id="1812090737">
          <w:marLeft w:val="0"/>
          <w:marRight w:val="0"/>
          <w:marTop w:val="0"/>
          <w:marBottom w:val="0"/>
          <w:divBdr>
            <w:top w:val="none" w:sz="0" w:space="0" w:color="auto"/>
            <w:left w:val="none" w:sz="0" w:space="0" w:color="auto"/>
            <w:bottom w:val="none" w:sz="0" w:space="0" w:color="auto"/>
            <w:right w:val="none" w:sz="0" w:space="0" w:color="auto"/>
          </w:divBdr>
          <w:divsChild>
            <w:div w:id="2052681605">
              <w:marLeft w:val="0"/>
              <w:marRight w:val="0"/>
              <w:marTop w:val="0"/>
              <w:marBottom w:val="0"/>
              <w:divBdr>
                <w:top w:val="none" w:sz="0" w:space="0" w:color="auto"/>
                <w:left w:val="none" w:sz="0" w:space="0" w:color="auto"/>
                <w:bottom w:val="none" w:sz="0" w:space="0" w:color="auto"/>
                <w:right w:val="none" w:sz="0" w:space="0" w:color="auto"/>
              </w:divBdr>
            </w:div>
          </w:divsChild>
        </w:div>
        <w:div w:id="1355494795">
          <w:marLeft w:val="0"/>
          <w:marRight w:val="0"/>
          <w:marTop w:val="0"/>
          <w:marBottom w:val="0"/>
          <w:divBdr>
            <w:top w:val="none" w:sz="0" w:space="0" w:color="auto"/>
            <w:left w:val="none" w:sz="0" w:space="0" w:color="auto"/>
            <w:bottom w:val="none" w:sz="0" w:space="0" w:color="auto"/>
            <w:right w:val="none" w:sz="0" w:space="0" w:color="auto"/>
          </w:divBdr>
        </w:div>
        <w:div w:id="1846744017">
          <w:marLeft w:val="0"/>
          <w:marRight w:val="0"/>
          <w:marTop w:val="0"/>
          <w:marBottom w:val="0"/>
          <w:divBdr>
            <w:top w:val="none" w:sz="0" w:space="0" w:color="auto"/>
            <w:left w:val="none" w:sz="0" w:space="0" w:color="auto"/>
            <w:bottom w:val="none" w:sz="0" w:space="0" w:color="auto"/>
            <w:right w:val="none" w:sz="0" w:space="0" w:color="auto"/>
          </w:divBdr>
          <w:divsChild>
            <w:div w:id="967054420">
              <w:marLeft w:val="0"/>
              <w:marRight w:val="0"/>
              <w:marTop w:val="0"/>
              <w:marBottom w:val="0"/>
              <w:divBdr>
                <w:top w:val="none" w:sz="0" w:space="0" w:color="auto"/>
                <w:left w:val="none" w:sz="0" w:space="0" w:color="auto"/>
                <w:bottom w:val="none" w:sz="0" w:space="0" w:color="auto"/>
                <w:right w:val="none" w:sz="0" w:space="0" w:color="auto"/>
              </w:divBdr>
            </w:div>
          </w:divsChild>
        </w:div>
        <w:div w:id="1047488614">
          <w:marLeft w:val="0"/>
          <w:marRight w:val="0"/>
          <w:marTop w:val="0"/>
          <w:marBottom w:val="0"/>
          <w:divBdr>
            <w:top w:val="none" w:sz="0" w:space="0" w:color="auto"/>
            <w:left w:val="none" w:sz="0" w:space="0" w:color="auto"/>
            <w:bottom w:val="none" w:sz="0" w:space="0" w:color="auto"/>
            <w:right w:val="none" w:sz="0" w:space="0" w:color="auto"/>
          </w:divBdr>
        </w:div>
        <w:div w:id="404836359">
          <w:marLeft w:val="0"/>
          <w:marRight w:val="0"/>
          <w:marTop w:val="0"/>
          <w:marBottom w:val="0"/>
          <w:divBdr>
            <w:top w:val="none" w:sz="0" w:space="0" w:color="auto"/>
            <w:left w:val="none" w:sz="0" w:space="0" w:color="auto"/>
            <w:bottom w:val="none" w:sz="0" w:space="0" w:color="auto"/>
            <w:right w:val="none" w:sz="0" w:space="0" w:color="auto"/>
          </w:divBdr>
          <w:divsChild>
            <w:div w:id="1262028167">
              <w:marLeft w:val="0"/>
              <w:marRight w:val="0"/>
              <w:marTop w:val="0"/>
              <w:marBottom w:val="0"/>
              <w:divBdr>
                <w:top w:val="none" w:sz="0" w:space="0" w:color="auto"/>
                <w:left w:val="none" w:sz="0" w:space="0" w:color="auto"/>
                <w:bottom w:val="none" w:sz="0" w:space="0" w:color="auto"/>
                <w:right w:val="none" w:sz="0" w:space="0" w:color="auto"/>
              </w:divBdr>
            </w:div>
          </w:divsChild>
        </w:div>
        <w:div w:id="872572325">
          <w:marLeft w:val="0"/>
          <w:marRight w:val="0"/>
          <w:marTop w:val="0"/>
          <w:marBottom w:val="0"/>
          <w:divBdr>
            <w:top w:val="none" w:sz="0" w:space="0" w:color="auto"/>
            <w:left w:val="none" w:sz="0" w:space="0" w:color="auto"/>
            <w:bottom w:val="none" w:sz="0" w:space="0" w:color="auto"/>
            <w:right w:val="none" w:sz="0" w:space="0" w:color="auto"/>
          </w:divBdr>
        </w:div>
        <w:div w:id="1612711626">
          <w:marLeft w:val="0"/>
          <w:marRight w:val="0"/>
          <w:marTop w:val="0"/>
          <w:marBottom w:val="0"/>
          <w:divBdr>
            <w:top w:val="none" w:sz="0" w:space="0" w:color="auto"/>
            <w:left w:val="none" w:sz="0" w:space="0" w:color="auto"/>
            <w:bottom w:val="none" w:sz="0" w:space="0" w:color="auto"/>
            <w:right w:val="none" w:sz="0" w:space="0" w:color="auto"/>
          </w:divBdr>
          <w:divsChild>
            <w:div w:id="205262438">
              <w:marLeft w:val="0"/>
              <w:marRight w:val="0"/>
              <w:marTop w:val="0"/>
              <w:marBottom w:val="0"/>
              <w:divBdr>
                <w:top w:val="none" w:sz="0" w:space="0" w:color="auto"/>
                <w:left w:val="none" w:sz="0" w:space="0" w:color="auto"/>
                <w:bottom w:val="none" w:sz="0" w:space="0" w:color="auto"/>
                <w:right w:val="none" w:sz="0" w:space="0" w:color="auto"/>
              </w:divBdr>
            </w:div>
          </w:divsChild>
        </w:div>
        <w:div w:id="1793137368">
          <w:marLeft w:val="0"/>
          <w:marRight w:val="0"/>
          <w:marTop w:val="0"/>
          <w:marBottom w:val="0"/>
          <w:divBdr>
            <w:top w:val="none" w:sz="0" w:space="0" w:color="auto"/>
            <w:left w:val="none" w:sz="0" w:space="0" w:color="auto"/>
            <w:bottom w:val="none" w:sz="0" w:space="0" w:color="auto"/>
            <w:right w:val="none" w:sz="0" w:space="0" w:color="auto"/>
          </w:divBdr>
        </w:div>
        <w:div w:id="670911258">
          <w:marLeft w:val="0"/>
          <w:marRight w:val="0"/>
          <w:marTop w:val="0"/>
          <w:marBottom w:val="0"/>
          <w:divBdr>
            <w:top w:val="none" w:sz="0" w:space="0" w:color="auto"/>
            <w:left w:val="none" w:sz="0" w:space="0" w:color="auto"/>
            <w:bottom w:val="none" w:sz="0" w:space="0" w:color="auto"/>
            <w:right w:val="none" w:sz="0" w:space="0" w:color="auto"/>
          </w:divBdr>
          <w:divsChild>
            <w:div w:id="1784769264">
              <w:marLeft w:val="0"/>
              <w:marRight w:val="0"/>
              <w:marTop w:val="0"/>
              <w:marBottom w:val="0"/>
              <w:divBdr>
                <w:top w:val="none" w:sz="0" w:space="0" w:color="auto"/>
                <w:left w:val="none" w:sz="0" w:space="0" w:color="auto"/>
                <w:bottom w:val="none" w:sz="0" w:space="0" w:color="auto"/>
                <w:right w:val="none" w:sz="0" w:space="0" w:color="auto"/>
              </w:divBdr>
            </w:div>
          </w:divsChild>
        </w:div>
        <w:div w:id="1393306589">
          <w:marLeft w:val="0"/>
          <w:marRight w:val="0"/>
          <w:marTop w:val="0"/>
          <w:marBottom w:val="0"/>
          <w:divBdr>
            <w:top w:val="none" w:sz="0" w:space="0" w:color="auto"/>
            <w:left w:val="none" w:sz="0" w:space="0" w:color="auto"/>
            <w:bottom w:val="none" w:sz="0" w:space="0" w:color="auto"/>
            <w:right w:val="none" w:sz="0" w:space="0" w:color="auto"/>
          </w:divBdr>
        </w:div>
        <w:div w:id="1767068875">
          <w:marLeft w:val="0"/>
          <w:marRight w:val="0"/>
          <w:marTop w:val="0"/>
          <w:marBottom w:val="0"/>
          <w:divBdr>
            <w:top w:val="none" w:sz="0" w:space="0" w:color="auto"/>
            <w:left w:val="none" w:sz="0" w:space="0" w:color="auto"/>
            <w:bottom w:val="none" w:sz="0" w:space="0" w:color="auto"/>
            <w:right w:val="none" w:sz="0" w:space="0" w:color="auto"/>
          </w:divBdr>
          <w:divsChild>
            <w:div w:id="1196388726">
              <w:marLeft w:val="0"/>
              <w:marRight w:val="0"/>
              <w:marTop w:val="0"/>
              <w:marBottom w:val="0"/>
              <w:divBdr>
                <w:top w:val="none" w:sz="0" w:space="0" w:color="auto"/>
                <w:left w:val="none" w:sz="0" w:space="0" w:color="auto"/>
                <w:bottom w:val="none" w:sz="0" w:space="0" w:color="auto"/>
                <w:right w:val="none" w:sz="0" w:space="0" w:color="auto"/>
              </w:divBdr>
            </w:div>
          </w:divsChild>
        </w:div>
        <w:div w:id="2112774526">
          <w:marLeft w:val="0"/>
          <w:marRight w:val="0"/>
          <w:marTop w:val="300"/>
          <w:marBottom w:val="0"/>
          <w:divBdr>
            <w:top w:val="none" w:sz="0" w:space="0" w:color="auto"/>
            <w:left w:val="none" w:sz="0" w:space="0" w:color="auto"/>
            <w:bottom w:val="none" w:sz="0" w:space="0" w:color="auto"/>
            <w:right w:val="none" w:sz="0" w:space="0" w:color="auto"/>
          </w:divBdr>
          <w:divsChild>
            <w:div w:id="693266022">
              <w:marLeft w:val="0"/>
              <w:marRight w:val="0"/>
              <w:marTop w:val="0"/>
              <w:marBottom w:val="0"/>
              <w:divBdr>
                <w:top w:val="none" w:sz="0" w:space="0" w:color="auto"/>
                <w:left w:val="none" w:sz="0" w:space="0" w:color="auto"/>
                <w:bottom w:val="none" w:sz="0" w:space="0" w:color="auto"/>
                <w:right w:val="none" w:sz="0" w:space="0" w:color="auto"/>
              </w:divBdr>
              <w:divsChild>
                <w:div w:id="47179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39276">
          <w:marLeft w:val="0"/>
          <w:marRight w:val="0"/>
          <w:marTop w:val="300"/>
          <w:marBottom w:val="0"/>
          <w:divBdr>
            <w:top w:val="none" w:sz="0" w:space="0" w:color="auto"/>
            <w:left w:val="none" w:sz="0" w:space="0" w:color="auto"/>
            <w:bottom w:val="none" w:sz="0" w:space="0" w:color="auto"/>
            <w:right w:val="none" w:sz="0" w:space="0" w:color="auto"/>
          </w:divBdr>
          <w:divsChild>
            <w:div w:id="1086877274">
              <w:marLeft w:val="0"/>
              <w:marRight w:val="0"/>
              <w:marTop w:val="0"/>
              <w:marBottom w:val="0"/>
              <w:divBdr>
                <w:top w:val="none" w:sz="0" w:space="0" w:color="auto"/>
                <w:left w:val="none" w:sz="0" w:space="0" w:color="auto"/>
                <w:bottom w:val="none" w:sz="0" w:space="0" w:color="auto"/>
                <w:right w:val="none" w:sz="0" w:space="0" w:color="auto"/>
              </w:divBdr>
              <w:divsChild>
                <w:div w:id="119946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19">
          <w:marLeft w:val="0"/>
          <w:marRight w:val="0"/>
          <w:marTop w:val="300"/>
          <w:marBottom w:val="0"/>
          <w:divBdr>
            <w:top w:val="none" w:sz="0" w:space="0" w:color="auto"/>
            <w:left w:val="none" w:sz="0" w:space="0" w:color="auto"/>
            <w:bottom w:val="none" w:sz="0" w:space="0" w:color="auto"/>
            <w:right w:val="none" w:sz="0" w:space="0" w:color="auto"/>
          </w:divBdr>
          <w:divsChild>
            <w:div w:id="612980160">
              <w:marLeft w:val="0"/>
              <w:marRight w:val="0"/>
              <w:marTop w:val="0"/>
              <w:marBottom w:val="0"/>
              <w:divBdr>
                <w:top w:val="none" w:sz="0" w:space="0" w:color="auto"/>
                <w:left w:val="none" w:sz="0" w:space="0" w:color="auto"/>
                <w:bottom w:val="none" w:sz="0" w:space="0" w:color="auto"/>
                <w:right w:val="none" w:sz="0" w:space="0" w:color="auto"/>
              </w:divBdr>
              <w:divsChild>
                <w:div w:id="85087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122797">
          <w:marLeft w:val="0"/>
          <w:marRight w:val="0"/>
          <w:marTop w:val="300"/>
          <w:marBottom w:val="0"/>
          <w:divBdr>
            <w:top w:val="none" w:sz="0" w:space="0" w:color="auto"/>
            <w:left w:val="none" w:sz="0" w:space="0" w:color="auto"/>
            <w:bottom w:val="none" w:sz="0" w:space="0" w:color="auto"/>
            <w:right w:val="none" w:sz="0" w:space="0" w:color="auto"/>
          </w:divBdr>
          <w:divsChild>
            <w:div w:id="1318261504">
              <w:marLeft w:val="0"/>
              <w:marRight w:val="0"/>
              <w:marTop w:val="0"/>
              <w:marBottom w:val="0"/>
              <w:divBdr>
                <w:top w:val="none" w:sz="0" w:space="0" w:color="auto"/>
                <w:left w:val="none" w:sz="0" w:space="0" w:color="auto"/>
                <w:bottom w:val="none" w:sz="0" w:space="0" w:color="auto"/>
                <w:right w:val="none" w:sz="0" w:space="0" w:color="auto"/>
              </w:divBdr>
              <w:divsChild>
                <w:div w:id="66821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719407">
      <w:bodyDiv w:val="1"/>
      <w:marLeft w:val="0"/>
      <w:marRight w:val="0"/>
      <w:marTop w:val="0"/>
      <w:marBottom w:val="0"/>
      <w:divBdr>
        <w:top w:val="none" w:sz="0" w:space="0" w:color="auto"/>
        <w:left w:val="none" w:sz="0" w:space="0" w:color="auto"/>
        <w:bottom w:val="none" w:sz="0" w:space="0" w:color="auto"/>
        <w:right w:val="none" w:sz="0" w:space="0" w:color="auto"/>
      </w:divBdr>
      <w:divsChild>
        <w:div w:id="529344454">
          <w:marLeft w:val="0"/>
          <w:marRight w:val="0"/>
          <w:marTop w:val="0"/>
          <w:marBottom w:val="0"/>
          <w:divBdr>
            <w:top w:val="none" w:sz="0" w:space="0" w:color="auto"/>
            <w:left w:val="none" w:sz="0" w:space="0" w:color="auto"/>
            <w:bottom w:val="none" w:sz="0" w:space="0" w:color="auto"/>
            <w:right w:val="none" w:sz="0" w:space="0" w:color="auto"/>
          </w:divBdr>
        </w:div>
        <w:div w:id="929503372">
          <w:marLeft w:val="0"/>
          <w:marRight w:val="0"/>
          <w:marTop w:val="0"/>
          <w:marBottom w:val="0"/>
          <w:divBdr>
            <w:top w:val="none" w:sz="0" w:space="0" w:color="auto"/>
            <w:left w:val="none" w:sz="0" w:space="0" w:color="auto"/>
            <w:bottom w:val="none" w:sz="0" w:space="0" w:color="auto"/>
            <w:right w:val="none" w:sz="0" w:space="0" w:color="auto"/>
          </w:divBdr>
          <w:divsChild>
            <w:div w:id="1927881365">
              <w:marLeft w:val="0"/>
              <w:marRight w:val="0"/>
              <w:marTop w:val="0"/>
              <w:marBottom w:val="0"/>
              <w:divBdr>
                <w:top w:val="none" w:sz="0" w:space="0" w:color="auto"/>
                <w:left w:val="none" w:sz="0" w:space="0" w:color="auto"/>
                <w:bottom w:val="none" w:sz="0" w:space="0" w:color="auto"/>
                <w:right w:val="none" w:sz="0" w:space="0" w:color="auto"/>
              </w:divBdr>
            </w:div>
          </w:divsChild>
        </w:div>
        <w:div w:id="830372345">
          <w:marLeft w:val="0"/>
          <w:marRight w:val="0"/>
          <w:marTop w:val="0"/>
          <w:marBottom w:val="0"/>
          <w:divBdr>
            <w:top w:val="none" w:sz="0" w:space="0" w:color="auto"/>
            <w:left w:val="none" w:sz="0" w:space="0" w:color="auto"/>
            <w:bottom w:val="none" w:sz="0" w:space="0" w:color="auto"/>
            <w:right w:val="none" w:sz="0" w:space="0" w:color="auto"/>
          </w:divBdr>
        </w:div>
        <w:div w:id="1245065812">
          <w:marLeft w:val="0"/>
          <w:marRight w:val="0"/>
          <w:marTop w:val="0"/>
          <w:marBottom w:val="0"/>
          <w:divBdr>
            <w:top w:val="none" w:sz="0" w:space="0" w:color="auto"/>
            <w:left w:val="none" w:sz="0" w:space="0" w:color="auto"/>
            <w:bottom w:val="none" w:sz="0" w:space="0" w:color="auto"/>
            <w:right w:val="none" w:sz="0" w:space="0" w:color="auto"/>
          </w:divBdr>
          <w:divsChild>
            <w:div w:id="1820224475">
              <w:marLeft w:val="0"/>
              <w:marRight w:val="0"/>
              <w:marTop w:val="0"/>
              <w:marBottom w:val="0"/>
              <w:divBdr>
                <w:top w:val="none" w:sz="0" w:space="0" w:color="auto"/>
                <w:left w:val="none" w:sz="0" w:space="0" w:color="auto"/>
                <w:bottom w:val="none" w:sz="0" w:space="0" w:color="auto"/>
                <w:right w:val="none" w:sz="0" w:space="0" w:color="auto"/>
              </w:divBdr>
            </w:div>
          </w:divsChild>
        </w:div>
        <w:div w:id="1655257790">
          <w:marLeft w:val="0"/>
          <w:marRight w:val="0"/>
          <w:marTop w:val="0"/>
          <w:marBottom w:val="0"/>
          <w:divBdr>
            <w:top w:val="none" w:sz="0" w:space="0" w:color="auto"/>
            <w:left w:val="none" w:sz="0" w:space="0" w:color="auto"/>
            <w:bottom w:val="none" w:sz="0" w:space="0" w:color="auto"/>
            <w:right w:val="none" w:sz="0" w:space="0" w:color="auto"/>
          </w:divBdr>
        </w:div>
        <w:div w:id="657466510">
          <w:marLeft w:val="0"/>
          <w:marRight w:val="0"/>
          <w:marTop w:val="0"/>
          <w:marBottom w:val="0"/>
          <w:divBdr>
            <w:top w:val="none" w:sz="0" w:space="0" w:color="auto"/>
            <w:left w:val="none" w:sz="0" w:space="0" w:color="auto"/>
            <w:bottom w:val="none" w:sz="0" w:space="0" w:color="auto"/>
            <w:right w:val="none" w:sz="0" w:space="0" w:color="auto"/>
          </w:divBdr>
          <w:divsChild>
            <w:div w:id="682169937">
              <w:marLeft w:val="0"/>
              <w:marRight w:val="0"/>
              <w:marTop w:val="0"/>
              <w:marBottom w:val="0"/>
              <w:divBdr>
                <w:top w:val="none" w:sz="0" w:space="0" w:color="auto"/>
                <w:left w:val="none" w:sz="0" w:space="0" w:color="auto"/>
                <w:bottom w:val="none" w:sz="0" w:space="0" w:color="auto"/>
                <w:right w:val="none" w:sz="0" w:space="0" w:color="auto"/>
              </w:divBdr>
            </w:div>
          </w:divsChild>
        </w:div>
        <w:div w:id="1916166130">
          <w:marLeft w:val="0"/>
          <w:marRight w:val="0"/>
          <w:marTop w:val="0"/>
          <w:marBottom w:val="0"/>
          <w:divBdr>
            <w:top w:val="none" w:sz="0" w:space="0" w:color="auto"/>
            <w:left w:val="none" w:sz="0" w:space="0" w:color="auto"/>
            <w:bottom w:val="none" w:sz="0" w:space="0" w:color="auto"/>
            <w:right w:val="none" w:sz="0" w:space="0" w:color="auto"/>
          </w:divBdr>
        </w:div>
        <w:div w:id="1793212090">
          <w:marLeft w:val="0"/>
          <w:marRight w:val="0"/>
          <w:marTop w:val="0"/>
          <w:marBottom w:val="0"/>
          <w:divBdr>
            <w:top w:val="none" w:sz="0" w:space="0" w:color="auto"/>
            <w:left w:val="none" w:sz="0" w:space="0" w:color="auto"/>
            <w:bottom w:val="none" w:sz="0" w:space="0" w:color="auto"/>
            <w:right w:val="none" w:sz="0" w:space="0" w:color="auto"/>
          </w:divBdr>
          <w:divsChild>
            <w:div w:id="1974094816">
              <w:marLeft w:val="0"/>
              <w:marRight w:val="0"/>
              <w:marTop w:val="0"/>
              <w:marBottom w:val="0"/>
              <w:divBdr>
                <w:top w:val="none" w:sz="0" w:space="0" w:color="auto"/>
                <w:left w:val="none" w:sz="0" w:space="0" w:color="auto"/>
                <w:bottom w:val="none" w:sz="0" w:space="0" w:color="auto"/>
                <w:right w:val="none" w:sz="0" w:space="0" w:color="auto"/>
              </w:divBdr>
            </w:div>
          </w:divsChild>
        </w:div>
        <w:div w:id="1400372">
          <w:marLeft w:val="0"/>
          <w:marRight w:val="0"/>
          <w:marTop w:val="0"/>
          <w:marBottom w:val="0"/>
          <w:divBdr>
            <w:top w:val="none" w:sz="0" w:space="0" w:color="auto"/>
            <w:left w:val="none" w:sz="0" w:space="0" w:color="auto"/>
            <w:bottom w:val="none" w:sz="0" w:space="0" w:color="auto"/>
            <w:right w:val="none" w:sz="0" w:space="0" w:color="auto"/>
          </w:divBdr>
        </w:div>
        <w:div w:id="1760712305">
          <w:marLeft w:val="0"/>
          <w:marRight w:val="0"/>
          <w:marTop w:val="0"/>
          <w:marBottom w:val="0"/>
          <w:divBdr>
            <w:top w:val="none" w:sz="0" w:space="0" w:color="auto"/>
            <w:left w:val="none" w:sz="0" w:space="0" w:color="auto"/>
            <w:bottom w:val="none" w:sz="0" w:space="0" w:color="auto"/>
            <w:right w:val="none" w:sz="0" w:space="0" w:color="auto"/>
          </w:divBdr>
          <w:divsChild>
            <w:div w:id="504050818">
              <w:marLeft w:val="0"/>
              <w:marRight w:val="0"/>
              <w:marTop w:val="0"/>
              <w:marBottom w:val="0"/>
              <w:divBdr>
                <w:top w:val="none" w:sz="0" w:space="0" w:color="auto"/>
                <w:left w:val="none" w:sz="0" w:space="0" w:color="auto"/>
                <w:bottom w:val="none" w:sz="0" w:space="0" w:color="auto"/>
                <w:right w:val="none" w:sz="0" w:space="0" w:color="auto"/>
              </w:divBdr>
            </w:div>
          </w:divsChild>
        </w:div>
        <w:div w:id="1510831807">
          <w:marLeft w:val="0"/>
          <w:marRight w:val="0"/>
          <w:marTop w:val="0"/>
          <w:marBottom w:val="0"/>
          <w:divBdr>
            <w:top w:val="none" w:sz="0" w:space="0" w:color="auto"/>
            <w:left w:val="none" w:sz="0" w:space="0" w:color="auto"/>
            <w:bottom w:val="none" w:sz="0" w:space="0" w:color="auto"/>
            <w:right w:val="none" w:sz="0" w:space="0" w:color="auto"/>
          </w:divBdr>
        </w:div>
        <w:div w:id="1473013451">
          <w:marLeft w:val="0"/>
          <w:marRight w:val="0"/>
          <w:marTop w:val="0"/>
          <w:marBottom w:val="0"/>
          <w:divBdr>
            <w:top w:val="none" w:sz="0" w:space="0" w:color="auto"/>
            <w:left w:val="none" w:sz="0" w:space="0" w:color="auto"/>
            <w:bottom w:val="none" w:sz="0" w:space="0" w:color="auto"/>
            <w:right w:val="none" w:sz="0" w:space="0" w:color="auto"/>
          </w:divBdr>
          <w:divsChild>
            <w:div w:id="854728828">
              <w:marLeft w:val="0"/>
              <w:marRight w:val="0"/>
              <w:marTop w:val="0"/>
              <w:marBottom w:val="0"/>
              <w:divBdr>
                <w:top w:val="none" w:sz="0" w:space="0" w:color="auto"/>
                <w:left w:val="none" w:sz="0" w:space="0" w:color="auto"/>
                <w:bottom w:val="none" w:sz="0" w:space="0" w:color="auto"/>
                <w:right w:val="none" w:sz="0" w:space="0" w:color="auto"/>
              </w:divBdr>
            </w:div>
          </w:divsChild>
        </w:div>
        <w:div w:id="781919763">
          <w:marLeft w:val="0"/>
          <w:marRight w:val="0"/>
          <w:marTop w:val="0"/>
          <w:marBottom w:val="0"/>
          <w:divBdr>
            <w:top w:val="none" w:sz="0" w:space="0" w:color="auto"/>
            <w:left w:val="none" w:sz="0" w:space="0" w:color="auto"/>
            <w:bottom w:val="none" w:sz="0" w:space="0" w:color="auto"/>
            <w:right w:val="none" w:sz="0" w:space="0" w:color="auto"/>
          </w:divBdr>
        </w:div>
        <w:div w:id="1831796963">
          <w:marLeft w:val="0"/>
          <w:marRight w:val="0"/>
          <w:marTop w:val="0"/>
          <w:marBottom w:val="0"/>
          <w:divBdr>
            <w:top w:val="none" w:sz="0" w:space="0" w:color="auto"/>
            <w:left w:val="none" w:sz="0" w:space="0" w:color="auto"/>
            <w:bottom w:val="none" w:sz="0" w:space="0" w:color="auto"/>
            <w:right w:val="none" w:sz="0" w:space="0" w:color="auto"/>
          </w:divBdr>
          <w:divsChild>
            <w:div w:id="1032417638">
              <w:marLeft w:val="0"/>
              <w:marRight w:val="0"/>
              <w:marTop w:val="0"/>
              <w:marBottom w:val="0"/>
              <w:divBdr>
                <w:top w:val="none" w:sz="0" w:space="0" w:color="auto"/>
                <w:left w:val="none" w:sz="0" w:space="0" w:color="auto"/>
                <w:bottom w:val="none" w:sz="0" w:space="0" w:color="auto"/>
                <w:right w:val="none" w:sz="0" w:space="0" w:color="auto"/>
              </w:divBdr>
            </w:div>
          </w:divsChild>
        </w:div>
        <w:div w:id="844976534">
          <w:marLeft w:val="0"/>
          <w:marRight w:val="0"/>
          <w:marTop w:val="300"/>
          <w:marBottom w:val="0"/>
          <w:divBdr>
            <w:top w:val="none" w:sz="0" w:space="0" w:color="auto"/>
            <w:left w:val="none" w:sz="0" w:space="0" w:color="auto"/>
            <w:bottom w:val="none" w:sz="0" w:space="0" w:color="auto"/>
            <w:right w:val="none" w:sz="0" w:space="0" w:color="auto"/>
          </w:divBdr>
          <w:divsChild>
            <w:div w:id="1143423629">
              <w:marLeft w:val="0"/>
              <w:marRight w:val="0"/>
              <w:marTop w:val="0"/>
              <w:marBottom w:val="0"/>
              <w:divBdr>
                <w:top w:val="none" w:sz="0" w:space="0" w:color="auto"/>
                <w:left w:val="none" w:sz="0" w:space="0" w:color="auto"/>
                <w:bottom w:val="none" w:sz="0" w:space="0" w:color="auto"/>
                <w:right w:val="none" w:sz="0" w:space="0" w:color="auto"/>
              </w:divBdr>
              <w:divsChild>
                <w:div w:id="47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54997">
          <w:marLeft w:val="0"/>
          <w:marRight w:val="0"/>
          <w:marTop w:val="300"/>
          <w:marBottom w:val="0"/>
          <w:divBdr>
            <w:top w:val="none" w:sz="0" w:space="0" w:color="auto"/>
            <w:left w:val="none" w:sz="0" w:space="0" w:color="auto"/>
            <w:bottom w:val="none" w:sz="0" w:space="0" w:color="auto"/>
            <w:right w:val="none" w:sz="0" w:space="0" w:color="auto"/>
          </w:divBdr>
          <w:divsChild>
            <w:div w:id="561870570">
              <w:marLeft w:val="0"/>
              <w:marRight w:val="0"/>
              <w:marTop w:val="0"/>
              <w:marBottom w:val="0"/>
              <w:divBdr>
                <w:top w:val="none" w:sz="0" w:space="0" w:color="auto"/>
                <w:left w:val="none" w:sz="0" w:space="0" w:color="auto"/>
                <w:bottom w:val="none" w:sz="0" w:space="0" w:color="auto"/>
                <w:right w:val="none" w:sz="0" w:space="0" w:color="auto"/>
              </w:divBdr>
              <w:divsChild>
                <w:div w:id="31014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5233">
          <w:marLeft w:val="0"/>
          <w:marRight w:val="0"/>
          <w:marTop w:val="300"/>
          <w:marBottom w:val="0"/>
          <w:divBdr>
            <w:top w:val="none" w:sz="0" w:space="0" w:color="auto"/>
            <w:left w:val="none" w:sz="0" w:space="0" w:color="auto"/>
            <w:bottom w:val="none" w:sz="0" w:space="0" w:color="auto"/>
            <w:right w:val="none" w:sz="0" w:space="0" w:color="auto"/>
          </w:divBdr>
          <w:divsChild>
            <w:div w:id="1187139837">
              <w:marLeft w:val="0"/>
              <w:marRight w:val="0"/>
              <w:marTop w:val="0"/>
              <w:marBottom w:val="0"/>
              <w:divBdr>
                <w:top w:val="none" w:sz="0" w:space="0" w:color="auto"/>
                <w:left w:val="none" w:sz="0" w:space="0" w:color="auto"/>
                <w:bottom w:val="none" w:sz="0" w:space="0" w:color="auto"/>
                <w:right w:val="none" w:sz="0" w:space="0" w:color="auto"/>
              </w:divBdr>
              <w:divsChild>
                <w:div w:id="191099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4875923">
      <w:bodyDiv w:val="1"/>
      <w:marLeft w:val="0"/>
      <w:marRight w:val="0"/>
      <w:marTop w:val="0"/>
      <w:marBottom w:val="0"/>
      <w:divBdr>
        <w:top w:val="none" w:sz="0" w:space="0" w:color="auto"/>
        <w:left w:val="none" w:sz="0" w:space="0" w:color="auto"/>
        <w:bottom w:val="none" w:sz="0" w:space="0" w:color="auto"/>
        <w:right w:val="none" w:sz="0" w:space="0" w:color="auto"/>
      </w:divBdr>
      <w:divsChild>
        <w:div w:id="1889219424">
          <w:marLeft w:val="0"/>
          <w:marRight w:val="0"/>
          <w:marTop w:val="0"/>
          <w:marBottom w:val="0"/>
          <w:divBdr>
            <w:top w:val="none" w:sz="0" w:space="0" w:color="auto"/>
            <w:left w:val="none" w:sz="0" w:space="0" w:color="auto"/>
            <w:bottom w:val="none" w:sz="0" w:space="0" w:color="auto"/>
            <w:right w:val="none" w:sz="0" w:space="0" w:color="auto"/>
          </w:divBdr>
        </w:div>
        <w:div w:id="2056542036">
          <w:marLeft w:val="0"/>
          <w:marRight w:val="0"/>
          <w:marTop w:val="0"/>
          <w:marBottom w:val="0"/>
          <w:divBdr>
            <w:top w:val="none" w:sz="0" w:space="0" w:color="auto"/>
            <w:left w:val="none" w:sz="0" w:space="0" w:color="auto"/>
            <w:bottom w:val="none" w:sz="0" w:space="0" w:color="auto"/>
            <w:right w:val="none" w:sz="0" w:space="0" w:color="auto"/>
          </w:divBdr>
          <w:divsChild>
            <w:div w:id="112292655">
              <w:marLeft w:val="0"/>
              <w:marRight w:val="0"/>
              <w:marTop w:val="0"/>
              <w:marBottom w:val="0"/>
              <w:divBdr>
                <w:top w:val="none" w:sz="0" w:space="0" w:color="auto"/>
                <w:left w:val="none" w:sz="0" w:space="0" w:color="auto"/>
                <w:bottom w:val="none" w:sz="0" w:space="0" w:color="auto"/>
                <w:right w:val="none" w:sz="0" w:space="0" w:color="auto"/>
              </w:divBdr>
            </w:div>
          </w:divsChild>
        </w:div>
        <w:div w:id="1164053823">
          <w:marLeft w:val="0"/>
          <w:marRight w:val="0"/>
          <w:marTop w:val="0"/>
          <w:marBottom w:val="0"/>
          <w:divBdr>
            <w:top w:val="none" w:sz="0" w:space="0" w:color="auto"/>
            <w:left w:val="none" w:sz="0" w:space="0" w:color="auto"/>
            <w:bottom w:val="none" w:sz="0" w:space="0" w:color="auto"/>
            <w:right w:val="none" w:sz="0" w:space="0" w:color="auto"/>
          </w:divBdr>
        </w:div>
        <w:div w:id="545066489">
          <w:marLeft w:val="0"/>
          <w:marRight w:val="0"/>
          <w:marTop w:val="0"/>
          <w:marBottom w:val="0"/>
          <w:divBdr>
            <w:top w:val="none" w:sz="0" w:space="0" w:color="auto"/>
            <w:left w:val="none" w:sz="0" w:space="0" w:color="auto"/>
            <w:bottom w:val="none" w:sz="0" w:space="0" w:color="auto"/>
            <w:right w:val="none" w:sz="0" w:space="0" w:color="auto"/>
          </w:divBdr>
          <w:divsChild>
            <w:div w:id="987319536">
              <w:marLeft w:val="0"/>
              <w:marRight w:val="0"/>
              <w:marTop w:val="0"/>
              <w:marBottom w:val="0"/>
              <w:divBdr>
                <w:top w:val="none" w:sz="0" w:space="0" w:color="auto"/>
                <w:left w:val="none" w:sz="0" w:space="0" w:color="auto"/>
                <w:bottom w:val="none" w:sz="0" w:space="0" w:color="auto"/>
                <w:right w:val="none" w:sz="0" w:space="0" w:color="auto"/>
              </w:divBdr>
            </w:div>
          </w:divsChild>
        </w:div>
        <w:div w:id="489292928">
          <w:marLeft w:val="0"/>
          <w:marRight w:val="0"/>
          <w:marTop w:val="0"/>
          <w:marBottom w:val="0"/>
          <w:divBdr>
            <w:top w:val="none" w:sz="0" w:space="0" w:color="auto"/>
            <w:left w:val="none" w:sz="0" w:space="0" w:color="auto"/>
            <w:bottom w:val="none" w:sz="0" w:space="0" w:color="auto"/>
            <w:right w:val="none" w:sz="0" w:space="0" w:color="auto"/>
          </w:divBdr>
        </w:div>
        <w:div w:id="2002148690">
          <w:marLeft w:val="0"/>
          <w:marRight w:val="0"/>
          <w:marTop w:val="0"/>
          <w:marBottom w:val="0"/>
          <w:divBdr>
            <w:top w:val="none" w:sz="0" w:space="0" w:color="auto"/>
            <w:left w:val="none" w:sz="0" w:space="0" w:color="auto"/>
            <w:bottom w:val="none" w:sz="0" w:space="0" w:color="auto"/>
            <w:right w:val="none" w:sz="0" w:space="0" w:color="auto"/>
          </w:divBdr>
          <w:divsChild>
            <w:div w:id="1052313287">
              <w:marLeft w:val="0"/>
              <w:marRight w:val="0"/>
              <w:marTop w:val="0"/>
              <w:marBottom w:val="0"/>
              <w:divBdr>
                <w:top w:val="none" w:sz="0" w:space="0" w:color="auto"/>
                <w:left w:val="none" w:sz="0" w:space="0" w:color="auto"/>
                <w:bottom w:val="none" w:sz="0" w:space="0" w:color="auto"/>
                <w:right w:val="none" w:sz="0" w:space="0" w:color="auto"/>
              </w:divBdr>
            </w:div>
          </w:divsChild>
        </w:div>
        <w:div w:id="908539891">
          <w:marLeft w:val="0"/>
          <w:marRight w:val="0"/>
          <w:marTop w:val="0"/>
          <w:marBottom w:val="0"/>
          <w:divBdr>
            <w:top w:val="none" w:sz="0" w:space="0" w:color="auto"/>
            <w:left w:val="none" w:sz="0" w:space="0" w:color="auto"/>
            <w:bottom w:val="none" w:sz="0" w:space="0" w:color="auto"/>
            <w:right w:val="none" w:sz="0" w:space="0" w:color="auto"/>
          </w:divBdr>
        </w:div>
        <w:div w:id="1596742194">
          <w:marLeft w:val="0"/>
          <w:marRight w:val="0"/>
          <w:marTop w:val="0"/>
          <w:marBottom w:val="0"/>
          <w:divBdr>
            <w:top w:val="none" w:sz="0" w:space="0" w:color="auto"/>
            <w:left w:val="none" w:sz="0" w:space="0" w:color="auto"/>
            <w:bottom w:val="none" w:sz="0" w:space="0" w:color="auto"/>
            <w:right w:val="none" w:sz="0" w:space="0" w:color="auto"/>
          </w:divBdr>
          <w:divsChild>
            <w:div w:id="1800492210">
              <w:marLeft w:val="0"/>
              <w:marRight w:val="0"/>
              <w:marTop w:val="0"/>
              <w:marBottom w:val="0"/>
              <w:divBdr>
                <w:top w:val="none" w:sz="0" w:space="0" w:color="auto"/>
                <w:left w:val="none" w:sz="0" w:space="0" w:color="auto"/>
                <w:bottom w:val="none" w:sz="0" w:space="0" w:color="auto"/>
                <w:right w:val="none" w:sz="0" w:space="0" w:color="auto"/>
              </w:divBdr>
            </w:div>
          </w:divsChild>
        </w:div>
        <w:div w:id="1135294980">
          <w:marLeft w:val="0"/>
          <w:marRight w:val="0"/>
          <w:marTop w:val="0"/>
          <w:marBottom w:val="0"/>
          <w:divBdr>
            <w:top w:val="none" w:sz="0" w:space="0" w:color="auto"/>
            <w:left w:val="none" w:sz="0" w:space="0" w:color="auto"/>
            <w:bottom w:val="none" w:sz="0" w:space="0" w:color="auto"/>
            <w:right w:val="none" w:sz="0" w:space="0" w:color="auto"/>
          </w:divBdr>
        </w:div>
        <w:div w:id="1685548392">
          <w:marLeft w:val="0"/>
          <w:marRight w:val="0"/>
          <w:marTop w:val="0"/>
          <w:marBottom w:val="0"/>
          <w:divBdr>
            <w:top w:val="none" w:sz="0" w:space="0" w:color="auto"/>
            <w:left w:val="none" w:sz="0" w:space="0" w:color="auto"/>
            <w:bottom w:val="none" w:sz="0" w:space="0" w:color="auto"/>
            <w:right w:val="none" w:sz="0" w:space="0" w:color="auto"/>
          </w:divBdr>
          <w:divsChild>
            <w:div w:id="1307129939">
              <w:marLeft w:val="0"/>
              <w:marRight w:val="0"/>
              <w:marTop w:val="0"/>
              <w:marBottom w:val="0"/>
              <w:divBdr>
                <w:top w:val="none" w:sz="0" w:space="0" w:color="auto"/>
                <w:left w:val="none" w:sz="0" w:space="0" w:color="auto"/>
                <w:bottom w:val="none" w:sz="0" w:space="0" w:color="auto"/>
                <w:right w:val="none" w:sz="0" w:space="0" w:color="auto"/>
              </w:divBdr>
            </w:div>
          </w:divsChild>
        </w:div>
        <w:div w:id="1570771138">
          <w:marLeft w:val="0"/>
          <w:marRight w:val="0"/>
          <w:marTop w:val="0"/>
          <w:marBottom w:val="0"/>
          <w:divBdr>
            <w:top w:val="none" w:sz="0" w:space="0" w:color="auto"/>
            <w:left w:val="none" w:sz="0" w:space="0" w:color="auto"/>
            <w:bottom w:val="none" w:sz="0" w:space="0" w:color="auto"/>
            <w:right w:val="none" w:sz="0" w:space="0" w:color="auto"/>
          </w:divBdr>
        </w:div>
        <w:div w:id="1350911413">
          <w:marLeft w:val="0"/>
          <w:marRight w:val="0"/>
          <w:marTop w:val="0"/>
          <w:marBottom w:val="0"/>
          <w:divBdr>
            <w:top w:val="none" w:sz="0" w:space="0" w:color="auto"/>
            <w:left w:val="none" w:sz="0" w:space="0" w:color="auto"/>
            <w:bottom w:val="none" w:sz="0" w:space="0" w:color="auto"/>
            <w:right w:val="none" w:sz="0" w:space="0" w:color="auto"/>
          </w:divBdr>
          <w:divsChild>
            <w:div w:id="1925188457">
              <w:marLeft w:val="0"/>
              <w:marRight w:val="0"/>
              <w:marTop w:val="0"/>
              <w:marBottom w:val="0"/>
              <w:divBdr>
                <w:top w:val="none" w:sz="0" w:space="0" w:color="auto"/>
                <w:left w:val="none" w:sz="0" w:space="0" w:color="auto"/>
                <w:bottom w:val="none" w:sz="0" w:space="0" w:color="auto"/>
                <w:right w:val="none" w:sz="0" w:space="0" w:color="auto"/>
              </w:divBdr>
            </w:div>
          </w:divsChild>
        </w:div>
        <w:div w:id="1425683622">
          <w:marLeft w:val="0"/>
          <w:marRight w:val="0"/>
          <w:marTop w:val="0"/>
          <w:marBottom w:val="0"/>
          <w:divBdr>
            <w:top w:val="none" w:sz="0" w:space="0" w:color="auto"/>
            <w:left w:val="none" w:sz="0" w:space="0" w:color="auto"/>
            <w:bottom w:val="none" w:sz="0" w:space="0" w:color="auto"/>
            <w:right w:val="none" w:sz="0" w:space="0" w:color="auto"/>
          </w:divBdr>
        </w:div>
        <w:div w:id="1990278850">
          <w:marLeft w:val="0"/>
          <w:marRight w:val="0"/>
          <w:marTop w:val="0"/>
          <w:marBottom w:val="0"/>
          <w:divBdr>
            <w:top w:val="none" w:sz="0" w:space="0" w:color="auto"/>
            <w:left w:val="none" w:sz="0" w:space="0" w:color="auto"/>
            <w:bottom w:val="none" w:sz="0" w:space="0" w:color="auto"/>
            <w:right w:val="none" w:sz="0" w:space="0" w:color="auto"/>
          </w:divBdr>
          <w:divsChild>
            <w:div w:id="1658417670">
              <w:marLeft w:val="0"/>
              <w:marRight w:val="0"/>
              <w:marTop w:val="0"/>
              <w:marBottom w:val="0"/>
              <w:divBdr>
                <w:top w:val="none" w:sz="0" w:space="0" w:color="auto"/>
                <w:left w:val="none" w:sz="0" w:space="0" w:color="auto"/>
                <w:bottom w:val="none" w:sz="0" w:space="0" w:color="auto"/>
                <w:right w:val="none" w:sz="0" w:space="0" w:color="auto"/>
              </w:divBdr>
            </w:div>
          </w:divsChild>
        </w:div>
        <w:div w:id="1892499349">
          <w:marLeft w:val="0"/>
          <w:marRight w:val="0"/>
          <w:marTop w:val="300"/>
          <w:marBottom w:val="0"/>
          <w:divBdr>
            <w:top w:val="none" w:sz="0" w:space="0" w:color="auto"/>
            <w:left w:val="none" w:sz="0" w:space="0" w:color="auto"/>
            <w:bottom w:val="none" w:sz="0" w:space="0" w:color="auto"/>
            <w:right w:val="none" w:sz="0" w:space="0" w:color="auto"/>
          </w:divBdr>
          <w:divsChild>
            <w:div w:id="2004237302">
              <w:marLeft w:val="0"/>
              <w:marRight w:val="0"/>
              <w:marTop w:val="0"/>
              <w:marBottom w:val="0"/>
              <w:divBdr>
                <w:top w:val="none" w:sz="0" w:space="0" w:color="auto"/>
                <w:left w:val="none" w:sz="0" w:space="0" w:color="auto"/>
                <w:bottom w:val="none" w:sz="0" w:space="0" w:color="auto"/>
                <w:right w:val="none" w:sz="0" w:space="0" w:color="auto"/>
              </w:divBdr>
              <w:divsChild>
                <w:div w:id="1176114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376150">
          <w:marLeft w:val="0"/>
          <w:marRight w:val="0"/>
          <w:marTop w:val="300"/>
          <w:marBottom w:val="0"/>
          <w:divBdr>
            <w:top w:val="none" w:sz="0" w:space="0" w:color="auto"/>
            <w:left w:val="none" w:sz="0" w:space="0" w:color="auto"/>
            <w:bottom w:val="none" w:sz="0" w:space="0" w:color="auto"/>
            <w:right w:val="none" w:sz="0" w:space="0" w:color="auto"/>
          </w:divBdr>
          <w:divsChild>
            <w:div w:id="2084181497">
              <w:marLeft w:val="0"/>
              <w:marRight w:val="0"/>
              <w:marTop w:val="0"/>
              <w:marBottom w:val="0"/>
              <w:divBdr>
                <w:top w:val="none" w:sz="0" w:space="0" w:color="auto"/>
                <w:left w:val="none" w:sz="0" w:space="0" w:color="auto"/>
                <w:bottom w:val="none" w:sz="0" w:space="0" w:color="auto"/>
                <w:right w:val="none" w:sz="0" w:space="0" w:color="auto"/>
              </w:divBdr>
              <w:divsChild>
                <w:div w:id="1101996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389680">
          <w:marLeft w:val="0"/>
          <w:marRight w:val="0"/>
          <w:marTop w:val="300"/>
          <w:marBottom w:val="0"/>
          <w:divBdr>
            <w:top w:val="none" w:sz="0" w:space="0" w:color="auto"/>
            <w:left w:val="none" w:sz="0" w:space="0" w:color="auto"/>
            <w:bottom w:val="none" w:sz="0" w:space="0" w:color="auto"/>
            <w:right w:val="none" w:sz="0" w:space="0" w:color="auto"/>
          </w:divBdr>
          <w:divsChild>
            <w:div w:id="1110323548">
              <w:marLeft w:val="0"/>
              <w:marRight w:val="0"/>
              <w:marTop w:val="0"/>
              <w:marBottom w:val="0"/>
              <w:divBdr>
                <w:top w:val="none" w:sz="0" w:space="0" w:color="auto"/>
                <w:left w:val="none" w:sz="0" w:space="0" w:color="auto"/>
                <w:bottom w:val="none" w:sz="0" w:space="0" w:color="auto"/>
                <w:right w:val="none" w:sz="0" w:space="0" w:color="auto"/>
              </w:divBdr>
              <w:divsChild>
                <w:div w:id="17380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5263">
          <w:marLeft w:val="0"/>
          <w:marRight w:val="0"/>
          <w:marTop w:val="300"/>
          <w:marBottom w:val="0"/>
          <w:divBdr>
            <w:top w:val="none" w:sz="0" w:space="0" w:color="auto"/>
            <w:left w:val="none" w:sz="0" w:space="0" w:color="auto"/>
            <w:bottom w:val="none" w:sz="0" w:space="0" w:color="auto"/>
            <w:right w:val="none" w:sz="0" w:space="0" w:color="auto"/>
          </w:divBdr>
          <w:divsChild>
            <w:div w:id="855577323">
              <w:marLeft w:val="0"/>
              <w:marRight w:val="0"/>
              <w:marTop w:val="0"/>
              <w:marBottom w:val="0"/>
              <w:divBdr>
                <w:top w:val="none" w:sz="0" w:space="0" w:color="auto"/>
                <w:left w:val="none" w:sz="0" w:space="0" w:color="auto"/>
                <w:bottom w:val="none" w:sz="0" w:space="0" w:color="auto"/>
                <w:right w:val="none" w:sz="0" w:space="0" w:color="auto"/>
              </w:divBdr>
              <w:divsChild>
                <w:div w:id="76665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125654">
      <w:bodyDiv w:val="1"/>
      <w:marLeft w:val="0"/>
      <w:marRight w:val="0"/>
      <w:marTop w:val="0"/>
      <w:marBottom w:val="0"/>
      <w:divBdr>
        <w:top w:val="none" w:sz="0" w:space="0" w:color="auto"/>
        <w:left w:val="none" w:sz="0" w:space="0" w:color="auto"/>
        <w:bottom w:val="none" w:sz="0" w:space="0" w:color="auto"/>
        <w:right w:val="none" w:sz="0" w:space="0" w:color="auto"/>
      </w:divBdr>
      <w:divsChild>
        <w:div w:id="672495291">
          <w:marLeft w:val="0"/>
          <w:marRight w:val="0"/>
          <w:marTop w:val="0"/>
          <w:marBottom w:val="0"/>
          <w:divBdr>
            <w:top w:val="none" w:sz="0" w:space="0" w:color="auto"/>
            <w:left w:val="none" w:sz="0" w:space="0" w:color="auto"/>
            <w:bottom w:val="none" w:sz="0" w:space="0" w:color="auto"/>
            <w:right w:val="none" w:sz="0" w:space="0" w:color="auto"/>
          </w:divBdr>
        </w:div>
        <w:div w:id="380906468">
          <w:marLeft w:val="0"/>
          <w:marRight w:val="0"/>
          <w:marTop w:val="0"/>
          <w:marBottom w:val="0"/>
          <w:divBdr>
            <w:top w:val="none" w:sz="0" w:space="0" w:color="auto"/>
            <w:left w:val="none" w:sz="0" w:space="0" w:color="auto"/>
            <w:bottom w:val="none" w:sz="0" w:space="0" w:color="auto"/>
            <w:right w:val="none" w:sz="0" w:space="0" w:color="auto"/>
          </w:divBdr>
          <w:divsChild>
            <w:div w:id="11804431">
              <w:marLeft w:val="0"/>
              <w:marRight w:val="0"/>
              <w:marTop w:val="0"/>
              <w:marBottom w:val="0"/>
              <w:divBdr>
                <w:top w:val="none" w:sz="0" w:space="0" w:color="auto"/>
                <w:left w:val="none" w:sz="0" w:space="0" w:color="auto"/>
                <w:bottom w:val="none" w:sz="0" w:space="0" w:color="auto"/>
                <w:right w:val="none" w:sz="0" w:space="0" w:color="auto"/>
              </w:divBdr>
            </w:div>
          </w:divsChild>
        </w:div>
        <w:div w:id="1286810815">
          <w:marLeft w:val="0"/>
          <w:marRight w:val="0"/>
          <w:marTop w:val="0"/>
          <w:marBottom w:val="0"/>
          <w:divBdr>
            <w:top w:val="none" w:sz="0" w:space="0" w:color="auto"/>
            <w:left w:val="none" w:sz="0" w:space="0" w:color="auto"/>
            <w:bottom w:val="none" w:sz="0" w:space="0" w:color="auto"/>
            <w:right w:val="none" w:sz="0" w:space="0" w:color="auto"/>
          </w:divBdr>
        </w:div>
        <w:div w:id="1856576118">
          <w:marLeft w:val="0"/>
          <w:marRight w:val="0"/>
          <w:marTop w:val="0"/>
          <w:marBottom w:val="0"/>
          <w:divBdr>
            <w:top w:val="none" w:sz="0" w:space="0" w:color="auto"/>
            <w:left w:val="none" w:sz="0" w:space="0" w:color="auto"/>
            <w:bottom w:val="none" w:sz="0" w:space="0" w:color="auto"/>
            <w:right w:val="none" w:sz="0" w:space="0" w:color="auto"/>
          </w:divBdr>
          <w:divsChild>
            <w:div w:id="528224220">
              <w:marLeft w:val="0"/>
              <w:marRight w:val="0"/>
              <w:marTop w:val="0"/>
              <w:marBottom w:val="0"/>
              <w:divBdr>
                <w:top w:val="none" w:sz="0" w:space="0" w:color="auto"/>
                <w:left w:val="none" w:sz="0" w:space="0" w:color="auto"/>
                <w:bottom w:val="none" w:sz="0" w:space="0" w:color="auto"/>
                <w:right w:val="none" w:sz="0" w:space="0" w:color="auto"/>
              </w:divBdr>
            </w:div>
          </w:divsChild>
        </w:div>
        <w:div w:id="875044882">
          <w:marLeft w:val="0"/>
          <w:marRight w:val="0"/>
          <w:marTop w:val="0"/>
          <w:marBottom w:val="0"/>
          <w:divBdr>
            <w:top w:val="none" w:sz="0" w:space="0" w:color="auto"/>
            <w:left w:val="none" w:sz="0" w:space="0" w:color="auto"/>
            <w:bottom w:val="none" w:sz="0" w:space="0" w:color="auto"/>
            <w:right w:val="none" w:sz="0" w:space="0" w:color="auto"/>
          </w:divBdr>
        </w:div>
        <w:div w:id="345132564">
          <w:marLeft w:val="0"/>
          <w:marRight w:val="0"/>
          <w:marTop w:val="0"/>
          <w:marBottom w:val="0"/>
          <w:divBdr>
            <w:top w:val="none" w:sz="0" w:space="0" w:color="auto"/>
            <w:left w:val="none" w:sz="0" w:space="0" w:color="auto"/>
            <w:bottom w:val="none" w:sz="0" w:space="0" w:color="auto"/>
            <w:right w:val="none" w:sz="0" w:space="0" w:color="auto"/>
          </w:divBdr>
          <w:divsChild>
            <w:div w:id="1911847681">
              <w:marLeft w:val="0"/>
              <w:marRight w:val="0"/>
              <w:marTop w:val="0"/>
              <w:marBottom w:val="0"/>
              <w:divBdr>
                <w:top w:val="none" w:sz="0" w:space="0" w:color="auto"/>
                <w:left w:val="none" w:sz="0" w:space="0" w:color="auto"/>
                <w:bottom w:val="none" w:sz="0" w:space="0" w:color="auto"/>
                <w:right w:val="none" w:sz="0" w:space="0" w:color="auto"/>
              </w:divBdr>
            </w:div>
          </w:divsChild>
        </w:div>
        <w:div w:id="1994479676">
          <w:marLeft w:val="0"/>
          <w:marRight w:val="0"/>
          <w:marTop w:val="0"/>
          <w:marBottom w:val="0"/>
          <w:divBdr>
            <w:top w:val="none" w:sz="0" w:space="0" w:color="auto"/>
            <w:left w:val="none" w:sz="0" w:space="0" w:color="auto"/>
            <w:bottom w:val="none" w:sz="0" w:space="0" w:color="auto"/>
            <w:right w:val="none" w:sz="0" w:space="0" w:color="auto"/>
          </w:divBdr>
        </w:div>
        <w:div w:id="1963724846">
          <w:marLeft w:val="0"/>
          <w:marRight w:val="0"/>
          <w:marTop w:val="0"/>
          <w:marBottom w:val="0"/>
          <w:divBdr>
            <w:top w:val="none" w:sz="0" w:space="0" w:color="auto"/>
            <w:left w:val="none" w:sz="0" w:space="0" w:color="auto"/>
            <w:bottom w:val="none" w:sz="0" w:space="0" w:color="auto"/>
            <w:right w:val="none" w:sz="0" w:space="0" w:color="auto"/>
          </w:divBdr>
          <w:divsChild>
            <w:div w:id="469976095">
              <w:marLeft w:val="0"/>
              <w:marRight w:val="0"/>
              <w:marTop w:val="0"/>
              <w:marBottom w:val="0"/>
              <w:divBdr>
                <w:top w:val="none" w:sz="0" w:space="0" w:color="auto"/>
                <w:left w:val="none" w:sz="0" w:space="0" w:color="auto"/>
                <w:bottom w:val="none" w:sz="0" w:space="0" w:color="auto"/>
                <w:right w:val="none" w:sz="0" w:space="0" w:color="auto"/>
              </w:divBdr>
            </w:div>
          </w:divsChild>
        </w:div>
        <w:div w:id="1232958686">
          <w:marLeft w:val="0"/>
          <w:marRight w:val="0"/>
          <w:marTop w:val="0"/>
          <w:marBottom w:val="0"/>
          <w:divBdr>
            <w:top w:val="none" w:sz="0" w:space="0" w:color="auto"/>
            <w:left w:val="none" w:sz="0" w:space="0" w:color="auto"/>
            <w:bottom w:val="none" w:sz="0" w:space="0" w:color="auto"/>
            <w:right w:val="none" w:sz="0" w:space="0" w:color="auto"/>
          </w:divBdr>
        </w:div>
        <w:div w:id="731269417">
          <w:marLeft w:val="0"/>
          <w:marRight w:val="0"/>
          <w:marTop w:val="0"/>
          <w:marBottom w:val="0"/>
          <w:divBdr>
            <w:top w:val="none" w:sz="0" w:space="0" w:color="auto"/>
            <w:left w:val="none" w:sz="0" w:space="0" w:color="auto"/>
            <w:bottom w:val="none" w:sz="0" w:space="0" w:color="auto"/>
            <w:right w:val="none" w:sz="0" w:space="0" w:color="auto"/>
          </w:divBdr>
          <w:divsChild>
            <w:div w:id="331223993">
              <w:marLeft w:val="0"/>
              <w:marRight w:val="0"/>
              <w:marTop w:val="0"/>
              <w:marBottom w:val="0"/>
              <w:divBdr>
                <w:top w:val="none" w:sz="0" w:space="0" w:color="auto"/>
                <w:left w:val="none" w:sz="0" w:space="0" w:color="auto"/>
                <w:bottom w:val="none" w:sz="0" w:space="0" w:color="auto"/>
                <w:right w:val="none" w:sz="0" w:space="0" w:color="auto"/>
              </w:divBdr>
            </w:div>
          </w:divsChild>
        </w:div>
        <w:div w:id="1319772019">
          <w:marLeft w:val="0"/>
          <w:marRight w:val="0"/>
          <w:marTop w:val="0"/>
          <w:marBottom w:val="0"/>
          <w:divBdr>
            <w:top w:val="none" w:sz="0" w:space="0" w:color="auto"/>
            <w:left w:val="none" w:sz="0" w:space="0" w:color="auto"/>
            <w:bottom w:val="none" w:sz="0" w:space="0" w:color="auto"/>
            <w:right w:val="none" w:sz="0" w:space="0" w:color="auto"/>
          </w:divBdr>
        </w:div>
        <w:div w:id="1722971488">
          <w:marLeft w:val="0"/>
          <w:marRight w:val="0"/>
          <w:marTop w:val="0"/>
          <w:marBottom w:val="0"/>
          <w:divBdr>
            <w:top w:val="none" w:sz="0" w:space="0" w:color="auto"/>
            <w:left w:val="none" w:sz="0" w:space="0" w:color="auto"/>
            <w:bottom w:val="none" w:sz="0" w:space="0" w:color="auto"/>
            <w:right w:val="none" w:sz="0" w:space="0" w:color="auto"/>
          </w:divBdr>
          <w:divsChild>
            <w:div w:id="171531503">
              <w:marLeft w:val="0"/>
              <w:marRight w:val="0"/>
              <w:marTop w:val="0"/>
              <w:marBottom w:val="0"/>
              <w:divBdr>
                <w:top w:val="none" w:sz="0" w:space="0" w:color="auto"/>
                <w:left w:val="none" w:sz="0" w:space="0" w:color="auto"/>
                <w:bottom w:val="none" w:sz="0" w:space="0" w:color="auto"/>
                <w:right w:val="none" w:sz="0" w:space="0" w:color="auto"/>
              </w:divBdr>
            </w:div>
          </w:divsChild>
        </w:div>
        <w:div w:id="552892266">
          <w:marLeft w:val="0"/>
          <w:marRight w:val="0"/>
          <w:marTop w:val="0"/>
          <w:marBottom w:val="0"/>
          <w:divBdr>
            <w:top w:val="none" w:sz="0" w:space="0" w:color="auto"/>
            <w:left w:val="none" w:sz="0" w:space="0" w:color="auto"/>
            <w:bottom w:val="none" w:sz="0" w:space="0" w:color="auto"/>
            <w:right w:val="none" w:sz="0" w:space="0" w:color="auto"/>
          </w:divBdr>
        </w:div>
        <w:div w:id="299001021">
          <w:marLeft w:val="0"/>
          <w:marRight w:val="0"/>
          <w:marTop w:val="0"/>
          <w:marBottom w:val="0"/>
          <w:divBdr>
            <w:top w:val="none" w:sz="0" w:space="0" w:color="auto"/>
            <w:left w:val="none" w:sz="0" w:space="0" w:color="auto"/>
            <w:bottom w:val="none" w:sz="0" w:space="0" w:color="auto"/>
            <w:right w:val="none" w:sz="0" w:space="0" w:color="auto"/>
          </w:divBdr>
          <w:divsChild>
            <w:div w:id="1190529258">
              <w:marLeft w:val="0"/>
              <w:marRight w:val="0"/>
              <w:marTop w:val="0"/>
              <w:marBottom w:val="0"/>
              <w:divBdr>
                <w:top w:val="none" w:sz="0" w:space="0" w:color="auto"/>
                <w:left w:val="none" w:sz="0" w:space="0" w:color="auto"/>
                <w:bottom w:val="none" w:sz="0" w:space="0" w:color="auto"/>
                <w:right w:val="none" w:sz="0" w:space="0" w:color="auto"/>
              </w:divBdr>
            </w:div>
          </w:divsChild>
        </w:div>
        <w:div w:id="1370033732">
          <w:marLeft w:val="0"/>
          <w:marRight w:val="0"/>
          <w:marTop w:val="300"/>
          <w:marBottom w:val="0"/>
          <w:divBdr>
            <w:top w:val="none" w:sz="0" w:space="0" w:color="auto"/>
            <w:left w:val="none" w:sz="0" w:space="0" w:color="auto"/>
            <w:bottom w:val="none" w:sz="0" w:space="0" w:color="auto"/>
            <w:right w:val="none" w:sz="0" w:space="0" w:color="auto"/>
          </w:divBdr>
          <w:divsChild>
            <w:div w:id="1402603536">
              <w:marLeft w:val="0"/>
              <w:marRight w:val="0"/>
              <w:marTop w:val="0"/>
              <w:marBottom w:val="0"/>
              <w:divBdr>
                <w:top w:val="none" w:sz="0" w:space="0" w:color="auto"/>
                <w:left w:val="none" w:sz="0" w:space="0" w:color="auto"/>
                <w:bottom w:val="none" w:sz="0" w:space="0" w:color="auto"/>
                <w:right w:val="none" w:sz="0" w:space="0" w:color="auto"/>
              </w:divBdr>
              <w:divsChild>
                <w:div w:id="11639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82265">
          <w:marLeft w:val="0"/>
          <w:marRight w:val="0"/>
          <w:marTop w:val="300"/>
          <w:marBottom w:val="0"/>
          <w:divBdr>
            <w:top w:val="none" w:sz="0" w:space="0" w:color="auto"/>
            <w:left w:val="none" w:sz="0" w:space="0" w:color="auto"/>
            <w:bottom w:val="none" w:sz="0" w:space="0" w:color="auto"/>
            <w:right w:val="none" w:sz="0" w:space="0" w:color="auto"/>
          </w:divBdr>
          <w:divsChild>
            <w:div w:id="163932449">
              <w:marLeft w:val="0"/>
              <w:marRight w:val="0"/>
              <w:marTop w:val="0"/>
              <w:marBottom w:val="0"/>
              <w:divBdr>
                <w:top w:val="none" w:sz="0" w:space="0" w:color="auto"/>
                <w:left w:val="none" w:sz="0" w:space="0" w:color="auto"/>
                <w:bottom w:val="none" w:sz="0" w:space="0" w:color="auto"/>
                <w:right w:val="none" w:sz="0" w:space="0" w:color="auto"/>
              </w:divBdr>
              <w:divsChild>
                <w:div w:id="106957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3007">
          <w:marLeft w:val="0"/>
          <w:marRight w:val="0"/>
          <w:marTop w:val="300"/>
          <w:marBottom w:val="0"/>
          <w:divBdr>
            <w:top w:val="none" w:sz="0" w:space="0" w:color="auto"/>
            <w:left w:val="none" w:sz="0" w:space="0" w:color="auto"/>
            <w:bottom w:val="none" w:sz="0" w:space="0" w:color="auto"/>
            <w:right w:val="none" w:sz="0" w:space="0" w:color="auto"/>
          </w:divBdr>
          <w:divsChild>
            <w:div w:id="1122187222">
              <w:marLeft w:val="0"/>
              <w:marRight w:val="0"/>
              <w:marTop w:val="0"/>
              <w:marBottom w:val="0"/>
              <w:divBdr>
                <w:top w:val="none" w:sz="0" w:space="0" w:color="auto"/>
                <w:left w:val="none" w:sz="0" w:space="0" w:color="auto"/>
                <w:bottom w:val="none" w:sz="0" w:space="0" w:color="auto"/>
                <w:right w:val="none" w:sz="0" w:space="0" w:color="auto"/>
              </w:divBdr>
              <w:divsChild>
                <w:div w:id="55046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949197">
          <w:marLeft w:val="0"/>
          <w:marRight w:val="0"/>
          <w:marTop w:val="300"/>
          <w:marBottom w:val="0"/>
          <w:divBdr>
            <w:top w:val="none" w:sz="0" w:space="0" w:color="auto"/>
            <w:left w:val="none" w:sz="0" w:space="0" w:color="auto"/>
            <w:bottom w:val="none" w:sz="0" w:space="0" w:color="auto"/>
            <w:right w:val="none" w:sz="0" w:space="0" w:color="auto"/>
          </w:divBdr>
          <w:divsChild>
            <w:div w:id="425468908">
              <w:marLeft w:val="0"/>
              <w:marRight w:val="0"/>
              <w:marTop w:val="0"/>
              <w:marBottom w:val="0"/>
              <w:divBdr>
                <w:top w:val="none" w:sz="0" w:space="0" w:color="auto"/>
                <w:left w:val="none" w:sz="0" w:space="0" w:color="auto"/>
                <w:bottom w:val="none" w:sz="0" w:space="0" w:color="auto"/>
                <w:right w:val="none" w:sz="0" w:space="0" w:color="auto"/>
              </w:divBdr>
              <w:divsChild>
                <w:div w:id="9717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26967">
      <w:bodyDiv w:val="1"/>
      <w:marLeft w:val="0"/>
      <w:marRight w:val="0"/>
      <w:marTop w:val="0"/>
      <w:marBottom w:val="0"/>
      <w:divBdr>
        <w:top w:val="none" w:sz="0" w:space="0" w:color="auto"/>
        <w:left w:val="none" w:sz="0" w:space="0" w:color="auto"/>
        <w:bottom w:val="none" w:sz="0" w:space="0" w:color="auto"/>
        <w:right w:val="none" w:sz="0" w:space="0" w:color="auto"/>
      </w:divBdr>
      <w:divsChild>
        <w:div w:id="1754207404">
          <w:marLeft w:val="0"/>
          <w:marRight w:val="0"/>
          <w:marTop w:val="0"/>
          <w:marBottom w:val="0"/>
          <w:divBdr>
            <w:top w:val="none" w:sz="0" w:space="0" w:color="auto"/>
            <w:left w:val="none" w:sz="0" w:space="0" w:color="auto"/>
            <w:bottom w:val="none" w:sz="0" w:space="0" w:color="auto"/>
            <w:right w:val="none" w:sz="0" w:space="0" w:color="auto"/>
          </w:divBdr>
        </w:div>
        <w:div w:id="575632734">
          <w:marLeft w:val="0"/>
          <w:marRight w:val="0"/>
          <w:marTop w:val="0"/>
          <w:marBottom w:val="0"/>
          <w:divBdr>
            <w:top w:val="none" w:sz="0" w:space="0" w:color="auto"/>
            <w:left w:val="none" w:sz="0" w:space="0" w:color="auto"/>
            <w:bottom w:val="none" w:sz="0" w:space="0" w:color="auto"/>
            <w:right w:val="none" w:sz="0" w:space="0" w:color="auto"/>
          </w:divBdr>
          <w:divsChild>
            <w:div w:id="375784619">
              <w:marLeft w:val="0"/>
              <w:marRight w:val="0"/>
              <w:marTop w:val="0"/>
              <w:marBottom w:val="0"/>
              <w:divBdr>
                <w:top w:val="none" w:sz="0" w:space="0" w:color="auto"/>
                <w:left w:val="none" w:sz="0" w:space="0" w:color="auto"/>
                <w:bottom w:val="none" w:sz="0" w:space="0" w:color="auto"/>
                <w:right w:val="none" w:sz="0" w:space="0" w:color="auto"/>
              </w:divBdr>
            </w:div>
          </w:divsChild>
        </w:div>
        <w:div w:id="1207719140">
          <w:marLeft w:val="0"/>
          <w:marRight w:val="0"/>
          <w:marTop w:val="0"/>
          <w:marBottom w:val="0"/>
          <w:divBdr>
            <w:top w:val="none" w:sz="0" w:space="0" w:color="auto"/>
            <w:left w:val="none" w:sz="0" w:space="0" w:color="auto"/>
            <w:bottom w:val="none" w:sz="0" w:space="0" w:color="auto"/>
            <w:right w:val="none" w:sz="0" w:space="0" w:color="auto"/>
          </w:divBdr>
        </w:div>
        <w:div w:id="28071307">
          <w:marLeft w:val="0"/>
          <w:marRight w:val="0"/>
          <w:marTop w:val="0"/>
          <w:marBottom w:val="0"/>
          <w:divBdr>
            <w:top w:val="none" w:sz="0" w:space="0" w:color="auto"/>
            <w:left w:val="none" w:sz="0" w:space="0" w:color="auto"/>
            <w:bottom w:val="none" w:sz="0" w:space="0" w:color="auto"/>
            <w:right w:val="none" w:sz="0" w:space="0" w:color="auto"/>
          </w:divBdr>
          <w:divsChild>
            <w:div w:id="1023361926">
              <w:marLeft w:val="0"/>
              <w:marRight w:val="0"/>
              <w:marTop w:val="0"/>
              <w:marBottom w:val="0"/>
              <w:divBdr>
                <w:top w:val="none" w:sz="0" w:space="0" w:color="auto"/>
                <w:left w:val="none" w:sz="0" w:space="0" w:color="auto"/>
                <w:bottom w:val="none" w:sz="0" w:space="0" w:color="auto"/>
                <w:right w:val="none" w:sz="0" w:space="0" w:color="auto"/>
              </w:divBdr>
            </w:div>
          </w:divsChild>
        </w:div>
        <w:div w:id="1426414214">
          <w:marLeft w:val="0"/>
          <w:marRight w:val="0"/>
          <w:marTop w:val="0"/>
          <w:marBottom w:val="0"/>
          <w:divBdr>
            <w:top w:val="none" w:sz="0" w:space="0" w:color="auto"/>
            <w:left w:val="none" w:sz="0" w:space="0" w:color="auto"/>
            <w:bottom w:val="none" w:sz="0" w:space="0" w:color="auto"/>
            <w:right w:val="none" w:sz="0" w:space="0" w:color="auto"/>
          </w:divBdr>
        </w:div>
        <w:div w:id="2079866667">
          <w:marLeft w:val="0"/>
          <w:marRight w:val="0"/>
          <w:marTop w:val="0"/>
          <w:marBottom w:val="0"/>
          <w:divBdr>
            <w:top w:val="none" w:sz="0" w:space="0" w:color="auto"/>
            <w:left w:val="none" w:sz="0" w:space="0" w:color="auto"/>
            <w:bottom w:val="none" w:sz="0" w:space="0" w:color="auto"/>
            <w:right w:val="none" w:sz="0" w:space="0" w:color="auto"/>
          </w:divBdr>
          <w:divsChild>
            <w:div w:id="1757901098">
              <w:marLeft w:val="0"/>
              <w:marRight w:val="0"/>
              <w:marTop w:val="0"/>
              <w:marBottom w:val="0"/>
              <w:divBdr>
                <w:top w:val="none" w:sz="0" w:space="0" w:color="auto"/>
                <w:left w:val="none" w:sz="0" w:space="0" w:color="auto"/>
                <w:bottom w:val="none" w:sz="0" w:space="0" w:color="auto"/>
                <w:right w:val="none" w:sz="0" w:space="0" w:color="auto"/>
              </w:divBdr>
            </w:div>
          </w:divsChild>
        </w:div>
        <w:div w:id="19595538">
          <w:marLeft w:val="0"/>
          <w:marRight w:val="0"/>
          <w:marTop w:val="0"/>
          <w:marBottom w:val="0"/>
          <w:divBdr>
            <w:top w:val="none" w:sz="0" w:space="0" w:color="auto"/>
            <w:left w:val="none" w:sz="0" w:space="0" w:color="auto"/>
            <w:bottom w:val="none" w:sz="0" w:space="0" w:color="auto"/>
            <w:right w:val="none" w:sz="0" w:space="0" w:color="auto"/>
          </w:divBdr>
        </w:div>
        <w:div w:id="80220014">
          <w:marLeft w:val="0"/>
          <w:marRight w:val="0"/>
          <w:marTop w:val="0"/>
          <w:marBottom w:val="0"/>
          <w:divBdr>
            <w:top w:val="none" w:sz="0" w:space="0" w:color="auto"/>
            <w:left w:val="none" w:sz="0" w:space="0" w:color="auto"/>
            <w:bottom w:val="none" w:sz="0" w:space="0" w:color="auto"/>
            <w:right w:val="none" w:sz="0" w:space="0" w:color="auto"/>
          </w:divBdr>
          <w:divsChild>
            <w:div w:id="442386887">
              <w:marLeft w:val="0"/>
              <w:marRight w:val="0"/>
              <w:marTop w:val="0"/>
              <w:marBottom w:val="0"/>
              <w:divBdr>
                <w:top w:val="none" w:sz="0" w:space="0" w:color="auto"/>
                <w:left w:val="none" w:sz="0" w:space="0" w:color="auto"/>
                <w:bottom w:val="none" w:sz="0" w:space="0" w:color="auto"/>
                <w:right w:val="none" w:sz="0" w:space="0" w:color="auto"/>
              </w:divBdr>
            </w:div>
          </w:divsChild>
        </w:div>
        <w:div w:id="1835879438">
          <w:marLeft w:val="0"/>
          <w:marRight w:val="0"/>
          <w:marTop w:val="0"/>
          <w:marBottom w:val="0"/>
          <w:divBdr>
            <w:top w:val="none" w:sz="0" w:space="0" w:color="auto"/>
            <w:left w:val="none" w:sz="0" w:space="0" w:color="auto"/>
            <w:bottom w:val="none" w:sz="0" w:space="0" w:color="auto"/>
            <w:right w:val="none" w:sz="0" w:space="0" w:color="auto"/>
          </w:divBdr>
        </w:div>
        <w:div w:id="251202458">
          <w:marLeft w:val="0"/>
          <w:marRight w:val="0"/>
          <w:marTop w:val="0"/>
          <w:marBottom w:val="0"/>
          <w:divBdr>
            <w:top w:val="none" w:sz="0" w:space="0" w:color="auto"/>
            <w:left w:val="none" w:sz="0" w:space="0" w:color="auto"/>
            <w:bottom w:val="none" w:sz="0" w:space="0" w:color="auto"/>
            <w:right w:val="none" w:sz="0" w:space="0" w:color="auto"/>
          </w:divBdr>
          <w:divsChild>
            <w:div w:id="1157112368">
              <w:marLeft w:val="0"/>
              <w:marRight w:val="0"/>
              <w:marTop w:val="0"/>
              <w:marBottom w:val="0"/>
              <w:divBdr>
                <w:top w:val="none" w:sz="0" w:space="0" w:color="auto"/>
                <w:left w:val="none" w:sz="0" w:space="0" w:color="auto"/>
                <w:bottom w:val="none" w:sz="0" w:space="0" w:color="auto"/>
                <w:right w:val="none" w:sz="0" w:space="0" w:color="auto"/>
              </w:divBdr>
            </w:div>
          </w:divsChild>
        </w:div>
        <w:div w:id="385883737">
          <w:marLeft w:val="0"/>
          <w:marRight w:val="0"/>
          <w:marTop w:val="0"/>
          <w:marBottom w:val="0"/>
          <w:divBdr>
            <w:top w:val="none" w:sz="0" w:space="0" w:color="auto"/>
            <w:left w:val="none" w:sz="0" w:space="0" w:color="auto"/>
            <w:bottom w:val="none" w:sz="0" w:space="0" w:color="auto"/>
            <w:right w:val="none" w:sz="0" w:space="0" w:color="auto"/>
          </w:divBdr>
        </w:div>
        <w:div w:id="1608855871">
          <w:marLeft w:val="0"/>
          <w:marRight w:val="0"/>
          <w:marTop w:val="0"/>
          <w:marBottom w:val="0"/>
          <w:divBdr>
            <w:top w:val="none" w:sz="0" w:space="0" w:color="auto"/>
            <w:left w:val="none" w:sz="0" w:space="0" w:color="auto"/>
            <w:bottom w:val="none" w:sz="0" w:space="0" w:color="auto"/>
            <w:right w:val="none" w:sz="0" w:space="0" w:color="auto"/>
          </w:divBdr>
          <w:divsChild>
            <w:div w:id="1616787008">
              <w:marLeft w:val="0"/>
              <w:marRight w:val="0"/>
              <w:marTop w:val="0"/>
              <w:marBottom w:val="0"/>
              <w:divBdr>
                <w:top w:val="none" w:sz="0" w:space="0" w:color="auto"/>
                <w:left w:val="none" w:sz="0" w:space="0" w:color="auto"/>
                <w:bottom w:val="none" w:sz="0" w:space="0" w:color="auto"/>
                <w:right w:val="none" w:sz="0" w:space="0" w:color="auto"/>
              </w:divBdr>
            </w:div>
          </w:divsChild>
        </w:div>
        <w:div w:id="1151021080">
          <w:marLeft w:val="0"/>
          <w:marRight w:val="0"/>
          <w:marTop w:val="0"/>
          <w:marBottom w:val="0"/>
          <w:divBdr>
            <w:top w:val="none" w:sz="0" w:space="0" w:color="auto"/>
            <w:left w:val="none" w:sz="0" w:space="0" w:color="auto"/>
            <w:bottom w:val="none" w:sz="0" w:space="0" w:color="auto"/>
            <w:right w:val="none" w:sz="0" w:space="0" w:color="auto"/>
          </w:divBdr>
        </w:div>
        <w:div w:id="827984196">
          <w:marLeft w:val="0"/>
          <w:marRight w:val="0"/>
          <w:marTop w:val="0"/>
          <w:marBottom w:val="0"/>
          <w:divBdr>
            <w:top w:val="none" w:sz="0" w:space="0" w:color="auto"/>
            <w:left w:val="none" w:sz="0" w:space="0" w:color="auto"/>
            <w:bottom w:val="none" w:sz="0" w:space="0" w:color="auto"/>
            <w:right w:val="none" w:sz="0" w:space="0" w:color="auto"/>
          </w:divBdr>
          <w:divsChild>
            <w:div w:id="230585290">
              <w:marLeft w:val="0"/>
              <w:marRight w:val="0"/>
              <w:marTop w:val="0"/>
              <w:marBottom w:val="0"/>
              <w:divBdr>
                <w:top w:val="none" w:sz="0" w:space="0" w:color="auto"/>
                <w:left w:val="none" w:sz="0" w:space="0" w:color="auto"/>
                <w:bottom w:val="none" w:sz="0" w:space="0" w:color="auto"/>
                <w:right w:val="none" w:sz="0" w:space="0" w:color="auto"/>
              </w:divBdr>
            </w:div>
          </w:divsChild>
        </w:div>
        <w:div w:id="404498531">
          <w:marLeft w:val="0"/>
          <w:marRight w:val="0"/>
          <w:marTop w:val="300"/>
          <w:marBottom w:val="0"/>
          <w:divBdr>
            <w:top w:val="none" w:sz="0" w:space="0" w:color="auto"/>
            <w:left w:val="none" w:sz="0" w:space="0" w:color="auto"/>
            <w:bottom w:val="none" w:sz="0" w:space="0" w:color="auto"/>
            <w:right w:val="none" w:sz="0" w:space="0" w:color="auto"/>
          </w:divBdr>
          <w:divsChild>
            <w:div w:id="2110928010">
              <w:marLeft w:val="0"/>
              <w:marRight w:val="0"/>
              <w:marTop w:val="0"/>
              <w:marBottom w:val="0"/>
              <w:divBdr>
                <w:top w:val="none" w:sz="0" w:space="0" w:color="auto"/>
                <w:left w:val="none" w:sz="0" w:space="0" w:color="auto"/>
                <w:bottom w:val="none" w:sz="0" w:space="0" w:color="auto"/>
                <w:right w:val="none" w:sz="0" w:space="0" w:color="auto"/>
              </w:divBdr>
              <w:divsChild>
                <w:div w:id="22834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7834">
          <w:marLeft w:val="0"/>
          <w:marRight w:val="0"/>
          <w:marTop w:val="300"/>
          <w:marBottom w:val="0"/>
          <w:divBdr>
            <w:top w:val="none" w:sz="0" w:space="0" w:color="auto"/>
            <w:left w:val="none" w:sz="0" w:space="0" w:color="auto"/>
            <w:bottom w:val="none" w:sz="0" w:space="0" w:color="auto"/>
            <w:right w:val="none" w:sz="0" w:space="0" w:color="auto"/>
          </w:divBdr>
          <w:divsChild>
            <w:div w:id="1534221961">
              <w:marLeft w:val="0"/>
              <w:marRight w:val="0"/>
              <w:marTop w:val="0"/>
              <w:marBottom w:val="0"/>
              <w:divBdr>
                <w:top w:val="none" w:sz="0" w:space="0" w:color="auto"/>
                <w:left w:val="none" w:sz="0" w:space="0" w:color="auto"/>
                <w:bottom w:val="none" w:sz="0" w:space="0" w:color="auto"/>
                <w:right w:val="none" w:sz="0" w:space="0" w:color="auto"/>
              </w:divBdr>
              <w:divsChild>
                <w:div w:id="1724910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193053">
          <w:marLeft w:val="0"/>
          <w:marRight w:val="0"/>
          <w:marTop w:val="300"/>
          <w:marBottom w:val="0"/>
          <w:divBdr>
            <w:top w:val="none" w:sz="0" w:space="0" w:color="auto"/>
            <w:left w:val="none" w:sz="0" w:space="0" w:color="auto"/>
            <w:bottom w:val="none" w:sz="0" w:space="0" w:color="auto"/>
            <w:right w:val="none" w:sz="0" w:space="0" w:color="auto"/>
          </w:divBdr>
          <w:divsChild>
            <w:div w:id="1299993160">
              <w:marLeft w:val="0"/>
              <w:marRight w:val="0"/>
              <w:marTop w:val="0"/>
              <w:marBottom w:val="0"/>
              <w:divBdr>
                <w:top w:val="none" w:sz="0" w:space="0" w:color="auto"/>
                <w:left w:val="none" w:sz="0" w:space="0" w:color="auto"/>
                <w:bottom w:val="none" w:sz="0" w:space="0" w:color="auto"/>
                <w:right w:val="none" w:sz="0" w:space="0" w:color="auto"/>
              </w:divBdr>
              <w:divsChild>
                <w:div w:id="20940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546768">
          <w:marLeft w:val="0"/>
          <w:marRight w:val="0"/>
          <w:marTop w:val="300"/>
          <w:marBottom w:val="0"/>
          <w:divBdr>
            <w:top w:val="none" w:sz="0" w:space="0" w:color="auto"/>
            <w:left w:val="none" w:sz="0" w:space="0" w:color="auto"/>
            <w:bottom w:val="none" w:sz="0" w:space="0" w:color="auto"/>
            <w:right w:val="none" w:sz="0" w:space="0" w:color="auto"/>
          </w:divBdr>
          <w:divsChild>
            <w:div w:id="32384296">
              <w:marLeft w:val="0"/>
              <w:marRight w:val="0"/>
              <w:marTop w:val="0"/>
              <w:marBottom w:val="0"/>
              <w:divBdr>
                <w:top w:val="none" w:sz="0" w:space="0" w:color="auto"/>
                <w:left w:val="none" w:sz="0" w:space="0" w:color="auto"/>
                <w:bottom w:val="none" w:sz="0" w:space="0" w:color="auto"/>
                <w:right w:val="none" w:sz="0" w:space="0" w:color="auto"/>
              </w:divBdr>
              <w:divsChild>
                <w:div w:id="144785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332072">
      <w:bodyDiv w:val="1"/>
      <w:marLeft w:val="0"/>
      <w:marRight w:val="0"/>
      <w:marTop w:val="0"/>
      <w:marBottom w:val="0"/>
      <w:divBdr>
        <w:top w:val="none" w:sz="0" w:space="0" w:color="auto"/>
        <w:left w:val="none" w:sz="0" w:space="0" w:color="auto"/>
        <w:bottom w:val="none" w:sz="0" w:space="0" w:color="auto"/>
        <w:right w:val="none" w:sz="0" w:space="0" w:color="auto"/>
      </w:divBdr>
      <w:divsChild>
        <w:div w:id="1142846698">
          <w:marLeft w:val="0"/>
          <w:marRight w:val="0"/>
          <w:marTop w:val="0"/>
          <w:marBottom w:val="0"/>
          <w:divBdr>
            <w:top w:val="none" w:sz="0" w:space="0" w:color="auto"/>
            <w:left w:val="none" w:sz="0" w:space="0" w:color="auto"/>
            <w:bottom w:val="none" w:sz="0" w:space="0" w:color="auto"/>
            <w:right w:val="none" w:sz="0" w:space="0" w:color="auto"/>
          </w:divBdr>
        </w:div>
        <w:div w:id="775059429">
          <w:marLeft w:val="0"/>
          <w:marRight w:val="0"/>
          <w:marTop w:val="0"/>
          <w:marBottom w:val="0"/>
          <w:divBdr>
            <w:top w:val="none" w:sz="0" w:space="0" w:color="auto"/>
            <w:left w:val="none" w:sz="0" w:space="0" w:color="auto"/>
            <w:bottom w:val="none" w:sz="0" w:space="0" w:color="auto"/>
            <w:right w:val="none" w:sz="0" w:space="0" w:color="auto"/>
          </w:divBdr>
          <w:divsChild>
            <w:div w:id="1912231142">
              <w:marLeft w:val="0"/>
              <w:marRight w:val="0"/>
              <w:marTop w:val="0"/>
              <w:marBottom w:val="0"/>
              <w:divBdr>
                <w:top w:val="none" w:sz="0" w:space="0" w:color="auto"/>
                <w:left w:val="none" w:sz="0" w:space="0" w:color="auto"/>
                <w:bottom w:val="none" w:sz="0" w:space="0" w:color="auto"/>
                <w:right w:val="none" w:sz="0" w:space="0" w:color="auto"/>
              </w:divBdr>
            </w:div>
          </w:divsChild>
        </w:div>
        <w:div w:id="1139029787">
          <w:marLeft w:val="0"/>
          <w:marRight w:val="0"/>
          <w:marTop w:val="0"/>
          <w:marBottom w:val="0"/>
          <w:divBdr>
            <w:top w:val="none" w:sz="0" w:space="0" w:color="auto"/>
            <w:left w:val="none" w:sz="0" w:space="0" w:color="auto"/>
            <w:bottom w:val="none" w:sz="0" w:space="0" w:color="auto"/>
            <w:right w:val="none" w:sz="0" w:space="0" w:color="auto"/>
          </w:divBdr>
        </w:div>
        <w:div w:id="1823691735">
          <w:marLeft w:val="0"/>
          <w:marRight w:val="0"/>
          <w:marTop w:val="0"/>
          <w:marBottom w:val="0"/>
          <w:divBdr>
            <w:top w:val="none" w:sz="0" w:space="0" w:color="auto"/>
            <w:left w:val="none" w:sz="0" w:space="0" w:color="auto"/>
            <w:bottom w:val="none" w:sz="0" w:space="0" w:color="auto"/>
            <w:right w:val="none" w:sz="0" w:space="0" w:color="auto"/>
          </w:divBdr>
          <w:divsChild>
            <w:div w:id="557475877">
              <w:marLeft w:val="0"/>
              <w:marRight w:val="0"/>
              <w:marTop w:val="0"/>
              <w:marBottom w:val="0"/>
              <w:divBdr>
                <w:top w:val="none" w:sz="0" w:space="0" w:color="auto"/>
                <w:left w:val="none" w:sz="0" w:space="0" w:color="auto"/>
                <w:bottom w:val="none" w:sz="0" w:space="0" w:color="auto"/>
                <w:right w:val="none" w:sz="0" w:space="0" w:color="auto"/>
              </w:divBdr>
            </w:div>
          </w:divsChild>
        </w:div>
        <w:div w:id="1946958900">
          <w:marLeft w:val="0"/>
          <w:marRight w:val="0"/>
          <w:marTop w:val="0"/>
          <w:marBottom w:val="0"/>
          <w:divBdr>
            <w:top w:val="none" w:sz="0" w:space="0" w:color="auto"/>
            <w:left w:val="none" w:sz="0" w:space="0" w:color="auto"/>
            <w:bottom w:val="none" w:sz="0" w:space="0" w:color="auto"/>
            <w:right w:val="none" w:sz="0" w:space="0" w:color="auto"/>
          </w:divBdr>
        </w:div>
        <w:div w:id="427775524">
          <w:marLeft w:val="0"/>
          <w:marRight w:val="0"/>
          <w:marTop w:val="0"/>
          <w:marBottom w:val="0"/>
          <w:divBdr>
            <w:top w:val="none" w:sz="0" w:space="0" w:color="auto"/>
            <w:left w:val="none" w:sz="0" w:space="0" w:color="auto"/>
            <w:bottom w:val="none" w:sz="0" w:space="0" w:color="auto"/>
            <w:right w:val="none" w:sz="0" w:space="0" w:color="auto"/>
          </w:divBdr>
          <w:divsChild>
            <w:div w:id="1078745328">
              <w:marLeft w:val="0"/>
              <w:marRight w:val="0"/>
              <w:marTop w:val="0"/>
              <w:marBottom w:val="0"/>
              <w:divBdr>
                <w:top w:val="none" w:sz="0" w:space="0" w:color="auto"/>
                <w:left w:val="none" w:sz="0" w:space="0" w:color="auto"/>
                <w:bottom w:val="none" w:sz="0" w:space="0" w:color="auto"/>
                <w:right w:val="none" w:sz="0" w:space="0" w:color="auto"/>
              </w:divBdr>
            </w:div>
          </w:divsChild>
        </w:div>
        <w:div w:id="1220936988">
          <w:marLeft w:val="0"/>
          <w:marRight w:val="0"/>
          <w:marTop w:val="0"/>
          <w:marBottom w:val="0"/>
          <w:divBdr>
            <w:top w:val="none" w:sz="0" w:space="0" w:color="auto"/>
            <w:left w:val="none" w:sz="0" w:space="0" w:color="auto"/>
            <w:bottom w:val="none" w:sz="0" w:space="0" w:color="auto"/>
            <w:right w:val="none" w:sz="0" w:space="0" w:color="auto"/>
          </w:divBdr>
        </w:div>
        <w:div w:id="1388606366">
          <w:marLeft w:val="0"/>
          <w:marRight w:val="0"/>
          <w:marTop w:val="0"/>
          <w:marBottom w:val="0"/>
          <w:divBdr>
            <w:top w:val="none" w:sz="0" w:space="0" w:color="auto"/>
            <w:left w:val="none" w:sz="0" w:space="0" w:color="auto"/>
            <w:bottom w:val="none" w:sz="0" w:space="0" w:color="auto"/>
            <w:right w:val="none" w:sz="0" w:space="0" w:color="auto"/>
          </w:divBdr>
          <w:divsChild>
            <w:div w:id="365521062">
              <w:marLeft w:val="0"/>
              <w:marRight w:val="0"/>
              <w:marTop w:val="0"/>
              <w:marBottom w:val="0"/>
              <w:divBdr>
                <w:top w:val="none" w:sz="0" w:space="0" w:color="auto"/>
                <w:left w:val="none" w:sz="0" w:space="0" w:color="auto"/>
                <w:bottom w:val="none" w:sz="0" w:space="0" w:color="auto"/>
                <w:right w:val="none" w:sz="0" w:space="0" w:color="auto"/>
              </w:divBdr>
            </w:div>
          </w:divsChild>
        </w:div>
        <w:div w:id="536163281">
          <w:marLeft w:val="0"/>
          <w:marRight w:val="0"/>
          <w:marTop w:val="0"/>
          <w:marBottom w:val="0"/>
          <w:divBdr>
            <w:top w:val="none" w:sz="0" w:space="0" w:color="auto"/>
            <w:left w:val="none" w:sz="0" w:space="0" w:color="auto"/>
            <w:bottom w:val="none" w:sz="0" w:space="0" w:color="auto"/>
            <w:right w:val="none" w:sz="0" w:space="0" w:color="auto"/>
          </w:divBdr>
        </w:div>
        <w:div w:id="844252088">
          <w:marLeft w:val="0"/>
          <w:marRight w:val="0"/>
          <w:marTop w:val="0"/>
          <w:marBottom w:val="0"/>
          <w:divBdr>
            <w:top w:val="none" w:sz="0" w:space="0" w:color="auto"/>
            <w:left w:val="none" w:sz="0" w:space="0" w:color="auto"/>
            <w:bottom w:val="none" w:sz="0" w:space="0" w:color="auto"/>
            <w:right w:val="none" w:sz="0" w:space="0" w:color="auto"/>
          </w:divBdr>
          <w:divsChild>
            <w:div w:id="1896089061">
              <w:marLeft w:val="0"/>
              <w:marRight w:val="0"/>
              <w:marTop w:val="0"/>
              <w:marBottom w:val="0"/>
              <w:divBdr>
                <w:top w:val="none" w:sz="0" w:space="0" w:color="auto"/>
                <w:left w:val="none" w:sz="0" w:space="0" w:color="auto"/>
                <w:bottom w:val="none" w:sz="0" w:space="0" w:color="auto"/>
                <w:right w:val="none" w:sz="0" w:space="0" w:color="auto"/>
              </w:divBdr>
            </w:div>
          </w:divsChild>
        </w:div>
        <w:div w:id="1982883813">
          <w:marLeft w:val="0"/>
          <w:marRight w:val="0"/>
          <w:marTop w:val="0"/>
          <w:marBottom w:val="0"/>
          <w:divBdr>
            <w:top w:val="none" w:sz="0" w:space="0" w:color="auto"/>
            <w:left w:val="none" w:sz="0" w:space="0" w:color="auto"/>
            <w:bottom w:val="none" w:sz="0" w:space="0" w:color="auto"/>
            <w:right w:val="none" w:sz="0" w:space="0" w:color="auto"/>
          </w:divBdr>
        </w:div>
        <w:div w:id="1487167238">
          <w:marLeft w:val="0"/>
          <w:marRight w:val="0"/>
          <w:marTop w:val="0"/>
          <w:marBottom w:val="0"/>
          <w:divBdr>
            <w:top w:val="none" w:sz="0" w:space="0" w:color="auto"/>
            <w:left w:val="none" w:sz="0" w:space="0" w:color="auto"/>
            <w:bottom w:val="none" w:sz="0" w:space="0" w:color="auto"/>
            <w:right w:val="none" w:sz="0" w:space="0" w:color="auto"/>
          </w:divBdr>
          <w:divsChild>
            <w:div w:id="1767724851">
              <w:marLeft w:val="0"/>
              <w:marRight w:val="0"/>
              <w:marTop w:val="0"/>
              <w:marBottom w:val="0"/>
              <w:divBdr>
                <w:top w:val="none" w:sz="0" w:space="0" w:color="auto"/>
                <w:left w:val="none" w:sz="0" w:space="0" w:color="auto"/>
                <w:bottom w:val="none" w:sz="0" w:space="0" w:color="auto"/>
                <w:right w:val="none" w:sz="0" w:space="0" w:color="auto"/>
              </w:divBdr>
            </w:div>
          </w:divsChild>
        </w:div>
        <w:div w:id="19018799">
          <w:marLeft w:val="0"/>
          <w:marRight w:val="0"/>
          <w:marTop w:val="0"/>
          <w:marBottom w:val="0"/>
          <w:divBdr>
            <w:top w:val="none" w:sz="0" w:space="0" w:color="auto"/>
            <w:left w:val="none" w:sz="0" w:space="0" w:color="auto"/>
            <w:bottom w:val="none" w:sz="0" w:space="0" w:color="auto"/>
            <w:right w:val="none" w:sz="0" w:space="0" w:color="auto"/>
          </w:divBdr>
        </w:div>
        <w:div w:id="470828117">
          <w:marLeft w:val="0"/>
          <w:marRight w:val="0"/>
          <w:marTop w:val="0"/>
          <w:marBottom w:val="0"/>
          <w:divBdr>
            <w:top w:val="none" w:sz="0" w:space="0" w:color="auto"/>
            <w:left w:val="none" w:sz="0" w:space="0" w:color="auto"/>
            <w:bottom w:val="none" w:sz="0" w:space="0" w:color="auto"/>
            <w:right w:val="none" w:sz="0" w:space="0" w:color="auto"/>
          </w:divBdr>
          <w:divsChild>
            <w:div w:id="309747032">
              <w:marLeft w:val="0"/>
              <w:marRight w:val="0"/>
              <w:marTop w:val="0"/>
              <w:marBottom w:val="0"/>
              <w:divBdr>
                <w:top w:val="none" w:sz="0" w:space="0" w:color="auto"/>
                <w:left w:val="none" w:sz="0" w:space="0" w:color="auto"/>
                <w:bottom w:val="none" w:sz="0" w:space="0" w:color="auto"/>
                <w:right w:val="none" w:sz="0" w:space="0" w:color="auto"/>
              </w:divBdr>
            </w:div>
          </w:divsChild>
        </w:div>
        <w:div w:id="1641963357">
          <w:marLeft w:val="0"/>
          <w:marRight w:val="0"/>
          <w:marTop w:val="300"/>
          <w:marBottom w:val="0"/>
          <w:divBdr>
            <w:top w:val="none" w:sz="0" w:space="0" w:color="auto"/>
            <w:left w:val="none" w:sz="0" w:space="0" w:color="auto"/>
            <w:bottom w:val="none" w:sz="0" w:space="0" w:color="auto"/>
            <w:right w:val="none" w:sz="0" w:space="0" w:color="auto"/>
          </w:divBdr>
          <w:divsChild>
            <w:div w:id="31465653">
              <w:marLeft w:val="0"/>
              <w:marRight w:val="0"/>
              <w:marTop w:val="0"/>
              <w:marBottom w:val="0"/>
              <w:divBdr>
                <w:top w:val="none" w:sz="0" w:space="0" w:color="auto"/>
                <w:left w:val="none" w:sz="0" w:space="0" w:color="auto"/>
                <w:bottom w:val="none" w:sz="0" w:space="0" w:color="auto"/>
                <w:right w:val="none" w:sz="0" w:space="0" w:color="auto"/>
              </w:divBdr>
              <w:divsChild>
                <w:div w:id="6842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04754">
          <w:marLeft w:val="0"/>
          <w:marRight w:val="0"/>
          <w:marTop w:val="300"/>
          <w:marBottom w:val="0"/>
          <w:divBdr>
            <w:top w:val="none" w:sz="0" w:space="0" w:color="auto"/>
            <w:left w:val="none" w:sz="0" w:space="0" w:color="auto"/>
            <w:bottom w:val="none" w:sz="0" w:space="0" w:color="auto"/>
            <w:right w:val="none" w:sz="0" w:space="0" w:color="auto"/>
          </w:divBdr>
          <w:divsChild>
            <w:div w:id="345601772">
              <w:marLeft w:val="0"/>
              <w:marRight w:val="0"/>
              <w:marTop w:val="0"/>
              <w:marBottom w:val="0"/>
              <w:divBdr>
                <w:top w:val="none" w:sz="0" w:space="0" w:color="auto"/>
                <w:left w:val="none" w:sz="0" w:space="0" w:color="auto"/>
                <w:bottom w:val="none" w:sz="0" w:space="0" w:color="auto"/>
                <w:right w:val="none" w:sz="0" w:space="0" w:color="auto"/>
              </w:divBdr>
              <w:divsChild>
                <w:div w:id="62076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583397">
          <w:marLeft w:val="0"/>
          <w:marRight w:val="0"/>
          <w:marTop w:val="300"/>
          <w:marBottom w:val="0"/>
          <w:divBdr>
            <w:top w:val="none" w:sz="0" w:space="0" w:color="auto"/>
            <w:left w:val="none" w:sz="0" w:space="0" w:color="auto"/>
            <w:bottom w:val="none" w:sz="0" w:space="0" w:color="auto"/>
            <w:right w:val="none" w:sz="0" w:space="0" w:color="auto"/>
          </w:divBdr>
          <w:divsChild>
            <w:div w:id="1469283224">
              <w:marLeft w:val="0"/>
              <w:marRight w:val="0"/>
              <w:marTop w:val="0"/>
              <w:marBottom w:val="0"/>
              <w:divBdr>
                <w:top w:val="none" w:sz="0" w:space="0" w:color="auto"/>
                <w:left w:val="none" w:sz="0" w:space="0" w:color="auto"/>
                <w:bottom w:val="none" w:sz="0" w:space="0" w:color="auto"/>
                <w:right w:val="none" w:sz="0" w:space="0" w:color="auto"/>
              </w:divBdr>
              <w:divsChild>
                <w:div w:id="2139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5619">
          <w:marLeft w:val="0"/>
          <w:marRight w:val="0"/>
          <w:marTop w:val="300"/>
          <w:marBottom w:val="0"/>
          <w:divBdr>
            <w:top w:val="none" w:sz="0" w:space="0" w:color="auto"/>
            <w:left w:val="none" w:sz="0" w:space="0" w:color="auto"/>
            <w:bottom w:val="none" w:sz="0" w:space="0" w:color="auto"/>
            <w:right w:val="none" w:sz="0" w:space="0" w:color="auto"/>
          </w:divBdr>
          <w:divsChild>
            <w:div w:id="1252929966">
              <w:marLeft w:val="0"/>
              <w:marRight w:val="0"/>
              <w:marTop w:val="0"/>
              <w:marBottom w:val="0"/>
              <w:divBdr>
                <w:top w:val="none" w:sz="0" w:space="0" w:color="auto"/>
                <w:left w:val="none" w:sz="0" w:space="0" w:color="auto"/>
                <w:bottom w:val="none" w:sz="0" w:space="0" w:color="auto"/>
                <w:right w:val="none" w:sz="0" w:space="0" w:color="auto"/>
              </w:divBdr>
              <w:divsChild>
                <w:div w:id="56630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781158">
      <w:bodyDiv w:val="1"/>
      <w:marLeft w:val="0"/>
      <w:marRight w:val="0"/>
      <w:marTop w:val="0"/>
      <w:marBottom w:val="0"/>
      <w:divBdr>
        <w:top w:val="none" w:sz="0" w:space="0" w:color="auto"/>
        <w:left w:val="none" w:sz="0" w:space="0" w:color="auto"/>
        <w:bottom w:val="none" w:sz="0" w:space="0" w:color="auto"/>
        <w:right w:val="none" w:sz="0" w:space="0" w:color="auto"/>
      </w:divBdr>
      <w:divsChild>
        <w:div w:id="2059741859">
          <w:marLeft w:val="0"/>
          <w:marRight w:val="0"/>
          <w:marTop w:val="0"/>
          <w:marBottom w:val="0"/>
          <w:divBdr>
            <w:top w:val="none" w:sz="0" w:space="0" w:color="auto"/>
            <w:left w:val="none" w:sz="0" w:space="0" w:color="auto"/>
            <w:bottom w:val="none" w:sz="0" w:space="0" w:color="auto"/>
            <w:right w:val="none" w:sz="0" w:space="0" w:color="auto"/>
          </w:divBdr>
        </w:div>
        <w:div w:id="831020943">
          <w:marLeft w:val="0"/>
          <w:marRight w:val="0"/>
          <w:marTop w:val="0"/>
          <w:marBottom w:val="0"/>
          <w:divBdr>
            <w:top w:val="none" w:sz="0" w:space="0" w:color="auto"/>
            <w:left w:val="none" w:sz="0" w:space="0" w:color="auto"/>
            <w:bottom w:val="none" w:sz="0" w:space="0" w:color="auto"/>
            <w:right w:val="none" w:sz="0" w:space="0" w:color="auto"/>
          </w:divBdr>
          <w:divsChild>
            <w:div w:id="1233855832">
              <w:marLeft w:val="0"/>
              <w:marRight w:val="0"/>
              <w:marTop w:val="0"/>
              <w:marBottom w:val="0"/>
              <w:divBdr>
                <w:top w:val="none" w:sz="0" w:space="0" w:color="auto"/>
                <w:left w:val="none" w:sz="0" w:space="0" w:color="auto"/>
                <w:bottom w:val="none" w:sz="0" w:space="0" w:color="auto"/>
                <w:right w:val="none" w:sz="0" w:space="0" w:color="auto"/>
              </w:divBdr>
            </w:div>
          </w:divsChild>
        </w:div>
        <w:div w:id="629827219">
          <w:marLeft w:val="0"/>
          <w:marRight w:val="0"/>
          <w:marTop w:val="0"/>
          <w:marBottom w:val="0"/>
          <w:divBdr>
            <w:top w:val="none" w:sz="0" w:space="0" w:color="auto"/>
            <w:left w:val="none" w:sz="0" w:space="0" w:color="auto"/>
            <w:bottom w:val="none" w:sz="0" w:space="0" w:color="auto"/>
            <w:right w:val="none" w:sz="0" w:space="0" w:color="auto"/>
          </w:divBdr>
        </w:div>
        <w:div w:id="305598067">
          <w:marLeft w:val="0"/>
          <w:marRight w:val="0"/>
          <w:marTop w:val="0"/>
          <w:marBottom w:val="0"/>
          <w:divBdr>
            <w:top w:val="none" w:sz="0" w:space="0" w:color="auto"/>
            <w:left w:val="none" w:sz="0" w:space="0" w:color="auto"/>
            <w:bottom w:val="none" w:sz="0" w:space="0" w:color="auto"/>
            <w:right w:val="none" w:sz="0" w:space="0" w:color="auto"/>
          </w:divBdr>
          <w:divsChild>
            <w:div w:id="1172178514">
              <w:marLeft w:val="0"/>
              <w:marRight w:val="0"/>
              <w:marTop w:val="0"/>
              <w:marBottom w:val="0"/>
              <w:divBdr>
                <w:top w:val="none" w:sz="0" w:space="0" w:color="auto"/>
                <w:left w:val="none" w:sz="0" w:space="0" w:color="auto"/>
                <w:bottom w:val="none" w:sz="0" w:space="0" w:color="auto"/>
                <w:right w:val="none" w:sz="0" w:space="0" w:color="auto"/>
              </w:divBdr>
            </w:div>
          </w:divsChild>
        </w:div>
        <w:div w:id="1709138368">
          <w:marLeft w:val="0"/>
          <w:marRight w:val="0"/>
          <w:marTop w:val="0"/>
          <w:marBottom w:val="0"/>
          <w:divBdr>
            <w:top w:val="none" w:sz="0" w:space="0" w:color="auto"/>
            <w:left w:val="none" w:sz="0" w:space="0" w:color="auto"/>
            <w:bottom w:val="none" w:sz="0" w:space="0" w:color="auto"/>
            <w:right w:val="none" w:sz="0" w:space="0" w:color="auto"/>
          </w:divBdr>
        </w:div>
        <w:div w:id="1222787126">
          <w:marLeft w:val="0"/>
          <w:marRight w:val="0"/>
          <w:marTop w:val="0"/>
          <w:marBottom w:val="0"/>
          <w:divBdr>
            <w:top w:val="none" w:sz="0" w:space="0" w:color="auto"/>
            <w:left w:val="none" w:sz="0" w:space="0" w:color="auto"/>
            <w:bottom w:val="none" w:sz="0" w:space="0" w:color="auto"/>
            <w:right w:val="none" w:sz="0" w:space="0" w:color="auto"/>
          </w:divBdr>
          <w:divsChild>
            <w:div w:id="783110929">
              <w:marLeft w:val="0"/>
              <w:marRight w:val="0"/>
              <w:marTop w:val="0"/>
              <w:marBottom w:val="0"/>
              <w:divBdr>
                <w:top w:val="none" w:sz="0" w:space="0" w:color="auto"/>
                <w:left w:val="none" w:sz="0" w:space="0" w:color="auto"/>
                <w:bottom w:val="none" w:sz="0" w:space="0" w:color="auto"/>
                <w:right w:val="none" w:sz="0" w:space="0" w:color="auto"/>
              </w:divBdr>
            </w:div>
          </w:divsChild>
        </w:div>
        <w:div w:id="1683782482">
          <w:marLeft w:val="0"/>
          <w:marRight w:val="0"/>
          <w:marTop w:val="0"/>
          <w:marBottom w:val="0"/>
          <w:divBdr>
            <w:top w:val="none" w:sz="0" w:space="0" w:color="auto"/>
            <w:left w:val="none" w:sz="0" w:space="0" w:color="auto"/>
            <w:bottom w:val="none" w:sz="0" w:space="0" w:color="auto"/>
            <w:right w:val="none" w:sz="0" w:space="0" w:color="auto"/>
          </w:divBdr>
        </w:div>
        <w:div w:id="1197699021">
          <w:marLeft w:val="0"/>
          <w:marRight w:val="0"/>
          <w:marTop w:val="0"/>
          <w:marBottom w:val="0"/>
          <w:divBdr>
            <w:top w:val="none" w:sz="0" w:space="0" w:color="auto"/>
            <w:left w:val="none" w:sz="0" w:space="0" w:color="auto"/>
            <w:bottom w:val="none" w:sz="0" w:space="0" w:color="auto"/>
            <w:right w:val="none" w:sz="0" w:space="0" w:color="auto"/>
          </w:divBdr>
          <w:divsChild>
            <w:div w:id="928849917">
              <w:marLeft w:val="0"/>
              <w:marRight w:val="0"/>
              <w:marTop w:val="0"/>
              <w:marBottom w:val="0"/>
              <w:divBdr>
                <w:top w:val="none" w:sz="0" w:space="0" w:color="auto"/>
                <w:left w:val="none" w:sz="0" w:space="0" w:color="auto"/>
                <w:bottom w:val="none" w:sz="0" w:space="0" w:color="auto"/>
                <w:right w:val="none" w:sz="0" w:space="0" w:color="auto"/>
              </w:divBdr>
            </w:div>
          </w:divsChild>
        </w:div>
        <w:div w:id="568685772">
          <w:marLeft w:val="0"/>
          <w:marRight w:val="0"/>
          <w:marTop w:val="0"/>
          <w:marBottom w:val="0"/>
          <w:divBdr>
            <w:top w:val="none" w:sz="0" w:space="0" w:color="auto"/>
            <w:left w:val="none" w:sz="0" w:space="0" w:color="auto"/>
            <w:bottom w:val="none" w:sz="0" w:space="0" w:color="auto"/>
            <w:right w:val="none" w:sz="0" w:space="0" w:color="auto"/>
          </w:divBdr>
        </w:div>
        <w:div w:id="1864705760">
          <w:marLeft w:val="0"/>
          <w:marRight w:val="0"/>
          <w:marTop w:val="0"/>
          <w:marBottom w:val="0"/>
          <w:divBdr>
            <w:top w:val="none" w:sz="0" w:space="0" w:color="auto"/>
            <w:left w:val="none" w:sz="0" w:space="0" w:color="auto"/>
            <w:bottom w:val="none" w:sz="0" w:space="0" w:color="auto"/>
            <w:right w:val="none" w:sz="0" w:space="0" w:color="auto"/>
          </w:divBdr>
          <w:divsChild>
            <w:div w:id="1376395586">
              <w:marLeft w:val="0"/>
              <w:marRight w:val="0"/>
              <w:marTop w:val="0"/>
              <w:marBottom w:val="0"/>
              <w:divBdr>
                <w:top w:val="none" w:sz="0" w:space="0" w:color="auto"/>
                <w:left w:val="none" w:sz="0" w:space="0" w:color="auto"/>
                <w:bottom w:val="none" w:sz="0" w:space="0" w:color="auto"/>
                <w:right w:val="none" w:sz="0" w:space="0" w:color="auto"/>
              </w:divBdr>
            </w:div>
          </w:divsChild>
        </w:div>
        <w:div w:id="1750542495">
          <w:marLeft w:val="0"/>
          <w:marRight w:val="0"/>
          <w:marTop w:val="0"/>
          <w:marBottom w:val="0"/>
          <w:divBdr>
            <w:top w:val="none" w:sz="0" w:space="0" w:color="auto"/>
            <w:left w:val="none" w:sz="0" w:space="0" w:color="auto"/>
            <w:bottom w:val="none" w:sz="0" w:space="0" w:color="auto"/>
            <w:right w:val="none" w:sz="0" w:space="0" w:color="auto"/>
          </w:divBdr>
        </w:div>
        <w:div w:id="1210342243">
          <w:marLeft w:val="0"/>
          <w:marRight w:val="0"/>
          <w:marTop w:val="0"/>
          <w:marBottom w:val="0"/>
          <w:divBdr>
            <w:top w:val="none" w:sz="0" w:space="0" w:color="auto"/>
            <w:left w:val="none" w:sz="0" w:space="0" w:color="auto"/>
            <w:bottom w:val="none" w:sz="0" w:space="0" w:color="auto"/>
            <w:right w:val="none" w:sz="0" w:space="0" w:color="auto"/>
          </w:divBdr>
          <w:divsChild>
            <w:div w:id="1686519664">
              <w:marLeft w:val="0"/>
              <w:marRight w:val="0"/>
              <w:marTop w:val="0"/>
              <w:marBottom w:val="0"/>
              <w:divBdr>
                <w:top w:val="none" w:sz="0" w:space="0" w:color="auto"/>
                <w:left w:val="none" w:sz="0" w:space="0" w:color="auto"/>
                <w:bottom w:val="none" w:sz="0" w:space="0" w:color="auto"/>
                <w:right w:val="none" w:sz="0" w:space="0" w:color="auto"/>
              </w:divBdr>
            </w:div>
          </w:divsChild>
        </w:div>
        <w:div w:id="273368288">
          <w:marLeft w:val="0"/>
          <w:marRight w:val="0"/>
          <w:marTop w:val="0"/>
          <w:marBottom w:val="0"/>
          <w:divBdr>
            <w:top w:val="none" w:sz="0" w:space="0" w:color="auto"/>
            <w:left w:val="none" w:sz="0" w:space="0" w:color="auto"/>
            <w:bottom w:val="none" w:sz="0" w:space="0" w:color="auto"/>
            <w:right w:val="none" w:sz="0" w:space="0" w:color="auto"/>
          </w:divBdr>
        </w:div>
        <w:div w:id="613558015">
          <w:marLeft w:val="0"/>
          <w:marRight w:val="0"/>
          <w:marTop w:val="0"/>
          <w:marBottom w:val="0"/>
          <w:divBdr>
            <w:top w:val="none" w:sz="0" w:space="0" w:color="auto"/>
            <w:left w:val="none" w:sz="0" w:space="0" w:color="auto"/>
            <w:bottom w:val="none" w:sz="0" w:space="0" w:color="auto"/>
            <w:right w:val="none" w:sz="0" w:space="0" w:color="auto"/>
          </w:divBdr>
          <w:divsChild>
            <w:div w:id="1363284957">
              <w:marLeft w:val="0"/>
              <w:marRight w:val="0"/>
              <w:marTop w:val="0"/>
              <w:marBottom w:val="0"/>
              <w:divBdr>
                <w:top w:val="none" w:sz="0" w:space="0" w:color="auto"/>
                <w:left w:val="none" w:sz="0" w:space="0" w:color="auto"/>
                <w:bottom w:val="none" w:sz="0" w:space="0" w:color="auto"/>
                <w:right w:val="none" w:sz="0" w:space="0" w:color="auto"/>
              </w:divBdr>
            </w:div>
          </w:divsChild>
        </w:div>
        <w:div w:id="1861890458">
          <w:marLeft w:val="0"/>
          <w:marRight w:val="0"/>
          <w:marTop w:val="300"/>
          <w:marBottom w:val="0"/>
          <w:divBdr>
            <w:top w:val="none" w:sz="0" w:space="0" w:color="auto"/>
            <w:left w:val="none" w:sz="0" w:space="0" w:color="auto"/>
            <w:bottom w:val="none" w:sz="0" w:space="0" w:color="auto"/>
            <w:right w:val="none" w:sz="0" w:space="0" w:color="auto"/>
          </w:divBdr>
          <w:divsChild>
            <w:div w:id="1725104728">
              <w:marLeft w:val="0"/>
              <w:marRight w:val="0"/>
              <w:marTop w:val="0"/>
              <w:marBottom w:val="0"/>
              <w:divBdr>
                <w:top w:val="none" w:sz="0" w:space="0" w:color="auto"/>
                <w:left w:val="none" w:sz="0" w:space="0" w:color="auto"/>
                <w:bottom w:val="none" w:sz="0" w:space="0" w:color="auto"/>
                <w:right w:val="none" w:sz="0" w:space="0" w:color="auto"/>
              </w:divBdr>
              <w:divsChild>
                <w:div w:id="2763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8380">
          <w:marLeft w:val="0"/>
          <w:marRight w:val="0"/>
          <w:marTop w:val="300"/>
          <w:marBottom w:val="0"/>
          <w:divBdr>
            <w:top w:val="none" w:sz="0" w:space="0" w:color="auto"/>
            <w:left w:val="none" w:sz="0" w:space="0" w:color="auto"/>
            <w:bottom w:val="none" w:sz="0" w:space="0" w:color="auto"/>
            <w:right w:val="none" w:sz="0" w:space="0" w:color="auto"/>
          </w:divBdr>
          <w:divsChild>
            <w:div w:id="2043163973">
              <w:marLeft w:val="0"/>
              <w:marRight w:val="0"/>
              <w:marTop w:val="0"/>
              <w:marBottom w:val="0"/>
              <w:divBdr>
                <w:top w:val="none" w:sz="0" w:space="0" w:color="auto"/>
                <w:left w:val="none" w:sz="0" w:space="0" w:color="auto"/>
                <w:bottom w:val="none" w:sz="0" w:space="0" w:color="auto"/>
                <w:right w:val="none" w:sz="0" w:space="0" w:color="auto"/>
              </w:divBdr>
              <w:divsChild>
                <w:div w:id="1936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97935">
          <w:marLeft w:val="0"/>
          <w:marRight w:val="0"/>
          <w:marTop w:val="300"/>
          <w:marBottom w:val="0"/>
          <w:divBdr>
            <w:top w:val="none" w:sz="0" w:space="0" w:color="auto"/>
            <w:left w:val="none" w:sz="0" w:space="0" w:color="auto"/>
            <w:bottom w:val="none" w:sz="0" w:space="0" w:color="auto"/>
            <w:right w:val="none" w:sz="0" w:space="0" w:color="auto"/>
          </w:divBdr>
          <w:divsChild>
            <w:div w:id="177624116">
              <w:marLeft w:val="0"/>
              <w:marRight w:val="0"/>
              <w:marTop w:val="0"/>
              <w:marBottom w:val="0"/>
              <w:divBdr>
                <w:top w:val="none" w:sz="0" w:space="0" w:color="auto"/>
                <w:left w:val="none" w:sz="0" w:space="0" w:color="auto"/>
                <w:bottom w:val="none" w:sz="0" w:space="0" w:color="auto"/>
                <w:right w:val="none" w:sz="0" w:space="0" w:color="auto"/>
              </w:divBdr>
              <w:divsChild>
                <w:div w:id="177578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478771">
          <w:marLeft w:val="0"/>
          <w:marRight w:val="0"/>
          <w:marTop w:val="300"/>
          <w:marBottom w:val="0"/>
          <w:divBdr>
            <w:top w:val="none" w:sz="0" w:space="0" w:color="auto"/>
            <w:left w:val="none" w:sz="0" w:space="0" w:color="auto"/>
            <w:bottom w:val="none" w:sz="0" w:space="0" w:color="auto"/>
            <w:right w:val="none" w:sz="0" w:space="0" w:color="auto"/>
          </w:divBdr>
          <w:divsChild>
            <w:div w:id="1856263221">
              <w:marLeft w:val="0"/>
              <w:marRight w:val="0"/>
              <w:marTop w:val="0"/>
              <w:marBottom w:val="0"/>
              <w:divBdr>
                <w:top w:val="none" w:sz="0" w:space="0" w:color="auto"/>
                <w:left w:val="none" w:sz="0" w:space="0" w:color="auto"/>
                <w:bottom w:val="none" w:sz="0" w:space="0" w:color="auto"/>
                <w:right w:val="none" w:sz="0" w:space="0" w:color="auto"/>
              </w:divBdr>
              <w:divsChild>
                <w:div w:id="33797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353407">
      <w:bodyDiv w:val="1"/>
      <w:marLeft w:val="0"/>
      <w:marRight w:val="0"/>
      <w:marTop w:val="0"/>
      <w:marBottom w:val="0"/>
      <w:divBdr>
        <w:top w:val="none" w:sz="0" w:space="0" w:color="auto"/>
        <w:left w:val="none" w:sz="0" w:space="0" w:color="auto"/>
        <w:bottom w:val="none" w:sz="0" w:space="0" w:color="auto"/>
        <w:right w:val="none" w:sz="0" w:space="0" w:color="auto"/>
      </w:divBdr>
      <w:divsChild>
        <w:div w:id="1256547861">
          <w:marLeft w:val="0"/>
          <w:marRight w:val="0"/>
          <w:marTop w:val="0"/>
          <w:marBottom w:val="0"/>
          <w:divBdr>
            <w:top w:val="none" w:sz="0" w:space="0" w:color="auto"/>
            <w:left w:val="none" w:sz="0" w:space="0" w:color="auto"/>
            <w:bottom w:val="none" w:sz="0" w:space="0" w:color="auto"/>
            <w:right w:val="none" w:sz="0" w:space="0" w:color="auto"/>
          </w:divBdr>
        </w:div>
        <w:div w:id="14617591">
          <w:marLeft w:val="0"/>
          <w:marRight w:val="0"/>
          <w:marTop w:val="0"/>
          <w:marBottom w:val="0"/>
          <w:divBdr>
            <w:top w:val="none" w:sz="0" w:space="0" w:color="auto"/>
            <w:left w:val="none" w:sz="0" w:space="0" w:color="auto"/>
            <w:bottom w:val="none" w:sz="0" w:space="0" w:color="auto"/>
            <w:right w:val="none" w:sz="0" w:space="0" w:color="auto"/>
          </w:divBdr>
          <w:divsChild>
            <w:div w:id="1685010459">
              <w:marLeft w:val="0"/>
              <w:marRight w:val="0"/>
              <w:marTop w:val="0"/>
              <w:marBottom w:val="0"/>
              <w:divBdr>
                <w:top w:val="none" w:sz="0" w:space="0" w:color="auto"/>
                <w:left w:val="none" w:sz="0" w:space="0" w:color="auto"/>
                <w:bottom w:val="none" w:sz="0" w:space="0" w:color="auto"/>
                <w:right w:val="none" w:sz="0" w:space="0" w:color="auto"/>
              </w:divBdr>
            </w:div>
          </w:divsChild>
        </w:div>
        <w:div w:id="151987927">
          <w:marLeft w:val="0"/>
          <w:marRight w:val="0"/>
          <w:marTop w:val="0"/>
          <w:marBottom w:val="0"/>
          <w:divBdr>
            <w:top w:val="none" w:sz="0" w:space="0" w:color="auto"/>
            <w:left w:val="none" w:sz="0" w:space="0" w:color="auto"/>
            <w:bottom w:val="none" w:sz="0" w:space="0" w:color="auto"/>
            <w:right w:val="none" w:sz="0" w:space="0" w:color="auto"/>
          </w:divBdr>
        </w:div>
        <w:div w:id="1996104405">
          <w:marLeft w:val="0"/>
          <w:marRight w:val="0"/>
          <w:marTop w:val="0"/>
          <w:marBottom w:val="0"/>
          <w:divBdr>
            <w:top w:val="none" w:sz="0" w:space="0" w:color="auto"/>
            <w:left w:val="none" w:sz="0" w:space="0" w:color="auto"/>
            <w:bottom w:val="none" w:sz="0" w:space="0" w:color="auto"/>
            <w:right w:val="none" w:sz="0" w:space="0" w:color="auto"/>
          </w:divBdr>
          <w:divsChild>
            <w:div w:id="223377743">
              <w:marLeft w:val="0"/>
              <w:marRight w:val="0"/>
              <w:marTop w:val="0"/>
              <w:marBottom w:val="0"/>
              <w:divBdr>
                <w:top w:val="none" w:sz="0" w:space="0" w:color="auto"/>
                <w:left w:val="none" w:sz="0" w:space="0" w:color="auto"/>
                <w:bottom w:val="none" w:sz="0" w:space="0" w:color="auto"/>
                <w:right w:val="none" w:sz="0" w:space="0" w:color="auto"/>
              </w:divBdr>
            </w:div>
          </w:divsChild>
        </w:div>
        <w:div w:id="1198543197">
          <w:marLeft w:val="0"/>
          <w:marRight w:val="0"/>
          <w:marTop w:val="0"/>
          <w:marBottom w:val="0"/>
          <w:divBdr>
            <w:top w:val="none" w:sz="0" w:space="0" w:color="auto"/>
            <w:left w:val="none" w:sz="0" w:space="0" w:color="auto"/>
            <w:bottom w:val="none" w:sz="0" w:space="0" w:color="auto"/>
            <w:right w:val="none" w:sz="0" w:space="0" w:color="auto"/>
          </w:divBdr>
        </w:div>
        <w:div w:id="770391201">
          <w:marLeft w:val="0"/>
          <w:marRight w:val="0"/>
          <w:marTop w:val="0"/>
          <w:marBottom w:val="0"/>
          <w:divBdr>
            <w:top w:val="none" w:sz="0" w:space="0" w:color="auto"/>
            <w:left w:val="none" w:sz="0" w:space="0" w:color="auto"/>
            <w:bottom w:val="none" w:sz="0" w:space="0" w:color="auto"/>
            <w:right w:val="none" w:sz="0" w:space="0" w:color="auto"/>
          </w:divBdr>
          <w:divsChild>
            <w:div w:id="1993169474">
              <w:marLeft w:val="0"/>
              <w:marRight w:val="0"/>
              <w:marTop w:val="0"/>
              <w:marBottom w:val="0"/>
              <w:divBdr>
                <w:top w:val="none" w:sz="0" w:space="0" w:color="auto"/>
                <w:left w:val="none" w:sz="0" w:space="0" w:color="auto"/>
                <w:bottom w:val="none" w:sz="0" w:space="0" w:color="auto"/>
                <w:right w:val="none" w:sz="0" w:space="0" w:color="auto"/>
              </w:divBdr>
            </w:div>
          </w:divsChild>
        </w:div>
        <w:div w:id="275136707">
          <w:marLeft w:val="0"/>
          <w:marRight w:val="0"/>
          <w:marTop w:val="0"/>
          <w:marBottom w:val="0"/>
          <w:divBdr>
            <w:top w:val="none" w:sz="0" w:space="0" w:color="auto"/>
            <w:left w:val="none" w:sz="0" w:space="0" w:color="auto"/>
            <w:bottom w:val="none" w:sz="0" w:space="0" w:color="auto"/>
            <w:right w:val="none" w:sz="0" w:space="0" w:color="auto"/>
          </w:divBdr>
        </w:div>
        <w:div w:id="617949162">
          <w:marLeft w:val="0"/>
          <w:marRight w:val="0"/>
          <w:marTop w:val="0"/>
          <w:marBottom w:val="0"/>
          <w:divBdr>
            <w:top w:val="none" w:sz="0" w:space="0" w:color="auto"/>
            <w:left w:val="none" w:sz="0" w:space="0" w:color="auto"/>
            <w:bottom w:val="none" w:sz="0" w:space="0" w:color="auto"/>
            <w:right w:val="none" w:sz="0" w:space="0" w:color="auto"/>
          </w:divBdr>
          <w:divsChild>
            <w:div w:id="163863249">
              <w:marLeft w:val="0"/>
              <w:marRight w:val="0"/>
              <w:marTop w:val="0"/>
              <w:marBottom w:val="0"/>
              <w:divBdr>
                <w:top w:val="none" w:sz="0" w:space="0" w:color="auto"/>
                <w:left w:val="none" w:sz="0" w:space="0" w:color="auto"/>
                <w:bottom w:val="none" w:sz="0" w:space="0" w:color="auto"/>
                <w:right w:val="none" w:sz="0" w:space="0" w:color="auto"/>
              </w:divBdr>
            </w:div>
          </w:divsChild>
        </w:div>
        <w:div w:id="1131897707">
          <w:marLeft w:val="0"/>
          <w:marRight w:val="0"/>
          <w:marTop w:val="0"/>
          <w:marBottom w:val="0"/>
          <w:divBdr>
            <w:top w:val="none" w:sz="0" w:space="0" w:color="auto"/>
            <w:left w:val="none" w:sz="0" w:space="0" w:color="auto"/>
            <w:bottom w:val="none" w:sz="0" w:space="0" w:color="auto"/>
            <w:right w:val="none" w:sz="0" w:space="0" w:color="auto"/>
          </w:divBdr>
        </w:div>
        <w:div w:id="2027946074">
          <w:marLeft w:val="0"/>
          <w:marRight w:val="0"/>
          <w:marTop w:val="0"/>
          <w:marBottom w:val="0"/>
          <w:divBdr>
            <w:top w:val="none" w:sz="0" w:space="0" w:color="auto"/>
            <w:left w:val="none" w:sz="0" w:space="0" w:color="auto"/>
            <w:bottom w:val="none" w:sz="0" w:space="0" w:color="auto"/>
            <w:right w:val="none" w:sz="0" w:space="0" w:color="auto"/>
          </w:divBdr>
          <w:divsChild>
            <w:div w:id="734471350">
              <w:marLeft w:val="0"/>
              <w:marRight w:val="0"/>
              <w:marTop w:val="0"/>
              <w:marBottom w:val="0"/>
              <w:divBdr>
                <w:top w:val="none" w:sz="0" w:space="0" w:color="auto"/>
                <w:left w:val="none" w:sz="0" w:space="0" w:color="auto"/>
                <w:bottom w:val="none" w:sz="0" w:space="0" w:color="auto"/>
                <w:right w:val="none" w:sz="0" w:space="0" w:color="auto"/>
              </w:divBdr>
            </w:div>
          </w:divsChild>
        </w:div>
        <w:div w:id="364408561">
          <w:marLeft w:val="0"/>
          <w:marRight w:val="0"/>
          <w:marTop w:val="0"/>
          <w:marBottom w:val="0"/>
          <w:divBdr>
            <w:top w:val="none" w:sz="0" w:space="0" w:color="auto"/>
            <w:left w:val="none" w:sz="0" w:space="0" w:color="auto"/>
            <w:bottom w:val="none" w:sz="0" w:space="0" w:color="auto"/>
            <w:right w:val="none" w:sz="0" w:space="0" w:color="auto"/>
          </w:divBdr>
        </w:div>
        <w:div w:id="649139678">
          <w:marLeft w:val="0"/>
          <w:marRight w:val="0"/>
          <w:marTop w:val="0"/>
          <w:marBottom w:val="0"/>
          <w:divBdr>
            <w:top w:val="none" w:sz="0" w:space="0" w:color="auto"/>
            <w:left w:val="none" w:sz="0" w:space="0" w:color="auto"/>
            <w:bottom w:val="none" w:sz="0" w:space="0" w:color="auto"/>
            <w:right w:val="none" w:sz="0" w:space="0" w:color="auto"/>
          </w:divBdr>
          <w:divsChild>
            <w:div w:id="1079520947">
              <w:marLeft w:val="0"/>
              <w:marRight w:val="0"/>
              <w:marTop w:val="0"/>
              <w:marBottom w:val="0"/>
              <w:divBdr>
                <w:top w:val="none" w:sz="0" w:space="0" w:color="auto"/>
                <w:left w:val="none" w:sz="0" w:space="0" w:color="auto"/>
                <w:bottom w:val="none" w:sz="0" w:space="0" w:color="auto"/>
                <w:right w:val="none" w:sz="0" w:space="0" w:color="auto"/>
              </w:divBdr>
            </w:div>
          </w:divsChild>
        </w:div>
        <w:div w:id="1878663265">
          <w:marLeft w:val="0"/>
          <w:marRight w:val="0"/>
          <w:marTop w:val="0"/>
          <w:marBottom w:val="0"/>
          <w:divBdr>
            <w:top w:val="none" w:sz="0" w:space="0" w:color="auto"/>
            <w:left w:val="none" w:sz="0" w:space="0" w:color="auto"/>
            <w:bottom w:val="none" w:sz="0" w:space="0" w:color="auto"/>
            <w:right w:val="none" w:sz="0" w:space="0" w:color="auto"/>
          </w:divBdr>
        </w:div>
        <w:div w:id="412509421">
          <w:marLeft w:val="0"/>
          <w:marRight w:val="0"/>
          <w:marTop w:val="0"/>
          <w:marBottom w:val="0"/>
          <w:divBdr>
            <w:top w:val="none" w:sz="0" w:space="0" w:color="auto"/>
            <w:left w:val="none" w:sz="0" w:space="0" w:color="auto"/>
            <w:bottom w:val="none" w:sz="0" w:space="0" w:color="auto"/>
            <w:right w:val="none" w:sz="0" w:space="0" w:color="auto"/>
          </w:divBdr>
          <w:divsChild>
            <w:div w:id="1175609551">
              <w:marLeft w:val="0"/>
              <w:marRight w:val="0"/>
              <w:marTop w:val="0"/>
              <w:marBottom w:val="0"/>
              <w:divBdr>
                <w:top w:val="none" w:sz="0" w:space="0" w:color="auto"/>
                <w:left w:val="none" w:sz="0" w:space="0" w:color="auto"/>
                <w:bottom w:val="none" w:sz="0" w:space="0" w:color="auto"/>
                <w:right w:val="none" w:sz="0" w:space="0" w:color="auto"/>
              </w:divBdr>
            </w:div>
          </w:divsChild>
        </w:div>
        <w:div w:id="2132085976">
          <w:marLeft w:val="0"/>
          <w:marRight w:val="0"/>
          <w:marTop w:val="300"/>
          <w:marBottom w:val="0"/>
          <w:divBdr>
            <w:top w:val="none" w:sz="0" w:space="0" w:color="auto"/>
            <w:left w:val="none" w:sz="0" w:space="0" w:color="auto"/>
            <w:bottom w:val="none" w:sz="0" w:space="0" w:color="auto"/>
            <w:right w:val="none" w:sz="0" w:space="0" w:color="auto"/>
          </w:divBdr>
          <w:divsChild>
            <w:div w:id="287473416">
              <w:marLeft w:val="0"/>
              <w:marRight w:val="0"/>
              <w:marTop w:val="0"/>
              <w:marBottom w:val="0"/>
              <w:divBdr>
                <w:top w:val="none" w:sz="0" w:space="0" w:color="auto"/>
                <w:left w:val="none" w:sz="0" w:space="0" w:color="auto"/>
                <w:bottom w:val="none" w:sz="0" w:space="0" w:color="auto"/>
                <w:right w:val="none" w:sz="0" w:space="0" w:color="auto"/>
              </w:divBdr>
              <w:divsChild>
                <w:div w:id="200258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368">
          <w:marLeft w:val="0"/>
          <w:marRight w:val="0"/>
          <w:marTop w:val="300"/>
          <w:marBottom w:val="0"/>
          <w:divBdr>
            <w:top w:val="none" w:sz="0" w:space="0" w:color="auto"/>
            <w:left w:val="none" w:sz="0" w:space="0" w:color="auto"/>
            <w:bottom w:val="none" w:sz="0" w:space="0" w:color="auto"/>
            <w:right w:val="none" w:sz="0" w:space="0" w:color="auto"/>
          </w:divBdr>
          <w:divsChild>
            <w:div w:id="1539665048">
              <w:marLeft w:val="0"/>
              <w:marRight w:val="0"/>
              <w:marTop w:val="0"/>
              <w:marBottom w:val="0"/>
              <w:divBdr>
                <w:top w:val="none" w:sz="0" w:space="0" w:color="auto"/>
                <w:left w:val="none" w:sz="0" w:space="0" w:color="auto"/>
                <w:bottom w:val="none" w:sz="0" w:space="0" w:color="auto"/>
                <w:right w:val="none" w:sz="0" w:space="0" w:color="auto"/>
              </w:divBdr>
              <w:divsChild>
                <w:div w:id="99209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718501">
          <w:marLeft w:val="0"/>
          <w:marRight w:val="0"/>
          <w:marTop w:val="300"/>
          <w:marBottom w:val="0"/>
          <w:divBdr>
            <w:top w:val="none" w:sz="0" w:space="0" w:color="auto"/>
            <w:left w:val="none" w:sz="0" w:space="0" w:color="auto"/>
            <w:bottom w:val="none" w:sz="0" w:space="0" w:color="auto"/>
            <w:right w:val="none" w:sz="0" w:space="0" w:color="auto"/>
          </w:divBdr>
          <w:divsChild>
            <w:div w:id="734813576">
              <w:marLeft w:val="0"/>
              <w:marRight w:val="0"/>
              <w:marTop w:val="0"/>
              <w:marBottom w:val="0"/>
              <w:divBdr>
                <w:top w:val="none" w:sz="0" w:space="0" w:color="auto"/>
                <w:left w:val="none" w:sz="0" w:space="0" w:color="auto"/>
                <w:bottom w:val="none" w:sz="0" w:space="0" w:color="auto"/>
                <w:right w:val="none" w:sz="0" w:space="0" w:color="auto"/>
              </w:divBdr>
              <w:divsChild>
                <w:div w:id="184512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266708">
          <w:marLeft w:val="0"/>
          <w:marRight w:val="0"/>
          <w:marTop w:val="300"/>
          <w:marBottom w:val="0"/>
          <w:divBdr>
            <w:top w:val="none" w:sz="0" w:space="0" w:color="auto"/>
            <w:left w:val="none" w:sz="0" w:space="0" w:color="auto"/>
            <w:bottom w:val="none" w:sz="0" w:space="0" w:color="auto"/>
            <w:right w:val="none" w:sz="0" w:space="0" w:color="auto"/>
          </w:divBdr>
          <w:divsChild>
            <w:div w:id="644696835">
              <w:marLeft w:val="0"/>
              <w:marRight w:val="0"/>
              <w:marTop w:val="0"/>
              <w:marBottom w:val="0"/>
              <w:divBdr>
                <w:top w:val="none" w:sz="0" w:space="0" w:color="auto"/>
                <w:left w:val="none" w:sz="0" w:space="0" w:color="auto"/>
                <w:bottom w:val="none" w:sz="0" w:space="0" w:color="auto"/>
                <w:right w:val="none" w:sz="0" w:space="0" w:color="auto"/>
              </w:divBdr>
              <w:divsChild>
                <w:div w:id="131826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669094256">
          <w:marLeft w:val="0"/>
          <w:marRight w:val="0"/>
          <w:marTop w:val="0"/>
          <w:marBottom w:val="0"/>
          <w:divBdr>
            <w:top w:val="none" w:sz="0" w:space="0" w:color="auto"/>
            <w:left w:val="none" w:sz="0" w:space="0" w:color="auto"/>
            <w:bottom w:val="none" w:sz="0" w:space="0" w:color="auto"/>
            <w:right w:val="none" w:sz="0" w:space="0" w:color="auto"/>
          </w:divBdr>
        </w:div>
        <w:div w:id="352389885">
          <w:marLeft w:val="0"/>
          <w:marRight w:val="0"/>
          <w:marTop w:val="0"/>
          <w:marBottom w:val="0"/>
          <w:divBdr>
            <w:top w:val="none" w:sz="0" w:space="0" w:color="auto"/>
            <w:left w:val="none" w:sz="0" w:space="0" w:color="auto"/>
            <w:bottom w:val="none" w:sz="0" w:space="0" w:color="auto"/>
            <w:right w:val="none" w:sz="0" w:space="0" w:color="auto"/>
          </w:divBdr>
          <w:divsChild>
            <w:div w:id="1940675514">
              <w:marLeft w:val="0"/>
              <w:marRight w:val="0"/>
              <w:marTop w:val="0"/>
              <w:marBottom w:val="0"/>
              <w:divBdr>
                <w:top w:val="none" w:sz="0" w:space="0" w:color="auto"/>
                <w:left w:val="none" w:sz="0" w:space="0" w:color="auto"/>
                <w:bottom w:val="none" w:sz="0" w:space="0" w:color="auto"/>
                <w:right w:val="none" w:sz="0" w:space="0" w:color="auto"/>
              </w:divBdr>
            </w:div>
          </w:divsChild>
        </w:div>
        <w:div w:id="162669904">
          <w:marLeft w:val="0"/>
          <w:marRight w:val="0"/>
          <w:marTop w:val="0"/>
          <w:marBottom w:val="0"/>
          <w:divBdr>
            <w:top w:val="none" w:sz="0" w:space="0" w:color="auto"/>
            <w:left w:val="none" w:sz="0" w:space="0" w:color="auto"/>
            <w:bottom w:val="none" w:sz="0" w:space="0" w:color="auto"/>
            <w:right w:val="none" w:sz="0" w:space="0" w:color="auto"/>
          </w:divBdr>
        </w:div>
        <w:div w:id="905460678">
          <w:marLeft w:val="0"/>
          <w:marRight w:val="0"/>
          <w:marTop w:val="0"/>
          <w:marBottom w:val="0"/>
          <w:divBdr>
            <w:top w:val="none" w:sz="0" w:space="0" w:color="auto"/>
            <w:left w:val="none" w:sz="0" w:space="0" w:color="auto"/>
            <w:bottom w:val="none" w:sz="0" w:space="0" w:color="auto"/>
            <w:right w:val="none" w:sz="0" w:space="0" w:color="auto"/>
          </w:divBdr>
          <w:divsChild>
            <w:div w:id="1922640040">
              <w:marLeft w:val="0"/>
              <w:marRight w:val="0"/>
              <w:marTop w:val="0"/>
              <w:marBottom w:val="0"/>
              <w:divBdr>
                <w:top w:val="none" w:sz="0" w:space="0" w:color="auto"/>
                <w:left w:val="none" w:sz="0" w:space="0" w:color="auto"/>
                <w:bottom w:val="none" w:sz="0" w:space="0" w:color="auto"/>
                <w:right w:val="none" w:sz="0" w:space="0" w:color="auto"/>
              </w:divBdr>
            </w:div>
          </w:divsChild>
        </w:div>
        <w:div w:id="570195956">
          <w:marLeft w:val="0"/>
          <w:marRight w:val="0"/>
          <w:marTop w:val="0"/>
          <w:marBottom w:val="0"/>
          <w:divBdr>
            <w:top w:val="none" w:sz="0" w:space="0" w:color="auto"/>
            <w:left w:val="none" w:sz="0" w:space="0" w:color="auto"/>
            <w:bottom w:val="none" w:sz="0" w:space="0" w:color="auto"/>
            <w:right w:val="none" w:sz="0" w:space="0" w:color="auto"/>
          </w:divBdr>
        </w:div>
        <w:div w:id="1329485339">
          <w:marLeft w:val="0"/>
          <w:marRight w:val="0"/>
          <w:marTop w:val="0"/>
          <w:marBottom w:val="0"/>
          <w:divBdr>
            <w:top w:val="none" w:sz="0" w:space="0" w:color="auto"/>
            <w:left w:val="none" w:sz="0" w:space="0" w:color="auto"/>
            <w:bottom w:val="none" w:sz="0" w:space="0" w:color="auto"/>
            <w:right w:val="none" w:sz="0" w:space="0" w:color="auto"/>
          </w:divBdr>
          <w:divsChild>
            <w:div w:id="1382749077">
              <w:marLeft w:val="0"/>
              <w:marRight w:val="0"/>
              <w:marTop w:val="0"/>
              <w:marBottom w:val="0"/>
              <w:divBdr>
                <w:top w:val="none" w:sz="0" w:space="0" w:color="auto"/>
                <w:left w:val="none" w:sz="0" w:space="0" w:color="auto"/>
                <w:bottom w:val="none" w:sz="0" w:space="0" w:color="auto"/>
                <w:right w:val="none" w:sz="0" w:space="0" w:color="auto"/>
              </w:divBdr>
            </w:div>
          </w:divsChild>
        </w:div>
        <w:div w:id="1587373428">
          <w:marLeft w:val="0"/>
          <w:marRight w:val="0"/>
          <w:marTop w:val="0"/>
          <w:marBottom w:val="0"/>
          <w:divBdr>
            <w:top w:val="none" w:sz="0" w:space="0" w:color="auto"/>
            <w:left w:val="none" w:sz="0" w:space="0" w:color="auto"/>
            <w:bottom w:val="none" w:sz="0" w:space="0" w:color="auto"/>
            <w:right w:val="none" w:sz="0" w:space="0" w:color="auto"/>
          </w:divBdr>
        </w:div>
        <w:div w:id="1373455741">
          <w:marLeft w:val="0"/>
          <w:marRight w:val="0"/>
          <w:marTop w:val="0"/>
          <w:marBottom w:val="0"/>
          <w:divBdr>
            <w:top w:val="none" w:sz="0" w:space="0" w:color="auto"/>
            <w:left w:val="none" w:sz="0" w:space="0" w:color="auto"/>
            <w:bottom w:val="none" w:sz="0" w:space="0" w:color="auto"/>
            <w:right w:val="none" w:sz="0" w:space="0" w:color="auto"/>
          </w:divBdr>
          <w:divsChild>
            <w:div w:id="1117990597">
              <w:marLeft w:val="0"/>
              <w:marRight w:val="0"/>
              <w:marTop w:val="0"/>
              <w:marBottom w:val="0"/>
              <w:divBdr>
                <w:top w:val="none" w:sz="0" w:space="0" w:color="auto"/>
                <w:left w:val="none" w:sz="0" w:space="0" w:color="auto"/>
                <w:bottom w:val="none" w:sz="0" w:space="0" w:color="auto"/>
                <w:right w:val="none" w:sz="0" w:space="0" w:color="auto"/>
              </w:divBdr>
            </w:div>
          </w:divsChild>
        </w:div>
        <w:div w:id="149287114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sChild>
            <w:div w:id="1028682535">
              <w:marLeft w:val="0"/>
              <w:marRight w:val="0"/>
              <w:marTop w:val="0"/>
              <w:marBottom w:val="0"/>
              <w:divBdr>
                <w:top w:val="none" w:sz="0" w:space="0" w:color="auto"/>
                <w:left w:val="none" w:sz="0" w:space="0" w:color="auto"/>
                <w:bottom w:val="none" w:sz="0" w:space="0" w:color="auto"/>
                <w:right w:val="none" w:sz="0" w:space="0" w:color="auto"/>
              </w:divBdr>
            </w:div>
          </w:divsChild>
        </w:div>
        <w:div w:id="494687075">
          <w:marLeft w:val="0"/>
          <w:marRight w:val="0"/>
          <w:marTop w:val="0"/>
          <w:marBottom w:val="0"/>
          <w:divBdr>
            <w:top w:val="none" w:sz="0" w:space="0" w:color="auto"/>
            <w:left w:val="none" w:sz="0" w:space="0" w:color="auto"/>
            <w:bottom w:val="none" w:sz="0" w:space="0" w:color="auto"/>
            <w:right w:val="none" w:sz="0" w:space="0" w:color="auto"/>
          </w:divBdr>
        </w:div>
        <w:div w:id="1372807906">
          <w:marLeft w:val="0"/>
          <w:marRight w:val="0"/>
          <w:marTop w:val="0"/>
          <w:marBottom w:val="0"/>
          <w:divBdr>
            <w:top w:val="none" w:sz="0" w:space="0" w:color="auto"/>
            <w:left w:val="none" w:sz="0" w:space="0" w:color="auto"/>
            <w:bottom w:val="none" w:sz="0" w:space="0" w:color="auto"/>
            <w:right w:val="none" w:sz="0" w:space="0" w:color="auto"/>
          </w:divBdr>
          <w:divsChild>
            <w:div w:id="316687770">
              <w:marLeft w:val="0"/>
              <w:marRight w:val="0"/>
              <w:marTop w:val="0"/>
              <w:marBottom w:val="0"/>
              <w:divBdr>
                <w:top w:val="none" w:sz="0" w:space="0" w:color="auto"/>
                <w:left w:val="none" w:sz="0" w:space="0" w:color="auto"/>
                <w:bottom w:val="none" w:sz="0" w:space="0" w:color="auto"/>
                <w:right w:val="none" w:sz="0" w:space="0" w:color="auto"/>
              </w:divBdr>
            </w:div>
          </w:divsChild>
        </w:div>
        <w:div w:id="538661924">
          <w:marLeft w:val="0"/>
          <w:marRight w:val="0"/>
          <w:marTop w:val="0"/>
          <w:marBottom w:val="0"/>
          <w:divBdr>
            <w:top w:val="none" w:sz="0" w:space="0" w:color="auto"/>
            <w:left w:val="none" w:sz="0" w:space="0" w:color="auto"/>
            <w:bottom w:val="none" w:sz="0" w:space="0" w:color="auto"/>
            <w:right w:val="none" w:sz="0" w:space="0" w:color="auto"/>
          </w:divBdr>
        </w:div>
        <w:div w:id="606080568">
          <w:marLeft w:val="0"/>
          <w:marRight w:val="0"/>
          <w:marTop w:val="0"/>
          <w:marBottom w:val="0"/>
          <w:divBdr>
            <w:top w:val="none" w:sz="0" w:space="0" w:color="auto"/>
            <w:left w:val="none" w:sz="0" w:space="0" w:color="auto"/>
            <w:bottom w:val="none" w:sz="0" w:space="0" w:color="auto"/>
            <w:right w:val="none" w:sz="0" w:space="0" w:color="auto"/>
          </w:divBdr>
          <w:divsChild>
            <w:div w:id="223608893">
              <w:marLeft w:val="0"/>
              <w:marRight w:val="0"/>
              <w:marTop w:val="0"/>
              <w:marBottom w:val="0"/>
              <w:divBdr>
                <w:top w:val="none" w:sz="0" w:space="0" w:color="auto"/>
                <w:left w:val="none" w:sz="0" w:space="0" w:color="auto"/>
                <w:bottom w:val="none" w:sz="0" w:space="0" w:color="auto"/>
                <w:right w:val="none" w:sz="0" w:space="0" w:color="auto"/>
              </w:divBdr>
            </w:div>
          </w:divsChild>
        </w:div>
        <w:div w:id="1259874295">
          <w:marLeft w:val="0"/>
          <w:marRight w:val="0"/>
          <w:marTop w:val="300"/>
          <w:marBottom w:val="0"/>
          <w:divBdr>
            <w:top w:val="none" w:sz="0" w:space="0" w:color="auto"/>
            <w:left w:val="none" w:sz="0" w:space="0" w:color="auto"/>
            <w:bottom w:val="none" w:sz="0" w:space="0" w:color="auto"/>
            <w:right w:val="none" w:sz="0" w:space="0" w:color="auto"/>
          </w:divBdr>
          <w:divsChild>
            <w:div w:id="1993633064">
              <w:marLeft w:val="0"/>
              <w:marRight w:val="0"/>
              <w:marTop w:val="0"/>
              <w:marBottom w:val="0"/>
              <w:divBdr>
                <w:top w:val="none" w:sz="0" w:space="0" w:color="auto"/>
                <w:left w:val="none" w:sz="0" w:space="0" w:color="auto"/>
                <w:bottom w:val="none" w:sz="0" w:space="0" w:color="auto"/>
                <w:right w:val="none" w:sz="0" w:space="0" w:color="auto"/>
              </w:divBdr>
              <w:divsChild>
                <w:div w:id="301084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786">
          <w:marLeft w:val="0"/>
          <w:marRight w:val="0"/>
          <w:marTop w:val="300"/>
          <w:marBottom w:val="0"/>
          <w:divBdr>
            <w:top w:val="none" w:sz="0" w:space="0" w:color="auto"/>
            <w:left w:val="none" w:sz="0" w:space="0" w:color="auto"/>
            <w:bottom w:val="none" w:sz="0" w:space="0" w:color="auto"/>
            <w:right w:val="none" w:sz="0" w:space="0" w:color="auto"/>
          </w:divBdr>
          <w:divsChild>
            <w:div w:id="1678648947">
              <w:marLeft w:val="0"/>
              <w:marRight w:val="0"/>
              <w:marTop w:val="0"/>
              <w:marBottom w:val="0"/>
              <w:divBdr>
                <w:top w:val="none" w:sz="0" w:space="0" w:color="auto"/>
                <w:left w:val="none" w:sz="0" w:space="0" w:color="auto"/>
                <w:bottom w:val="none" w:sz="0" w:space="0" w:color="auto"/>
                <w:right w:val="none" w:sz="0" w:space="0" w:color="auto"/>
              </w:divBdr>
              <w:divsChild>
                <w:div w:id="114080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492">
          <w:marLeft w:val="0"/>
          <w:marRight w:val="0"/>
          <w:marTop w:val="300"/>
          <w:marBottom w:val="0"/>
          <w:divBdr>
            <w:top w:val="none" w:sz="0" w:space="0" w:color="auto"/>
            <w:left w:val="none" w:sz="0" w:space="0" w:color="auto"/>
            <w:bottom w:val="none" w:sz="0" w:space="0" w:color="auto"/>
            <w:right w:val="none" w:sz="0" w:space="0" w:color="auto"/>
          </w:divBdr>
          <w:divsChild>
            <w:div w:id="1250626782">
              <w:marLeft w:val="0"/>
              <w:marRight w:val="0"/>
              <w:marTop w:val="0"/>
              <w:marBottom w:val="0"/>
              <w:divBdr>
                <w:top w:val="none" w:sz="0" w:space="0" w:color="auto"/>
                <w:left w:val="none" w:sz="0" w:space="0" w:color="auto"/>
                <w:bottom w:val="none" w:sz="0" w:space="0" w:color="auto"/>
                <w:right w:val="none" w:sz="0" w:space="0" w:color="auto"/>
              </w:divBdr>
              <w:divsChild>
                <w:div w:id="122506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0232">
          <w:marLeft w:val="0"/>
          <w:marRight w:val="0"/>
          <w:marTop w:val="300"/>
          <w:marBottom w:val="0"/>
          <w:divBdr>
            <w:top w:val="none" w:sz="0" w:space="0" w:color="auto"/>
            <w:left w:val="none" w:sz="0" w:space="0" w:color="auto"/>
            <w:bottom w:val="none" w:sz="0" w:space="0" w:color="auto"/>
            <w:right w:val="none" w:sz="0" w:space="0" w:color="auto"/>
          </w:divBdr>
          <w:divsChild>
            <w:div w:id="392966823">
              <w:marLeft w:val="0"/>
              <w:marRight w:val="0"/>
              <w:marTop w:val="0"/>
              <w:marBottom w:val="0"/>
              <w:divBdr>
                <w:top w:val="none" w:sz="0" w:space="0" w:color="auto"/>
                <w:left w:val="none" w:sz="0" w:space="0" w:color="auto"/>
                <w:bottom w:val="none" w:sz="0" w:space="0" w:color="auto"/>
                <w:right w:val="none" w:sz="0" w:space="0" w:color="auto"/>
              </w:divBdr>
              <w:divsChild>
                <w:div w:id="87308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34970">
      <w:bodyDiv w:val="1"/>
      <w:marLeft w:val="0"/>
      <w:marRight w:val="0"/>
      <w:marTop w:val="0"/>
      <w:marBottom w:val="0"/>
      <w:divBdr>
        <w:top w:val="none" w:sz="0" w:space="0" w:color="auto"/>
        <w:left w:val="none" w:sz="0" w:space="0" w:color="auto"/>
        <w:bottom w:val="none" w:sz="0" w:space="0" w:color="auto"/>
        <w:right w:val="none" w:sz="0" w:space="0" w:color="auto"/>
      </w:divBdr>
      <w:divsChild>
        <w:div w:id="1479806368">
          <w:marLeft w:val="0"/>
          <w:marRight w:val="0"/>
          <w:marTop w:val="0"/>
          <w:marBottom w:val="0"/>
          <w:divBdr>
            <w:top w:val="none" w:sz="0" w:space="0" w:color="auto"/>
            <w:left w:val="none" w:sz="0" w:space="0" w:color="auto"/>
            <w:bottom w:val="none" w:sz="0" w:space="0" w:color="auto"/>
            <w:right w:val="none" w:sz="0" w:space="0" w:color="auto"/>
          </w:divBdr>
        </w:div>
        <w:div w:id="1259560785">
          <w:marLeft w:val="0"/>
          <w:marRight w:val="0"/>
          <w:marTop w:val="0"/>
          <w:marBottom w:val="0"/>
          <w:divBdr>
            <w:top w:val="none" w:sz="0" w:space="0" w:color="auto"/>
            <w:left w:val="none" w:sz="0" w:space="0" w:color="auto"/>
            <w:bottom w:val="none" w:sz="0" w:space="0" w:color="auto"/>
            <w:right w:val="none" w:sz="0" w:space="0" w:color="auto"/>
          </w:divBdr>
          <w:divsChild>
            <w:div w:id="1105687869">
              <w:marLeft w:val="0"/>
              <w:marRight w:val="0"/>
              <w:marTop w:val="0"/>
              <w:marBottom w:val="0"/>
              <w:divBdr>
                <w:top w:val="none" w:sz="0" w:space="0" w:color="auto"/>
                <w:left w:val="none" w:sz="0" w:space="0" w:color="auto"/>
                <w:bottom w:val="none" w:sz="0" w:space="0" w:color="auto"/>
                <w:right w:val="none" w:sz="0" w:space="0" w:color="auto"/>
              </w:divBdr>
            </w:div>
          </w:divsChild>
        </w:div>
        <w:div w:id="1339309264">
          <w:marLeft w:val="0"/>
          <w:marRight w:val="0"/>
          <w:marTop w:val="0"/>
          <w:marBottom w:val="0"/>
          <w:divBdr>
            <w:top w:val="none" w:sz="0" w:space="0" w:color="auto"/>
            <w:left w:val="none" w:sz="0" w:space="0" w:color="auto"/>
            <w:bottom w:val="none" w:sz="0" w:space="0" w:color="auto"/>
            <w:right w:val="none" w:sz="0" w:space="0" w:color="auto"/>
          </w:divBdr>
        </w:div>
        <w:div w:id="1267424370">
          <w:marLeft w:val="0"/>
          <w:marRight w:val="0"/>
          <w:marTop w:val="0"/>
          <w:marBottom w:val="0"/>
          <w:divBdr>
            <w:top w:val="none" w:sz="0" w:space="0" w:color="auto"/>
            <w:left w:val="none" w:sz="0" w:space="0" w:color="auto"/>
            <w:bottom w:val="none" w:sz="0" w:space="0" w:color="auto"/>
            <w:right w:val="none" w:sz="0" w:space="0" w:color="auto"/>
          </w:divBdr>
          <w:divsChild>
            <w:div w:id="507209470">
              <w:marLeft w:val="0"/>
              <w:marRight w:val="0"/>
              <w:marTop w:val="0"/>
              <w:marBottom w:val="0"/>
              <w:divBdr>
                <w:top w:val="none" w:sz="0" w:space="0" w:color="auto"/>
                <w:left w:val="none" w:sz="0" w:space="0" w:color="auto"/>
                <w:bottom w:val="none" w:sz="0" w:space="0" w:color="auto"/>
                <w:right w:val="none" w:sz="0" w:space="0" w:color="auto"/>
              </w:divBdr>
            </w:div>
          </w:divsChild>
        </w:div>
        <w:div w:id="400759817">
          <w:marLeft w:val="0"/>
          <w:marRight w:val="0"/>
          <w:marTop w:val="0"/>
          <w:marBottom w:val="0"/>
          <w:divBdr>
            <w:top w:val="none" w:sz="0" w:space="0" w:color="auto"/>
            <w:left w:val="none" w:sz="0" w:space="0" w:color="auto"/>
            <w:bottom w:val="none" w:sz="0" w:space="0" w:color="auto"/>
            <w:right w:val="none" w:sz="0" w:space="0" w:color="auto"/>
          </w:divBdr>
        </w:div>
        <w:div w:id="1345086685">
          <w:marLeft w:val="0"/>
          <w:marRight w:val="0"/>
          <w:marTop w:val="0"/>
          <w:marBottom w:val="0"/>
          <w:divBdr>
            <w:top w:val="none" w:sz="0" w:space="0" w:color="auto"/>
            <w:left w:val="none" w:sz="0" w:space="0" w:color="auto"/>
            <w:bottom w:val="none" w:sz="0" w:space="0" w:color="auto"/>
            <w:right w:val="none" w:sz="0" w:space="0" w:color="auto"/>
          </w:divBdr>
          <w:divsChild>
            <w:div w:id="604194266">
              <w:marLeft w:val="0"/>
              <w:marRight w:val="0"/>
              <w:marTop w:val="0"/>
              <w:marBottom w:val="0"/>
              <w:divBdr>
                <w:top w:val="none" w:sz="0" w:space="0" w:color="auto"/>
                <w:left w:val="none" w:sz="0" w:space="0" w:color="auto"/>
                <w:bottom w:val="none" w:sz="0" w:space="0" w:color="auto"/>
                <w:right w:val="none" w:sz="0" w:space="0" w:color="auto"/>
              </w:divBdr>
            </w:div>
          </w:divsChild>
        </w:div>
        <w:div w:id="541283437">
          <w:marLeft w:val="0"/>
          <w:marRight w:val="0"/>
          <w:marTop w:val="0"/>
          <w:marBottom w:val="0"/>
          <w:divBdr>
            <w:top w:val="none" w:sz="0" w:space="0" w:color="auto"/>
            <w:left w:val="none" w:sz="0" w:space="0" w:color="auto"/>
            <w:bottom w:val="none" w:sz="0" w:space="0" w:color="auto"/>
            <w:right w:val="none" w:sz="0" w:space="0" w:color="auto"/>
          </w:divBdr>
        </w:div>
        <w:div w:id="1470900636">
          <w:marLeft w:val="0"/>
          <w:marRight w:val="0"/>
          <w:marTop w:val="0"/>
          <w:marBottom w:val="0"/>
          <w:divBdr>
            <w:top w:val="none" w:sz="0" w:space="0" w:color="auto"/>
            <w:left w:val="none" w:sz="0" w:space="0" w:color="auto"/>
            <w:bottom w:val="none" w:sz="0" w:space="0" w:color="auto"/>
            <w:right w:val="none" w:sz="0" w:space="0" w:color="auto"/>
          </w:divBdr>
          <w:divsChild>
            <w:div w:id="1869559400">
              <w:marLeft w:val="0"/>
              <w:marRight w:val="0"/>
              <w:marTop w:val="0"/>
              <w:marBottom w:val="0"/>
              <w:divBdr>
                <w:top w:val="none" w:sz="0" w:space="0" w:color="auto"/>
                <w:left w:val="none" w:sz="0" w:space="0" w:color="auto"/>
                <w:bottom w:val="none" w:sz="0" w:space="0" w:color="auto"/>
                <w:right w:val="none" w:sz="0" w:space="0" w:color="auto"/>
              </w:divBdr>
            </w:div>
          </w:divsChild>
        </w:div>
        <w:div w:id="1241478008">
          <w:marLeft w:val="0"/>
          <w:marRight w:val="0"/>
          <w:marTop w:val="0"/>
          <w:marBottom w:val="0"/>
          <w:divBdr>
            <w:top w:val="none" w:sz="0" w:space="0" w:color="auto"/>
            <w:left w:val="none" w:sz="0" w:space="0" w:color="auto"/>
            <w:bottom w:val="none" w:sz="0" w:space="0" w:color="auto"/>
            <w:right w:val="none" w:sz="0" w:space="0" w:color="auto"/>
          </w:divBdr>
        </w:div>
        <w:div w:id="1864199834">
          <w:marLeft w:val="0"/>
          <w:marRight w:val="0"/>
          <w:marTop w:val="0"/>
          <w:marBottom w:val="0"/>
          <w:divBdr>
            <w:top w:val="none" w:sz="0" w:space="0" w:color="auto"/>
            <w:left w:val="none" w:sz="0" w:space="0" w:color="auto"/>
            <w:bottom w:val="none" w:sz="0" w:space="0" w:color="auto"/>
            <w:right w:val="none" w:sz="0" w:space="0" w:color="auto"/>
          </w:divBdr>
          <w:divsChild>
            <w:div w:id="1994945954">
              <w:marLeft w:val="0"/>
              <w:marRight w:val="0"/>
              <w:marTop w:val="0"/>
              <w:marBottom w:val="0"/>
              <w:divBdr>
                <w:top w:val="none" w:sz="0" w:space="0" w:color="auto"/>
                <w:left w:val="none" w:sz="0" w:space="0" w:color="auto"/>
                <w:bottom w:val="none" w:sz="0" w:space="0" w:color="auto"/>
                <w:right w:val="none" w:sz="0" w:space="0" w:color="auto"/>
              </w:divBdr>
            </w:div>
          </w:divsChild>
        </w:div>
        <w:div w:id="1007713284">
          <w:marLeft w:val="0"/>
          <w:marRight w:val="0"/>
          <w:marTop w:val="0"/>
          <w:marBottom w:val="0"/>
          <w:divBdr>
            <w:top w:val="none" w:sz="0" w:space="0" w:color="auto"/>
            <w:left w:val="none" w:sz="0" w:space="0" w:color="auto"/>
            <w:bottom w:val="none" w:sz="0" w:space="0" w:color="auto"/>
            <w:right w:val="none" w:sz="0" w:space="0" w:color="auto"/>
          </w:divBdr>
        </w:div>
        <w:div w:id="763578244">
          <w:marLeft w:val="0"/>
          <w:marRight w:val="0"/>
          <w:marTop w:val="0"/>
          <w:marBottom w:val="0"/>
          <w:divBdr>
            <w:top w:val="none" w:sz="0" w:space="0" w:color="auto"/>
            <w:left w:val="none" w:sz="0" w:space="0" w:color="auto"/>
            <w:bottom w:val="none" w:sz="0" w:space="0" w:color="auto"/>
            <w:right w:val="none" w:sz="0" w:space="0" w:color="auto"/>
          </w:divBdr>
          <w:divsChild>
            <w:div w:id="1557937217">
              <w:marLeft w:val="0"/>
              <w:marRight w:val="0"/>
              <w:marTop w:val="0"/>
              <w:marBottom w:val="0"/>
              <w:divBdr>
                <w:top w:val="none" w:sz="0" w:space="0" w:color="auto"/>
                <w:left w:val="none" w:sz="0" w:space="0" w:color="auto"/>
                <w:bottom w:val="none" w:sz="0" w:space="0" w:color="auto"/>
                <w:right w:val="none" w:sz="0" w:space="0" w:color="auto"/>
              </w:divBdr>
            </w:div>
          </w:divsChild>
        </w:div>
        <w:div w:id="845485089">
          <w:marLeft w:val="0"/>
          <w:marRight w:val="0"/>
          <w:marTop w:val="0"/>
          <w:marBottom w:val="0"/>
          <w:divBdr>
            <w:top w:val="none" w:sz="0" w:space="0" w:color="auto"/>
            <w:left w:val="none" w:sz="0" w:space="0" w:color="auto"/>
            <w:bottom w:val="none" w:sz="0" w:space="0" w:color="auto"/>
            <w:right w:val="none" w:sz="0" w:space="0" w:color="auto"/>
          </w:divBdr>
        </w:div>
        <w:div w:id="1551188326">
          <w:marLeft w:val="0"/>
          <w:marRight w:val="0"/>
          <w:marTop w:val="0"/>
          <w:marBottom w:val="0"/>
          <w:divBdr>
            <w:top w:val="none" w:sz="0" w:space="0" w:color="auto"/>
            <w:left w:val="none" w:sz="0" w:space="0" w:color="auto"/>
            <w:bottom w:val="none" w:sz="0" w:space="0" w:color="auto"/>
            <w:right w:val="none" w:sz="0" w:space="0" w:color="auto"/>
          </w:divBdr>
          <w:divsChild>
            <w:div w:id="1019892811">
              <w:marLeft w:val="0"/>
              <w:marRight w:val="0"/>
              <w:marTop w:val="0"/>
              <w:marBottom w:val="0"/>
              <w:divBdr>
                <w:top w:val="none" w:sz="0" w:space="0" w:color="auto"/>
                <w:left w:val="none" w:sz="0" w:space="0" w:color="auto"/>
                <w:bottom w:val="none" w:sz="0" w:space="0" w:color="auto"/>
                <w:right w:val="none" w:sz="0" w:space="0" w:color="auto"/>
              </w:divBdr>
            </w:div>
          </w:divsChild>
        </w:div>
        <w:div w:id="632490794">
          <w:marLeft w:val="0"/>
          <w:marRight w:val="0"/>
          <w:marTop w:val="300"/>
          <w:marBottom w:val="0"/>
          <w:divBdr>
            <w:top w:val="none" w:sz="0" w:space="0" w:color="auto"/>
            <w:left w:val="none" w:sz="0" w:space="0" w:color="auto"/>
            <w:bottom w:val="none" w:sz="0" w:space="0" w:color="auto"/>
            <w:right w:val="none" w:sz="0" w:space="0" w:color="auto"/>
          </w:divBdr>
          <w:divsChild>
            <w:div w:id="1526751166">
              <w:marLeft w:val="0"/>
              <w:marRight w:val="0"/>
              <w:marTop w:val="0"/>
              <w:marBottom w:val="0"/>
              <w:divBdr>
                <w:top w:val="none" w:sz="0" w:space="0" w:color="auto"/>
                <w:left w:val="none" w:sz="0" w:space="0" w:color="auto"/>
                <w:bottom w:val="none" w:sz="0" w:space="0" w:color="auto"/>
                <w:right w:val="none" w:sz="0" w:space="0" w:color="auto"/>
              </w:divBdr>
              <w:divsChild>
                <w:div w:id="5404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459413">
          <w:marLeft w:val="0"/>
          <w:marRight w:val="0"/>
          <w:marTop w:val="300"/>
          <w:marBottom w:val="0"/>
          <w:divBdr>
            <w:top w:val="none" w:sz="0" w:space="0" w:color="auto"/>
            <w:left w:val="none" w:sz="0" w:space="0" w:color="auto"/>
            <w:bottom w:val="none" w:sz="0" w:space="0" w:color="auto"/>
            <w:right w:val="none" w:sz="0" w:space="0" w:color="auto"/>
          </w:divBdr>
          <w:divsChild>
            <w:div w:id="1901480307">
              <w:marLeft w:val="0"/>
              <w:marRight w:val="0"/>
              <w:marTop w:val="0"/>
              <w:marBottom w:val="0"/>
              <w:divBdr>
                <w:top w:val="none" w:sz="0" w:space="0" w:color="auto"/>
                <w:left w:val="none" w:sz="0" w:space="0" w:color="auto"/>
                <w:bottom w:val="none" w:sz="0" w:space="0" w:color="auto"/>
                <w:right w:val="none" w:sz="0" w:space="0" w:color="auto"/>
              </w:divBdr>
              <w:divsChild>
                <w:div w:id="113845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851090">
          <w:marLeft w:val="0"/>
          <w:marRight w:val="0"/>
          <w:marTop w:val="300"/>
          <w:marBottom w:val="0"/>
          <w:divBdr>
            <w:top w:val="none" w:sz="0" w:space="0" w:color="auto"/>
            <w:left w:val="none" w:sz="0" w:space="0" w:color="auto"/>
            <w:bottom w:val="none" w:sz="0" w:space="0" w:color="auto"/>
            <w:right w:val="none" w:sz="0" w:space="0" w:color="auto"/>
          </w:divBdr>
          <w:divsChild>
            <w:div w:id="1349528562">
              <w:marLeft w:val="0"/>
              <w:marRight w:val="0"/>
              <w:marTop w:val="0"/>
              <w:marBottom w:val="0"/>
              <w:divBdr>
                <w:top w:val="none" w:sz="0" w:space="0" w:color="auto"/>
                <w:left w:val="none" w:sz="0" w:space="0" w:color="auto"/>
                <w:bottom w:val="none" w:sz="0" w:space="0" w:color="auto"/>
                <w:right w:val="none" w:sz="0" w:space="0" w:color="auto"/>
              </w:divBdr>
              <w:divsChild>
                <w:div w:id="115822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55130">
          <w:marLeft w:val="0"/>
          <w:marRight w:val="0"/>
          <w:marTop w:val="300"/>
          <w:marBottom w:val="0"/>
          <w:divBdr>
            <w:top w:val="none" w:sz="0" w:space="0" w:color="auto"/>
            <w:left w:val="none" w:sz="0" w:space="0" w:color="auto"/>
            <w:bottom w:val="none" w:sz="0" w:space="0" w:color="auto"/>
            <w:right w:val="none" w:sz="0" w:space="0" w:color="auto"/>
          </w:divBdr>
          <w:divsChild>
            <w:div w:id="99377555">
              <w:marLeft w:val="0"/>
              <w:marRight w:val="0"/>
              <w:marTop w:val="0"/>
              <w:marBottom w:val="0"/>
              <w:divBdr>
                <w:top w:val="none" w:sz="0" w:space="0" w:color="auto"/>
                <w:left w:val="none" w:sz="0" w:space="0" w:color="auto"/>
                <w:bottom w:val="none" w:sz="0" w:space="0" w:color="auto"/>
                <w:right w:val="none" w:sz="0" w:space="0" w:color="auto"/>
              </w:divBdr>
              <w:divsChild>
                <w:div w:id="59416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718382">
      <w:bodyDiv w:val="1"/>
      <w:marLeft w:val="0"/>
      <w:marRight w:val="0"/>
      <w:marTop w:val="0"/>
      <w:marBottom w:val="0"/>
      <w:divBdr>
        <w:top w:val="none" w:sz="0" w:space="0" w:color="auto"/>
        <w:left w:val="none" w:sz="0" w:space="0" w:color="auto"/>
        <w:bottom w:val="none" w:sz="0" w:space="0" w:color="auto"/>
        <w:right w:val="none" w:sz="0" w:space="0" w:color="auto"/>
      </w:divBdr>
      <w:divsChild>
        <w:div w:id="863330237">
          <w:marLeft w:val="0"/>
          <w:marRight w:val="0"/>
          <w:marTop w:val="0"/>
          <w:marBottom w:val="0"/>
          <w:divBdr>
            <w:top w:val="none" w:sz="0" w:space="0" w:color="auto"/>
            <w:left w:val="none" w:sz="0" w:space="0" w:color="auto"/>
            <w:bottom w:val="none" w:sz="0" w:space="0" w:color="auto"/>
            <w:right w:val="none" w:sz="0" w:space="0" w:color="auto"/>
          </w:divBdr>
        </w:div>
        <w:div w:id="15160266">
          <w:marLeft w:val="0"/>
          <w:marRight w:val="0"/>
          <w:marTop w:val="0"/>
          <w:marBottom w:val="0"/>
          <w:divBdr>
            <w:top w:val="none" w:sz="0" w:space="0" w:color="auto"/>
            <w:left w:val="none" w:sz="0" w:space="0" w:color="auto"/>
            <w:bottom w:val="none" w:sz="0" w:space="0" w:color="auto"/>
            <w:right w:val="none" w:sz="0" w:space="0" w:color="auto"/>
          </w:divBdr>
          <w:divsChild>
            <w:div w:id="1889535493">
              <w:marLeft w:val="0"/>
              <w:marRight w:val="0"/>
              <w:marTop w:val="0"/>
              <w:marBottom w:val="0"/>
              <w:divBdr>
                <w:top w:val="none" w:sz="0" w:space="0" w:color="auto"/>
                <w:left w:val="none" w:sz="0" w:space="0" w:color="auto"/>
                <w:bottom w:val="none" w:sz="0" w:space="0" w:color="auto"/>
                <w:right w:val="none" w:sz="0" w:space="0" w:color="auto"/>
              </w:divBdr>
            </w:div>
          </w:divsChild>
        </w:div>
        <w:div w:id="421144839">
          <w:marLeft w:val="0"/>
          <w:marRight w:val="0"/>
          <w:marTop w:val="0"/>
          <w:marBottom w:val="0"/>
          <w:divBdr>
            <w:top w:val="none" w:sz="0" w:space="0" w:color="auto"/>
            <w:left w:val="none" w:sz="0" w:space="0" w:color="auto"/>
            <w:bottom w:val="none" w:sz="0" w:space="0" w:color="auto"/>
            <w:right w:val="none" w:sz="0" w:space="0" w:color="auto"/>
          </w:divBdr>
        </w:div>
        <w:div w:id="1023555197">
          <w:marLeft w:val="0"/>
          <w:marRight w:val="0"/>
          <w:marTop w:val="0"/>
          <w:marBottom w:val="0"/>
          <w:divBdr>
            <w:top w:val="none" w:sz="0" w:space="0" w:color="auto"/>
            <w:left w:val="none" w:sz="0" w:space="0" w:color="auto"/>
            <w:bottom w:val="none" w:sz="0" w:space="0" w:color="auto"/>
            <w:right w:val="none" w:sz="0" w:space="0" w:color="auto"/>
          </w:divBdr>
          <w:divsChild>
            <w:div w:id="2102676817">
              <w:marLeft w:val="0"/>
              <w:marRight w:val="0"/>
              <w:marTop w:val="0"/>
              <w:marBottom w:val="0"/>
              <w:divBdr>
                <w:top w:val="none" w:sz="0" w:space="0" w:color="auto"/>
                <w:left w:val="none" w:sz="0" w:space="0" w:color="auto"/>
                <w:bottom w:val="none" w:sz="0" w:space="0" w:color="auto"/>
                <w:right w:val="none" w:sz="0" w:space="0" w:color="auto"/>
              </w:divBdr>
            </w:div>
          </w:divsChild>
        </w:div>
        <w:div w:id="2054768373">
          <w:marLeft w:val="0"/>
          <w:marRight w:val="0"/>
          <w:marTop w:val="0"/>
          <w:marBottom w:val="0"/>
          <w:divBdr>
            <w:top w:val="none" w:sz="0" w:space="0" w:color="auto"/>
            <w:left w:val="none" w:sz="0" w:space="0" w:color="auto"/>
            <w:bottom w:val="none" w:sz="0" w:space="0" w:color="auto"/>
            <w:right w:val="none" w:sz="0" w:space="0" w:color="auto"/>
          </w:divBdr>
        </w:div>
        <w:div w:id="450590064">
          <w:marLeft w:val="0"/>
          <w:marRight w:val="0"/>
          <w:marTop w:val="0"/>
          <w:marBottom w:val="0"/>
          <w:divBdr>
            <w:top w:val="none" w:sz="0" w:space="0" w:color="auto"/>
            <w:left w:val="none" w:sz="0" w:space="0" w:color="auto"/>
            <w:bottom w:val="none" w:sz="0" w:space="0" w:color="auto"/>
            <w:right w:val="none" w:sz="0" w:space="0" w:color="auto"/>
          </w:divBdr>
          <w:divsChild>
            <w:div w:id="938759078">
              <w:marLeft w:val="0"/>
              <w:marRight w:val="0"/>
              <w:marTop w:val="0"/>
              <w:marBottom w:val="0"/>
              <w:divBdr>
                <w:top w:val="none" w:sz="0" w:space="0" w:color="auto"/>
                <w:left w:val="none" w:sz="0" w:space="0" w:color="auto"/>
                <w:bottom w:val="none" w:sz="0" w:space="0" w:color="auto"/>
                <w:right w:val="none" w:sz="0" w:space="0" w:color="auto"/>
              </w:divBdr>
            </w:div>
          </w:divsChild>
        </w:div>
        <w:div w:id="23214633">
          <w:marLeft w:val="0"/>
          <w:marRight w:val="0"/>
          <w:marTop w:val="0"/>
          <w:marBottom w:val="0"/>
          <w:divBdr>
            <w:top w:val="none" w:sz="0" w:space="0" w:color="auto"/>
            <w:left w:val="none" w:sz="0" w:space="0" w:color="auto"/>
            <w:bottom w:val="none" w:sz="0" w:space="0" w:color="auto"/>
            <w:right w:val="none" w:sz="0" w:space="0" w:color="auto"/>
          </w:divBdr>
        </w:div>
        <w:div w:id="2040350494">
          <w:marLeft w:val="0"/>
          <w:marRight w:val="0"/>
          <w:marTop w:val="0"/>
          <w:marBottom w:val="0"/>
          <w:divBdr>
            <w:top w:val="none" w:sz="0" w:space="0" w:color="auto"/>
            <w:left w:val="none" w:sz="0" w:space="0" w:color="auto"/>
            <w:bottom w:val="none" w:sz="0" w:space="0" w:color="auto"/>
            <w:right w:val="none" w:sz="0" w:space="0" w:color="auto"/>
          </w:divBdr>
          <w:divsChild>
            <w:div w:id="1411347514">
              <w:marLeft w:val="0"/>
              <w:marRight w:val="0"/>
              <w:marTop w:val="0"/>
              <w:marBottom w:val="0"/>
              <w:divBdr>
                <w:top w:val="none" w:sz="0" w:space="0" w:color="auto"/>
                <w:left w:val="none" w:sz="0" w:space="0" w:color="auto"/>
                <w:bottom w:val="none" w:sz="0" w:space="0" w:color="auto"/>
                <w:right w:val="none" w:sz="0" w:space="0" w:color="auto"/>
              </w:divBdr>
            </w:div>
          </w:divsChild>
        </w:div>
        <w:div w:id="2036926907">
          <w:marLeft w:val="0"/>
          <w:marRight w:val="0"/>
          <w:marTop w:val="0"/>
          <w:marBottom w:val="0"/>
          <w:divBdr>
            <w:top w:val="none" w:sz="0" w:space="0" w:color="auto"/>
            <w:left w:val="none" w:sz="0" w:space="0" w:color="auto"/>
            <w:bottom w:val="none" w:sz="0" w:space="0" w:color="auto"/>
            <w:right w:val="none" w:sz="0" w:space="0" w:color="auto"/>
          </w:divBdr>
        </w:div>
        <w:div w:id="950237823">
          <w:marLeft w:val="0"/>
          <w:marRight w:val="0"/>
          <w:marTop w:val="0"/>
          <w:marBottom w:val="0"/>
          <w:divBdr>
            <w:top w:val="none" w:sz="0" w:space="0" w:color="auto"/>
            <w:left w:val="none" w:sz="0" w:space="0" w:color="auto"/>
            <w:bottom w:val="none" w:sz="0" w:space="0" w:color="auto"/>
            <w:right w:val="none" w:sz="0" w:space="0" w:color="auto"/>
          </w:divBdr>
          <w:divsChild>
            <w:div w:id="1280377424">
              <w:marLeft w:val="0"/>
              <w:marRight w:val="0"/>
              <w:marTop w:val="0"/>
              <w:marBottom w:val="0"/>
              <w:divBdr>
                <w:top w:val="none" w:sz="0" w:space="0" w:color="auto"/>
                <w:left w:val="none" w:sz="0" w:space="0" w:color="auto"/>
                <w:bottom w:val="none" w:sz="0" w:space="0" w:color="auto"/>
                <w:right w:val="none" w:sz="0" w:space="0" w:color="auto"/>
              </w:divBdr>
            </w:div>
          </w:divsChild>
        </w:div>
        <w:div w:id="2045909301">
          <w:marLeft w:val="0"/>
          <w:marRight w:val="0"/>
          <w:marTop w:val="0"/>
          <w:marBottom w:val="0"/>
          <w:divBdr>
            <w:top w:val="none" w:sz="0" w:space="0" w:color="auto"/>
            <w:left w:val="none" w:sz="0" w:space="0" w:color="auto"/>
            <w:bottom w:val="none" w:sz="0" w:space="0" w:color="auto"/>
            <w:right w:val="none" w:sz="0" w:space="0" w:color="auto"/>
          </w:divBdr>
        </w:div>
        <w:div w:id="254100206">
          <w:marLeft w:val="0"/>
          <w:marRight w:val="0"/>
          <w:marTop w:val="0"/>
          <w:marBottom w:val="0"/>
          <w:divBdr>
            <w:top w:val="none" w:sz="0" w:space="0" w:color="auto"/>
            <w:left w:val="none" w:sz="0" w:space="0" w:color="auto"/>
            <w:bottom w:val="none" w:sz="0" w:space="0" w:color="auto"/>
            <w:right w:val="none" w:sz="0" w:space="0" w:color="auto"/>
          </w:divBdr>
          <w:divsChild>
            <w:div w:id="147481644">
              <w:marLeft w:val="0"/>
              <w:marRight w:val="0"/>
              <w:marTop w:val="0"/>
              <w:marBottom w:val="0"/>
              <w:divBdr>
                <w:top w:val="none" w:sz="0" w:space="0" w:color="auto"/>
                <w:left w:val="none" w:sz="0" w:space="0" w:color="auto"/>
                <w:bottom w:val="none" w:sz="0" w:space="0" w:color="auto"/>
                <w:right w:val="none" w:sz="0" w:space="0" w:color="auto"/>
              </w:divBdr>
            </w:div>
          </w:divsChild>
        </w:div>
        <w:div w:id="957570915">
          <w:marLeft w:val="0"/>
          <w:marRight w:val="0"/>
          <w:marTop w:val="0"/>
          <w:marBottom w:val="0"/>
          <w:divBdr>
            <w:top w:val="none" w:sz="0" w:space="0" w:color="auto"/>
            <w:left w:val="none" w:sz="0" w:space="0" w:color="auto"/>
            <w:bottom w:val="none" w:sz="0" w:space="0" w:color="auto"/>
            <w:right w:val="none" w:sz="0" w:space="0" w:color="auto"/>
          </w:divBdr>
        </w:div>
        <w:div w:id="843083559">
          <w:marLeft w:val="0"/>
          <w:marRight w:val="0"/>
          <w:marTop w:val="0"/>
          <w:marBottom w:val="0"/>
          <w:divBdr>
            <w:top w:val="none" w:sz="0" w:space="0" w:color="auto"/>
            <w:left w:val="none" w:sz="0" w:space="0" w:color="auto"/>
            <w:bottom w:val="none" w:sz="0" w:space="0" w:color="auto"/>
            <w:right w:val="none" w:sz="0" w:space="0" w:color="auto"/>
          </w:divBdr>
          <w:divsChild>
            <w:div w:id="187718854">
              <w:marLeft w:val="0"/>
              <w:marRight w:val="0"/>
              <w:marTop w:val="0"/>
              <w:marBottom w:val="0"/>
              <w:divBdr>
                <w:top w:val="none" w:sz="0" w:space="0" w:color="auto"/>
                <w:left w:val="none" w:sz="0" w:space="0" w:color="auto"/>
                <w:bottom w:val="none" w:sz="0" w:space="0" w:color="auto"/>
                <w:right w:val="none" w:sz="0" w:space="0" w:color="auto"/>
              </w:divBdr>
            </w:div>
          </w:divsChild>
        </w:div>
        <w:div w:id="1023288129">
          <w:marLeft w:val="0"/>
          <w:marRight w:val="0"/>
          <w:marTop w:val="300"/>
          <w:marBottom w:val="0"/>
          <w:divBdr>
            <w:top w:val="none" w:sz="0" w:space="0" w:color="auto"/>
            <w:left w:val="none" w:sz="0" w:space="0" w:color="auto"/>
            <w:bottom w:val="none" w:sz="0" w:space="0" w:color="auto"/>
            <w:right w:val="none" w:sz="0" w:space="0" w:color="auto"/>
          </w:divBdr>
          <w:divsChild>
            <w:div w:id="1262253930">
              <w:marLeft w:val="0"/>
              <w:marRight w:val="0"/>
              <w:marTop w:val="0"/>
              <w:marBottom w:val="0"/>
              <w:divBdr>
                <w:top w:val="none" w:sz="0" w:space="0" w:color="auto"/>
                <w:left w:val="none" w:sz="0" w:space="0" w:color="auto"/>
                <w:bottom w:val="none" w:sz="0" w:space="0" w:color="auto"/>
                <w:right w:val="none" w:sz="0" w:space="0" w:color="auto"/>
              </w:divBdr>
              <w:divsChild>
                <w:div w:id="119468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789726">
          <w:marLeft w:val="0"/>
          <w:marRight w:val="0"/>
          <w:marTop w:val="300"/>
          <w:marBottom w:val="0"/>
          <w:divBdr>
            <w:top w:val="none" w:sz="0" w:space="0" w:color="auto"/>
            <w:left w:val="none" w:sz="0" w:space="0" w:color="auto"/>
            <w:bottom w:val="none" w:sz="0" w:space="0" w:color="auto"/>
            <w:right w:val="none" w:sz="0" w:space="0" w:color="auto"/>
          </w:divBdr>
          <w:divsChild>
            <w:div w:id="706486422">
              <w:marLeft w:val="0"/>
              <w:marRight w:val="0"/>
              <w:marTop w:val="0"/>
              <w:marBottom w:val="0"/>
              <w:divBdr>
                <w:top w:val="none" w:sz="0" w:space="0" w:color="auto"/>
                <w:left w:val="none" w:sz="0" w:space="0" w:color="auto"/>
                <w:bottom w:val="none" w:sz="0" w:space="0" w:color="auto"/>
                <w:right w:val="none" w:sz="0" w:space="0" w:color="auto"/>
              </w:divBdr>
              <w:divsChild>
                <w:div w:id="10665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361469">
          <w:marLeft w:val="0"/>
          <w:marRight w:val="0"/>
          <w:marTop w:val="300"/>
          <w:marBottom w:val="0"/>
          <w:divBdr>
            <w:top w:val="none" w:sz="0" w:space="0" w:color="auto"/>
            <w:left w:val="none" w:sz="0" w:space="0" w:color="auto"/>
            <w:bottom w:val="none" w:sz="0" w:space="0" w:color="auto"/>
            <w:right w:val="none" w:sz="0" w:space="0" w:color="auto"/>
          </w:divBdr>
          <w:divsChild>
            <w:div w:id="1032808915">
              <w:marLeft w:val="0"/>
              <w:marRight w:val="0"/>
              <w:marTop w:val="0"/>
              <w:marBottom w:val="0"/>
              <w:divBdr>
                <w:top w:val="none" w:sz="0" w:space="0" w:color="auto"/>
                <w:left w:val="none" w:sz="0" w:space="0" w:color="auto"/>
                <w:bottom w:val="none" w:sz="0" w:space="0" w:color="auto"/>
                <w:right w:val="none" w:sz="0" w:space="0" w:color="auto"/>
              </w:divBdr>
              <w:divsChild>
                <w:div w:id="73355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6521">
          <w:marLeft w:val="0"/>
          <w:marRight w:val="0"/>
          <w:marTop w:val="300"/>
          <w:marBottom w:val="0"/>
          <w:divBdr>
            <w:top w:val="none" w:sz="0" w:space="0" w:color="auto"/>
            <w:left w:val="none" w:sz="0" w:space="0" w:color="auto"/>
            <w:bottom w:val="none" w:sz="0" w:space="0" w:color="auto"/>
            <w:right w:val="none" w:sz="0" w:space="0" w:color="auto"/>
          </w:divBdr>
          <w:divsChild>
            <w:div w:id="600260946">
              <w:marLeft w:val="0"/>
              <w:marRight w:val="0"/>
              <w:marTop w:val="0"/>
              <w:marBottom w:val="0"/>
              <w:divBdr>
                <w:top w:val="none" w:sz="0" w:space="0" w:color="auto"/>
                <w:left w:val="none" w:sz="0" w:space="0" w:color="auto"/>
                <w:bottom w:val="none" w:sz="0" w:space="0" w:color="auto"/>
                <w:right w:val="none" w:sz="0" w:space="0" w:color="auto"/>
              </w:divBdr>
              <w:divsChild>
                <w:div w:id="75066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7060">
      <w:bodyDiv w:val="1"/>
      <w:marLeft w:val="0"/>
      <w:marRight w:val="0"/>
      <w:marTop w:val="0"/>
      <w:marBottom w:val="0"/>
      <w:divBdr>
        <w:top w:val="none" w:sz="0" w:space="0" w:color="auto"/>
        <w:left w:val="none" w:sz="0" w:space="0" w:color="auto"/>
        <w:bottom w:val="none" w:sz="0" w:space="0" w:color="auto"/>
        <w:right w:val="none" w:sz="0" w:space="0" w:color="auto"/>
      </w:divBdr>
      <w:divsChild>
        <w:div w:id="630672648">
          <w:marLeft w:val="0"/>
          <w:marRight w:val="0"/>
          <w:marTop w:val="0"/>
          <w:marBottom w:val="0"/>
          <w:divBdr>
            <w:top w:val="none" w:sz="0" w:space="0" w:color="auto"/>
            <w:left w:val="none" w:sz="0" w:space="0" w:color="auto"/>
            <w:bottom w:val="none" w:sz="0" w:space="0" w:color="auto"/>
            <w:right w:val="none" w:sz="0" w:space="0" w:color="auto"/>
          </w:divBdr>
        </w:div>
        <w:div w:id="1916932796">
          <w:marLeft w:val="0"/>
          <w:marRight w:val="0"/>
          <w:marTop w:val="0"/>
          <w:marBottom w:val="0"/>
          <w:divBdr>
            <w:top w:val="none" w:sz="0" w:space="0" w:color="auto"/>
            <w:left w:val="none" w:sz="0" w:space="0" w:color="auto"/>
            <w:bottom w:val="none" w:sz="0" w:space="0" w:color="auto"/>
            <w:right w:val="none" w:sz="0" w:space="0" w:color="auto"/>
          </w:divBdr>
          <w:divsChild>
            <w:div w:id="1471745258">
              <w:marLeft w:val="0"/>
              <w:marRight w:val="0"/>
              <w:marTop w:val="0"/>
              <w:marBottom w:val="0"/>
              <w:divBdr>
                <w:top w:val="none" w:sz="0" w:space="0" w:color="auto"/>
                <w:left w:val="none" w:sz="0" w:space="0" w:color="auto"/>
                <w:bottom w:val="none" w:sz="0" w:space="0" w:color="auto"/>
                <w:right w:val="none" w:sz="0" w:space="0" w:color="auto"/>
              </w:divBdr>
            </w:div>
          </w:divsChild>
        </w:div>
        <w:div w:id="973026603">
          <w:marLeft w:val="0"/>
          <w:marRight w:val="0"/>
          <w:marTop w:val="0"/>
          <w:marBottom w:val="0"/>
          <w:divBdr>
            <w:top w:val="none" w:sz="0" w:space="0" w:color="auto"/>
            <w:left w:val="none" w:sz="0" w:space="0" w:color="auto"/>
            <w:bottom w:val="none" w:sz="0" w:space="0" w:color="auto"/>
            <w:right w:val="none" w:sz="0" w:space="0" w:color="auto"/>
          </w:divBdr>
        </w:div>
        <w:div w:id="796097446">
          <w:marLeft w:val="0"/>
          <w:marRight w:val="0"/>
          <w:marTop w:val="0"/>
          <w:marBottom w:val="0"/>
          <w:divBdr>
            <w:top w:val="none" w:sz="0" w:space="0" w:color="auto"/>
            <w:left w:val="none" w:sz="0" w:space="0" w:color="auto"/>
            <w:bottom w:val="none" w:sz="0" w:space="0" w:color="auto"/>
            <w:right w:val="none" w:sz="0" w:space="0" w:color="auto"/>
          </w:divBdr>
          <w:divsChild>
            <w:div w:id="1317030161">
              <w:marLeft w:val="0"/>
              <w:marRight w:val="0"/>
              <w:marTop w:val="0"/>
              <w:marBottom w:val="0"/>
              <w:divBdr>
                <w:top w:val="none" w:sz="0" w:space="0" w:color="auto"/>
                <w:left w:val="none" w:sz="0" w:space="0" w:color="auto"/>
                <w:bottom w:val="none" w:sz="0" w:space="0" w:color="auto"/>
                <w:right w:val="none" w:sz="0" w:space="0" w:color="auto"/>
              </w:divBdr>
            </w:div>
          </w:divsChild>
        </w:div>
        <w:div w:id="1267226727">
          <w:marLeft w:val="0"/>
          <w:marRight w:val="0"/>
          <w:marTop w:val="0"/>
          <w:marBottom w:val="0"/>
          <w:divBdr>
            <w:top w:val="none" w:sz="0" w:space="0" w:color="auto"/>
            <w:left w:val="none" w:sz="0" w:space="0" w:color="auto"/>
            <w:bottom w:val="none" w:sz="0" w:space="0" w:color="auto"/>
            <w:right w:val="none" w:sz="0" w:space="0" w:color="auto"/>
          </w:divBdr>
        </w:div>
        <w:div w:id="260526528">
          <w:marLeft w:val="0"/>
          <w:marRight w:val="0"/>
          <w:marTop w:val="0"/>
          <w:marBottom w:val="0"/>
          <w:divBdr>
            <w:top w:val="none" w:sz="0" w:space="0" w:color="auto"/>
            <w:left w:val="none" w:sz="0" w:space="0" w:color="auto"/>
            <w:bottom w:val="none" w:sz="0" w:space="0" w:color="auto"/>
            <w:right w:val="none" w:sz="0" w:space="0" w:color="auto"/>
          </w:divBdr>
          <w:divsChild>
            <w:div w:id="158934372">
              <w:marLeft w:val="0"/>
              <w:marRight w:val="0"/>
              <w:marTop w:val="0"/>
              <w:marBottom w:val="0"/>
              <w:divBdr>
                <w:top w:val="none" w:sz="0" w:space="0" w:color="auto"/>
                <w:left w:val="none" w:sz="0" w:space="0" w:color="auto"/>
                <w:bottom w:val="none" w:sz="0" w:space="0" w:color="auto"/>
                <w:right w:val="none" w:sz="0" w:space="0" w:color="auto"/>
              </w:divBdr>
            </w:div>
          </w:divsChild>
        </w:div>
        <w:div w:id="1483500464">
          <w:marLeft w:val="0"/>
          <w:marRight w:val="0"/>
          <w:marTop w:val="0"/>
          <w:marBottom w:val="0"/>
          <w:divBdr>
            <w:top w:val="none" w:sz="0" w:space="0" w:color="auto"/>
            <w:left w:val="none" w:sz="0" w:space="0" w:color="auto"/>
            <w:bottom w:val="none" w:sz="0" w:space="0" w:color="auto"/>
            <w:right w:val="none" w:sz="0" w:space="0" w:color="auto"/>
          </w:divBdr>
        </w:div>
        <w:div w:id="2132548449">
          <w:marLeft w:val="0"/>
          <w:marRight w:val="0"/>
          <w:marTop w:val="0"/>
          <w:marBottom w:val="0"/>
          <w:divBdr>
            <w:top w:val="none" w:sz="0" w:space="0" w:color="auto"/>
            <w:left w:val="none" w:sz="0" w:space="0" w:color="auto"/>
            <w:bottom w:val="none" w:sz="0" w:space="0" w:color="auto"/>
            <w:right w:val="none" w:sz="0" w:space="0" w:color="auto"/>
          </w:divBdr>
          <w:divsChild>
            <w:div w:id="1602296530">
              <w:marLeft w:val="0"/>
              <w:marRight w:val="0"/>
              <w:marTop w:val="0"/>
              <w:marBottom w:val="0"/>
              <w:divBdr>
                <w:top w:val="none" w:sz="0" w:space="0" w:color="auto"/>
                <w:left w:val="none" w:sz="0" w:space="0" w:color="auto"/>
                <w:bottom w:val="none" w:sz="0" w:space="0" w:color="auto"/>
                <w:right w:val="none" w:sz="0" w:space="0" w:color="auto"/>
              </w:divBdr>
            </w:div>
          </w:divsChild>
        </w:div>
        <w:div w:id="1457212177">
          <w:marLeft w:val="0"/>
          <w:marRight w:val="0"/>
          <w:marTop w:val="0"/>
          <w:marBottom w:val="0"/>
          <w:divBdr>
            <w:top w:val="none" w:sz="0" w:space="0" w:color="auto"/>
            <w:left w:val="none" w:sz="0" w:space="0" w:color="auto"/>
            <w:bottom w:val="none" w:sz="0" w:space="0" w:color="auto"/>
            <w:right w:val="none" w:sz="0" w:space="0" w:color="auto"/>
          </w:divBdr>
        </w:div>
        <w:div w:id="1289967975">
          <w:marLeft w:val="0"/>
          <w:marRight w:val="0"/>
          <w:marTop w:val="0"/>
          <w:marBottom w:val="0"/>
          <w:divBdr>
            <w:top w:val="none" w:sz="0" w:space="0" w:color="auto"/>
            <w:left w:val="none" w:sz="0" w:space="0" w:color="auto"/>
            <w:bottom w:val="none" w:sz="0" w:space="0" w:color="auto"/>
            <w:right w:val="none" w:sz="0" w:space="0" w:color="auto"/>
          </w:divBdr>
          <w:divsChild>
            <w:div w:id="1665162288">
              <w:marLeft w:val="0"/>
              <w:marRight w:val="0"/>
              <w:marTop w:val="0"/>
              <w:marBottom w:val="0"/>
              <w:divBdr>
                <w:top w:val="none" w:sz="0" w:space="0" w:color="auto"/>
                <w:left w:val="none" w:sz="0" w:space="0" w:color="auto"/>
                <w:bottom w:val="none" w:sz="0" w:space="0" w:color="auto"/>
                <w:right w:val="none" w:sz="0" w:space="0" w:color="auto"/>
              </w:divBdr>
            </w:div>
          </w:divsChild>
        </w:div>
        <w:div w:id="1518428184">
          <w:marLeft w:val="0"/>
          <w:marRight w:val="0"/>
          <w:marTop w:val="0"/>
          <w:marBottom w:val="0"/>
          <w:divBdr>
            <w:top w:val="none" w:sz="0" w:space="0" w:color="auto"/>
            <w:left w:val="none" w:sz="0" w:space="0" w:color="auto"/>
            <w:bottom w:val="none" w:sz="0" w:space="0" w:color="auto"/>
            <w:right w:val="none" w:sz="0" w:space="0" w:color="auto"/>
          </w:divBdr>
        </w:div>
        <w:div w:id="1257325107">
          <w:marLeft w:val="0"/>
          <w:marRight w:val="0"/>
          <w:marTop w:val="0"/>
          <w:marBottom w:val="0"/>
          <w:divBdr>
            <w:top w:val="none" w:sz="0" w:space="0" w:color="auto"/>
            <w:left w:val="none" w:sz="0" w:space="0" w:color="auto"/>
            <w:bottom w:val="none" w:sz="0" w:space="0" w:color="auto"/>
            <w:right w:val="none" w:sz="0" w:space="0" w:color="auto"/>
          </w:divBdr>
          <w:divsChild>
            <w:div w:id="367335114">
              <w:marLeft w:val="0"/>
              <w:marRight w:val="0"/>
              <w:marTop w:val="0"/>
              <w:marBottom w:val="0"/>
              <w:divBdr>
                <w:top w:val="none" w:sz="0" w:space="0" w:color="auto"/>
                <w:left w:val="none" w:sz="0" w:space="0" w:color="auto"/>
                <w:bottom w:val="none" w:sz="0" w:space="0" w:color="auto"/>
                <w:right w:val="none" w:sz="0" w:space="0" w:color="auto"/>
              </w:divBdr>
            </w:div>
          </w:divsChild>
        </w:div>
        <w:div w:id="675110492">
          <w:marLeft w:val="0"/>
          <w:marRight w:val="0"/>
          <w:marTop w:val="0"/>
          <w:marBottom w:val="0"/>
          <w:divBdr>
            <w:top w:val="none" w:sz="0" w:space="0" w:color="auto"/>
            <w:left w:val="none" w:sz="0" w:space="0" w:color="auto"/>
            <w:bottom w:val="none" w:sz="0" w:space="0" w:color="auto"/>
            <w:right w:val="none" w:sz="0" w:space="0" w:color="auto"/>
          </w:divBdr>
        </w:div>
        <w:div w:id="1429961637">
          <w:marLeft w:val="0"/>
          <w:marRight w:val="0"/>
          <w:marTop w:val="0"/>
          <w:marBottom w:val="0"/>
          <w:divBdr>
            <w:top w:val="none" w:sz="0" w:space="0" w:color="auto"/>
            <w:left w:val="none" w:sz="0" w:space="0" w:color="auto"/>
            <w:bottom w:val="none" w:sz="0" w:space="0" w:color="auto"/>
            <w:right w:val="none" w:sz="0" w:space="0" w:color="auto"/>
          </w:divBdr>
          <w:divsChild>
            <w:div w:id="185100381">
              <w:marLeft w:val="0"/>
              <w:marRight w:val="0"/>
              <w:marTop w:val="0"/>
              <w:marBottom w:val="0"/>
              <w:divBdr>
                <w:top w:val="none" w:sz="0" w:space="0" w:color="auto"/>
                <w:left w:val="none" w:sz="0" w:space="0" w:color="auto"/>
                <w:bottom w:val="none" w:sz="0" w:space="0" w:color="auto"/>
                <w:right w:val="none" w:sz="0" w:space="0" w:color="auto"/>
              </w:divBdr>
            </w:div>
          </w:divsChild>
        </w:div>
        <w:div w:id="1624456345">
          <w:marLeft w:val="0"/>
          <w:marRight w:val="0"/>
          <w:marTop w:val="300"/>
          <w:marBottom w:val="0"/>
          <w:divBdr>
            <w:top w:val="none" w:sz="0" w:space="0" w:color="auto"/>
            <w:left w:val="none" w:sz="0" w:space="0" w:color="auto"/>
            <w:bottom w:val="none" w:sz="0" w:space="0" w:color="auto"/>
            <w:right w:val="none" w:sz="0" w:space="0" w:color="auto"/>
          </w:divBdr>
          <w:divsChild>
            <w:div w:id="1892615941">
              <w:marLeft w:val="0"/>
              <w:marRight w:val="0"/>
              <w:marTop w:val="0"/>
              <w:marBottom w:val="0"/>
              <w:divBdr>
                <w:top w:val="none" w:sz="0" w:space="0" w:color="auto"/>
                <w:left w:val="none" w:sz="0" w:space="0" w:color="auto"/>
                <w:bottom w:val="none" w:sz="0" w:space="0" w:color="auto"/>
                <w:right w:val="none" w:sz="0" w:space="0" w:color="auto"/>
              </w:divBdr>
              <w:divsChild>
                <w:div w:id="804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7293">
          <w:marLeft w:val="0"/>
          <w:marRight w:val="0"/>
          <w:marTop w:val="300"/>
          <w:marBottom w:val="0"/>
          <w:divBdr>
            <w:top w:val="none" w:sz="0" w:space="0" w:color="auto"/>
            <w:left w:val="none" w:sz="0" w:space="0" w:color="auto"/>
            <w:bottom w:val="none" w:sz="0" w:space="0" w:color="auto"/>
            <w:right w:val="none" w:sz="0" w:space="0" w:color="auto"/>
          </w:divBdr>
          <w:divsChild>
            <w:div w:id="1735154726">
              <w:marLeft w:val="0"/>
              <w:marRight w:val="0"/>
              <w:marTop w:val="0"/>
              <w:marBottom w:val="0"/>
              <w:divBdr>
                <w:top w:val="none" w:sz="0" w:space="0" w:color="auto"/>
                <w:left w:val="none" w:sz="0" w:space="0" w:color="auto"/>
                <w:bottom w:val="none" w:sz="0" w:space="0" w:color="auto"/>
                <w:right w:val="none" w:sz="0" w:space="0" w:color="auto"/>
              </w:divBdr>
              <w:divsChild>
                <w:div w:id="145386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900">
          <w:marLeft w:val="0"/>
          <w:marRight w:val="0"/>
          <w:marTop w:val="300"/>
          <w:marBottom w:val="0"/>
          <w:divBdr>
            <w:top w:val="none" w:sz="0" w:space="0" w:color="auto"/>
            <w:left w:val="none" w:sz="0" w:space="0" w:color="auto"/>
            <w:bottom w:val="none" w:sz="0" w:space="0" w:color="auto"/>
            <w:right w:val="none" w:sz="0" w:space="0" w:color="auto"/>
          </w:divBdr>
          <w:divsChild>
            <w:div w:id="802768377">
              <w:marLeft w:val="0"/>
              <w:marRight w:val="0"/>
              <w:marTop w:val="0"/>
              <w:marBottom w:val="0"/>
              <w:divBdr>
                <w:top w:val="none" w:sz="0" w:space="0" w:color="auto"/>
                <w:left w:val="none" w:sz="0" w:space="0" w:color="auto"/>
                <w:bottom w:val="none" w:sz="0" w:space="0" w:color="auto"/>
                <w:right w:val="none" w:sz="0" w:space="0" w:color="auto"/>
              </w:divBdr>
              <w:divsChild>
                <w:div w:id="16603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69">
          <w:marLeft w:val="0"/>
          <w:marRight w:val="0"/>
          <w:marTop w:val="300"/>
          <w:marBottom w:val="0"/>
          <w:divBdr>
            <w:top w:val="none" w:sz="0" w:space="0" w:color="auto"/>
            <w:left w:val="none" w:sz="0" w:space="0" w:color="auto"/>
            <w:bottom w:val="none" w:sz="0" w:space="0" w:color="auto"/>
            <w:right w:val="none" w:sz="0" w:space="0" w:color="auto"/>
          </w:divBdr>
          <w:divsChild>
            <w:div w:id="1655641624">
              <w:marLeft w:val="0"/>
              <w:marRight w:val="0"/>
              <w:marTop w:val="0"/>
              <w:marBottom w:val="0"/>
              <w:divBdr>
                <w:top w:val="none" w:sz="0" w:space="0" w:color="auto"/>
                <w:left w:val="none" w:sz="0" w:space="0" w:color="auto"/>
                <w:bottom w:val="none" w:sz="0" w:space="0" w:color="auto"/>
                <w:right w:val="none" w:sz="0" w:space="0" w:color="auto"/>
              </w:divBdr>
              <w:divsChild>
                <w:div w:id="125863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144017">
      <w:bodyDiv w:val="1"/>
      <w:marLeft w:val="0"/>
      <w:marRight w:val="0"/>
      <w:marTop w:val="0"/>
      <w:marBottom w:val="0"/>
      <w:divBdr>
        <w:top w:val="none" w:sz="0" w:space="0" w:color="auto"/>
        <w:left w:val="none" w:sz="0" w:space="0" w:color="auto"/>
        <w:bottom w:val="none" w:sz="0" w:space="0" w:color="auto"/>
        <w:right w:val="none" w:sz="0" w:space="0" w:color="auto"/>
      </w:divBdr>
      <w:divsChild>
        <w:div w:id="514809833">
          <w:marLeft w:val="0"/>
          <w:marRight w:val="0"/>
          <w:marTop w:val="0"/>
          <w:marBottom w:val="0"/>
          <w:divBdr>
            <w:top w:val="none" w:sz="0" w:space="0" w:color="auto"/>
            <w:left w:val="none" w:sz="0" w:space="0" w:color="auto"/>
            <w:bottom w:val="none" w:sz="0" w:space="0" w:color="auto"/>
            <w:right w:val="none" w:sz="0" w:space="0" w:color="auto"/>
          </w:divBdr>
        </w:div>
        <w:div w:id="1171487309">
          <w:marLeft w:val="0"/>
          <w:marRight w:val="0"/>
          <w:marTop w:val="0"/>
          <w:marBottom w:val="0"/>
          <w:divBdr>
            <w:top w:val="none" w:sz="0" w:space="0" w:color="auto"/>
            <w:left w:val="none" w:sz="0" w:space="0" w:color="auto"/>
            <w:bottom w:val="none" w:sz="0" w:space="0" w:color="auto"/>
            <w:right w:val="none" w:sz="0" w:space="0" w:color="auto"/>
          </w:divBdr>
          <w:divsChild>
            <w:div w:id="166798881">
              <w:marLeft w:val="0"/>
              <w:marRight w:val="0"/>
              <w:marTop w:val="0"/>
              <w:marBottom w:val="0"/>
              <w:divBdr>
                <w:top w:val="none" w:sz="0" w:space="0" w:color="auto"/>
                <w:left w:val="none" w:sz="0" w:space="0" w:color="auto"/>
                <w:bottom w:val="none" w:sz="0" w:space="0" w:color="auto"/>
                <w:right w:val="none" w:sz="0" w:space="0" w:color="auto"/>
              </w:divBdr>
            </w:div>
          </w:divsChild>
        </w:div>
        <w:div w:id="75903543">
          <w:marLeft w:val="0"/>
          <w:marRight w:val="0"/>
          <w:marTop w:val="0"/>
          <w:marBottom w:val="0"/>
          <w:divBdr>
            <w:top w:val="none" w:sz="0" w:space="0" w:color="auto"/>
            <w:left w:val="none" w:sz="0" w:space="0" w:color="auto"/>
            <w:bottom w:val="none" w:sz="0" w:space="0" w:color="auto"/>
            <w:right w:val="none" w:sz="0" w:space="0" w:color="auto"/>
          </w:divBdr>
        </w:div>
        <w:div w:id="1394347929">
          <w:marLeft w:val="0"/>
          <w:marRight w:val="0"/>
          <w:marTop w:val="0"/>
          <w:marBottom w:val="0"/>
          <w:divBdr>
            <w:top w:val="none" w:sz="0" w:space="0" w:color="auto"/>
            <w:left w:val="none" w:sz="0" w:space="0" w:color="auto"/>
            <w:bottom w:val="none" w:sz="0" w:space="0" w:color="auto"/>
            <w:right w:val="none" w:sz="0" w:space="0" w:color="auto"/>
          </w:divBdr>
          <w:divsChild>
            <w:div w:id="1987007122">
              <w:marLeft w:val="0"/>
              <w:marRight w:val="0"/>
              <w:marTop w:val="0"/>
              <w:marBottom w:val="0"/>
              <w:divBdr>
                <w:top w:val="none" w:sz="0" w:space="0" w:color="auto"/>
                <w:left w:val="none" w:sz="0" w:space="0" w:color="auto"/>
                <w:bottom w:val="none" w:sz="0" w:space="0" w:color="auto"/>
                <w:right w:val="none" w:sz="0" w:space="0" w:color="auto"/>
              </w:divBdr>
            </w:div>
          </w:divsChild>
        </w:div>
        <w:div w:id="1520005686">
          <w:marLeft w:val="0"/>
          <w:marRight w:val="0"/>
          <w:marTop w:val="0"/>
          <w:marBottom w:val="0"/>
          <w:divBdr>
            <w:top w:val="none" w:sz="0" w:space="0" w:color="auto"/>
            <w:left w:val="none" w:sz="0" w:space="0" w:color="auto"/>
            <w:bottom w:val="none" w:sz="0" w:space="0" w:color="auto"/>
            <w:right w:val="none" w:sz="0" w:space="0" w:color="auto"/>
          </w:divBdr>
        </w:div>
        <w:div w:id="1746103652">
          <w:marLeft w:val="0"/>
          <w:marRight w:val="0"/>
          <w:marTop w:val="0"/>
          <w:marBottom w:val="0"/>
          <w:divBdr>
            <w:top w:val="none" w:sz="0" w:space="0" w:color="auto"/>
            <w:left w:val="none" w:sz="0" w:space="0" w:color="auto"/>
            <w:bottom w:val="none" w:sz="0" w:space="0" w:color="auto"/>
            <w:right w:val="none" w:sz="0" w:space="0" w:color="auto"/>
          </w:divBdr>
          <w:divsChild>
            <w:div w:id="548345106">
              <w:marLeft w:val="0"/>
              <w:marRight w:val="0"/>
              <w:marTop w:val="0"/>
              <w:marBottom w:val="0"/>
              <w:divBdr>
                <w:top w:val="none" w:sz="0" w:space="0" w:color="auto"/>
                <w:left w:val="none" w:sz="0" w:space="0" w:color="auto"/>
                <w:bottom w:val="none" w:sz="0" w:space="0" w:color="auto"/>
                <w:right w:val="none" w:sz="0" w:space="0" w:color="auto"/>
              </w:divBdr>
            </w:div>
          </w:divsChild>
        </w:div>
        <w:div w:id="1116559059">
          <w:marLeft w:val="0"/>
          <w:marRight w:val="0"/>
          <w:marTop w:val="0"/>
          <w:marBottom w:val="0"/>
          <w:divBdr>
            <w:top w:val="none" w:sz="0" w:space="0" w:color="auto"/>
            <w:left w:val="none" w:sz="0" w:space="0" w:color="auto"/>
            <w:bottom w:val="none" w:sz="0" w:space="0" w:color="auto"/>
            <w:right w:val="none" w:sz="0" w:space="0" w:color="auto"/>
          </w:divBdr>
        </w:div>
        <w:div w:id="642584953">
          <w:marLeft w:val="0"/>
          <w:marRight w:val="0"/>
          <w:marTop w:val="0"/>
          <w:marBottom w:val="0"/>
          <w:divBdr>
            <w:top w:val="none" w:sz="0" w:space="0" w:color="auto"/>
            <w:left w:val="none" w:sz="0" w:space="0" w:color="auto"/>
            <w:bottom w:val="none" w:sz="0" w:space="0" w:color="auto"/>
            <w:right w:val="none" w:sz="0" w:space="0" w:color="auto"/>
          </w:divBdr>
          <w:divsChild>
            <w:div w:id="1810783006">
              <w:marLeft w:val="0"/>
              <w:marRight w:val="0"/>
              <w:marTop w:val="0"/>
              <w:marBottom w:val="0"/>
              <w:divBdr>
                <w:top w:val="none" w:sz="0" w:space="0" w:color="auto"/>
                <w:left w:val="none" w:sz="0" w:space="0" w:color="auto"/>
                <w:bottom w:val="none" w:sz="0" w:space="0" w:color="auto"/>
                <w:right w:val="none" w:sz="0" w:space="0" w:color="auto"/>
              </w:divBdr>
            </w:div>
          </w:divsChild>
        </w:div>
        <w:div w:id="1596859147">
          <w:marLeft w:val="0"/>
          <w:marRight w:val="0"/>
          <w:marTop w:val="0"/>
          <w:marBottom w:val="0"/>
          <w:divBdr>
            <w:top w:val="none" w:sz="0" w:space="0" w:color="auto"/>
            <w:left w:val="none" w:sz="0" w:space="0" w:color="auto"/>
            <w:bottom w:val="none" w:sz="0" w:space="0" w:color="auto"/>
            <w:right w:val="none" w:sz="0" w:space="0" w:color="auto"/>
          </w:divBdr>
        </w:div>
        <w:div w:id="1733455574">
          <w:marLeft w:val="0"/>
          <w:marRight w:val="0"/>
          <w:marTop w:val="0"/>
          <w:marBottom w:val="0"/>
          <w:divBdr>
            <w:top w:val="none" w:sz="0" w:space="0" w:color="auto"/>
            <w:left w:val="none" w:sz="0" w:space="0" w:color="auto"/>
            <w:bottom w:val="none" w:sz="0" w:space="0" w:color="auto"/>
            <w:right w:val="none" w:sz="0" w:space="0" w:color="auto"/>
          </w:divBdr>
          <w:divsChild>
            <w:div w:id="1769155716">
              <w:marLeft w:val="0"/>
              <w:marRight w:val="0"/>
              <w:marTop w:val="0"/>
              <w:marBottom w:val="0"/>
              <w:divBdr>
                <w:top w:val="none" w:sz="0" w:space="0" w:color="auto"/>
                <w:left w:val="none" w:sz="0" w:space="0" w:color="auto"/>
                <w:bottom w:val="none" w:sz="0" w:space="0" w:color="auto"/>
                <w:right w:val="none" w:sz="0" w:space="0" w:color="auto"/>
              </w:divBdr>
            </w:div>
          </w:divsChild>
        </w:div>
        <w:div w:id="631521211">
          <w:marLeft w:val="0"/>
          <w:marRight w:val="0"/>
          <w:marTop w:val="0"/>
          <w:marBottom w:val="0"/>
          <w:divBdr>
            <w:top w:val="none" w:sz="0" w:space="0" w:color="auto"/>
            <w:left w:val="none" w:sz="0" w:space="0" w:color="auto"/>
            <w:bottom w:val="none" w:sz="0" w:space="0" w:color="auto"/>
            <w:right w:val="none" w:sz="0" w:space="0" w:color="auto"/>
          </w:divBdr>
        </w:div>
        <w:div w:id="1227955746">
          <w:marLeft w:val="0"/>
          <w:marRight w:val="0"/>
          <w:marTop w:val="0"/>
          <w:marBottom w:val="0"/>
          <w:divBdr>
            <w:top w:val="none" w:sz="0" w:space="0" w:color="auto"/>
            <w:left w:val="none" w:sz="0" w:space="0" w:color="auto"/>
            <w:bottom w:val="none" w:sz="0" w:space="0" w:color="auto"/>
            <w:right w:val="none" w:sz="0" w:space="0" w:color="auto"/>
          </w:divBdr>
          <w:divsChild>
            <w:div w:id="175121939">
              <w:marLeft w:val="0"/>
              <w:marRight w:val="0"/>
              <w:marTop w:val="0"/>
              <w:marBottom w:val="0"/>
              <w:divBdr>
                <w:top w:val="none" w:sz="0" w:space="0" w:color="auto"/>
                <w:left w:val="none" w:sz="0" w:space="0" w:color="auto"/>
                <w:bottom w:val="none" w:sz="0" w:space="0" w:color="auto"/>
                <w:right w:val="none" w:sz="0" w:space="0" w:color="auto"/>
              </w:divBdr>
            </w:div>
          </w:divsChild>
        </w:div>
        <w:div w:id="262882085">
          <w:marLeft w:val="0"/>
          <w:marRight w:val="0"/>
          <w:marTop w:val="0"/>
          <w:marBottom w:val="0"/>
          <w:divBdr>
            <w:top w:val="none" w:sz="0" w:space="0" w:color="auto"/>
            <w:left w:val="none" w:sz="0" w:space="0" w:color="auto"/>
            <w:bottom w:val="none" w:sz="0" w:space="0" w:color="auto"/>
            <w:right w:val="none" w:sz="0" w:space="0" w:color="auto"/>
          </w:divBdr>
        </w:div>
        <w:div w:id="1910844976">
          <w:marLeft w:val="0"/>
          <w:marRight w:val="0"/>
          <w:marTop w:val="0"/>
          <w:marBottom w:val="0"/>
          <w:divBdr>
            <w:top w:val="none" w:sz="0" w:space="0" w:color="auto"/>
            <w:left w:val="none" w:sz="0" w:space="0" w:color="auto"/>
            <w:bottom w:val="none" w:sz="0" w:space="0" w:color="auto"/>
            <w:right w:val="none" w:sz="0" w:space="0" w:color="auto"/>
          </w:divBdr>
          <w:divsChild>
            <w:div w:id="1928148972">
              <w:marLeft w:val="0"/>
              <w:marRight w:val="0"/>
              <w:marTop w:val="0"/>
              <w:marBottom w:val="0"/>
              <w:divBdr>
                <w:top w:val="none" w:sz="0" w:space="0" w:color="auto"/>
                <w:left w:val="none" w:sz="0" w:space="0" w:color="auto"/>
                <w:bottom w:val="none" w:sz="0" w:space="0" w:color="auto"/>
                <w:right w:val="none" w:sz="0" w:space="0" w:color="auto"/>
              </w:divBdr>
            </w:div>
          </w:divsChild>
        </w:div>
        <w:div w:id="460345272">
          <w:marLeft w:val="0"/>
          <w:marRight w:val="0"/>
          <w:marTop w:val="300"/>
          <w:marBottom w:val="0"/>
          <w:divBdr>
            <w:top w:val="none" w:sz="0" w:space="0" w:color="auto"/>
            <w:left w:val="none" w:sz="0" w:space="0" w:color="auto"/>
            <w:bottom w:val="none" w:sz="0" w:space="0" w:color="auto"/>
            <w:right w:val="none" w:sz="0" w:space="0" w:color="auto"/>
          </w:divBdr>
          <w:divsChild>
            <w:div w:id="267664946">
              <w:marLeft w:val="0"/>
              <w:marRight w:val="0"/>
              <w:marTop w:val="0"/>
              <w:marBottom w:val="0"/>
              <w:divBdr>
                <w:top w:val="none" w:sz="0" w:space="0" w:color="auto"/>
                <w:left w:val="none" w:sz="0" w:space="0" w:color="auto"/>
                <w:bottom w:val="none" w:sz="0" w:space="0" w:color="auto"/>
                <w:right w:val="none" w:sz="0" w:space="0" w:color="auto"/>
              </w:divBdr>
              <w:divsChild>
                <w:div w:id="210071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9675">
          <w:marLeft w:val="0"/>
          <w:marRight w:val="0"/>
          <w:marTop w:val="300"/>
          <w:marBottom w:val="0"/>
          <w:divBdr>
            <w:top w:val="none" w:sz="0" w:space="0" w:color="auto"/>
            <w:left w:val="none" w:sz="0" w:space="0" w:color="auto"/>
            <w:bottom w:val="none" w:sz="0" w:space="0" w:color="auto"/>
            <w:right w:val="none" w:sz="0" w:space="0" w:color="auto"/>
          </w:divBdr>
          <w:divsChild>
            <w:div w:id="11496736">
              <w:marLeft w:val="0"/>
              <w:marRight w:val="0"/>
              <w:marTop w:val="0"/>
              <w:marBottom w:val="0"/>
              <w:divBdr>
                <w:top w:val="none" w:sz="0" w:space="0" w:color="auto"/>
                <w:left w:val="none" w:sz="0" w:space="0" w:color="auto"/>
                <w:bottom w:val="none" w:sz="0" w:space="0" w:color="auto"/>
                <w:right w:val="none" w:sz="0" w:space="0" w:color="auto"/>
              </w:divBdr>
              <w:divsChild>
                <w:div w:id="200940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38651">
          <w:marLeft w:val="0"/>
          <w:marRight w:val="0"/>
          <w:marTop w:val="300"/>
          <w:marBottom w:val="0"/>
          <w:divBdr>
            <w:top w:val="none" w:sz="0" w:space="0" w:color="auto"/>
            <w:left w:val="none" w:sz="0" w:space="0" w:color="auto"/>
            <w:bottom w:val="none" w:sz="0" w:space="0" w:color="auto"/>
            <w:right w:val="none" w:sz="0" w:space="0" w:color="auto"/>
          </w:divBdr>
        </w:div>
        <w:div w:id="1924608398">
          <w:marLeft w:val="0"/>
          <w:marRight w:val="0"/>
          <w:marTop w:val="300"/>
          <w:marBottom w:val="0"/>
          <w:divBdr>
            <w:top w:val="none" w:sz="0" w:space="0" w:color="auto"/>
            <w:left w:val="none" w:sz="0" w:space="0" w:color="auto"/>
            <w:bottom w:val="none" w:sz="0" w:space="0" w:color="auto"/>
            <w:right w:val="none" w:sz="0" w:space="0" w:color="auto"/>
          </w:divBdr>
          <w:divsChild>
            <w:div w:id="1418089184">
              <w:marLeft w:val="0"/>
              <w:marRight w:val="0"/>
              <w:marTop w:val="0"/>
              <w:marBottom w:val="0"/>
              <w:divBdr>
                <w:top w:val="none" w:sz="0" w:space="0" w:color="auto"/>
                <w:left w:val="none" w:sz="0" w:space="0" w:color="auto"/>
                <w:bottom w:val="none" w:sz="0" w:space="0" w:color="auto"/>
                <w:right w:val="none" w:sz="0" w:space="0" w:color="auto"/>
              </w:divBdr>
              <w:divsChild>
                <w:div w:id="87662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993729">
      <w:bodyDiv w:val="1"/>
      <w:marLeft w:val="0"/>
      <w:marRight w:val="0"/>
      <w:marTop w:val="0"/>
      <w:marBottom w:val="0"/>
      <w:divBdr>
        <w:top w:val="none" w:sz="0" w:space="0" w:color="auto"/>
        <w:left w:val="none" w:sz="0" w:space="0" w:color="auto"/>
        <w:bottom w:val="none" w:sz="0" w:space="0" w:color="auto"/>
        <w:right w:val="none" w:sz="0" w:space="0" w:color="auto"/>
      </w:divBdr>
      <w:divsChild>
        <w:div w:id="966854775">
          <w:marLeft w:val="0"/>
          <w:marRight w:val="0"/>
          <w:marTop w:val="0"/>
          <w:marBottom w:val="0"/>
          <w:divBdr>
            <w:top w:val="none" w:sz="0" w:space="0" w:color="auto"/>
            <w:left w:val="none" w:sz="0" w:space="0" w:color="auto"/>
            <w:bottom w:val="none" w:sz="0" w:space="0" w:color="auto"/>
            <w:right w:val="none" w:sz="0" w:space="0" w:color="auto"/>
          </w:divBdr>
        </w:div>
        <w:div w:id="1827286772">
          <w:marLeft w:val="0"/>
          <w:marRight w:val="0"/>
          <w:marTop w:val="0"/>
          <w:marBottom w:val="0"/>
          <w:divBdr>
            <w:top w:val="none" w:sz="0" w:space="0" w:color="auto"/>
            <w:left w:val="none" w:sz="0" w:space="0" w:color="auto"/>
            <w:bottom w:val="none" w:sz="0" w:space="0" w:color="auto"/>
            <w:right w:val="none" w:sz="0" w:space="0" w:color="auto"/>
          </w:divBdr>
          <w:divsChild>
            <w:div w:id="917712562">
              <w:marLeft w:val="0"/>
              <w:marRight w:val="0"/>
              <w:marTop w:val="0"/>
              <w:marBottom w:val="0"/>
              <w:divBdr>
                <w:top w:val="none" w:sz="0" w:space="0" w:color="auto"/>
                <w:left w:val="none" w:sz="0" w:space="0" w:color="auto"/>
                <w:bottom w:val="none" w:sz="0" w:space="0" w:color="auto"/>
                <w:right w:val="none" w:sz="0" w:space="0" w:color="auto"/>
              </w:divBdr>
            </w:div>
          </w:divsChild>
        </w:div>
        <w:div w:id="1512909946">
          <w:marLeft w:val="0"/>
          <w:marRight w:val="0"/>
          <w:marTop w:val="0"/>
          <w:marBottom w:val="0"/>
          <w:divBdr>
            <w:top w:val="none" w:sz="0" w:space="0" w:color="auto"/>
            <w:left w:val="none" w:sz="0" w:space="0" w:color="auto"/>
            <w:bottom w:val="none" w:sz="0" w:space="0" w:color="auto"/>
            <w:right w:val="none" w:sz="0" w:space="0" w:color="auto"/>
          </w:divBdr>
        </w:div>
        <w:div w:id="1781029344">
          <w:marLeft w:val="0"/>
          <w:marRight w:val="0"/>
          <w:marTop w:val="0"/>
          <w:marBottom w:val="0"/>
          <w:divBdr>
            <w:top w:val="none" w:sz="0" w:space="0" w:color="auto"/>
            <w:left w:val="none" w:sz="0" w:space="0" w:color="auto"/>
            <w:bottom w:val="none" w:sz="0" w:space="0" w:color="auto"/>
            <w:right w:val="none" w:sz="0" w:space="0" w:color="auto"/>
          </w:divBdr>
          <w:divsChild>
            <w:div w:id="1239439075">
              <w:marLeft w:val="0"/>
              <w:marRight w:val="0"/>
              <w:marTop w:val="0"/>
              <w:marBottom w:val="0"/>
              <w:divBdr>
                <w:top w:val="none" w:sz="0" w:space="0" w:color="auto"/>
                <w:left w:val="none" w:sz="0" w:space="0" w:color="auto"/>
                <w:bottom w:val="none" w:sz="0" w:space="0" w:color="auto"/>
                <w:right w:val="none" w:sz="0" w:space="0" w:color="auto"/>
              </w:divBdr>
            </w:div>
          </w:divsChild>
        </w:div>
        <w:div w:id="338821506">
          <w:marLeft w:val="0"/>
          <w:marRight w:val="0"/>
          <w:marTop w:val="0"/>
          <w:marBottom w:val="0"/>
          <w:divBdr>
            <w:top w:val="none" w:sz="0" w:space="0" w:color="auto"/>
            <w:left w:val="none" w:sz="0" w:space="0" w:color="auto"/>
            <w:bottom w:val="none" w:sz="0" w:space="0" w:color="auto"/>
            <w:right w:val="none" w:sz="0" w:space="0" w:color="auto"/>
          </w:divBdr>
        </w:div>
        <w:div w:id="1789814066">
          <w:marLeft w:val="0"/>
          <w:marRight w:val="0"/>
          <w:marTop w:val="0"/>
          <w:marBottom w:val="0"/>
          <w:divBdr>
            <w:top w:val="none" w:sz="0" w:space="0" w:color="auto"/>
            <w:left w:val="none" w:sz="0" w:space="0" w:color="auto"/>
            <w:bottom w:val="none" w:sz="0" w:space="0" w:color="auto"/>
            <w:right w:val="none" w:sz="0" w:space="0" w:color="auto"/>
          </w:divBdr>
          <w:divsChild>
            <w:div w:id="1498032841">
              <w:marLeft w:val="0"/>
              <w:marRight w:val="0"/>
              <w:marTop w:val="0"/>
              <w:marBottom w:val="0"/>
              <w:divBdr>
                <w:top w:val="none" w:sz="0" w:space="0" w:color="auto"/>
                <w:left w:val="none" w:sz="0" w:space="0" w:color="auto"/>
                <w:bottom w:val="none" w:sz="0" w:space="0" w:color="auto"/>
                <w:right w:val="none" w:sz="0" w:space="0" w:color="auto"/>
              </w:divBdr>
            </w:div>
          </w:divsChild>
        </w:div>
        <w:div w:id="1558780499">
          <w:marLeft w:val="0"/>
          <w:marRight w:val="0"/>
          <w:marTop w:val="0"/>
          <w:marBottom w:val="0"/>
          <w:divBdr>
            <w:top w:val="none" w:sz="0" w:space="0" w:color="auto"/>
            <w:left w:val="none" w:sz="0" w:space="0" w:color="auto"/>
            <w:bottom w:val="none" w:sz="0" w:space="0" w:color="auto"/>
            <w:right w:val="none" w:sz="0" w:space="0" w:color="auto"/>
          </w:divBdr>
        </w:div>
        <w:div w:id="1491674585">
          <w:marLeft w:val="0"/>
          <w:marRight w:val="0"/>
          <w:marTop w:val="0"/>
          <w:marBottom w:val="0"/>
          <w:divBdr>
            <w:top w:val="none" w:sz="0" w:space="0" w:color="auto"/>
            <w:left w:val="none" w:sz="0" w:space="0" w:color="auto"/>
            <w:bottom w:val="none" w:sz="0" w:space="0" w:color="auto"/>
            <w:right w:val="none" w:sz="0" w:space="0" w:color="auto"/>
          </w:divBdr>
          <w:divsChild>
            <w:div w:id="2130317239">
              <w:marLeft w:val="0"/>
              <w:marRight w:val="0"/>
              <w:marTop w:val="0"/>
              <w:marBottom w:val="0"/>
              <w:divBdr>
                <w:top w:val="none" w:sz="0" w:space="0" w:color="auto"/>
                <w:left w:val="none" w:sz="0" w:space="0" w:color="auto"/>
                <w:bottom w:val="none" w:sz="0" w:space="0" w:color="auto"/>
                <w:right w:val="none" w:sz="0" w:space="0" w:color="auto"/>
              </w:divBdr>
            </w:div>
          </w:divsChild>
        </w:div>
        <w:div w:id="88934739">
          <w:marLeft w:val="0"/>
          <w:marRight w:val="0"/>
          <w:marTop w:val="0"/>
          <w:marBottom w:val="0"/>
          <w:divBdr>
            <w:top w:val="none" w:sz="0" w:space="0" w:color="auto"/>
            <w:left w:val="none" w:sz="0" w:space="0" w:color="auto"/>
            <w:bottom w:val="none" w:sz="0" w:space="0" w:color="auto"/>
            <w:right w:val="none" w:sz="0" w:space="0" w:color="auto"/>
          </w:divBdr>
        </w:div>
        <w:div w:id="929772023">
          <w:marLeft w:val="0"/>
          <w:marRight w:val="0"/>
          <w:marTop w:val="0"/>
          <w:marBottom w:val="0"/>
          <w:divBdr>
            <w:top w:val="none" w:sz="0" w:space="0" w:color="auto"/>
            <w:left w:val="none" w:sz="0" w:space="0" w:color="auto"/>
            <w:bottom w:val="none" w:sz="0" w:space="0" w:color="auto"/>
            <w:right w:val="none" w:sz="0" w:space="0" w:color="auto"/>
          </w:divBdr>
          <w:divsChild>
            <w:div w:id="908349120">
              <w:marLeft w:val="0"/>
              <w:marRight w:val="0"/>
              <w:marTop w:val="0"/>
              <w:marBottom w:val="0"/>
              <w:divBdr>
                <w:top w:val="none" w:sz="0" w:space="0" w:color="auto"/>
                <w:left w:val="none" w:sz="0" w:space="0" w:color="auto"/>
                <w:bottom w:val="none" w:sz="0" w:space="0" w:color="auto"/>
                <w:right w:val="none" w:sz="0" w:space="0" w:color="auto"/>
              </w:divBdr>
            </w:div>
          </w:divsChild>
        </w:div>
        <w:div w:id="1517887608">
          <w:marLeft w:val="0"/>
          <w:marRight w:val="0"/>
          <w:marTop w:val="0"/>
          <w:marBottom w:val="0"/>
          <w:divBdr>
            <w:top w:val="none" w:sz="0" w:space="0" w:color="auto"/>
            <w:left w:val="none" w:sz="0" w:space="0" w:color="auto"/>
            <w:bottom w:val="none" w:sz="0" w:space="0" w:color="auto"/>
            <w:right w:val="none" w:sz="0" w:space="0" w:color="auto"/>
          </w:divBdr>
        </w:div>
        <w:div w:id="448091165">
          <w:marLeft w:val="0"/>
          <w:marRight w:val="0"/>
          <w:marTop w:val="0"/>
          <w:marBottom w:val="0"/>
          <w:divBdr>
            <w:top w:val="none" w:sz="0" w:space="0" w:color="auto"/>
            <w:left w:val="none" w:sz="0" w:space="0" w:color="auto"/>
            <w:bottom w:val="none" w:sz="0" w:space="0" w:color="auto"/>
            <w:right w:val="none" w:sz="0" w:space="0" w:color="auto"/>
          </w:divBdr>
          <w:divsChild>
            <w:div w:id="609703362">
              <w:marLeft w:val="0"/>
              <w:marRight w:val="0"/>
              <w:marTop w:val="0"/>
              <w:marBottom w:val="0"/>
              <w:divBdr>
                <w:top w:val="none" w:sz="0" w:space="0" w:color="auto"/>
                <w:left w:val="none" w:sz="0" w:space="0" w:color="auto"/>
                <w:bottom w:val="none" w:sz="0" w:space="0" w:color="auto"/>
                <w:right w:val="none" w:sz="0" w:space="0" w:color="auto"/>
              </w:divBdr>
            </w:div>
          </w:divsChild>
        </w:div>
        <w:div w:id="1968272676">
          <w:marLeft w:val="0"/>
          <w:marRight w:val="0"/>
          <w:marTop w:val="0"/>
          <w:marBottom w:val="0"/>
          <w:divBdr>
            <w:top w:val="none" w:sz="0" w:space="0" w:color="auto"/>
            <w:left w:val="none" w:sz="0" w:space="0" w:color="auto"/>
            <w:bottom w:val="none" w:sz="0" w:space="0" w:color="auto"/>
            <w:right w:val="none" w:sz="0" w:space="0" w:color="auto"/>
          </w:divBdr>
        </w:div>
        <w:div w:id="1639722210">
          <w:marLeft w:val="0"/>
          <w:marRight w:val="0"/>
          <w:marTop w:val="0"/>
          <w:marBottom w:val="0"/>
          <w:divBdr>
            <w:top w:val="none" w:sz="0" w:space="0" w:color="auto"/>
            <w:left w:val="none" w:sz="0" w:space="0" w:color="auto"/>
            <w:bottom w:val="none" w:sz="0" w:space="0" w:color="auto"/>
            <w:right w:val="none" w:sz="0" w:space="0" w:color="auto"/>
          </w:divBdr>
          <w:divsChild>
            <w:div w:id="341788579">
              <w:marLeft w:val="0"/>
              <w:marRight w:val="0"/>
              <w:marTop w:val="0"/>
              <w:marBottom w:val="0"/>
              <w:divBdr>
                <w:top w:val="none" w:sz="0" w:space="0" w:color="auto"/>
                <w:left w:val="none" w:sz="0" w:space="0" w:color="auto"/>
                <w:bottom w:val="none" w:sz="0" w:space="0" w:color="auto"/>
                <w:right w:val="none" w:sz="0" w:space="0" w:color="auto"/>
              </w:divBdr>
            </w:div>
          </w:divsChild>
        </w:div>
        <w:div w:id="5405307">
          <w:marLeft w:val="0"/>
          <w:marRight w:val="0"/>
          <w:marTop w:val="300"/>
          <w:marBottom w:val="0"/>
          <w:divBdr>
            <w:top w:val="none" w:sz="0" w:space="0" w:color="auto"/>
            <w:left w:val="none" w:sz="0" w:space="0" w:color="auto"/>
            <w:bottom w:val="none" w:sz="0" w:space="0" w:color="auto"/>
            <w:right w:val="none" w:sz="0" w:space="0" w:color="auto"/>
          </w:divBdr>
          <w:divsChild>
            <w:div w:id="632365315">
              <w:marLeft w:val="0"/>
              <w:marRight w:val="0"/>
              <w:marTop w:val="0"/>
              <w:marBottom w:val="0"/>
              <w:divBdr>
                <w:top w:val="none" w:sz="0" w:space="0" w:color="auto"/>
                <w:left w:val="none" w:sz="0" w:space="0" w:color="auto"/>
                <w:bottom w:val="none" w:sz="0" w:space="0" w:color="auto"/>
                <w:right w:val="none" w:sz="0" w:space="0" w:color="auto"/>
              </w:divBdr>
              <w:divsChild>
                <w:div w:id="185441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142526">
          <w:marLeft w:val="0"/>
          <w:marRight w:val="0"/>
          <w:marTop w:val="300"/>
          <w:marBottom w:val="0"/>
          <w:divBdr>
            <w:top w:val="none" w:sz="0" w:space="0" w:color="auto"/>
            <w:left w:val="none" w:sz="0" w:space="0" w:color="auto"/>
            <w:bottom w:val="none" w:sz="0" w:space="0" w:color="auto"/>
            <w:right w:val="none" w:sz="0" w:space="0" w:color="auto"/>
          </w:divBdr>
          <w:divsChild>
            <w:div w:id="173495711">
              <w:marLeft w:val="0"/>
              <w:marRight w:val="0"/>
              <w:marTop w:val="0"/>
              <w:marBottom w:val="0"/>
              <w:divBdr>
                <w:top w:val="none" w:sz="0" w:space="0" w:color="auto"/>
                <w:left w:val="none" w:sz="0" w:space="0" w:color="auto"/>
                <w:bottom w:val="none" w:sz="0" w:space="0" w:color="auto"/>
                <w:right w:val="none" w:sz="0" w:space="0" w:color="auto"/>
              </w:divBdr>
              <w:divsChild>
                <w:div w:id="211571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02469">
          <w:marLeft w:val="0"/>
          <w:marRight w:val="0"/>
          <w:marTop w:val="300"/>
          <w:marBottom w:val="0"/>
          <w:divBdr>
            <w:top w:val="none" w:sz="0" w:space="0" w:color="auto"/>
            <w:left w:val="none" w:sz="0" w:space="0" w:color="auto"/>
            <w:bottom w:val="none" w:sz="0" w:space="0" w:color="auto"/>
            <w:right w:val="none" w:sz="0" w:space="0" w:color="auto"/>
          </w:divBdr>
          <w:divsChild>
            <w:div w:id="55975639">
              <w:marLeft w:val="0"/>
              <w:marRight w:val="0"/>
              <w:marTop w:val="0"/>
              <w:marBottom w:val="0"/>
              <w:divBdr>
                <w:top w:val="none" w:sz="0" w:space="0" w:color="auto"/>
                <w:left w:val="none" w:sz="0" w:space="0" w:color="auto"/>
                <w:bottom w:val="none" w:sz="0" w:space="0" w:color="auto"/>
                <w:right w:val="none" w:sz="0" w:space="0" w:color="auto"/>
              </w:divBdr>
              <w:divsChild>
                <w:div w:id="1416896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54596">
          <w:marLeft w:val="0"/>
          <w:marRight w:val="0"/>
          <w:marTop w:val="300"/>
          <w:marBottom w:val="0"/>
          <w:divBdr>
            <w:top w:val="none" w:sz="0" w:space="0" w:color="auto"/>
            <w:left w:val="none" w:sz="0" w:space="0" w:color="auto"/>
            <w:bottom w:val="none" w:sz="0" w:space="0" w:color="auto"/>
            <w:right w:val="none" w:sz="0" w:space="0" w:color="auto"/>
          </w:divBdr>
          <w:divsChild>
            <w:div w:id="814492443">
              <w:marLeft w:val="0"/>
              <w:marRight w:val="0"/>
              <w:marTop w:val="0"/>
              <w:marBottom w:val="0"/>
              <w:divBdr>
                <w:top w:val="none" w:sz="0" w:space="0" w:color="auto"/>
                <w:left w:val="none" w:sz="0" w:space="0" w:color="auto"/>
                <w:bottom w:val="none" w:sz="0" w:space="0" w:color="auto"/>
                <w:right w:val="none" w:sz="0" w:space="0" w:color="auto"/>
              </w:divBdr>
              <w:divsChild>
                <w:div w:id="137685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072931">
      <w:bodyDiv w:val="1"/>
      <w:marLeft w:val="0"/>
      <w:marRight w:val="0"/>
      <w:marTop w:val="0"/>
      <w:marBottom w:val="0"/>
      <w:divBdr>
        <w:top w:val="none" w:sz="0" w:space="0" w:color="auto"/>
        <w:left w:val="none" w:sz="0" w:space="0" w:color="auto"/>
        <w:bottom w:val="none" w:sz="0" w:space="0" w:color="auto"/>
        <w:right w:val="none" w:sz="0" w:space="0" w:color="auto"/>
      </w:divBdr>
      <w:divsChild>
        <w:div w:id="1793748731">
          <w:marLeft w:val="0"/>
          <w:marRight w:val="0"/>
          <w:marTop w:val="0"/>
          <w:marBottom w:val="0"/>
          <w:divBdr>
            <w:top w:val="none" w:sz="0" w:space="0" w:color="auto"/>
            <w:left w:val="none" w:sz="0" w:space="0" w:color="auto"/>
            <w:bottom w:val="none" w:sz="0" w:space="0" w:color="auto"/>
            <w:right w:val="none" w:sz="0" w:space="0" w:color="auto"/>
          </w:divBdr>
        </w:div>
        <w:div w:id="247541671">
          <w:marLeft w:val="0"/>
          <w:marRight w:val="0"/>
          <w:marTop w:val="0"/>
          <w:marBottom w:val="0"/>
          <w:divBdr>
            <w:top w:val="none" w:sz="0" w:space="0" w:color="auto"/>
            <w:left w:val="none" w:sz="0" w:space="0" w:color="auto"/>
            <w:bottom w:val="none" w:sz="0" w:space="0" w:color="auto"/>
            <w:right w:val="none" w:sz="0" w:space="0" w:color="auto"/>
          </w:divBdr>
          <w:divsChild>
            <w:div w:id="1284583007">
              <w:marLeft w:val="0"/>
              <w:marRight w:val="0"/>
              <w:marTop w:val="0"/>
              <w:marBottom w:val="0"/>
              <w:divBdr>
                <w:top w:val="none" w:sz="0" w:space="0" w:color="auto"/>
                <w:left w:val="none" w:sz="0" w:space="0" w:color="auto"/>
                <w:bottom w:val="none" w:sz="0" w:space="0" w:color="auto"/>
                <w:right w:val="none" w:sz="0" w:space="0" w:color="auto"/>
              </w:divBdr>
            </w:div>
          </w:divsChild>
        </w:div>
        <w:div w:id="869957070">
          <w:marLeft w:val="0"/>
          <w:marRight w:val="0"/>
          <w:marTop w:val="0"/>
          <w:marBottom w:val="0"/>
          <w:divBdr>
            <w:top w:val="none" w:sz="0" w:space="0" w:color="auto"/>
            <w:left w:val="none" w:sz="0" w:space="0" w:color="auto"/>
            <w:bottom w:val="none" w:sz="0" w:space="0" w:color="auto"/>
            <w:right w:val="none" w:sz="0" w:space="0" w:color="auto"/>
          </w:divBdr>
        </w:div>
        <w:div w:id="451174142">
          <w:marLeft w:val="0"/>
          <w:marRight w:val="0"/>
          <w:marTop w:val="0"/>
          <w:marBottom w:val="0"/>
          <w:divBdr>
            <w:top w:val="none" w:sz="0" w:space="0" w:color="auto"/>
            <w:left w:val="none" w:sz="0" w:space="0" w:color="auto"/>
            <w:bottom w:val="none" w:sz="0" w:space="0" w:color="auto"/>
            <w:right w:val="none" w:sz="0" w:space="0" w:color="auto"/>
          </w:divBdr>
          <w:divsChild>
            <w:div w:id="138424501">
              <w:marLeft w:val="0"/>
              <w:marRight w:val="0"/>
              <w:marTop w:val="0"/>
              <w:marBottom w:val="0"/>
              <w:divBdr>
                <w:top w:val="none" w:sz="0" w:space="0" w:color="auto"/>
                <w:left w:val="none" w:sz="0" w:space="0" w:color="auto"/>
                <w:bottom w:val="none" w:sz="0" w:space="0" w:color="auto"/>
                <w:right w:val="none" w:sz="0" w:space="0" w:color="auto"/>
              </w:divBdr>
            </w:div>
          </w:divsChild>
        </w:div>
        <w:div w:id="1482120238">
          <w:marLeft w:val="0"/>
          <w:marRight w:val="0"/>
          <w:marTop w:val="0"/>
          <w:marBottom w:val="0"/>
          <w:divBdr>
            <w:top w:val="none" w:sz="0" w:space="0" w:color="auto"/>
            <w:left w:val="none" w:sz="0" w:space="0" w:color="auto"/>
            <w:bottom w:val="none" w:sz="0" w:space="0" w:color="auto"/>
            <w:right w:val="none" w:sz="0" w:space="0" w:color="auto"/>
          </w:divBdr>
        </w:div>
        <w:div w:id="480462832">
          <w:marLeft w:val="0"/>
          <w:marRight w:val="0"/>
          <w:marTop w:val="0"/>
          <w:marBottom w:val="0"/>
          <w:divBdr>
            <w:top w:val="none" w:sz="0" w:space="0" w:color="auto"/>
            <w:left w:val="none" w:sz="0" w:space="0" w:color="auto"/>
            <w:bottom w:val="none" w:sz="0" w:space="0" w:color="auto"/>
            <w:right w:val="none" w:sz="0" w:space="0" w:color="auto"/>
          </w:divBdr>
          <w:divsChild>
            <w:div w:id="1963805332">
              <w:marLeft w:val="0"/>
              <w:marRight w:val="0"/>
              <w:marTop w:val="0"/>
              <w:marBottom w:val="0"/>
              <w:divBdr>
                <w:top w:val="none" w:sz="0" w:space="0" w:color="auto"/>
                <w:left w:val="none" w:sz="0" w:space="0" w:color="auto"/>
                <w:bottom w:val="none" w:sz="0" w:space="0" w:color="auto"/>
                <w:right w:val="none" w:sz="0" w:space="0" w:color="auto"/>
              </w:divBdr>
            </w:div>
          </w:divsChild>
        </w:div>
        <w:div w:id="1461802025">
          <w:marLeft w:val="0"/>
          <w:marRight w:val="0"/>
          <w:marTop w:val="0"/>
          <w:marBottom w:val="0"/>
          <w:divBdr>
            <w:top w:val="none" w:sz="0" w:space="0" w:color="auto"/>
            <w:left w:val="none" w:sz="0" w:space="0" w:color="auto"/>
            <w:bottom w:val="none" w:sz="0" w:space="0" w:color="auto"/>
            <w:right w:val="none" w:sz="0" w:space="0" w:color="auto"/>
          </w:divBdr>
        </w:div>
        <w:div w:id="1320767440">
          <w:marLeft w:val="0"/>
          <w:marRight w:val="0"/>
          <w:marTop w:val="0"/>
          <w:marBottom w:val="0"/>
          <w:divBdr>
            <w:top w:val="none" w:sz="0" w:space="0" w:color="auto"/>
            <w:left w:val="none" w:sz="0" w:space="0" w:color="auto"/>
            <w:bottom w:val="none" w:sz="0" w:space="0" w:color="auto"/>
            <w:right w:val="none" w:sz="0" w:space="0" w:color="auto"/>
          </w:divBdr>
          <w:divsChild>
            <w:div w:id="1516000337">
              <w:marLeft w:val="0"/>
              <w:marRight w:val="0"/>
              <w:marTop w:val="0"/>
              <w:marBottom w:val="0"/>
              <w:divBdr>
                <w:top w:val="none" w:sz="0" w:space="0" w:color="auto"/>
                <w:left w:val="none" w:sz="0" w:space="0" w:color="auto"/>
                <w:bottom w:val="none" w:sz="0" w:space="0" w:color="auto"/>
                <w:right w:val="none" w:sz="0" w:space="0" w:color="auto"/>
              </w:divBdr>
            </w:div>
          </w:divsChild>
        </w:div>
        <w:div w:id="1993873040">
          <w:marLeft w:val="0"/>
          <w:marRight w:val="0"/>
          <w:marTop w:val="0"/>
          <w:marBottom w:val="0"/>
          <w:divBdr>
            <w:top w:val="none" w:sz="0" w:space="0" w:color="auto"/>
            <w:left w:val="none" w:sz="0" w:space="0" w:color="auto"/>
            <w:bottom w:val="none" w:sz="0" w:space="0" w:color="auto"/>
            <w:right w:val="none" w:sz="0" w:space="0" w:color="auto"/>
          </w:divBdr>
        </w:div>
        <w:div w:id="20403428">
          <w:marLeft w:val="0"/>
          <w:marRight w:val="0"/>
          <w:marTop w:val="0"/>
          <w:marBottom w:val="0"/>
          <w:divBdr>
            <w:top w:val="none" w:sz="0" w:space="0" w:color="auto"/>
            <w:left w:val="none" w:sz="0" w:space="0" w:color="auto"/>
            <w:bottom w:val="none" w:sz="0" w:space="0" w:color="auto"/>
            <w:right w:val="none" w:sz="0" w:space="0" w:color="auto"/>
          </w:divBdr>
          <w:divsChild>
            <w:div w:id="283076251">
              <w:marLeft w:val="0"/>
              <w:marRight w:val="0"/>
              <w:marTop w:val="0"/>
              <w:marBottom w:val="0"/>
              <w:divBdr>
                <w:top w:val="none" w:sz="0" w:space="0" w:color="auto"/>
                <w:left w:val="none" w:sz="0" w:space="0" w:color="auto"/>
                <w:bottom w:val="none" w:sz="0" w:space="0" w:color="auto"/>
                <w:right w:val="none" w:sz="0" w:space="0" w:color="auto"/>
              </w:divBdr>
            </w:div>
          </w:divsChild>
        </w:div>
        <w:div w:id="1041437470">
          <w:marLeft w:val="0"/>
          <w:marRight w:val="0"/>
          <w:marTop w:val="0"/>
          <w:marBottom w:val="0"/>
          <w:divBdr>
            <w:top w:val="none" w:sz="0" w:space="0" w:color="auto"/>
            <w:left w:val="none" w:sz="0" w:space="0" w:color="auto"/>
            <w:bottom w:val="none" w:sz="0" w:space="0" w:color="auto"/>
            <w:right w:val="none" w:sz="0" w:space="0" w:color="auto"/>
          </w:divBdr>
        </w:div>
        <w:div w:id="82845636">
          <w:marLeft w:val="0"/>
          <w:marRight w:val="0"/>
          <w:marTop w:val="0"/>
          <w:marBottom w:val="0"/>
          <w:divBdr>
            <w:top w:val="none" w:sz="0" w:space="0" w:color="auto"/>
            <w:left w:val="none" w:sz="0" w:space="0" w:color="auto"/>
            <w:bottom w:val="none" w:sz="0" w:space="0" w:color="auto"/>
            <w:right w:val="none" w:sz="0" w:space="0" w:color="auto"/>
          </w:divBdr>
          <w:divsChild>
            <w:div w:id="1830900191">
              <w:marLeft w:val="0"/>
              <w:marRight w:val="0"/>
              <w:marTop w:val="0"/>
              <w:marBottom w:val="0"/>
              <w:divBdr>
                <w:top w:val="none" w:sz="0" w:space="0" w:color="auto"/>
                <w:left w:val="none" w:sz="0" w:space="0" w:color="auto"/>
                <w:bottom w:val="none" w:sz="0" w:space="0" w:color="auto"/>
                <w:right w:val="none" w:sz="0" w:space="0" w:color="auto"/>
              </w:divBdr>
            </w:div>
          </w:divsChild>
        </w:div>
        <w:div w:id="1066142795">
          <w:marLeft w:val="0"/>
          <w:marRight w:val="0"/>
          <w:marTop w:val="0"/>
          <w:marBottom w:val="0"/>
          <w:divBdr>
            <w:top w:val="none" w:sz="0" w:space="0" w:color="auto"/>
            <w:left w:val="none" w:sz="0" w:space="0" w:color="auto"/>
            <w:bottom w:val="none" w:sz="0" w:space="0" w:color="auto"/>
            <w:right w:val="none" w:sz="0" w:space="0" w:color="auto"/>
          </w:divBdr>
        </w:div>
        <w:div w:id="1961255453">
          <w:marLeft w:val="0"/>
          <w:marRight w:val="0"/>
          <w:marTop w:val="0"/>
          <w:marBottom w:val="0"/>
          <w:divBdr>
            <w:top w:val="none" w:sz="0" w:space="0" w:color="auto"/>
            <w:left w:val="none" w:sz="0" w:space="0" w:color="auto"/>
            <w:bottom w:val="none" w:sz="0" w:space="0" w:color="auto"/>
            <w:right w:val="none" w:sz="0" w:space="0" w:color="auto"/>
          </w:divBdr>
          <w:divsChild>
            <w:div w:id="929854372">
              <w:marLeft w:val="0"/>
              <w:marRight w:val="0"/>
              <w:marTop w:val="0"/>
              <w:marBottom w:val="0"/>
              <w:divBdr>
                <w:top w:val="none" w:sz="0" w:space="0" w:color="auto"/>
                <w:left w:val="none" w:sz="0" w:space="0" w:color="auto"/>
                <w:bottom w:val="none" w:sz="0" w:space="0" w:color="auto"/>
                <w:right w:val="none" w:sz="0" w:space="0" w:color="auto"/>
              </w:divBdr>
            </w:div>
          </w:divsChild>
        </w:div>
        <w:div w:id="955216944">
          <w:marLeft w:val="0"/>
          <w:marRight w:val="0"/>
          <w:marTop w:val="300"/>
          <w:marBottom w:val="0"/>
          <w:divBdr>
            <w:top w:val="none" w:sz="0" w:space="0" w:color="auto"/>
            <w:left w:val="none" w:sz="0" w:space="0" w:color="auto"/>
            <w:bottom w:val="none" w:sz="0" w:space="0" w:color="auto"/>
            <w:right w:val="none" w:sz="0" w:space="0" w:color="auto"/>
          </w:divBdr>
          <w:divsChild>
            <w:div w:id="1275673589">
              <w:marLeft w:val="0"/>
              <w:marRight w:val="0"/>
              <w:marTop w:val="0"/>
              <w:marBottom w:val="0"/>
              <w:divBdr>
                <w:top w:val="none" w:sz="0" w:space="0" w:color="auto"/>
                <w:left w:val="none" w:sz="0" w:space="0" w:color="auto"/>
                <w:bottom w:val="none" w:sz="0" w:space="0" w:color="auto"/>
                <w:right w:val="none" w:sz="0" w:space="0" w:color="auto"/>
              </w:divBdr>
              <w:divsChild>
                <w:div w:id="496186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2823">
          <w:marLeft w:val="0"/>
          <w:marRight w:val="0"/>
          <w:marTop w:val="300"/>
          <w:marBottom w:val="0"/>
          <w:divBdr>
            <w:top w:val="none" w:sz="0" w:space="0" w:color="auto"/>
            <w:left w:val="none" w:sz="0" w:space="0" w:color="auto"/>
            <w:bottom w:val="none" w:sz="0" w:space="0" w:color="auto"/>
            <w:right w:val="none" w:sz="0" w:space="0" w:color="auto"/>
          </w:divBdr>
          <w:divsChild>
            <w:div w:id="1094477040">
              <w:marLeft w:val="0"/>
              <w:marRight w:val="0"/>
              <w:marTop w:val="0"/>
              <w:marBottom w:val="0"/>
              <w:divBdr>
                <w:top w:val="none" w:sz="0" w:space="0" w:color="auto"/>
                <w:left w:val="none" w:sz="0" w:space="0" w:color="auto"/>
                <w:bottom w:val="none" w:sz="0" w:space="0" w:color="auto"/>
                <w:right w:val="none" w:sz="0" w:space="0" w:color="auto"/>
              </w:divBdr>
              <w:divsChild>
                <w:div w:id="2069643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99425">
          <w:marLeft w:val="0"/>
          <w:marRight w:val="0"/>
          <w:marTop w:val="300"/>
          <w:marBottom w:val="0"/>
          <w:divBdr>
            <w:top w:val="none" w:sz="0" w:space="0" w:color="auto"/>
            <w:left w:val="none" w:sz="0" w:space="0" w:color="auto"/>
            <w:bottom w:val="none" w:sz="0" w:space="0" w:color="auto"/>
            <w:right w:val="none" w:sz="0" w:space="0" w:color="auto"/>
          </w:divBdr>
          <w:divsChild>
            <w:div w:id="1360011879">
              <w:marLeft w:val="0"/>
              <w:marRight w:val="0"/>
              <w:marTop w:val="0"/>
              <w:marBottom w:val="0"/>
              <w:divBdr>
                <w:top w:val="none" w:sz="0" w:space="0" w:color="auto"/>
                <w:left w:val="none" w:sz="0" w:space="0" w:color="auto"/>
                <w:bottom w:val="none" w:sz="0" w:space="0" w:color="auto"/>
                <w:right w:val="none" w:sz="0" w:space="0" w:color="auto"/>
              </w:divBdr>
              <w:divsChild>
                <w:div w:id="4366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59474">
          <w:marLeft w:val="0"/>
          <w:marRight w:val="0"/>
          <w:marTop w:val="300"/>
          <w:marBottom w:val="0"/>
          <w:divBdr>
            <w:top w:val="none" w:sz="0" w:space="0" w:color="auto"/>
            <w:left w:val="none" w:sz="0" w:space="0" w:color="auto"/>
            <w:bottom w:val="none" w:sz="0" w:space="0" w:color="auto"/>
            <w:right w:val="none" w:sz="0" w:space="0" w:color="auto"/>
          </w:divBdr>
          <w:divsChild>
            <w:div w:id="2036416617">
              <w:marLeft w:val="0"/>
              <w:marRight w:val="0"/>
              <w:marTop w:val="0"/>
              <w:marBottom w:val="0"/>
              <w:divBdr>
                <w:top w:val="none" w:sz="0" w:space="0" w:color="auto"/>
                <w:left w:val="none" w:sz="0" w:space="0" w:color="auto"/>
                <w:bottom w:val="none" w:sz="0" w:space="0" w:color="auto"/>
                <w:right w:val="none" w:sz="0" w:space="0" w:color="auto"/>
              </w:divBdr>
              <w:divsChild>
                <w:div w:id="54225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5735">
      <w:bodyDiv w:val="1"/>
      <w:marLeft w:val="0"/>
      <w:marRight w:val="0"/>
      <w:marTop w:val="0"/>
      <w:marBottom w:val="0"/>
      <w:divBdr>
        <w:top w:val="none" w:sz="0" w:space="0" w:color="auto"/>
        <w:left w:val="none" w:sz="0" w:space="0" w:color="auto"/>
        <w:bottom w:val="none" w:sz="0" w:space="0" w:color="auto"/>
        <w:right w:val="none" w:sz="0" w:space="0" w:color="auto"/>
      </w:divBdr>
      <w:divsChild>
        <w:div w:id="667635619">
          <w:marLeft w:val="0"/>
          <w:marRight w:val="0"/>
          <w:marTop w:val="0"/>
          <w:marBottom w:val="0"/>
          <w:divBdr>
            <w:top w:val="none" w:sz="0" w:space="0" w:color="auto"/>
            <w:left w:val="none" w:sz="0" w:space="0" w:color="auto"/>
            <w:bottom w:val="none" w:sz="0" w:space="0" w:color="auto"/>
            <w:right w:val="none" w:sz="0" w:space="0" w:color="auto"/>
          </w:divBdr>
        </w:div>
        <w:div w:id="957640430">
          <w:marLeft w:val="0"/>
          <w:marRight w:val="0"/>
          <w:marTop w:val="0"/>
          <w:marBottom w:val="0"/>
          <w:divBdr>
            <w:top w:val="none" w:sz="0" w:space="0" w:color="auto"/>
            <w:left w:val="none" w:sz="0" w:space="0" w:color="auto"/>
            <w:bottom w:val="none" w:sz="0" w:space="0" w:color="auto"/>
            <w:right w:val="none" w:sz="0" w:space="0" w:color="auto"/>
          </w:divBdr>
          <w:divsChild>
            <w:div w:id="1353802263">
              <w:marLeft w:val="0"/>
              <w:marRight w:val="0"/>
              <w:marTop w:val="0"/>
              <w:marBottom w:val="0"/>
              <w:divBdr>
                <w:top w:val="none" w:sz="0" w:space="0" w:color="auto"/>
                <w:left w:val="none" w:sz="0" w:space="0" w:color="auto"/>
                <w:bottom w:val="none" w:sz="0" w:space="0" w:color="auto"/>
                <w:right w:val="none" w:sz="0" w:space="0" w:color="auto"/>
              </w:divBdr>
            </w:div>
          </w:divsChild>
        </w:div>
        <w:div w:id="1424912244">
          <w:marLeft w:val="0"/>
          <w:marRight w:val="0"/>
          <w:marTop w:val="0"/>
          <w:marBottom w:val="0"/>
          <w:divBdr>
            <w:top w:val="none" w:sz="0" w:space="0" w:color="auto"/>
            <w:left w:val="none" w:sz="0" w:space="0" w:color="auto"/>
            <w:bottom w:val="none" w:sz="0" w:space="0" w:color="auto"/>
            <w:right w:val="none" w:sz="0" w:space="0" w:color="auto"/>
          </w:divBdr>
        </w:div>
        <w:div w:id="1748334235">
          <w:marLeft w:val="0"/>
          <w:marRight w:val="0"/>
          <w:marTop w:val="0"/>
          <w:marBottom w:val="0"/>
          <w:divBdr>
            <w:top w:val="none" w:sz="0" w:space="0" w:color="auto"/>
            <w:left w:val="none" w:sz="0" w:space="0" w:color="auto"/>
            <w:bottom w:val="none" w:sz="0" w:space="0" w:color="auto"/>
            <w:right w:val="none" w:sz="0" w:space="0" w:color="auto"/>
          </w:divBdr>
          <w:divsChild>
            <w:div w:id="1654144304">
              <w:marLeft w:val="0"/>
              <w:marRight w:val="0"/>
              <w:marTop w:val="0"/>
              <w:marBottom w:val="0"/>
              <w:divBdr>
                <w:top w:val="none" w:sz="0" w:space="0" w:color="auto"/>
                <w:left w:val="none" w:sz="0" w:space="0" w:color="auto"/>
                <w:bottom w:val="none" w:sz="0" w:space="0" w:color="auto"/>
                <w:right w:val="none" w:sz="0" w:space="0" w:color="auto"/>
              </w:divBdr>
            </w:div>
          </w:divsChild>
        </w:div>
        <w:div w:id="912280664">
          <w:marLeft w:val="0"/>
          <w:marRight w:val="0"/>
          <w:marTop w:val="0"/>
          <w:marBottom w:val="0"/>
          <w:divBdr>
            <w:top w:val="none" w:sz="0" w:space="0" w:color="auto"/>
            <w:left w:val="none" w:sz="0" w:space="0" w:color="auto"/>
            <w:bottom w:val="none" w:sz="0" w:space="0" w:color="auto"/>
            <w:right w:val="none" w:sz="0" w:space="0" w:color="auto"/>
          </w:divBdr>
        </w:div>
        <w:div w:id="507061299">
          <w:marLeft w:val="0"/>
          <w:marRight w:val="0"/>
          <w:marTop w:val="0"/>
          <w:marBottom w:val="0"/>
          <w:divBdr>
            <w:top w:val="none" w:sz="0" w:space="0" w:color="auto"/>
            <w:left w:val="none" w:sz="0" w:space="0" w:color="auto"/>
            <w:bottom w:val="none" w:sz="0" w:space="0" w:color="auto"/>
            <w:right w:val="none" w:sz="0" w:space="0" w:color="auto"/>
          </w:divBdr>
          <w:divsChild>
            <w:div w:id="1947812776">
              <w:marLeft w:val="0"/>
              <w:marRight w:val="0"/>
              <w:marTop w:val="0"/>
              <w:marBottom w:val="0"/>
              <w:divBdr>
                <w:top w:val="none" w:sz="0" w:space="0" w:color="auto"/>
                <w:left w:val="none" w:sz="0" w:space="0" w:color="auto"/>
                <w:bottom w:val="none" w:sz="0" w:space="0" w:color="auto"/>
                <w:right w:val="none" w:sz="0" w:space="0" w:color="auto"/>
              </w:divBdr>
            </w:div>
          </w:divsChild>
        </w:div>
        <w:div w:id="1390692381">
          <w:marLeft w:val="0"/>
          <w:marRight w:val="0"/>
          <w:marTop w:val="0"/>
          <w:marBottom w:val="0"/>
          <w:divBdr>
            <w:top w:val="none" w:sz="0" w:space="0" w:color="auto"/>
            <w:left w:val="none" w:sz="0" w:space="0" w:color="auto"/>
            <w:bottom w:val="none" w:sz="0" w:space="0" w:color="auto"/>
            <w:right w:val="none" w:sz="0" w:space="0" w:color="auto"/>
          </w:divBdr>
        </w:div>
        <w:div w:id="1066756461">
          <w:marLeft w:val="0"/>
          <w:marRight w:val="0"/>
          <w:marTop w:val="0"/>
          <w:marBottom w:val="0"/>
          <w:divBdr>
            <w:top w:val="none" w:sz="0" w:space="0" w:color="auto"/>
            <w:left w:val="none" w:sz="0" w:space="0" w:color="auto"/>
            <w:bottom w:val="none" w:sz="0" w:space="0" w:color="auto"/>
            <w:right w:val="none" w:sz="0" w:space="0" w:color="auto"/>
          </w:divBdr>
          <w:divsChild>
            <w:div w:id="693190145">
              <w:marLeft w:val="0"/>
              <w:marRight w:val="0"/>
              <w:marTop w:val="0"/>
              <w:marBottom w:val="0"/>
              <w:divBdr>
                <w:top w:val="none" w:sz="0" w:space="0" w:color="auto"/>
                <w:left w:val="none" w:sz="0" w:space="0" w:color="auto"/>
                <w:bottom w:val="none" w:sz="0" w:space="0" w:color="auto"/>
                <w:right w:val="none" w:sz="0" w:space="0" w:color="auto"/>
              </w:divBdr>
            </w:div>
          </w:divsChild>
        </w:div>
        <w:div w:id="483932496">
          <w:marLeft w:val="0"/>
          <w:marRight w:val="0"/>
          <w:marTop w:val="0"/>
          <w:marBottom w:val="0"/>
          <w:divBdr>
            <w:top w:val="none" w:sz="0" w:space="0" w:color="auto"/>
            <w:left w:val="none" w:sz="0" w:space="0" w:color="auto"/>
            <w:bottom w:val="none" w:sz="0" w:space="0" w:color="auto"/>
            <w:right w:val="none" w:sz="0" w:space="0" w:color="auto"/>
          </w:divBdr>
        </w:div>
        <w:div w:id="808783196">
          <w:marLeft w:val="0"/>
          <w:marRight w:val="0"/>
          <w:marTop w:val="0"/>
          <w:marBottom w:val="0"/>
          <w:divBdr>
            <w:top w:val="none" w:sz="0" w:space="0" w:color="auto"/>
            <w:left w:val="none" w:sz="0" w:space="0" w:color="auto"/>
            <w:bottom w:val="none" w:sz="0" w:space="0" w:color="auto"/>
            <w:right w:val="none" w:sz="0" w:space="0" w:color="auto"/>
          </w:divBdr>
          <w:divsChild>
            <w:div w:id="1415319681">
              <w:marLeft w:val="0"/>
              <w:marRight w:val="0"/>
              <w:marTop w:val="0"/>
              <w:marBottom w:val="0"/>
              <w:divBdr>
                <w:top w:val="none" w:sz="0" w:space="0" w:color="auto"/>
                <w:left w:val="none" w:sz="0" w:space="0" w:color="auto"/>
                <w:bottom w:val="none" w:sz="0" w:space="0" w:color="auto"/>
                <w:right w:val="none" w:sz="0" w:space="0" w:color="auto"/>
              </w:divBdr>
            </w:div>
          </w:divsChild>
        </w:div>
        <w:div w:id="58603698">
          <w:marLeft w:val="0"/>
          <w:marRight w:val="0"/>
          <w:marTop w:val="0"/>
          <w:marBottom w:val="0"/>
          <w:divBdr>
            <w:top w:val="none" w:sz="0" w:space="0" w:color="auto"/>
            <w:left w:val="none" w:sz="0" w:space="0" w:color="auto"/>
            <w:bottom w:val="none" w:sz="0" w:space="0" w:color="auto"/>
            <w:right w:val="none" w:sz="0" w:space="0" w:color="auto"/>
          </w:divBdr>
        </w:div>
        <w:div w:id="1273436123">
          <w:marLeft w:val="0"/>
          <w:marRight w:val="0"/>
          <w:marTop w:val="0"/>
          <w:marBottom w:val="0"/>
          <w:divBdr>
            <w:top w:val="none" w:sz="0" w:space="0" w:color="auto"/>
            <w:left w:val="none" w:sz="0" w:space="0" w:color="auto"/>
            <w:bottom w:val="none" w:sz="0" w:space="0" w:color="auto"/>
            <w:right w:val="none" w:sz="0" w:space="0" w:color="auto"/>
          </w:divBdr>
          <w:divsChild>
            <w:div w:id="241793661">
              <w:marLeft w:val="0"/>
              <w:marRight w:val="0"/>
              <w:marTop w:val="0"/>
              <w:marBottom w:val="0"/>
              <w:divBdr>
                <w:top w:val="none" w:sz="0" w:space="0" w:color="auto"/>
                <w:left w:val="none" w:sz="0" w:space="0" w:color="auto"/>
                <w:bottom w:val="none" w:sz="0" w:space="0" w:color="auto"/>
                <w:right w:val="none" w:sz="0" w:space="0" w:color="auto"/>
              </w:divBdr>
            </w:div>
          </w:divsChild>
        </w:div>
        <w:div w:id="1023166706">
          <w:marLeft w:val="0"/>
          <w:marRight w:val="0"/>
          <w:marTop w:val="0"/>
          <w:marBottom w:val="0"/>
          <w:divBdr>
            <w:top w:val="none" w:sz="0" w:space="0" w:color="auto"/>
            <w:left w:val="none" w:sz="0" w:space="0" w:color="auto"/>
            <w:bottom w:val="none" w:sz="0" w:space="0" w:color="auto"/>
            <w:right w:val="none" w:sz="0" w:space="0" w:color="auto"/>
          </w:divBdr>
        </w:div>
        <w:div w:id="1429502640">
          <w:marLeft w:val="0"/>
          <w:marRight w:val="0"/>
          <w:marTop w:val="0"/>
          <w:marBottom w:val="0"/>
          <w:divBdr>
            <w:top w:val="none" w:sz="0" w:space="0" w:color="auto"/>
            <w:left w:val="none" w:sz="0" w:space="0" w:color="auto"/>
            <w:bottom w:val="none" w:sz="0" w:space="0" w:color="auto"/>
            <w:right w:val="none" w:sz="0" w:space="0" w:color="auto"/>
          </w:divBdr>
          <w:divsChild>
            <w:div w:id="1993832288">
              <w:marLeft w:val="0"/>
              <w:marRight w:val="0"/>
              <w:marTop w:val="0"/>
              <w:marBottom w:val="0"/>
              <w:divBdr>
                <w:top w:val="none" w:sz="0" w:space="0" w:color="auto"/>
                <w:left w:val="none" w:sz="0" w:space="0" w:color="auto"/>
                <w:bottom w:val="none" w:sz="0" w:space="0" w:color="auto"/>
                <w:right w:val="none" w:sz="0" w:space="0" w:color="auto"/>
              </w:divBdr>
            </w:div>
          </w:divsChild>
        </w:div>
        <w:div w:id="1174415788">
          <w:marLeft w:val="0"/>
          <w:marRight w:val="0"/>
          <w:marTop w:val="300"/>
          <w:marBottom w:val="0"/>
          <w:divBdr>
            <w:top w:val="none" w:sz="0" w:space="0" w:color="auto"/>
            <w:left w:val="none" w:sz="0" w:space="0" w:color="auto"/>
            <w:bottom w:val="none" w:sz="0" w:space="0" w:color="auto"/>
            <w:right w:val="none" w:sz="0" w:space="0" w:color="auto"/>
          </w:divBdr>
          <w:divsChild>
            <w:div w:id="1114253407">
              <w:marLeft w:val="0"/>
              <w:marRight w:val="0"/>
              <w:marTop w:val="0"/>
              <w:marBottom w:val="0"/>
              <w:divBdr>
                <w:top w:val="none" w:sz="0" w:space="0" w:color="auto"/>
                <w:left w:val="none" w:sz="0" w:space="0" w:color="auto"/>
                <w:bottom w:val="none" w:sz="0" w:space="0" w:color="auto"/>
                <w:right w:val="none" w:sz="0" w:space="0" w:color="auto"/>
              </w:divBdr>
              <w:divsChild>
                <w:div w:id="180959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8876">
          <w:marLeft w:val="0"/>
          <w:marRight w:val="0"/>
          <w:marTop w:val="300"/>
          <w:marBottom w:val="0"/>
          <w:divBdr>
            <w:top w:val="none" w:sz="0" w:space="0" w:color="auto"/>
            <w:left w:val="none" w:sz="0" w:space="0" w:color="auto"/>
            <w:bottom w:val="none" w:sz="0" w:space="0" w:color="auto"/>
            <w:right w:val="none" w:sz="0" w:space="0" w:color="auto"/>
          </w:divBdr>
          <w:divsChild>
            <w:div w:id="512914575">
              <w:marLeft w:val="0"/>
              <w:marRight w:val="0"/>
              <w:marTop w:val="0"/>
              <w:marBottom w:val="0"/>
              <w:divBdr>
                <w:top w:val="none" w:sz="0" w:space="0" w:color="auto"/>
                <w:left w:val="none" w:sz="0" w:space="0" w:color="auto"/>
                <w:bottom w:val="none" w:sz="0" w:space="0" w:color="auto"/>
                <w:right w:val="none" w:sz="0" w:space="0" w:color="auto"/>
              </w:divBdr>
              <w:divsChild>
                <w:div w:id="138190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116904">
          <w:marLeft w:val="0"/>
          <w:marRight w:val="0"/>
          <w:marTop w:val="300"/>
          <w:marBottom w:val="0"/>
          <w:divBdr>
            <w:top w:val="none" w:sz="0" w:space="0" w:color="auto"/>
            <w:left w:val="none" w:sz="0" w:space="0" w:color="auto"/>
            <w:bottom w:val="none" w:sz="0" w:space="0" w:color="auto"/>
            <w:right w:val="none" w:sz="0" w:space="0" w:color="auto"/>
          </w:divBdr>
          <w:divsChild>
            <w:div w:id="1154420458">
              <w:marLeft w:val="0"/>
              <w:marRight w:val="0"/>
              <w:marTop w:val="0"/>
              <w:marBottom w:val="0"/>
              <w:divBdr>
                <w:top w:val="none" w:sz="0" w:space="0" w:color="auto"/>
                <w:left w:val="none" w:sz="0" w:space="0" w:color="auto"/>
                <w:bottom w:val="none" w:sz="0" w:space="0" w:color="auto"/>
                <w:right w:val="none" w:sz="0" w:space="0" w:color="auto"/>
              </w:divBdr>
              <w:divsChild>
                <w:div w:id="17380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7615">
          <w:marLeft w:val="0"/>
          <w:marRight w:val="0"/>
          <w:marTop w:val="300"/>
          <w:marBottom w:val="0"/>
          <w:divBdr>
            <w:top w:val="none" w:sz="0" w:space="0" w:color="auto"/>
            <w:left w:val="none" w:sz="0" w:space="0" w:color="auto"/>
            <w:bottom w:val="none" w:sz="0" w:space="0" w:color="auto"/>
            <w:right w:val="none" w:sz="0" w:space="0" w:color="auto"/>
          </w:divBdr>
          <w:divsChild>
            <w:div w:id="892813566">
              <w:marLeft w:val="0"/>
              <w:marRight w:val="0"/>
              <w:marTop w:val="0"/>
              <w:marBottom w:val="0"/>
              <w:divBdr>
                <w:top w:val="none" w:sz="0" w:space="0" w:color="auto"/>
                <w:left w:val="none" w:sz="0" w:space="0" w:color="auto"/>
                <w:bottom w:val="none" w:sz="0" w:space="0" w:color="auto"/>
                <w:right w:val="none" w:sz="0" w:space="0" w:color="auto"/>
              </w:divBdr>
              <w:divsChild>
                <w:div w:id="89312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75307">
      <w:bodyDiv w:val="1"/>
      <w:marLeft w:val="0"/>
      <w:marRight w:val="0"/>
      <w:marTop w:val="0"/>
      <w:marBottom w:val="0"/>
      <w:divBdr>
        <w:top w:val="none" w:sz="0" w:space="0" w:color="auto"/>
        <w:left w:val="none" w:sz="0" w:space="0" w:color="auto"/>
        <w:bottom w:val="none" w:sz="0" w:space="0" w:color="auto"/>
        <w:right w:val="none" w:sz="0" w:space="0" w:color="auto"/>
      </w:divBdr>
      <w:divsChild>
        <w:div w:id="231089738">
          <w:marLeft w:val="0"/>
          <w:marRight w:val="0"/>
          <w:marTop w:val="0"/>
          <w:marBottom w:val="0"/>
          <w:divBdr>
            <w:top w:val="none" w:sz="0" w:space="0" w:color="auto"/>
            <w:left w:val="none" w:sz="0" w:space="0" w:color="auto"/>
            <w:bottom w:val="none" w:sz="0" w:space="0" w:color="auto"/>
            <w:right w:val="none" w:sz="0" w:space="0" w:color="auto"/>
          </w:divBdr>
        </w:div>
        <w:div w:id="1330982052">
          <w:marLeft w:val="0"/>
          <w:marRight w:val="0"/>
          <w:marTop w:val="0"/>
          <w:marBottom w:val="0"/>
          <w:divBdr>
            <w:top w:val="none" w:sz="0" w:space="0" w:color="auto"/>
            <w:left w:val="none" w:sz="0" w:space="0" w:color="auto"/>
            <w:bottom w:val="none" w:sz="0" w:space="0" w:color="auto"/>
            <w:right w:val="none" w:sz="0" w:space="0" w:color="auto"/>
          </w:divBdr>
          <w:divsChild>
            <w:div w:id="139807344">
              <w:marLeft w:val="0"/>
              <w:marRight w:val="0"/>
              <w:marTop w:val="0"/>
              <w:marBottom w:val="0"/>
              <w:divBdr>
                <w:top w:val="none" w:sz="0" w:space="0" w:color="auto"/>
                <w:left w:val="none" w:sz="0" w:space="0" w:color="auto"/>
                <w:bottom w:val="none" w:sz="0" w:space="0" w:color="auto"/>
                <w:right w:val="none" w:sz="0" w:space="0" w:color="auto"/>
              </w:divBdr>
            </w:div>
          </w:divsChild>
        </w:div>
        <w:div w:id="587544542">
          <w:marLeft w:val="0"/>
          <w:marRight w:val="0"/>
          <w:marTop w:val="0"/>
          <w:marBottom w:val="0"/>
          <w:divBdr>
            <w:top w:val="none" w:sz="0" w:space="0" w:color="auto"/>
            <w:left w:val="none" w:sz="0" w:space="0" w:color="auto"/>
            <w:bottom w:val="none" w:sz="0" w:space="0" w:color="auto"/>
            <w:right w:val="none" w:sz="0" w:space="0" w:color="auto"/>
          </w:divBdr>
        </w:div>
        <w:div w:id="1259412541">
          <w:marLeft w:val="0"/>
          <w:marRight w:val="0"/>
          <w:marTop w:val="0"/>
          <w:marBottom w:val="0"/>
          <w:divBdr>
            <w:top w:val="none" w:sz="0" w:space="0" w:color="auto"/>
            <w:left w:val="none" w:sz="0" w:space="0" w:color="auto"/>
            <w:bottom w:val="none" w:sz="0" w:space="0" w:color="auto"/>
            <w:right w:val="none" w:sz="0" w:space="0" w:color="auto"/>
          </w:divBdr>
          <w:divsChild>
            <w:div w:id="1291322020">
              <w:marLeft w:val="0"/>
              <w:marRight w:val="0"/>
              <w:marTop w:val="0"/>
              <w:marBottom w:val="0"/>
              <w:divBdr>
                <w:top w:val="none" w:sz="0" w:space="0" w:color="auto"/>
                <w:left w:val="none" w:sz="0" w:space="0" w:color="auto"/>
                <w:bottom w:val="none" w:sz="0" w:space="0" w:color="auto"/>
                <w:right w:val="none" w:sz="0" w:space="0" w:color="auto"/>
              </w:divBdr>
            </w:div>
          </w:divsChild>
        </w:div>
        <w:div w:id="1486816904">
          <w:marLeft w:val="0"/>
          <w:marRight w:val="0"/>
          <w:marTop w:val="0"/>
          <w:marBottom w:val="0"/>
          <w:divBdr>
            <w:top w:val="none" w:sz="0" w:space="0" w:color="auto"/>
            <w:left w:val="none" w:sz="0" w:space="0" w:color="auto"/>
            <w:bottom w:val="none" w:sz="0" w:space="0" w:color="auto"/>
            <w:right w:val="none" w:sz="0" w:space="0" w:color="auto"/>
          </w:divBdr>
        </w:div>
        <w:div w:id="150221500">
          <w:marLeft w:val="0"/>
          <w:marRight w:val="0"/>
          <w:marTop w:val="0"/>
          <w:marBottom w:val="0"/>
          <w:divBdr>
            <w:top w:val="none" w:sz="0" w:space="0" w:color="auto"/>
            <w:left w:val="none" w:sz="0" w:space="0" w:color="auto"/>
            <w:bottom w:val="none" w:sz="0" w:space="0" w:color="auto"/>
            <w:right w:val="none" w:sz="0" w:space="0" w:color="auto"/>
          </w:divBdr>
          <w:divsChild>
            <w:div w:id="437217788">
              <w:marLeft w:val="0"/>
              <w:marRight w:val="0"/>
              <w:marTop w:val="0"/>
              <w:marBottom w:val="0"/>
              <w:divBdr>
                <w:top w:val="none" w:sz="0" w:space="0" w:color="auto"/>
                <w:left w:val="none" w:sz="0" w:space="0" w:color="auto"/>
                <w:bottom w:val="none" w:sz="0" w:space="0" w:color="auto"/>
                <w:right w:val="none" w:sz="0" w:space="0" w:color="auto"/>
              </w:divBdr>
            </w:div>
          </w:divsChild>
        </w:div>
        <w:div w:id="1741755314">
          <w:marLeft w:val="0"/>
          <w:marRight w:val="0"/>
          <w:marTop w:val="0"/>
          <w:marBottom w:val="0"/>
          <w:divBdr>
            <w:top w:val="none" w:sz="0" w:space="0" w:color="auto"/>
            <w:left w:val="none" w:sz="0" w:space="0" w:color="auto"/>
            <w:bottom w:val="none" w:sz="0" w:space="0" w:color="auto"/>
            <w:right w:val="none" w:sz="0" w:space="0" w:color="auto"/>
          </w:divBdr>
        </w:div>
        <w:div w:id="2011643066">
          <w:marLeft w:val="0"/>
          <w:marRight w:val="0"/>
          <w:marTop w:val="0"/>
          <w:marBottom w:val="0"/>
          <w:divBdr>
            <w:top w:val="none" w:sz="0" w:space="0" w:color="auto"/>
            <w:left w:val="none" w:sz="0" w:space="0" w:color="auto"/>
            <w:bottom w:val="none" w:sz="0" w:space="0" w:color="auto"/>
            <w:right w:val="none" w:sz="0" w:space="0" w:color="auto"/>
          </w:divBdr>
          <w:divsChild>
            <w:div w:id="770659203">
              <w:marLeft w:val="0"/>
              <w:marRight w:val="0"/>
              <w:marTop w:val="0"/>
              <w:marBottom w:val="0"/>
              <w:divBdr>
                <w:top w:val="none" w:sz="0" w:space="0" w:color="auto"/>
                <w:left w:val="none" w:sz="0" w:space="0" w:color="auto"/>
                <w:bottom w:val="none" w:sz="0" w:space="0" w:color="auto"/>
                <w:right w:val="none" w:sz="0" w:space="0" w:color="auto"/>
              </w:divBdr>
            </w:div>
          </w:divsChild>
        </w:div>
        <w:div w:id="1008945678">
          <w:marLeft w:val="0"/>
          <w:marRight w:val="0"/>
          <w:marTop w:val="0"/>
          <w:marBottom w:val="0"/>
          <w:divBdr>
            <w:top w:val="none" w:sz="0" w:space="0" w:color="auto"/>
            <w:left w:val="none" w:sz="0" w:space="0" w:color="auto"/>
            <w:bottom w:val="none" w:sz="0" w:space="0" w:color="auto"/>
            <w:right w:val="none" w:sz="0" w:space="0" w:color="auto"/>
          </w:divBdr>
        </w:div>
        <w:div w:id="268008539">
          <w:marLeft w:val="0"/>
          <w:marRight w:val="0"/>
          <w:marTop w:val="0"/>
          <w:marBottom w:val="0"/>
          <w:divBdr>
            <w:top w:val="none" w:sz="0" w:space="0" w:color="auto"/>
            <w:left w:val="none" w:sz="0" w:space="0" w:color="auto"/>
            <w:bottom w:val="none" w:sz="0" w:space="0" w:color="auto"/>
            <w:right w:val="none" w:sz="0" w:space="0" w:color="auto"/>
          </w:divBdr>
          <w:divsChild>
            <w:div w:id="565458608">
              <w:marLeft w:val="0"/>
              <w:marRight w:val="0"/>
              <w:marTop w:val="0"/>
              <w:marBottom w:val="0"/>
              <w:divBdr>
                <w:top w:val="none" w:sz="0" w:space="0" w:color="auto"/>
                <w:left w:val="none" w:sz="0" w:space="0" w:color="auto"/>
                <w:bottom w:val="none" w:sz="0" w:space="0" w:color="auto"/>
                <w:right w:val="none" w:sz="0" w:space="0" w:color="auto"/>
              </w:divBdr>
            </w:div>
          </w:divsChild>
        </w:div>
        <w:div w:id="1318726054">
          <w:marLeft w:val="0"/>
          <w:marRight w:val="0"/>
          <w:marTop w:val="0"/>
          <w:marBottom w:val="0"/>
          <w:divBdr>
            <w:top w:val="none" w:sz="0" w:space="0" w:color="auto"/>
            <w:left w:val="none" w:sz="0" w:space="0" w:color="auto"/>
            <w:bottom w:val="none" w:sz="0" w:space="0" w:color="auto"/>
            <w:right w:val="none" w:sz="0" w:space="0" w:color="auto"/>
          </w:divBdr>
        </w:div>
        <w:div w:id="1540776572">
          <w:marLeft w:val="0"/>
          <w:marRight w:val="0"/>
          <w:marTop w:val="0"/>
          <w:marBottom w:val="0"/>
          <w:divBdr>
            <w:top w:val="none" w:sz="0" w:space="0" w:color="auto"/>
            <w:left w:val="none" w:sz="0" w:space="0" w:color="auto"/>
            <w:bottom w:val="none" w:sz="0" w:space="0" w:color="auto"/>
            <w:right w:val="none" w:sz="0" w:space="0" w:color="auto"/>
          </w:divBdr>
          <w:divsChild>
            <w:div w:id="1661302634">
              <w:marLeft w:val="0"/>
              <w:marRight w:val="0"/>
              <w:marTop w:val="0"/>
              <w:marBottom w:val="0"/>
              <w:divBdr>
                <w:top w:val="none" w:sz="0" w:space="0" w:color="auto"/>
                <w:left w:val="none" w:sz="0" w:space="0" w:color="auto"/>
                <w:bottom w:val="none" w:sz="0" w:space="0" w:color="auto"/>
                <w:right w:val="none" w:sz="0" w:space="0" w:color="auto"/>
              </w:divBdr>
            </w:div>
          </w:divsChild>
        </w:div>
        <w:div w:id="1425493637">
          <w:marLeft w:val="0"/>
          <w:marRight w:val="0"/>
          <w:marTop w:val="0"/>
          <w:marBottom w:val="0"/>
          <w:divBdr>
            <w:top w:val="none" w:sz="0" w:space="0" w:color="auto"/>
            <w:left w:val="none" w:sz="0" w:space="0" w:color="auto"/>
            <w:bottom w:val="none" w:sz="0" w:space="0" w:color="auto"/>
            <w:right w:val="none" w:sz="0" w:space="0" w:color="auto"/>
          </w:divBdr>
        </w:div>
        <w:div w:id="132989468">
          <w:marLeft w:val="0"/>
          <w:marRight w:val="0"/>
          <w:marTop w:val="0"/>
          <w:marBottom w:val="0"/>
          <w:divBdr>
            <w:top w:val="none" w:sz="0" w:space="0" w:color="auto"/>
            <w:left w:val="none" w:sz="0" w:space="0" w:color="auto"/>
            <w:bottom w:val="none" w:sz="0" w:space="0" w:color="auto"/>
            <w:right w:val="none" w:sz="0" w:space="0" w:color="auto"/>
          </w:divBdr>
          <w:divsChild>
            <w:div w:id="1954555106">
              <w:marLeft w:val="0"/>
              <w:marRight w:val="0"/>
              <w:marTop w:val="0"/>
              <w:marBottom w:val="0"/>
              <w:divBdr>
                <w:top w:val="none" w:sz="0" w:space="0" w:color="auto"/>
                <w:left w:val="none" w:sz="0" w:space="0" w:color="auto"/>
                <w:bottom w:val="none" w:sz="0" w:space="0" w:color="auto"/>
                <w:right w:val="none" w:sz="0" w:space="0" w:color="auto"/>
              </w:divBdr>
            </w:div>
          </w:divsChild>
        </w:div>
        <w:div w:id="729495932">
          <w:marLeft w:val="0"/>
          <w:marRight w:val="0"/>
          <w:marTop w:val="300"/>
          <w:marBottom w:val="0"/>
          <w:divBdr>
            <w:top w:val="none" w:sz="0" w:space="0" w:color="auto"/>
            <w:left w:val="none" w:sz="0" w:space="0" w:color="auto"/>
            <w:bottom w:val="none" w:sz="0" w:space="0" w:color="auto"/>
            <w:right w:val="none" w:sz="0" w:space="0" w:color="auto"/>
          </w:divBdr>
          <w:divsChild>
            <w:div w:id="1859924129">
              <w:marLeft w:val="0"/>
              <w:marRight w:val="0"/>
              <w:marTop w:val="0"/>
              <w:marBottom w:val="0"/>
              <w:divBdr>
                <w:top w:val="none" w:sz="0" w:space="0" w:color="auto"/>
                <w:left w:val="none" w:sz="0" w:space="0" w:color="auto"/>
                <w:bottom w:val="none" w:sz="0" w:space="0" w:color="auto"/>
                <w:right w:val="none" w:sz="0" w:space="0" w:color="auto"/>
              </w:divBdr>
              <w:divsChild>
                <w:div w:id="114119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7366">
          <w:marLeft w:val="0"/>
          <w:marRight w:val="0"/>
          <w:marTop w:val="300"/>
          <w:marBottom w:val="0"/>
          <w:divBdr>
            <w:top w:val="none" w:sz="0" w:space="0" w:color="auto"/>
            <w:left w:val="none" w:sz="0" w:space="0" w:color="auto"/>
            <w:bottom w:val="none" w:sz="0" w:space="0" w:color="auto"/>
            <w:right w:val="none" w:sz="0" w:space="0" w:color="auto"/>
          </w:divBdr>
          <w:divsChild>
            <w:div w:id="1393309327">
              <w:marLeft w:val="0"/>
              <w:marRight w:val="0"/>
              <w:marTop w:val="0"/>
              <w:marBottom w:val="0"/>
              <w:divBdr>
                <w:top w:val="none" w:sz="0" w:space="0" w:color="auto"/>
                <w:left w:val="none" w:sz="0" w:space="0" w:color="auto"/>
                <w:bottom w:val="none" w:sz="0" w:space="0" w:color="auto"/>
                <w:right w:val="none" w:sz="0" w:space="0" w:color="auto"/>
              </w:divBdr>
              <w:divsChild>
                <w:div w:id="153465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691247">
          <w:marLeft w:val="0"/>
          <w:marRight w:val="0"/>
          <w:marTop w:val="300"/>
          <w:marBottom w:val="0"/>
          <w:divBdr>
            <w:top w:val="none" w:sz="0" w:space="0" w:color="auto"/>
            <w:left w:val="none" w:sz="0" w:space="0" w:color="auto"/>
            <w:bottom w:val="none" w:sz="0" w:space="0" w:color="auto"/>
            <w:right w:val="none" w:sz="0" w:space="0" w:color="auto"/>
          </w:divBdr>
          <w:divsChild>
            <w:div w:id="1687751008">
              <w:marLeft w:val="0"/>
              <w:marRight w:val="0"/>
              <w:marTop w:val="0"/>
              <w:marBottom w:val="0"/>
              <w:divBdr>
                <w:top w:val="none" w:sz="0" w:space="0" w:color="auto"/>
                <w:left w:val="none" w:sz="0" w:space="0" w:color="auto"/>
                <w:bottom w:val="none" w:sz="0" w:space="0" w:color="auto"/>
                <w:right w:val="none" w:sz="0" w:space="0" w:color="auto"/>
              </w:divBdr>
              <w:divsChild>
                <w:div w:id="35396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742836">
          <w:marLeft w:val="0"/>
          <w:marRight w:val="0"/>
          <w:marTop w:val="300"/>
          <w:marBottom w:val="0"/>
          <w:divBdr>
            <w:top w:val="none" w:sz="0" w:space="0" w:color="auto"/>
            <w:left w:val="none" w:sz="0" w:space="0" w:color="auto"/>
            <w:bottom w:val="none" w:sz="0" w:space="0" w:color="auto"/>
            <w:right w:val="none" w:sz="0" w:space="0" w:color="auto"/>
          </w:divBdr>
          <w:divsChild>
            <w:div w:id="743375460">
              <w:marLeft w:val="0"/>
              <w:marRight w:val="0"/>
              <w:marTop w:val="0"/>
              <w:marBottom w:val="0"/>
              <w:divBdr>
                <w:top w:val="none" w:sz="0" w:space="0" w:color="auto"/>
                <w:left w:val="none" w:sz="0" w:space="0" w:color="auto"/>
                <w:bottom w:val="none" w:sz="0" w:space="0" w:color="auto"/>
                <w:right w:val="none" w:sz="0" w:space="0" w:color="auto"/>
              </w:divBdr>
              <w:divsChild>
                <w:div w:id="1758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25080">
      <w:bodyDiv w:val="1"/>
      <w:marLeft w:val="0"/>
      <w:marRight w:val="0"/>
      <w:marTop w:val="0"/>
      <w:marBottom w:val="0"/>
      <w:divBdr>
        <w:top w:val="none" w:sz="0" w:space="0" w:color="auto"/>
        <w:left w:val="none" w:sz="0" w:space="0" w:color="auto"/>
        <w:bottom w:val="none" w:sz="0" w:space="0" w:color="auto"/>
        <w:right w:val="none" w:sz="0" w:space="0" w:color="auto"/>
      </w:divBdr>
      <w:divsChild>
        <w:div w:id="1742363816">
          <w:marLeft w:val="0"/>
          <w:marRight w:val="0"/>
          <w:marTop w:val="0"/>
          <w:marBottom w:val="0"/>
          <w:divBdr>
            <w:top w:val="none" w:sz="0" w:space="0" w:color="auto"/>
            <w:left w:val="none" w:sz="0" w:space="0" w:color="auto"/>
            <w:bottom w:val="none" w:sz="0" w:space="0" w:color="auto"/>
            <w:right w:val="none" w:sz="0" w:space="0" w:color="auto"/>
          </w:divBdr>
        </w:div>
        <w:div w:id="2066173979">
          <w:marLeft w:val="0"/>
          <w:marRight w:val="0"/>
          <w:marTop w:val="0"/>
          <w:marBottom w:val="0"/>
          <w:divBdr>
            <w:top w:val="none" w:sz="0" w:space="0" w:color="auto"/>
            <w:left w:val="none" w:sz="0" w:space="0" w:color="auto"/>
            <w:bottom w:val="none" w:sz="0" w:space="0" w:color="auto"/>
            <w:right w:val="none" w:sz="0" w:space="0" w:color="auto"/>
          </w:divBdr>
          <w:divsChild>
            <w:div w:id="1142192820">
              <w:marLeft w:val="0"/>
              <w:marRight w:val="0"/>
              <w:marTop w:val="0"/>
              <w:marBottom w:val="0"/>
              <w:divBdr>
                <w:top w:val="none" w:sz="0" w:space="0" w:color="auto"/>
                <w:left w:val="none" w:sz="0" w:space="0" w:color="auto"/>
                <w:bottom w:val="none" w:sz="0" w:space="0" w:color="auto"/>
                <w:right w:val="none" w:sz="0" w:space="0" w:color="auto"/>
              </w:divBdr>
            </w:div>
          </w:divsChild>
        </w:div>
        <w:div w:id="886142197">
          <w:marLeft w:val="0"/>
          <w:marRight w:val="0"/>
          <w:marTop w:val="0"/>
          <w:marBottom w:val="0"/>
          <w:divBdr>
            <w:top w:val="none" w:sz="0" w:space="0" w:color="auto"/>
            <w:left w:val="none" w:sz="0" w:space="0" w:color="auto"/>
            <w:bottom w:val="none" w:sz="0" w:space="0" w:color="auto"/>
            <w:right w:val="none" w:sz="0" w:space="0" w:color="auto"/>
          </w:divBdr>
        </w:div>
        <w:div w:id="1491092178">
          <w:marLeft w:val="0"/>
          <w:marRight w:val="0"/>
          <w:marTop w:val="0"/>
          <w:marBottom w:val="0"/>
          <w:divBdr>
            <w:top w:val="none" w:sz="0" w:space="0" w:color="auto"/>
            <w:left w:val="none" w:sz="0" w:space="0" w:color="auto"/>
            <w:bottom w:val="none" w:sz="0" w:space="0" w:color="auto"/>
            <w:right w:val="none" w:sz="0" w:space="0" w:color="auto"/>
          </w:divBdr>
          <w:divsChild>
            <w:div w:id="276914849">
              <w:marLeft w:val="0"/>
              <w:marRight w:val="0"/>
              <w:marTop w:val="0"/>
              <w:marBottom w:val="0"/>
              <w:divBdr>
                <w:top w:val="none" w:sz="0" w:space="0" w:color="auto"/>
                <w:left w:val="none" w:sz="0" w:space="0" w:color="auto"/>
                <w:bottom w:val="none" w:sz="0" w:space="0" w:color="auto"/>
                <w:right w:val="none" w:sz="0" w:space="0" w:color="auto"/>
              </w:divBdr>
            </w:div>
          </w:divsChild>
        </w:div>
        <w:div w:id="301273028">
          <w:marLeft w:val="0"/>
          <w:marRight w:val="0"/>
          <w:marTop w:val="0"/>
          <w:marBottom w:val="0"/>
          <w:divBdr>
            <w:top w:val="none" w:sz="0" w:space="0" w:color="auto"/>
            <w:left w:val="none" w:sz="0" w:space="0" w:color="auto"/>
            <w:bottom w:val="none" w:sz="0" w:space="0" w:color="auto"/>
            <w:right w:val="none" w:sz="0" w:space="0" w:color="auto"/>
          </w:divBdr>
        </w:div>
        <w:div w:id="1107892539">
          <w:marLeft w:val="0"/>
          <w:marRight w:val="0"/>
          <w:marTop w:val="0"/>
          <w:marBottom w:val="0"/>
          <w:divBdr>
            <w:top w:val="none" w:sz="0" w:space="0" w:color="auto"/>
            <w:left w:val="none" w:sz="0" w:space="0" w:color="auto"/>
            <w:bottom w:val="none" w:sz="0" w:space="0" w:color="auto"/>
            <w:right w:val="none" w:sz="0" w:space="0" w:color="auto"/>
          </w:divBdr>
          <w:divsChild>
            <w:div w:id="1420761168">
              <w:marLeft w:val="0"/>
              <w:marRight w:val="0"/>
              <w:marTop w:val="0"/>
              <w:marBottom w:val="0"/>
              <w:divBdr>
                <w:top w:val="none" w:sz="0" w:space="0" w:color="auto"/>
                <w:left w:val="none" w:sz="0" w:space="0" w:color="auto"/>
                <w:bottom w:val="none" w:sz="0" w:space="0" w:color="auto"/>
                <w:right w:val="none" w:sz="0" w:space="0" w:color="auto"/>
              </w:divBdr>
            </w:div>
          </w:divsChild>
        </w:div>
        <w:div w:id="1818953505">
          <w:marLeft w:val="0"/>
          <w:marRight w:val="0"/>
          <w:marTop w:val="0"/>
          <w:marBottom w:val="0"/>
          <w:divBdr>
            <w:top w:val="none" w:sz="0" w:space="0" w:color="auto"/>
            <w:left w:val="none" w:sz="0" w:space="0" w:color="auto"/>
            <w:bottom w:val="none" w:sz="0" w:space="0" w:color="auto"/>
            <w:right w:val="none" w:sz="0" w:space="0" w:color="auto"/>
          </w:divBdr>
        </w:div>
        <w:div w:id="9845619">
          <w:marLeft w:val="0"/>
          <w:marRight w:val="0"/>
          <w:marTop w:val="0"/>
          <w:marBottom w:val="0"/>
          <w:divBdr>
            <w:top w:val="none" w:sz="0" w:space="0" w:color="auto"/>
            <w:left w:val="none" w:sz="0" w:space="0" w:color="auto"/>
            <w:bottom w:val="none" w:sz="0" w:space="0" w:color="auto"/>
            <w:right w:val="none" w:sz="0" w:space="0" w:color="auto"/>
          </w:divBdr>
          <w:divsChild>
            <w:div w:id="2000841435">
              <w:marLeft w:val="0"/>
              <w:marRight w:val="0"/>
              <w:marTop w:val="0"/>
              <w:marBottom w:val="0"/>
              <w:divBdr>
                <w:top w:val="none" w:sz="0" w:space="0" w:color="auto"/>
                <w:left w:val="none" w:sz="0" w:space="0" w:color="auto"/>
                <w:bottom w:val="none" w:sz="0" w:space="0" w:color="auto"/>
                <w:right w:val="none" w:sz="0" w:space="0" w:color="auto"/>
              </w:divBdr>
            </w:div>
          </w:divsChild>
        </w:div>
        <w:div w:id="1092511621">
          <w:marLeft w:val="0"/>
          <w:marRight w:val="0"/>
          <w:marTop w:val="0"/>
          <w:marBottom w:val="0"/>
          <w:divBdr>
            <w:top w:val="none" w:sz="0" w:space="0" w:color="auto"/>
            <w:left w:val="none" w:sz="0" w:space="0" w:color="auto"/>
            <w:bottom w:val="none" w:sz="0" w:space="0" w:color="auto"/>
            <w:right w:val="none" w:sz="0" w:space="0" w:color="auto"/>
          </w:divBdr>
        </w:div>
        <w:div w:id="2052916910">
          <w:marLeft w:val="0"/>
          <w:marRight w:val="0"/>
          <w:marTop w:val="0"/>
          <w:marBottom w:val="0"/>
          <w:divBdr>
            <w:top w:val="none" w:sz="0" w:space="0" w:color="auto"/>
            <w:left w:val="none" w:sz="0" w:space="0" w:color="auto"/>
            <w:bottom w:val="none" w:sz="0" w:space="0" w:color="auto"/>
            <w:right w:val="none" w:sz="0" w:space="0" w:color="auto"/>
          </w:divBdr>
          <w:divsChild>
            <w:div w:id="2047367130">
              <w:marLeft w:val="0"/>
              <w:marRight w:val="0"/>
              <w:marTop w:val="0"/>
              <w:marBottom w:val="0"/>
              <w:divBdr>
                <w:top w:val="none" w:sz="0" w:space="0" w:color="auto"/>
                <w:left w:val="none" w:sz="0" w:space="0" w:color="auto"/>
                <w:bottom w:val="none" w:sz="0" w:space="0" w:color="auto"/>
                <w:right w:val="none" w:sz="0" w:space="0" w:color="auto"/>
              </w:divBdr>
            </w:div>
          </w:divsChild>
        </w:div>
        <w:div w:id="1277832329">
          <w:marLeft w:val="0"/>
          <w:marRight w:val="0"/>
          <w:marTop w:val="0"/>
          <w:marBottom w:val="0"/>
          <w:divBdr>
            <w:top w:val="none" w:sz="0" w:space="0" w:color="auto"/>
            <w:left w:val="none" w:sz="0" w:space="0" w:color="auto"/>
            <w:bottom w:val="none" w:sz="0" w:space="0" w:color="auto"/>
            <w:right w:val="none" w:sz="0" w:space="0" w:color="auto"/>
          </w:divBdr>
        </w:div>
        <w:div w:id="1650861443">
          <w:marLeft w:val="0"/>
          <w:marRight w:val="0"/>
          <w:marTop w:val="0"/>
          <w:marBottom w:val="0"/>
          <w:divBdr>
            <w:top w:val="none" w:sz="0" w:space="0" w:color="auto"/>
            <w:left w:val="none" w:sz="0" w:space="0" w:color="auto"/>
            <w:bottom w:val="none" w:sz="0" w:space="0" w:color="auto"/>
            <w:right w:val="none" w:sz="0" w:space="0" w:color="auto"/>
          </w:divBdr>
          <w:divsChild>
            <w:div w:id="542639190">
              <w:marLeft w:val="0"/>
              <w:marRight w:val="0"/>
              <w:marTop w:val="0"/>
              <w:marBottom w:val="0"/>
              <w:divBdr>
                <w:top w:val="none" w:sz="0" w:space="0" w:color="auto"/>
                <w:left w:val="none" w:sz="0" w:space="0" w:color="auto"/>
                <w:bottom w:val="none" w:sz="0" w:space="0" w:color="auto"/>
                <w:right w:val="none" w:sz="0" w:space="0" w:color="auto"/>
              </w:divBdr>
            </w:div>
          </w:divsChild>
        </w:div>
        <w:div w:id="710956235">
          <w:marLeft w:val="0"/>
          <w:marRight w:val="0"/>
          <w:marTop w:val="0"/>
          <w:marBottom w:val="0"/>
          <w:divBdr>
            <w:top w:val="none" w:sz="0" w:space="0" w:color="auto"/>
            <w:left w:val="none" w:sz="0" w:space="0" w:color="auto"/>
            <w:bottom w:val="none" w:sz="0" w:space="0" w:color="auto"/>
            <w:right w:val="none" w:sz="0" w:space="0" w:color="auto"/>
          </w:divBdr>
        </w:div>
        <w:div w:id="1772435150">
          <w:marLeft w:val="0"/>
          <w:marRight w:val="0"/>
          <w:marTop w:val="0"/>
          <w:marBottom w:val="0"/>
          <w:divBdr>
            <w:top w:val="none" w:sz="0" w:space="0" w:color="auto"/>
            <w:left w:val="none" w:sz="0" w:space="0" w:color="auto"/>
            <w:bottom w:val="none" w:sz="0" w:space="0" w:color="auto"/>
            <w:right w:val="none" w:sz="0" w:space="0" w:color="auto"/>
          </w:divBdr>
          <w:divsChild>
            <w:div w:id="410279842">
              <w:marLeft w:val="0"/>
              <w:marRight w:val="0"/>
              <w:marTop w:val="0"/>
              <w:marBottom w:val="0"/>
              <w:divBdr>
                <w:top w:val="none" w:sz="0" w:space="0" w:color="auto"/>
                <w:left w:val="none" w:sz="0" w:space="0" w:color="auto"/>
                <w:bottom w:val="none" w:sz="0" w:space="0" w:color="auto"/>
                <w:right w:val="none" w:sz="0" w:space="0" w:color="auto"/>
              </w:divBdr>
            </w:div>
          </w:divsChild>
        </w:div>
        <w:div w:id="1055786068">
          <w:marLeft w:val="0"/>
          <w:marRight w:val="0"/>
          <w:marTop w:val="300"/>
          <w:marBottom w:val="0"/>
          <w:divBdr>
            <w:top w:val="none" w:sz="0" w:space="0" w:color="auto"/>
            <w:left w:val="none" w:sz="0" w:space="0" w:color="auto"/>
            <w:bottom w:val="none" w:sz="0" w:space="0" w:color="auto"/>
            <w:right w:val="none" w:sz="0" w:space="0" w:color="auto"/>
          </w:divBdr>
          <w:divsChild>
            <w:div w:id="665598925">
              <w:marLeft w:val="0"/>
              <w:marRight w:val="0"/>
              <w:marTop w:val="0"/>
              <w:marBottom w:val="0"/>
              <w:divBdr>
                <w:top w:val="none" w:sz="0" w:space="0" w:color="auto"/>
                <w:left w:val="none" w:sz="0" w:space="0" w:color="auto"/>
                <w:bottom w:val="none" w:sz="0" w:space="0" w:color="auto"/>
                <w:right w:val="none" w:sz="0" w:space="0" w:color="auto"/>
              </w:divBdr>
              <w:divsChild>
                <w:div w:id="25181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73340">
          <w:marLeft w:val="0"/>
          <w:marRight w:val="0"/>
          <w:marTop w:val="300"/>
          <w:marBottom w:val="0"/>
          <w:divBdr>
            <w:top w:val="none" w:sz="0" w:space="0" w:color="auto"/>
            <w:left w:val="none" w:sz="0" w:space="0" w:color="auto"/>
            <w:bottom w:val="none" w:sz="0" w:space="0" w:color="auto"/>
            <w:right w:val="none" w:sz="0" w:space="0" w:color="auto"/>
          </w:divBdr>
          <w:divsChild>
            <w:div w:id="2129160327">
              <w:marLeft w:val="0"/>
              <w:marRight w:val="0"/>
              <w:marTop w:val="0"/>
              <w:marBottom w:val="0"/>
              <w:divBdr>
                <w:top w:val="none" w:sz="0" w:space="0" w:color="auto"/>
                <w:left w:val="none" w:sz="0" w:space="0" w:color="auto"/>
                <w:bottom w:val="none" w:sz="0" w:space="0" w:color="auto"/>
                <w:right w:val="none" w:sz="0" w:space="0" w:color="auto"/>
              </w:divBdr>
              <w:divsChild>
                <w:div w:id="53203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756113">
          <w:marLeft w:val="0"/>
          <w:marRight w:val="0"/>
          <w:marTop w:val="300"/>
          <w:marBottom w:val="0"/>
          <w:divBdr>
            <w:top w:val="none" w:sz="0" w:space="0" w:color="auto"/>
            <w:left w:val="none" w:sz="0" w:space="0" w:color="auto"/>
            <w:bottom w:val="none" w:sz="0" w:space="0" w:color="auto"/>
            <w:right w:val="none" w:sz="0" w:space="0" w:color="auto"/>
          </w:divBdr>
          <w:divsChild>
            <w:div w:id="1794012842">
              <w:marLeft w:val="0"/>
              <w:marRight w:val="0"/>
              <w:marTop w:val="0"/>
              <w:marBottom w:val="0"/>
              <w:divBdr>
                <w:top w:val="none" w:sz="0" w:space="0" w:color="auto"/>
                <w:left w:val="none" w:sz="0" w:space="0" w:color="auto"/>
                <w:bottom w:val="none" w:sz="0" w:space="0" w:color="auto"/>
                <w:right w:val="none" w:sz="0" w:space="0" w:color="auto"/>
              </w:divBdr>
              <w:divsChild>
                <w:div w:id="1488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611805">
          <w:marLeft w:val="0"/>
          <w:marRight w:val="0"/>
          <w:marTop w:val="300"/>
          <w:marBottom w:val="0"/>
          <w:divBdr>
            <w:top w:val="none" w:sz="0" w:space="0" w:color="auto"/>
            <w:left w:val="none" w:sz="0" w:space="0" w:color="auto"/>
            <w:bottom w:val="none" w:sz="0" w:space="0" w:color="auto"/>
            <w:right w:val="none" w:sz="0" w:space="0" w:color="auto"/>
          </w:divBdr>
          <w:divsChild>
            <w:div w:id="696584452">
              <w:marLeft w:val="0"/>
              <w:marRight w:val="0"/>
              <w:marTop w:val="0"/>
              <w:marBottom w:val="0"/>
              <w:divBdr>
                <w:top w:val="none" w:sz="0" w:space="0" w:color="auto"/>
                <w:left w:val="none" w:sz="0" w:space="0" w:color="auto"/>
                <w:bottom w:val="none" w:sz="0" w:space="0" w:color="auto"/>
                <w:right w:val="none" w:sz="0" w:space="0" w:color="auto"/>
              </w:divBdr>
              <w:divsChild>
                <w:div w:id="471216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437760">
      <w:bodyDiv w:val="1"/>
      <w:marLeft w:val="0"/>
      <w:marRight w:val="0"/>
      <w:marTop w:val="0"/>
      <w:marBottom w:val="0"/>
      <w:divBdr>
        <w:top w:val="none" w:sz="0" w:space="0" w:color="auto"/>
        <w:left w:val="none" w:sz="0" w:space="0" w:color="auto"/>
        <w:bottom w:val="none" w:sz="0" w:space="0" w:color="auto"/>
        <w:right w:val="none" w:sz="0" w:space="0" w:color="auto"/>
      </w:divBdr>
      <w:divsChild>
        <w:div w:id="1323702640">
          <w:marLeft w:val="0"/>
          <w:marRight w:val="0"/>
          <w:marTop w:val="0"/>
          <w:marBottom w:val="0"/>
          <w:divBdr>
            <w:top w:val="none" w:sz="0" w:space="0" w:color="auto"/>
            <w:left w:val="none" w:sz="0" w:space="0" w:color="auto"/>
            <w:bottom w:val="none" w:sz="0" w:space="0" w:color="auto"/>
            <w:right w:val="none" w:sz="0" w:space="0" w:color="auto"/>
          </w:divBdr>
        </w:div>
        <w:div w:id="1546795411">
          <w:marLeft w:val="0"/>
          <w:marRight w:val="0"/>
          <w:marTop w:val="0"/>
          <w:marBottom w:val="0"/>
          <w:divBdr>
            <w:top w:val="none" w:sz="0" w:space="0" w:color="auto"/>
            <w:left w:val="none" w:sz="0" w:space="0" w:color="auto"/>
            <w:bottom w:val="none" w:sz="0" w:space="0" w:color="auto"/>
            <w:right w:val="none" w:sz="0" w:space="0" w:color="auto"/>
          </w:divBdr>
          <w:divsChild>
            <w:div w:id="1954480864">
              <w:marLeft w:val="0"/>
              <w:marRight w:val="0"/>
              <w:marTop w:val="0"/>
              <w:marBottom w:val="0"/>
              <w:divBdr>
                <w:top w:val="none" w:sz="0" w:space="0" w:color="auto"/>
                <w:left w:val="none" w:sz="0" w:space="0" w:color="auto"/>
                <w:bottom w:val="none" w:sz="0" w:space="0" w:color="auto"/>
                <w:right w:val="none" w:sz="0" w:space="0" w:color="auto"/>
              </w:divBdr>
            </w:div>
          </w:divsChild>
        </w:div>
        <w:div w:id="1234849592">
          <w:marLeft w:val="0"/>
          <w:marRight w:val="0"/>
          <w:marTop w:val="0"/>
          <w:marBottom w:val="0"/>
          <w:divBdr>
            <w:top w:val="none" w:sz="0" w:space="0" w:color="auto"/>
            <w:left w:val="none" w:sz="0" w:space="0" w:color="auto"/>
            <w:bottom w:val="none" w:sz="0" w:space="0" w:color="auto"/>
            <w:right w:val="none" w:sz="0" w:space="0" w:color="auto"/>
          </w:divBdr>
        </w:div>
        <w:div w:id="329912889">
          <w:marLeft w:val="0"/>
          <w:marRight w:val="0"/>
          <w:marTop w:val="0"/>
          <w:marBottom w:val="0"/>
          <w:divBdr>
            <w:top w:val="none" w:sz="0" w:space="0" w:color="auto"/>
            <w:left w:val="none" w:sz="0" w:space="0" w:color="auto"/>
            <w:bottom w:val="none" w:sz="0" w:space="0" w:color="auto"/>
            <w:right w:val="none" w:sz="0" w:space="0" w:color="auto"/>
          </w:divBdr>
          <w:divsChild>
            <w:div w:id="937106825">
              <w:marLeft w:val="0"/>
              <w:marRight w:val="0"/>
              <w:marTop w:val="0"/>
              <w:marBottom w:val="0"/>
              <w:divBdr>
                <w:top w:val="none" w:sz="0" w:space="0" w:color="auto"/>
                <w:left w:val="none" w:sz="0" w:space="0" w:color="auto"/>
                <w:bottom w:val="none" w:sz="0" w:space="0" w:color="auto"/>
                <w:right w:val="none" w:sz="0" w:space="0" w:color="auto"/>
              </w:divBdr>
            </w:div>
          </w:divsChild>
        </w:div>
        <w:div w:id="823395766">
          <w:marLeft w:val="0"/>
          <w:marRight w:val="0"/>
          <w:marTop w:val="0"/>
          <w:marBottom w:val="0"/>
          <w:divBdr>
            <w:top w:val="none" w:sz="0" w:space="0" w:color="auto"/>
            <w:left w:val="none" w:sz="0" w:space="0" w:color="auto"/>
            <w:bottom w:val="none" w:sz="0" w:space="0" w:color="auto"/>
            <w:right w:val="none" w:sz="0" w:space="0" w:color="auto"/>
          </w:divBdr>
        </w:div>
        <w:div w:id="1091774095">
          <w:marLeft w:val="0"/>
          <w:marRight w:val="0"/>
          <w:marTop w:val="0"/>
          <w:marBottom w:val="0"/>
          <w:divBdr>
            <w:top w:val="none" w:sz="0" w:space="0" w:color="auto"/>
            <w:left w:val="none" w:sz="0" w:space="0" w:color="auto"/>
            <w:bottom w:val="none" w:sz="0" w:space="0" w:color="auto"/>
            <w:right w:val="none" w:sz="0" w:space="0" w:color="auto"/>
          </w:divBdr>
          <w:divsChild>
            <w:div w:id="509636304">
              <w:marLeft w:val="0"/>
              <w:marRight w:val="0"/>
              <w:marTop w:val="0"/>
              <w:marBottom w:val="0"/>
              <w:divBdr>
                <w:top w:val="none" w:sz="0" w:space="0" w:color="auto"/>
                <w:left w:val="none" w:sz="0" w:space="0" w:color="auto"/>
                <w:bottom w:val="none" w:sz="0" w:space="0" w:color="auto"/>
                <w:right w:val="none" w:sz="0" w:space="0" w:color="auto"/>
              </w:divBdr>
            </w:div>
          </w:divsChild>
        </w:div>
        <w:div w:id="1253508052">
          <w:marLeft w:val="0"/>
          <w:marRight w:val="0"/>
          <w:marTop w:val="0"/>
          <w:marBottom w:val="0"/>
          <w:divBdr>
            <w:top w:val="none" w:sz="0" w:space="0" w:color="auto"/>
            <w:left w:val="none" w:sz="0" w:space="0" w:color="auto"/>
            <w:bottom w:val="none" w:sz="0" w:space="0" w:color="auto"/>
            <w:right w:val="none" w:sz="0" w:space="0" w:color="auto"/>
          </w:divBdr>
        </w:div>
        <w:div w:id="215045752">
          <w:marLeft w:val="0"/>
          <w:marRight w:val="0"/>
          <w:marTop w:val="0"/>
          <w:marBottom w:val="0"/>
          <w:divBdr>
            <w:top w:val="none" w:sz="0" w:space="0" w:color="auto"/>
            <w:left w:val="none" w:sz="0" w:space="0" w:color="auto"/>
            <w:bottom w:val="none" w:sz="0" w:space="0" w:color="auto"/>
            <w:right w:val="none" w:sz="0" w:space="0" w:color="auto"/>
          </w:divBdr>
          <w:divsChild>
            <w:div w:id="1553539295">
              <w:marLeft w:val="0"/>
              <w:marRight w:val="0"/>
              <w:marTop w:val="0"/>
              <w:marBottom w:val="0"/>
              <w:divBdr>
                <w:top w:val="none" w:sz="0" w:space="0" w:color="auto"/>
                <w:left w:val="none" w:sz="0" w:space="0" w:color="auto"/>
                <w:bottom w:val="none" w:sz="0" w:space="0" w:color="auto"/>
                <w:right w:val="none" w:sz="0" w:space="0" w:color="auto"/>
              </w:divBdr>
            </w:div>
          </w:divsChild>
        </w:div>
        <w:div w:id="1573613802">
          <w:marLeft w:val="0"/>
          <w:marRight w:val="0"/>
          <w:marTop w:val="0"/>
          <w:marBottom w:val="0"/>
          <w:divBdr>
            <w:top w:val="none" w:sz="0" w:space="0" w:color="auto"/>
            <w:left w:val="none" w:sz="0" w:space="0" w:color="auto"/>
            <w:bottom w:val="none" w:sz="0" w:space="0" w:color="auto"/>
            <w:right w:val="none" w:sz="0" w:space="0" w:color="auto"/>
          </w:divBdr>
        </w:div>
        <w:div w:id="1352609012">
          <w:marLeft w:val="0"/>
          <w:marRight w:val="0"/>
          <w:marTop w:val="0"/>
          <w:marBottom w:val="0"/>
          <w:divBdr>
            <w:top w:val="none" w:sz="0" w:space="0" w:color="auto"/>
            <w:left w:val="none" w:sz="0" w:space="0" w:color="auto"/>
            <w:bottom w:val="none" w:sz="0" w:space="0" w:color="auto"/>
            <w:right w:val="none" w:sz="0" w:space="0" w:color="auto"/>
          </w:divBdr>
          <w:divsChild>
            <w:div w:id="2005740672">
              <w:marLeft w:val="0"/>
              <w:marRight w:val="0"/>
              <w:marTop w:val="0"/>
              <w:marBottom w:val="0"/>
              <w:divBdr>
                <w:top w:val="none" w:sz="0" w:space="0" w:color="auto"/>
                <w:left w:val="none" w:sz="0" w:space="0" w:color="auto"/>
                <w:bottom w:val="none" w:sz="0" w:space="0" w:color="auto"/>
                <w:right w:val="none" w:sz="0" w:space="0" w:color="auto"/>
              </w:divBdr>
            </w:div>
          </w:divsChild>
        </w:div>
        <w:div w:id="708529681">
          <w:marLeft w:val="0"/>
          <w:marRight w:val="0"/>
          <w:marTop w:val="0"/>
          <w:marBottom w:val="0"/>
          <w:divBdr>
            <w:top w:val="none" w:sz="0" w:space="0" w:color="auto"/>
            <w:left w:val="none" w:sz="0" w:space="0" w:color="auto"/>
            <w:bottom w:val="none" w:sz="0" w:space="0" w:color="auto"/>
            <w:right w:val="none" w:sz="0" w:space="0" w:color="auto"/>
          </w:divBdr>
        </w:div>
        <w:div w:id="1296176673">
          <w:marLeft w:val="0"/>
          <w:marRight w:val="0"/>
          <w:marTop w:val="0"/>
          <w:marBottom w:val="0"/>
          <w:divBdr>
            <w:top w:val="none" w:sz="0" w:space="0" w:color="auto"/>
            <w:left w:val="none" w:sz="0" w:space="0" w:color="auto"/>
            <w:bottom w:val="none" w:sz="0" w:space="0" w:color="auto"/>
            <w:right w:val="none" w:sz="0" w:space="0" w:color="auto"/>
          </w:divBdr>
          <w:divsChild>
            <w:div w:id="156119796">
              <w:marLeft w:val="0"/>
              <w:marRight w:val="0"/>
              <w:marTop w:val="0"/>
              <w:marBottom w:val="0"/>
              <w:divBdr>
                <w:top w:val="none" w:sz="0" w:space="0" w:color="auto"/>
                <w:left w:val="none" w:sz="0" w:space="0" w:color="auto"/>
                <w:bottom w:val="none" w:sz="0" w:space="0" w:color="auto"/>
                <w:right w:val="none" w:sz="0" w:space="0" w:color="auto"/>
              </w:divBdr>
            </w:div>
          </w:divsChild>
        </w:div>
        <w:div w:id="141771282">
          <w:marLeft w:val="0"/>
          <w:marRight w:val="0"/>
          <w:marTop w:val="0"/>
          <w:marBottom w:val="0"/>
          <w:divBdr>
            <w:top w:val="none" w:sz="0" w:space="0" w:color="auto"/>
            <w:left w:val="none" w:sz="0" w:space="0" w:color="auto"/>
            <w:bottom w:val="none" w:sz="0" w:space="0" w:color="auto"/>
            <w:right w:val="none" w:sz="0" w:space="0" w:color="auto"/>
          </w:divBdr>
        </w:div>
        <w:div w:id="1877893060">
          <w:marLeft w:val="0"/>
          <w:marRight w:val="0"/>
          <w:marTop w:val="0"/>
          <w:marBottom w:val="0"/>
          <w:divBdr>
            <w:top w:val="none" w:sz="0" w:space="0" w:color="auto"/>
            <w:left w:val="none" w:sz="0" w:space="0" w:color="auto"/>
            <w:bottom w:val="none" w:sz="0" w:space="0" w:color="auto"/>
            <w:right w:val="none" w:sz="0" w:space="0" w:color="auto"/>
          </w:divBdr>
          <w:divsChild>
            <w:div w:id="1073548919">
              <w:marLeft w:val="0"/>
              <w:marRight w:val="0"/>
              <w:marTop w:val="0"/>
              <w:marBottom w:val="0"/>
              <w:divBdr>
                <w:top w:val="none" w:sz="0" w:space="0" w:color="auto"/>
                <w:left w:val="none" w:sz="0" w:space="0" w:color="auto"/>
                <w:bottom w:val="none" w:sz="0" w:space="0" w:color="auto"/>
                <w:right w:val="none" w:sz="0" w:space="0" w:color="auto"/>
              </w:divBdr>
            </w:div>
          </w:divsChild>
        </w:div>
        <w:div w:id="470363227">
          <w:marLeft w:val="0"/>
          <w:marRight w:val="0"/>
          <w:marTop w:val="300"/>
          <w:marBottom w:val="0"/>
          <w:divBdr>
            <w:top w:val="none" w:sz="0" w:space="0" w:color="auto"/>
            <w:left w:val="none" w:sz="0" w:space="0" w:color="auto"/>
            <w:bottom w:val="none" w:sz="0" w:space="0" w:color="auto"/>
            <w:right w:val="none" w:sz="0" w:space="0" w:color="auto"/>
          </w:divBdr>
          <w:divsChild>
            <w:div w:id="1085539082">
              <w:marLeft w:val="0"/>
              <w:marRight w:val="0"/>
              <w:marTop w:val="0"/>
              <w:marBottom w:val="0"/>
              <w:divBdr>
                <w:top w:val="none" w:sz="0" w:space="0" w:color="auto"/>
                <w:left w:val="none" w:sz="0" w:space="0" w:color="auto"/>
                <w:bottom w:val="none" w:sz="0" w:space="0" w:color="auto"/>
                <w:right w:val="none" w:sz="0" w:space="0" w:color="auto"/>
              </w:divBdr>
              <w:divsChild>
                <w:div w:id="213498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945155">
          <w:marLeft w:val="0"/>
          <w:marRight w:val="0"/>
          <w:marTop w:val="300"/>
          <w:marBottom w:val="0"/>
          <w:divBdr>
            <w:top w:val="none" w:sz="0" w:space="0" w:color="auto"/>
            <w:left w:val="none" w:sz="0" w:space="0" w:color="auto"/>
            <w:bottom w:val="none" w:sz="0" w:space="0" w:color="auto"/>
            <w:right w:val="none" w:sz="0" w:space="0" w:color="auto"/>
          </w:divBdr>
          <w:divsChild>
            <w:div w:id="295646893">
              <w:marLeft w:val="0"/>
              <w:marRight w:val="0"/>
              <w:marTop w:val="0"/>
              <w:marBottom w:val="0"/>
              <w:divBdr>
                <w:top w:val="none" w:sz="0" w:space="0" w:color="auto"/>
                <w:left w:val="none" w:sz="0" w:space="0" w:color="auto"/>
                <w:bottom w:val="none" w:sz="0" w:space="0" w:color="auto"/>
                <w:right w:val="none" w:sz="0" w:space="0" w:color="auto"/>
              </w:divBdr>
              <w:divsChild>
                <w:div w:id="83808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04357">
          <w:marLeft w:val="0"/>
          <w:marRight w:val="0"/>
          <w:marTop w:val="300"/>
          <w:marBottom w:val="0"/>
          <w:divBdr>
            <w:top w:val="none" w:sz="0" w:space="0" w:color="auto"/>
            <w:left w:val="none" w:sz="0" w:space="0" w:color="auto"/>
            <w:bottom w:val="none" w:sz="0" w:space="0" w:color="auto"/>
            <w:right w:val="none" w:sz="0" w:space="0" w:color="auto"/>
          </w:divBdr>
          <w:divsChild>
            <w:div w:id="1249391214">
              <w:marLeft w:val="0"/>
              <w:marRight w:val="0"/>
              <w:marTop w:val="0"/>
              <w:marBottom w:val="0"/>
              <w:divBdr>
                <w:top w:val="none" w:sz="0" w:space="0" w:color="auto"/>
                <w:left w:val="none" w:sz="0" w:space="0" w:color="auto"/>
                <w:bottom w:val="none" w:sz="0" w:space="0" w:color="auto"/>
                <w:right w:val="none" w:sz="0" w:space="0" w:color="auto"/>
              </w:divBdr>
              <w:divsChild>
                <w:div w:id="191404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7538">
          <w:marLeft w:val="0"/>
          <w:marRight w:val="0"/>
          <w:marTop w:val="300"/>
          <w:marBottom w:val="0"/>
          <w:divBdr>
            <w:top w:val="none" w:sz="0" w:space="0" w:color="auto"/>
            <w:left w:val="none" w:sz="0" w:space="0" w:color="auto"/>
            <w:bottom w:val="none" w:sz="0" w:space="0" w:color="auto"/>
            <w:right w:val="none" w:sz="0" w:space="0" w:color="auto"/>
          </w:divBdr>
          <w:divsChild>
            <w:div w:id="2050909940">
              <w:marLeft w:val="0"/>
              <w:marRight w:val="0"/>
              <w:marTop w:val="0"/>
              <w:marBottom w:val="0"/>
              <w:divBdr>
                <w:top w:val="none" w:sz="0" w:space="0" w:color="auto"/>
                <w:left w:val="none" w:sz="0" w:space="0" w:color="auto"/>
                <w:bottom w:val="none" w:sz="0" w:space="0" w:color="auto"/>
                <w:right w:val="none" w:sz="0" w:space="0" w:color="auto"/>
              </w:divBdr>
              <w:divsChild>
                <w:div w:id="1482966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2920">
      <w:bodyDiv w:val="1"/>
      <w:marLeft w:val="0"/>
      <w:marRight w:val="0"/>
      <w:marTop w:val="0"/>
      <w:marBottom w:val="0"/>
      <w:divBdr>
        <w:top w:val="none" w:sz="0" w:space="0" w:color="auto"/>
        <w:left w:val="none" w:sz="0" w:space="0" w:color="auto"/>
        <w:bottom w:val="none" w:sz="0" w:space="0" w:color="auto"/>
        <w:right w:val="none" w:sz="0" w:space="0" w:color="auto"/>
      </w:divBdr>
      <w:divsChild>
        <w:div w:id="1822037227">
          <w:marLeft w:val="0"/>
          <w:marRight w:val="0"/>
          <w:marTop w:val="0"/>
          <w:marBottom w:val="0"/>
          <w:divBdr>
            <w:top w:val="none" w:sz="0" w:space="0" w:color="auto"/>
            <w:left w:val="none" w:sz="0" w:space="0" w:color="auto"/>
            <w:bottom w:val="none" w:sz="0" w:space="0" w:color="auto"/>
            <w:right w:val="none" w:sz="0" w:space="0" w:color="auto"/>
          </w:divBdr>
        </w:div>
        <w:div w:id="1943026523">
          <w:marLeft w:val="0"/>
          <w:marRight w:val="0"/>
          <w:marTop w:val="0"/>
          <w:marBottom w:val="0"/>
          <w:divBdr>
            <w:top w:val="none" w:sz="0" w:space="0" w:color="auto"/>
            <w:left w:val="none" w:sz="0" w:space="0" w:color="auto"/>
            <w:bottom w:val="none" w:sz="0" w:space="0" w:color="auto"/>
            <w:right w:val="none" w:sz="0" w:space="0" w:color="auto"/>
          </w:divBdr>
          <w:divsChild>
            <w:div w:id="2042171913">
              <w:marLeft w:val="0"/>
              <w:marRight w:val="0"/>
              <w:marTop w:val="0"/>
              <w:marBottom w:val="0"/>
              <w:divBdr>
                <w:top w:val="none" w:sz="0" w:space="0" w:color="auto"/>
                <w:left w:val="none" w:sz="0" w:space="0" w:color="auto"/>
                <w:bottom w:val="none" w:sz="0" w:space="0" w:color="auto"/>
                <w:right w:val="none" w:sz="0" w:space="0" w:color="auto"/>
              </w:divBdr>
            </w:div>
          </w:divsChild>
        </w:div>
        <w:div w:id="423650094">
          <w:marLeft w:val="0"/>
          <w:marRight w:val="0"/>
          <w:marTop w:val="0"/>
          <w:marBottom w:val="0"/>
          <w:divBdr>
            <w:top w:val="none" w:sz="0" w:space="0" w:color="auto"/>
            <w:left w:val="none" w:sz="0" w:space="0" w:color="auto"/>
            <w:bottom w:val="none" w:sz="0" w:space="0" w:color="auto"/>
            <w:right w:val="none" w:sz="0" w:space="0" w:color="auto"/>
          </w:divBdr>
        </w:div>
        <w:div w:id="1961568109">
          <w:marLeft w:val="0"/>
          <w:marRight w:val="0"/>
          <w:marTop w:val="0"/>
          <w:marBottom w:val="0"/>
          <w:divBdr>
            <w:top w:val="none" w:sz="0" w:space="0" w:color="auto"/>
            <w:left w:val="none" w:sz="0" w:space="0" w:color="auto"/>
            <w:bottom w:val="none" w:sz="0" w:space="0" w:color="auto"/>
            <w:right w:val="none" w:sz="0" w:space="0" w:color="auto"/>
          </w:divBdr>
          <w:divsChild>
            <w:div w:id="1875774237">
              <w:marLeft w:val="0"/>
              <w:marRight w:val="0"/>
              <w:marTop w:val="0"/>
              <w:marBottom w:val="0"/>
              <w:divBdr>
                <w:top w:val="none" w:sz="0" w:space="0" w:color="auto"/>
                <w:left w:val="none" w:sz="0" w:space="0" w:color="auto"/>
                <w:bottom w:val="none" w:sz="0" w:space="0" w:color="auto"/>
                <w:right w:val="none" w:sz="0" w:space="0" w:color="auto"/>
              </w:divBdr>
            </w:div>
          </w:divsChild>
        </w:div>
        <w:div w:id="456723854">
          <w:marLeft w:val="0"/>
          <w:marRight w:val="0"/>
          <w:marTop w:val="0"/>
          <w:marBottom w:val="0"/>
          <w:divBdr>
            <w:top w:val="none" w:sz="0" w:space="0" w:color="auto"/>
            <w:left w:val="none" w:sz="0" w:space="0" w:color="auto"/>
            <w:bottom w:val="none" w:sz="0" w:space="0" w:color="auto"/>
            <w:right w:val="none" w:sz="0" w:space="0" w:color="auto"/>
          </w:divBdr>
        </w:div>
        <w:div w:id="1129786478">
          <w:marLeft w:val="0"/>
          <w:marRight w:val="0"/>
          <w:marTop w:val="0"/>
          <w:marBottom w:val="0"/>
          <w:divBdr>
            <w:top w:val="none" w:sz="0" w:space="0" w:color="auto"/>
            <w:left w:val="none" w:sz="0" w:space="0" w:color="auto"/>
            <w:bottom w:val="none" w:sz="0" w:space="0" w:color="auto"/>
            <w:right w:val="none" w:sz="0" w:space="0" w:color="auto"/>
          </w:divBdr>
          <w:divsChild>
            <w:div w:id="2051686930">
              <w:marLeft w:val="0"/>
              <w:marRight w:val="0"/>
              <w:marTop w:val="0"/>
              <w:marBottom w:val="0"/>
              <w:divBdr>
                <w:top w:val="none" w:sz="0" w:space="0" w:color="auto"/>
                <w:left w:val="none" w:sz="0" w:space="0" w:color="auto"/>
                <w:bottom w:val="none" w:sz="0" w:space="0" w:color="auto"/>
                <w:right w:val="none" w:sz="0" w:space="0" w:color="auto"/>
              </w:divBdr>
            </w:div>
          </w:divsChild>
        </w:div>
        <w:div w:id="512886313">
          <w:marLeft w:val="0"/>
          <w:marRight w:val="0"/>
          <w:marTop w:val="0"/>
          <w:marBottom w:val="0"/>
          <w:divBdr>
            <w:top w:val="none" w:sz="0" w:space="0" w:color="auto"/>
            <w:left w:val="none" w:sz="0" w:space="0" w:color="auto"/>
            <w:bottom w:val="none" w:sz="0" w:space="0" w:color="auto"/>
            <w:right w:val="none" w:sz="0" w:space="0" w:color="auto"/>
          </w:divBdr>
        </w:div>
        <w:div w:id="1047339413">
          <w:marLeft w:val="0"/>
          <w:marRight w:val="0"/>
          <w:marTop w:val="0"/>
          <w:marBottom w:val="0"/>
          <w:divBdr>
            <w:top w:val="none" w:sz="0" w:space="0" w:color="auto"/>
            <w:left w:val="none" w:sz="0" w:space="0" w:color="auto"/>
            <w:bottom w:val="none" w:sz="0" w:space="0" w:color="auto"/>
            <w:right w:val="none" w:sz="0" w:space="0" w:color="auto"/>
          </w:divBdr>
          <w:divsChild>
            <w:div w:id="1535576710">
              <w:marLeft w:val="0"/>
              <w:marRight w:val="0"/>
              <w:marTop w:val="0"/>
              <w:marBottom w:val="0"/>
              <w:divBdr>
                <w:top w:val="none" w:sz="0" w:space="0" w:color="auto"/>
                <w:left w:val="none" w:sz="0" w:space="0" w:color="auto"/>
                <w:bottom w:val="none" w:sz="0" w:space="0" w:color="auto"/>
                <w:right w:val="none" w:sz="0" w:space="0" w:color="auto"/>
              </w:divBdr>
            </w:div>
          </w:divsChild>
        </w:div>
        <w:div w:id="1686249648">
          <w:marLeft w:val="0"/>
          <w:marRight w:val="0"/>
          <w:marTop w:val="0"/>
          <w:marBottom w:val="0"/>
          <w:divBdr>
            <w:top w:val="none" w:sz="0" w:space="0" w:color="auto"/>
            <w:left w:val="none" w:sz="0" w:space="0" w:color="auto"/>
            <w:bottom w:val="none" w:sz="0" w:space="0" w:color="auto"/>
            <w:right w:val="none" w:sz="0" w:space="0" w:color="auto"/>
          </w:divBdr>
        </w:div>
        <w:div w:id="2127966973">
          <w:marLeft w:val="0"/>
          <w:marRight w:val="0"/>
          <w:marTop w:val="0"/>
          <w:marBottom w:val="0"/>
          <w:divBdr>
            <w:top w:val="none" w:sz="0" w:space="0" w:color="auto"/>
            <w:left w:val="none" w:sz="0" w:space="0" w:color="auto"/>
            <w:bottom w:val="none" w:sz="0" w:space="0" w:color="auto"/>
            <w:right w:val="none" w:sz="0" w:space="0" w:color="auto"/>
          </w:divBdr>
          <w:divsChild>
            <w:div w:id="465437272">
              <w:marLeft w:val="0"/>
              <w:marRight w:val="0"/>
              <w:marTop w:val="0"/>
              <w:marBottom w:val="0"/>
              <w:divBdr>
                <w:top w:val="none" w:sz="0" w:space="0" w:color="auto"/>
                <w:left w:val="none" w:sz="0" w:space="0" w:color="auto"/>
                <w:bottom w:val="none" w:sz="0" w:space="0" w:color="auto"/>
                <w:right w:val="none" w:sz="0" w:space="0" w:color="auto"/>
              </w:divBdr>
            </w:div>
          </w:divsChild>
        </w:div>
        <w:div w:id="450171982">
          <w:marLeft w:val="0"/>
          <w:marRight w:val="0"/>
          <w:marTop w:val="0"/>
          <w:marBottom w:val="0"/>
          <w:divBdr>
            <w:top w:val="none" w:sz="0" w:space="0" w:color="auto"/>
            <w:left w:val="none" w:sz="0" w:space="0" w:color="auto"/>
            <w:bottom w:val="none" w:sz="0" w:space="0" w:color="auto"/>
            <w:right w:val="none" w:sz="0" w:space="0" w:color="auto"/>
          </w:divBdr>
        </w:div>
        <w:div w:id="1307315084">
          <w:marLeft w:val="0"/>
          <w:marRight w:val="0"/>
          <w:marTop w:val="0"/>
          <w:marBottom w:val="0"/>
          <w:divBdr>
            <w:top w:val="none" w:sz="0" w:space="0" w:color="auto"/>
            <w:left w:val="none" w:sz="0" w:space="0" w:color="auto"/>
            <w:bottom w:val="none" w:sz="0" w:space="0" w:color="auto"/>
            <w:right w:val="none" w:sz="0" w:space="0" w:color="auto"/>
          </w:divBdr>
          <w:divsChild>
            <w:div w:id="1866676934">
              <w:marLeft w:val="0"/>
              <w:marRight w:val="0"/>
              <w:marTop w:val="0"/>
              <w:marBottom w:val="0"/>
              <w:divBdr>
                <w:top w:val="none" w:sz="0" w:space="0" w:color="auto"/>
                <w:left w:val="none" w:sz="0" w:space="0" w:color="auto"/>
                <w:bottom w:val="none" w:sz="0" w:space="0" w:color="auto"/>
                <w:right w:val="none" w:sz="0" w:space="0" w:color="auto"/>
              </w:divBdr>
            </w:div>
          </w:divsChild>
        </w:div>
        <w:div w:id="187721658">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sChild>
            <w:div w:id="1765807320">
              <w:marLeft w:val="0"/>
              <w:marRight w:val="0"/>
              <w:marTop w:val="0"/>
              <w:marBottom w:val="0"/>
              <w:divBdr>
                <w:top w:val="none" w:sz="0" w:space="0" w:color="auto"/>
                <w:left w:val="none" w:sz="0" w:space="0" w:color="auto"/>
                <w:bottom w:val="none" w:sz="0" w:space="0" w:color="auto"/>
                <w:right w:val="none" w:sz="0" w:space="0" w:color="auto"/>
              </w:divBdr>
            </w:div>
          </w:divsChild>
        </w:div>
        <w:div w:id="1926189361">
          <w:marLeft w:val="0"/>
          <w:marRight w:val="0"/>
          <w:marTop w:val="300"/>
          <w:marBottom w:val="0"/>
          <w:divBdr>
            <w:top w:val="none" w:sz="0" w:space="0" w:color="auto"/>
            <w:left w:val="none" w:sz="0" w:space="0" w:color="auto"/>
            <w:bottom w:val="none" w:sz="0" w:space="0" w:color="auto"/>
            <w:right w:val="none" w:sz="0" w:space="0" w:color="auto"/>
          </w:divBdr>
          <w:divsChild>
            <w:div w:id="1885754187">
              <w:marLeft w:val="0"/>
              <w:marRight w:val="0"/>
              <w:marTop w:val="0"/>
              <w:marBottom w:val="0"/>
              <w:divBdr>
                <w:top w:val="none" w:sz="0" w:space="0" w:color="auto"/>
                <w:left w:val="none" w:sz="0" w:space="0" w:color="auto"/>
                <w:bottom w:val="none" w:sz="0" w:space="0" w:color="auto"/>
                <w:right w:val="none" w:sz="0" w:space="0" w:color="auto"/>
              </w:divBdr>
              <w:divsChild>
                <w:div w:id="155878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852656">
          <w:marLeft w:val="0"/>
          <w:marRight w:val="0"/>
          <w:marTop w:val="300"/>
          <w:marBottom w:val="0"/>
          <w:divBdr>
            <w:top w:val="none" w:sz="0" w:space="0" w:color="auto"/>
            <w:left w:val="none" w:sz="0" w:space="0" w:color="auto"/>
            <w:bottom w:val="none" w:sz="0" w:space="0" w:color="auto"/>
            <w:right w:val="none" w:sz="0" w:space="0" w:color="auto"/>
          </w:divBdr>
          <w:divsChild>
            <w:div w:id="1413578417">
              <w:marLeft w:val="0"/>
              <w:marRight w:val="0"/>
              <w:marTop w:val="0"/>
              <w:marBottom w:val="0"/>
              <w:divBdr>
                <w:top w:val="none" w:sz="0" w:space="0" w:color="auto"/>
                <w:left w:val="none" w:sz="0" w:space="0" w:color="auto"/>
                <w:bottom w:val="none" w:sz="0" w:space="0" w:color="auto"/>
                <w:right w:val="none" w:sz="0" w:space="0" w:color="auto"/>
              </w:divBdr>
              <w:divsChild>
                <w:div w:id="156186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330541">
          <w:marLeft w:val="0"/>
          <w:marRight w:val="0"/>
          <w:marTop w:val="300"/>
          <w:marBottom w:val="0"/>
          <w:divBdr>
            <w:top w:val="none" w:sz="0" w:space="0" w:color="auto"/>
            <w:left w:val="none" w:sz="0" w:space="0" w:color="auto"/>
            <w:bottom w:val="none" w:sz="0" w:space="0" w:color="auto"/>
            <w:right w:val="none" w:sz="0" w:space="0" w:color="auto"/>
          </w:divBdr>
          <w:divsChild>
            <w:div w:id="1736007465">
              <w:marLeft w:val="0"/>
              <w:marRight w:val="0"/>
              <w:marTop w:val="0"/>
              <w:marBottom w:val="0"/>
              <w:divBdr>
                <w:top w:val="none" w:sz="0" w:space="0" w:color="auto"/>
                <w:left w:val="none" w:sz="0" w:space="0" w:color="auto"/>
                <w:bottom w:val="none" w:sz="0" w:space="0" w:color="auto"/>
                <w:right w:val="none" w:sz="0" w:space="0" w:color="auto"/>
              </w:divBdr>
              <w:divsChild>
                <w:div w:id="16332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862550">
          <w:marLeft w:val="0"/>
          <w:marRight w:val="0"/>
          <w:marTop w:val="300"/>
          <w:marBottom w:val="0"/>
          <w:divBdr>
            <w:top w:val="none" w:sz="0" w:space="0" w:color="auto"/>
            <w:left w:val="none" w:sz="0" w:space="0" w:color="auto"/>
            <w:bottom w:val="none" w:sz="0" w:space="0" w:color="auto"/>
            <w:right w:val="none" w:sz="0" w:space="0" w:color="auto"/>
          </w:divBdr>
          <w:divsChild>
            <w:div w:id="1244297636">
              <w:marLeft w:val="0"/>
              <w:marRight w:val="0"/>
              <w:marTop w:val="0"/>
              <w:marBottom w:val="0"/>
              <w:divBdr>
                <w:top w:val="none" w:sz="0" w:space="0" w:color="auto"/>
                <w:left w:val="none" w:sz="0" w:space="0" w:color="auto"/>
                <w:bottom w:val="none" w:sz="0" w:space="0" w:color="auto"/>
                <w:right w:val="none" w:sz="0" w:space="0" w:color="auto"/>
              </w:divBdr>
              <w:divsChild>
                <w:div w:id="128623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273598">
      <w:bodyDiv w:val="1"/>
      <w:marLeft w:val="0"/>
      <w:marRight w:val="0"/>
      <w:marTop w:val="0"/>
      <w:marBottom w:val="0"/>
      <w:divBdr>
        <w:top w:val="none" w:sz="0" w:space="0" w:color="auto"/>
        <w:left w:val="none" w:sz="0" w:space="0" w:color="auto"/>
        <w:bottom w:val="none" w:sz="0" w:space="0" w:color="auto"/>
        <w:right w:val="none" w:sz="0" w:space="0" w:color="auto"/>
      </w:divBdr>
      <w:divsChild>
        <w:div w:id="1159081134">
          <w:marLeft w:val="0"/>
          <w:marRight w:val="0"/>
          <w:marTop w:val="0"/>
          <w:marBottom w:val="0"/>
          <w:divBdr>
            <w:top w:val="none" w:sz="0" w:space="0" w:color="auto"/>
            <w:left w:val="none" w:sz="0" w:space="0" w:color="auto"/>
            <w:bottom w:val="none" w:sz="0" w:space="0" w:color="auto"/>
            <w:right w:val="none" w:sz="0" w:space="0" w:color="auto"/>
          </w:divBdr>
        </w:div>
        <w:div w:id="416287136">
          <w:marLeft w:val="0"/>
          <w:marRight w:val="0"/>
          <w:marTop w:val="0"/>
          <w:marBottom w:val="0"/>
          <w:divBdr>
            <w:top w:val="none" w:sz="0" w:space="0" w:color="auto"/>
            <w:left w:val="none" w:sz="0" w:space="0" w:color="auto"/>
            <w:bottom w:val="none" w:sz="0" w:space="0" w:color="auto"/>
            <w:right w:val="none" w:sz="0" w:space="0" w:color="auto"/>
          </w:divBdr>
          <w:divsChild>
            <w:div w:id="353312310">
              <w:marLeft w:val="0"/>
              <w:marRight w:val="0"/>
              <w:marTop w:val="0"/>
              <w:marBottom w:val="0"/>
              <w:divBdr>
                <w:top w:val="none" w:sz="0" w:space="0" w:color="auto"/>
                <w:left w:val="none" w:sz="0" w:space="0" w:color="auto"/>
                <w:bottom w:val="none" w:sz="0" w:space="0" w:color="auto"/>
                <w:right w:val="none" w:sz="0" w:space="0" w:color="auto"/>
              </w:divBdr>
            </w:div>
          </w:divsChild>
        </w:div>
        <w:div w:id="1033845744">
          <w:marLeft w:val="0"/>
          <w:marRight w:val="0"/>
          <w:marTop w:val="0"/>
          <w:marBottom w:val="0"/>
          <w:divBdr>
            <w:top w:val="none" w:sz="0" w:space="0" w:color="auto"/>
            <w:left w:val="none" w:sz="0" w:space="0" w:color="auto"/>
            <w:bottom w:val="none" w:sz="0" w:space="0" w:color="auto"/>
            <w:right w:val="none" w:sz="0" w:space="0" w:color="auto"/>
          </w:divBdr>
        </w:div>
        <w:div w:id="1169714064">
          <w:marLeft w:val="0"/>
          <w:marRight w:val="0"/>
          <w:marTop w:val="0"/>
          <w:marBottom w:val="0"/>
          <w:divBdr>
            <w:top w:val="none" w:sz="0" w:space="0" w:color="auto"/>
            <w:left w:val="none" w:sz="0" w:space="0" w:color="auto"/>
            <w:bottom w:val="none" w:sz="0" w:space="0" w:color="auto"/>
            <w:right w:val="none" w:sz="0" w:space="0" w:color="auto"/>
          </w:divBdr>
          <w:divsChild>
            <w:div w:id="2015913719">
              <w:marLeft w:val="0"/>
              <w:marRight w:val="0"/>
              <w:marTop w:val="0"/>
              <w:marBottom w:val="0"/>
              <w:divBdr>
                <w:top w:val="none" w:sz="0" w:space="0" w:color="auto"/>
                <w:left w:val="none" w:sz="0" w:space="0" w:color="auto"/>
                <w:bottom w:val="none" w:sz="0" w:space="0" w:color="auto"/>
                <w:right w:val="none" w:sz="0" w:space="0" w:color="auto"/>
              </w:divBdr>
            </w:div>
          </w:divsChild>
        </w:div>
        <w:div w:id="143861481">
          <w:marLeft w:val="0"/>
          <w:marRight w:val="0"/>
          <w:marTop w:val="0"/>
          <w:marBottom w:val="0"/>
          <w:divBdr>
            <w:top w:val="none" w:sz="0" w:space="0" w:color="auto"/>
            <w:left w:val="none" w:sz="0" w:space="0" w:color="auto"/>
            <w:bottom w:val="none" w:sz="0" w:space="0" w:color="auto"/>
            <w:right w:val="none" w:sz="0" w:space="0" w:color="auto"/>
          </w:divBdr>
        </w:div>
        <w:div w:id="167722109">
          <w:marLeft w:val="0"/>
          <w:marRight w:val="0"/>
          <w:marTop w:val="0"/>
          <w:marBottom w:val="0"/>
          <w:divBdr>
            <w:top w:val="none" w:sz="0" w:space="0" w:color="auto"/>
            <w:left w:val="none" w:sz="0" w:space="0" w:color="auto"/>
            <w:bottom w:val="none" w:sz="0" w:space="0" w:color="auto"/>
            <w:right w:val="none" w:sz="0" w:space="0" w:color="auto"/>
          </w:divBdr>
          <w:divsChild>
            <w:div w:id="1409228295">
              <w:marLeft w:val="0"/>
              <w:marRight w:val="0"/>
              <w:marTop w:val="0"/>
              <w:marBottom w:val="0"/>
              <w:divBdr>
                <w:top w:val="none" w:sz="0" w:space="0" w:color="auto"/>
                <w:left w:val="none" w:sz="0" w:space="0" w:color="auto"/>
                <w:bottom w:val="none" w:sz="0" w:space="0" w:color="auto"/>
                <w:right w:val="none" w:sz="0" w:space="0" w:color="auto"/>
              </w:divBdr>
            </w:div>
          </w:divsChild>
        </w:div>
        <w:div w:id="693264579">
          <w:marLeft w:val="0"/>
          <w:marRight w:val="0"/>
          <w:marTop w:val="0"/>
          <w:marBottom w:val="0"/>
          <w:divBdr>
            <w:top w:val="none" w:sz="0" w:space="0" w:color="auto"/>
            <w:left w:val="none" w:sz="0" w:space="0" w:color="auto"/>
            <w:bottom w:val="none" w:sz="0" w:space="0" w:color="auto"/>
            <w:right w:val="none" w:sz="0" w:space="0" w:color="auto"/>
          </w:divBdr>
        </w:div>
        <w:div w:id="1463186765">
          <w:marLeft w:val="0"/>
          <w:marRight w:val="0"/>
          <w:marTop w:val="0"/>
          <w:marBottom w:val="0"/>
          <w:divBdr>
            <w:top w:val="none" w:sz="0" w:space="0" w:color="auto"/>
            <w:left w:val="none" w:sz="0" w:space="0" w:color="auto"/>
            <w:bottom w:val="none" w:sz="0" w:space="0" w:color="auto"/>
            <w:right w:val="none" w:sz="0" w:space="0" w:color="auto"/>
          </w:divBdr>
          <w:divsChild>
            <w:div w:id="940603126">
              <w:marLeft w:val="0"/>
              <w:marRight w:val="0"/>
              <w:marTop w:val="0"/>
              <w:marBottom w:val="0"/>
              <w:divBdr>
                <w:top w:val="none" w:sz="0" w:space="0" w:color="auto"/>
                <w:left w:val="none" w:sz="0" w:space="0" w:color="auto"/>
                <w:bottom w:val="none" w:sz="0" w:space="0" w:color="auto"/>
                <w:right w:val="none" w:sz="0" w:space="0" w:color="auto"/>
              </w:divBdr>
            </w:div>
          </w:divsChild>
        </w:div>
        <w:div w:id="848760848">
          <w:marLeft w:val="0"/>
          <w:marRight w:val="0"/>
          <w:marTop w:val="0"/>
          <w:marBottom w:val="0"/>
          <w:divBdr>
            <w:top w:val="none" w:sz="0" w:space="0" w:color="auto"/>
            <w:left w:val="none" w:sz="0" w:space="0" w:color="auto"/>
            <w:bottom w:val="none" w:sz="0" w:space="0" w:color="auto"/>
            <w:right w:val="none" w:sz="0" w:space="0" w:color="auto"/>
          </w:divBdr>
        </w:div>
        <w:div w:id="699093227">
          <w:marLeft w:val="0"/>
          <w:marRight w:val="0"/>
          <w:marTop w:val="0"/>
          <w:marBottom w:val="0"/>
          <w:divBdr>
            <w:top w:val="none" w:sz="0" w:space="0" w:color="auto"/>
            <w:left w:val="none" w:sz="0" w:space="0" w:color="auto"/>
            <w:bottom w:val="none" w:sz="0" w:space="0" w:color="auto"/>
            <w:right w:val="none" w:sz="0" w:space="0" w:color="auto"/>
          </w:divBdr>
          <w:divsChild>
            <w:div w:id="1237478328">
              <w:marLeft w:val="0"/>
              <w:marRight w:val="0"/>
              <w:marTop w:val="0"/>
              <w:marBottom w:val="0"/>
              <w:divBdr>
                <w:top w:val="none" w:sz="0" w:space="0" w:color="auto"/>
                <w:left w:val="none" w:sz="0" w:space="0" w:color="auto"/>
                <w:bottom w:val="none" w:sz="0" w:space="0" w:color="auto"/>
                <w:right w:val="none" w:sz="0" w:space="0" w:color="auto"/>
              </w:divBdr>
            </w:div>
          </w:divsChild>
        </w:div>
        <w:div w:id="2045791886">
          <w:marLeft w:val="0"/>
          <w:marRight w:val="0"/>
          <w:marTop w:val="0"/>
          <w:marBottom w:val="0"/>
          <w:divBdr>
            <w:top w:val="none" w:sz="0" w:space="0" w:color="auto"/>
            <w:left w:val="none" w:sz="0" w:space="0" w:color="auto"/>
            <w:bottom w:val="none" w:sz="0" w:space="0" w:color="auto"/>
            <w:right w:val="none" w:sz="0" w:space="0" w:color="auto"/>
          </w:divBdr>
        </w:div>
        <w:div w:id="1793132682">
          <w:marLeft w:val="0"/>
          <w:marRight w:val="0"/>
          <w:marTop w:val="0"/>
          <w:marBottom w:val="0"/>
          <w:divBdr>
            <w:top w:val="none" w:sz="0" w:space="0" w:color="auto"/>
            <w:left w:val="none" w:sz="0" w:space="0" w:color="auto"/>
            <w:bottom w:val="none" w:sz="0" w:space="0" w:color="auto"/>
            <w:right w:val="none" w:sz="0" w:space="0" w:color="auto"/>
          </w:divBdr>
          <w:divsChild>
            <w:div w:id="1296060244">
              <w:marLeft w:val="0"/>
              <w:marRight w:val="0"/>
              <w:marTop w:val="0"/>
              <w:marBottom w:val="0"/>
              <w:divBdr>
                <w:top w:val="none" w:sz="0" w:space="0" w:color="auto"/>
                <w:left w:val="none" w:sz="0" w:space="0" w:color="auto"/>
                <w:bottom w:val="none" w:sz="0" w:space="0" w:color="auto"/>
                <w:right w:val="none" w:sz="0" w:space="0" w:color="auto"/>
              </w:divBdr>
            </w:div>
          </w:divsChild>
        </w:div>
        <w:div w:id="230626284">
          <w:marLeft w:val="0"/>
          <w:marRight w:val="0"/>
          <w:marTop w:val="0"/>
          <w:marBottom w:val="0"/>
          <w:divBdr>
            <w:top w:val="none" w:sz="0" w:space="0" w:color="auto"/>
            <w:left w:val="none" w:sz="0" w:space="0" w:color="auto"/>
            <w:bottom w:val="none" w:sz="0" w:space="0" w:color="auto"/>
            <w:right w:val="none" w:sz="0" w:space="0" w:color="auto"/>
          </w:divBdr>
        </w:div>
        <w:div w:id="570894172">
          <w:marLeft w:val="0"/>
          <w:marRight w:val="0"/>
          <w:marTop w:val="0"/>
          <w:marBottom w:val="0"/>
          <w:divBdr>
            <w:top w:val="none" w:sz="0" w:space="0" w:color="auto"/>
            <w:left w:val="none" w:sz="0" w:space="0" w:color="auto"/>
            <w:bottom w:val="none" w:sz="0" w:space="0" w:color="auto"/>
            <w:right w:val="none" w:sz="0" w:space="0" w:color="auto"/>
          </w:divBdr>
          <w:divsChild>
            <w:div w:id="1530297794">
              <w:marLeft w:val="0"/>
              <w:marRight w:val="0"/>
              <w:marTop w:val="0"/>
              <w:marBottom w:val="0"/>
              <w:divBdr>
                <w:top w:val="none" w:sz="0" w:space="0" w:color="auto"/>
                <w:left w:val="none" w:sz="0" w:space="0" w:color="auto"/>
                <w:bottom w:val="none" w:sz="0" w:space="0" w:color="auto"/>
                <w:right w:val="none" w:sz="0" w:space="0" w:color="auto"/>
              </w:divBdr>
            </w:div>
          </w:divsChild>
        </w:div>
        <w:div w:id="121196043">
          <w:marLeft w:val="0"/>
          <w:marRight w:val="0"/>
          <w:marTop w:val="300"/>
          <w:marBottom w:val="0"/>
          <w:divBdr>
            <w:top w:val="none" w:sz="0" w:space="0" w:color="auto"/>
            <w:left w:val="none" w:sz="0" w:space="0" w:color="auto"/>
            <w:bottom w:val="none" w:sz="0" w:space="0" w:color="auto"/>
            <w:right w:val="none" w:sz="0" w:space="0" w:color="auto"/>
          </w:divBdr>
          <w:divsChild>
            <w:div w:id="944917990">
              <w:marLeft w:val="0"/>
              <w:marRight w:val="0"/>
              <w:marTop w:val="0"/>
              <w:marBottom w:val="0"/>
              <w:divBdr>
                <w:top w:val="none" w:sz="0" w:space="0" w:color="auto"/>
                <w:left w:val="none" w:sz="0" w:space="0" w:color="auto"/>
                <w:bottom w:val="none" w:sz="0" w:space="0" w:color="auto"/>
                <w:right w:val="none" w:sz="0" w:space="0" w:color="auto"/>
              </w:divBdr>
              <w:divsChild>
                <w:div w:id="213918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430">
          <w:marLeft w:val="0"/>
          <w:marRight w:val="0"/>
          <w:marTop w:val="300"/>
          <w:marBottom w:val="0"/>
          <w:divBdr>
            <w:top w:val="none" w:sz="0" w:space="0" w:color="auto"/>
            <w:left w:val="none" w:sz="0" w:space="0" w:color="auto"/>
            <w:bottom w:val="none" w:sz="0" w:space="0" w:color="auto"/>
            <w:right w:val="none" w:sz="0" w:space="0" w:color="auto"/>
          </w:divBdr>
          <w:divsChild>
            <w:div w:id="1540823572">
              <w:marLeft w:val="0"/>
              <w:marRight w:val="0"/>
              <w:marTop w:val="0"/>
              <w:marBottom w:val="0"/>
              <w:divBdr>
                <w:top w:val="none" w:sz="0" w:space="0" w:color="auto"/>
                <w:left w:val="none" w:sz="0" w:space="0" w:color="auto"/>
                <w:bottom w:val="none" w:sz="0" w:space="0" w:color="auto"/>
                <w:right w:val="none" w:sz="0" w:space="0" w:color="auto"/>
              </w:divBdr>
              <w:divsChild>
                <w:div w:id="61964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6988">
          <w:marLeft w:val="0"/>
          <w:marRight w:val="0"/>
          <w:marTop w:val="300"/>
          <w:marBottom w:val="0"/>
          <w:divBdr>
            <w:top w:val="none" w:sz="0" w:space="0" w:color="auto"/>
            <w:left w:val="none" w:sz="0" w:space="0" w:color="auto"/>
            <w:bottom w:val="none" w:sz="0" w:space="0" w:color="auto"/>
            <w:right w:val="none" w:sz="0" w:space="0" w:color="auto"/>
          </w:divBdr>
          <w:divsChild>
            <w:div w:id="425687202">
              <w:marLeft w:val="0"/>
              <w:marRight w:val="0"/>
              <w:marTop w:val="0"/>
              <w:marBottom w:val="0"/>
              <w:divBdr>
                <w:top w:val="none" w:sz="0" w:space="0" w:color="auto"/>
                <w:left w:val="none" w:sz="0" w:space="0" w:color="auto"/>
                <w:bottom w:val="none" w:sz="0" w:space="0" w:color="auto"/>
                <w:right w:val="none" w:sz="0" w:space="0" w:color="auto"/>
              </w:divBdr>
              <w:divsChild>
                <w:div w:id="126341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0624">
          <w:marLeft w:val="0"/>
          <w:marRight w:val="0"/>
          <w:marTop w:val="300"/>
          <w:marBottom w:val="0"/>
          <w:divBdr>
            <w:top w:val="none" w:sz="0" w:space="0" w:color="auto"/>
            <w:left w:val="none" w:sz="0" w:space="0" w:color="auto"/>
            <w:bottom w:val="none" w:sz="0" w:space="0" w:color="auto"/>
            <w:right w:val="none" w:sz="0" w:space="0" w:color="auto"/>
          </w:divBdr>
          <w:divsChild>
            <w:div w:id="888541023">
              <w:marLeft w:val="0"/>
              <w:marRight w:val="0"/>
              <w:marTop w:val="0"/>
              <w:marBottom w:val="0"/>
              <w:divBdr>
                <w:top w:val="none" w:sz="0" w:space="0" w:color="auto"/>
                <w:left w:val="none" w:sz="0" w:space="0" w:color="auto"/>
                <w:bottom w:val="none" w:sz="0" w:space="0" w:color="auto"/>
                <w:right w:val="none" w:sz="0" w:space="0" w:color="auto"/>
              </w:divBdr>
              <w:divsChild>
                <w:div w:id="20165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7830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33">
          <w:marLeft w:val="0"/>
          <w:marRight w:val="0"/>
          <w:marTop w:val="0"/>
          <w:marBottom w:val="0"/>
          <w:divBdr>
            <w:top w:val="none" w:sz="0" w:space="0" w:color="auto"/>
            <w:left w:val="none" w:sz="0" w:space="0" w:color="auto"/>
            <w:bottom w:val="none" w:sz="0" w:space="0" w:color="auto"/>
            <w:right w:val="none" w:sz="0" w:space="0" w:color="auto"/>
          </w:divBdr>
        </w:div>
        <w:div w:id="1697079940">
          <w:marLeft w:val="0"/>
          <w:marRight w:val="0"/>
          <w:marTop w:val="0"/>
          <w:marBottom w:val="0"/>
          <w:divBdr>
            <w:top w:val="none" w:sz="0" w:space="0" w:color="auto"/>
            <w:left w:val="none" w:sz="0" w:space="0" w:color="auto"/>
            <w:bottom w:val="none" w:sz="0" w:space="0" w:color="auto"/>
            <w:right w:val="none" w:sz="0" w:space="0" w:color="auto"/>
          </w:divBdr>
          <w:divsChild>
            <w:div w:id="1608392819">
              <w:marLeft w:val="0"/>
              <w:marRight w:val="0"/>
              <w:marTop w:val="0"/>
              <w:marBottom w:val="0"/>
              <w:divBdr>
                <w:top w:val="none" w:sz="0" w:space="0" w:color="auto"/>
                <w:left w:val="none" w:sz="0" w:space="0" w:color="auto"/>
                <w:bottom w:val="none" w:sz="0" w:space="0" w:color="auto"/>
                <w:right w:val="none" w:sz="0" w:space="0" w:color="auto"/>
              </w:divBdr>
            </w:div>
          </w:divsChild>
        </w:div>
        <w:div w:id="151721296">
          <w:marLeft w:val="0"/>
          <w:marRight w:val="0"/>
          <w:marTop w:val="0"/>
          <w:marBottom w:val="0"/>
          <w:divBdr>
            <w:top w:val="none" w:sz="0" w:space="0" w:color="auto"/>
            <w:left w:val="none" w:sz="0" w:space="0" w:color="auto"/>
            <w:bottom w:val="none" w:sz="0" w:space="0" w:color="auto"/>
            <w:right w:val="none" w:sz="0" w:space="0" w:color="auto"/>
          </w:divBdr>
        </w:div>
        <w:div w:id="1255869117">
          <w:marLeft w:val="0"/>
          <w:marRight w:val="0"/>
          <w:marTop w:val="0"/>
          <w:marBottom w:val="0"/>
          <w:divBdr>
            <w:top w:val="none" w:sz="0" w:space="0" w:color="auto"/>
            <w:left w:val="none" w:sz="0" w:space="0" w:color="auto"/>
            <w:bottom w:val="none" w:sz="0" w:space="0" w:color="auto"/>
            <w:right w:val="none" w:sz="0" w:space="0" w:color="auto"/>
          </w:divBdr>
          <w:divsChild>
            <w:div w:id="657996989">
              <w:marLeft w:val="0"/>
              <w:marRight w:val="0"/>
              <w:marTop w:val="0"/>
              <w:marBottom w:val="0"/>
              <w:divBdr>
                <w:top w:val="none" w:sz="0" w:space="0" w:color="auto"/>
                <w:left w:val="none" w:sz="0" w:space="0" w:color="auto"/>
                <w:bottom w:val="none" w:sz="0" w:space="0" w:color="auto"/>
                <w:right w:val="none" w:sz="0" w:space="0" w:color="auto"/>
              </w:divBdr>
            </w:div>
          </w:divsChild>
        </w:div>
        <w:div w:id="1857039991">
          <w:marLeft w:val="0"/>
          <w:marRight w:val="0"/>
          <w:marTop w:val="0"/>
          <w:marBottom w:val="0"/>
          <w:divBdr>
            <w:top w:val="none" w:sz="0" w:space="0" w:color="auto"/>
            <w:left w:val="none" w:sz="0" w:space="0" w:color="auto"/>
            <w:bottom w:val="none" w:sz="0" w:space="0" w:color="auto"/>
            <w:right w:val="none" w:sz="0" w:space="0" w:color="auto"/>
          </w:divBdr>
        </w:div>
        <w:div w:id="1114902809">
          <w:marLeft w:val="0"/>
          <w:marRight w:val="0"/>
          <w:marTop w:val="0"/>
          <w:marBottom w:val="0"/>
          <w:divBdr>
            <w:top w:val="none" w:sz="0" w:space="0" w:color="auto"/>
            <w:left w:val="none" w:sz="0" w:space="0" w:color="auto"/>
            <w:bottom w:val="none" w:sz="0" w:space="0" w:color="auto"/>
            <w:right w:val="none" w:sz="0" w:space="0" w:color="auto"/>
          </w:divBdr>
          <w:divsChild>
            <w:div w:id="504785532">
              <w:marLeft w:val="0"/>
              <w:marRight w:val="0"/>
              <w:marTop w:val="0"/>
              <w:marBottom w:val="0"/>
              <w:divBdr>
                <w:top w:val="none" w:sz="0" w:space="0" w:color="auto"/>
                <w:left w:val="none" w:sz="0" w:space="0" w:color="auto"/>
                <w:bottom w:val="none" w:sz="0" w:space="0" w:color="auto"/>
                <w:right w:val="none" w:sz="0" w:space="0" w:color="auto"/>
              </w:divBdr>
            </w:div>
          </w:divsChild>
        </w:div>
        <w:div w:id="1916353283">
          <w:marLeft w:val="0"/>
          <w:marRight w:val="0"/>
          <w:marTop w:val="0"/>
          <w:marBottom w:val="0"/>
          <w:divBdr>
            <w:top w:val="none" w:sz="0" w:space="0" w:color="auto"/>
            <w:left w:val="none" w:sz="0" w:space="0" w:color="auto"/>
            <w:bottom w:val="none" w:sz="0" w:space="0" w:color="auto"/>
            <w:right w:val="none" w:sz="0" w:space="0" w:color="auto"/>
          </w:divBdr>
        </w:div>
        <w:div w:id="2056419376">
          <w:marLeft w:val="0"/>
          <w:marRight w:val="0"/>
          <w:marTop w:val="0"/>
          <w:marBottom w:val="0"/>
          <w:divBdr>
            <w:top w:val="none" w:sz="0" w:space="0" w:color="auto"/>
            <w:left w:val="none" w:sz="0" w:space="0" w:color="auto"/>
            <w:bottom w:val="none" w:sz="0" w:space="0" w:color="auto"/>
            <w:right w:val="none" w:sz="0" w:space="0" w:color="auto"/>
          </w:divBdr>
          <w:divsChild>
            <w:div w:id="222109998">
              <w:marLeft w:val="0"/>
              <w:marRight w:val="0"/>
              <w:marTop w:val="0"/>
              <w:marBottom w:val="0"/>
              <w:divBdr>
                <w:top w:val="none" w:sz="0" w:space="0" w:color="auto"/>
                <w:left w:val="none" w:sz="0" w:space="0" w:color="auto"/>
                <w:bottom w:val="none" w:sz="0" w:space="0" w:color="auto"/>
                <w:right w:val="none" w:sz="0" w:space="0" w:color="auto"/>
              </w:divBdr>
            </w:div>
          </w:divsChild>
        </w:div>
        <w:div w:id="22485540">
          <w:marLeft w:val="0"/>
          <w:marRight w:val="0"/>
          <w:marTop w:val="0"/>
          <w:marBottom w:val="0"/>
          <w:divBdr>
            <w:top w:val="none" w:sz="0" w:space="0" w:color="auto"/>
            <w:left w:val="none" w:sz="0" w:space="0" w:color="auto"/>
            <w:bottom w:val="none" w:sz="0" w:space="0" w:color="auto"/>
            <w:right w:val="none" w:sz="0" w:space="0" w:color="auto"/>
          </w:divBdr>
        </w:div>
        <w:div w:id="1169294711">
          <w:marLeft w:val="0"/>
          <w:marRight w:val="0"/>
          <w:marTop w:val="0"/>
          <w:marBottom w:val="0"/>
          <w:divBdr>
            <w:top w:val="none" w:sz="0" w:space="0" w:color="auto"/>
            <w:left w:val="none" w:sz="0" w:space="0" w:color="auto"/>
            <w:bottom w:val="none" w:sz="0" w:space="0" w:color="auto"/>
            <w:right w:val="none" w:sz="0" w:space="0" w:color="auto"/>
          </w:divBdr>
          <w:divsChild>
            <w:div w:id="1792553292">
              <w:marLeft w:val="0"/>
              <w:marRight w:val="0"/>
              <w:marTop w:val="0"/>
              <w:marBottom w:val="0"/>
              <w:divBdr>
                <w:top w:val="none" w:sz="0" w:space="0" w:color="auto"/>
                <w:left w:val="none" w:sz="0" w:space="0" w:color="auto"/>
                <w:bottom w:val="none" w:sz="0" w:space="0" w:color="auto"/>
                <w:right w:val="none" w:sz="0" w:space="0" w:color="auto"/>
              </w:divBdr>
            </w:div>
          </w:divsChild>
        </w:div>
        <w:div w:id="1059402491">
          <w:marLeft w:val="0"/>
          <w:marRight w:val="0"/>
          <w:marTop w:val="0"/>
          <w:marBottom w:val="0"/>
          <w:divBdr>
            <w:top w:val="none" w:sz="0" w:space="0" w:color="auto"/>
            <w:left w:val="none" w:sz="0" w:space="0" w:color="auto"/>
            <w:bottom w:val="none" w:sz="0" w:space="0" w:color="auto"/>
            <w:right w:val="none" w:sz="0" w:space="0" w:color="auto"/>
          </w:divBdr>
        </w:div>
        <w:div w:id="1823308665">
          <w:marLeft w:val="0"/>
          <w:marRight w:val="0"/>
          <w:marTop w:val="0"/>
          <w:marBottom w:val="0"/>
          <w:divBdr>
            <w:top w:val="none" w:sz="0" w:space="0" w:color="auto"/>
            <w:left w:val="none" w:sz="0" w:space="0" w:color="auto"/>
            <w:bottom w:val="none" w:sz="0" w:space="0" w:color="auto"/>
            <w:right w:val="none" w:sz="0" w:space="0" w:color="auto"/>
          </w:divBdr>
          <w:divsChild>
            <w:div w:id="1883398477">
              <w:marLeft w:val="0"/>
              <w:marRight w:val="0"/>
              <w:marTop w:val="0"/>
              <w:marBottom w:val="0"/>
              <w:divBdr>
                <w:top w:val="none" w:sz="0" w:space="0" w:color="auto"/>
                <w:left w:val="none" w:sz="0" w:space="0" w:color="auto"/>
                <w:bottom w:val="none" w:sz="0" w:space="0" w:color="auto"/>
                <w:right w:val="none" w:sz="0" w:space="0" w:color="auto"/>
              </w:divBdr>
            </w:div>
          </w:divsChild>
        </w:div>
        <w:div w:id="2020109591">
          <w:marLeft w:val="0"/>
          <w:marRight w:val="0"/>
          <w:marTop w:val="0"/>
          <w:marBottom w:val="0"/>
          <w:divBdr>
            <w:top w:val="none" w:sz="0" w:space="0" w:color="auto"/>
            <w:left w:val="none" w:sz="0" w:space="0" w:color="auto"/>
            <w:bottom w:val="none" w:sz="0" w:space="0" w:color="auto"/>
            <w:right w:val="none" w:sz="0" w:space="0" w:color="auto"/>
          </w:divBdr>
        </w:div>
        <w:div w:id="662589034">
          <w:marLeft w:val="0"/>
          <w:marRight w:val="0"/>
          <w:marTop w:val="0"/>
          <w:marBottom w:val="0"/>
          <w:divBdr>
            <w:top w:val="none" w:sz="0" w:space="0" w:color="auto"/>
            <w:left w:val="none" w:sz="0" w:space="0" w:color="auto"/>
            <w:bottom w:val="none" w:sz="0" w:space="0" w:color="auto"/>
            <w:right w:val="none" w:sz="0" w:space="0" w:color="auto"/>
          </w:divBdr>
          <w:divsChild>
            <w:div w:id="755515134">
              <w:marLeft w:val="0"/>
              <w:marRight w:val="0"/>
              <w:marTop w:val="0"/>
              <w:marBottom w:val="0"/>
              <w:divBdr>
                <w:top w:val="none" w:sz="0" w:space="0" w:color="auto"/>
                <w:left w:val="none" w:sz="0" w:space="0" w:color="auto"/>
                <w:bottom w:val="none" w:sz="0" w:space="0" w:color="auto"/>
                <w:right w:val="none" w:sz="0" w:space="0" w:color="auto"/>
              </w:divBdr>
            </w:div>
          </w:divsChild>
        </w:div>
        <w:div w:id="917327726">
          <w:marLeft w:val="0"/>
          <w:marRight w:val="0"/>
          <w:marTop w:val="300"/>
          <w:marBottom w:val="0"/>
          <w:divBdr>
            <w:top w:val="none" w:sz="0" w:space="0" w:color="auto"/>
            <w:left w:val="none" w:sz="0" w:space="0" w:color="auto"/>
            <w:bottom w:val="none" w:sz="0" w:space="0" w:color="auto"/>
            <w:right w:val="none" w:sz="0" w:space="0" w:color="auto"/>
          </w:divBdr>
          <w:divsChild>
            <w:div w:id="38215340">
              <w:marLeft w:val="0"/>
              <w:marRight w:val="0"/>
              <w:marTop w:val="0"/>
              <w:marBottom w:val="0"/>
              <w:divBdr>
                <w:top w:val="none" w:sz="0" w:space="0" w:color="auto"/>
                <w:left w:val="none" w:sz="0" w:space="0" w:color="auto"/>
                <w:bottom w:val="none" w:sz="0" w:space="0" w:color="auto"/>
                <w:right w:val="none" w:sz="0" w:space="0" w:color="auto"/>
              </w:divBdr>
              <w:divsChild>
                <w:div w:id="129363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4456">
          <w:marLeft w:val="0"/>
          <w:marRight w:val="0"/>
          <w:marTop w:val="300"/>
          <w:marBottom w:val="0"/>
          <w:divBdr>
            <w:top w:val="none" w:sz="0" w:space="0" w:color="auto"/>
            <w:left w:val="none" w:sz="0" w:space="0" w:color="auto"/>
            <w:bottom w:val="none" w:sz="0" w:space="0" w:color="auto"/>
            <w:right w:val="none" w:sz="0" w:space="0" w:color="auto"/>
          </w:divBdr>
          <w:divsChild>
            <w:div w:id="1888225654">
              <w:marLeft w:val="0"/>
              <w:marRight w:val="0"/>
              <w:marTop w:val="0"/>
              <w:marBottom w:val="0"/>
              <w:divBdr>
                <w:top w:val="none" w:sz="0" w:space="0" w:color="auto"/>
                <w:left w:val="none" w:sz="0" w:space="0" w:color="auto"/>
                <w:bottom w:val="none" w:sz="0" w:space="0" w:color="auto"/>
                <w:right w:val="none" w:sz="0" w:space="0" w:color="auto"/>
              </w:divBdr>
              <w:divsChild>
                <w:div w:id="130924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162136">
          <w:marLeft w:val="0"/>
          <w:marRight w:val="0"/>
          <w:marTop w:val="300"/>
          <w:marBottom w:val="0"/>
          <w:divBdr>
            <w:top w:val="none" w:sz="0" w:space="0" w:color="auto"/>
            <w:left w:val="none" w:sz="0" w:space="0" w:color="auto"/>
            <w:bottom w:val="none" w:sz="0" w:space="0" w:color="auto"/>
            <w:right w:val="none" w:sz="0" w:space="0" w:color="auto"/>
          </w:divBdr>
          <w:divsChild>
            <w:div w:id="567112477">
              <w:marLeft w:val="0"/>
              <w:marRight w:val="0"/>
              <w:marTop w:val="0"/>
              <w:marBottom w:val="0"/>
              <w:divBdr>
                <w:top w:val="none" w:sz="0" w:space="0" w:color="auto"/>
                <w:left w:val="none" w:sz="0" w:space="0" w:color="auto"/>
                <w:bottom w:val="none" w:sz="0" w:space="0" w:color="auto"/>
                <w:right w:val="none" w:sz="0" w:space="0" w:color="auto"/>
              </w:divBdr>
              <w:divsChild>
                <w:div w:id="29047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03125">
          <w:marLeft w:val="0"/>
          <w:marRight w:val="0"/>
          <w:marTop w:val="300"/>
          <w:marBottom w:val="0"/>
          <w:divBdr>
            <w:top w:val="none" w:sz="0" w:space="0" w:color="auto"/>
            <w:left w:val="none" w:sz="0" w:space="0" w:color="auto"/>
            <w:bottom w:val="none" w:sz="0" w:space="0" w:color="auto"/>
            <w:right w:val="none" w:sz="0" w:space="0" w:color="auto"/>
          </w:divBdr>
          <w:divsChild>
            <w:div w:id="1440026274">
              <w:marLeft w:val="0"/>
              <w:marRight w:val="0"/>
              <w:marTop w:val="0"/>
              <w:marBottom w:val="0"/>
              <w:divBdr>
                <w:top w:val="none" w:sz="0" w:space="0" w:color="auto"/>
                <w:left w:val="none" w:sz="0" w:space="0" w:color="auto"/>
                <w:bottom w:val="none" w:sz="0" w:space="0" w:color="auto"/>
                <w:right w:val="none" w:sz="0" w:space="0" w:color="auto"/>
              </w:divBdr>
              <w:divsChild>
                <w:div w:id="93463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5178002">
      <w:bodyDiv w:val="1"/>
      <w:marLeft w:val="0"/>
      <w:marRight w:val="0"/>
      <w:marTop w:val="0"/>
      <w:marBottom w:val="0"/>
      <w:divBdr>
        <w:top w:val="none" w:sz="0" w:space="0" w:color="auto"/>
        <w:left w:val="none" w:sz="0" w:space="0" w:color="auto"/>
        <w:bottom w:val="none" w:sz="0" w:space="0" w:color="auto"/>
        <w:right w:val="none" w:sz="0" w:space="0" w:color="auto"/>
      </w:divBdr>
      <w:divsChild>
        <w:div w:id="1572961816">
          <w:marLeft w:val="0"/>
          <w:marRight w:val="0"/>
          <w:marTop w:val="0"/>
          <w:marBottom w:val="0"/>
          <w:divBdr>
            <w:top w:val="none" w:sz="0" w:space="0" w:color="auto"/>
            <w:left w:val="none" w:sz="0" w:space="0" w:color="auto"/>
            <w:bottom w:val="none" w:sz="0" w:space="0" w:color="auto"/>
            <w:right w:val="none" w:sz="0" w:space="0" w:color="auto"/>
          </w:divBdr>
        </w:div>
        <w:div w:id="1150249509">
          <w:marLeft w:val="0"/>
          <w:marRight w:val="0"/>
          <w:marTop w:val="0"/>
          <w:marBottom w:val="0"/>
          <w:divBdr>
            <w:top w:val="none" w:sz="0" w:space="0" w:color="auto"/>
            <w:left w:val="none" w:sz="0" w:space="0" w:color="auto"/>
            <w:bottom w:val="none" w:sz="0" w:space="0" w:color="auto"/>
            <w:right w:val="none" w:sz="0" w:space="0" w:color="auto"/>
          </w:divBdr>
          <w:divsChild>
            <w:div w:id="124280130">
              <w:marLeft w:val="0"/>
              <w:marRight w:val="0"/>
              <w:marTop w:val="0"/>
              <w:marBottom w:val="0"/>
              <w:divBdr>
                <w:top w:val="none" w:sz="0" w:space="0" w:color="auto"/>
                <w:left w:val="none" w:sz="0" w:space="0" w:color="auto"/>
                <w:bottom w:val="none" w:sz="0" w:space="0" w:color="auto"/>
                <w:right w:val="none" w:sz="0" w:space="0" w:color="auto"/>
              </w:divBdr>
            </w:div>
          </w:divsChild>
        </w:div>
        <w:div w:id="1091581934">
          <w:marLeft w:val="0"/>
          <w:marRight w:val="0"/>
          <w:marTop w:val="0"/>
          <w:marBottom w:val="0"/>
          <w:divBdr>
            <w:top w:val="none" w:sz="0" w:space="0" w:color="auto"/>
            <w:left w:val="none" w:sz="0" w:space="0" w:color="auto"/>
            <w:bottom w:val="none" w:sz="0" w:space="0" w:color="auto"/>
            <w:right w:val="none" w:sz="0" w:space="0" w:color="auto"/>
          </w:divBdr>
        </w:div>
        <w:div w:id="1108696903">
          <w:marLeft w:val="0"/>
          <w:marRight w:val="0"/>
          <w:marTop w:val="0"/>
          <w:marBottom w:val="0"/>
          <w:divBdr>
            <w:top w:val="none" w:sz="0" w:space="0" w:color="auto"/>
            <w:left w:val="none" w:sz="0" w:space="0" w:color="auto"/>
            <w:bottom w:val="none" w:sz="0" w:space="0" w:color="auto"/>
            <w:right w:val="none" w:sz="0" w:space="0" w:color="auto"/>
          </w:divBdr>
          <w:divsChild>
            <w:div w:id="1117411099">
              <w:marLeft w:val="0"/>
              <w:marRight w:val="0"/>
              <w:marTop w:val="0"/>
              <w:marBottom w:val="0"/>
              <w:divBdr>
                <w:top w:val="none" w:sz="0" w:space="0" w:color="auto"/>
                <w:left w:val="none" w:sz="0" w:space="0" w:color="auto"/>
                <w:bottom w:val="none" w:sz="0" w:space="0" w:color="auto"/>
                <w:right w:val="none" w:sz="0" w:space="0" w:color="auto"/>
              </w:divBdr>
            </w:div>
          </w:divsChild>
        </w:div>
        <w:div w:id="1239483379">
          <w:marLeft w:val="0"/>
          <w:marRight w:val="0"/>
          <w:marTop w:val="0"/>
          <w:marBottom w:val="0"/>
          <w:divBdr>
            <w:top w:val="none" w:sz="0" w:space="0" w:color="auto"/>
            <w:left w:val="none" w:sz="0" w:space="0" w:color="auto"/>
            <w:bottom w:val="none" w:sz="0" w:space="0" w:color="auto"/>
            <w:right w:val="none" w:sz="0" w:space="0" w:color="auto"/>
          </w:divBdr>
        </w:div>
        <w:div w:id="1476796477">
          <w:marLeft w:val="0"/>
          <w:marRight w:val="0"/>
          <w:marTop w:val="0"/>
          <w:marBottom w:val="0"/>
          <w:divBdr>
            <w:top w:val="none" w:sz="0" w:space="0" w:color="auto"/>
            <w:left w:val="none" w:sz="0" w:space="0" w:color="auto"/>
            <w:bottom w:val="none" w:sz="0" w:space="0" w:color="auto"/>
            <w:right w:val="none" w:sz="0" w:space="0" w:color="auto"/>
          </w:divBdr>
          <w:divsChild>
            <w:div w:id="236325757">
              <w:marLeft w:val="0"/>
              <w:marRight w:val="0"/>
              <w:marTop w:val="0"/>
              <w:marBottom w:val="0"/>
              <w:divBdr>
                <w:top w:val="none" w:sz="0" w:space="0" w:color="auto"/>
                <w:left w:val="none" w:sz="0" w:space="0" w:color="auto"/>
                <w:bottom w:val="none" w:sz="0" w:space="0" w:color="auto"/>
                <w:right w:val="none" w:sz="0" w:space="0" w:color="auto"/>
              </w:divBdr>
            </w:div>
          </w:divsChild>
        </w:div>
        <w:div w:id="1262682126">
          <w:marLeft w:val="0"/>
          <w:marRight w:val="0"/>
          <w:marTop w:val="0"/>
          <w:marBottom w:val="0"/>
          <w:divBdr>
            <w:top w:val="none" w:sz="0" w:space="0" w:color="auto"/>
            <w:left w:val="none" w:sz="0" w:space="0" w:color="auto"/>
            <w:bottom w:val="none" w:sz="0" w:space="0" w:color="auto"/>
            <w:right w:val="none" w:sz="0" w:space="0" w:color="auto"/>
          </w:divBdr>
        </w:div>
        <w:div w:id="876115381">
          <w:marLeft w:val="0"/>
          <w:marRight w:val="0"/>
          <w:marTop w:val="0"/>
          <w:marBottom w:val="0"/>
          <w:divBdr>
            <w:top w:val="none" w:sz="0" w:space="0" w:color="auto"/>
            <w:left w:val="none" w:sz="0" w:space="0" w:color="auto"/>
            <w:bottom w:val="none" w:sz="0" w:space="0" w:color="auto"/>
            <w:right w:val="none" w:sz="0" w:space="0" w:color="auto"/>
          </w:divBdr>
          <w:divsChild>
            <w:div w:id="650326978">
              <w:marLeft w:val="0"/>
              <w:marRight w:val="0"/>
              <w:marTop w:val="0"/>
              <w:marBottom w:val="0"/>
              <w:divBdr>
                <w:top w:val="none" w:sz="0" w:space="0" w:color="auto"/>
                <w:left w:val="none" w:sz="0" w:space="0" w:color="auto"/>
                <w:bottom w:val="none" w:sz="0" w:space="0" w:color="auto"/>
                <w:right w:val="none" w:sz="0" w:space="0" w:color="auto"/>
              </w:divBdr>
            </w:div>
          </w:divsChild>
        </w:div>
        <w:div w:id="1336416254">
          <w:marLeft w:val="0"/>
          <w:marRight w:val="0"/>
          <w:marTop w:val="0"/>
          <w:marBottom w:val="0"/>
          <w:divBdr>
            <w:top w:val="none" w:sz="0" w:space="0" w:color="auto"/>
            <w:left w:val="none" w:sz="0" w:space="0" w:color="auto"/>
            <w:bottom w:val="none" w:sz="0" w:space="0" w:color="auto"/>
            <w:right w:val="none" w:sz="0" w:space="0" w:color="auto"/>
          </w:divBdr>
        </w:div>
        <w:div w:id="59644092">
          <w:marLeft w:val="0"/>
          <w:marRight w:val="0"/>
          <w:marTop w:val="0"/>
          <w:marBottom w:val="0"/>
          <w:divBdr>
            <w:top w:val="none" w:sz="0" w:space="0" w:color="auto"/>
            <w:left w:val="none" w:sz="0" w:space="0" w:color="auto"/>
            <w:bottom w:val="none" w:sz="0" w:space="0" w:color="auto"/>
            <w:right w:val="none" w:sz="0" w:space="0" w:color="auto"/>
          </w:divBdr>
          <w:divsChild>
            <w:div w:id="60759676">
              <w:marLeft w:val="0"/>
              <w:marRight w:val="0"/>
              <w:marTop w:val="0"/>
              <w:marBottom w:val="0"/>
              <w:divBdr>
                <w:top w:val="none" w:sz="0" w:space="0" w:color="auto"/>
                <w:left w:val="none" w:sz="0" w:space="0" w:color="auto"/>
                <w:bottom w:val="none" w:sz="0" w:space="0" w:color="auto"/>
                <w:right w:val="none" w:sz="0" w:space="0" w:color="auto"/>
              </w:divBdr>
            </w:div>
          </w:divsChild>
        </w:div>
        <w:div w:id="2064717255">
          <w:marLeft w:val="0"/>
          <w:marRight w:val="0"/>
          <w:marTop w:val="0"/>
          <w:marBottom w:val="0"/>
          <w:divBdr>
            <w:top w:val="none" w:sz="0" w:space="0" w:color="auto"/>
            <w:left w:val="none" w:sz="0" w:space="0" w:color="auto"/>
            <w:bottom w:val="none" w:sz="0" w:space="0" w:color="auto"/>
            <w:right w:val="none" w:sz="0" w:space="0" w:color="auto"/>
          </w:divBdr>
        </w:div>
        <w:div w:id="1024476086">
          <w:marLeft w:val="0"/>
          <w:marRight w:val="0"/>
          <w:marTop w:val="0"/>
          <w:marBottom w:val="0"/>
          <w:divBdr>
            <w:top w:val="none" w:sz="0" w:space="0" w:color="auto"/>
            <w:left w:val="none" w:sz="0" w:space="0" w:color="auto"/>
            <w:bottom w:val="none" w:sz="0" w:space="0" w:color="auto"/>
            <w:right w:val="none" w:sz="0" w:space="0" w:color="auto"/>
          </w:divBdr>
          <w:divsChild>
            <w:div w:id="2111077970">
              <w:marLeft w:val="0"/>
              <w:marRight w:val="0"/>
              <w:marTop w:val="0"/>
              <w:marBottom w:val="0"/>
              <w:divBdr>
                <w:top w:val="none" w:sz="0" w:space="0" w:color="auto"/>
                <w:left w:val="none" w:sz="0" w:space="0" w:color="auto"/>
                <w:bottom w:val="none" w:sz="0" w:space="0" w:color="auto"/>
                <w:right w:val="none" w:sz="0" w:space="0" w:color="auto"/>
              </w:divBdr>
            </w:div>
          </w:divsChild>
        </w:div>
        <w:div w:id="1059480854">
          <w:marLeft w:val="0"/>
          <w:marRight w:val="0"/>
          <w:marTop w:val="0"/>
          <w:marBottom w:val="0"/>
          <w:divBdr>
            <w:top w:val="none" w:sz="0" w:space="0" w:color="auto"/>
            <w:left w:val="none" w:sz="0" w:space="0" w:color="auto"/>
            <w:bottom w:val="none" w:sz="0" w:space="0" w:color="auto"/>
            <w:right w:val="none" w:sz="0" w:space="0" w:color="auto"/>
          </w:divBdr>
        </w:div>
        <w:div w:id="397092005">
          <w:marLeft w:val="0"/>
          <w:marRight w:val="0"/>
          <w:marTop w:val="0"/>
          <w:marBottom w:val="0"/>
          <w:divBdr>
            <w:top w:val="none" w:sz="0" w:space="0" w:color="auto"/>
            <w:left w:val="none" w:sz="0" w:space="0" w:color="auto"/>
            <w:bottom w:val="none" w:sz="0" w:space="0" w:color="auto"/>
            <w:right w:val="none" w:sz="0" w:space="0" w:color="auto"/>
          </w:divBdr>
          <w:divsChild>
            <w:div w:id="718280499">
              <w:marLeft w:val="0"/>
              <w:marRight w:val="0"/>
              <w:marTop w:val="0"/>
              <w:marBottom w:val="0"/>
              <w:divBdr>
                <w:top w:val="none" w:sz="0" w:space="0" w:color="auto"/>
                <w:left w:val="none" w:sz="0" w:space="0" w:color="auto"/>
                <w:bottom w:val="none" w:sz="0" w:space="0" w:color="auto"/>
                <w:right w:val="none" w:sz="0" w:space="0" w:color="auto"/>
              </w:divBdr>
            </w:div>
          </w:divsChild>
        </w:div>
        <w:div w:id="482698007">
          <w:marLeft w:val="0"/>
          <w:marRight w:val="0"/>
          <w:marTop w:val="300"/>
          <w:marBottom w:val="0"/>
          <w:divBdr>
            <w:top w:val="none" w:sz="0" w:space="0" w:color="auto"/>
            <w:left w:val="none" w:sz="0" w:space="0" w:color="auto"/>
            <w:bottom w:val="none" w:sz="0" w:space="0" w:color="auto"/>
            <w:right w:val="none" w:sz="0" w:space="0" w:color="auto"/>
          </w:divBdr>
          <w:divsChild>
            <w:div w:id="781416784">
              <w:marLeft w:val="0"/>
              <w:marRight w:val="0"/>
              <w:marTop w:val="0"/>
              <w:marBottom w:val="0"/>
              <w:divBdr>
                <w:top w:val="none" w:sz="0" w:space="0" w:color="auto"/>
                <w:left w:val="none" w:sz="0" w:space="0" w:color="auto"/>
                <w:bottom w:val="none" w:sz="0" w:space="0" w:color="auto"/>
                <w:right w:val="none" w:sz="0" w:space="0" w:color="auto"/>
              </w:divBdr>
              <w:divsChild>
                <w:div w:id="173134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04002">
          <w:marLeft w:val="0"/>
          <w:marRight w:val="0"/>
          <w:marTop w:val="300"/>
          <w:marBottom w:val="0"/>
          <w:divBdr>
            <w:top w:val="none" w:sz="0" w:space="0" w:color="auto"/>
            <w:left w:val="none" w:sz="0" w:space="0" w:color="auto"/>
            <w:bottom w:val="none" w:sz="0" w:space="0" w:color="auto"/>
            <w:right w:val="none" w:sz="0" w:space="0" w:color="auto"/>
          </w:divBdr>
          <w:divsChild>
            <w:div w:id="1737894002">
              <w:marLeft w:val="0"/>
              <w:marRight w:val="0"/>
              <w:marTop w:val="0"/>
              <w:marBottom w:val="0"/>
              <w:divBdr>
                <w:top w:val="none" w:sz="0" w:space="0" w:color="auto"/>
                <w:left w:val="none" w:sz="0" w:space="0" w:color="auto"/>
                <w:bottom w:val="none" w:sz="0" w:space="0" w:color="auto"/>
                <w:right w:val="none" w:sz="0" w:space="0" w:color="auto"/>
              </w:divBdr>
              <w:divsChild>
                <w:div w:id="19465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0233">
          <w:marLeft w:val="0"/>
          <w:marRight w:val="0"/>
          <w:marTop w:val="300"/>
          <w:marBottom w:val="0"/>
          <w:divBdr>
            <w:top w:val="none" w:sz="0" w:space="0" w:color="auto"/>
            <w:left w:val="none" w:sz="0" w:space="0" w:color="auto"/>
            <w:bottom w:val="none" w:sz="0" w:space="0" w:color="auto"/>
            <w:right w:val="none" w:sz="0" w:space="0" w:color="auto"/>
          </w:divBdr>
          <w:divsChild>
            <w:div w:id="166750663">
              <w:marLeft w:val="0"/>
              <w:marRight w:val="0"/>
              <w:marTop w:val="0"/>
              <w:marBottom w:val="0"/>
              <w:divBdr>
                <w:top w:val="none" w:sz="0" w:space="0" w:color="auto"/>
                <w:left w:val="none" w:sz="0" w:space="0" w:color="auto"/>
                <w:bottom w:val="none" w:sz="0" w:space="0" w:color="auto"/>
                <w:right w:val="none" w:sz="0" w:space="0" w:color="auto"/>
              </w:divBdr>
              <w:divsChild>
                <w:div w:id="112060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33682">
          <w:marLeft w:val="0"/>
          <w:marRight w:val="0"/>
          <w:marTop w:val="300"/>
          <w:marBottom w:val="0"/>
          <w:divBdr>
            <w:top w:val="none" w:sz="0" w:space="0" w:color="auto"/>
            <w:left w:val="none" w:sz="0" w:space="0" w:color="auto"/>
            <w:bottom w:val="none" w:sz="0" w:space="0" w:color="auto"/>
            <w:right w:val="none" w:sz="0" w:space="0" w:color="auto"/>
          </w:divBdr>
          <w:divsChild>
            <w:div w:id="1841382256">
              <w:marLeft w:val="0"/>
              <w:marRight w:val="0"/>
              <w:marTop w:val="0"/>
              <w:marBottom w:val="0"/>
              <w:divBdr>
                <w:top w:val="none" w:sz="0" w:space="0" w:color="auto"/>
                <w:left w:val="none" w:sz="0" w:space="0" w:color="auto"/>
                <w:bottom w:val="none" w:sz="0" w:space="0" w:color="auto"/>
                <w:right w:val="none" w:sz="0" w:space="0" w:color="auto"/>
              </w:divBdr>
              <w:divsChild>
                <w:div w:id="88395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9762511">
      <w:bodyDiv w:val="1"/>
      <w:marLeft w:val="0"/>
      <w:marRight w:val="0"/>
      <w:marTop w:val="0"/>
      <w:marBottom w:val="0"/>
      <w:divBdr>
        <w:top w:val="none" w:sz="0" w:space="0" w:color="auto"/>
        <w:left w:val="none" w:sz="0" w:space="0" w:color="auto"/>
        <w:bottom w:val="none" w:sz="0" w:space="0" w:color="auto"/>
        <w:right w:val="none" w:sz="0" w:space="0" w:color="auto"/>
      </w:divBdr>
      <w:divsChild>
        <w:div w:id="1597326904">
          <w:marLeft w:val="0"/>
          <w:marRight w:val="0"/>
          <w:marTop w:val="0"/>
          <w:marBottom w:val="0"/>
          <w:divBdr>
            <w:top w:val="none" w:sz="0" w:space="0" w:color="auto"/>
            <w:left w:val="none" w:sz="0" w:space="0" w:color="auto"/>
            <w:bottom w:val="none" w:sz="0" w:space="0" w:color="auto"/>
            <w:right w:val="none" w:sz="0" w:space="0" w:color="auto"/>
          </w:divBdr>
        </w:div>
        <w:div w:id="1674137616">
          <w:marLeft w:val="0"/>
          <w:marRight w:val="0"/>
          <w:marTop w:val="0"/>
          <w:marBottom w:val="0"/>
          <w:divBdr>
            <w:top w:val="none" w:sz="0" w:space="0" w:color="auto"/>
            <w:left w:val="none" w:sz="0" w:space="0" w:color="auto"/>
            <w:bottom w:val="none" w:sz="0" w:space="0" w:color="auto"/>
            <w:right w:val="none" w:sz="0" w:space="0" w:color="auto"/>
          </w:divBdr>
          <w:divsChild>
            <w:div w:id="1724325032">
              <w:marLeft w:val="0"/>
              <w:marRight w:val="0"/>
              <w:marTop w:val="0"/>
              <w:marBottom w:val="0"/>
              <w:divBdr>
                <w:top w:val="none" w:sz="0" w:space="0" w:color="auto"/>
                <w:left w:val="none" w:sz="0" w:space="0" w:color="auto"/>
                <w:bottom w:val="none" w:sz="0" w:space="0" w:color="auto"/>
                <w:right w:val="none" w:sz="0" w:space="0" w:color="auto"/>
              </w:divBdr>
            </w:div>
          </w:divsChild>
        </w:div>
        <w:div w:id="569920900">
          <w:marLeft w:val="0"/>
          <w:marRight w:val="0"/>
          <w:marTop w:val="0"/>
          <w:marBottom w:val="0"/>
          <w:divBdr>
            <w:top w:val="none" w:sz="0" w:space="0" w:color="auto"/>
            <w:left w:val="none" w:sz="0" w:space="0" w:color="auto"/>
            <w:bottom w:val="none" w:sz="0" w:space="0" w:color="auto"/>
            <w:right w:val="none" w:sz="0" w:space="0" w:color="auto"/>
          </w:divBdr>
        </w:div>
        <w:div w:id="1809860412">
          <w:marLeft w:val="0"/>
          <w:marRight w:val="0"/>
          <w:marTop w:val="0"/>
          <w:marBottom w:val="0"/>
          <w:divBdr>
            <w:top w:val="none" w:sz="0" w:space="0" w:color="auto"/>
            <w:left w:val="none" w:sz="0" w:space="0" w:color="auto"/>
            <w:bottom w:val="none" w:sz="0" w:space="0" w:color="auto"/>
            <w:right w:val="none" w:sz="0" w:space="0" w:color="auto"/>
          </w:divBdr>
          <w:divsChild>
            <w:div w:id="1603223306">
              <w:marLeft w:val="0"/>
              <w:marRight w:val="0"/>
              <w:marTop w:val="0"/>
              <w:marBottom w:val="0"/>
              <w:divBdr>
                <w:top w:val="none" w:sz="0" w:space="0" w:color="auto"/>
                <w:left w:val="none" w:sz="0" w:space="0" w:color="auto"/>
                <w:bottom w:val="none" w:sz="0" w:space="0" w:color="auto"/>
                <w:right w:val="none" w:sz="0" w:space="0" w:color="auto"/>
              </w:divBdr>
            </w:div>
          </w:divsChild>
        </w:div>
        <w:div w:id="1906598674">
          <w:marLeft w:val="0"/>
          <w:marRight w:val="0"/>
          <w:marTop w:val="0"/>
          <w:marBottom w:val="0"/>
          <w:divBdr>
            <w:top w:val="none" w:sz="0" w:space="0" w:color="auto"/>
            <w:left w:val="none" w:sz="0" w:space="0" w:color="auto"/>
            <w:bottom w:val="none" w:sz="0" w:space="0" w:color="auto"/>
            <w:right w:val="none" w:sz="0" w:space="0" w:color="auto"/>
          </w:divBdr>
        </w:div>
        <w:div w:id="1022897027">
          <w:marLeft w:val="0"/>
          <w:marRight w:val="0"/>
          <w:marTop w:val="0"/>
          <w:marBottom w:val="0"/>
          <w:divBdr>
            <w:top w:val="none" w:sz="0" w:space="0" w:color="auto"/>
            <w:left w:val="none" w:sz="0" w:space="0" w:color="auto"/>
            <w:bottom w:val="none" w:sz="0" w:space="0" w:color="auto"/>
            <w:right w:val="none" w:sz="0" w:space="0" w:color="auto"/>
          </w:divBdr>
          <w:divsChild>
            <w:div w:id="1536115051">
              <w:marLeft w:val="0"/>
              <w:marRight w:val="0"/>
              <w:marTop w:val="0"/>
              <w:marBottom w:val="0"/>
              <w:divBdr>
                <w:top w:val="none" w:sz="0" w:space="0" w:color="auto"/>
                <w:left w:val="none" w:sz="0" w:space="0" w:color="auto"/>
                <w:bottom w:val="none" w:sz="0" w:space="0" w:color="auto"/>
                <w:right w:val="none" w:sz="0" w:space="0" w:color="auto"/>
              </w:divBdr>
            </w:div>
          </w:divsChild>
        </w:div>
        <w:div w:id="1462721726">
          <w:marLeft w:val="0"/>
          <w:marRight w:val="0"/>
          <w:marTop w:val="0"/>
          <w:marBottom w:val="0"/>
          <w:divBdr>
            <w:top w:val="none" w:sz="0" w:space="0" w:color="auto"/>
            <w:left w:val="none" w:sz="0" w:space="0" w:color="auto"/>
            <w:bottom w:val="none" w:sz="0" w:space="0" w:color="auto"/>
            <w:right w:val="none" w:sz="0" w:space="0" w:color="auto"/>
          </w:divBdr>
        </w:div>
        <w:div w:id="861865997">
          <w:marLeft w:val="0"/>
          <w:marRight w:val="0"/>
          <w:marTop w:val="0"/>
          <w:marBottom w:val="0"/>
          <w:divBdr>
            <w:top w:val="none" w:sz="0" w:space="0" w:color="auto"/>
            <w:left w:val="none" w:sz="0" w:space="0" w:color="auto"/>
            <w:bottom w:val="none" w:sz="0" w:space="0" w:color="auto"/>
            <w:right w:val="none" w:sz="0" w:space="0" w:color="auto"/>
          </w:divBdr>
          <w:divsChild>
            <w:div w:id="149907728">
              <w:marLeft w:val="0"/>
              <w:marRight w:val="0"/>
              <w:marTop w:val="0"/>
              <w:marBottom w:val="0"/>
              <w:divBdr>
                <w:top w:val="none" w:sz="0" w:space="0" w:color="auto"/>
                <w:left w:val="none" w:sz="0" w:space="0" w:color="auto"/>
                <w:bottom w:val="none" w:sz="0" w:space="0" w:color="auto"/>
                <w:right w:val="none" w:sz="0" w:space="0" w:color="auto"/>
              </w:divBdr>
            </w:div>
          </w:divsChild>
        </w:div>
        <w:div w:id="1496140373">
          <w:marLeft w:val="0"/>
          <w:marRight w:val="0"/>
          <w:marTop w:val="0"/>
          <w:marBottom w:val="0"/>
          <w:divBdr>
            <w:top w:val="none" w:sz="0" w:space="0" w:color="auto"/>
            <w:left w:val="none" w:sz="0" w:space="0" w:color="auto"/>
            <w:bottom w:val="none" w:sz="0" w:space="0" w:color="auto"/>
            <w:right w:val="none" w:sz="0" w:space="0" w:color="auto"/>
          </w:divBdr>
        </w:div>
        <w:div w:id="1706708002">
          <w:marLeft w:val="0"/>
          <w:marRight w:val="0"/>
          <w:marTop w:val="0"/>
          <w:marBottom w:val="0"/>
          <w:divBdr>
            <w:top w:val="none" w:sz="0" w:space="0" w:color="auto"/>
            <w:left w:val="none" w:sz="0" w:space="0" w:color="auto"/>
            <w:bottom w:val="none" w:sz="0" w:space="0" w:color="auto"/>
            <w:right w:val="none" w:sz="0" w:space="0" w:color="auto"/>
          </w:divBdr>
          <w:divsChild>
            <w:div w:id="1047684146">
              <w:marLeft w:val="0"/>
              <w:marRight w:val="0"/>
              <w:marTop w:val="0"/>
              <w:marBottom w:val="0"/>
              <w:divBdr>
                <w:top w:val="none" w:sz="0" w:space="0" w:color="auto"/>
                <w:left w:val="none" w:sz="0" w:space="0" w:color="auto"/>
                <w:bottom w:val="none" w:sz="0" w:space="0" w:color="auto"/>
                <w:right w:val="none" w:sz="0" w:space="0" w:color="auto"/>
              </w:divBdr>
            </w:div>
          </w:divsChild>
        </w:div>
        <w:div w:id="1417820398">
          <w:marLeft w:val="0"/>
          <w:marRight w:val="0"/>
          <w:marTop w:val="0"/>
          <w:marBottom w:val="0"/>
          <w:divBdr>
            <w:top w:val="none" w:sz="0" w:space="0" w:color="auto"/>
            <w:left w:val="none" w:sz="0" w:space="0" w:color="auto"/>
            <w:bottom w:val="none" w:sz="0" w:space="0" w:color="auto"/>
            <w:right w:val="none" w:sz="0" w:space="0" w:color="auto"/>
          </w:divBdr>
        </w:div>
        <w:div w:id="13238495">
          <w:marLeft w:val="0"/>
          <w:marRight w:val="0"/>
          <w:marTop w:val="0"/>
          <w:marBottom w:val="0"/>
          <w:divBdr>
            <w:top w:val="none" w:sz="0" w:space="0" w:color="auto"/>
            <w:left w:val="none" w:sz="0" w:space="0" w:color="auto"/>
            <w:bottom w:val="none" w:sz="0" w:space="0" w:color="auto"/>
            <w:right w:val="none" w:sz="0" w:space="0" w:color="auto"/>
          </w:divBdr>
          <w:divsChild>
            <w:div w:id="725449319">
              <w:marLeft w:val="0"/>
              <w:marRight w:val="0"/>
              <w:marTop w:val="0"/>
              <w:marBottom w:val="0"/>
              <w:divBdr>
                <w:top w:val="none" w:sz="0" w:space="0" w:color="auto"/>
                <w:left w:val="none" w:sz="0" w:space="0" w:color="auto"/>
                <w:bottom w:val="none" w:sz="0" w:space="0" w:color="auto"/>
                <w:right w:val="none" w:sz="0" w:space="0" w:color="auto"/>
              </w:divBdr>
            </w:div>
          </w:divsChild>
        </w:div>
        <w:div w:id="1830437522">
          <w:marLeft w:val="0"/>
          <w:marRight w:val="0"/>
          <w:marTop w:val="0"/>
          <w:marBottom w:val="0"/>
          <w:divBdr>
            <w:top w:val="none" w:sz="0" w:space="0" w:color="auto"/>
            <w:left w:val="none" w:sz="0" w:space="0" w:color="auto"/>
            <w:bottom w:val="none" w:sz="0" w:space="0" w:color="auto"/>
            <w:right w:val="none" w:sz="0" w:space="0" w:color="auto"/>
          </w:divBdr>
        </w:div>
        <w:div w:id="1471559134">
          <w:marLeft w:val="0"/>
          <w:marRight w:val="0"/>
          <w:marTop w:val="0"/>
          <w:marBottom w:val="0"/>
          <w:divBdr>
            <w:top w:val="none" w:sz="0" w:space="0" w:color="auto"/>
            <w:left w:val="none" w:sz="0" w:space="0" w:color="auto"/>
            <w:bottom w:val="none" w:sz="0" w:space="0" w:color="auto"/>
            <w:right w:val="none" w:sz="0" w:space="0" w:color="auto"/>
          </w:divBdr>
          <w:divsChild>
            <w:div w:id="1688291902">
              <w:marLeft w:val="0"/>
              <w:marRight w:val="0"/>
              <w:marTop w:val="0"/>
              <w:marBottom w:val="0"/>
              <w:divBdr>
                <w:top w:val="none" w:sz="0" w:space="0" w:color="auto"/>
                <w:left w:val="none" w:sz="0" w:space="0" w:color="auto"/>
                <w:bottom w:val="none" w:sz="0" w:space="0" w:color="auto"/>
                <w:right w:val="none" w:sz="0" w:space="0" w:color="auto"/>
              </w:divBdr>
            </w:div>
          </w:divsChild>
        </w:div>
        <w:div w:id="1104691239">
          <w:marLeft w:val="0"/>
          <w:marRight w:val="0"/>
          <w:marTop w:val="300"/>
          <w:marBottom w:val="0"/>
          <w:divBdr>
            <w:top w:val="none" w:sz="0" w:space="0" w:color="auto"/>
            <w:left w:val="none" w:sz="0" w:space="0" w:color="auto"/>
            <w:bottom w:val="none" w:sz="0" w:space="0" w:color="auto"/>
            <w:right w:val="none" w:sz="0" w:space="0" w:color="auto"/>
          </w:divBdr>
          <w:divsChild>
            <w:div w:id="555969021">
              <w:marLeft w:val="0"/>
              <w:marRight w:val="0"/>
              <w:marTop w:val="0"/>
              <w:marBottom w:val="0"/>
              <w:divBdr>
                <w:top w:val="none" w:sz="0" w:space="0" w:color="auto"/>
                <w:left w:val="none" w:sz="0" w:space="0" w:color="auto"/>
                <w:bottom w:val="none" w:sz="0" w:space="0" w:color="auto"/>
                <w:right w:val="none" w:sz="0" w:space="0" w:color="auto"/>
              </w:divBdr>
              <w:divsChild>
                <w:div w:id="5037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19526">
          <w:marLeft w:val="0"/>
          <w:marRight w:val="0"/>
          <w:marTop w:val="300"/>
          <w:marBottom w:val="0"/>
          <w:divBdr>
            <w:top w:val="none" w:sz="0" w:space="0" w:color="auto"/>
            <w:left w:val="none" w:sz="0" w:space="0" w:color="auto"/>
            <w:bottom w:val="none" w:sz="0" w:space="0" w:color="auto"/>
            <w:right w:val="none" w:sz="0" w:space="0" w:color="auto"/>
          </w:divBdr>
          <w:divsChild>
            <w:div w:id="511140199">
              <w:marLeft w:val="0"/>
              <w:marRight w:val="0"/>
              <w:marTop w:val="0"/>
              <w:marBottom w:val="0"/>
              <w:divBdr>
                <w:top w:val="none" w:sz="0" w:space="0" w:color="auto"/>
                <w:left w:val="none" w:sz="0" w:space="0" w:color="auto"/>
                <w:bottom w:val="none" w:sz="0" w:space="0" w:color="auto"/>
                <w:right w:val="none" w:sz="0" w:space="0" w:color="auto"/>
              </w:divBdr>
              <w:divsChild>
                <w:div w:id="58068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328752">
          <w:marLeft w:val="0"/>
          <w:marRight w:val="0"/>
          <w:marTop w:val="300"/>
          <w:marBottom w:val="0"/>
          <w:divBdr>
            <w:top w:val="none" w:sz="0" w:space="0" w:color="auto"/>
            <w:left w:val="none" w:sz="0" w:space="0" w:color="auto"/>
            <w:bottom w:val="none" w:sz="0" w:space="0" w:color="auto"/>
            <w:right w:val="none" w:sz="0" w:space="0" w:color="auto"/>
          </w:divBdr>
          <w:divsChild>
            <w:div w:id="2061594602">
              <w:marLeft w:val="0"/>
              <w:marRight w:val="0"/>
              <w:marTop w:val="0"/>
              <w:marBottom w:val="0"/>
              <w:divBdr>
                <w:top w:val="none" w:sz="0" w:space="0" w:color="auto"/>
                <w:left w:val="none" w:sz="0" w:space="0" w:color="auto"/>
                <w:bottom w:val="none" w:sz="0" w:space="0" w:color="auto"/>
                <w:right w:val="none" w:sz="0" w:space="0" w:color="auto"/>
              </w:divBdr>
              <w:divsChild>
                <w:div w:id="117317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8881">
          <w:marLeft w:val="0"/>
          <w:marRight w:val="0"/>
          <w:marTop w:val="300"/>
          <w:marBottom w:val="0"/>
          <w:divBdr>
            <w:top w:val="none" w:sz="0" w:space="0" w:color="auto"/>
            <w:left w:val="none" w:sz="0" w:space="0" w:color="auto"/>
            <w:bottom w:val="none" w:sz="0" w:space="0" w:color="auto"/>
            <w:right w:val="none" w:sz="0" w:space="0" w:color="auto"/>
          </w:divBdr>
          <w:divsChild>
            <w:div w:id="1265067014">
              <w:marLeft w:val="0"/>
              <w:marRight w:val="0"/>
              <w:marTop w:val="0"/>
              <w:marBottom w:val="0"/>
              <w:divBdr>
                <w:top w:val="none" w:sz="0" w:space="0" w:color="auto"/>
                <w:left w:val="none" w:sz="0" w:space="0" w:color="auto"/>
                <w:bottom w:val="none" w:sz="0" w:space="0" w:color="auto"/>
                <w:right w:val="none" w:sz="0" w:space="0" w:color="auto"/>
              </w:divBdr>
              <w:divsChild>
                <w:div w:id="1307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6014">
      <w:bodyDiv w:val="1"/>
      <w:marLeft w:val="0"/>
      <w:marRight w:val="0"/>
      <w:marTop w:val="0"/>
      <w:marBottom w:val="0"/>
      <w:divBdr>
        <w:top w:val="none" w:sz="0" w:space="0" w:color="auto"/>
        <w:left w:val="none" w:sz="0" w:space="0" w:color="auto"/>
        <w:bottom w:val="none" w:sz="0" w:space="0" w:color="auto"/>
        <w:right w:val="none" w:sz="0" w:space="0" w:color="auto"/>
      </w:divBdr>
      <w:divsChild>
        <w:div w:id="196238562">
          <w:marLeft w:val="0"/>
          <w:marRight w:val="0"/>
          <w:marTop w:val="0"/>
          <w:marBottom w:val="0"/>
          <w:divBdr>
            <w:top w:val="none" w:sz="0" w:space="0" w:color="auto"/>
            <w:left w:val="none" w:sz="0" w:space="0" w:color="auto"/>
            <w:bottom w:val="none" w:sz="0" w:space="0" w:color="auto"/>
            <w:right w:val="none" w:sz="0" w:space="0" w:color="auto"/>
          </w:divBdr>
        </w:div>
        <w:div w:id="1264799766">
          <w:marLeft w:val="0"/>
          <w:marRight w:val="0"/>
          <w:marTop w:val="0"/>
          <w:marBottom w:val="0"/>
          <w:divBdr>
            <w:top w:val="none" w:sz="0" w:space="0" w:color="auto"/>
            <w:left w:val="none" w:sz="0" w:space="0" w:color="auto"/>
            <w:bottom w:val="none" w:sz="0" w:space="0" w:color="auto"/>
            <w:right w:val="none" w:sz="0" w:space="0" w:color="auto"/>
          </w:divBdr>
          <w:divsChild>
            <w:div w:id="1624385894">
              <w:marLeft w:val="0"/>
              <w:marRight w:val="0"/>
              <w:marTop w:val="0"/>
              <w:marBottom w:val="0"/>
              <w:divBdr>
                <w:top w:val="none" w:sz="0" w:space="0" w:color="auto"/>
                <w:left w:val="none" w:sz="0" w:space="0" w:color="auto"/>
                <w:bottom w:val="none" w:sz="0" w:space="0" w:color="auto"/>
                <w:right w:val="none" w:sz="0" w:space="0" w:color="auto"/>
              </w:divBdr>
            </w:div>
          </w:divsChild>
        </w:div>
        <w:div w:id="1796866109">
          <w:marLeft w:val="0"/>
          <w:marRight w:val="0"/>
          <w:marTop w:val="0"/>
          <w:marBottom w:val="0"/>
          <w:divBdr>
            <w:top w:val="none" w:sz="0" w:space="0" w:color="auto"/>
            <w:left w:val="none" w:sz="0" w:space="0" w:color="auto"/>
            <w:bottom w:val="none" w:sz="0" w:space="0" w:color="auto"/>
            <w:right w:val="none" w:sz="0" w:space="0" w:color="auto"/>
          </w:divBdr>
        </w:div>
        <w:div w:id="580680105">
          <w:marLeft w:val="0"/>
          <w:marRight w:val="0"/>
          <w:marTop w:val="0"/>
          <w:marBottom w:val="0"/>
          <w:divBdr>
            <w:top w:val="none" w:sz="0" w:space="0" w:color="auto"/>
            <w:left w:val="none" w:sz="0" w:space="0" w:color="auto"/>
            <w:bottom w:val="none" w:sz="0" w:space="0" w:color="auto"/>
            <w:right w:val="none" w:sz="0" w:space="0" w:color="auto"/>
          </w:divBdr>
          <w:divsChild>
            <w:div w:id="904411104">
              <w:marLeft w:val="0"/>
              <w:marRight w:val="0"/>
              <w:marTop w:val="0"/>
              <w:marBottom w:val="0"/>
              <w:divBdr>
                <w:top w:val="none" w:sz="0" w:space="0" w:color="auto"/>
                <w:left w:val="none" w:sz="0" w:space="0" w:color="auto"/>
                <w:bottom w:val="none" w:sz="0" w:space="0" w:color="auto"/>
                <w:right w:val="none" w:sz="0" w:space="0" w:color="auto"/>
              </w:divBdr>
            </w:div>
          </w:divsChild>
        </w:div>
        <w:div w:id="98987617">
          <w:marLeft w:val="0"/>
          <w:marRight w:val="0"/>
          <w:marTop w:val="0"/>
          <w:marBottom w:val="0"/>
          <w:divBdr>
            <w:top w:val="none" w:sz="0" w:space="0" w:color="auto"/>
            <w:left w:val="none" w:sz="0" w:space="0" w:color="auto"/>
            <w:bottom w:val="none" w:sz="0" w:space="0" w:color="auto"/>
            <w:right w:val="none" w:sz="0" w:space="0" w:color="auto"/>
          </w:divBdr>
        </w:div>
        <w:div w:id="46531685">
          <w:marLeft w:val="0"/>
          <w:marRight w:val="0"/>
          <w:marTop w:val="0"/>
          <w:marBottom w:val="0"/>
          <w:divBdr>
            <w:top w:val="none" w:sz="0" w:space="0" w:color="auto"/>
            <w:left w:val="none" w:sz="0" w:space="0" w:color="auto"/>
            <w:bottom w:val="none" w:sz="0" w:space="0" w:color="auto"/>
            <w:right w:val="none" w:sz="0" w:space="0" w:color="auto"/>
          </w:divBdr>
          <w:divsChild>
            <w:div w:id="666131159">
              <w:marLeft w:val="0"/>
              <w:marRight w:val="0"/>
              <w:marTop w:val="0"/>
              <w:marBottom w:val="0"/>
              <w:divBdr>
                <w:top w:val="none" w:sz="0" w:space="0" w:color="auto"/>
                <w:left w:val="none" w:sz="0" w:space="0" w:color="auto"/>
                <w:bottom w:val="none" w:sz="0" w:space="0" w:color="auto"/>
                <w:right w:val="none" w:sz="0" w:space="0" w:color="auto"/>
              </w:divBdr>
            </w:div>
          </w:divsChild>
        </w:div>
        <w:div w:id="475100736">
          <w:marLeft w:val="0"/>
          <w:marRight w:val="0"/>
          <w:marTop w:val="0"/>
          <w:marBottom w:val="0"/>
          <w:divBdr>
            <w:top w:val="none" w:sz="0" w:space="0" w:color="auto"/>
            <w:left w:val="none" w:sz="0" w:space="0" w:color="auto"/>
            <w:bottom w:val="none" w:sz="0" w:space="0" w:color="auto"/>
            <w:right w:val="none" w:sz="0" w:space="0" w:color="auto"/>
          </w:divBdr>
        </w:div>
        <w:div w:id="1377508708">
          <w:marLeft w:val="0"/>
          <w:marRight w:val="0"/>
          <w:marTop w:val="0"/>
          <w:marBottom w:val="0"/>
          <w:divBdr>
            <w:top w:val="none" w:sz="0" w:space="0" w:color="auto"/>
            <w:left w:val="none" w:sz="0" w:space="0" w:color="auto"/>
            <w:bottom w:val="none" w:sz="0" w:space="0" w:color="auto"/>
            <w:right w:val="none" w:sz="0" w:space="0" w:color="auto"/>
          </w:divBdr>
          <w:divsChild>
            <w:div w:id="358625822">
              <w:marLeft w:val="0"/>
              <w:marRight w:val="0"/>
              <w:marTop w:val="0"/>
              <w:marBottom w:val="0"/>
              <w:divBdr>
                <w:top w:val="none" w:sz="0" w:space="0" w:color="auto"/>
                <w:left w:val="none" w:sz="0" w:space="0" w:color="auto"/>
                <w:bottom w:val="none" w:sz="0" w:space="0" w:color="auto"/>
                <w:right w:val="none" w:sz="0" w:space="0" w:color="auto"/>
              </w:divBdr>
            </w:div>
          </w:divsChild>
        </w:div>
        <w:div w:id="689526545">
          <w:marLeft w:val="0"/>
          <w:marRight w:val="0"/>
          <w:marTop w:val="0"/>
          <w:marBottom w:val="0"/>
          <w:divBdr>
            <w:top w:val="none" w:sz="0" w:space="0" w:color="auto"/>
            <w:left w:val="none" w:sz="0" w:space="0" w:color="auto"/>
            <w:bottom w:val="none" w:sz="0" w:space="0" w:color="auto"/>
            <w:right w:val="none" w:sz="0" w:space="0" w:color="auto"/>
          </w:divBdr>
        </w:div>
        <w:div w:id="1356081107">
          <w:marLeft w:val="0"/>
          <w:marRight w:val="0"/>
          <w:marTop w:val="0"/>
          <w:marBottom w:val="0"/>
          <w:divBdr>
            <w:top w:val="none" w:sz="0" w:space="0" w:color="auto"/>
            <w:left w:val="none" w:sz="0" w:space="0" w:color="auto"/>
            <w:bottom w:val="none" w:sz="0" w:space="0" w:color="auto"/>
            <w:right w:val="none" w:sz="0" w:space="0" w:color="auto"/>
          </w:divBdr>
          <w:divsChild>
            <w:div w:id="1426073101">
              <w:marLeft w:val="0"/>
              <w:marRight w:val="0"/>
              <w:marTop w:val="0"/>
              <w:marBottom w:val="0"/>
              <w:divBdr>
                <w:top w:val="none" w:sz="0" w:space="0" w:color="auto"/>
                <w:left w:val="none" w:sz="0" w:space="0" w:color="auto"/>
                <w:bottom w:val="none" w:sz="0" w:space="0" w:color="auto"/>
                <w:right w:val="none" w:sz="0" w:space="0" w:color="auto"/>
              </w:divBdr>
            </w:div>
          </w:divsChild>
        </w:div>
        <w:div w:id="1829860643">
          <w:marLeft w:val="0"/>
          <w:marRight w:val="0"/>
          <w:marTop w:val="0"/>
          <w:marBottom w:val="0"/>
          <w:divBdr>
            <w:top w:val="none" w:sz="0" w:space="0" w:color="auto"/>
            <w:left w:val="none" w:sz="0" w:space="0" w:color="auto"/>
            <w:bottom w:val="none" w:sz="0" w:space="0" w:color="auto"/>
            <w:right w:val="none" w:sz="0" w:space="0" w:color="auto"/>
          </w:divBdr>
        </w:div>
        <w:div w:id="945774909">
          <w:marLeft w:val="0"/>
          <w:marRight w:val="0"/>
          <w:marTop w:val="0"/>
          <w:marBottom w:val="0"/>
          <w:divBdr>
            <w:top w:val="none" w:sz="0" w:space="0" w:color="auto"/>
            <w:left w:val="none" w:sz="0" w:space="0" w:color="auto"/>
            <w:bottom w:val="none" w:sz="0" w:space="0" w:color="auto"/>
            <w:right w:val="none" w:sz="0" w:space="0" w:color="auto"/>
          </w:divBdr>
          <w:divsChild>
            <w:div w:id="1845431522">
              <w:marLeft w:val="0"/>
              <w:marRight w:val="0"/>
              <w:marTop w:val="0"/>
              <w:marBottom w:val="0"/>
              <w:divBdr>
                <w:top w:val="none" w:sz="0" w:space="0" w:color="auto"/>
                <w:left w:val="none" w:sz="0" w:space="0" w:color="auto"/>
                <w:bottom w:val="none" w:sz="0" w:space="0" w:color="auto"/>
                <w:right w:val="none" w:sz="0" w:space="0" w:color="auto"/>
              </w:divBdr>
            </w:div>
          </w:divsChild>
        </w:div>
        <w:div w:id="1930310017">
          <w:marLeft w:val="0"/>
          <w:marRight w:val="0"/>
          <w:marTop w:val="0"/>
          <w:marBottom w:val="0"/>
          <w:divBdr>
            <w:top w:val="none" w:sz="0" w:space="0" w:color="auto"/>
            <w:left w:val="none" w:sz="0" w:space="0" w:color="auto"/>
            <w:bottom w:val="none" w:sz="0" w:space="0" w:color="auto"/>
            <w:right w:val="none" w:sz="0" w:space="0" w:color="auto"/>
          </w:divBdr>
        </w:div>
        <w:div w:id="441537367">
          <w:marLeft w:val="0"/>
          <w:marRight w:val="0"/>
          <w:marTop w:val="0"/>
          <w:marBottom w:val="0"/>
          <w:divBdr>
            <w:top w:val="none" w:sz="0" w:space="0" w:color="auto"/>
            <w:left w:val="none" w:sz="0" w:space="0" w:color="auto"/>
            <w:bottom w:val="none" w:sz="0" w:space="0" w:color="auto"/>
            <w:right w:val="none" w:sz="0" w:space="0" w:color="auto"/>
          </w:divBdr>
          <w:divsChild>
            <w:div w:id="957491527">
              <w:marLeft w:val="0"/>
              <w:marRight w:val="0"/>
              <w:marTop w:val="0"/>
              <w:marBottom w:val="0"/>
              <w:divBdr>
                <w:top w:val="none" w:sz="0" w:space="0" w:color="auto"/>
                <w:left w:val="none" w:sz="0" w:space="0" w:color="auto"/>
                <w:bottom w:val="none" w:sz="0" w:space="0" w:color="auto"/>
                <w:right w:val="none" w:sz="0" w:space="0" w:color="auto"/>
              </w:divBdr>
            </w:div>
          </w:divsChild>
        </w:div>
        <w:div w:id="1024285216">
          <w:marLeft w:val="0"/>
          <w:marRight w:val="0"/>
          <w:marTop w:val="300"/>
          <w:marBottom w:val="0"/>
          <w:divBdr>
            <w:top w:val="none" w:sz="0" w:space="0" w:color="auto"/>
            <w:left w:val="none" w:sz="0" w:space="0" w:color="auto"/>
            <w:bottom w:val="none" w:sz="0" w:space="0" w:color="auto"/>
            <w:right w:val="none" w:sz="0" w:space="0" w:color="auto"/>
          </w:divBdr>
          <w:divsChild>
            <w:div w:id="1886091481">
              <w:marLeft w:val="0"/>
              <w:marRight w:val="0"/>
              <w:marTop w:val="0"/>
              <w:marBottom w:val="0"/>
              <w:divBdr>
                <w:top w:val="none" w:sz="0" w:space="0" w:color="auto"/>
                <w:left w:val="none" w:sz="0" w:space="0" w:color="auto"/>
                <w:bottom w:val="none" w:sz="0" w:space="0" w:color="auto"/>
                <w:right w:val="none" w:sz="0" w:space="0" w:color="auto"/>
              </w:divBdr>
              <w:divsChild>
                <w:div w:id="1267271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331">
          <w:marLeft w:val="0"/>
          <w:marRight w:val="0"/>
          <w:marTop w:val="300"/>
          <w:marBottom w:val="0"/>
          <w:divBdr>
            <w:top w:val="none" w:sz="0" w:space="0" w:color="auto"/>
            <w:left w:val="none" w:sz="0" w:space="0" w:color="auto"/>
            <w:bottom w:val="none" w:sz="0" w:space="0" w:color="auto"/>
            <w:right w:val="none" w:sz="0" w:space="0" w:color="auto"/>
          </w:divBdr>
          <w:divsChild>
            <w:div w:id="101148962">
              <w:marLeft w:val="0"/>
              <w:marRight w:val="0"/>
              <w:marTop w:val="0"/>
              <w:marBottom w:val="0"/>
              <w:divBdr>
                <w:top w:val="none" w:sz="0" w:space="0" w:color="auto"/>
                <w:left w:val="none" w:sz="0" w:space="0" w:color="auto"/>
                <w:bottom w:val="none" w:sz="0" w:space="0" w:color="auto"/>
                <w:right w:val="none" w:sz="0" w:space="0" w:color="auto"/>
              </w:divBdr>
              <w:divsChild>
                <w:div w:id="43386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150">
          <w:marLeft w:val="0"/>
          <w:marRight w:val="0"/>
          <w:marTop w:val="300"/>
          <w:marBottom w:val="0"/>
          <w:divBdr>
            <w:top w:val="none" w:sz="0" w:space="0" w:color="auto"/>
            <w:left w:val="none" w:sz="0" w:space="0" w:color="auto"/>
            <w:bottom w:val="none" w:sz="0" w:space="0" w:color="auto"/>
            <w:right w:val="none" w:sz="0" w:space="0" w:color="auto"/>
          </w:divBdr>
          <w:divsChild>
            <w:div w:id="1719940253">
              <w:marLeft w:val="0"/>
              <w:marRight w:val="0"/>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0940">
          <w:marLeft w:val="0"/>
          <w:marRight w:val="0"/>
          <w:marTop w:val="300"/>
          <w:marBottom w:val="0"/>
          <w:divBdr>
            <w:top w:val="none" w:sz="0" w:space="0" w:color="auto"/>
            <w:left w:val="none" w:sz="0" w:space="0" w:color="auto"/>
            <w:bottom w:val="none" w:sz="0" w:space="0" w:color="auto"/>
            <w:right w:val="none" w:sz="0" w:space="0" w:color="auto"/>
          </w:divBdr>
          <w:divsChild>
            <w:div w:id="741374345">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80289">
      <w:bodyDiv w:val="1"/>
      <w:marLeft w:val="0"/>
      <w:marRight w:val="0"/>
      <w:marTop w:val="0"/>
      <w:marBottom w:val="0"/>
      <w:divBdr>
        <w:top w:val="none" w:sz="0" w:space="0" w:color="auto"/>
        <w:left w:val="none" w:sz="0" w:space="0" w:color="auto"/>
        <w:bottom w:val="none" w:sz="0" w:space="0" w:color="auto"/>
        <w:right w:val="none" w:sz="0" w:space="0" w:color="auto"/>
      </w:divBdr>
      <w:divsChild>
        <w:div w:id="1708220041">
          <w:marLeft w:val="0"/>
          <w:marRight w:val="0"/>
          <w:marTop w:val="0"/>
          <w:marBottom w:val="0"/>
          <w:divBdr>
            <w:top w:val="none" w:sz="0" w:space="0" w:color="auto"/>
            <w:left w:val="none" w:sz="0" w:space="0" w:color="auto"/>
            <w:bottom w:val="none" w:sz="0" w:space="0" w:color="auto"/>
            <w:right w:val="none" w:sz="0" w:space="0" w:color="auto"/>
          </w:divBdr>
        </w:div>
        <w:div w:id="1252003216">
          <w:marLeft w:val="0"/>
          <w:marRight w:val="0"/>
          <w:marTop w:val="0"/>
          <w:marBottom w:val="0"/>
          <w:divBdr>
            <w:top w:val="none" w:sz="0" w:space="0" w:color="auto"/>
            <w:left w:val="none" w:sz="0" w:space="0" w:color="auto"/>
            <w:bottom w:val="none" w:sz="0" w:space="0" w:color="auto"/>
            <w:right w:val="none" w:sz="0" w:space="0" w:color="auto"/>
          </w:divBdr>
          <w:divsChild>
            <w:div w:id="1423725132">
              <w:marLeft w:val="0"/>
              <w:marRight w:val="0"/>
              <w:marTop w:val="0"/>
              <w:marBottom w:val="0"/>
              <w:divBdr>
                <w:top w:val="none" w:sz="0" w:space="0" w:color="auto"/>
                <w:left w:val="none" w:sz="0" w:space="0" w:color="auto"/>
                <w:bottom w:val="none" w:sz="0" w:space="0" w:color="auto"/>
                <w:right w:val="none" w:sz="0" w:space="0" w:color="auto"/>
              </w:divBdr>
            </w:div>
          </w:divsChild>
        </w:div>
        <w:div w:id="1625454258">
          <w:marLeft w:val="0"/>
          <w:marRight w:val="0"/>
          <w:marTop w:val="0"/>
          <w:marBottom w:val="0"/>
          <w:divBdr>
            <w:top w:val="none" w:sz="0" w:space="0" w:color="auto"/>
            <w:left w:val="none" w:sz="0" w:space="0" w:color="auto"/>
            <w:bottom w:val="none" w:sz="0" w:space="0" w:color="auto"/>
            <w:right w:val="none" w:sz="0" w:space="0" w:color="auto"/>
          </w:divBdr>
        </w:div>
        <w:div w:id="343485601">
          <w:marLeft w:val="0"/>
          <w:marRight w:val="0"/>
          <w:marTop w:val="0"/>
          <w:marBottom w:val="0"/>
          <w:divBdr>
            <w:top w:val="none" w:sz="0" w:space="0" w:color="auto"/>
            <w:left w:val="none" w:sz="0" w:space="0" w:color="auto"/>
            <w:bottom w:val="none" w:sz="0" w:space="0" w:color="auto"/>
            <w:right w:val="none" w:sz="0" w:space="0" w:color="auto"/>
          </w:divBdr>
          <w:divsChild>
            <w:div w:id="1076589026">
              <w:marLeft w:val="0"/>
              <w:marRight w:val="0"/>
              <w:marTop w:val="0"/>
              <w:marBottom w:val="0"/>
              <w:divBdr>
                <w:top w:val="none" w:sz="0" w:space="0" w:color="auto"/>
                <w:left w:val="none" w:sz="0" w:space="0" w:color="auto"/>
                <w:bottom w:val="none" w:sz="0" w:space="0" w:color="auto"/>
                <w:right w:val="none" w:sz="0" w:space="0" w:color="auto"/>
              </w:divBdr>
            </w:div>
          </w:divsChild>
        </w:div>
        <w:div w:id="788285125">
          <w:marLeft w:val="0"/>
          <w:marRight w:val="0"/>
          <w:marTop w:val="0"/>
          <w:marBottom w:val="0"/>
          <w:divBdr>
            <w:top w:val="none" w:sz="0" w:space="0" w:color="auto"/>
            <w:left w:val="none" w:sz="0" w:space="0" w:color="auto"/>
            <w:bottom w:val="none" w:sz="0" w:space="0" w:color="auto"/>
            <w:right w:val="none" w:sz="0" w:space="0" w:color="auto"/>
          </w:divBdr>
        </w:div>
        <w:div w:id="1771392499">
          <w:marLeft w:val="0"/>
          <w:marRight w:val="0"/>
          <w:marTop w:val="0"/>
          <w:marBottom w:val="0"/>
          <w:divBdr>
            <w:top w:val="none" w:sz="0" w:space="0" w:color="auto"/>
            <w:left w:val="none" w:sz="0" w:space="0" w:color="auto"/>
            <w:bottom w:val="none" w:sz="0" w:space="0" w:color="auto"/>
            <w:right w:val="none" w:sz="0" w:space="0" w:color="auto"/>
          </w:divBdr>
          <w:divsChild>
            <w:div w:id="509294125">
              <w:marLeft w:val="0"/>
              <w:marRight w:val="0"/>
              <w:marTop w:val="0"/>
              <w:marBottom w:val="0"/>
              <w:divBdr>
                <w:top w:val="none" w:sz="0" w:space="0" w:color="auto"/>
                <w:left w:val="none" w:sz="0" w:space="0" w:color="auto"/>
                <w:bottom w:val="none" w:sz="0" w:space="0" w:color="auto"/>
                <w:right w:val="none" w:sz="0" w:space="0" w:color="auto"/>
              </w:divBdr>
            </w:div>
          </w:divsChild>
        </w:div>
        <w:div w:id="283508897">
          <w:marLeft w:val="0"/>
          <w:marRight w:val="0"/>
          <w:marTop w:val="0"/>
          <w:marBottom w:val="0"/>
          <w:divBdr>
            <w:top w:val="none" w:sz="0" w:space="0" w:color="auto"/>
            <w:left w:val="none" w:sz="0" w:space="0" w:color="auto"/>
            <w:bottom w:val="none" w:sz="0" w:space="0" w:color="auto"/>
            <w:right w:val="none" w:sz="0" w:space="0" w:color="auto"/>
          </w:divBdr>
        </w:div>
        <w:div w:id="1387298747">
          <w:marLeft w:val="0"/>
          <w:marRight w:val="0"/>
          <w:marTop w:val="0"/>
          <w:marBottom w:val="0"/>
          <w:divBdr>
            <w:top w:val="none" w:sz="0" w:space="0" w:color="auto"/>
            <w:left w:val="none" w:sz="0" w:space="0" w:color="auto"/>
            <w:bottom w:val="none" w:sz="0" w:space="0" w:color="auto"/>
            <w:right w:val="none" w:sz="0" w:space="0" w:color="auto"/>
          </w:divBdr>
          <w:divsChild>
            <w:div w:id="519702307">
              <w:marLeft w:val="0"/>
              <w:marRight w:val="0"/>
              <w:marTop w:val="0"/>
              <w:marBottom w:val="0"/>
              <w:divBdr>
                <w:top w:val="none" w:sz="0" w:space="0" w:color="auto"/>
                <w:left w:val="none" w:sz="0" w:space="0" w:color="auto"/>
                <w:bottom w:val="none" w:sz="0" w:space="0" w:color="auto"/>
                <w:right w:val="none" w:sz="0" w:space="0" w:color="auto"/>
              </w:divBdr>
            </w:div>
          </w:divsChild>
        </w:div>
        <w:div w:id="1181625653">
          <w:marLeft w:val="0"/>
          <w:marRight w:val="0"/>
          <w:marTop w:val="0"/>
          <w:marBottom w:val="0"/>
          <w:divBdr>
            <w:top w:val="none" w:sz="0" w:space="0" w:color="auto"/>
            <w:left w:val="none" w:sz="0" w:space="0" w:color="auto"/>
            <w:bottom w:val="none" w:sz="0" w:space="0" w:color="auto"/>
            <w:right w:val="none" w:sz="0" w:space="0" w:color="auto"/>
          </w:divBdr>
        </w:div>
        <w:div w:id="816605306">
          <w:marLeft w:val="0"/>
          <w:marRight w:val="0"/>
          <w:marTop w:val="0"/>
          <w:marBottom w:val="0"/>
          <w:divBdr>
            <w:top w:val="none" w:sz="0" w:space="0" w:color="auto"/>
            <w:left w:val="none" w:sz="0" w:space="0" w:color="auto"/>
            <w:bottom w:val="none" w:sz="0" w:space="0" w:color="auto"/>
            <w:right w:val="none" w:sz="0" w:space="0" w:color="auto"/>
          </w:divBdr>
          <w:divsChild>
            <w:div w:id="1832334781">
              <w:marLeft w:val="0"/>
              <w:marRight w:val="0"/>
              <w:marTop w:val="0"/>
              <w:marBottom w:val="0"/>
              <w:divBdr>
                <w:top w:val="none" w:sz="0" w:space="0" w:color="auto"/>
                <w:left w:val="none" w:sz="0" w:space="0" w:color="auto"/>
                <w:bottom w:val="none" w:sz="0" w:space="0" w:color="auto"/>
                <w:right w:val="none" w:sz="0" w:space="0" w:color="auto"/>
              </w:divBdr>
            </w:div>
          </w:divsChild>
        </w:div>
        <w:div w:id="972831809">
          <w:marLeft w:val="0"/>
          <w:marRight w:val="0"/>
          <w:marTop w:val="0"/>
          <w:marBottom w:val="0"/>
          <w:divBdr>
            <w:top w:val="none" w:sz="0" w:space="0" w:color="auto"/>
            <w:left w:val="none" w:sz="0" w:space="0" w:color="auto"/>
            <w:bottom w:val="none" w:sz="0" w:space="0" w:color="auto"/>
            <w:right w:val="none" w:sz="0" w:space="0" w:color="auto"/>
          </w:divBdr>
        </w:div>
        <w:div w:id="1305695110">
          <w:marLeft w:val="0"/>
          <w:marRight w:val="0"/>
          <w:marTop w:val="0"/>
          <w:marBottom w:val="0"/>
          <w:divBdr>
            <w:top w:val="none" w:sz="0" w:space="0" w:color="auto"/>
            <w:left w:val="none" w:sz="0" w:space="0" w:color="auto"/>
            <w:bottom w:val="none" w:sz="0" w:space="0" w:color="auto"/>
            <w:right w:val="none" w:sz="0" w:space="0" w:color="auto"/>
          </w:divBdr>
          <w:divsChild>
            <w:div w:id="509099761">
              <w:marLeft w:val="0"/>
              <w:marRight w:val="0"/>
              <w:marTop w:val="0"/>
              <w:marBottom w:val="0"/>
              <w:divBdr>
                <w:top w:val="none" w:sz="0" w:space="0" w:color="auto"/>
                <w:left w:val="none" w:sz="0" w:space="0" w:color="auto"/>
                <w:bottom w:val="none" w:sz="0" w:space="0" w:color="auto"/>
                <w:right w:val="none" w:sz="0" w:space="0" w:color="auto"/>
              </w:divBdr>
            </w:div>
          </w:divsChild>
        </w:div>
        <w:div w:id="1733383859">
          <w:marLeft w:val="0"/>
          <w:marRight w:val="0"/>
          <w:marTop w:val="0"/>
          <w:marBottom w:val="0"/>
          <w:divBdr>
            <w:top w:val="none" w:sz="0" w:space="0" w:color="auto"/>
            <w:left w:val="none" w:sz="0" w:space="0" w:color="auto"/>
            <w:bottom w:val="none" w:sz="0" w:space="0" w:color="auto"/>
            <w:right w:val="none" w:sz="0" w:space="0" w:color="auto"/>
          </w:divBdr>
        </w:div>
        <w:div w:id="1847090439">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
          </w:divsChild>
        </w:div>
        <w:div w:id="1660037319">
          <w:marLeft w:val="0"/>
          <w:marRight w:val="0"/>
          <w:marTop w:val="300"/>
          <w:marBottom w:val="0"/>
          <w:divBdr>
            <w:top w:val="none" w:sz="0" w:space="0" w:color="auto"/>
            <w:left w:val="none" w:sz="0" w:space="0" w:color="auto"/>
            <w:bottom w:val="none" w:sz="0" w:space="0" w:color="auto"/>
            <w:right w:val="none" w:sz="0" w:space="0" w:color="auto"/>
          </w:divBdr>
          <w:divsChild>
            <w:div w:id="1002659729">
              <w:marLeft w:val="0"/>
              <w:marRight w:val="0"/>
              <w:marTop w:val="0"/>
              <w:marBottom w:val="0"/>
              <w:divBdr>
                <w:top w:val="none" w:sz="0" w:space="0" w:color="auto"/>
                <w:left w:val="none" w:sz="0" w:space="0" w:color="auto"/>
                <w:bottom w:val="none" w:sz="0" w:space="0" w:color="auto"/>
                <w:right w:val="none" w:sz="0" w:space="0" w:color="auto"/>
              </w:divBdr>
              <w:divsChild>
                <w:div w:id="20927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163660">
          <w:marLeft w:val="0"/>
          <w:marRight w:val="0"/>
          <w:marTop w:val="300"/>
          <w:marBottom w:val="0"/>
          <w:divBdr>
            <w:top w:val="none" w:sz="0" w:space="0" w:color="auto"/>
            <w:left w:val="none" w:sz="0" w:space="0" w:color="auto"/>
            <w:bottom w:val="none" w:sz="0" w:space="0" w:color="auto"/>
            <w:right w:val="none" w:sz="0" w:space="0" w:color="auto"/>
          </w:divBdr>
          <w:divsChild>
            <w:div w:id="2115704561">
              <w:marLeft w:val="0"/>
              <w:marRight w:val="0"/>
              <w:marTop w:val="0"/>
              <w:marBottom w:val="0"/>
              <w:divBdr>
                <w:top w:val="none" w:sz="0" w:space="0" w:color="auto"/>
                <w:left w:val="none" w:sz="0" w:space="0" w:color="auto"/>
                <w:bottom w:val="none" w:sz="0" w:space="0" w:color="auto"/>
                <w:right w:val="none" w:sz="0" w:space="0" w:color="auto"/>
              </w:divBdr>
              <w:divsChild>
                <w:div w:id="1973754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927991">
          <w:marLeft w:val="0"/>
          <w:marRight w:val="0"/>
          <w:marTop w:val="300"/>
          <w:marBottom w:val="0"/>
          <w:divBdr>
            <w:top w:val="none" w:sz="0" w:space="0" w:color="auto"/>
            <w:left w:val="none" w:sz="0" w:space="0" w:color="auto"/>
            <w:bottom w:val="none" w:sz="0" w:space="0" w:color="auto"/>
            <w:right w:val="none" w:sz="0" w:space="0" w:color="auto"/>
          </w:divBdr>
          <w:divsChild>
            <w:div w:id="306715401">
              <w:marLeft w:val="0"/>
              <w:marRight w:val="0"/>
              <w:marTop w:val="0"/>
              <w:marBottom w:val="0"/>
              <w:divBdr>
                <w:top w:val="none" w:sz="0" w:space="0" w:color="auto"/>
                <w:left w:val="none" w:sz="0" w:space="0" w:color="auto"/>
                <w:bottom w:val="none" w:sz="0" w:space="0" w:color="auto"/>
                <w:right w:val="none" w:sz="0" w:space="0" w:color="auto"/>
              </w:divBdr>
              <w:divsChild>
                <w:div w:id="37978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00538">
          <w:marLeft w:val="0"/>
          <w:marRight w:val="0"/>
          <w:marTop w:val="300"/>
          <w:marBottom w:val="0"/>
          <w:divBdr>
            <w:top w:val="none" w:sz="0" w:space="0" w:color="auto"/>
            <w:left w:val="none" w:sz="0" w:space="0" w:color="auto"/>
            <w:bottom w:val="none" w:sz="0" w:space="0" w:color="auto"/>
            <w:right w:val="none" w:sz="0" w:space="0" w:color="auto"/>
          </w:divBdr>
          <w:divsChild>
            <w:div w:id="89815702">
              <w:marLeft w:val="0"/>
              <w:marRight w:val="0"/>
              <w:marTop w:val="0"/>
              <w:marBottom w:val="0"/>
              <w:divBdr>
                <w:top w:val="none" w:sz="0" w:space="0" w:color="auto"/>
                <w:left w:val="none" w:sz="0" w:space="0" w:color="auto"/>
                <w:bottom w:val="none" w:sz="0" w:space="0" w:color="auto"/>
                <w:right w:val="none" w:sz="0" w:space="0" w:color="auto"/>
              </w:divBdr>
              <w:divsChild>
                <w:div w:id="100926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456685">
      <w:bodyDiv w:val="1"/>
      <w:marLeft w:val="0"/>
      <w:marRight w:val="0"/>
      <w:marTop w:val="0"/>
      <w:marBottom w:val="0"/>
      <w:divBdr>
        <w:top w:val="none" w:sz="0" w:space="0" w:color="auto"/>
        <w:left w:val="none" w:sz="0" w:space="0" w:color="auto"/>
        <w:bottom w:val="none" w:sz="0" w:space="0" w:color="auto"/>
        <w:right w:val="none" w:sz="0" w:space="0" w:color="auto"/>
      </w:divBdr>
      <w:divsChild>
        <w:div w:id="466361649">
          <w:marLeft w:val="0"/>
          <w:marRight w:val="0"/>
          <w:marTop w:val="0"/>
          <w:marBottom w:val="0"/>
          <w:divBdr>
            <w:top w:val="none" w:sz="0" w:space="0" w:color="auto"/>
            <w:left w:val="none" w:sz="0" w:space="0" w:color="auto"/>
            <w:bottom w:val="none" w:sz="0" w:space="0" w:color="auto"/>
            <w:right w:val="none" w:sz="0" w:space="0" w:color="auto"/>
          </w:divBdr>
        </w:div>
        <w:div w:id="29886217">
          <w:marLeft w:val="0"/>
          <w:marRight w:val="0"/>
          <w:marTop w:val="0"/>
          <w:marBottom w:val="0"/>
          <w:divBdr>
            <w:top w:val="none" w:sz="0" w:space="0" w:color="auto"/>
            <w:left w:val="none" w:sz="0" w:space="0" w:color="auto"/>
            <w:bottom w:val="none" w:sz="0" w:space="0" w:color="auto"/>
            <w:right w:val="none" w:sz="0" w:space="0" w:color="auto"/>
          </w:divBdr>
          <w:divsChild>
            <w:div w:id="2027903910">
              <w:marLeft w:val="0"/>
              <w:marRight w:val="0"/>
              <w:marTop w:val="0"/>
              <w:marBottom w:val="0"/>
              <w:divBdr>
                <w:top w:val="none" w:sz="0" w:space="0" w:color="auto"/>
                <w:left w:val="none" w:sz="0" w:space="0" w:color="auto"/>
                <w:bottom w:val="none" w:sz="0" w:space="0" w:color="auto"/>
                <w:right w:val="none" w:sz="0" w:space="0" w:color="auto"/>
              </w:divBdr>
            </w:div>
          </w:divsChild>
        </w:div>
        <w:div w:id="1922372493">
          <w:marLeft w:val="0"/>
          <w:marRight w:val="0"/>
          <w:marTop w:val="0"/>
          <w:marBottom w:val="0"/>
          <w:divBdr>
            <w:top w:val="none" w:sz="0" w:space="0" w:color="auto"/>
            <w:left w:val="none" w:sz="0" w:space="0" w:color="auto"/>
            <w:bottom w:val="none" w:sz="0" w:space="0" w:color="auto"/>
            <w:right w:val="none" w:sz="0" w:space="0" w:color="auto"/>
          </w:divBdr>
        </w:div>
        <w:div w:id="1167943679">
          <w:marLeft w:val="0"/>
          <w:marRight w:val="0"/>
          <w:marTop w:val="0"/>
          <w:marBottom w:val="0"/>
          <w:divBdr>
            <w:top w:val="none" w:sz="0" w:space="0" w:color="auto"/>
            <w:left w:val="none" w:sz="0" w:space="0" w:color="auto"/>
            <w:bottom w:val="none" w:sz="0" w:space="0" w:color="auto"/>
            <w:right w:val="none" w:sz="0" w:space="0" w:color="auto"/>
          </w:divBdr>
          <w:divsChild>
            <w:div w:id="461309824">
              <w:marLeft w:val="0"/>
              <w:marRight w:val="0"/>
              <w:marTop w:val="0"/>
              <w:marBottom w:val="0"/>
              <w:divBdr>
                <w:top w:val="none" w:sz="0" w:space="0" w:color="auto"/>
                <w:left w:val="none" w:sz="0" w:space="0" w:color="auto"/>
                <w:bottom w:val="none" w:sz="0" w:space="0" w:color="auto"/>
                <w:right w:val="none" w:sz="0" w:space="0" w:color="auto"/>
              </w:divBdr>
            </w:div>
          </w:divsChild>
        </w:div>
        <w:div w:id="1461217628">
          <w:marLeft w:val="0"/>
          <w:marRight w:val="0"/>
          <w:marTop w:val="0"/>
          <w:marBottom w:val="0"/>
          <w:divBdr>
            <w:top w:val="none" w:sz="0" w:space="0" w:color="auto"/>
            <w:left w:val="none" w:sz="0" w:space="0" w:color="auto"/>
            <w:bottom w:val="none" w:sz="0" w:space="0" w:color="auto"/>
            <w:right w:val="none" w:sz="0" w:space="0" w:color="auto"/>
          </w:divBdr>
        </w:div>
        <w:div w:id="398987125">
          <w:marLeft w:val="0"/>
          <w:marRight w:val="0"/>
          <w:marTop w:val="0"/>
          <w:marBottom w:val="0"/>
          <w:divBdr>
            <w:top w:val="none" w:sz="0" w:space="0" w:color="auto"/>
            <w:left w:val="none" w:sz="0" w:space="0" w:color="auto"/>
            <w:bottom w:val="none" w:sz="0" w:space="0" w:color="auto"/>
            <w:right w:val="none" w:sz="0" w:space="0" w:color="auto"/>
          </w:divBdr>
          <w:divsChild>
            <w:div w:id="601769149">
              <w:marLeft w:val="0"/>
              <w:marRight w:val="0"/>
              <w:marTop w:val="0"/>
              <w:marBottom w:val="0"/>
              <w:divBdr>
                <w:top w:val="none" w:sz="0" w:space="0" w:color="auto"/>
                <w:left w:val="none" w:sz="0" w:space="0" w:color="auto"/>
                <w:bottom w:val="none" w:sz="0" w:space="0" w:color="auto"/>
                <w:right w:val="none" w:sz="0" w:space="0" w:color="auto"/>
              </w:divBdr>
            </w:div>
          </w:divsChild>
        </w:div>
        <w:div w:id="455296756">
          <w:marLeft w:val="0"/>
          <w:marRight w:val="0"/>
          <w:marTop w:val="0"/>
          <w:marBottom w:val="0"/>
          <w:divBdr>
            <w:top w:val="none" w:sz="0" w:space="0" w:color="auto"/>
            <w:left w:val="none" w:sz="0" w:space="0" w:color="auto"/>
            <w:bottom w:val="none" w:sz="0" w:space="0" w:color="auto"/>
            <w:right w:val="none" w:sz="0" w:space="0" w:color="auto"/>
          </w:divBdr>
        </w:div>
        <w:div w:id="1437942157">
          <w:marLeft w:val="0"/>
          <w:marRight w:val="0"/>
          <w:marTop w:val="0"/>
          <w:marBottom w:val="0"/>
          <w:divBdr>
            <w:top w:val="none" w:sz="0" w:space="0" w:color="auto"/>
            <w:left w:val="none" w:sz="0" w:space="0" w:color="auto"/>
            <w:bottom w:val="none" w:sz="0" w:space="0" w:color="auto"/>
            <w:right w:val="none" w:sz="0" w:space="0" w:color="auto"/>
          </w:divBdr>
          <w:divsChild>
            <w:div w:id="374476510">
              <w:marLeft w:val="0"/>
              <w:marRight w:val="0"/>
              <w:marTop w:val="0"/>
              <w:marBottom w:val="0"/>
              <w:divBdr>
                <w:top w:val="none" w:sz="0" w:space="0" w:color="auto"/>
                <w:left w:val="none" w:sz="0" w:space="0" w:color="auto"/>
                <w:bottom w:val="none" w:sz="0" w:space="0" w:color="auto"/>
                <w:right w:val="none" w:sz="0" w:space="0" w:color="auto"/>
              </w:divBdr>
            </w:div>
          </w:divsChild>
        </w:div>
        <w:div w:id="1218593096">
          <w:marLeft w:val="0"/>
          <w:marRight w:val="0"/>
          <w:marTop w:val="0"/>
          <w:marBottom w:val="0"/>
          <w:divBdr>
            <w:top w:val="none" w:sz="0" w:space="0" w:color="auto"/>
            <w:left w:val="none" w:sz="0" w:space="0" w:color="auto"/>
            <w:bottom w:val="none" w:sz="0" w:space="0" w:color="auto"/>
            <w:right w:val="none" w:sz="0" w:space="0" w:color="auto"/>
          </w:divBdr>
        </w:div>
        <w:div w:id="1292246902">
          <w:marLeft w:val="0"/>
          <w:marRight w:val="0"/>
          <w:marTop w:val="0"/>
          <w:marBottom w:val="0"/>
          <w:divBdr>
            <w:top w:val="none" w:sz="0" w:space="0" w:color="auto"/>
            <w:left w:val="none" w:sz="0" w:space="0" w:color="auto"/>
            <w:bottom w:val="none" w:sz="0" w:space="0" w:color="auto"/>
            <w:right w:val="none" w:sz="0" w:space="0" w:color="auto"/>
          </w:divBdr>
          <w:divsChild>
            <w:div w:id="269553987">
              <w:marLeft w:val="0"/>
              <w:marRight w:val="0"/>
              <w:marTop w:val="0"/>
              <w:marBottom w:val="0"/>
              <w:divBdr>
                <w:top w:val="none" w:sz="0" w:space="0" w:color="auto"/>
                <w:left w:val="none" w:sz="0" w:space="0" w:color="auto"/>
                <w:bottom w:val="none" w:sz="0" w:space="0" w:color="auto"/>
                <w:right w:val="none" w:sz="0" w:space="0" w:color="auto"/>
              </w:divBdr>
            </w:div>
          </w:divsChild>
        </w:div>
        <w:div w:id="2013682451">
          <w:marLeft w:val="0"/>
          <w:marRight w:val="0"/>
          <w:marTop w:val="0"/>
          <w:marBottom w:val="0"/>
          <w:divBdr>
            <w:top w:val="none" w:sz="0" w:space="0" w:color="auto"/>
            <w:left w:val="none" w:sz="0" w:space="0" w:color="auto"/>
            <w:bottom w:val="none" w:sz="0" w:space="0" w:color="auto"/>
            <w:right w:val="none" w:sz="0" w:space="0" w:color="auto"/>
          </w:divBdr>
        </w:div>
        <w:div w:id="610553704">
          <w:marLeft w:val="0"/>
          <w:marRight w:val="0"/>
          <w:marTop w:val="0"/>
          <w:marBottom w:val="0"/>
          <w:divBdr>
            <w:top w:val="none" w:sz="0" w:space="0" w:color="auto"/>
            <w:left w:val="none" w:sz="0" w:space="0" w:color="auto"/>
            <w:bottom w:val="none" w:sz="0" w:space="0" w:color="auto"/>
            <w:right w:val="none" w:sz="0" w:space="0" w:color="auto"/>
          </w:divBdr>
          <w:divsChild>
            <w:div w:id="2035761581">
              <w:marLeft w:val="0"/>
              <w:marRight w:val="0"/>
              <w:marTop w:val="0"/>
              <w:marBottom w:val="0"/>
              <w:divBdr>
                <w:top w:val="none" w:sz="0" w:space="0" w:color="auto"/>
                <w:left w:val="none" w:sz="0" w:space="0" w:color="auto"/>
                <w:bottom w:val="none" w:sz="0" w:space="0" w:color="auto"/>
                <w:right w:val="none" w:sz="0" w:space="0" w:color="auto"/>
              </w:divBdr>
            </w:div>
          </w:divsChild>
        </w:div>
        <w:div w:id="1913813613">
          <w:marLeft w:val="0"/>
          <w:marRight w:val="0"/>
          <w:marTop w:val="0"/>
          <w:marBottom w:val="0"/>
          <w:divBdr>
            <w:top w:val="none" w:sz="0" w:space="0" w:color="auto"/>
            <w:left w:val="none" w:sz="0" w:space="0" w:color="auto"/>
            <w:bottom w:val="none" w:sz="0" w:space="0" w:color="auto"/>
            <w:right w:val="none" w:sz="0" w:space="0" w:color="auto"/>
          </w:divBdr>
        </w:div>
        <w:div w:id="1798641310">
          <w:marLeft w:val="0"/>
          <w:marRight w:val="0"/>
          <w:marTop w:val="0"/>
          <w:marBottom w:val="0"/>
          <w:divBdr>
            <w:top w:val="none" w:sz="0" w:space="0" w:color="auto"/>
            <w:left w:val="none" w:sz="0" w:space="0" w:color="auto"/>
            <w:bottom w:val="none" w:sz="0" w:space="0" w:color="auto"/>
            <w:right w:val="none" w:sz="0" w:space="0" w:color="auto"/>
          </w:divBdr>
          <w:divsChild>
            <w:div w:id="1184397260">
              <w:marLeft w:val="0"/>
              <w:marRight w:val="0"/>
              <w:marTop w:val="0"/>
              <w:marBottom w:val="0"/>
              <w:divBdr>
                <w:top w:val="none" w:sz="0" w:space="0" w:color="auto"/>
                <w:left w:val="none" w:sz="0" w:space="0" w:color="auto"/>
                <w:bottom w:val="none" w:sz="0" w:space="0" w:color="auto"/>
                <w:right w:val="none" w:sz="0" w:space="0" w:color="auto"/>
              </w:divBdr>
            </w:div>
          </w:divsChild>
        </w:div>
        <w:div w:id="1085764351">
          <w:marLeft w:val="0"/>
          <w:marRight w:val="0"/>
          <w:marTop w:val="300"/>
          <w:marBottom w:val="0"/>
          <w:divBdr>
            <w:top w:val="none" w:sz="0" w:space="0" w:color="auto"/>
            <w:left w:val="none" w:sz="0" w:space="0" w:color="auto"/>
            <w:bottom w:val="none" w:sz="0" w:space="0" w:color="auto"/>
            <w:right w:val="none" w:sz="0" w:space="0" w:color="auto"/>
          </w:divBdr>
          <w:divsChild>
            <w:div w:id="344523564">
              <w:marLeft w:val="0"/>
              <w:marRight w:val="0"/>
              <w:marTop w:val="0"/>
              <w:marBottom w:val="0"/>
              <w:divBdr>
                <w:top w:val="none" w:sz="0" w:space="0" w:color="auto"/>
                <w:left w:val="none" w:sz="0" w:space="0" w:color="auto"/>
                <w:bottom w:val="none" w:sz="0" w:space="0" w:color="auto"/>
                <w:right w:val="none" w:sz="0" w:space="0" w:color="auto"/>
              </w:divBdr>
              <w:divsChild>
                <w:div w:id="119053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298979">
          <w:marLeft w:val="0"/>
          <w:marRight w:val="0"/>
          <w:marTop w:val="300"/>
          <w:marBottom w:val="0"/>
          <w:divBdr>
            <w:top w:val="none" w:sz="0" w:space="0" w:color="auto"/>
            <w:left w:val="none" w:sz="0" w:space="0" w:color="auto"/>
            <w:bottom w:val="none" w:sz="0" w:space="0" w:color="auto"/>
            <w:right w:val="none" w:sz="0" w:space="0" w:color="auto"/>
          </w:divBdr>
          <w:divsChild>
            <w:div w:id="1664431268">
              <w:marLeft w:val="0"/>
              <w:marRight w:val="0"/>
              <w:marTop w:val="0"/>
              <w:marBottom w:val="0"/>
              <w:divBdr>
                <w:top w:val="none" w:sz="0" w:space="0" w:color="auto"/>
                <w:left w:val="none" w:sz="0" w:space="0" w:color="auto"/>
                <w:bottom w:val="none" w:sz="0" w:space="0" w:color="auto"/>
                <w:right w:val="none" w:sz="0" w:space="0" w:color="auto"/>
              </w:divBdr>
              <w:divsChild>
                <w:div w:id="1247302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938082">
          <w:marLeft w:val="0"/>
          <w:marRight w:val="0"/>
          <w:marTop w:val="300"/>
          <w:marBottom w:val="0"/>
          <w:divBdr>
            <w:top w:val="none" w:sz="0" w:space="0" w:color="auto"/>
            <w:left w:val="none" w:sz="0" w:space="0" w:color="auto"/>
            <w:bottom w:val="none" w:sz="0" w:space="0" w:color="auto"/>
            <w:right w:val="none" w:sz="0" w:space="0" w:color="auto"/>
          </w:divBdr>
          <w:divsChild>
            <w:div w:id="2069180067">
              <w:marLeft w:val="0"/>
              <w:marRight w:val="0"/>
              <w:marTop w:val="0"/>
              <w:marBottom w:val="0"/>
              <w:divBdr>
                <w:top w:val="none" w:sz="0" w:space="0" w:color="auto"/>
                <w:left w:val="none" w:sz="0" w:space="0" w:color="auto"/>
                <w:bottom w:val="none" w:sz="0" w:space="0" w:color="auto"/>
                <w:right w:val="none" w:sz="0" w:space="0" w:color="auto"/>
              </w:divBdr>
              <w:divsChild>
                <w:div w:id="169588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35086">
          <w:marLeft w:val="0"/>
          <w:marRight w:val="0"/>
          <w:marTop w:val="300"/>
          <w:marBottom w:val="0"/>
          <w:divBdr>
            <w:top w:val="none" w:sz="0" w:space="0" w:color="auto"/>
            <w:left w:val="none" w:sz="0" w:space="0" w:color="auto"/>
            <w:bottom w:val="none" w:sz="0" w:space="0" w:color="auto"/>
            <w:right w:val="none" w:sz="0" w:space="0" w:color="auto"/>
          </w:divBdr>
          <w:divsChild>
            <w:div w:id="183520482">
              <w:marLeft w:val="0"/>
              <w:marRight w:val="0"/>
              <w:marTop w:val="0"/>
              <w:marBottom w:val="0"/>
              <w:divBdr>
                <w:top w:val="none" w:sz="0" w:space="0" w:color="auto"/>
                <w:left w:val="none" w:sz="0" w:space="0" w:color="auto"/>
                <w:bottom w:val="none" w:sz="0" w:space="0" w:color="auto"/>
                <w:right w:val="none" w:sz="0" w:space="0" w:color="auto"/>
              </w:divBdr>
              <w:divsChild>
                <w:div w:id="243075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579407">
      <w:bodyDiv w:val="1"/>
      <w:marLeft w:val="0"/>
      <w:marRight w:val="0"/>
      <w:marTop w:val="0"/>
      <w:marBottom w:val="0"/>
      <w:divBdr>
        <w:top w:val="none" w:sz="0" w:space="0" w:color="auto"/>
        <w:left w:val="none" w:sz="0" w:space="0" w:color="auto"/>
        <w:bottom w:val="none" w:sz="0" w:space="0" w:color="auto"/>
        <w:right w:val="none" w:sz="0" w:space="0" w:color="auto"/>
      </w:divBdr>
      <w:divsChild>
        <w:div w:id="924533457">
          <w:marLeft w:val="0"/>
          <w:marRight w:val="0"/>
          <w:marTop w:val="0"/>
          <w:marBottom w:val="0"/>
          <w:divBdr>
            <w:top w:val="none" w:sz="0" w:space="0" w:color="auto"/>
            <w:left w:val="none" w:sz="0" w:space="0" w:color="auto"/>
            <w:bottom w:val="none" w:sz="0" w:space="0" w:color="auto"/>
            <w:right w:val="none" w:sz="0" w:space="0" w:color="auto"/>
          </w:divBdr>
        </w:div>
        <w:div w:id="672338988">
          <w:marLeft w:val="0"/>
          <w:marRight w:val="0"/>
          <w:marTop w:val="0"/>
          <w:marBottom w:val="0"/>
          <w:divBdr>
            <w:top w:val="none" w:sz="0" w:space="0" w:color="auto"/>
            <w:left w:val="none" w:sz="0" w:space="0" w:color="auto"/>
            <w:bottom w:val="none" w:sz="0" w:space="0" w:color="auto"/>
            <w:right w:val="none" w:sz="0" w:space="0" w:color="auto"/>
          </w:divBdr>
          <w:divsChild>
            <w:div w:id="2056198577">
              <w:marLeft w:val="0"/>
              <w:marRight w:val="0"/>
              <w:marTop w:val="0"/>
              <w:marBottom w:val="0"/>
              <w:divBdr>
                <w:top w:val="none" w:sz="0" w:space="0" w:color="auto"/>
                <w:left w:val="none" w:sz="0" w:space="0" w:color="auto"/>
                <w:bottom w:val="none" w:sz="0" w:space="0" w:color="auto"/>
                <w:right w:val="none" w:sz="0" w:space="0" w:color="auto"/>
              </w:divBdr>
            </w:div>
          </w:divsChild>
        </w:div>
        <w:div w:id="2020303477">
          <w:marLeft w:val="0"/>
          <w:marRight w:val="0"/>
          <w:marTop w:val="0"/>
          <w:marBottom w:val="0"/>
          <w:divBdr>
            <w:top w:val="none" w:sz="0" w:space="0" w:color="auto"/>
            <w:left w:val="none" w:sz="0" w:space="0" w:color="auto"/>
            <w:bottom w:val="none" w:sz="0" w:space="0" w:color="auto"/>
            <w:right w:val="none" w:sz="0" w:space="0" w:color="auto"/>
          </w:divBdr>
        </w:div>
        <w:div w:id="779185584">
          <w:marLeft w:val="0"/>
          <w:marRight w:val="0"/>
          <w:marTop w:val="0"/>
          <w:marBottom w:val="0"/>
          <w:divBdr>
            <w:top w:val="none" w:sz="0" w:space="0" w:color="auto"/>
            <w:left w:val="none" w:sz="0" w:space="0" w:color="auto"/>
            <w:bottom w:val="none" w:sz="0" w:space="0" w:color="auto"/>
            <w:right w:val="none" w:sz="0" w:space="0" w:color="auto"/>
          </w:divBdr>
          <w:divsChild>
            <w:div w:id="1436051504">
              <w:marLeft w:val="0"/>
              <w:marRight w:val="0"/>
              <w:marTop w:val="0"/>
              <w:marBottom w:val="0"/>
              <w:divBdr>
                <w:top w:val="none" w:sz="0" w:space="0" w:color="auto"/>
                <w:left w:val="none" w:sz="0" w:space="0" w:color="auto"/>
                <w:bottom w:val="none" w:sz="0" w:space="0" w:color="auto"/>
                <w:right w:val="none" w:sz="0" w:space="0" w:color="auto"/>
              </w:divBdr>
            </w:div>
          </w:divsChild>
        </w:div>
        <w:div w:id="527793618">
          <w:marLeft w:val="0"/>
          <w:marRight w:val="0"/>
          <w:marTop w:val="0"/>
          <w:marBottom w:val="0"/>
          <w:divBdr>
            <w:top w:val="none" w:sz="0" w:space="0" w:color="auto"/>
            <w:left w:val="none" w:sz="0" w:space="0" w:color="auto"/>
            <w:bottom w:val="none" w:sz="0" w:space="0" w:color="auto"/>
            <w:right w:val="none" w:sz="0" w:space="0" w:color="auto"/>
          </w:divBdr>
        </w:div>
        <w:div w:id="2140950168">
          <w:marLeft w:val="0"/>
          <w:marRight w:val="0"/>
          <w:marTop w:val="0"/>
          <w:marBottom w:val="0"/>
          <w:divBdr>
            <w:top w:val="none" w:sz="0" w:space="0" w:color="auto"/>
            <w:left w:val="none" w:sz="0" w:space="0" w:color="auto"/>
            <w:bottom w:val="none" w:sz="0" w:space="0" w:color="auto"/>
            <w:right w:val="none" w:sz="0" w:space="0" w:color="auto"/>
          </w:divBdr>
          <w:divsChild>
            <w:div w:id="2114468518">
              <w:marLeft w:val="0"/>
              <w:marRight w:val="0"/>
              <w:marTop w:val="0"/>
              <w:marBottom w:val="0"/>
              <w:divBdr>
                <w:top w:val="none" w:sz="0" w:space="0" w:color="auto"/>
                <w:left w:val="none" w:sz="0" w:space="0" w:color="auto"/>
                <w:bottom w:val="none" w:sz="0" w:space="0" w:color="auto"/>
                <w:right w:val="none" w:sz="0" w:space="0" w:color="auto"/>
              </w:divBdr>
            </w:div>
          </w:divsChild>
        </w:div>
        <w:div w:id="774522698">
          <w:marLeft w:val="0"/>
          <w:marRight w:val="0"/>
          <w:marTop w:val="0"/>
          <w:marBottom w:val="0"/>
          <w:divBdr>
            <w:top w:val="none" w:sz="0" w:space="0" w:color="auto"/>
            <w:left w:val="none" w:sz="0" w:space="0" w:color="auto"/>
            <w:bottom w:val="none" w:sz="0" w:space="0" w:color="auto"/>
            <w:right w:val="none" w:sz="0" w:space="0" w:color="auto"/>
          </w:divBdr>
        </w:div>
        <w:div w:id="1498306976">
          <w:marLeft w:val="0"/>
          <w:marRight w:val="0"/>
          <w:marTop w:val="0"/>
          <w:marBottom w:val="0"/>
          <w:divBdr>
            <w:top w:val="none" w:sz="0" w:space="0" w:color="auto"/>
            <w:left w:val="none" w:sz="0" w:space="0" w:color="auto"/>
            <w:bottom w:val="none" w:sz="0" w:space="0" w:color="auto"/>
            <w:right w:val="none" w:sz="0" w:space="0" w:color="auto"/>
          </w:divBdr>
          <w:divsChild>
            <w:div w:id="1985964932">
              <w:marLeft w:val="0"/>
              <w:marRight w:val="0"/>
              <w:marTop w:val="0"/>
              <w:marBottom w:val="0"/>
              <w:divBdr>
                <w:top w:val="none" w:sz="0" w:space="0" w:color="auto"/>
                <w:left w:val="none" w:sz="0" w:space="0" w:color="auto"/>
                <w:bottom w:val="none" w:sz="0" w:space="0" w:color="auto"/>
                <w:right w:val="none" w:sz="0" w:space="0" w:color="auto"/>
              </w:divBdr>
            </w:div>
          </w:divsChild>
        </w:div>
        <w:div w:id="1765765132">
          <w:marLeft w:val="0"/>
          <w:marRight w:val="0"/>
          <w:marTop w:val="0"/>
          <w:marBottom w:val="0"/>
          <w:divBdr>
            <w:top w:val="none" w:sz="0" w:space="0" w:color="auto"/>
            <w:left w:val="none" w:sz="0" w:space="0" w:color="auto"/>
            <w:bottom w:val="none" w:sz="0" w:space="0" w:color="auto"/>
            <w:right w:val="none" w:sz="0" w:space="0" w:color="auto"/>
          </w:divBdr>
        </w:div>
        <w:div w:id="2059359402">
          <w:marLeft w:val="0"/>
          <w:marRight w:val="0"/>
          <w:marTop w:val="0"/>
          <w:marBottom w:val="0"/>
          <w:divBdr>
            <w:top w:val="none" w:sz="0" w:space="0" w:color="auto"/>
            <w:left w:val="none" w:sz="0" w:space="0" w:color="auto"/>
            <w:bottom w:val="none" w:sz="0" w:space="0" w:color="auto"/>
            <w:right w:val="none" w:sz="0" w:space="0" w:color="auto"/>
          </w:divBdr>
          <w:divsChild>
            <w:div w:id="512036982">
              <w:marLeft w:val="0"/>
              <w:marRight w:val="0"/>
              <w:marTop w:val="0"/>
              <w:marBottom w:val="0"/>
              <w:divBdr>
                <w:top w:val="none" w:sz="0" w:space="0" w:color="auto"/>
                <w:left w:val="none" w:sz="0" w:space="0" w:color="auto"/>
                <w:bottom w:val="none" w:sz="0" w:space="0" w:color="auto"/>
                <w:right w:val="none" w:sz="0" w:space="0" w:color="auto"/>
              </w:divBdr>
            </w:div>
          </w:divsChild>
        </w:div>
        <w:div w:id="371804816">
          <w:marLeft w:val="0"/>
          <w:marRight w:val="0"/>
          <w:marTop w:val="0"/>
          <w:marBottom w:val="0"/>
          <w:divBdr>
            <w:top w:val="none" w:sz="0" w:space="0" w:color="auto"/>
            <w:left w:val="none" w:sz="0" w:space="0" w:color="auto"/>
            <w:bottom w:val="none" w:sz="0" w:space="0" w:color="auto"/>
            <w:right w:val="none" w:sz="0" w:space="0" w:color="auto"/>
          </w:divBdr>
        </w:div>
        <w:div w:id="576205017">
          <w:marLeft w:val="0"/>
          <w:marRight w:val="0"/>
          <w:marTop w:val="0"/>
          <w:marBottom w:val="0"/>
          <w:divBdr>
            <w:top w:val="none" w:sz="0" w:space="0" w:color="auto"/>
            <w:left w:val="none" w:sz="0" w:space="0" w:color="auto"/>
            <w:bottom w:val="none" w:sz="0" w:space="0" w:color="auto"/>
            <w:right w:val="none" w:sz="0" w:space="0" w:color="auto"/>
          </w:divBdr>
          <w:divsChild>
            <w:div w:id="304168181">
              <w:marLeft w:val="0"/>
              <w:marRight w:val="0"/>
              <w:marTop w:val="0"/>
              <w:marBottom w:val="0"/>
              <w:divBdr>
                <w:top w:val="none" w:sz="0" w:space="0" w:color="auto"/>
                <w:left w:val="none" w:sz="0" w:space="0" w:color="auto"/>
                <w:bottom w:val="none" w:sz="0" w:space="0" w:color="auto"/>
                <w:right w:val="none" w:sz="0" w:space="0" w:color="auto"/>
              </w:divBdr>
            </w:div>
          </w:divsChild>
        </w:div>
        <w:div w:id="387343013">
          <w:marLeft w:val="0"/>
          <w:marRight w:val="0"/>
          <w:marTop w:val="0"/>
          <w:marBottom w:val="0"/>
          <w:divBdr>
            <w:top w:val="none" w:sz="0" w:space="0" w:color="auto"/>
            <w:left w:val="none" w:sz="0" w:space="0" w:color="auto"/>
            <w:bottom w:val="none" w:sz="0" w:space="0" w:color="auto"/>
            <w:right w:val="none" w:sz="0" w:space="0" w:color="auto"/>
          </w:divBdr>
        </w:div>
        <w:div w:id="354773039">
          <w:marLeft w:val="0"/>
          <w:marRight w:val="0"/>
          <w:marTop w:val="0"/>
          <w:marBottom w:val="0"/>
          <w:divBdr>
            <w:top w:val="none" w:sz="0" w:space="0" w:color="auto"/>
            <w:left w:val="none" w:sz="0" w:space="0" w:color="auto"/>
            <w:bottom w:val="none" w:sz="0" w:space="0" w:color="auto"/>
            <w:right w:val="none" w:sz="0" w:space="0" w:color="auto"/>
          </w:divBdr>
          <w:divsChild>
            <w:div w:id="2126384823">
              <w:marLeft w:val="0"/>
              <w:marRight w:val="0"/>
              <w:marTop w:val="0"/>
              <w:marBottom w:val="0"/>
              <w:divBdr>
                <w:top w:val="none" w:sz="0" w:space="0" w:color="auto"/>
                <w:left w:val="none" w:sz="0" w:space="0" w:color="auto"/>
                <w:bottom w:val="none" w:sz="0" w:space="0" w:color="auto"/>
                <w:right w:val="none" w:sz="0" w:space="0" w:color="auto"/>
              </w:divBdr>
            </w:div>
          </w:divsChild>
        </w:div>
        <w:div w:id="1810437129">
          <w:marLeft w:val="0"/>
          <w:marRight w:val="0"/>
          <w:marTop w:val="300"/>
          <w:marBottom w:val="0"/>
          <w:divBdr>
            <w:top w:val="none" w:sz="0" w:space="0" w:color="auto"/>
            <w:left w:val="none" w:sz="0" w:space="0" w:color="auto"/>
            <w:bottom w:val="none" w:sz="0" w:space="0" w:color="auto"/>
            <w:right w:val="none" w:sz="0" w:space="0" w:color="auto"/>
          </w:divBdr>
          <w:divsChild>
            <w:div w:id="1807890989">
              <w:marLeft w:val="0"/>
              <w:marRight w:val="0"/>
              <w:marTop w:val="0"/>
              <w:marBottom w:val="0"/>
              <w:divBdr>
                <w:top w:val="none" w:sz="0" w:space="0" w:color="auto"/>
                <w:left w:val="none" w:sz="0" w:space="0" w:color="auto"/>
                <w:bottom w:val="none" w:sz="0" w:space="0" w:color="auto"/>
                <w:right w:val="none" w:sz="0" w:space="0" w:color="auto"/>
              </w:divBdr>
              <w:divsChild>
                <w:div w:id="207534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76404">
          <w:marLeft w:val="0"/>
          <w:marRight w:val="0"/>
          <w:marTop w:val="300"/>
          <w:marBottom w:val="0"/>
          <w:divBdr>
            <w:top w:val="none" w:sz="0" w:space="0" w:color="auto"/>
            <w:left w:val="none" w:sz="0" w:space="0" w:color="auto"/>
            <w:bottom w:val="none" w:sz="0" w:space="0" w:color="auto"/>
            <w:right w:val="none" w:sz="0" w:space="0" w:color="auto"/>
          </w:divBdr>
          <w:divsChild>
            <w:div w:id="1240360805">
              <w:marLeft w:val="0"/>
              <w:marRight w:val="0"/>
              <w:marTop w:val="0"/>
              <w:marBottom w:val="0"/>
              <w:divBdr>
                <w:top w:val="none" w:sz="0" w:space="0" w:color="auto"/>
                <w:left w:val="none" w:sz="0" w:space="0" w:color="auto"/>
                <w:bottom w:val="none" w:sz="0" w:space="0" w:color="auto"/>
                <w:right w:val="none" w:sz="0" w:space="0" w:color="auto"/>
              </w:divBdr>
              <w:divsChild>
                <w:div w:id="866137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1420">
          <w:marLeft w:val="0"/>
          <w:marRight w:val="0"/>
          <w:marTop w:val="300"/>
          <w:marBottom w:val="0"/>
          <w:divBdr>
            <w:top w:val="none" w:sz="0" w:space="0" w:color="auto"/>
            <w:left w:val="none" w:sz="0" w:space="0" w:color="auto"/>
            <w:bottom w:val="none" w:sz="0" w:space="0" w:color="auto"/>
            <w:right w:val="none" w:sz="0" w:space="0" w:color="auto"/>
          </w:divBdr>
          <w:divsChild>
            <w:div w:id="1166018371">
              <w:marLeft w:val="0"/>
              <w:marRight w:val="0"/>
              <w:marTop w:val="0"/>
              <w:marBottom w:val="0"/>
              <w:divBdr>
                <w:top w:val="none" w:sz="0" w:space="0" w:color="auto"/>
                <w:left w:val="none" w:sz="0" w:space="0" w:color="auto"/>
                <w:bottom w:val="none" w:sz="0" w:space="0" w:color="auto"/>
                <w:right w:val="none" w:sz="0" w:space="0" w:color="auto"/>
              </w:divBdr>
              <w:divsChild>
                <w:div w:id="1729307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054">
          <w:marLeft w:val="0"/>
          <w:marRight w:val="0"/>
          <w:marTop w:val="300"/>
          <w:marBottom w:val="0"/>
          <w:divBdr>
            <w:top w:val="none" w:sz="0" w:space="0" w:color="auto"/>
            <w:left w:val="none" w:sz="0" w:space="0" w:color="auto"/>
            <w:bottom w:val="none" w:sz="0" w:space="0" w:color="auto"/>
            <w:right w:val="none" w:sz="0" w:space="0" w:color="auto"/>
          </w:divBdr>
          <w:divsChild>
            <w:div w:id="622660298">
              <w:marLeft w:val="0"/>
              <w:marRight w:val="0"/>
              <w:marTop w:val="0"/>
              <w:marBottom w:val="0"/>
              <w:divBdr>
                <w:top w:val="none" w:sz="0" w:space="0" w:color="auto"/>
                <w:left w:val="none" w:sz="0" w:space="0" w:color="auto"/>
                <w:bottom w:val="none" w:sz="0" w:space="0" w:color="auto"/>
                <w:right w:val="none" w:sz="0" w:space="0" w:color="auto"/>
              </w:divBdr>
              <w:divsChild>
                <w:div w:id="62994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4073">
      <w:bodyDiv w:val="1"/>
      <w:marLeft w:val="0"/>
      <w:marRight w:val="0"/>
      <w:marTop w:val="0"/>
      <w:marBottom w:val="0"/>
      <w:divBdr>
        <w:top w:val="none" w:sz="0" w:space="0" w:color="auto"/>
        <w:left w:val="none" w:sz="0" w:space="0" w:color="auto"/>
        <w:bottom w:val="none" w:sz="0" w:space="0" w:color="auto"/>
        <w:right w:val="none" w:sz="0" w:space="0" w:color="auto"/>
      </w:divBdr>
      <w:divsChild>
        <w:div w:id="606960883">
          <w:marLeft w:val="0"/>
          <w:marRight w:val="0"/>
          <w:marTop w:val="0"/>
          <w:marBottom w:val="0"/>
          <w:divBdr>
            <w:top w:val="none" w:sz="0" w:space="0" w:color="auto"/>
            <w:left w:val="none" w:sz="0" w:space="0" w:color="auto"/>
            <w:bottom w:val="none" w:sz="0" w:space="0" w:color="auto"/>
            <w:right w:val="none" w:sz="0" w:space="0" w:color="auto"/>
          </w:divBdr>
        </w:div>
        <w:div w:id="1299728028">
          <w:marLeft w:val="0"/>
          <w:marRight w:val="0"/>
          <w:marTop w:val="0"/>
          <w:marBottom w:val="0"/>
          <w:divBdr>
            <w:top w:val="none" w:sz="0" w:space="0" w:color="auto"/>
            <w:left w:val="none" w:sz="0" w:space="0" w:color="auto"/>
            <w:bottom w:val="none" w:sz="0" w:space="0" w:color="auto"/>
            <w:right w:val="none" w:sz="0" w:space="0" w:color="auto"/>
          </w:divBdr>
          <w:divsChild>
            <w:div w:id="779488746">
              <w:marLeft w:val="0"/>
              <w:marRight w:val="0"/>
              <w:marTop w:val="0"/>
              <w:marBottom w:val="0"/>
              <w:divBdr>
                <w:top w:val="none" w:sz="0" w:space="0" w:color="auto"/>
                <w:left w:val="none" w:sz="0" w:space="0" w:color="auto"/>
                <w:bottom w:val="none" w:sz="0" w:space="0" w:color="auto"/>
                <w:right w:val="none" w:sz="0" w:space="0" w:color="auto"/>
              </w:divBdr>
            </w:div>
          </w:divsChild>
        </w:div>
        <w:div w:id="1806242386">
          <w:marLeft w:val="0"/>
          <w:marRight w:val="0"/>
          <w:marTop w:val="0"/>
          <w:marBottom w:val="0"/>
          <w:divBdr>
            <w:top w:val="none" w:sz="0" w:space="0" w:color="auto"/>
            <w:left w:val="none" w:sz="0" w:space="0" w:color="auto"/>
            <w:bottom w:val="none" w:sz="0" w:space="0" w:color="auto"/>
            <w:right w:val="none" w:sz="0" w:space="0" w:color="auto"/>
          </w:divBdr>
        </w:div>
        <w:div w:id="327447886">
          <w:marLeft w:val="0"/>
          <w:marRight w:val="0"/>
          <w:marTop w:val="0"/>
          <w:marBottom w:val="0"/>
          <w:divBdr>
            <w:top w:val="none" w:sz="0" w:space="0" w:color="auto"/>
            <w:left w:val="none" w:sz="0" w:space="0" w:color="auto"/>
            <w:bottom w:val="none" w:sz="0" w:space="0" w:color="auto"/>
            <w:right w:val="none" w:sz="0" w:space="0" w:color="auto"/>
          </w:divBdr>
          <w:divsChild>
            <w:div w:id="1727878354">
              <w:marLeft w:val="0"/>
              <w:marRight w:val="0"/>
              <w:marTop w:val="0"/>
              <w:marBottom w:val="0"/>
              <w:divBdr>
                <w:top w:val="none" w:sz="0" w:space="0" w:color="auto"/>
                <w:left w:val="none" w:sz="0" w:space="0" w:color="auto"/>
                <w:bottom w:val="none" w:sz="0" w:space="0" w:color="auto"/>
                <w:right w:val="none" w:sz="0" w:space="0" w:color="auto"/>
              </w:divBdr>
            </w:div>
          </w:divsChild>
        </w:div>
        <w:div w:id="1387143273">
          <w:marLeft w:val="0"/>
          <w:marRight w:val="0"/>
          <w:marTop w:val="0"/>
          <w:marBottom w:val="0"/>
          <w:divBdr>
            <w:top w:val="none" w:sz="0" w:space="0" w:color="auto"/>
            <w:left w:val="none" w:sz="0" w:space="0" w:color="auto"/>
            <w:bottom w:val="none" w:sz="0" w:space="0" w:color="auto"/>
            <w:right w:val="none" w:sz="0" w:space="0" w:color="auto"/>
          </w:divBdr>
        </w:div>
        <w:div w:id="878669472">
          <w:marLeft w:val="0"/>
          <w:marRight w:val="0"/>
          <w:marTop w:val="0"/>
          <w:marBottom w:val="0"/>
          <w:divBdr>
            <w:top w:val="none" w:sz="0" w:space="0" w:color="auto"/>
            <w:left w:val="none" w:sz="0" w:space="0" w:color="auto"/>
            <w:bottom w:val="none" w:sz="0" w:space="0" w:color="auto"/>
            <w:right w:val="none" w:sz="0" w:space="0" w:color="auto"/>
          </w:divBdr>
          <w:divsChild>
            <w:div w:id="1824929003">
              <w:marLeft w:val="0"/>
              <w:marRight w:val="0"/>
              <w:marTop w:val="0"/>
              <w:marBottom w:val="0"/>
              <w:divBdr>
                <w:top w:val="none" w:sz="0" w:space="0" w:color="auto"/>
                <w:left w:val="none" w:sz="0" w:space="0" w:color="auto"/>
                <w:bottom w:val="none" w:sz="0" w:space="0" w:color="auto"/>
                <w:right w:val="none" w:sz="0" w:space="0" w:color="auto"/>
              </w:divBdr>
            </w:div>
          </w:divsChild>
        </w:div>
        <w:div w:id="646325729">
          <w:marLeft w:val="0"/>
          <w:marRight w:val="0"/>
          <w:marTop w:val="0"/>
          <w:marBottom w:val="0"/>
          <w:divBdr>
            <w:top w:val="none" w:sz="0" w:space="0" w:color="auto"/>
            <w:left w:val="none" w:sz="0" w:space="0" w:color="auto"/>
            <w:bottom w:val="none" w:sz="0" w:space="0" w:color="auto"/>
            <w:right w:val="none" w:sz="0" w:space="0" w:color="auto"/>
          </w:divBdr>
        </w:div>
        <w:div w:id="67387497">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369648120">
          <w:marLeft w:val="0"/>
          <w:marRight w:val="0"/>
          <w:marTop w:val="0"/>
          <w:marBottom w:val="0"/>
          <w:divBdr>
            <w:top w:val="none" w:sz="0" w:space="0" w:color="auto"/>
            <w:left w:val="none" w:sz="0" w:space="0" w:color="auto"/>
            <w:bottom w:val="none" w:sz="0" w:space="0" w:color="auto"/>
            <w:right w:val="none" w:sz="0" w:space="0" w:color="auto"/>
          </w:divBdr>
        </w:div>
        <w:div w:id="1193416934">
          <w:marLeft w:val="0"/>
          <w:marRight w:val="0"/>
          <w:marTop w:val="0"/>
          <w:marBottom w:val="0"/>
          <w:divBdr>
            <w:top w:val="none" w:sz="0" w:space="0" w:color="auto"/>
            <w:left w:val="none" w:sz="0" w:space="0" w:color="auto"/>
            <w:bottom w:val="none" w:sz="0" w:space="0" w:color="auto"/>
            <w:right w:val="none" w:sz="0" w:space="0" w:color="auto"/>
          </w:divBdr>
          <w:divsChild>
            <w:div w:id="418328948">
              <w:marLeft w:val="0"/>
              <w:marRight w:val="0"/>
              <w:marTop w:val="0"/>
              <w:marBottom w:val="0"/>
              <w:divBdr>
                <w:top w:val="none" w:sz="0" w:space="0" w:color="auto"/>
                <w:left w:val="none" w:sz="0" w:space="0" w:color="auto"/>
                <w:bottom w:val="none" w:sz="0" w:space="0" w:color="auto"/>
                <w:right w:val="none" w:sz="0" w:space="0" w:color="auto"/>
              </w:divBdr>
            </w:div>
          </w:divsChild>
        </w:div>
        <w:div w:id="1251700343">
          <w:marLeft w:val="0"/>
          <w:marRight w:val="0"/>
          <w:marTop w:val="0"/>
          <w:marBottom w:val="0"/>
          <w:divBdr>
            <w:top w:val="none" w:sz="0" w:space="0" w:color="auto"/>
            <w:left w:val="none" w:sz="0" w:space="0" w:color="auto"/>
            <w:bottom w:val="none" w:sz="0" w:space="0" w:color="auto"/>
            <w:right w:val="none" w:sz="0" w:space="0" w:color="auto"/>
          </w:divBdr>
        </w:div>
        <w:div w:id="1714890302">
          <w:marLeft w:val="0"/>
          <w:marRight w:val="0"/>
          <w:marTop w:val="0"/>
          <w:marBottom w:val="0"/>
          <w:divBdr>
            <w:top w:val="none" w:sz="0" w:space="0" w:color="auto"/>
            <w:left w:val="none" w:sz="0" w:space="0" w:color="auto"/>
            <w:bottom w:val="none" w:sz="0" w:space="0" w:color="auto"/>
            <w:right w:val="none" w:sz="0" w:space="0" w:color="auto"/>
          </w:divBdr>
          <w:divsChild>
            <w:div w:id="1721511782">
              <w:marLeft w:val="0"/>
              <w:marRight w:val="0"/>
              <w:marTop w:val="0"/>
              <w:marBottom w:val="0"/>
              <w:divBdr>
                <w:top w:val="none" w:sz="0" w:space="0" w:color="auto"/>
                <w:left w:val="none" w:sz="0" w:space="0" w:color="auto"/>
                <w:bottom w:val="none" w:sz="0" w:space="0" w:color="auto"/>
                <w:right w:val="none" w:sz="0" w:space="0" w:color="auto"/>
              </w:divBdr>
            </w:div>
          </w:divsChild>
        </w:div>
        <w:div w:id="928151633">
          <w:marLeft w:val="0"/>
          <w:marRight w:val="0"/>
          <w:marTop w:val="0"/>
          <w:marBottom w:val="0"/>
          <w:divBdr>
            <w:top w:val="none" w:sz="0" w:space="0" w:color="auto"/>
            <w:left w:val="none" w:sz="0" w:space="0" w:color="auto"/>
            <w:bottom w:val="none" w:sz="0" w:space="0" w:color="auto"/>
            <w:right w:val="none" w:sz="0" w:space="0" w:color="auto"/>
          </w:divBdr>
        </w:div>
        <w:div w:id="255939478">
          <w:marLeft w:val="0"/>
          <w:marRight w:val="0"/>
          <w:marTop w:val="0"/>
          <w:marBottom w:val="0"/>
          <w:divBdr>
            <w:top w:val="none" w:sz="0" w:space="0" w:color="auto"/>
            <w:left w:val="none" w:sz="0" w:space="0" w:color="auto"/>
            <w:bottom w:val="none" w:sz="0" w:space="0" w:color="auto"/>
            <w:right w:val="none" w:sz="0" w:space="0" w:color="auto"/>
          </w:divBdr>
          <w:divsChild>
            <w:div w:id="1551918514">
              <w:marLeft w:val="0"/>
              <w:marRight w:val="0"/>
              <w:marTop w:val="0"/>
              <w:marBottom w:val="0"/>
              <w:divBdr>
                <w:top w:val="none" w:sz="0" w:space="0" w:color="auto"/>
                <w:left w:val="none" w:sz="0" w:space="0" w:color="auto"/>
                <w:bottom w:val="none" w:sz="0" w:space="0" w:color="auto"/>
                <w:right w:val="none" w:sz="0" w:space="0" w:color="auto"/>
              </w:divBdr>
            </w:div>
          </w:divsChild>
        </w:div>
        <w:div w:id="1273708883">
          <w:marLeft w:val="0"/>
          <w:marRight w:val="0"/>
          <w:marTop w:val="300"/>
          <w:marBottom w:val="0"/>
          <w:divBdr>
            <w:top w:val="none" w:sz="0" w:space="0" w:color="auto"/>
            <w:left w:val="none" w:sz="0" w:space="0" w:color="auto"/>
            <w:bottom w:val="none" w:sz="0" w:space="0" w:color="auto"/>
            <w:right w:val="none" w:sz="0" w:space="0" w:color="auto"/>
          </w:divBdr>
          <w:divsChild>
            <w:div w:id="1053851629">
              <w:marLeft w:val="0"/>
              <w:marRight w:val="0"/>
              <w:marTop w:val="0"/>
              <w:marBottom w:val="0"/>
              <w:divBdr>
                <w:top w:val="none" w:sz="0" w:space="0" w:color="auto"/>
                <w:left w:val="none" w:sz="0" w:space="0" w:color="auto"/>
                <w:bottom w:val="none" w:sz="0" w:space="0" w:color="auto"/>
                <w:right w:val="none" w:sz="0" w:space="0" w:color="auto"/>
              </w:divBdr>
              <w:divsChild>
                <w:div w:id="12657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111242">
          <w:marLeft w:val="0"/>
          <w:marRight w:val="0"/>
          <w:marTop w:val="300"/>
          <w:marBottom w:val="0"/>
          <w:divBdr>
            <w:top w:val="none" w:sz="0" w:space="0" w:color="auto"/>
            <w:left w:val="none" w:sz="0" w:space="0" w:color="auto"/>
            <w:bottom w:val="none" w:sz="0" w:space="0" w:color="auto"/>
            <w:right w:val="none" w:sz="0" w:space="0" w:color="auto"/>
          </w:divBdr>
          <w:divsChild>
            <w:div w:id="519701579">
              <w:marLeft w:val="0"/>
              <w:marRight w:val="0"/>
              <w:marTop w:val="0"/>
              <w:marBottom w:val="0"/>
              <w:divBdr>
                <w:top w:val="none" w:sz="0" w:space="0" w:color="auto"/>
                <w:left w:val="none" w:sz="0" w:space="0" w:color="auto"/>
                <w:bottom w:val="none" w:sz="0" w:space="0" w:color="auto"/>
                <w:right w:val="none" w:sz="0" w:space="0" w:color="auto"/>
              </w:divBdr>
              <w:divsChild>
                <w:div w:id="75066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31802">
          <w:marLeft w:val="0"/>
          <w:marRight w:val="0"/>
          <w:marTop w:val="300"/>
          <w:marBottom w:val="0"/>
          <w:divBdr>
            <w:top w:val="none" w:sz="0" w:space="0" w:color="auto"/>
            <w:left w:val="none" w:sz="0" w:space="0" w:color="auto"/>
            <w:bottom w:val="none" w:sz="0" w:space="0" w:color="auto"/>
            <w:right w:val="none" w:sz="0" w:space="0" w:color="auto"/>
          </w:divBdr>
          <w:divsChild>
            <w:div w:id="1984844147">
              <w:marLeft w:val="0"/>
              <w:marRight w:val="0"/>
              <w:marTop w:val="0"/>
              <w:marBottom w:val="0"/>
              <w:divBdr>
                <w:top w:val="none" w:sz="0" w:space="0" w:color="auto"/>
                <w:left w:val="none" w:sz="0" w:space="0" w:color="auto"/>
                <w:bottom w:val="none" w:sz="0" w:space="0" w:color="auto"/>
                <w:right w:val="none" w:sz="0" w:space="0" w:color="auto"/>
              </w:divBdr>
              <w:divsChild>
                <w:div w:id="82663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182924">
          <w:marLeft w:val="0"/>
          <w:marRight w:val="0"/>
          <w:marTop w:val="300"/>
          <w:marBottom w:val="0"/>
          <w:divBdr>
            <w:top w:val="none" w:sz="0" w:space="0" w:color="auto"/>
            <w:left w:val="none" w:sz="0" w:space="0" w:color="auto"/>
            <w:bottom w:val="none" w:sz="0" w:space="0" w:color="auto"/>
            <w:right w:val="none" w:sz="0" w:space="0" w:color="auto"/>
          </w:divBdr>
          <w:divsChild>
            <w:div w:id="6951389">
              <w:marLeft w:val="0"/>
              <w:marRight w:val="0"/>
              <w:marTop w:val="0"/>
              <w:marBottom w:val="0"/>
              <w:divBdr>
                <w:top w:val="none" w:sz="0" w:space="0" w:color="auto"/>
                <w:left w:val="none" w:sz="0" w:space="0" w:color="auto"/>
                <w:bottom w:val="none" w:sz="0" w:space="0" w:color="auto"/>
                <w:right w:val="none" w:sz="0" w:space="0" w:color="auto"/>
              </w:divBdr>
              <w:divsChild>
                <w:div w:id="20312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524320">
      <w:bodyDiv w:val="1"/>
      <w:marLeft w:val="0"/>
      <w:marRight w:val="0"/>
      <w:marTop w:val="0"/>
      <w:marBottom w:val="0"/>
      <w:divBdr>
        <w:top w:val="none" w:sz="0" w:space="0" w:color="auto"/>
        <w:left w:val="none" w:sz="0" w:space="0" w:color="auto"/>
        <w:bottom w:val="none" w:sz="0" w:space="0" w:color="auto"/>
        <w:right w:val="none" w:sz="0" w:space="0" w:color="auto"/>
      </w:divBdr>
      <w:divsChild>
        <w:div w:id="505756097">
          <w:marLeft w:val="0"/>
          <w:marRight w:val="0"/>
          <w:marTop w:val="0"/>
          <w:marBottom w:val="0"/>
          <w:divBdr>
            <w:top w:val="none" w:sz="0" w:space="0" w:color="auto"/>
            <w:left w:val="none" w:sz="0" w:space="0" w:color="auto"/>
            <w:bottom w:val="none" w:sz="0" w:space="0" w:color="auto"/>
            <w:right w:val="none" w:sz="0" w:space="0" w:color="auto"/>
          </w:divBdr>
        </w:div>
        <w:div w:id="1876191354">
          <w:marLeft w:val="0"/>
          <w:marRight w:val="0"/>
          <w:marTop w:val="0"/>
          <w:marBottom w:val="0"/>
          <w:divBdr>
            <w:top w:val="none" w:sz="0" w:space="0" w:color="auto"/>
            <w:left w:val="none" w:sz="0" w:space="0" w:color="auto"/>
            <w:bottom w:val="none" w:sz="0" w:space="0" w:color="auto"/>
            <w:right w:val="none" w:sz="0" w:space="0" w:color="auto"/>
          </w:divBdr>
          <w:divsChild>
            <w:div w:id="1051423178">
              <w:marLeft w:val="0"/>
              <w:marRight w:val="0"/>
              <w:marTop w:val="0"/>
              <w:marBottom w:val="0"/>
              <w:divBdr>
                <w:top w:val="none" w:sz="0" w:space="0" w:color="auto"/>
                <w:left w:val="none" w:sz="0" w:space="0" w:color="auto"/>
                <w:bottom w:val="none" w:sz="0" w:space="0" w:color="auto"/>
                <w:right w:val="none" w:sz="0" w:space="0" w:color="auto"/>
              </w:divBdr>
            </w:div>
          </w:divsChild>
        </w:div>
        <w:div w:id="679427271">
          <w:marLeft w:val="0"/>
          <w:marRight w:val="0"/>
          <w:marTop w:val="0"/>
          <w:marBottom w:val="0"/>
          <w:divBdr>
            <w:top w:val="none" w:sz="0" w:space="0" w:color="auto"/>
            <w:left w:val="none" w:sz="0" w:space="0" w:color="auto"/>
            <w:bottom w:val="none" w:sz="0" w:space="0" w:color="auto"/>
            <w:right w:val="none" w:sz="0" w:space="0" w:color="auto"/>
          </w:divBdr>
        </w:div>
        <w:div w:id="1763990334">
          <w:marLeft w:val="0"/>
          <w:marRight w:val="0"/>
          <w:marTop w:val="0"/>
          <w:marBottom w:val="0"/>
          <w:divBdr>
            <w:top w:val="none" w:sz="0" w:space="0" w:color="auto"/>
            <w:left w:val="none" w:sz="0" w:space="0" w:color="auto"/>
            <w:bottom w:val="none" w:sz="0" w:space="0" w:color="auto"/>
            <w:right w:val="none" w:sz="0" w:space="0" w:color="auto"/>
          </w:divBdr>
          <w:divsChild>
            <w:div w:id="900289965">
              <w:marLeft w:val="0"/>
              <w:marRight w:val="0"/>
              <w:marTop w:val="0"/>
              <w:marBottom w:val="0"/>
              <w:divBdr>
                <w:top w:val="none" w:sz="0" w:space="0" w:color="auto"/>
                <w:left w:val="none" w:sz="0" w:space="0" w:color="auto"/>
                <w:bottom w:val="none" w:sz="0" w:space="0" w:color="auto"/>
                <w:right w:val="none" w:sz="0" w:space="0" w:color="auto"/>
              </w:divBdr>
            </w:div>
          </w:divsChild>
        </w:div>
        <w:div w:id="76367257">
          <w:marLeft w:val="0"/>
          <w:marRight w:val="0"/>
          <w:marTop w:val="0"/>
          <w:marBottom w:val="0"/>
          <w:divBdr>
            <w:top w:val="none" w:sz="0" w:space="0" w:color="auto"/>
            <w:left w:val="none" w:sz="0" w:space="0" w:color="auto"/>
            <w:bottom w:val="none" w:sz="0" w:space="0" w:color="auto"/>
            <w:right w:val="none" w:sz="0" w:space="0" w:color="auto"/>
          </w:divBdr>
        </w:div>
        <w:div w:id="270938269">
          <w:marLeft w:val="0"/>
          <w:marRight w:val="0"/>
          <w:marTop w:val="0"/>
          <w:marBottom w:val="0"/>
          <w:divBdr>
            <w:top w:val="none" w:sz="0" w:space="0" w:color="auto"/>
            <w:left w:val="none" w:sz="0" w:space="0" w:color="auto"/>
            <w:bottom w:val="none" w:sz="0" w:space="0" w:color="auto"/>
            <w:right w:val="none" w:sz="0" w:space="0" w:color="auto"/>
          </w:divBdr>
          <w:divsChild>
            <w:div w:id="644118233">
              <w:marLeft w:val="0"/>
              <w:marRight w:val="0"/>
              <w:marTop w:val="0"/>
              <w:marBottom w:val="0"/>
              <w:divBdr>
                <w:top w:val="none" w:sz="0" w:space="0" w:color="auto"/>
                <w:left w:val="none" w:sz="0" w:space="0" w:color="auto"/>
                <w:bottom w:val="none" w:sz="0" w:space="0" w:color="auto"/>
                <w:right w:val="none" w:sz="0" w:space="0" w:color="auto"/>
              </w:divBdr>
            </w:div>
          </w:divsChild>
        </w:div>
        <w:div w:id="2109885922">
          <w:marLeft w:val="0"/>
          <w:marRight w:val="0"/>
          <w:marTop w:val="0"/>
          <w:marBottom w:val="0"/>
          <w:divBdr>
            <w:top w:val="none" w:sz="0" w:space="0" w:color="auto"/>
            <w:left w:val="none" w:sz="0" w:space="0" w:color="auto"/>
            <w:bottom w:val="none" w:sz="0" w:space="0" w:color="auto"/>
            <w:right w:val="none" w:sz="0" w:space="0" w:color="auto"/>
          </w:divBdr>
        </w:div>
        <w:div w:id="1549682916">
          <w:marLeft w:val="0"/>
          <w:marRight w:val="0"/>
          <w:marTop w:val="0"/>
          <w:marBottom w:val="0"/>
          <w:divBdr>
            <w:top w:val="none" w:sz="0" w:space="0" w:color="auto"/>
            <w:left w:val="none" w:sz="0" w:space="0" w:color="auto"/>
            <w:bottom w:val="none" w:sz="0" w:space="0" w:color="auto"/>
            <w:right w:val="none" w:sz="0" w:space="0" w:color="auto"/>
          </w:divBdr>
          <w:divsChild>
            <w:div w:id="1803769941">
              <w:marLeft w:val="0"/>
              <w:marRight w:val="0"/>
              <w:marTop w:val="0"/>
              <w:marBottom w:val="0"/>
              <w:divBdr>
                <w:top w:val="none" w:sz="0" w:space="0" w:color="auto"/>
                <w:left w:val="none" w:sz="0" w:space="0" w:color="auto"/>
                <w:bottom w:val="none" w:sz="0" w:space="0" w:color="auto"/>
                <w:right w:val="none" w:sz="0" w:space="0" w:color="auto"/>
              </w:divBdr>
            </w:div>
          </w:divsChild>
        </w:div>
        <w:div w:id="1893619328">
          <w:marLeft w:val="0"/>
          <w:marRight w:val="0"/>
          <w:marTop w:val="0"/>
          <w:marBottom w:val="0"/>
          <w:divBdr>
            <w:top w:val="none" w:sz="0" w:space="0" w:color="auto"/>
            <w:left w:val="none" w:sz="0" w:space="0" w:color="auto"/>
            <w:bottom w:val="none" w:sz="0" w:space="0" w:color="auto"/>
            <w:right w:val="none" w:sz="0" w:space="0" w:color="auto"/>
          </w:divBdr>
        </w:div>
        <w:div w:id="1206022147">
          <w:marLeft w:val="0"/>
          <w:marRight w:val="0"/>
          <w:marTop w:val="0"/>
          <w:marBottom w:val="0"/>
          <w:divBdr>
            <w:top w:val="none" w:sz="0" w:space="0" w:color="auto"/>
            <w:left w:val="none" w:sz="0" w:space="0" w:color="auto"/>
            <w:bottom w:val="none" w:sz="0" w:space="0" w:color="auto"/>
            <w:right w:val="none" w:sz="0" w:space="0" w:color="auto"/>
          </w:divBdr>
          <w:divsChild>
            <w:div w:id="2139643912">
              <w:marLeft w:val="0"/>
              <w:marRight w:val="0"/>
              <w:marTop w:val="0"/>
              <w:marBottom w:val="0"/>
              <w:divBdr>
                <w:top w:val="none" w:sz="0" w:space="0" w:color="auto"/>
                <w:left w:val="none" w:sz="0" w:space="0" w:color="auto"/>
                <w:bottom w:val="none" w:sz="0" w:space="0" w:color="auto"/>
                <w:right w:val="none" w:sz="0" w:space="0" w:color="auto"/>
              </w:divBdr>
            </w:div>
          </w:divsChild>
        </w:div>
        <w:div w:id="1176773613">
          <w:marLeft w:val="0"/>
          <w:marRight w:val="0"/>
          <w:marTop w:val="0"/>
          <w:marBottom w:val="0"/>
          <w:divBdr>
            <w:top w:val="none" w:sz="0" w:space="0" w:color="auto"/>
            <w:left w:val="none" w:sz="0" w:space="0" w:color="auto"/>
            <w:bottom w:val="none" w:sz="0" w:space="0" w:color="auto"/>
            <w:right w:val="none" w:sz="0" w:space="0" w:color="auto"/>
          </w:divBdr>
        </w:div>
        <w:div w:id="2067991812">
          <w:marLeft w:val="0"/>
          <w:marRight w:val="0"/>
          <w:marTop w:val="0"/>
          <w:marBottom w:val="0"/>
          <w:divBdr>
            <w:top w:val="none" w:sz="0" w:space="0" w:color="auto"/>
            <w:left w:val="none" w:sz="0" w:space="0" w:color="auto"/>
            <w:bottom w:val="none" w:sz="0" w:space="0" w:color="auto"/>
            <w:right w:val="none" w:sz="0" w:space="0" w:color="auto"/>
          </w:divBdr>
          <w:divsChild>
            <w:div w:id="1512452039">
              <w:marLeft w:val="0"/>
              <w:marRight w:val="0"/>
              <w:marTop w:val="0"/>
              <w:marBottom w:val="0"/>
              <w:divBdr>
                <w:top w:val="none" w:sz="0" w:space="0" w:color="auto"/>
                <w:left w:val="none" w:sz="0" w:space="0" w:color="auto"/>
                <w:bottom w:val="none" w:sz="0" w:space="0" w:color="auto"/>
                <w:right w:val="none" w:sz="0" w:space="0" w:color="auto"/>
              </w:divBdr>
            </w:div>
          </w:divsChild>
        </w:div>
        <w:div w:id="1328896533">
          <w:marLeft w:val="0"/>
          <w:marRight w:val="0"/>
          <w:marTop w:val="0"/>
          <w:marBottom w:val="0"/>
          <w:divBdr>
            <w:top w:val="none" w:sz="0" w:space="0" w:color="auto"/>
            <w:left w:val="none" w:sz="0" w:space="0" w:color="auto"/>
            <w:bottom w:val="none" w:sz="0" w:space="0" w:color="auto"/>
            <w:right w:val="none" w:sz="0" w:space="0" w:color="auto"/>
          </w:divBdr>
        </w:div>
        <w:div w:id="1567497122">
          <w:marLeft w:val="0"/>
          <w:marRight w:val="0"/>
          <w:marTop w:val="0"/>
          <w:marBottom w:val="0"/>
          <w:divBdr>
            <w:top w:val="none" w:sz="0" w:space="0" w:color="auto"/>
            <w:left w:val="none" w:sz="0" w:space="0" w:color="auto"/>
            <w:bottom w:val="none" w:sz="0" w:space="0" w:color="auto"/>
            <w:right w:val="none" w:sz="0" w:space="0" w:color="auto"/>
          </w:divBdr>
          <w:divsChild>
            <w:div w:id="83965811">
              <w:marLeft w:val="0"/>
              <w:marRight w:val="0"/>
              <w:marTop w:val="0"/>
              <w:marBottom w:val="0"/>
              <w:divBdr>
                <w:top w:val="none" w:sz="0" w:space="0" w:color="auto"/>
                <w:left w:val="none" w:sz="0" w:space="0" w:color="auto"/>
                <w:bottom w:val="none" w:sz="0" w:space="0" w:color="auto"/>
                <w:right w:val="none" w:sz="0" w:space="0" w:color="auto"/>
              </w:divBdr>
            </w:div>
          </w:divsChild>
        </w:div>
        <w:div w:id="1732461704">
          <w:marLeft w:val="0"/>
          <w:marRight w:val="0"/>
          <w:marTop w:val="300"/>
          <w:marBottom w:val="0"/>
          <w:divBdr>
            <w:top w:val="none" w:sz="0" w:space="0" w:color="auto"/>
            <w:left w:val="none" w:sz="0" w:space="0" w:color="auto"/>
            <w:bottom w:val="none" w:sz="0" w:space="0" w:color="auto"/>
            <w:right w:val="none" w:sz="0" w:space="0" w:color="auto"/>
          </w:divBdr>
          <w:divsChild>
            <w:div w:id="7679892">
              <w:marLeft w:val="0"/>
              <w:marRight w:val="0"/>
              <w:marTop w:val="0"/>
              <w:marBottom w:val="0"/>
              <w:divBdr>
                <w:top w:val="none" w:sz="0" w:space="0" w:color="auto"/>
                <w:left w:val="none" w:sz="0" w:space="0" w:color="auto"/>
                <w:bottom w:val="none" w:sz="0" w:space="0" w:color="auto"/>
                <w:right w:val="none" w:sz="0" w:space="0" w:color="auto"/>
              </w:divBdr>
              <w:divsChild>
                <w:div w:id="482165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586">
          <w:marLeft w:val="0"/>
          <w:marRight w:val="0"/>
          <w:marTop w:val="300"/>
          <w:marBottom w:val="0"/>
          <w:divBdr>
            <w:top w:val="none" w:sz="0" w:space="0" w:color="auto"/>
            <w:left w:val="none" w:sz="0" w:space="0" w:color="auto"/>
            <w:bottom w:val="none" w:sz="0" w:space="0" w:color="auto"/>
            <w:right w:val="none" w:sz="0" w:space="0" w:color="auto"/>
          </w:divBdr>
          <w:divsChild>
            <w:div w:id="1066604793">
              <w:marLeft w:val="0"/>
              <w:marRight w:val="0"/>
              <w:marTop w:val="0"/>
              <w:marBottom w:val="0"/>
              <w:divBdr>
                <w:top w:val="none" w:sz="0" w:space="0" w:color="auto"/>
                <w:left w:val="none" w:sz="0" w:space="0" w:color="auto"/>
                <w:bottom w:val="none" w:sz="0" w:space="0" w:color="auto"/>
                <w:right w:val="none" w:sz="0" w:space="0" w:color="auto"/>
              </w:divBdr>
              <w:divsChild>
                <w:div w:id="90672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489789">
          <w:marLeft w:val="0"/>
          <w:marRight w:val="0"/>
          <w:marTop w:val="300"/>
          <w:marBottom w:val="0"/>
          <w:divBdr>
            <w:top w:val="none" w:sz="0" w:space="0" w:color="auto"/>
            <w:left w:val="none" w:sz="0" w:space="0" w:color="auto"/>
            <w:bottom w:val="none" w:sz="0" w:space="0" w:color="auto"/>
            <w:right w:val="none" w:sz="0" w:space="0" w:color="auto"/>
          </w:divBdr>
          <w:divsChild>
            <w:div w:id="1240018008">
              <w:marLeft w:val="0"/>
              <w:marRight w:val="0"/>
              <w:marTop w:val="0"/>
              <w:marBottom w:val="0"/>
              <w:divBdr>
                <w:top w:val="none" w:sz="0" w:space="0" w:color="auto"/>
                <w:left w:val="none" w:sz="0" w:space="0" w:color="auto"/>
                <w:bottom w:val="none" w:sz="0" w:space="0" w:color="auto"/>
                <w:right w:val="none" w:sz="0" w:space="0" w:color="auto"/>
              </w:divBdr>
              <w:divsChild>
                <w:div w:id="61872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341">
          <w:marLeft w:val="0"/>
          <w:marRight w:val="0"/>
          <w:marTop w:val="300"/>
          <w:marBottom w:val="0"/>
          <w:divBdr>
            <w:top w:val="none" w:sz="0" w:space="0" w:color="auto"/>
            <w:left w:val="none" w:sz="0" w:space="0" w:color="auto"/>
            <w:bottom w:val="none" w:sz="0" w:space="0" w:color="auto"/>
            <w:right w:val="none" w:sz="0" w:space="0" w:color="auto"/>
          </w:divBdr>
          <w:divsChild>
            <w:div w:id="495847092">
              <w:marLeft w:val="0"/>
              <w:marRight w:val="0"/>
              <w:marTop w:val="0"/>
              <w:marBottom w:val="0"/>
              <w:divBdr>
                <w:top w:val="none" w:sz="0" w:space="0" w:color="auto"/>
                <w:left w:val="none" w:sz="0" w:space="0" w:color="auto"/>
                <w:bottom w:val="none" w:sz="0" w:space="0" w:color="auto"/>
                <w:right w:val="none" w:sz="0" w:space="0" w:color="auto"/>
              </w:divBdr>
              <w:divsChild>
                <w:div w:id="55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998809">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98920">
      <w:bodyDiv w:val="1"/>
      <w:marLeft w:val="0"/>
      <w:marRight w:val="0"/>
      <w:marTop w:val="0"/>
      <w:marBottom w:val="0"/>
      <w:divBdr>
        <w:top w:val="none" w:sz="0" w:space="0" w:color="auto"/>
        <w:left w:val="none" w:sz="0" w:space="0" w:color="auto"/>
        <w:bottom w:val="none" w:sz="0" w:space="0" w:color="auto"/>
        <w:right w:val="none" w:sz="0" w:space="0" w:color="auto"/>
      </w:divBdr>
      <w:divsChild>
        <w:div w:id="1896506961">
          <w:marLeft w:val="0"/>
          <w:marRight w:val="0"/>
          <w:marTop w:val="0"/>
          <w:marBottom w:val="0"/>
          <w:divBdr>
            <w:top w:val="none" w:sz="0" w:space="0" w:color="auto"/>
            <w:left w:val="none" w:sz="0" w:space="0" w:color="auto"/>
            <w:bottom w:val="none" w:sz="0" w:space="0" w:color="auto"/>
            <w:right w:val="none" w:sz="0" w:space="0" w:color="auto"/>
          </w:divBdr>
        </w:div>
        <w:div w:id="1730810558">
          <w:marLeft w:val="0"/>
          <w:marRight w:val="0"/>
          <w:marTop w:val="0"/>
          <w:marBottom w:val="0"/>
          <w:divBdr>
            <w:top w:val="none" w:sz="0" w:space="0" w:color="auto"/>
            <w:left w:val="none" w:sz="0" w:space="0" w:color="auto"/>
            <w:bottom w:val="none" w:sz="0" w:space="0" w:color="auto"/>
            <w:right w:val="none" w:sz="0" w:space="0" w:color="auto"/>
          </w:divBdr>
          <w:divsChild>
            <w:div w:id="1291595422">
              <w:marLeft w:val="0"/>
              <w:marRight w:val="0"/>
              <w:marTop w:val="0"/>
              <w:marBottom w:val="0"/>
              <w:divBdr>
                <w:top w:val="none" w:sz="0" w:space="0" w:color="auto"/>
                <w:left w:val="none" w:sz="0" w:space="0" w:color="auto"/>
                <w:bottom w:val="none" w:sz="0" w:space="0" w:color="auto"/>
                <w:right w:val="none" w:sz="0" w:space="0" w:color="auto"/>
              </w:divBdr>
            </w:div>
          </w:divsChild>
        </w:div>
        <w:div w:id="232325617">
          <w:marLeft w:val="0"/>
          <w:marRight w:val="0"/>
          <w:marTop w:val="0"/>
          <w:marBottom w:val="0"/>
          <w:divBdr>
            <w:top w:val="none" w:sz="0" w:space="0" w:color="auto"/>
            <w:left w:val="none" w:sz="0" w:space="0" w:color="auto"/>
            <w:bottom w:val="none" w:sz="0" w:space="0" w:color="auto"/>
            <w:right w:val="none" w:sz="0" w:space="0" w:color="auto"/>
          </w:divBdr>
        </w:div>
        <w:div w:id="1574510295">
          <w:marLeft w:val="0"/>
          <w:marRight w:val="0"/>
          <w:marTop w:val="0"/>
          <w:marBottom w:val="0"/>
          <w:divBdr>
            <w:top w:val="none" w:sz="0" w:space="0" w:color="auto"/>
            <w:left w:val="none" w:sz="0" w:space="0" w:color="auto"/>
            <w:bottom w:val="none" w:sz="0" w:space="0" w:color="auto"/>
            <w:right w:val="none" w:sz="0" w:space="0" w:color="auto"/>
          </w:divBdr>
          <w:divsChild>
            <w:div w:id="72968282">
              <w:marLeft w:val="0"/>
              <w:marRight w:val="0"/>
              <w:marTop w:val="0"/>
              <w:marBottom w:val="0"/>
              <w:divBdr>
                <w:top w:val="none" w:sz="0" w:space="0" w:color="auto"/>
                <w:left w:val="none" w:sz="0" w:space="0" w:color="auto"/>
                <w:bottom w:val="none" w:sz="0" w:space="0" w:color="auto"/>
                <w:right w:val="none" w:sz="0" w:space="0" w:color="auto"/>
              </w:divBdr>
            </w:div>
          </w:divsChild>
        </w:div>
        <w:div w:id="820267882">
          <w:marLeft w:val="0"/>
          <w:marRight w:val="0"/>
          <w:marTop w:val="0"/>
          <w:marBottom w:val="0"/>
          <w:divBdr>
            <w:top w:val="none" w:sz="0" w:space="0" w:color="auto"/>
            <w:left w:val="none" w:sz="0" w:space="0" w:color="auto"/>
            <w:bottom w:val="none" w:sz="0" w:space="0" w:color="auto"/>
            <w:right w:val="none" w:sz="0" w:space="0" w:color="auto"/>
          </w:divBdr>
        </w:div>
        <w:div w:id="1875774689">
          <w:marLeft w:val="0"/>
          <w:marRight w:val="0"/>
          <w:marTop w:val="0"/>
          <w:marBottom w:val="0"/>
          <w:divBdr>
            <w:top w:val="none" w:sz="0" w:space="0" w:color="auto"/>
            <w:left w:val="none" w:sz="0" w:space="0" w:color="auto"/>
            <w:bottom w:val="none" w:sz="0" w:space="0" w:color="auto"/>
            <w:right w:val="none" w:sz="0" w:space="0" w:color="auto"/>
          </w:divBdr>
          <w:divsChild>
            <w:div w:id="1160777685">
              <w:marLeft w:val="0"/>
              <w:marRight w:val="0"/>
              <w:marTop w:val="0"/>
              <w:marBottom w:val="0"/>
              <w:divBdr>
                <w:top w:val="none" w:sz="0" w:space="0" w:color="auto"/>
                <w:left w:val="none" w:sz="0" w:space="0" w:color="auto"/>
                <w:bottom w:val="none" w:sz="0" w:space="0" w:color="auto"/>
                <w:right w:val="none" w:sz="0" w:space="0" w:color="auto"/>
              </w:divBdr>
            </w:div>
          </w:divsChild>
        </w:div>
        <w:div w:id="438330293">
          <w:marLeft w:val="0"/>
          <w:marRight w:val="0"/>
          <w:marTop w:val="0"/>
          <w:marBottom w:val="0"/>
          <w:divBdr>
            <w:top w:val="none" w:sz="0" w:space="0" w:color="auto"/>
            <w:left w:val="none" w:sz="0" w:space="0" w:color="auto"/>
            <w:bottom w:val="none" w:sz="0" w:space="0" w:color="auto"/>
            <w:right w:val="none" w:sz="0" w:space="0" w:color="auto"/>
          </w:divBdr>
        </w:div>
        <w:div w:id="1595550593">
          <w:marLeft w:val="0"/>
          <w:marRight w:val="0"/>
          <w:marTop w:val="0"/>
          <w:marBottom w:val="0"/>
          <w:divBdr>
            <w:top w:val="none" w:sz="0" w:space="0" w:color="auto"/>
            <w:left w:val="none" w:sz="0" w:space="0" w:color="auto"/>
            <w:bottom w:val="none" w:sz="0" w:space="0" w:color="auto"/>
            <w:right w:val="none" w:sz="0" w:space="0" w:color="auto"/>
          </w:divBdr>
          <w:divsChild>
            <w:div w:id="920337528">
              <w:marLeft w:val="0"/>
              <w:marRight w:val="0"/>
              <w:marTop w:val="0"/>
              <w:marBottom w:val="0"/>
              <w:divBdr>
                <w:top w:val="none" w:sz="0" w:space="0" w:color="auto"/>
                <w:left w:val="none" w:sz="0" w:space="0" w:color="auto"/>
                <w:bottom w:val="none" w:sz="0" w:space="0" w:color="auto"/>
                <w:right w:val="none" w:sz="0" w:space="0" w:color="auto"/>
              </w:divBdr>
            </w:div>
          </w:divsChild>
        </w:div>
        <w:div w:id="437220967">
          <w:marLeft w:val="0"/>
          <w:marRight w:val="0"/>
          <w:marTop w:val="0"/>
          <w:marBottom w:val="0"/>
          <w:divBdr>
            <w:top w:val="none" w:sz="0" w:space="0" w:color="auto"/>
            <w:left w:val="none" w:sz="0" w:space="0" w:color="auto"/>
            <w:bottom w:val="none" w:sz="0" w:space="0" w:color="auto"/>
            <w:right w:val="none" w:sz="0" w:space="0" w:color="auto"/>
          </w:divBdr>
        </w:div>
        <w:div w:id="1502895253">
          <w:marLeft w:val="0"/>
          <w:marRight w:val="0"/>
          <w:marTop w:val="0"/>
          <w:marBottom w:val="0"/>
          <w:divBdr>
            <w:top w:val="none" w:sz="0" w:space="0" w:color="auto"/>
            <w:left w:val="none" w:sz="0" w:space="0" w:color="auto"/>
            <w:bottom w:val="none" w:sz="0" w:space="0" w:color="auto"/>
            <w:right w:val="none" w:sz="0" w:space="0" w:color="auto"/>
          </w:divBdr>
          <w:divsChild>
            <w:div w:id="1889687957">
              <w:marLeft w:val="0"/>
              <w:marRight w:val="0"/>
              <w:marTop w:val="0"/>
              <w:marBottom w:val="0"/>
              <w:divBdr>
                <w:top w:val="none" w:sz="0" w:space="0" w:color="auto"/>
                <w:left w:val="none" w:sz="0" w:space="0" w:color="auto"/>
                <w:bottom w:val="none" w:sz="0" w:space="0" w:color="auto"/>
                <w:right w:val="none" w:sz="0" w:space="0" w:color="auto"/>
              </w:divBdr>
            </w:div>
          </w:divsChild>
        </w:div>
        <w:div w:id="1714185599">
          <w:marLeft w:val="0"/>
          <w:marRight w:val="0"/>
          <w:marTop w:val="0"/>
          <w:marBottom w:val="0"/>
          <w:divBdr>
            <w:top w:val="none" w:sz="0" w:space="0" w:color="auto"/>
            <w:left w:val="none" w:sz="0" w:space="0" w:color="auto"/>
            <w:bottom w:val="none" w:sz="0" w:space="0" w:color="auto"/>
            <w:right w:val="none" w:sz="0" w:space="0" w:color="auto"/>
          </w:divBdr>
        </w:div>
        <w:div w:id="1796943073">
          <w:marLeft w:val="0"/>
          <w:marRight w:val="0"/>
          <w:marTop w:val="0"/>
          <w:marBottom w:val="0"/>
          <w:divBdr>
            <w:top w:val="none" w:sz="0" w:space="0" w:color="auto"/>
            <w:left w:val="none" w:sz="0" w:space="0" w:color="auto"/>
            <w:bottom w:val="none" w:sz="0" w:space="0" w:color="auto"/>
            <w:right w:val="none" w:sz="0" w:space="0" w:color="auto"/>
          </w:divBdr>
          <w:divsChild>
            <w:div w:id="1587155345">
              <w:marLeft w:val="0"/>
              <w:marRight w:val="0"/>
              <w:marTop w:val="0"/>
              <w:marBottom w:val="0"/>
              <w:divBdr>
                <w:top w:val="none" w:sz="0" w:space="0" w:color="auto"/>
                <w:left w:val="none" w:sz="0" w:space="0" w:color="auto"/>
                <w:bottom w:val="none" w:sz="0" w:space="0" w:color="auto"/>
                <w:right w:val="none" w:sz="0" w:space="0" w:color="auto"/>
              </w:divBdr>
            </w:div>
          </w:divsChild>
        </w:div>
        <w:div w:id="1129468013">
          <w:marLeft w:val="0"/>
          <w:marRight w:val="0"/>
          <w:marTop w:val="0"/>
          <w:marBottom w:val="0"/>
          <w:divBdr>
            <w:top w:val="none" w:sz="0" w:space="0" w:color="auto"/>
            <w:left w:val="none" w:sz="0" w:space="0" w:color="auto"/>
            <w:bottom w:val="none" w:sz="0" w:space="0" w:color="auto"/>
            <w:right w:val="none" w:sz="0" w:space="0" w:color="auto"/>
          </w:divBdr>
        </w:div>
        <w:div w:id="1968048748">
          <w:marLeft w:val="0"/>
          <w:marRight w:val="0"/>
          <w:marTop w:val="0"/>
          <w:marBottom w:val="0"/>
          <w:divBdr>
            <w:top w:val="none" w:sz="0" w:space="0" w:color="auto"/>
            <w:left w:val="none" w:sz="0" w:space="0" w:color="auto"/>
            <w:bottom w:val="none" w:sz="0" w:space="0" w:color="auto"/>
            <w:right w:val="none" w:sz="0" w:space="0" w:color="auto"/>
          </w:divBdr>
          <w:divsChild>
            <w:div w:id="1971010173">
              <w:marLeft w:val="0"/>
              <w:marRight w:val="0"/>
              <w:marTop w:val="0"/>
              <w:marBottom w:val="0"/>
              <w:divBdr>
                <w:top w:val="none" w:sz="0" w:space="0" w:color="auto"/>
                <w:left w:val="none" w:sz="0" w:space="0" w:color="auto"/>
                <w:bottom w:val="none" w:sz="0" w:space="0" w:color="auto"/>
                <w:right w:val="none" w:sz="0" w:space="0" w:color="auto"/>
              </w:divBdr>
            </w:div>
          </w:divsChild>
        </w:div>
        <w:div w:id="1619754353">
          <w:marLeft w:val="0"/>
          <w:marRight w:val="0"/>
          <w:marTop w:val="300"/>
          <w:marBottom w:val="0"/>
          <w:divBdr>
            <w:top w:val="none" w:sz="0" w:space="0" w:color="auto"/>
            <w:left w:val="none" w:sz="0" w:space="0" w:color="auto"/>
            <w:bottom w:val="none" w:sz="0" w:space="0" w:color="auto"/>
            <w:right w:val="none" w:sz="0" w:space="0" w:color="auto"/>
          </w:divBdr>
          <w:divsChild>
            <w:div w:id="1814985526">
              <w:marLeft w:val="0"/>
              <w:marRight w:val="0"/>
              <w:marTop w:val="0"/>
              <w:marBottom w:val="0"/>
              <w:divBdr>
                <w:top w:val="none" w:sz="0" w:space="0" w:color="auto"/>
                <w:left w:val="none" w:sz="0" w:space="0" w:color="auto"/>
                <w:bottom w:val="none" w:sz="0" w:space="0" w:color="auto"/>
                <w:right w:val="none" w:sz="0" w:space="0" w:color="auto"/>
              </w:divBdr>
              <w:divsChild>
                <w:div w:id="165533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041931">
          <w:marLeft w:val="0"/>
          <w:marRight w:val="0"/>
          <w:marTop w:val="300"/>
          <w:marBottom w:val="0"/>
          <w:divBdr>
            <w:top w:val="none" w:sz="0" w:space="0" w:color="auto"/>
            <w:left w:val="none" w:sz="0" w:space="0" w:color="auto"/>
            <w:bottom w:val="none" w:sz="0" w:space="0" w:color="auto"/>
            <w:right w:val="none" w:sz="0" w:space="0" w:color="auto"/>
          </w:divBdr>
          <w:divsChild>
            <w:div w:id="1990284196">
              <w:marLeft w:val="0"/>
              <w:marRight w:val="0"/>
              <w:marTop w:val="0"/>
              <w:marBottom w:val="0"/>
              <w:divBdr>
                <w:top w:val="none" w:sz="0" w:space="0" w:color="auto"/>
                <w:left w:val="none" w:sz="0" w:space="0" w:color="auto"/>
                <w:bottom w:val="none" w:sz="0" w:space="0" w:color="auto"/>
                <w:right w:val="none" w:sz="0" w:space="0" w:color="auto"/>
              </w:divBdr>
              <w:divsChild>
                <w:div w:id="19222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9023">
          <w:marLeft w:val="0"/>
          <w:marRight w:val="0"/>
          <w:marTop w:val="300"/>
          <w:marBottom w:val="0"/>
          <w:divBdr>
            <w:top w:val="none" w:sz="0" w:space="0" w:color="auto"/>
            <w:left w:val="none" w:sz="0" w:space="0" w:color="auto"/>
            <w:bottom w:val="none" w:sz="0" w:space="0" w:color="auto"/>
            <w:right w:val="none" w:sz="0" w:space="0" w:color="auto"/>
          </w:divBdr>
          <w:divsChild>
            <w:div w:id="2146965517">
              <w:marLeft w:val="0"/>
              <w:marRight w:val="0"/>
              <w:marTop w:val="0"/>
              <w:marBottom w:val="0"/>
              <w:divBdr>
                <w:top w:val="none" w:sz="0" w:space="0" w:color="auto"/>
                <w:left w:val="none" w:sz="0" w:space="0" w:color="auto"/>
                <w:bottom w:val="none" w:sz="0" w:space="0" w:color="auto"/>
                <w:right w:val="none" w:sz="0" w:space="0" w:color="auto"/>
              </w:divBdr>
              <w:divsChild>
                <w:div w:id="149298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874653">
          <w:marLeft w:val="0"/>
          <w:marRight w:val="0"/>
          <w:marTop w:val="300"/>
          <w:marBottom w:val="0"/>
          <w:divBdr>
            <w:top w:val="none" w:sz="0" w:space="0" w:color="auto"/>
            <w:left w:val="none" w:sz="0" w:space="0" w:color="auto"/>
            <w:bottom w:val="none" w:sz="0" w:space="0" w:color="auto"/>
            <w:right w:val="none" w:sz="0" w:space="0" w:color="auto"/>
          </w:divBdr>
          <w:divsChild>
            <w:div w:id="1417822236">
              <w:marLeft w:val="0"/>
              <w:marRight w:val="0"/>
              <w:marTop w:val="0"/>
              <w:marBottom w:val="0"/>
              <w:divBdr>
                <w:top w:val="none" w:sz="0" w:space="0" w:color="auto"/>
                <w:left w:val="none" w:sz="0" w:space="0" w:color="auto"/>
                <w:bottom w:val="none" w:sz="0" w:space="0" w:color="auto"/>
                <w:right w:val="none" w:sz="0" w:space="0" w:color="auto"/>
              </w:divBdr>
              <w:divsChild>
                <w:div w:id="5243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553186">
      <w:bodyDiv w:val="1"/>
      <w:marLeft w:val="0"/>
      <w:marRight w:val="0"/>
      <w:marTop w:val="0"/>
      <w:marBottom w:val="0"/>
      <w:divBdr>
        <w:top w:val="none" w:sz="0" w:space="0" w:color="auto"/>
        <w:left w:val="none" w:sz="0" w:space="0" w:color="auto"/>
        <w:bottom w:val="none" w:sz="0" w:space="0" w:color="auto"/>
        <w:right w:val="none" w:sz="0" w:space="0" w:color="auto"/>
      </w:divBdr>
      <w:divsChild>
        <w:div w:id="1823738124">
          <w:marLeft w:val="0"/>
          <w:marRight w:val="0"/>
          <w:marTop w:val="0"/>
          <w:marBottom w:val="0"/>
          <w:divBdr>
            <w:top w:val="none" w:sz="0" w:space="0" w:color="auto"/>
            <w:left w:val="none" w:sz="0" w:space="0" w:color="auto"/>
            <w:bottom w:val="none" w:sz="0" w:space="0" w:color="auto"/>
            <w:right w:val="none" w:sz="0" w:space="0" w:color="auto"/>
          </w:divBdr>
        </w:div>
        <w:div w:id="364601565">
          <w:marLeft w:val="0"/>
          <w:marRight w:val="0"/>
          <w:marTop w:val="0"/>
          <w:marBottom w:val="0"/>
          <w:divBdr>
            <w:top w:val="none" w:sz="0" w:space="0" w:color="auto"/>
            <w:left w:val="none" w:sz="0" w:space="0" w:color="auto"/>
            <w:bottom w:val="none" w:sz="0" w:space="0" w:color="auto"/>
            <w:right w:val="none" w:sz="0" w:space="0" w:color="auto"/>
          </w:divBdr>
          <w:divsChild>
            <w:div w:id="200217392">
              <w:marLeft w:val="0"/>
              <w:marRight w:val="0"/>
              <w:marTop w:val="0"/>
              <w:marBottom w:val="0"/>
              <w:divBdr>
                <w:top w:val="none" w:sz="0" w:space="0" w:color="auto"/>
                <w:left w:val="none" w:sz="0" w:space="0" w:color="auto"/>
                <w:bottom w:val="none" w:sz="0" w:space="0" w:color="auto"/>
                <w:right w:val="none" w:sz="0" w:space="0" w:color="auto"/>
              </w:divBdr>
            </w:div>
          </w:divsChild>
        </w:div>
        <w:div w:id="493254932">
          <w:marLeft w:val="0"/>
          <w:marRight w:val="0"/>
          <w:marTop w:val="0"/>
          <w:marBottom w:val="0"/>
          <w:divBdr>
            <w:top w:val="none" w:sz="0" w:space="0" w:color="auto"/>
            <w:left w:val="none" w:sz="0" w:space="0" w:color="auto"/>
            <w:bottom w:val="none" w:sz="0" w:space="0" w:color="auto"/>
            <w:right w:val="none" w:sz="0" w:space="0" w:color="auto"/>
          </w:divBdr>
        </w:div>
        <w:div w:id="698162678">
          <w:marLeft w:val="0"/>
          <w:marRight w:val="0"/>
          <w:marTop w:val="0"/>
          <w:marBottom w:val="0"/>
          <w:divBdr>
            <w:top w:val="none" w:sz="0" w:space="0" w:color="auto"/>
            <w:left w:val="none" w:sz="0" w:space="0" w:color="auto"/>
            <w:bottom w:val="none" w:sz="0" w:space="0" w:color="auto"/>
            <w:right w:val="none" w:sz="0" w:space="0" w:color="auto"/>
          </w:divBdr>
          <w:divsChild>
            <w:div w:id="282082503">
              <w:marLeft w:val="0"/>
              <w:marRight w:val="0"/>
              <w:marTop w:val="0"/>
              <w:marBottom w:val="0"/>
              <w:divBdr>
                <w:top w:val="none" w:sz="0" w:space="0" w:color="auto"/>
                <w:left w:val="none" w:sz="0" w:space="0" w:color="auto"/>
                <w:bottom w:val="none" w:sz="0" w:space="0" w:color="auto"/>
                <w:right w:val="none" w:sz="0" w:space="0" w:color="auto"/>
              </w:divBdr>
            </w:div>
          </w:divsChild>
        </w:div>
        <w:div w:id="50732168">
          <w:marLeft w:val="0"/>
          <w:marRight w:val="0"/>
          <w:marTop w:val="0"/>
          <w:marBottom w:val="0"/>
          <w:divBdr>
            <w:top w:val="none" w:sz="0" w:space="0" w:color="auto"/>
            <w:left w:val="none" w:sz="0" w:space="0" w:color="auto"/>
            <w:bottom w:val="none" w:sz="0" w:space="0" w:color="auto"/>
            <w:right w:val="none" w:sz="0" w:space="0" w:color="auto"/>
          </w:divBdr>
        </w:div>
        <w:div w:id="2021468118">
          <w:marLeft w:val="0"/>
          <w:marRight w:val="0"/>
          <w:marTop w:val="0"/>
          <w:marBottom w:val="0"/>
          <w:divBdr>
            <w:top w:val="none" w:sz="0" w:space="0" w:color="auto"/>
            <w:left w:val="none" w:sz="0" w:space="0" w:color="auto"/>
            <w:bottom w:val="none" w:sz="0" w:space="0" w:color="auto"/>
            <w:right w:val="none" w:sz="0" w:space="0" w:color="auto"/>
          </w:divBdr>
          <w:divsChild>
            <w:div w:id="460150720">
              <w:marLeft w:val="0"/>
              <w:marRight w:val="0"/>
              <w:marTop w:val="0"/>
              <w:marBottom w:val="0"/>
              <w:divBdr>
                <w:top w:val="none" w:sz="0" w:space="0" w:color="auto"/>
                <w:left w:val="none" w:sz="0" w:space="0" w:color="auto"/>
                <w:bottom w:val="none" w:sz="0" w:space="0" w:color="auto"/>
                <w:right w:val="none" w:sz="0" w:space="0" w:color="auto"/>
              </w:divBdr>
            </w:div>
          </w:divsChild>
        </w:div>
        <w:div w:id="1424956877">
          <w:marLeft w:val="0"/>
          <w:marRight w:val="0"/>
          <w:marTop w:val="0"/>
          <w:marBottom w:val="0"/>
          <w:divBdr>
            <w:top w:val="none" w:sz="0" w:space="0" w:color="auto"/>
            <w:left w:val="none" w:sz="0" w:space="0" w:color="auto"/>
            <w:bottom w:val="none" w:sz="0" w:space="0" w:color="auto"/>
            <w:right w:val="none" w:sz="0" w:space="0" w:color="auto"/>
          </w:divBdr>
        </w:div>
        <w:div w:id="1363508853">
          <w:marLeft w:val="0"/>
          <w:marRight w:val="0"/>
          <w:marTop w:val="0"/>
          <w:marBottom w:val="0"/>
          <w:divBdr>
            <w:top w:val="none" w:sz="0" w:space="0" w:color="auto"/>
            <w:left w:val="none" w:sz="0" w:space="0" w:color="auto"/>
            <w:bottom w:val="none" w:sz="0" w:space="0" w:color="auto"/>
            <w:right w:val="none" w:sz="0" w:space="0" w:color="auto"/>
          </w:divBdr>
          <w:divsChild>
            <w:div w:id="1536305153">
              <w:marLeft w:val="0"/>
              <w:marRight w:val="0"/>
              <w:marTop w:val="0"/>
              <w:marBottom w:val="0"/>
              <w:divBdr>
                <w:top w:val="none" w:sz="0" w:space="0" w:color="auto"/>
                <w:left w:val="none" w:sz="0" w:space="0" w:color="auto"/>
                <w:bottom w:val="none" w:sz="0" w:space="0" w:color="auto"/>
                <w:right w:val="none" w:sz="0" w:space="0" w:color="auto"/>
              </w:divBdr>
            </w:div>
          </w:divsChild>
        </w:div>
        <w:div w:id="90785743">
          <w:marLeft w:val="0"/>
          <w:marRight w:val="0"/>
          <w:marTop w:val="0"/>
          <w:marBottom w:val="0"/>
          <w:divBdr>
            <w:top w:val="none" w:sz="0" w:space="0" w:color="auto"/>
            <w:left w:val="none" w:sz="0" w:space="0" w:color="auto"/>
            <w:bottom w:val="none" w:sz="0" w:space="0" w:color="auto"/>
            <w:right w:val="none" w:sz="0" w:space="0" w:color="auto"/>
          </w:divBdr>
        </w:div>
        <w:div w:id="1897163592">
          <w:marLeft w:val="0"/>
          <w:marRight w:val="0"/>
          <w:marTop w:val="0"/>
          <w:marBottom w:val="0"/>
          <w:divBdr>
            <w:top w:val="none" w:sz="0" w:space="0" w:color="auto"/>
            <w:left w:val="none" w:sz="0" w:space="0" w:color="auto"/>
            <w:bottom w:val="none" w:sz="0" w:space="0" w:color="auto"/>
            <w:right w:val="none" w:sz="0" w:space="0" w:color="auto"/>
          </w:divBdr>
          <w:divsChild>
            <w:div w:id="2036300905">
              <w:marLeft w:val="0"/>
              <w:marRight w:val="0"/>
              <w:marTop w:val="0"/>
              <w:marBottom w:val="0"/>
              <w:divBdr>
                <w:top w:val="none" w:sz="0" w:space="0" w:color="auto"/>
                <w:left w:val="none" w:sz="0" w:space="0" w:color="auto"/>
                <w:bottom w:val="none" w:sz="0" w:space="0" w:color="auto"/>
                <w:right w:val="none" w:sz="0" w:space="0" w:color="auto"/>
              </w:divBdr>
            </w:div>
          </w:divsChild>
        </w:div>
        <w:div w:id="1381126352">
          <w:marLeft w:val="0"/>
          <w:marRight w:val="0"/>
          <w:marTop w:val="0"/>
          <w:marBottom w:val="0"/>
          <w:divBdr>
            <w:top w:val="none" w:sz="0" w:space="0" w:color="auto"/>
            <w:left w:val="none" w:sz="0" w:space="0" w:color="auto"/>
            <w:bottom w:val="none" w:sz="0" w:space="0" w:color="auto"/>
            <w:right w:val="none" w:sz="0" w:space="0" w:color="auto"/>
          </w:divBdr>
        </w:div>
        <w:div w:id="783691122">
          <w:marLeft w:val="0"/>
          <w:marRight w:val="0"/>
          <w:marTop w:val="0"/>
          <w:marBottom w:val="0"/>
          <w:divBdr>
            <w:top w:val="none" w:sz="0" w:space="0" w:color="auto"/>
            <w:left w:val="none" w:sz="0" w:space="0" w:color="auto"/>
            <w:bottom w:val="none" w:sz="0" w:space="0" w:color="auto"/>
            <w:right w:val="none" w:sz="0" w:space="0" w:color="auto"/>
          </w:divBdr>
          <w:divsChild>
            <w:div w:id="1494026745">
              <w:marLeft w:val="0"/>
              <w:marRight w:val="0"/>
              <w:marTop w:val="0"/>
              <w:marBottom w:val="0"/>
              <w:divBdr>
                <w:top w:val="none" w:sz="0" w:space="0" w:color="auto"/>
                <w:left w:val="none" w:sz="0" w:space="0" w:color="auto"/>
                <w:bottom w:val="none" w:sz="0" w:space="0" w:color="auto"/>
                <w:right w:val="none" w:sz="0" w:space="0" w:color="auto"/>
              </w:divBdr>
            </w:div>
          </w:divsChild>
        </w:div>
        <w:div w:id="1948075639">
          <w:marLeft w:val="0"/>
          <w:marRight w:val="0"/>
          <w:marTop w:val="0"/>
          <w:marBottom w:val="0"/>
          <w:divBdr>
            <w:top w:val="none" w:sz="0" w:space="0" w:color="auto"/>
            <w:left w:val="none" w:sz="0" w:space="0" w:color="auto"/>
            <w:bottom w:val="none" w:sz="0" w:space="0" w:color="auto"/>
            <w:right w:val="none" w:sz="0" w:space="0" w:color="auto"/>
          </w:divBdr>
        </w:div>
        <w:div w:id="1432360270">
          <w:marLeft w:val="0"/>
          <w:marRight w:val="0"/>
          <w:marTop w:val="0"/>
          <w:marBottom w:val="0"/>
          <w:divBdr>
            <w:top w:val="none" w:sz="0" w:space="0" w:color="auto"/>
            <w:left w:val="none" w:sz="0" w:space="0" w:color="auto"/>
            <w:bottom w:val="none" w:sz="0" w:space="0" w:color="auto"/>
            <w:right w:val="none" w:sz="0" w:space="0" w:color="auto"/>
          </w:divBdr>
          <w:divsChild>
            <w:div w:id="1851480403">
              <w:marLeft w:val="0"/>
              <w:marRight w:val="0"/>
              <w:marTop w:val="0"/>
              <w:marBottom w:val="0"/>
              <w:divBdr>
                <w:top w:val="none" w:sz="0" w:space="0" w:color="auto"/>
                <w:left w:val="none" w:sz="0" w:space="0" w:color="auto"/>
                <w:bottom w:val="none" w:sz="0" w:space="0" w:color="auto"/>
                <w:right w:val="none" w:sz="0" w:space="0" w:color="auto"/>
              </w:divBdr>
            </w:div>
          </w:divsChild>
        </w:div>
        <w:div w:id="813148">
          <w:marLeft w:val="0"/>
          <w:marRight w:val="0"/>
          <w:marTop w:val="300"/>
          <w:marBottom w:val="0"/>
          <w:divBdr>
            <w:top w:val="none" w:sz="0" w:space="0" w:color="auto"/>
            <w:left w:val="none" w:sz="0" w:space="0" w:color="auto"/>
            <w:bottom w:val="none" w:sz="0" w:space="0" w:color="auto"/>
            <w:right w:val="none" w:sz="0" w:space="0" w:color="auto"/>
          </w:divBdr>
          <w:divsChild>
            <w:div w:id="2023433539">
              <w:marLeft w:val="0"/>
              <w:marRight w:val="0"/>
              <w:marTop w:val="0"/>
              <w:marBottom w:val="0"/>
              <w:divBdr>
                <w:top w:val="none" w:sz="0" w:space="0" w:color="auto"/>
                <w:left w:val="none" w:sz="0" w:space="0" w:color="auto"/>
                <w:bottom w:val="none" w:sz="0" w:space="0" w:color="auto"/>
                <w:right w:val="none" w:sz="0" w:space="0" w:color="auto"/>
              </w:divBdr>
              <w:divsChild>
                <w:div w:id="157728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729">
          <w:marLeft w:val="0"/>
          <w:marRight w:val="0"/>
          <w:marTop w:val="300"/>
          <w:marBottom w:val="0"/>
          <w:divBdr>
            <w:top w:val="none" w:sz="0" w:space="0" w:color="auto"/>
            <w:left w:val="none" w:sz="0" w:space="0" w:color="auto"/>
            <w:bottom w:val="none" w:sz="0" w:space="0" w:color="auto"/>
            <w:right w:val="none" w:sz="0" w:space="0" w:color="auto"/>
          </w:divBdr>
          <w:divsChild>
            <w:div w:id="544219364">
              <w:marLeft w:val="0"/>
              <w:marRight w:val="0"/>
              <w:marTop w:val="0"/>
              <w:marBottom w:val="0"/>
              <w:divBdr>
                <w:top w:val="none" w:sz="0" w:space="0" w:color="auto"/>
                <w:left w:val="none" w:sz="0" w:space="0" w:color="auto"/>
                <w:bottom w:val="none" w:sz="0" w:space="0" w:color="auto"/>
                <w:right w:val="none" w:sz="0" w:space="0" w:color="auto"/>
              </w:divBdr>
              <w:divsChild>
                <w:div w:id="91555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11241">
          <w:marLeft w:val="0"/>
          <w:marRight w:val="0"/>
          <w:marTop w:val="300"/>
          <w:marBottom w:val="0"/>
          <w:divBdr>
            <w:top w:val="none" w:sz="0" w:space="0" w:color="auto"/>
            <w:left w:val="none" w:sz="0" w:space="0" w:color="auto"/>
            <w:bottom w:val="none" w:sz="0" w:space="0" w:color="auto"/>
            <w:right w:val="none" w:sz="0" w:space="0" w:color="auto"/>
          </w:divBdr>
          <w:divsChild>
            <w:div w:id="1336495040">
              <w:marLeft w:val="0"/>
              <w:marRight w:val="0"/>
              <w:marTop w:val="0"/>
              <w:marBottom w:val="0"/>
              <w:divBdr>
                <w:top w:val="none" w:sz="0" w:space="0" w:color="auto"/>
                <w:left w:val="none" w:sz="0" w:space="0" w:color="auto"/>
                <w:bottom w:val="none" w:sz="0" w:space="0" w:color="auto"/>
                <w:right w:val="none" w:sz="0" w:space="0" w:color="auto"/>
              </w:divBdr>
              <w:divsChild>
                <w:div w:id="1483347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8665">
          <w:marLeft w:val="0"/>
          <w:marRight w:val="0"/>
          <w:marTop w:val="300"/>
          <w:marBottom w:val="0"/>
          <w:divBdr>
            <w:top w:val="none" w:sz="0" w:space="0" w:color="auto"/>
            <w:left w:val="none" w:sz="0" w:space="0" w:color="auto"/>
            <w:bottom w:val="none" w:sz="0" w:space="0" w:color="auto"/>
            <w:right w:val="none" w:sz="0" w:space="0" w:color="auto"/>
          </w:divBdr>
          <w:divsChild>
            <w:div w:id="1553542664">
              <w:marLeft w:val="0"/>
              <w:marRight w:val="0"/>
              <w:marTop w:val="0"/>
              <w:marBottom w:val="0"/>
              <w:divBdr>
                <w:top w:val="none" w:sz="0" w:space="0" w:color="auto"/>
                <w:left w:val="none" w:sz="0" w:space="0" w:color="auto"/>
                <w:bottom w:val="none" w:sz="0" w:space="0" w:color="auto"/>
                <w:right w:val="none" w:sz="0" w:space="0" w:color="auto"/>
              </w:divBdr>
              <w:divsChild>
                <w:div w:id="79652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319019">
      <w:bodyDiv w:val="1"/>
      <w:marLeft w:val="0"/>
      <w:marRight w:val="0"/>
      <w:marTop w:val="0"/>
      <w:marBottom w:val="0"/>
      <w:divBdr>
        <w:top w:val="none" w:sz="0" w:space="0" w:color="auto"/>
        <w:left w:val="none" w:sz="0" w:space="0" w:color="auto"/>
        <w:bottom w:val="none" w:sz="0" w:space="0" w:color="auto"/>
        <w:right w:val="none" w:sz="0" w:space="0" w:color="auto"/>
      </w:divBdr>
      <w:divsChild>
        <w:div w:id="1831364902">
          <w:marLeft w:val="0"/>
          <w:marRight w:val="0"/>
          <w:marTop w:val="0"/>
          <w:marBottom w:val="0"/>
          <w:divBdr>
            <w:top w:val="none" w:sz="0" w:space="0" w:color="auto"/>
            <w:left w:val="none" w:sz="0" w:space="0" w:color="auto"/>
            <w:bottom w:val="none" w:sz="0" w:space="0" w:color="auto"/>
            <w:right w:val="none" w:sz="0" w:space="0" w:color="auto"/>
          </w:divBdr>
        </w:div>
        <w:div w:id="1280331794">
          <w:marLeft w:val="0"/>
          <w:marRight w:val="0"/>
          <w:marTop w:val="0"/>
          <w:marBottom w:val="0"/>
          <w:divBdr>
            <w:top w:val="none" w:sz="0" w:space="0" w:color="auto"/>
            <w:left w:val="none" w:sz="0" w:space="0" w:color="auto"/>
            <w:bottom w:val="none" w:sz="0" w:space="0" w:color="auto"/>
            <w:right w:val="none" w:sz="0" w:space="0" w:color="auto"/>
          </w:divBdr>
          <w:divsChild>
            <w:div w:id="1942568539">
              <w:marLeft w:val="0"/>
              <w:marRight w:val="0"/>
              <w:marTop w:val="0"/>
              <w:marBottom w:val="0"/>
              <w:divBdr>
                <w:top w:val="none" w:sz="0" w:space="0" w:color="auto"/>
                <w:left w:val="none" w:sz="0" w:space="0" w:color="auto"/>
                <w:bottom w:val="none" w:sz="0" w:space="0" w:color="auto"/>
                <w:right w:val="none" w:sz="0" w:space="0" w:color="auto"/>
              </w:divBdr>
            </w:div>
          </w:divsChild>
        </w:div>
        <w:div w:id="1740593292">
          <w:marLeft w:val="0"/>
          <w:marRight w:val="0"/>
          <w:marTop w:val="0"/>
          <w:marBottom w:val="0"/>
          <w:divBdr>
            <w:top w:val="none" w:sz="0" w:space="0" w:color="auto"/>
            <w:left w:val="none" w:sz="0" w:space="0" w:color="auto"/>
            <w:bottom w:val="none" w:sz="0" w:space="0" w:color="auto"/>
            <w:right w:val="none" w:sz="0" w:space="0" w:color="auto"/>
          </w:divBdr>
        </w:div>
        <w:div w:id="408579113">
          <w:marLeft w:val="0"/>
          <w:marRight w:val="0"/>
          <w:marTop w:val="0"/>
          <w:marBottom w:val="0"/>
          <w:divBdr>
            <w:top w:val="none" w:sz="0" w:space="0" w:color="auto"/>
            <w:left w:val="none" w:sz="0" w:space="0" w:color="auto"/>
            <w:bottom w:val="none" w:sz="0" w:space="0" w:color="auto"/>
            <w:right w:val="none" w:sz="0" w:space="0" w:color="auto"/>
          </w:divBdr>
          <w:divsChild>
            <w:div w:id="217669326">
              <w:marLeft w:val="0"/>
              <w:marRight w:val="0"/>
              <w:marTop w:val="0"/>
              <w:marBottom w:val="0"/>
              <w:divBdr>
                <w:top w:val="none" w:sz="0" w:space="0" w:color="auto"/>
                <w:left w:val="none" w:sz="0" w:space="0" w:color="auto"/>
                <w:bottom w:val="none" w:sz="0" w:space="0" w:color="auto"/>
                <w:right w:val="none" w:sz="0" w:space="0" w:color="auto"/>
              </w:divBdr>
            </w:div>
          </w:divsChild>
        </w:div>
        <w:div w:id="272707515">
          <w:marLeft w:val="0"/>
          <w:marRight w:val="0"/>
          <w:marTop w:val="0"/>
          <w:marBottom w:val="0"/>
          <w:divBdr>
            <w:top w:val="none" w:sz="0" w:space="0" w:color="auto"/>
            <w:left w:val="none" w:sz="0" w:space="0" w:color="auto"/>
            <w:bottom w:val="none" w:sz="0" w:space="0" w:color="auto"/>
            <w:right w:val="none" w:sz="0" w:space="0" w:color="auto"/>
          </w:divBdr>
        </w:div>
        <w:div w:id="34276043">
          <w:marLeft w:val="0"/>
          <w:marRight w:val="0"/>
          <w:marTop w:val="0"/>
          <w:marBottom w:val="0"/>
          <w:divBdr>
            <w:top w:val="none" w:sz="0" w:space="0" w:color="auto"/>
            <w:left w:val="none" w:sz="0" w:space="0" w:color="auto"/>
            <w:bottom w:val="none" w:sz="0" w:space="0" w:color="auto"/>
            <w:right w:val="none" w:sz="0" w:space="0" w:color="auto"/>
          </w:divBdr>
          <w:divsChild>
            <w:div w:id="1094547127">
              <w:marLeft w:val="0"/>
              <w:marRight w:val="0"/>
              <w:marTop w:val="0"/>
              <w:marBottom w:val="0"/>
              <w:divBdr>
                <w:top w:val="none" w:sz="0" w:space="0" w:color="auto"/>
                <w:left w:val="none" w:sz="0" w:space="0" w:color="auto"/>
                <w:bottom w:val="none" w:sz="0" w:space="0" w:color="auto"/>
                <w:right w:val="none" w:sz="0" w:space="0" w:color="auto"/>
              </w:divBdr>
            </w:div>
          </w:divsChild>
        </w:div>
        <w:div w:id="829372081">
          <w:marLeft w:val="0"/>
          <w:marRight w:val="0"/>
          <w:marTop w:val="0"/>
          <w:marBottom w:val="0"/>
          <w:divBdr>
            <w:top w:val="none" w:sz="0" w:space="0" w:color="auto"/>
            <w:left w:val="none" w:sz="0" w:space="0" w:color="auto"/>
            <w:bottom w:val="none" w:sz="0" w:space="0" w:color="auto"/>
            <w:right w:val="none" w:sz="0" w:space="0" w:color="auto"/>
          </w:divBdr>
        </w:div>
        <w:div w:id="758449414">
          <w:marLeft w:val="0"/>
          <w:marRight w:val="0"/>
          <w:marTop w:val="0"/>
          <w:marBottom w:val="0"/>
          <w:divBdr>
            <w:top w:val="none" w:sz="0" w:space="0" w:color="auto"/>
            <w:left w:val="none" w:sz="0" w:space="0" w:color="auto"/>
            <w:bottom w:val="none" w:sz="0" w:space="0" w:color="auto"/>
            <w:right w:val="none" w:sz="0" w:space="0" w:color="auto"/>
          </w:divBdr>
          <w:divsChild>
            <w:div w:id="1174488607">
              <w:marLeft w:val="0"/>
              <w:marRight w:val="0"/>
              <w:marTop w:val="0"/>
              <w:marBottom w:val="0"/>
              <w:divBdr>
                <w:top w:val="none" w:sz="0" w:space="0" w:color="auto"/>
                <w:left w:val="none" w:sz="0" w:space="0" w:color="auto"/>
                <w:bottom w:val="none" w:sz="0" w:space="0" w:color="auto"/>
                <w:right w:val="none" w:sz="0" w:space="0" w:color="auto"/>
              </w:divBdr>
            </w:div>
          </w:divsChild>
        </w:div>
        <w:div w:id="827750108">
          <w:marLeft w:val="0"/>
          <w:marRight w:val="0"/>
          <w:marTop w:val="0"/>
          <w:marBottom w:val="0"/>
          <w:divBdr>
            <w:top w:val="none" w:sz="0" w:space="0" w:color="auto"/>
            <w:left w:val="none" w:sz="0" w:space="0" w:color="auto"/>
            <w:bottom w:val="none" w:sz="0" w:space="0" w:color="auto"/>
            <w:right w:val="none" w:sz="0" w:space="0" w:color="auto"/>
          </w:divBdr>
        </w:div>
        <w:div w:id="397243955">
          <w:marLeft w:val="0"/>
          <w:marRight w:val="0"/>
          <w:marTop w:val="0"/>
          <w:marBottom w:val="0"/>
          <w:divBdr>
            <w:top w:val="none" w:sz="0" w:space="0" w:color="auto"/>
            <w:left w:val="none" w:sz="0" w:space="0" w:color="auto"/>
            <w:bottom w:val="none" w:sz="0" w:space="0" w:color="auto"/>
            <w:right w:val="none" w:sz="0" w:space="0" w:color="auto"/>
          </w:divBdr>
          <w:divsChild>
            <w:div w:id="75636902">
              <w:marLeft w:val="0"/>
              <w:marRight w:val="0"/>
              <w:marTop w:val="0"/>
              <w:marBottom w:val="0"/>
              <w:divBdr>
                <w:top w:val="none" w:sz="0" w:space="0" w:color="auto"/>
                <w:left w:val="none" w:sz="0" w:space="0" w:color="auto"/>
                <w:bottom w:val="none" w:sz="0" w:space="0" w:color="auto"/>
                <w:right w:val="none" w:sz="0" w:space="0" w:color="auto"/>
              </w:divBdr>
            </w:div>
          </w:divsChild>
        </w:div>
        <w:div w:id="983394895">
          <w:marLeft w:val="0"/>
          <w:marRight w:val="0"/>
          <w:marTop w:val="0"/>
          <w:marBottom w:val="0"/>
          <w:divBdr>
            <w:top w:val="none" w:sz="0" w:space="0" w:color="auto"/>
            <w:left w:val="none" w:sz="0" w:space="0" w:color="auto"/>
            <w:bottom w:val="none" w:sz="0" w:space="0" w:color="auto"/>
            <w:right w:val="none" w:sz="0" w:space="0" w:color="auto"/>
          </w:divBdr>
        </w:div>
        <w:div w:id="1711110422">
          <w:marLeft w:val="0"/>
          <w:marRight w:val="0"/>
          <w:marTop w:val="0"/>
          <w:marBottom w:val="0"/>
          <w:divBdr>
            <w:top w:val="none" w:sz="0" w:space="0" w:color="auto"/>
            <w:left w:val="none" w:sz="0" w:space="0" w:color="auto"/>
            <w:bottom w:val="none" w:sz="0" w:space="0" w:color="auto"/>
            <w:right w:val="none" w:sz="0" w:space="0" w:color="auto"/>
          </w:divBdr>
          <w:divsChild>
            <w:div w:id="261112279">
              <w:marLeft w:val="0"/>
              <w:marRight w:val="0"/>
              <w:marTop w:val="0"/>
              <w:marBottom w:val="0"/>
              <w:divBdr>
                <w:top w:val="none" w:sz="0" w:space="0" w:color="auto"/>
                <w:left w:val="none" w:sz="0" w:space="0" w:color="auto"/>
                <w:bottom w:val="none" w:sz="0" w:space="0" w:color="auto"/>
                <w:right w:val="none" w:sz="0" w:space="0" w:color="auto"/>
              </w:divBdr>
            </w:div>
          </w:divsChild>
        </w:div>
        <w:div w:id="2016299851">
          <w:marLeft w:val="0"/>
          <w:marRight w:val="0"/>
          <w:marTop w:val="0"/>
          <w:marBottom w:val="0"/>
          <w:divBdr>
            <w:top w:val="none" w:sz="0" w:space="0" w:color="auto"/>
            <w:left w:val="none" w:sz="0" w:space="0" w:color="auto"/>
            <w:bottom w:val="none" w:sz="0" w:space="0" w:color="auto"/>
            <w:right w:val="none" w:sz="0" w:space="0" w:color="auto"/>
          </w:divBdr>
        </w:div>
        <w:div w:id="1368482901">
          <w:marLeft w:val="0"/>
          <w:marRight w:val="0"/>
          <w:marTop w:val="0"/>
          <w:marBottom w:val="0"/>
          <w:divBdr>
            <w:top w:val="none" w:sz="0" w:space="0" w:color="auto"/>
            <w:left w:val="none" w:sz="0" w:space="0" w:color="auto"/>
            <w:bottom w:val="none" w:sz="0" w:space="0" w:color="auto"/>
            <w:right w:val="none" w:sz="0" w:space="0" w:color="auto"/>
          </w:divBdr>
          <w:divsChild>
            <w:div w:id="439573959">
              <w:marLeft w:val="0"/>
              <w:marRight w:val="0"/>
              <w:marTop w:val="0"/>
              <w:marBottom w:val="0"/>
              <w:divBdr>
                <w:top w:val="none" w:sz="0" w:space="0" w:color="auto"/>
                <w:left w:val="none" w:sz="0" w:space="0" w:color="auto"/>
                <w:bottom w:val="none" w:sz="0" w:space="0" w:color="auto"/>
                <w:right w:val="none" w:sz="0" w:space="0" w:color="auto"/>
              </w:divBdr>
            </w:div>
          </w:divsChild>
        </w:div>
        <w:div w:id="1770617958">
          <w:marLeft w:val="0"/>
          <w:marRight w:val="0"/>
          <w:marTop w:val="300"/>
          <w:marBottom w:val="0"/>
          <w:divBdr>
            <w:top w:val="none" w:sz="0" w:space="0" w:color="auto"/>
            <w:left w:val="none" w:sz="0" w:space="0" w:color="auto"/>
            <w:bottom w:val="none" w:sz="0" w:space="0" w:color="auto"/>
            <w:right w:val="none" w:sz="0" w:space="0" w:color="auto"/>
          </w:divBdr>
          <w:divsChild>
            <w:div w:id="777876100">
              <w:marLeft w:val="0"/>
              <w:marRight w:val="0"/>
              <w:marTop w:val="0"/>
              <w:marBottom w:val="0"/>
              <w:divBdr>
                <w:top w:val="none" w:sz="0" w:space="0" w:color="auto"/>
                <w:left w:val="none" w:sz="0" w:space="0" w:color="auto"/>
                <w:bottom w:val="none" w:sz="0" w:space="0" w:color="auto"/>
                <w:right w:val="none" w:sz="0" w:space="0" w:color="auto"/>
              </w:divBdr>
              <w:divsChild>
                <w:div w:id="66594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159543">
          <w:marLeft w:val="0"/>
          <w:marRight w:val="0"/>
          <w:marTop w:val="300"/>
          <w:marBottom w:val="0"/>
          <w:divBdr>
            <w:top w:val="none" w:sz="0" w:space="0" w:color="auto"/>
            <w:left w:val="none" w:sz="0" w:space="0" w:color="auto"/>
            <w:bottom w:val="none" w:sz="0" w:space="0" w:color="auto"/>
            <w:right w:val="none" w:sz="0" w:space="0" w:color="auto"/>
          </w:divBdr>
          <w:divsChild>
            <w:div w:id="488641825">
              <w:marLeft w:val="0"/>
              <w:marRight w:val="0"/>
              <w:marTop w:val="0"/>
              <w:marBottom w:val="0"/>
              <w:divBdr>
                <w:top w:val="none" w:sz="0" w:space="0" w:color="auto"/>
                <w:left w:val="none" w:sz="0" w:space="0" w:color="auto"/>
                <w:bottom w:val="none" w:sz="0" w:space="0" w:color="auto"/>
                <w:right w:val="none" w:sz="0" w:space="0" w:color="auto"/>
              </w:divBdr>
              <w:divsChild>
                <w:div w:id="24529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6042">
          <w:marLeft w:val="0"/>
          <w:marRight w:val="0"/>
          <w:marTop w:val="300"/>
          <w:marBottom w:val="0"/>
          <w:divBdr>
            <w:top w:val="none" w:sz="0" w:space="0" w:color="auto"/>
            <w:left w:val="none" w:sz="0" w:space="0" w:color="auto"/>
            <w:bottom w:val="none" w:sz="0" w:space="0" w:color="auto"/>
            <w:right w:val="none" w:sz="0" w:space="0" w:color="auto"/>
          </w:divBdr>
          <w:divsChild>
            <w:div w:id="716664826">
              <w:marLeft w:val="0"/>
              <w:marRight w:val="0"/>
              <w:marTop w:val="0"/>
              <w:marBottom w:val="0"/>
              <w:divBdr>
                <w:top w:val="none" w:sz="0" w:space="0" w:color="auto"/>
                <w:left w:val="none" w:sz="0" w:space="0" w:color="auto"/>
                <w:bottom w:val="none" w:sz="0" w:space="0" w:color="auto"/>
                <w:right w:val="none" w:sz="0" w:space="0" w:color="auto"/>
              </w:divBdr>
              <w:divsChild>
                <w:div w:id="95744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448">
          <w:marLeft w:val="0"/>
          <w:marRight w:val="0"/>
          <w:marTop w:val="300"/>
          <w:marBottom w:val="0"/>
          <w:divBdr>
            <w:top w:val="none" w:sz="0" w:space="0" w:color="auto"/>
            <w:left w:val="none" w:sz="0" w:space="0" w:color="auto"/>
            <w:bottom w:val="none" w:sz="0" w:space="0" w:color="auto"/>
            <w:right w:val="none" w:sz="0" w:space="0" w:color="auto"/>
          </w:divBdr>
          <w:divsChild>
            <w:div w:id="316687511">
              <w:marLeft w:val="0"/>
              <w:marRight w:val="0"/>
              <w:marTop w:val="0"/>
              <w:marBottom w:val="0"/>
              <w:divBdr>
                <w:top w:val="none" w:sz="0" w:space="0" w:color="auto"/>
                <w:left w:val="none" w:sz="0" w:space="0" w:color="auto"/>
                <w:bottom w:val="none" w:sz="0" w:space="0" w:color="auto"/>
                <w:right w:val="none" w:sz="0" w:space="0" w:color="auto"/>
              </w:divBdr>
              <w:divsChild>
                <w:div w:id="9257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327341">
      <w:bodyDiv w:val="1"/>
      <w:marLeft w:val="0"/>
      <w:marRight w:val="0"/>
      <w:marTop w:val="0"/>
      <w:marBottom w:val="0"/>
      <w:divBdr>
        <w:top w:val="none" w:sz="0" w:space="0" w:color="auto"/>
        <w:left w:val="none" w:sz="0" w:space="0" w:color="auto"/>
        <w:bottom w:val="none" w:sz="0" w:space="0" w:color="auto"/>
        <w:right w:val="none" w:sz="0" w:space="0" w:color="auto"/>
      </w:divBdr>
      <w:divsChild>
        <w:div w:id="1280144016">
          <w:marLeft w:val="0"/>
          <w:marRight w:val="0"/>
          <w:marTop w:val="0"/>
          <w:marBottom w:val="0"/>
          <w:divBdr>
            <w:top w:val="none" w:sz="0" w:space="0" w:color="auto"/>
            <w:left w:val="none" w:sz="0" w:space="0" w:color="auto"/>
            <w:bottom w:val="none" w:sz="0" w:space="0" w:color="auto"/>
            <w:right w:val="none" w:sz="0" w:space="0" w:color="auto"/>
          </w:divBdr>
        </w:div>
        <w:div w:id="381949481">
          <w:marLeft w:val="0"/>
          <w:marRight w:val="0"/>
          <w:marTop w:val="0"/>
          <w:marBottom w:val="0"/>
          <w:divBdr>
            <w:top w:val="none" w:sz="0" w:space="0" w:color="auto"/>
            <w:left w:val="none" w:sz="0" w:space="0" w:color="auto"/>
            <w:bottom w:val="none" w:sz="0" w:space="0" w:color="auto"/>
            <w:right w:val="none" w:sz="0" w:space="0" w:color="auto"/>
          </w:divBdr>
          <w:divsChild>
            <w:div w:id="387874602">
              <w:marLeft w:val="0"/>
              <w:marRight w:val="0"/>
              <w:marTop w:val="0"/>
              <w:marBottom w:val="0"/>
              <w:divBdr>
                <w:top w:val="none" w:sz="0" w:space="0" w:color="auto"/>
                <w:left w:val="none" w:sz="0" w:space="0" w:color="auto"/>
                <w:bottom w:val="none" w:sz="0" w:space="0" w:color="auto"/>
                <w:right w:val="none" w:sz="0" w:space="0" w:color="auto"/>
              </w:divBdr>
            </w:div>
          </w:divsChild>
        </w:div>
        <w:div w:id="1096174301">
          <w:marLeft w:val="0"/>
          <w:marRight w:val="0"/>
          <w:marTop w:val="0"/>
          <w:marBottom w:val="0"/>
          <w:divBdr>
            <w:top w:val="none" w:sz="0" w:space="0" w:color="auto"/>
            <w:left w:val="none" w:sz="0" w:space="0" w:color="auto"/>
            <w:bottom w:val="none" w:sz="0" w:space="0" w:color="auto"/>
            <w:right w:val="none" w:sz="0" w:space="0" w:color="auto"/>
          </w:divBdr>
        </w:div>
        <w:div w:id="2064594601">
          <w:marLeft w:val="0"/>
          <w:marRight w:val="0"/>
          <w:marTop w:val="0"/>
          <w:marBottom w:val="0"/>
          <w:divBdr>
            <w:top w:val="none" w:sz="0" w:space="0" w:color="auto"/>
            <w:left w:val="none" w:sz="0" w:space="0" w:color="auto"/>
            <w:bottom w:val="none" w:sz="0" w:space="0" w:color="auto"/>
            <w:right w:val="none" w:sz="0" w:space="0" w:color="auto"/>
          </w:divBdr>
          <w:divsChild>
            <w:div w:id="415976076">
              <w:marLeft w:val="0"/>
              <w:marRight w:val="0"/>
              <w:marTop w:val="0"/>
              <w:marBottom w:val="0"/>
              <w:divBdr>
                <w:top w:val="none" w:sz="0" w:space="0" w:color="auto"/>
                <w:left w:val="none" w:sz="0" w:space="0" w:color="auto"/>
                <w:bottom w:val="none" w:sz="0" w:space="0" w:color="auto"/>
                <w:right w:val="none" w:sz="0" w:space="0" w:color="auto"/>
              </w:divBdr>
            </w:div>
          </w:divsChild>
        </w:div>
        <w:div w:id="2069108307">
          <w:marLeft w:val="0"/>
          <w:marRight w:val="0"/>
          <w:marTop w:val="0"/>
          <w:marBottom w:val="0"/>
          <w:divBdr>
            <w:top w:val="none" w:sz="0" w:space="0" w:color="auto"/>
            <w:left w:val="none" w:sz="0" w:space="0" w:color="auto"/>
            <w:bottom w:val="none" w:sz="0" w:space="0" w:color="auto"/>
            <w:right w:val="none" w:sz="0" w:space="0" w:color="auto"/>
          </w:divBdr>
        </w:div>
        <w:div w:id="862674186">
          <w:marLeft w:val="0"/>
          <w:marRight w:val="0"/>
          <w:marTop w:val="0"/>
          <w:marBottom w:val="0"/>
          <w:divBdr>
            <w:top w:val="none" w:sz="0" w:space="0" w:color="auto"/>
            <w:left w:val="none" w:sz="0" w:space="0" w:color="auto"/>
            <w:bottom w:val="none" w:sz="0" w:space="0" w:color="auto"/>
            <w:right w:val="none" w:sz="0" w:space="0" w:color="auto"/>
          </w:divBdr>
          <w:divsChild>
            <w:div w:id="1822886110">
              <w:marLeft w:val="0"/>
              <w:marRight w:val="0"/>
              <w:marTop w:val="0"/>
              <w:marBottom w:val="0"/>
              <w:divBdr>
                <w:top w:val="none" w:sz="0" w:space="0" w:color="auto"/>
                <w:left w:val="none" w:sz="0" w:space="0" w:color="auto"/>
                <w:bottom w:val="none" w:sz="0" w:space="0" w:color="auto"/>
                <w:right w:val="none" w:sz="0" w:space="0" w:color="auto"/>
              </w:divBdr>
            </w:div>
          </w:divsChild>
        </w:div>
        <w:div w:id="2139373114">
          <w:marLeft w:val="0"/>
          <w:marRight w:val="0"/>
          <w:marTop w:val="0"/>
          <w:marBottom w:val="0"/>
          <w:divBdr>
            <w:top w:val="none" w:sz="0" w:space="0" w:color="auto"/>
            <w:left w:val="none" w:sz="0" w:space="0" w:color="auto"/>
            <w:bottom w:val="none" w:sz="0" w:space="0" w:color="auto"/>
            <w:right w:val="none" w:sz="0" w:space="0" w:color="auto"/>
          </w:divBdr>
        </w:div>
        <w:div w:id="1661960168">
          <w:marLeft w:val="0"/>
          <w:marRight w:val="0"/>
          <w:marTop w:val="0"/>
          <w:marBottom w:val="0"/>
          <w:divBdr>
            <w:top w:val="none" w:sz="0" w:space="0" w:color="auto"/>
            <w:left w:val="none" w:sz="0" w:space="0" w:color="auto"/>
            <w:bottom w:val="none" w:sz="0" w:space="0" w:color="auto"/>
            <w:right w:val="none" w:sz="0" w:space="0" w:color="auto"/>
          </w:divBdr>
          <w:divsChild>
            <w:div w:id="1452825392">
              <w:marLeft w:val="0"/>
              <w:marRight w:val="0"/>
              <w:marTop w:val="0"/>
              <w:marBottom w:val="0"/>
              <w:divBdr>
                <w:top w:val="none" w:sz="0" w:space="0" w:color="auto"/>
                <w:left w:val="none" w:sz="0" w:space="0" w:color="auto"/>
                <w:bottom w:val="none" w:sz="0" w:space="0" w:color="auto"/>
                <w:right w:val="none" w:sz="0" w:space="0" w:color="auto"/>
              </w:divBdr>
            </w:div>
          </w:divsChild>
        </w:div>
        <w:div w:id="551422672">
          <w:marLeft w:val="0"/>
          <w:marRight w:val="0"/>
          <w:marTop w:val="0"/>
          <w:marBottom w:val="0"/>
          <w:divBdr>
            <w:top w:val="none" w:sz="0" w:space="0" w:color="auto"/>
            <w:left w:val="none" w:sz="0" w:space="0" w:color="auto"/>
            <w:bottom w:val="none" w:sz="0" w:space="0" w:color="auto"/>
            <w:right w:val="none" w:sz="0" w:space="0" w:color="auto"/>
          </w:divBdr>
        </w:div>
        <w:div w:id="924724204">
          <w:marLeft w:val="0"/>
          <w:marRight w:val="0"/>
          <w:marTop w:val="0"/>
          <w:marBottom w:val="0"/>
          <w:divBdr>
            <w:top w:val="none" w:sz="0" w:space="0" w:color="auto"/>
            <w:left w:val="none" w:sz="0" w:space="0" w:color="auto"/>
            <w:bottom w:val="none" w:sz="0" w:space="0" w:color="auto"/>
            <w:right w:val="none" w:sz="0" w:space="0" w:color="auto"/>
          </w:divBdr>
          <w:divsChild>
            <w:div w:id="1760061018">
              <w:marLeft w:val="0"/>
              <w:marRight w:val="0"/>
              <w:marTop w:val="0"/>
              <w:marBottom w:val="0"/>
              <w:divBdr>
                <w:top w:val="none" w:sz="0" w:space="0" w:color="auto"/>
                <w:left w:val="none" w:sz="0" w:space="0" w:color="auto"/>
                <w:bottom w:val="none" w:sz="0" w:space="0" w:color="auto"/>
                <w:right w:val="none" w:sz="0" w:space="0" w:color="auto"/>
              </w:divBdr>
            </w:div>
          </w:divsChild>
        </w:div>
        <w:div w:id="368847458">
          <w:marLeft w:val="0"/>
          <w:marRight w:val="0"/>
          <w:marTop w:val="0"/>
          <w:marBottom w:val="0"/>
          <w:divBdr>
            <w:top w:val="none" w:sz="0" w:space="0" w:color="auto"/>
            <w:left w:val="none" w:sz="0" w:space="0" w:color="auto"/>
            <w:bottom w:val="none" w:sz="0" w:space="0" w:color="auto"/>
            <w:right w:val="none" w:sz="0" w:space="0" w:color="auto"/>
          </w:divBdr>
        </w:div>
        <w:div w:id="626618087">
          <w:marLeft w:val="0"/>
          <w:marRight w:val="0"/>
          <w:marTop w:val="0"/>
          <w:marBottom w:val="0"/>
          <w:divBdr>
            <w:top w:val="none" w:sz="0" w:space="0" w:color="auto"/>
            <w:left w:val="none" w:sz="0" w:space="0" w:color="auto"/>
            <w:bottom w:val="none" w:sz="0" w:space="0" w:color="auto"/>
            <w:right w:val="none" w:sz="0" w:space="0" w:color="auto"/>
          </w:divBdr>
          <w:divsChild>
            <w:div w:id="210192096">
              <w:marLeft w:val="0"/>
              <w:marRight w:val="0"/>
              <w:marTop w:val="0"/>
              <w:marBottom w:val="0"/>
              <w:divBdr>
                <w:top w:val="none" w:sz="0" w:space="0" w:color="auto"/>
                <w:left w:val="none" w:sz="0" w:space="0" w:color="auto"/>
                <w:bottom w:val="none" w:sz="0" w:space="0" w:color="auto"/>
                <w:right w:val="none" w:sz="0" w:space="0" w:color="auto"/>
              </w:divBdr>
            </w:div>
          </w:divsChild>
        </w:div>
        <w:div w:id="975716472">
          <w:marLeft w:val="0"/>
          <w:marRight w:val="0"/>
          <w:marTop w:val="0"/>
          <w:marBottom w:val="0"/>
          <w:divBdr>
            <w:top w:val="none" w:sz="0" w:space="0" w:color="auto"/>
            <w:left w:val="none" w:sz="0" w:space="0" w:color="auto"/>
            <w:bottom w:val="none" w:sz="0" w:space="0" w:color="auto"/>
            <w:right w:val="none" w:sz="0" w:space="0" w:color="auto"/>
          </w:divBdr>
        </w:div>
        <w:div w:id="1169904721">
          <w:marLeft w:val="0"/>
          <w:marRight w:val="0"/>
          <w:marTop w:val="0"/>
          <w:marBottom w:val="0"/>
          <w:divBdr>
            <w:top w:val="none" w:sz="0" w:space="0" w:color="auto"/>
            <w:left w:val="none" w:sz="0" w:space="0" w:color="auto"/>
            <w:bottom w:val="none" w:sz="0" w:space="0" w:color="auto"/>
            <w:right w:val="none" w:sz="0" w:space="0" w:color="auto"/>
          </w:divBdr>
          <w:divsChild>
            <w:div w:id="1645116483">
              <w:marLeft w:val="0"/>
              <w:marRight w:val="0"/>
              <w:marTop w:val="0"/>
              <w:marBottom w:val="0"/>
              <w:divBdr>
                <w:top w:val="none" w:sz="0" w:space="0" w:color="auto"/>
                <w:left w:val="none" w:sz="0" w:space="0" w:color="auto"/>
                <w:bottom w:val="none" w:sz="0" w:space="0" w:color="auto"/>
                <w:right w:val="none" w:sz="0" w:space="0" w:color="auto"/>
              </w:divBdr>
            </w:div>
          </w:divsChild>
        </w:div>
        <w:div w:id="1753314636">
          <w:marLeft w:val="0"/>
          <w:marRight w:val="0"/>
          <w:marTop w:val="300"/>
          <w:marBottom w:val="0"/>
          <w:divBdr>
            <w:top w:val="none" w:sz="0" w:space="0" w:color="auto"/>
            <w:left w:val="none" w:sz="0" w:space="0" w:color="auto"/>
            <w:bottom w:val="none" w:sz="0" w:space="0" w:color="auto"/>
            <w:right w:val="none" w:sz="0" w:space="0" w:color="auto"/>
          </w:divBdr>
          <w:divsChild>
            <w:div w:id="255747836">
              <w:marLeft w:val="0"/>
              <w:marRight w:val="0"/>
              <w:marTop w:val="0"/>
              <w:marBottom w:val="0"/>
              <w:divBdr>
                <w:top w:val="none" w:sz="0" w:space="0" w:color="auto"/>
                <w:left w:val="none" w:sz="0" w:space="0" w:color="auto"/>
                <w:bottom w:val="none" w:sz="0" w:space="0" w:color="auto"/>
                <w:right w:val="none" w:sz="0" w:space="0" w:color="auto"/>
              </w:divBdr>
              <w:divsChild>
                <w:div w:id="12347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154004">
          <w:marLeft w:val="0"/>
          <w:marRight w:val="0"/>
          <w:marTop w:val="300"/>
          <w:marBottom w:val="0"/>
          <w:divBdr>
            <w:top w:val="none" w:sz="0" w:space="0" w:color="auto"/>
            <w:left w:val="none" w:sz="0" w:space="0" w:color="auto"/>
            <w:bottom w:val="none" w:sz="0" w:space="0" w:color="auto"/>
            <w:right w:val="none" w:sz="0" w:space="0" w:color="auto"/>
          </w:divBdr>
          <w:divsChild>
            <w:div w:id="1809276300">
              <w:marLeft w:val="0"/>
              <w:marRight w:val="0"/>
              <w:marTop w:val="0"/>
              <w:marBottom w:val="0"/>
              <w:divBdr>
                <w:top w:val="none" w:sz="0" w:space="0" w:color="auto"/>
                <w:left w:val="none" w:sz="0" w:space="0" w:color="auto"/>
                <w:bottom w:val="none" w:sz="0" w:space="0" w:color="auto"/>
                <w:right w:val="none" w:sz="0" w:space="0" w:color="auto"/>
              </w:divBdr>
              <w:divsChild>
                <w:div w:id="199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668069">
          <w:marLeft w:val="0"/>
          <w:marRight w:val="0"/>
          <w:marTop w:val="300"/>
          <w:marBottom w:val="0"/>
          <w:divBdr>
            <w:top w:val="none" w:sz="0" w:space="0" w:color="auto"/>
            <w:left w:val="none" w:sz="0" w:space="0" w:color="auto"/>
            <w:bottom w:val="none" w:sz="0" w:space="0" w:color="auto"/>
            <w:right w:val="none" w:sz="0" w:space="0" w:color="auto"/>
          </w:divBdr>
          <w:divsChild>
            <w:div w:id="359477568">
              <w:marLeft w:val="0"/>
              <w:marRight w:val="0"/>
              <w:marTop w:val="0"/>
              <w:marBottom w:val="0"/>
              <w:divBdr>
                <w:top w:val="none" w:sz="0" w:space="0" w:color="auto"/>
                <w:left w:val="none" w:sz="0" w:space="0" w:color="auto"/>
                <w:bottom w:val="none" w:sz="0" w:space="0" w:color="auto"/>
                <w:right w:val="none" w:sz="0" w:space="0" w:color="auto"/>
              </w:divBdr>
              <w:divsChild>
                <w:div w:id="6708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66529">
          <w:marLeft w:val="0"/>
          <w:marRight w:val="0"/>
          <w:marTop w:val="300"/>
          <w:marBottom w:val="0"/>
          <w:divBdr>
            <w:top w:val="none" w:sz="0" w:space="0" w:color="auto"/>
            <w:left w:val="none" w:sz="0" w:space="0" w:color="auto"/>
            <w:bottom w:val="none" w:sz="0" w:space="0" w:color="auto"/>
            <w:right w:val="none" w:sz="0" w:space="0" w:color="auto"/>
          </w:divBdr>
          <w:divsChild>
            <w:div w:id="834686018">
              <w:marLeft w:val="0"/>
              <w:marRight w:val="0"/>
              <w:marTop w:val="0"/>
              <w:marBottom w:val="0"/>
              <w:divBdr>
                <w:top w:val="none" w:sz="0" w:space="0" w:color="auto"/>
                <w:left w:val="none" w:sz="0" w:space="0" w:color="auto"/>
                <w:bottom w:val="none" w:sz="0" w:space="0" w:color="auto"/>
                <w:right w:val="none" w:sz="0" w:space="0" w:color="auto"/>
              </w:divBdr>
              <w:divsChild>
                <w:div w:id="163679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056757">
      <w:bodyDiv w:val="1"/>
      <w:marLeft w:val="0"/>
      <w:marRight w:val="0"/>
      <w:marTop w:val="0"/>
      <w:marBottom w:val="0"/>
      <w:divBdr>
        <w:top w:val="none" w:sz="0" w:space="0" w:color="auto"/>
        <w:left w:val="none" w:sz="0" w:space="0" w:color="auto"/>
        <w:bottom w:val="none" w:sz="0" w:space="0" w:color="auto"/>
        <w:right w:val="none" w:sz="0" w:space="0" w:color="auto"/>
      </w:divBdr>
      <w:divsChild>
        <w:div w:id="1926304910">
          <w:marLeft w:val="0"/>
          <w:marRight w:val="0"/>
          <w:marTop w:val="0"/>
          <w:marBottom w:val="0"/>
          <w:divBdr>
            <w:top w:val="none" w:sz="0" w:space="0" w:color="auto"/>
            <w:left w:val="none" w:sz="0" w:space="0" w:color="auto"/>
            <w:bottom w:val="none" w:sz="0" w:space="0" w:color="auto"/>
            <w:right w:val="none" w:sz="0" w:space="0" w:color="auto"/>
          </w:divBdr>
        </w:div>
        <w:div w:id="854807335">
          <w:marLeft w:val="0"/>
          <w:marRight w:val="0"/>
          <w:marTop w:val="0"/>
          <w:marBottom w:val="0"/>
          <w:divBdr>
            <w:top w:val="none" w:sz="0" w:space="0" w:color="auto"/>
            <w:left w:val="none" w:sz="0" w:space="0" w:color="auto"/>
            <w:bottom w:val="none" w:sz="0" w:space="0" w:color="auto"/>
            <w:right w:val="none" w:sz="0" w:space="0" w:color="auto"/>
          </w:divBdr>
          <w:divsChild>
            <w:div w:id="486675829">
              <w:marLeft w:val="0"/>
              <w:marRight w:val="0"/>
              <w:marTop w:val="0"/>
              <w:marBottom w:val="0"/>
              <w:divBdr>
                <w:top w:val="none" w:sz="0" w:space="0" w:color="auto"/>
                <w:left w:val="none" w:sz="0" w:space="0" w:color="auto"/>
                <w:bottom w:val="none" w:sz="0" w:space="0" w:color="auto"/>
                <w:right w:val="none" w:sz="0" w:space="0" w:color="auto"/>
              </w:divBdr>
            </w:div>
          </w:divsChild>
        </w:div>
        <w:div w:id="318920398">
          <w:marLeft w:val="0"/>
          <w:marRight w:val="0"/>
          <w:marTop w:val="0"/>
          <w:marBottom w:val="0"/>
          <w:divBdr>
            <w:top w:val="none" w:sz="0" w:space="0" w:color="auto"/>
            <w:left w:val="none" w:sz="0" w:space="0" w:color="auto"/>
            <w:bottom w:val="none" w:sz="0" w:space="0" w:color="auto"/>
            <w:right w:val="none" w:sz="0" w:space="0" w:color="auto"/>
          </w:divBdr>
        </w:div>
        <w:div w:id="584150357">
          <w:marLeft w:val="0"/>
          <w:marRight w:val="0"/>
          <w:marTop w:val="0"/>
          <w:marBottom w:val="0"/>
          <w:divBdr>
            <w:top w:val="none" w:sz="0" w:space="0" w:color="auto"/>
            <w:left w:val="none" w:sz="0" w:space="0" w:color="auto"/>
            <w:bottom w:val="none" w:sz="0" w:space="0" w:color="auto"/>
            <w:right w:val="none" w:sz="0" w:space="0" w:color="auto"/>
          </w:divBdr>
          <w:divsChild>
            <w:div w:id="898398798">
              <w:marLeft w:val="0"/>
              <w:marRight w:val="0"/>
              <w:marTop w:val="0"/>
              <w:marBottom w:val="0"/>
              <w:divBdr>
                <w:top w:val="none" w:sz="0" w:space="0" w:color="auto"/>
                <w:left w:val="none" w:sz="0" w:space="0" w:color="auto"/>
                <w:bottom w:val="none" w:sz="0" w:space="0" w:color="auto"/>
                <w:right w:val="none" w:sz="0" w:space="0" w:color="auto"/>
              </w:divBdr>
            </w:div>
          </w:divsChild>
        </w:div>
        <w:div w:id="232393052">
          <w:marLeft w:val="0"/>
          <w:marRight w:val="0"/>
          <w:marTop w:val="0"/>
          <w:marBottom w:val="0"/>
          <w:divBdr>
            <w:top w:val="none" w:sz="0" w:space="0" w:color="auto"/>
            <w:left w:val="none" w:sz="0" w:space="0" w:color="auto"/>
            <w:bottom w:val="none" w:sz="0" w:space="0" w:color="auto"/>
            <w:right w:val="none" w:sz="0" w:space="0" w:color="auto"/>
          </w:divBdr>
        </w:div>
        <w:div w:id="323779700">
          <w:marLeft w:val="0"/>
          <w:marRight w:val="0"/>
          <w:marTop w:val="0"/>
          <w:marBottom w:val="0"/>
          <w:divBdr>
            <w:top w:val="none" w:sz="0" w:space="0" w:color="auto"/>
            <w:left w:val="none" w:sz="0" w:space="0" w:color="auto"/>
            <w:bottom w:val="none" w:sz="0" w:space="0" w:color="auto"/>
            <w:right w:val="none" w:sz="0" w:space="0" w:color="auto"/>
          </w:divBdr>
          <w:divsChild>
            <w:div w:id="704869885">
              <w:marLeft w:val="0"/>
              <w:marRight w:val="0"/>
              <w:marTop w:val="0"/>
              <w:marBottom w:val="0"/>
              <w:divBdr>
                <w:top w:val="none" w:sz="0" w:space="0" w:color="auto"/>
                <w:left w:val="none" w:sz="0" w:space="0" w:color="auto"/>
                <w:bottom w:val="none" w:sz="0" w:space="0" w:color="auto"/>
                <w:right w:val="none" w:sz="0" w:space="0" w:color="auto"/>
              </w:divBdr>
            </w:div>
          </w:divsChild>
        </w:div>
        <w:div w:id="420873292">
          <w:marLeft w:val="0"/>
          <w:marRight w:val="0"/>
          <w:marTop w:val="0"/>
          <w:marBottom w:val="0"/>
          <w:divBdr>
            <w:top w:val="none" w:sz="0" w:space="0" w:color="auto"/>
            <w:left w:val="none" w:sz="0" w:space="0" w:color="auto"/>
            <w:bottom w:val="none" w:sz="0" w:space="0" w:color="auto"/>
            <w:right w:val="none" w:sz="0" w:space="0" w:color="auto"/>
          </w:divBdr>
        </w:div>
        <w:div w:id="629165678">
          <w:marLeft w:val="0"/>
          <w:marRight w:val="0"/>
          <w:marTop w:val="0"/>
          <w:marBottom w:val="0"/>
          <w:divBdr>
            <w:top w:val="none" w:sz="0" w:space="0" w:color="auto"/>
            <w:left w:val="none" w:sz="0" w:space="0" w:color="auto"/>
            <w:bottom w:val="none" w:sz="0" w:space="0" w:color="auto"/>
            <w:right w:val="none" w:sz="0" w:space="0" w:color="auto"/>
          </w:divBdr>
          <w:divsChild>
            <w:div w:id="1468158005">
              <w:marLeft w:val="0"/>
              <w:marRight w:val="0"/>
              <w:marTop w:val="0"/>
              <w:marBottom w:val="0"/>
              <w:divBdr>
                <w:top w:val="none" w:sz="0" w:space="0" w:color="auto"/>
                <w:left w:val="none" w:sz="0" w:space="0" w:color="auto"/>
                <w:bottom w:val="none" w:sz="0" w:space="0" w:color="auto"/>
                <w:right w:val="none" w:sz="0" w:space="0" w:color="auto"/>
              </w:divBdr>
            </w:div>
          </w:divsChild>
        </w:div>
        <w:div w:id="1893539097">
          <w:marLeft w:val="0"/>
          <w:marRight w:val="0"/>
          <w:marTop w:val="0"/>
          <w:marBottom w:val="0"/>
          <w:divBdr>
            <w:top w:val="none" w:sz="0" w:space="0" w:color="auto"/>
            <w:left w:val="none" w:sz="0" w:space="0" w:color="auto"/>
            <w:bottom w:val="none" w:sz="0" w:space="0" w:color="auto"/>
            <w:right w:val="none" w:sz="0" w:space="0" w:color="auto"/>
          </w:divBdr>
        </w:div>
        <w:div w:id="1389646578">
          <w:marLeft w:val="0"/>
          <w:marRight w:val="0"/>
          <w:marTop w:val="0"/>
          <w:marBottom w:val="0"/>
          <w:divBdr>
            <w:top w:val="none" w:sz="0" w:space="0" w:color="auto"/>
            <w:left w:val="none" w:sz="0" w:space="0" w:color="auto"/>
            <w:bottom w:val="none" w:sz="0" w:space="0" w:color="auto"/>
            <w:right w:val="none" w:sz="0" w:space="0" w:color="auto"/>
          </w:divBdr>
          <w:divsChild>
            <w:div w:id="1391347275">
              <w:marLeft w:val="0"/>
              <w:marRight w:val="0"/>
              <w:marTop w:val="0"/>
              <w:marBottom w:val="0"/>
              <w:divBdr>
                <w:top w:val="none" w:sz="0" w:space="0" w:color="auto"/>
                <w:left w:val="none" w:sz="0" w:space="0" w:color="auto"/>
                <w:bottom w:val="none" w:sz="0" w:space="0" w:color="auto"/>
                <w:right w:val="none" w:sz="0" w:space="0" w:color="auto"/>
              </w:divBdr>
            </w:div>
          </w:divsChild>
        </w:div>
        <w:div w:id="867910481">
          <w:marLeft w:val="0"/>
          <w:marRight w:val="0"/>
          <w:marTop w:val="0"/>
          <w:marBottom w:val="0"/>
          <w:divBdr>
            <w:top w:val="none" w:sz="0" w:space="0" w:color="auto"/>
            <w:left w:val="none" w:sz="0" w:space="0" w:color="auto"/>
            <w:bottom w:val="none" w:sz="0" w:space="0" w:color="auto"/>
            <w:right w:val="none" w:sz="0" w:space="0" w:color="auto"/>
          </w:divBdr>
        </w:div>
        <w:div w:id="1968197971">
          <w:marLeft w:val="0"/>
          <w:marRight w:val="0"/>
          <w:marTop w:val="0"/>
          <w:marBottom w:val="0"/>
          <w:divBdr>
            <w:top w:val="none" w:sz="0" w:space="0" w:color="auto"/>
            <w:left w:val="none" w:sz="0" w:space="0" w:color="auto"/>
            <w:bottom w:val="none" w:sz="0" w:space="0" w:color="auto"/>
            <w:right w:val="none" w:sz="0" w:space="0" w:color="auto"/>
          </w:divBdr>
          <w:divsChild>
            <w:div w:id="225192956">
              <w:marLeft w:val="0"/>
              <w:marRight w:val="0"/>
              <w:marTop w:val="0"/>
              <w:marBottom w:val="0"/>
              <w:divBdr>
                <w:top w:val="none" w:sz="0" w:space="0" w:color="auto"/>
                <w:left w:val="none" w:sz="0" w:space="0" w:color="auto"/>
                <w:bottom w:val="none" w:sz="0" w:space="0" w:color="auto"/>
                <w:right w:val="none" w:sz="0" w:space="0" w:color="auto"/>
              </w:divBdr>
            </w:div>
          </w:divsChild>
        </w:div>
        <w:div w:id="1804230949">
          <w:marLeft w:val="0"/>
          <w:marRight w:val="0"/>
          <w:marTop w:val="0"/>
          <w:marBottom w:val="0"/>
          <w:divBdr>
            <w:top w:val="none" w:sz="0" w:space="0" w:color="auto"/>
            <w:left w:val="none" w:sz="0" w:space="0" w:color="auto"/>
            <w:bottom w:val="none" w:sz="0" w:space="0" w:color="auto"/>
            <w:right w:val="none" w:sz="0" w:space="0" w:color="auto"/>
          </w:divBdr>
        </w:div>
        <w:div w:id="1582331043">
          <w:marLeft w:val="0"/>
          <w:marRight w:val="0"/>
          <w:marTop w:val="0"/>
          <w:marBottom w:val="0"/>
          <w:divBdr>
            <w:top w:val="none" w:sz="0" w:space="0" w:color="auto"/>
            <w:left w:val="none" w:sz="0" w:space="0" w:color="auto"/>
            <w:bottom w:val="none" w:sz="0" w:space="0" w:color="auto"/>
            <w:right w:val="none" w:sz="0" w:space="0" w:color="auto"/>
          </w:divBdr>
          <w:divsChild>
            <w:div w:id="1815246615">
              <w:marLeft w:val="0"/>
              <w:marRight w:val="0"/>
              <w:marTop w:val="0"/>
              <w:marBottom w:val="0"/>
              <w:divBdr>
                <w:top w:val="none" w:sz="0" w:space="0" w:color="auto"/>
                <w:left w:val="none" w:sz="0" w:space="0" w:color="auto"/>
                <w:bottom w:val="none" w:sz="0" w:space="0" w:color="auto"/>
                <w:right w:val="none" w:sz="0" w:space="0" w:color="auto"/>
              </w:divBdr>
            </w:div>
          </w:divsChild>
        </w:div>
        <w:div w:id="174997610">
          <w:marLeft w:val="0"/>
          <w:marRight w:val="0"/>
          <w:marTop w:val="300"/>
          <w:marBottom w:val="0"/>
          <w:divBdr>
            <w:top w:val="none" w:sz="0" w:space="0" w:color="auto"/>
            <w:left w:val="none" w:sz="0" w:space="0" w:color="auto"/>
            <w:bottom w:val="none" w:sz="0" w:space="0" w:color="auto"/>
            <w:right w:val="none" w:sz="0" w:space="0" w:color="auto"/>
          </w:divBdr>
          <w:divsChild>
            <w:div w:id="813522914">
              <w:marLeft w:val="0"/>
              <w:marRight w:val="0"/>
              <w:marTop w:val="0"/>
              <w:marBottom w:val="0"/>
              <w:divBdr>
                <w:top w:val="none" w:sz="0" w:space="0" w:color="auto"/>
                <w:left w:val="none" w:sz="0" w:space="0" w:color="auto"/>
                <w:bottom w:val="none" w:sz="0" w:space="0" w:color="auto"/>
                <w:right w:val="none" w:sz="0" w:space="0" w:color="auto"/>
              </w:divBdr>
              <w:divsChild>
                <w:div w:id="9217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1986">
          <w:marLeft w:val="0"/>
          <w:marRight w:val="0"/>
          <w:marTop w:val="300"/>
          <w:marBottom w:val="0"/>
          <w:divBdr>
            <w:top w:val="none" w:sz="0" w:space="0" w:color="auto"/>
            <w:left w:val="none" w:sz="0" w:space="0" w:color="auto"/>
            <w:bottom w:val="none" w:sz="0" w:space="0" w:color="auto"/>
            <w:right w:val="none" w:sz="0" w:space="0" w:color="auto"/>
          </w:divBdr>
          <w:divsChild>
            <w:div w:id="1453816273">
              <w:marLeft w:val="0"/>
              <w:marRight w:val="0"/>
              <w:marTop w:val="0"/>
              <w:marBottom w:val="0"/>
              <w:divBdr>
                <w:top w:val="none" w:sz="0" w:space="0" w:color="auto"/>
                <w:left w:val="none" w:sz="0" w:space="0" w:color="auto"/>
                <w:bottom w:val="none" w:sz="0" w:space="0" w:color="auto"/>
                <w:right w:val="none" w:sz="0" w:space="0" w:color="auto"/>
              </w:divBdr>
              <w:divsChild>
                <w:div w:id="12849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979395">
          <w:marLeft w:val="0"/>
          <w:marRight w:val="0"/>
          <w:marTop w:val="300"/>
          <w:marBottom w:val="0"/>
          <w:divBdr>
            <w:top w:val="none" w:sz="0" w:space="0" w:color="auto"/>
            <w:left w:val="none" w:sz="0" w:space="0" w:color="auto"/>
            <w:bottom w:val="none" w:sz="0" w:space="0" w:color="auto"/>
            <w:right w:val="none" w:sz="0" w:space="0" w:color="auto"/>
          </w:divBdr>
          <w:divsChild>
            <w:div w:id="1909028398">
              <w:marLeft w:val="0"/>
              <w:marRight w:val="0"/>
              <w:marTop w:val="0"/>
              <w:marBottom w:val="0"/>
              <w:divBdr>
                <w:top w:val="none" w:sz="0" w:space="0" w:color="auto"/>
                <w:left w:val="none" w:sz="0" w:space="0" w:color="auto"/>
                <w:bottom w:val="none" w:sz="0" w:space="0" w:color="auto"/>
                <w:right w:val="none" w:sz="0" w:space="0" w:color="auto"/>
              </w:divBdr>
              <w:divsChild>
                <w:div w:id="51893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729">
          <w:marLeft w:val="0"/>
          <w:marRight w:val="0"/>
          <w:marTop w:val="300"/>
          <w:marBottom w:val="0"/>
          <w:divBdr>
            <w:top w:val="none" w:sz="0" w:space="0" w:color="auto"/>
            <w:left w:val="none" w:sz="0" w:space="0" w:color="auto"/>
            <w:bottom w:val="none" w:sz="0" w:space="0" w:color="auto"/>
            <w:right w:val="none" w:sz="0" w:space="0" w:color="auto"/>
          </w:divBdr>
          <w:divsChild>
            <w:div w:id="1026522752">
              <w:marLeft w:val="0"/>
              <w:marRight w:val="0"/>
              <w:marTop w:val="0"/>
              <w:marBottom w:val="0"/>
              <w:divBdr>
                <w:top w:val="none" w:sz="0" w:space="0" w:color="auto"/>
                <w:left w:val="none" w:sz="0" w:space="0" w:color="auto"/>
                <w:bottom w:val="none" w:sz="0" w:space="0" w:color="auto"/>
                <w:right w:val="none" w:sz="0" w:space="0" w:color="auto"/>
              </w:divBdr>
              <w:divsChild>
                <w:div w:id="65083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750005">
      <w:bodyDiv w:val="1"/>
      <w:marLeft w:val="0"/>
      <w:marRight w:val="0"/>
      <w:marTop w:val="0"/>
      <w:marBottom w:val="0"/>
      <w:divBdr>
        <w:top w:val="none" w:sz="0" w:space="0" w:color="auto"/>
        <w:left w:val="none" w:sz="0" w:space="0" w:color="auto"/>
        <w:bottom w:val="none" w:sz="0" w:space="0" w:color="auto"/>
        <w:right w:val="none" w:sz="0" w:space="0" w:color="auto"/>
      </w:divBdr>
      <w:divsChild>
        <w:div w:id="812256264">
          <w:marLeft w:val="0"/>
          <w:marRight w:val="0"/>
          <w:marTop w:val="0"/>
          <w:marBottom w:val="0"/>
          <w:divBdr>
            <w:top w:val="none" w:sz="0" w:space="0" w:color="auto"/>
            <w:left w:val="none" w:sz="0" w:space="0" w:color="auto"/>
            <w:bottom w:val="none" w:sz="0" w:space="0" w:color="auto"/>
            <w:right w:val="none" w:sz="0" w:space="0" w:color="auto"/>
          </w:divBdr>
        </w:div>
        <w:div w:id="1433548027">
          <w:marLeft w:val="0"/>
          <w:marRight w:val="0"/>
          <w:marTop w:val="0"/>
          <w:marBottom w:val="0"/>
          <w:divBdr>
            <w:top w:val="none" w:sz="0" w:space="0" w:color="auto"/>
            <w:left w:val="none" w:sz="0" w:space="0" w:color="auto"/>
            <w:bottom w:val="none" w:sz="0" w:space="0" w:color="auto"/>
            <w:right w:val="none" w:sz="0" w:space="0" w:color="auto"/>
          </w:divBdr>
          <w:divsChild>
            <w:div w:id="235634065">
              <w:marLeft w:val="0"/>
              <w:marRight w:val="0"/>
              <w:marTop w:val="0"/>
              <w:marBottom w:val="0"/>
              <w:divBdr>
                <w:top w:val="none" w:sz="0" w:space="0" w:color="auto"/>
                <w:left w:val="none" w:sz="0" w:space="0" w:color="auto"/>
                <w:bottom w:val="none" w:sz="0" w:space="0" w:color="auto"/>
                <w:right w:val="none" w:sz="0" w:space="0" w:color="auto"/>
              </w:divBdr>
            </w:div>
          </w:divsChild>
        </w:div>
        <w:div w:id="555121866">
          <w:marLeft w:val="0"/>
          <w:marRight w:val="0"/>
          <w:marTop w:val="0"/>
          <w:marBottom w:val="0"/>
          <w:divBdr>
            <w:top w:val="none" w:sz="0" w:space="0" w:color="auto"/>
            <w:left w:val="none" w:sz="0" w:space="0" w:color="auto"/>
            <w:bottom w:val="none" w:sz="0" w:space="0" w:color="auto"/>
            <w:right w:val="none" w:sz="0" w:space="0" w:color="auto"/>
          </w:divBdr>
        </w:div>
        <w:div w:id="1275333794">
          <w:marLeft w:val="0"/>
          <w:marRight w:val="0"/>
          <w:marTop w:val="0"/>
          <w:marBottom w:val="0"/>
          <w:divBdr>
            <w:top w:val="none" w:sz="0" w:space="0" w:color="auto"/>
            <w:left w:val="none" w:sz="0" w:space="0" w:color="auto"/>
            <w:bottom w:val="none" w:sz="0" w:space="0" w:color="auto"/>
            <w:right w:val="none" w:sz="0" w:space="0" w:color="auto"/>
          </w:divBdr>
          <w:divsChild>
            <w:div w:id="2101216585">
              <w:marLeft w:val="0"/>
              <w:marRight w:val="0"/>
              <w:marTop w:val="0"/>
              <w:marBottom w:val="0"/>
              <w:divBdr>
                <w:top w:val="none" w:sz="0" w:space="0" w:color="auto"/>
                <w:left w:val="none" w:sz="0" w:space="0" w:color="auto"/>
                <w:bottom w:val="none" w:sz="0" w:space="0" w:color="auto"/>
                <w:right w:val="none" w:sz="0" w:space="0" w:color="auto"/>
              </w:divBdr>
            </w:div>
          </w:divsChild>
        </w:div>
        <w:div w:id="829903472">
          <w:marLeft w:val="0"/>
          <w:marRight w:val="0"/>
          <w:marTop w:val="0"/>
          <w:marBottom w:val="0"/>
          <w:divBdr>
            <w:top w:val="none" w:sz="0" w:space="0" w:color="auto"/>
            <w:left w:val="none" w:sz="0" w:space="0" w:color="auto"/>
            <w:bottom w:val="none" w:sz="0" w:space="0" w:color="auto"/>
            <w:right w:val="none" w:sz="0" w:space="0" w:color="auto"/>
          </w:divBdr>
        </w:div>
        <w:div w:id="627315901">
          <w:marLeft w:val="0"/>
          <w:marRight w:val="0"/>
          <w:marTop w:val="0"/>
          <w:marBottom w:val="0"/>
          <w:divBdr>
            <w:top w:val="none" w:sz="0" w:space="0" w:color="auto"/>
            <w:left w:val="none" w:sz="0" w:space="0" w:color="auto"/>
            <w:bottom w:val="none" w:sz="0" w:space="0" w:color="auto"/>
            <w:right w:val="none" w:sz="0" w:space="0" w:color="auto"/>
          </w:divBdr>
          <w:divsChild>
            <w:div w:id="754519829">
              <w:marLeft w:val="0"/>
              <w:marRight w:val="0"/>
              <w:marTop w:val="0"/>
              <w:marBottom w:val="0"/>
              <w:divBdr>
                <w:top w:val="none" w:sz="0" w:space="0" w:color="auto"/>
                <w:left w:val="none" w:sz="0" w:space="0" w:color="auto"/>
                <w:bottom w:val="none" w:sz="0" w:space="0" w:color="auto"/>
                <w:right w:val="none" w:sz="0" w:space="0" w:color="auto"/>
              </w:divBdr>
            </w:div>
          </w:divsChild>
        </w:div>
        <w:div w:id="832523467">
          <w:marLeft w:val="0"/>
          <w:marRight w:val="0"/>
          <w:marTop w:val="0"/>
          <w:marBottom w:val="0"/>
          <w:divBdr>
            <w:top w:val="none" w:sz="0" w:space="0" w:color="auto"/>
            <w:left w:val="none" w:sz="0" w:space="0" w:color="auto"/>
            <w:bottom w:val="none" w:sz="0" w:space="0" w:color="auto"/>
            <w:right w:val="none" w:sz="0" w:space="0" w:color="auto"/>
          </w:divBdr>
        </w:div>
        <w:div w:id="1765220170">
          <w:marLeft w:val="0"/>
          <w:marRight w:val="0"/>
          <w:marTop w:val="0"/>
          <w:marBottom w:val="0"/>
          <w:divBdr>
            <w:top w:val="none" w:sz="0" w:space="0" w:color="auto"/>
            <w:left w:val="none" w:sz="0" w:space="0" w:color="auto"/>
            <w:bottom w:val="none" w:sz="0" w:space="0" w:color="auto"/>
            <w:right w:val="none" w:sz="0" w:space="0" w:color="auto"/>
          </w:divBdr>
          <w:divsChild>
            <w:div w:id="935602862">
              <w:marLeft w:val="0"/>
              <w:marRight w:val="0"/>
              <w:marTop w:val="0"/>
              <w:marBottom w:val="0"/>
              <w:divBdr>
                <w:top w:val="none" w:sz="0" w:space="0" w:color="auto"/>
                <w:left w:val="none" w:sz="0" w:space="0" w:color="auto"/>
                <w:bottom w:val="none" w:sz="0" w:space="0" w:color="auto"/>
                <w:right w:val="none" w:sz="0" w:space="0" w:color="auto"/>
              </w:divBdr>
            </w:div>
          </w:divsChild>
        </w:div>
        <w:div w:id="1519150753">
          <w:marLeft w:val="0"/>
          <w:marRight w:val="0"/>
          <w:marTop w:val="0"/>
          <w:marBottom w:val="0"/>
          <w:divBdr>
            <w:top w:val="none" w:sz="0" w:space="0" w:color="auto"/>
            <w:left w:val="none" w:sz="0" w:space="0" w:color="auto"/>
            <w:bottom w:val="none" w:sz="0" w:space="0" w:color="auto"/>
            <w:right w:val="none" w:sz="0" w:space="0" w:color="auto"/>
          </w:divBdr>
        </w:div>
        <w:div w:id="2055035708">
          <w:marLeft w:val="0"/>
          <w:marRight w:val="0"/>
          <w:marTop w:val="0"/>
          <w:marBottom w:val="0"/>
          <w:divBdr>
            <w:top w:val="none" w:sz="0" w:space="0" w:color="auto"/>
            <w:left w:val="none" w:sz="0" w:space="0" w:color="auto"/>
            <w:bottom w:val="none" w:sz="0" w:space="0" w:color="auto"/>
            <w:right w:val="none" w:sz="0" w:space="0" w:color="auto"/>
          </w:divBdr>
          <w:divsChild>
            <w:div w:id="1606423600">
              <w:marLeft w:val="0"/>
              <w:marRight w:val="0"/>
              <w:marTop w:val="0"/>
              <w:marBottom w:val="0"/>
              <w:divBdr>
                <w:top w:val="none" w:sz="0" w:space="0" w:color="auto"/>
                <w:left w:val="none" w:sz="0" w:space="0" w:color="auto"/>
                <w:bottom w:val="none" w:sz="0" w:space="0" w:color="auto"/>
                <w:right w:val="none" w:sz="0" w:space="0" w:color="auto"/>
              </w:divBdr>
            </w:div>
          </w:divsChild>
        </w:div>
        <w:div w:id="593976409">
          <w:marLeft w:val="0"/>
          <w:marRight w:val="0"/>
          <w:marTop w:val="0"/>
          <w:marBottom w:val="0"/>
          <w:divBdr>
            <w:top w:val="none" w:sz="0" w:space="0" w:color="auto"/>
            <w:left w:val="none" w:sz="0" w:space="0" w:color="auto"/>
            <w:bottom w:val="none" w:sz="0" w:space="0" w:color="auto"/>
            <w:right w:val="none" w:sz="0" w:space="0" w:color="auto"/>
          </w:divBdr>
        </w:div>
        <w:div w:id="1813718323">
          <w:marLeft w:val="0"/>
          <w:marRight w:val="0"/>
          <w:marTop w:val="0"/>
          <w:marBottom w:val="0"/>
          <w:divBdr>
            <w:top w:val="none" w:sz="0" w:space="0" w:color="auto"/>
            <w:left w:val="none" w:sz="0" w:space="0" w:color="auto"/>
            <w:bottom w:val="none" w:sz="0" w:space="0" w:color="auto"/>
            <w:right w:val="none" w:sz="0" w:space="0" w:color="auto"/>
          </w:divBdr>
          <w:divsChild>
            <w:div w:id="1622147568">
              <w:marLeft w:val="0"/>
              <w:marRight w:val="0"/>
              <w:marTop w:val="0"/>
              <w:marBottom w:val="0"/>
              <w:divBdr>
                <w:top w:val="none" w:sz="0" w:space="0" w:color="auto"/>
                <w:left w:val="none" w:sz="0" w:space="0" w:color="auto"/>
                <w:bottom w:val="none" w:sz="0" w:space="0" w:color="auto"/>
                <w:right w:val="none" w:sz="0" w:space="0" w:color="auto"/>
              </w:divBdr>
            </w:div>
          </w:divsChild>
        </w:div>
        <w:div w:id="735473850">
          <w:marLeft w:val="0"/>
          <w:marRight w:val="0"/>
          <w:marTop w:val="0"/>
          <w:marBottom w:val="0"/>
          <w:divBdr>
            <w:top w:val="none" w:sz="0" w:space="0" w:color="auto"/>
            <w:left w:val="none" w:sz="0" w:space="0" w:color="auto"/>
            <w:bottom w:val="none" w:sz="0" w:space="0" w:color="auto"/>
            <w:right w:val="none" w:sz="0" w:space="0" w:color="auto"/>
          </w:divBdr>
        </w:div>
        <w:div w:id="1655260759">
          <w:marLeft w:val="0"/>
          <w:marRight w:val="0"/>
          <w:marTop w:val="0"/>
          <w:marBottom w:val="0"/>
          <w:divBdr>
            <w:top w:val="none" w:sz="0" w:space="0" w:color="auto"/>
            <w:left w:val="none" w:sz="0" w:space="0" w:color="auto"/>
            <w:bottom w:val="none" w:sz="0" w:space="0" w:color="auto"/>
            <w:right w:val="none" w:sz="0" w:space="0" w:color="auto"/>
          </w:divBdr>
          <w:divsChild>
            <w:div w:id="1075055042">
              <w:marLeft w:val="0"/>
              <w:marRight w:val="0"/>
              <w:marTop w:val="0"/>
              <w:marBottom w:val="0"/>
              <w:divBdr>
                <w:top w:val="none" w:sz="0" w:space="0" w:color="auto"/>
                <w:left w:val="none" w:sz="0" w:space="0" w:color="auto"/>
                <w:bottom w:val="none" w:sz="0" w:space="0" w:color="auto"/>
                <w:right w:val="none" w:sz="0" w:space="0" w:color="auto"/>
              </w:divBdr>
            </w:div>
          </w:divsChild>
        </w:div>
        <w:div w:id="695035854">
          <w:marLeft w:val="0"/>
          <w:marRight w:val="0"/>
          <w:marTop w:val="300"/>
          <w:marBottom w:val="0"/>
          <w:divBdr>
            <w:top w:val="none" w:sz="0" w:space="0" w:color="auto"/>
            <w:left w:val="none" w:sz="0" w:space="0" w:color="auto"/>
            <w:bottom w:val="none" w:sz="0" w:space="0" w:color="auto"/>
            <w:right w:val="none" w:sz="0" w:space="0" w:color="auto"/>
          </w:divBdr>
          <w:divsChild>
            <w:div w:id="66998462">
              <w:marLeft w:val="0"/>
              <w:marRight w:val="0"/>
              <w:marTop w:val="0"/>
              <w:marBottom w:val="0"/>
              <w:divBdr>
                <w:top w:val="none" w:sz="0" w:space="0" w:color="auto"/>
                <w:left w:val="none" w:sz="0" w:space="0" w:color="auto"/>
                <w:bottom w:val="none" w:sz="0" w:space="0" w:color="auto"/>
                <w:right w:val="none" w:sz="0" w:space="0" w:color="auto"/>
              </w:divBdr>
              <w:divsChild>
                <w:div w:id="27833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235665">
          <w:marLeft w:val="0"/>
          <w:marRight w:val="0"/>
          <w:marTop w:val="300"/>
          <w:marBottom w:val="0"/>
          <w:divBdr>
            <w:top w:val="none" w:sz="0" w:space="0" w:color="auto"/>
            <w:left w:val="none" w:sz="0" w:space="0" w:color="auto"/>
            <w:bottom w:val="none" w:sz="0" w:space="0" w:color="auto"/>
            <w:right w:val="none" w:sz="0" w:space="0" w:color="auto"/>
          </w:divBdr>
          <w:divsChild>
            <w:div w:id="470367576">
              <w:marLeft w:val="0"/>
              <w:marRight w:val="0"/>
              <w:marTop w:val="0"/>
              <w:marBottom w:val="0"/>
              <w:divBdr>
                <w:top w:val="none" w:sz="0" w:space="0" w:color="auto"/>
                <w:left w:val="none" w:sz="0" w:space="0" w:color="auto"/>
                <w:bottom w:val="none" w:sz="0" w:space="0" w:color="auto"/>
                <w:right w:val="none" w:sz="0" w:space="0" w:color="auto"/>
              </w:divBdr>
              <w:divsChild>
                <w:div w:id="205122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45934">
          <w:marLeft w:val="0"/>
          <w:marRight w:val="0"/>
          <w:marTop w:val="300"/>
          <w:marBottom w:val="0"/>
          <w:divBdr>
            <w:top w:val="none" w:sz="0" w:space="0" w:color="auto"/>
            <w:left w:val="none" w:sz="0" w:space="0" w:color="auto"/>
            <w:bottom w:val="none" w:sz="0" w:space="0" w:color="auto"/>
            <w:right w:val="none" w:sz="0" w:space="0" w:color="auto"/>
          </w:divBdr>
          <w:divsChild>
            <w:div w:id="1864204274">
              <w:marLeft w:val="0"/>
              <w:marRight w:val="0"/>
              <w:marTop w:val="0"/>
              <w:marBottom w:val="0"/>
              <w:divBdr>
                <w:top w:val="none" w:sz="0" w:space="0" w:color="auto"/>
                <w:left w:val="none" w:sz="0" w:space="0" w:color="auto"/>
                <w:bottom w:val="none" w:sz="0" w:space="0" w:color="auto"/>
                <w:right w:val="none" w:sz="0" w:space="0" w:color="auto"/>
              </w:divBdr>
              <w:divsChild>
                <w:div w:id="119623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751039">
          <w:marLeft w:val="0"/>
          <w:marRight w:val="0"/>
          <w:marTop w:val="300"/>
          <w:marBottom w:val="0"/>
          <w:divBdr>
            <w:top w:val="none" w:sz="0" w:space="0" w:color="auto"/>
            <w:left w:val="none" w:sz="0" w:space="0" w:color="auto"/>
            <w:bottom w:val="none" w:sz="0" w:space="0" w:color="auto"/>
            <w:right w:val="none" w:sz="0" w:space="0" w:color="auto"/>
          </w:divBdr>
          <w:divsChild>
            <w:div w:id="1912347818">
              <w:marLeft w:val="0"/>
              <w:marRight w:val="0"/>
              <w:marTop w:val="0"/>
              <w:marBottom w:val="0"/>
              <w:divBdr>
                <w:top w:val="none" w:sz="0" w:space="0" w:color="auto"/>
                <w:left w:val="none" w:sz="0" w:space="0" w:color="auto"/>
                <w:bottom w:val="none" w:sz="0" w:space="0" w:color="auto"/>
                <w:right w:val="none" w:sz="0" w:space="0" w:color="auto"/>
              </w:divBdr>
              <w:divsChild>
                <w:div w:id="189087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3346241">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837524">
      <w:bodyDiv w:val="1"/>
      <w:marLeft w:val="0"/>
      <w:marRight w:val="0"/>
      <w:marTop w:val="0"/>
      <w:marBottom w:val="0"/>
      <w:divBdr>
        <w:top w:val="none" w:sz="0" w:space="0" w:color="auto"/>
        <w:left w:val="none" w:sz="0" w:space="0" w:color="auto"/>
        <w:bottom w:val="none" w:sz="0" w:space="0" w:color="auto"/>
        <w:right w:val="none" w:sz="0" w:space="0" w:color="auto"/>
      </w:divBdr>
      <w:divsChild>
        <w:div w:id="59139035">
          <w:marLeft w:val="0"/>
          <w:marRight w:val="0"/>
          <w:marTop w:val="0"/>
          <w:marBottom w:val="0"/>
          <w:divBdr>
            <w:top w:val="none" w:sz="0" w:space="0" w:color="auto"/>
            <w:left w:val="none" w:sz="0" w:space="0" w:color="auto"/>
            <w:bottom w:val="none" w:sz="0" w:space="0" w:color="auto"/>
            <w:right w:val="none" w:sz="0" w:space="0" w:color="auto"/>
          </w:divBdr>
        </w:div>
        <w:div w:id="948585776">
          <w:marLeft w:val="0"/>
          <w:marRight w:val="0"/>
          <w:marTop w:val="0"/>
          <w:marBottom w:val="0"/>
          <w:divBdr>
            <w:top w:val="none" w:sz="0" w:space="0" w:color="auto"/>
            <w:left w:val="none" w:sz="0" w:space="0" w:color="auto"/>
            <w:bottom w:val="none" w:sz="0" w:space="0" w:color="auto"/>
            <w:right w:val="none" w:sz="0" w:space="0" w:color="auto"/>
          </w:divBdr>
          <w:divsChild>
            <w:div w:id="1605647993">
              <w:marLeft w:val="0"/>
              <w:marRight w:val="0"/>
              <w:marTop w:val="0"/>
              <w:marBottom w:val="0"/>
              <w:divBdr>
                <w:top w:val="none" w:sz="0" w:space="0" w:color="auto"/>
                <w:left w:val="none" w:sz="0" w:space="0" w:color="auto"/>
                <w:bottom w:val="none" w:sz="0" w:space="0" w:color="auto"/>
                <w:right w:val="none" w:sz="0" w:space="0" w:color="auto"/>
              </w:divBdr>
            </w:div>
          </w:divsChild>
        </w:div>
        <w:div w:id="1752119804">
          <w:marLeft w:val="0"/>
          <w:marRight w:val="0"/>
          <w:marTop w:val="0"/>
          <w:marBottom w:val="0"/>
          <w:divBdr>
            <w:top w:val="none" w:sz="0" w:space="0" w:color="auto"/>
            <w:left w:val="none" w:sz="0" w:space="0" w:color="auto"/>
            <w:bottom w:val="none" w:sz="0" w:space="0" w:color="auto"/>
            <w:right w:val="none" w:sz="0" w:space="0" w:color="auto"/>
          </w:divBdr>
        </w:div>
        <w:div w:id="1224216843">
          <w:marLeft w:val="0"/>
          <w:marRight w:val="0"/>
          <w:marTop w:val="0"/>
          <w:marBottom w:val="0"/>
          <w:divBdr>
            <w:top w:val="none" w:sz="0" w:space="0" w:color="auto"/>
            <w:left w:val="none" w:sz="0" w:space="0" w:color="auto"/>
            <w:bottom w:val="none" w:sz="0" w:space="0" w:color="auto"/>
            <w:right w:val="none" w:sz="0" w:space="0" w:color="auto"/>
          </w:divBdr>
          <w:divsChild>
            <w:div w:id="574630149">
              <w:marLeft w:val="0"/>
              <w:marRight w:val="0"/>
              <w:marTop w:val="0"/>
              <w:marBottom w:val="0"/>
              <w:divBdr>
                <w:top w:val="none" w:sz="0" w:space="0" w:color="auto"/>
                <w:left w:val="none" w:sz="0" w:space="0" w:color="auto"/>
                <w:bottom w:val="none" w:sz="0" w:space="0" w:color="auto"/>
                <w:right w:val="none" w:sz="0" w:space="0" w:color="auto"/>
              </w:divBdr>
            </w:div>
          </w:divsChild>
        </w:div>
        <w:div w:id="1398163582">
          <w:marLeft w:val="0"/>
          <w:marRight w:val="0"/>
          <w:marTop w:val="0"/>
          <w:marBottom w:val="0"/>
          <w:divBdr>
            <w:top w:val="none" w:sz="0" w:space="0" w:color="auto"/>
            <w:left w:val="none" w:sz="0" w:space="0" w:color="auto"/>
            <w:bottom w:val="none" w:sz="0" w:space="0" w:color="auto"/>
            <w:right w:val="none" w:sz="0" w:space="0" w:color="auto"/>
          </w:divBdr>
        </w:div>
        <w:div w:id="112218329">
          <w:marLeft w:val="0"/>
          <w:marRight w:val="0"/>
          <w:marTop w:val="0"/>
          <w:marBottom w:val="0"/>
          <w:divBdr>
            <w:top w:val="none" w:sz="0" w:space="0" w:color="auto"/>
            <w:left w:val="none" w:sz="0" w:space="0" w:color="auto"/>
            <w:bottom w:val="none" w:sz="0" w:space="0" w:color="auto"/>
            <w:right w:val="none" w:sz="0" w:space="0" w:color="auto"/>
          </w:divBdr>
          <w:divsChild>
            <w:div w:id="624384366">
              <w:marLeft w:val="0"/>
              <w:marRight w:val="0"/>
              <w:marTop w:val="0"/>
              <w:marBottom w:val="0"/>
              <w:divBdr>
                <w:top w:val="none" w:sz="0" w:space="0" w:color="auto"/>
                <w:left w:val="none" w:sz="0" w:space="0" w:color="auto"/>
                <w:bottom w:val="none" w:sz="0" w:space="0" w:color="auto"/>
                <w:right w:val="none" w:sz="0" w:space="0" w:color="auto"/>
              </w:divBdr>
            </w:div>
          </w:divsChild>
        </w:div>
        <w:div w:id="882207235">
          <w:marLeft w:val="0"/>
          <w:marRight w:val="0"/>
          <w:marTop w:val="0"/>
          <w:marBottom w:val="0"/>
          <w:divBdr>
            <w:top w:val="none" w:sz="0" w:space="0" w:color="auto"/>
            <w:left w:val="none" w:sz="0" w:space="0" w:color="auto"/>
            <w:bottom w:val="none" w:sz="0" w:space="0" w:color="auto"/>
            <w:right w:val="none" w:sz="0" w:space="0" w:color="auto"/>
          </w:divBdr>
        </w:div>
        <w:div w:id="869803612">
          <w:marLeft w:val="0"/>
          <w:marRight w:val="0"/>
          <w:marTop w:val="0"/>
          <w:marBottom w:val="0"/>
          <w:divBdr>
            <w:top w:val="none" w:sz="0" w:space="0" w:color="auto"/>
            <w:left w:val="none" w:sz="0" w:space="0" w:color="auto"/>
            <w:bottom w:val="none" w:sz="0" w:space="0" w:color="auto"/>
            <w:right w:val="none" w:sz="0" w:space="0" w:color="auto"/>
          </w:divBdr>
          <w:divsChild>
            <w:div w:id="327564744">
              <w:marLeft w:val="0"/>
              <w:marRight w:val="0"/>
              <w:marTop w:val="0"/>
              <w:marBottom w:val="0"/>
              <w:divBdr>
                <w:top w:val="none" w:sz="0" w:space="0" w:color="auto"/>
                <w:left w:val="none" w:sz="0" w:space="0" w:color="auto"/>
                <w:bottom w:val="none" w:sz="0" w:space="0" w:color="auto"/>
                <w:right w:val="none" w:sz="0" w:space="0" w:color="auto"/>
              </w:divBdr>
            </w:div>
          </w:divsChild>
        </w:div>
        <w:div w:id="569273922">
          <w:marLeft w:val="0"/>
          <w:marRight w:val="0"/>
          <w:marTop w:val="0"/>
          <w:marBottom w:val="0"/>
          <w:divBdr>
            <w:top w:val="none" w:sz="0" w:space="0" w:color="auto"/>
            <w:left w:val="none" w:sz="0" w:space="0" w:color="auto"/>
            <w:bottom w:val="none" w:sz="0" w:space="0" w:color="auto"/>
            <w:right w:val="none" w:sz="0" w:space="0" w:color="auto"/>
          </w:divBdr>
        </w:div>
        <w:div w:id="1557424531">
          <w:marLeft w:val="0"/>
          <w:marRight w:val="0"/>
          <w:marTop w:val="0"/>
          <w:marBottom w:val="0"/>
          <w:divBdr>
            <w:top w:val="none" w:sz="0" w:space="0" w:color="auto"/>
            <w:left w:val="none" w:sz="0" w:space="0" w:color="auto"/>
            <w:bottom w:val="none" w:sz="0" w:space="0" w:color="auto"/>
            <w:right w:val="none" w:sz="0" w:space="0" w:color="auto"/>
          </w:divBdr>
          <w:divsChild>
            <w:div w:id="47462793">
              <w:marLeft w:val="0"/>
              <w:marRight w:val="0"/>
              <w:marTop w:val="0"/>
              <w:marBottom w:val="0"/>
              <w:divBdr>
                <w:top w:val="none" w:sz="0" w:space="0" w:color="auto"/>
                <w:left w:val="none" w:sz="0" w:space="0" w:color="auto"/>
                <w:bottom w:val="none" w:sz="0" w:space="0" w:color="auto"/>
                <w:right w:val="none" w:sz="0" w:space="0" w:color="auto"/>
              </w:divBdr>
            </w:div>
          </w:divsChild>
        </w:div>
        <w:div w:id="1375158124">
          <w:marLeft w:val="0"/>
          <w:marRight w:val="0"/>
          <w:marTop w:val="0"/>
          <w:marBottom w:val="0"/>
          <w:divBdr>
            <w:top w:val="none" w:sz="0" w:space="0" w:color="auto"/>
            <w:left w:val="none" w:sz="0" w:space="0" w:color="auto"/>
            <w:bottom w:val="none" w:sz="0" w:space="0" w:color="auto"/>
            <w:right w:val="none" w:sz="0" w:space="0" w:color="auto"/>
          </w:divBdr>
        </w:div>
        <w:div w:id="795566220">
          <w:marLeft w:val="0"/>
          <w:marRight w:val="0"/>
          <w:marTop w:val="0"/>
          <w:marBottom w:val="0"/>
          <w:divBdr>
            <w:top w:val="none" w:sz="0" w:space="0" w:color="auto"/>
            <w:left w:val="none" w:sz="0" w:space="0" w:color="auto"/>
            <w:bottom w:val="none" w:sz="0" w:space="0" w:color="auto"/>
            <w:right w:val="none" w:sz="0" w:space="0" w:color="auto"/>
          </w:divBdr>
          <w:divsChild>
            <w:div w:id="847329876">
              <w:marLeft w:val="0"/>
              <w:marRight w:val="0"/>
              <w:marTop w:val="0"/>
              <w:marBottom w:val="0"/>
              <w:divBdr>
                <w:top w:val="none" w:sz="0" w:space="0" w:color="auto"/>
                <w:left w:val="none" w:sz="0" w:space="0" w:color="auto"/>
                <w:bottom w:val="none" w:sz="0" w:space="0" w:color="auto"/>
                <w:right w:val="none" w:sz="0" w:space="0" w:color="auto"/>
              </w:divBdr>
            </w:div>
          </w:divsChild>
        </w:div>
        <w:div w:id="103574668">
          <w:marLeft w:val="0"/>
          <w:marRight w:val="0"/>
          <w:marTop w:val="0"/>
          <w:marBottom w:val="0"/>
          <w:divBdr>
            <w:top w:val="none" w:sz="0" w:space="0" w:color="auto"/>
            <w:left w:val="none" w:sz="0" w:space="0" w:color="auto"/>
            <w:bottom w:val="none" w:sz="0" w:space="0" w:color="auto"/>
            <w:right w:val="none" w:sz="0" w:space="0" w:color="auto"/>
          </w:divBdr>
        </w:div>
        <w:div w:id="1449272345">
          <w:marLeft w:val="0"/>
          <w:marRight w:val="0"/>
          <w:marTop w:val="0"/>
          <w:marBottom w:val="0"/>
          <w:divBdr>
            <w:top w:val="none" w:sz="0" w:space="0" w:color="auto"/>
            <w:left w:val="none" w:sz="0" w:space="0" w:color="auto"/>
            <w:bottom w:val="none" w:sz="0" w:space="0" w:color="auto"/>
            <w:right w:val="none" w:sz="0" w:space="0" w:color="auto"/>
          </w:divBdr>
          <w:divsChild>
            <w:div w:id="1712923753">
              <w:marLeft w:val="0"/>
              <w:marRight w:val="0"/>
              <w:marTop w:val="0"/>
              <w:marBottom w:val="0"/>
              <w:divBdr>
                <w:top w:val="none" w:sz="0" w:space="0" w:color="auto"/>
                <w:left w:val="none" w:sz="0" w:space="0" w:color="auto"/>
                <w:bottom w:val="none" w:sz="0" w:space="0" w:color="auto"/>
                <w:right w:val="none" w:sz="0" w:space="0" w:color="auto"/>
              </w:divBdr>
            </w:div>
          </w:divsChild>
        </w:div>
        <w:div w:id="2118596326">
          <w:marLeft w:val="0"/>
          <w:marRight w:val="0"/>
          <w:marTop w:val="300"/>
          <w:marBottom w:val="0"/>
          <w:divBdr>
            <w:top w:val="none" w:sz="0" w:space="0" w:color="auto"/>
            <w:left w:val="none" w:sz="0" w:space="0" w:color="auto"/>
            <w:bottom w:val="none" w:sz="0" w:space="0" w:color="auto"/>
            <w:right w:val="none" w:sz="0" w:space="0" w:color="auto"/>
          </w:divBdr>
          <w:divsChild>
            <w:div w:id="1434935736">
              <w:marLeft w:val="0"/>
              <w:marRight w:val="0"/>
              <w:marTop w:val="0"/>
              <w:marBottom w:val="0"/>
              <w:divBdr>
                <w:top w:val="none" w:sz="0" w:space="0" w:color="auto"/>
                <w:left w:val="none" w:sz="0" w:space="0" w:color="auto"/>
                <w:bottom w:val="none" w:sz="0" w:space="0" w:color="auto"/>
                <w:right w:val="none" w:sz="0" w:space="0" w:color="auto"/>
              </w:divBdr>
              <w:divsChild>
                <w:div w:id="19159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338311">
          <w:marLeft w:val="0"/>
          <w:marRight w:val="0"/>
          <w:marTop w:val="300"/>
          <w:marBottom w:val="0"/>
          <w:divBdr>
            <w:top w:val="none" w:sz="0" w:space="0" w:color="auto"/>
            <w:left w:val="none" w:sz="0" w:space="0" w:color="auto"/>
            <w:bottom w:val="none" w:sz="0" w:space="0" w:color="auto"/>
            <w:right w:val="none" w:sz="0" w:space="0" w:color="auto"/>
          </w:divBdr>
          <w:divsChild>
            <w:div w:id="141889843">
              <w:marLeft w:val="0"/>
              <w:marRight w:val="0"/>
              <w:marTop w:val="0"/>
              <w:marBottom w:val="0"/>
              <w:divBdr>
                <w:top w:val="none" w:sz="0" w:space="0" w:color="auto"/>
                <w:left w:val="none" w:sz="0" w:space="0" w:color="auto"/>
                <w:bottom w:val="none" w:sz="0" w:space="0" w:color="auto"/>
                <w:right w:val="none" w:sz="0" w:space="0" w:color="auto"/>
              </w:divBdr>
              <w:divsChild>
                <w:div w:id="6366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2961">
          <w:marLeft w:val="0"/>
          <w:marRight w:val="0"/>
          <w:marTop w:val="300"/>
          <w:marBottom w:val="0"/>
          <w:divBdr>
            <w:top w:val="none" w:sz="0" w:space="0" w:color="auto"/>
            <w:left w:val="none" w:sz="0" w:space="0" w:color="auto"/>
            <w:bottom w:val="none" w:sz="0" w:space="0" w:color="auto"/>
            <w:right w:val="none" w:sz="0" w:space="0" w:color="auto"/>
          </w:divBdr>
          <w:divsChild>
            <w:div w:id="273094544">
              <w:marLeft w:val="0"/>
              <w:marRight w:val="0"/>
              <w:marTop w:val="0"/>
              <w:marBottom w:val="0"/>
              <w:divBdr>
                <w:top w:val="none" w:sz="0" w:space="0" w:color="auto"/>
                <w:left w:val="none" w:sz="0" w:space="0" w:color="auto"/>
                <w:bottom w:val="none" w:sz="0" w:space="0" w:color="auto"/>
                <w:right w:val="none" w:sz="0" w:space="0" w:color="auto"/>
              </w:divBdr>
              <w:divsChild>
                <w:div w:id="905842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40749">
          <w:marLeft w:val="0"/>
          <w:marRight w:val="0"/>
          <w:marTop w:val="300"/>
          <w:marBottom w:val="0"/>
          <w:divBdr>
            <w:top w:val="none" w:sz="0" w:space="0" w:color="auto"/>
            <w:left w:val="none" w:sz="0" w:space="0" w:color="auto"/>
            <w:bottom w:val="none" w:sz="0" w:space="0" w:color="auto"/>
            <w:right w:val="none" w:sz="0" w:space="0" w:color="auto"/>
          </w:divBdr>
          <w:divsChild>
            <w:div w:id="143013153">
              <w:marLeft w:val="0"/>
              <w:marRight w:val="0"/>
              <w:marTop w:val="0"/>
              <w:marBottom w:val="0"/>
              <w:divBdr>
                <w:top w:val="none" w:sz="0" w:space="0" w:color="auto"/>
                <w:left w:val="none" w:sz="0" w:space="0" w:color="auto"/>
                <w:bottom w:val="none" w:sz="0" w:space="0" w:color="auto"/>
                <w:right w:val="none" w:sz="0" w:space="0" w:color="auto"/>
              </w:divBdr>
              <w:divsChild>
                <w:div w:id="24249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720">
      <w:bodyDiv w:val="1"/>
      <w:marLeft w:val="0"/>
      <w:marRight w:val="0"/>
      <w:marTop w:val="0"/>
      <w:marBottom w:val="0"/>
      <w:divBdr>
        <w:top w:val="none" w:sz="0" w:space="0" w:color="auto"/>
        <w:left w:val="none" w:sz="0" w:space="0" w:color="auto"/>
        <w:bottom w:val="none" w:sz="0" w:space="0" w:color="auto"/>
        <w:right w:val="none" w:sz="0" w:space="0" w:color="auto"/>
      </w:divBdr>
      <w:divsChild>
        <w:div w:id="1165976040">
          <w:marLeft w:val="0"/>
          <w:marRight w:val="0"/>
          <w:marTop w:val="0"/>
          <w:marBottom w:val="0"/>
          <w:divBdr>
            <w:top w:val="none" w:sz="0" w:space="0" w:color="auto"/>
            <w:left w:val="none" w:sz="0" w:space="0" w:color="auto"/>
            <w:bottom w:val="none" w:sz="0" w:space="0" w:color="auto"/>
            <w:right w:val="none" w:sz="0" w:space="0" w:color="auto"/>
          </w:divBdr>
        </w:div>
        <w:div w:id="1750612310">
          <w:marLeft w:val="0"/>
          <w:marRight w:val="0"/>
          <w:marTop w:val="0"/>
          <w:marBottom w:val="0"/>
          <w:divBdr>
            <w:top w:val="none" w:sz="0" w:space="0" w:color="auto"/>
            <w:left w:val="none" w:sz="0" w:space="0" w:color="auto"/>
            <w:bottom w:val="none" w:sz="0" w:space="0" w:color="auto"/>
            <w:right w:val="none" w:sz="0" w:space="0" w:color="auto"/>
          </w:divBdr>
          <w:divsChild>
            <w:div w:id="395666228">
              <w:marLeft w:val="0"/>
              <w:marRight w:val="0"/>
              <w:marTop w:val="0"/>
              <w:marBottom w:val="0"/>
              <w:divBdr>
                <w:top w:val="none" w:sz="0" w:space="0" w:color="auto"/>
                <w:left w:val="none" w:sz="0" w:space="0" w:color="auto"/>
                <w:bottom w:val="none" w:sz="0" w:space="0" w:color="auto"/>
                <w:right w:val="none" w:sz="0" w:space="0" w:color="auto"/>
              </w:divBdr>
            </w:div>
          </w:divsChild>
        </w:div>
        <w:div w:id="512185450">
          <w:marLeft w:val="0"/>
          <w:marRight w:val="0"/>
          <w:marTop w:val="0"/>
          <w:marBottom w:val="0"/>
          <w:divBdr>
            <w:top w:val="none" w:sz="0" w:space="0" w:color="auto"/>
            <w:left w:val="none" w:sz="0" w:space="0" w:color="auto"/>
            <w:bottom w:val="none" w:sz="0" w:space="0" w:color="auto"/>
            <w:right w:val="none" w:sz="0" w:space="0" w:color="auto"/>
          </w:divBdr>
        </w:div>
        <w:div w:id="392318771">
          <w:marLeft w:val="0"/>
          <w:marRight w:val="0"/>
          <w:marTop w:val="0"/>
          <w:marBottom w:val="0"/>
          <w:divBdr>
            <w:top w:val="none" w:sz="0" w:space="0" w:color="auto"/>
            <w:left w:val="none" w:sz="0" w:space="0" w:color="auto"/>
            <w:bottom w:val="none" w:sz="0" w:space="0" w:color="auto"/>
            <w:right w:val="none" w:sz="0" w:space="0" w:color="auto"/>
          </w:divBdr>
          <w:divsChild>
            <w:div w:id="289827641">
              <w:marLeft w:val="0"/>
              <w:marRight w:val="0"/>
              <w:marTop w:val="0"/>
              <w:marBottom w:val="0"/>
              <w:divBdr>
                <w:top w:val="none" w:sz="0" w:space="0" w:color="auto"/>
                <w:left w:val="none" w:sz="0" w:space="0" w:color="auto"/>
                <w:bottom w:val="none" w:sz="0" w:space="0" w:color="auto"/>
                <w:right w:val="none" w:sz="0" w:space="0" w:color="auto"/>
              </w:divBdr>
            </w:div>
          </w:divsChild>
        </w:div>
        <w:div w:id="2049866590">
          <w:marLeft w:val="0"/>
          <w:marRight w:val="0"/>
          <w:marTop w:val="0"/>
          <w:marBottom w:val="0"/>
          <w:divBdr>
            <w:top w:val="none" w:sz="0" w:space="0" w:color="auto"/>
            <w:left w:val="none" w:sz="0" w:space="0" w:color="auto"/>
            <w:bottom w:val="none" w:sz="0" w:space="0" w:color="auto"/>
            <w:right w:val="none" w:sz="0" w:space="0" w:color="auto"/>
          </w:divBdr>
        </w:div>
        <w:div w:id="268513632">
          <w:marLeft w:val="0"/>
          <w:marRight w:val="0"/>
          <w:marTop w:val="0"/>
          <w:marBottom w:val="0"/>
          <w:divBdr>
            <w:top w:val="none" w:sz="0" w:space="0" w:color="auto"/>
            <w:left w:val="none" w:sz="0" w:space="0" w:color="auto"/>
            <w:bottom w:val="none" w:sz="0" w:space="0" w:color="auto"/>
            <w:right w:val="none" w:sz="0" w:space="0" w:color="auto"/>
          </w:divBdr>
          <w:divsChild>
            <w:div w:id="1664816543">
              <w:marLeft w:val="0"/>
              <w:marRight w:val="0"/>
              <w:marTop w:val="0"/>
              <w:marBottom w:val="0"/>
              <w:divBdr>
                <w:top w:val="none" w:sz="0" w:space="0" w:color="auto"/>
                <w:left w:val="none" w:sz="0" w:space="0" w:color="auto"/>
                <w:bottom w:val="none" w:sz="0" w:space="0" w:color="auto"/>
                <w:right w:val="none" w:sz="0" w:space="0" w:color="auto"/>
              </w:divBdr>
            </w:div>
          </w:divsChild>
        </w:div>
        <w:div w:id="919876778">
          <w:marLeft w:val="0"/>
          <w:marRight w:val="0"/>
          <w:marTop w:val="0"/>
          <w:marBottom w:val="0"/>
          <w:divBdr>
            <w:top w:val="none" w:sz="0" w:space="0" w:color="auto"/>
            <w:left w:val="none" w:sz="0" w:space="0" w:color="auto"/>
            <w:bottom w:val="none" w:sz="0" w:space="0" w:color="auto"/>
            <w:right w:val="none" w:sz="0" w:space="0" w:color="auto"/>
          </w:divBdr>
        </w:div>
        <w:div w:id="1440249935">
          <w:marLeft w:val="0"/>
          <w:marRight w:val="0"/>
          <w:marTop w:val="0"/>
          <w:marBottom w:val="0"/>
          <w:divBdr>
            <w:top w:val="none" w:sz="0" w:space="0" w:color="auto"/>
            <w:left w:val="none" w:sz="0" w:space="0" w:color="auto"/>
            <w:bottom w:val="none" w:sz="0" w:space="0" w:color="auto"/>
            <w:right w:val="none" w:sz="0" w:space="0" w:color="auto"/>
          </w:divBdr>
          <w:divsChild>
            <w:div w:id="2044398338">
              <w:marLeft w:val="0"/>
              <w:marRight w:val="0"/>
              <w:marTop w:val="0"/>
              <w:marBottom w:val="0"/>
              <w:divBdr>
                <w:top w:val="none" w:sz="0" w:space="0" w:color="auto"/>
                <w:left w:val="none" w:sz="0" w:space="0" w:color="auto"/>
                <w:bottom w:val="none" w:sz="0" w:space="0" w:color="auto"/>
                <w:right w:val="none" w:sz="0" w:space="0" w:color="auto"/>
              </w:divBdr>
            </w:div>
          </w:divsChild>
        </w:div>
        <w:div w:id="461078294">
          <w:marLeft w:val="0"/>
          <w:marRight w:val="0"/>
          <w:marTop w:val="0"/>
          <w:marBottom w:val="0"/>
          <w:divBdr>
            <w:top w:val="none" w:sz="0" w:space="0" w:color="auto"/>
            <w:left w:val="none" w:sz="0" w:space="0" w:color="auto"/>
            <w:bottom w:val="none" w:sz="0" w:space="0" w:color="auto"/>
            <w:right w:val="none" w:sz="0" w:space="0" w:color="auto"/>
          </w:divBdr>
        </w:div>
        <w:div w:id="230359617">
          <w:marLeft w:val="0"/>
          <w:marRight w:val="0"/>
          <w:marTop w:val="0"/>
          <w:marBottom w:val="0"/>
          <w:divBdr>
            <w:top w:val="none" w:sz="0" w:space="0" w:color="auto"/>
            <w:left w:val="none" w:sz="0" w:space="0" w:color="auto"/>
            <w:bottom w:val="none" w:sz="0" w:space="0" w:color="auto"/>
            <w:right w:val="none" w:sz="0" w:space="0" w:color="auto"/>
          </w:divBdr>
          <w:divsChild>
            <w:div w:id="390464659">
              <w:marLeft w:val="0"/>
              <w:marRight w:val="0"/>
              <w:marTop w:val="0"/>
              <w:marBottom w:val="0"/>
              <w:divBdr>
                <w:top w:val="none" w:sz="0" w:space="0" w:color="auto"/>
                <w:left w:val="none" w:sz="0" w:space="0" w:color="auto"/>
                <w:bottom w:val="none" w:sz="0" w:space="0" w:color="auto"/>
                <w:right w:val="none" w:sz="0" w:space="0" w:color="auto"/>
              </w:divBdr>
            </w:div>
          </w:divsChild>
        </w:div>
        <w:div w:id="38750959">
          <w:marLeft w:val="0"/>
          <w:marRight w:val="0"/>
          <w:marTop w:val="0"/>
          <w:marBottom w:val="0"/>
          <w:divBdr>
            <w:top w:val="none" w:sz="0" w:space="0" w:color="auto"/>
            <w:left w:val="none" w:sz="0" w:space="0" w:color="auto"/>
            <w:bottom w:val="none" w:sz="0" w:space="0" w:color="auto"/>
            <w:right w:val="none" w:sz="0" w:space="0" w:color="auto"/>
          </w:divBdr>
        </w:div>
        <w:div w:id="90440080">
          <w:marLeft w:val="0"/>
          <w:marRight w:val="0"/>
          <w:marTop w:val="0"/>
          <w:marBottom w:val="0"/>
          <w:divBdr>
            <w:top w:val="none" w:sz="0" w:space="0" w:color="auto"/>
            <w:left w:val="none" w:sz="0" w:space="0" w:color="auto"/>
            <w:bottom w:val="none" w:sz="0" w:space="0" w:color="auto"/>
            <w:right w:val="none" w:sz="0" w:space="0" w:color="auto"/>
          </w:divBdr>
          <w:divsChild>
            <w:div w:id="1517111725">
              <w:marLeft w:val="0"/>
              <w:marRight w:val="0"/>
              <w:marTop w:val="0"/>
              <w:marBottom w:val="0"/>
              <w:divBdr>
                <w:top w:val="none" w:sz="0" w:space="0" w:color="auto"/>
                <w:left w:val="none" w:sz="0" w:space="0" w:color="auto"/>
                <w:bottom w:val="none" w:sz="0" w:space="0" w:color="auto"/>
                <w:right w:val="none" w:sz="0" w:space="0" w:color="auto"/>
              </w:divBdr>
            </w:div>
          </w:divsChild>
        </w:div>
        <w:div w:id="1771049029">
          <w:marLeft w:val="0"/>
          <w:marRight w:val="0"/>
          <w:marTop w:val="0"/>
          <w:marBottom w:val="0"/>
          <w:divBdr>
            <w:top w:val="none" w:sz="0" w:space="0" w:color="auto"/>
            <w:left w:val="none" w:sz="0" w:space="0" w:color="auto"/>
            <w:bottom w:val="none" w:sz="0" w:space="0" w:color="auto"/>
            <w:right w:val="none" w:sz="0" w:space="0" w:color="auto"/>
          </w:divBdr>
        </w:div>
        <w:div w:id="2069183953">
          <w:marLeft w:val="0"/>
          <w:marRight w:val="0"/>
          <w:marTop w:val="0"/>
          <w:marBottom w:val="0"/>
          <w:divBdr>
            <w:top w:val="none" w:sz="0" w:space="0" w:color="auto"/>
            <w:left w:val="none" w:sz="0" w:space="0" w:color="auto"/>
            <w:bottom w:val="none" w:sz="0" w:space="0" w:color="auto"/>
            <w:right w:val="none" w:sz="0" w:space="0" w:color="auto"/>
          </w:divBdr>
          <w:divsChild>
            <w:div w:id="986933335">
              <w:marLeft w:val="0"/>
              <w:marRight w:val="0"/>
              <w:marTop w:val="0"/>
              <w:marBottom w:val="0"/>
              <w:divBdr>
                <w:top w:val="none" w:sz="0" w:space="0" w:color="auto"/>
                <w:left w:val="none" w:sz="0" w:space="0" w:color="auto"/>
                <w:bottom w:val="none" w:sz="0" w:space="0" w:color="auto"/>
                <w:right w:val="none" w:sz="0" w:space="0" w:color="auto"/>
              </w:divBdr>
            </w:div>
          </w:divsChild>
        </w:div>
        <w:div w:id="1658192128">
          <w:marLeft w:val="0"/>
          <w:marRight w:val="0"/>
          <w:marTop w:val="300"/>
          <w:marBottom w:val="0"/>
          <w:divBdr>
            <w:top w:val="none" w:sz="0" w:space="0" w:color="auto"/>
            <w:left w:val="none" w:sz="0" w:space="0" w:color="auto"/>
            <w:bottom w:val="none" w:sz="0" w:space="0" w:color="auto"/>
            <w:right w:val="none" w:sz="0" w:space="0" w:color="auto"/>
          </w:divBdr>
          <w:divsChild>
            <w:div w:id="463622736">
              <w:marLeft w:val="0"/>
              <w:marRight w:val="0"/>
              <w:marTop w:val="0"/>
              <w:marBottom w:val="0"/>
              <w:divBdr>
                <w:top w:val="none" w:sz="0" w:space="0" w:color="auto"/>
                <w:left w:val="none" w:sz="0" w:space="0" w:color="auto"/>
                <w:bottom w:val="none" w:sz="0" w:space="0" w:color="auto"/>
                <w:right w:val="none" w:sz="0" w:space="0" w:color="auto"/>
              </w:divBdr>
              <w:divsChild>
                <w:div w:id="33915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01968">
          <w:marLeft w:val="0"/>
          <w:marRight w:val="0"/>
          <w:marTop w:val="300"/>
          <w:marBottom w:val="0"/>
          <w:divBdr>
            <w:top w:val="none" w:sz="0" w:space="0" w:color="auto"/>
            <w:left w:val="none" w:sz="0" w:space="0" w:color="auto"/>
            <w:bottom w:val="none" w:sz="0" w:space="0" w:color="auto"/>
            <w:right w:val="none" w:sz="0" w:space="0" w:color="auto"/>
          </w:divBdr>
          <w:divsChild>
            <w:div w:id="1984189207">
              <w:marLeft w:val="0"/>
              <w:marRight w:val="0"/>
              <w:marTop w:val="0"/>
              <w:marBottom w:val="0"/>
              <w:divBdr>
                <w:top w:val="none" w:sz="0" w:space="0" w:color="auto"/>
                <w:left w:val="none" w:sz="0" w:space="0" w:color="auto"/>
                <w:bottom w:val="none" w:sz="0" w:space="0" w:color="auto"/>
                <w:right w:val="none" w:sz="0" w:space="0" w:color="auto"/>
              </w:divBdr>
              <w:divsChild>
                <w:div w:id="148959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25334">
          <w:marLeft w:val="0"/>
          <w:marRight w:val="0"/>
          <w:marTop w:val="300"/>
          <w:marBottom w:val="0"/>
          <w:divBdr>
            <w:top w:val="none" w:sz="0" w:space="0" w:color="auto"/>
            <w:left w:val="none" w:sz="0" w:space="0" w:color="auto"/>
            <w:bottom w:val="none" w:sz="0" w:space="0" w:color="auto"/>
            <w:right w:val="none" w:sz="0" w:space="0" w:color="auto"/>
          </w:divBdr>
          <w:divsChild>
            <w:div w:id="681929298">
              <w:marLeft w:val="0"/>
              <w:marRight w:val="0"/>
              <w:marTop w:val="0"/>
              <w:marBottom w:val="0"/>
              <w:divBdr>
                <w:top w:val="none" w:sz="0" w:space="0" w:color="auto"/>
                <w:left w:val="none" w:sz="0" w:space="0" w:color="auto"/>
                <w:bottom w:val="none" w:sz="0" w:space="0" w:color="auto"/>
                <w:right w:val="none" w:sz="0" w:space="0" w:color="auto"/>
              </w:divBdr>
              <w:divsChild>
                <w:div w:id="198861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4275">
          <w:marLeft w:val="0"/>
          <w:marRight w:val="0"/>
          <w:marTop w:val="300"/>
          <w:marBottom w:val="0"/>
          <w:divBdr>
            <w:top w:val="none" w:sz="0" w:space="0" w:color="auto"/>
            <w:left w:val="none" w:sz="0" w:space="0" w:color="auto"/>
            <w:bottom w:val="none" w:sz="0" w:space="0" w:color="auto"/>
            <w:right w:val="none" w:sz="0" w:space="0" w:color="auto"/>
          </w:divBdr>
          <w:divsChild>
            <w:div w:id="1714692108">
              <w:marLeft w:val="0"/>
              <w:marRight w:val="0"/>
              <w:marTop w:val="0"/>
              <w:marBottom w:val="0"/>
              <w:divBdr>
                <w:top w:val="none" w:sz="0" w:space="0" w:color="auto"/>
                <w:left w:val="none" w:sz="0" w:space="0" w:color="auto"/>
                <w:bottom w:val="none" w:sz="0" w:space="0" w:color="auto"/>
                <w:right w:val="none" w:sz="0" w:space="0" w:color="auto"/>
              </w:divBdr>
              <w:divsChild>
                <w:div w:id="176141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494774">
      <w:bodyDiv w:val="1"/>
      <w:marLeft w:val="0"/>
      <w:marRight w:val="0"/>
      <w:marTop w:val="0"/>
      <w:marBottom w:val="0"/>
      <w:divBdr>
        <w:top w:val="none" w:sz="0" w:space="0" w:color="auto"/>
        <w:left w:val="none" w:sz="0" w:space="0" w:color="auto"/>
        <w:bottom w:val="none" w:sz="0" w:space="0" w:color="auto"/>
        <w:right w:val="none" w:sz="0" w:space="0" w:color="auto"/>
      </w:divBdr>
      <w:divsChild>
        <w:div w:id="1884753412">
          <w:marLeft w:val="0"/>
          <w:marRight w:val="0"/>
          <w:marTop w:val="0"/>
          <w:marBottom w:val="0"/>
          <w:divBdr>
            <w:top w:val="none" w:sz="0" w:space="0" w:color="auto"/>
            <w:left w:val="none" w:sz="0" w:space="0" w:color="auto"/>
            <w:bottom w:val="none" w:sz="0" w:space="0" w:color="auto"/>
            <w:right w:val="none" w:sz="0" w:space="0" w:color="auto"/>
          </w:divBdr>
        </w:div>
        <w:div w:id="1365788802">
          <w:marLeft w:val="0"/>
          <w:marRight w:val="0"/>
          <w:marTop w:val="0"/>
          <w:marBottom w:val="0"/>
          <w:divBdr>
            <w:top w:val="none" w:sz="0" w:space="0" w:color="auto"/>
            <w:left w:val="none" w:sz="0" w:space="0" w:color="auto"/>
            <w:bottom w:val="none" w:sz="0" w:space="0" w:color="auto"/>
            <w:right w:val="none" w:sz="0" w:space="0" w:color="auto"/>
          </w:divBdr>
          <w:divsChild>
            <w:div w:id="954018291">
              <w:marLeft w:val="0"/>
              <w:marRight w:val="0"/>
              <w:marTop w:val="0"/>
              <w:marBottom w:val="0"/>
              <w:divBdr>
                <w:top w:val="none" w:sz="0" w:space="0" w:color="auto"/>
                <w:left w:val="none" w:sz="0" w:space="0" w:color="auto"/>
                <w:bottom w:val="none" w:sz="0" w:space="0" w:color="auto"/>
                <w:right w:val="none" w:sz="0" w:space="0" w:color="auto"/>
              </w:divBdr>
            </w:div>
          </w:divsChild>
        </w:div>
        <w:div w:id="1394230852">
          <w:marLeft w:val="0"/>
          <w:marRight w:val="0"/>
          <w:marTop w:val="0"/>
          <w:marBottom w:val="0"/>
          <w:divBdr>
            <w:top w:val="none" w:sz="0" w:space="0" w:color="auto"/>
            <w:left w:val="none" w:sz="0" w:space="0" w:color="auto"/>
            <w:bottom w:val="none" w:sz="0" w:space="0" w:color="auto"/>
            <w:right w:val="none" w:sz="0" w:space="0" w:color="auto"/>
          </w:divBdr>
        </w:div>
        <w:div w:id="1927693378">
          <w:marLeft w:val="0"/>
          <w:marRight w:val="0"/>
          <w:marTop w:val="0"/>
          <w:marBottom w:val="0"/>
          <w:divBdr>
            <w:top w:val="none" w:sz="0" w:space="0" w:color="auto"/>
            <w:left w:val="none" w:sz="0" w:space="0" w:color="auto"/>
            <w:bottom w:val="none" w:sz="0" w:space="0" w:color="auto"/>
            <w:right w:val="none" w:sz="0" w:space="0" w:color="auto"/>
          </w:divBdr>
          <w:divsChild>
            <w:div w:id="774251332">
              <w:marLeft w:val="0"/>
              <w:marRight w:val="0"/>
              <w:marTop w:val="0"/>
              <w:marBottom w:val="0"/>
              <w:divBdr>
                <w:top w:val="none" w:sz="0" w:space="0" w:color="auto"/>
                <w:left w:val="none" w:sz="0" w:space="0" w:color="auto"/>
                <w:bottom w:val="none" w:sz="0" w:space="0" w:color="auto"/>
                <w:right w:val="none" w:sz="0" w:space="0" w:color="auto"/>
              </w:divBdr>
            </w:div>
          </w:divsChild>
        </w:div>
        <w:div w:id="1148322326">
          <w:marLeft w:val="0"/>
          <w:marRight w:val="0"/>
          <w:marTop w:val="0"/>
          <w:marBottom w:val="0"/>
          <w:divBdr>
            <w:top w:val="none" w:sz="0" w:space="0" w:color="auto"/>
            <w:left w:val="none" w:sz="0" w:space="0" w:color="auto"/>
            <w:bottom w:val="none" w:sz="0" w:space="0" w:color="auto"/>
            <w:right w:val="none" w:sz="0" w:space="0" w:color="auto"/>
          </w:divBdr>
        </w:div>
        <w:div w:id="962417629">
          <w:marLeft w:val="0"/>
          <w:marRight w:val="0"/>
          <w:marTop w:val="0"/>
          <w:marBottom w:val="0"/>
          <w:divBdr>
            <w:top w:val="none" w:sz="0" w:space="0" w:color="auto"/>
            <w:left w:val="none" w:sz="0" w:space="0" w:color="auto"/>
            <w:bottom w:val="none" w:sz="0" w:space="0" w:color="auto"/>
            <w:right w:val="none" w:sz="0" w:space="0" w:color="auto"/>
          </w:divBdr>
          <w:divsChild>
            <w:div w:id="2101411845">
              <w:marLeft w:val="0"/>
              <w:marRight w:val="0"/>
              <w:marTop w:val="0"/>
              <w:marBottom w:val="0"/>
              <w:divBdr>
                <w:top w:val="none" w:sz="0" w:space="0" w:color="auto"/>
                <w:left w:val="none" w:sz="0" w:space="0" w:color="auto"/>
                <w:bottom w:val="none" w:sz="0" w:space="0" w:color="auto"/>
                <w:right w:val="none" w:sz="0" w:space="0" w:color="auto"/>
              </w:divBdr>
            </w:div>
          </w:divsChild>
        </w:div>
        <w:div w:id="1985349483">
          <w:marLeft w:val="0"/>
          <w:marRight w:val="0"/>
          <w:marTop w:val="0"/>
          <w:marBottom w:val="0"/>
          <w:divBdr>
            <w:top w:val="none" w:sz="0" w:space="0" w:color="auto"/>
            <w:left w:val="none" w:sz="0" w:space="0" w:color="auto"/>
            <w:bottom w:val="none" w:sz="0" w:space="0" w:color="auto"/>
            <w:right w:val="none" w:sz="0" w:space="0" w:color="auto"/>
          </w:divBdr>
        </w:div>
        <w:div w:id="826361006">
          <w:marLeft w:val="0"/>
          <w:marRight w:val="0"/>
          <w:marTop w:val="0"/>
          <w:marBottom w:val="0"/>
          <w:divBdr>
            <w:top w:val="none" w:sz="0" w:space="0" w:color="auto"/>
            <w:left w:val="none" w:sz="0" w:space="0" w:color="auto"/>
            <w:bottom w:val="none" w:sz="0" w:space="0" w:color="auto"/>
            <w:right w:val="none" w:sz="0" w:space="0" w:color="auto"/>
          </w:divBdr>
          <w:divsChild>
            <w:div w:id="460340323">
              <w:marLeft w:val="0"/>
              <w:marRight w:val="0"/>
              <w:marTop w:val="0"/>
              <w:marBottom w:val="0"/>
              <w:divBdr>
                <w:top w:val="none" w:sz="0" w:space="0" w:color="auto"/>
                <w:left w:val="none" w:sz="0" w:space="0" w:color="auto"/>
                <w:bottom w:val="none" w:sz="0" w:space="0" w:color="auto"/>
                <w:right w:val="none" w:sz="0" w:space="0" w:color="auto"/>
              </w:divBdr>
            </w:div>
          </w:divsChild>
        </w:div>
        <w:div w:id="1770350651">
          <w:marLeft w:val="0"/>
          <w:marRight w:val="0"/>
          <w:marTop w:val="0"/>
          <w:marBottom w:val="0"/>
          <w:divBdr>
            <w:top w:val="none" w:sz="0" w:space="0" w:color="auto"/>
            <w:left w:val="none" w:sz="0" w:space="0" w:color="auto"/>
            <w:bottom w:val="none" w:sz="0" w:space="0" w:color="auto"/>
            <w:right w:val="none" w:sz="0" w:space="0" w:color="auto"/>
          </w:divBdr>
        </w:div>
        <w:div w:id="321592746">
          <w:marLeft w:val="0"/>
          <w:marRight w:val="0"/>
          <w:marTop w:val="0"/>
          <w:marBottom w:val="0"/>
          <w:divBdr>
            <w:top w:val="none" w:sz="0" w:space="0" w:color="auto"/>
            <w:left w:val="none" w:sz="0" w:space="0" w:color="auto"/>
            <w:bottom w:val="none" w:sz="0" w:space="0" w:color="auto"/>
            <w:right w:val="none" w:sz="0" w:space="0" w:color="auto"/>
          </w:divBdr>
          <w:divsChild>
            <w:div w:id="891234814">
              <w:marLeft w:val="0"/>
              <w:marRight w:val="0"/>
              <w:marTop w:val="0"/>
              <w:marBottom w:val="0"/>
              <w:divBdr>
                <w:top w:val="none" w:sz="0" w:space="0" w:color="auto"/>
                <w:left w:val="none" w:sz="0" w:space="0" w:color="auto"/>
                <w:bottom w:val="none" w:sz="0" w:space="0" w:color="auto"/>
                <w:right w:val="none" w:sz="0" w:space="0" w:color="auto"/>
              </w:divBdr>
            </w:div>
          </w:divsChild>
        </w:div>
        <w:div w:id="145518458">
          <w:marLeft w:val="0"/>
          <w:marRight w:val="0"/>
          <w:marTop w:val="0"/>
          <w:marBottom w:val="0"/>
          <w:divBdr>
            <w:top w:val="none" w:sz="0" w:space="0" w:color="auto"/>
            <w:left w:val="none" w:sz="0" w:space="0" w:color="auto"/>
            <w:bottom w:val="none" w:sz="0" w:space="0" w:color="auto"/>
            <w:right w:val="none" w:sz="0" w:space="0" w:color="auto"/>
          </w:divBdr>
        </w:div>
        <w:div w:id="872421174">
          <w:marLeft w:val="0"/>
          <w:marRight w:val="0"/>
          <w:marTop w:val="0"/>
          <w:marBottom w:val="0"/>
          <w:divBdr>
            <w:top w:val="none" w:sz="0" w:space="0" w:color="auto"/>
            <w:left w:val="none" w:sz="0" w:space="0" w:color="auto"/>
            <w:bottom w:val="none" w:sz="0" w:space="0" w:color="auto"/>
            <w:right w:val="none" w:sz="0" w:space="0" w:color="auto"/>
          </w:divBdr>
          <w:divsChild>
            <w:div w:id="1083648354">
              <w:marLeft w:val="0"/>
              <w:marRight w:val="0"/>
              <w:marTop w:val="0"/>
              <w:marBottom w:val="0"/>
              <w:divBdr>
                <w:top w:val="none" w:sz="0" w:space="0" w:color="auto"/>
                <w:left w:val="none" w:sz="0" w:space="0" w:color="auto"/>
                <w:bottom w:val="none" w:sz="0" w:space="0" w:color="auto"/>
                <w:right w:val="none" w:sz="0" w:space="0" w:color="auto"/>
              </w:divBdr>
            </w:div>
          </w:divsChild>
        </w:div>
        <w:div w:id="1970087990">
          <w:marLeft w:val="0"/>
          <w:marRight w:val="0"/>
          <w:marTop w:val="0"/>
          <w:marBottom w:val="0"/>
          <w:divBdr>
            <w:top w:val="none" w:sz="0" w:space="0" w:color="auto"/>
            <w:left w:val="none" w:sz="0" w:space="0" w:color="auto"/>
            <w:bottom w:val="none" w:sz="0" w:space="0" w:color="auto"/>
            <w:right w:val="none" w:sz="0" w:space="0" w:color="auto"/>
          </w:divBdr>
        </w:div>
        <w:div w:id="930357853">
          <w:marLeft w:val="0"/>
          <w:marRight w:val="0"/>
          <w:marTop w:val="0"/>
          <w:marBottom w:val="0"/>
          <w:divBdr>
            <w:top w:val="none" w:sz="0" w:space="0" w:color="auto"/>
            <w:left w:val="none" w:sz="0" w:space="0" w:color="auto"/>
            <w:bottom w:val="none" w:sz="0" w:space="0" w:color="auto"/>
            <w:right w:val="none" w:sz="0" w:space="0" w:color="auto"/>
          </w:divBdr>
          <w:divsChild>
            <w:div w:id="1183742929">
              <w:marLeft w:val="0"/>
              <w:marRight w:val="0"/>
              <w:marTop w:val="0"/>
              <w:marBottom w:val="0"/>
              <w:divBdr>
                <w:top w:val="none" w:sz="0" w:space="0" w:color="auto"/>
                <w:left w:val="none" w:sz="0" w:space="0" w:color="auto"/>
                <w:bottom w:val="none" w:sz="0" w:space="0" w:color="auto"/>
                <w:right w:val="none" w:sz="0" w:space="0" w:color="auto"/>
              </w:divBdr>
            </w:div>
          </w:divsChild>
        </w:div>
        <w:div w:id="1806198946">
          <w:marLeft w:val="0"/>
          <w:marRight w:val="0"/>
          <w:marTop w:val="300"/>
          <w:marBottom w:val="0"/>
          <w:divBdr>
            <w:top w:val="none" w:sz="0" w:space="0" w:color="auto"/>
            <w:left w:val="none" w:sz="0" w:space="0" w:color="auto"/>
            <w:bottom w:val="none" w:sz="0" w:space="0" w:color="auto"/>
            <w:right w:val="none" w:sz="0" w:space="0" w:color="auto"/>
          </w:divBdr>
          <w:divsChild>
            <w:div w:id="494800956">
              <w:marLeft w:val="0"/>
              <w:marRight w:val="0"/>
              <w:marTop w:val="0"/>
              <w:marBottom w:val="0"/>
              <w:divBdr>
                <w:top w:val="none" w:sz="0" w:space="0" w:color="auto"/>
                <w:left w:val="none" w:sz="0" w:space="0" w:color="auto"/>
                <w:bottom w:val="none" w:sz="0" w:space="0" w:color="auto"/>
                <w:right w:val="none" w:sz="0" w:space="0" w:color="auto"/>
              </w:divBdr>
              <w:divsChild>
                <w:div w:id="1733383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510069">
          <w:marLeft w:val="0"/>
          <w:marRight w:val="0"/>
          <w:marTop w:val="300"/>
          <w:marBottom w:val="0"/>
          <w:divBdr>
            <w:top w:val="none" w:sz="0" w:space="0" w:color="auto"/>
            <w:left w:val="none" w:sz="0" w:space="0" w:color="auto"/>
            <w:bottom w:val="none" w:sz="0" w:space="0" w:color="auto"/>
            <w:right w:val="none" w:sz="0" w:space="0" w:color="auto"/>
          </w:divBdr>
          <w:divsChild>
            <w:div w:id="188496858">
              <w:marLeft w:val="0"/>
              <w:marRight w:val="0"/>
              <w:marTop w:val="0"/>
              <w:marBottom w:val="0"/>
              <w:divBdr>
                <w:top w:val="none" w:sz="0" w:space="0" w:color="auto"/>
                <w:left w:val="none" w:sz="0" w:space="0" w:color="auto"/>
                <w:bottom w:val="none" w:sz="0" w:space="0" w:color="auto"/>
                <w:right w:val="none" w:sz="0" w:space="0" w:color="auto"/>
              </w:divBdr>
              <w:divsChild>
                <w:div w:id="89477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341">
          <w:marLeft w:val="0"/>
          <w:marRight w:val="0"/>
          <w:marTop w:val="300"/>
          <w:marBottom w:val="0"/>
          <w:divBdr>
            <w:top w:val="none" w:sz="0" w:space="0" w:color="auto"/>
            <w:left w:val="none" w:sz="0" w:space="0" w:color="auto"/>
            <w:bottom w:val="none" w:sz="0" w:space="0" w:color="auto"/>
            <w:right w:val="none" w:sz="0" w:space="0" w:color="auto"/>
          </w:divBdr>
          <w:divsChild>
            <w:div w:id="1472213133">
              <w:marLeft w:val="0"/>
              <w:marRight w:val="0"/>
              <w:marTop w:val="0"/>
              <w:marBottom w:val="0"/>
              <w:divBdr>
                <w:top w:val="none" w:sz="0" w:space="0" w:color="auto"/>
                <w:left w:val="none" w:sz="0" w:space="0" w:color="auto"/>
                <w:bottom w:val="none" w:sz="0" w:space="0" w:color="auto"/>
                <w:right w:val="none" w:sz="0" w:space="0" w:color="auto"/>
              </w:divBdr>
              <w:divsChild>
                <w:div w:id="7670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25929">
          <w:marLeft w:val="0"/>
          <w:marRight w:val="0"/>
          <w:marTop w:val="300"/>
          <w:marBottom w:val="0"/>
          <w:divBdr>
            <w:top w:val="none" w:sz="0" w:space="0" w:color="auto"/>
            <w:left w:val="none" w:sz="0" w:space="0" w:color="auto"/>
            <w:bottom w:val="none" w:sz="0" w:space="0" w:color="auto"/>
            <w:right w:val="none" w:sz="0" w:space="0" w:color="auto"/>
          </w:divBdr>
          <w:divsChild>
            <w:div w:id="1325889487">
              <w:marLeft w:val="0"/>
              <w:marRight w:val="0"/>
              <w:marTop w:val="0"/>
              <w:marBottom w:val="0"/>
              <w:divBdr>
                <w:top w:val="none" w:sz="0" w:space="0" w:color="auto"/>
                <w:left w:val="none" w:sz="0" w:space="0" w:color="auto"/>
                <w:bottom w:val="none" w:sz="0" w:space="0" w:color="auto"/>
                <w:right w:val="none" w:sz="0" w:space="0" w:color="auto"/>
              </w:divBdr>
              <w:divsChild>
                <w:div w:id="9619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283625">
      <w:bodyDiv w:val="1"/>
      <w:marLeft w:val="0"/>
      <w:marRight w:val="0"/>
      <w:marTop w:val="0"/>
      <w:marBottom w:val="0"/>
      <w:divBdr>
        <w:top w:val="none" w:sz="0" w:space="0" w:color="auto"/>
        <w:left w:val="none" w:sz="0" w:space="0" w:color="auto"/>
        <w:bottom w:val="none" w:sz="0" w:space="0" w:color="auto"/>
        <w:right w:val="none" w:sz="0" w:space="0" w:color="auto"/>
      </w:divBdr>
      <w:divsChild>
        <w:div w:id="89275529">
          <w:marLeft w:val="0"/>
          <w:marRight w:val="0"/>
          <w:marTop w:val="0"/>
          <w:marBottom w:val="0"/>
          <w:divBdr>
            <w:top w:val="none" w:sz="0" w:space="0" w:color="auto"/>
            <w:left w:val="none" w:sz="0" w:space="0" w:color="auto"/>
            <w:bottom w:val="none" w:sz="0" w:space="0" w:color="auto"/>
            <w:right w:val="none" w:sz="0" w:space="0" w:color="auto"/>
          </w:divBdr>
        </w:div>
        <w:div w:id="936986913">
          <w:marLeft w:val="0"/>
          <w:marRight w:val="0"/>
          <w:marTop w:val="0"/>
          <w:marBottom w:val="0"/>
          <w:divBdr>
            <w:top w:val="none" w:sz="0" w:space="0" w:color="auto"/>
            <w:left w:val="none" w:sz="0" w:space="0" w:color="auto"/>
            <w:bottom w:val="none" w:sz="0" w:space="0" w:color="auto"/>
            <w:right w:val="none" w:sz="0" w:space="0" w:color="auto"/>
          </w:divBdr>
          <w:divsChild>
            <w:div w:id="2087258711">
              <w:marLeft w:val="0"/>
              <w:marRight w:val="0"/>
              <w:marTop w:val="0"/>
              <w:marBottom w:val="0"/>
              <w:divBdr>
                <w:top w:val="none" w:sz="0" w:space="0" w:color="auto"/>
                <w:left w:val="none" w:sz="0" w:space="0" w:color="auto"/>
                <w:bottom w:val="none" w:sz="0" w:space="0" w:color="auto"/>
                <w:right w:val="none" w:sz="0" w:space="0" w:color="auto"/>
              </w:divBdr>
            </w:div>
          </w:divsChild>
        </w:div>
        <w:div w:id="161358557">
          <w:marLeft w:val="0"/>
          <w:marRight w:val="0"/>
          <w:marTop w:val="0"/>
          <w:marBottom w:val="0"/>
          <w:divBdr>
            <w:top w:val="none" w:sz="0" w:space="0" w:color="auto"/>
            <w:left w:val="none" w:sz="0" w:space="0" w:color="auto"/>
            <w:bottom w:val="none" w:sz="0" w:space="0" w:color="auto"/>
            <w:right w:val="none" w:sz="0" w:space="0" w:color="auto"/>
          </w:divBdr>
        </w:div>
        <w:div w:id="759837216">
          <w:marLeft w:val="0"/>
          <w:marRight w:val="0"/>
          <w:marTop w:val="0"/>
          <w:marBottom w:val="0"/>
          <w:divBdr>
            <w:top w:val="none" w:sz="0" w:space="0" w:color="auto"/>
            <w:left w:val="none" w:sz="0" w:space="0" w:color="auto"/>
            <w:bottom w:val="none" w:sz="0" w:space="0" w:color="auto"/>
            <w:right w:val="none" w:sz="0" w:space="0" w:color="auto"/>
          </w:divBdr>
          <w:divsChild>
            <w:div w:id="96144536">
              <w:marLeft w:val="0"/>
              <w:marRight w:val="0"/>
              <w:marTop w:val="0"/>
              <w:marBottom w:val="0"/>
              <w:divBdr>
                <w:top w:val="none" w:sz="0" w:space="0" w:color="auto"/>
                <w:left w:val="none" w:sz="0" w:space="0" w:color="auto"/>
                <w:bottom w:val="none" w:sz="0" w:space="0" w:color="auto"/>
                <w:right w:val="none" w:sz="0" w:space="0" w:color="auto"/>
              </w:divBdr>
            </w:div>
          </w:divsChild>
        </w:div>
        <w:div w:id="280574542">
          <w:marLeft w:val="0"/>
          <w:marRight w:val="0"/>
          <w:marTop w:val="0"/>
          <w:marBottom w:val="0"/>
          <w:divBdr>
            <w:top w:val="none" w:sz="0" w:space="0" w:color="auto"/>
            <w:left w:val="none" w:sz="0" w:space="0" w:color="auto"/>
            <w:bottom w:val="none" w:sz="0" w:space="0" w:color="auto"/>
            <w:right w:val="none" w:sz="0" w:space="0" w:color="auto"/>
          </w:divBdr>
        </w:div>
        <w:div w:id="676542911">
          <w:marLeft w:val="0"/>
          <w:marRight w:val="0"/>
          <w:marTop w:val="0"/>
          <w:marBottom w:val="0"/>
          <w:divBdr>
            <w:top w:val="none" w:sz="0" w:space="0" w:color="auto"/>
            <w:left w:val="none" w:sz="0" w:space="0" w:color="auto"/>
            <w:bottom w:val="none" w:sz="0" w:space="0" w:color="auto"/>
            <w:right w:val="none" w:sz="0" w:space="0" w:color="auto"/>
          </w:divBdr>
          <w:divsChild>
            <w:div w:id="1508205286">
              <w:marLeft w:val="0"/>
              <w:marRight w:val="0"/>
              <w:marTop w:val="0"/>
              <w:marBottom w:val="0"/>
              <w:divBdr>
                <w:top w:val="none" w:sz="0" w:space="0" w:color="auto"/>
                <w:left w:val="none" w:sz="0" w:space="0" w:color="auto"/>
                <w:bottom w:val="none" w:sz="0" w:space="0" w:color="auto"/>
                <w:right w:val="none" w:sz="0" w:space="0" w:color="auto"/>
              </w:divBdr>
            </w:div>
          </w:divsChild>
        </w:div>
        <w:div w:id="1914388412">
          <w:marLeft w:val="0"/>
          <w:marRight w:val="0"/>
          <w:marTop w:val="0"/>
          <w:marBottom w:val="0"/>
          <w:divBdr>
            <w:top w:val="none" w:sz="0" w:space="0" w:color="auto"/>
            <w:left w:val="none" w:sz="0" w:space="0" w:color="auto"/>
            <w:bottom w:val="none" w:sz="0" w:space="0" w:color="auto"/>
            <w:right w:val="none" w:sz="0" w:space="0" w:color="auto"/>
          </w:divBdr>
        </w:div>
        <w:div w:id="242305398">
          <w:marLeft w:val="0"/>
          <w:marRight w:val="0"/>
          <w:marTop w:val="0"/>
          <w:marBottom w:val="0"/>
          <w:divBdr>
            <w:top w:val="none" w:sz="0" w:space="0" w:color="auto"/>
            <w:left w:val="none" w:sz="0" w:space="0" w:color="auto"/>
            <w:bottom w:val="none" w:sz="0" w:space="0" w:color="auto"/>
            <w:right w:val="none" w:sz="0" w:space="0" w:color="auto"/>
          </w:divBdr>
          <w:divsChild>
            <w:div w:id="645549292">
              <w:marLeft w:val="0"/>
              <w:marRight w:val="0"/>
              <w:marTop w:val="0"/>
              <w:marBottom w:val="0"/>
              <w:divBdr>
                <w:top w:val="none" w:sz="0" w:space="0" w:color="auto"/>
                <w:left w:val="none" w:sz="0" w:space="0" w:color="auto"/>
                <w:bottom w:val="none" w:sz="0" w:space="0" w:color="auto"/>
                <w:right w:val="none" w:sz="0" w:space="0" w:color="auto"/>
              </w:divBdr>
            </w:div>
          </w:divsChild>
        </w:div>
        <w:div w:id="1657609641">
          <w:marLeft w:val="0"/>
          <w:marRight w:val="0"/>
          <w:marTop w:val="0"/>
          <w:marBottom w:val="0"/>
          <w:divBdr>
            <w:top w:val="none" w:sz="0" w:space="0" w:color="auto"/>
            <w:left w:val="none" w:sz="0" w:space="0" w:color="auto"/>
            <w:bottom w:val="none" w:sz="0" w:space="0" w:color="auto"/>
            <w:right w:val="none" w:sz="0" w:space="0" w:color="auto"/>
          </w:divBdr>
        </w:div>
        <w:div w:id="1228227480">
          <w:marLeft w:val="0"/>
          <w:marRight w:val="0"/>
          <w:marTop w:val="0"/>
          <w:marBottom w:val="0"/>
          <w:divBdr>
            <w:top w:val="none" w:sz="0" w:space="0" w:color="auto"/>
            <w:left w:val="none" w:sz="0" w:space="0" w:color="auto"/>
            <w:bottom w:val="none" w:sz="0" w:space="0" w:color="auto"/>
            <w:right w:val="none" w:sz="0" w:space="0" w:color="auto"/>
          </w:divBdr>
          <w:divsChild>
            <w:div w:id="1766488775">
              <w:marLeft w:val="0"/>
              <w:marRight w:val="0"/>
              <w:marTop w:val="0"/>
              <w:marBottom w:val="0"/>
              <w:divBdr>
                <w:top w:val="none" w:sz="0" w:space="0" w:color="auto"/>
                <w:left w:val="none" w:sz="0" w:space="0" w:color="auto"/>
                <w:bottom w:val="none" w:sz="0" w:space="0" w:color="auto"/>
                <w:right w:val="none" w:sz="0" w:space="0" w:color="auto"/>
              </w:divBdr>
            </w:div>
          </w:divsChild>
        </w:div>
        <w:div w:id="1097485251">
          <w:marLeft w:val="0"/>
          <w:marRight w:val="0"/>
          <w:marTop w:val="0"/>
          <w:marBottom w:val="0"/>
          <w:divBdr>
            <w:top w:val="none" w:sz="0" w:space="0" w:color="auto"/>
            <w:left w:val="none" w:sz="0" w:space="0" w:color="auto"/>
            <w:bottom w:val="none" w:sz="0" w:space="0" w:color="auto"/>
            <w:right w:val="none" w:sz="0" w:space="0" w:color="auto"/>
          </w:divBdr>
        </w:div>
        <w:div w:id="1109280177">
          <w:marLeft w:val="0"/>
          <w:marRight w:val="0"/>
          <w:marTop w:val="0"/>
          <w:marBottom w:val="0"/>
          <w:divBdr>
            <w:top w:val="none" w:sz="0" w:space="0" w:color="auto"/>
            <w:left w:val="none" w:sz="0" w:space="0" w:color="auto"/>
            <w:bottom w:val="none" w:sz="0" w:space="0" w:color="auto"/>
            <w:right w:val="none" w:sz="0" w:space="0" w:color="auto"/>
          </w:divBdr>
          <w:divsChild>
            <w:div w:id="203639318">
              <w:marLeft w:val="0"/>
              <w:marRight w:val="0"/>
              <w:marTop w:val="0"/>
              <w:marBottom w:val="0"/>
              <w:divBdr>
                <w:top w:val="none" w:sz="0" w:space="0" w:color="auto"/>
                <w:left w:val="none" w:sz="0" w:space="0" w:color="auto"/>
                <w:bottom w:val="none" w:sz="0" w:space="0" w:color="auto"/>
                <w:right w:val="none" w:sz="0" w:space="0" w:color="auto"/>
              </w:divBdr>
            </w:div>
          </w:divsChild>
        </w:div>
        <w:div w:id="966742600">
          <w:marLeft w:val="0"/>
          <w:marRight w:val="0"/>
          <w:marTop w:val="0"/>
          <w:marBottom w:val="0"/>
          <w:divBdr>
            <w:top w:val="none" w:sz="0" w:space="0" w:color="auto"/>
            <w:left w:val="none" w:sz="0" w:space="0" w:color="auto"/>
            <w:bottom w:val="none" w:sz="0" w:space="0" w:color="auto"/>
            <w:right w:val="none" w:sz="0" w:space="0" w:color="auto"/>
          </w:divBdr>
        </w:div>
        <w:div w:id="1395353588">
          <w:marLeft w:val="0"/>
          <w:marRight w:val="0"/>
          <w:marTop w:val="0"/>
          <w:marBottom w:val="0"/>
          <w:divBdr>
            <w:top w:val="none" w:sz="0" w:space="0" w:color="auto"/>
            <w:left w:val="none" w:sz="0" w:space="0" w:color="auto"/>
            <w:bottom w:val="none" w:sz="0" w:space="0" w:color="auto"/>
            <w:right w:val="none" w:sz="0" w:space="0" w:color="auto"/>
          </w:divBdr>
          <w:divsChild>
            <w:div w:id="676080738">
              <w:marLeft w:val="0"/>
              <w:marRight w:val="0"/>
              <w:marTop w:val="0"/>
              <w:marBottom w:val="0"/>
              <w:divBdr>
                <w:top w:val="none" w:sz="0" w:space="0" w:color="auto"/>
                <w:left w:val="none" w:sz="0" w:space="0" w:color="auto"/>
                <w:bottom w:val="none" w:sz="0" w:space="0" w:color="auto"/>
                <w:right w:val="none" w:sz="0" w:space="0" w:color="auto"/>
              </w:divBdr>
            </w:div>
          </w:divsChild>
        </w:div>
        <w:div w:id="62918180">
          <w:marLeft w:val="0"/>
          <w:marRight w:val="0"/>
          <w:marTop w:val="300"/>
          <w:marBottom w:val="0"/>
          <w:divBdr>
            <w:top w:val="none" w:sz="0" w:space="0" w:color="auto"/>
            <w:left w:val="none" w:sz="0" w:space="0" w:color="auto"/>
            <w:bottom w:val="none" w:sz="0" w:space="0" w:color="auto"/>
            <w:right w:val="none" w:sz="0" w:space="0" w:color="auto"/>
          </w:divBdr>
          <w:divsChild>
            <w:div w:id="1715764910">
              <w:marLeft w:val="0"/>
              <w:marRight w:val="0"/>
              <w:marTop w:val="0"/>
              <w:marBottom w:val="0"/>
              <w:divBdr>
                <w:top w:val="none" w:sz="0" w:space="0" w:color="auto"/>
                <w:left w:val="none" w:sz="0" w:space="0" w:color="auto"/>
                <w:bottom w:val="none" w:sz="0" w:space="0" w:color="auto"/>
                <w:right w:val="none" w:sz="0" w:space="0" w:color="auto"/>
              </w:divBdr>
              <w:divsChild>
                <w:div w:id="41073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4982">
          <w:marLeft w:val="0"/>
          <w:marRight w:val="0"/>
          <w:marTop w:val="300"/>
          <w:marBottom w:val="0"/>
          <w:divBdr>
            <w:top w:val="none" w:sz="0" w:space="0" w:color="auto"/>
            <w:left w:val="none" w:sz="0" w:space="0" w:color="auto"/>
            <w:bottom w:val="none" w:sz="0" w:space="0" w:color="auto"/>
            <w:right w:val="none" w:sz="0" w:space="0" w:color="auto"/>
          </w:divBdr>
          <w:divsChild>
            <w:div w:id="1117677841">
              <w:marLeft w:val="0"/>
              <w:marRight w:val="0"/>
              <w:marTop w:val="0"/>
              <w:marBottom w:val="0"/>
              <w:divBdr>
                <w:top w:val="none" w:sz="0" w:space="0" w:color="auto"/>
                <w:left w:val="none" w:sz="0" w:space="0" w:color="auto"/>
                <w:bottom w:val="none" w:sz="0" w:space="0" w:color="auto"/>
                <w:right w:val="none" w:sz="0" w:space="0" w:color="auto"/>
              </w:divBdr>
              <w:divsChild>
                <w:div w:id="1979409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903821">
          <w:marLeft w:val="0"/>
          <w:marRight w:val="0"/>
          <w:marTop w:val="300"/>
          <w:marBottom w:val="0"/>
          <w:divBdr>
            <w:top w:val="none" w:sz="0" w:space="0" w:color="auto"/>
            <w:left w:val="none" w:sz="0" w:space="0" w:color="auto"/>
            <w:bottom w:val="none" w:sz="0" w:space="0" w:color="auto"/>
            <w:right w:val="none" w:sz="0" w:space="0" w:color="auto"/>
          </w:divBdr>
          <w:divsChild>
            <w:div w:id="1297881469">
              <w:marLeft w:val="0"/>
              <w:marRight w:val="0"/>
              <w:marTop w:val="0"/>
              <w:marBottom w:val="0"/>
              <w:divBdr>
                <w:top w:val="none" w:sz="0" w:space="0" w:color="auto"/>
                <w:left w:val="none" w:sz="0" w:space="0" w:color="auto"/>
                <w:bottom w:val="none" w:sz="0" w:space="0" w:color="auto"/>
                <w:right w:val="none" w:sz="0" w:space="0" w:color="auto"/>
              </w:divBdr>
              <w:divsChild>
                <w:div w:id="96844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826854">
          <w:marLeft w:val="0"/>
          <w:marRight w:val="0"/>
          <w:marTop w:val="300"/>
          <w:marBottom w:val="0"/>
          <w:divBdr>
            <w:top w:val="none" w:sz="0" w:space="0" w:color="auto"/>
            <w:left w:val="none" w:sz="0" w:space="0" w:color="auto"/>
            <w:bottom w:val="none" w:sz="0" w:space="0" w:color="auto"/>
            <w:right w:val="none" w:sz="0" w:space="0" w:color="auto"/>
          </w:divBdr>
          <w:divsChild>
            <w:div w:id="896824381">
              <w:marLeft w:val="0"/>
              <w:marRight w:val="0"/>
              <w:marTop w:val="0"/>
              <w:marBottom w:val="0"/>
              <w:divBdr>
                <w:top w:val="none" w:sz="0" w:space="0" w:color="auto"/>
                <w:left w:val="none" w:sz="0" w:space="0" w:color="auto"/>
                <w:bottom w:val="none" w:sz="0" w:space="0" w:color="auto"/>
                <w:right w:val="none" w:sz="0" w:space="0" w:color="auto"/>
              </w:divBdr>
              <w:divsChild>
                <w:div w:id="166161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982754">
      <w:bodyDiv w:val="1"/>
      <w:marLeft w:val="0"/>
      <w:marRight w:val="0"/>
      <w:marTop w:val="0"/>
      <w:marBottom w:val="0"/>
      <w:divBdr>
        <w:top w:val="none" w:sz="0" w:space="0" w:color="auto"/>
        <w:left w:val="none" w:sz="0" w:space="0" w:color="auto"/>
        <w:bottom w:val="none" w:sz="0" w:space="0" w:color="auto"/>
        <w:right w:val="none" w:sz="0" w:space="0" w:color="auto"/>
      </w:divBdr>
      <w:divsChild>
        <w:div w:id="1745224662">
          <w:marLeft w:val="0"/>
          <w:marRight w:val="0"/>
          <w:marTop w:val="0"/>
          <w:marBottom w:val="0"/>
          <w:divBdr>
            <w:top w:val="none" w:sz="0" w:space="0" w:color="auto"/>
            <w:left w:val="none" w:sz="0" w:space="0" w:color="auto"/>
            <w:bottom w:val="none" w:sz="0" w:space="0" w:color="auto"/>
            <w:right w:val="none" w:sz="0" w:space="0" w:color="auto"/>
          </w:divBdr>
        </w:div>
        <w:div w:id="437064596">
          <w:marLeft w:val="0"/>
          <w:marRight w:val="0"/>
          <w:marTop w:val="0"/>
          <w:marBottom w:val="0"/>
          <w:divBdr>
            <w:top w:val="none" w:sz="0" w:space="0" w:color="auto"/>
            <w:left w:val="none" w:sz="0" w:space="0" w:color="auto"/>
            <w:bottom w:val="none" w:sz="0" w:space="0" w:color="auto"/>
            <w:right w:val="none" w:sz="0" w:space="0" w:color="auto"/>
          </w:divBdr>
          <w:divsChild>
            <w:div w:id="1122990780">
              <w:marLeft w:val="0"/>
              <w:marRight w:val="0"/>
              <w:marTop w:val="0"/>
              <w:marBottom w:val="0"/>
              <w:divBdr>
                <w:top w:val="none" w:sz="0" w:space="0" w:color="auto"/>
                <w:left w:val="none" w:sz="0" w:space="0" w:color="auto"/>
                <w:bottom w:val="none" w:sz="0" w:space="0" w:color="auto"/>
                <w:right w:val="none" w:sz="0" w:space="0" w:color="auto"/>
              </w:divBdr>
            </w:div>
          </w:divsChild>
        </w:div>
        <w:div w:id="427502354">
          <w:marLeft w:val="0"/>
          <w:marRight w:val="0"/>
          <w:marTop w:val="0"/>
          <w:marBottom w:val="0"/>
          <w:divBdr>
            <w:top w:val="none" w:sz="0" w:space="0" w:color="auto"/>
            <w:left w:val="none" w:sz="0" w:space="0" w:color="auto"/>
            <w:bottom w:val="none" w:sz="0" w:space="0" w:color="auto"/>
            <w:right w:val="none" w:sz="0" w:space="0" w:color="auto"/>
          </w:divBdr>
        </w:div>
        <w:div w:id="1737164619">
          <w:marLeft w:val="0"/>
          <w:marRight w:val="0"/>
          <w:marTop w:val="0"/>
          <w:marBottom w:val="0"/>
          <w:divBdr>
            <w:top w:val="none" w:sz="0" w:space="0" w:color="auto"/>
            <w:left w:val="none" w:sz="0" w:space="0" w:color="auto"/>
            <w:bottom w:val="none" w:sz="0" w:space="0" w:color="auto"/>
            <w:right w:val="none" w:sz="0" w:space="0" w:color="auto"/>
          </w:divBdr>
          <w:divsChild>
            <w:div w:id="1451167187">
              <w:marLeft w:val="0"/>
              <w:marRight w:val="0"/>
              <w:marTop w:val="0"/>
              <w:marBottom w:val="0"/>
              <w:divBdr>
                <w:top w:val="none" w:sz="0" w:space="0" w:color="auto"/>
                <w:left w:val="none" w:sz="0" w:space="0" w:color="auto"/>
                <w:bottom w:val="none" w:sz="0" w:space="0" w:color="auto"/>
                <w:right w:val="none" w:sz="0" w:space="0" w:color="auto"/>
              </w:divBdr>
            </w:div>
          </w:divsChild>
        </w:div>
        <w:div w:id="1275480246">
          <w:marLeft w:val="0"/>
          <w:marRight w:val="0"/>
          <w:marTop w:val="0"/>
          <w:marBottom w:val="0"/>
          <w:divBdr>
            <w:top w:val="none" w:sz="0" w:space="0" w:color="auto"/>
            <w:left w:val="none" w:sz="0" w:space="0" w:color="auto"/>
            <w:bottom w:val="none" w:sz="0" w:space="0" w:color="auto"/>
            <w:right w:val="none" w:sz="0" w:space="0" w:color="auto"/>
          </w:divBdr>
        </w:div>
        <w:div w:id="1847790273">
          <w:marLeft w:val="0"/>
          <w:marRight w:val="0"/>
          <w:marTop w:val="0"/>
          <w:marBottom w:val="0"/>
          <w:divBdr>
            <w:top w:val="none" w:sz="0" w:space="0" w:color="auto"/>
            <w:left w:val="none" w:sz="0" w:space="0" w:color="auto"/>
            <w:bottom w:val="none" w:sz="0" w:space="0" w:color="auto"/>
            <w:right w:val="none" w:sz="0" w:space="0" w:color="auto"/>
          </w:divBdr>
          <w:divsChild>
            <w:div w:id="483090408">
              <w:marLeft w:val="0"/>
              <w:marRight w:val="0"/>
              <w:marTop w:val="0"/>
              <w:marBottom w:val="0"/>
              <w:divBdr>
                <w:top w:val="none" w:sz="0" w:space="0" w:color="auto"/>
                <w:left w:val="none" w:sz="0" w:space="0" w:color="auto"/>
                <w:bottom w:val="none" w:sz="0" w:space="0" w:color="auto"/>
                <w:right w:val="none" w:sz="0" w:space="0" w:color="auto"/>
              </w:divBdr>
            </w:div>
          </w:divsChild>
        </w:div>
        <w:div w:id="610861345">
          <w:marLeft w:val="0"/>
          <w:marRight w:val="0"/>
          <w:marTop w:val="0"/>
          <w:marBottom w:val="0"/>
          <w:divBdr>
            <w:top w:val="none" w:sz="0" w:space="0" w:color="auto"/>
            <w:left w:val="none" w:sz="0" w:space="0" w:color="auto"/>
            <w:bottom w:val="none" w:sz="0" w:space="0" w:color="auto"/>
            <w:right w:val="none" w:sz="0" w:space="0" w:color="auto"/>
          </w:divBdr>
        </w:div>
        <w:div w:id="868876423">
          <w:marLeft w:val="0"/>
          <w:marRight w:val="0"/>
          <w:marTop w:val="0"/>
          <w:marBottom w:val="0"/>
          <w:divBdr>
            <w:top w:val="none" w:sz="0" w:space="0" w:color="auto"/>
            <w:left w:val="none" w:sz="0" w:space="0" w:color="auto"/>
            <w:bottom w:val="none" w:sz="0" w:space="0" w:color="auto"/>
            <w:right w:val="none" w:sz="0" w:space="0" w:color="auto"/>
          </w:divBdr>
          <w:divsChild>
            <w:div w:id="1561743594">
              <w:marLeft w:val="0"/>
              <w:marRight w:val="0"/>
              <w:marTop w:val="0"/>
              <w:marBottom w:val="0"/>
              <w:divBdr>
                <w:top w:val="none" w:sz="0" w:space="0" w:color="auto"/>
                <w:left w:val="none" w:sz="0" w:space="0" w:color="auto"/>
                <w:bottom w:val="none" w:sz="0" w:space="0" w:color="auto"/>
                <w:right w:val="none" w:sz="0" w:space="0" w:color="auto"/>
              </w:divBdr>
            </w:div>
          </w:divsChild>
        </w:div>
        <w:div w:id="988096061">
          <w:marLeft w:val="0"/>
          <w:marRight w:val="0"/>
          <w:marTop w:val="0"/>
          <w:marBottom w:val="0"/>
          <w:divBdr>
            <w:top w:val="none" w:sz="0" w:space="0" w:color="auto"/>
            <w:left w:val="none" w:sz="0" w:space="0" w:color="auto"/>
            <w:bottom w:val="none" w:sz="0" w:space="0" w:color="auto"/>
            <w:right w:val="none" w:sz="0" w:space="0" w:color="auto"/>
          </w:divBdr>
        </w:div>
        <w:div w:id="192770159">
          <w:marLeft w:val="0"/>
          <w:marRight w:val="0"/>
          <w:marTop w:val="0"/>
          <w:marBottom w:val="0"/>
          <w:divBdr>
            <w:top w:val="none" w:sz="0" w:space="0" w:color="auto"/>
            <w:left w:val="none" w:sz="0" w:space="0" w:color="auto"/>
            <w:bottom w:val="none" w:sz="0" w:space="0" w:color="auto"/>
            <w:right w:val="none" w:sz="0" w:space="0" w:color="auto"/>
          </w:divBdr>
          <w:divsChild>
            <w:div w:id="2075470881">
              <w:marLeft w:val="0"/>
              <w:marRight w:val="0"/>
              <w:marTop w:val="0"/>
              <w:marBottom w:val="0"/>
              <w:divBdr>
                <w:top w:val="none" w:sz="0" w:space="0" w:color="auto"/>
                <w:left w:val="none" w:sz="0" w:space="0" w:color="auto"/>
                <w:bottom w:val="none" w:sz="0" w:space="0" w:color="auto"/>
                <w:right w:val="none" w:sz="0" w:space="0" w:color="auto"/>
              </w:divBdr>
            </w:div>
          </w:divsChild>
        </w:div>
        <w:div w:id="1963808628">
          <w:marLeft w:val="0"/>
          <w:marRight w:val="0"/>
          <w:marTop w:val="0"/>
          <w:marBottom w:val="0"/>
          <w:divBdr>
            <w:top w:val="none" w:sz="0" w:space="0" w:color="auto"/>
            <w:left w:val="none" w:sz="0" w:space="0" w:color="auto"/>
            <w:bottom w:val="none" w:sz="0" w:space="0" w:color="auto"/>
            <w:right w:val="none" w:sz="0" w:space="0" w:color="auto"/>
          </w:divBdr>
        </w:div>
        <w:div w:id="1445149985">
          <w:marLeft w:val="0"/>
          <w:marRight w:val="0"/>
          <w:marTop w:val="0"/>
          <w:marBottom w:val="0"/>
          <w:divBdr>
            <w:top w:val="none" w:sz="0" w:space="0" w:color="auto"/>
            <w:left w:val="none" w:sz="0" w:space="0" w:color="auto"/>
            <w:bottom w:val="none" w:sz="0" w:space="0" w:color="auto"/>
            <w:right w:val="none" w:sz="0" w:space="0" w:color="auto"/>
          </w:divBdr>
          <w:divsChild>
            <w:div w:id="735593242">
              <w:marLeft w:val="0"/>
              <w:marRight w:val="0"/>
              <w:marTop w:val="0"/>
              <w:marBottom w:val="0"/>
              <w:divBdr>
                <w:top w:val="none" w:sz="0" w:space="0" w:color="auto"/>
                <w:left w:val="none" w:sz="0" w:space="0" w:color="auto"/>
                <w:bottom w:val="none" w:sz="0" w:space="0" w:color="auto"/>
                <w:right w:val="none" w:sz="0" w:space="0" w:color="auto"/>
              </w:divBdr>
            </w:div>
          </w:divsChild>
        </w:div>
        <w:div w:id="956981565">
          <w:marLeft w:val="0"/>
          <w:marRight w:val="0"/>
          <w:marTop w:val="0"/>
          <w:marBottom w:val="0"/>
          <w:divBdr>
            <w:top w:val="none" w:sz="0" w:space="0" w:color="auto"/>
            <w:left w:val="none" w:sz="0" w:space="0" w:color="auto"/>
            <w:bottom w:val="none" w:sz="0" w:space="0" w:color="auto"/>
            <w:right w:val="none" w:sz="0" w:space="0" w:color="auto"/>
          </w:divBdr>
        </w:div>
        <w:div w:id="1291129386">
          <w:marLeft w:val="0"/>
          <w:marRight w:val="0"/>
          <w:marTop w:val="0"/>
          <w:marBottom w:val="0"/>
          <w:divBdr>
            <w:top w:val="none" w:sz="0" w:space="0" w:color="auto"/>
            <w:left w:val="none" w:sz="0" w:space="0" w:color="auto"/>
            <w:bottom w:val="none" w:sz="0" w:space="0" w:color="auto"/>
            <w:right w:val="none" w:sz="0" w:space="0" w:color="auto"/>
          </w:divBdr>
          <w:divsChild>
            <w:div w:id="263734979">
              <w:marLeft w:val="0"/>
              <w:marRight w:val="0"/>
              <w:marTop w:val="0"/>
              <w:marBottom w:val="0"/>
              <w:divBdr>
                <w:top w:val="none" w:sz="0" w:space="0" w:color="auto"/>
                <w:left w:val="none" w:sz="0" w:space="0" w:color="auto"/>
                <w:bottom w:val="none" w:sz="0" w:space="0" w:color="auto"/>
                <w:right w:val="none" w:sz="0" w:space="0" w:color="auto"/>
              </w:divBdr>
            </w:div>
          </w:divsChild>
        </w:div>
        <w:div w:id="1324510969">
          <w:marLeft w:val="0"/>
          <w:marRight w:val="0"/>
          <w:marTop w:val="300"/>
          <w:marBottom w:val="0"/>
          <w:divBdr>
            <w:top w:val="none" w:sz="0" w:space="0" w:color="auto"/>
            <w:left w:val="none" w:sz="0" w:space="0" w:color="auto"/>
            <w:bottom w:val="none" w:sz="0" w:space="0" w:color="auto"/>
            <w:right w:val="none" w:sz="0" w:space="0" w:color="auto"/>
          </w:divBdr>
          <w:divsChild>
            <w:div w:id="1969965530">
              <w:marLeft w:val="0"/>
              <w:marRight w:val="0"/>
              <w:marTop w:val="0"/>
              <w:marBottom w:val="0"/>
              <w:divBdr>
                <w:top w:val="none" w:sz="0" w:space="0" w:color="auto"/>
                <w:left w:val="none" w:sz="0" w:space="0" w:color="auto"/>
                <w:bottom w:val="none" w:sz="0" w:space="0" w:color="auto"/>
                <w:right w:val="none" w:sz="0" w:space="0" w:color="auto"/>
              </w:divBdr>
              <w:divsChild>
                <w:div w:id="188004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036596">
          <w:marLeft w:val="0"/>
          <w:marRight w:val="0"/>
          <w:marTop w:val="300"/>
          <w:marBottom w:val="0"/>
          <w:divBdr>
            <w:top w:val="none" w:sz="0" w:space="0" w:color="auto"/>
            <w:left w:val="none" w:sz="0" w:space="0" w:color="auto"/>
            <w:bottom w:val="none" w:sz="0" w:space="0" w:color="auto"/>
            <w:right w:val="none" w:sz="0" w:space="0" w:color="auto"/>
          </w:divBdr>
          <w:divsChild>
            <w:div w:id="1570580207">
              <w:marLeft w:val="0"/>
              <w:marRight w:val="0"/>
              <w:marTop w:val="0"/>
              <w:marBottom w:val="0"/>
              <w:divBdr>
                <w:top w:val="none" w:sz="0" w:space="0" w:color="auto"/>
                <w:left w:val="none" w:sz="0" w:space="0" w:color="auto"/>
                <w:bottom w:val="none" w:sz="0" w:space="0" w:color="auto"/>
                <w:right w:val="none" w:sz="0" w:space="0" w:color="auto"/>
              </w:divBdr>
              <w:divsChild>
                <w:div w:id="16264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20223">
          <w:marLeft w:val="0"/>
          <w:marRight w:val="0"/>
          <w:marTop w:val="300"/>
          <w:marBottom w:val="0"/>
          <w:divBdr>
            <w:top w:val="none" w:sz="0" w:space="0" w:color="auto"/>
            <w:left w:val="none" w:sz="0" w:space="0" w:color="auto"/>
            <w:bottom w:val="none" w:sz="0" w:space="0" w:color="auto"/>
            <w:right w:val="none" w:sz="0" w:space="0" w:color="auto"/>
          </w:divBdr>
          <w:divsChild>
            <w:div w:id="486632893">
              <w:marLeft w:val="0"/>
              <w:marRight w:val="0"/>
              <w:marTop w:val="0"/>
              <w:marBottom w:val="0"/>
              <w:divBdr>
                <w:top w:val="none" w:sz="0" w:space="0" w:color="auto"/>
                <w:left w:val="none" w:sz="0" w:space="0" w:color="auto"/>
                <w:bottom w:val="none" w:sz="0" w:space="0" w:color="auto"/>
                <w:right w:val="none" w:sz="0" w:space="0" w:color="auto"/>
              </w:divBdr>
              <w:divsChild>
                <w:div w:id="119885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88819">
          <w:marLeft w:val="0"/>
          <w:marRight w:val="0"/>
          <w:marTop w:val="300"/>
          <w:marBottom w:val="0"/>
          <w:divBdr>
            <w:top w:val="none" w:sz="0" w:space="0" w:color="auto"/>
            <w:left w:val="none" w:sz="0" w:space="0" w:color="auto"/>
            <w:bottom w:val="none" w:sz="0" w:space="0" w:color="auto"/>
            <w:right w:val="none" w:sz="0" w:space="0" w:color="auto"/>
          </w:divBdr>
          <w:divsChild>
            <w:div w:id="1634678013">
              <w:marLeft w:val="0"/>
              <w:marRight w:val="0"/>
              <w:marTop w:val="0"/>
              <w:marBottom w:val="0"/>
              <w:divBdr>
                <w:top w:val="none" w:sz="0" w:space="0" w:color="auto"/>
                <w:left w:val="none" w:sz="0" w:space="0" w:color="auto"/>
                <w:bottom w:val="none" w:sz="0" w:space="0" w:color="auto"/>
                <w:right w:val="none" w:sz="0" w:space="0" w:color="auto"/>
              </w:divBdr>
              <w:divsChild>
                <w:div w:id="44099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71161">
      <w:bodyDiv w:val="1"/>
      <w:marLeft w:val="0"/>
      <w:marRight w:val="0"/>
      <w:marTop w:val="0"/>
      <w:marBottom w:val="0"/>
      <w:divBdr>
        <w:top w:val="none" w:sz="0" w:space="0" w:color="auto"/>
        <w:left w:val="none" w:sz="0" w:space="0" w:color="auto"/>
        <w:bottom w:val="none" w:sz="0" w:space="0" w:color="auto"/>
        <w:right w:val="none" w:sz="0" w:space="0" w:color="auto"/>
      </w:divBdr>
    </w:div>
    <w:div w:id="1279525351">
      <w:bodyDiv w:val="1"/>
      <w:marLeft w:val="0"/>
      <w:marRight w:val="0"/>
      <w:marTop w:val="0"/>
      <w:marBottom w:val="0"/>
      <w:divBdr>
        <w:top w:val="none" w:sz="0" w:space="0" w:color="auto"/>
        <w:left w:val="none" w:sz="0" w:space="0" w:color="auto"/>
        <w:bottom w:val="none" w:sz="0" w:space="0" w:color="auto"/>
        <w:right w:val="none" w:sz="0" w:space="0" w:color="auto"/>
      </w:divBdr>
      <w:divsChild>
        <w:div w:id="834151253">
          <w:marLeft w:val="0"/>
          <w:marRight w:val="0"/>
          <w:marTop w:val="0"/>
          <w:marBottom w:val="0"/>
          <w:divBdr>
            <w:top w:val="none" w:sz="0" w:space="0" w:color="auto"/>
            <w:left w:val="none" w:sz="0" w:space="0" w:color="auto"/>
            <w:bottom w:val="none" w:sz="0" w:space="0" w:color="auto"/>
            <w:right w:val="none" w:sz="0" w:space="0" w:color="auto"/>
          </w:divBdr>
        </w:div>
        <w:div w:id="2128425386">
          <w:marLeft w:val="0"/>
          <w:marRight w:val="0"/>
          <w:marTop w:val="0"/>
          <w:marBottom w:val="0"/>
          <w:divBdr>
            <w:top w:val="none" w:sz="0" w:space="0" w:color="auto"/>
            <w:left w:val="none" w:sz="0" w:space="0" w:color="auto"/>
            <w:bottom w:val="none" w:sz="0" w:space="0" w:color="auto"/>
            <w:right w:val="none" w:sz="0" w:space="0" w:color="auto"/>
          </w:divBdr>
          <w:divsChild>
            <w:div w:id="2054039695">
              <w:marLeft w:val="0"/>
              <w:marRight w:val="0"/>
              <w:marTop w:val="0"/>
              <w:marBottom w:val="0"/>
              <w:divBdr>
                <w:top w:val="none" w:sz="0" w:space="0" w:color="auto"/>
                <w:left w:val="none" w:sz="0" w:space="0" w:color="auto"/>
                <w:bottom w:val="none" w:sz="0" w:space="0" w:color="auto"/>
                <w:right w:val="none" w:sz="0" w:space="0" w:color="auto"/>
              </w:divBdr>
            </w:div>
          </w:divsChild>
        </w:div>
        <w:div w:id="1412317749">
          <w:marLeft w:val="0"/>
          <w:marRight w:val="0"/>
          <w:marTop w:val="0"/>
          <w:marBottom w:val="0"/>
          <w:divBdr>
            <w:top w:val="none" w:sz="0" w:space="0" w:color="auto"/>
            <w:left w:val="none" w:sz="0" w:space="0" w:color="auto"/>
            <w:bottom w:val="none" w:sz="0" w:space="0" w:color="auto"/>
            <w:right w:val="none" w:sz="0" w:space="0" w:color="auto"/>
          </w:divBdr>
        </w:div>
        <w:div w:id="773937791">
          <w:marLeft w:val="0"/>
          <w:marRight w:val="0"/>
          <w:marTop w:val="0"/>
          <w:marBottom w:val="0"/>
          <w:divBdr>
            <w:top w:val="none" w:sz="0" w:space="0" w:color="auto"/>
            <w:left w:val="none" w:sz="0" w:space="0" w:color="auto"/>
            <w:bottom w:val="none" w:sz="0" w:space="0" w:color="auto"/>
            <w:right w:val="none" w:sz="0" w:space="0" w:color="auto"/>
          </w:divBdr>
          <w:divsChild>
            <w:div w:id="2125154046">
              <w:marLeft w:val="0"/>
              <w:marRight w:val="0"/>
              <w:marTop w:val="0"/>
              <w:marBottom w:val="0"/>
              <w:divBdr>
                <w:top w:val="none" w:sz="0" w:space="0" w:color="auto"/>
                <w:left w:val="none" w:sz="0" w:space="0" w:color="auto"/>
                <w:bottom w:val="none" w:sz="0" w:space="0" w:color="auto"/>
                <w:right w:val="none" w:sz="0" w:space="0" w:color="auto"/>
              </w:divBdr>
            </w:div>
          </w:divsChild>
        </w:div>
        <w:div w:id="1690718724">
          <w:marLeft w:val="0"/>
          <w:marRight w:val="0"/>
          <w:marTop w:val="0"/>
          <w:marBottom w:val="0"/>
          <w:divBdr>
            <w:top w:val="none" w:sz="0" w:space="0" w:color="auto"/>
            <w:left w:val="none" w:sz="0" w:space="0" w:color="auto"/>
            <w:bottom w:val="none" w:sz="0" w:space="0" w:color="auto"/>
            <w:right w:val="none" w:sz="0" w:space="0" w:color="auto"/>
          </w:divBdr>
        </w:div>
        <w:div w:id="690449969">
          <w:marLeft w:val="0"/>
          <w:marRight w:val="0"/>
          <w:marTop w:val="0"/>
          <w:marBottom w:val="0"/>
          <w:divBdr>
            <w:top w:val="none" w:sz="0" w:space="0" w:color="auto"/>
            <w:left w:val="none" w:sz="0" w:space="0" w:color="auto"/>
            <w:bottom w:val="none" w:sz="0" w:space="0" w:color="auto"/>
            <w:right w:val="none" w:sz="0" w:space="0" w:color="auto"/>
          </w:divBdr>
          <w:divsChild>
            <w:div w:id="1907032672">
              <w:marLeft w:val="0"/>
              <w:marRight w:val="0"/>
              <w:marTop w:val="0"/>
              <w:marBottom w:val="0"/>
              <w:divBdr>
                <w:top w:val="none" w:sz="0" w:space="0" w:color="auto"/>
                <w:left w:val="none" w:sz="0" w:space="0" w:color="auto"/>
                <w:bottom w:val="none" w:sz="0" w:space="0" w:color="auto"/>
                <w:right w:val="none" w:sz="0" w:space="0" w:color="auto"/>
              </w:divBdr>
            </w:div>
          </w:divsChild>
        </w:div>
        <w:div w:id="151261877">
          <w:marLeft w:val="0"/>
          <w:marRight w:val="0"/>
          <w:marTop w:val="0"/>
          <w:marBottom w:val="0"/>
          <w:divBdr>
            <w:top w:val="none" w:sz="0" w:space="0" w:color="auto"/>
            <w:left w:val="none" w:sz="0" w:space="0" w:color="auto"/>
            <w:bottom w:val="none" w:sz="0" w:space="0" w:color="auto"/>
            <w:right w:val="none" w:sz="0" w:space="0" w:color="auto"/>
          </w:divBdr>
        </w:div>
        <w:div w:id="1898665198">
          <w:marLeft w:val="0"/>
          <w:marRight w:val="0"/>
          <w:marTop w:val="0"/>
          <w:marBottom w:val="0"/>
          <w:divBdr>
            <w:top w:val="none" w:sz="0" w:space="0" w:color="auto"/>
            <w:left w:val="none" w:sz="0" w:space="0" w:color="auto"/>
            <w:bottom w:val="none" w:sz="0" w:space="0" w:color="auto"/>
            <w:right w:val="none" w:sz="0" w:space="0" w:color="auto"/>
          </w:divBdr>
          <w:divsChild>
            <w:div w:id="838010293">
              <w:marLeft w:val="0"/>
              <w:marRight w:val="0"/>
              <w:marTop w:val="0"/>
              <w:marBottom w:val="0"/>
              <w:divBdr>
                <w:top w:val="none" w:sz="0" w:space="0" w:color="auto"/>
                <w:left w:val="none" w:sz="0" w:space="0" w:color="auto"/>
                <w:bottom w:val="none" w:sz="0" w:space="0" w:color="auto"/>
                <w:right w:val="none" w:sz="0" w:space="0" w:color="auto"/>
              </w:divBdr>
            </w:div>
          </w:divsChild>
        </w:div>
        <w:div w:id="1158572580">
          <w:marLeft w:val="0"/>
          <w:marRight w:val="0"/>
          <w:marTop w:val="0"/>
          <w:marBottom w:val="0"/>
          <w:divBdr>
            <w:top w:val="none" w:sz="0" w:space="0" w:color="auto"/>
            <w:left w:val="none" w:sz="0" w:space="0" w:color="auto"/>
            <w:bottom w:val="none" w:sz="0" w:space="0" w:color="auto"/>
            <w:right w:val="none" w:sz="0" w:space="0" w:color="auto"/>
          </w:divBdr>
        </w:div>
        <w:div w:id="1152217457">
          <w:marLeft w:val="0"/>
          <w:marRight w:val="0"/>
          <w:marTop w:val="0"/>
          <w:marBottom w:val="0"/>
          <w:divBdr>
            <w:top w:val="none" w:sz="0" w:space="0" w:color="auto"/>
            <w:left w:val="none" w:sz="0" w:space="0" w:color="auto"/>
            <w:bottom w:val="none" w:sz="0" w:space="0" w:color="auto"/>
            <w:right w:val="none" w:sz="0" w:space="0" w:color="auto"/>
          </w:divBdr>
          <w:divsChild>
            <w:div w:id="234359714">
              <w:marLeft w:val="0"/>
              <w:marRight w:val="0"/>
              <w:marTop w:val="0"/>
              <w:marBottom w:val="0"/>
              <w:divBdr>
                <w:top w:val="none" w:sz="0" w:space="0" w:color="auto"/>
                <w:left w:val="none" w:sz="0" w:space="0" w:color="auto"/>
                <w:bottom w:val="none" w:sz="0" w:space="0" w:color="auto"/>
                <w:right w:val="none" w:sz="0" w:space="0" w:color="auto"/>
              </w:divBdr>
            </w:div>
          </w:divsChild>
        </w:div>
        <w:div w:id="867646929">
          <w:marLeft w:val="0"/>
          <w:marRight w:val="0"/>
          <w:marTop w:val="0"/>
          <w:marBottom w:val="0"/>
          <w:divBdr>
            <w:top w:val="none" w:sz="0" w:space="0" w:color="auto"/>
            <w:left w:val="none" w:sz="0" w:space="0" w:color="auto"/>
            <w:bottom w:val="none" w:sz="0" w:space="0" w:color="auto"/>
            <w:right w:val="none" w:sz="0" w:space="0" w:color="auto"/>
          </w:divBdr>
        </w:div>
        <w:div w:id="707531917">
          <w:marLeft w:val="0"/>
          <w:marRight w:val="0"/>
          <w:marTop w:val="0"/>
          <w:marBottom w:val="0"/>
          <w:divBdr>
            <w:top w:val="none" w:sz="0" w:space="0" w:color="auto"/>
            <w:left w:val="none" w:sz="0" w:space="0" w:color="auto"/>
            <w:bottom w:val="none" w:sz="0" w:space="0" w:color="auto"/>
            <w:right w:val="none" w:sz="0" w:space="0" w:color="auto"/>
          </w:divBdr>
          <w:divsChild>
            <w:div w:id="252934691">
              <w:marLeft w:val="0"/>
              <w:marRight w:val="0"/>
              <w:marTop w:val="0"/>
              <w:marBottom w:val="0"/>
              <w:divBdr>
                <w:top w:val="none" w:sz="0" w:space="0" w:color="auto"/>
                <w:left w:val="none" w:sz="0" w:space="0" w:color="auto"/>
                <w:bottom w:val="none" w:sz="0" w:space="0" w:color="auto"/>
                <w:right w:val="none" w:sz="0" w:space="0" w:color="auto"/>
              </w:divBdr>
            </w:div>
          </w:divsChild>
        </w:div>
        <w:div w:id="1847399365">
          <w:marLeft w:val="0"/>
          <w:marRight w:val="0"/>
          <w:marTop w:val="0"/>
          <w:marBottom w:val="0"/>
          <w:divBdr>
            <w:top w:val="none" w:sz="0" w:space="0" w:color="auto"/>
            <w:left w:val="none" w:sz="0" w:space="0" w:color="auto"/>
            <w:bottom w:val="none" w:sz="0" w:space="0" w:color="auto"/>
            <w:right w:val="none" w:sz="0" w:space="0" w:color="auto"/>
          </w:divBdr>
        </w:div>
        <w:div w:id="86771967">
          <w:marLeft w:val="0"/>
          <w:marRight w:val="0"/>
          <w:marTop w:val="0"/>
          <w:marBottom w:val="0"/>
          <w:divBdr>
            <w:top w:val="none" w:sz="0" w:space="0" w:color="auto"/>
            <w:left w:val="none" w:sz="0" w:space="0" w:color="auto"/>
            <w:bottom w:val="none" w:sz="0" w:space="0" w:color="auto"/>
            <w:right w:val="none" w:sz="0" w:space="0" w:color="auto"/>
          </w:divBdr>
          <w:divsChild>
            <w:div w:id="1948462186">
              <w:marLeft w:val="0"/>
              <w:marRight w:val="0"/>
              <w:marTop w:val="0"/>
              <w:marBottom w:val="0"/>
              <w:divBdr>
                <w:top w:val="none" w:sz="0" w:space="0" w:color="auto"/>
                <w:left w:val="none" w:sz="0" w:space="0" w:color="auto"/>
                <w:bottom w:val="none" w:sz="0" w:space="0" w:color="auto"/>
                <w:right w:val="none" w:sz="0" w:space="0" w:color="auto"/>
              </w:divBdr>
            </w:div>
          </w:divsChild>
        </w:div>
        <w:div w:id="1321809331">
          <w:marLeft w:val="0"/>
          <w:marRight w:val="0"/>
          <w:marTop w:val="300"/>
          <w:marBottom w:val="0"/>
          <w:divBdr>
            <w:top w:val="none" w:sz="0" w:space="0" w:color="auto"/>
            <w:left w:val="none" w:sz="0" w:space="0" w:color="auto"/>
            <w:bottom w:val="none" w:sz="0" w:space="0" w:color="auto"/>
            <w:right w:val="none" w:sz="0" w:space="0" w:color="auto"/>
          </w:divBdr>
          <w:divsChild>
            <w:div w:id="110125462">
              <w:marLeft w:val="0"/>
              <w:marRight w:val="0"/>
              <w:marTop w:val="0"/>
              <w:marBottom w:val="0"/>
              <w:divBdr>
                <w:top w:val="none" w:sz="0" w:space="0" w:color="auto"/>
                <w:left w:val="none" w:sz="0" w:space="0" w:color="auto"/>
                <w:bottom w:val="none" w:sz="0" w:space="0" w:color="auto"/>
                <w:right w:val="none" w:sz="0" w:space="0" w:color="auto"/>
              </w:divBdr>
              <w:divsChild>
                <w:div w:id="97140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9319">
          <w:marLeft w:val="0"/>
          <w:marRight w:val="0"/>
          <w:marTop w:val="300"/>
          <w:marBottom w:val="0"/>
          <w:divBdr>
            <w:top w:val="none" w:sz="0" w:space="0" w:color="auto"/>
            <w:left w:val="none" w:sz="0" w:space="0" w:color="auto"/>
            <w:bottom w:val="none" w:sz="0" w:space="0" w:color="auto"/>
            <w:right w:val="none" w:sz="0" w:space="0" w:color="auto"/>
          </w:divBdr>
          <w:divsChild>
            <w:div w:id="1930306919">
              <w:marLeft w:val="0"/>
              <w:marRight w:val="0"/>
              <w:marTop w:val="0"/>
              <w:marBottom w:val="0"/>
              <w:divBdr>
                <w:top w:val="none" w:sz="0" w:space="0" w:color="auto"/>
                <w:left w:val="none" w:sz="0" w:space="0" w:color="auto"/>
                <w:bottom w:val="none" w:sz="0" w:space="0" w:color="auto"/>
                <w:right w:val="none" w:sz="0" w:space="0" w:color="auto"/>
              </w:divBdr>
              <w:divsChild>
                <w:div w:id="75918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911936">
          <w:marLeft w:val="0"/>
          <w:marRight w:val="0"/>
          <w:marTop w:val="300"/>
          <w:marBottom w:val="0"/>
          <w:divBdr>
            <w:top w:val="none" w:sz="0" w:space="0" w:color="auto"/>
            <w:left w:val="none" w:sz="0" w:space="0" w:color="auto"/>
            <w:bottom w:val="none" w:sz="0" w:space="0" w:color="auto"/>
            <w:right w:val="none" w:sz="0" w:space="0" w:color="auto"/>
          </w:divBdr>
          <w:divsChild>
            <w:div w:id="1023673043">
              <w:marLeft w:val="0"/>
              <w:marRight w:val="0"/>
              <w:marTop w:val="0"/>
              <w:marBottom w:val="0"/>
              <w:divBdr>
                <w:top w:val="none" w:sz="0" w:space="0" w:color="auto"/>
                <w:left w:val="none" w:sz="0" w:space="0" w:color="auto"/>
                <w:bottom w:val="none" w:sz="0" w:space="0" w:color="auto"/>
                <w:right w:val="none" w:sz="0" w:space="0" w:color="auto"/>
              </w:divBdr>
              <w:divsChild>
                <w:div w:id="1869834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25146">
          <w:marLeft w:val="0"/>
          <w:marRight w:val="0"/>
          <w:marTop w:val="300"/>
          <w:marBottom w:val="0"/>
          <w:divBdr>
            <w:top w:val="none" w:sz="0" w:space="0" w:color="auto"/>
            <w:left w:val="none" w:sz="0" w:space="0" w:color="auto"/>
            <w:bottom w:val="none" w:sz="0" w:space="0" w:color="auto"/>
            <w:right w:val="none" w:sz="0" w:space="0" w:color="auto"/>
          </w:divBdr>
          <w:divsChild>
            <w:div w:id="1919484237">
              <w:marLeft w:val="0"/>
              <w:marRight w:val="0"/>
              <w:marTop w:val="0"/>
              <w:marBottom w:val="0"/>
              <w:divBdr>
                <w:top w:val="none" w:sz="0" w:space="0" w:color="auto"/>
                <w:left w:val="none" w:sz="0" w:space="0" w:color="auto"/>
                <w:bottom w:val="none" w:sz="0" w:space="0" w:color="auto"/>
                <w:right w:val="none" w:sz="0" w:space="0" w:color="auto"/>
              </w:divBdr>
              <w:divsChild>
                <w:div w:id="211540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 w:id="1413625168">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01">
      <w:bodyDiv w:val="1"/>
      <w:marLeft w:val="0"/>
      <w:marRight w:val="0"/>
      <w:marTop w:val="0"/>
      <w:marBottom w:val="0"/>
      <w:divBdr>
        <w:top w:val="none" w:sz="0" w:space="0" w:color="auto"/>
        <w:left w:val="none" w:sz="0" w:space="0" w:color="auto"/>
        <w:bottom w:val="none" w:sz="0" w:space="0" w:color="auto"/>
        <w:right w:val="none" w:sz="0" w:space="0" w:color="auto"/>
      </w:divBdr>
      <w:divsChild>
        <w:div w:id="1160390237">
          <w:marLeft w:val="0"/>
          <w:marRight w:val="0"/>
          <w:marTop w:val="0"/>
          <w:marBottom w:val="0"/>
          <w:divBdr>
            <w:top w:val="none" w:sz="0" w:space="0" w:color="auto"/>
            <w:left w:val="none" w:sz="0" w:space="0" w:color="auto"/>
            <w:bottom w:val="none" w:sz="0" w:space="0" w:color="auto"/>
            <w:right w:val="none" w:sz="0" w:space="0" w:color="auto"/>
          </w:divBdr>
        </w:div>
        <w:div w:id="11340002">
          <w:marLeft w:val="0"/>
          <w:marRight w:val="0"/>
          <w:marTop w:val="0"/>
          <w:marBottom w:val="0"/>
          <w:divBdr>
            <w:top w:val="none" w:sz="0" w:space="0" w:color="auto"/>
            <w:left w:val="none" w:sz="0" w:space="0" w:color="auto"/>
            <w:bottom w:val="none" w:sz="0" w:space="0" w:color="auto"/>
            <w:right w:val="none" w:sz="0" w:space="0" w:color="auto"/>
          </w:divBdr>
          <w:divsChild>
            <w:div w:id="1327973941">
              <w:marLeft w:val="0"/>
              <w:marRight w:val="0"/>
              <w:marTop w:val="0"/>
              <w:marBottom w:val="0"/>
              <w:divBdr>
                <w:top w:val="none" w:sz="0" w:space="0" w:color="auto"/>
                <w:left w:val="none" w:sz="0" w:space="0" w:color="auto"/>
                <w:bottom w:val="none" w:sz="0" w:space="0" w:color="auto"/>
                <w:right w:val="none" w:sz="0" w:space="0" w:color="auto"/>
              </w:divBdr>
            </w:div>
          </w:divsChild>
        </w:div>
        <w:div w:id="1288972839">
          <w:marLeft w:val="0"/>
          <w:marRight w:val="0"/>
          <w:marTop w:val="0"/>
          <w:marBottom w:val="0"/>
          <w:divBdr>
            <w:top w:val="none" w:sz="0" w:space="0" w:color="auto"/>
            <w:left w:val="none" w:sz="0" w:space="0" w:color="auto"/>
            <w:bottom w:val="none" w:sz="0" w:space="0" w:color="auto"/>
            <w:right w:val="none" w:sz="0" w:space="0" w:color="auto"/>
          </w:divBdr>
        </w:div>
        <w:div w:id="1794862879">
          <w:marLeft w:val="0"/>
          <w:marRight w:val="0"/>
          <w:marTop w:val="0"/>
          <w:marBottom w:val="0"/>
          <w:divBdr>
            <w:top w:val="none" w:sz="0" w:space="0" w:color="auto"/>
            <w:left w:val="none" w:sz="0" w:space="0" w:color="auto"/>
            <w:bottom w:val="none" w:sz="0" w:space="0" w:color="auto"/>
            <w:right w:val="none" w:sz="0" w:space="0" w:color="auto"/>
          </w:divBdr>
          <w:divsChild>
            <w:div w:id="692071486">
              <w:marLeft w:val="0"/>
              <w:marRight w:val="0"/>
              <w:marTop w:val="0"/>
              <w:marBottom w:val="0"/>
              <w:divBdr>
                <w:top w:val="none" w:sz="0" w:space="0" w:color="auto"/>
                <w:left w:val="none" w:sz="0" w:space="0" w:color="auto"/>
                <w:bottom w:val="none" w:sz="0" w:space="0" w:color="auto"/>
                <w:right w:val="none" w:sz="0" w:space="0" w:color="auto"/>
              </w:divBdr>
            </w:div>
          </w:divsChild>
        </w:div>
        <w:div w:id="267199975">
          <w:marLeft w:val="0"/>
          <w:marRight w:val="0"/>
          <w:marTop w:val="0"/>
          <w:marBottom w:val="0"/>
          <w:divBdr>
            <w:top w:val="none" w:sz="0" w:space="0" w:color="auto"/>
            <w:left w:val="none" w:sz="0" w:space="0" w:color="auto"/>
            <w:bottom w:val="none" w:sz="0" w:space="0" w:color="auto"/>
            <w:right w:val="none" w:sz="0" w:space="0" w:color="auto"/>
          </w:divBdr>
        </w:div>
        <w:div w:id="1060786555">
          <w:marLeft w:val="0"/>
          <w:marRight w:val="0"/>
          <w:marTop w:val="0"/>
          <w:marBottom w:val="0"/>
          <w:divBdr>
            <w:top w:val="none" w:sz="0" w:space="0" w:color="auto"/>
            <w:left w:val="none" w:sz="0" w:space="0" w:color="auto"/>
            <w:bottom w:val="none" w:sz="0" w:space="0" w:color="auto"/>
            <w:right w:val="none" w:sz="0" w:space="0" w:color="auto"/>
          </w:divBdr>
          <w:divsChild>
            <w:div w:id="486825375">
              <w:marLeft w:val="0"/>
              <w:marRight w:val="0"/>
              <w:marTop w:val="0"/>
              <w:marBottom w:val="0"/>
              <w:divBdr>
                <w:top w:val="none" w:sz="0" w:space="0" w:color="auto"/>
                <w:left w:val="none" w:sz="0" w:space="0" w:color="auto"/>
                <w:bottom w:val="none" w:sz="0" w:space="0" w:color="auto"/>
                <w:right w:val="none" w:sz="0" w:space="0" w:color="auto"/>
              </w:divBdr>
            </w:div>
          </w:divsChild>
        </w:div>
        <w:div w:id="168178227">
          <w:marLeft w:val="0"/>
          <w:marRight w:val="0"/>
          <w:marTop w:val="0"/>
          <w:marBottom w:val="0"/>
          <w:divBdr>
            <w:top w:val="none" w:sz="0" w:space="0" w:color="auto"/>
            <w:left w:val="none" w:sz="0" w:space="0" w:color="auto"/>
            <w:bottom w:val="none" w:sz="0" w:space="0" w:color="auto"/>
            <w:right w:val="none" w:sz="0" w:space="0" w:color="auto"/>
          </w:divBdr>
        </w:div>
        <w:div w:id="945700903">
          <w:marLeft w:val="0"/>
          <w:marRight w:val="0"/>
          <w:marTop w:val="0"/>
          <w:marBottom w:val="0"/>
          <w:divBdr>
            <w:top w:val="none" w:sz="0" w:space="0" w:color="auto"/>
            <w:left w:val="none" w:sz="0" w:space="0" w:color="auto"/>
            <w:bottom w:val="none" w:sz="0" w:space="0" w:color="auto"/>
            <w:right w:val="none" w:sz="0" w:space="0" w:color="auto"/>
          </w:divBdr>
          <w:divsChild>
            <w:div w:id="1835298999">
              <w:marLeft w:val="0"/>
              <w:marRight w:val="0"/>
              <w:marTop w:val="0"/>
              <w:marBottom w:val="0"/>
              <w:divBdr>
                <w:top w:val="none" w:sz="0" w:space="0" w:color="auto"/>
                <w:left w:val="none" w:sz="0" w:space="0" w:color="auto"/>
                <w:bottom w:val="none" w:sz="0" w:space="0" w:color="auto"/>
                <w:right w:val="none" w:sz="0" w:space="0" w:color="auto"/>
              </w:divBdr>
            </w:div>
          </w:divsChild>
        </w:div>
        <w:div w:id="1038044917">
          <w:marLeft w:val="0"/>
          <w:marRight w:val="0"/>
          <w:marTop w:val="0"/>
          <w:marBottom w:val="0"/>
          <w:divBdr>
            <w:top w:val="none" w:sz="0" w:space="0" w:color="auto"/>
            <w:left w:val="none" w:sz="0" w:space="0" w:color="auto"/>
            <w:bottom w:val="none" w:sz="0" w:space="0" w:color="auto"/>
            <w:right w:val="none" w:sz="0" w:space="0" w:color="auto"/>
          </w:divBdr>
        </w:div>
        <w:div w:id="490486513">
          <w:marLeft w:val="0"/>
          <w:marRight w:val="0"/>
          <w:marTop w:val="0"/>
          <w:marBottom w:val="0"/>
          <w:divBdr>
            <w:top w:val="none" w:sz="0" w:space="0" w:color="auto"/>
            <w:left w:val="none" w:sz="0" w:space="0" w:color="auto"/>
            <w:bottom w:val="none" w:sz="0" w:space="0" w:color="auto"/>
            <w:right w:val="none" w:sz="0" w:space="0" w:color="auto"/>
          </w:divBdr>
          <w:divsChild>
            <w:div w:id="680814426">
              <w:marLeft w:val="0"/>
              <w:marRight w:val="0"/>
              <w:marTop w:val="0"/>
              <w:marBottom w:val="0"/>
              <w:divBdr>
                <w:top w:val="none" w:sz="0" w:space="0" w:color="auto"/>
                <w:left w:val="none" w:sz="0" w:space="0" w:color="auto"/>
                <w:bottom w:val="none" w:sz="0" w:space="0" w:color="auto"/>
                <w:right w:val="none" w:sz="0" w:space="0" w:color="auto"/>
              </w:divBdr>
            </w:div>
          </w:divsChild>
        </w:div>
        <w:div w:id="1016495200">
          <w:marLeft w:val="0"/>
          <w:marRight w:val="0"/>
          <w:marTop w:val="0"/>
          <w:marBottom w:val="0"/>
          <w:divBdr>
            <w:top w:val="none" w:sz="0" w:space="0" w:color="auto"/>
            <w:left w:val="none" w:sz="0" w:space="0" w:color="auto"/>
            <w:bottom w:val="none" w:sz="0" w:space="0" w:color="auto"/>
            <w:right w:val="none" w:sz="0" w:space="0" w:color="auto"/>
          </w:divBdr>
        </w:div>
        <w:div w:id="344332772">
          <w:marLeft w:val="0"/>
          <w:marRight w:val="0"/>
          <w:marTop w:val="0"/>
          <w:marBottom w:val="0"/>
          <w:divBdr>
            <w:top w:val="none" w:sz="0" w:space="0" w:color="auto"/>
            <w:left w:val="none" w:sz="0" w:space="0" w:color="auto"/>
            <w:bottom w:val="none" w:sz="0" w:space="0" w:color="auto"/>
            <w:right w:val="none" w:sz="0" w:space="0" w:color="auto"/>
          </w:divBdr>
          <w:divsChild>
            <w:div w:id="264267407">
              <w:marLeft w:val="0"/>
              <w:marRight w:val="0"/>
              <w:marTop w:val="0"/>
              <w:marBottom w:val="0"/>
              <w:divBdr>
                <w:top w:val="none" w:sz="0" w:space="0" w:color="auto"/>
                <w:left w:val="none" w:sz="0" w:space="0" w:color="auto"/>
                <w:bottom w:val="none" w:sz="0" w:space="0" w:color="auto"/>
                <w:right w:val="none" w:sz="0" w:space="0" w:color="auto"/>
              </w:divBdr>
            </w:div>
          </w:divsChild>
        </w:div>
        <w:div w:id="1075512904">
          <w:marLeft w:val="0"/>
          <w:marRight w:val="0"/>
          <w:marTop w:val="0"/>
          <w:marBottom w:val="0"/>
          <w:divBdr>
            <w:top w:val="none" w:sz="0" w:space="0" w:color="auto"/>
            <w:left w:val="none" w:sz="0" w:space="0" w:color="auto"/>
            <w:bottom w:val="none" w:sz="0" w:space="0" w:color="auto"/>
            <w:right w:val="none" w:sz="0" w:space="0" w:color="auto"/>
          </w:divBdr>
        </w:div>
        <w:div w:id="2056542983">
          <w:marLeft w:val="0"/>
          <w:marRight w:val="0"/>
          <w:marTop w:val="0"/>
          <w:marBottom w:val="0"/>
          <w:divBdr>
            <w:top w:val="none" w:sz="0" w:space="0" w:color="auto"/>
            <w:left w:val="none" w:sz="0" w:space="0" w:color="auto"/>
            <w:bottom w:val="none" w:sz="0" w:space="0" w:color="auto"/>
            <w:right w:val="none" w:sz="0" w:space="0" w:color="auto"/>
          </w:divBdr>
          <w:divsChild>
            <w:div w:id="351881104">
              <w:marLeft w:val="0"/>
              <w:marRight w:val="0"/>
              <w:marTop w:val="0"/>
              <w:marBottom w:val="0"/>
              <w:divBdr>
                <w:top w:val="none" w:sz="0" w:space="0" w:color="auto"/>
                <w:left w:val="none" w:sz="0" w:space="0" w:color="auto"/>
                <w:bottom w:val="none" w:sz="0" w:space="0" w:color="auto"/>
                <w:right w:val="none" w:sz="0" w:space="0" w:color="auto"/>
              </w:divBdr>
            </w:div>
          </w:divsChild>
        </w:div>
        <w:div w:id="1052073059">
          <w:marLeft w:val="0"/>
          <w:marRight w:val="0"/>
          <w:marTop w:val="300"/>
          <w:marBottom w:val="0"/>
          <w:divBdr>
            <w:top w:val="none" w:sz="0" w:space="0" w:color="auto"/>
            <w:left w:val="none" w:sz="0" w:space="0" w:color="auto"/>
            <w:bottom w:val="none" w:sz="0" w:space="0" w:color="auto"/>
            <w:right w:val="none" w:sz="0" w:space="0" w:color="auto"/>
          </w:divBdr>
          <w:divsChild>
            <w:div w:id="1150097148">
              <w:marLeft w:val="0"/>
              <w:marRight w:val="0"/>
              <w:marTop w:val="0"/>
              <w:marBottom w:val="0"/>
              <w:divBdr>
                <w:top w:val="none" w:sz="0" w:space="0" w:color="auto"/>
                <w:left w:val="none" w:sz="0" w:space="0" w:color="auto"/>
                <w:bottom w:val="none" w:sz="0" w:space="0" w:color="auto"/>
                <w:right w:val="none" w:sz="0" w:space="0" w:color="auto"/>
              </w:divBdr>
              <w:divsChild>
                <w:div w:id="102478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074108">
          <w:marLeft w:val="0"/>
          <w:marRight w:val="0"/>
          <w:marTop w:val="300"/>
          <w:marBottom w:val="0"/>
          <w:divBdr>
            <w:top w:val="none" w:sz="0" w:space="0" w:color="auto"/>
            <w:left w:val="none" w:sz="0" w:space="0" w:color="auto"/>
            <w:bottom w:val="none" w:sz="0" w:space="0" w:color="auto"/>
            <w:right w:val="none" w:sz="0" w:space="0" w:color="auto"/>
          </w:divBdr>
          <w:divsChild>
            <w:div w:id="397824914">
              <w:marLeft w:val="0"/>
              <w:marRight w:val="0"/>
              <w:marTop w:val="0"/>
              <w:marBottom w:val="0"/>
              <w:divBdr>
                <w:top w:val="none" w:sz="0" w:space="0" w:color="auto"/>
                <w:left w:val="none" w:sz="0" w:space="0" w:color="auto"/>
                <w:bottom w:val="none" w:sz="0" w:space="0" w:color="auto"/>
                <w:right w:val="none" w:sz="0" w:space="0" w:color="auto"/>
              </w:divBdr>
              <w:divsChild>
                <w:div w:id="168154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550405">
          <w:marLeft w:val="0"/>
          <w:marRight w:val="0"/>
          <w:marTop w:val="300"/>
          <w:marBottom w:val="0"/>
          <w:divBdr>
            <w:top w:val="none" w:sz="0" w:space="0" w:color="auto"/>
            <w:left w:val="none" w:sz="0" w:space="0" w:color="auto"/>
            <w:bottom w:val="none" w:sz="0" w:space="0" w:color="auto"/>
            <w:right w:val="none" w:sz="0" w:space="0" w:color="auto"/>
          </w:divBdr>
          <w:divsChild>
            <w:div w:id="1589268352">
              <w:marLeft w:val="0"/>
              <w:marRight w:val="0"/>
              <w:marTop w:val="0"/>
              <w:marBottom w:val="0"/>
              <w:divBdr>
                <w:top w:val="none" w:sz="0" w:space="0" w:color="auto"/>
                <w:left w:val="none" w:sz="0" w:space="0" w:color="auto"/>
                <w:bottom w:val="none" w:sz="0" w:space="0" w:color="auto"/>
                <w:right w:val="none" w:sz="0" w:space="0" w:color="auto"/>
              </w:divBdr>
              <w:divsChild>
                <w:div w:id="1977758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636">
          <w:marLeft w:val="0"/>
          <w:marRight w:val="0"/>
          <w:marTop w:val="300"/>
          <w:marBottom w:val="0"/>
          <w:divBdr>
            <w:top w:val="none" w:sz="0" w:space="0" w:color="auto"/>
            <w:left w:val="none" w:sz="0" w:space="0" w:color="auto"/>
            <w:bottom w:val="none" w:sz="0" w:space="0" w:color="auto"/>
            <w:right w:val="none" w:sz="0" w:space="0" w:color="auto"/>
          </w:divBdr>
          <w:divsChild>
            <w:div w:id="1563255211">
              <w:marLeft w:val="0"/>
              <w:marRight w:val="0"/>
              <w:marTop w:val="0"/>
              <w:marBottom w:val="0"/>
              <w:divBdr>
                <w:top w:val="none" w:sz="0" w:space="0" w:color="auto"/>
                <w:left w:val="none" w:sz="0" w:space="0" w:color="auto"/>
                <w:bottom w:val="none" w:sz="0" w:space="0" w:color="auto"/>
                <w:right w:val="none" w:sz="0" w:space="0" w:color="auto"/>
              </w:divBdr>
              <w:divsChild>
                <w:div w:id="4866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3752933">
      <w:bodyDiv w:val="1"/>
      <w:marLeft w:val="0"/>
      <w:marRight w:val="0"/>
      <w:marTop w:val="0"/>
      <w:marBottom w:val="0"/>
      <w:divBdr>
        <w:top w:val="none" w:sz="0" w:space="0" w:color="auto"/>
        <w:left w:val="none" w:sz="0" w:space="0" w:color="auto"/>
        <w:bottom w:val="none" w:sz="0" w:space="0" w:color="auto"/>
        <w:right w:val="none" w:sz="0" w:space="0" w:color="auto"/>
      </w:divBdr>
      <w:divsChild>
        <w:div w:id="139271506">
          <w:marLeft w:val="0"/>
          <w:marRight w:val="0"/>
          <w:marTop w:val="0"/>
          <w:marBottom w:val="0"/>
          <w:divBdr>
            <w:top w:val="none" w:sz="0" w:space="0" w:color="auto"/>
            <w:left w:val="none" w:sz="0" w:space="0" w:color="auto"/>
            <w:bottom w:val="none" w:sz="0" w:space="0" w:color="auto"/>
            <w:right w:val="none" w:sz="0" w:space="0" w:color="auto"/>
          </w:divBdr>
        </w:div>
        <w:div w:id="1914507641">
          <w:marLeft w:val="0"/>
          <w:marRight w:val="0"/>
          <w:marTop w:val="0"/>
          <w:marBottom w:val="0"/>
          <w:divBdr>
            <w:top w:val="none" w:sz="0" w:space="0" w:color="auto"/>
            <w:left w:val="none" w:sz="0" w:space="0" w:color="auto"/>
            <w:bottom w:val="none" w:sz="0" w:space="0" w:color="auto"/>
            <w:right w:val="none" w:sz="0" w:space="0" w:color="auto"/>
          </w:divBdr>
          <w:divsChild>
            <w:div w:id="1956134435">
              <w:marLeft w:val="0"/>
              <w:marRight w:val="0"/>
              <w:marTop w:val="0"/>
              <w:marBottom w:val="0"/>
              <w:divBdr>
                <w:top w:val="none" w:sz="0" w:space="0" w:color="auto"/>
                <w:left w:val="none" w:sz="0" w:space="0" w:color="auto"/>
                <w:bottom w:val="none" w:sz="0" w:space="0" w:color="auto"/>
                <w:right w:val="none" w:sz="0" w:space="0" w:color="auto"/>
              </w:divBdr>
            </w:div>
          </w:divsChild>
        </w:div>
        <w:div w:id="1475022893">
          <w:marLeft w:val="0"/>
          <w:marRight w:val="0"/>
          <w:marTop w:val="0"/>
          <w:marBottom w:val="0"/>
          <w:divBdr>
            <w:top w:val="none" w:sz="0" w:space="0" w:color="auto"/>
            <w:left w:val="none" w:sz="0" w:space="0" w:color="auto"/>
            <w:bottom w:val="none" w:sz="0" w:space="0" w:color="auto"/>
            <w:right w:val="none" w:sz="0" w:space="0" w:color="auto"/>
          </w:divBdr>
        </w:div>
        <w:div w:id="980307609">
          <w:marLeft w:val="0"/>
          <w:marRight w:val="0"/>
          <w:marTop w:val="0"/>
          <w:marBottom w:val="0"/>
          <w:divBdr>
            <w:top w:val="none" w:sz="0" w:space="0" w:color="auto"/>
            <w:left w:val="none" w:sz="0" w:space="0" w:color="auto"/>
            <w:bottom w:val="none" w:sz="0" w:space="0" w:color="auto"/>
            <w:right w:val="none" w:sz="0" w:space="0" w:color="auto"/>
          </w:divBdr>
          <w:divsChild>
            <w:div w:id="136995715">
              <w:marLeft w:val="0"/>
              <w:marRight w:val="0"/>
              <w:marTop w:val="0"/>
              <w:marBottom w:val="0"/>
              <w:divBdr>
                <w:top w:val="none" w:sz="0" w:space="0" w:color="auto"/>
                <w:left w:val="none" w:sz="0" w:space="0" w:color="auto"/>
                <w:bottom w:val="none" w:sz="0" w:space="0" w:color="auto"/>
                <w:right w:val="none" w:sz="0" w:space="0" w:color="auto"/>
              </w:divBdr>
            </w:div>
          </w:divsChild>
        </w:div>
        <w:div w:id="1357267558">
          <w:marLeft w:val="0"/>
          <w:marRight w:val="0"/>
          <w:marTop w:val="0"/>
          <w:marBottom w:val="0"/>
          <w:divBdr>
            <w:top w:val="none" w:sz="0" w:space="0" w:color="auto"/>
            <w:left w:val="none" w:sz="0" w:space="0" w:color="auto"/>
            <w:bottom w:val="none" w:sz="0" w:space="0" w:color="auto"/>
            <w:right w:val="none" w:sz="0" w:space="0" w:color="auto"/>
          </w:divBdr>
        </w:div>
        <w:div w:id="1443109396">
          <w:marLeft w:val="0"/>
          <w:marRight w:val="0"/>
          <w:marTop w:val="0"/>
          <w:marBottom w:val="0"/>
          <w:divBdr>
            <w:top w:val="none" w:sz="0" w:space="0" w:color="auto"/>
            <w:left w:val="none" w:sz="0" w:space="0" w:color="auto"/>
            <w:bottom w:val="none" w:sz="0" w:space="0" w:color="auto"/>
            <w:right w:val="none" w:sz="0" w:space="0" w:color="auto"/>
          </w:divBdr>
          <w:divsChild>
            <w:div w:id="1599369289">
              <w:marLeft w:val="0"/>
              <w:marRight w:val="0"/>
              <w:marTop w:val="0"/>
              <w:marBottom w:val="0"/>
              <w:divBdr>
                <w:top w:val="none" w:sz="0" w:space="0" w:color="auto"/>
                <w:left w:val="none" w:sz="0" w:space="0" w:color="auto"/>
                <w:bottom w:val="none" w:sz="0" w:space="0" w:color="auto"/>
                <w:right w:val="none" w:sz="0" w:space="0" w:color="auto"/>
              </w:divBdr>
            </w:div>
          </w:divsChild>
        </w:div>
        <w:div w:id="2093042911">
          <w:marLeft w:val="0"/>
          <w:marRight w:val="0"/>
          <w:marTop w:val="0"/>
          <w:marBottom w:val="0"/>
          <w:divBdr>
            <w:top w:val="none" w:sz="0" w:space="0" w:color="auto"/>
            <w:left w:val="none" w:sz="0" w:space="0" w:color="auto"/>
            <w:bottom w:val="none" w:sz="0" w:space="0" w:color="auto"/>
            <w:right w:val="none" w:sz="0" w:space="0" w:color="auto"/>
          </w:divBdr>
        </w:div>
        <w:div w:id="586882233">
          <w:marLeft w:val="0"/>
          <w:marRight w:val="0"/>
          <w:marTop w:val="0"/>
          <w:marBottom w:val="0"/>
          <w:divBdr>
            <w:top w:val="none" w:sz="0" w:space="0" w:color="auto"/>
            <w:left w:val="none" w:sz="0" w:space="0" w:color="auto"/>
            <w:bottom w:val="none" w:sz="0" w:space="0" w:color="auto"/>
            <w:right w:val="none" w:sz="0" w:space="0" w:color="auto"/>
          </w:divBdr>
          <w:divsChild>
            <w:div w:id="736785150">
              <w:marLeft w:val="0"/>
              <w:marRight w:val="0"/>
              <w:marTop w:val="0"/>
              <w:marBottom w:val="0"/>
              <w:divBdr>
                <w:top w:val="none" w:sz="0" w:space="0" w:color="auto"/>
                <w:left w:val="none" w:sz="0" w:space="0" w:color="auto"/>
                <w:bottom w:val="none" w:sz="0" w:space="0" w:color="auto"/>
                <w:right w:val="none" w:sz="0" w:space="0" w:color="auto"/>
              </w:divBdr>
            </w:div>
          </w:divsChild>
        </w:div>
        <w:div w:id="1708795732">
          <w:marLeft w:val="0"/>
          <w:marRight w:val="0"/>
          <w:marTop w:val="0"/>
          <w:marBottom w:val="0"/>
          <w:divBdr>
            <w:top w:val="none" w:sz="0" w:space="0" w:color="auto"/>
            <w:left w:val="none" w:sz="0" w:space="0" w:color="auto"/>
            <w:bottom w:val="none" w:sz="0" w:space="0" w:color="auto"/>
            <w:right w:val="none" w:sz="0" w:space="0" w:color="auto"/>
          </w:divBdr>
        </w:div>
        <w:div w:id="1452360880">
          <w:marLeft w:val="0"/>
          <w:marRight w:val="0"/>
          <w:marTop w:val="0"/>
          <w:marBottom w:val="0"/>
          <w:divBdr>
            <w:top w:val="none" w:sz="0" w:space="0" w:color="auto"/>
            <w:left w:val="none" w:sz="0" w:space="0" w:color="auto"/>
            <w:bottom w:val="none" w:sz="0" w:space="0" w:color="auto"/>
            <w:right w:val="none" w:sz="0" w:space="0" w:color="auto"/>
          </w:divBdr>
          <w:divsChild>
            <w:div w:id="1265334846">
              <w:marLeft w:val="0"/>
              <w:marRight w:val="0"/>
              <w:marTop w:val="0"/>
              <w:marBottom w:val="0"/>
              <w:divBdr>
                <w:top w:val="none" w:sz="0" w:space="0" w:color="auto"/>
                <w:left w:val="none" w:sz="0" w:space="0" w:color="auto"/>
                <w:bottom w:val="none" w:sz="0" w:space="0" w:color="auto"/>
                <w:right w:val="none" w:sz="0" w:space="0" w:color="auto"/>
              </w:divBdr>
            </w:div>
          </w:divsChild>
        </w:div>
        <w:div w:id="941642954">
          <w:marLeft w:val="0"/>
          <w:marRight w:val="0"/>
          <w:marTop w:val="0"/>
          <w:marBottom w:val="0"/>
          <w:divBdr>
            <w:top w:val="none" w:sz="0" w:space="0" w:color="auto"/>
            <w:left w:val="none" w:sz="0" w:space="0" w:color="auto"/>
            <w:bottom w:val="none" w:sz="0" w:space="0" w:color="auto"/>
            <w:right w:val="none" w:sz="0" w:space="0" w:color="auto"/>
          </w:divBdr>
        </w:div>
        <w:div w:id="919215602">
          <w:marLeft w:val="0"/>
          <w:marRight w:val="0"/>
          <w:marTop w:val="0"/>
          <w:marBottom w:val="0"/>
          <w:divBdr>
            <w:top w:val="none" w:sz="0" w:space="0" w:color="auto"/>
            <w:left w:val="none" w:sz="0" w:space="0" w:color="auto"/>
            <w:bottom w:val="none" w:sz="0" w:space="0" w:color="auto"/>
            <w:right w:val="none" w:sz="0" w:space="0" w:color="auto"/>
          </w:divBdr>
          <w:divsChild>
            <w:div w:id="1774977682">
              <w:marLeft w:val="0"/>
              <w:marRight w:val="0"/>
              <w:marTop w:val="0"/>
              <w:marBottom w:val="0"/>
              <w:divBdr>
                <w:top w:val="none" w:sz="0" w:space="0" w:color="auto"/>
                <w:left w:val="none" w:sz="0" w:space="0" w:color="auto"/>
                <w:bottom w:val="none" w:sz="0" w:space="0" w:color="auto"/>
                <w:right w:val="none" w:sz="0" w:space="0" w:color="auto"/>
              </w:divBdr>
            </w:div>
          </w:divsChild>
        </w:div>
        <w:div w:id="1336809610">
          <w:marLeft w:val="0"/>
          <w:marRight w:val="0"/>
          <w:marTop w:val="0"/>
          <w:marBottom w:val="0"/>
          <w:divBdr>
            <w:top w:val="none" w:sz="0" w:space="0" w:color="auto"/>
            <w:left w:val="none" w:sz="0" w:space="0" w:color="auto"/>
            <w:bottom w:val="none" w:sz="0" w:space="0" w:color="auto"/>
            <w:right w:val="none" w:sz="0" w:space="0" w:color="auto"/>
          </w:divBdr>
        </w:div>
        <w:div w:id="646857765">
          <w:marLeft w:val="0"/>
          <w:marRight w:val="0"/>
          <w:marTop w:val="0"/>
          <w:marBottom w:val="0"/>
          <w:divBdr>
            <w:top w:val="none" w:sz="0" w:space="0" w:color="auto"/>
            <w:left w:val="none" w:sz="0" w:space="0" w:color="auto"/>
            <w:bottom w:val="none" w:sz="0" w:space="0" w:color="auto"/>
            <w:right w:val="none" w:sz="0" w:space="0" w:color="auto"/>
          </w:divBdr>
          <w:divsChild>
            <w:div w:id="109134316">
              <w:marLeft w:val="0"/>
              <w:marRight w:val="0"/>
              <w:marTop w:val="0"/>
              <w:marBottom w:val="0"/>
              <w:divBdr>
                <w:top w:val="none" w:sz="0" w:space="0" w:color="auto"/>
                <w:left w:val="none" w:sz="0" w:space="0" w:color="auto"/>
                <w:bottom w:val="none" w:sz="0" w:space="0" w:color="auto"/>
                <w:right w:val="none" w:sz="0" w:space="0" w:color="auto"/>
              </w:divBdr>
            </w:div>
          </w:divsChild>
        </w:div>
        <w:div w:id="161512975">
          <w:marLeft w:val="0"/>
          <w:marRight w:val="0"/>
          <w:marTop w:val="300"/>
          <w:marBottom w:val="0"/>
          <w:divBdr>
            <w:top w:val="none" w:sz="0" w:space="0" w:color="auto"/>
            <w:left w:val="none" w:sz="0" w:space="0" w:color="auto"/>
            <w:bottom w:val="none" w:sz="0" w:space="0" w:color="auto"/>
            <w:right w:val="none" w:sz="0" w:space="0" w:color="auto"/>
          </w:divBdr>
          <w:divsChild>
            <w:div w:id="1911886659">
              <w:marLeft w:val="0"/>
              <w:marRight w:val="0"/>
              <w:marTop w:val="0"/>
              <w:marBottom w:val="0"/>
              <w:divBdr>
                <w:top w:val="none" w:sz="0" w:space="0" w:color="auto"/>
                <w:left w:val="none" w:sz="0" w:space="0" w:color="auto"/>
                <w:bottom w:val="none" w:sz="0" w:space="0" w:color="auto"/>
                <w:right w:val="none" w:sz="0" w:space="0" w:color="auto"/>
              </w:divBdr>
              <w:divsChild>
                <w:div w:id="15421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172654">
          <w:marLeft w:val="0"/>
          <w:marRight w:val="0"/>
          <w:marTop w:val="300"/>
          <w:marBottom w:val="0"/>
          <w:divBdr>
            <w:top w:val="none" w:sz="0" w:space="0" w:color="auto"/>
            <w:left w:val="none" w:sz="0" w:space="0" w:color="auto"/>
            <w:bottom w:val="none" w:sz="0" w:space="0" w:color="auto"/>
            <w:right w:val="none" w:sz="0" w:space="0" w:color="auto"/>
          </w:divBdr>
          <w:divsChild>
            <w:div w:id="1035470862">
              <w:marLeft w:val="0"/>
              <w:marRight w:val="0"/>
              <w:marTop w:val="0"/>
              <w:marBottom w:val="0"/>
              <w:divBdr>
                <w:top w:val="none" w:sz="0" w:space="0" w:color="auto"/>
                <w:left w:val="none" w:sz="0" w:space="0" w:color="auto"/>
                <w:bottom w:val="none" w:sz="0" w:space="0" w:color="auto"/>
                <w:right w:val="none" w:sz="0" w:space="0" w:color="auto"/>
              </w:divBdr>
              <w:divsChild>
                <w:div w:id="54723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060212">
          <w:marLeft w:val="0"/>
          <w:marRight w:val="0"/>
          <w:marTop w:val="300"/>
          <w:marBottom w:val="0"/>
          <w:divBdr>
            <w:top w:val="none" w:sz="0" w:space="0" w:color="auto"/>
            <w:left w:val="none" w:sz="0" w:space="0" w:color="auto"/>
            <w:bottom w:val="none" w:sz="0" w:space="0" w:color="auto"/>
            <w:right w:val="none" w:sz="0" w:space="0" w:color="auto"/>
          </w:divBdr>
          <w:divsChild>
            <w:div w:id="1110398341">
              <w:marLeft w:val="0"/>
              <w:marRight w:val="0"/>
              <w:marTop w:val="0"/>
              <w:marBottom w:val="0"/>
              <w:divBdr>
                <w:top w:val="none" w:sz="0" w:space="0" w:color="auto"/>
                <w:left w:val="none" w:sz="0" w:space="0" w:color="auto"/>
                <w:bottom w:val="none" w:sz="0" w:space="0" w:color="auto"/>
                <w:right w:val="none" w:sz="0" w:space="0" w:color="auto"/>
              </w:divBdr>
              <w:divsChild>
                <w:div w:id="169646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7866">
          <w:marLeft w:val="0"/>
          <w:marRight w:val="0"/>
          <w:marTop w:val="300"/>
          <w:marBottom w:val="0"/>
          <w:divBdr>
            <w:top w:val="none" w:sz="0" w:space="0" w:color="auto"/>
            <w:left w:val="none" w:sz="0" w:space="0" w:color="auto"/>
            <w:bottom w:val="none" w:sz="0" w:space="0" w:color="auto"/>
            <w:right w:val="none" w:sz="0" w:space="0" w:color="auto"/>
          </w:divBdr>
          <w:divsChild>
            <w:div w:id="2063139524">
              <w:marLeft w:val="0"/>
              <w:marRight w:val="0"/>
              <w:marTop w:val="0"/>
              <w:marBottom w:val="0"/>
              <w:divBdr>
                <w:top w:val="none" w:sz="0" w:space="0" w:color="auto"/>
                <w:left w:val="none" w:sz="0" w:space="0" w:color="auto"/>
                <w:bottom w:val="none" w:sz="0" w:space="0" w:color="auto"/>
                <w:right w:val="none" w:sz="0" w:space="0" w:color="auto"/>
              </w:divBdr>
              <w:divsChild>
                <w:div w:id="7351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90517">
      <w:bodyDiv w:val="1"/>
      <w:marLeft w:val="0"/>
      <w:marRight w:val="0"/>
      <w:marTop w:val="0"/>
      <w:marBottom w:val="0"/>
      <w:divBdr>
        <w:top w:val="none" w:sz="0" w:space="0" w:color="auto"/>
        <w:left w:val="none" w:sz="0" w:space="0" w:color="auto"/>
        <w:bottom w:val="none" w:sz="0" w:space="0" w:color="auto"/>
        <w:right w:val="none" w:sz="0" w:space="0" w:color="auto"/>
      </w:divBdr>
      <w:divsChild>
        <w:div w:id="92214140">
          <w:marLeft w:val="0"/>
          <w:marRight w:val="0"/>
          <w:marTop w:val="0"/>
          <w:marBottom w:val="0"/>
          <w:divBdr>
            <w:top w:val="none" w:sz="0" w:space="0" w:color="auto"/>
            <w:left w:val="none" w:sz="0" w:space="0" w:color="auto"/>
            <w:bottom w:val="none" w:sz="0" w:space="0" w:color="auto"/>
            <w:right w:val="none" w:sz="0" w:space="0" w:color="auto"/>
          </w:divBdr>
        </w:div>
        <w:div w:id="2081176686">
          <w:marLeft w:val="0"/>
          <w:marRight w:val="0"/>
          <w:marTop w:val="0"/>
          <w:marBottom w:val="0"/>
          <w:divBdr>
            <w:top w:val="none" w:sz="0" w:space="0" w:color="auto"/>
            <w:left w:val="none" w:sz="0" w:space="0" w:color="auto"/>
            <w:bottom w:val="none" w:sz="0" w:space="0" w:color="auto"/>
            <w:right w:val="none" w:sz="0" w:space="0" w:color="auto"/>
          </w:divBdr>
          <w:divsChild>
            <w:div w:id="2062366560">
              <w:marLeft w:val="0"/>
              <w:marRight w:val="0"/>
              <w:marTop w:val="0"/>
              <w:marBottom w:val="0"/>
              <w:divBdr>
                <w:top w:val="none" w:sz="0" w:space="0" w:color="auto"/>
                <w:left w:val="none" w:sz="0" w:space="0" w:color="auto"/>
                <w:bottom w:val="none" w:sz="0" w:space="0" w:color="auto"/>
                <w:right w:val="none" w:sz="0" w:space="0" w:color="auto"/>
              </w:divBdr>
            </w:div>
          </w:divsChild>
        </w:div>
        <w:div w:id="1504973994">
          <w:marLeft w:val="0"/>
          <w:marRight w:val="0"/>
          <w:marTop w:val="0"/>
          <w:marBottom w:val="0"/>
          <w:divBdr>
            <w:top w:val="none" w:sz="0" w:space="0" w:color="auto"/>
            <w:left w:val="none" w:sz="0" w:space="0" w:color="auto"/>
            <w:bottom w:val="none" w:sz="0" w:space="0" w:color="auto"/>
            <w:right w:val="none" w:sz="0" w:space="0" w:color="auto"/>
          </w:divBdr>
        </w:div>
        <w:div w:id="1895501116">
          <w:marLeft w:val="0"/>
          <w:marRight w:val="0"/>
          <w:marTop w:val="0"/>
          <w:marBottom w:val="0"/>
          <w:divBdr>
            <w:top w:val="none" w:sz="0" w:space="0" w:color="auto"/>
            <w:left w:val="none" w:sz="0" w:space="0" w:color="auto"/>
            <w:bottom w:val="none" w:sz="0" w:space="0" w:color="auto"/>
            <w:right w:val="none" w:sz="0" w:space="0" w:color="auto"/>
          </w:divBdr>
          <w:divsChild>
            <w:div w:id="1306550905">
              <w:marLeft w:val="0"/>
              <w:marRight w:val="0"/>
              <w:marTop w:val="0"/>
              <w:marBottom w:val="0"/>
              <w:divBdr>
                <w:top w:val="none" w:sz="0" w:space="0" w:color="auto"/>
                <w:left w:val="none" w:sz="0" w:space="0" w:color="auto"/>
                <w:bottom w:val="none" w:sz="0" w:space="0" w:color="auto"/>
                <w:right w:val="none" w:sz="0" w:space="0" w:color="auto"/>
              </w:divBdr>
            </w:div>
          </w:divsChild>
        </w:div>
        <w:div w:id="926117073">
          <w:marLeft w:val="0"/>
          <w:marRight w:val="0"/>
          <w:marTop w:val="0"/>
          <w:marBottom w:val="0"/>
          <w:divBdr>
            <w:top w:val="none" w:sz="0" w:space="0" w:color="auto"/>
            <w:left w:val="none" w:sz="0" w:space="0" w:color="auto"/>
            <w:bottom w:val="none" w:sz="0" w:space="0" w:color="auto"/>
            <w:right w:val="none" w:sz="0" w:space="0" w:color="auto"/>
          </w:divBdr>
        </w:div>
        <w:div w:id="222067603">
          <w:marLeft w:val="0"/>
          <w:marRight w:val="0"/>
          <w:marTop w:val="0"/>
          <w:marBottom w:val="0"/>
          <w:divBdr>
            <w:top w:val="none" w:sz="0" w:space="0" w:color="auto"/>
            <w:left w:val="none" w:sz="0" w:space="0" w:color="auto"/>
            <w:bottom w:val="none" w:sz="0" w:space="0" w:color="auto"/>
            <w:right w:val="none" w:sz="0" w:space="0" w:color="auto"/>
          </w:divBdr>
          <w:divsChild>
            <w:div w:id="747076213">
              <w:marLeft w:val="0"/>
              <w:marRight w:val="0"/>
              <w:marTop w:val="0"/>
              <w:marBottom w:val="0"/>
              <w:divBdr>
                <w:top w:val="none" w:sz="0" w:space="0" w:color="auto"/>
                <w:left w:val="none" w:sz="0" w:space="0" w:color="auto"/>
                <w:bottom w:val="none" w:sz="0" w:space="0" w:color="auto"/>
                <w:right w:val="none" w:sz="0" w:space="0" w:color="auto"/>
              </w:divBdr>
            </w:div>
          </w:divsChild>
        </w:div>
        <w:div w:id="1769963462">
          <w:marLeft w:val="0"/>
          <w:marRight w:val="0"/>
          <w:marTop w:val="0"/>
          <w:marBottom w:val="0"/>
          <w:divBdr>
            <w:top w:val="none" w:sz="0" w:space="0" w:color="auto"/>
            <w:left w:val="none" w:sz="0" w:space="0" w:color="auto"/>
            <w:bottom w:val="none" w:sz="0" w:space="0" w:color="auto"/>
            <w:right w:val="none" w:sz="0" w:space="0" w:color="auto"/>
          </w:divBdr>
        </w:div>
        <w:div w:id="1877549163">
          <w:marLeft w:val="0"/>
          <w:marRight w:val="0"/>
          <w:marTop w:val="0"/>
          <w:marBottom w:val="0"/>
          <w:divBdr>
            <w:top w:val="none" w:sz="0" w:space="0" w:color="auto"/>
            <w:left w:val="none" w:sz="0" w:space="0" w:color="auto"/>
            <w:bottom w:val="none" w:sz="0" w:space="0" w:color="auto"/>
            <w:right w:val="none" w:sz="0" w:space="0" w:color="auto"/>
          </w:divBdr>
          <w:divsChild>
            <w:div w:id="1930120390">
              <w:marLeft w:val="0"/>
              <w:marRight w:val="0"/>
              <w:marTop w:val="0"/>
              <w:marBottom w:val="0"/>
              <w:divBdr>
                <w:top w:val="none" w:sz="0" w:space="0" w:color="auto"/>
                <w:left w:val="none" w:sz="0" w:space="0" w:color="auto"/>
                <w:bottom w:val="none" w:sz="0" w:space="0" w:color="auto"/>
                <w:right w:val="none" w:sz="0" w:space="0" w:color="auto"/>
              </w:divBdr>
            </w:div>
          </w:divsChild>
        </w:div>
        <w:div w:id="1037509370">
          <w:marLeft w:val="0"/>
          <w:marRight w:val="0"/>
          <w:marTop w:val="0"/>
          <w:marBottom w:val="0"/>
          <w:divBdr>
            <w:top w:val="none" w:sz="0" w:space="0" w:color="auto"/>
            <w:left w:val="none" w:sz="0" w:space="0" w:color="auto"/>
            <w:bottom w:val="none" w:sz="0" w:space="0" w:color="auto"/>
            <w:right w:val="none" w:sz="0" w:space="0" w:color="auto"/>
          </w:divBdr>
        </w:div>
        <w:div w:id="237181114">
          <w:marLeft w:val="0"/>
          <w:marRight w:val="0"/>
          <w:marTop w:val="0"/>
          <w:marBottom w:val="0"/>
          <w:divBdr>
            <w:top w:val="none" w:sz="0" w:space="0" w:color="auto"/>
            <w:left w:val="none" w:sz="0" w:space="0" w:color="auto"/>
            <w:bottom w:val="none" w:sz="0" w:space="0" w:color="auto"/>
            <w:right w:val="none" w:sz="0" w:space="0" w:color="auto"/>
          </w:divBdr>
          <w:divsChild>
            <w:div w:id="1964775005">
              <w:marLeft w:val="0"/>
              <w:marRight w:val="0"/>
              <w:marTop w:val="0"/>
              <w:marBottom w:val="0"/>
              <w:divBdr>
                <w:top w:val="none" w:sz="0" w:space="0" w:color="auto"/>
                <w:left w:val="none" w:sz="0" w:space="0" w:color="auto"/>
                <w:bottom w:val="none" w:sz="0" w:space="0" w:color="auto"/>
                <w:right w:val="none" w:sz="0" w:space="0" w:color="auto"/>
              </w:divBdr>
            </w:div>
          </w:divsChild>
        </w:div>
        <w:div w:id="909998962">
          <w:marLeft w:val="0"/>
          <w:marRight w:val="0"/>
          <w:marTop w:val="0"/>
          <w:marBottom w:val="0"/>
          <w:divBdr>
            <w:top w:val="none" w:sz="0" w:space="0" w:color="auto"/>
            <w:left w:val="none" w:sz="0" w:space="0" w:color="auto"/>
            <w:bottom w:val="none" w:sz="0" w:space="0" w:color="auto"/>
            <w:right w:val="none" w:sz="0" w:space="0" w:color="auto"/>
          </w:divBdr>
        </w:div>
        <w:div w:id="643045941">
          <w:marLeft w:val="0"/>
          <w:marRight w:val="0"/>
          <w:marTop w:val="0"/>
          <w:marBottom w:val="0"/>
          <w:divBdr>
            <w:top w:val="none" w:sz="0" w:space="0" w:color="auto"/>
            <w:left w:val="none" w:sz="0" w:space="0" w:color="auto"/>
            <w:bottom w:val="none" w:sz="0" w:space="0" w:color="auto"/>
            <w:right w:val="none" w:sz="0" w:space="0" w:color="auto"/>
          </w:divBdr>
          <w:divsChild>
            <w:div w:id="1750224592">
              <w:marLeft w:val="0"/>
              <w:marRight w:val="0"/>
              <w:marTop w:val="0"/>
              <w:marBottom w:val="0"/>
              <w:divBdr>
                <w:top w:val="none" w:sz="0" w:space="0" w:color="auto"/>
                <w:left w:val="none" w:sz="0" w:space="0" w:color="auto"/>
                <w:bottom w:val="none" w:sz="0" w:space="0" w:color="auto"/>
                <w:right w:val="none" w:sz="0" w:space="0" w:color="auto"/>
              </w:divBdr>
            </w:div>
          </w:divsChild>
        </w:div>
        <w:div w:id="2111853202">
          <w:marLeft w:val="0"/>
          <w:marRight w:val="0"/>
          <w:marTop w:val="0"/>
          <w:marBottom w:val="0"/>
          <w:divBdr>
            <w:top w:val="none" w:sz="0" w:space="0" w:color="auto"/>
            <w:left w:val="none" w:sz="0" w:space="0" w:color="auto"/>
            <w:bottom w:val="none" w:sz="0" w:space="0" w:color="auto"/>
            <w:right w:val="none" w:sz="0" w:space="0" w:color="auto"/>
          </w:divBdr>
        </w:div>
        <w:div w:id="844056002">
          <w:marLeft w:val="0"/>
          <w:marRight w:val="0"/>
          <w:marTop w:val="0"/>
          <w:marBottom w:val="0"/>
          <w:divBdr>
            <w:top w:val="none" w:sz="0" w:space="0" w:color="auto"/>
            <w:left w:val="none" w:sz="0" w:space="0" w:color="auto"/>
            <w:bottom w:val="none" w:sz="0" w:space="0" w:color="auto"/>
            <w:right w:val="none" w:sz="0" w:space="0" w:color="auto"/>
          </w:divBdr>
          <w:divsChild>
            <w:div w:id="1559634177">
              <w:marLeft w:val="0"/>
              <w:marRight w:val="0"/>
              <w:marTop w:val="0"/>
              <w:marBottom w:val="0"/>
              <w:divBdr>
                <w:top w:val="none" w:sz="0" w:space="0" w:color="auto"/>
                <w:left w:val="none" w:sz="0" w:space="0" w:color="auto"/>
                <w:bottom w:val="none" w:sz="0" w:space="0" w:color="auto"/>
                <w:right w:val="none" w:sz="0" w:space="0" w:color="auto"/>
              </w:divBdr>
            </w:div>
          </w:divsChild>
        </w:div>
        <w:div w:id="1556811980">
          <w:marLeft w:val="0"/>
          <w:marRight w:val="0"/>
          <w:marTop w:val="300"/>
          <w:marBottom w:val="0"/>
          <w:divBdr>
            <w:top w:val="none" w:sz="0" w:space="0" w:color="auto"/>
            <w:left w:val="none" w:sz="0" w:space="0" w:color="auto"/>
            <w:bottom w:val="none" w:sz="0" w:space="0" w:color="auto"/>
            <w:right w:val="none" w:sz="0" w:space="0" w:color="auto"/>
          </w:divBdr>
          <w:divsChild>
            <w:div w:id="424619757">
              <w:marLeft w:val="0"/>
              <w:marRight w:val="0"/>
              <w:marTop w:val="0"/>
              <w:marBottom w:val="0"/>
              <w:divBdr>
                <w:top w:val="none" w:sz="0" w:space="0" w:color="auto"/>
                <w:left w:val="none" w:sz="0" w:space="0" w:color="auto"/>
                <w:bottom w:val="none" w:sz="0" w:space="0" w:color="auto"/>
                <w:right w:val="none" w:sz="0" w:space="0" w:color="auto"/>
              </w:divBdr>
              <w:divsChild>
                <w:div w:id="94111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51774">
          <w:marLeft w:val="0"/>
          <w:marRight w:val="0"/>
          <w:marTop w:val="300"/>
          <w:marBottom w:val="0"/>
          <w:divBdr>
            <w:top w:val="none" w:sz="0" w:space="0" w:color="auto"/>
            <w:left w:val="none" w:sz="0" w:space="0" w:color="auto"/>
            <w:bottom w:val="none" w:sz="0" w:space="0" w:color="auto"/>
            <w:right w:val="none" w:sz="0" w:space="0" w:color="auto"/>
          </w:divBdr>
          <w:divsChild>
            <w:div w:id="707143877">
              <w:marLeft w:val="0"/>
              <w:marRight w:val="0"/>
              <w:marTop w:val="0"/>
              <w:marBottom w:val="0"/>
              <w:divBdr>
                <w:top w:val="none" w:sz="0" w:space="0" w:color="auto"/>
                <w:left w:val="none" w:sz="0" w:space="0" w:color="auto"/>
                <w:bottom w:val="none" w:sz="0" w:space="0" w:color="auto"/>
                <w:right w:val="none" w:sz="0" w:space="0" w:color="auto"/>
              </w:divBdr>
              <w:divsChild>
                <w:div w:id="209357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523">
          <w:marLeft w:val="0"/>
          <w:marRight w:val="0"/>
          <w:marTop w:val="300"/>
          <w:marBottom w:val="0"/>
          <w:divBdr>
            <w:top w:val="none" w:sz="0" w:space="0" w:color="auto"/>
            <w:left w:val="none" w:sz="0" w:space="0" w:color="auto"/>
            <w:bottom w:val="none" w:sz="0" w:space="0" w:color="auto"/>
            <w:right w:val="none" w:sz="0" w:space="0" w:color="auto"/>
          </w:divBdr>
          <w:divsChild>
            <w:div w:id="1687554399">
              <w:marLeft w:val="0"/>
              <w:marRight w:val="0"/>
              <w:marTop w:val="0"/>
              <w:marBottom w:val="0"/>
              <w:divBdr>
                <w:top w:val="none" w:sz="0" w:space="0" w:color="auto"/>
                <w:left w:val="none" w:sz="0" w:space="0" w:color="auto"/>
                <w:bottom w:val="none" w:sz="0" w:space="0" w:color="auto"/>
                <w:right w:val="none" w:sz="0" w:space="0" w:color="auto"/>
              </w:divBdr>
              <w:divsChild>
                <w:div w:id="77929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017079">
          <w:marLeft w:val="0"/>
          <w:marRight w:val="0"/>
          <w:marTop w:val="300"/>
          <w:marBottom w:val="0"/>
          <w:divBdr>
            <w:top w:val="none" w:sz="0" w:space="0" w:color="auto"/>
            <w:left w:val="none" w:sz="0" w:space="0" w:color="auto"/>
            <w:bottom w:val="none" w:sz="0" w:space="0" w:color="auto"/>
            <w:right w:val="none" w:sz="0" w:space="0" w:color="auto"/>
          </w:divBdr>
          <w:divsChild>
            <w:div w:id="832572869">
              <w:marLeft w:val="0"/>
              <w:marRight w:val="0"/>
              <w:marTop w:val="0"/>
              <w:marBottom w:val="0"/>
              <w:divBdr>
                <w:top w:val="none" w:sz="0" w:space="0" w:color="auto"/>
                <w:left w:val="none" w:sz="0" w:space="0" w:color="auto"/>
                <w:bottom w:val="none" w:sz="0" w:space="0" w:color="auto"/>
                <w:right w:val="none" w:sz="0" w:space="0" w:color="auto"/>
              </w:divBdr>
              <w:divsChild>
                <w:div w:id="14909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090428">
      <w:bodyDiv w:val="1"/>
      <w:marLeft w:val="0"/>
      <w:marRight w:val="0"/>
      <w:marTop w:val="0"/>
      <w:marBottom w:val="0"/>
      <w:divBdr>
        <w:top w:val="none" w:sz="0" w:space="0" w:color="auto"/>
        <w:left w:val="none" w:sz="0" w:space="0" w:color="auto"/>
        <w:bottom w:val="none" w:sz="0" w:space="0" w:color="auto"/>
        <w:right w:val="none" w:sz="0" w:space="0" w:color="auto"/>
      </w:divBdr>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222980">
      <w:bodyDiv w:val="1"/>
      <w:marLeft w:val="0"/>
      <w:marRight w:val="0"/>
      <w:marTop w:val="0"/>
      <w:marBottom w:val="0"/>
      <w:divBdr>
        <w:top w:val="none" w:sz="0" w:space="0" w:color="auto"/>
        <w:left w:val="none" w:sz="0" w:space="0" w:color="auto"/>
        <w:bottom w:val="none" w:sz="0" w:space="0" w:color="auto"/>
        <w:right w:val="none" w:sz="0" w:space="0" w:color="auto"/>
      </w:divBdr>
      <w:divsChild>
        <w:div w:id="356274403">
          <w:marLeft w:val="0"/>
          <w:marRight w:val="0"/>
          <w:marTop w:val="0"/>
          <w:marBottom w:val="0"/>
          <w:divBdr>
            <w:top w:val="none" w:sz="0" w:space="0" w:color="auto"/>
            <w:left w:val="none" w:sz="0" w:space="0" w:color="auto"/>
            <w:bottom w:val="none" w:sz="0" w:space="0" w:color="auto"/>
            <w:right w:val="none" w:sz="0" w:space="0" w:color="auto"/>
          </w:divBdr>
        </w:div>
        <w:div w:id="78335923">
          <w:marLeft w:val="0"/>
          <w:marRight w:val="0"/>
          <w:marTop w:val="0"/>
          <w:marBottom w:val="0"/>
          <w:divBdr>
            <w:top w:val="none" w:sz="0" w:space="0" w:color="auto"/>
            <w:left w:val="none" w:sz="0" w:space="0" w:color="auto"/>
            <w:bottom w:val="none" w:sz="0" w:space="0" w:color="auto"/>
            <w:right w:val="none" w:sz="0" w:space="0" w:color="auto"/>
          </w:divBdr>
          <w:divsChild>
            <w:div w:id="719864793">
              <w:marLeft w:val="0"/>
              <w:marRight w:val="0"/>
              <w:marTop w:val="0"/>
              <w:marBottom w:val="0"/>
              <w:divBdr>
                <w:top w:val="none" w:sz="0" w:space="0" w:color="auto"/>
                <w:left w:val="none" w:sz="0" w:space="0" w:color="auto"/>
                <w:bottom w:val="none" w:sz="0" w:space="0" w:color="auto"/>
                <w:right w:val="none" w:sz="0" w:space="0" w:color="auto"/>
              </w:divBdr>
            </w:div>
          </w:divsChild>
        </w:div>
        <w:div w:id="868299022">
          <w:marLeft w:val="0"/>
          <w:marRight w:val="0"/>
          <w:marTop w:val="0"/>
          <w:marBottom w:val="0"/>
          <w:divBdr>
            <w:top w:val="none" w:sz="0" w:space="0" w:color="auto"/>
            <w:left w:val="none" w:sz="0" w:space="0" w:color="auto"/>
            <w:bottom w:val="none" w:sz="0" w:space="0" w:color="auto"/>
            <w:right w:val="none" w:sz="0" w:space="0" w:color="auto"/>
          </w:divBdr>
        </w:div>
        <w:div w:id="608507997">
          <w:marLeft w:val="0"/>
          <w:marRight w:val="0"/>
          <w:marTop w:val="0"/>
          <w:marBottom w:val="0"/>
          <w:divBdr>
            <w:top w:val="none" w:sz="0" w:space="0" w:color="auto"/>
            <w:left w:val="none" w:sz="0" w:space="0" w:color="auto"/>
            <w:bottom w:val="none" w:sz="0" w:space="0" w:color="auto"/>
            <w:right w:val="none" w:sz="0" w:space="0" w:color="auto"/>
          </w:divBdr>
          <w:divsChild>
            <w:div w:id="137772871">
              <w:marLeft w:val="0"/>
              <w:marRight w:val="0"/>
              <w:marTop w:val="0"/>
              <w:marBottom w:val="0"/>
              <w:divBdr>
                <w:top w:val="none" w:sz="0" w:space="0" w:color="auto"/>
                <w:left w:val="none" w:sz="0" w:space="0" w:color="auto"/>
                <w:bottom w:val="none" w:sz="0" w:space="0" w:color="auto"/>
                <w:right w:val="none" w:sz="0" w:space="0" w:color="auto"/>
              </w:divBdr>
            </w:div>
          </w:divsChild>
        </w:div>
        <w:div w:id="847062485">
          <w:marLeft w:val="0"/>
          <w:marRight w:val="0"/>
          <w:marTop w:val="0"/>
          <w:marBottom w:val="0"/>
          <w:divBdr>
            <w:top w:val="none" w:sz="0" w:space="0" w:color="auto"/>
            <w:left w:val="none" w:sz="0" w:space="0" w:color="auto"/>
            <w:bottom w:val="none" w:sz="0" w:space="0" w:color="auto"/>
            <w:right w:val="none" w:sz="0" w:space="0" w:color="auto"/>
          </w:divBdr>
        </w:div>
        <w:div w:id="84424771">
          <w:marLeft w:val="0"/>
          <w:marRight w:val="0"/>
          <w:marTop w:val="0"/>
          <w:marBottom w:val="0"/>
          <w:divBdr>
            <w:top w:val="none" w:sz="0" w:space="0" w:color="auto"/>
            <w:left w:val="none" w:sz="0" w:space="0" w:color="auto"/>
            <w:bottom w:val="none" w:sz="0" w:space="0" w:color="auto"/>
            <w:right w:val="none" w:sz="0" w:space="0" w:color="auto"/>
          </w:divBdr>
          <w:divsChild>
            <w:div w:id="1744255040">
              <w:marLeft w:val="0"/>
              <w:marRight w:val="0"/>
              <w:marTop w:val="0"/>
              <w:marBottom w:val="0"/>
              <w:divBdr>
                <w:top w:val="none" w:sz="0" w:space="0" w:color="auto"/>
                <w:left w:val="none" w:sz="0" w:space="0" w:color="auto"/>
                <w:bottom w:val="none" w:sz="0" w:space="0" w:color="auto"/>
                <w:right w:val="none" w:sz="0" w:space="0" w:color="auto"/>
              </w:divBdr>
            </w:div>
          </w:divsChild>
        </w:div>
        <w:div w:id="1921595175">
          <w:marLeft w:val="0"/>
          <w:marRight w:val="0"/>
          <w:marTop w:val="0"/>
          <w:marBottom w:val="0"/>
          <w:divBdr>
            <w:top w:val="none" w:sz="0" w:space="0" w:color="auto"/>
            <w:left w:val="none" w:sz="0" w:space="0" w:color="auto"/>
            <w:bottom w:val="none" w:sz="0" w:space="0" w:color="auto"/>
            <w:right w:val="none" w:sz="0" w:space="0" w:color="auto"/>
          </w:divBdr>
        </w:div>
        <w:div w:id="148064238">
          <w:marLeft w:val="0"/>
          <w:marRight w:val="0"/>
          <w:marTop w:val="0"/>
          <w:marBottom w:val="0"/>
          <w:divBdr>
            <w:top w:val="none" w:sz="0" w:space="0" w:color="auto"/>
            <w:left w:val="none" w:sz="0" w:space="0" w:color="auto"/>
            <w:bottom w:val="none" w:sz="0" w:space="0" w:color="auto"/>
            <w:right w:val="none" w:sz="0" w:space="0" w:color="auto"/>
          </w:divBdr>
          <w:divsChild>
            <w:div w:id="1768228841">
              <w:marLeft w:val="0"/>
              <w:marRight w:val="0"/>
              <w:marTop w:val="0"/>
              <w:marBottom w:val="0"/>
              <w:divBdr>
                <w:top w:val="none" w:sz="0" w:space="0" w:color="auto"/>
                <w:left w:val="none" w:sz="0" w:space="0" w:color="auto"/>
                <w:bottom w:val="none" w:sz="0" w:space="0" w:color="auto"/>
                <w:right w:val="none" w:sz="0" w:space="0" w:color="auto"/>
              </w:divBdr>
            </w:div>
          </w:divsChild>
        </w:div>
        <w:div w:id="131296394">
          <w:marLeft w:val="0"/>
          <w:marRight w:val="0"/>
          <w:marTop w:val="0"/>
          <w:marBottom w:val="0"/>
          <w:divBdr>
            <w:top w:val="none" w:sz="0" w:space="0" w:color="auto"/>
            <w:left w:val="none" w:sz="0" w:space="0" w:color="auto"/>
            <w:bottom w:val="none" w:sz="0" w:space="0" w:color="auto"/>
            <w:right w:val="none" w:sz="0" w:space="0" w:color="auto"/>
          </w:divBdr>
        </w:div>
        <w:div w:id="855383081">
          <w:marLeft w:val="0"/>
          <w:marRight w:val="0"/>
          <w:marTop w:val="0"/>
          <w:marBottom w:val="0"/>
          <w:divBdr>
            <w:top w:val="none" w:sz="0" w:space="0" w:color="auto"/>
            <w:left w:val="none" w:sz="0" w:space="0" w:color="auto"/>
            <w:bottom w:val="none" w:sz="0" w:space="0" w:color="auto"/>
            <w:right w:val="none" w:sz="0" w:space="0" w:color="auto"/>
          </w:divBdr>
          <w:divsChild>
            <w:div w:id="205458724">
              <w:marLeft w:val="0"/>
              <w:marRight w:val="0"/>
              <w:marTop w:val="0"/>
              <w:marBottom w:val="0"/>
              <w:divBdr>
                <w:top w:val="none" w:sz="0" w:space="0" w:color="auto"/>
                <w:left w:val="none" w:sz="0" w:space="0" w:color="auto"/>
                <w:bottom w:val="none" w:sz="0" w:space="0" w:color="auto"/>
                <w:right w:val="none" w:sz="0" w:space="0" w:color="auto"/>
              </w:divBdr>
            </w:div>
          </w:divsChild>
        </w:div>
        <w:div w:id="1391684170">
          <w:marLeft w:val="0"/>
          <w:marRight w:val="0"/>
          <w:marTop w:val="0"/>
          <w:marBottom w:val="0"/>
          <w:divBdr>
            <w:top w:val="none" w:sz="0" w:space="0" w:color="auto"/>
            <w:left w:val="none" w:sz="0" w:space="0" w:color="auto"/>
            <w:bottom w:val="none" w:sz="0" w:space="0" w:color="auto"/>
            <w:right w:val="none" w:sz="0" w:space="0" w:color="auto"/>
          </w:divBdr>
        </w:div>
        <w:div w:id="257300596">
          <w:marLeft w:val="0"/>
          <w:marRight w:val="0"/>
          <w:marTop w:val="0"/>
          <w:marBottom w:val="0"/>
          <w:divBdr>
            <w:top w:val="none" w:sz="0" w:space="0" w:color="auto"/>
            <w:left w:val="none" w:sz="0" w:space="0" w:color="auto"/>
            <w:bottom w:val="none" w:sz="0" w:space="0" w:color="auto"/>
            <w:right w:val="none" w:sz="0" w:space="0" w:color="auto"/>
          </w:divBdr>
          <w:divsChild>
            <w:div w:id="1140876525">
              <w:marLeft w:val="0"/>
              <w:marRight w:val="0"/>
              <w:marTop w:val="0"/>
              <w:marBottom w:val="0"/>
              <w:divBdr>
                <w:top w:val="none" w:sz="0" w:space="0" w:color="auto"/>
                <w:left w:val="none" w:sz="0" w:space="0" w:color="auto"/>
                <w:bottom w:val="none" w:sz="0" w:space="0" w:color="auto"/>
                <w:right w:val="none" w:sz="0" w:space="0" w:color="auto"/>
              </w:divBdr>
            </w:div>
          </w:divsChild>
        </w:div>
        <w:div w:id="856232601">
          <w:marLeft w:val="0"/>
          <w:marRight w:val="0"/>
          <w:marTop w:val="0"/>
          <w:marBottom w:val="0"/>
          <w:divBdr>
            <w:top w:val="none" w:sz="0" w:space="0" w:color="auto"/>
            <w:left w:val="none" w:sz="0" w:space="0" w:color="auto"/>
            <w:bottom w:val="none" w:sz="0" w:space="0" w:color="auto"/>
            <w:right w:val="none" w:sz="0" w:space="0" w:color="auto"/>
          </w:divBdr>
        </w:div>
        <w:div w:id="2127457871">
          <w:marLeft w:val="0"/>
          <w:marRight w:val="0"/>
          <w:marTop w:val="0"/>
          <w:marBottom w:val="0"/>
          <w:divBdr>
            <w:top w:val="none" w:sz="0" w:space="0" w:color="auto"/>
            <w:left w:val="none" w:sz="0" w:space="0" w:color="auto"/>
            <w:bottom w:val="none" w:sz="0" w:space="0" w:color="auto"/>
            <w:right w:val="none" w:sz="0" w:space="0" w:color="auto"/>
          </w:divBdr>
          <w:divsChild>
            <w:div w:id="274018794">
              <w:marLeft w:val="0"/>
              <w:marRight w:val="0"/>
              <w:marTop w:val="0"/>
              <w:marBottom w:val="0"/>
              <w:divBdr>
                <w:top w:val="none" w:sz="0" w:space="0" w:color="auto"/>
                <w:left w:val="none" w:sz="0" w:space="0" w:color="auto"/>
                <w:bottom w:val="none" w:sz="0" w:space="0" w:color="auto"/>
                <w:right w:val="none" w:sz="0" w:space="0" w:color="auto"/>
              </w:divBdr>
            </w:div>
          </w:divsChild>
        </w:div>
        <w:div w:id="751662440">
          <w:marLeft w:val="0"/>
          <w:marRight w:val="0"/>
          <w:marTop w:val="300"/>
          <w:marBottom w:val="0"/>
          <w:divBdr>
            <w:top w:val="none" w:sz="0" w:space="0" w:color="auto"/>
            <w:left w:val="none" w:sz="0" w:space="0" w:color="auto"/>
            <w:bottom w:val="none" w:sz="0" w:space="0" w:color="auto"/>
            <w:right w:val="none" w:sz="0" w:space="0" w:color="auto"/>
          </w:divBdr>
          <w:divsChild>
            <w:div w:id="546839949">
              <w:marLeft w:val="0"/>
              <w:marRight w:val="0"/>
              <w:marTop w:val="0"/>
              <w:marBottom w:val="0"/>
              <w:divBdr>
                <w:top w:val="none" w:sz="0" w:space="0" w:color="auto"/>
                <w:left w:val="none" w:sz="0" w:space="0" w:color="auto"/>
                <w:bottom w:val="none" w:sz="0" w:space="0" w:color="auto"/>
                <w:right w:val="none" w:sz="0" w:space="0" w:color="auto"/>
              </w:divBdr>
              <w:divsChild>
                <w:div w:id="5016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241301">
          <w:marLeft w:val="0"/>
          <w:marRight w:val="0"/>
          <w:marTop w:val="300"/>
          <w:marBottom w:val="0"/>
          <w:divBdr>
            <w:top w:val="none" w:sz="0" w:space="0" w:color="auto"/>
            <w:left w:val="none" w:sz="0" w:space="0" w:color="auto"/>
            <w:bottom w:val="none" w:sz="0" w:space="0" w:color="auto"/>
            <w:right w:val="none" w:sz="0" w:space="0" w:color="auto"/>
          </w:divBdr>
          <w:divsChild>
            <w:div w:id="1455978448">
              <w:marLeft w:val="0"/>
              <w:marRight w:val="0"/>
              <w:marTop w:val="0"/>
              <w:marBottom w:val="0"/>
              <w:divBdr>
                <w:top w:val="none" w:sz="0" w:space="0" w:color="auto"/>
                <w:left w:val="none" w:sz="0" w:space="0" w:color="auto"/>
                <w:bottom w:val="none" w:sz="0" w:space="0" w:color="auto"/>
                <w:right w:val="none" w:sz="0" w:space="0" w:color="auto"/>
              </w:divBdr>
              <w:divsChild>
                <w:div w:id="84830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67251">
          <w:marLeft w:val="0"/>
          <w:marRight w:val="0"/>
          <w:marTop w:val="300"/>
          <w:marBottom w:val="0"/>
          <w:divBdr>
            <w:top w:val="none" w:sz="0" w:space="0" w:color="auto"/>
            <w:left w:val="none" w:sz="0" w:space="0" w:color="auto"/>
            <w:bottom w:val="none" w:sz="0" w:space="0" w:color="auto"/>
            <w:right w:val="none" w:sz="0" w:space="0" w:color="auto"/>
          </w:divBdr>
          <w:divsChild>
            <w:div w:id="2086877183">
              <w:marLeft w:val="0"/>
              <w:marRight w:val="0"/>
              <w:marTop w:val="0"/>
              <w:marBottom w:val="0"/>
              <w:divBdr>
                <w:top w:val="none" w:sz="0" w:space="0" w:color="auto"/>
                <w:left w:val="none" w:sz="0" w:space="0" w:color="auto"/>
                <w:bottom w:val="none" w:sz="0" w:space="0" w:color="auto"/>
                <w:right w:val="none" w:sz="0" w:space="0" w:color="auto"/>
              </w:divBdr>
              <w:divsChild>
                <w:div w:id="2004357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1797">
          <w:marLeft w:val="0"/>
          <w:marRight w:val="0"/>
          <w:marTop w:val="300"/>
          <w:marBottom w:val="0"/>
          <w:divBdr>
            <w:top w:val="none" w:sz="0" w:space="0" w:color="auto"/>
            <w:left w:val="none" w:sz="0" w:space="0" w:color="auto"/>
            <w:bottom w:val="none" w:sz="0" w:space="0" w:color="auto"/>
            <w:right w:val="none" w:sz="0" w:space="0" w:color="auto"/>
          </w:divBdr>
          <w:divsChild>
            <w:div w:id="1873572437">
              <w:marLeft w:val="0"/>
              <w:marRight w:val="0"/>
              <w:marTop w:val="0"/>
              <w:marBottom w:val="0"/>
              <w:divBdr>
                <w:top w:val="none" w:sz="0" w:space="0" w:color="auto"/>
                <w:left w:val="none" w:sz="0" w:space="0" w:color="auto"/>
                <w:bottom w:val="none" w:sz="0" w:space="0" w:color="auto"/>
                <w:right w:val="none" w:sz="0" w:space="0" w:color="auto"/>
              </w:divBdr>
              <w:divsChild>
                <w:div w:id="155242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070273">
      <w:bodyDiv w:val="1"/>
      <w:marLeft w:val="0"/>
      <w:marRight w:val="0"/>
      <w:marTop w:val="0"/>
      <w:marBottom w:val="0"/>
      <w:divBdr>
        <w:top w:val="none" w:sz="0" w:space="0" w:color="auto"/>
        <w:left w:val="none" w:sz="0" w:space="0" w:color="auto"/>
        <w:bottom w:val="none" w:sz="0" w:space="0" w:color="auto"/>
        <w:right w:val="none" w:sz="0" w:space="0" w:color="auto"/>
      </w:divBdr>
      <w:divsChild>
        <w:div w:id="476725592">
          <w:marLeft w:val="0"/>
          <w:marRight w:val="0"/>
          <w:marTop w:val="0"/>
          <w:marBottom w:val="0"/>
          <w:divBdr>
            <w:top w:val="none" w:sz="0" w:space="0" w:color="auto"/>
            <w:left w:val="none" w:sz="0" w:space="0" w:color="auto"/>
            <w:bottom w:val="none" w:sz="0" w:space="0" w:color="auto"/>
            <w:right w:val="none" w:sz="0" w:space="0" w:color="auto"/>
          </w:divBdr>
        </w:div>
        <w:div w:id="1722710071">
          <w:marLeft w:val="0"/>
          <w:marRight w:val="0"/>
          <w:marTop w:val="0"/>
          <w:marBottom w:val="0"/>
          <w:divBdr>
            <w:top w:val="none" w:sz="0" w:space="0" w:color="auto"/>
            <w:left w:val="none" w:sz="0" w:space="0" w:color="auto"/>
            <w:bottom w:val="none" w:sz="0" w:space="0" w:color="auto"/>
            <w:right w:val="none" w:sz="0" w:space="0" w:color="auto"/>
          </w:divBdr>
          <w:divsChild>
            <w:div w:id="1526212273">
              <w:marLeft w:val="0"/>
              <w:marRight w:val="0"/>
              <w:marTop w:val="0"/>
              <w:marBottom w:val="0"/>
              <w:divBdr>
                <w:top w:val="none" w:sz="0" w:space="0" w:color="auto"/>
                <w:left w:val="none" w:sz="0" w:space="0" w:color="auto"/>
                <w:bottom w:val="none" w:sz="0" w:space="0" w:color="auto"/>
                <w:right w:val="none" w:sz="0" w:space="0" w:color="auto"/>
              </w:divBdr>
            </w:div>
          </w:divsChild>
        </w:div>
        <w:div w:id="1976829274">
          <w:marLeft w:val="0"/>
          <w:marRight w:val="0"/>
          <w:marTop w:val="0"/>
          <w:marBottom w:val="0"/>
          <w:divBdr>
            <w:top w:val="none" w:sz="0" w:space="0" w:color="auto"/>
            <w:left w:val="none" w:sz="0" w:space="0" w:color="auto"/>
            <w:bottom w:val="none" w:sz="0" w:space="0" w:color="auto"/>
            <w:right w:val="none" w:sz="0" w:space="0" w:color="auto"/>
          </w:divBdr>
        </w:div>
        <w:div w:id="791901889">
          <w:marLeft w:val="0"/>
          <w:marRight w:val="0"/>
          <w:marTop w:val="0"/>
          <w:marBottom w:val="0"/>
          <w:divBdr>
            <w:top w:val="none" w:sz="0" w:space="0" w:color="auto"/>
            <w:left w:val="none" w:sz="0" w:space="0" w:color="auto"/>
            <w:bottom w:val="none" w:sz="0" w:space="0" w:color="auto"/>
            <w:right w:val="none" w:sz="0" w:space="0" w:color="auto"/>
          </w:divBdr>
          <w:divsChild>
            <w:div w:id="1569684490">
              <w:marLeft w:val="0"/>
              <w:marRight w:val="0"/>
              <w:marTop w:val="0"/>
              <w:marBottom w:val="0"/>
              <w:divBdr>
                <w:top w:val="none" w:sz="0" w:space="0" w:color="auto"/>
                <w:left w:val="none" w:sz="0" w:space="0" w:color="auto"/>
                <w:bottom w:val="none" w:sz="0" w:space="0" w:color="auto"/>
                <w:right w:val="none" w:sz="0" w:space="0" w:color="auto"/>
              </w:divBdr>
            </w:div>
          </w:divsChild>
        </w:div>
        <w:div w:id="1900433574">
          <w:marLeft w:val="0"/>
          <w:marRight w:val="0"/>
          <w:marTop w:val="0"/>
          <w:marBottom w:val="0"/>
          <w:divBdr>
            <w:top w:val="none" w:sz="0" w:space="0" w:color="auto"/>
            <w:left w:val="none" w:sz="0" w:space="0" w:color="auto"/>
            <w:bottom w:val="none" w:sz="0" w:space="0" w:color="auto"/>
            <w:right w:val="none" w:sz="0" w:space="0" w:color="auto"/>
          </w:divBdr>
        </w:div>
        <w:div w:id="1886944305">
          <w:marLeft w:val="0"/>
          <w:marRight w:val="0"/>
          <w:marTop w:val="0"/>
          <w:marBottom w:val="0"/>
          <w:divBdr>
            <w:top w:val="none" w:sz="0" w:space="0" w:color="auto"/>
            <w:left w:val="none" w:sz="0" w:space="0" w:color="auto"/>
            <w:bottom w:val="none" w:sz="0" w:space="0" w:color="auto"/>
            <w:right w:val="none" w:sz="0" w:space="0" w:color="auto"/>
          </w:divBdr>
          <w:divsChild>
            <w:div w:id="326204327">
              <w:marLeft w:val="0"/>
              <w:marRight w:val="0"/>
              <w:marTop w:val="0"/>
              <w:marBottom w:val="0"/>
              <w:divBdr>
                <w:top w:val="none" w:sz="0" w:space="0" w:color="auto"/>
                <w:left w:val="none" w:sz="0" w:space="0" w:color="auto"/>
                <w:bottom w:val="none" w:sz="0" w:space="0" w:color="auto"/>
                <w:right w:val="none" w:sz="0" w:space="0" w:color="auto"/>
              </w:divBdr>
            </w:div>
          </w:divsChild>
        </w:div>
        <w:div w:id="343747473">
          <w:marLeft w:val="0"/>
          <w:marRight w:val="0"/>
          <w:marTop w:val="0"/>
          <w:marBottom w:val="0"/>
          <w:divBdr>
            <w:top w:val="none" w:sz="0" w:space="0" w:color="auto"/>
            <w:left w:val="none" w:sz="0" w:space="0" w:color="auto"/>
            <w:bottom w:val="none" w:sz="0" w:space="0" w:color="auto"/>
            <w:right w:val="none" w:sz="0" w:space="0" w:color="auto"/>
          </w:divBdr>
        </w:div>
        <w:div w:id="1545364778">
          <w:marLeft w:val="0"/>
          <w:marRight w:val="0"/>
          <w:marTop w:val="0"/>
          <w:marBottom w:val="0"/>
          <w:divBdr>
            <w:top w:val="none" w:sz="0" w:space="0" w:color="auto"/>
            <w:left w:val="none" w:sz="0" w:space="0" w:color="auto"/>
            <w:bottom w:val="none" w:sz="0" w:space="0" w:color="auto"/>
            <w:right w:val="none" w:sz="0" w:space="0" w:color="auto"/>
          </w:divBdr>
          <w:divsChild>
            <w:div w:id="1833138797">
              <w:marLeft w:val="0"/>
              <w:marRight w:val="0"/>
              <w:marTop w:val="0"/>
              <w:marBottom w:val="0"/>
              <w:divBdr>
                <w:top w:val="none" w:sz="0" w:space="0" w:color="auto"/>
                <w:left w:val="none" w:sz="0" w:space="0" w:color="auto"/>
                <w:bottom w:val="none" w:sz="0" w:space="0" w:color="auto"/>
                <w:right w:val="none" w:sz="0" w:space="0" w:color="auto"/>
              </w:divBdr>
            </w:div>
          </w:divsChild>
        </w:div>
        <w:div w:id="776297530">
          <w:marLeft w:val="0"/>
          <w:marRight w:val="0"/>
          <w:marTop w:val="0"/>
          <w:marBottom w:val="0"/>
          <w:divBdr>
            <w:top w:val="none" w:sz="0" w:space="0" w:color="auto"/>
            <w:left w:val="none" w:sz="0" w:space="0" w:color="auto"/>
            <w:bottom w:val="none" w:sz="0" w:space="0" w:color="auto"/>
            <w:right w:val="none" w:sz="0" w:space="0" w:color="auto"/>
          </w:divBdr>
        </w:div>
        <w:div w:id="577985503">
          <w:marLeft w:val="0"/>
          <w:marRight w:val="0"/>
          <w:marTop w:val="0"/>
          <w:marBottom w:val="0"/>
          <w:divBdr>
            <w:top w:val="none" w:sz="0" w:space="0" w:color="auto"/>
            <w:left w:val="none" w:sz="0" w:space="0" w:color="auto"/>
            <w:bottom w:val="none" w:sz="0" w:space="0" w:color="auto"/>
            <w:right w:val="none" w:sz="0" w:space="0" w:color="auto"/>
          </w:divBdr>
          <w:divsChild>
            <w:div w:id="936985852">
              <w:marLeft w:val="0"/>
              <w:marRight w:val="0"/>
              <w:marTop w:val="0"/>
              <w:marBottom w:val="0"/>
              <w:divBdr>
                <w:top w:val="none" w:sz="0" w:space="0" w:color="auto"/>
                <w:left w:val="none" w:sz="0" w:space="0" w:color="auto"/>
                <w:bottom w:val="none" w:sz="0" w:space="0" w:color="auto"/>
                <w:right w:val="none" w:sz="0" w:space="0" w:color="auto"/>
              </w:divBdr>
            </w:div>
          </w:divsChild>
        </w:div>
        <w:div w:id="490020621">
          <w:marLeft w:val="0"/>
          <w:marRight w:val="0"/>
          <w:marTop w:val="0"/>
          <w:marBottom w:val="0"/>
          <w:divBdr>
            <w:top w:val="none" w:sz="0" w:space="0" w:color="auto"/>
            <w:left w:val="none" w:sz="0" w:space="0" w:color="auto"/>
            <w:bottom w:val="none" w:sz="0" w:space="0" w:color="auto"/>
            <w:right w:val="none" w:sz="0" w:space="0" w:color="auto"/>
          </w:divBdr>
        </w:div>
        <w:div w:id="1678575854">
          <w:marLeft w:val="0"/>
          <w:marRight w:val="0"/>
          <w:marTop w:val="0"/>
          <w:marBottom w:val="0"/>
          <w:divBdr>
            <w:top w:val="none" w:sz="0" w:space="0" w:color="auto"/>
            <w:left w:val="none" w:sz="0" w:space="0" w:color="auto"/>
            <w:bottom w:val="none" w:sz="0" w:space="0" w:color="auto"/>
            <w:right w:val="none" w:sz="0" w:space="0" w:color="auto"/>
          </w:divBdr>
          <w:divsChild>
            <w:div w:id="1258055560">
              <w:marLeft w:val="0"/>
              <w:marRight w:val="0"/>
              <w:marTop w:val="0"/>
              <w:marBottom w:val="0"/>
              <w:divBdr>
                <w:top w:val="none" w:sz="0" w:space="0" w:color="auto"/>
                <w:left w:val="none" w:sz="0" w:space="0" w:color="auto"/>
                <w:bottom w:val="none" w:sz="0" w:space="0" w:color="auto"/>
                <w:right w:val="none" w:sz="0" w:space="0" w:color="auto"/>
              </w:divBdr>
            </w:div>
          </w:divsChild>
        </w:div>
        <w:div w:id="631056835">
          <w:marLeft w:val="0"/>
          <w:marRight w:val="0"/>
          <w:marTop w:val="0"/>
          <w:marBottom w:val="0"/>
          <w:divBdr>
            <w:top w:val="none" w:sz="0" w:space="0" w:color="auto"/>
            <w:left w:val="none" w:sz="0" w:space="0" w:color="auto"/>
            <w:bottom w:val="none" w:sz="0" w:space="0" w:color="auto"/>
            <w:right w:val="none" w:sz="0" w:space="0" w:color="auto"/>
          </w:divBdr>
        </w:div>
        <w:div w:id="328946670">
          <w:marLeft w:val="0"/>
          <w:marRight w:val="0"/>
          <w:marTop w:val="0"/>
          <w:marBottom w:val="0"/>
          <w:divBdr>
            <w:top w:val="none" w:sz="0" w:space="0" w:color="auto"/>
            <w:left w:val="none" w:sz="0" w:space="0" w:color="auto"/>
            <w:bottom w:val="none" w:sz="0" w:space="0" w:color="auto"/>
            <w:right w:val="none" w:sz="0" w:space="0" w:color="auto"/>
          </w:divBdr>
          <w:divsChild>
            <w:div w:id="1070419820">
              <w:marLeft w:val="0"/>
              <w:marRight w:val="0"/>
              <w:marTop w:val="0"/>
              <w:marBottom w:val="0"/>
              <w:divBdr>
                <w:top w:val="none" w:sz="0" w:space="0" w:color="auto"/>
                <w:left w:val="none" w:sz="0" w:space="0" w:color="auto"/>
                <w:bottom w:val="none" w:sz="0" w:space="0" w:color="auto"/>
                <w:right w:val="none" w:sz="0" w:space="0" w:color="auto"/>
              </w:divBdr>
            </w:div>
          </w:divsChild>
        </w:div>
        <w:div w:id="1489859685">
          <w:marLeft w:val="0"/>
          <w:marRight w:val="0"/>
          <w:marTop w:val="300"/>
          <w:marBottom w:val="0"/>
          <w:divBdr>
            <w:top w:val="none" w:sz="0" w:space="0" w:color="auto"/>
            <w:left w:val="none" w:sz="0" w:space="0" w:color="auto"/>
            <w:bottom w:val="none" w:sz="0" w:space="0" w:color="auto"/>
            <w:right w:val="none" w:sz="0" w:space="0" w:color="auto"/>
          </w:divBdr>
          <w:divsChild>
            <w:div w:id="1909724050">
              <w:marLeft w:val="0"/>
              <w:marRight w:val="0"/>
              <w:marTop w:val="0"/>
              <w:marBottom w:val="0"/>
              <w:divBdr>
                <w:top w:val="none" w:sz="0" w:space="0" w:color="auto"/>
                <w:left w:val="none" w:sz="0" w:space="0" w:color="auto"/>
                <w:bottom w:val="none" w:sz="0" w:space="0" w:color="auto"/>
                <w:right w:val="none" w:sz="0" w:space="0" w:color="auto"/>
              </w:divBdr>
              <w:divsChild>
                <w:div w:id="203935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676013">
          <w:marLeft w:val="0"/>
          <w:marRight w:val="0"/>
          <w:marTop w:val="300"/>
          <w:marBottom w:val="0"/>
          <w:divBdr>
            <w:top w:val="none" w:sz="0" w:space="0" w:color="auto"/>
            <w:left w:val="none" w:sz="0" w:space="0" w:color="auto"/>
            <w:bottom w:val="none" w:sz="0" w:space="0" w:color="auto"/>
            <w:right w:val="none" w:sz="0" w:space="0" w:color="auto"/>
          </w:divBdr>
          <w:divsChild>
            <w:div w:id="1013991471">
              <w:marLeft w:val="0"/>
              <w:marRight w:val="0"/>
              <w:marTop w:val="0"/>
              <w:marBottom w:val="0"/>
              <w:divBdr>
                <w:top w:val="none" w:sz="0" w:space="0" w:color="auto"/>
                <w:left w:val="none" w:sz="0" w:space="0" w:color="auto"/>
                <w:bottom w:val="none" w:sz="0" w:space="0" w:color="auto"/>
                <w:right w:val="none" w:sz="0" w:space="0" w:color="auto"/>
              </w:divBdr>
              <w:divsChild>
                <w:div w:id="166920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356859">
          <w:marLeft w:val="0"/>
          <w:marRight w:val="0"/>
          <w:marTop w:val="300"/>
          <w:marBottom w:val="0"/>
          <w:divBdr>
            <w:top w:val="none" w:sz="0" w:space="0" w:color="auto"/>
            <w:left w:val="none" w:sz="0" w:space="0" w:color="auto"/>
            <w:bottom w:val="none" w:sz="0" w:space="0" w:color="auto"/>
            <w:right w:val="none" w:sz="0" w:space="0" w:color="auto"/>
          </w:divBdr>
          <w:divsChild>
            <w:div w:id="1832062929">
              <w:marLeft w:val="0"/>
              <w:marRight w:val="0"/>
              <w:marTop w:val="0"/>
              <w:marBottom w:val="0"/>
              <w:divBdr>
                <w:top w:val="none" w:sz="0" w:space="0" w:color="auto"/>
                <w:left w:val="none" w:sz="0" w:space="0" w:color="auto"/>
                <w:bottom w:val="none" w:sz="0" w:space="0" w:color="auto"/>
                <w:right w:val="none" w:sz="0" w:space="0" w:color="auto"/>
              </w:divBdr>
              <w:divsChild>
                <w:div w:id="502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25394">
          <w:marLeft w:val="0"/>
          <w:marRight w:val="0"/>
          <w:marTop w:val="300"/>
          <w:marBottom w:val="0"/>
          <w:divBdr>
            <w:top w:val="none" w:sz="0" w:space="0" w:color="auto"/>
            <w:left w:val="none" w:sz="0" w:space="0" w:color="auto"/>
            <w:bottom w:val="none" w:sz="0" w:space="0" w:color="auto"/>
            <w:right w:val="none" w:sz="0" w:space="0" w:color="auto"/>
          </w:divBdr>
          <w:divsChild>
            <w:div w:id="1825462663">
              <w:marLeft w:val="0"/>
              <w:marRight w:val="0"/>
              <w:marTop w:val="0"/>
              <w:marBottom w:val="0"/>
              <w:divBdr>
                <w:top w:val="none" w:sz="0" w:space="0" w:color="auto"/>
                <w:left w:val="none" w:sz="0" w:space="0" w:color="auto"/>
                <w:bottom w:val="none" w:sz="0" w:space="0" w:color="auto"/>
                <w:right w:val="none" w:sz="0" w:space="0" w:color="auto"/>
              </w:divBdr>
              <w:divsChild>
                <w:div w:id="49068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072">
      <w:bodyDiv w:val="1"/>
      <w:marLeft w:val="0"/>
      <w:marRight w:val="0"/>
      <w:marTop w:val="0"/>
      <w:marBottom w:val="0"/>
      <w:divBdr>
        <w:top w:val="none" w:sz="0" w:space="0" w:color="auto"/>
        <w:left w:val="none" w:sz="0" w:space="0" w:color="auto"/>
        <w:bottom w:val="none" w:sz="0" w:space="0" w:color="auto"/>
        <w:right w:val="none" w:sz="0" w:space="0" w:color="auto"/>
      </w:divBdr>
      <w:divsChild>
        <w:div w:id="1191072299">
          <w:marLeft w:val="0"/>
          <w:marRight w:val="0"/>
          <w:marTop w:val="0"/>
          <w:marBottom w:val="0"/>
          <w:divBdr>
            <w:top w:val="none" w:sz="0" w:space="0" w:color="auto"/>
            <w:left w:val="none" w:sz="0" w:space="0" w:color="auto"/>
            <w:bottom w:val="none" w:sz="0" w:space="0" w:color="auto"/>
            <w:right w:val="none" w:sz="0" w:space="0" w:color="auto"/>
          </w:divBdr>
        </w:div>
        <w:div w:id="296641313">
          <w:marLeft w:val="0"/>
          <w:marRight w:val="0"/>
          <w:marTop w:val="0"/>
          <w:marBottom w:val="0"/>
          <w:divBdr>
            <w:top w:val="none" w:sz="0" w:space="0" w:color="auto"/>
            <w:left w:val="none" w:sz="0" w:space="0" w:color="auto"/>
            <w:bottom w:val="none" w:sz="0" w:space="0" w:color="auto"/>
            <w:right w:val="none" w:sz="0" w:space="0" w:color="auto"/>
          </w:divBdr>
          <w:divsChild>
            <w:div w:id="1596135463">
              <w:marLeft w:val="0"/>
              <w:marRight w:val="0"/>
              <w:marTop w:val="0"/>
              <w:marBottom w:val="0"/>
              <w:divBdr>
                <w:top w:val="none" w:sz="0" w:space="0" w:color="auto"/>
                <w:left w:val="none" w:sz="0" w:space="0" w:color="auto"/>
                <w:bottom w:val="none" w:sz="0" w:space="0" w:color="auto"/>
                <w:right w:val="none" w:sz="0" w:space="0" w:color="auto"/>
              </w:divBdr>
            </w:div>
          </w:divsChild>
        </w:div>
        <w:div w:id="190846215">
          <w:marLeft w:val="0"/>
          <w:marRight w:val="0"/>
          <w:marTop w:val="0"/>
          <w:marBottom w:val="0"/>
          <w:divBdr>
            <w:top w:val="none" w:sz="0" w:space="0" w:color="auto"/>
            <w:left w:val="none" w:sz="0" w:space="0" w:color="auto"/>
            <w:bottom w:val="none" w:sz="0" w:space="0" w:color="auto"/>
            <w:right w:val="none" w:sz="0" w:space="0" w:color="auto"/>
          </w:divBdr>
        </w:div>
        <w:div w:id="409935236">
          <w:marLeft w:val="0"/>
          <w:marRight w:val="0"/>
          <w:marTop w:val="0"/>
          <w:marBottom w:val="0"/>
          <w:divBdr>
            <w:top w:val="none" w:sz="0" w:space="0" w:color="auto"/>
            <w:left w:val="none" w:sz="0" w:space="0" w:color="auto"/>
            <w:bottom w:val="none" w:sz="0" w:space="0" w:color="auto"/>
            <w:right w:val="none" w:sz="0" w:space="0" w:color="auto"/>
          </w:divBdr>
          <w:divsChild>
            <w:div w:id="725181231">
              <w:marLeft w:val="0"/>
              <w:marRight w:val="0"/>
              <w:marTop w:val="0"/>
              <w:marBottom w:val="0"/>
              <w:divBdr>
                <w:top w:val="none" w:sz="0" w:space="0" w:color="auto"/>
                <w:left w:val="none" w:sz="0" w:space="0" w:color="auto"/>
                <w:bottom w:val="none" w:sz="0" w:space="0" w:color="auto"/>
                <w:right w:val="none" w:sz="0" w:space="0" w:color="auto"/>
              </w:divBdr>
            </w:div>
          </w:divsChild>
        </w:div>
        <w:div w:id="1395158222">
          <w:marLeft w:val="0"/>
          <w:marRight w:val="0"/>
          <w:marTop w:val="0"/>
          <w:marBottom w:val="0"/>
          <w:divBdr>
            <w:top w:val="none" w:sz="0" w:space="0" w:color="auto"/>
            <w:left w:val="none" w:sz="0" w:space="0" w:color="auto"/>
            <w:bottom w:val="none" w:sz="0" w:space="0" w:color="auto"/>
            <w:right w:val="none" w:sz="0" w:space="0" w:color="auto"/>
          </w:divBdr>
        </w:div>
        <w:div w:id="2102412017">
          <w:marLeft w:val="0"/>
          <w:marRight w:val="0"/>
          <w:marTop w:val="0"/>
          <w:marBottom w:val="0"/>
          <w:divBdr>
            <w:top w:val="none" w:sz="0" w:space="0" w:color="auto"/>
            <w:left w:val="none" w:sz="0" w:space="0" w:color="auto"/>
            <w:bottom w:val="none" w:sz="0" w:space="0" w:color="auto"/>
            <w:right w:val="none" w:sz="0" w:space="0" w:color="auto"/>
          </w:divBdr>
          <w:divsChild>
            <w:div w:id="939068894">
              <w:marLeft w:val="0"/>
              <w:marRight w:val="0"/>
              <w:marTop w:val="0"/>
              <w:marBottom w:val="0"/>
              <w:divBdr>
                <w:top w:val="none" w:sz="0" w:space="0" w:color="auto"/>
                <w:left w:val="none" w:sz="0" w:space="0" w:color="auto"/>
                <w:bottom w:val="none" w:sz="0" w:space="0" w:color="auto"/>
                <w:right w:val="none" w:sz="0" w:space="0" w:color="auto"/>
              </w:divBdr>
            </w:div>
          </w:divsChild>
        </w:div>
        <w:div w:id="996566545">
          <w:marLeft w:val="0"/>
          <w:marRight w:val="0"/>
          <w:marTop w:val="0"/>
          <w:marBottom w:val="0"/>
          <w:divBdr>
            <w:top w:val="none" w:sz="0" w:space="0" w:color="auto"/>
            <w:left w:val="none" w:sz="0" w:space="0" w:color="auto"/>
            <w:bottom w:val="none" w:sz="0" w:space="0" w:color="auto"/>
            <w:right w:val="none" w:sz="0" w:space="0" w:color="auto"/>
          </w:divBdr>
        </w:div>
        <w:div w:id="1679235438">
          <w:marLeft w:val="0"/>
          <w:marRight w:val="0"/>
          <w:marTop w:val="0"/>
          <w:marBottom w:val="0"/>
          <w:divBdr>
            <w:top w:val="none" w:sz="0" w:space="0" w:color="auto"/>
            <w:left w:val="none" w:sz="0" w:space="0" w:color="auto"/>
            <w:bottom w:val="none" w:sz="0" w:space="0" w:color="auto"/>
            <w:right w:val="none" w:sz="0" w:space="0" w:color="auto"/>
          </w:divBdr>
          <w:divsChild>
            <w:div w:id="936913355">
              <w:marLeft w:val="0"/>
              <w:marRight w:val="0"/>
              <w:marTop w:val="0"/>
              <w:marBottom w:val="0"/>
              <w:divBdr>
                <w:top w:val="none" w:sz="0" w:space="0" w:color="auto"/>
                <w:left w:val="none" w:sz="0" w:space="0" w:color="auto"/>
                <w:bottom w:val="none" w:sz="0" w:space="0" w:color="auto"/>
                <w:right w:val="none" w:sz="0" w:space="0" w:color="auto"/>
              </w:divBdr>
            </w:div>
          </w:divsChild>
        </w:div>
        <w:div w:id="243540689">
          <w:marLeft w:val="0"/>
          <w:marRight w:val="0"/>
          <w:marTop w:val="0"/>
          <w:marBottom w:val="0"/>
          <w:divBdr>
            <w:top w:val="none" w:sz="0" w:space="0" w:color="auto"/>
            <w:left w:val="none" w:sz="0" w:space="0" w:color="auto"/>
            <w:bottom w:val="none" w:sz="0" w:space="0" w:color="auto"/>
            <w:right w:val="none" w:sz="0" w:space="0" w:color="auto"/>
          </w:divBdr>
        </w:div>
        <w:div w:id="107896506">
          <w:marLeft w:val="0"/>
          <w:marRight w:val="0"/>
          <w:marTop w:val="0"/>
          <w:marBottom w:val="0"/>
          <w:divBdr>
            <w:top w:val="none" w:sz="0" w:space="0" w:color="auto"/>
            <w:left w:val="none" w:sz="0" w:space="0" w:color="auto"/>
            <w:bottom w:val="none" w:sz="0" w:space="0" w:color="auto"/>
            <w:right w:val="none" w:sz="0" w:space="0" w:color="auto"/>
          </w:divBdr>
          <w:divsChild>
            <w:div w:id="1333800560">
              <w:marLeft w:val="0"/>
              <w:marRight w:val="0"/>
              <w:marTop w:val="0"/>
              <w:marBottom w:val="0"/>
              <w:divBdr>
                <w:top w:val="none" w:sz="0" w:space="0" w:color="auto"/>
                <w:left w:val="none" w:sz="0" w:space="0" w:color="auto"/>
                <w:bottom w:val="none" w:sz="0" w:space="0" w:color="auto"/>
                <w:right w:val="none" w:sz="0" w:space="0" w:color="auto"/>
              </w:divBdr>
            </w:div>
          </w:divsChild>
        </w:div>
        <w:div w:id="579949347">
          <w:marLeft w:val="0"/>
          <w:marRight w:val="0"/>
          <w:marTop w:val="0"/>
          <w:marBottom w:val="0"/>
          <w:divBdr>
            <w:top w:val="none" w:sz="0" w:space="0" w:color="auto"/>
            <w:left w:val="none" w:sz="0" w:space="0" w:color="auto"/>
            <w:bottom w:val="none" w:sz="0" w:space="0" w:color="auto"/>
            <w:right w:val="none" w:sz="0" w:space="0" w:color="auto"/>
          </w:divBdr>
        </w:div>
        <w:div w:id="1137530893">
          <w:marLeft w:val="0"/>
          <w:marRight w:val="0"/>
          <w:marTop w:val="0"/>
          <w:marBottom w:val="0"/>
          <w:divBdr>
            <w:top w:val="none" w:sz="0" w:space="0" w:color="auto"/>
            <w:left w:val="none" w:sz="0" w:space="0" w:color="auto"/>
            <w:bottom w:val="none" w:sz="0" w:space="0" w:color="auto"/>
            <w:right w:val="none" w:sz="0" w:space="0" w:color="auto"/>
          </w:divBdr>
          <w:divsChild>
            <w:div w:id="157039328">
              <w:marLeft w:val="0"/>
              <w:marRight w:val="0"/>
              <w:marTop w:val="0"/>
              <w:marBottom w:val="0"/>
              <w:divBdr>
                <w:top w:val="none" w:sz="0" w:space="0" w:color="auto"/>
                <w:left w:val="none" w:sz="0" w:space="0" w:color="auto"/>
                <w:bottom w:val="none" w:sz="0" w:space="0" w:color="auto"/>
                <w:right w:val="none" w:sz="0" w:space="0" w:color="auto"/>
              </w:divBdr>
            </w:div>
          </w:divsChild>
        </w:div>
        <w:div w:id="2144538062">
          <w:marLeft w:val="0"/>
          <w:marRight w:val="0"/>
          <w:marTop w:val="0"/>
          <w:marBottom w:val="0"/>
          <w:divBdr>
            <w:top w:val="none" w:sz="0" w:space="0" w:color="auto"/>
            <w:left w:val="none" w:sz="0" w:space="0" w:color="auto"/>
            <w:bottom w:val="none" w:sz="0" w:space="0" w:color="auto"/>
            <w:right w:val="none" w:sz="0" w:space="0" w:color="auto"/>
          </w:divBdr>
        </w:div>
        <w:div w:id="1265311420">
          <w:marLeft w:val="0"/>
          <w:marRight w:val="0"/>
          <w:marTop w:val="0"/>
          <w:marBottom w:val="0"/>
          <w:divBdr>
            <w:top w:val="none" w:sz="0" w:space="0" w:color="auto"/>
            <w:left w:val="none" w:sz="0" w:space="0" w:color="auto"/>
            <w:bottom w:val="none" w:sz="0" w:space="0" w:color="auto"/>
            <w:right w:val="none" w:sz="0" w:space="0" w:color="auto"/>
          </w:divBdr>
          <w:divsChild>
            <w:div w:id="914558222">
              <w:marLeft w:val="0"/>
              <w:marRight w:val="0"/>
              <w:marTop w:val="0"/>
              <w:marBottom w:val="0"/>
              <w:divBdr>
                <w:top w:val="none" w:sz="0" w:space="0" w:color="auto"/>
                <w:left w:val="none" w:sz="0" w:space="0" w:color="auto"/>
                <w:bottom w:val="none" w:sz="0" w:space="0" w:color="auto"/>
                <w:right w:val="none" w:sz="0" w:space="0" w:color="auto"/>
              </w:divBdr>
            </w:div>
          </w:divsChild>
        </w:div>
        <w:div w:id="1795128881">
          <w:marLeft w:val="0"/>
          <w:marRight w:val="0"/>
          <w:marTop w:val="300"/>
          <w:marBottom w:val="0"/>
          <w:divBdr>
            <w:top w:val="none" w:sz="0" w:space="0" w:color="auto"/>
            <w:left w:val="none" w:sz="0" w:space="0" w:color="auto"/>
            <w:bottom w:val="none" w:sz="0" w:space="0" w:color="auto"/>
            <w:right w:val="none" w:sz="0" w:space="0" w:color="auto"/>
          </w:divBdr>
          <w:divsChild>
            <w:div w:id="1857957877">
              <w:marLeft w:val="0"/>
              <w:marRight w:val="0"/>
              <w:marTop w:val="0"/>
              <w:marBottom w:val="0"/>
              <w:divBdr>
                <w:top w:val="none" w:sz="0" w:space="0" w:color="auto"/>
                <w:left w:val="none" w:sz="0" w:space="0" w:color="auto"/>
                <w:bottom w:val="none" w:sz="0" w:space="0" w:color="auto"/>
                <w:right w:val="none" w:sz="0" w:space="0" w:color="auto"/>
              </w:divBdr>
              <w:divsChild>
                <w:div w:id="73721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680060">
          <w:marLeft w:val="0"/>
          <w:marRight w:val="0"/>
          <w:marTop w:val="300"/>
          <w:marBottom w:val="0"/>
          <w:divBdr>
            <w:top w:val="none" w:sz="0" w:space="0" w:color="auto"/>
            <w:left w:val="none" w:sz="0" w:space="0" w:color="auto"/>
            <w:bottom w:val="none" w:sz="0" w:space="0" w:color="auto"/>
            <w:right w:val="none" w:sz="0" w:space="0" w:color="auto"/>
          </w:divBdr>
          <w:divsChild>
            <w:div w:id="1609313278">
              <w:marLeft w:val="0"/>
              <w:marRight w:val="0"/>
              <w:marTop w:val="0"/>
              <w:marBottom w:val="0"/>
              <w:divBdr>
                <w:top w:val="none" w:sz="0" w:space="0" w:color="auto"/>
                <w:left w:val="none" w:sz="0" w:space="0" w:color="auto"/>
                <w:bottom w:val="none" w:sz="0" w:space="0" w:color="auto"/>
                <w:right w:val="none" w:sz="0" w:space="0" w:color="auto"/>
              </w:divBdr>
              <w:divsChild>
                <w:div w:id="125088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6499">
          <w:marLeft w:val="0"/>
          <w:marRight w:val="0"/>
          <w:marTop w:val="300"/>
          <w:marBottom w:val="0"/>
          <w:divBdr>
            <w:top w:val="none" w:sz="0" w:space="0" w:color="auto"/>
            <w:left w:val="none" w:sz="0" w:space="0" w:color="auto"/>
            <w:bottom w:val="none" w:sz="0" w:space="0" w:color="auto"/>
            <w:right w:val="none" w:sz="0" w:space="0" w:color="auto"/>
          </w:divBdr>
          <w:divsChild>
            <w:div w:id="1051198461">
              <w:marLeft w:val="0"/>
              <w:marRight w:val="0"/>
              <w:marTop w:val="0"/>
              <w:marBottom w:val="0"/>
              <w:divBdr>
                <w:top w:val="none" w:sz="0" w:space="0" w:color="auto"/>
                <w:left w:val="none" w:sz="0" w:space="0" w:color="auto"/>
                <w:bottom w:val="none" w:sz="0" w:space="0" w:color="auto"/>
                <w:right w:val="none" w:sz="0" w:space="0" w:color="auto"/>
              </w:divBdr>
              <w:divsChild>
                <w:div w:id="21628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056100">
          <w:marLeft w:val="0"/>
          <w:marRight w:val="0"/>
          <w:marTop w:val="300"/>
          <w:marBottom w:val="0"/>
          <w:divBdr>
            <w:top w:val="none" w:sz="0" w:space="0" w:color="auto"/>
            <w:left w:val="none" w:sz="0" w:space="0" w:color="auto"/>
            <w:bottom w:val="none" w:sz="0" w:space="0" w:color="auto"/>
            <w:right w:val="none" w:sz="0" w:space="0" w:color="auto"/>
          </w:divBdr>
          <w:divsChild>
            <w:div w:id="195240133">
              <w:marLeft w:val="0"/>
              <w:marRight w:val="0"/>
              <w:marTop w:val="0"/>
              <w:marBottom w:val="0"/>
              <w:divBdr>
                <w:top w:val="none" w:sz="0" w:space="0" w:color="auto"/>
                <w:left w:val="none" w:sz="0" w:space="0" w:color="auto"/>
                <w:bottom w:val="none" w:sz="0" w:space="0" w:color="auto"/>
                <w:right w:val="none" w:sz="0" w:space="0" w:color="auto"/>
              </w:divBdr>
              <w:divsChild>
                <w:div w:id="164549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6796">
      <w:bodyDiv w:val="1"/>
      <w:marLeft w:val="0"/>
      <w:marRight w:val="0"/>
      <w:marTop w:val="0"/>
      <w:marBottom w:val="0"/>
      <w:divBdr>
        <w:top w:val="none" w:sz="0" w:space="0" w:color="auto"/>
        <w:left w:val="none" w:sz="0" w:space="0" w:color="auto"/>
        <w:bottom w:val="none" w:sz="0" w:space="0" w:color="auto"/>
        <w:right w:val="none" w:sz="0" w:space="0" w:color="auto"/>
      </w:divBdr>
      <w:divsChild>
        <w:div w:id="507057617">
          <w:marLeft w:val="0"/>
          <w:marRight w:val="0"/>
          <w:marTop w:val="0"/>
          <w:marBottom w:val="0"/>
          <w:divBdr>
            <w:top w:val="none" w:sz="0" w:space="0" w:color="auto"/>
            <w:left w:val="none" w:sz="0" w:space="0" w:color="auto"/>
            <w:bottom w:val="none" w:sz="0" w:space="0" w:color="auto"/>
            <w:right w:val="none" w:sz="0" w:space="0" w:color="auto"/>
          </w:divBdr>
        </w:div>
        <w:div w:id="592862147">
          <w:marLeft w:val="0"/>
          <w:marRight w:val="0"/>
          <w:marTop w:val="0"/>
          <w:marBottom w:val="0"/>
          <w:divBdr>
            <w:top w:val="none" w:sz="0" w:space="0" w:color="auto"/>
            <w:left w:val="none" w:sz="0" w:space="0" w:color="auto"/>
            <w:bottom w:val="none" w:sz="0" w:space="0" w:color="auto"/>
            <w:right w:val="none" w:sz="0" w:space="0" w:color="auto"/>
          </w:divBdr>
          <w:divsChild>
            <w:div w:id="239297324">
              <w:marLeft w:val="0"/>
              <w:marRight w:val="0"/>
              <w:marTop w:val="0"/>
              <w:marBottom w:val="0"/>
              <w:divBdr>
                <w:top w:val="none" w:sz="0" w:space="0" w:color="auto"/>
                <w:left w:val="none" w:sz="0" w:space="0" w:color="auto"/>
                <w:bottom w:val="none" w:sz="0" w:space="0" w:color="auto"/>
                <w:right w:val="none" w:sz="0" w:space="0" w:color="auto"/>
              </w:divBdr>
            </w:div>
          </w:divsChild>
        </w:div>
        <w:div w:id="2118594842">
          <w:marLeft w:val="0"/>
          <w:marRight w:val="0"/>
          <w:marTop w:val="0"/>
          <w:marBottom w:val="0"/>
          <w:divBdr>
            <w:top w:val="none" w:sz="0" w:space="0" w:color="auto"/>
            <w:left w:val="none" w:sz="0" w:space="0" w:color="auto"/>
            <w:bottom w:val="none" w:sz="0" w:space="0" w:color="auto"/>
            <w:right w:val="none" w:sz="0" w:space="0" w:color="auto"/>
          </w:divBdr>
        </w:div>
        <w:div w:id="849763045">
          <w:marLeft w:val="0"/>
          <w:marRight w:val="0"/>
          <w:marTop w:val="0"/>
          <w:marBottom w:val="0"/>
          <w:divBdr>
            <w:top w:val="none" w:sz="0" w:space="0" w:color="auto"/>
            <w:left w:val="none" w:sz="0" w:space="0" w:color="auto"/>
            <w:bottom w:val="none" w:sz="0" w:space="0" w:color="auto"/>
            <w:right w:val="none" w:sz="0" w:space="0" w:color="auto"/>
          </w:divBdr>
          <w:divsChild>
            <w:div w:id="1408572513">
              <w:marLeft w:val="0"/>
              <w:marRight w:val="0"/>
              <w:marTop w:val="0"/>
              <w:marBottom w:val="0"/>
              <w:divBdr>
                <w:top w:val="none" w:sz="0" w:space="0" w:color="auto"/>
                <w:left w:val="none" w:sz="0" w:space="0" w:color="auto"/>
                <w:bottom w:val="none" w:sz="0" w:space="0" w:color="auto"/>
                <w:right w:val="none" w:sz="0" w:space="0" w:color="auto"/>
              </w:divBdr>
            </w:div>
          </w:divsChild>
        </w:div>
        <w:div w:id="382873901">
          <w:marLeft w:val="0"/>
          <w:marRight w:val="0"/>
          <w:marTop w:val="0"/>
          <w:marBottom w:val="0"/>
          <w:divBdr>
            <w:top w:val="none" w:sz="0" w:space="0" w:color="auto"/>
            <w:left w:val="none" w:sz="0" w:space="0" w:color="auto"/>
            <w:bottom w:val="none" w:sz="0" w:space="0" w:color="auto"/>
            <w:right w:val="none" w:sz="0" w:space="0" w:color="auto"/>
          </w:divBdr>
        </w:div>
        <w:div w:id="1298217795">
          <w:marLeft w:val="0"/>
          <w:marRight w:val="0"/>
          <w:marTop w:val="0"/>
          <w:marBottom w:val="0"/>
          <w:divBdr>
            <w:top w:val="none" w:sz="0" w:space="0" w:color="auto"/>
            <w:left w:val="none" w:sz="0" w:space="0" w:color="auto"/>
            <w:bottom w:val="none" w:sz="0" w:space="0" w:color="auto"/>
            <w:right w:val="none" w:sz="0" w:space="0" w:color="auto"/>
          </w:divBdr>
          <w:divsChild>
            <w:div w:id="690301019">
              <w:marLeft w:val="0"/>
              <w:marRight w:val="0"/>
              <w:marTop w:val="0"/>
              <w:marBottom w:val="0"/>
              <w:divBdr>
                <w:top w:val="none" w:sz="0" w:space="0" w:color="auto"/>
                <w:left w:val="none" w:sz="0" w:space="0" w:color="auto"/>
                <w:bottom w:val="none" w:sz="0" w:space="0" w:color="auto"/>
                <w:right w:val="none" w:sz="0" w:space="0" w:color="auto"/>
              </w:divBdr>
            </w:div>
          </w:divsChild>
        </w:div>
        <w:div w:id="462500420">
          <w:marLeft w:val="0"/>
          <w:marRight w:val="0"/>
          <w:marTop w:val="0"/>
          <w:marBottom w:val="0"/>
          <w:divBdr>
            <w:top w:val="none" w:sz="0" w:space="0" w:color="auto"/>
            <w:left w:val="none" w:sz="0" w:space="0" w:color="auto"/>
            <w:bottom w:val="none" w:sz="0" w:space="0" w:color="auto"/>
            <w:right w:val="none" w:sz="0" w:space="0" w:color="auto"/>
          </w:divBdr>
        </w:div>
        <w:div w:id="1616520405">
          <w:marLeft w:val="0"/>
          <w:marRight w:val="0"/>
          <w:marTop w:val="0"/>
          <w:marBottom w:val="0"/>
          <w:divBdr>
            <w:top w:val="none" w:sz="0" w:space="0" w:color="auto"/>
            <w:left w:val="none" w:sz="0" w:space="0" w:color="auto"/>
            <w:bottom w:val="none" w:sz="0" w:space="0" w:color="auto"/>
            <w:right w:val="none" w:sz="0" w:space="0" w:color="auto"/>
          </w:divBdr>
          <w:divsChild>
            <w:div w:id="2040084416">
              <w:marLeft w:val="0"/>
              <w:marRight w:val="0"/>
              <w:marTop w:val="0"/>
              <w:marBottom w:val="0"/>
              <w:divBdr>
                <w:top w:val="none" w:sz="0" w:space="0" w:color="auto"/>
                <w:left w:val="none" w:sz="0" w:space="0" w:color="auto"/>
                <w:bottom w:val="none" w:sz="0" w:space="0" w:color="auto"/>
                <w:right w:val="none" w:sz="0" w:space="0" w:color="auto"/>
              </w:divBdr>
            </w:div>
          </w:divsChild>
        </w:div>
        <w:div w:id="314578621">
          <w:marLeft w:val="0"/>
          <w:marRight w:val="0"/>
          <w:marTop w:val="0"/>
          <w:marBottom w:val="0"/>
          <w:divBdr>
            <w:top w:val="none" w:sz="0" w:space="0" w:color="auto"/>
            <w:left w:val="none" w:sz="0" w:space="0" w:color="auto"/>
            <w:bottom w:val="none" w:sz="0" w:space="0" w:color="auto"/>
            <w:right w:val="none" w:sz="0" w:space="0" w:color="auto"/>
          </w:divBdr>
        </w:div>
        <w:div w:id="1842427403">
          <w:marLeft w:val="0"/>
          <w:marRight w:val="0"/>
          <w:marTop w:val="0"/>
          <w:marBottom w:val="0"/>
          <w:divBdr>
            <w:top w:val="none" w:sz="0" w:space="0" w:color="auto"/>
            <w:left w:val="none" w:sz="0" w:space="0" w:color="auto"/>
            <w:bottom w:val="none" w:sz="0" w:space="0" w:color="auto"/>
            <w:right w:val="none" w:sz="0" w:space="0" w:color="auto"/>
          </w:divBdr>
          <w:divsChild>
            <w:div w:id="1609391247">
              <w:marLeft w:val="0"/>
              <w:marRight w:val="0"/>
              <w:marTop w:val="0"/>
              <w:marBottom w:val="0"/>
              <w:divBdr>
                <w:top w:val="none" w:sz="0" w:space="0" w:color="auto"/>
                <w:left w:val="none" w:sz="0" w:space="0" w:color="auto"/>
                <w:bottom w:val="none" w:sz="0" w:space="0" w:color="auto"/>
                <w:right w:val="none" w:sz="0" w:space="0" w:color="auto"/>
              </w:divBdr>
            </w:div>
          </w:divsChild>
        </w:div>
        <w:div w:id="1469517456">
          <w:marLeft w:val="0"/>
          <w:marRight w:val="0"/>
          <w:marTop w:val="0"/>
          <w:marBottom w:val="0"/>
          <w:divBdr>
            <w:top w:val="none" w:sz="0" w:space="0" w:color="auto"/>
            <w:left w:val="none" w:sz="0" w:space="0" w:color="auto"/>
            <w:bottom w:val="none" w:sz="0" w:space="0" w:color="auto"/>
            <w:right w:val="none" w:sz="0" w:space="0" w:color="auto"/>
          </w:divBdr>
        </w:div>
        <w:div w:id="1559901767">
          <w:marLeft w:val="0"/>
          <w:marRight w:val="0"/>
          <w:marTop w:val="0"/>
          <w:marBottom w:val="0"/>
          <w:divBdr>
            <w:top w:val="none" w:sz="0" w:space="0" w:color="auto"/>
            <w:left w:val="none" w:sz="0" w:space="0" w:color="auto"/>
            <w:bottom w:val="none" w:sz="0" w:space="0" w:color="auto"/>
            <w:right w:val="none" w:sz="0" w:space="0" w:color="auto"/>
          </w:divBdr>
          <w:divsChild>
            <w:div w:id="1185483369">
              <w:marLeft w:val="0"/>
              <w:marRight w:val="0"/>
              <w:marTop w:val="0"/>
              <w:marBottom w:val="0"/>
              <w:divBdr>
                <w:top w:val="none" w:sz="0" w:space="0" w:color="auto"/>
                <w:left w:val="none" w:sz="0" w:space="0" w:color="auto"/>
                <w:bottom w:val="none" w:sz="0" w:space="0" w:color="auto"/>
                <w:right w:val="none" w:sz="0" w:space="0" w:color="auto"/>
              </w:divBdr>
            </w:div>
          </w:divsChild>
        </w:div>
        <w:div w:id="1663967285">
          <w:marLeft w:val="0"/>
          <w:marRight w:val="0"/>
          <w:marTop w:val="0"/>
          <w:marBottom w:val="0"/>
          <w:divBdr>
            <w:top w:val="none" w:sz="0" w:space="0" w:color="auto"/>
            <w:left w:val="none" w:sz="0" w:space="0" w:color="auto"/>
            <w:bottom w:val="none" w:sz="0" w:space="0" w:color="auto"/>
            <w:right w:val="none" w:sz="0" w:space="0" w:color="auto"/>
          </w:divBdr>
        </w:div>
        <w:div w:id="1153135382">
          <w:marLeft w:val="0"/>
          <w:marRight w:val="0"/>
          <w:marTop w:val="0"/>
          <w:marBottom w:val="0"/>
          <w:divBdr>
            <w:top w:val="none" w:sz="0" w:space="0" w:color="auto"/>
            <w:left w:val="none" w:sz="0" w:space="0" w:color="auto"/>
            <w:bottom w:val="none" w:sz="0" w:space="0" w:color="auto"/>
            <w:right w:val="none" w:sz="0" w:space="0" w:color="auto"/>
          </w:divBdr>
          <w:divsChild>
            <w:div w:id="378940584">
              <w:marLeft w:val="0"/>
              <w:marRight w:val="0"/>
              <w:marTop w:val="0"/>
              <w:marBottom w:val="0"/>
              <w:divBdr>
                <w:top w:val="none" w:sz="0" w:space="0" w:color="auto"/>
                <w:left w:val="none" w:sz="0" w:space="0" w:color="auto"/>
                <w:bottom w:val="none" w:sz="0" w:space="0" w:color="auto"/>
                <w:right w:val="none" w:sz="0" w:space="0" w:color="auto"/>
              </w:divBdr>
            </w:div>
          </w:divsChild>
        </w:div>
        <w:div w:id="1265571373">
          <w:marLeft w:val="0"/>
          <w:marRight w:val="0"/>
          <w:marTop w:val="30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sChild>
                <w:div w:id="1089959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16230">
          <w:marLeft w:val="0"/>
          <w:marRight w:val="0"/>
          <w:marTop w:val="300"/>
          <w:marBottom w:val="0"/>
          <w:divBdr>
            <w:top w:val="none" w:sz="0" w:space="0" w:color="auto"/>
            <w:left w:val="none" w:sz="0" w:space="0" w:color="auto"/>
            <w:bottom w:val="none" w:sz="0" w:space="0" w:color="auto"/>
            <w:right w:val="none" w:sz="0" w:space="0" w:color="auto"/>
          </w:divBdr>
          <w:divsChild>
            <w:div w:id="2092048061">
              <w:marLeft w:val="0"/>
              <w:marRight w:val="0"/>
              <w:marTop w:val="0"/>
              <w:marBottom w:val="0"/>
              <w:divBdr>
                <w:top w:val="none" w:sz="0" w:space="0" w:color="auto"/>
                <w:left w:val="none" w:sz="0" w:space="0" w:color="auto"/>
                <w:bottom w:val="none" w:sz="0" w:space="0" w:color="auto"/>
                <w:right w:val="none" w:sz="0" w:space="0" w:color="auto"/>
              </w:divBdr>
              <w:divsChild>
                <w:div w:id="1387023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31006">
          <w:marLeft w:val="0"/>
          <w:marRight w:val="0"/>
          <w:marTop w:val="300"/>
          <w:marBottom w:val="0"/>
          <w:divBdr>
            <w:top w:val="none" w:sz="0" w:space="0" w:color="auto"/>
            <w:left w:val="none" w:sz="0" w:space="0" w:color="auto"/>
            <w:bottom w:val="none" w:sz="0" w:space="0" w:color="auto"/>
            <w:right w:val="none" w:sz="0" w:space="0" w:color="auto"/>
          </w:divBdr>
          <w:divsChild>
            <w:div w:id="1482889748">
              <w:marLeft w:val="0"/>
              <w:marRight w:val="0"/>
              <w:marTop w:val="0"/>
              <w:marBottom w:val="0"/>
              <w:divBdr>
                <w:top w:val="none" w:sz="0" w:space="0" w:color="auto"/>
                <w:left w:val="none" w:sz="0" w:space="0" w:color="auto"/>
                <w:bottom w:val="none" w:sz="0" w:space="0" w:color="auto"/>
                <w:right w:val="none" w:sz="0" w:space="0" w:color="auto"/>
              </w:divBdr>
              <w:divsChild>
                <w:div w:id="206170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895619">
          <w:marLeft w:val="0"/>
          <w:marRight w:val="0"/>
          <w:marTop w:val="300"/>
          <w:marBottom w:val="0"/>
          <w:divBdr>
            <w:top w:val="none" w:sz="0" w:space="0" w:color="auto"/>
            <w:left w:val="none" w:sz="0" w:space="0" w:color="auto"/>
            <w:bottom w:val="none" w:sz="0" w:space="0" w:color="auto"/>
            <w:right w:val="none" w:sz="0" w:space="0" w:color="auto"/>
          </w:divBdr>
          <w:divsChild>
            <w:div w:id="238712338">
              <w:marLeft w:val="0"/>
              <w:marRight w:val="0"/>
              <w:marTop w:val="0"/>
              <w:marBottom w:val="0"/>
              <w:divBdr>
                <w:top w:val="none" w:sz="0" w:space="0" w:color="auto"/>
                <w:left w:val="none" w:sz="0" w:space="0" w:color="auto"/>
                <w:bottom w:val="none" w:sz="0" w:space="0" w:color="auto"/>
                <w:right w:val="none" w:sz="0" w:space="0" w:color="auto"/>
              </w:divBdr>
              <w:divsChild>
                <w:div w:id="161397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937391">
      <w:bodyDiv w:val="1"/>
      <w:marLeft w:val="0"/>
      <w:marRight w:val="0"/>
      <w:marTop w:val="0"/>
      <w:marBottom w:val="0"/>
      <w:divBdr>
        <w:top w:val="none" w:sz="0" w:space="0" w:color="auto"/>
        <w:left w:val="none" w:sz="0" w:space="0" w:color="auto"/>
        <w:bottom w:val="none" w:sz="0" w:space="0" w:color="auto"/>
        <w:right w:val="none" w:sz="0" w:space="0" w:color="auto"/>
      </w:divBdr>
      <w:divsChild>
        <w:div w:id="987249011">
          <w:marLeft w:val="0"/>
          <w:marRight w:val="0"/>
          <w:marTop w:val="0"/>
          <w:marBottom w:val="0"/>
          <w:divBdr>
            <w:top w:val="none" w:sz="0" w:space="0" w:color="auto"/>
            <w:left w:val="none" w:sz="0" w:space="0" w:color="auto"/>
            <w:bottom w:val="none" w:sz="0" w:space="0" w:color="auto"/>
            <w:right w:val="none" w:sz="0" w:space="0" w:color="auto"/>
          </w:divBdr>
        </w:div>
        <w:div w:id="1171868503">
          <w:marLeft w:val="0"/>
          <w:marRight w:val="0"/>
          <w:marTop w:val="0"/>
          <w:marBottom w:val="0"/>
          <w:divBdr>
            <w:top w:val="none" w:sz="0" w:space="0" w:color="auto"/>
            <w:left w:val="none" w:sz="0" w:space="0" w:color="auto"/>
            <w:bottom w:val="none" w:sz="0" w:space="0" w:color="auto"/>
            <w:right w:val="none" w:sz="0" w:space="0" w:color="auto"/>
          </w:divBdr>
          <w:divsChild>
            <w:div w:id="28841720">
              <w:marLeft w:val="0"/>
              <w:marRight w:val="0"/>
              <w:marTop w:val="0"/>
              <w:marBottom w:val="0"/>
              <w:divBdr>
                <w:top w:val="none" w:sz="0" w:space="0" w:color="auto"/>
                <w:left w:val="none" w:sz="0" w:space="0" w:color="auto"/>
                <w:bottom w:val="none" w:sz="0" w:space="0" w:color="auto"/>
                <w:right w:val="none" w:sz="0" w:space="0" w:color="auto"/>
              </w:divBdr>
            </w:div>
          </w:divsChild>
        </w:div>
        <w:div w:id="1671057202">
          <w:marLeft w:val="0"/>
          <w:marRight w:val="0"/>
          <w:marTop w:val="0"/>
          <w:marBottom w:val="0"/>
          <w:divBdr>
            <w:top w:val="none" w:sz="0" w:space="0" w:color="auto"/>
            <w:left w:val="none" w:sz="0" w:space="0" w:color="auto"/>
            <w:bottom w:val="none" w:sz="0" w:space="0" w:color="auto"/>
            <w:right w:val="none" w:sz="0" w:space="0" w:color="auto"/>
          </w:divBdr>
        </w:div>
        <w:div w:id="204291303">
          <w:marLeft w:val="0"/>
          <w:marRight w:val="0"/>
          <w:marTop w:val="0"/>
          <w:marBottom w:val="0"/>
          <w:divBdr>
            <w:top w:val="none" w:sz="0" w:space="0" w:color="auto"/>
            <w:left w:val="none" w:sz="0" w:space="0" w:color="auto"/>
            <w:bottom w:val="none" w:sz="0" w:space="0" w:color="auto"/>
            <w:right w:val="none" w:sz="0" w:space="0" w:color="auto"/>
          </w:divBdr>
          <w:divsChild>
            <w:div w:id="1068311461">
              <w:marLeft w:val="0"/>
              <w:marRight w:val="0"/>
              <w:marTop w:val="0"/>
              <w:marBottom w:val="0"/>
              <w:divBdr>
                <w:top w:val="none" w:sz="0" w:space="0" w:color="auto"/>
                <w:left w:val="none" w:sz="0" w:space="0" w:color="auto"/>
                <w:bottom w:val="none" w:sz="0" w:space="0" w:color="auto"/>
                <w:right w:val="none" w:sz="0" w:space="0" w:color="auto"/>
              </w:divBdr>
            </w:div>
          </w:divsChild>
        </w:div>
        <w:div w:id="342981220">
          <w:marLeft w:val="0"/>
          <w:marRight w:val="0"/>
          <w:marTop w:val="0"/>
          <w:marBottom w:val="0"/>
          <w:divBdr>
            <w:top w:val="none" w:sz="0" w:space="0" w:color="auto"/>
            <w:left w:val="none" w:sz="0" w:space="0" w:color="auto"/>
            <w:bottom w:val="none" w:sz="0" w:space="0" w:color="auto"/>
            <w:right w:val="none" w:sz="0" w:space="0" w:color="auto"/>
          </w:divBdr>
        </w:div>
        <w:div w:id="2062626709">
          <w:marLeft w:val="0"/>
          <w:marRight w:val="0"/>
          <w:marTop w:val="0"/>
          <w:marBottom w:val="0"/>
          <w:divBdr>
            <w:top w:val="none" w:sz="0" w:space="0" w:color="auto"/>
            <w:left w:val="none" w:sz="0" w:space="0" w:color="auto"/>
            <w:bottom w:val="none" w:sz="0" w:space="0" w:color="auto"/>
            <w:right w:val="none" w:sz="0" w:space="0" w:color="auto"/>
          </w:divBdr>
          <w:divsChild>
            <w:div w:id="233660946">
              <w:marLeft w:val="0"/>
              <w:marRight w:val="0"/>
              <w:marTop w:val="0"/>
              <w:marBottom w:val="0"/>
              <w:divBdr>
                <w:top w:val="none" w:sz="0" w:space="0" w:color="auto"/>
                <w:left w:val="none" w:sz="0" w:space="0" w:color="auto"/>
                <w:bottom w:val="none" w:sz="0" w:space="0" w:color="auto"/>
                <w:right w:val="none" w:sz="0" w:space="0" w:color="auto"/>
              </w:divBdr>
            </w:div>
          </w:divsChild>
        </w:div>
        <w:div w:id="193151781">
          <w:marLeft w:val="0"/>
          <w:marRight w:val="0"/>
          <w:marTop w:val="0"/>
          <w:marBottom w:val="0"/>
          <w:divBdr>
            <w:top w:val="none" w:sz="0" w:space="0" w:color="auto"/>
            <w:left w:val="none" w:sz="0" w:space="0" w:color="auto"/>
            <w:bottom w:val="none" w:sz="0" w:space="0" w:color="auto"/>
            <w:right w:val="none" w:sz="0" w:space="0" w:color="auto"/>
          </w:divBdr>
        </w:div>
        <w:div w:id="1065954839">
          <w:marLeft w:val="0"/>
          <w:marRight w:val="0"/>
          <w:marTop w:val="0"/>
          <w:marBottom w:val="0"/>
          <w:divBdr>
            <w:top w:val="none" w:sz="0" w:space="0" w:color="auto"/>
            <w:left w:val="none" w:sz="0" w:space="0" w:color="auto"/>
            <w:bottom w:val="none" w:sz="0" w:space="0" w:color="auto"/>
            <w:right w:val="none" w:sz="0" w:space="0" w:color="auto"/>
          </w:divBdr>
          <w:divsChild>
            <w:div w:id="197623275">
              <w:marLeft w:val="0"/>
              <w:marRight w:val="0"/>
              <w:marTop w:val="0"/>
              <w:marBottom w:val="0"/>
              <w:divBdr>
                <w:top w:val="none" w:sz="0" w:space="0" w:color="auto"/>
                <w:left w:val="none" w:sz="0" w:space="0" w:color="auto"/>
                <w:bottom w:val="none" w:sz="0" w:space="0" w:color="auto"/>
                <w:right w:val="none" w:sz="0" w:space="0" w:color="auto"/>
              </w:divBdr>
            </w:div>
          </w:divsChild>
        </w:div>
        <w:div w:id="1342125324">
          <w:marLeft w:val="0"/>
          <w:marRight w:val="0"/>
          <w:marTop w:val="0"/>
          <w:marBottom w:val="0"/>
          <w:divBdr>
            <w:top w:val="none" w:sz="0" w:space="0" w:color="auto"/>
            <w:left w:val="none" w:sz="0" w:space="0" w:color="auto"/>
            <w:bottom w:val="none" w:sz="0" w:space="0" w:color="auto"/>
            <w:right w:val="none" w:sz="0" w:space="0" w:color="auto"/>
          </w:divBdr>
        </w:div>
        <w:div w:id="549726410">
          <w:marLeft w:val="0"/>
          <w:marRight w:val="0"/>
          <w:marTop w:val="0"/>
          <w:marBottom w:val="0"/>
          <w:divBdr>
            <w:top w:val="none" w:sz="0" w:space="0" w:color="auto"/>
            <w:left w:val="none" w:sz="0" w:space="0" w:color="auto"/>
            <w:bottom w:val="none" w:sz="0" w:space="0" w:color="auto"/>
            <w:right w:val="none" w:sz="0" w:space="0" w:color="auto"/>
          </w:divBdr>
          <w:divsChild>
            <w:div w:id="471558569">
              <w:marLeft w:val="0"/>
              <w:marRight w:val="0"/>
              <w:marTop w:val="0"/>
              <w:marBottom w:val="0"/>
              <w:divBdr>
                <w:top w:val="none" w:sz="0" w:space="0" w:color="auto"/>
                <w:left w:val="none" w:sz="0" w:space="0" w:color="auto"/>
                <w:bottom w:val="none" w:sz="0" w:space="0" w:color="auto"/>
                <w:right w:val="none" w:sz="0" w:space="0" w:color="auto"/>
              </w:divBdr>
            </w:div>
          </w:divsChild>
        </w:div>
        <w:div w:id="1713380480">
          <w:marLeft w:val="0"/>
          <w:marRight w:val="0"/>
          <w:marTop w:val="0"/>
          <w:marBottom w:val="0"/>
          <w:divBdr>
            <w:top w:val="none" w:sz="0" w:space="0" w:color="auto"/>
            <w:left w:val="none" w:sz="0" w:space="0" w:color="auto"/>
            <w:bottom w:val="none" w:sz="0" w:space="0" w:color="auto"/>
            <w:right w:val="none" w:sz="0" w:space="0" w:color="auto"/>
          </w:divBdr>
        </w:div>
        <w:div w:id="1788893306">
          <w:marLeft w:val="0"/>
          <w:marRight w:val="0"/>
          <w:marTop w:val="0"/>
          <w:marBottom w:val="0"/>
          <w:divBdr>
            <w:top w:val="none" w:sz="0" w:space="0" w:color="auto"/>
            <w:left w:val="none" w:sz="0" w:space="0" w:color="auto"/>
            <w:bottom w:val="none" w:sz="0" w:space="0" w:color="auto"/>
            <w:right w:val="none" w:sz="0" w:space="0" w:color="auto"/>
          </w:divBdr>
          <w:divsChild>
            <w:div w:id="1495561844">
              <w:marLeft w:val="0"/>
              <w:marRight w:val="0"/>
              <w:marTop w:val="0"/>
              <w:marBottom w:val="0"/>
              <w:divBdr>
                <w:top w:val="none" w:sz="0" w:space="0" w:color="auto"/>
                <w:left w:val="none" w:sz="0" w:space="0" w:color="auto"/>
                <w:bottom w:val="none" w:sz="0" w:space="0" w:color="auto"/>
                <w:right w:val="none" w:sz="0" w:space="0" w:color="auto"/>
              </w:divBdr>
            </w:div>
          </w:divsChild>
        </w:div>
        <w:div w:id="1624574230">
          <w:marLeft w:val="0"/>
          <w:marRight w:val="0"/>
          <w:marTop w:val="0"/>
          <w:marBottom w:val="0"/>
          <w:divBdr>
            <w:top w:val="none" w:sz="0" w:space="0" w:color="auto"/>
            <w:left w:val="none" w:sz="0" w:space="0" w:color="auto"/>
            <w:bottom w:val="none" w:sz="0" w:space="0" w:color="auto"/>
            <w:right w:val="none" w:sz="0" w:space="0" w:color="auto"/>
          </w:divBdr>
        </w:div>
        <w:div w:id="1292517295">
          <w:marLeft w:val="0"/>
          <w:marRight w:val="0"/>
          <w:marTop w:val="0"/>
          <w:marBottom w:val="0"/>
          <w:divBdr>
            <w:top w:val="none" w:sz="0" w:space="0" w:color="auto"/>
            <w:left w:val="none" w:sz="0" w:space="0" w:color="auto"/>
            <w:bottom w:val="none" w:sz="0" w:space="0" w:color="auto"/>
            <w:right w:val="none" w:sz="0" w:space="0" w:color="auto"/>
          </w:divBdr>
          <w:divsChild>
            <w:div w:id="569774994">
              <w:marLeft w:val="0"/>
              <w:marRight w:val="0"/>
              <w:marTop w:val="0"/>
              <w:marBottom w:val="0"/>
              <w:divBdr>
                <w:top w:val="none" w:sz="0" w:space="0" w:color="auto"/>
                <w:left w:val="none" w:sz="0" w:space="0" w:color="auto"/>
                <w:bottom w:val="none" w:sz="0" w:space="0" w:color="auto"/>
                <w:right w:val="none" w:sz="0" w:space="0" w:color="auto"/>
              </w:divBdr>
            </w:div>
          </w:divsChild>
        </w:div>
        <w:div w:id="587924535">
          <w:marLeft w:val="0"/>
          <w:marRight w:val="0"/>
          <w:marTop w:val="300"/>
          <w:marBottom w:val="0"/>
          <w:divBdr>
            <w:top w:val="none" w:sz="0" w:space="0" w:color="auto"/>
            <w:left w:val="none" w:sz="0" w:space="0" w:color="auto"/>
            <w:bottom w:val="none" w:sz="0" w:space="0" w:color="auto"/>
            <w:right w:val="none" w:sz="0" w:space="0" w:color="auto"/>
          </w:divBdr>
          <w:divsChild>
            <w:div w:id="664288074">
              <w:marLeft w:val="0"/>
              <w:marRight w:val="0"/>
              <w:marTop w:val="0"/>
              <w:marBottom w:val="0"/>
              <w:divBdr>
                <w:top w:val="none" w:sz="0" w:space="0" w:color="auto"/>
                <w:left w:val="none" w:sz="0" w:space="0" w:color="auto"/>
                <w:bottom w:val="none" w:sz="0" w:space="0" w:color="auto"/>
                <w:right w:val="none" w:sz="0" w:space="0" w:color="auto"/>
              </w:divBdr>
              <w:divsChild>
                <w:div w:id="93436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9417">
          <w:marLeft w:val="0"/>
          <w:marRight w:val="0"/>
          <w:marTop w:val="300"/>
          <w:marBottom w:val="0"/>
          <w:divBdr>
            <w:top w:val="none" w:sz="0" w:space="0" w:color="auto"/>
            <w:left w:val="none" w:sz="0" w:space="0" w:color="auto"/>
            <w:bottom w:val="none" w:sz="0" w:space="0" w:color="auto"/>
            <w:right w:val="none" w:sz="0" w:space="0" w:color="auto"/>
          </w:divBdr>
          <w:divsChild>
            <w:div w:id="2143381585">
              <w:marLeft w:val="0"/>
              <w:marRight w:val="0"/>
              <w:marTop w:val="0"/>
              <w:marBottom w:val="0"/>
              <w:divBdr>
                <w:top w:val="none" w:sz="0" w:space="0" w:color="auto"/>
                <w:left w:val="none" w:sz="0" w:space="0" w:color="auto"/>
                <w:bottom w:val="none" w:sz="0" w:space="0" w:color="auto"/>
                <w:right w:val="none" w:sz="0" w:space="0" w:color="auto"/>
              </w:divBdr>
              <w:divsChild>
                <w:div w:id="90814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888980">
          <w:marLeft w:val="0"/>
          <w:marRight w:val="0"/>
          <w:marTop w:val="300"/>
          <w:marBottom w:val="0"/>
          <w:divBdr>
            <w:top w:val="none" w:sz="0" w:space="0" w:color="auto"/>
            <w:left w:val="none" w:sz="0" w:space="0" w:color="auto"/>
            <w:bottom w:val="none" w:sz="0" w:space="0" w:color="auto"/>
            <w:right w:val="none" w:sz="0" w:space="0" w:color="auto"/>
          </w:divBdr>
          <w:divsChild>
            <w:div w:id="1514951929">
              <w:marLeft w:val="0"/>
              <w:marRight w:val="0"/>
              <w:marTop w:val="0"/>
              <w:marBottom w:val="0"/>
              <w:divBdr>
                <w:top w:val="none" w:sz="0" w:space="0" w:color="auto"/>
                <w:left w:val="none" w:sz="0" w:space="0" w:color="auto"/>
                <w:bottom w:val="none" w:sz="0" w:space="0" w:color="auto"/>
                <w:right w:val="none" w:sz="0" w:space="0" w:color="auto"/>
              </w:divBdr>
              <w:divsChild>
                <w:div w:id="40830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790">
          <w:marLeft w:val="0"/>
          <w:marRight w:val="0"/>
          <w:marTop w:val="300"/>
          <w:marBottom w:val="0"/>
          <w:divBdr>
            <w:top w:val="none" w:sz="0" w:space="0" w:color="auto"/>
            <w:left w:val="none" w:sz="0" w:space="0" w:color="auto"/>
            <w:bottom w:val="none" w:sz="0" w:space="0" w:color="auto"/>
            <w:right w:val="none" w:sz="0" w:space="0" w:color="auto"/>
          </w:divBdr>
          <w:divsChild>
            <w:div w:id="1859653839">
              <w:marLeft w:val="0"/>
              <w:marRight w:val="0"/>
              <w:marTop w:val="0"/>
              <w:marBottom w:val="0"/>
              <w:divBdr>
                <w:top w:val="none" w:sz="0" w:space="0" w:color="auto"/>
                <w:left w:val="none" w:sz="0" w:space="0" w:color="auto"/>
                <w:bottom w:val="none" w:sz="0" w:space="0" w:color="auto"/>
                <w:right w:val="none" w:sz="0" w:space="0" w:color="auto"/>
              </w:divBdr>
              <w:divsChild>
                <w:div w:id="18449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09949">
      <w:bodyDiv w:val="1"/>
      <w:marLeft w:val="0"/>
      <w:marRight w:val="0"/>
      <w:marTop w:val="0"/>
      <w:marBottom w:val="0"/>
      <w:divBdr>
        <w:top w:val="none" w:sz="0" w:space="0" w:color="auto"/>
        <w:left w:val="none" w:sz="0" w:space="0" w:color="auto"/>
        <w:bottom w:val="none" w:sz="0" w:space="0" w:color="auto"/>
        <w:right w:val="none" w:sz="0" w:space="0" w:color="auto"/>
      </w:divBdr>
      <w:divsChild>
        <w:div w:id="198319930">
          <w:marLeft w:val="0"/>
          <w:marRight w:val="0"/>
          <w:marTop w:val="0"/>
          <w:marBottom w:val="0"/>
          <w:divBdr>
            <w:top w:val="none" w:sz="0" w:space="0" w:color="auto"/>
            <w:left w:val="none" w:sz="0" w:space="0" w:color="auto"/>
            <w:bottom w:val="none" w:sz="0" w:space="0" w:color="auto"/>
            <w:right w:val="none" w:sz="0" w:space="0" w:color="auto"/>
          </w:divBdr>
        </w:div>
        <w:div w:id="488332183">
          <w:marLeft w:val="0"/>
          <w:marRight w:val="0"/>
          <w:marTop w:val="0"/>
          <w:marBottom w:val="0"/>
          <w:divBdr>
            <w:top w:val="none" w:sz="0" w:space="0" w:color="auto"/>
            <w:left w:val="none" w:sz="0" w:space="0" w:color="auto"/>
            <w:bottom w:val="none" w:sz="0" w:space="0" w:color="auto"/>
            <w:right w:val="none" w:sz="0" w:space="0" w:color="auto"/>
          </w:divBdr>
          <w:divsChild>
            <w:div w:id="2008484295">
              <w:marLeft w:val="0"/>
              <w:marRight w:val="0"/>
              <w:marTop w:val="0"/>
              <w:marBottom w:val="0"/>
              <w:divBdr>
                <w:top w:val="none" w:sz="0" w:space="0" w:color="auto"/>
                <w:left w:val="none" w:sz="0" w:space="0" w:color="auto"/>
                <w:bottom w:val="none" w:sz="0" w:space="0" w:color="auto"/>
                <w:right w:val="none" w:sz="0" w:space="0" w:color="auto"/>
              </w:divBdr>
            </w:div>
          </w:divsChild>
        </w:div>
        <w:div w:id="1502432554">
          <w:marLeft w:val="0"/>
          <w:marRight w:val="0"/>
          <w:marTop w:val="0"/>
          <w:marBottom w:val="0"/>
          <w:divBdr>
            <w:top w:val="none" w:sz="0" w:space="0" w:color="auto"/>
            <w:left w:val="none" w:sz="0" w:space="0" w:color="auto"/>
            <w:bottom w:val="none" w:sz="0" w:space="0" w:color="auto"/>
            <w:right w:val="none" w:sz="0" w:space="0" w:color="auto"/>
          </w:divBdr>
        </w:div>
        <w:div w:id="954213389">
          <w:marLeft w:val="0"/>
          <w:marRight w:val="0"/>
          <w:marTop w:val="0"/>
          <w:marBottom w:val="0"/>
          <w:divBdr>
            <w:top w:val="none" w:sz="0" w:space="0" w:color="auto"/>
            <w:left w:val="none" w:sz="0" w:space="0" w:color="auto"/>
            <w:bottom w:val="none" w:sz="0" w:space="0" w:color="auto"/>
            <w:right w:val="none" w:sz="0" w:space="0" w:color="auto"/>
          </w:divBdr>
          <w:divsChild>
            <w:div w:id="1863981363">
              <w:marLeft w:val="0"/>
              <w:marRight w:val="0"/>
              <w:marTop w:val="0"/>
              <w:marBottom w:val="0"/>
              <w:divBdr>
                <w:top w:val="none" w:sz="0" w:space="0" w:color="auto"/>
                <w:left w:val="none" w:sz="0" w:space="0" w:color="auto"/>
                <w:bottom w:val="none" w:sz="0" w:space="0" w:color="auto"/>
                <w:right w:val="none" w:sz="0" w:space="0" w:color="auto"/>
              </w:divBdr>
            </w:div>
          </w:divsChild>
        </w:div>
        <w:div w:id="211894039">
          <w:marLeft w:val="0"/>
          <w:marRight w:val="0"/>
          <w:marTop w:val="0"/>
          <w:marBottom w:val="0"/>
          <w:divBdr>
            <w:top w:val="none" w:sz="0" w:space="0" w:color="auto"/>
            <w:left w:val="none" w:sz="0" w:space="0" w:color="auto"/>
            <w:bottom w:val="none" w:sz="0" w:space="0" w:color="auto"/>
            <w:right w:val="none" w:sz="0" w:space="0" w:color="auto"/>
          </w:divBdr>
        </w:div>
        <w:div w:id="443037759">
          <w:marLeft w:val="0"/>
          <w:marRight w:val="0"/>
          <w:marTop w:val="0"/>
          <w:marBottom w:val="0"/>
          <w:divBdr>
            <w:top w:val="none" w:sz="0" w:space="0" w:color="auto"/>
            <w:left w:val="none" w:sz="0" w:space="0" w:color="auto"/>
            <w:bottom w:val="none" w:sz="0" w:space="0" w:color="auto"/>
            <w:right w:val="none" w:sz="0" w:space="0" w:color="auto"/>
          </w:divBdr>
          <w:divsChild>
            <w:div w:id="1818952942">
              <w:marLeft w:val="0"/>
              <w:marRight w:val="0"/>
              <w:marTop w:val="0"/>
              <w:marBottom w:val="0"/>
              <w:divBdr>
                <w:top w:val="none" w:sz="0" w:space="0" w:color="auto"/>
                <w:left w:val="none" w:sz="0" w:space="0" w:color="auto"/>
                <w:bottom w:val="none" w:sz="0" w:space="0" w:color="auto"/>
                <w:right w:val="none" w:sz="0" w:space="0" w:color="auto"/>
              </w:divBdr>
            </w:div>
          </w:divsChild>
        </w:div>
        <w:div w:id="1837573324">
          <w:marLeft w:val="0"/>
          <w:marRight w:val="0"/>
          <w:marTop w:val="0"/>
          <w:marBottom w:val="0"/>
          <w:divBdr>
            <w:top w:val="none" w:sz="0" w:space="0" w:color="auto"/>
            <w:left w:val="none" w:sz="0" w:space="0" w:color="auto"/>
            <w:bottom w:val="none" w:sz="0" w:space="0" w:color="auto"/>
            <w:right w:val="none" w:sz="0" w:space="0" w:color="auto"/>
          </w:divBdr>
        </w:div>
        <w:div w:id="498810455">
          <w:marLeft w:val="0"/>
          <w:marRight w:val="0"/>
          <w:marTop w:val="0"/>
          <w:marBottom w:val="0"/>
          <w:divBdr>
            <w:top w:val="none" w:sz="0" w:space="0" w:color="auto"/>
            <w:left w:val="none" w:sz="0" w:space="0" w:color="auto"/>
            <w:bottom w:val="none" w:sz="0" w:space="0" w:color="auto"/>
            <w:right w:val="none" w:sz="0" w:space="0" w:color="auto"/>
          </w:divBdr>
          <w:divsChild>
            <w:div w:id="1175655212">
              <w:marLeft w:val="0"/>
              <w:marRight w:val="0"/>
              <w:marTop w:val="0"/>
              <w:marBottom w:val="0"/>
              <w:divBdr>
                <w:top w:val="none" w:sz="0" w:space="0" w:color="auto"/>
                <w:left w:val="none" w:sz="0" w:space="0" w:color="auto"/>
                <w:bottom w:val="none" w:sz="0" w:space="0" w:color="auto"/>
                <w:right w:val="none" w:sz="0" w:space="0" w:color="auto"/>
              </w:divBdr>
            </w:div>
          </w:divsChild>
        </w:div>
        <w:div w:id="493953855">
          <w:marLeft w:val="0"/>
          <w:marRight w:val="0"/>
          <w:marTop w:val="0"/>
          <w:marBottom w:val="0"/>
          <w:divBdr>
            <w:top w:val="none" w:sz="0" w:space="0" w:color="auto"/>
            <w:left w:val="none" w:sz="0" w:space="0" w:color="auto"/>
            <w:bottom w:val="none" w:sz="0" w:space="0" w:color="auto"/>
            <w:right w:val="none" w:sz="0" w:space="0" w:color="auto"/>
          </w:divBdr>
        </w:div>
        <w:div w:id="593785826">
          <w:marLeft w:val="0"/>
          <w:marRight w:val="0"/>
          <w:marTop w:val="0"/>
          <w:marBottom w:val="0"/>
          <w:divBdr>
            <w:top w:val="none" w:sz="0" w:space="0" w:color="auto"/>
            <w:left w:val="none" w:sz="0" w:space="0" w:color="auto"/>
            <w:bottom w:val="none" w:sz="0" w:space="0" w:color="auto"/>
            <w:right w:val="none" w:sz="0" w:space="0" w:color="auto"/>
          </w:divBdr>
          <w:divsChild>
            <w:div w:id="755327317">
              <w:marLeft w:val="0"/>
              <w:marRight w:val="0"/>
              <w:marTop w:val="0"/>
              <w:marBottom w:val="0"/>
              <w:divBdr>
                <w:top w:val="none" w:sz="0" w:space="0" w:color="auto"/>
                <w:left w:val="none" w:sz="0" w:space="0" w:color="auto"/>
                <w:bottom w:val="none" w:sz="0" w:space="0" w:color="auto"/>
                <w:right w:val="none" w:sz="0" w:space="0" w:color="auto"/>
              </w:divBdr>
            </w:div>
          </w:divsChild>
        </w:div>
        <w:div w:id="1263419955">
          <w:marLeft w:val="0"/>
          <w:marRight w:val="0"/>
          <w:marTop w:val="0"/>
          <w:marBottom w:val="0"/>
          <w:divBdr>
            <w:top w:val="none" w:sz="0" w:space="0" w:color="auto"/>
            <w:left w:val="none" w:sz="0" w:space="0" w:color="auto"/>
            <w:bottom w:val="none" w:sz="0" w:space="0" w:color="auto"/>
            <w:right w:val="none" w:sz="0" w:space="0" w:color="auto"/>
          </w:divBdr>
        </w:div>
        <w:div w:id="439496404">
          <w:marLeft w:val="0"/>
          <w:marRight w:val="0"/>
          <w:marTop w:val="0"/>
          <w:marBottom w:val="0"/>
          <w:divBdr>
            <w:top w:val="none" w:sz="0" w:space="0" w:color="auto"/>
            <w:left w:val="none" w:sz="0" w:space="0" w:color="auto"/>
            <w:bottom w:val="none" w:sz="0" w:space="0" w:color="auto"/>
            <w:right w:val="none" w:sz="0" w:space="0" w:color="auto"/>
          </w:divBdr>
          <w:divsChild>
            <w:div w:id="1053189198">
              <w:marLeft w:val="0"/>
              <w:marRight w:val="0"/>
              <w:marTop w:val="0"/>
              <w:marBottom w:val="0"/>
              <w:divBdr>
                <w:top w:val="none" w:sz="0" w:space="0" w:color="auto"/>
                <w:left w:val="none" w:sz="0" w:space="0" w:color="auto"/>
                <w:bottom w:val="none" w:sz="0" w:space="0" w:color="auto"/>
                <w:right w:val="none" w:sz="0" w:space="0" w:color="auto"/>
              </w:divBdr>
            </w:div>
          </w:divsChild>
        </w:div>
        <w:div w:id="37779948">
          <w:marLeft w:val="0"/>
          <w:marRight w:val="0"/>
          <w:marTop w:val="0"/>
          <w:marBottom w:val="0"/>
          <w:divBdr>
            <w:top w:val="none" w:sz="0" w:space="0" w:color="auto"/>
            <w:left w:val="none" w:sz="0" w:space="0" w:color="auto"/>
            <w:bottom w:val="none" w:sz="0" w:space="0" w:color="auto"/>
            <w:right w:val="none" w:sz="0" w:space="0" w:color="auto"/>
          </w:divBdr>
        </w:div>
        <w:div w:id="1885019265">
          <w:marLeft w:val="0"/>
          <w:marRight w:val="0"/>
          <w:marTop w:val="0"/>
          <w:marBottom w:val="0"/>
          <w:divBdr>
            <w:top w:val="none" w:sz="0" w:space="0" w:color="auto"/>
            <w:left w:val="none" w:sz="0" w:space="0" w:color="auto"/>
            <w:bottom w:val="none" w:sz="0" w:space="0" w:color="auto"/>
            <w:right w:val="none" w:sz="0" w:space="0" w:color="auto"/>
          </w:divBdr>
          <w:divsChild>
            <w:div w:id="2066633667">
              <w:marLeft w:val="0"/>
              <w:marRight w:val="0"/>
              <w:marTop w:val="0"/>
              <w:marBottom w:val="0"/>
              <w:divBdr>
                <w:top w:val="none" w:sz="0" w:space="0" w:color="auto"/>
                <w:left w:val="none" w:sz="0" w:space="0" w:color="auto"/>
                <w:bottom w:val="none" w:sz="0" w:space="0" w:color="auto"/>
                <w:right w:val="none" w:sz="0" w:space="0" w:color="auto"/>
              </w:divBdr>
            </w:div>
          </w:divsChild>
        </w:div>
        <w:div w:id="504365497">
          <w:marLeft w:val="0"/>
          <w:marRight w:val="0"/>
          <w:marTop w:val="300"/>
          <w:marBottom w:val="0"/>
          <w:divBdr>
            <w:top w:val="none" w:sz="0" w:space="0" w:color="auto"/>
            <w:left w:val="none" w:sz="0" w:space="0" w:color="auto"/>
            <w:bottom w:val="none" w:sz="0" w:space="0" w:color="auto"/>
            <w:right w:val="none" w:sz="0" w:space="0" w:color="auto"/>
          </w:divBdr>
          <w:divsChild>
            <w:div w:id="1254901095">
              <w:marLeft w:val="0"/>
              <w:marRight w:val="0"/>
              <w:marTop w:val="0"/>
              <w:marBottom w:val="0"/>
              <w:divBdr>
                <w:top w:val="none" w:sz="0" w:space="0" w:color="auto"/>
                <w:left w:val="none" w:sz="0" w:space="0" w:color="auto"/>
                <w:bottom w:val="none" w:sz="0" w:space="0" w:color="auto"/>
                <w:right w:val="none" w:sz="0" w:space="0" w:color="auto"/>
              </w:divBdr>
              <w:divsChild>
                <w:div w:id="3299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3618">
          <w:marLeft w:val="0"/>
          <w:marRight w:val="0"/>
          <w:marTop w:val="300"/>
          <w:marBottom w:val="0"/>
          <w:divBdr>
            <w:top w:val="none" w:sz="0" w:space="0" w:color="auto"/>
            <w:left w:val="none" w:sz="0" w:space="0" w:color="auto"/>
            <w:bottom w:val="none" w:sz="0" w:space="0" w:color="auto"/>
            <w:right w:val="none" w:sz="0" w:space="0" w:color="auto"/>
          </w:divBdr>
          <w:divsChild>
            <w:div w:id="1267273022">
              <w:marLeft w:val="0"/>
              <w:marRight w:val="0"/>
              <w:marTop w:val="0"/>
              <w:marBottom w:val="0"/>
              <w:divBdr>
                <w:top w:val="none" w:sz="0" w:space="0" w:color="auto"/>
                <w:left w:val="none" w:sz="0" w:space="0" w:color="auto"/>
                <w:bottom w:val="none" w:sz="0" w:space="0" w:color="auto"/>
                <w:right w:val="none" w:sz="0" w:space="0" w:color="auto"/>
              </w:divBdr>
              <w:divsChild>
                <w:div w:id="72568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65003">
          <w:marLeft w:val="0"/>
          <w:marRight w:val="0"/>
          <w:marTop w:val="300"/>
          <w:marBottom w:val="0"/>
          <w:divBdr>
            <w:top w:val="none" w:sz="0" w:space="0" w:color="auto"/>
            <w:left w:val="none" w:sz="0" w:space="0" w:color="auto"/>
            <w:bottom w:val="none" w:sz="0" w:space="0" w:color="auto"/>
            <w:right w:val="none" w:sz="0" w:space="0" w:color="auto"/>
          </w:divBdr>
          <w:divsChild>
            <w:div w:id="1170170870">
              <w:marLeft w:val="0"/>
              <w:marRight w:val="0"/>
              <w:marTop w:val="0"/>
              <w:marBottom w:val="0"/>
              <w:divBdr>
                <w:top w:val="none" w:sz="0" w:space="0" w:color="auto"/>
                <w:left w:val="none" w:sz="0" w:space="0" w:color="auto"/>
                <w:bottom w:val="none" w:sz="0" w:space="0" w:color="auto"/>
                <w:right w:val="none" w:sz="0" w:space="0" w:color="auto"/>
              </w:divBdr>
              <w:divsChild>
                <w:div w:id="13713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676673">
          <w:marLeft w:val="0"/>
          <w:marRight w:val="0"/>
          <w:marTop w:val="300"/>
          <w:marBottom w:val="0"/>
          <w:divBdr>
            <w:top w:val="none" w:sz="0" w:space="0" w:color="auto"/>
            <w:left w:val="none" w:sz="0" w:space="0" w:color="auto"/>
            <w:bottom w:val="none" w:sz="0" w:space="0" w:color="auto"/>
            <w:right w:val="none" w:sz="0" w:space="0" w:color="auto"/>
          </w:divBdr>
          <w:divsChild>
            <w:div w:id="2063481277">
              <w:marLeft w:val="0"/>
              <w:marRight w:val="0"/>
              <w:marTop w:val="0"/>
              <w:marBottom w:val="0"/>
              <w:divBdr>
                <w:top w:val="none" w:sz="0" w:space="0" w:color="auto"/>
                <w:left w:val="none" w:sz="0" w:space="0" w:color="auto"/>
                <w:bottom w:val="none" w:sz="0" w:space="0" w:color="auto"/>
                <w:right w:val="none" w:sz="0" w:space="0" w:color="auto"/>
              </w:divBdr>
              <w:divsChild>
                <w:div w:id="139323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8805">
      <w:bodyDiv w:val="1"/>
      <w:marLeft w:val="0"/>
      <w:marRight w:val="0"/>
      <w:marTop w:val="0"/>
      <w:marBottom w:val="0"/>
      <w:divBdr>
        <w:top w:val="none" w:sz="0" w:space="0" w:color="auto"/>
        <w:left w:val="none" w:sz="0" w:space="0" w:color="auto"/>
        <w:bottom w:val="none" w:sz="0" w:space="0" w:color="auto"/>
        <w:right w:val="none" w:sz="0" w:space="0" w:color="auto"/>
      </w:divBdr>
      <w:divsChild>
        <w:div w:id="1171868449">
          <w:marLeft w:val="0"/>
          <w:marRight w:val="0"/>
          <w:marTop w:val="0"/>
          <w:marBottom w:val="0"/>
          <w:divBdr>
            <w:top w:val="none" w:sz="0" w:space="0" w:color="auto"/>
            <w:left w:val="none" w:sz="0" w:space="0" w:color="auto"/>
            <w:bottom w:val="none" w:sz="0" w:space="0" w:color="auto"/>
            <w:right w:val="none" w:sz="0" w:space="0" w:color="auto"/>
          </w:divBdr>
        </w:div>
        <w:div w:id="1687318572">
          <w:marLeft w:val="0"/>
          <w:marRight w:val="0"/>
          <w:marTop w:val="0"/>
          <w:marBottom w:val="0"/>
          <w:divBdr>
            <w:top w:val="none" w:sz="0" w:space="0" w:color="auto"/>
            <w:left w:val="none" w:sz="0" w:space="0" w:color="auto"/>
            <w:bottom w:val="none" w:sz="0" w:space="0" w:color="auto"/>
            <w:right w:val="none" w:sz="0" w:space="0" w:color="auto"/>
          </w:divBdr>
          <w:divsChild>
            <w:div w:id="1480228038">
              <w:marLeft w:val="0"/>
              <w:marRight w:val="0"/>
              <w:marTop w:val="0"/>
              <w:marBottom w:val="0"/>
              <w:divBdr>
                <w:top w:val="none" w:sz="0" w:space="0" w:color="auto"/>
                <w:left w:val="none" w:sz="0" w:space="0" w:color="auto"/>
                <w:bottom w:val="none" w:sz="0" w:space="0" w:color="auto"/>
                <w:right w:val="none" w:sz="0" w:space="0" w:color="auto"/>
              </w:divBdr>
            </w:div>
          </w:divsChild>
        </w:div>
        <w:div w:id="1830633173">
          <w:marLeft w:val="0"/>
          <w:marRight w:val="0"/>
          <w:marTop w:val="0"/>
          <w:marBottom w:val="0"/>
          <w:divBdr>
            <w:top w:val="none" w:sz="0" w:space="0" w:color="auto"/>
            <w:left w:val="none" w:sz="0" w:space="0" w:color="auto"/>
            <w:bottom w:val="none" w:sz="0" w:space="0" w:color="auto"/>
            <w:right w:val="none" w:sz="0" w:space="0" w:color="auto"/>
          </w:divBdr>
        </w:div>
        <w:div w:id="474180472">
          <w:marLeft w:val="0"/>
          <w:marRight w:val="0"/>
          <w:marTop w:val="0"/>
          <w:marBottom w:val="0"/>
          <w:divBdr>
            <w:top w:val="none" w:sz="0" w:space="0" w:color="auto"/>
            <w:left w:val="none" w:sz="0" w:space="0" w:color="auto"/>
            <w:bottom w:val="none" w:sz="0" w:space="0" w:color="auto"/>
            <w:right w:val="none" w:sz="0" w:space="0" w:color="auto"/>
          </w:divBdr>
          <w:divsChild>
            <w:div w:id="2136749671">
              <w:marLeft w:val="0"/>
              <w:marRight w:val="0"/>
              <w:marTop w:val="0"/>
              <w:marBottom w:val="0"/>
              <w:divBdr>
                <w:top w:val="none" w:sz="0" w:space="0" w:color="auto"/>
                <w:left w:val="none" w:sz="0" w:space="0" w:color="auto"/>
                <w:bottom w:val="none" w:sz="0" w:space="0" w:color="auto"/>
                <w:right w:val="none" w:sz="0" w:space="0" w:color="auto"/>
              </w:divBdr>
            </w:div>
          </w:divsChild>
        </w:div>
        <w:div w:id="260575037">
          <w:marLeft w:val="0"/>
          <w:marRight w:val="0"/>
          <w:marTop w:val="0"/>
          <w:marBottom w:val="0"/>
          <w:divBdr>
            <w:top w:val="none" w:sz="0" w:space="0" w:color="auto"/>
            <w:left w:val="none" w:sz="0" w:space="0" w:color="auto"/>
            <w:bottom w:val="none" w:sz="0" w:space="0" w:color="auto"/>
            <w:right w:val="none" w:sz="0" w:space="0" w:color="auto"/>
          </w:divBdr>
        </w:div>
        <w:div w:id="974067803">
          <w:marLeft w:val="0"/>
          <w:marRight w:val="0"/>
          <w:marTop w:val="0"/>
          <w:marBottom w:val="0"/>
          <w:divBdr>
            <w:top w:val="none" w:sz="0" w:space="0" w:color="auto"/>
            <w:left w:val="none" w:sz="0" w:space="0" w:color="auto"/>
            <w:bottom w:val="none" w:sz="0" w:space="0" w:color="auto"/>
            <w:right w:val="none" w:sz="0" w:space="0" w:color="auto"/>
          </w:divBdr>
          <w:divsChild>
            <w:div w:id="367685898">
              <w:marLeft w:val="0"/>
              <w:marRight w:val="0"/>
              <w:marTop w:val="0"/>
              <w:marBottom w:val="0"/>
              <w:divBdr>
                <w:top w:val="none" w:sz="0" w:space="0" w:color="auto"/>
                <w:left w:val="none" w:sz="0" w:space="0" w:color="auto"/>
                <w:bottom w:val="none" w:sz="0" w:space="0" w:color="auto"/>
                <w:right w:val="none" w:sz="0" w:space="0" w:color="auto"/>
              </w:divBdr>
            </w:div>
          </w:divsChild>
        </w:div>
        <w:div w:id="1777750912">
          <w:marLeft w:val="0"/>
          <w:marRight w:val="0"/>
          <w:marTop w:val="0"/>
          <w:marBottom w:val="0"/>
          <w:divBdr>
            <w:top w:val="none" w:sz="0" w:space="0" w:color="auto"/>
            <w:left w:val="none" w:sz="0" w:space="0" w:color="auto"/>
            <w:bottom w:val="none" w:sz="0" w:space="0" w:color="auto"/>
            <w:right w:val="none" w:sz="0" w:space="0" w:color="auto"/>
          </w:divBdr>
        </w:div>
        <w:div w:id="1959290800">
          <w:marLeft w:val="0"/>
          <w:marRight w:val="0"/>
          <w:marTop w:val="0"/>
          <w:marBottom w:val="0"/>
          <w:divBdr>
            <w:top w:val="none" w:sz="0" w:space="0" w:color="auto"/>
            <w:left w:val="none" w:sz="0" w:space="0" w:color="auto"/>
            <w:bottom w:val="none" w:sz="0" w:space="0" w:color="auto"/>
            <w:right w:val="none" w:sz="0" w:space="0" w:color="auto"/>
          </w:divBdr>
          <w:divsChild>
            <w:div w:id="159126826">
              <w:marLeft w:val="0"/>
              <w:marRight w:val="0"/>
              <w:marTop w:val="0"/>
              <w:marBottom w:val="0"/>
              <w:divBdr>
                <w:top w:val="none" w:sz="0" w:space="0" w:color="auto"/>
                <w:left w:val="none" w:sz="0" w:space="0" w:color="auto"/>
                <w:bottom w:val="none" w:sz="0" w:space="0" w:color="auto"/>
                <w:right w:val="none" w:sz="0" w:space="0" w:color="auto"/>
              </w:divBdr>
            </w:div>
          </w:divsChild>
        </w:div>
        <w:div w:id="1694919680">
          <w:marLeft w:val="0"/>
          <w:marRight w:val="0"/>
          <w:marTop w:val="0"/>
          <w:marBottom w:val="0"/>
          <w:divBdr>
            <w:top w:val="none" w:sz="0" w:space="0" w:color="auto"/>
            <w:left w:val="none" w:sz="0" w:space="0" w:color="auto"/>
            <w:bottom w:val="none" w:sz="0" w:space="0" w:color="auto"/>
            <w:right w:val="none" w:sz="0" w:space="0" w:color="auto"/>
          </w:divBdr>
        </w:div>
        <w:div w:id="1196843369">
          <w:marLeft w:val="0"/>
          <w:marRight w:val="0"/>
          <w:marTop w:val="0"/>
          <w:marBottom w:val="0"/>
          <w:divBdr>
            <w:top w:val="none" w:sz="0" w:space="0" w:color="auto"/>
            <w:left w:val="none" w:sz="0" w:space="0" w:color="auto"/>
            <w:bottom w:val="none" w:sz="0" w:space="0" w:color="auto"/>
            <w:right w:val="none" w:sz="0" w:space="0" w:color="auto"/>
          </w:divBdr>
          <w:divsChild>
            <w:div w:id="1514878051">
              <w:marLeft w:val="0"/>
              <w:marRight w:val="0"/>
              <w:marTop w:val="0"/>
              <w:marBottom w:val="0"/>
              <w:divBdr>
                <w:top w:val="none" w:sz="0" w:space="0" w:color="auto"/>
                <w:left w:val="none" w:sz="0" w:space="0" w:color="auto"/>
                <w:bottom w:val="none" w:sz="0" w:space="0" w:color="auto"/>
                <w:right w:val="none" w:sz="0" w:space="0" w:color="auto"/>
              </w:divBdr>
            </w:div>
          </w:divsChild>
        </w:div>
        <w:div w:id="717438531">
          <w:marLeft w:val="0"/>
          <w:marRight w:val="0"/>
          <w:marTop w:val="0"/>
          <w:marBottom w:val="0"/>
          <w:divBdr>
            <w:top w:val="none" w:sz="0" w:space="0" w:color="auto"/>
            <w:left w:val="none" w:sz="0" w:space="0" w:color="auto"/>
            <w:bottom w:val="none" w:sz="0" w:space="0" w:color="auto"/>
            <w:right w:val="none" w:sz="0" w:space="0" w:color="auto"/>
          </w:divBdr>
        </w:div>
        <w:div w:id="957565102">
          <w:marLeft w:val="0"/>
          <w:marRight w:val="0"/>
          <w:marTop w:val="0"/>
          <w:marBottom w:val="0"/>
          <w:divBdr>
            <w:top w:val="none" w:sz="0" w:space="0" w:color="auto"/>
            <w:left w:val="none" w:sz="0" w:space="0" w:color="auto"/>
            <w:bottom w:val="none" w:sz="0" w:space="0" w:color="auto"/>
            <w:right w:val="none" w:sz="0" w:space="0" w:color="auto"/>
          </w:divBdr>
          <w:divsChild>
            <w:div w:id="790127838">
              <w:marLeft w:val="0"/>
              <w:marRight w:val="0"/>
              <w:marTop w:val="0"/>
              <w:marBottom w:val="0"/>
              <w:divBdr>
                <w:top w:val="none" w:sz="0" w:space="0" w:color="auto"/>
                <w:left w:val="none" w:sz="0" w:space="0" w:color="auto"/>
                <w:bottom w:val="none" w:sz="0" w:space="0" w:color="auto"/>
                <w:right w:val="none" w:sz="0" w:space="0" w:color="auto"/>
              </w:divBdr>
            </w:div>
          </w:divsChild>
        </w:div>
        <w:div w:id="1505702607">
          <w:marLeft w:val="0"/>
          <w:marRight w:val="0"/>
          <w:marTop w:val="0"/>
          <w:marBottom w:val="0"/>
          <w:divBdr>
            <w:top w:val="none" w:sz="0" w:space="0" w:color="auto"/>
            <w:left w:val="none" w:sz="0" w:space="0" w:color="auto"/>
            <w:bottom w:val="none" w:sz="0" w:space="0" w:color="auto"/>
            <w:right w:val="none" w:sz="0" w:space="0" w:color="auto"/>
          </w:divBdr>
        </w:div>
        <w:div w:id="1612084896">
          <w:marLeft w:val="0"/>
          <w:marRight w:val="0"/>
          <w:marTop w:val="0"/>
          <w:marBottom w:val="0"/>
          <w:divBdr>
            <w:top w:val="none" w:sz="0" w:space="0" w:color="auto"/>
            <w:left w:val="none" w:sz="0" w:space="0" w:color="auto"/>
            <w:bottom w:val="none" w:sz="0" w:space="0" w:color="auto"/>
            <w:right w:val="none" w:sz="0" w:space="0" w:color="auto"/>
          </w:divBdr>
          <w:divsChild>
            <w:div w:id="1283421158">
              <w:marLeft w:val="0"/>
              <w:marRight w:val="0"/>
              <w:marTop w:val="0"/>
              <w:marBottom w:val="0"/>
              <w:divBdr>
                <w:top w:val="none" w:sz="0" w:space="0" w:color="auto"/>
                <w:left w:val="none" w:sz="0" w:space="0" w:color="auto"/>
                <w:bottom w:val="none" w:sz="0" w:space="0" w:color="auto"/>
                <w:right w:val="none" w:sz="0" w:space="0" w:color="auto"/>
              </w:divBdr>
            </w:div>
          </w:divsChild>
        </w:div>
        <w:div w:id="1673874827">
          <w:marLeft w:val="0"/>
          <w:marRight w:val="0"/>
          <w:marTop w:val="300"/>
          <w:marBottom w:val="0"/>
          <w:divBdr>
            <w:top w:val="none" w:sz="0" w:space="0" w:color="auto"/>
            <w:left w:val="none" w:sz="0" w:space="0" w:color="auto"/>
            <w:bottom w:val="none" w:sz="0" w:space="0" w:color="auto"/>
            <w:right w:val="none" w:sz="0" w:space="0" w:color="auto"/>
          </w:divBdr>
          <w:divsChild>
            <w:div w:id="1499886866">
              <w:marLeft w:val="0"/>
              <w:marRight w:val="0"/>
              <w:marTop w:val="0"/>
              <w:marBottom w:val="0"/>
              <w:divBdr>
                <w:top w:val="none" w:sz="0" w:space="0" w:color="auto"/>
                <w:left w:val="none" w:sz="0" w:space="0" w:color="auto"/>
                <w:bottom w:val="none" w:sz="0" w:space="0" w:color="auto"/>
                <w:right w:val="none" w:sz="0" w:space="0" w:color="auto"/>
              </w:divBdr>
              <w:divsChild>
                <w:div w:id="2042657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5569">
          <w:marLeft w:val="0"/>
          <w:marRight w:val="0"/>
          <w:marTop w:val="300"/>
          <w:marBottom w:val="0"/>
          <w:divBdr>
            <w:top w:val="none" w:sz="0" w:space="0" w:color="auto"/>
            <w:left w:val="none" w:sz="0" w:space="0" w:color="auto"/>
            <w:bottom w:val="none" w:sz="0" w:space="0" w:color="auto"/>
            <w:right w:val="none" w:sz="0" w:space="0" w:color="auto"/>
          </w:divBdr>
          <w:divsChild>
            <w:div w:id="1702047559">
              <w:marLeft w:val="0"/>
              <w:marRight w:val="0"/>
              <w:marTop w:val="0"/>
              <w:marBottom w:val="0"/>
              <w:divBdr>
                <w:top w:val="none" w:sz="0" w:space="0" w:color="auto"/>
                <w:left w:val="none" w:sz="0" w:space="0" w:color="auto"/>
                <w:bottom w:val="none" w:sz="0" w:space="0" w:color="auto"/>
                <w:right w:val="none" w:sz="0" w:space="0" w:color="auto"/>
              </w:divBdr>
              <w:divsChild>
                <w:div w:id="1731881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990888">
          <w:marLeft w:val="0"/>
          <w:marRight w:val="0"/>
          <w:marTop w:val="300"/>
          <w:marBottom w:val="0"/>
          <w:divBdr>
            <w:top w:val="none" w:sz="0" w:space="0" w:color="auto"/>
            <w:left w:val="none" w:sz="0" w:space="0" w:color="auto"/>
            <w:bottom w:val="none" w:sz="0" w:space="0" w:color="auto"/>
            <w:right w:val="none" w:sz="0" w:space="0" w:color="auto"/>
          </w:divBdr>
          <w:divsChild>
            <w:div w:id="1409889298">
              <w:marLeft w:val="0"/>
              <w:marRight w:val="0"/>
              <w:marTop w:val="0"/>
              <w:marBottom w:val="0"/>
              <w:divBdr>
                <w:top w:val="none" w:sz="0" w:space="0" w:color="auto"/>
                <w:left w:val="none" w:sz="0" w:space="0" w:color="auto"/>
                <w:bottom w:val="none" w:sz="0" w:space="0" w:color="auto"/>
                <w:right w:val="none" w:sz="0" w:space="0" w:color="auto"/>
              </w:divBdr>
              <w:divsChild>
                <w:div w:id="83526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15853">
          <w:marLeft w:val="0"/>
          <w:marRight w:val="0"/>
          <w:marTop w:val="300"/>
          <w:marBottom w:val="0"/>
          <w:divBdr>
            <w:top w:val="none" w:sz="0" w:space="0" w:color="auto"/>
            <w:left w:val="none" w:sz="0" w:space="0" w:color="auto"/>
            <w:bottom w:val="none" w:sz="0" w:space="0" w:color="auto"/>
            <w:right w:val="none" w:sz="0" w:space="0" w:color="auto"/>
          </w:divBdr>
          <w:divsChild>
            <w:div w:id="1170830047">
              <w:marLeft w:val="0"/>
              <w:marRight w:val="0"/>
              <w:marTop w:val="0"/>
              <w:marBottom w:val="0"/>
              <w:divBdr>
                <w:top w:val="none" w:sz="0" w:space="0" w:color="auto"/>
                <w:left w:val="none" w:sz="0" w:space="0" w:color="auto"/>
                <w:bottom w:val="none" w:sz="0" w:space="0" w:color="auto"/>
                <w:right w:val="none" w:sz="0" w:space="0" w:color="auto"/>
              </w:divBdr>
              <w:divsChild>
                <w:div w:id="47830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0058455">
      <w:bodyDiv w:val="1"/>
      <w:marLeft w:val="0"/>
      <w:marRight w:val="0"/>
      <w:marTop w:val="0"/>
      <w:marBottom w:val="0"/>
      <w:divBdr>
        <w:top w:val="none" w:sz="0" w:space="0" w:color="auto"/>
        <w:left w:val="none" w:sz="0" w:space="0" w:color="auto"/>
        <w:bottom w:val="none" w:sz="0" w:space="0" w:color="auto"/>
        <w:right w:val="none" w:sz="0" w:space="0" w:color="auto"/>
      </w:divBdr>
      <w:divsChild>
        <w:div w:id="888029975">
          <w:marLeft w:val="0"/>
          <w:marRight w:val="0"/>
          <w:marTop w:val="0"/>
          <w:marBottom w:val="0"/>
          <w:divBdr>
            <w:top w:val="none" w:sz="0" w:space="0" w:color="auto"/>
            <w:left w:val="none" w:sz="0" w:space="0" w:color="auto"/>
            <w:bottom w:val="none" w:sz="0" w:space="0" w:color="auto"/>
            <w:right w:val="none" w:sz="0" w:space="0" w:color="auto"/>
          </w:divBdr>
        </w:div>
        <w:div w:id="1787306183">
          <w:marLeft w:val="0"/>
          <w:marRight w:val="0"/>
          <w:marTop w:val="0"/>
          <w:marBottom w:val="0"/>
          <w:divBdr>
            <w:top w:val="none" w:sz="0" w:space="0" w:color="auto"/>
            <w:left w:val="none" w:sz="0" w:space="0" w:color="auto"/>
            <w:bottom w:val="none" w:sz="0" w:space="0" w:color="auto"/>
            <w:right w:val="none" w:sz="0" w:space="0" w:color="auto"/>
          </w:divBdr>
          <w:divsChild>
            <w:div w:id="1724520249">
              <w:marLeft w:val="0"/>
              <w:marRight w:val="0"/>
              <w:marTop w:val="0"/>
              <w:marBottom w:val="0"/>
              <w:divBdr>
                <w:top w:val="none" w:sz="0" w:space="0" w:color="auto"/>
                <w:left w:val="none" w:sz="0" w:space="0" w:color="auto"/>
                <w:bottom w:val="none" w:sz="0" w:space="0" w:color="auto"/>
                <w:right w:val="none" w:sz="0" w:space="0" w:color="auto"/>
              </w:divBdr>
            </w:div>
          </w:divsChild>
        </w:div>
        <w:div w:id="373234900">
          <w:marLeft w:val="0"/>
          <w:marRight w:val="0"/>
          <w:marTop w:val="0"/>
          <w:marBottom w:val="0"/>
          <w:divBdr>
            <w:top w:val="none" w:sz="0" w:space="0" w:color="auto"/>
            <w:left w:val="none" w:sz="0" w:space="0" w:color="auto"/>
            <w:bottom w:val="none" w:sz="0" w:space="0" w:color="auto"/>
            <w:right w:val="none" w:sz="0" w:space="0" w:color="auto"/>
          </w:divBdr>
        </w:div>
        <w:div w:id="966205995">
          <w:marLeft w:val="0"/>
          <w:marRight w:val="0"/>
          <w:marTop w:val="0"/>
          <w:marBottom w:val="0"/>
          <w:divBdr>
            <w:top w:val="none" w:sz="0" w:space="0" w:color="auto"/>
            <w:left w:val="none" w:sz="0" w:space="0" w:color="auto"/>
            <w:bottom w:val="none" w:sz="0" w:space="0" w:color="auto"/>
            <w:right w:val="none" w:sz="0" w:space="0" w:color="auto"/>
          </w:divBdr>
          <w:divsChild>
            <w:div w:id="343752379">
              <w:marLeft w:val="0"/>
              <w:marRight w:val="0"/>
              <w:marTop w:val="0"/>
              <w:marBottom w:val="0"/>
              <w:divBdr>
                <w:top w:val="none" w:sz="0" w:space="0" w:color="auto"/>
                <w:left w:val="none" w:sz="0" w:space="0" w:color="auto"/>
                <w:bottom w:val="none" w:sz="0" w:space="0" w:color="auto"/>
                <w:right w:val="none" w:sz="0" w:space="0" w:color="auto"/>
              </w:divBdr>
            </w:div>
          </w:divsChild>
        </w:div>
        <w:div w:id="1710181529">
          <w:marLeft w:val="0"/>
          <w:marRight w:val="0"/>
          <w:marTop w:val="0"/>
          <w:marBottom w:val="0"/>
          <w:divBdr>
            <w:top w:val="none" w:sz="0" w:space="0" w:color="auto"/>
            <w:left w:val="none" w:sz="0" w:space="0" w:color="auto"/>
            <w:bottom w:val="none" w:sz="0" w:space="0" w:color="auto"/>
            <w:right w:val="none" w:sz="0" w:space="0" w:color="auto"/>
          </w:divBdr>
        </w:div>
        <w:div w:id="1542982019">
          <w:marLeft w:val="0"/>
          <w:marRight w:val="0"/>
          <w:marTop w:val="0"/>
          <w:marBottom w:val="0"/>
          <w:divBdr>
            <w:top w:val="none" w:sz="0" w:space="0" w:color="auto"/>
            <w:left w:val="none" w:sz="0" w:space="0" w:color="auto"/>
            <w:bottom w:val="none" w:sz="0" w:space="0" w:color="auto"/>
            <w:right w:val="none" w:sz="0" w:space="0" w:color="auto"/>
          </w:divBdr>
          <w:divsChild>
            <w:div w:id="568811816">
              <w:marLeft w:val="0"/>
              <w:marRight w:val="0"/>
              <w:marTop w:val="0"/>
              <w:marBottom w:val="0"/>
              <w:divBdr>
                <w:top w:val="none" w:sz="0" w:space="0" w:color="auto"/>
                <w:left w:val="none" w:sz="0" w:space="0" w:color="auto"/>
                <w:bottom w:val="none" w:sz="0" w:space="0" w:color="auto"/>
                <w:right w:val="none" w:sz="0" w:space="0" w:color="auto"/>
              </w:divBdr>
            </w:div>
          </w:divsChild>
        </w:div>
        <w:div w:id="2055426604">
          <w:marLeft w:val="0"/>
          <w:marRight w:val="0"/>
          <w:marTop w:val="0"/>
          <w:marBottom w:val="0"/>
          <w:divBdr>
            <w:top w:val="none" w:sz="0" w:space="0" w:color="auto"/>
            <w:left w:val="none" w:sz="0" w:space="0" w:color="auto"/>
            <w:bottom w:val="none" w:sz="0" w:space="0" w:color="auto"/>
            <w:right w:val="none" w:sz="0" w:space="0" w:color="auto"/>
          </w:divBdr>
        </w:div>
        <w:div w:id="1253932136">
          <w:marLeft w:val="0"/>
          <w:marRight w:val="0"/>
          <w:marTop w:val="0"/>
          <w:marBottom w:val="0"/>
          <w:divBdr>
            <w:top w:val="none" w:sz="0" w:space="0" w:color="auto"/>
            <w:left w:val="none" w:sz="0" w:space="0" w:color="auto"/>
            <w:bottom w:val="none" w:sz="0" w:space="0" w:color="auto"/>
            <w:right w:val="none" w:sz="0" w:space="0" w:color="auto"/>
          </w:divBdr>
          <w:divsChild>
            <w:div w:id="2107998042">
              <w:marLeft w:val="0"/>
              <w:marRight w:val="0"/>
              <w:marTop w:val="0"/>
              <w:marBottom w:val="0"/>
              <w:divBdr>
                <w:top w:val="none" w:sz="0" w:space="0" w:color="auto"/>
                <w:left w:val="none" w:sz="0" w:space="0" w:color="auto"/>
                <w:bottom w:val="none" w:sz="0" w:space="0" w:color="auto"/>
                <w:right w:val="none" w:sz="0" w:space="0" w:color="auto"/>
              </w:divBdr>
            </w:div>
          </w:divsChild>
        </w:div>
        <w:div w:id="1585186418">
          <w:marLeft w:val="0"/>
          <w:marRight w:val="0"/>
          <w:marTop w:val="0"/>
          <w:marBottom w:val="0"/>
          <w:divBdr>
            <w:top w:val="none" w:sz="0" w:space="0" w:color="auto"/>
            <w:left w:val="none" w:sz="0" w:space="0" w:color="auto"/>
            <w:bottom w:val="none" w:sz="0" w:space="0" w:color="auto"/>
            <w:right w:val="none" w:sz="0" w:space="0" w:color="auto"/>
          </w:divBdr>
        </w:div>
        <w:div w:id="1334259159">
          <w:marLeft w:val="0"/>
          <w:marRight w:val="0"/>
          <w:marTop w:val="0"/>
          <w:marBottom w:val="0"/>
          <w:divBdr>
            <w:top w:val="none" w:sz="0" w:space="0" w:color="auto"/>
            <w:left w:val="none" w:sz="0" w:space="0" w:color="auto"/>
            <w:bottom w:val="none" w:sz="0" w:space="0" w:color="auto"/>
            <w:right w:val="none" w:sz="0" w:space="0" w:color="auto"/>
          </w:divBdr>
          <w:divsChild>
            <w:div w:id="1336151346">
              <w:marLeft w:val="0"/>
              <w:marRight w:val="0"/>
              <w:marTop w:val="0"/>
              <w:marBottom w:val="0"/>
              <w:divBdr>
                <w:top w:val="none" w:sz="0" w:space="0" w:color="auto"/>
                <w:left w:val="none" w:sz="0" w:space="0" w:color="auto"/>
                <w:bottom w:val="none" w:sz="0" w:space="0" w:color="auto"/>
                <w:right w:val="none" w:sz="0" w:space="0" w:color="auto"/>
              </w:divBdr>
            </w:div>
          </w:divsChild>
        </w:div>
        <w:div w:id="946348227">
          <w:marLeft w:val="0"/>
          <w:marRight w:val="0"/>
          <w:marTop w:val="0"/>
          <w:marBottom w:val="0"/>
          <w:divBdr>
            <w:top w:val="none" w:sz="0" w:space="0" w:color="auto"/>
            <w:left w:val="none" w:sz="0" w:space="0" w:color="auto"/>
            <w:bottom w:val="none" w:sz="0" w:space="0" w:color="auto"/>
            <w:right w:val="none" w:sz="0" w:space="0" w:color="auto"/>
          </w:divBdr>
        </w:div>
        <w:div w:id="1678380212">
          <w:marLeft w:val="0"/>
          <w:marRight w:val="0"/>
          <w:marTop w:val="0"/>
          <w:marBottom w:val="0"/>
          <w:divBdr>
            <w:top w:val="none" w:sz="0" w:space="0" w:color="auto"/>
            <w:left w:val="none" w:sz="0" w:space="0" w:color="auto"/>
            <w:bottom w:val="none" w:sz="0" w:space="0" w:color="auto"/>
            <w:right w:val="none" w:sz="0" w:space="0" w:color="auto"/>
          </w:divBdr>
          <w:divsChild>
            <w:div w:id="1583904939">
              <w:marLeft w:val="0"/>
              <w:marRight w:val="0"/>
              <w:marTop w:val="0"/>
              <w:marBottom w:val="0"/>
              <w:divBdr>
                <w:top w:val="none" w:sz="0" w:space="0" w:color="auto"/>
                <w:left w:val="none" w:sz="0" w:space="0" w:color="auto"/>
                <w:bottom w:val="none" w:sz="0" w:space="0" w:color="auto"/>
                <w:right w:val="none" w:sz="0" w:space="0" w:color="auto"/>
              </w:divBdr>
            </w:div>
          </w:divsChild>
        </w:div>
        <w:div w:id="1590460059">
          <w:marLeft w:val="0"/>
          <w:marRight w:val="0"/>
          <w:marTop w:val="0"/>
          <w:marBottom w:val="0"/>
          <w:divBdr>
            <w:top w:val="none" w:sz="0" w:space="0" w:color="auto"/>
            <w:left w:val="none" w:sz="0" w:space="0" w:color="auto"/>
            <w:bottom w:val="none" w:sz="0" w:space="0" w:color="auto"/>
            <w:right w:val="none" w:sz="0" w:space="0" w:color="auto"/>
          </w:divBdr>
        </w:div>
        <w:div w:id="1433622219">
          <w:marLeft w:val="0"/>
          <w:marRight w:val="0"/>
          <w:marTop w:val="0"/>
          <w:marBottom w:val="0"/>
          <w:divBdr>
            <w:top w:val="none" w:sz="0" w:space="0" w:color="auto"/>
            <w:left w:val="none" w:sz="0" w:space="0" w:color="auto"/>
            <w:bottom w:val="none" w:sz="0" w:space="0" w:color="auto"/>
            <w:right w:val="none" w:sz="0" w:space="0" w:color="auto"/>
          </w:divBdr>
          <w:divsChild>
            <w:div w:id="847716046">
              <w:marLeft w:val="0"/>
              <w:marRight w:val="0"/>
              <w:marTop w:val="0"/>
              <w:marBottom w:val="0"/>
              <w:divBdr>
                <w:top w:val="none" w:sz="0" w:space="0" w:color="auto"/>
                <w:left w:val="none" w:sz="0" w:space="0" w:color="auto"/>
                <w:bottom w:val="none" w:sz="0" w:space="0" w:color="auto"/>
                <w:right w:val="none" w:sz="0" w:space="0" w:color="auto"/>
              </w:divBdr>
            </w:div>
          </w:divsChild>
        </w:div>
        <w:div w:id="1511675192">
          <w:marLeft w:val="0"/>
          <w:marRight w:val="0"/>
          <w:marTop w:val="300"/>
          <w:marBottom w:val="0"/>
          <w:divBdr>
            <w:top w:val="none" w:sz="0" w:space="0" w:color="auto"/>
            <w:left w:val="none" w:sz="0" w:space="0" w:color="auto"/>
            <w:bottom w:val="none" w:sz="0" w:space="0" w:color="auto"/>
            <w:right w:val="none" w:sz="0" w:space="0" w:color="auto"/>
          </w:divBdr>
          <w:divsChild>
            <w:div w:id="1338651741">
              <w:marLeft w:val="0"/>
              <w:marRight w:val="0"/>
              <w:marTop w:val="0"/>
              <w:marBottom w:val="0"/>
              <w:divBdr>
                <w:top w:val="none" w:sz="0" w:space="0" w:color="auto"/>
                <w:left w:val="none" w:sz="0" w:space="0" w:color="auto"/>
                <w:bottom w:val="none" w:sz="0" w:space="0" w:color="auto"/>
                <w:right w:val="none" w:sz="0" w:space="0" w:color="auto"/>
              </w:divBdr>
              <w:divsChild>
                <w:div w:id="128558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829596">
          <w:marLeft w:val="0"/>
          <w:marRight w:val="0"/>
          <w:marTop w:val="300"/>
          <w:marBottom w:val="0"/>
          <w:divBdr>
            <w:top w:val="none" w:sz="0" w:space="0" w:color="auto"/>
            <w:left w:val="none" w:sz="0" w:space="0" w:color="auto"/>
            <w:bottom w:val="none" w:sz="0" w:space="0" w:color="auto"/>
            <w:right w:val="none" w:sz="0" w:space="0" w:color="auto"/>
          </w:divBdr>
          <w:divsChild>
            <w:div w:id="1302033197">
              <w:marLeft w:val="0"/>
              <w:marRight w:val="0"/>
              <w:marTop w:val="0"/>
              <w:marBottom w:val="0"/>
              <w:divBdr>
                <w:top w:val="none" w:sz="0" w:space="0" w:color="auto"/>
                <w:left w:val="none" w:sz="0" w:space="0" w:color="auto"/>
                <w:bottom w:val="none" w:sz="0" w:space="0" w:color="auto"/>
                <w:right w:val="none" w:sz="0" w:space="0" w:color="auto"/>
              </w:divBdr>
              <w:divsChild>
                <w:div w:id="146199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646539">
          <w:marLeft w:val="0"/>
          <w:marRight w:val="0"/>
          <w:marTop w:val="300"/>
          <w:marBottom w:val="0"/>
          <w:divBdr>
            <w:top w:val="none" w:sz="0" w:space="0" w:color="auto"/>
            <w:left w:val="none" w:sz="0" w:space="0" w:color="auto"/>
            <w:bottom w:val="none" w:sz="0" w:space="0" w:color="auto"/>
            <w:right w:val="none" w:sz="0" w:space="0" w:color="auto"/>
          </w:divBdr>
          <w:divsChild>
            <w:div w:id="1869487858">
              <w:marLeft w:val="0"/>
              <w:marRight w:val="0"/>
              <w:marTop w:val="0"/>
              <w:marBottom w:val="0"/>
              <w:divBdr>
                <w:top w:val="none" w:sz="0" w:space="0" w:color="auto"/>
                <w:left w:val="none" w:sz="0" w:space="0" w:color="auto"/>
                <w:bottom w:val="none" w:sz="0" w:space="0" w:color="auto"/>
                <w:right w:val="none" w:sz="0" w:space="0" w:color="auto"/>
              </w:divBdr>
              <w:divsChild>
                <w:div w:id="189611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94978">
          <w:marLeft w:val="0"/>
          <w:marRight w:val="0"/>
          <w:marTop w:val="300"/>
          <w:marBottom w:val="0"/>
          <w:divBdr>
            <w:top w:val="none" w:sz="0" w:space="0" w:color="auto"/>
            <w:left w:val="none" w:sz="0" w:space="0" w:color="auto"/>
            <w:bottom w:val="none" w:sz="0" w:space="0" w:color="auto"/>
            <w:right w:val="none" w:sz="0" w:space="0" w:color="auto"/>
          </w:divBdr>
          <w:divsChild>
            <w:div w:id="1410075309">
              <w:marLeft w:val="0"/>
              <w:marRight w:val="0"/>
              <w:marTop w:val="0"/>
              <w:marBottom w:val="0"/>
              <w:divBdr>
                <w:top w:val="none" w:sz="0" w:space="0" w:color="auto"/>
                <w:left w:val="none" w:sz="0" w:space="0" w:color="auto"/>
                <w:bottom w:val="none" w:sz="0" w:space="0" w:color="auto"/>
                <w:right w:val="none" w:sz="0" w:space="0" w:color="auto"/>
              </w:divBdr>
              <w:divsChild>
                <w:div w:id="119060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447564">
      <w:bodyDiv w:val="1"/>
      <w:marLeft w:val="0"/>
      <w:marRight w:val="0"/>
      <w:marTop w:val="0"/>
      <w:marBottom w:val="0"/>
      <w:divBdr>
        <w:top w:val="none" w:sz="0" w:space="0" w:color="auto"/>
        <w:left w:val="none" w:sz="0" w:space="0" w:color="auto"/>
        <w:bottom w:val="none" w:sz="0" w:space="0" w:color="auto"/>
        <w:right w:val="none" w:sz="0" w:space="0" w:color="auto"/>
      </w:divBdr>
      <w:divsChild>
        <w:div w:id="1747608263">
          <w:marLeft w:val="0"/>
          <w:marRight w:val="0"/>
          <w:marTop w:val="0"/>
          <w:marBottom w:val="0"/>
          <w:divBdr>
            <w:top w:val="none" w:sz="0" w:space="0" w:color="auto"/>
            <w:left w:val="none" w:sz="0" w:space="0" w:color="auto"/>
            <w:bottom w:val="none" w:sz="0" w:space="0" w:color="auto"/>
            <w:right w:val="none" w:sz="0" w:space="0" w:color="auto"/>
          </w:divBdr>
        </w:div>
        <w:div w:id="446050909">
          <w:marLeft w:val="0"/>
          <w:marRight w:val="0"/>
          <w:marTop w:val="0"/>
          <w:marBottom w:val="0"/>
          <w:divBdr>
            <w:top w:val="none" w:sz="0" w:space="0" w:color="auto"/>
            <w:left w:val="none" w:sz="0" w:space="0" w:color="auto"/>
            <w:bottom w:val="none" w:sz="0" w:space="0" w:color="auto"/>
            <w:right w:val="none" w:sz="0" w:space="0" w:color="auto"/>
          </w:divBdr>
          <w:divsChild>
            <w:div w:id="170225789">
              <w:marLeft w:val="0"/>
              <w:marRight w:val="0"/>
              <w:marTop w:val="0"/>
              <w:marBottom w:val="0"/>
              <w:divBdr>
                <w:top w:val="none" w:sz="0" w:space="0" w:color="auto"/>
                <w:left w:val="none" w:sz="0" w:space="0" w:color="auto"/>
                <w:bottom w:val="none" w:sz="0" w:space="0" w:color="auto"/>
                <w:right w:val="none" w:sz="0" w:space="0" w:color="auto"/>
              </w:divBdr>
            </w:div>
          </w:divsChild>
        </w:div>
        <w:div w:id="1117259709">
          <w:marLeft w:val="0"/>
          <w:marRight w:val="0"/>
          <w:marTop w:val="0"/>
          <w:marBottom w:val="0"/>
          <w:divBdr>
            <w:top w:val="none" w:sz="0" w:space="0" w:color="auto"/>
            <w:left w:val="none" w:sz="0" w:space="0" w:color="auto"/>
            <w:bottom w:val="none" w:sz="0" w:space="0" w:color="auto"/>
            <w:right w:val="none" w:sz="0" w:space="0" w:color="auto"/>
          </w:divBdr>
        </w:div>
        <w:div w:id="1178930638">
          <w:marLeft w:val="0"/>
          <w:marRight w:val="0"/>
          <w:marTop w:val="0"/>
          <w:marBottom w:val="0"/>
          <w:divBdr>
            <w:top w:val="none" w:sz="0" w:space="0" w:color="auto"/>
            <w:left w:val="none" w:sz="0" w:space="0" w:color="auto"/>
            <w:bottom w:val="none" w:sz="0" w:space="0" w:color="auto"/>
            <w:right w:val="none" w:sz="0" w:space="0" w:color="auto"/>
          </w:divBdr>
          <w:divsChild>
            <w:div w:id="1913615830">
              <w:marLeft w:val="0"/>
              <w:marRight w:val="0"/>
              <w:marTop w:val="0"/>
              <w:marBottom w:val="0"/>
              <w:divBdr>
                <w:top w:val="none" w:sz="0" w:space="0" w:color="auto"/>
                <w:left w:val="none" w:sz="0" w:space="0" w:color="auto"/>
                <w:bottom w:val="none" w:sz="0" w:space="0" w:color="auto"/>
                <w:right w:val="none" w:sz="0" w:space="0" w:color="auto"/>
              </w:divBdr>
            </w:div>
          </w:divsChild>
        </w:div>
        <w:div w:id="835068969">
          <w:marLeft w:val="0"/>
          <w:marRight w:val="0"/>
          <w:marTop w:val="0"/>
          <w:marBottom w:val="0"/>
          <w:divBdr>
            <w:top w:val="none" w:sz="0" w:space="0" w:color="auto"/>
            <w:left w:val="none" w:sz="0" w:space="0" w:color="auto"/>
            <w:bottom w:val="none" w:sz="0" w:space="0" w:color="auto"/>
            <w:right w:val="none" w:sz="0" w:space="0" w:color="auto"/>
          </w:divBdr>
        </w:div>
        <w:div w:id="618952291">
          <w:marLeft w:val="0"/>
          <w:marRight w:val="0"/>
          <w:marTop w:val="0"/>
          <w:marBottom w:val="0"/>
          <w:divBdr>
            <w:top w:val="none" w:sz="0" w:space="0" w:color="auto"/>
            <w:left w:val="none" w:sz="0" w:space="0" w:color="auto"/>
            <w:bottom w:val="none" w:sz="0" w:space="0" w:color="auto"/>
            <w:right w:val="none" w:sz="0" w:space="0" w:color="auto"/>
          </w:divBdr>
          <w:divsChild>
            <w:div w:id="1034160450">
              <w:marLeft w:val="0"/>
              <w:marRight w:val="0"/>
              <w:marTop w:val="0"/>
              <w:marBottom w:val="0"/>
              <w:divBdr>
                <w:top w:val="none" w:sz="0" w:space="0" w:color="auto"/>
                <w:left w:val="none" w:sz="0" w:space="0" w:color="auto"/>
                <w:bottom w:val="none" w:sz="0" w:space="0" w:color="auto"/>
                <w:right w:val="none" w:sz="0" w:space="0" w:color="auto"/>
              </w:divBdr>
            </w:div>
          </w:divsChild>
        </w:div>
        <w:div w:id="1559853782">
          <w:marLeft w:val="0"/>
          <w:marRight w:val="0"/>
          <w:marTop w:val="0"/>
          <w:marBottom w:val="0"/>
          <w:divBdr>
            <w:top w:val="none" w:sz="0" w:space="0" w:color="auto"/>
            <w:left w:val="none" w:sz="0" w:space="0" w:color="auto"/>
            <w:bottom w:val="none" w:sz="0" w:space="0" w:color="auto"/>
            <w:right w:val="none" w:sz="0" w:space="0" w:color="auto"/>
          </w:divBdr>
        </w:div>
        <w:div w:id="1901478336">
          <w:marLeft w:val="0"/>
          <w:marRight w:val="0"/>
          <w:marTop w:val="0"/>
          <w:marBottom w:val="0"/>
          <w:divBdr>
            <w:top w:val="none" w:sz="0" w:space="0" w:color="auto"/>
            <w:left w:val="none" w:sz="0" w:space="0" w:color="auto"/>
            <w:bottom w:val="none" w:sz="0" w:space="0" w:color="auto"/>
            <w:right w:val="none" w:sz="0" w:space="0" w:color="auto"/>
          </w:divBdr>
          <w:divsChild>
            <w:div w:id="569929071">
              <w:marLeft w:val="0"/>
              <w:marRight w:val="0"/>
              <w:marTop w:val="0"/>
              <w:marBottom w:val="0"/>
              <w:divBdr>
                <w:top w:val="none" w:sz="0" w:space="0" w:color="auto"/>
                <w:left w:val="none" w:sz="0" w:space="0" w:color="auto"/>
                <w:bottom w:val="none" w:sz="0" w:space="0" w:color="auto"/>
                <w:right w:val="none" w:sz="0" w:space="0" w:color="auto"/>
              </w:divBdr>
            </w:div>
          </w:divsChild>
        </w:div>
        <w:div w:id="264731477">
          <w:marLeft w:val="0"/>
          <w:marRight w:val="0"/>
          <w:marTop w:val="0"/>
          <w:marBottom w:val="0"/>
          <w:divBdr>
            <w:top w:val="none" w:sz="0" w:space="0" w:color="auto"/>
            <w:left w:val="none" w:sz="0" w:space="0" w:color="auto"/>
            <w:bottom w:val="none" w:sz="0" w:space="0" w:color="auto"/>
            <w:right w:val="none" w:sz="0" w:space="0" w:color="auto"/>
          </w:divBdr>
        </w:div>
        <w:div w:id="1750499201">
          <w:marLeft w:val="0"/>
          <w:marRight w:val="0"/>
          <w:marTop w:val="0"/>
          <w:marBottom w:val="0"/>
          <w:divBdr>
            <w:top w:val="none" w:sz="0" w:space="0" w:color="auto"/>
            <w:left w:val="none" w:sz="0" w:space="0" w:color="auto"/>
            <w:bottom w:val="none" w:sz="0" w:space="0" w:color="auto"/>
            <w:right w:val="none" w:sz="0" w:space="0" w:color="auto"/>
          </w:divBdr>
          <w:divsChild>
            <w:div w:id="674957172">
              <w:marLeft w:val="0"/>
              <w:marRight w:val="0"/>
              <w:marTop w:val="0"/>
              <w:marBottom w:val="0"/>
              <w:divBdr>
                <w:top w:val="none" w:sz="0" w:space="0" w:color="auto"/>
                <w:left w:val="none" w:sz="0" w:space="0" w:color="auto"/>
                <w:bottom w:val="none" w:sz="0" w:space="0" w:color="auto"/>
                <w:right w:val="none" w:sz="0" w:space="0" w:color="auto"/>
              </w:divBdr>
            </w:div>
          </w:divsChild>
        </w:div>
        <w:div w:id="900168345">
          <w:marLeft w:val="0"/>
          <w:marRight w:val="0"/>
          <w:marTop w:val="0"/>
          <w:marBottom w:val="0"/>
          <w:divBdr>
            <w:top w:val="none" w:sz="0" w:space="0" w:color="auto"/>
            <w:left w:val="none" w:sz="0" w:space="0" w:color="auto"/>
            <w:bottom w:val="none" w:sz="0" w:space="0" w:color="auto"/>
            <w:right w:val="none" w:sz="0" w:space="0" w:color="auto"/>
          </w:divBdr>
        </w:div>
        <w:div w:id="2086761729">
          <w:marLeft w:val="0"/>
          <w:marRight w:val="0"/>
          <w:marTop w:val="0"/>
          <w:marBottom w:val="0"/>
          <w:divBdr>
            <w:top w:val="none" w:sz="0" w:space="0" w:color="auto"/>
            <w:left w:val="none" w:sz="0" w:space="0" w:color="auto"/>
            <w:bottom w:val="none" w:sz="0" w:space="0" w:color="auto"/>
            <w:right w:val="none" w:sz="0" w:space="0" w:color="auto"/>
          </w:divBdr>
          <w:divsChild>
            <w:div w:id="1770076354">
              <w:marLeft w:val="0"/>
              <w:marRight w:val="0"/>
              <w:marTop w:val="0"/>
              <w:marBottom w:val="0"/>
              <w:divBdr>
                <w:top w:val="none" w:sz="0" w:space="0" w:color="auto"/>
                <w:left w:val="none" w:sz="0" w:space="0" w:color="auto"/>
                <w:bottom w:val="none" w:sz="0" w:space="0" w:color="auto"/>
                <w:right w:val="none" w:sz="0" w:space="0" w:color="auto"/>
              </w:divBdr>
            </w:div>
          </w:divsChild>
        </w:div>
        <w:div w:id="1067458234">
          <w:marLeft w:val="0"/>
          <w:marRight w:val="0"/>
          <w:marTop w:val="0"/>
          <w:marBottom w:val="0"/>
          <w:divBdr>
            <w:top w:val="none" w:sz="0" w:space="0" w:color="auto"/>
            <w:left w:val="none" w:sz="0" w:space="0" w:color="auto"/>
            <w:bottom w:val="none" w:sz="0" w:space="0" w:color="auto"/>
            <w:right w:val="none" w:sz="0" w:space="0" w:color="auto"/>
          </w:divBdr>
        </w:div>
        <w:div w:id="663895587">
          <w:marLeft w:val="0"/>
          <w:marRight w:val="0"/>
          <w:marTop w:val="0"/>
          <w:marBottom w:val="0"/>
          <w:divBdr>
            <w:top w:val="none" w:sz="0" w:space="0" w:color="auto"/>
            <w:left w:val="none" w:sz="0" w:space="0" w:color="auto"/>
            <w:bottom w:val="none" w:sz="0" w:space="0" w:color="auto"/>
            <w:right w:val="none" w:sz="0" w:space="0" w:color="auto"/>
          </w:divBdr>
          <w:divsChild>
            <w:div w:id="1614166608">
              <w:marLeft w:val="0"/>
              <w:marRight w:val="0"/>
              <w:marTop w:val="0"/>
              <w:marBottom w:val="0"/>
              <w:divBdr>
                <w:top w:val="none" w:sz="0" w:space="0" w:color="auto"/>
                <w:left w:val="none" w:sz="0" w:space="0" w:color="auto"/>
                <w:bottom w:val="none" w:sz="0" w:space="0" w:color="auto"/>
                <w:right w:val="none" w:sz="0" w:space="0" w:color="auto"/>
              </w:divBdr>
            </w:div>
          </w:divsChild>
        </w:div>
        <w:div w:id="1264613642">
          <w:marLeft w:val="0"/>
          <w:marRight w:val="0"/>
          <w:marTop w:val="300"/>
          <w:marBottom w:val="0"/>
          <w:divBdr>
            <w:top w:val="none" w:sz="0" w:space="0" w:color="auto"/>
            <w:left w:val="none" w:sz="0" w:space="0" w:color="auto"/>
            <w:bottom w:val="none" w:sz="0" w:space="0" w:color="auto"/>
            <w:right w:val="none" w:sz="0" w:space="0" w:color="auto"/>
          </w:divBdr>
          <w:divsChild>
            <w:div w:id="685402725">
              <w:marLeft w:val="0"/>
              <w:marRight w:val="0"/>
              <w:marTop w:val="0"/>
              <w:marBottom w:val="0"/>
              <w:divBdr>
                <w:top w:val="none" w:sz="0" w:space="0" w:color="auto"/>
                <w:left w:val="none" w:sz="0" w:space="0" w:color="auto"/>
                <w:bottom w:val="none" w:sz="0" w:space="0" w:color="auto"/>
                <w:right w:val="none" w:sz="0" w:space="0" w:color="auto"/>
              </w:divBdr>
              <w:divsChild>
                <w:div w:id="149333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4147">
          <w:marLeft w:val="0"/>
          <w:marRight w:val="0"/>
          <w:marTop w:val="300"/>
          <w:marBottom w:val="0"/>
          <w:divBdr>
            <w:top w:val="none" w:sz="0" w:space="0" w:color="auto"/>
            <w:left w:val="none" w:sz="0" w:space="0" w:color="auto"/>
            <w:bottom w:val="none" w:sz="0" w:space="0" w:color="auto"/>
            <w:right w:val="none" w:sz="0" w:space="0" w:color="auto"/>
          </w:divBdr>
          <w:divsChild>
            <w:div w:id="957761839">
              <w:marLeft w:val="0"/>
              <w:marRight w:val="0"/>
              <w:marTop w:val="0"/>
              <w:marBottom w:val="0"/>
              <w:divBdr>
                <w:top w:val="none" w:sz="0" w:space="0" w:color="auto"/>
                <w:left w:val="none" w:sz="0" w:space="0" w:color="auto"/>
                <w:bottom w:val="none" w:sz="0" w:space="0" w:color="auto"/>
                <w:right w:val="none" w:sz="0" w:space="0" w:color="auto"/>
              </w:divBdr>
              <w:divsChild>
                <w:div w:id="59725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019">
          <w:marLeft w:val="0"/>
          <w:marRight w:val="0"/>
          <w:marTop w:val="300"/>
          <w:marBottom w:val="0"/>
          <w:divBdr>
            <w:top w:val="none" w:sz="0" w:space="0" w:color="auto"/>
            <w:left w:val="none" w:sz="0" w:space="0" w:color="auto"/>
            <w:bottom w:val="none" w:sz="0" w:space="0" w:color="auto"/>
            <w:right w:val="none" w:sz="0" w:space="0" w:color="auto"/>
          </w:divBdr>
          <w:divsChild>
            <w:div w:id="711730781">
              <w:marLeft w:val="0"/>
              <w:marRight w:val="0"/>
              <w:marTop w:val="0"/>
              <w:marBottom w:val="0"/>
              <w:divBdr>
                <w:top w:val="none" w:sz="0" w:space="0" w:color="auto"/>
                <w:left w:val="none" w:sz="0" w:space="0" w:color="auto"/>
                <w:bottom w:val="none" w:sz="0" w:space="0" w:color="auto"/>
                <w:right w:val="none" w:sz="0" w:space="0" w:color="auto"/>
              </w:divBdr>
              <w:divsChild>
                <w:div w:id="83357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710984">
          <w:marLeft w:val="0"/>
          <w:marRight w:val="0"/>
          <w:marTop w:val="300"/>
          <w:marBottom w:val="0"/>
          <w:divBdr>
            <w:top w:val="none" w:sz="0" w:space="0" w:color="auto"/>
            <w:left w:val="none" w:sz="0" w:space="0" w:color="auto"/>
            <w:bottom w:val="none" w:sz="0" w:space="0" w:color="auto"/>
            <w:right w:val="none" w:sz="0" w:space="0" w:color="auto"/>
          </w:divBdr>
          <w:divsChild>
            <w:div w:id="206569661">
              <w:marLeft w:val="0"/>
              <w:marRight w:val="0"/>
              <w:marTop w:val="0"/>
              <w:marBottom w:val="0"/>
              <w:divBdr>
                <w:top w:val="none" w:sz="0" w:space="0" w:color="auto"/>
                <w:left w:val="none" w:sz="0" w:space="0" w:color="auto"/>
                <w:bottom w:val="none" w:sz="0" w:space="0" w:color="auto"/>
                <w:right w:val="none" w:sz="0" w:space="0" w:color="auto"/>
              </w:divBdr>
              <w:divsChild>
                <w:div w:id="1748074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098389">
      <w:bodyDiv w:val="1"/>
      <w:marLeft w:val="0"/>
      <w:marRight w:val="0"/>
      <w:marTop w:val="0"/>
      <w:marBottom w:val="0"/>
      <w:divBdr>
        <w:top w:val="none" w:sz="0" w:space="0" w:color="auto"/>
        <w:left w:val="none" w:sz="0" w:space="0" w:color="auto"/>
        <w:bottom w:val="none" w:sz="0" w:space="0" w:color="auto"/>
        <w:right w:val="none" w:sz="0" w:space="0" w:color="auto"/>
      </w:divBdr>
      <w:divsChild>
        <w:div w:id="1711415902">
          <w:marLeft w:val="0"/>
          <w:marRight w:val="0"/>
          <w:marTop w:val="0"/>
          <w:marBottom w:val="0"/>
          <w:divBdr>
            <w:top w:val="none" w:sz="0" w:space="0" w:color="auto"/>
            <w:left w:val="none" w:sz="0" w:space="0" w:color="auto"/>
            <w:bottom w:val="none" w:sz="0" w:space="0" w:color="auto"/>
            <w:right w:val="none" w:sz="0" w:space="0" w:color="auto"/>
          </w:divBdr>
        </w:div>
        <w:div w:id="60494107">
          <w:marLeft w:val="0"/>
          <w:marRight w:val="0"/>
          <w:marTop w:val="0"/>
          <w:marBottom w:val="0"/>
          <w:divBdr>
            <w:top w:val="none" w:sz="0" w:space="0" w:color="auto"/>
            <w:left w:val="none" w:sz="0" w:space="0" w:color="auto"/>
            <w:bottom w:val="none" w:sz="0" w:space="0" w:color="auto"/>
            <w:right w:val="none" w:sz="0" w:space="0" w:color="auto"/>
          </w:divBdr>
          <w:divsChild>
            <w:div w:id="249971670">
              <w:marLeft w:val="0"/>
              <w:marRight w:val="0"/>
              <w:marTop w:val="0"/>
              <w:marBottom w:val="0"/>
              <w:divBdr>
                <w:top w:val="none" w:sz="0" w:space="0" w:color="auto"/>
                <w:left w:val="none" w:sz="0" w:space="0" w:color="auto"/>
                <w:bottom w:val="none" w:sz="0" w:space="0" w:color="auto"/>
                <w:right w:val="none" w:sz="0" w:space="0" w:color="auto"/>
              </w:divBdr>
            </w:div>
          </w:divsChild>
        </w:div>
        <w:div w:id="1202548386">
          <w:marLeft w:val="0"/>
          <w:marRight w:val="0"/>
          <w:marTop w:val="0"/>
          <w:marBottom w:val="0"/>
          <w:divBdr>
            <w:top w:val="none" w:sz="0" w:space="0" w:color="auto"/>
            <w:left w:val="none" w:sz="0" w:space="0" w:color="auto"/>
            <w:bottom w:val="none" w:sz="0" w:space="0" w:color="auto"/>
            <w:right w:val="none" w:sz="0" w:space="0" w:color="auto"/>
          </w:divBdr>
        </w:div>
        <w:div w:id="1422216694">
          <w:marLeft w:val="0"/>
          <w:marRight w:val="0"/>
          <w:marTop w:val="0"/>
          <w:marBottom w:val="0"/>
          <w:divBdr>
            <w:top w:val="none" w:sz="0" w:space="0" w:color="auto"/>
            <w:left w:val="none" w:sz="0" w:space="0" w:color="auto"/>
            <w:bottom w:val="none" w:sz="0" w:space="0" w:color="auto"/>
            <w:right w:val="none" w:sz="0" w:space="0" w:color="auto"/>
          </w:divBdr>
          <w:divsChild>
            <w:div w:id="1712457737">
              <w:marLeft w:val="0"/>
              <w:marRight w:val="0"/>
              <w:marTop w:val="0"/>
              <w:marBottom w:val="0"/>
              <w:divBdr>
                <w:top w:val="none" w:sz="0" w:space="0" w:color="auto"/>
                <w:left w:val="none" w:sz="0" w:space="0" w:color="auto"/>
                <w:bottom w:val="none" w:sz="0" w:space="0" w:color="auto"/>
                <w:right w:val="none" w:sz="0" w:space="0" w:color="auto"/>
              </w:divBdr>
            </w:div>
          </w:divsChild>
        </w:div>
        <w:div w:id="2048678449">
          <w:marLeft w:val="0"/>
          <w:marRight w:val="0"/>
          <w:marTop w:val="0"/>
          <w:marBottom w:val="0"/>
          <w:divBdr>
            <w:top w:val="none" w:sz="0" w:space="0" w:color="auto"/>
            <w:left w:val="none" w:sz="0" w:space="0" w:color="auto"/>
            <w:bottom w:val="none" w:sz="0" w:space="0" w:color="auto"/>
            <w:right w:val="none" w:sz="0" w:space="0" w:color="auto"/>
          </w:divBdr>
        </w:div>
        <w:div w:id="2087532095">
          <w:marLeft w:val="0"/>
          <w:marRight w:val="0"/>
          <w:marTop w:val="0"/>
          <w:marBottom w:val="0"/>
          <w:divBdr>
            <w:top w:val="none" w:sz="0" w:space="0" w:color="auto"/>
            <w:left w:val="none" w:sz="0" w:space="0" w:color="auto"/>
            <w:bottom w:val="none" w:sz="0" w:space="0" w:color="auto"/>
            <w:right w:val="none" w:sz="0" w:space="0" w:color="auto"/>
          </w:divBdr>
          <w:divsChild>
            <w:div w:id="936910847">
              <w:marLeft w:val="0"/>
              <w:marRight w:val="0"/>
              <w:marTop w:val="0"/>
              <w:marBottom w:val="0"/>
              <w:divBdr>
                <w:top w:val="none" w:sz="0" w:space="0" w:color="auto"/>
                <w:left w:val="none" w:sz="0" w:space="0" w:color="auto"/>
                <w:bottom w:val="none" w:sz="0" w:space="0" w:color="auto"/>
                <w:right w:val="none" w:sz="0" w:space="0" w:color="auto"/>
              </w:divBdr>
            </w:div>
          </w:divsChild>
        </w:div>
        <w:div w:id="335768568">
          <w:marLeft w:val="0"/>
          <w:marRight w:val="0"/>
          <w:marTop w:val="0"/>
          <w:marBottom w:val="0"/>
          <w:divBdr>
            <w:top w:val="none" w:sz="0" w:space="0" w:color="auto"/>
            <w:left w:val="none" w:sz="0" w:space="0" w:color="auto"/>
            <w:bottom w:val="none" w:sz="0" w:space="0" w:color="auto"/>
            <w:right w:val="none" w:sz="0" w:space="0" w:color="auto"/>
          </w:divBdr>
        </w:div>
        <w:div w:id="777942866">
          <w:marLeft w:val="0"/>
          <w:marRight w:val="0"/>
          <w:marTop w:val="0"/>
          <w:marBottom w:val="0"/>
          <w:divBdr>
            <w:top w:val="none" w:sz="0" w:space="0" w:color="auto"/>
            <w:left w:val="none" w:sz="0" w:space="0" w:color="auto"/>
            <w:bottom w:val="none" w:sz="0" w:space="0" w:color="auto"/>
            <w:right w:val="none" w:sz="0" w:space="0" w:color="auto"/>
          </w:divBdr>
          <w:divsChild>
            <w:div w:id="904029849">
              <w:marLeft w:val="0"/>
              <w:marRight w:val="0"/>
              <w:marTop w:val="0"/>
              <w:marBottom w:val="0"/>
              <w:divBdr>
                <w:top w:val="none" w:sz="0" w:space="0" w:color="auto"/>
                <w:left w:val="none" w:sz="0" w:space="0" w:color="auto"/>
                <w:bottom w:val="none" w:sz="0" w:space="0" w:color="auto"/>
                <w:right w:val="none" w:sz="0" w:space="0" w:color="auto"/>
              </w:divBdr>
            </w:div>
          </w:divsChild>
        </w:div>
        <w:div w:id="929898538">
          <w:marLeft w:val="0"/>
          <w:marRight w:val="0"/>
          <w:marTop w:val="0"/>
          <w:marBottom w:val="0"/>
          <w:divBdr>
            <w:top w:val="none" w:sz="0" w:space="0" w:color="auto"/>
            <w:left w:val="none" w:sz="0" w:space="0" w:color="auto"/>
            <w:bottom w:val="none" w:sz="0" w:space="0" w:color="auto"/>
            <w:right w:val="none" w:sz="0" w:space="0" w:color="auto"/>
          </w:divBdr>
        </w:div>
        <w:div w:id="656956355">
          <w:marLeft w:val="0"/>
          <w:marRight w:val="0"/>
          <w:marTop w:val="0"/>
          <w:marBottom w:val="0"/>
          <w:divBdr>
            <w:top w:val="none" w:sz="0" w:space="0" w:color="auto"/>
            <w:left w:val="none" w:sz="0" w:space="0" w:color="auto"/>
            <w:bottom w:val="none" w:sz="0" w:space="0" w:color="auto"/>
            <w:right w:val="none" w:sz="0" w:space="0" w:color="auto"/>
          </w:divBdr>
          <w:divsChild>
            <w:div w:id="1813131372">
              <w:marLeft w:val="0"/>
              <w:marRight w:val="0"/>
              <w:marTop w:val="0"/>
              <w:marBottom w:val="0"/>
              <w:divBdr>
                <w:top w:val="none" w:sz="0" w:space="0" w:color="auto"/>
                <w:left w:val="none" w:sz="0" w:space="0" w:color="auto"/>
                <w:bottom w:val="none" w:sz="0" w:space="0" w:color="auto"/>
                <w:right w:val="none" w:sz="0" w:space="0" w:color="auto"/>
              </w:divBdr>
            </w:div>
          </w:divsChild>
        </w:div>
        <w:div w:id="1993093863">
          <w:marLeft w:val="0"/>
          <w:marRight w:val="0"/>
          <w:marTop w:val="0"/>
          <w:marBottom w:val="0"/>
          <w:divBdr>
            <w:top w:val="none" w:sz="0" w:space="0" w:color="auto"/>
            <w:left w:val="none" w:sz="0" w:space="0" w:color="auto"/>
            <w:bottom w:val="none" w:sz="0" w:space="0" w:color="auto"/>
            <w:right w:val="none" w:sz="0" w:space="0" w:color="auto"/>
          </w:divBdr>
        </w:div>
        <w:div w:id="217396688">
          <w:marLeft w:val="0"/>
          <w:marRight w:val="0"/>
          <w:marTop w:val="0"/>
          <w:marBottom w:val="0"/>
          <w:divBdr>
            <w:top w:val="none" w:sz="0" w:space="0" w:color="auto"/>
            <w:left w:val="none" w:sz="0" w:space="0" w:color="auto"/>
            <w:bottom w:val="none" w:sz="0" w:space="0" w:color="auto"/>
            <w:right w:val="none" w:sz="0" w:space="0" w:color="auto"/>
          </w:divBdr>
          <w:divsChild>
            <w:div w:id="1436901046">
              <w:marLeft w:val="0"/>
              <w:marRight w:val="0"/>
              <w:marTop w:val="0"/>
              <w:marBottom w:val="0"/>
              <w:divBdr>
                <w:top w:val="none" w:sz="0" w:space="0" w:color="auto"/>
                <w:left w:val="none" w:sz="0" w:space="0" w:color="auto"/>
                <w:bottom w:val="none" w:sz="0" w:space="0" w:color="auto"/>
                <w:right w:val="none" w:sz="0" w:space="0" w:color="auto"/>
              </w:divBdr>
            </w:div>
          </w:divsChild>
        </w:div>
        <w:div w:id="184834604">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sChild>
            <w:div w:id="1715153154">
              <w:marLeft w:val="0"/>
              <w:marRight w:val="0"/>
              <w:marTop w:val="0"/>
              <w:marBottom w:val="0"/>
              <w:divBdr>
                <w:top w:val="none" w:sz="0" w:space="0" w:color="auto"/>
                <w:left w:val="none" w:sz="0" w:space="0" w:color="auto"/>
                <w:bottom w:val="none" w:sz="0" w:space="0" w:color="auto"/>
                <w:right w:val="none" w:sz="0" w:space="0" w:color="auto"/>
              </w:divBdr>
            </w:div>
          </w:divsChild>
        </w:div>
        <w:div w:id="1422413915">
          <w:marLeft w:val="0"/>
          <w:marRight w:val="0"/>
          <w:marTop w:val="300"/>
          <w:marBottom w:val="0"/>
          <w:divBdr>
            <w:top w:val="none" w:sz="0" w:space="0" w:color="auto"/>
            <w:left w:val="none" w:sz="0" w:space="0" w:color="auto"/>
            <w:bottom w:val="none" w:sz="0" w:space="0" w:color="auto"/>
            <w:right w:val="none" w:sz="0" w:space="0" w:color="auto"/>
          </w:divBdr>
          <w:divsChild>
            <w:div w:id="447819965">
              <w:marLeft w:val="0"/>
              <w:marRight w:val="0"/>
              <w:marTop w:val="0"/>
              <w:marBottom w:val="0"/>
              <w:divBdr>
                <w:top w:val="none" w:sz="0" w:space="0" w:color="auto"/>
                <w:left w:val="none" w:sz="0" w:space="0" w:color="auto"/>
                <w:bottom w:val="none" w:sz="0" w:space="0" w:color="auto"/>
                <w:right w:val="none" w:sz="0" w:space="0" w:color="auto"/>
              </w:divBdr>
              <w:divsChild>
                <w:div w:id="172112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4169">
          <w:marLeft w:val="0"/>
          <w:marRight w:val="0"/>
          <w:marTop w:val="300"/>
          <w:marBottom w:val="0"/>
          <w:divBdr>
            <w:top w:val="none" w:sz="0" w:space="0" w:color="auto"/>
            <w:left w:val="none" w:sz="0" w:space="0" w:color="auto"/>
            <w:bottom w:val="none" w:sz="0" w:space="0" w:color="auto"/>
            <w:right w:val="none" w:sz="0" w:space="0" w:color="auto"/>
          </w:divBdr>
          <w:divsChild>
            <w:div w:id="1642465078">
              <w:marLeft w:val="0"/>
              <w:marRight w:val="0"/>
              <w:marTop w:val="0"/>
              <w:marBottom w:val="0"/>
              <w:divBdr>
                <w:top w:val="none" w:sz="0" w:space="0" w:color="auto"/>
                <w:left w:val="none" w:sz="0" w:space="0" w:color="auto"/>
                <w:bottom w:val="none" w:sz="0" w:space="0" w:color="auto"/>
                <w:right w:val="none" w:sz="0" w:space="0" w:color="auto"/>
              </w:divBdr>
              <w:divsChild>
                <w:div w:id="127147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7700">
          <w:marLeft w:val="0"/>
          <w:marRight w:val="0"/>
          <w:marTop w:val="300"/>
          <w:marBottom w:val="0"/>
          <w:divBdr>
            <w:top w:val="none" w:sz="0" w:space="0" w:color="auto"/>
            <w:left w:val="none" w:sz="0" w:space="0" w:color="auto"/>
            <w:bottom w:val="none" w:sz="0" w:space="0" w:color="auto"/>
            <w:right w:val="none" w:sz="0" w:space="0" w:color="auto"/>
          </w:divBdr>
          <w:divsChild>
            <w:div w:id="1199048111">
              <w:marLeft w:val="0"/>
              <w:marRight w:val="0"/>
              <w:marTop w:val="0"/>
              <w:marBottom w:val="0"/>
              <w:divBdr>
                <w:top w:val="none" w:sz="0" w:space="0" w:color="auto"/>
                <w:left w:val="none" w:sz="0" w:space="0" w:color="auto"/>
                <w:bottom w:val="none" w:sz="0" w:space="0" w:color="auto"/>
                <w:right w:val="none" w:sz="0" w:space="0" w:color="auto"/>
              </w:divBdr>
              <w:divsChild>
                <w:div w:id="1259873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836222">
          <w:marLeft w:val="0"/>
          <w:marRight w:val="0"/>
          <w:marTop w:val="300"/>
          <w:marBottom w:val="0"/>
          <w:divBdr>
            <w:top w:val="none" w:sz="0" w:space="0" w:color="auto"/>
            <w:left w:val="none" w:sz="0" w:space="0" w:color="auto"/>
            <w:bottom w:val="none" w:sz="0" w:space="0" w:color="auto"/>
            <w:right w:val="none" w:sz="0" w:space="0" w:color="auto"/>
          </w:divBdr>
          <w:divsChild>
            <w:div w:id="428544527">
              <w:marLeft w:val="0"/>
              <w:marRight w:val="0"/>
              <w:marTop w:val="0"/>
              <w:marBottom w:val="0"/>
              <w:divBdr>
                <w:top w:val="none" w:sz="0" w:space="0" w:color="auto"/>
                <w:left w:val="none" w:sz="0" w:space="0" w:color="auto"/>
                <w:bottom w:val="none" w:sz="0" w:space="0" w:color="auto"/>
                <w:right w:val="none" w:sz="0" w:space="0" w:color="auto"/>
              </w:divBdr>
              <w:divsChild>
                <w:div w:id="29282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659027">
      <w:bodyDiv w:val="1"/>
      <w:marLeft w:val="0"/>
      <w:marRight w:val="0"/>
      <w:marTop w:val="0"/>
      <w:marBottom w:val="0"/>
      <w:divBdr>
        <w:top w:val="none" w:sz="0" w:space="0" w:color="auto"/>
        <w:left w:val="none" w:sz="0" w:space="0" w:color="auto"/>
        <w:bottom w:val="none" w:sz="0" w:space="0" w:color="auto"/>
        <w:right w:val="none" w:sz="0" w:space="0" w:color="auto"/>
      </w:divBdr>
      <w:divsChild>
        <w:div w:id="1643383573">
          <w:marLeft w:val="0"/>
          <w:marRight w:val="0"/>
          <w:marTop w:val="0"/>
          <w:marBottom w:val="0"/>
          <w:divBdr>
            <w:top w:val="none" w:sz="0" w:space="0" w:color="auto"/>
            <w:left w:val="none" w:sz="0" w:space="0" w:color="auto"/>
            <w:bottom w:val="none" w:sz="0" w:space="0" w:color="auto"/>
            <w:right w:val="none" w:sz="0" w:space="0" w:color="auto"/>
          </w:divBdr>
        </w:div>
        <w:div w:id="1025909053">
          <w:marLeft w:val="0"/>
          <w:marRight w:val="0"/>
          <w:marTop w:val="0"/>
          <w:marBottom w:val="0"/>
          <w:divBdr>
            <w:top w:val="none" w:sz="0" w:space="0" w:color="auto"/>
            <w:left w:val="none" w:sz="0" w:space="0" w:color="auto"/>
            <w:bottom w:val="none" w:sz="0" w:space="0" w:color="auto"/>
            <w:right w:val="none" w:sz="0" w:space="0" w:color="auto"/>
          </w:divBdr>
          <w:divsChild>
            <w:div w:id="1048186852">
              <w:marLeft w:val="0"/>
              <w:marRight w:val="0"/>
              <w:marTop w:val="0"/>
              <w:marBottom w:val="0"/>
              <w:divBdr>
                <w:top w:val="none" w:sz="0" w:space="0" w:color="auto"/>
                <w:left w:val="none" w:sz="0" w:space="0" w:color="auto"/>
                <w:bottom w:val="none" w:sz="0" w:space="0" w:color="auto"/>
                <w:right w:val="none" w:sz="0" w:space="0" w:color="auto"/>
              </w:divBdr>
            </w:div>
          </w:divsChild>
        </w:div>
        <w:div w:id="703291137">
          <w:marLeft w:val="0"/>
          <w:marRight w:val="0"/>
          <w:marTop w:val="0"/>
          <w:marBottom w:val="0"/>
          <w:divBdr>
            <w:top w:val="none" w:sz="0" w:space="0" w:color="auto"/>
            <w:left w:val="none" w:sz="0" w:space="0" w:color="auto"/>
            <w:bottom w:val="none" w:sz="0" w:space="0" w:color="auto"/>
            <w:right w:val="none" w:sz="0" w:space="0" w:color="auto"/>
          </w:divBdr>
        </w:div>
        <w:div w:id="1674724230">
          <w:marLeft w:val="0"/>
          <w:marRight w:val="0"/>
          <w:marTop w:val="0"/>
          <w:marBottom w:val="0"/>
          <w:divBdr>
            <w:top w:val="none" w:sz="0" w:space="0" w:color="auto"/>
            <w:left w:val="none" w:sz="0" w:space="0" w:color="auto"/>
            <w:bottom w:val="none" w:sz="0" w:space="0" w:color="auto"/>
            <w:right w:val="none" w:sz="0" w:space="0" w:color="auto"/>
          </w:divBdr>
          <w:divsChild>
            <w:div w:id="1014647445">
              <w:marLeft w:val="0"/>
              <w:marRight w:val="0"/>
              <w:marTop w:val="0"/>
              <w:marBottom w:val="0"/>
              <w:divBdr>
                <w:top w:val="none" w:sz="0" w:space="0" w:color="auto"/>
                <w:left w:val="none" w:sz="0" w:space="0" w:color="auto"/>
                <w:bottom w:val="none" w:sz="0" w:space="0" w:color="auto"/>
                <w:right w:val="none" w:sz="0" w:space="0" w:color="auto"/>
              </w:divBdr>
            </w:div>
          </w:divsChild>
        </w:div>
        <w:div w:id="251620677">
          <w:marLeft w:val="0"/>
          <w:marRight w:val="0"/>
          <w:marTop w:val="0"/>
          <w:marBottom w:val="0"/>
          <w:divBdr>
            <w:top w:val="none" w:sz="0" w:space="0" w:color="auto"/>
            <w:left w:val="none" w:sz="0" w:space="0" w:color="auto"/>
            <w:bottom w:val="none" w:sz="0" w:space="0" w:color="auto"/>
            <w:right w:val="none" w:sz="0" w:space="0" w:color="auto"/>
          </w:divBdr>
        </w:div>
        <w:div w:id="897983802">
          <w:marLeft w:val="0"/>
          <w:marRight w:val="0"/>
          <w:marTop w:val="0"/>
          <w:marBottom w:val="0"/>
          <w:divBdr>
            <w:top w:val="none" w:sz="0" w:space="0" w:color="auto"/>
            <w:left w:val="none" w:sz="0" w:space="0" w:color="auto"/>
            <w:bottom w:val="none" w:sz="0" w:space="0" w:color="auto"/>
            <w:right w:val="none" w:sz="0" w:space="0" w:color="auto"/>
          </w:divBdr>
          <w:divsChild>
            <w:div w:id="527988329">
              <w:marLeft w:val="0"/>
              <w:marRight w:val="0"/>
              <w:marTop w:val="0"/>
              <w:marBottom w:val="0"/>
              <w:divBdr>
                <w:top w:val="none" w:sz="0" w:space="0" w:color="auto"/>
                <w:left w:val="none" w:sz="0" w:space="0" w:color="auto"/>
                <w:bottom w:val="none" w:sz="0" w:space="0" w:color="auto"/>
                <w:right w:val="none" w:sz="0" w:space="0" w:color="auto"/>
              </w:divBdr>
            </w:div>
          </w:divsChild>
        </w:div>
        <w:div w:id="956564046">
          <w:marLeft w:val="0"/>
          <w:marRight w:val="0"/>
          <w:marTop w:val="0"/>
          <w:marBottom w:val="0"/>
          <w:divBdr>
            <w:top w:val="none" w:sz="0" w:space="0" w:color="auto"/>
            <w:left w:val="none" w:sz="0" w:space="0" w:color="auto"/>
            <w:bottom w:val="none" w:sz="0" w:space="0" w:color="auto"/>
            <w:right w:val="none" w:sz="0" w:space="0" w:color="auto"/>
          </w:divBdr>
        </w:div>
        <w:div w:id="1415127339">
          <w:marLeft w:val="0"/>
          <w:marRight w:val="0"/>
          <w:marTop w:val="0"/>
          <w:marBottom w:val="0"/>
          <w:divBdr>
            <w:top w:val="none" w:sz="0" w:space="0" w:color="auto"/>
            <w:left w:val="none" w:sz="0" w:space="0" w:color="auto"/>
            <w:bottom w:val="none" w:sz="0" w:space="0" w:color="auto"/>
            <w:right w:val="none" w:sz="0" w:space="0" w:color="auto"/>
          </w:divBdr>
          <w:divsChild>
            <w:div w:id="2008165948">
              <w:marLeft w:val="0"/>
              <w:marRight w:val="0"/>
              <w:marTop w:val="0"/>
              <w:marBottom w:val="0"/>
              <w:divBdr>
                <w:top w:val="none" w:sz="0" w:space="0" w:color="auto"/>
                <w:left w:val="none" w:sz="0" w:space="0" w:color="auto"/>
                <w:bottom w:val="none" w:sz="0" w:space="0" w:color="auto"/>
                <w:right w:val="none" w:sz="0" w:space="0" w:color="auto"/>
              </w:divBdr>
            </w:div>
          </w:divsChild>
        </w:div>
        <w:div w:id="2111195430">
          <w:marLeft w:val="0"/>
          <w:marRight w:val="0"/>
          <w:marTop w:val="0"/>
          <w:marBottom w:val="0"/>
          <w:divBdr>
            <w:top w:val="none" w:sz="0" w:space="0" w:color="auto"/>
            <w:left w:val="none" w:sz="0" w:space="0" w:color="auto"/>
            <w:bottom w:val="none" w:sz="0" w:space="0" w:color="auto"/>
            <w:right w:val="none" w:sz="0" w:space="0" w:color="auto"/>
          </w:divBdr>
        </w:div>
        <w:div w:id="1601376435">
          <w:marLeft w:val="0"/>
          <w:marRight w:val="0"/>
          <w:marTop w:val="0"/>
          <w:marBottom w:val="0"/>
          <w:divBdr>
            <w:top w:val="none" w:sz="0" w:space="0" w:color="auto"/>
            <w:left w:val="none" w:sz="0" w:space="0" w:color="auto"/>
            <w:bottom w:val="none" w:sz="0" w:space="0" w:color="auto"/>
            <w:right w:val="none" w:sz="0" w:space="0" w:color="auto"/>
          </w:divBdr>
          <w:divsChild>
            <w:div w:id="1417096271">
              <w:marLeft w:val="0"/>
              <w:marRight w:val="0"/>
              <w:marTop w:val="0"/>
              <w:marBottom w:val="0"/>
              <w:divBdr>
                <w:top w:val="none" w:sz="0" w:space="0" w:color="auto"/>
                <w:left w:val="none" w:sz="0" w:space="0" w:color="auto"/>
                <w:bottom w:val="none" w:sz="0" w:space="0" w:color="auto"/>
                <w:right w:val="none" w:sz="0" w:space="0" w:color="auto"/>
              </w:divBdr>
            </w:div>
          </w:divsChild>
        </w:div>
        <w:div w:id="567228476">
          <w:marLeft w:val="0"/>
          <w:marRight w:val="0"/>
          <w:marTop w:val="0"/>
          <w:marBottom w:val="0"/>
          <w:divBdr>
            <w:top w:val="none" w:sz="0" w:space="0" w:color="auto"/>
            <w:left w:val="none" w:sz="0" w:space="0" w:color="auto"/>
            <w:bottom w:val="none" w:sz="0" w:space="0" w:color="auto"/>
            <w:right w:val="none" w:sz="0" w:space="0" w:color="auto"/>
          </w:divBdr>
        </w:div>
        <w:div w:id="1761944821">
          <w:marLeft w:val="0"/>
          <w:marRight w:val="0"/>
          <w:marTop w:val="0"/>
          <w:marBottom w:val="0"/>
          <w:divBdr>
            <w:top w:val="none" w:sz="0" w:space="0" w:color="auto"/>
            <w:left w:val="none" w:sz="0" w:space="0" w:color="auto"/>
            <w:bottom w:val="none" w:sz="0" w:space="0" w:color="auto"/>
            <w:right w:val="none" w:sz="0" w:space="0" w:color="auto"/>
          </w:divBdr>
          <w:divsChild>
            <w:div w:id="20516671">
              <w:marLeft w:val="0"/>
              <w:marRight w:val="0"/>
              <w:marTop w:val="0"/>
              <w:marBottom w:val="0"/>
              <w:divBdr>
                <w:top w:val="none" w:sz="0" w:space="0" w:color="auto"/>
                <w:left w:val="none" w:sz="0" w:space="0" w:color="auto"/>
                <w:bottom w:val="none" w:sz="0" w:space="0" w:color="auto"/>
                <w:right w:val="none" w:sz="0" w:space="0" w:color="auto"/>
              </w:divBdr>
            </w:div>
          </w:divsChild>
        </w:div>
        <w:div w:id="1743528632">
          <w:marLeft w:val="0"/>
          <w:marRight w:val="0"/>
          <w:marTop w:val="0"/>
          <w:marBottom w:val="0"/>
          <w:divBdr>
            <w:top w:val="none" w:sz="0" w:space="0" w:color="auto"/>
            <w:left w:val="none" w:sz="0" w:space="0" w:color="auto"/>
            <w:bottom w:val="none" w:sz="0" w:space="0" w:color="auto"/>
            <w:right w:val="none" w:sz="0" w:space="0" w:color="auto"/>
          </w:divBdr>
        </w:div>
        <w:div w:id="1447776026">
          <w:marLeft w:val="0"/>
          <w:marRight w:val="0"/>
          <w:marTop w:val="0"/>
          <w:marBottom w:val="0"/>
          <w:divBdr>
            <w:top w:val="none" w:sz="0" w:space="0" w:color="auto"/>
            <w:left w:val="none" w:sz="0" w:space="0" w:color="auto"/>
            <w:bottom w:val="none" w:sz="0" w:space="0" w:color="auto"/>
            <w:right w:val="none" w:sz="0" w:space="0" w:color="auto"/>
          </w:divBdr>
          <w:divsChild>
            <w:div w:id="2042170368">
              <w:marLeft w:val="0"/>
              <w:marRight w:val="0"/>
              <w:marTop w:val="0"/>
              <w:marBottom w:val="0"/>
              <w:divBdr>
                <w:top w:val="none" w:sz="0" w:space="0" w:color="auto"/>
                <w:left w:val="none" w:sz="0" w:space="0" w:color="auto"/>
                <w:bottom w:val="none" w:sz="0" w:space="0" w:color="auto"/>
                <w:right w:val="none" w:sz="0" w:space="0" w:color="auto"/>
              </w:divBdr>
            </w:div>
          </w:divsChild>
        </w:div>
        <w:div w:id="340132180">
          <w:marLeft w:val="0"/>
          <w:marRight w:val="0"/>
          <w:marTop w:val="300"/>
          <w:marBottom w:val="0"/>
          <w:divBdr>
            <w:top w:val="none" w:sz="0" w:space="0" w:color="auto"/>
            <w:left w:val="none" w:sz="0" w:space="0" w:color="auto"/>
            <w:bottom w:val="none" w:sz="0" w:space="0" w:color="auto"/>
            <w:right w:val="none" w:sz="0" w:space="0" w:color="auto"/>
          </w:divBdr>
          <w:divsChild>
            <w:div w:id="1425343729">
              <w:marLeft w:val="0"/>
              <w:marRight w:val="0"/>
              <w:marTop w:val="0"/>
              <w:marBottom w:val="0"/>
              <w:divBdr>
                <w:top w:val="none" w:sz="0" w:space="0" w:color="auto"/>
                <w:left w:val="none" w:sz="0" w:space="0" w:color="auto"/>
                <w:bottom w:val="none" w:sz="0" w:space="0" w:color="auto"/>
                <w:right w:val="none" w:sz="0" w:space="0" w:color="auto"/>
              </w:divBdr>
              <w:divsChild>
                <w:div w:id="118817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60632">
          <w:marLeft w:val="0"/>
          <w:marRight w:val="0"/>
          <w:marTop w:val="300"/>
          <w:marBottom w:val="0"/>
          <w:divBdr>
            <w:top w:val="none" w:sz="0" w:space="0" w:color="auto"/>
            <w:left w:val="none" w:sz="0" w:space="0" w:color="auto"/>
            <w:bottom w:val="none" w:sz="0" w:space="0" w:color="auto"/>
            <w:right w:val="none" w:sz="0" w:space="0" w:color="auto"/>
          </w:divBdr>
          <w:divsChild>
            <w:div w:id="817500266">
              <w:marLeft w:val="0"/>
              <w:marRight w:val="0"/>
              <w:marTop w:val="0"/>
              <w:marBottom w:val="0"/>
              <w:divBdr>
                <w:top w:val="none" w:sz="0" w:space="0" w:color="auto"/>
                <w:left w:val="none" w:sz="0" w:space="0" w:color="auto"/>
                <w:bottom w:val="none" w:sz="0" w:space="0" w:color="auto"/>
                <w:right w:val="none" w:sz="0" w:space="0" w:color="auto"/>
              </w:divBdr>
              <w:divsChild>
                <w:div w:id="214703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07129">
          <w:marLeft w:val="0"/>
          <w:marRight w:val="0"/>
          <w:marTop w:val="300"/>
          <w:marBottom w:val="0"/>
          <w:divBdr>
            <w:top w:val="none" w:sz="0" w:space="0" w:color="auto"/>
            <w:left w:val="none" w:sz="0" w:space="0" w:color="auto"/>
            <w:bottom w:val="none" w:sz="0" w:space="0" w:color="auto"/>
            <w:right w:val="none" w:sz="0" w:space="0" w:color="auto"/>
          </w:divBdr>
          <w:divsChild>
            <w:div w:id="1004279431">
              <w:marLeft w:val="0"/>
              <w:marRight w:val="0"/>
              <w:marTop w:val="0"/>
              <w:marBottom w:val="0"/>
              <w:divBdr>
                <w:top w:val="none" w:sz="0" w:space="0" w:color="auto"/>
                <w:left w:val="none" w:sz="0" w:space="0" w:color="auto"/>
                <w:bottom w:val="none" w:sz="0" w:space="0" w:color="auto"/>
                <w:right w:val="none" w:sz="0" w:space="0" w:color="auto"/>
              </w:divBdr>
              <w:divsChild>
                <w:div w:id="1145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41385">
          <w:marLeft w:val="0"/>
          <w:marRight w:val="0"/>
          <w:marTop w:val="300"/>
          <w:marBottom w:val="0"/>
          <w:divBdr>
            <w:top w:val="none" w:sz="0" w:space="0" w:color="auto"/>
            <w:left w:val="none" w:sz="0" w:space="0" w:color="auto"/>
            <w:bottom w:val="none" w:sz="0" w:space="0" w:color="auto"/>
            <w:right w:val="none" w:sz="0" w:space="0" w:color="auto"/>
          </w:divBdr>
          <w:divsChild>
            <w:div w:id="666325402">
              <w:marLeft w:val="0"/>
              <w:marRight w:val="0"/>
              <w:marTop w:val="0"/>
              <w:marBottom w:val="0"/>
              <w:divBdr>
                <w:top w:val="none" w:sz="0" w:space="0" w:color="auto"/>
                <w:left w:val="none" w:sz="0" w:space="0" w:color="auto"/>
                <w:bottom w:val="none" w:sz="0" w:space="0" w:color="auto"/>
                <w:right w:val="none" w:sz="0" w:space="0" w:color="auto"/>
              </w:divBdr>
              <w:divsChild>
                <w:div w:id="10488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093463">
      <w:bodyDiv w:val="1"/>
      <w:marLeft w:val="0"/>
      <w:marRight w:val="0"/>
      <w:marTop w:val="0"/>
      <w:marBottom w:val="0"/>
      <w:divBdr>
        <w:top w:val="none" w:sz="0" w:space="0" w:color="auto"/>
        <w:left w:val="none" w:sz="0" w:space="0" w:color="auto"/>
        <w:bottom w:val="none" w:sz="0" w:space="0" w:color="auto"/>
        <w:right w:val="none" w:sz="0" w:space="0" w:color="auto"/>
      </w:divBdr>
      <w:divsChild>
        <w:div w:id="983005200">
          <w:marLeft w:val="0"/>
          <w:marRight w:val="0"/>
          <w:marTop w:val="0"/>
          <w:marBottom w:val="0"/>
          <w:divBdr>
            <w:top w:val="none" w:sz="0" w:space="0" w:color="auto"/>
            <w:left w:val="none" w:sz="0" w:space="0" w:color="auto"/>
            <w:bottom w:val="none" w:sz="0" w:space="0" w:color="auto"/>
            <w:right w:val="none" w:sz="0" w:space="0" w:color="auto"/>
          </w:divBdr>
        </w:div>
        <w:div w:id="1903102471">
          <w:marLeft w:val="0"/>
          <w:marRight w:val="0"/>
          <w:marTop w:val="0"/>
          <w:marBottom w:val="0"/>
          <w:divBdr>
            <w:top w:val="none" w:sz="0" w:space="0" w:color="auto"/>
            <w:left w:val="none" w:sz="0" w:space="0" w:color="auto"/>
            <w:bottom w:val="none" w:sz="0" w:space="0" w:color="auto"/>
            <w:right w:val="none" w:sz="0" w:space="0" w:color="auto"/>
          </w:divBdr>
          <w:divsChild>
            <w:div w:id="776868585">
              <w:marLeft w:val="0"/>
              <w:marRight w:val="0"/>
              <w:marTop w:val="0"/>
              <w:marBottom w:val="0"/>
              <w:divBdr>
                <w:top w:val="none" w:sz="0" w:space="0" w:color="auto"/>
                <w:left w:val="none" w:sz="0" w:space="0" w:color="auto"/>
                <w:bottom w:val="none" w:sz="0" w:space="0" w:color="auto"/>
                <w:right w:val="none" w:sz="0" w:space="0" w:color="auto"/>
              </w:divBdr>
            </w:div>
          </w:divsChild>
        </w:div>
        <w:div w:id="693968542">
          <w:marLeft w:val="0"/>
          <w:marRight w:val="0"/>
          <w:marTop w:val="0"/>
          <w:marBottom w:val="0"/>
          <w:divBdr>
            <w:top w:val="none" w:sz="0" w:space="0" w:color="auto"/>
            <w:left w:val="none" w:sz="0" w:space="0" w:color="auto"/>
            <w:bottom w:val="none" w:sz="0" w:space="0" w:color="auto"/>
            <w:right w:val="none" w:sz="0" w:space="0" w:color="auto"/>
          </w:divBdr>
        </w:div>
        <w:div w:id="1539585409">
          <w:marLeft w:val="0"/>
          <w:marRight w:val="0"/>
          <w:marTop w:val="0"/>
          <w:marBottom w:val="0"/>
          <w:divBdr>
            <w:top w:val="none" w:sz="0" w:space="0" w:color="auto"/>
            <w:left w:val="none" w:sz="0" w:space="0" w:color="auto"/>
            <w:bottom w:val="none" w:sz="0" w:space="0" w:color="auto"/>
            <w:right w:val="none" w:sz="0" w:space="0" w:color="auto"/>
          </w:divBdr>
          <w:divsChild>
            <w:div w:id="422454544">
              <w:marLeft w:val="0"/>
              <w:marRight w:val="0"/>
              <w:marTop w:val="0"/>
              <w:marBottom w:val="0"/>
              <w:divBdr>
                <w:top w:val="none" w:sz="0" w:space="0" w:color="auto"/>
                <w:left w:val="none" w:sz="0" w:space="0" w:color="auto"/>
                <w:bottom w:val="none" w:sz="0" w:space="0" w:color="auto"/>
                <w:right w:val="none" w:sz="0" w:space="0" w:color="auto"/>
              </w:divBdr>
            </w:div>
          </w:divsChild>
        </w:div>
        <w:div w:id="709647339">
          <w:marLeft w:val="0"/>
          <w:marRight w:val="0"/>
          <w:marTop w:val="0"/>
          <w:marBottom w:val="0"/>
          <w:divBdr>
            <w:top w:val="none" w:sz="0" w:space="0" w:color="auto"/>
            <w:left w:val="none" w:sz="0" w:space="0" w:color="auto"/>
            <w:bottom w:val="none" w:sz="0" w:space="0" w:color="auto"/>
            <w:right w:val="none" w:sz="0" w:space="0" w:color="auto"/>
          </w:divBdr>
        </w:div>
        <w:div w:id="1340542039">
          <w:marLeft w:val="0"/>
          <w:marRight w:val="0"/>
          <w:marTop w:val="0"/>
          <w:marBottom w:val="0"/>
          <w:divBdr>
            <w:top w:val="none" w:sz="0" w:space="0" w:color="auto"/>
            <w:left w:val="none" w:sz="0" w:space="0" w:color="auto"/>
            <w:bottom w:val="none" w:sz="0" w:space="0" w:color="auto"/>
            <w:right w:val="none" w:sz="0" w:space="0" w:color="auto"/>
          </w:divBdr>
          <w:divsChild>
            <w:div w:id="1777670141">
              <w:marLeft w:val="0"/>
              <w:marRight w:val="0"/>
              <w:marTop w:val="0"/>
              <w:marBottom w:val="0"/>
              <w:divBdr>
                <w:top w:val="none" w:sz="0" w:space="0" w:color="auto"/>
                <w:left w:val="none" w:sz="0" w:space="0" w:color="auto"/>
                <w:bottom w:val="none" w:sz="0" w:space="0" w:color="auto"/>
                <w:right w:val="none" w:sz="0" w:space="0" w:color="auto"/>
              </w:divBdr>
            </w:div>
          </w:divsChild>
        </w:div>
        <w:div w:id="1658538481">
          <w:marLeft w:val="0"/>
          <w:marRight w:val="0"/>
          <w:marTop w:val="0"/>
          <w:marBottom w:val="0"/>
          <w:divBdr>
            <w:top w:val="none" w:sz="0" w:space="0" w:color="auto"/>
            <w:left w:val="none" w:sz="0" w:space="0" w:color="auto"/>
            <w:bottom w:val="none" w:sz="0" w:space="0" w:color="auto"/>
            <w:right w:val="none" w:sz="0" w:space="0" w:color="auto"/>
          </w:divBdr>
        </w:div>
        <w:div w:id="1494494664">
          <w:marLeft w:val="0"/>
          <w:marRight w:val="0"/>
          <w:marTop w:val="0"/>
          <w:marBottom w:val="0"/>
          <w:divBdr>
            <w:top w:val="none" w:sz="0" w:space="0" w:color="auto"/>
            <w:left w:val="none" w:sz="0" w:space="0" w:color="auto"/>
            <w:bottom w:val="none" w:sz="0" w:space="0" w:color="auto"/>
            <w:right w:val="none" w:sz="0" w:space="0" w:color="auto"/>
          </w:divBdr>
          <w:divsChild>
            <w:div w:id="1324234598">
              <w:marLeft w:val="0"/>
              <w:marRight w:val="0"/>
              <w:marTop w:val="0"/>
              <w:marBottom w:val="0"/>
              <w:divBdr>
                <w:top w:val="none" w:sz="0" w:space="0" w:color="auto"/>
                <w:left w:val="none" w:sz="0" w:space="0" w:color="auto"/>
                <w:bottom w:val="none" w:sz="0" w:space="0" w:color="auto"/>
                <w:right w:val="none" w:sz="0" w:space="0" w:color="auto"/>
              </w:divBdr>
            </w:div>
          </w:divsChild>
        </w:div>
        <w:div w:id="1671443133">
          <w:marLeft w:val="0"/>
          <w:marRight w:val="0"/>
          <w:marTop w:val="0"/>
          <w:marBottom w:val="0"/>
          <w:divBdr>
            <w:top w:val="none" w:sz="0" w:space="0" w:color="auto"/>
            <w:left w:val="none" w:sz="0" w:space="0" w:color="auto"/>
            <w:bottom w:val="none" w:sz="0" w:space="0" w:color="auto"/>
            <w:right w:val="none" w:sz="0" w:space="0" w:color="auto"/>
          </w:divBdr>
        </w:div>
        <w:div w:id="61370143">
          <w:marLeft w:val="0"/>
          <w:marRight w:val="0"/>
          <w:marTop w:val="0"/>
          <w:marBottom w:val="0"/>
          <w:divBdr>
            <w:top w:val="none" w:sz="0" w:space="0" w:color="auto"/>
            <w:left w:val="none" w:sz="0" w:space="0" w:color="auto"/>
            <w:bottom w:val="none" w:sz="0" w:space="0" w:color="auto"/>
            <w:right w:val="none" w:sz="0" w:space="0" w:color="auto"/>
          </w:divBdr>
          <w:divsChild>
            <w:div w:id="601768805">
              <w:marLeft w:val="0"/>
              <w:marRight w:val="0"/>
              <w:marTop w:val="0"/>
              <w:marBottom w:val="0"/>
              <w:divBdr>
                <w:top w:val="none" w:sz="0" w:space="0" w:color="auto"/>
                <w:left w:val="none" w:sz="0" w:space="0" w:color="auto"/>
                <w:bottom w:val="none" w:sz="0" w:space="0" w:color="auto"/>
                <w:right w:val="none" w:sz="0" w:space="0" w:color="auto"/>
              </w:divBdr>
            </w:div>
          </w:divsChild>
        </w:div>
        <w:div w:id="578055928">
          <w:marLeft w:val="0"/>
          <w:marRight w:val="0"/>
          <w:marTop w:val="0"/>
          <w:marBottom w:val="0"/>
          <w:divBdr>
            <w:top w:val="none" w:sz="0" w:space="0" w:color="auto"/>
            <w:left w:val="none" w:sz="0" w:space="0" w:color="auto"/>
            <w:bottom w:val="none" w:sz="0" w:space="0" w:color="auto"/>
            <w:right w:val="none" w:sz="0" w:space="0" w:color="auto"/>
          </w:divBdr>
        </w:div>
        <w:div w:id="250822266">
          <w:marLeft w:val="0"/>
          <w:marRight w:val="0"/>
          <w:marTop w:val="0"/>
          <w:marBottom w:val="0"/>
          <w:divBdr>
            <w:top w:val="none" w:sz="0" w:space="0" w:color="auto"/>
            <w:left w:val="none" w:sz="0" w:space="0" w:color="auto"/>
            <w:bottom w:val="none" w:sz="0" w:space="0" w:color="auto"/>
            <w:right w:val="none" w:sz="0" w:space="0" w:color="auto"/>
          </w:divBdr>
          <w:divsChild>
            <w:div w:id="1208181317">
              <w:marLeft w:val="0"/>
              <w:marRight w:val="0"/>
              <w:marTop w:val="0"/>
              <w:marBottom w:val="0"/>
              <w:divBdr>
                <w:top w:val="none" w:sz="0" w:space="0" w:color="auto"/>
                <w:left w:val="none" w:sz="0" w:space="0" w:color="auto"/>
                <w:bottom w:val="none" w:sz="0" w:space="0" w:color="auto"/>
                <w:right w:val="none" w:sz="0" w:space="0" w:color="auto"/>
              </w:divBdr>
            </w:div>
          </w:divsChild>
        </w:div>
        <w:div w:id="1967197284">
          <w:marLeft w:val="0"/>
          <w:marRight w:val="0"/>
          <w:marTop w:val="0"/>
          <w:marBottom w:val="0"/>
          <w:divBdr>
            <w:top w:val="none" w:sz="0" w:space="0" w:color="auto"/>
            <w:left w:val="none" w:sz="0" w:space="0" w:color="auto"/>
            <w:bottom w:val="none" w:sz="0" w:space="0" w:color="auto"/>
            <w:right w:val="none" w:sz="0" w:space="0" w:color="auto"/>
          </w:divBdr>
        </w:div>
        <w:div w:id="1340278519">
          <w:marLeft w:val="0"/>
          <w:marRight w:val="0"/>
          <w:marTop w:val="0"/>
          <w:marBottom w:val="0"/>
          <w:divBdr>
            <w:top w:val="none" w:sz="0" w:space="0" w:color="auto"/>
            <w:left w:val="none" w:sz="0" w:space="0" w:color="auto"/>
            <w:bottom w:val="none" w:sz="0" w:space="0" w:color="auto"/>
            <w:right w:val="none" w:sz="0" w:space="0" w:color="auto"/>
          </w:divBdr>
          <w:divsChild>
            <w:div w:id="1438863004">
              <w:marLeft w:val="0"/>
              <w:marRight w:val="0"/>
              <w:marTop w:val="0"/>
              <w:marBottom w:val="0"/>
              <w:divBdr>
                <w:top w:val="none" w:sz="0" w:space="0" w:color="auto"/>
                <w:left w:val="none" w:sz="0" w:space="0" w:color="auto"/>
                <w:bottom w:val="none" w:sz="0" w:space="0" w:color="auto"/>
                <w:right w:val="none" w:sz="0" w:space="0" w:color="auto"/>
              </w:divBdr>
            </w:div>
          </w:divsChild>
        </w:div>
        <w:div w:id="820076540">
          <w:marLeft w:val="0"/>
          <w:marRight w:val="0"/>
          <w:marTop w:val="300"/>
          <w:marBottom w:val="0"/>
          <w:divBdr>
            <w:top w:val="none" w:sz="0" w:space="0" w:color="auto"/>
            <w:left w:val="none" w:sz="0" w:space="0" w:color="auto"/>
            <w:bottom w:val="none" w:sz="0" w:space="0" w:color="auto"/>
            <w:right w:val="none" w:sz="0" w:space="0" w:color="auto"/>
          </w:divBdr>
          <w:divsChild>
            <w:div w:id="560948909">
              <w:marLeft w:val="0"/>
              <w:marRight w:val="0"/>
              <w:marTop w:val="0"/>
              <w:marBottom w:val="0"/>
              <w:divBdr>
                <w:top w:val="none" w:sz="0" w:space="0" w:color="auto"/>
                <w:left w:val="none" w:sz="0" w:space="0" w:color="auto"/>
                <w:bottom w:val="none" w:sz="0" w:space="0" w:color="auto"/>
                <w:right w:val="none" w:sz="0" w:space="0" w:color="auto"/>
              </w:divBdr>
              <w:divsChild>
                <w:div w:id="78684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281517">
          <w:marLeft w:val="0"/>
          <w:marRight w:val="0"/>
          <w:marTop w:val="300"/>
          <w:marBottom w:val="0"/>
          <w:divBdr>
            <w:top w:val="none" w:sz="0" w:space="0" w:color="auto"/>
            <w:left w:val="none" w:sz="0" w:space="0" w:color="auto"/>
            <w:bottom w:val="none" w:sz="0" w:space="0" w:color="auto"/>
            <w:right w:val="none" w:sz="0" w:space="0" w:color="auto"/>
          </w:divBdr>
          <w:divsChild>
            <w:div w:id="119610142">
              <w:marLeft w:val="0"/>
              <w:marRight w:val="0"/>
              <w:marTop w:val="0"/>
              <w:marBottom w:val="0"/>
              <w:divBdr>
                <w:top w:val="none" w:sz="0" w:space="0" w:color="auto"/>
                <w:left w:val="none" w:sz="0" w:space="0" w:color="auto"/>
                <w:bottom w:val="none" w:sz="0" w:space="0" w:color="auto"/>
                <w:right w:val="none" w:sz="0" w:space="0" w:color="auto"/>
              </w:divBdr>
              <w:divsChild>
                <w:div w:id="154062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035475">
          <w:marLeft w:val="0"/>
          <w:marRight w:val="0"/>
          <w:marTop w:val="300"/>
          <w:marBottom w:val="0"/>
          <w:divBdr>
            <w:top w:val="none" w:sz="0" w:space="0" w:color="auto"/>
            <w:left w:val="none" w:sz="0" w:space="0" w:color="auto"/>
            <w:bottom w:val="none" w:sz="0" w:space="0" w:color="auto"/>
            <w:right w:val="none" w:sz="0" w:space="0" w:color="auto"/>
          </w:divBdr>
          <w:divsChild>
            <w:div w:id="1461612844">
              <w:marLeft w:val="0"/>
              <w:marRight w:val="0"/>
              <w:marTop w:val="0"/>
              <w:marBottom w:val="0"/>
              <w:divBdr>
                <w:top w:val="none" w:sz="0" w:space="0" w:color="auto"/>
                <w:left w:val="none" w:sz="0" w:space="0" w:color="auto"/>
                <w:bottom w:val="none" w:sz="0" w:space="0" w:color="auto"/>
                <w:right w:val="none" w:sz="0" w:space="0" w:color="auto"/>
              </w:divBdr>
              <w:divsChild>
                <w:div w:id="112481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50842">
          <w:marLeft w:val="0"/>
          <w:marRight w:val="0"/>
          <w:marTop w:val="300"/>
          <w:marBottom w:val="0"/>
          <w:divBdr>
            <w:top w:val="none" w:sz="0" w:space="0" w:color="auto"/>
            <w:left w:val="none" w:sz="0" w:space="0" w:color="auto"/>
            <w:bottom w:val="none" w:sz="0" w:space="0" w:color="auto"/>
            <w:right w:val="none" w:sz="0" w:space="0" w:color="auto"/>
          </w:divBdr>
          <w:divsChild>
            <w:div w:id="767966438">
              <w:marLeft w:val="0"/>
              <w:marRight w:val="0"/>
              <w:marTop w:val="0"/>
              <w:marBottom w:val="0"/>
              <w:divBdr>
                <w:top w:val="none" w:sz="0" w:space="0" w:color="auto"/>
                <w:left w:val="none" w:sz="0" w:space="0" w:color="auto"/>
                <w:bottom w:val="none" w:sz="0" w:space="0" w:color="auto"/>
                <w:right w:val="none" w:sz="0" w:space="0" w:color="auto"/>
              </w:divBdr>
              <w:divsChild>
                <w:div w:id="967512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1586">
      <w:bodyDiv w:val="1"/>
      <w:marLeft w:val="0"/>
      <w:marRight w:val="0"/>
      <w:marTop w:val="0"/>
      <w:marBottom w:val="0"/>
      <w:divBdr>
        <w:top w:val="none" w:sz="0" w:space="0" w:color="auto"/>
        <w:left w:val="none" w:sz="0" w:space="0" w:color="auto"/>
        <w:bottom w:val="none" w:sz="0" w:space="0" w:color="auto"/>
        <w:right w:val="none" w:sz="0" w:space="0" w:color="auto"/>
      </w:divBdr>
      <w:divsChild>
        <w:div w:id="9260638">
          <w:marLeft w:val="0"/>
          <w:marRight w:val="0"/>
          <w:marTop w:val="0"/>
          <w:marBottom w:val="0"/>
          <w:divBdr>
            <w:top w:val="none" w:sz="0" w:space="0" w:color="auto"/>
            <w:left w:val="none" w:sz="0" w:space="0" w:color="auto"/>
            <w:bottom w:val="none" w:sz="0" w:space="0" w:color="auto"/>
            <w:right w:val="none" w:sz="0" w:space="0" w:color="auto"/>
          </w:divBdr>
        </w:div>
        <w:div w:id="376201490">
          <w:marLeft w:val="0"/>
          <w:marRight w:val="0"/>
          <w:marTop w:val="0"/>
          <w:marBottom w:val="0"/>
          <w:divBdr>
            <w:top w:val="none" w:sz="0" w:space="0" w:color="auto"/>
            <w:left w:val="none" w:sz="0" w:space="0" w:color="auto"/>
            <w:bottom w:val="none" w:sz="0" w:space="0" w:color="auto"/>
            <w:right w:val="none" w:sz="0" w:space="0" w:color="auto"/>
          </w:divBdr>
          <w:divsChild>
            <w:div w:id="468286180">
              <w:marLeft w:val="0"/>
              <w:marRight w:val="0"/>
              <w:marTop w:val="0"/>
              <w:marBottom w:val="0"/>
              <w:divBdr>
                <w:top w:val="none" w:sz="0" w:space="0" w:color="auto"/>
                <w:left w:val="none" w:sz="0" w:space="0" w:color="auto"/>
                <w:bottom w:val="none" w:sz="0" w:space="0" w:color="auto"/>
                <w:right w:val="none" w:sz="0" w:space="0" w:color="auto"/>
              </w:divBdr>
            </w:div>
          </w:divsChild>
        </w:div>
        <w:div w:id="608197165">
          <w:marLeft w:val="0"/>
          <w:marRight w:val="0"/>
          <w:marTop w:val="0"/>
          <w:marBottom w:val="0"/>
          <w:divBdr>
            <w:top w:val="none" w:sz="0" w:space="0" w:color="auto"/>
            <w:left w:val="none" w:sz="0" w:space="0" w:color="auto"/>
            <w:bottom w:val="none" w:sz="0" w:space="0" w:color="auto"/>
            <w:right w:val="none" w:sz="0" w:space="0" w:color="auto"/>
          </w:divBdr>
        </w:div>
        <w:div w:id="1933662326">
          <w:marLeft w:val="0"/>
          <w:marRight w:val="0"/>
          <w:marTop w:val="0"/>
          <w:marBottom w:val="0"/>
          <w:divBdr>
            <w:top w:val="none" w:sz="0" w:space="0" w:color="auto"/>
            <w:left w:val="none" w:sz="0" w:space="0" w:color="auto"/>
            <w:bottom w:val="none" w:sz="0" w:space="0" w:color="auto"/>
            <w:right w:val="none" w:sz="0" w:space="0" w:color="auto"/>
          </w:divBdr>
          <w:divsChild>
            <w:div w:id="49961563">
              <w:marLeft w:val="0"/>
              <w:marRight w:val="0"/>
              <w:marTop w:val="0"/>
              <w:marBottom w:val="0"/>
              <w:divBdr>
                <w:top w:val="none" w:sz="0" w:space="0" w:color="auto"/>
                <w:left w:val="none" w:sz="0" w:space="0" w:color="auto"/>
                <w:bottom w:val="none" w:sz="0" w:space="0" w:color="auto"/>
                <w:right w:val="none" w:sz="0" w:space="0" w:color="auto"/>
              </w:divBdr>
            </w:div>
          </w:divsChild>
        </w:div>
        <w:div w:id="1328634950">
          <w:marLeft w:val="0"/>
          <w:marRight w:val="0"/>
          <w:marTop w:val="0"/>
          <w:marBottom w:val="0"/>
          <w:divBdr>
            <w:top w:val="none" w:sz="0" w:space="0" w:color="auto"/>
            <w:left w:val="none" w:sz="0" w:space="0" w:color="auto"/>
            <w:bottom w:val="none" w:sz="0" w:space="0" w:color="auto"/>
            <w:right w:val="none" w:sz="0" w:space="0" w:color="auto"/>
          </w:divBdr>
        </w:div>
        <w:div w:id="1736274420">
          <w:marLeft w:val="0"/>
          <w:marRight w:val="0"/>
          <w:marTop w:val="0"/>
          <w:marBottom w:val="0"/>
          <w:divBdr>
            <w:top w:val="none" w:sz="0" w:space="0" w:color="auto"/>
            <w:left w:val="none" w:sz="0" w:space="0" w:color="auto"/>
            <w:bottom w:val="none" w:sz="0" w:space="0" w:color="auto"/>
            <w:right w:val="none" w:sz="0" w:space="0" w:color="auto"/>
          </w:divBdr>
          <w:divsChild>
            <w:div w:id="2050301173">
              <w:marLeft w:val="0"/>
              <w:marRight w:val="0"/>
              <w:marTop w:val="0"/>
              <w:marBottom w:val="0"/>
              <w:divBdr>
                <w:top w:val="none" w:sz="0" w:space="0" w:color="auto"/>
                <w:left w:val="none" w:sz="0" w:space="0" w:color="auto"/>
                <w:bottom w:val="none" w:sz="0" w:space="0" w:color="auto"/>
                <w:right w:val="none" w:sz="0" w:space="0" w:color="auto"/>
              </w:divBdr>
            </w:div>
          </w:divsChild>
        </w:div>
        <w:div w:id="1276788079">
          <w:marLeft w:val="0"/>
          <w:marRight w:val="0"/>
          <w:marTop w:val="0"/>
          <w:marBottom w:val="0"/>
          <w:divBdr>
            <w:top w:val="none" w:sz="0" w:space="0" w:color="auto"/>
            <w:left w:val="none" w:sz="0" w:space="0" w:color="auto"/>
            <w:bottom w:val="none" w:sz="0" w:space="0" w:color="auto"/>
            <w:right w:val="none" w:sz="0" w:space="0" w:color="auto"/>
          </w:divBdr>
        </w:div>
        <w:div w:id="1742872159">
          <w:marLeft w:val="0"/>
          <w:marRight w:val="0"/>
          <w:marTop w:val="0"/>
          <w:marBottom w:val="0"/>
          <w:divBdr>
            <w:top w:val="none" w:sz="0" w:space="0" w:color="auto"/>
            <w:left w:val="none" w:sz="0" w:space="0" w:color="auto"/>
            <w:bottom w:val="none" w:sz="0" w:space="0" w:color="auto"/>
            <w:right w:val="none" w:sz="0" w:space="0" w:color="auto"/>
          </w:divBdr>
          <w:divsChild>
            <w:div w:id="1981690846">
              <w:marLeft w:val="0"/>
              <w:marRight w:val="0"/>
              <w:marTop w:val="0"/>
              <w:marBottom w:val="0"/>
              <w:divBdr>
                <w:top w:val="none" w:sz="0" w:space="0" w:color="auto"/>
                <w:left w:val="none" w:sz="0" w:space="0" w:color="auto"/>
                <w:bottom w:val="none" w:sz="0" w:space="0" w:color="auto"/>
                <w:right w:val="none" w:sz="0" w:space="0" w:color="auto"/>
              </w:divBdr>
            </w:div>
          </w:divsChild>
        </w:div>
        <w:div w:id="722018370">
          <w:marLeft w:val="0"/>
          <w:marRight w:val="0"/>
          <w:marTop w:val="0"/>
          <w:marBottom w:val="0"/>
          <w:divBdr>
            <w:top w:val="none" w:sz="0" w:space="0" w:color="auto"/>
            <w:left w:val="none" w:sz="0" w:space="0" w:color="auto"/>
            <w:bottom w:val="none" w:sz="0" w:space="0" w:color="auto"/>
            <w:right w:val="none" w:sz="0" w:space="0" w:color="auto"/>
          </w:divBdr>
        </w:div>
        <w:div w:id="255066254">
          <w:marLeft w:val="0"/>
          <w:marRight w:val="0"/>
          <w:marTop w:val="0"/>
          <w:marBottom w:val="0"/>
          <w:divBdr>
            <w:top w:val="none" w:sz="0" w:space="0" w:color="auto"/>
            <w:left w:val="none" w:sz="0" w:space="0" w:color="auto"/>
            <w:bottom w:val="none" w:sz="0" w:space="0" w:color="auto"/>
            <w:right w:val="none" w:sz="0" w:space="0" w:color="auto"/>
          </w:divBdr>
          <w:divsChild>
            <w:div w:id="312413669">
              <w:marLeft w:val="0"/>
              <w:marRight w:val="0"/>
              <w:marTop w:val="0"/>
              <w:marBottom w:val="0"/>
              <w:divBdr>
                <w:top w:val="none" w:sz="0" w:space="0" w:color="auto"/>
                <w:left w:val="none" w:sz="0" w:space="0" w:color="auto"/>
                <w:bottom w:val="none" w:sz="0" w:space="0" w:color="auto"/>
                <w:right w:val="none" w:sz="0" w:space="0" w:color="auto"/>
              </w:divBdr>
            </w:div>
          </w:divsChild>
        </w:div>
        <w:div w:id="1427116791">
          <w:marLeft w:val="0"/>
          <w:marRight w:val="0"/>
          <w:marTop w:val="0"/>
          <w:marBottom w:val="0"/>
          <w:divBdr>
            <w:top w:val="none" w:sz="0" w:space="0" w:color="auto"/>
            <w:left w:val="none" w:sz="0" w:space="0" w:color="auto"/>
            <w:bottom w:val="none" w:sz="0" w:space="0" w:color="auto"/>
            <w:right w:val="none" w:sz="0" w:space="0" w:color="auto"/>
          </w:divBdr>
        </w:div>
        <w:div w:id="1091776438">
          <w:marLeft w:val="0"/>
          <w:marRight w:val="0"/>
          <w:marTop w:val="0"/>
          <w:marBottom w:val="0"/>
          <w:divBdr>
            <w:top w:val="none" w:sz="0" w:space="0" w:color="auto"/>
            <w:left w:val="none" w:sz="0" w:space="0" w:color="auto"/>
            <w:bottom w:val="none" w:sz="0" w:space="0" w:color="auto"/>
            <w:right w:val="none" w:sz="0" w:space="0" w:color="auto"/>
          </w:divBdr>
          <w:divsChild>
            <w:div w:id="515266911">
              <w:marLeft w:val="0"/>
              <w:marRight w:val="0"/>
              <w:marTop w:val="0"/>
              <w:marBottom w:val="0"/>
              <w:divBdr>
                <w:top w:val="none" w:sz="0" w:space="0" w:color="auto"/>
                <w:left w:val="none" w:sz="0" w:space="0" w:color="auto"/>
                <w:bottom w:val="none" w:sz="0" w:space="0" w:color="auto"/>
                <w:right w:val="none" w:sz="0" w:space="0" w:color="auto"/>
              </w:divBdr>
            </w:div>
          </w:divsChild>
        </w:div>
        <w:div w:id="1886288036">
          <w:marLeft w:val="0"/>
          <w:marRight w:val="0"/>
          <w:marTop w:val="0"/>
          <w:marBottom w:val="0"/>
          <w:divBdr>
            <w:top w:val="none" w:sz="0" w:space="0" w:color="auto"/>
            <w:left w:val="none" w:sz="0" w:space="0" w:color="auto"/>
            <w:bottom w:val="none" w:sz="0" w:space="0" w:color="auto"/>
            <w:right w:val="none" w:sz="0" w:space="0" w:color="auto"/>
          </w:divBdr>
        </w:div>
        <w:div w:id="832523025">
          <w:marLeft w:val="0"/>
          <w:marRight w:val="0"/>
          <w:marTop w:val="0"/>
          <w:marBottom w:val="0"/>
          <w:divBdr>
            <w:top w:val="none" w:sz="0" w:space="0" w:color="auto"/>
            <w:left w:val="none" w:sz="0" w:space="0" w:color="auto"/>
            <w:bottom w:val="none" w:sz="0" w:space="0" w:color="auto"/>
            <w:right w:val="none" w:sz="0" w:space="0" w:color="auto"/>
          </w:divBdr>
          <w:divsChild>
            <w:div w:id="1688482377">
              <w:marLeft w:val="0"/>
              <w:marRight w:val="0"/>
              <w:marTop w:val="0"/>
              <w:marBottom w:val="0"/>
              <w:divBdr>
                <w:top w:val="none" w:sz="0" w:space="0" w:color="auto"/>
                <w:left w:val="none" w:sz="0" w:space="0" w:color="auto"/>
                <w:bottom w:val="none" w:sz="0" w:space="0" w:color="auto"/>
                <w:right w:val="none" w:sz="0" w:space="0" w:color="auto"/>
              </w:divBdr>
            </w:div>
          </w:divsChild>
        </w:div>
        <w:div w:id="1133868179">
          <w:marLeft w:val="0"/>
          <w:marRight w:val="0"/>
          <w:marTop w:val="300"/>
          <w:marBottom w:val="0"/>
          <w:divBdr>
            <w:top w:val="none" w:sz="0" w:space="0" w:color="auto"/>
            <w:left w:val="none" w:sz="0" w:space="0" w:color="auto"/>
            <w:bottom w:val="none" w:sz="0" w:space="0" w:color="auto"/>
            <w:right w:val="none" w:sz="0" w:space="0" w:color="auto"/>
          </w:divBdr>
          <w:divsChild>
            <w:div w:id="1699622974">
              <w:marLeft w:val="0"/>
              <w:marRight w:val="0"/>
              <w:marTop w:val="0"/>
              <w:marBottom w:val="0"/>
              <w:divBdr>
                <w:top w:val="none" w:sz="0" w:space="0" w:color="auto"/>
                <w:left w:val="none" w:sz="0" w:space="0" w:color="auto"/>
                <w:bottom w:val="none" w:sz="0" w:space="0" w:color="auto"/>
                <w:right w:val="none" w:sz="0" w:space="0" w:color="auto"/>
              </w:divBdr>
              <w:divsChild>
                <w:div w:id="189701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373">
          <w:marLeft w:val="0"/>
          <w:marRight w:val="0"/>
          <w:marTop w:val="300"/>
          <w:marBottom w:val="0"/>
          <w:divBdr>
            <w:top w:val="none" w:sz="0" w:space="0" w:color="auto"/>
            <w:left w:val="none" w:sz="0" w:space="0" w:color="auto"/>
            <w:bottom w:val="none" w:sz="0" w:space="0" w:color="auto"/>
            <w:right w:val="none" w:sz="0" w:space="0" w:color="auto"/>
          </w:divBdr>
          <w:divsChild>
            <w:div w:id="1198347286">
              <w:marLeft w:val="0"/>
              <w:marRight w:val="0"/>
              <w:marTop w:val="0"/>
              <w:marBottom w:val="0"/>
              <w:divBdr>
                <w:top w:val="none" w:sz="0" w:space="0" w:color="auto"/>
                <w:left w:val="none" w:sz="0" w:space="0" w:color="auto"/>
                <w:bottom w:val="none" w:sz="0" w:space="0" w:color="auto"/>
                <w:right w:val="none" w:sz="0" w:space="0" w:color="auto"/>
              </w:divBdr>
              <w:divsChild>
                <w:div w:id="115618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61544">
          <w:marLeft w:val="0"/>
          <w:marRight w:val="0"/>
          <w:marTop w:val="300"/>
          <w:marBottom w:val="0"/>
          <w:divBdr>
            <w:top w:val="none" w:sz="0" w:space="0" w:color="auto"/>
            <w:left w:val="none" w:sz="0" w:space="0" w:color="auto"/>
            <w:bottom w:val="none" w:sz="0" w:space="0" w:color="auto"/>
            <w:right w:val="none" w:sz="0" w:space="0" w:color="auto"/>
          </w:divBdr>
          <w:divsChild>
            <w:div w:id="210456977">
              <w:marLeft w:val="0"/>
              <w:marRight w:val="0"/>
              <w:marTop w:val="0"/>
              <w:marBottom w:val="0"/>
              <w:divBdr>
                <w:top w:val="none" w:sz="0" w:space="0" w:color="auto"/>
                <w:left w:val="none" w:sz="0" w:space="0" w:color="auto"/>
                <w:bottom w:val="none" w:sz="0" w:space="0" w:color="auto"/>
                <w:right w:val="none" w:sz="0" w:space="0" w:color="auto"/>
              </w:divBdr>
              <w:divsChild>
                <w:div w:id="29780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10967">
          <w:marLeft w:val="0"/>
          <w:marRight w:val="0"/>
          <w:marTop w:val="300"/>
          <w:marBottom w:val="0"/>
          <w:divBdr>
            <w:top w:val="none" w:sz="0" w:space="0" w:color="auto"/>
            <w:left w:val="none" w:sz="0" w:space="0" w:color="auto"/>
            <w:bottom w:val="none" w:sz="0" w:space="0" w:color="auto"/>
            <w:right w:val="none" w:sz="0" w:space="0" w:color="auto"/>
          </w:divBdr>
          <w:divsChild>
            <w:div w:id="84545874">
              <w:marLeft w:val="0"/>
              <w:marRight w:val="0"/>
              <w:marTop w:val="0"/>
              <w:marBottom w:val="0"/>
              <w:divBdr>
                <w:top w:val="none" w:sz="0" w:space="0" w:color="auto"/>
                <w:left w:val="none" w:sz="0" w:space="0" w:color="auto"/>
                <w:bottom w:val="none" w:sz="0" w:space="0" w:color="auto"/>
                <w:right w:val="none" w:sz="0" w:space="0" w:color="auto"/>
              </w:divBdr>
              <w:divsChild>
                <w:div w:id="21315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7218">
      <w:bodyDiv w:val="1"/>
      <w:marLeft w:val="0"/>
      <w:marRight w:val="0"/>
      <w:marTop w:val="0"/>
      <w:marBottom w:val="0"/>
      <w:divBdr>
        <w:top w:val="none" w:sz="0" w:space="0" w:color="auto"/>
        <w:left w:val="none" w:sz="0" w:space="0" w:color="auto"/>
        <w:bottom w:val="none" w:sz="0" w:space="0" w:color="auto"/>
        <w:right w:val="none" w:sz="0" w:space="0" w:color="auto"/>
      </w:divBdr>
      <w:divsChild>
        <w:div w:id="1893544247">
          <w:marLeft w:val="0"/>
          <w:marRight w:val="0"/>
          <w:marTop w:val="0"/>
          <w:marBottom w:val="0"/>
          <w:divBdr>
            <w:top w:val="none" w:sz="0" w:space="0" w:color="auto"/>
            <w:left w:val="none" w:sz="0" w:space="0" w:color="auto"/>
            <w:bottom w:val="none" w:sz="0" w:space="0" w:color="auto"/>
            <w:right w:val="none" w:sz="0" w:space="0" w:color="auto"/>
          </w:divBdr>
        </w:div>
        <w:div w:id="1138257765">
          <w:marLeft w:val="0"/>
          <w:marRight w:val="0"/>
          <w:marTop w:val="0"/>
          <w:marBottom w:val="0"/>
          <w:divBdr>
            <w:top w:val="none" w:sz="0" w:space="0" w:color="auto"/>
            <w:left w:val="none" w:sz="0" w:space="0" w:color="auto"/>
            <w:bottom w:val="none" w:sz="0" w:space="0" w:color="auto"/>
            <w:right w:val="none" w:sz="0" w:space="0" w:color="auto"/>
          </w:divBdr>
          <w:divsChild>
            <w:div w:id="662051743">
              <w:marLeft w:val="0"/>
              <w:marRight w:val="0"/>
              <w:marTop w:val="0"/>
              <w:marBottom w:val="0"/>
              <w:divBdr>
                <w:top w:val="none" w:sz="0" w:space="0" w:color="auto"/>
                <w:left w:val="none" w:sz="0" w:space="0" w:color="auto"/>
                <w:bottom w:val="none" w:sz="0" w:space="0" w:color="auto"/>
                <w:right w:val="none" w:sz="0" w:space="0" w:color="auto"/>
              </w:divBdr>
            </w:div>
          </w:divsChild>
        </w:div>
        <w:div w:id="304702246">
          <w:marLeft w:val="0"/>
          <w:marRight w:val="0"/>
          <w:marTop w:val="0"/>
          <w:marBottom w:val="0"/>
          <w:divBdr>
            <w:top w:val="none" w:sz="0" w:space="0" w:color="auto"/>
            <w:left w:val="none" w:sz="0" w:space="0" w:color="auto"/>
            <w:bottom w:val="none" w:sz="0" w:space="0" w:color="auto"/>
            <w:right w:val="none" w:sz="0" w:space="0" w:color="auto"/>
          </w:divBdr>
        </w:div>
        <w:div w:id="1793596845">
          <w:marLeft w:val="0"/>
          <w:marRight w:val="0"/>
          <w:marTop w:val="0"/>
          <w:marBottom w:val="0"/>
          <w:divBdr>
            <w:top w:val="none" w:sz="0" w:space="0" w:color="auto"/>
            <w:left w:val="none" w:sz="0" w:space="0" w:color="auto"/>
            <w:bottom w:val="none" w:sz="0" w:space="0" w:color="auto"/>
            <w:right w:val="none" w:sz="0" w:space="0" w:color="auto"/>
          </w:divBdr>
          <w:divsChild>
            <w:div w:id="1423448422">
              <w:marLeft w:val="0"/>
              <w:marRight w:val="0"/>
              <w:marTop w:val="0"/>
              <w:marBottom w:val="0"/>
              <w:divBdr>
                <w:top w:val="none" w:sz="0" w:space="0" w:color="auto"/>
                <w:left w:val="none" w:sz="0" w:space="0" w:color="auto"/>
                <w:bottom w:val="none" w:sz="0" w:space="0" w:color="auto"/>
                <w:right w:val="none" w:sz="0" w:space="0" w:color="auto"/>
              </w:divBdr>
            </w:div>
          </w:divsChild>
        </w:div>
        <w:div w:id="1958559721">
          <w:marLeft w:val="0"/>
          <w:marRight w:val="0"/>
          <w:marTop w:val="0"/>
          <w:marBottom w:val="0"/>
          <w:divBdr>
            <w:top w:val="none" w:sz="0" w:space="0" w:color="auto"/>
            <w:left w:val="none" w:sz="0" w:space="0" w:color="auto"/>
            <w:bottom w:val="none" w:sz="0" w:space="0" w:color="auto"/>
            <w:right w:val="none" w:sz="0" w:space="0" w:color="auto"/>
          </w:divBdr>
        </w:div>
        <w:div w:id="486867367">
          <w:marLeft w:val="0"/>
          <w:marRight w:val="0"/>
          <w:marTop w:val="0"/>
          <w:marBottom w:val="0"/>
          <w:divBdr>
            <w:top w:val="none" w:sz="0" w:space="0" w:color="auto"/>
            <w:left w:val="none" w:sz="0" w:space="0" w:color="auto"/>
            <w:bottom w:val="none" w:sz="0" w:space="0" w:color="auto"/>
            <w:right w:val="none" w:sz="0" w:space="0" w:color="auto"/>
          </w:divBdr>
          <w:divsChild>
            <w:div w:id="1907376393">
              <w:marLeft w:val="0"/>
              <w:marRight w:val="0"/>
              <w:marTop w:val="0"/>
              <w:marBottom w:val="0"/>
              <w:divBdr>
                <w:top w:val="none" w:sz="0" w:space="0" w:color="auto"/>
                <w:left w:val="none" w:sz="0" w:space="0" w:color="auto"/>
                <w:bottom w:val="none" w:sz="0" w:space="0" w:color="auto"/>
                <w:right w:val="none" w:sz="0" w:space="0" w:color="auto"/>
              </w:divBdr>
            </w:div>
          </w:divsChild>
        </w:div>
        <w:div w:id="2072387248">
          <w:marLeft w:val="0"/>
          <w:marRight w:val="0"/>
          <w:marTop w:val="0"/>
          <w:marBottom w:val="0"/>
          <w:divBdr>
            <w:top w:val="none" w:sz="0" w:space="0" w:color="auto"/>
            <w:left w:val="none" w:sz="0" w:space="0" w:color="auto"/>
            <w:bottom w:val="none" w:sz="0" w:space="0" w:color="auto"/>
            <w:right w:val="none" w:sz="0" w:space="0" w:color="auto"/>
          </w:divBdr>
        </w:div>
        <w:div w:id="655107390">
          <w:marLeft w:val="0"/>
          <w:marRight w:val="0"/>
          <w:marTop w:val="0"/>
          <w:marBottom w:val="0"/>
          <w:divBdr>
            <w:top w:val="none" w:sz="0" w:space="0" w:color="auto"/>
            <w:left w:val="none" w:sz="0" w:space="0" w:color="auto"/>
            <w:bottom w:val="none" w:sz="0" w:space="0" w:color="auto"/>
            <w:right w:val="none" w:sz="0" w:space="0" w:color="auto"/>
          </w:divBdr>
          <w:divsChild>
            <w:div w:id="1208570710">
              <w:marLeft w:val="0"/>
              <w:marRight w:val="0"/>
              <w:marTop w:val="0"/>
              <w:marBottom w:val="0"/>
              <w:divBdr>
                <w:top w:val="none" w:sz="0" w:space="0" w:color="auto"/>
                <w:left w:val="none" w:sz="0" w:space="0" w:color="auto"/>
                <w:bottom w:val="none" w:sz="0" w:space="0" w:color="auto"/>
                <w:right w:val="none" w:sz="0" w:space="0" w:color="auto"/>
              </w:divBdr>
            </w:div>
          </w:divsChild>
        </w:div>
        <w:div w:id="1319656020">
          <w:marLeft w:val="0"/>
          <w:marRight w:val="0"/>
          <w:marTop w:val="0"/>
          <w:marBottom w:val="0"/>
          <w:divBdr>
            <w:top w:val="none" w:sz="0" w:space="0" w:color="auto"/>
            <w:left w:val="none" w:sz="0" w:space="0" w:color="auto"/>
            <w:bottom w:val="none" w:sz="0" w:space="0" w:color="auto"/>
            <w:right w:val="none" w:sz="0" w:space="0" w:color="auto"/>
          </w:divBdr>
        </w:div>
        <w:div w:id="1558585448">
          <w:marLeft w:val="0"/>
          <w:marRight w:val="0"/>
          <w:marTop w:val="0"/>
          <w:marBottom w:val="0"/>
          <w:divBdr>
            <w:top w:val="none" w:sz="0" w:space="0" w:color="auto"/>
            <w:left w:val="none" w:sz="0" w:space="0" w:color="auto"/>
            <w:bottom w:val="none" w:sz="0" w:space="0" w:color="auto"/>
            <w:right w:val="none" w:sz="0" w:space="0" w:color="auto"/>
          </w:divBdr>
          <w:divsChild>
            <w:div w:id="1827939009">
              <w:marLeft w:val="0"/>
              <w:marRight w:val="0"/>
              <w:marTop w:val="0"/>
              <w:marBottom w:val="0"/>
              <w:divBdr>
                <w:top w:val="none" w:sz="0" w:space="0" w:color="auto"/>
                <w:left w:val="none" w:sz="0" w:space="0" w:color="auto"/>
                <w:bottom w:val="none" w:sz="0" w:space="0" w:color="auto"/>
                <w:right w:val="none" w:sz="0" w:space="0" w:color="auto"/>
              </w:divBdr>
            </w:div>
          </w:divsChild>
        </w:div>
        <w:div w:id="1278221964">
          <w:marLeft w:val="0"/>
          <w:marRight w:val="0"/>
          <w:marTop w:val="0"/>
          <w:marBottom w:val="0"/>
          <w:divBdr>
            <w:top w:val="none" w:sz="0" w:space="0" w:color="auto"/>
            <w:left w:val="none" w:sz="0" w:space="0" w:color="auto"/>
            <w:bottom w:val="none" w:sz="0" w:space="0" w:color="auto"/>
            <w:right w:val="none" w:sz="0" w:space="0" w:color="auto"/>
          </w:divBdr>
        </w:div>
        <w:div w:id="1710061863">
          <w:marLeft w:val="0"/>
          <w:marRight w:val="0"/>
          <w:marTop w:val="0"/>
          <w:marBottom w:val="0"/>
          <w:divBdr>
            <w:top w:val="none" w:sz="0" w:space="0" w:color="auto"/>
            <w:left w:val="none" w:sz="0" w:space="0" w:color="auto"/>
            <w:bottom w:val="none" w:sz="0" w:space="0" w:color="auto"/>
            <w:right w:val="none" w:sz="0" w:space="0" w:color="auto"/>
          </w:divBdr>
          <w:divsChild>
            <w:div w:id="20906941">
              <w:marLeft w:val="0"/>
              <w:marRight w:val="0"/>
              <w:marTop w:val="0"/>
              <w:marBottom w:val="0"/>
              <w:divBdr>
                <w:top w:val="none" w:sz="0" w:space="0" w:color="auto"/>
                <w:left w:val="none" w:sz="0" w:space="0" w:color="auto"/>
                <w:bottom w:val="none" w:sz="0" w:space="0" w:color="auto"/>
                <w:right w:val="none" w:sz="0" w:space="0" w:color="auto"/>
              </w:divBdr>
            </w:div>
          </w:divsChild>
        </w:div>
        <w:div w:id="7759607">
          <w:marLeft w:val="0"/>
          <w:marRight w:val="0"/>
          <w:marTop w:val="0"/>
          <w:marBottom w:val="0"/>
          <w:divBdr>
            <w:top w:val="none" w:sz="0" w:space="0" w:color="auto"/>
            <w:left w:val="none" w:sz="0" w:space="0" w:color="auto"/>
            <w:bottom w:val="none" w:sz="0" w:space="0" w:color="auto"/>
            <w:right w:val="none" w:sz="0" w:space="0" w:color="auto"/>
          </w:divBdr>
        </w:div>
        <w:div w:id="974025951">
          <w:marLeft w:val="0"/>
          <w:marRight w:val="0"/>
          <w:marTop w:val="0"/>
          <w:marBottom w:val="0"/>
          <w:divBdr>
            <w:top w:val="none" w:sz="0" w:space="0" w:color="auto"/>
            <w:left w:val="none" w:sz="0" w:space="0" w:color="auto"/>
            <w:bottom w:val="none" w:sz="0" w:space="0" w:color="auto"/>
            <w:right w:val="none" w:sz="0" w:space="0" w:color="auto"/>
          </w:divBdr>
          <w:divsChild>
            <w:div w:id="770201457">
              <w:marLeft w:val="0"/>
              <w:marRight w:val="0"/>
              <w:marTop w:val="0"/>
              <w:marBottom w:val="0"/>
              <w:divBdr>
                <w:top w:val="none" w:sz="0" w:space="0" w:color="auto"/>
                <w:left w:val="none" w:sz="0" w:space="0" w:color="auto"/>
                <w:bottom w:val="none" w:sz="0" w:space="0" w:color="auto"/>
                <w:right w:val="none" w:sz="0" w:space="0" w:color="auto"/>
              </w:divBdr>
            </w:div>
          </w:divsChild>
        </w:div>
        <w:div w:id="111288811">
          <w:marLeft w:val="0"/>
          <w:marRight w:val="0"/>
          <w:marTop w:val="300"/>
          <w:marBottom w:val="0"/>
          <w:divBdr>
            <w:top w:val="none" w:sz="0" w:space="0" w:color="auto"/>
            <w:left w:val="none" w:sz="0" w:space="0" w:color="auto"/>
            <w:bottom w:val="none" w:sz="0" w:space="0" w:color="auto"/>
            <w:right w:val="none" w:sz="0" w:space="0" w:color="auto"/>
          </w:divBdr>
          <w:divsChild>
            <w:div w:id="1503546890">
              <w:marLeft w:val="0"/>
              <w:marRight w:val="0"/>
              <w:marTop w:val="0"/>
              <w:marBottom w:val="0"/>
              <w:divBdr>
                <w:top w:val="none" w:sz="0" w:space="0" w:color="auto"/>
                <w:left w:val="none" w:sz="0" w:space="0" w:color="auto"/>
                <w:bottom w:val="none" w:sz="0" w:space="0" w:color="auto"/>
                <w:right w:val="none" w:sz="0" w:space="0" w:color="auto"/>
              </w:divBdr>
              <w:divsChild>
                <w:div w:id="120208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774021">
          <w:marLeft w:val="0"/>
          <w:marRight w:val="0"/>
          <w:marTop w:val="300"/>
          <w:marBottom w:val="0"/>
          <w:divBdr>
            <w:top w:val="none" w:sz="0" w:space="0" w:color="auto"/>
            <w:left w:val="none" w:sz="0" w:space="0" w:color="auto"/>
            <w:bottom w:val="none" w:sz="0" w:space="0" w:color="auto"/>
            <w:right w:val="none" w:sz="0" w:space="0" w:color="auto"/>
          </w:divBdr>
          <w:divsChild>
            <w:div w:id="64230463">
              <w:marLeft w:val="0"/>
              <w:marRight w:val="0"/>
              <w:marTop w:val="0"/>
              <w:marBottom w:val="0"/>
              <w:divBdr>
                <w:top w:val="none" w:sz="0" w:space="0" w:color="auto"/>
                <w:left w:val="none" w:sz="0" w:space="0" w:color="auto"/>
                <w:bottom w:val="none" w:sz="0" w:space="0" w:color="auto"/>
                <w:right w:val="none" w:sz="0" w:space="0" w:color="auto"/>
              </w:divBdr>
              <w:divsChild>
                <w:div w:id="104903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648431">
          <w:marLeft w:val="0"/>
          <w:marRight w:val="0"/>
          <w:marTop w:val="300"/>
          <w:marBottom w:val="0"/>
          <w:divBdr>
            <w:top w:val="none" w:sz="0" w:space="0" w:color="auto"/>
            <w:left w:val="none" w:sz="0" w:space="0" w:color="auto"/>
            <w:bottom w:val="none" w:sz="0" w:space="0" w:color="auto"/>
            <w:right w:val="none" w:sz="0" w:space="0" w:color="auto"/>
          </w:divBdr>
          <w:divsChild>
            <w:div w:id="2029983853">
              <w:marLeft w:val="0"/>
              <w:marRight w:val="0"/>
              <w:marTop w:val="0"/>
              <w:marBottom w:val="0"/>
              <w:divBdr>
                <w:top w:val="none" w:sz="0" w:space="0" w:color="auto"/>
                <w:left w:val="none" w:sz="0" w:space="0" w:color="auto"/>
                <w:bottom w:val="none" w:sz="0" w:space="0" w:color="auto"/>
                <w:right w:val="none" w:sz="0" w:space="0" w:color="auto"/>
              </w:divBdr>
              <w:divsChild>
                <w:div w:id="149094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083265">
          <w:marLeft w:val="0"/>
          <w:marRight w:val="0"/>
          <w:marTop w:val="300"/>
          <w:marBottom w:val="0"/>
          <w:divBdr>
            <w:top w:val="none" w:sz="0" w:space="0" w:color="auto"/>
            <w:left w:val="none" w:sz="0" w:space="0" w:color="auto"/>
            <w:bottom w:val="none" w:sz="0" w:space="0" w:color="auto"/>
            <w:right w:val="none" w:sz="0" w:space="0" w:color="auto"/>
          </w:divBdr>
          <w:divsChild>
            <w:div w:id="1901745392">
              <w:marLeft w:val="0"/>
              <w:marRight w:val="0"/>
              <w:marTop w:val="0"/>
              <w:marBottom w:val="0"/>
              <w:divBdr>
                <w:top w:val="none" w:sz="0" w:space="0" w:color="auto"/>
                <w:left w:val="none" w:sz="0" w:space="0" w:color="auto"/>
                <w:bottom w:val="none" w:sz="0" w:space="0" w:color="auto"/>
                <w:right w:val="none" w:sz="0" w:space="0" w:color="auto"/>
              </w:divBdr>
              <w:divsChild>
                <w:div w:id="19516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508">
      <w:bodyDiv w:val="1"/>
      <w:marLeft w:val="0"/>
      <w:marRight w:val="0"/>
      <w:marTop w:val="0"/>
      <w:marBottom w:val="0"/>
      <w:divBdr>
        <w:top w:val="none" w:sz="0" w:space="0" w:color="auto"/>
        <w:left w:val="none" w:sz="0" w:space="0" w:color="auto"/>
        <w:bottom w:val="none" w:sz="0" w:space="0" w:color="auto"/>
        <w:right w:val="none" w:sz="0" w:space="0" w:color="auto"/>
      </w:divBdr>
      <w:divsChild>
        <w:div w:id="1575773547">
          <w:marLeft w:val="0"/>
          <w:marRight w:val="0"/>
          <w:marTop w:val="0"/>
          <w:marBottom w:val="0"/>
          <w:divBdr>
            <w:top w:val="none" w:sz="0" w:space="0" w:color="auto"/>
            <w:left w:val="none" w:sz="0" w:space="0" w:color="auto"/>
            <w:bottom w:val="none" w:sz="0" w:space="0" w:color="auto"/>
            <w:right w:val="none" w:sz="0" w:space="0" w:color="auto"/>
          </w:divBdr>
        </w:div>
        <w:div w:id="729885565">
          <w:marLeft w:val="0"/>
          <w:marRight w:val="0"/>
          <w:marTop w:val="0"/>
          <w:marBottom w:val="0"/>
          <w:divBdr>
            <w:top w:val="none" w:sz="0" w:space="0" w:color="auto"/>
            <w:left w:val="none" w:sz="0" w:space="0" w:color="auto"/>
            <w:bottom w:val="none" w:sz="0" w:space="0" w:color="auto"/>
            <w:right w:val="none" w:sz="0" w:space="0" w:color="auto"/>
          </w:divBdr>
          <w:divsChild>
            <w:div w:id="1523279517">
              <w:marLeft w:val="0"/>
              <w:marRight w:val="0"/>
              <w:marTop w:val="0"/>
              <w:marBottom w:val="0"/>
              <w:divBdr>
                <w:top w:val="none" w:sz="0" w:space="0" w:color="auto"/>
                <w:left w:val="none" w:sz="0" w:space="0" w:color="auto"/>
                <w:bottom w:val="none" w:sz="0" w:space="0" w:color="auto"/>
                <w:right w:val="none" w:sz="0" w:space="0" w:color="auto"/>
              </w:divBdr>
            </w:div>
          </w:divsChild>
        </w:div>
        <w:div w:id="2079862577">
          <w:marLeft w:val="0"/>
          <w:marRight w:val="0"/>
          <w:marTop w:val="0"/>
          <w:marBottom w:val="0"/>
          <w:divBdr>
            <w:top w:val="none" w:sz="0" w:space="0" w:color="auto"/>
            <w:left w:val="none" w:sz="0" w:space="0" w:color="auto"/>
            <w:bottom w:val="none" w:sz="0" w:space="0" w:color="auto"/>
            <w:right w:val="none" w:sz="0" w:space="0" w:color="auto"/>
          </w:divBdr>
        </w:div>
        <w:div w:id="867377386">
          <w:marLeft w:val="0"/>
          <w:marRight w:val="0"/>
          <w:marTop w:val="0"/>
          <w:marBottom w:val="0"/>
          <w:divBdr>
            <w:top w:val="none" w:sz="0" w:space="0" w:color="auto"/>
            <w:left w:val="none" w:sz="0" w:space="0" w:color="auto"/>
            <w:bottom w:val="none" w:sz="0" w:space="0" w:color="auto"/>
            <w:right w:val="none" w:sz="0" w:space="0" w:color="auto"/>
          </w:divBdr>
          <w:divsChild>
            <w:div w:id="1890453089">
              <w:marLeft w:val="0"/>
              <w:marRight w:val="0"/>
              <w:marTop w:val="0"/>
              <w:marBottom w:val="0"/>
              <w:divBdr>
                <w:top w:val="none" w:sz="0" w:space="0" w:color="auto"/>
                <w:left w:val="none" w:sz="0" w:space="0" w:color="auto"/>
                <w:bottom w:val="none" w:sz="0" w:space="0" w:color="auto"/>
                <w:right w:val="none" w:sz="0" w:space="0" w:color="auto"/>
              </w:divBdr>
            </w:div>
          </w:divsChild>
        </w:div>
        <w:div w:id="1218054109">
          <w:marLeft w:val="0"/>
          <w:marRight w:val="0"/>
          <w:marTop w:val="0"/>
          <w:marBottom w:val="0"/>
          <w:divBdr>
            <w:top w:val="none" w:sz="0" w:space="0" w:color="auto"/>
            <w:left w:val="none" w:sz="0" w:space="0" w:color="auto"/>
            <w:bottom w:val="none" w:sz="0" w:space="0" w:color="auto"/>
            <w:right w:val="none" w:sz="0" w:space="0" w:color="auto"/>
          </w:divBdr>
        </w:div>
        <w:div w:id="990403886">
          <w:marLeft w:val="0"/>
          <w:marRight w:val="0"/>
          <w:marTop w:val="0"/>
          <w:marBottom w:val="0"/>
          <w:divBdr>
            <w:top w:val="none" w:sz="0" w:space="0" w:color="auto"/>
            <w:left w:val="none" w:sz="0" w:space="0" w:color="auto"/>
            <w:bottom w:val="none" w:sz="0" w:space="0" w:color="auto"/>
            <w:right w:val="none" w:sz="0" w:space="0" w:color="auto"/>
          </w:divBdr>
          <w:divsChild>
            <w:div w:id="934174021">
              <w:marLeft w:val="0"/>
              <w:marRight w:val="0"/>
              <w:marTop w:val="0"/>
              <w:marBottom w:val="0"/>
              <w:divBdr>
                <w:top w:val="none" w:sz="0" w:space="0" w:color="auto"/>
                <w:left w:val="none" w:sz="0" w:space="0" w:color="auto"/>
                <w:bottom w:val="none" w:sz="0" w:space="0" w:color="auto"/>
                <w:right w:val="none" w:sz="0" w:space="0" w:color="auto"/>
              </w:divBdr>
            </w:div>
          </w:divsChild>
        </w:div>
        <w:div w:id="1468472022">
          <w:marLeft w:val="0"/>
          <w:marRight w:val="0"/>
          <w:marTop w:val="0"/>
          <w:marBottom w:val="0"/>
          <w:divBdr>
            <w:top w:val="none" w:sz="0" w:space="0" w:color="auto"/>
            <w:left w:val="none" w:sz="0" w:space="0" w:color="auto"/>
            <w:bottom w:val="none" w:sz="0" w:space="0" w:color="auto"/>
            <w:right w:val="none" w:sz="0" w:space="0" w:color="auto"/>
          </w:divBdr>
        </w:div>
        <w:div w:id="179047037">
          <w:marLeft w:val="0"/>
          <w:marRight w:val="0"/>
          <w:marTop w:val="0"/>
          <w:marBottom w:val="0"/>
          <w:divBdr>
            <w:top w:val="none" w:sz="0" w:space="0" w:color="auto"/>
            <w:left w:val="none" w:sz="0" w:space="0" w:color="auto"/>
            <w:bottom w:val="none" w:sz="0" w:space="0" w:color="auto"/>
            <w:right w:val="none" w:sz="0" w:space="0" w:color="auto"/>
          </w:divBdr>
          <w:divsChild>
            <w:div w:id="177231765">
              <w:marLeft w:val="0"/>
              <w:marRight w:val="0"/>
              <w:marTop w:val="0"/>
              <w:marBottom w:val="0"/>
              <w:divBdr>
                <w:top w:val="none" w:sz="0" w:space="0" w:color="auto"/>
                <w:left w:val="none" w:sz="0" w:space="0" w:color="auto"/>
                <w:bottom w:val="none" w:sz="0" w:space="0" w:color="auto"/>
                <w:right w:val="none" w:sz="0" w:space="0" w:color="auto"/>
              </w:divBdr>
            </w:div>
          </w:divsChild>
        </w:div>
        <w:div w:id="1586307295">
          <w:marLeft w:val="0"/>
          <w:marRight w:val="0"/>
          <w:marTop w:val="0"/>
          <w:marBottom w:val="0"/>
          <w:divBdr>
            <w:top w:val="none" w:sz="0" w:space="0" w:color="auto"/>
            <w:left w:val="none" w:sz="0" w:space="0" w:color="auto"/>
            <w:bottom w:val="none" w:sz="0" w:space="0" w:color="auto"/>
            <w:right w:val="none" w:sz="0" w:space="0" w:color="auto"/>
          </w:divBdr>
        </w:div>
        <w:div w:id="30808456">
          <w:marLeft w:val="0"/>
          <w:marRight w:val="0"/>
          <w:marTop w:val="0"/>
          <w:marBottom w:val="0"/>
          <w:divBdr>
            <w:top w:val="none" w:sz="0" w:space="0" w:color="auto"/>
            <w:left w:val="none" w:sz="0" w:space="0" w:color="auto"/>
            <w:bottom w:val="none" w:sz="0" w:space="0" w:color="auto"/>
            <w:right w:val="none" w:sz="0" w:space="0" w:color="auto"/>
          </w:divBdr>
          <w:divsChild>
            <w:div w:id="364067624">
              <w:marLeft w:val="0"/>
              <w:marRight w:val="0"/>
              <w:marTop w:val="0"/>
              <w:marBottom w:val="0"/>
              <w:divBdr>
                <w:top w:val="none" w:sz="0" w:space="0" w:color="auto"/>
                <w:left w:val="none" w:sz="0" w:space="0" w:color="auto"/>
                <w:bottom w:val="none" w:sz="0" w:space="0" w:color="auto"/>
                <w:right w:val="none" w:sz="0" w:space="0" w:color="auto"/>
              </w:divBdr>
            </w:div>
          </w:divsChild>
        </w:div>
        <w:div w:id="2085494895">
          <w:marLeft w:val="0"/>
          <w:marRight w:val="0"/>
          <w:marTop w:val="0"/>
          <w:marBottom w:val="0"/>
          <w:divBdr>
            <w:top w:val="none" w:sz="0" w:space="0" w:color="auto"/>
            <w:left w:val="none" w:sz="0" w:space="0" w:color="auto"/>
            <w:bottom w:val="none" w:sz="0" w:space="0" w:color="auto"/>
            <w:right w:val="none" w:sz="0" w:space="0" w:color="auto"/>
          </w:divBdr>
        </w:div>
        <w:div w:id="1697269121">
          <w:marLeft w:val="0"/>
          <w:marRight w:val="0"/>
          <w:marTop w:val="0"/>
          <w:marBottom w:val="0"/>
          <w:divBdr>
            <w:top w:val="none" w:sz="0" w:space="0" w:color="auto"/>
            <w:left w:val="none" w:sz="0" w:space="0" w:color="auto"/>
            <w:bottom w:val="none" w:sz="0" w:space="0" w:color="auto"/>
            <w:right w:val="none" w:sz="0" w:space="0" w:color="auto"/>
          </w:divBdr>
          <w:divsChild>
            <w:div w:id="1682968606">
              <w:marLeft w:val="0"/>
              <w:marRight w:val="0"/>
              <w:marTop w:val="0"/>
              <w:marBottom w:val="0"/>
              <w:divBdr>
                <w:top w:val="none" w:sz="0" w:space="0" w:color="auto"/>
                <w:left w:val="none" w:sz="0" w:space="0" w:color="auto"/>
                <w:bottom w:val="none" w:sz="0" w:space="0" w:color="auto"/>
                <w:right w:val="none" w:sz="0" w:space="0" w:color="auto"/>
              </w:divBdr>
            </w:div>
          </w:divsChild>
        </w:div>
        <w:div w:id="2084720920">
          <w:marLeft w:val="0"/>
          <w:marRight w:val="0"/>
          <w:marTop w:val="0"/>
          <w:marBottom w:val="0"/>
          <w:divBdr>
            <w:top w:val="none" w:sz="0" w:space="0" w:color="auto"/>
            <w:left w:val="none" w:sz="0" w:space="0" w:color="auto"/>
            <w:bottom w:val="none" w:sz="0" w:space="0" w:color="auto"/>
            <w:right w:val="none" w:sz="0" w:space="0" w:color="auto"/>
          </w:divBdr>
        </w:div>
        <w:div w:id="571696070">
          <w:marLeft w:val="0"/>
          <w:marRight w:val="0"/>
          <w:marTop w:val="0"/>
          <w:marBottom w:val="0"/>
          <w:divBdr>
            <w:top w:val="none" w:sz="0" w:space="0" w:color="auto"/>
            <w:left w:val="none" w:sz="0" w:space="0" w:color="auto"/>
            <w:bottom w:val="none" w:sz="0" w:space="0" w:color="auto"/>
            <w:right w:val="none" w:sz="0" w:space="0" w:color="auto"/>
          </w:divBdr>
          <w:divsChild>
            <w:div w:id="933899705">
              <w:marLeft w:val="0"/>
              <w:marRight w:val="0"/>
              <w:marTop w:val="0"/>
              <w:marBottom w:val="0"/>
              <w:divBdr>
                <w:top w:val="none" w:sz="0" w:space="0" w:color="auto"/>
                <w:left w:val="none" w:sz="0" w:space="0" w:color="auto"/>
                <w:bottom w:val="none" w:sz="0" w:space="0" w:color="auto"/>
                <w:right w:val="none" w:sz="0" w:space="0" w:color="auto"/>
              </w:divBdr>
            </w:div>
          </w:divsChild>
        </w:div>
        <w:div w:id="602498419">
          <w:marLeft w:val="0"/>
          <w:marRight w:val="0"/>
          <w:marTop w:val="300"/>
          <w:marBottom w:val="0"/>
          <w:divBdr>
            <w:top w:val="none" w:sz="0" w:space="0" w:color="auto"/>
            <w:left w:val="none" w:sz="0" w:space="0" w:color="auto"/>
            <w:bottom w:val="none" w:sz="0" w:space="0" w:color="auto"/>
            <w:right w:val="none" w:sz="0" w:space="0" w:color="auto"/>
          </w:divBdr>
          <w:divsChild>
            <w:div w:id="1820657966">
              <w:marLeft w:val="0"/>
              <w:marRight w:val="0"/>
              <w:marTop w:val="0"/>
              <w:marBottom w:val="0"/>
              <w:divBdr>
                <w:top w:val="none" w:sz="0" w:space="0" w:color="auto"/>
                <w:left w:val="none" w:sz="0" w:space="0" w:color="auto"/>
                <w:bottom w:val="none" w:sz="0" w:space="0" w:color="auto"/>
                <w:right w:val="none" w:sz="0" w:space="0" w:color="auto"/>
              </w:divBdr>
              <w:divsChild>
                <w:div w:id="130092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83684">
          <w:marLeft w:val="0"/>
          <w:marRight w:val="0"/>
          <w:marTop w:val="300"/>
          <w:marBottom w:val="0"/>
          <w:divBdr>
            <w:top w:val="none" w:sz="0" w:space="0" w:color="auto"/>
            <w:left w:val="none" w:sz="0" w:space="0" w:color="auto"/>
            <w:bottom w:val="none" w:sz="0" w:space="0" w:color="auto"/>
            <w:right w:val="none" w:sz="0" w:space="0" w:color="auto"/>
          </w:divBdr>
          <w:divsChild>
            <w:div w:id="1742753898">
              <w:marLeft w:val="0"/>
              <w:marRight w:val="0"/>
              <w:marTop w:val="0"/>
              <w:marBottom w:val="0"/>
              <w:divBdr>
                <w:top w:val="none" w:sz="0" w:space="0" w:color="auto"/>
                <w:left w:val="none" w:sz="0" w:space="0" w:color="auto"/>
                <w:bottom w:val="none" w:sz="0" w:space="0" w:color="auto"/>
                <w:right w:val="none" w:sz="0" w:space="0" w:color="auto"/>
              </w:divBdr>
              <w:divsChild>
                <w:div w:id="22780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8360">
          <w:marLeft w:val="0"/>
          <w:marRight w:val="0"/>
          <w:marTop w:val="300"/>
          <w:marBottom w:val="0"/>
          <w:divBdr>
            <w:top w:val="none" w:sz="0" w:space="0" w:color="auto"/>
            <w:left w:val="none" w:sz="0" w:space="0" w:color="auto"/>
            <w:bottom w:val="none" w:sz="0" w:space="0" w:color="auto"/>
            <w:right w:val="none" w:sz="0" w:space="0" w:color="auto"/>
          </w:divBdr>
          <w:divsChild>
            <w:div w:id="950431021">
              <w:marLeft w:val="0"/>
              <w:marRight w:val="0"/>
              <w:marTop w:val="0"/>
              <w:marBottom w:val="0"/>
              <w:divBdr>
                <w:top w:val="none" w:sz="0" w:space="0" w:color="auto"/>
                <w:left w:val="none" w:sz="0" w:space="0" w:color="auto"/>
                <w:bottom w:val="none" w:sz="0" w:space="0" w:color="auto"/>
                <w:right w:val="none" w:sz="0" w:space="0" w:color="auto"/>
              </w:divBdr>
              <w:divsChild>
                <w:div w:id="1506288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06102">
          <w:marLeft w:val="0"/>
          <w:marRight w:val="0"/>
          <w:marTop w:val="300"/>
          <w:marBottom w:val="0"/>
          <w:divBdr>
            <w:top w:val="none" w:sz="0" w:space="0" w:color="auto"/>
            <w:left w:val="none" w:sz="0" w:space="0" w:color="auto"/>
            <w:bottom w:val="none" w:sz="0" w:space="0" w:color="auto"/>
            <w:right w:val="none" w:sz="0" w:space="0" w:color="auto"/>
          </w:divBdr>
          <w:divsChild>
            <w:div w:id="1601256937">
              <w:marLeft w:val="0"/>
              <w:marRight w:val="0"/>
              <w:marTop w:val="0"/>
              <w:marBottom w:val="0"/>
              <w:divBdr>
                <w:top w:val="none" w:sz="0" w:space="0" w:color="auto"/>
                <w:left w:val="none" w:sz="0" w:space="0" w:color="auto"/>
                <w:bottom w:val="none" w:sz="0" w:space="0" w:color="auto"/>
                <w:right w:val="none" w:sz="0" w:space="0" w:color="auto"/>
              </w:divBdr>
              <w:divsChild>
                <w:div w:id="10143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173514">
      <w:bodyDiv w:val="1"/>
      <w:marLeft w:val="0"/>
      <w:marRight w:val="0"/>
      <w:marTop w:val="0"/>
      <w:marBottom w:val="0"/>
      <w:divBdr>
        <w:top w:val="none" w:sz="0" w:space="0" w:color="auto"/>
        <w:left w:val="none" w:sz="0" w:space="0" w:color="auto"/>
        <w:bottom w:val="none" w:sz="0" w:space="0" w:color="auto"/>
        <w:right w:val="none" w:sz="0" w:space="0" w:color="auto"/>
      </w:divBdr>
      <w:divsChild>
        <w:div w:id="1932082306">
          <w:marLeft w:val="0"/>
          <w:marRight w:val="0"/>
          <w:marTop w:val="0"/>
          <w:marBottom w:val="0"/>
          <w:divBdr>
            <w:top w:val="none" w:sz="0" w:space="0" w:color="auto"/>
            <w:left w:val="none" w:sz="0" w:space="0" w:color="auto"/>
            <w:bottom w:val="none" w:sz="0" w:space="0" w:color="auto"/>
            <w:right w:val="none" w:sz="0" w:space="0" w:color="auto"/>
          </w:divBdr>
        </w:div>
        <w:div w:id="344406556">
          <w:marLeft w:val="0"/>
          <w:marRight w:val="0"/>
          <w:marTop w:val="0"/>
          <w:marBottom w:val="0"/>
          <w:divBdr>
            <w:top w:val="none" w:sz="0" w:space="0" w:color="auto"/>
            <w:left w:val="none" w:sz="0" w:space="0" w:color="auto"/>
            <w:bottom w:val="none" w:sz="0" w:space="0" w:color="auto"/>
            <w:right w:val="none" w:sz="0" w:space="0" w:color="auto"/>
          </w:divBdr>
          <w:divsChild>
            <w:div w:id="1796018938">
              <w:marLeft w:val="0"/>
              <w:marRight w:val="0"/>
              <w:marTop w:val="0"/>
              <w:marBottom w:val="0"/>
              <w:divBdr>
                <w:top w:val="none" w:sz="0" w:space="0" w:color="auto"/>
                <w:left w:val="none" w:sz="0" w:space="0" w:color="auto"/>
                <w:bottom w:val="none" w:sz="0" w:space="0" w:color="auto"/>
                <w:right w:val="none" w:sz="0" w:space="0" w:color="auto"/>
              </w:divBdr>
            </w:div>
          </w:divsChild>
        </w:div>
        <w:div w:id="1625648885">
          <w:marLeft w:val="0"/>
          <w:marRight w:val="0"/>
          <w:marTop w:val="0"/>
          <w:marBottom w:val="0"/>
          <w:divBdr>
            <w:top w:val="none" w:sz="0" w:space="0" w:color="auto"/>
            <w:left w:val="none" w:sz="0" w:space="0" w:color="auto"/>
            <w:bottom w:val="none" w:sz="0" w:space="0" w:color="auto"/>
            <w:right w:val="none" w:sz="0" w:space="0" w:color="auto"/>
          </w:divBdr>
        </w:div>
        <w:div w:id="1751272155">
          <w:marLeft w:val="0"/>
          <w:marRight w:val="0"/>
          <w:marTop w:val="0"/>
          <w:marBottom w:val="0"/>
          <w:divBdr>
            <w:top w:val="none" w:sz="0" w:space="0" w:color="auto"/>
            <w:left w:val="none" w:sz="0" w:space="0" w:color="auto"/>
            <w:bottom w:val="none" w:sz="0" w:space="0" w:color="auto"/>
            <w:right w:val="none" w:sz="0" w:space="0" w:color="auto"/>
          </w:divBdr>
          <w:divsChild>
            <w:div w:id="1257130879">
              <w:marLeft w:val="0"/>
              <w:marRight w:val="0"/>
              <w:marTop w:val="0"/>
              <w:marBottom w:val="0"/>
              <w:divBdr>
                <w:top w:val="none" w:sz="0" w:space="0" w:color="auto"/>
                <w:left w:val="none" w:sz="0" w:space="0" w:color="auto"/>
                <w:bottom w:val="none" w:sz="0" w:space="0" w:color="auto"/>
                <w:right w:val="none" w:sz="0" w:space="0" w:color="auto"/>
              </w:divBdr>
            </w:div>
          </w:divsChild>
        </w:div>
        <w:div w:id="1499421905">
          <w:marLeft w:val="0"/>
          <w:marRight w:val="0"/>
          <w:marTop w:val="0"/>
          <w:marBottom w:val="0"/>
          <w:divBdr>
            <w:top w:val="none" w:sz="0" w:space="0" w:color="auto"/>
            <w:left w:val="none" w:sz="0" w:space="0" w:color="auto"/>
            <w:bottom w:val="none" w:sz="0" w:space="0" w:color="auto"/>
            <w:right w:val="none" w:sz="0" w:space="0" w:color="auto"/>
          </w:divBdr>
        </w:div>
        <w:div w:id="1581982395">
          <w:marLeft w:val="0"/>
          <w:marRight w:val="0"/>
          <w:marTop w:val="0"/>
          <w:marBottom w:val="0"/>
          <w:divBdr>
            <w:top w:val="none" w:sz="0" w:space="0" w:color="auto"/>
            <w:left w:val="none" w:sz="0" w:space="0" w:color="auto"/>
            <w:bottom w:val="none" w:sz="0" w:space="0" w:color="auto"/>
            <w:right w:val="none" w:sz="0" w:space="0" w:color="auto"/>
          </w:divBdr>
          <w:divsChild>
            <w:div w:id="1943031362">
              <w:marLeft w:val="0"/>
              <w:marRight w:val="0"/>
              <w:marTop w:val="0"/>
              <w:marBottom w:val="0"/>
              <w:divBdr>
                <w:top w:val="none" w:sz="0" w:space="0" w:color="auto"/>
                <w:left w:val="none" w:sz="0" w:space="0" w:color="auto"/>
                <w:bottom w:val="none" w:sz="0" w:space="0" w:color="auto"/>
                <w:right w:val="none" w:sz="0" w:space="0" w:color="auto"/>
              </w:divBdr>
            </w:div>
          </w:divsChild>
        </w:div>
        <w:div w:id="1846283235">
          <w:marLeft w:val="0"/>
          <w:marRight w:val="0"/>
          <w:marTop w:val="0"/>
          <w:marBottom w:val="0"/>
          <w:divBdr>
            <w:top w:val="none" w:sz="0" w:space="0" w:color="auto"/>
            <w:left w:val="none" w:sz="0" w:space="0" w:color="auto"/>
            <w:bottom w:val="none" w:sz="0" w:space="0" w:color="auto"/>
            <w:right w:val="none" w:sz="0" w:space="0" w:color="auto"/>
          </w:divBdr>
        </w:div>
        <w:div w:id="445924200">
          <w:marLeft w:val="0"/>
          <w:marRight w:val="0"/>
          <w:marTop w:val="0"/>
          <w:marBottom w:val="0"/>
          <w:divBdr>
            <w:top w:val="none" w:sz="0" w:space="0" w:color="auto"/>
            <w:left w:val="none" w:sz="0" w:space="0" w:color="auto"/>
            <w:bottom w:val="none" w:sz="0" w:space="0" w:color="auto"/>
            <w:right w:val="none" w:sz="0" w:space="0" w:color="auto"/>
          </w:divBdr>
          <w:divsChild>
            <w:div w:id="201986220">
              <w:marLeft w:val="0"/>
              <w:marRight w:val="0"/>
              <w:marTop w:val="0"/>
              <w:marBottom w:val="0"/>
              <w:divBdr>
                <w:top w:val="none" w:sz="0" w:space="0" w:color="auto"/>
                <w:left w:val="none" w:sz="0" w:space="0" w:color="auto"/>
                <w:bottom w:val="none" w:sz="0" w:space="0" w:color="auto"/>
                <w:right w:val="none" w:sz="0" w:space="0" w:color="auto"/>
              </w:divBdr>
            </w:div>
          </w:divsChild>
        </w:div>
        <w:div w:id="2054185205">
          <w:marLeft w:val="0"/>
          <w:marRight w:val="0"/>
          <w:marTop w:val="0"/>
          <w:marBottom w:val="0"/>
          <w:divBdr>
            <w:top w:val="none" w:sz="0" w:space="0" w:color="auto"/>
            <w:left w:val="none" w:sz="0" w:space="0" w:color="auto"/>
            <w:bottom w:val="none" w:sz="0" w:space="0" w:color="auto"/>
            <w:right w:val="none" w:sz="0" w:space="0" w:color="auto"/>
          </w:divBdr>
        </w:div>
        <w:div w:id="1612664871">
          <w:marLeft w:val="0"/>
          <w:marRight w:val="0"/>
          <w:marTop w:val="0"/>
          <w:marBottom w:val="0"/>
          <w:divBdr>
            <w:top w:val="none" w:sz="0" w:space="0" w:color="auto"/>
            <w:left w:val="none" w:sz="0" w:space="0" w:color="auto"/>
            <w:bottom w:val="none" w:sz="0" w:space="0" w:color="auto"/>
            <w:right w:val="none" w:sz="0" w:space="0" w:color="auto"/>
          </w:divBdr>
          <w:divsChild>
            <w:div w:id="1229924314">
              <w:marLeft w:val="0"/>
              <w:marRight w:val="0"/>
              <w:marTop w:val="0"/>
              <w:marBottom w:val="0"/>
              <w:divBdr>
                <w:top w:val="none" w:sz="0" w:space="0" w:color="auto"/>
                <w:left w:val="none" w:sz="0" w:space="0" w:color="auto"/>
                <w:bottom w:val="none" w:sz="0" w:space="0" w:color="auto"/>
                <w:right w:val="none" w:sz="0" w:space="0" w:color="auto"/>
              </w:divBdr>
            </w:div>
          </w:divsChild>
        </w:div>
        <w:div w:id="37246684">
          <w:marLeft w:val="0"/>
          <w:marRight w:val="0"/>
          <w:marTop w:val="0"/>
          <w:marBottom w:val="0"/>
          <w:divBdr>
            <w:top w:val="none" w:sz="0" w:space="0" w:color="auto"/>
            <w:left w:val="none" w:sz="0" w:space="0" w:color="auto"/>
            <w:bottom w:val="none" w:sz="0" w:space="0" w:color="auto"/>
            <w:right w:val="none" w:sz="0" w:space="0" w:color="auto"/>
          </w:divBdr>
        </w:div>
        <w:div w:id="2044361527">
          <w:marLeft w:val="0"/>
          <w:marRight w:val="0"/>
          <w:marTop w:val="0"/>
          <w:marBottom w:val="0"/>
          <w:divBdr>
            <w:top w:val="none" w:sz="0" w:space="0" w:color="auto"/>
            <w:left w:val="none" w:sz="0" w:space="0" w:color="auto"/>
            <w:bottom w:val="none" w:sz="0" w:space="0" w:color="auto"/>
            <w:right w:val="none" w:sz="0" w:space="0" w:color="auto"/>
          </w:divBdr>
          <w:divsChild>
            <w:div w:id="1771585227">
              <w:marLeft w:val="0"/>
              <w:marRight w:val="0"/>
              <w:marTop w:val="0"/>
              <w:marBottom w:val="0"/>
              <w:divBdr>
                <w:top w:val="none" w:sz="0" w:space="0" w:color="auto"/>
                <w:left w:val="none" w:sz="0" w:space="0" w:color="auto"/>
                <w:bottom w:val="none" w:sz="0" w:space="0" w:color="auto"/>
                <w:right w:val="none" w:sz="0" w:space="0" w:color="auto"/>
              </w:divBdr>
            </w:div>
          </w:divsChild>
        </w:div>
        <w:div w:id="737820203">
          <w:marLeft w:val="0"/>
          <w:marRight w:val="0"/>
          <w:marTop w:val="0"/>
          <w:marBottom w:val="0"/>
          <w:divBdr>
            <w:top w:val="none" w:sz="0" w:space="0" w:color="auto"/>
            <w:left w:val="none" w:sz="0" w:space="0" w:color="auto"/>
            <w:bottom w:val="none" w:sz="0" w:space="0" w:color="auto"/>
            <w:right w:val="none" w:sz="0" w:space="0" w:color="auto"/>
          </w:divBdr>
        </w:div>
        <w:div w:id="1857961507">
          <w:marLeft w:val="0"/>
          <w:marRight w:val="0"/>
          <w:marTop w:val="0"/>
          <w:marBottom w:val="0"/>
          <w:divBdr>
            <w:top w:val="none" w:sz="0" w:space="0" w:color="auto"/>
            <w:left w:val="none" w:sz="0" w:space="0" w:color="auto"/>
            <w:bottom w:val="none" w:sz="0" w:space="0" w:color="auto"/>
            <w:right w:val="none" w:sz="0" w:space="0" w:color="auto"/>
          </w:divBdr>
          <w:divsChild>
            <w:div w:id="413666254">
              <w:marLeft w:val="0"/>
              <w:marRight w:val="0"/>
              <w:marTop w:val="0"/>
              <w:marBottom w:val="0"/>
              <w:divBdr>
                <w:top w:val="none" w:sz="0" w:space="0" w:color="auto"/>
                <w:left w:val="none" w:sz="0" w:space="0" w:color="auto"/>
                <w:bottom w:val="none" w:sz="0" w:space="0" w:color="auto"/>
                <w:right w:val="none" w:sz="0" w:space="0" w:color="auto"/>
              </w:divBdr>
            </w:div>
          </w:divsChild>
        </w:div>
        <w:div w:id="276451233">
          <w:marLeft w:val="0"/>
          <w:marRight w:val="0"/>
          <w:marTop w:val="300"/>
          <w:marBottom w:val="0"/>
          <w:divBdr>
            <w:top w:val="none" w:sz="0" w:space="0" w:color="auto"/>
            <w:left w:val="none" w:sz="0" w:space="0" w:color="auto"/>
            <w:bottom w:val="none" w:sz="0" w:space="0" w:color="auto"/>
            <w:right w:val="none" w:sz="0" w:space="0" w:color="auto"/>
          </w:divBdr>
          <w:divsChild>
            <w:div w:id="1859388023">
              <w:marLeft w:val="0"/>
              <w:marRight w:val="0"/>
              <w:marTop w:val="0"/>
              <w:marBottom w:val="0"/>
              <w:divBdr>
                <w:top w:val="none" w:sz="0" w:space="0" w:color="auto"/>
                <w:left w:val="none" w:sz="0" w:space="0" w:color="auto"/>
                <w:bottom w:val="none" w:sz="0" w:space="0" w:color="auto"/>
                <w:right w:val="none" w:sz="0" w:space="0" w:color="auto"/>
              </w:divBdr>
              <w:divsChild>
                <w:div w:id="1803116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0">
          <w:marLeft w:val="0"/>
          <w:marRight w:val="0"/>
          <w:marTop w:val="300"/>
          <w:marBottom w:val="0"/>
          <w:divBdr>
            <w:top w:val="none" w:sz="0" w:space="0" w:color="auto"/>
            <w:left w:val="none" w:sz="0" w:space="0" w:color="auto"/>
            <w:bottom w:val="none" w:sz="0" w:space="0" w:color="auto"/>
            <w:right w:val="none" w:sz="0" w:space="0" w:color="auto"/>
          </w:divBdr>
          <w:divsChild>
            <w:div w:id="865288488">
              <w:marLeft w:val="0"/>
              <w:marRight w:val="0"/>
              <w:marTop w:val="0"/>
              <w:marBottom w:val="0"/>
              <w:divBdr>
                <w:top w:val="none" w:sz="0" w:space="0" w:color="auto"/>
                <w:left w:val="none" w:sz="0" w:space="0" w:color="auto"/>
                <w:bottom w:val="none" w:sz="0" w:space="0" w:color="auto"/>
                <w:right w:val="none" w:sz="0" w:space="0" w:color="auto"/>
              </w:divBdr>
              <w:divsChild>
                <w:div w:id="170428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361243">
          <w:marLeft w:val="0"/>
          <w:marRight w:val="0"/>
          <w:marTop w:val="300"/>
          <w:marBottom w:val="0"/>
          <w:divBdr>
            <w:top w:val="none" w:sz="0" w:space="0" w:color="auto"/>
            <w:left w:val="none" w:sz="0" w:space="0" w:color="auto"/>
            <w:bottom w:val="none" w:sz="0" w:space="0" w:color="auto"/>
            <w:right w:val="none" w:sz="0" w:space="0" w:color="auto"/>
          </w:divBdr>
          <w:divsChild>
            <w:div w:id="1784425240">
              <w:marLeft w:val="0"/>
              <w:marRight w:val="0"/>
              <w:marTop w:val="0"/>
              <w:marBottom w:val="0"/>
              <w:divBdr>
                <w:top w:val="none" w:sz="0" w:space="0" w:color="auto"/>
                <w:left w:val="none" w:sz="0" w:space="0" w:color="auto"/>
                <w:bottom w:val="none" w:sz="0" w:space="0" w:color="auto"/>
                <w:right w:val="none" w:sz="0" w:space="0" w:color="auto"/>
              </w:divBdr>
              <w:divsChild>
                <w:div w:id="210078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20605">
          <w:marLeft w:val="0"/>
          <w:marRight w:val="0"/>
          <w:marTop w:val="300"/>
          <w:marBottom w:val="0"/>
          <w:divBdr>
            <w:top w:val="none" w:sz="0" w:space="0" w:color="auto"/>
            <w:left w:val="none" w:sz="0" w:space="0" w:color="auto"/>
            <w:bottom w:val="none" w:sz="0" w:space="0" w:color="auto"/>
            <w:right w:val="none" w:sz="0" w:space="0" w:color="auto"/>
          </w:divBdr>
          <w:divsChild>
            <w:div w:id="1315910856">
              <w:marLeft w:val="0"/>
              <w:marRight w:val="0"/>
              <w:marTop w:val="0"/>
              <w:marBottom w:val="0"/>
              <w:divBdr>
                <w:top w:val="none" w:sz="0" w:space="0" w:color="auto"/>
                <w:left w:val="none" w:sz="0" w:space="0" w:color="auto"/>
                <w:bottom w:val="none" w:sz="0" w:space="0" w:color="auto"/>
                <w:right w:val="none" w:sz="0" w:space="0" w:color="auto"/>
              </w:divBdr>
              <w:divsChild>
                <w:div w:id="79039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061462">
      <w:bodyDiv w:val="1"/>
      <w:marLeft w:val="0"/>
      <w:marRight w:val="0"/>
      <w:marTop w:val="0"/>
      <w:marBottom w:val="0"/>
      <w:divBdr>
        <w:top w:val="none" w:sz="0" w:space="0" w:color="auto"/>
        <w:left w:val="none" w:sz="0" w:space="0" w:color="auto"/>
        <w:bottom w:val="none" w:sz="0" w:space="0" w:color="auto"/>
        <w:right w:val="none" w:sz="0" w:space="0" w:color="auto"/>
      </w:divBdr>
      <w:divsChild>
        <w:div w:id="390351476">
          <w:marLeft w:val="0"/>
          <w:marRight w:val="0"/>
          <w:marTop w:val="0"/>
          <w:marBottom w:val="0"/>
          <w:divBdr>
            <w:top w:val="none" w:sz="0" w:space="0" w:color="auto"/>
            <w:left w:val="none" w:sz="0" w:space="0" w:color="auto"/>
            <w:bottom w:val="none" w:sz="0" w:space="0" w:color="auto"/>
            <w:right w:val="none" w:sz="0" w:space="0" w:color="auto"/>
          </w:divBdr>
        </w:div>
        <w:div w:id="2015570483">
          <w:marLeft w:val="0"/>
          <w:marRight w:val="0"/>
          <w:marTop w:val="0"/>
          <w:marBottom w:val="0"/>
          <w:divBdr>
            <w:top w:val="none" w:sz="0" w:space="0" w:color="auto"/>
            <w:left w:val="none" w:sz="0" w:space="0" w:color="auto"/>
            <w:bottom w:val="none" w:sz="0" w:space="0" w:color="auto"/>
            <w:right w:val="none" w:sz="0" w:space="0" w:color="auto"/>
          </w:divBdr>
          <w:divsChild>
            <w:div w:id="1465855920">
              <w:marLeft w:val="0"/>
              <w:marRight w:val="0"/>
              <w:marTop w:val="0"/>
              <w:marBottom w:val="0"/>
              <w:divBdr>
                <w:top w:val="none" w:sz="0" w:space="0" w:color="auto"/>
                <w:left w:val="none" w:sz="0" w:space="0" w:color="auto"/>
                <w:bottom w:val="none" w:sz="0" w:space="0" w:color="auto"/>
                <w:right w:val="none" w:sz="0" w:space="0" w:color="auto"/>
              </w:divBdr>
            </w:div>
          </w:divsChild>
        </w:div>
        <w:div w:id="133722512">
          <w:marLeft w:val="0"/>
          <w:marRight w:val="0"/>
          <w:marTop w:val="0"/>
          <w:marBottom w:val="0"/>
          <w:divBdr>
            <w:top w:val="none" w:sz="0" w:space="0" w:color="auto"/>
            <w:left w:val="none" w:sz="0" w:space="0" w:color="auto"/>
            <w:bottom w:val="none" w:sz="0" w:space="0" w:color="auto"/>
            <w:right w:val="none" w:sz="0" w:space="0" w:color="auto"/>
          </w:divBdr>
        </w:div>
        <w:div w:id="1574005015">
          <w:marLeft w:val="0"/>
          <w:marRight w:val="0"/>
          <w:marTop w:val="0"/>
          <w:marBottom w:val="0"/>
          <w:divBdr>
            <w:top w:val="none" w:sz="0" w:space="0" w:color="auto"/>
            <w:left w:val="none" w:sz="0" w:space="0" w:color="auto"/>
            <w:bottom w:val="none" w:sz="0" w:space="0" w:color="auto"/>
            <w:right w:val="none" w:sz="0" w:space="0" w:color="auto"/>
          </w:divBdr>
          <w:divsChild>
            <w:div w:id="1579633702">
              <w:marLeft w:val="0"/>
              <w:marRight w:val="0"/>
              <w:marTop w:val="0"/>
              <w:marBottom w:val="0"/>
              <w:divBdr>
                <w:top w:val="none" w:sz="0" w:space="0" w:color="auto"/>
                <w:left w:val="none" w:sz="0" w:space="0" w:color="auto"/>
                <w:bottom w:val="none" w:sz="0" w:space="0" w:color="auto"/>
                <w:right w:val="none" w:sz="0" w:space="0" w:color="auto"/>
              </w:divBdr>
            </w:div>
          </w:divsChild>
        </w:div>
        <w:div w:id="1071539105">
          <w:marLeft w:val="0"/>
          <w:marRight w:val="0"/>
          <w:marTop w:val="0"/>
          <w:marBottom w:val="0"/>
          <w:divBdr>
            <w:top w:val="none" w:sz="0" w:space="0" w:color="auto"/>
            <w:left w:val="none" w:sz="0" w:space="0" w:color="auto"/>
            <w:bottom w:val="none" w:sz="0" w:space="0" w:color="auto"/>
            <w:right w:val="none" w:sz="0" w:space="0" w:color="auto"/>
          </w:divBdr>
        </w:div>
        <w:div w:id="621814553">
          <w:marLeft w:val="0"/>
          <w:marRight w:val="0"/>
          <w:marTop w:val="0"/>
          <w:marBottom w:val="0"/>
          <w:divBdr>
            <w:top w:val="none" w:sz="0" w:space="0" w:color="auto"/>
            <w:left w:val="none" w:sz="0" w:space="0" w:color="auto"/>
            <w:bottom w:val="none" w:sz="0" w:space="0" w:color="auto"/>
            <w:right w:val="none" w:sz="0" w:space="0" w:color="auto"/>
          </w:divBdr>
          <w:divsChild>
            <w:div w:id="1154489637">
              <w:marLeft w:val="0"/>
              <w:marRight w:val="0"/>
              <w:marTop w:val="0"/>
              <w:marBottom w:val="0"/>
              <w:divBdr>
                <w:top w:val="none" w:sz="0" w:space="0" w:color="auto"/>
                <w:left w:val="none" w:sz="0" w:space="0" w:color="auto"/>
                <w:bottom w:val="none" w:sz="0" w:space="0" w:color="auto"/>
                <w:right w:val="none" w:sz="0" w:space="0" w:color="auto"/>
              </w:divBdr>
            </w:div>
          </w:divsChild>
        </w:div>
        <w:div w:id="2068189290">
          <w:marLeft w:val="0"/>
          <w:marRight w:val="0"/>
          <w:marTop w:val="0"/>
          <w:marBottom w:val="0"/>
          <w:divBdr>
            <w:top w:val="none" w:sz="0" w:space="0" w:color="auto"/>
            <w:left w:val="none" w:sz="0" w:space="0" w:color="auto"/>
            <w:bottom w:val="none" w:sz="0" w:space="0" w:color="auto"/>
            <w:right w:val="none" w:sz="0" w:space="0" w:color="auto"/>
          </w:divBdr>
        </w:div>
        <w:div w:id="1882940085">
          <w:marLeft w:val="0"/>
          <w:marRight w:val="0"/>
          <w:marTop w:val="0"/>
          <w:marBottom w:val="0"/>
          <w:divBdr>
            <w:top w:val="none" w:sz="0" w:space="0" w:color="auto"/>
            <w:left w:val="none" w:sz="0" w:space="0" w:color="auto"/>
            <w:bottom w:val="none" w:sz="0" w:space="0" w:color="auto"/>
            <w:right w:val="none" w:sz="0" w:space="0" w:color="auto"/>
          </w:divBdr>
          <w:divsChild>
            <w:div w:id="899829321">
              <w:marLeft w:val="0"/>
              <w:marRight w:val="0"/>
              <w:marTop w:val="0"/>
              <w:marBottom w:val="0"/>
              <w:divBdr>
                <w:top w:val="none" w:sz="0" w:space="0" w:color="auto"/>
                <w:left w:val="none" w:sz="0" w:space="0" w:color="auto"/>
                <w:bottom w:val="none" w:sz="0" w:space="0" w:color="auto"/>
                <w:right w:val="none" w:sz="0" w:space="0" w:color="auto"/>
              </w:divBdr>
            </w:div>
          </w:divsChild>
        </w:div>
        <w:div w:id="1302422374">
          <w:marLeft w:val="0"/>
          <w:marRight w:val="0"/>
          <w:marTop w:val="0"/>
          <w:marBottom w:val="0"/>
          <w:divBdr>
            <w:top w:val="none" w:sz="0" w:space="0" w:color="auto"/>
            <w:left w:val="none" w:sz="0" w:space="0" w:color="auto"/>
            <w:bottom w:val="none" w:sz="0" w:space="0" w:color="auto"/>
            <w:right w:val="none" w:sz="0" w:space="0" w:color="auto"/>
          </w:divBdr>
        </w:div>
        <w:div w:id="95564512">
          <w:marLeft w:val="0"/>
          <w:marRight w:val="0"/>
          <w:marTop w:val="0"/>
          <w:marBottom w:val="0"/>
          <w:divBdr>
            <w:top w:val="none" w:sz="0" w:space="0" w:color="auto"/>
            <w:left w:val="none" w:sz="0" w:space="0" w:color="auto"/>
            <w:bottom w:val="none" w:sz="0" w:space="0" w:color="auto"/>
            <w:right w:val="none" w:sz="0" w:space="0" w:color="auto"/>
          </w:divBdr>
          <w:divsChild>
            <w:div w:id="1951859866">
              <w:marLeft w:val="0"/>
              <w:marRight w:val="0"/>
              <w:marTop w:val="0"/>
              <w:marBottom w:val="0"/>
              <w:divBdr>
                <w:top w:val="none" w:sz="0" w:space="0" w:color="auto"/>
                <w:left w:val="none" w:sz="0" w:space="0" w:color="auto"/>
                <w:bottom w:val="none" w:sz="0" w:space="0" w:color="auto"/>
                <w:right w:val="none" w:sz="0" w:space="0" w:color="auto"/>
              </w:divBdr>
            </w:div>
          </w:divsChild>
        </w:div>
        <w:div w:id="1531527686">
          <w:marLeft w:val="0"/>
          <w:marRight w:val="0"/>
          <w:marTop w:val="0"/>
          <w:marBottom w:val="0"/>
          <w:divBdr>
            <w:top w:val="none" w:sz="0" w:space="0" w:color="auto"/>
            <w:left w:val="none" w:sz="0" w:space="0" w:color="auto"/>
            <w:bottom w:val="none" w:sz="0" w:space="0" w:color="auto"/>
            <w:right w:val="none" w:sz="0" w:space="0" w:color="auto"/>
          </w:divBdr>
        </w:div>
        <w:div w:id="1529369798">
          <w:marLeft w:val="0"/>
          <w:marRight w:val="0"/>
          <w:marTop w:val="0"/>
          <w:marBottom w:val="0"/>
          <w:divBdr>
            <w:top w:val="none" w:sz="0" w:space="0" w:color="auto"/>
            <w:left w:val="none" w:sz="0" w:space="0" w:color="auto"/>
            <w:bottom w:val="none" w:sz="0" w:space="0" w:color="auto"/>
            <w:right w:val="none" w:sz="0" w:space="0" w:color="auto"/>
          </w:divBdr>
          <w:divsChild>
            <w:div w:id="209344681">
              <w:marLeft w:val="0"/>
              <w:marRight w:val="0"/>
              <w:marTop w:val="0"/>
              <w:marBottom w:val="0"/>
              <w:divBdr>
                <w:top w:val="none" w:sz="0" w:space="0" w:color="auto"/>
                <w:left w:val="none" w:sz="0" w:space="0" w:color="auto"/>
                <w:bottom w:val="none" w:sz="0" w:space="0" w:color="auto"/>
                <w:right w:val="none" w:sz="0" w:space="0" w:color="auto"/>
              </w:divBdr>
            </w:div>
          </w:divsChild>
        </w:div>
        <w:div w:id="1258638278">
          <w:marLeft w:val="0"/>
          <w:marRight w:val="0"/>
          <w:marTop w:val="0"/>
          <w:marBottom w:val="0"/>
          <w:divBdr>
            <w:top w:val="none" w:sz="0" w:space="0" w:color="auto"/>
            <w:left w:val="none" w:sz="0" w:space="0" w:color="auto"/>
            <w:bottom w:val="none" w:sz="0" w:space="0" w:color="auto"/>
            <w:right w:val="none" w:sz="0" w:space="0" w:color="auto"/>
          </w:divBdr>
        </w:div>
        <w:div w:id="1974677892">
          <w:marLeft w:val="0"/>
          <w:marRight w:val="0"/>
          <w:marTop w:val="0"/>
          <w:marBottom w:val="0"/>
          <w:divBdr>
            <w:top w:val="none" w:sz="0" w:space="0" w:color="auto"/>
            <w:left w:val="none" w:sz="0" w:space="0" w:color="auto"/>
            <w:bottom w:val="none" w:sz="0" w:space="0" w:color="auto"/>
            <w:right w:val="none" w:sz="0" w:space="0" w:color="auto"/>
          </w:divBdr>
          <w:divsChild>
            <w:div w:id="169567512">
              <w:marLeft w:val="0"/>
              <w:marRight w:val="0"/>
              <w:marTop w:val="0"/>
              <w:marBottom w:val="0"/>
              <w:divBdr>
                <w:top w:val="none" w:sz="0" w:space="0" w:color="auto"/>
                <w:left w:val="none" w:sz="0" w:space="0" w:color="auto"/>
                <w:bottom w:val="none" w:sz="0" w:space="0" w:color="auto"/>
                <w:right w:val="none" w:sz="0" w:space="0" w:color="auto"/>
              </w:divBdr>
            </w:div>
          </w:divsChild>
        </w:div>
        <w:div w:id="650672866">
          <w:marLeft w:val="0"/>
          <w:marRight w:val="0"/>
          <w:marTop w:val="300"/>
          <w:marBottom w:val="0"/>
          <w:divBdr>
            <w:top w:val="none" w:sz="0" w:space="0" w:color="auto"/>
            <w:left w:val="none" w:sz="0" w:space="0" w:color="auto"/>
            <w:bottom w:val="none" w:sz="0" w:space="0" w:color="auto"/>
            <w:right w:val="none" w:sz="0" w:space="0" w:color="auto"/>
          </w:divBdr>
          <w:divsChild>
            <w:div w:id="1389495047">
              <w:marLeft w:val="0"/>
              <w:marRight w:val="0"/>
              <w:marTop w:val="0"/>
              <w:marBottom w:val="0"/>
              <w:divBdr>
                <w:top w:val="none" w:sz="0" w:space="0" w:color="auto"/>
                <w:left w:val="none" w:sz="0" w:space="0" w:color="auto"/>
                <w:bottom w:val="none" w:sz="0" w:space="0" w:color="auto"/>
                <w:right w:val="none" w:sz="0" w:space="0" w:color="auto"/>
              </w:divBdr>
              <w:divsChild>
                <w:div w:id="58661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13804">
          <w:marLeft w:val="0"/>
          <w:marRight w:val="0"/>
          <w:marTop w:val="300"/>
          <w:marBottom w:val="0"/>
          <w:divBdr>
            <w:top w:val="none" w:sz="0" w:space="0" w:color="auto"/>
            <w:left w:val="none" w:sz="0" w:space="0" w:color="auto"/>
            <w:bottom w:val="none" w:sz="0" w:space="0" w:color="auto"/>
            <w:right w:val="none" w:sz="0" w:space="0" w:color="auto"/>
          </w:divBdr>
          <w:divsChild>
            <w:div w:id="1546865783">
              <w:marLeft w:val="0"/>
              <w:marRight w:val="0"/>
              <w:marTop w:val="0"/>
              <w:marBottom w:val="0"/>
              <w:divBdr>
                <w:top w:val="none" w:sz="0" w:space="0" w:color="auto"/>
                <w:left w:val="none" w:sz="0" w:space="0" w:color="auto"/>
                <w:bottom w:val="none" w:sz="0" w:space="0" w:color="auto"/>
                <w:right w:val="none" w:sz="0" w:space="0" w:color="auto"/>
              </w:divBdr>
              <w:divsChild>
                <w:div w:id="167754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22991">
          <w:marLeft w:val="0"/>
          <w:marRight w:val="0"/>
          <w:marTop w:val="300"/>
          <w:marBottom w:val="0"/>
          <w:divBdr>
            <w:top w:val="none" w:sz="0" w:space="0" w:color="auto"/>
            <w:left w:val="none" w:sz="0" w:space="0" w:color="auto"/>
            <w:bottom w:val="none" w:sz="0" w:space="0" w:color="auto"/>
            <w:right w:val="none" w:sz="0" w:space="0" w:color="auto"/>
          </w:divBdr>
          <w:divsChild>
            <w:div w:id="1117798389">
              <w:marLeft w:val="0"/>
              <w:marRight w:val="0"/>
              <w:marTop w:val="0"/>
              <w:marBottom w:val="0"/>
              <w:divBdr>
                <w:top w:val="none" w:sz="0" w:space="0" w:color="auto"/>
                <w:left w:val="none" w:sz="0" w:space="0" w:color="auto"/>
                <w:bottom w:val="none" w:sz="0" w:space="0" w:color="auto"/>
                <w:right w:val="none" w:sz="0" w:space="0" w:color="auto"/>
              </w:divBdr>
              <w:divsChild>
                <w:div w:id="14204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472809">
      <w:bodyDiv w:val="1"/>
      <w:marLeft w:val="0"/>
      <w:marRight w:val="0"/>
      <w:marTop w:val="0"/>
      <w:marBottom w:val="0"/>
      <w:divBdr>
        <w:top w:val="none" w:sz="0" w:space="0" w:color="auto"/>
        <w:left w:val="none" w:sz="0" w:space="0" w:color="auto"/>
        <w:bottom w:val="none" w:sz="0" w:space="0" w:color="auto"/>
        <w:right w:val="none" w:sz="0" w:space="0" w:color="auto"/>
      </w:divBdr>
      <w:divsChild>
        <w:div w:id="2056343215">
          <w:marLeft w:val="0"/>
          <w:marRight w:val="0"/>
          <w:marTop w:val="0"/>
          <w:marBottom w:val="0"/>
          <w:divBdr>
            <w:top w:val="none" w:sz="0" w:space="0" w:color="auto"/>
            <w:left w:val="none" w:sz="0" w:space="0" w:color="auto"/>
            <w:bottom w:val="none" w:sz="0" w:space="0" w:color="auto"/>
            <w:right w:val="none" w:sz="0" w:space="0" w:color="auto"/>
          </w:divBdr>
        </w:div>
        <w:div w:id="1504248641">
          <w:marLeft w:val="0"/>
          <w:marRight w:val="0"/>
          <w:marTop w:val="0"/>
          <w:marBottom w:val="0"/>
          <w:divBdr>
            <w:top w:val="none" w:sz="0" w:space="0" w:color="auto"/>
            <w:left w:val="none" w:sz="0" w:space="0" w:color="auto"/>
            <w:bottom w:val="none" w:sz="0" w:space="0" w:color="auto"/>
            <w:right w:val="none" w:sz="0" w:space="0" w:color="auto"/>
          </w:divBdr>
          <w:divsChild>
            <w:div w:id="942342787">
              <w:marLeft w:val="0"/>
              <w:marRight w:val="0"/>
              <w:marTop w:val="0"/>
              <w:marBottom w:val="0"/>
              <w:divBdr>
                <w:top w:val="none" w:sz="0" w:space="0" w:color="auto"/>
                <w:left w:val="none" w:sz="0" w:space="0" w:color="auto"/>
                <w:bottom w:val="none" w:sz="0" w:space="0" w:color="auto"/>
                <w:right w:val="none" w:sz="0" w:space="0" w:color="auto"/>
              </w:divBdr>
            </w:div>
          </w:divsChild>
        </w:div>
        <w:div w:id="1648976096">
          <w:marLeft w:val="0"/>
          <w:marRight w:val="0"/>
          <w:marTop w:val="0"/>
          <w:marBottom w:val="0"/>
          <w:divBdr>
            <w:top w:val="none" w:sz="0" w:space="0" w:color="auto"/>
            <w:left w:val="none" w:sz="0" w:space="0" w:color="auto"/>
            <w:bottom w:val="none" w:sz="0" w:space="0" w:color="auto"/>
            <w:right w:val="none" w:sz="0" w:space="0" w:color="auto"/>
          </w:divBdr>
        </w:div>
        <w:div w:id="711422383">
          <w:marLeft w:val="0"/>
          <w:marRight w:val="0"/>
          <w:marTop w:val="0"/>
          <w:marBottom w:val="0"/>
          <w:divBdr>
            <w:top w:val="none" w:sz="0" w:space="0" w:color="auto"/>
            <w:left w:val="none" w:sz="0" w:space="0" w:color="auto"/>
            <w:bottom w:val="none" w:sz="0" w:space="0" w:color="auto"/>
            <w:right w:val="none" w:sz="0" w:space="0" w:color="auto"/>
          </w:divBdr>
          <w:divsChild>
            <w:div w:id="596910190">
              <w:marLeft w:val="0"/>
              <w:marRight w:val="0"/>
              <w:marTop w:val="0"/>
              <w:marBottom w:val="0"/>
              <w:divBdr>
                <w:top w:val="none" w:sz="0" w:space="0" w:color="auto"/>
                <w:left w:val="none" w:sz="0" w:space="0" w:color="auto"/>
                <w:bottom w:val="none" w:sz="0" w:space="0" w:color="auto"/>
                <w:right w:val="none" w:sz="0" w:space="0" w:color="auto"/>
              </w:divBdr>
            </w:div>
          </w:divsChild>
        </w:div>
        <w:div w:id="2089188791">
          <w:marLeft w:val="0"/>
          <w:marRight w:val="0"/>
          <w:marTop w:val="0"/>
          <w:marBottom w:val="0"/>
          <w:divBdr>
            <w:top w:val="none" w:sz="0" w:space="0" w:color="auto"/>
            <w:left w:val="none" w:sz="0" w:space="0" w:color="auto"/>
            <w:bottom w:val="none" w:sz="0" w:space="0" w:color="auto"/>
            <w:right w:val="none" w:sz="0" w:space="0" w:color="auto"/>
          </w:divBdr>
        </w:div>
        <w:div w:id="1166749388">
          <w:marLeft w:val="0"/>
          <w:marRight w:val="0"/>
          <w:marTop w:val="0"/>
          <w:marBottom w:val="0"/>
          <w:divBdr>
            <w:top w:val="none" w:sz="0" w:space="0" w:color="auto"/>
            <w:left w:val="none" w:sz="0" w:space="0" w:color="auto"/>
            <w:bottom w:val="none" w:sz="0" w:space="0" w:color="auto"/>
            <w:right w:val="none" w:sz="0" w:space="0" w:color="auto"/>
          </w:divBdr>
          <w:divsChild>
            <w:div w:id="24066711">
              <w:marLeft w:val="0"/>
              <w:marRight w:val="0"/>
              <w:marTop w:val="0"/>
              <w:marBottom w:val="0"/>
              <w:divBdr>
                <w:top w:val="none" w:sz="0" w:space="0" w:color="auto"/>
                <w:left w:val="none" w:sz="0" w:space="0" w:color="auto"/>
                <w:bottom w:val="none" w:sz="0" w:space="0" w:color="auto"/>
                <w:right w:val="none" w:sz="0" w:space="0" w:color="auto"/>
              </w:divBdr>
            </w:div>
          </w:divsChild>
        </w:div>
        <w:div w:id="1700810668">
          <w:marLeft w:val="0"/>
          <w:marRight w:val="0"/>
          <w:marTop w:val="0"/>
          <w:marBottom w:val="0"/>
          <w:divBdr>
            <w:top w:val="none" w:sz="0" w:space="0" w:color="auto"/>
            <w:left w:val="none" w:sz="0" w:space="0" w:color="auto"/>
            <w:bottom w:val="none" w:sz="0" w:space="0" w:color="auto"/>
            <w:right w:val="none" w:sz="0" w:space="0" w:color="auto"/>
          </w:divBdr>
        </w:div>
        <w:div w:id="1390962037">
          <w:marLeft w:val="0"/>
          <w:marRight w:val="0"/>
          <w:marTop w:val="0"/>
          <w:marBottom w:val="0"/>
          <w:divBdr>
            <w:top w:val="none" w:sz="0" w:space="0" w:color="auto"/>
            <w:left w:val="none" w:sz="0" w:space="0" w:color="auto"/>
            <w:bottom w:val="none" w:sz="0" w:space="0" w:color="auto"/>
            <w:right w:val="none" w:sz="0" w:space="0" w:color="auto"/>
          </w:divBdr>
          <w:divsChild>
            <w:div w:id="183791673">
              <w:marLeft w:val="0"/>
              <w:marRight w:val="0"/>
              <w:marTop w:val="0"/>
              <w:marBottom w:val="0"/>
              <w:divBdr>
                <w:top w:val="none" w:sz="0" w:space="0" w:color="auto"/>
                <w:left w:val="none" w:sz="0" w:space="0" w:color="auto"/>
                <w:bottom w:val="none" w:sz="0" w:space="0" w:color="auto"/>
                <w:right w:val="none" w:sz="0" w:space="0" w:color="auto"/>
              </w:divBdr>
            </w:div>
          </w:divsChild>
        </w:div>
        <w:div w:id="1826969627">
          <w:marLeft w:val="0"/>
          <w:marRight w:val="0"/>
          <w:marTop w:val="0"/>
          <w:marBottom w:val="0"/>
          <w:divBdr>
            <w:top w:val="none" w:sz="0" w:space="0" w:color="auto"/>
            <w:left w:val="none" w:sz="0" w:space="0" w:color="auto"/>
            <w:bottom w:val="none" w:sz="0" w:space="0" w:color="auto"/>
            <w:right w:val="none" w:sz="0" w:space="0" w:color="auto"/>
          </w:divBdr>
        </w:div>
        <w:div w:id="530266704">
          <w:marLeft w:val="0"/>
          <w:marRight w:val="0"/>
          <w:marTop w:val="0"/>
          <w:marBottom w:val="0"/>
          <w:divBdr>
            <w:top w:val="none" w:sz="0" w:space="0" w:color="auto"/>
            <w:left w:val="none" w:sz="0" w:space="0" w:color="auto"/>
            <w:bottom w:val="none" w:sz="0" w:space="0" w:color="auto"/>
            <w:right w:val="none" w:sz="0" w:space="0" w:color="auto"/>
          </w:divBdr>
          <w:divsChild>
            <w:div w:id="940915093">
              <w:marLeft w:val="0"/>
              <w:marRight w:val="0"/>
              <w:marTop w:val="0"/>
              <w:marBottom w:val="0"/>
              <w:divBdr>
                <w:top w:val="none" w:sz="0" w:space="0" w:color="auto"/>
                <w:left w:val="none" w:sz="0" w:space="0" w:color="auto"/>
                <w:bottom w:val="none" w:sz="0" w:space="0" w:color="auto"/>
                <w:right w:val="none" w:sz="0" w:space="0" w:color="auto"/>
              </w:divBdr>
            </w:div>
          </w:divsChild>
        </w:div>
        <w:div w:id="369190747">
          <w:marLeft w:val="0"/>
          <w:marRight w:val="0"/>
          <w:marTop w:val="0"/>
          <w:marBottom w:val="0"/>
          <w:divBdr>
            <w:top w:val="none" w:sz="0" w:space="0" w:color="auto"/>
            <w:left w:val="none" w:sz="0" w:space="0" w:color="auto"/>
            <w:bottom w:val="none" w:sz="0" w:space="0" w:color="auto"/>
            <w:right w:val="none" w:sz="0" w:space="0" w:color="auto"/>
          </w:divBdr>
        </w:div>
        <w:div w:id="774862846">
          <w:marLeft w:val="0"/>
          <w:marRight w:val="0"/>
          <w:marTop w:val="0"/>
          <w:marBottom w:val="0"/>
          <w:divBdr>
            <w:top w:val="none" w:sz="0" w:space="0" w:color="auto"/>
            <w:left w:val="none" w:sz="0" w:space="0" w:color="auto"/>
            <w:bottom w:val="none" w:sz="0" w:space="0" w:color="auto"/>
            <w:right w:val="none" w:sz="0" w:space="0" w:color="auto"/>
          </w:divBdr>
          <w:divsChild>
            <w:div w:id="843975018">
              <w:marLeft w:val="0"/>
              <w:marRight w:val="0"/>
              <w:marTop w:val="0"/>
              <w:marBottom w:val="0"/>
              <w:divBdr>
                <w:top w:val="none" w:sz="0" w:space="0" w:color="auto"/>
                <w:left w:val="none" w:sz="0" w:space="0" w:color="auto"/>
                <w:bottom w:val="none" w:sz="0" w:space="0" w:color="auto"/>
                <w:right w:val="none" w:sz="0" w:space="0" w:color="auto"/>
              </w:divBdr>
            </w:div>
          </w:divsChild>
        </w:div>
        <w:div w:id="2135365168">
          <w:marLeft w:val="0"/>
          <w:marRight w:val="0"/>
          <w:marTop w:val="0"/>
          <w:marBottom w:val="0"/>
          <w:divBdr>
            <w:top w:val="none" w:sz="0" w:space="0" w:color="auto"/>
            <w:left w:val="none" w:sz="0" w:space="0" w:color="auto"/>
            <w:bottom w:val="none" w:sz="0" w:space="0" w:color="auto"/>
            <w:right w:val="none" w:sz="0" w:space="0" w:color="auto"/>
          </w:divBdr>
        </w:div>
        <w:div w:id="955410327">
          <w:marLeft w:val="0"/>
          <w:marRight w:val="0"/>
          <w:marTop w:val="0"/>
          <w:marBottom w:val="0"/>
          <w:divBdr>
            <w:top w:val="none" w:sz="0" w:space="0" w:color="auto"/>
            <w:left w:val="none" w:sz="0" w:space="0" w:color="auto"/>
            <w:bottom w:val="none" w:sz="0" w:space="0" w:color="auto"/>
            <w:right w:val="none" w:sz="0" w:space="0" w:color="auto"/>
          </w:divBdr>
          <w:divsChild>
            <w:div w:id="1153182881">
              <w:marLeft w:val="0"/>
              <w:marRight w:val="0"/>
              <w:marTop w:val="0"/>
              <w:marBottom w:val="0"/>
              <w:divBdr>
                <w:top w:val="none" w:sz="0" w:space="0" w:color="auto"/>
                <w:left w:val="none" w:sz="0" w:space="0" w:color="auto"/>
                <w:bottom w:val="none" w:sz="0" w:space="0" w:color="auto"/>
                <w:right w:val="none" w:sz="0" w:space="0" w:color="auto"/>
              </w:divBdr>
            </w:div>
          </w:divsChild>
        </w:div>
        <w:div w:id="344139687">
          <w:marLeft w:val="0"/>
          <w:marRight w:val="0"/>
          <w:marTop w:val="300"/>
          <w:marBottom w:val="0"/>
          <w:divBdr>
            <w:top w:val="none" w:sz="0" w:space="0" w:color="auto"/>
            <w:left w:val="none" w:sz="0" w:space="0" w:color="auto"/>
            <w:bottom w:val="none" w:sz="0" w:space="0" w:color="auto"/>
            <w:right w:val="none" w:sz="0" w:space="0" w:color="auto"/>
          </w:divBdr>
          <w:divsChild>
            <w:div w:id="1188328633">
              <w:marLeft w:val="0"/>
              <w:marRight w:val="0"/>
              <w:marTop w:val="0"/>
              <w:marBottom w:val="0"/>
              <w:divBdr>
                <w:top w:val="none" w:sz="0" w:space="0" w:color="auto"/>
                <w:left w:val="none" w:sz="0" w:space="0" w:color="auto"/>
                <w:bottom w:val="none" w:sz="0" w:space="0" w:color="auto"/>
                <w:right w:val="none" w:sz="0" w:space="0" w:color="auto"/>
              </w:divBdr>
              <w:divsChild>
                <w:div w:id="69573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9316">
          <w:marLeft w:val="0"/>
          <w:marRight w:val="0"/>
          <w:marTop w:val="300"/>
          <w:marBottom w:val="0"/>
          <w:divBdr>
            <w:top w:val="none" w:sz="0" w:space="0" w:color="auto"/>
            <w:left w:val="none" w:sz="0" w:space="0" w:color="auto"/>
            <w:bottom w:val="none" w:sz="0" w:space="0" w:color="auto"/>
            <w:right w:val="none" w:sz="0" w:space="0" w:color="auto"/>
          </w:divBdr>
          <w:divsChild>
            <w:div w:id="91359134">
              <w:marLeft w:val="0"/>
              <w:marRight w:val="0"/>
              <w:marTop w:val="0"/>
              <w:marBottom w:val="0"/>
              <w:divBdr>
                <w:top w:val="none" w:sz="0" w:space="0" w:color="auto"/>
                <w:left w:val="none" w:sz="0" w:space="0" w:color="auto"/>
                <w:bottom w:val="none" w:sz="0" w:space="0" w:color="auto"/>
                <w:right w:val="none" w:sz="0" w:space="0" w:color="auto"/>
              </w:divBdr>
              <w:divsChild>
                <w:div w:id="127671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5411">
          <w:marLeft w:val="0"/>
          <w:marRight w:val="0"/>
          <w:marTop w:val="300"/>
          <w:marBottom w:val="0"/>
          <w:divBdr>
            <w:top w:val="none" w:sz="0" w:space="0" w:color="auto"/>
            <w:left w:val="none" w:sz="0" w:space="0" w:color="auto"/>
            <w:bottom w:val="none" w:sz="0" w:space="0" w:color="auto"/>
            <w:right w:val="none" w:sz="0" w:space="0" w:color="auto"/>
          </w:divBdr>
          <w:divsChild>
            <w:div w:id="1962033887">
              <w:marLeft w:val="0"/>
              <w:marRight w:val="0"/>
              <w:marTop w:val="0"/>
              <w:marBottom w:val="0"/>
              <w:divBdr>
                <w:top w:val="none" w:sz="0" w:space="0" w:color="auto"/>
                <w:left w:val="none" w:sz="0" w:space="0" w:color="auto"/>
                <w:bottom w:val="none" w:sz="0" w:space="0" w:color="auto"/>
                <w:right w:val="none" w:sz="0" w:space="0" w:color="auto"/>
              </w:divBdr>
              <w:divsChild>
                <w:div w:id="1825732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36512">
          <w:marLeft w:val="0"/>
          <w:marRight w:val="0"/>
          <w:marTop w:val="300"/>
          <w:marBottom w:val="0"/>
          <w:divBdr>
            <w:top w:val="none" w:sz="0" w:space="0" w:color="auto"/>
            <w:left w:val="none" w:sz="0" w:space="0" w:color="auto"/>
            <w:bottom w:val="none" w:sz="0" w:space="0" w:color="auto"/>
            <w:right w:val="none" w:sz="0" w:space="0" w:color="auto"/>
          </w:divBdr>
          <w:divsChild>
            <w:div w:id="1252080369">
              <w:marLeft w:val="0"/>
              <w:marRight w:val="0"/>
              <w:marTop w:val="0"/>
              <w:marBottom w:val="0"/>
              <w:divBdr>
                <w:top w:val="none" w:sz="0" w:space="0" w:color="auto"/>
                <w:left w:val="none" w:sz="0" w:space="0" w:color="auto"/>
                <w:bottom w:val="none" w:sz="0" w:space="0" w:color="auto"/>
                <w:right w:val="none" w:sz="0" w:space="0" w:color="auto"/>
              </w:divBdr>
              <w:divsChild>
                <w:div w:id="179840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343168">
      <w:bodyDiv w:val="1"/>
      <w:marLeft w:val="0"/>
      <w:marRight w:val="0"/>
      <w:marTop w:val="0"/>
      <w:marBottom w:val="0"/>
      <w:divBdr>
        <w:top w:val="none" w:sz="0" w:space="0" w:color="auto"/>
        <w:left w:val="none" w:sz="0" w:space="0" w:color="auto"/>
        <w:bottom w:val="none" w:sz="0" w:space="0" w:color="auto"/>
        <w:right w:val="none" w:sz="0" w:space="0" w:color="auto"/>
      </w:divBdr>
      <w:divsChild>
        <w:div w:id="794636766">
          <w:marLeft w:val="0"/>
          <w:marRight w:val="0"/>
          <w:marTop w:val="0"/>
          <w:marBottom w:val="0"/>
          <w:divBdr>
            <w:top w:val="none" w:sz="0" w:space="0" w:color="auto"/>
            <w:left w:val="none" w:sz="0" w:space="0" w:color="auto"/>
            <w:bottom w:val="none" w:sz="0" w:space="0" w:color="auto"/>
            <w:right w:val="none" w:sz="0" w:space="0" w:color="auto"/>
          </w:divBdr>
        </w:div>
        <w:div w:id="2018270452">
          <w:marLeft w:val="0"/>
          <w:marRight w:val="0"/>
          <w:marTop w:val="0"/>
          <w:marBottom w:val="0"/>
          <w:divBdr>
            <w:top w:val="none" w:sz="0" w:space="0" w:color="auto"/>
            <w:left w:val="none" w:sz="0" w:space="0" w:color="auto"/>
            <w:bottom w:val="none" w:sz="0" w:space="0" w:color="auto"/>
            <w:right w:val="none" w:sz="0" w:space="0" w:color="auto"/>
          </w:divBdr>
          <w:divsChild>
            <w:div w:id="975793633">
              <w:marLeft w:val="0"/>
              <w:marRight w:val="0"/>
              <w:marTop w:val="0"/>
              <w:marBottom w:val="0"/>
              <w:divBdr>
                <w:top w:val="none" w:sz="0" w:space="0" w:color="auto"/>
                <w:left w:val="none" w:sz="0" w:space="0" w:color="auto"/>
                <w:bottom w:val="none" w:sz="0" w:space="0" w:color="auto"/>
                <w:right w:val="none" w:sz="0" w:space="0" w:color="auto"/>
              </w:divBdr>
            </w:div>
          </w:divsChild>
        </w:div>
        <w:div w:id="599261967">
          <w:marLeft w:val="0"/>
          <w:marRight w:val="0"/>
          <w:marTop w:val="0"/>
          <w:marBottom w:val="0"/>
          <w:divBdr>
            <w:top w:val="none" w:sz="0" w:space="0" w:color="auto"/>
            <w:left w:val="none" w:sz="0" w:space="0" w:color="auto"/>
            <w:bottom w:val="none" w:sz="0" w:space="0" w:color="auto"/>
            <w:right w:val="none" w:sz="0" w:space="0" w:color="auto"/>
          </w:divBdr>
        </w:div>
        <w:div w:id="1549369024">
          <w:marLeft w:val="0"/>
          <w:marRight w:val="0"/>
          <w:marTop w:val="0"/>
          <w:marBottom w:val="0"/>
          <w:divBdr>
            <w:top w:val="none" w:sz="0" w:space="0" w:color="auto"/>
            <w:left w:val="none" w:sz="0" w:space="0" w:color="auto"/>
            <w:bottom w:val="none" w:sz="0" w:space="0" w:color="auto"/>
            <w:right w:val="none" w:sz="0" w:space="0" w:color="auto"/>
          </w:divBdr>
          <w:divsChild>
            <w:div w:id="1528450366">
              <w:marLeft w:val="0"/>
              <w:marRight w:val="0"/>
              <w:marTop w:val="0"/>
              <w:marBottom w:val="0"/>
              <w:divBdr>
                <w:top w:val="none" w:sz="0" w:space="0" w:color="auto"/>
                <w:left w:val="none" w:sz="0" w:space="0" w:color="auto"/>
                <w:bottom w:val="none" w:sz="0" w:space="0" w:color="auto"/>
                <w:right w:val="none" w:sz="0" w:space="0" w:color="auto"/>
              </w:divBdr>
            </w:div>
          </w:divsChild>
        </w:div>
        <w:div w:id="1007441930">
          <w:marLeft w:val="0"/>
          <w:marRight w:val="0"/>
          <w:marTop w:val="0"/>
          <w:marBottom w:val="0"/>
          <w:divBdr>
            <w:top w:val="none" w:sz="0" w:space="0" w:color="auto"/>
            <w:left w:val="none" w:sz="0" w:space="0" w:color="auto"/>
            <w:bottom w:val="none" w:sz="0" w:space="0" w:color="auto"/>
            <w:right w:val="none" w:sz="0" w:space="0" w:color="auto"/>
          </w:divBdr>
        </w:div>
        <w:div w:id="360783409">
          <w:marLeft w:val="0"/>
          <w:marRight w:val="0"/>
          <w:marTop w:val="0"/>
          <w:marBottom w:val="0"/>
          <w:divBdr>
            <w:top w:val="none" w:sz="0" w:space="0" w:color="auto"/>
            <w:left w:val="none" w:sz="0" w:space="0" w:color="auto"/>
            <w:bottom w:val="none" w:sz="0" w:space="0" w:color="auto"/>
            <w:right w:val="none" w:sz="0" w:space="0" w:color="auto"/>
          </w:divBdr>
          <w:divsChild>
            <w:div w:id="732587739">
              <w:marLeft w:val="0"/>
              <w:marRight w:val="0"/>
              <w:marTop w:val="0"/>
              <w:marBottom w:val="0"/>
              <w:divBdr>
                <w:top w:val="none" w:sz="0" w:space="0" w:color="auto"/>
                <w:left w:val="none" w:sz="0" w:space="0" w:color="auto"/>
                <w:bottom w:val="none" w:sz="0" w:space="0" w:color="auto"/>
                <w:right w:val="none" w:sz="0" w:space="0" w:color="auto"/>
              </w:divBdr>
            </w:div>
          </w:divsChild>
        </w:div>
        <w:div w:id="1112746585">
          <w:marLeft w:val="0"/>
          <w:marRight w:val="0"/>
          <w:marTop w:val="0"/>
          <w:marBottom w:val="0"/>
          <w:divBdr>
            <w:top w:val="none" w:sz="0" w:space="0" w:color="auto"/>
            <w:left w:val="none" w:sz="0" w:space="0" w:color="auto"/>
            <w:bottom w:val="none" w:sz="0" w:space="0" w:color="auto"/>
            <w:right w:val="none" w:sz="0" w:space="0" w:color="auto"/>
          </w:divBdr>
        </w:div>
        <w:div w:id="461191295">
          <w:marLeft w:val="0"/>
          <w:marRight w:val="0"/>
          <w:marTop w:val="0"/>
          <w:marBottom w:val="0"/>
          <w:divBdr>
            <w:top w:val="none" w:sz="0" w:space="0" w:color="auto"/>
            <w:left w:val="none" w:sz="0" w:space="0" w:color="auto"/>
            <w:bottom w:val="none" w:sz="0" w:space="0" w:color="auto"/>
            <w:right w:val="none" w:sz="0" w:space="0" w:color="auto"/>
          </w:divBdr>
          <w:divsChild>
            <w:div w:id="464127971">
              <w:marLeft w:val="0"/>
              <w:marRight w:val="0"/>
              <w:marTop w:val="0"/>
              <w:marBottom w:val="0"/>
              <w:divBdr>
                <w:top w:val="none" w:sz="0" w:space="0" w:color="auto"/>
                <w:left w:val="none" w:sz="0" w:space="0" w:color="auto"/>
                <w:bottom w:val="none" w:sz="0" w:space="0" w:color="auto"/>
                <w:right w:val="none" w:sz="0" w:space="0" w:color="auto"/>
              </w:divBdr>
            </w:div>
          </w:divsChild>
        </w:div>
        <w:div w:id="1928613279">
          <w:marLeft w:val="0"/>
          <w:marRight w:val="0"/>
          <w:marTop w:val="0"/>
          <w:marBottom w:val="0"/>
          <w:divBdr>
            <w:top w:val="none" w:sz="0" w:space="0" w:color="auto"/>
            <w:left w:val="none" w:sz="0" w:space="0" w:color="auto"/>
            <w:bottom w:val="none" w:sz="0" w:space="0" w:color="auto"/>
            <w:right w:val="none" w:sz="0" w:space="0" w:color="auto"/>
          </w:divBdr>
        </w:div>
        <w:div w:id="89994">
          <w:marLeft w:val="0"/>
          <w:marRight w:val="0"/>
          <w:marTop w:val="0"/>
          <w:marBottom w:val="0"/>
          <w:divBdr>
            <w:top w:val="none" w:sz="0" w:space="0" w:color="auto"/>
            <w:left w:val="none" w:sz="0" w:space="0" w:color="auto"/>
            <w:bottom w:val="none" w:sz="0" w:space="0" w:color="auto"/>
            <w:right w:val="none" w:sz="0" w:space="0" w:color="auto"/>
          </w:divBdr>
          <w:divsChild>
            <w:div w:id="1979527939">
              <w:marLeft w:val="0"/>
              <w:marRight w:val="0"/>
              <w:marTop w:val="0"/>
              <w:marBottom w:val="0"/>
              <w:divBdr>
                <w:top w:val="none" w:sz="0" w:space="0" w:color="auto"/>
                <w:left w:val="none" w:sz="0" w:space="0" w:color="auto"/>
                <w:bottom w:val="none" w:sz="0" w:space="0" w:color="auto"/>
                <w:right w:val="none" w:sz="0" w:space="0" w:color="auto"/>
              </w:divBdr>
            </w:div>
          </w:divsChild>
        </w:div>
        <w:div w:id="1675914897">
          <w:marLeft w:val="0"/>
          <w:marRight w:val="0"/>
          <w:marTop w:val="0"/>
          <w:marBottom w:val="0"/>
          <w:divBdr>
            <w:top w:val="none" w:sz="0" w:space="0" w:color="auto"/>
            <w:left w:val="none" w:sz="0" w:space="0" w:color="auto"/>
            <w:bottom w:val="none" w:sz="0" w:space="0" w:color="auto"/>
            <w:right w:val="none" w:sz="0" w:space="0" w:color="auto"/>
          </w:divBdr>
        </w:div>
        <w:div w:id="1797873196">
          <w:marLeft w:val="0"/>
          <w:marRight w:val="0"/>
          <w:marTop w:val="0"/>
          <w:marBottom w:val="0"/>
          <w:divBdr>
            <w:top w:val="none" w:sz="0" w:space="0" w:color="auto"/>
            <w:left w:val="none" w:sz="0" w:space="0" w:color="auto"/>
            <w:bottom w:val="none" w:sz="0" w:space="0" w:color="auto"/>
            <w:right w:val="none" w:sz="0" w:space="0" w:color="auto"/>
          </w:divBdr>
          <w:divsChild>
            <w:div w:id="1345087868">
              <w:marLeft w:val="0"/>
              <w:marRight w:val="0"/>
              <w:marTop w:val="0"/>
              <w:marBottom w:val="0"/>
              <w:divBdr>
                <w:top w:val="none" w:sz="0" w:space="0" w:color="auto"/>
                <w:left w:val="none" w:sz="0" w:space="0" w:color="auto"/>
                <w:bottom w:val="none" w:sz="0" w:space="0" w:color="auto"/>
                <w:right w:val="none" w:sz="0" w:space="0" w:color="auto"/>
              </w:divBdr>
            </w:div>
          </w:divsChild>
        </w:div>
        <w:div w:id="1475490217">
          <w:marLeft w:val="0"/>
          <w:marRight w:val="0"/>
          <w:marTop w:val="0"/>
          <w:marBottom w:val="0"/>
          <w:divBdr>
            <w:top w:val="none" w:sz="0" w:space="0" w:color="auto"/>
            <w:left w:val="none" w:sz="0" w:space="0" w:color="auto"/>
            <w:bottom w:val="none" w:sz="0" w:space="0" w:color="auto"/>
            <w:right w:val="none" w:sz="0" w:space="0" w:color="auto"/>
          </w:divBdr>
        </w:div>
        <w:div w:id="2025325097">
          <w:marLeft w:val="0"/>
          <w:marRight w:val="0"/>
          <w:marTop w:val="0"/>
          <w:marBottom w:val="0"/>
          <w:divBdr>
            <w:top w:val="none" w:sz="0" w:space="0" w:color="auto"/>
            <w:left w:val="none" w:sz="0" w:space="0" w:color="auto"/>
            <w:bottom w:val="none" w:sz="0" w:space="0" w:color="auto"/>
            <w:right w:val="none" w:sz="0" w:space="0" w:color="auto"/>
          </w:divBdr>
          <w:divsChild>
            <w:div w:id="939223304">
              <w:marLeft w:val="0"/>
              <w:marRight w:val="0"/>
              <w:marTop w:val="0"/>
              <w:marBottom w:val="0"/>
              <w:divBdr>
                <w:top w:val="none" w:sz="0" w:space="0" w:color="auto"/>
                <w:left w:val="none" w:sz="0" w:space="0" w:color="auto"/>
                <w:bottom w:val="none" w:sz="0" w:space="0" w:color="auto"/>
                <w:right w:val="none" w:sz="0" w:space="0" w:color="auto"/>
              </w:divBdr>
            </w:div>
          </w:divsChild>
        </w:div>
        <w:div w:id="1279679211">
          <w:marLeft w:val="0"/>
          <w:marRight w:val="0"/>
          <w:marTop w:val="300"/>
          <w:marBottom w:val="0"/>
          <w:divBdr>
            <w:top w:val="none" w:sz="0" w:space="0" w:color="auto"/>
            <w:left w:val="none" w:sz="0" w:space="0" w:color="auto"/>
            <w:bottom w:val="none" w:sz="0" w:space="0" w:color="auto"/>
            <w:right w:val="none" w:sz="0" w:space="0" w:color="auto"/>
          </w:divBdr>
          <w:divsChild>
            <w:div w:id="65734885">
              <w:marLeft w:val="0"/>
              <w:marRight w:val="0"/>
              <w:marTop w:val="0"/>
              <w:marBottom w:val="0"/>
              <w:divBdr>
                <w:top w:val="none" w:sz="0" w:space="0" w:color="auto"/>
                <w:left w:val="none" w:sz="0" w:space="0" w:color="auto"/>
                <w:bottom w:val="none" w:sz="0" w:space="0" w:color="auto"/>
                <w:right w:val="none" w:sz="0" w:space="0" w:color="auto"/>
              </w:divBdr>
              <w:divsChild>
                <w:div w:id="192252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5352">
          <w:marLeft w:val="0"/>
          <w:marRight w:val="0"/>
          <w:marTop w:val="300"/>
          <w:marBottom w:val="0"/>
          <w:divBdr>
            <w:top w:val="none" w:sz="0" w:space="0" w:color="auto"/>
            <w:left w:val="none" w:sz="0" w:space="0" w:color="auto"/>
            <w:bottom w:val="none" w:sz="0" w:space="0" w:color="auto"/>
            <w:right w:val="none" w:sz="0" w:space="0" w:color="auto"/>
          </w:divBdr>
          <w:divsChild>
            <w:div w:id="2020083098">
              <w:marLeft w:val="0"/>
              <w:marRight w:val="0"/>
              <w:marTop w:val="0"/>
              <w:marBottom w:val="0"/>
              <w:divBdr>
                <w:top w:val="none" w:sz="0" w:space="0" w:color="auto"/>
                <w:left w:val="none" w:sz="0" w:space="0" w:color="auto"/>
                <w:bottom w:val="none" w:sz="0" w:space="0" w:color="auto"/>
                <w:right w:val="none" w:sz="0" w:space="0" w:color="auto"/>
              </w:divBdr>
              <w:divsChild>
                <w:div w:id="34061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1226">
          <w:marLeft w:val="0"/>
          <w:marRight w:val="0"/>
          <w:marTop w:val="300"/>
          <w:marBottom w:val="0"/>
          <w:divBdr>
            <w:top w:val="none" w:sz="0" w:space="0" w:color="auto"/>
            <w:left w:val="none" w:sz="0" w:space="0" w:color="auto"/>
            <w:bottom w:val="none" w:sz="0" w:space="0" w:color="auto"/>
            <w:right w:val="none" w:sz="0" w:space="0" w:color="auto"/>
          </w:divBdr>
          <w:divsChild>
            <w:div w:id="1855336049">
              <w:marLeft w:val="0"/>
              <w:marRight w:val="0"/>
              <w:marTop w:val="0"/>
              <w:marBottom w:val="0"/>
              <w:divBdr>
                <w:top w:val="none" w:sz="0" w:space="0" w:color="auto"/>
                <w:left w:val="none" w:sz="0" w:space="0" w:color="auto"/>
                <w:bottom w:val="none" w:sz="0" w:space="0" w:color="auto"/>
                <w:right w:val="none" w:sz="0" w:space="0" w:color="auto"/>
              </w:divBdr>
              <w:divsChild>
                <w:div w:id="187311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885950">
          <w:marLeft w:val="0"/>
          <w:marRight w:val="0"/>
          <w:marTop w:val="300"/>
          <w:marBottom w:val="0"/>
          <w:divBdr>
            <w:top w:val="none" w:sz="0" w:space="0" w:color="auto"/>
            <w:left w:val="none" w:sz="0" w:space="0" w:color="auto"/>
            <w:bottom w:val="none" w:sz="0" w:space="0" w:color="auto"/>
            <w:right w:val="none" w:sz="0" w:space="0" w:color="auto"/>
          </w:divBdr>
          <w:divsChild>
            <w:div w:id="1284580216">
              <w:marLeft w:val="0"/>
              <w:marRight w:val="0"/>
              <w:marTop w:val="0"/>
              <w:marBottom w:val="0"/>
              <w:divBdr>
                <w:top w:val="none" w:sz="0" w:space="0" w:color="auto"/>
                <w:left w:val="none" w:sz="0" w:space="0" w:color="auto"/>
                <w:bottom w:val="none" w:sz="0" w:space="0" w:color="auto"/>
                <w:right w:val="none" w:sz="0" w:space="0" w:color="auto"/>
              </w:divBdr>
              <w:divsChild>
                <w:div w:id="15476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0804">
      <w:bodyDiv w:val="1"/>
      <w:marLeft w:val="0"/>
      <w:marRight w:val="0"/>
      <w:marTop w:val="0"/>
      <w:marBottom w:val="0"/>
      <w:divBdr>
        <w:top w:val="none" w:sz="0" w:space="0" w:color="auto"/>
        <w:left w:val="none" w:sz="0" w:space="0" w:color="auto"/>
        <w:bottom w:val="none" w:sz="0" w:space="0" w:color="auto"/>
        <w:right w:val="none" w:sz="0" w:space="0" w:color="auto"/>
      </w:divBdr>
      <w:divsChild>
        <w:div w:id="1221286416">
          <w:marLeft w:val="0"/>
          <w:marRight w:val="0"/>
          <w:marTop w:val="0"/>
          <w:marBottom w:val="0"/>
          <w:divBdr>
            <w:top w:val="none" w:sz="0" w:space="0" w:color="auto"/>
            <w:left w:val="none" w:sz="0" w:space="0" w:color="auto"/>
            <w:bottom w:val="none" w:sz="0" w:space="0" w:color="auto"/>
            <w:right w:val="none" w:sz="0" w:space="0" w:color="auto"/>
          </w:divBdr>
        </w:div>
        <w:div w:id="1770278048">
          <w:marLeft w:val="0"/>
          <w:marRight w:val="0"/>
          <w:marTop w:val="0"/>
          <w:marBottom w:val="0"/>
          <w:divBdr>
            <w:top w:val="none" w:sz="0" w:space="0" w:color="auto"/>
            <w:left w:val="none" w:sz="0" w:space="0" w:color="auto"/>
            <w:bottom w:val="none" w:sz="0" w:space="0" w:color="auto"/>
            <w:right w:val="none" w:sz="0" w:space="0" w:color="auto"/>
          </w:divBdr>
          <w:divsChild>
            <w:div w:id="1055085430">
              <w:marLeft w:val="0"/>
              <w:marRight w:val="0"/>
              <w:marTop w:val="0"/>
              <w:marBottom w:val="0"/>
              <w:divBdr>
                <w:top w:val="none" w:sz="0" w:space="0" w:color="auto"/>
                <w:left w:val="none" w:sz="0" w:space="0" w:color="auto"/>
                <w:bottom w:val="none" w:sz="0" w:space="0" w:color="auto"/>
                <w:right w:val="none" w:sz="0" w:space="0" w:color="auto"/>
              </w:divBdr>
            </w:div>
          </w:divsChild>
        </w:div>
        <w:div w:id="768161723">
          <w:marLeft w:val="0"/>
          <w:marRight w:val="0"/>
          <w:marTop w:val="0"/>
          <w:marBottom w:val="0"/>
          <w:divBdr>
            <w:top w:val="none" w:sz="0" w:space="0" w:color="auto"/>
            <w:left w:val="none" w:sz="0" w:space="0" w:color="auto"/>
            <w:bottom w:val="none" w:sz="0" w:space="0" w:color="auto"/>
            <w:right w:val="none" w:sz="0" w:space="0" w:color="auto"/>
          </w:divBdr>
        </w:div>
        <w:div w:id="229853462">
          <w:marLeft w:val="0"/>
          <w:marRight w:val="0"/>
          <w:marTop w:val="0"/>
          <w:marBottom w:val="0"/>
          <w:divBdr>
            <w:top w:val="none" w:sz="0" w:space="0" w:color="auto"/>
            <w:left w:val="none" w:sz="0" w:space="0" w:color="auto"/>
            <w:bottom w:val="none" w:sz="0" w:space="0" w:color="auto"/>
            <w:right w:val="none" w:sz="0" w:space="0" w:color="auto"/>
          </w:divBdr>
          <w:divsChild>
            <w:div w:id="149294591">
              <w:marLeft w:val="0"/>
              <w:marRight w:val="0"/>
              <w:marTop w:val="0"/>
              <w:marBottom w:val="0"/>
              <w:divBdr>
                <w:top w:val="none" w:sz="0" w:space="0" w:color="auto"/>
                <w:left w:val="none" w:sz="0" w:space="0" w:color="auto"/>
                <w:bottom w:val="none" w:sz="0" w:space="0" w:color="auto"/>
                <w:right w:val="none" w:sz="0" w:space="0" w:color="auto"/>
              </w:divBdr>
            </w:div>
          </w:divsChild>
        </w:div>
        <w:div w:id="1951206204">
          <w:marLeft w:val="0"/>
          <w:marRight w:val="0"/>
          <w:marTop w:val="0"/>
          <w:marBottom w:val="0"/>
          <w:divBdr>
            <w:top w:val="none" w:sz="0" w:space="0" w:color="auto"/>
            <w:left w:val="none" w:sz="0" w:space="0" w:color="auto"/>
            <w:bottom w:val="none" w:sz="0" w:space="0" w:color="auto"/>
            <w:right w:val="none" w:sz="0" w:space="0" w:color="auto"/>
          </w:divBdr>
        </w:div>
        <w:div w:id="1763723831">
          <w:marLeft w:val="0"/>
          <w:marRight w:val="0"/>
          <w:marTop w:val="0"/>
          <w:marBottom w:val="0"/>
          <w:divBdr>
            <w:top w:val="none" w:sz="0" w:space="0" w:color="auto"/>
            <w:left w:val="none" w:sz="0" w:space="0" w:color="auto"/>
            <w:bottom w:val="none" w:sz="0" w:space="0" w:color="auto"/>
            <w:right w:val="none" w:sz="0" w:space="0" w:color="auto"/>
          </w:divBdr>
          <w:divsChild>
            <w:div w:id="81491842">
              <w:marLeft w:val="0"/>
              <w:marRight w:val="0"/>
              <w:marTop w:val="0"/>
              <w:marBottom w:val="0"/>
              <w:divBdr>
                <w:top w:val="none" w:sz="0" w:space="0" w:color="auto"/>
                <w:left w:val="none" w:sz="0" w:space="0" w:color="auto"/>
                <w:bottom w:val="none" w:sz="0" w:space="0" w:color="auto"/>
                <w:right w:val="none" w:sz="0" w:space="0" w:color="auto"/>
              </w:divBdr>
            </w:div>
          </w:divsChild>
        </w:div>
        <w:div w:id="731732205">
          <w:marLeft w:val="0"/>
          <w:marRight w:val="0"/>
          <w:marTop w:val="0"/>
          <w:marBottom w:val="0"/>
          <w:divBdr>
            <w:top w:val="none" w:sz="0" w:space="0" w:color="auto"/>
            <w:left w:val="none" w:sz="0" w:space="0" w:color="auto"/>
            <w:bottom w:val="none" w:sz="0" w:space="0" w:color="auto"/>
            <w:right w:val="none" w:sz="0" w:space="0" w:color="auto"/>
          </w:divBdr>
        </w:div>
        <w:div w:id="1985968437">
          <w:marLeft w:val="0"/>
          <w:marRight w:val="0"/>
          <w:marTop w:val="0"/>
          <w:marBottom w:val="0"/>
          <w:divBdr>
            <w:top w:val="none" w:sz="0" w:space="0" w:color="auto"/>
            <w:left w:val="none" w:sz="0" w:space="0" w:color="auto"/>
            <w:bottom w:val="none" w:sz="0" w:space="0" w:color="auto"/>
            <w:right w:val="none" w:sz="0" w:space="0" w:color="auto"/>
          </w:divBdr>
          <w:divsChild>
            <w:div w:id="496965466">
              <w:marLeft w:val="0"/>
              <w:marRight w:val="0"/>
              <w:marTop w:val="0"/>
              <w:marBottom w:val="0"/>
              <w:divBdr>
                <w:top w:val="none" w:sz="0" w:space="0" w:color="auto"/>
                <w:left w:val="none" w:sz="0" w:space="0" w:color="auto"/>
                <w:bottom w:val="none" w:sz="0" w:space="0" w:color="auto"/>
                <w:right w:val="none" w:sz="0" w:space="0" w:color="auto"/>
              </w:divBdr>
            </w:div>
          </w:divsChild>
        </w:div>
        <w:div w:id="324863136">
          <w:marLeft w:val="0"/>
          <w:marRight w:val="0"/>
          <w:marTop w:val="0"/>
          <w:marBottom w:val="0"/>
          <w:divBdr>
            <w:top w:val="none" w:sz="0" w:space="0" w:color="auto"/>
            <w:left w:val="none" w:sz="0" w:space="0" w:color="auto"/>
            <w:bottom w:val="none" w:sz="0" w:space="0" w:color="auto"/>
            <w:right w:val="none" w:sz="0" w:space="0" w:color="auto"/>
          </w:divBdr>
        </w:div>
        <w:div w:id="1989358345">
          <w:marLeft w:val="0"/>
          <w:marRight w:val="0"/>
          <w:marTop w:val="0"/>
          <w:marBottom w:val="0"/>
          <w:divBdr>
            <w:top w:val="none" w:sz="0" w:space="0" w:color="auto"/>
            <w:left w:val="none" w:sz="0" w:space="0" w:color="auto"/>
            <w:bottom w:val="none" w:sz="0" w:space="0" w:color="auto"/>
            <w:right w:val="none" w:sz="0" w:space="0" w:color="auto"/>
          </w:divBdr>
          <w:divsChild>
            <w:div w:id="2134982560">
              <w:marLeft w:val="0"/>
              <w:marRight w:val="0"/>
              <w:marTop w:val="0"/>
              <w:marBottom w:val="0"/>
              <w:divBdr>
                <w:top w:val="none" w:sz="0" w:space="0" w:color="auto"/>
                <w:left w:val="none" w:sz="0" w:space="0" w:color="auto"/>
                <w:bottom w:val="none" w:sz="0" w:space="0" w:color="auto"/>
                <w:right w:val="none" w:sz="0" w:space="0" w:color="auto"/>
              </w:divBdr>
            </w:div>
          </w:divsChild>
        </w:div>
        <w:div w:id="2065831310">
          <w:marLeft w:val="0"/>
          <w:marRight w:val="0"/>
          <w:marTop w:val="0"/>
          <w:marBottom w:val="0"/>
          <w:divBdr>
            <w:top w:val="none" w:sz="0" w:space="0" w:color="auto"/>
            <w:left w:val="none" w:sz="0" w:space="0" w:color="auto"/>
            <w:bottom w:val="none" w:sz="0" w:space="0" w:color="auto"/>
            <w:right w:val="none" w:sz="0" w:space="0" w:color="auto"/>
          </w:divBdr>
        </w:div>
        <w:div w:id="1626157860">
          <w:marLeft w:val="0"/>
          <w:marRight w:val="0"/>
          <w:marTop w:val="0"/>
          <w:marBottom w:val="0"/>
          <w:divBdr>
            <w:top w:val="none" w:sz="0" w:space="0" w:color="auto"/>
            <w:left w:val="none" w:sz="0" w:space="0" w:color="auto"/>
            <w:bottom w:val="none" w:sz="0" w:space="0" w:color="auto"/>
            <w:right w:val="none" w:sz="0" w:space="0" w:color="auto"/>
          </w:divBdr>
          <w:divsChild>
            <w:div w:id="1989166017">
              <w:marLeft w:val="0"/>
              <w:marRight w:val="0"/>
              <w:marTop w:val="0"/>
              <w:marBottom w:val="0"/>
              <w:divBdr>
                <w:top w:val="none" w:sz="0" w:space="0" w:color="auto"/>
                <w:left w:val="none" w:sz="0" w:space="0" w:color="auto"/>
                <w:bottom w:val="none" w:sz="0" w:space="0" w:color="auto"/>
                <w:right w:val="none" w:sz="0" w:space="0" w:color="auto"/>
              </w:divBdr>
            </w:div>
          </w:divsChild>
        </w:div>
        <w:div w:id="1942031358">
          <w:marLeft w:val="0"/>
          <w:marRight w:val="0"/>
          <w:marTop w:val="0"/>
          <w:marBottom w:val="0"/>
          <w:divBdr>
            <w:top w:val="none" w:sz="0" w:space="0" w:color="auto"/>
            <w:left w:val="none" w:sz="0" w:space="0" w:color="auto"/>
            <w:bottom w:val="none" w:sz="0" w:space="0" w:color="auto"/>
            <w:right w:val="none" w:sz="0" w:space="0" w:color="auto"/>
          </w:divBdr>
        </w:div>
        <w:div w:id="7488453">
          <w:marLeft w:val="0"/>
          <w:marRight w:val="0"/>
          <w:marTop w:val="0"/>
          <w:marBottom w:val="0"/>
          <w:divBdr>
            <w:top w:val="none" w:sz="0" w:space="0" w:color="auto"/>
            <w:left w:val="none" w:sz="0" w:space="0" w:color="auto"/>
            <w:bottom w:val="none" w:sz="0" w:space="0" w:color="auto"/>
            <w:right w:val="none" w:sz="0" w:space="0" w:color="auto"/>
          </w:divBdr>
          <w:divsChild>
            <w:div w:id="721632410">
              <w:marLeft w:val="0"/>
              <w:marRight w:val="0"/>
              <w:marTop w:val="0"/>
              <w:marBottom w:val="0"/>
              <w:divBdr>
                <w:top w:val="none" w:sz="0" w:space="0" w:color="auto"/>
                <w:left w:val="none" w:sz="0" w:space="0" w:color="auto"/>
                <w:bottom w:val="none" w:sz="0" w:space="0" w:color="auto"/>
                <w:right w:val="none" w:sz="0" w:space="0" w:color="auto"/>
              </w:divBdr>
            </w:div>
          </w:divsChild>
        </w:div>
        <w:div w:id="1821313910">
          <w:marLeft w:val="0"/>
          <w:marRight w:val="0"/>
          <w:marTop w:val="300"/>
          <w:marBottom w:val="0"/>
          <w:divBdr>
            <w:top w:val="none" w:sz="0" w:space="0" w:color="auto"/>
            <w:left w:val="none" w:sz="0" w:space="0" w:color="auto"/>
            <w:bottom w:val="none" w:sz="0" w:space="0" w:color="auto"/>
            <w:right w:val="none" w:sz="0" w:space="0" w:color="auto"/>
          </w:divBdr>
          <w:divsChild>
            <w:div w:id="932513381">
              <w:marLeft w:val="0"/>
              <w:marRight w:val="0"/>
              <w:marTop w:val="0"/>
              <w:marBottom w:val="0"/>
              <w:divBdr>
                <w:top w:val="none" w:sz="0" w:space="0" w:color="auto"/>
                <w:left w:val="none" w:sz="0" w:space="0" w:color="auto"/>
                <w:bottom w:val="none" w:sz="0" w:space="0" w:color="auto"/>
                <w:right w:val="none" w:sz="0" w:space="0" w:color="auto"/>
              </w:divBdr>
              <w:divsChild>
                <w:div w:id="183356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5969">
          <w:marLeft w:val="0"/>
          <w:marRight w:val="0"/>
          <w:marTop w:val="300"/>
          <w:marBottom w:val="0"/>
          <w:divBdr>
            <w:top w:val="none" w:sz="0" w:space="0" w:color="auto"/>
            <w:left w:val="none" w:sz="0" w:space="0" w:color="auto"/>
            <w:bottom w:val="none" w:sz="0" w:space="0" w:color="auto"/>
            <w:right w:val="none" w:sz="0" w:space="0" w:color="auto"/>
          </w:divBdr>
          <w:divsChild>
            <w:div w:id="1912811116">
              <w:marLeft w:val="0"/>
              <w:marRight w:val="0"/>
              <w:marTop w:val="0"/>
              <w:marBottom w:val="0"/>
              <w:divBdr>
                <w:top w:val="none" w:sz="0" w:space="0" w:color="auto"/>
                <w:left w:val="none" w:sz="0" w:space="0" w:color="auto"/>
                <w:bottom w:val="none" w:sz="0" w:space="0" w:color="auto"/>
                <w:right w:val="none" w:sz="0" w:space="0" w:color="auto"/>
              </w:divBdr>
              <w:divsChild>
                <w:div w:id="119742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0219">
          <w:marLeft w:val="0"/>
          <w:marRight w:val="0"/>
          <w:marTop w:val="300"/>
          <w:marBottom w:val="0"/>
          <w:divBdr>
            <w:top w:val="none" w:sz="0" w:space="0" w:color="auto"/>
            <w:left w:val="none" w:sz="0" w:space="0" w:color="auto"/>
            <w:bottom w:val="none" w:sz="0" w:space="0" w:color="auto"/>
            <w:right w:val="none" w:sz="0" w:space="0" w:color="auto"/>
          </w:divBdr>
          <w:divsChild>
            <w:div w:id="815099674">
              <w:marLeft w:val="0"/>
              <w:marRight w:val="0"/>
              <w:marTop w:val="0"/>
              <w:marBottom w:val="0"/>
              <w:divBdr>
                <w:top w:val="none" w:sz="0" w:space="0" w:color="auto"/>
                <w:left w:val="none" w:sz="0" w:space="0" w:color="auto"/>
                <w:bottom w:val="none" w:sz="0" w:space="0" w:color="auto"/>
                <w:right w:val="none" w:sz="0" w:space="0" w:color="auto"/>
              </w:divBdr>
              <w:divsChild>
                <w:div w:id="9266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5146">
          <w:marLeft w:val="0"/>
          <w:marRight w:val="0"/>
          <w:marTop w:val="300"/>
          <w:marBottom w:val="0"/>
          <w:divBdr>
            <w:top w:val="none" w:sz="0" w:space="0" w:color="auto"/>
            <w:left w:val="none" w:sz="0" w:space="0" w:color="auto"/>
            <w:bottom w:val="none" w:sz="0" w:space="0" w:color="auto"/>
            <w:right w:val="none" w:sz="0" w:space="0" w:color="auto"/>
          </w:divBdr>
          <w:divsChild>
            <w:div w:id="1878465212">
              <w:marLeft w:val="0"/>
              <w:marRight w:val="0"/>
              <w:marTop w:val="0"/>
              <w:marBottom w:val="0"/>
              <w:divBdr>
                <w:top w:val="none" w:sz="0" w:space="0" w:color="auto"/>
                <w:left w:val="none" w:sz="0" w:space="0" w:color="auto"/>
                <w:bottom w:val="none" w:sz="0" w:space="0" w:color="auto"/>
                <w:right w:val="none" w:sz="0" w:space="0" w:color="auto"/>
              </w:divBdr>
              <w:divsChild>
                <w:div w:id="114131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160777">
      <w:bodyDiv w:val="1"/>
      <w:marLeft w:val="0"/>
      <w:marRight w:val="0"/>
      <w:marTop w:val="0"/>
      <w:marBottom w:val="0"/>
      <w:divBdr>
        <w:top w:val="none" w:sz="0" w:space="0" w:color="auto"/>
        <w:left w:val="none" w:sz="0" w:space="0" w:color="auto"/>
        <w:bottom w:val="none" w:sz="0" w:space="0" w:color="auto"/>
        <w:right w:val="none" w:sz="0" w:space="0" w:color="auto"/>
      </w:divBdr>
      <w:divsChild>
        <w:div w:id="826746459">
          <w:marLeft w:val="0"/>
          <w:marRight w:val="0"/>
          <w:marTop w:val="0"/>
          <w:marBottom w:val="0"/>
          <w:divBdr>
            <w:top w:val="none" w:sz="0" w:space="0" w:color="auto"/>
            <w:left w:val="none" w:sz="0" w:space="0" w:color="auto"/>
            <w:bottom w:val="none" w:sz="0" w:space="0" w:color="auto"/>
            <w:right w:val="none" w:sz="0" w:space="0" w:color="auto"/>
          </w:divBdr>
        </w:div>
        <w:div w:id="196281295">
          <w:marLeft w:val="0"/>
          <w:marRight w:val="0"/>
          <w:marTop w:val="0"/>
          <w:marBottom w:val="0"/>
          <w:divBdr>
            <w:top w:val="none" w:sz="0" w:space="0" w:color="auto"/>
            <w:left w:val="none" w:sz="0" w:space="0" w:color="auto"/>
            <w:bottom w:val="none" w:sz="0" w:space="0" w:color="auto"/>
            <w:right w:val="none" w:sz="0" w:space="0" w:color="auto"/>
          </w:divBdr>
          <w:divsChild>
            <w:div w:id="167210375">
              <w:marLeft w:val="0"/>
              <w:marRight w:val="0"/>
              <w:marTop w:val="0"/>
              <w:marBottom w:val="0"/>
              <w:divBdr>
                <w:top w:val="none" w:sz="0" w:space="0" w:color="auto"/>
                <w:left w:val="none" w:sz="0" w:space="0" w:color="auto"/>
                <w:bottom w:val="none" w:sz="0" w:space="0" w:color="auto"/>
                <w:right w:val="none" w:sz="0" w:space="0" w:color="auto"/>
              </w:divBdr>
            </w:div>
          </w:divsChild>
        </w:div>
        <w:div w:id="847670591">
          <w:marLeft w:val="0"/>
          <w:marRight w:val="0"/>
          <w:marTop w:val="0"/>
          <w:marBottom w:val="0"/>
          <w:divBdr>
            <w:top w:val="none" w:sz="0" w:space="0" w:color="auto"/>
            <w:left w:val="none" w:sz="0" w:space="0" w:color="auto"/>
            <w:bottom w:val="none" w:sz="0" w:space="0" w:color="auto"/>
            <w:right w:val="none" w:sz="0" w:space="0" w:color="auto"/>
          </w:divBdr>
        </w:div>
        <w:div w:id="919171401">
          <w:marLeft w:val="0"/>
          <w:marRight w:val="0"/>
          <w:marTop w:val="0"/>
          <w:marBottom w:val="0"/>
          <w:divBdr>
            <w:top w:val="none" w:sz="0" w:space="0" w:color="auto"/>
            <w:left w:val="none" w:sz="0" w:space="0" w:color="auto"/>
            <w:bottom w:val="none" w:sz="0" w:space="0" w:color="auto"/>
            <w:right w:val="none" w:sz="0" w:space="0" w:color="auto"/>
          </w:divBdr>
          <w:divsChild>
            <w:div w:id="661004181">
              <w:marLeft w:val="0"/>
              <w:marRight w:val="0"/>
              <w:marTop w:val="0"/>
              <w:marBottom w:val="0"/>
              <w:divBdr>
                <w:top w:val="none" w:sz="0" w:space="0" w:color="auto"/>
                <w:left w:val="none" w:sz="0" w:space="0" w:color="auto"/>
                <w:bottom w:val="none" w:sz="0" w:space="0" w:color="auto"/>
                <w:right w:val="none" w:sz="0" w:space="0" w:color="auto"/>
              </w:divBdr>
            </w:div>
          </w:divsChild>
        </w:div>
        <w:div w:id="833715956">
          <w:marLeft w:val="0"/>
          <w:marRight w:val="0"/>
          <w:marTop w:val="0"/>
          <w:marBottom w:val="0"/>
          <w:divBdr>
            <w:top w:val="none" w:sz="0" w:space="0" w:color="auto"/>
            <w:left w:val="none" w:sz="0" w:space="0" w:color="auto"/>
            <w:bottom w:val="none" w:sz="0" w:space="0" w:color="auto"/>
            <w:right w:val="none" w:sz="0" w:space="0" w:color="auto"/>
          </w:divBdr>
        </w:div>
        <w:div w:id="403382553">
          <w:marLeft w:val="0"/>
          <w:marRight w:val="0"/>
          <w:marTop w:val="0"/>
          <w:marBottom w:val="0"/>
          <w:divBdr>
            <w:top w:val="none" w:sz="0" w:space="0" w:color="auto"/>
            <w:left w:val="none" w:sz="0" w:space="0" w:color="auto"/>
            <w:bottom w:val="none" w:sz="0" w:space="0" w:color="auto"/>
            <w:right w:val="none" w:sz="0" w:space="0" w:color="auto"/>
          </w:divBdr>
          <w:divsChild>
            <w:div w:id="316614813">
              <w:marLeft w:val="0"/>
              <w:marRight w:val="0"/>
              <w:marTop w:val="0"/>
              <w:marBottom w:val="0"/>
              <w:divBdr>
                <w:top w:val="none" w:sz="0" w:space="0" w:color="auto"/>
                <w:left w:val="none" w:sz="0" w:space="0" w:color="auto"/>
                <w:bottom w:val="none" w:sz="0" w:space="0" w:color="auto"/>
                <w:right w:val="none" w:sz="0" w:space="0" w:color="auto"/>
              </w:divBdr>
            </w:div>
          </w:divsChild>
        </w:div>
        <w:div w:id="1016662876">
          <w:marLeft w:val="0"/>
          <w:marRight w:val="0"/>
          <w:marTop w:val="0"/>
          <w:marBottom w:val="0"/>
          <w:divBdr>
            <w:top w:val="none" w:sz="0" w:space="0" w:color="auto"/>
            <w:left w:val="none" w:sz="0" w:space="0" w:color="auto"/>
            <w:bottom w:val="none" w:sz="0" w:space="0" w:color="auto"/>
            <w:right w:val="none" w:sz="0" w:space="0" w:color="auto"/>
          </w:divBdr>
        </w:div>
        <w:div w:id="2036224104">
          <w:marLeft w:val="0"/>
          <w:marRight w:val="0"/>
          <w:marTop w:val="0"/>
          <w:marBottom w:val="0"/>
          <w:divBdr>
            <w:top w:val="none" w:sz="0" w:space="0" w:color="auto"/>
            <w:left w:val="none" w:sz="0" w:space="0" w:color="auto"/>
            <w:bottom w:val="none" w:sz="0" w:space="0" w:color="auto"/>
            <w:right w:val="none" w:sz="0" w:space="0" w:color="auto"/>
          </w:divBdr>
          <w:divsChild>
            <w:div w:id="1483423501">
              <w:marLeft w:val="0"/>
              <w:marRight w:val="0"/>
              <w:marTop w:val="0"/>
              <w:marBottom w:val="0"/>
              <w:divBdr>
                <w:top w:val="none" w:sz="0" w:space="0" w:color="auto"/>
                <w:left w:val="none" w:sz="0" w:space="0" w:color="auto"/>
                <w:bottom w:val="none" w:sz="0" w:space="0" w:color="auto"/>
                <w:right w:val="none" w:sz="0" w:space="0" w:color="auto"/>
              </w:divBdr>
            </w:div>
          </w:divsChild>
        </w:div>
        <w:div w:id="1022823834">
          <w:marLeft w:val="0"/>
          <w:marRight w:val="0"/>
          <w:marTop w:val="0"/>
          <w:marBottom w:val="0"/>
          <w:divBdr>
            <w:top w:val="none" w:sz="0" w:space="0" w:color="auto"/>
            <w:left w:val="none" w:sz="0" w:space="0" w:color="auto"/>
            <w:bottom w:val="none" w:sz="0" w:space="0" w:color="auto"/>
            <w:right w:val="none" w:sz="0" w:space="0" w:color="auto"/>
          </w:divBdr>
        </w:div>
        <w:div w:id="1533302235">
          <w:marLeft w:val="0"/>
          <w:marRight w:val="0"/>
          <w:marTop w:val="0"/>
          <w:marBottom w:val="0"/>
          <w:divBdr>
            <w:top w:val="none" w:sz="0" w:space="0" w:color="auto"/>
            <w:left w:val="none" w:sz="0" w:space="0" w:color="auto"/>
            <w:bottom w:val="none" w:sz="0" w:space="0" w:color="auto"/>
            <w:right w:val="none" w:sz="0" w:space="0" w:color="auto"/>
          </w:divBdr>
          <w:divsChild>
            <w:div w:id="1604220251">
              <w:marLeft w:val="0"/>
              <w:marRight w:val="0"/>
              <w:marTop w:val="0"/>
              <w:marBottom w:val="0"/>
              <w:divBdr>
                <w:top w:val="none" w:sz="0" w:space="0" w:color="auto"/>
                <w:left w:val="none" w:sz="0" w:space="0" w:color="auto"/>
                <w:bottom w:val="none" w:sz="0" w:space="0" w:color="auto"/>
                <w:right w:val="none" w:sz="0" w:space="0" w:color="auto"/>
              </w:divBdr>
            </w:div>
          </w:divsChild>
        </w:div>
        <w:div w:id="1154686483">
          <w:marLeft w:val="0"/>
          <w:marRight w:val="0"/>
          <w:marTop w:val="0"/>
          <w:marBottom w:val="0"/>
          <w:divBdr>
            <w:top w:val="none" w:sz="0" w:space="0" w:color="auto"/>
            <w:left w:val="none" w:sz="0" w:space="0" w:color="auto"/>
            <w:bottom w:val="none" w:sz="0" w:space="0" w:color="auto"/>
            <w:right w:val="none" w:sz="0" w:space="0" w:color="auto"/>
          </w:divBdr>
        </w:div>
        <w:div w:id="1171212768">
          <w:marLeft w:val="0"/>
          <w:marRight w:val="0"/>
          <w:marTop w:val="0"/>
          <w:marBottom w:val="0"/>
          <w:divBdr>
            <w:top w:val="none" w:sz="0" w:space="0" w:color="auto"/>
            <w:left w:val="none" w:sz="0" w:space="0" w:color="auto"/>
            <w:bottom w:val="none" w:sz="0" w:space="0" w:color="auto"/>
            <w:right w:val="none" w:sz="0" w:space="0" w:color="auto"/>
          </w:divBdr>
          <w:divsChild>
            <w:div w:id="1396581907">
              <w:marLeft w:val="0"/>
              <w:marRight w:val="0"/>
              <w:marTop w:val="0"/>
              <w:marBottom w:val="0"/>
              <w:divBdr>
                <w:top w:val="none" w:sz="0" w:space="0" w:color="auto"/>
                <w:left w:val="none" w:sz="0" w:space="0" w:color="auto"/>
                <w:bottom w:val="none" w:sz="0" w:space="0" w:color="auto"/>
                <w:right w:val="none" w:sz="0" w:space="0" w:color="auto"/>
              </w:divBdr>
            </w:div>
          </w:divsChild>
        </w:div>
        <w:div w:id="875895063">
          <w:marLeft w:val="0"/>
          <w:marRight w:val="0"/>
          <w:marTop w:val="0"/>
          <w:marBottom w:val="0"/>
          <w:divBdr>
            <w:top w:val="none" w:sz="0" w:space="0" w:color="auto"/>
            <w:left w:val="none" w:sz="0" w:space="0" w:color="auto"/>
            <w:bottom w:val="none" w:sz="0" w:space="0" w:color="auto"/>
            <w:right w:val="none" w:sz="0" w:space="0" w:color="auto"/>
          </w:divBdr>
        </w:div>
        <w:div w:id="296879851">
          <w:marLeft w:val="0"/>
          <w:marRight w:val="0"/>
          <w:marTop w:val="0"/>
          <w:marBottom w:val="0"/>
          <w:divBdr>
            <w:top w:val="none" w:sz="0" w:space="0" w:color="auto"/>
            <w:left w:val="none" w:sz="0" w:space="0" w:color="auto"/>
            <w:bottom w:val="none" w:sz="0" w:space="0" w:color="auto"/>
            <w:right w:val="none" w:sz="0" w:space="0" w:color="auto"/>
          </w:divBdr>
          <w:divsChild>
            <w:div w:id="412630584">
              <w:marLeft w:val="0"/>
              <w:marRight w:val="0"/>
              <w:marTop w:val="0"/>
              <w:marBottom w:val="0"/>
              <w:divBdr>
                <w:top w:val="none" w:sz="0" w:space="0" w:color="auto"/>
                <w:left w:val="none" w:sz="0" w:space="0" w:color="auto"/>
                <w:bottom w:val="none" w:sz="0" w:space="0" w:color="auto"/>
                <w:right w:val="none" w:sz="0" w:space="0" w:color="auto"/>
              </w:divBdr>
            </w:div>
          </w:divsChild>
        </w:div>
        <w:div w:id="72971739">
          <w:marLeft w:val="0"/>
          <w:marRight w:val="0"/>
          <w:marTop w:val="300"/>
          <w:marBottom w:val="0"/>
          <w:divBdr>
            <w:top w:val="none" w:sz="0" w:space="0" w:color="auto"/>
            <w:left w:val="none" w:sz="0" w:space="0" w:color="auto"/>
            <w:bottom w:val="none" w:sz="0" w:space="0" w:color="auto"/>
            <w:right w:val="none" w:sz="0" w:space="0" w:color="auto"/>
          </w:divBdr>
          <w:divsChild>
            <w:div w:id="392235212">
              <w:marLeft w:val="0"/>
              <w:marRight w:val="0"/>
              <w:marTop w:val="0"/>
              <w:marBottom w:val="0"/>
              <w:divBdr>
                <w:top w:val="none" w:sz="0" w:space="0" w:color="auto"/>
                <w:left w:val="none" w:sz="0" w:space="0" w:color="auto"/>
                <w:bottom w:val="none" w:sz="0" w:space="0" w:color="auto"/>
                <w:right w:val="none" w:sz="0" w:space="0" w:color="auto"/>
              </w:divBdr>
              <w:divsChild>
                <w:div w:id="132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6988">
          <w:marLeft w:val="0"/>
          <w:marRight w:val="0"/>
          <w:marTop w:val="300"/>
          <w:marBottom w:val="0"/>
          <w:divBdr>
            <w:top w:val="none" w:sz="0" w:space="0" w:color="auto"/>
            <w:left w:val="none" w:sz="0" w:space="0" w:color="auto"/>
            <w:bottom w:val="none" w:sz="0" w:space="0" w:color="auto"/>
            <w:right w:val="none" w:sz="0" w:space="0" w:color="auto"/>
          </w:divBdr>
          <w:divsChild>
            <w:div w:id="1063987622">
              <w:marLeft w:val="0"/>
              <w:marRight w:val="0"/>
              <w:marTop w:val="0"/>
              <w:marBottom w:val="0"/>
              <w:divBdr>
                <w:top w:val="none" w:sz="0" w:space="0" w:color="auto"/>
                <w:left w:val="none" w:sz="0" w:space="0" w:color="auto"/>
                <w:bottom w:val="none" w:sz="0" w:space="0" w:color="auto"/>
                <w:right w:val="none" w:sz="0" w:space="0" w:color="auto"/>
              </w:divBdr>
              <w:divsChild>
                <w:div w:id="14949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818138">
          <w:marLeft w:val="0"/>
          <w:marRight w:val="0"/>
          <w:marTop w:val="300"/>
          <w:marBottom w:val="0"/>
          <w:divBdr>
            <w:top w:val="none" w:sz="0" w:space="0" w:color="auto"/>
            <w:left w:val="none" w:sz="0" w:space="0" w:color="auto"/>
            <w:bottom w:val="none" w:sz="0" w:space="0" w:color="auto"/>
            <w:right w:val="none" w:sz="0" w:space="0" w:color="auto"/>
          </w:divBdr>
          <w:divsChild>
            <w:div w:id="1825390098">
              <w:marLeft w:val="0"/>
              <w:marRight w:val="0"/>
              <w:marTop w:val="0"/>
              <w:marBottom w:val="0"/>
              <w:divBdr>
                <w:top w:val="none" w:sz="0" w:space="0" w:color="auto"/>
                <w:left w:val="none" w:sz="0" w:space="0" w:color="auto"/>
                <w:bottom w:val="none" w:sz="0" w:space="0" w:color="auto"/>
                <w:right w:val="none" w:sz="0" w:space="0" w:color="auto"/>
              </w:divBdr>
              <w:divsChild>
                <w:div w:id="90865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90886">
          <w:marLeft w:val="0"/>
          <w:marRight w:val="0"/>
          <w:marTop w:val="300"/>
          <w:marBottom w:val="0"/>
          <w:divBdr>
            <w:top w:val="none" w:sz="0" w:space="0" w:color="auto"/>
            <w:left w:val="none" w:sz="0" w:space="0" w:color="auto"/>
            <w:bottom w:val="none" w:sz="0" w:space="0" w:color="auto"/>
            <w:right w:val="none" w:sz="0" w:space="0" w:color="auto"/>
          </w:divBdr>
          <w:divsChild>
            <w:div w:id="1527715180">
              <w:marLeft w:val="0"/>
              <w:marRight w:val="0"/>
              <w:marTop w:val="0"/>
              <w:marBottom w:val="0"/>
              <w:divBdr>
                <w:top w:val="none" w:sz="0" w:space="0" w:color="auto"/>
                <w:left w:val="none" w:sz="0" w:space="0" w:color="auto"/>
                <w:bottom w:val="none" w:sz="0" w:space="0" w:color="auto"/>
                <w:right w:val="none" w:sz="0" w:space="0" w:color="auto"/>
              </w:divBdr>
              <w:divsChild>
                <w:div w:id="160263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866648">
      <w:bodyDiv w:val="1"/>
      <w:marLeft w:val="0"/>
      <w:marRight w:val="0"/>
      <w:marTop w:val="0"/>
      <w:marBottom w:val="0"/>
      <w:divBdr>
        <w:top w:val="none" w:sz="0" w:space="0" w:color="auto"/>
        <w:left w:val="none" w:sz="0" w:space="0" w:color="auto"/>
        <w:bottom w:val="none" w:sz="0" w:space="0" w:color="auto"/>
        <w:right w:val="none" w:sz="0" w:space="0" w:color="auto"/>
      </w:divBdr>
      <w:divsChild>
        <w:div w:id="1186093189">
          <w:marLeft w:val="0"/>
          <w:marRight w:val="0"/>
          <w:marTop w:val="0"/>
          <w:marBottom w:val="0"/>
          <w:divBdr>
            <w:top w:val="none" w:sz="0" w:space="0" w:color="auto"/>
            <w:left w:val="none" w:sz="0" w:space="0" w:color="auto"/>
            <w:bottom w:val="none" w:sz="0" w:space="0" w:color="auto"/>
            <w:right w:val="none" w:sz="0" w:space="0" w:color="auto"/>
          </w:divBdr>
        </w:div>
        <w:div w:id="1009218671">
          <w:marLeft w:val="0"/>
          <w:marRight w:val="0"/>
          <w:marTop w:val="0"/>
          <w:marBottom w:val="0"/>
          <w:divBdr>
            <w:top w:val="none" w:sz="0" w:space="0" w:color="auto"/>
            <w:left w:val="none" w:sz="0" w:space="0" w:color="auto"/>
            <w:bottom w:val="none" w:sz="0" w:space="0" w:color="auto"/>
            <w:right w:val="none" w:sz="0" w:space="0" w:color="auto"/>
          </w:divBdr>
          <w:divsChild>
            <w:div w:id="39789262">
              <w:marLeft w:val="0"/>
              <w:marRight w:val="0"/>
              <w:marTop w:val="0"/>
              <w:marBottom w:val="0"/>
              <w:divBdr>
                <w:top w:val="none" w:sz="0" w:space="0" w:color="auto"/>
                <w:left w:val="none" w:sz="0" w:space="0" w:color="auto"/>
                <w:bottom w:val="none" w:sz="0" w:space="0" w:color="auto"/>
                <w:right w:val="none" w:sz="0" w:space="0" w:color="auto"/>
              </w:divBdr>
            </w:div>
          </w:divsChild>
        </w:div>
        <w:div w:id="1846704777">
          <w:marLeft w:val="0"/>
          <w:marRight w:val="0"/>
          <w:marTop w:val="0"/>
          <w:marBottom w:val="0"/>
          <w:divBdr>
            <w:top w:val="none" w:sz="0" w:space="0" w:color="auto"/>
            <w:left w:val="none" w:sz="0" w:space="0" w:color="auto"/>
            <w:bottom w:val="none" w:sz="0" w:space="0" w:color="auto"/>
            <w:right w:val="none" w:sz="0" w:space="0" w:color="auto"/>
          </w:divBdr>
        </w:div>
        <w:div w:id="2059744078">
          <w:marLeft w:val="0"/>
          <w:marRight w:val="0"/>
          <w:marTop w:val="0"/>
          <w:marBottom w:val="0"/>
          <w:divBdr>
            <w:top w:val="none" w:sz="0" w:space="0" w:color="auto"/>
            <w:left w:val="none" w:sz="0" w:space="0" w:color="auto"/>
            <w:bottom w:val="none" w:sz="0" w:space="0" w:color="auto"/>
            <w:right w:val="none" w:sz="0" w:space="0" w:color="auto"/>
          </w:divBdr>
          <w:divsChild>
            <w:div w:id="73937099">
              <w:marLeft w:val="0"/>
              <w:marRight w:val="0"/>
              <w:marTop w:val="0"/>
              <w:marBottom w:val="0"/>
              <w:divBdr>
                <w:top w:val="none" w:sz="0" w:space="0" w:color="auto"/>
                <w:left w:val="none" w:sz="0" w:space="0" w:color="auto"/>
                <w:bottom w:val="none" w:sz="0" w:space="0" w:color="auto"/>
                <w:right w:val="none" w:sz="0" w:space="0" w:color="auto"/>
              </w:divBdr>
            </w:div>
          </w:divsChild>
        </w:div>
        <w:div w:id="1536842103">
          <w:marLeft w:val="0"/>
          <w:marRight w:val="0"/>
          <w:marTop w:val="0"/>
          <w:marBottom w:val="0"/>
          <w:divBdr>
            <w:top w:val="none" w:sz="0" w:space="0" w:color="auto"/>
            <w:left w:val="none" w:sz="0" w:space="0" w:color="auto"/>
            <w:bottom w:val="none" w:sz="0" w:space="0" w:color="auto"/>
            <w:right w:val="none" w:sz="0" w:space="0" w:color="auto"/>
          </w:divBdr>
        </w:div>
        <w:div w:id="1020277173">
          <w:marLeft w:val="0"/>
          <w:marRight w:val="0"/>
          <w:marTop w:val="0"/>
          <w:marBottom w:val="0"/>
          <w:divBdr>
            <w:top w:val="none" w:sz="0" w:space="0" w:color="auto"/>
            <w:left w:val="none" w:sz="0" w:space="0" w:color="auto"/>
            <w:bottom w:val="none" w:sz="0" w:space="0" w:color="auto"/>
            <w:right w:val="none" w:sz="0" w:space="0" w:color="auto"/>
          </w:divBdr>
          <w:divsChild>
            <w:div w:id="1325817457">
              <w:marLeft w:val="0"/>
              <w:marRight w:val="0"/>
              <w:marTop w:val="0"/>
              <w:marBottom w:val="0"/>
              <w:divBdr>
                <w:top w:val="none" w:sz="0" w:space="0" w:color="auto"/>
                <w:left w:val="none" w:sz="0" w:space="0" w:color="auto"/>
                <w:bottom w:val="none" w:sz="0" w:space="0" w:color="auto"/>
                <w:right w:val="none" w:sz="0" w:space="0" w:color="auto"/>
              </w:divBdr>
            </w:div>
          </w:divsChild>
        </w:div>
        <w:div w:id="18435788">
          <w:marLeft w:val="0"/>
          <w:marRight w:val="0"/>
          <w:marTop w:val="0"/>
          <w:marBottom w:val="0"/>
          <w:divBdr>
            <w:top w:val="none" w:sz="0" w:space="0" w:color="auto"/>
            <w:left w:val="none" w:sz="0" w:space="0" w:color="auto"/>
            <w:bottom w:val="none" w:sz="0" w:space="0" w:color="auto"/>
            <w:right w:val="none" w:sz="0" w:space="0" w:color="auto"/>
          </w:divBdr>
        </w:div>
        <w:div w:id="347604850">
          <w:marLeft w:val="0"/>
          <w:marRight w:val="0"/>
          <w:marTop w:val="0"/>
          <w:marBottom w:val="0"/>
          <w:divBdr>
            <w:top w:val="none" w:sz="0" w:space="0" w:color="auto"/>
            <w:left w:val="none" w:sz="0" w:space="0" w:color="auto"/>
            <w:bottom w:val="none" w:sz="0" w:space="0" w:color="auto"/>
            <w:right w:val="none" w:sz="0" w:space="0" w:color="auto"/>
          </w:divBdr>
          <w:divsChild>
            <w:div w:id="2092459993">
              <w:marLeft w:val="0"/>
              <w:marRight w:val="0"/>
              <w:marTop w:val="0"/>
              <w:marBottom w:val="0"/>
              <w:divBdr>
                <w:top w:val="none" w:sz="0" w:space="0" w:color="auto"/>
                <w:left w:val="none" w:sz="0" w:space="0" w:color="auto"/>
                <w:bottom w:val="none" w:sz="0" w:space="0" w:color="auto"/>
                <w:right w:val="none" w:sz="0" w:space="0" w:color="auto"/>
              </w:divBdr>
            </w:div>
          </w:divsChild>
        </w:div>
        <w:div w:id="410128056">
          <w:marLeft w:val="0"/>
          <w:marRight w:val="0"/>
          <w:marTop w:val="0"/>
          <w:marBottom w:val="0"/>
          <w:divBdr>
            <w:top w:val="none" w:sz="0" w:space="0" w:color="auto"/>
            <w:left w:val="none" w:sz="0" w:space="0" w:color="auto"/>
            <w:bottom w:val="none" w:sz="0" w:space="0" w:color="auto"/>
            <w:right w:val="none" w:sz="0" w:space="0" w:color="auto"/>
          </w:divBdr>
        </w:div>
        <w:div w:id="874584511">
          <w:marLeft w:val="0"/>
          <w:marRight w:val="0"/>
          <w:marTop w:val="0"/>
          <w:marBottom w:val="0"/>
          <w:divBdr>
            <w:top w:val="none" w:sz="0" w:space="0" w:color="auto"/>
            <w:left w:val="none" w:sz="0" w:space="0" w:color="auto"/>
            <w:bottom w:val="none" w:sz="0" w:space="0" w:color="auto"/>
            <w:right w:val="none" w:sz="0" w:space="0" w:color="auto"/>
          </w:divBdr>
          <w:divsChild>
            <w:div w:id="939416103">
              <w:marLeft w:val="0"/>
              <w:marRight w:val="0"/>
              <w:marTop w:val="0"/>
              <w:marBottom w:val="0"/>
              <w:divBdr>
                <w:top w:val="none" w:sz="0" w:space="0" w:color="auto"/>
                <w:left w:val="none" w:sz="0" w:space="0" w:color="auto"/>
                <w:bottom w:val="none" w:sz="0" w:space="0" w:color="auto"/>
                <w:right w:val="none" w:sz="0" w:space="0" w:color="auto"/>
              </w:divBdr>
            </w:div>
          </w:divsChild>
        </w:div>
        <w:div w:id="951286861">
          <w:marLeft w:val="0"/>
          <w:marRight w:val="0"/>
          <w:marTop w:val="0"/>
          <w:marBottom w:val="0"/>
          <w:divBdr>
            <w:top w:val="none" w:sz="0" w:space="0" w:color="auto"/>
            <w:left w:val="none" w:sz="0" w:space="0" w:color="auto"/>
            <w:bottom w:val="none" w:sz="0" w:space="0" w:color="auto"/>
            <w:right w:val="none" w:sz="0" w:space="0" w:color="auto"/>
          </w:divBdr>
        </w:div>
        <w:div w:id="994532540">
          <w:marLeft w:val="0"/>
          <w:marRight w:val="0"/>
          <w:marTop w:val="0"/>
          <w:marBottom w:val="0"/>
          <w:divBdr>
            <w:top w:val="none" w:sz="0" w:space="0" w:color="auto"/>
            <w:left w:val="none" w:sz="0" w:space="0" w:color="auto"/>
            <w:bottom w:val="none" w:sz="0" w:space="0" w:color="auto"/>
            <w:right w:val="none" w:sz="0" w:space="0" w:color="auto"/>
          </w:divBdr>
          <w:divsChild>
            <w:div w:id="1267809072">
              <w:marLeft w:val="0"/>
              <w:marRight w:val="0"/>
              <w:marTop w:val="0"/>
              <w:marBottom w:val="0"/>
              <w:divBdr>
                <w:top w:val="none" w:sz="0" w:space="0" w:color="auto"/>
                <w:left w:val="none" w:sz="0" w:space="0" w:color="auto"/>
                <w:bottom w:val="none" w:sz="0" w:space="0" w:color="auto"/>
                <w:right w:val="none" w:sz="0" w:space="0" w:color="auto"/>
              </w:divBdr>
            </w:div>
          </w:divsChild>
        </w:div>
        <w:div w:id="914169745">
          <w:marLeft w:val="0"/>
          <w:marRight w:val="0"/>
          <w:marTop w:val="0"/>
          <w:marBottom w:val="0"/>
          <w:divBdr>
            <w:top w:val="none" w:sz="0" w:space="0" w:color="auto"/>
            <w:left w:val="none" w:sz="0" w:space="0" w:color="auto"/>
            <w:bottom w:val="none" w:sz="0" w:space="0" w:color="auto"/>
            <w:right w:val="none" w:sz="0" w:space="0" w:color="auto"/>
          </w:divBdr>
        </w:div>
        <w:div w:id="1824659880">
          <w:marLeft w:val="0"/>
          <w:marRight w:val="0"/>
          <w:marTop w:val="0"/>
          <w:marBottom w:val="0"/>
          <w:divBdr>
            <w:top w:val="none" w:sz="0" w:space="0" w:color="auto"/>
            <w:left w:val="none" w:sz="0" w:space="0" w:color="auto"/>
            <w:bottom w:val="none" w:sz="0" w:space="0" w:color="auto"/>
            <w:right w:val="none" w:sz="0" w:space="0" w:color="auto"/>
          </w:divBdr>
          <w:divsChild>
            <w:div w:id="478108681">
              <w:marLeft w:val="0"/>
              <w:marRight w:val="0"/>
              <w:marTop w:val="0"/>
              <w:marBottom w:val="0"/>
              <w:divBdr>
                <w:top w:val="none" w:sz="0" w:space="0" w:color="auto"/>
                <w:left w:val="none" w:sz="0" w:space="0" w:color="auto"/>
                <w:bottom w:val="none" w:sz="0" w:space="0" w:color="auto"/>
                <w:right w:val="none" w:sz="0" w:space="0" w:color="auto"/>
              </w:divBdr>
            </w:div>
          </w:divsChild>
        </w:div>
        <w:div w:id="290209224">
          <w:marLeft w:val="0"/>
          <w:marRight w:val="0"/>
          <w:marTop w:val="300"/>
          <w:marBottom w:val="0"/>
          <w:divBdr>
            <w:top w:val="none" w:sz="0" w:space="0" w:color="auto"/>
            <w:left w:val="none" w:sz="0" w:space="0" w:color="auto"/>
            <w:bottom w:val="none" w:sz="0" w:space="0" w:color="auto"/>
            <w:right w:val="none" w:sz="0" w:space="0" w:color="auto"/>
          </w:divBdr>
          <w:divsChild>
            <w:div w:id="1168061874">
              <w:marLeft w:val="0"/>
              <w:marRight w:val="0"/>
              <w:marTop w:val="0"/>
              <w:marBottom w:val="0"/>
              <w:divBdr>
                <w:top w:val="none" w:sz="0" w:space="0" w:color="auto"/>
                <w:left w:val="none" w:sz="0" w:space="0" w:color="auto"/>
                <w:bottom w:val="none" w:sz="0" w:space="0" w:color="auto"/>
                <w:right w:val="none" w:sz="0" w:space="0" w:color="auto"/>
              </w:divBdr>
              <w:divsChild>
                <w:div w:id="1242062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928">
          <w:marLeft w:val="0"/>
          <w:marRight w:val="0"/>
          <w:marTop w:val="300"/>
          <w:marBottom w:val="0"/>
          <w:divBdr>
            <w:top w:val="none" w:sz="0" w:space="0" w:color="auto"/>
            <w:left w:val="none" w:sz="0" w:space="0" w:color="auto"/>
            <w:bottom w:val="none" w:sz="0" w:space="0" w:color="auto"/>
            <w:right w:val="none" w:sz="0" w:space="0" w:color="auto"/>
          </w:divBdr>
          <w:divsChild>
            <w:div w:id="108865763">
              <w:marLeft w:val="0"/>
              <w:marRight w:val="0"/>
              <w:marTop w:val="0"/>
              <w:marBottom w:val="0"/>
              <w:divBdr>
                <w:top w:val="none" w:sz="0" w:space="0" w:color="auto"/>
                <w:left w:val="none" w:sz="0" w:space="0" w:color="auto"/>
                <w:bottom w:val="none" w:sz="0" w:space="0" w:color="auto"/>
                <w:right w:val="none" w:sz="0" w:space="0" w:color="auto"/>
              </w:divBdr>
              <w:divsChild>
                <w:div w:id="71978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8533">
          <w:marLeft w:val="0"/>
          <w:marRight w:val="0"/>
          <w:marTop w:val="300"/>
          <w:marBottom w:val="0"/>
          <w:divBdr>
            <w:top w:val="none" w:sz="0" w:space="0" w:color="auto"/>
            <w:left w:val="none" w:sz="0" w:space="0" w:color="auto"/>
            <w:bottom w:val="none" w:sz="0" w:space="0" w:color="auto"/>
            <w:right w:val="none" w:sz="0" w:space="0" w:color="auto"/>
          </w:divBdr>
          <w:divsChild>
            <w:div w:id="1229416592">
              <w:marLeft w:val="0"/>
              <w:marRight w:val="0"/>
              <w:marTop w:val="0"/>
              <w:marBottom w:val="0"/>
              <w:divBdr>
                <w:top w:val="none" w:sz="0" w:space="0" w:color="auto"/>
                <w:left w:val="none" w:sz="0" w:space="0" w:color="auto"/>
                <w:bottom w:val="none" w:sz="0" w:space="0" w:color="auto"/>
                <w:right w:val="none" w:sz="0" w:space="0" w:color="auto"/>
              </w:divBdr>
              <w:divsChild>
                <w:div w:id="37561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134570">
          <w:marLeft w:val="0"/>
          <w:marRight w:val="0"/>
          <w:marTop w:val="300"/>
          <w:marBottom w:val="0"/>
          <w:divBdr>
            <w:top w:val="none" w:sz="0" w:space="0" w:color="auto"/>
            <w:left w:val="none" w:sz="0" w:space="0" w:color="auto"/>
            <w:bottom w:val="none" w:sz="0" w:space="0" w:color="auto"/>
            <w:right w:val="none" w:sz="0" w:space="0" w:color="auto"/>
          </w:divBdr>
          <w:divsChild>
            <w:div w:id="611016499">
              <w:marLeft w:val="0"/>
              <w:marRight w:val="0"/>
              <w:marTop w:val="0"/>
              <w:marBottom w:val="0"/>
              <w:divBdr>
                <w:top w:val="none" w:sz="0" w:space="0" w:color="auto"/>
                <w:left w:val="none" w:sz="0" w:space="0" w:color="auto"/>
                <w:bottom w:val="none" w:sz="0" w:space="0" w:color="auto"/>
                <w:right w:val="none" w:sz="0" w:space="0" w:color="auto"/>
              </w:divBdr>
              <w:divsChild>
                <w:div w:id="34382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690563">
      <w:bodyDiv w:val="1"/>
      <w:marLeft w:val="0"/>
      <w:marRight w:val="0"/>
      <w:marTop w:val="0"/>
      <w:marBottom w:val="0"/>
      <w:divBdr>
        <w:top w:val="none" w:sz="0" w:space="0" w:color="auto"/>
        <w:left w:val="none" w:sz="0" w:space="0" w:color="auto"/>
        <w:bottom w:val="none" w:sz="0" w:space="0" w:color="auto"/>
        <w:right w:val="none" w:sz="0" w:space="0" w:color="auto"/>
      </w:divBdr>
      <w:divsChild>
        <w:div w:id="247929638">
          <w:marLeft w:val="0"/>
          <w:marRight w:val="0"/>
          <w:marTop w:val="0"/>
          <w:marBottom w:val="0"/>
          <w:divBdr>
            <w:top w:val="none" w:sz="0" w:space="0" w:color="auto"/>
            <w:left w:val="none" w:sz="0" w:space="0" w:color="auto"/>
            <w:bottom w:val="none" w:sz="0" w:space="0" w:color="auto"/>
            <w:right w:val="none" w:sz="0" w:space="0" w:color="auto"/>
          </w:divBdr>
        </w:div>
        <w:div w:id="289013761">
          <w:marLeft w:val="0"/>
          <w:marRight w:val="0"/>
          <w:marTop w:val="0"/>
          <w:marBottom w:val="0"/>
          <w:divBdr>
            <w:top w:val="none" w:sz="0" w:space="0" w:color="auto"/>
            <w:left w:val="none" w:sz="0" w:space="0" w:color="auto"/>
            <w:bottom w:val="none" w:sz="0" w:space="0" w:color="auto"/>
            <w:right w:val="none" w:sz="0" w:space="0" w:color="auto"/>
          </w:divBdr>
          <w:divsChild>
            <w:div w:id="179635417">
              <w:marLeft w:val="0"/>
              <w:marRight w:val="0"/>
              <w:marTop w:val="0"/>
              <w:marBottom w:val="0"/>
              <w:divBdr>
                <w:top w:val="none" w:sz="0" w:space="0" w:color="auto"/>
                <w:left w:val="none" w:sz="0" w:space="0" w:color="auto"/>
                <w:bottom w:val="none" w:sz="0" w:space="0" w:color="auto"/>
                <w:right w:val="none" w:sz="0" w:space="0" w:color="auto"/>
              </w:divBdr>
            </w:div>
          </w:divsChild>
        </w:div>
        <w:div w:id="923688727">
          <w:marLeft w:val="0"/>
          <w:marRight w:val="0"/>
          <w:marTop w:val="0"/>
          <w:marBottom w:val="0"/>
          <w:divBdr>
            <w:top w:val="none" w:sz="0" w:space="0" w:color="auto"/>
            <w:left w:val="none" w:sz="0" w:space="0" w:color="auto"/>
            <w:bottom w:val="none" w:sz="0" w:space="0" w:color="auto"/>
            <w:right w:val="none" w:sz="0" w:space="0" w:color="auto"/>
          </w:divBdr>
        </w:div>
        <w:div w:id="1799644509">
          <w:marLeft w:val="0"/>
          <w:marRight w:val="0"/>
          <w:marTop w:val="0"/>
          <w:marBottom w:val="0"/>
          <w:divBdr>
            <w:top w:val="none" w:sz="0" w:space="0" w:color="auto"/>
            <w:left w:val="none" w:sz="0" w:space="0" w:color="auto"/>
            <w:bottom w:val="none" w:sz="0" w:space="0" w:color="auto"/>
            <w:right w:val="none" w:sz="0" w:space="0" w:color="auto"/>
          </w:divBdr>
          <w:divsChild>
            <w:div w:id="465052130">
              <w:marLeft w:val="0"/>
              <w:marRight w:val="0"/>
              <w:marTop w:val="0"/>
              <w:marBottom w:val="0"/>
              <w:divBdr>
                <w:top w:val="none" w:sz="0" w:space="0" w:color="auto"/>
                <w:left w:val="none" w:sz="0" w:space="0" w:color="auto"/>
                <w:bottom w:val="none" w:sz="0" w:space="0" w:color="auto"/>
                <w:right w:val="none" w:sz="0" w:space="0" w:color="auto"/>
              </w:divBdr>
            </w:div>
          </w:divsChild>
        </w:div>
        <w:div w:id="1212958474">
          <w:marLeft w:val="0"/>
          <w:marRight w:val="0"/>
          <w:marTop w:val="0"/>
          <w:marBottom w:val="0"/>
          <w:divBdr>
            <w:top w:val="none" w:sz="0" w:space="0" w:color="auto"/>
            <w:left w:val="none" w:sz="0" w:space="0" w:color="auto"/>
            <w:bottom w:val="none" w:sz="0" w:space="0" w:color="auto"/>
            <w:right w:val="none" w:sz="0" w:space="0" w:color="auto"/>
          </w:divBdr>
        </w:div>
        <w:div w:id="511651855">
          <w:marLeft w:val="0"/>
          <w:marRight w:val="0"/>
          <w:marTop w:val="0"/>
          <w:marBottom w:val="0"/>
          <w:divBdr>
            <w:top w:val="none" w:sz="0" w:space="0" w:color="auto"/>
            <w:left w:val="none" w:sz="0" w:space="0" w:color="auto"/>
            <w:bottom w:val="none" w:sz="0" w:space="0" w:color="auto"/>
            <w:right w:val="none" w:sz="0" w:space="0" w:color="auto"/>
          </w:divBdr>
          <w:divsChild>
            <w:div w:id="1532842130">
              <w:marLeft w:val="0"/>
              <w:marRight w:val="0"/>
              <w:marTop w:val="0"/>
              <w:marBottom w:val="0"/>
              <w:divBdr>
                <w:top w:val="none" w:sz="0" w:space="0" w:color="auto"/>
                <w:left w:val="none" w:sz="0" w:space="0" w:color="auto"/>
                <w:bottom w:val="none" w:sz="0" w:space="0" w:color="auto"/>
                <w:right w:val="none" w:sz="0" w:space="0" w:color="auto"/>
              </w:divBdr>
            </w:div>
          </w:divsChild>
        </w:div>
        <w:div w:id="1233196944">
          <w:marLeft w:val="0"/>
          <w:marRight w:val="0"/>
          <w:marTop w:val="0"/>
          <w:marBottom w:val="0"/>
          <w:divBdr>
            <w:top w:val="none" w:sz="0" w:space="0" w:color="auto"/>
            <w:left w:val="none" w:sz="0" w:space="0" w:color="auto"/>
            <w:bottom w:val="none" w:sz="0" w:space="0" w:color="auto"/>
            <w:right w:val="none" w:sz="0" w:space="0" w:color="auto"/>
          </w:divBdr>
        </w:div>
        <w:div w:id="145708936">
          <w:marLeft w:val="0"/>
          <w:marRight w:val="0"/>
          <w:marTop w:val="0"/>
          <w:marBottom w:val="0"/>
          <w:divBdr>
            <w:top w:val="none" w:sz="0" w:space="0" w:color="auto"/>
            <w:left w:val="none" w:sz="0" w:space="0" w:color="auto"/>
            <w:bottom w:val="none" w:sz="0" w:space="0" w:color="auto"/>
            <w:right w:val="none" w:sz="0" w:space="0" w:color="auto"/>
          </w:divBdr>
          <w:divsChild>
            <w:div w:id="130636089">
              <w:marLeft w:val="0"/>
              <w:marRight w:val="0"/>
              <w:marTop w:val="0"/>
              <w:marBottom w:val="0"/>
              <w:divBdr>
                <w:top w:val="none" w:sz="0" w:space="0" w:color="auto"/>
                <w:left w:val="none" w:sz="0" w:space="0" w:color="auto"/>
                <w:bottom w:val="none" w:sz="0" w:space="0" w:color="auto"/>
                <w:right w:val="none" w:sz="0" w:space="0" w:color="auto"/>
              </w:divBdr>
            </w:div>
          </w:divsChild>
        </w:div>
        <w:div w:id="701787043">
          <w:marLeft w:val="0"/>
          <w:marRight w:val="0"/>
          <w:marTop w:val="0"/>
          <w:marBottom w:val="0"/>
          <w:divBdr>
            <w:top w:val="none" w:sz="0" w:space="0" w:color="auto"/>
            <w:left w:val="none" w:sz="0" w:space="0" w:color="auto"/>
            <w:bottom w:val="none" w:sz="0" w:space="0" w:color="auto"/>
            <w:right w:val="none" w:sz="0" w:space="0" w:color="auto"/>
          </w:divBdr>
        </w:div>
        <w:div w:id="1231425486">
          <w:marLeft w:val="0"/>
          <w:marRight w:val="0"/>
          <w:marTop w:val="0"/>
          <w:marBottom w:val="0"/>
          <w:divBdr>
            <w:top w:val="none" w:sz="0" w:space="0" w:color="auto"/>
            <w:left w:val="none" w:sz="0" w:space="0" w:color="auto"/>
            <w:bottom w:val="none" w:sz="0" w:space="0" w:color="auto"/>
            <w:right w:val="none" w:sz="0" w:space="0" w:color="auto"/>
          </w:divBdr>
          <w:divsChild>
            <w:div w:id="2068070940">
              <w:marLeft w:val="0"/>
              <w:marRight w:val="0"/>
              <w:marTop w:val="0"/>
              <w:marBottom w:val="0"/>
              <w:divBdr>
                <w:top w:val="none" w:sz="0" w:space="0" w:color="auto"/>
                <w:left w:val="none" w:sz="0" w:space="0" w:color="auto"/>
                <w:bottom w:val="none" w:sz="0" w:space="0" w:color="auto"/>
                <w:right w:val="none" w:sz="0" w:space="0" w:color="auto"/>
              </w:divBdr>
            </w:div>
          </w:divsChild>
        </w:div>
        <w:div w:id="1339231663">
          <w:marLeft w:val="0"/>
          <w:marRight w:val="0"/>
          <w:marTop w:val="0"/>
          <w:marBottom w:val="0"/>
          <w:divBdr>
            <w:top w:val="none" w:sz="0" w:space="0" w:color="auto"/>
            <w:left w:val="none" w:sz="0" w:space="0" w:color="auto"/>
            <w:bottom w:val="none" w:sz="0" w:space="0" w:color="auto"/>
            <w:right w:val="none" w:sz="0" w:space="0" w:color="auto"/>
          </w:divBdr>
        </w:div>
        <w:div w:id="276361">
          <w:marLeft w:val="0"/>
          <w:marRight w:val="0"/>
          <w:marTop w:val="0"/>
          <w:marBottom w:val="0"/>
          <w:divBdr>
            <w:top w:val="none" w:sz="0" w:space="0" w:color="auto"/>
            <w:left w:val="none" w:sz="0" w:space="0" w:color="auto"/>
            <w:bottom w:val="none" w:sz="0" w:space="0" w:color="auto"/>
            <w:right w:val="none" w:sz="0" w:space="0" w:color="auto"/>
          </w:divBdr>
          <w:divsChild>
            <w:div w:id="250555415">
              <w:marLeft w:val="0"/>
              <w:marRight w:val="0"/>
              <w:marTop w:val="0"/>
              <w:marBottom w:val="0"/>
              <w:divBdr>
                <w:top w:val="none" w:sz="0" w:space="0" w:color="auto"/>
                <w:left w:val="none" w:sz="0" w:space="0" w:color="auto"/>
                <w:bottom w:val="none" w:sz="0" w:space="0" w:color="auto"/>
                <w:right w:val="none" w:sz="0" w:space="0" w:color="auto"/>
              </w:divBdr>
            </w:div>
          </w:divsChild>
        </w:div>
        <w:div w:id="351802179">
          <w:marLeft w:val="0"/>
          <w:marRight w:val="0"/>
          <w:marTop w:val="0"/>
          <w:marBottom w:val="0"/>
          <w:divBdr>
            <w:top w:val="none" w:sz="0" w:space="0" w:color="auto"/>
            <w:left w:val="none" w:sz="0" w:space="0" w:color="auto"/>
            <w:bottom w:val="none" w:sz="0" w:space="0" w:color="auto"/>
            <w:right w:val="none" w:sz="0" w:space="0" w:color="auto"/>
          </w:divBdr>
        </w:div>
        <w:div w:id="1331250125">
          <w:marLeft w:val="0"/>
          <w:marRight w:val="0"/>
          <w:marTop w:val="0"/>
          <w:marBottom w:val="0"/>
          <w:divBdr>
            <w:top w:val="none" w:sz="0" w:space="0" w:color="auto"/>
            <w:left w:val="none" w:sz="0" w:space="0" w:color="auto"/>
            <w:bottom w:val="none" w:sz="0" w:space="0" w:color="auto"/>
            <w:right w:val="none" w:sz="0" w:space="0" w:color="auto"/>
          </w:divBdr>
          <w:divsChild>
            <w:div w:id="251161399">
              <w:marLeft w:val="0"/>
              <w:marRight w:val="0"/>
              <w:marTop w:val="0"/>
              <w:marBottom w:val="0"/>
              <w:divBdr>
                <w:top w:val="none" w:sz="0" w:space="0" w:color="auto"/>
                <w:left w:val="none" w:sz="0" w:space="0" w:color="auto"/>
                <w:bottom w:val="none" w:sz="0" w:space="0" w:color="auto"/>
                <w:right w:val="none" w:sz="0" w:space="0" w:color="auto"/>
              </w:divBdr>
            </w:div>
          </w:divsChild>
        </w:div>
        <w:div w:id="271977561">
          <w:marLeft w:val="0"/>
          <w:marRight w:val="0"/>
          <w:marTop w:val="300"/>
          <w:marBottom w:val="0"/>
          <w:divBdr>
            <w:top w:val="none" w:sz="0" w:space="0" w:color="auto"/>
            <w:left w:val="none" w:sz="0" w:space="0" w:color="auto"/>
            <w:bottom w:val="none" w:sz="0" w:space="0" w:color="auto"/>
            <w:right w:val="none" w:sz="0" w:space="0" w:color="auto"/>
          </w:divBdr>
          <w:divsChild>
            <w:div w:id="507720758">
              <w:marLeft w:val="0"/>
              <w:marRight w:val="0"/>
              <w:marTop w:val="0"/>
              <w:marBottom w:val="0"/>
              <w:divBdr>
                <w:top w:val="none" w:sz="0" w:space="0" w:color="auto"/>
                <w:left w:val="none" w:sz="0" w:space="0" w:color="auto"/>
                <w:bottom w:val="none" w:sz="0" w:space="0" w:color="auto"/>
                <w:right w:val="none" w:sz="0" w:space="0" w:color="auto"/>
              </w:divBdr>
              <w:divsChild>
                <w:div w:id="94431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558882">
          <w:marLeft w:val="0"/>
          <w:marRight w:val="0"/>
          <w:marTop w:val="300"/>
          <w:marBottom w:val="0"/>
          <w:divBdr>
            <w:top w:val="none" w:sz="0" w:space="0" w:color="auto"/>
            <w:left w:val="none" w:sz="0" w:space="0" w:color="auto"/>
            <w:bottom w:val="none" w:sz="0" w:space="0" w:color="auto"/>
            <w:right w:val="none" w:sz="0" w:space="0" w:color="auto"/>
          </w:divBdr>
          <w:divsChild>
            <w:div w:id="1854568190">
              <w:marLeft w:val="0"/>
              <w:marRight w:val="0"/>
              <w:marTop w:val="0"/>
              <w:marBottom w:val="0"/>
              <w:divBdr>
                <w:top w:val="none" w:sz="0" w:space="0" w:color="auto"/>
                <w:left w:val="none" w:sz="0" w:space="0" w:color="auto"/>
                <w:bottom w:val="none" w:sz="0" w:space="0" w:color="auto"/>
                <w:right w:val="none" w:sz="0" w:space="0" w:color="auto"/>
              </w:divBdr>
              <w:divsChild>
                <w:div w:id="121624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119992">
          <w:marLeft w:val="0"/>
          <w:marRight w:val="0"/>
          <w:marTop w:val="300"/>
          <w:marBottom w:val="0"/>
          <w:divBdr>
            <w:top w:val="none" w:sz="0" w:space="0" w:color="auto"/>
            <w:left w:val="none" w:sz="0" w:space="0" w:color="auto"/>
            <w:bottom w:val="none" w:sz="0" w:space="0" w:color="auto"/>
            <w:right w:val="none" w:sz="0" w:space="0" w:color="auto"/>
          </w:divBdr>
          <w:divsChild>
            <w:div w:id="1041438015">
              <w:marLeft w:val="0"/>
              <w:marRight w:val="0"/>
              <w:marTop w:val="0"/>
              <w:marBottom w:val="0"/>
              <w:divBdr>
                <w:top w:val="none" w:sz="0" w:space="0" w:color="auto"/>
                <w:left w:val="none" w:sz="0" w:space="0" w:color="auto"/>
                <w:bottom w:val="none" w:sz="0" w:space="0" w:color="auto"/>
                <w:right w:val="none" w:sz="0" w:space="0" w:color="auto"/>
              </w:divBdr>
              <w:divsChild>
                <w:div w:id="8743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958981">
          <w:marLeft w:val="0"/>
          <w:marRight w:val="0"/>
          <w:marTop w:val="300"/>
          <w:marBottom w:val="0"/>
          <w:divBdr>
            <w:top w:val="none" w:sz="0" w:space="0" w:color="auto"/>
            <w:left w:val="none" w:sz="0" w:space="0" w:color="auto"/>
            <w:bottom w:val="none" w:sz="0" w:space="0" w:color="auto"/>
            <w:right w:val="none" w:sz="0" w:space="0" w:color="auto"/>
          </w:divBdr>
          <w:divsChild>
            <w:div w:id="6060650">
              <w:marLeft w:val="0"/>
              <w:marRight w:val="0"/>
              <w:marTop w:val="0"/>
              <w:marBottom w:val="0"/>
              <w:divBdr>
                <w:top w:val="none" w:sz="0" w:space="0" w:color="auto"/>
                <w:left w:val="none" w:sz="0" w:space="0" w:color="auto"/>
                <w:bottom w:val="none" w:sz="0" w:space="0" w:color="auto"/>
                <w:right w:val="none" w:sz="0" w:space="0" w:color="auto"/>
              </w:divBdr>
              <w:divsChild>
                <w:div w:id="119861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9488010">
      <w:bodyDiv w:val="1"/>
      <w:marLeft w:val="0"/>
      <w:marRight w:val="0"/>
      <w:marTop w:val="0"/>
      <w:marBottom w:val="0"/>
      <w:divBdr>
        <w:top w:val="none" w:sz="0" w:space="0" w:color="auto"/>
        <w:left w:val="none" w:sz="0" w:space="0" w:color="auto"/>
        <w:bottom w:val="none" w:sz="0" w:space="0" w:color="auto"/>
        <w:right w:val="none" w:sz="0" w:space="0" w:color="auto"/>
      </w:divBdr>
      <w:divsChild>
        <w:div w:id="410398382">
          <w:marLeft w:val="0"/>
          <w:marRight w:val="0"/>
          <w:marTop w:val="0"/>
          <w:marBottom w:val="0"/>
          <w:divBdr>
            <w:top w:val="none" w:sz="0" w:space="0" w:color="auto"/>
            <w:left w:val="none" w:sz="0" w:space="0" w:color="auto"/>
            <w:bottom w:val="none" w:sz="0" w:space="0" w:color="auto"/>
            <w:right w:val="none" w:sz="0" w:space="0" w:color="auto"/>
          </w:divBdr>
        </w:div>
        <w:div w:id="2023699125">
          <w:marLeft w:val="0"/>
          <w:marRight w:val="0"/>
          <w:marTop w:val="0"/>
          <w:marBottom w:val="0"/>
          <w:divBdr>
            <w:top w:val="none" w:sz="0" w:space="0" w:color="auto"/>
            <w:left w:val="none" w:sz="0" w:space="0" w:color="auto"/>
            <w:bottom w:val="none" w:sz="0" w:space="0" w:color="auto"/>
            <w:right w:val="none" w:sz="0" w:space="0" w:color="auto"/>
          </w:divBdr>
          <w:divsChild>
            <w:div w:id="1296135880">
              <w:marLeft w:val="0"/>
              <w:marRight w:val="0"/>
              <w:marTop w:val="0"/>
              <w:marBottom w:val="0"/>
              <w:divBdr>
                <w:top w:val="none" w:sz="0" w:space="0" w:color="auto"/>
                <w:left w:val="none" w:sz="0" w:space="0" w:color="auto"/>
                <w:bottom w:val="none" w:sz="0" w:space="0" w:color="auto"/>
                <w:right w:val="none" w:sz="0" w:space="0" w:color="auto"/>
              </w:divBdr>
            </w:div>
          </w:divsChild>
        </w:div>
        <w:div w:id="1370228407">
          <w:marLeft w:val="0"/>
          <w:marRight w:val="0"/>
          <w:marTop w:val="0"/>
          <w:marBottom w:val="0"/>
          <w:divBdr>
            <w:top w:val="none" w:sz="0" w:space="0" w:color="auto"/>
            <w:left w:val="none" w:sz="0" w:space="0" w:color="auto"/>
            <w:bottom w:val="none" w:sz="0" w:space="0" w:color="auto"/>
            <w:right w:val="none" w:sz="0" w:space="0" w:color="auto"/>
          </w:divBdr>
        </w:div>
        <w:div w:id="786970849">
          <w:marLeft w:val="0"/>
          <w:marRight w:val="0"/>
          <w:marTop w:val="0"/>
          <w:marBottom w:val="0"/>
          <w:divBdr>
            <w:top w:val="none" w:sz="0" w:space="0" w:color="auto"/>
            <w:left w:val="none" w:sz="0" w:space="0" w:color="auto"/>
            <w:bottom w:val="none" w:sz="0" w:space="0" w:color="auto"/>
            <w:right w:val="none" w:sz="0" w:space="0" w:color="auto"/>
          </w:divBdr>
          <w:divsChild>
            <w:div w:id="583026434">
              <w:marLeft w:val="0"/>
              <w:marRight w:val="0"/>
              <w:marTop w:val="0"/>
              <w:marBottom w:val="0"/>
              <w:divBdr>
                <w:top w:val="none" w:sz="0" w:space="0" w:color="auto"/>
                <w:left w:val="none" w:sz="0" w:space="0" w:color="auto"/>
                <w:bottom w:val="none" w:sz="0" w:space="0" w:color="auto"/>
                <w:right w:val="none" w:sz="0" w:space="0" w:color="auto"/>
              </w:divBdr>
            </w:div>
          </w:divsChild>
        </w:div>
        <w:div w:id="379981788">
          <w:marLeft w:val="0"/>
          <w:marRight w:val="0"/>
          <w:marTop w:val="0"/>
          <w:marBottom w:val="0"/>
          <w:divBdr>
            <w:top w:val="none" w:sz="0" w:space="0" w:color="auto"/>
            <w:left w:val="none" w:sz="0" w:space="0" w:color="auto"/>
            <w:bottom w:val="none" w:sz="0" w:space="0" w:color="auto"/>
            <w:right w:val="none" w:sz="0" w:space="0" w:color="auto"/>
          </w:divBdr>
        </w:div>
        <w:div w:id="1841193324">
          <w:marLeft w:val="0"/>
          <w:marRight w:val="0"/>
          <w:marTop w:val="0"/>
          <w:marBottom w:val="0"/>
          <w:divBdr>
            <w:top w:val="none" w:sz="0" w:space="0" w:color="auto"/>
            <w:left w:val="none" w:sz="0" w:space="0" w:color="auto"/>
            <w:bottom w:val="none" w:sz="0" w:space="0" w:color="auto"/>
            <w:right w:val="none" w:sz="0" w:space="0" w:color="auto"/>
          </w:divBdr>
          <w:divsChild>
            <w:div w:id="1978798057">
              <w:marLeft w:val="0"/>
              <w:marRight w:val="0"/>
              <w:marTop w:val="0"/>
              <w:marBottom w:val="0"/>
              <w:divBdr>
                <w:top w:val="none" w:sz="0" w:space="0" w:color="auto"/>
                <w:left w:val="none" w:sz="0" w:space="0" w:color="auto"/>
                <w:bottom w:val="none" w:sz="0" w:space="0" w:color="auto"/>
                <w:right w:val="none" w:sz="0" w:space="0" w:color="auto"/>
              </w:divBdr>
            </w:div>
          </w:divsChild>
        </w:div>
        <w:div w:id="89158461">
          <w:marLeft w:val="0"/>
          <w:marRight w:val="0"/>
          <w:marTop w:val="0"/>
          <w:marBottom w:val="0"/>
          <w:divBdr>
            <w:top w:val="none" w:sz="0" w:space="0" w:color="auto"/>
            <w:left w:val="none" w:sz="0" w:space="0" w:color="auto"/>
            <w:bottom w:val="none" w:sz="0" w:space="0" w:color="auto"/>
            <w:right w:val="none" w:sz="0" w:space="0" w:color="auto"/>
          </w:divBdr>
        </w:div>
        <w:div w:id="216400403">
          <w:marLeft w:val="0"/>
          <w:marRight w:val="0"/>
          <w:marTop w:val="0"/>
          <w:marBottom w:val="0"/>
          <w:divBdr>
            <w:top w:val="none" w:sz="0" w:space="0" w:color="auto"/>
            <w:left w:val="none" w:sz="0" w:space="0" w:color="auto"/>
            <w:bottom w:val="none" w:sz="0" w:space="0" w:color="auto"/>
            <w:right w:val="none" w:sz="0" w:space="0" w:color="auto"/>
          </w:divBdr>
          <w:divsChild>
            <w:div w:id="287588100">
              <w:marLeft w:val="0"/>
              <w:marRight w:val="0"/>
              <w:marTop w:val="0"/>
              <w:marBottom w:val="0"/>
              <w:divBdr>
                <w:top w:val="none" w:sz="0" w:space="0" w:color="auto"/>
                <w:left w:val="none" w:sz="0" w:space="0" w:color="auto"/>
                <w:bottom w:val="none" w:sz="0" w:space="0" w:color="auto"/>
                <w:right w:val="none" w:sz="0" w:space="0" w:color="auto"/>
              </w:divBdr>
            </w:div>
          </w:divsChild>
        </w:div>
        <w:div w:id="249235563">
          <w:marLeft w:val="0"/>
          <w:marRight w:val="0"/>
          <w:marTop w:val="0"/>
          <w:marBottom w:val="0"/>
          <w:divBdr>
            <w:top w:val="none" w:sz="0" w:space="0" w:color="auto"/>
            <w:left w:val="none" w:sz="0" w:space="0" w:color="auto"/>
            <w:bottom w:val="none" w:sz="0" w:space="0" w:color="auto"/>
            <w:right w:val="none" w:sz="0" w:space="0" w:color="auto"/>
          </w:divBdr>
        </w:div>
        <w:div w:id="2038965902">
          <w:marLeft w:val="0"/>
          <w:marRight w:val="0"/>
          <w:marTop w:val="0"/>
          <w:marBottom w:val="0"/>
          <w:divBdr>
            <w:top w:val="none" w:sz="0" w:space="0" w:color="auto"/>
            <w:left w:val="none" w:sz="0" w:space="0" w:color="auto"/>
            <w:bottom w:val="none" w:sz="0" w:space="0" w:color="auto"/>
            <w:right w:val="none" w:sz="0" w:space="0" w:color="auto"/>
          </w:divBdr>
          <w:divsChild>
            <w:div w:id="1784567297">
              <w:marLeft w:val="0"/>
              <w:marRight w:val="0"/>
              <w:marTop w:val="0"/>
              <w:marBottom w:val="0"/>
              <w:divBdr>
                <w:top w:val="none" w:sz="0" w:space="0" w:color="auto"/>
                <w:left w:val="none" w:sz="0" w:space="0" w:color="auto"/>
                <w:bottom w:val="none" w:sz="0" w:space="0" w:color="auto"/>
                <w:right w:val="none" w:sz="0" w:space="0" w:color="auto"/>
              </w:divBdr>
            </w:div>
          </w:divsChild>
        </w:div>
        <w:div w:id="702049159">
          <w:marLeft w:val="0"/>
          <w:marRight w:val="0"/>
          <w:marTop w:val="0"/>
          <w:marBottom w:val="0"/>
          <w:divBdr>
            <w:top w:val="none" w:sz="0" w:space="0" w:color="auto"/>
            <w:left w:val="none" w:sz="0" w:space="0" w:color="auto"/>
            <w:bottom w:val="none" w:sz="0" w:space="0" w:color="auto"/>
            <w:right w:val="none" w:sz="0" w:space="0" w:color="auto"/>
          </w:divBdr>
        </w:div>
        <w:div w:id="1652978287">
          <w:marLeft w:val="0"/>
          <w:marRight w:val="0"/>
          <w:marTop w:val="0"/>
          <w:marBottom w:val="0"/>
          <w:divBdr>
            <w:top w:val="none" w:sz="0" w:space="0" w:color="auto"/>
            <w:left w:val="none" w:sz="0" w:space="0" w:color="auto"/>
            <w:bottom w:val="none" w:sz="0" w:space="0" w:color="auto"/>
            <w:right w:val="none" w:sz="0" w:space="0" w:color="auto"/>
          </w:divBdr>
          <w:divsChild>
            <w:div w:id="1234044037">
              <w:marLeft w:val="0"/>
              <w:marRight w:val="0"/>
              <w:marTop w:val="0"/>
              <w:marBottom w:val="0"/>
              <w:divBdr>
                <w:top w:val="none" w:sz="0" w:space="0" w:color="auto"/>
                <w:left w:val="none" w:sz="0" w:space="0" w:color="auto"/>
                <w:bottom w:val="none" w:sz="0" w:space="0" w:color="auto"/>
                <w:right w:val="none" w:sz="0" w:space="0" w:color="auto"/>
              </w:divBdr>
            </w:div>
          </w:divsChild>
        </w:div>
        <w:div w:id="1108768193">
          <w:marLeft w:val="0"/>
          <w:marRight w:val="0"/>
          <w:marTop w:val="0"/>
          <w:marBottom w:val="0"/>
          <w:divBdr>
            <w:top w:val="none" w:sz="0" w:space="0" w:color="auto"/>
            <w:left w:val="none" w:sz="0" w:space="0" w:color="auto"/>
            <w:bottom w:val="none" w:sz="0" w:space="0" w:color="auto"/>
            <w:right w:val="none" w:sz="0" w:space="0" w:color="auto"/>
          </w:divBdr>
        </w:div>
        <w:div w:id="2080594574">
          <w:marLeft w:val="0"/>
          <w:marRight w:val="0"/>
          <w:marTop w:val="0"/>
          <w:marBottom w:val="0"/>
          <w:divBdr>
            <w:top w:val="none" w:sz="0" w:space="0" w:color="auto"/>
            <w:left w:val="none" w:sz="0" w:space="0" w:color="auto"/>
            <w:bottom w:val="none" w:sz="0" w:space="0" w:color="auto"/>
            <w:right w:val="none" w:sz="0" w:space="0" w:color="auto"/>
          </w:divBdr>
          <w:divsChild>
            <w:div w:id="105203036">
              <w:marLeft w:val="0"/>
              <w:marRight w:val="0"/>
              <w:marTop w:val="0"/>
              <w:marBottom w:val="0"/>
              <w:divBdr>
                <w:top w:val="none" w:sz="0" w:space="0" w:color="auto"/>
                <w:left w:val="none" w:sz="0" w:space="0" w:color="auto"/>
                <w:bottom w:val="none" w:sz="0" w:space="0" w:color="auto"/>
                <w:right w:val="none" w:sz="0" w:space="0" w:color="auto"/>
              </w:divBdr>
            </w:div>
          </w:divsChild>
        </w:div>
        <w:div w:id="1962806796">
          <w:marLeft w:val="0"/>
          <w:marRight w:val="0"/>
          <w:marTop w:val="300"/>
          <w:marBottom w:val="0"/>
          <w:divBdr>
            <w:top w:val="none" w:sz="0" w:space="0" w:color="auto"/>
            <w:left w:val="none" w:sz="0" w:space="0" w:color="auto"/>
            <w:bottom w:val="none" w:sz="0" w:space="0" w:color="auto"/>
            <w:right w:val="none" w:sz="0" w:space="0" w:color="auto"/>
          </w:divBdr>
          <w:divsChild>
            <w:div w:id="270864822">
              <w:marLeft w:val="0"/>
              <w:marRight w:val="0"/>
              <w:marTop w:val="0"/>
              <w:marBottom w:val="0"/>
              <w:divBdr>
                <w:top w:val="none" w:sz="0" w:space="0" w:color="auto"/>
                <w:left w:val="none" w:sz="0" w:space="0" w:color="auto"/>
                <w:bottom w:val="none" w:sz="0" w:space="0" w:color="auto"/>
                <w:right w:val="none" w:sz="0" w:space="0" w:color="auto"/>
              </w:divBdr>
              <w:divsChild>
                <w:div w:id="36144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3744">
          <w:marLeft w:val="0"/>
          <w:marRight w:val="0"/>
          <w:marTop w:val="300"/>
          <w:marBottom w:val="0"/>
          <w:divBdr>
            <w:top w:val="none" w:sz="0" w:space="0" w:color="auto"/>
            <w:left w:val="none" w:sz="0" w:space="0" w:color="auto"/>
            <w:bottom w:val="none" w:sz="0" w:space="0" w:color="auto"/>
            <w:right w:val="none" w:sz="0" w:space="0" w:color="auto"/>
          </w:divBdr>
          <w:divsChild>
            <w:div w:id="637224714">
              <w:marLeft w:val="0"/>
              <w:marRight w:val="0"/>
              <w:marTop w:val="0"/>
              <w:marBottom w:val="0"/>
              <w:divBdr>
                <w:top w:val="none" w:sz="0" w:space="0" w:color="auto"/>
                <w:left w:val="none" w:sz="0" w:space="0" w:color="auto"/>
                <w:bottom w:val="none" w:sz="0" w:space="0" w:color="auto"/>
                <w:right w:val="none" w:sz="0" w:space="0" w:color="auto"/>
              </w:divBdr>
              <w:divsChild>
                <w:div w:id="183417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071260">
          <w:marLeft w:val="0"/>
          <w:marRight w:val="0"/>
          <w:marTop w:val="300"/>
          <w:marBottom w:val="0"/>
          <w:divBdr>
            <w:top w:val="none" w:sz="0" w:space="0" w:color="auto"/>
            <w:left w:val="none" w:sz="0" w:space="0" w:color="auto"/>
            <w:bottom w:val="none" w:sz="0" w:space="0" w:color="auto"/>
            <w:right w:val="none" w:sz="0" w:space="0" w:color="auto"/>
          </w:divBdr>
          <w:divsChild>
            <w:div w:id="934828309">
              <w:marLeft w:val="0"/>
              <w:marRight w:val="0"/>
              <w:marTop w:val="0"/>
              <w:marBottom w:val="0"/>
              <w:divBdr>
                <w:top w:val="none" w:sz="0" w:space="0" w:color="auto"/>
                <w:left w:val="none" w:sz="0" w:space="0" w:color="auto"/>
                <w:bottom w:val="none" w:sz="0" w:space="0" w:color="auto"/>
                <w:right w:val="none" w:sz="0" w:space="0" w:color="auto"/>
              </w:divBdr>
              <w:divsChild>
                <w:div w:id="186751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872968">
          <w:marLeft w:val="0"/>
          <w:marRight w:val="0"/>
          <w:marTop w:val="300"/>
          <w:marBottom w:val="0"/>
          <w:divBdr>
            <w:top w:val="none" w:sz="0" w:space="0" w:color="auto"/>
            <w:left w:val="none" w:sz="0" w:space="0" w:color="auto"/>
            <w:bottom w:val="none" w:sz="0" w:space="0" w:color="auto"/>
            <w:right w:val="none" w:sz="0" w:space="0" w:color="auto"/>
          </w:divBdr>
          <w:divsChild>
            <w:div w:id="185221727">
              <w:marLeft w:val="0"/>
              <w:marRight w:val="0"/>
              <w:marTop w:val="0"/>
              <w:marBottom w:val="0"/>
              <w:divBdr>
                <w:top w:val="none" w:sz="0" w:space="0" w:color="auto"/>
                <w:left w:val="none" w:sz="0" w:space="0" w:color="auto"/>
                <w:bottom w:val="none" w:sz="0" w:space="0" w:color="auto"/>
                <w:right w:val="none" w:sz="0" w:space="0" w:color="auto"/>
              </w:divBdr>
              <w:divsChild>
                <w:div w:id="139586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246">
      <w:bodyDiv w:val="1"/>
      <w:marLeft w:val="0"/>
      <w:marRight w:val="0"/>
      <w:marTop w:val="0"/>
      <w:marBottom w:val="0"/>
      <w:divBdr>
        <w:top w:val="none" w:sz="0" w:space="0" w:color="auto"/>
        <w:left w:val="none" w:sz="0" w:space="0" w:color="auto"/>
        <w:bottom w:val="none" w:sz="0" w:space="0" w:color="auto"/>
        <w:right w:val="none" w:sz="0" w:space="0" w:color="auto"/>
      </w:divBdr>
      <w:divsChild>
        <w:div w:id="1010839583">
          <w:marLeft w:val="0"/>
          <w:marRight w:val="0"/>
          <w:marTop w:val="0"/>
          <w:marBottom w:val="0"/>
          <w:divBdr>
            <w:top w:val="none" w:sz="0" w:space="0" w:color="auto"/>
            <w:left w:val="none" w:sz="0" w:space="0" w:color="auto"/>
            <w:bottom w:val="none" w:sz="0" w:space="0" w:color="auto"/>
            <w:right w:val="none" w:sz="0" w:space="0" w:color="auto"/>
          </w:divBdr>
        </w:div>
        <w:div w:id="1485464932">
          <w:marLeft w:val="0"/>
          <w:marRight w:val="0"/>
          <w:marTop w:val="0"/>
          <w:marBottom w:val="0"/>
          <w:divBdr>
            <w:top w:val="none" w:sz="0" w:space="0" w:color="auto"/>
            <w:left w:val="none" w:sz="0" w:space="0" w:color="auto"/>
            <w:bottom w:val="none" w:sz="0" w:space="0" w:color="auto"/>
            <w:right w:val="none" w:sz="0" w:space="0" w:color="auto"/>
          </w:divBdr>
          <w:divsChild>
            <w:div w:id="1016225140">
              <w:marLeft w:val="0"/>
              <w:marRight w:val="0"/>
              <w:marTop w:val="0"/>
              <w:marBottom w:val="0"/>
              <w:divBdr>
                <w:top w:val="none" w:sz="0" w:space="0" w:color="auto"/>
                <w:left w:val="none" w:sz="0" w:space="0" w:color="auto"/>
                <w:bottom w:val="none" w:sz="0" w:space="0" w:color="auto"/>
                <w:right w:val="none" w:sz="0" w:space="0" w:color="auto"/>
              </w:divBdr>
            </w:div>
          </w:divsChild>
        </w:div>
        <w:div w:id="1686518824">
          <w:marLeft w:val="0"/>
          <w:marRight w:val="0"/>
          <w:marTop w:val="0"/>
          <w:marBottom w:val="0"/>
          <w:divBdr>
            <w:top w:val="none" w:sz="0" w:space="0" w:color="auto"/>
            <w:left w:val="none" w:sz="0" w:space="0" w:color="auto"/>
            <w:bottom w:val="none" w:sz="0" w:space="0" w:color="auto"/>
            <w:right w:val="none" w:sz="0" w:space="0" w:color="auto"/>
          </w:divBdr>
        </w:div>
        <w:div w:id="501942031">
          <w:marLeft w:val="0"/>
          <w:marRight w:val="0"/>
          <w:marTop w:val="0"/>
          <w:marBottom w:val="0"/>
          <w:divBdr>
            <w:top w:val="none" w:sz="0" w:space="0" w:color="auto"/>
            <w:left w:val="none" w:sz="0" w:space="0" w:color="auto"/>
            <w:bottom w:val="none" w:sz="0" w:space="0" w:color="auto"/>
            <w:right w:val="none" w:sz="0" w:space="0" w:color="auto"/>
          </w:divBdr>
          <w:divsChild>
            <w:div w:id="1561359559">
              <w:marLeft w:val="0"/>
              <w:marRight w:val="0"/>
              <w:marTop w:val="0"/>
              <w:marBottom w:val="0"/>
              <w:divBdr>
                <w:top w:val="none" w:sz="0" w:space="0" w:color="auto"/>
                <w:left w:val="none" w:sz="0" w:space="0" w:color="auto"/>
                <w:bottom w:val="none" w:sz="0" w:space="0" w:color="auto"/>
                <w:right w:val="none" w:sz="0" w:space="0" w:color="auto"/>
              </w:divBdr>
            </w:div>
          </w:divsChild>
        </w:div>
        <w:div w:id="1491099982">
          <w:marLeft w:val="0"/>
          <w:marRight w:val="0"/>
          <w:marTop w:val="0"/>
          <w:marBottom w:val="0"/>
          <w:divBdr>
            <w:top w:val="none" w:sz="0" w:space="0" w:color="auto"/>
            <w:left w:val="none" w:sz="0" w:space="0" w:color="auto"/>
            <w:bottom w:val="none" w:sz="0" w:space="0" w:color="auto"/>
            <w:right w:val="none" w:sz="0" w:space="0" w:color="auto"/>
          </w:divBdr>
        </w:div>
        <w:div w:id="2015109296">
          <w:marLeft w:val="0"/>
          <w:marRight w:val="0"/>
          <w:marTop w:val="0"/>
          <w:marBottom w:val="0"/>
          <w:divBdr>
            <w:top w:val="none" w:sz="0" w:space="0" w:color="auto"/>
            <w:left w:val="none" w:sz="0" w:space="0" w:color="auto"/>
            <w:bottom w:val="none" w:sz="0" w:space="0" w:color="auto"/>
            <w:right w:val="none" w:sz="0" w:space="0" w:color="auto"/>
          </w:divBdr>
          <w:divsChild>
            <w:div w:id="408232815">
              <w:marLeft w:val="0"/>
              <w:marRight w:val="0"/>
              <w:marTop w:val="0"/>
              <w:marBottom w:val="0"/>
              <w:divBdr>
                <w:top w:val="none" w:sz="0" w:space="0" w:color="auto"/>
                <w:left w:val="none" w:sz="0" w:space="0" w:color="auto"/>
                <w:bottom w:val="none" w:sz="0" w:space="0" w:color="auto"/>
                <w:right w:val="none" w:sz="0" w:space="0" w:color="auto"/>
              </w:divBdr>
            </w:div>
          </w:divsChild>
        </w:div>
        <w:div w:id="138111251">
          <w:marLeft w:val="0"/>
          <w:marRight w:val="0"/>
          <w:marTop w:val="0"/>
          <w:marBottom w:val="0"/>
          <w:divBdr>
            <w:top w:val="none" w:sz="0" w:space="0" w:color="auto"/>
            <w:left w:val="none" w:sz="0" w:space="0" w:color="auto"/>
            <w:bottom w:val="none" w:sz="0" w:space="0" w:color="auto"/>
            <w:right w:val="none" w:sz="0" w:space="0" w:color="auto"/>
          </w:divBdr>
        </w:div>
        <w:div w:id="1127971521">
          <w:marLeft w:val="0"/>
          <w:marRight w:val="0"/>
          <w:marTop w:val="0"/>
          <w:marBottom w:val="0"/>
          <w:divBdr>
            <w:top w:val="none" w:sz="0" w:space="0" w:color="auto"/>
            <w:left w:val="none" w:sz="0" w:space="0" w:color="auto"/>
            <w:bottom w:val="none" w:sz="0" w:space="0" w:color="auto"/>
            <w:right w:val="none" w:sz="0" w:space="0" w:color="auto"/>
          </w:divBdr>
          <w:divsChild>
            <w:div w:id="699167330">
              <w:marLeft w:val="0"/>
              <w:marRight w:val="0"/>
              <w:marTop w:val="0"/>
              <w:marBottom w:val="0"/>
              <w:divBdr>
                <w:top w:val="none" w:sz="0" w:space="0" w:color="auto"/>
                <w:left w:val="none" w:sz="0" w:space="0" w:color="auto"/>
                <w:bottom w:val="none" w:sz="0" w:space="0" w:color="auto"/>
                <w:right w:val="none" w:sz="0" w:space="0" w:color="auto"/>
              </w:divBdr>
            </w:div>
          </w:divsChild>
        </w:div>
        <w:div w:id="1966888967">
          <w:marLeft w:val="0"/>
          <w:marRight w:val="0"/>
          <w:marTop w:val="0"/>
          <w:marBottom w:val="0"/>
          <w:divBdr>
            <w:top w:val="none" w:sz="0" w:space="0" w:color="auto"/>
            <w:left w:val="none" w:sz="0" w:space="0" w:color="auto"/>
            <w:bottom w:val="none" w:sz="0" w:space="0" w:color="auto"/>
            <w:right w:val="none" w:sz="0" w:space="0" w:color="auto"/>
          </w:divBdr>
        </w:div>
        <w:div w:id="499538462">
          <w:marLeft w:val="0"/>
          <w:marRight w:val="0"/>
          <w:marTop w:val="0"/>
          <w:marBottom w:val="0"/>
          <w:divBdr>
            <w:top w:val="none" w:sz="0" w:space="0" w:color="auto"/>
            <w:left w:val="none" w:sz="0" w:space="0" w:color="auto"/>
            <w:bottom w:val="none" w:sz="0" w:space="0" w:color="auto"/>
            <w:right w:val="none" w:sz="0" w:space="0" w:color="auto"/>
          </w:divBdr>
          <w:divsChild>
            <w:div w:id="329259331">
              <w:marLeft w:val="0"/>
              <w:marRight w:val="0"/>
              <w:marTop w:val="0"/>
              <w:marBottom w:val="0"/>
              <w:divBdr>
                <w:top w:val="none" w:sz="0" w:space="0" w:color="auto"/>
                <w:left w:val="none" w:sz="0" w:space="0" w:color="auto"/>
                <w:bottom w:val="none" w:sz="0" w:space="0" w:color="auto"/>
                <w:right w:val="none" w:sz="0" w:space="0" w:color="auto"/>
              </w:divBdr>
            </w:div>
          </w:divsChild>
        </w:div>
        <w:div w:id="1305356895">
          <w:marLeft w:val="0"/>
          <w:marRight w:val="0"/>
          <w:marTop w:val="0"/>
          <w:marBottom w:val="0"/>
          <w:divBdr>
            <w:top w:val="none" w:sz="0" w:space="0" w:color="auto"/>
            <w:left w:val="none" w:sz="0" w:space="0" w:color="auto"/>
            <w:bottom w:val="none" w:sz="0" w:space="0" w:color="auto"/>
            <w:right w:val="none" w:sz="0" w:space="0" w:color="auto"/>
          </w:divBdr>
        </w:div>
        <w:div w:id="449052879">
          <w:marLeft w:val="0"/>
          <w:marRight w:val="0"/>
          <w:marTop w:val="0"/>
          <w:marBottom w:val="0"/>
          <w:divBdr>
            <w:top w:val="none" w:sz="0" w:space="0" w:color="auto"/>
            <w:left w:val="none" w:sz="0" w:space="0" w:color="auto"/>
            <w:bottom w:val="none" w:sz="0" w:space="0" w:color="auto"/>
            <w:right w:val="none" w:sz="0" w:space="0" w:color="auto"/>
          </w:divBdr>
          <w:divsChild>
            <w:div w:id="601839953">
              <w:marLeft w:val="0"/>
              <w:marRight w:val="0"/>
              <w:marTop w:val="0"/>
              <w:marBottom w:val="0"/>
              <w:divBdr>
                <w:top w:val="none" w:sz="0" w:space="0" w:color="auto"/>
                <w:left w:val="none" w:sz="0" w:space="0" w:color="auto"/>
                <w:bottom w:val="none" w:sz="0" w:space="0" w:color="auto"/>
                <w:right w:val="none" w:sz="0" w:space="0" w:color="auto"/>
              </w:divBdr>
            </w:div>
          </w:divsChild>
        </w:div>
        <w:div w:id="206990187">
          <w:marLeft w:val="0"/>
          <w:marRight w:val="0"/>
          <w:marTop w:val="0"/>
          <w:marBottom w:val="0"/>
          <w:divBdr>
            <w:top w:val="none" w:sz="0" w:space="0" w:color="auto"/>
            <w:left w:val="none" w:sz="0" w:space="0" w:color="auto"/>
            <w:bottom w:val="none" w:sz="0" w:space="0" w:color="auto"/>
            <w:right w:val="none" w:sz="0" w:space="0" w:color="auto"/>
          </w:divBdr>
        </w:div>
        <w:div w:id="1316371929">
          <w:marLeft w:val="0"/>
          <w:marRight w:val="0"/>
          <w:marTop w:val="0"/>
          <w:marBottom w:val="0"/>
          <w:divBdr>
            <w:top w:val="none" w:sz="0" w:space="0" w:color="auto"/>
            <w:left w:val="none" w:sz="0" w:space="0" w:color="auto"/>
            <w:bottom w:val="none" w:sz="0" w:space="0" w:color="auto"/>
            <w:right w:val="none" w:sz="0" w:space="0" w:color="auto"/>
          </w:divBdr>
          <w:divsChild>
            <w:div w:id="188373581">
              <w:marLeft w:val="0"/>
              <w:marRight w:val="0"/>
              <w:marTop w:val="0"/>
              <w:marBottom w:val="0"/>
              <w:divBdr>
                <w:top w:val="none" w:sz="0" w:space="0" w:color="auto"/>
                <w:left w:val="none" w:sz="0" w:space="0" w:color="auto"/>
                <w:bottom w:val="none" w:sz="0" w:space="0" w:color="auto"/>
                <w:right w:val="none" w:sz="0" w:space="0" w:color="auto"/>
              </w:divBdr>
            </w:div>
          </w:divsChild>
        </w:div>
        <w:div w:id="1409618316">
          <w:marLeft w:val="0"/>
          <w:marRight w:val="0"/>
          <w:marTop w:val="300"/>
          <w:marBottom w:val="0"/>
          <w:divBdr>
            <w:top w:val="none" w:sz="0" w:space="0" w:color="auto"/>
            <w:left w:val="none" w:sz="0" w:space="0" w:color="auto"/>
            <w:bottom w:val="none" w:sz="0" w:space="0" w:color="auto"/>
            <w:right w:val="none" w:sz="0" w:space="0" w:color="auto"/>
          </w:divBdr>
          <w:divsChild>
            <w:div w:id="1743792647">
              <w:marLeft w:val="0"/>
              <w:marRight w:val="0"/>
              <w:marTop w:val="0"/>
              <w:marBottom w:val="0"/>
              <w:divBdr>
                <w:top w:val="none" w:sz="0" w:space="0" w:color="auto"/>
                <w:left w:val="none" w:sz="0" w:space="0" w:color="auto"/>
                <w:bottom w:val="none" w:sz="0" w:space="0" w:color="auto"/>
                <w:right w:val="none" w:sz="0" w:space="0" w:color="auto"/>
              </w:divBdr>
              <w:divsChild>
                <w:div w:id="1398436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2903">
          <w:marLeft w:val="0"/>
          <w:marRight w:val="0"/>
          <w:marTop w:val="300"/>
          <w:marBottom w:val="0"/>
          <w:divBdr>
            <w:top w:val="none" w:sz="0" w:space="0" w:color="auto"/>
            <w:left w:val="none" w:sz="0" w:space="0" w:color="auto"/>
            <w:bottom w:val="none" w:sz="0" w:space="0" w:color="auto"/>
            <w:right w:val="none" w:sz="0" w:space="0" w:color="auto"/>
          </w:divBdr>
          <w:divsChild>
            <w:div w:id="422261413">
              <w:marLeft w:val="0"/>
              <w:marRight w:val="0"/>
              <w:marTop w:val="0"/>
              <w:marBottom w:val="0"/>
              <w:divBdr>
                <w:top w:val="none" w:sz="0" w:space="0" w:color="auto"/>
                <w:left w:val="none" w:sz="0" w:space="0" w:color="auto"/>
                <w:bottom w:val="none" w:sz="0" w:space="0" w:color="auto"/>
                <w:right w:val="none" w:sz="0" w:space="0" w:color="auto"/>
              </w:divBdr>
              <w:divsChild>
                <w:div w:id="8843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165440">
          <w:marLeft w:val="0"/>
          <w:marRight w:val="0"/>
          <w:marTop w:val="300"/>
          <w:marBottom w:val="0"/>
          <w:divBdr>
            <w:top w:val="none" w:sz="0" w:space="0" w:color="auto"/>
            <w:left w:val="none" w:sz="0" w:space="0" w:color="auto"/>
            <w:bottom w:val="none" w:sz="0" w:space="0" w:color="auto"/>
            <w:right w:val="none" w:sz="0" w:space="0" w:color="auto"/>
          </w:divBdr>
          <w:divsChild>
            <w:div w:id="2121754727">
              <w:marLeft w:val="0"/>
              <w:marRight w:val="0"/>
              <w:marTop w:val="0"/>
              <w:marBottom w:val="0"/>
              <w:divBdr>
                <w:top w:val="none" w:sz="0" w:space="0" w:color="auto"/>
                <w:left w:val="none" w:sz="0" w:space="0" w:color="auto"/>
                <w:bottom w:val="none" w:sz="0" w:space="0" w:color="auto"/>
                <w:right w:val="none" w:sz="0" w:space="0" w:color="auto"/>
              </w:divBdr>
              <w:divsChild>
                <w:div w:id="200023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3263">
          <w:marLeft w:val="0"/>
          <w:marRight w:val="0"/>
          <w:marTop w:val="300"/>
          <w:marBottom w:val="0"/>
          <w:divBdr>
            <w:top w:val="none" w:sz="0" w:space="0" w:color="auto"/>
            <w:left w:val="none" w:sz="0" w:space="0" w:color="auto"/>
            <w:bottom w:val="none" w:sz="0" w:space="0" w:color="auto"/>
            <w:right w:val="none" w:sz="0" w:space="0" w:color="auto"/>
          </w:divBdr>
          <w:divsChild>
            <w:div w:id="2004697018">
              <w:marLeft w:val="0"/>
              <w:marRight w:val="0"/>
              <w:marTop w:val="0"/>
              <w:marBottom w:val="0"/>
              <w:divBdr>
                <w:top w:val="none" w:sz="0" w:space="0" w:color="auto"/>
                <w:left w:val="none" w:sz="0" w:space="0" w:color="auto"/>
                <w:bottom w:val="none" w:sz="0" w:space="0" w:color="auto"/>
                <w:right w:val="none" w:sz="0" w:space="0" w:color="auto"/>
              </w:divBdr>
              <w:divsChild>
                <w:div w:id="192853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015601">
      <w:bodyDiv w:val="1"/>
      <w:marLeft w:val="0"/>
      <w:marRight w:val="0"/>
      <w:marTop w:val="0"/>
      <w:marBottom w:val="0"/>
      <w:divBdr>
        <w:top w:val="none" w:sz="0" w:space="0" w:color="auto"/>
        <w:left w:val="none" w:sz="0" w:space="0" w:color="auto"/>
        <w:bottom w:val="none" w:sz="0" w:space="0" w:color="auto"/>
        <w:right w:val="none" w:sz="0" w:space="0" w:color="auto"/>
      </w:divBdr>
      <w:divsChild>
        <w:div w:id="1638028998">
          <w:marLeft w:val="0"/>
          <w:marRight w:val="0"/>
          <w:marTop w:val="0"/>
          <w:marBottom w:val="0"/>
          <w:divBdr>
            <w:top w:val="none" w:sz="0" w:space="0" w:color="auto"/>
            <w:left w:val="none" w:sz="0" w:space="0" w:color="auto"/>
            <w:bottom w:val="none" w:sz="0" w:space="0" w:color="auto"/>
            <w:right w:val="none" w:sz="0" w:space="0" w:color="auto"/>
          </w:divBdr>
        </w:div>
        <w:div w:id="800853587">
          <w:marLeft w:val="0"/>
          <w:marRight w:val="0"/>
          <w:marTop w:val="0"/>
          <w:marBottom w:val="0"/>
          <w:divBdr>
            <w:top w:val="none" w:sz="0" w:space="0" w:color="auto"/>
            <w:left w:val="none" w:sz="0" w:space="0" w:color="auto"/>
            <w:bottom w:val="none" w:sz="0" w:space="0" w:color="auto"/>
            <w:right w:val="none" w:sz="0" w:space="0" w:color="auto"/>
          </w:divBdr>
          <w:divsChild>
            <w:div w:id="131336874">
              <w:marLeft w:val="0"/>
              <w:marRight w:val="0"/>
              <w:marTop w:val="0"/>
              <w:marBottom w:val="0"/>
              <w:divBdr>
                <w:top w:val="none" w:sz="0" w:space="0" w:color="auto"/>
                <w:left w:val="none" w:sz="0" w:space="0" w:color="auto"/>
                <w:bottom w:val="none" w:sz="0" w:space="0" w:color="auto"/>
                <w:right w:val="none" w:sz="0" w:space="0" w:color="auto"/>
              </w:divBdr>
            </w:div>
          </w:divsChild>
        </w:div>
        <w:div w:id="349111288">
          <w:marLeft w:val="0"/>
          <w:marRight w:val="0"/>
          <w:marTop w:val="0"/>
          <w:marBottom w:val="0"/>
          <w:divBdr>
            <w:top w:val="none" w:sz="0" w:space="0" w:color="auto"/>
            <w:left w:val="none" w:sz="0" w:space="0" w:color="auto"/>
            <w:bottom w:val="none" w:sz="0" w:space="0" w:color="auto"/>
            <w:right w:val="none" w:sz="0" w:space="0" w:color="auto"/>
          </w:divBdr>
        </w:div>
        <w:div w:id="532235100">
          <w:marLeft w:val="0"/>
          <w:marRight w:val="0"/>
          <w:marTop w:val="0"/>
          <w:marBottom w:val="0"/>
          <w:divBdr>
            <w:top w:val="none" w:sz="0" w:space="0" w:color="auto"/>
            <w:left w:val="none" w:sz="0" w:space="0" w:color="auto"/>
            <w:bottom w:val="none" w:sz="0" w:space="0" w:color="auto"/>
            <w:right w:val="none" w:sz="0" w:space="0" w:color="auto"/>
          </w:divBdr>
          <w:divsChild>
            <w:div w:id="995062846">
              <w:marLeft w:val="0"/>
              <w:marRight w:val="0"/>
              <w:marTop w:val="0"/>
              <w:marBottom w:val="0"/>
              <w:divBdr>
                <w:top w:val="none" w:sz="0" w:space="0" w:color="auto"/>
                <w:left w:val="none" w:sz="0" w:space="0" w:color="auto"/>
                <w:bottom w:val="none" w:sz="0" w:space="0" w:color="auto"/>
                <w:right w:val="none" w:sz="0" w:space="0" w:color="auto"/>
              </w:divBdr>
            </w:div>
          </w:divsChild>
        </w:div>
        <w:div w:id="1068725495">
          <w:marLeft w:val="0"/>
          <w:marRight w:val="0"/>
          <w:marTop w:val="0"/>
          <w:marBottom w:val="0"/>
          <w:divBdr>
            <w:top w:val="none" w:sz="0" w:space="0" w:color="auto"/>
            <w:left w:val="none" w:sz="0" w:space="0" w:color="auto"/>
            <w:bottom w:val="none" w:sz="0" w:space="0" w:color="auto"/>
            <w:right w:val="none" w:sz="0" w:space="0" w:color="auto"/>
          </w:divBdr>
        </w:div>
        <w:div w:id="647975429">
          <w:marLeft w:val="0"/>
          <w:marRight w:val="0"/>
          <w:marTop w:val="0"/>
          <w:marBottom w:val="0"/>
          <w:divBdr>
            <w:top w:val="none" w:sz="0" w:space="0" w:color="auto"/>
            <w:left w:val="none" w:sz="0" w:space="0" w:color="auto"/>
            <w:bottom w:val="none" w:sz="0" w:space="0" w:color="auto"/>
            <w:right w:val="none" w:sz="0" w:space="0" w:color="auto"/>
          </w:divBdr>
          <w:divsChild>
            <w:div w:id="1182360497">
              <w:marLeft w:val="0"/>
              <w:marRight w:val="0"/>
              <w:marTop w:val="0"/>
              <w:marBottom w:val="0"/>
              <w:divBdr>
                <w:top w:val="none" w:sz="0" w:space="0" w:color="auto"/>
                <w:left w:val="none" w:sz="0" w:space="0" w:color="auto"/>
                <w:bottom w:val="none" w:sz="0" w:space="0" w:color="auto"/>
                <w:right w:val="none" w:sz="0" w:space="0" w:color="auto"/>
              </w:divBdr>
            </w:div>
          </w:divsChild>
        </w:div>
        <w:div w:id="440151515">
          <w:marLeft w:val="0"/>
          <w:marRight w:val="0"/>
          <w:marTop w:val="0"/>
          <w:marBottom w:val="0"/>
          <w:divBdr>
            <w:top w:val="none" w:sz="0" w:space="0" w:color="auto"/>
            <w:left w:val="none" w:sz="0" w:space="0" w:color="auto"/>
            <w:bottom w:val="none" w:sz="0" w:space="0" w:color="auto"/>
            <w:right w:val="none" w:sz="0" w:space="0" w:color="auto"/>
          </w:divBdr>
        </w:div>
        <w:div w:id="1505703183">
          <w:marLeft w:val="0"/>
          <w:marRight w:val="0"/>
          <w:marTop w:val="0"/>
          <w:marBottom w:val="0"/>
          <w:divBdr>
            <w:top w:val="none" w:sz="0" w:space="0" w:color="auto"/>
            <w:left w:val="none" w:sz="0" w:space="0" w:color="auto"/>
            <w:bottom w:val="none" w:sz="0" w:space="0" w:color="auto"/>
            <w:right w:val="none" w:sz="0" w:space="0" w:color="auto"/>
          </w:divBdr>
          <w:divsChild>
            <w:div w:id="1214196344">
              <w:marLeft w:val="0"/>
              <w:marRight w:val="0"/>
              <w:marTop w:val="0"/>
              <w:marBottom w:val="0"/>
              <w:divBdr>
                <w:top w:val="none" w:sz="0" w:space="0" w:color="auto"/>
                <w:left w:val="none" w:sz="0" w:space="0" w:color="auto"/>
                <w:bottom w:val="none" w:sz="0" w:space="0" w:color="auto"/>
                <w:right w:val="none" w:sz="0" w:space="0" w:color="auto"/>
              </w:divBdr>
            </w:div>
          </w:divsChild>
        </w:div>
        <w:div w:id="181169658">
          <w:marLeft w:val="0"/>
          <w:marRight w:val="0"/>
          <w:marTop w:val="0"/>
          <w:marBottom w:val="0"/>
          <w:divBdr>
            <w:top w:val="none" w:sz="0" w:space="0" w:color="auto"/>
            <w:left w:val="none" w:sz="0" w:space="0" w:color="auto"/>
            <w:bottom w:val="none" w:sz="0" w:space="0" w:color="auto"/>
            <w:right w:val="none" w:sz="0" w:space="0" w:color="auto"/>
          </w:divBdr>
        </w:div>
        <w:div w:id="778791102">
          <w:marLeft w:val="0"/>
          <w:marRight w:val="0"/>
          <w:marTop w:val="0"/>
          <w:marBottom w:val="0"/>
          <w:divBdr>
            <w:top w:val="none" w:sz="0" w:space="0" w:color="auto"/>
            <w:left w:val="none" w:sz="0" w:space="0" w:color="auto"/>
            <w:bottom w:val="none" w:sz="0" w:space="0" w:color="auto"/>
            <w:right w:val="none" w:sz="0" w:space="0" w:color="auto"/>
          </w:divBdr>
          <w:divsChild>
            <w:div w:id="1174419861">
              <w:marLeft w:val="0"/>
              <w:marRight w:val="0"/>
              <w:marTop w:val="0"/>
              <w:marBottom w:val="0"/>
              <w:divBdr>
                <w:top w:val="none" w:sz="0" w:space="0" w:color="auto"/>
                <w:left w:val="none" w:sz="0" w:space="0" w:color="auto"/>
                <w:bottom w:val="none" w:sz="0" w:space="0" w:color="auto"/>
                <w:right w:val="none" w:sz="0" w:space="0" w:color="auto"/>
              </w:divBdr>
            </w:div>
          </w:divsChild>
        </w:div>
        <w:div w:id="2019192726">
          <w:marLeft w:val="0"/>
          <w:marRight w:val="0"/>
          <w:marTop w:val="0"/>
          <w:marBottom w:val="0"/>
          <w:divBdr>
            <w:top w:val="none" w:sz="0" w:space="0" w:color="auto"/>
            <w:left w:val="none" w:sz="0" w:space="0" w:color="auto"/>
            <w:bottom w:val="none" w:sz="0" w:space="0" w:color="auto"/>
            <w:right w:val="none" w:sz="0" w:space="0" w:color="auto"/>
          </w:divBdr>
        </w:div>
        <w:div w:id="202522406">
          <w:marLeft w:val="0"/>
          <w:marRight w:val="0"/>
          <w:marTop w:val="0"/>
          <w:marBottom w:val="0"/>
          <w:divBdr>
            <w:top w:val="none" w:sz="0" w:space="0" w:color="auto"/>
            <w:left w:val="none" w:sz="0" w:space="0" w:color="auto"/>
            <w:bottom w:val="none" w:sz="0" w:space="0" w:color="auto"/>
            <w:right w:val="none" w:sz="0" w:space="0" w:color="auto"/>
          </w:divBdr>
          <w:divsChild>
            <w:div w:id="15498152">
              <w:marLeft w:val="0"/>
              <w:marRight w:val="0"/>
              <w:marTop w:val="0"/>
              <w:marBottom w:val="0"/>
              <w:divBdr>
                <w:top w:val="none" w:sz="0" w:space="0" w:color="auto"/>
                <w:left w:val="none" w:sz="0" w:space="0" w:color="auto"/>
                <w:bottom w:val="none" w:sz="0" w:space="0" w:color="auto"/>
                <w:right w:val="none" w:sz="0" w:space="0" w:color="auto"/>
              </w:divBdr>
            </w:div>
          </w:divsChild>
        </w:div>
        <w:div w:id="828713085">
          <w:marLeft w:val="0"/>
          <w:marRight w:val="0"/>
          <w:marTop w:val="0"/>
          <w:marBottom w:val="0"/>
          <w:divBdr>
            <w:top w:val="none" w:sz="0" w:space="0" w:color="auto"/>
            <w:left w:val="none" w:sz="0" w:space="0" w:color="auto"/>
            <w:bottom w:val="none" w:sz="0" w:space="0" w:color="auto"/>
            <w:right w:val="none" w:sz="0" w:space="0" w:color="auto"/>
          </w:divBdr>
        </w:div>
        <w:div w:id="1108233961">
          <w:marLeft w:val="0"/>
          <w:marRight w:val="0"/>
          <w:marTop w:val="0"/>
          <w:marBottom w:val="0"/>
          <w:divBdr>
            <w:top w:val="none" w:sz="0" w:space="0" w:color="auto"/>
            <w:left w:val="none" w:sz="0" w:space="0" w:color="auto"/>
            <w:bottom w:val="none" w:sz="0" w:space="0" w:color="auto"/>
            <w:right w:val="none" w:sz="0" w:space="0" w:color="auto"/>
          </w:divBdr>
          <w:divsChild>
            <w:div w:id="1492986177">
              <w:marLeft w:val="0"/>
              <w:marRight w:val="0"/>
              <w:marTop w:val="0"/>
              <w:marBottom w:val="0"/>
              <w:divBdr>
                <w:top w:val="none" w:sz="0" w:space="0" w:color="auto"/>
                <w:left w:val="none" w:sz="0" w:space="0" w:color="auto"/>
                <w:bottom w:val="none" w:sz="0" w:space="0" w:color="auto"/>
                <w:right w:val="none" w:sz="0" w:space="0" w:color="auto"/>
              </w:divBdr>
            </w:div>
          </w:divsChild>
        </w:div>
        <w:div w:id="906115219">
          <w:marLeft w:val="0"/>
          <w:marRight w:val="0"/>
          <w:marTop w:val="300"/>
          <w:marBottom w:val="0"/>
          <w:divBdr>
            <w:top w:val="none" w:sz="0" w:space="0" w:color="auto"/>
            <w:left w:val="none" w:sz="0" w:space="0" w:color="auto"/>
            <w:bottom w:val="none" w:sz="0" w:space="0" w:color="auto"/>
            <w:right w:val="none" w:sz="0" w:space="0" w:color="auto"/>
          </w:divBdr>
          <w:divsChild>
            <w:div w:id="1590194128">
              <w:marLeft w:val="0"/>
              <w:marRight w:val="0"/>
              <w:marTop w:val="0"/>
              <w:marBottom w:val="0"/>
              <w:divBdr>
                <w:top w:val="none" w:sz="0" w:space="0" w:color="auto"/>
                <w:left w:val="none" w:sz="0" w:space="0" w:color="auto"/>
                <w:bottom w:val="none" w:sz="0" w:space="0" w:color="auto"/>
                <w:right w:val="none" w:sz="0" w:space="0" w:color="auto"/>
              </w:divBdr>
              <w:divsChild>
                <w:div w:id="1695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84023">
          <w:marLeft w:val="0"/>
          <w:marRight w:val="0"/>
          <w:marTop w:val="300"/>
          <w:marBottom w:val="0"/>
          <w:divBdr>
            <w:top w:val="none" w:sz="0" w:space="0" w:color="auto"/>
            <w:left w:val="none" w:sz="0" w:space="0" w:color="auto"/>
            <w:bottom w:val="none" w:sz="0" w:space="0" w:color="auto"/>
            <w:right w:val="none" w:sz="0" w:space="0" w:color="auto"/>
          </w:divBdr>
          <w:divsChild>
            <w:div w:id="628587993">
              <w:marLeft w:val="0"/>
              <w:marRight w:val="0"/>
              <w:marTop w:val="0"/>
              <w:marBottom w:val="0"/>
              <w:divBdr>
                <w:top w:val="none" w:sz="0" w:space="0" w:color="auto"/>
                <w:left w:val="none" w:sz="0" w:space="0" w:color="auto"/>
                <w:bottom w:val="none" w:sz="0" w:space="0" w:color="auto"/>
                <w:right w:val="none" w:sz="0" w:space="0" w:color="auto"/>
              </w:divBdr>
              <w:divsChild>
                <w:div w:id="16956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2558">
          <w:marLeft w:val="0"/>
          <w:marRight w:val="0"/>
          <w:marTop w:val="300"/>
          <w:marBottom w:val="0"/>
          <w:divBdr>
            <w:top w:val="none" w:sz="0" w:space="0" w:color="auto"/>
            <w:left w:val="none" w:sz="0" w:space="0" w:color="auto"/>
            <w:bottom w:val="none" w:sz="0" w:space="0" w:color="auto"/>
            <w:right w:val="none" w:sz="0" w:space="0" w:color="auto"/>
          </w:divBdr>
          <w:divsChild>
            <w:div w:id="1626886803">
              <w:marLeft w:val="0"/>
              <w:marRight w:val="0"/>
              <w:marTop w:val="0"/>
              <w:marBottom w:val="0"/>
              <w:divBdr>
                <w:top w:val="none" w:sz="0" w:space="0" w:color="auto"/>
                <w:left w:val="none" w:sz="0" w:space="0" w:color="auto"/>
                <w:bottom w:val="none" w:sz="0" w:space="0" w:color="auto"/>
                <w:right w:val="none" w:sz="0" w:space="0" w:color="auto"/>
              </w:divBdr>
              <w:divsChild>
                <w:div w:id="5765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321599">
          <w:marLeft w:val="0"/>
          <w:marRight w:val="0"/>
          <w:marTop w:val="300"/>
          <w:marBottom w:val="0"/>
          <w:divBdr>
            <w:top w:val="none" w:sz="0" w:space="0" w:color="auto"/>
            <w:left w:val="none" w:sz="0" w:space="0" w:color="auto"/>
            <w:bottom w:val="none" w:sz="0" w:space="0" w:color="auto"/>
            <w:right w:val="none" w:sz="0" w:space="0" w:color="auto"/>
          </w:divBdr>
          <w:divsChild>
            <w:div w:id="1235360379">
              <w:marLeft w:val="0"/>
              <w:marRight w:val="0"/>
              <w:marTop w:val="0"/>
              <w:marBottom w:val="0"/>
              <w:divBdr>
                <w:top w:val="none" w:sz="0" w:space="0" w:color="auto"/>
                <w:left w:val="none" w:sz="0" w:space="0" w:color="auto"/>
                <w:bottom w:val="none" w:sz="0" w:space="0" w:color="auto"/>
                <w:right w:val="none" w:sz="0" w:space="0" w:color="auto"/>
              </w:divBdr>
              <w:divsChild>
                <w:div w:id="142942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331101">
      <w:bodyDiv w:val="1"/>
      <w:marLeft w:val="0"/>
      <w:marRight w:val="0"/>
      <w:marTop w:val="0"/>
      <w:marBottom w:val="0"/>
      <w:divBdr>
        <w:top w:val="none" w:sz="0" w:space="0" w:color="auto"/>
        <w:left w:val="none" w:sz="0" w:space="0" w:color="auto"/>
        <w:bottom w:val="none" w:sz="0" w:space="0" w:color="auto"/>
        <w:right w:val="none" w:sz="0" w:space="0" w:color="auto"/>
      </w:divBdr>
      <w:divsChild>
        <w:div w:id="870993445">
          <w:marLeft w:val="0"/>
          <w:marRight w:val="0"/>
          <w:marTop w:val="0"/>
          <w:marBottom w:val="0"/>
          <w:divBdr>
            <w:top w:val="none" w:sz="0" w:space="0" w:color="auto"/>
            <w:left w:val="none" w:sz="0" w:space="0" w:color="auto"/>
            <w:bottom w:val="none" w:sz="0" w:space="0" w:color="auto"/>
            <w:right w:val="none" w:sz="0" w:space="0" w:color="auto"/>
          </w:divBdr>
        </w:div>
        <w:div w:id="1395086091">
          <w:marLeft w:val="0"/>
          <w:marRight w:val="0"/>
          <w:marTop w:val="0"/>
          <w:marBottom w:val="0"/>
          <w:divBdr>
            <w:top w:val="none" w:sz="0" w:space="0" w:color="auto"/>
            <w:left w:val="none" w:sz="0" w:space="0" w:color="auto"/>
            <w:bottom w:val="none" w:sz="0" w:space="0" w:color="auto"/>
            <w:right w:val="none" w:sz="0" w:space="0" w:color="auto"/>
          </w:divBdr>
          <w:divsChild>
            <w:div w:id="89132082">
              <w:marLeft w:val="0"/>
              <w:marRight w:val="0"/>
              <w:marTop w:val="0"/>
              <w:marBottom w:val="0"/>
              <w:divBdr>
                <w:top w:val="none" w:sz="0" w:space="0" w:color="auto"/>
                <w:left w:val="none" w:sz="0" w:space="0" w:color="auto"/>
                <w:bottom w:val="none" w:sz="0" w:space="0" w:color="auto"/>
                <w:right w:val="none" w:sz="0" w:space="0" w:color="auto"/>
              </w:divBdr>
            </w:div>
          </w:divsChild>
        </w:div>
        <w:div w:id="1655792544">
          <w:marLeft w:val="0"/>
          <w:marRight w:val="0"/>
          <w:marTop w:val="0"/>
          <w:marBottom w:val="0"/>
          <w:divBdr>
            <w:top w:val="none" w:sz="0" w:space="0" w:color="auto"/>
            <w:left w:val="none" w:sz="0" w:space="0" w:color="auto"/>
            <w:bottom w:val="none" w:sz="0" w:space="0" w:color="auto"/>
            <w:right w:val="none" w:sz="0" w:space="0" w:color="auto"/>
          </w:divBdr>
        </w:div>
        <w:div w:id="665985257">
          <w:marLeft w:val="0"/>
          <w:marRight w:val="0"/>
          <w:marTop w:val="0"/>
          <w:marBottom w:val="0"/>
          <w:divBdr>
            <w:top w:val="none" w:sz="0" w:space="0" w:color="auto"/>
            <w:left w:val="none" w:sz="0" w:space="0" w:color="auto"/>
            <w:bottom w:val="none" w:sz="0" w:space="0" w:color="auto"/>
            <w:right w:val="none" w:sz="0" w:space="0" w:color="auto"/>
          </w:divBdr>
          <w:divsChild>
            <w:div w:id="214241959">
              <w:marLeft w:val="0"/>
              <w:marRight w:val="0"/>
              <w:marTop w:val="0"/>
              <w:marBottom w:val="0"/>
              <w:divBdr>
                <w:top w:val="none" w:sz="0" w:space="0" w:color="auto"/>
                <w:left w:val="none" w:sz="0" w:space="0" w:color="auto"/>
                <w:bottom w:val="none" w:sz="0" w:space="0" w:color="auto"/>
                <w:right w:val="none" w:sz="0" w:space="0" w:color="auto"/>
              </w:divBdr>
            </w:div>
          </w:divsChild>
        </w:div>
        <w:div w:id="429475172">
          <w:marLeft w:val="0"/>
          <w:marRight w:val="0"/>
          <w:marTop w:val="0"/>
          <w:marBottom w:val="0"/>
          <w:divBdr>
            <w:top w:val="none" w:sz="0" w:space="0" w:color="auto"/>
            <w:left w:val="none" w:sz="0" w:space="0" w:color="auto"/>
            <w:bottom w:val="none" w:sz="0" w:space="0" w:color="auto"/>
            <w:right w:val="none" w:sz="0" w:space="0" w:color="auto"/>
          </w:divBdr>
        </w:div>
        <w:div w:id="545525297">
          <w:marLeft w:val="0"/>
          <w:marRight w:val="0"/>
          <w:marTop w:val="0"/>
          <w:marBottom w:val="0"/>
          <w:divBdr>
            <w:top w:val="none" w:sz="0" w:space="0" w:color="auto"/>
            <w:left w:val="none" w:sz="0" w:space="0" w:color="auto"/>
            <w:bottom w:val="none" w:sz="0" w:space="0" w:color="auto"/>
            <w:right w:val="none" w:sz="0" w:space="0" w:color="auto"/>
          </w:divBdr>
          <w:divsChild>
            <w:div w:id="906918674">
              <w:marLeft w:val="0"/>
              <w:marRight w:val="0"/>
              <w:marTop w:val="0"/>
              <w:marBottom w:val="0"/>
              <w:divBdr>
                <w:top w:val="none" w:sz="0" w:space="0" w:color="auto"/>
                <w:left w:val="none" w:sz="0" w:space="0" w:color="auto"/>
                <w:bottom w:val="none" w:sz="0" w:space="0" w:color="auto"/>
                <w:right w:val="none" w:sz="0" w:space="0" w:color="auto"/>
              </w:divBdr>
            </w:div>
          </w:divsChild>
        </w:div>
        <w:div w:id="2139060072">
          <w:marLeft w:val="0"/>
          <w:marRight w:val="0"/>
          <w:marTop w:val="0"/>
          <w:marBottom w:val="0"/>
          <w:divBdr>
            <w:top w:val="none" w:sz="0" w:space="0" w:color="auto"/>
            <w:left w:val="none" w:sz="0" w:space="0" w:color="auto"/>
            <w:bottom w:val="none" w:sz="0" w:space="0" w:color="auto"/>
            <w:right w:val="none" w:sz="0" w:space="0" w:color="auto"/>
          </w:divBdr>
        </w:div>
        <w:div w:id="254901958">
          <w:marLeft w:val="0"/>
          <w:marRight w:val="0"/>
          <w:marTop w:val="0"/>
          <w:marBottom w:val="0"/>
          <w:divBdr>
            <w:top w:val="none" w:sz="0" w:space="0" w:color="auto"/>
            <w:left w:val="none" w:sz="0" w:space="0" w:color="auto"/>
            <w:bottom w:val="none" w:sz="0" w:space="0" w:color="auto"/>
            <w:right w:val="none" w:sz="0" w:space="0" w:color="auto"/>
          </w:divBdr>
          <w:divsChild>
            <w:div w:id="1990673950">
              <w:marLeft w:val="0"/>
              <w:marRight w:val="0"/>
              <w:marTop w:val="0"/>
              <w:marBottom w:val="0"/>
              <w:divBdr>
                <w:top w:val="none" w:sz="0" w:space="0" w:color="auto"/>
                <w:left w:val="none" w:sz="0" w:space="0" w:color="auto"/>
                <w:bottom w:val="none" w:sz="0" w:space="0" w:color="auto"/>
                <w:right w:val="none" w:sz="0" w:space="0" w:color="auto"/>
              </w:divBdr>
            </w:div>
          </w:divsChild>
        </w:div>
        <w:div w:id="376244734">
          <w:marLeft w:val="0"/>
          <w:marRight w:val="0"/>
          <w:marTop w:val="0"/>
          <w:marBottom w:val="0"/>
          <w:divBdr>
            <w:top w:val="none" w:sz="0" w:space="0" w:color="auto"/>
            <w:left w:val="none" w:sz="0" w:space="0" w:color="auto"/>
            <w:bottom w:val="none" w:sz="0" w:space="0" w:color="auto"/>
            <w:right w:val="none" w:sz="0" w:space="0" w:color="auto"/>
          </w:divBdr>
        </w:div>
        <w:div w:id="815537430">
          <w:marLeft w:val="0"/>
          <w:marRight w:val="0"/>
          <w:marTop w:val="0"/>
          <w:marBottom w:val="0"/>
          <w:divBdr>
            <w:top w:val="none" w:sz="0" w:space="0" w:color="auto"/>
            <w:left w:val="none" w:sz="0" w:space="0" w:color="auto"/>
            <w:bottom w:val="none" w:sz="0" w:space="0" w:color="auto"/>
            <w:right w:val="none" w:sz="0" w:space="0" w:color="auto"/>
          </w:divBdr>
          <w:divsChild>
            <w:div w:id="1515194590">
              <w:marLeft w:val="0"/>
              <w:marRight w:val="0"/>
              <w:marTop w:val="0"/>
              <w:marBottom w:val="0"/>
              <w:divBdr>
                <w:top w:val="none" w:sz="0" w:space="0" w:color="auto"/>
                <w:left w:val="none" w:sz="0" w:space="0" w:color="auto"/>
                <w:bottom w:val="none" w:sz="0" w:space="0" w:color="auto"/>
                <w:right w:val="none" w:sz="0" w:space="0" w:color="auto"/>
              </w:divBdr>
            </w:div>
          </w:divsChild>
        </w:div>
        <w:div w:id="1960335060">
          <w:marLeft w:val="0"/>
          <w:marRight w:val="0"/>
          <w:marTop w:val="0"/>
          <w:marBottom w:val="0"/>
          <w:divBdr>
            <w:top w:val="none" w:sz="0" w:space="0" w:color="auto"/>
            <w:left w:val="none" w:sz="0" w:space="0" w:color="auto"/>
            <w:bottom w:val="none" w:sz="0" w:space="0" w:color="auto"/>
            <w:right w:val="none" w:sz="0" w:space="0" w:color="auto"/>
          </w:divBdr>
        </w:div>
        <w:div w:id="56361636">
          <w:marLeft w:val="0"/>
          <w:marRight w:val="0"/>
          <w:marTop w:val="0"/>
          <w:marBottom w:val="0"/>
          <w:divBdr>
            <w:top w:val="none" w:sz="0" w:space="0" w:color="auto"/>
            <w:left w:val="none" w:sz="0" w:space="0" w:color="auto"/>
            <w:bottom w:val="none" w:sz="0" w:space="0" w:color="auto"/>
            <w:right w:val="none" w:sz="0" w:space="0" w:color="auto"/>
          </w:divBdr>
          <w:divsChild>
            <w:div w:id="447284344">
              <w:marLeft w:val="0"/>
              <w:marRight w:val="0"/>
              <w:marTop w:val="0"/>
              <w:marBottom w:val="0"/>
              <w:divBdr>
                <w:top w:val="none" w:sz="0" w:space="0" w:color="auto"/>
                <w:left w:val="none" w:sz="0" w:space="0" w:color="auto"/>
                <w:bottom w:val="none" w:sz="0" w:space="0" w:color="auto"/>
                <w:right w:val="none" w:sz="0" w:space="0" w:color="auto"/>
              </w:divBdr>
            </w:div>
          </w:divsChild>
        </w:div>
        <w:div w:id="1608386150">
          <w:marLeft w:val="0"/>
          <w:marRight w:val="0"/>
          <w:marTop w:val="0"/>
          <w:marBottom w:val="0"/>
          <w:divBdr>
            <w:top w:val="none" w:sz="0" w:space="0" w:color="auto"/>
            <w:left w:val="none" w:sz="0" w:space="0" w:color="auto"/>
            <w:bottom w:val="none" w:sz="0" w:space="0" w:color="auto"/>
            <w:right w:val="none" w:sz="0" w:space="0" w:color="auto"/>
          </w:divBdr>
        </w:div>
        <w:div w:id="584925166">
          <w:marLeft w:val="0"/>
          <w:marRight w:val="0"/>
          <w:marTop w:val="0"/>
          <w:marBottom w:val="0"/>
          <w:divBdr>
            <w:top w:val="none" w:sz="0" w:space="0" w:color="auto"/>
            <w:left w:val="none" w:sz="0" w:space="0" w:color="auto"/>
            <w:bottom w:val="none" w:sz="0" w:space="0" w:color="auto"/>
            <w:right w:val="none" w:sz="0" w:space="0" w:color="auto"/>
          </w:divBdr>
          <w:divsChild>
            <w:div w:id="87697432">
              <w:marLeft w:val="0"/>
              <w:marRight w:val="0"/>
              <w:marTop w:val="0"/>
              <w:marBottom w:val="0"/>
              <w:divBdr>
                <w:top w:val="none" w:sz="0" w:space="0" w:color="auto"/>
                <w:left w:val="none" w:sz="0" w:space="0" w:color="auto"/>
                <w:bottom w:val="none" w:sz="0" w:space="0" w:color="auto"/>
                <w:right w:val="none" w:sz="0" w:space="0" w:color="auto"/>
              </w:divBdr>
            </w:div>
          </w:divsChild>
        </w:div>
        <w:div w:id="1468428237">
          <w:marLeft w:val="0"/>
          <w:marRight w:val="0"/>
          <w:marTop w:val="300"/>
          <w:marBottom w:val="0"/>
          <w:divBdr>
            <w:top w:val="none" w:sz="0" w:space="0" w:color="auto"/>
            <w:left w:val="none" w:sz="0" w:space="0" w:color="auto"/>
            <w:bottom w:val="none" w:sz="0" w:space="0" w:color="auto"/>
            <w:right w:val="none" w:sz="0" w:space="0" w:color="auto"/>
          </w:divBdr>
          <w:divsChild>
            <w:div w:id="1711227951">
              <w:marLeft w:val="0"/>
              <w:marRight w:val="0"/>
              <w:marTop w:val="0"/>
              <w:marBottom w:val="0"/>
              <w:divBdr>
                <w:top w:val="none" w:sz="0" w:space="0" w:color="auto"/>
                <w:left w:val="none" w:sz="0" w:space="0" w:color="auto"/>
                <w:bottom w:val="none" w:sz="0" w:space="0" w:color="auto"/>
                <w:right w:val="none" w:sz="0" w:space="0" w:color="auto"/>
              </w:divBdr>
              <w:divsChild>
                <w:div w:id="63310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908706">
          <w:marLeft w:val="0"/>
          <w:marRight w:val="0"/>
          <w:marTop w:val="300"/>
          <w:marBottom w:val="0"/>
          <w:divBdr>
            <w:top w:val="none" w:sz="0" w:space="0" w:color="auto"/>
            <w:left w:val="none" w:sz="0" w:space="0" w:color="auto"/>
            <w:bottom w:val="none" w:sz="0" w:space="0" w:color="auto"/>
            <w:right w:val="none" w:sz="0" w:space="0" w:color="auto"/>
          </w:divBdr>
          <w:divsChild>
            <w:div w:id="2046561345">
              <w:marLeft w:val="0"/>
              <w:marRight w:val="0"/>
              <w:marTop w:val="0"/>
              <w:marBottom w:val="0"/>
              <w:divBdr>
                <w:top w:val="none" w:sz="0" w:space="0" w:color="auto"/>
                <w:left w:val="none" w:sz="0" w:space="0" w:color="auto"/>
                <w:bottom w:val="none" w:sz="0" w:space="0" w:color="auto"/>
                <w:right w:val="none" w:sz="0" w:space="0" w:color="auto"/>
              </w:divBdr>
              <w:divsChild>
                <w:div w:id="69966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6510">
          <w:marLeft w:val="0"/>
          <w:marRight w:val="0"/>
          <w:marTop w:val="300"/>
          <w:marBottom w:val="0"/>
          <w:divBdr>
            <w:top w:val="none" w:sz="0" w:space="0" w:color="auto"/>
            <w:left w:val="none" w:sz="0" w:space="0" w:color="auto"/>
            <w:bottom w:val="none" w:sz="0" w:space="0" w:color="auto"/>
            <w:right w:val="none" w:sz="0" w:space="0" w:color="auto"/>
          </w:divBdr>
          <w:divsChild>
            <w:div w:id="1548569069">
              <w:marLeft w:val="0"/>
              <w:marRight w:val="0"/>
              <w:marTop w:val="0"/>
              <w:marBottom w:val="0"/>
              <w:divBdr>
                <w:top w:val="none" w:sz="0" w:space="0" w:color="auto"/>
                <w:left w:val="none" w:sz="0" w:space="0" w:color="auto"/>
                <w:bottom w:val="none" w:sz="0" w:space="0" w:color="auto"/>
                <w:right w:val="none" w:sz="0" w:space="0" w:color="auto"/>
              </w:divBdr>
              <w:divsChild>
                <w:div w:id="169603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178072">
          <w:marLeft w:val="0"/>
          <w:marRight w:val="0"/>
          <w:marTop w:val="300"/>
          <w:marBottom w:val="0"/>
          <w:divBdr>
            <w:top w:val="none" w:sz="0" w:space="0" w:color="auto"/>
            <w:left w:val="none" w:sz="0" w:space="0" w:color="auto"/>
            <w:bottom w:val="none" w:sz="0" w:space="0" w:color="auto"/>
            <w:right w:val="none" w:sz="0" w:space="0" w:color="auto"/>
          </w:divBdr>
          <w:divsChild>
            <w:div w:id="473523859">
              <w:marLeft w:val="0"/>
              <w:marRight w:val="0"/>
              <w:marTop w:val="0"/>
              <w:marBottom w:val="0"/>
              <w:divBdr>
                <w:top w:val="none" w:sz="0" w:space="0" w:color="auto"/>
                <w:left w:val="none" w:sz="0" w:space="0" w:color="auto"/>
                <w:bottom w:val="none" w:sz="0" w:space="0" w:color="auto"/>
                <w:right w:val="none" w:sz="0" w:space="0" w:color="auto"/>
              </w:divBdr>
              <w:divsChild>
                <w:div w:id="54618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585585">
      <w:bodyDiv w:val="1"/>
      <w:marLeft w:val="0"/>
      <w:marRight w:val="0"/>
      <w:marTop w:val="0"/>
      <w:marBottom w:val="0"/>
      <w:divBdr>
        <w:top w:val="none" w:sz="0" w:space="0" w:color="auto"/>
        <w:left w:val="none" w:sz="0" w:space="0" w:color="auto"/>
        <w:bottom w:val="none" w:sz="0" w:space="0" w:color="auto"/>
        <w:right w:val="none" w:sz="0" w:space="0" w:color="auto"/>
      </w:divBdr>
      <w:divsChild>
        <w:div w:id="1920941392">
          <w:marLeft w:val="0"/>
          <w:marRight w:val="0"/>
          <w:marTop w:val="0"/>
          <w:marBottom w:val="0"/>
          <w:divBdr>
            <w:top w:val="none" w:sz="0" w:space="0" w:color="auto"/>
            <w:left w:val="none" w:sz="0" w:space="0" w:color="auto"/>
            <w:bottom w:val="none" w:sz="0" w:space="0" w:color="auto"/>
            <w:right w:val="none" w:sz="0" w:space="0" w:color="auto"/>
          </w:divBdr>
        </w:div>
        <w:div w:id="378435501">
          <w:marLeft w:val="0"/>
          <w:marRight w:val="0"/>
          <w:marTop w:val="0"/>
          <w:marBottom w:val="0"/>
          <w:divBdr>
            <w:top w:val="none" w:sz="0" w:space="0" w:color="auto"/>
            <w:left w:val="none" w:sz="0" w:space="0" w:color="auto"/>
            <w:bottom w:val="none" w:sz="0" w:space="0" w:color="auto"/>
            <w:right w:val="none" w:sz="0" w:space="0" w:color="auto"/>
          </w:divBdr>
          <w:divsChild>
            <w:div w:id="1373850046">
              <w:marLeft w:val="0"/>
              <w:marRight w:val="0"/>
              <w:marTop w:val="0"/>
              <w:marBottom w:val="0"/>
              <w:divBdr>
                <w:top w:val="none" w:sz="0" w:space="0" w:color="auto"/>
                <w:left w:val="none" w:sz="0" w:space="0" w:color="auto"/>
                <w:bottom w:val="none" w:sz="0" w:space="0" w:color="auto"/>
                <w:right w:val="none" w:sz="0" w:space="0" w:color="auto"/>
              </w:divBdr>
            </w:div>
          </w:divsChild>
        </w:div>
        <w:div w:id="1182359799">
          <w:marLeft w:val="0"/>
          <w:marRight w:val="0"/>
          <w:marTop w:val="0"/>
          <w:marBottom w:val="0"/>
          <w:divBdr>
            <w:top w:val="none" w:sz="0" w:space="0" w:color="auto"/>
            <w:left w:val="none" w:sz="0" w:space="0" w:color="auto"/>
            <w:bottom w:val="none" w:sz="0" w:space="0" w:color="auto"/>
            <w:right w:val="none" w:sz="0" w:space="0" w:color="auto"/>
          </w:divBdr>
        </w:div>
        <w:div w:id="591667075">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
          </w:divsChild>
        </w:div>
        <w:div w:id="51999548">
          <w:marLeft w:val="0"/>
          <w:marRight w:val="0"/>
          <w:marTop w:val="0"/>
          <w:marBottom w:val="0"/>
          <w:divBdr>
            <w:top w:val="none" w:sz="0" w:space="0" w:color="auto"/>
            <w:left w:val="none" w:sz="0" w:space="0" w:color="auto"/>
            <w:bottom w:val="none" w:sz="0" w:space="0" w:color="auto"/>
            <w:right w:val="none" w:sz="0" w:space="0" w:color="auto"/>
          </w:divBdr>
        </w:div>
        <w:div w:id="1090852566">
          <w:marLeft w:val="0"/>
          <w:marRight w:val="0"/>
          <w:marTop w:val="0"/>
          <w:marBottom w:val="0"/>
          <w:divBdr>
            <w:top w:val="none" w:sz="0" w:space="0" w:color="auto"/>
            <w:left w:val="none" w:sz="0" w:space="0" w:color="auto"/>
            <w:bottom w:val="none" w:sz="0" w:space="0" w:color="auto"/>
            <w:right w:val="none" w:sz="0" w:space="0" w:color="auto"/>
          </w:divBdr>
          <w:divsChild>
            <w:div w:id="1937785138">
              <w:marLeft w:val="0"/>
              <w:marRight w:val="0"/>
              <w:marTop w:val="0"/>
              <w:marBottom w:val="0"/>
              <w:divBdr>
                <w:top w:val="none" w:sz="0" w:space="0" w:color="auto"/>
                <w:left w:val="none" w:sz="0" w:space="0" w:color="auto"/>
                <w:bottom w:val="none" w:sz="0" w:space="0" w:color="auto"/>
                <w:right w:val="none" w:sz="0" w:space="0" w:color="auto"/>
              </w:divBdr>
            </w:div>
          </w:divsChild>
        </w:div>
        <w:div w:id="792872361">
          <w:marLeft w:val="0"/>
          <w:marRight w:val="0"/>
          <w:marTop w:val="0"/>
          <w:marBottom w:val="0"/>
          <w:divBdr>
            <w:top w:val="none" w:sz="0" w:space="0" w:color="auto"/>
            <w:left w:val="none" w:sz="0" w:space="0" w:color="auto"/>
            <w:bottom w:val="none" w:sz="0" w:space="0" w:color="auto"/>
            <w:right w:val="none" w:sz="0" w:space="0" w:color="auto"/>
          </w:divBdr>
        </w:div>
        <w:div w:id="7566668">
          <w:marLeft w:val="0"/>
          <w:marRight w:val="0"/>
          <w:marTop w:val="0"/>
          <w:marBottom w:val="0"/>
          <w:divBdr>
            <w:top w:val="none" w:sz="0" w:space="0" w:color="auto"/>
            <w:left w:val="none" w:sz="0" w:space="0" w:color="auto"/>
            <w:bottom w:val="none" w:sz="0" w:space="0" w:color="auto"/>
            <w:right w:val="none" w:sz="0" w:space="0" w:color="auto"/>
          </w:divBdr>
          <w:divsChild>
            <w:div w:id="136918757">
              <w:marLeft w:val="0"/>
              <w:marRight w:val="0"/>
              <w:marTop w:val="0"/>
              <w:marBottom w:val="0"/>
              <w:divBdr>
                <w:top w:val="none" w:sz="0" w:space="0" w:color="auto"/>
                <w:left w:val="none" w:sz="0" w:space="0" w:color="auto"/>
                <w:bottom w:val="none" w:sz="0" w:space="0" w:color="auto"/>
                <w:right w:val="none" w:sz="0" w:space="0" w:color="auto"/>
              </w:divBdr>
            </w:div>
          </w:divsChild>
        </w:div>
        <w:div w:id="356125197">
          <w:marLeft w:val="0"/>
          <w:marRight w:val="0"/>
          <w:marTop w:val="0"/>
          <w:marBottom w:val="0"/>
          <w:divBdr>
            <w:top w:val="none" w:sz="0" w:space="0" w:color="auto"/>
            <w:left w:val="none" w:sz="0" w:space="0" w:color="auto"/>
            <w:bottom w:val="none" w:sz="0" w:space="0" w:color="auto"/>
            <w:right w:val="none" w:sz="0" w:space="0" w:color="auto"/>
          </w:divBdr>
        </w:div>
        <w:div w:id="1017078754">
          <w:marLeft w:val="0"/>
          <w:marRight w:val="0"/>
          <w:marTop w:val="0"/>
          <w:marBottom w:val="0"/>
          <w:divBdr>
            <w:top w:val="none" w:sz="0" w:space="0" w:color="auto"/>
            <w:left w:val="none" w:sz="0" w:space="0" w:color="auto"/>
            <w:bottom w:val="none" w:sz="0" w:space="0" w:color="auto"/>
            <w:right w:val="none" w:sz="0" w:space="0" w:color="auto"/>
          </w:divBdr>
          <w:divsChild>
            <w:div w:id="245846003">
              <w:marLeft w:val="0"/>
              <w:marRight w:val="0"/>
              <w:marTop w:val="0"/>
              <w:marBottom w:val="0"/>
              <w:divBdr>
                <w:top w:val="none" w:sz="0" w:space="0" w:color="auto"/>
                <w:left w:val="none" w:sz="0" w:space="0" w:color="auto"/>
                <w:bottom w:val="none" w:sz="0" w:space="0" w:color="auto"/>
                <w:right w:val="none" w:sz="0" w:space="0" w:color="auto"/>
              </w:divBdr>
            </w:div>
          </w:divsChild>
        </w:div>
        <w:div w:id="69543902">
          <w:marLeft w:val="0"/>
          <w:marRight w:val="0"/>
          <w:marTop w:val="0"/>
          <w:marBottom w:val="0"/>
          <w:divBdr>
            <w:top w:val="none" w:sz="0" w:space="0" w:color="auto"/>
            <w:left w:val="none" w:sz="0" w:space="0" w:color="auto"/>
            <w:bottom w:val="none" w:sz="0" w:space="0" w:color="auto"/>
            <w:right w:val="none" w:sz="0" w:space="0" w:color="auto"/>
          </w:divBdr>
        </w:div>
        <w:div w:id="1426461084">
          <w:marLeft w:val="0"/>
          <w:marRight w:val="0"/>
          <w:marTop w:val="0"/>
          <w:marBottom w:val="0"/>
          <w:divBdr>
            <w:top w:val="none" w:sz="0" w:space="0" w:color="auto"/>
            <w:left w:val="none" w:sz="0" w:space="0" w:color="auto"/>
            <w:bottom w:val="none" w:sz="0" w:space="0" w:color="auto"/>
            <w:right w:val="none" w:sz="0" w:space="0" w:color="auto"/>
          </w:divBdr>
          <w:divsChild>
            <w:div w:id="13506217">
              <w:marLeft w:val="0"/>
              <w:marRight w:val="0"/>
              <w:marTop w:val="0"/>
              <w:marBottom w:val="0"/>
              <w:divBdr>
                <w:top w:val="none" w:sz="0" w:space="0" w:color="auto"/>
                <w:left w:val="none" w:sz="0" w:space="0" w:color="auto"/>
                <w:bottom w:val="none" w:sz="0" w:space="0" w:color="auto"/>
                <w:right w:val="none" w:sz="0" w:space="0" w:color="auto"/>
              </w:divBdr>
            </w:div>
          </w:divsChild>
        </w:div>
        <w:div w:id="341586394">
          <w:marLeft w:val="0"/>
          <w:marRight w:val="0"/>
          <w:marTop w:val="0"/>
          <w:marBottom w:val="0"/>
          <w:divBdr>
            <w:top w:val="none" w:sz="0" w:space="0" w:color="auto"/>
            <w:left w:val="none" w:sz="0" w:space="0" w:color="auto"/>
            <w:bottom w:val="none" w:sz="0" w:space="0" w:color="auto"/>
            <w:right w:val="none" w:sz="0" w:space="0" w:color="auto"/>
          </w:divBdr>
        </w:div>
        <w:div w:id="1378430916">
          <w:marLeft w:val="0"/>
          <w:marRight w:val="0"/>
          <w:marTop w:val="0"/>
          <w:marBottom w:val="0"/>
          <w:divBdr>
            <w:top w:val="none" w:sz="0" w:space="0" w:color="auto"/>
            <w:left w:val="none" w:sz="0" w:space="0" w:color="auto"/>
            <w:bottom w:val="none" w:sz="0" w:space="0" w:color="auto"/>
            <w:right w:val="none" w:sz="0" w:space="0" w:color="auto"/>
          </w:divBdr>
          <w:divsChild>
            <w:div w:id="277494413">
              <w:marLeft w:val="0"/>
              <w:marRight w:val="0"/>
              <w:marTop w:val="0"/>
              <w:marBottom w:val="0"/>
              <w:divBdr>
                <w:top w:val="none" w:sz="0" w:space="0" w:color="auto"/>
                <w:left w:val="none" w:sz="0" w:space="0" w:color="auto"/>
                <w:bottom w:val="none" w:sz="0" w:space="0" w:color="auto"/>
                <w:right w:val="none" w:sz="0" w:space="0" w:color="auto"/>
              </w:divBdr>
            </w:div>
          </w:divsChild>
        </w:div>
        <w:div w:id="544873794">
          <w:marLeft w:val="0"/>
          <w:marRight w:val="0"/>
          <w:marTop w:val="300"/>
          <w:marBottom w:val="0"/>
          <w:divBdr>
            <w:top w:val="none" w:sz="0" w:space="0" w:color="auto"/>
            <w:left w:val="none" w:sz="0" w:space="0" w:color="auto"/>
            <w:bottom w:val="none" w:sz="0" w:space="0" w:color="auto"/>
            <w:right w:val="none" w:sz="0" w:space="0" w:color="auto"/>
          </w:divBdr>
          <w:divsChild>
            <w:div w:id="1152989669">
              <w:marLeft w:val="0"/>
              <w:marRight w:val="0"/>
              <w:marTop w:val="0"/>
              <w:marBottom w:val="0"/>
              <w:divBdr>
                <w:top w:val="none" w:sz="0" w:space="0" w:color="auto"/>
                <w:left w:val="none" w:sz="0" w:space="0" w:color="auto"/>
                <w:bottom w:val="none" w:sz="0" w:space="0" w:color="auto"/>
                <w:right w:val="none" w:sz="0" w:space="0" w:color="auto"/>
              </w:divBdr>
              <w:divsChild>
                <w:div w:id="33234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819">
          <w:marLeft w:val="0"/>
          <w:marRight w:val="0"/>
          <w:marTop w:val="300"/>
          <w:marBottom w:val="0"/>
          <w:divBdr>
            <w:top w:val="none" w:sz="0" w:space="0" w:color="auto"/>
            <w:left w:val="none" w:sz="0" w:space="0" w:color="auto"/>
            <w:bottom w:val="none" w:sz="0" w:space="0" w:color="auto"/>
            <w:right w:val="none" w:sz="0" w:space="0" w:color="auto"/>
          </w:divBdr>
          <w:divsChild>
            <w:div w:id="1426995275">
              <w:marLeft w:val="0"/>
              <w:marRight w:val="0"/>
              <w:marTop w:val="0"/>
              <w:marBottom w:val="0"/>
              <w:divBdr>
                <w:top w:val="none" w:sz="0" w:space="0" w:color="auto"/>
                <w:left w:val="none" w:sz="0" w:space="0" w:color="auto"/>
                <w:bottom w:val="none" w:sz="0" w:space="0" w:color="auto"/>
                <w:right w:val="none" w:sz="0" w:space="0" w:color="auto"/>
              </w:divBdr>
              <w:divsChild>
                <w:div w:id="203649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352798">
          <w:marLeft w:val="0"/>
          <w:marRight w:val="0"/>
          <w:marTop w:val="300"/>
          <w:marBottom w:val="0"/>
          <w:divBdr>
            <w:top w:val="none" w:sz="0" w:space="0" w:color="auto"/>
            <w:left w:val="none" w:sz="0" w:space="0" w:color="auto"/>
            <w:bottom w:val="none" w:sz="0" w:space="0" w:color="auto"/>
            <w:right w:val="none" w:sz="0" w:space="0" w:color="auto"/>
          </w:divBdr>
          <w:divsChild>
            <w:div w:id="2131243851">
              <w:marLeft w:val="0"/>
              <w:marRight w:val="0"/>
              <w:marTop w:val="0"/>
              <w:marBottom w:val="0"/>
              <w:divBdr>
                <w:top w:val="none" w:sz="0" w:space="0" w:color="auto"/>
                <w:left w:val="none" w:sz="0" w:space="0" w:color="auto"/>
                <w:bottom w:val="none" w:sz="0" w:space="0" w:color="auto"/>
                <w:right w:val="none" w:sz="0" w:space="0" w:color="auto"/>
              </w:divBdr>
              <w:divsChild>
                <w:div w:id="1771972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3479">
          <w:marLeft w:val="0"/>
          <w:marRight w:val="0"/>
          <w:marTop w:val="300"/>
          <w:marBottom w:val="0"/>
          <w:divBdr>
            <w:top w:val="none" w:sz="0" w:space="0" w:color="auto"/>
            <w:left w:val="none" w:sz="0" w:space="0" w:color="auto"/>
            <w:bottom w:val="none" w:sz="0" w:space="0" w:color="auto"/>
            <w:right w:val="none" w:sz="0" w:space="0" w:color="auto"/>
          </w:divBdr>
          <w:divsChild>
            <w:div w:id="627781921">
              <w:marLeft w:val="0"/>
              <w:marRight w:val="0"/>
              <w:marTop w:val="0"/>
              <w:marBottom w:val="0"/>
              <w:divBdr>
                <w:top w:val="none" w:sz="0" w:space="0" w:color="auto"/>
                <w:left w:val="none" w:sz="0" w:space="0" w:color="auto"/>
                <w:bottom w:val="none" w:sz="0" w:space="0" w:color="auto"/>
                <w:right w:val="none" w:sz="0" w:space="0" w:color="auto"/>
              </w:divBdr>
              <w:divsChild>
                <w:div w:id="56676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061782">
      <w:bodyDiv w:val="1"/>
      <w:marLeft w:val="0"/>
      <w:marRight w:val="0"/>
      <w:marTop w:val="0"/>
      <w:marBottom w:val="0"/>
      <w:divBdr>
        <w:top w:val="none" w:sz="0" w:space="0" w:color="auto"/>
        <w:left w:val="none" w:sz="0" w:space="0" w:color="auto"/>
        <w:bottom w:val="none" w:sz="0" w:space="0" w:color="auto"/>
        <w:right w:val="none" w:sz="0" w:space="0" w:color="auto"/>
      </w:divBdr>
      <w:divsChild>
        <w:div w:id="1426265470">
          <w:marLeft w:val="0"/>
          <w:marRight w:val="0"/>
          <w:marTop w:val="0"/>
          <w:marBottom w:val="0"/>
          <w:divBdr>
            <w:top w:val="none" w:sz="0" w:space="0" w:color="auto"/>
            <w:left w:val="none" w:sz="0" w:space="0" w:color="auto"/>
            <w:bottom w:val="none" w:sz="0" w:space="0" w:color="auto"/>
            <w:right w:val="none" w:sz="0" w:space="0" w:color="auto"/>
          </w:divBdr>
        </w:div>
        <w:div w:id="1180855235">
          <w:marLeft w:val="0"/>
          <w:marRight w:val="0"/>
          <w:marTop w:val="0"/>
          <w:marBottom w:val="0"/>
          <w:divBdr>
            <w:top w:val="none" w:sz="0" w:space="0" w:color="auto"/>
            <w:left w:val="none" w:sz="0" w:space="0" w:color="auto"/>
            <w:bottom w:val="none" w:sz="0" w:space="0" w:color="auto"/>
            <w:right w:val="none" w:sz="0" w:space="0" w:color="auto"/>
          </w:divBdr>
          <w:divsChild>
            <w:div w:id="284192884">
              <w:marLeft w:val="0"/>
              <w:marRight w:val="0"/>
              <w:marTop w:val="0"/>
              <w:marBottom w:val="0"/>
              <w:divBdr>
                <w:top w:val="none" w:sz="0" w:space="0" w:color="auto"/>
                <w:left w:val="none" w:sz="0" w:space="0" w:color="auto"/>
                <w:bottom w:val="none" w:sz="0" w:space="0" w:color="auto"/>
                <w:right w:val="none" w:sz="0" w:space="0" w:color="auto"/>
              </w:divBdr>
            </w:div>
          </w:divsChild>
        </w:div>
        <w:div w:id="1332948110">
          <w:marLeft w:val="0"/>
          <w:marRight w:val="0"/>
          <w:marTop w:val="0"/>
          <w:marBottom w:val="0"/>
          <w:divBdr>
            <w:top w:val="none" w:sz="0" w:space="0" w:color="auto"/>
            <w:left w:val="none" w:sz="0" w:space="0" w:color="auto"/>
            <w:bottom w:val="none" w:sz="0" w:space="0" w:color="auto"/>
            <w:right w:val="none" w:sz="0" w:space="0" w:color="auto"/>
          </w:divBdr>
        </w:div>
        <w:div w:id="908350284">
          <w:marLeft w:val="0"/>
          <w:marRight w:val="0"/>
          <w:marTop w:val="0"/>
          <w:marBottom w:val="0"/>
          <w:divBdr>
            <w:top w:val="none" w:sz="0" w:space="0" w:color="auto"/>
            <w:left w:val="none" w:sz="0" w:space="0" w:color="auto"/>
            <w:bottom w:val="none" w:sz="0" w:space="0" w:color="auto"/>
            <w:right w:val="none" w:sz="0" w:space="0" w:color="auto"/>
          </w:divBdr>
          <w:divsChild>
            <w:div w:id="1217207840">
              <w:marLeft w:val="0"/>
              <w:marRight w:val="0"/>
              <w:marTop w:val="0"/>
              <w:marBottom w:val="0"/>
              <w:divBdr>
                <w:top w:val="none" w:sz="0" w:space="0" w:color="auto"/>
                <w:left w:val="none" w:sz="0" w:space="0" w:color="auto"/>
                <w:bottom w:val="none" w:sz="0" w:space="0" w:color="auto"/>
                <w:right w:val="none" w:sz="0" w:space="0" w:color="auto"/>
              </w:divBdr>
            </w:div>
          </w:divsChild>
        </w:div>
        <w:div w:id="543522171">
          <w:marLeft w:val="0"/>
          <w:marRight w:val="0"/>
          <w:marTop w:val="0"/>
          <w:marBottom w:val="0"/>
          <w:divBdr>
            <w:top w:val="none" w:sz="0" w:space="0" w:color="auto"/>
            <w:left w:val="none" w:sz="0" w:space="0" w:color="auto"/>
            <w:bottom w:val="none" w:sz="0" w:space="0" w:color="auto"/>
            <w:right w:val="none" w:sz="0" w:space="0" w:color="auto"/>
          </w:divBdr>
        </w:div>
        <w:div w:id="308172265">
          <w:marLeft w:val="0"/>
          <w:marRight w:val="0"/>
          <w:marTop w:val="0"/>
          <w:marBottom w:val="0"/>
          <w:divBdr>
            <w:top w:val="none" w:sz="0" w:space="0" w:color="auto"/>
            <w:left w:val="none" w:sz="0" w:space="0" w:color="auto"/>
            <w:bottom w:val="none" w:sz="0" w:space="0" w:color="auto"/>
            <w:right w:val="none" w:sz="0" w:space="0" w:color="auto"/>
          </w:divBdr>
          <w:divsChild>
            <w:div w:id="389810013">
              <w:marLeft w:val="0"/>
              <w:marRight w:val="0"/>
              <w:marTop w:val="0"/>
              <w:marBottom w:val="0"/>
              <w:divBdr>
                <w:top w:val="none" w:sz="0" w:space="0" w:color="auto"/>
                <w:left w:val="none" w:sz="0" w:space="0" w:color="auto"/>
                <w:bottom w:val="none" w:sz="0" w:space="0" w:color="auto"/>
                <w:right w:val="none" w:sz="0" w:space="0" w:color="auto"/>
              </w:divBdr>
            </w:div>
          </w:divsChild>
        </w:div>
        <w:div w:id="1542671743">
          <w:marLeft w:val="0"/>
          <w:marRight w:val="0"/>
          <w:marTop w:val="0"/>
          <w:marBottom w:val="0"/>
          <w:divBdr>
            <w:top w:val="none" w:sz="0" w:space="0" w:color="auto"/>
            <w:left w:val="none" w:sz="0" w:space="0" w:color="auto"/>
            <w:bottom w:val="none" w:sz="0" w:space="0" w:color="auto"/>
            <w:right w:val="none" w:sz="0" w:space="0" w:color="auto"/>
          </w:divBdr>
        </w:div>
        <w:div w:id="406073271">
          <w:marLeft w:val="0"/>
          <w:marRight w:val="0"/>
          <w:marTop w:val="0"/>
          <w:marBottom w:val="0"/>
          <w:divBdr>
            <w:top w:val="none" w:sz="0" w:space="0" w:color="auto"/>
            <w:left w:val="none" w:sz="0" w:space="0" w:color="auto"/>
            <w:bottom w:val="none" w:sz="0" w:space="0" w:color="auto"/>
            <w:right w:val="none" w:sz="0" w:space="0" w:color="auto"/>
          </w:divBdr>
          <w:divsChild>
            <w:div w:id="234095573">
              <w:marLeft w:val="0"/>
              <w:marRight w:val="0"/>
              <w:marTop w:val="0"/>
              <w:marBottom w:val="0"/>
              <w:divBdr>
                <w:top w:val="none" w:sz="0" w:space="0" w:color="auto"/>
                <w:left w:val="none" w:sz="0" w:space="0" w:color="auto"/>
                <w:bottom w:val="none" w:sz="0" w:space="0" w:color="auto"/>
                <w:right w:val="none" w:sz="0" w:space="0" w:color="auto"/>
              </w:divBdr>
            </w:div>
          </w:divsChild>
        </w:div>
        <w:div w:id="490105400">
          <w:marLeft w:val="0"/>
          <w:marRight w:val="0"/>
          <w:marTop w:val="0"/>
          <w:marBottom w:val="0"/>
          <w:divBdr>
            <w:top w:val="none" w:sz="0" w:space="0" w:color="auto"/>
            <w:left w:val="none" w:sz="0" w:space="0" w:color="auto"/>
            <w:bottom w:val="none" w:sz="0" w:space="0" w:color="auto"/>
            <w:right w:val="none" w:sz="0" w:space="0" w:color="auto"/>
          </w:divBdr>
        </w:div>
        <w:div w:id="146827659">
          <w:marLeft w:val="0"/>
          <w:marRight w:val="0"/>
          <w:marTop w:val="0"/>
          <w:marBottom w:val="0"/>
          <w:divBdr>
            <w:top w:val="none" w:sz="0" w:space="0" w:color="auto"/>
            <w:left w:val="none" w:sz="0" w:space="0" w:color="auto"/>
            <w:bottom w:val="none" w:sz="0" w:space="0" w:color="auto"/>
            <w:right w:val="none" w:sz="0" w:space="0" w:color="auto"/>
          </w:divBdr>
          <w:divsChild>
            <w:div w:id="94638658">
              <w:marLeft w:val="0"/>
              <w:marRight w:val="0"/>
              <w:marTop w:val="0"/>
              <w:marBottom w:val="0"/>
              <w:divBdr>
                <w:top w:val="none" w:sz="0" w:space="0" w:color="auto"/>
                <w:left w:val="none" w:sz="0" w:space="0" w:color="auto"/>
                <w:bottom w:val="none" w:sz="0" w:space="0" w:color="auto"/>
                <w:right w:val="none" w:sz="0" w:space="0" w:color="auto"/>
              </w:divBdr>
            </w:div>
          </w:divsChild>
        </w:div>
        <w:div w:id="866217851">
          <w:marLeft w:val="0"/>
          <w:marRight w:val="0"/>
          <w:marTop w:val="0"/>
          <w:marBottom w:val="0"/>
          <w:divBdr>
            <w:top w:val="none" w:sz="0" w:space="0" w:color="auto"/>
            <w:left w:val="none" w:sz="0" w:space="0" w:color="auto"/>
            <w:bottom w:val="none" w:sz="0" w:space="0" w:color="auto"/>
            <w:right w:val="none" w:sz="0" w:space="0" w:color="auto"/>
          </w:divBdr>
        </w:div>
        <w:div w:id="1529568483">
          <w:marLeft w:val="0"/>
          <w:marRight w:val="0"/>
          <w:marTop w:val="0"/>
          <w:marBottom w:val="0"/>
          <w:divBdr>
            <w:top w:val="none" w:sz="0" w:space="0" w:color="auto"/>
            <w:left w:val="none" w:sz="0" w:space="0" w:color="auto"/>
            <w:bottom w:val="none" w:sz="0" w:space="0" w:color="auto"/>
            <w:right w:val="none" w:sz="0" w:space="0" w:color="auto"/>
          </w:divBdr>
          <w:divsChild>
            <w:div w:id="2019849250">
              <w:marLeft w:val="0"/>
              <w:marRight w:val="0"/>
              <w:marTop w:val="0"/>
              <w:marBottom w:val="0"/>
              <w:divBdr>
                <w:top w:val="none" w:sz="0" w:space="0" w:color="auto"/>
                <w:left w:val="none" w:sz="0" w:space="0" w:color="auto"/>
                <w:bottom w:val="none" w:sz="0" w:space="0" w:color="auto"/>
                <w:right w:val="none" w:sz="0" w:space="0" w:color="auto"/>
              </w:divBdr>
            </w:div>
          </w:divsChild>
        </w:div>
        <w:div w:id="77101577">
          <w:marLeft w:val="0"/>
          <w:marRight w:val="0"/>
          <w:marTop w:val="0"/>
          <w:marBottom w:val="0"/>
          <w:divBdr>
            <w:top w:val="none" w:sz="0" w:space="0" w:color="auto"/>
            <w:left w:val="none" w:sz="0" w:space="0" w:color="auto"/>
            <w:bottom w:val="none" w:sz="0" w:space="0" w:color="auto"/>
            <w:right w:val="none" w:sz="0" w:space="0" w:color="auto"/>
          </w:divBdr>
        </w:div>
        <w:div w:id="1488475655">
          <w:marLeft w:val="0"/>
          <w:marRight w:val="0"/>
          <w:marTop w:val="0"/>
          <w:marBottom w:val="0"/>
          <w:divBdr>
            <w:top w:val="none" w:sz="0" w:space="0" w:color="auto"/>
            <w:left w:val="none" w:sz="0" w:space="0" w:color="auto"/>
            <w:bottom w:val="none" w:sz="0" w:space="0" w:color="auto"/>
            <w:right w:val="none" w:sz="0" w:space="0" w:color="auto"/>
          </w:divBdr>
          <w:divsChild>
            <w:div w:id="1560945182">
              <w:marLeft w:val="0"/>
              <w:marRight w:val="0"/>
              <w:marTop w:val="0"/>
              <w:marBottom w:val="0"/>
              <w:divBdr>
                <w:top w:val="none" w:sz="0" w:space="0" w:color="auto"/>
                <w:left w:val="none" w:sz="0" w:space="0" w:color="auto"/>
                <w:bottom w:val="none" w:sz="0" w:space="0" w:color="auto"/>
                <w:right w:val="none" w:sz="0" w:space="0" w:color="auto"/>
              </w:divBdr>
            </w:div>
          </w:divsChild>
        </w:div>
        <w:div w:id="478965000">
          <w:marLeft w:val="0"/>
          <w:marRight w:val="0"/>
          <w:marTop w:val="300"/>
          <w:marBottom w:val="0"/>
          <w:divBdr>
            <w:top w:val="none" w:sz="0" w:space="0" w:color="auto"/>
            <w:left w:val="none" w:sz="0" w:space="0" w:color="auto"/>
            <w:bottom w:val="none" w:sz="0" w:space="0" w:color="auto"/>
            <w:right w:val="none" w:sz="0" w:space="0" w:color="auto"/>
          </w:divBdr>
          <w:divsChild>
            <w:div w:id="851602120">
              <w:marLeft w:val="0"/>
              <w:marRight w:val="0"/>
              <w:marTop w:val="0"/>
              <w:marBottom w:val="0"/>
              <w:divBdr>
                <w:top w:val="none" w:sz="0" w:space="0" w:color="auto"/>
                <w:left w:val="none" w:sz="0" w:space="0" w:color="auto"/>
                <w:bottom w:val="none" w:sz="0" w:space="0" w:color="auto"/>
                <w:right w:val="none" w:sz="0" w:space="0" w:color="auto"/>
              </w:divBdr>
              <w:divsChild>
                <w:div w:id="169515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2889">
          <w:marLeft w:val="0"/>
          <w:marRight w:val="0"/>
          <w:marTop w:val="300"/>
          <w:marBottom w:val="0"/>
          <w:divBdr>
            <w:top w:val="none" w:sz="0" w:space="0" w:color="auto"/>
            <w:left w:val="none" w:sz="0" w:space="0" w:color="auto"/>
            <w:bottom w:val="none" w:sz="0" w:space="0" w:color="auto"/>
            <w:right w:val="none" w:sz="0" w:space="0" w:color="auto"/>
          </w:divBdr>
          <w:divsChild>
            <w:div w:id="200363485">
              <w:marLeft w:val="0"/>
              <w:marRight w:val="0"/>
              <w:marTop w:val="0"/>
              <w:marBottom w:val="0"/>
              <w:divBdr>
                <w:top w:val="none" w:sz="0" w:space="0" w:color="auto"/>
                <w:left w:val="none" w:sz="0" w:space="0" w:color="auto"/>
                <w:bottom w:val="none" w:sz="0" w:space="0" w:color="auto"/>
                <w:right w:val="none" w:sz="0" w:space="0" w:color="auto"/>
              </w:divBdr>
              <w:divsChild>
                <w:div w:id="193960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41290">
          <w:marLeft w:val="0"/>
          <w:marRight w:val="0"/>
          <w:marTop w:val="300"/>
          <w:marBottom w:val="0"/>
          <w:divBdr>
            <w:top w:val="none" w:sz="0" w:space="0" w:color="auto"/>
            <w:left w:val="none" w:sz="0" w:space="0" w:color="auto"/>
            <w:bottom w:val="none" w:sz="0" w:space="0" w:color="auto"/>
            <w:right w:val="none" w:sz="0" w:space="0" w:color="auto"/>
          </w:divBdr>
          <w:divsChild>
            <w:div w:id="1619019852">
              <w:marLeft w:val="0"/>
              <w:marRight w:val="0"/>
              <w:marTop w:val="0"/>
              <w:marBottom w:val="0"/>
              <w:divBdr>
                <w:top w:val="none" w:sz="0" w:space="0" w:color="auto"/>
                <w:left w:val="none" w:sz="0" w:space="0" w:color="auto"/>
                <w:bottom w:val="none" w:sz="0" w:space="0" w:color="auto"/>
                <w:right w:val="none" w:sz="0" w:space="0" w:color="auto"/>
              </w:divBdr>
              <w:divsChild>
                <w:div w:id="203850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675">
      <w:bodyDiv w:val="1"/>
      <w:marLeft w:val="0"/>
      <w:marRight w:val="0"/>
      <w:marTop w:val="0"/>
      <w:marBottom w:val="0"/>
      <w:divBdr>
        <w:top w:val="none" w:sz="0" w:space="0" w:color="auto"/>
        <w:left w:val="none" w:sz="0" w:space="0" w:color="auto"/>
        <w:bottom w:val="none" w:sz="0" w:space="0" w:color="auto"/>
        <w:right w:val="none" w:sz="0" w:space="0" w:color="auto"/>
      </w:divBdr>
      <w:divsChild>
        <w:div w:id="1403328768">
          <w:marLeft w:val="0"/>
          <w:marRight w:val="0"/>
          <w:marTop w:val="0"/>
          <w:marBottom w:val="0"/>
          <w:divBdr>
            <w:top w:val="none" w:sz="0" w:space="0" w:color="auto"/>
            <w:left w:val="none" w:sz="0" w:space="0" w:color="auto"/>
            <w:bottom w:val="none" w:sz="0" w:space="0" w:color="auto"/>
            <w:right w:val="none" w:sz="0" w:space="0" w:color="auto"/>
          </w:divBdr>
        </w:div>
        <w:div w:id="106707435">
          <w:marLeft w:val="0"/>
          <w:marRight w:val="0"/>
          <w:marTop w:val="0"/>
          <w:marBottom w:val="0"/>
          <w:divBdr>
            <w:top w:val="none" w:sz="0" w:space="0" w:color="auto"/>
            <w:left w:val="none" w:sz="0" w:space="0" w:color="auto"/>
            <w:bottom w:val="none" w:sz="0" w:space="0" w:color="auto"/>
            <w:right w:val="none" w:sz="0" w:space="0" w:color="auto"/>
          </w:divBdr>
          <w:divsChild>
            <w:div w:id="776095329">
              <w:marLeft w:val="0"/>
              <w:marRight w:val="0"/>
              <w:marTop w:val="0"/>
              <w:marBottom w:val="0"/>
              <w:divBdr>
                <w:top w:val="none" w:sz="0" w:space="0" w:color="auto"/>
                <w:left w:val="none" w:sz="0" w:space="0" w:color="auto"/>
                <w:bottom w:val="none" w:sz="0" w:space="0" w:color="auto"/>
                <w:right w:val="none" w:sz="0" w:space="0" w:color="auto"/>
              </w:divBdr>
            </w:div>
          </w:divsChild>
        </w:div>
        <w:div w:id="383792789">
          <w:marLeft w:val="0"/>
          <w:marRight w:val="0"/>
          <w:marTop w:val="0"/>
          <w:marBottom w:val="0"/>
          <w:divBdr>
            <w:top w:val="none" w:sz="0" w:space="0" w:color="auto"/>
            <w:left w:val="none" w:sz="0" w:space="0" w:color="auto"/>
            <w:bottom w:val="none" w:sz="0" w:space="0" w:color="auto"/>
            <w:right w:val="none" w:sz="0" w:space="0" w:color="auto"/>
          </w:divBdr>
        </w:div>
        <w:div w:id="1047990145">
          <w:marLeft w:val="0"/>
          <w:marRight w:val="0"/>
          <w:marTop w:val="0"/>
          <w:marBottom w:val="0"/>
          <w:divBdr>
            <w:top w:val="none" w:sz="0" w:space="0" w:color="auto"/>
            <w:left w:val="none" w:sz="0" w:space="0" w:color="auto"/>
            <w:bottom w:val="none" w:sz="0" w:space="0" w:color="auto"/>
            <w:right w:val="none" w:sz="0" w:space="0" w:color="auto"/>
          </w:divBdr>
          <w:divsChild>
            <w:div w:id="319887810">
              <w:marLeft w:val="0"/>
              <w:marRight w:val="0"/>
              <w:marTop w:val="0"/>
              <w:marBottom w:val="0"/>
              <w:divBdr>
                <w:top w:val="none" w:sz="0" w:space="0" w:color="auto"/>
                <w:left w:val="none" w:sz="0" w:space="0" w:color="auto"/>
                <w:bottom w:val="none" w:sz="0" w:space="0" w:color="auto"/>
                <w:right w:val="none" w:sz="0" w:space="0" w:color="auto"/>
              </w:divBdr>
            </w:div>
          </w:divsChild>
        </w:div>
        <w:div w:id="1104884670">
          <w:marLeft w:val="0"/>
          <w:marRight w:val="0"/>
          <w:marTop w:val="0"/>
          <w:marBottom w:val="0"/>
          <w:divBdr>
            <w:top w:val="none" w:sz="0" w:space="0" w:color="auto"/>
            <w:left w:val="none" w:sz="0" w:space="0" w:color="auto"/>
            <w:bottom w:val="none" w:sz="0" w:space="0" w:color="auto"/>
            <w:right w:val="none" w:sz="0" w:space="0" w:color="auto"/>
          </w:divBdr>
        </w:div>
        <w:div w:id="1810586041">
          <w:marLeft w:val="0"/>
          <w:marRight w:val="0"/>
          <w:marTop w:val="0"/>
          <w:marBottom w:val="0"/>
          <w:divBdr>
            <w:top w:val="none" w:sz="0" w:space="0" w:color="auto"/>
            <w:left w:val="none" w:sz="0" w:space="0" w:color="auto"/>
            <w:bottom w:val="none" w:sz="0" w:space="0" w:color="auto"/>
            <w:right w:val="none" w:sz="0" w:space="0" w:color="auto"/>
          </w:divBdr>
          <w:divsChild>
            <w:div w:id="576869024">
              <w:marLeft w:val="0"/>
              <w:marRight w:val="0"/>
              <w:marTop w:val="0"/>
              <w:marBottom w:val="0"/>
              <w:divBdr>
                <w:top w:val="none" w:sz="0" w:space="0" w:color="auto"/>
                <w:left w:val="none" w:sz="0" w:space="0" w:color="auto"/>
                <w:bottom w:val="none" w:sz="0" w:space="0" w:color="auto"/>
                <w:right w:val="none" w:sz="0" w:space="0" w:color="auto"/>
              </w:divBdr>
            </w:div>
          </w:divsChild>
        </w:div>
        <w:div w:id="999769486">
          <w:marLeft w:val="0"/>
          <w:marRight w:val="0"/>
          <w:marTop w:val="0"/>
          <w:marBottom w:val="0"/>
          <w:divBdr>
            <w:top w:val="none" w:sz="0" w:space="0" w:color="auto"/>
            <w:left w:val="none" w:sz="0" w:space="0" w:color="auto"/>
            <w:bottom w:val="none" w:sz="0" w:space="0" w:color="auto"/>
            <w:right w:val="none" w:sz="0" w:space="0" w:color="auto"/>
          </w:divBdr>
        </w:div>
        <w:div w:id="796610606">
          <w:marLeft w:val="0"/>
          <w:marRight w:val="0"/>
          <w:marTop w:val="0"/>
          <w:marBottom w:val="0"/>
          <w:divBdr>
            <w:top w:val="none" w:sz="0" w:space="0" w:color="auto"/>
            <w:left w:val="none" w:sz="0" w:space="0" w:color="auto"/>
            <w:bottom w:val="none" w:sz="0" w:space="0" w:color="auto"/>
            <w:right w:val="none" w:sz="0" w:space="0" w:color="auto"/>
          </w:divBdr>
          <w:divsChild>
            <w:div w:id="1822845360">
              <w:marLeft w:val="0"/>
              <w:marRight w:val="0"/>
              <w:marTop w:val="0"/>
              <w:marBottom w:val="0"/>
              <w:divBdr>
                <w:top w:val="none" w:sz="0" w:space="0" w:color="auto"/>
                <w:left w:val="none" w:sz="0" w:space="0" w:color="auto"/>
                <w:bottom w:val="none" w:sz="0" w:space="0" w:color="auto"/>
                <w:right w:val="none" w:sz="0" w:space="0" w:color="auto"/>
              </w:divBdr>
            </w:div>
          </w:divsChild>
        </w:div>
        <w:div w:id="264969083">
          <w:marLeft w:val="0"/>
          <w:marRight w:val="0"/>
          <w:marTop w:val="0"/>
          <w:marBottom w:val="0"/>
          <w:divBdr>
            <w:top w:val="none" w:sz="0" w:space="0" w:color="auto"/>
            <w:left w:val="none" w:sz="0" w:space="0" w:color="auto"/>
            <w:bottom w:val="none" w:sz="0" w:space="0" w:color="auto"/>
            <w:right w:val="none" w:sz="0" w:space="0" w:color="auto"/>
          </w:divBdr>
        </w:div>
        <w:div w:id="1074275316">
          <w:marLeft w:val="0"/>
          <w:marRight w:val="0"/>
          <w:marTop w:val="0"/>
          <w:marBottom w:val="0"/>
          <w:divBdr>
            <w:top w:val="none" w:sz="0" w:space="0" w:color="auto"/>
            <w:left w:val="none" w:sz="0" w:space="0" w:color="auto"/>
            <w:bottom w:val="none" w:sz="0" w:space="0" w:color="auto"/>
            <w:right w:val="none" w:sz="0" w:space="0" w:color="auto"/>
          </w:divBdr>
          <w:divsChild>
            <w:div w:id="1514035031">
              <w:marLeft w:val="0"/>
              <w:marRight w:val="0"/>
              <w:marTop w:val="0"/>
              <w:marBottom w:val="0"/>
              <w:divBdr>
                <w:top w:val="none" w:sz="0" w:space="0" w:color="auto"/>
                <w:left w:val="none" w:sz="0" w:space="0" w:color="auto"/>
                <w:bottom w:val="none" w:sz="0" w:space="0" w:color="auto"/>
                <w:right w:val="none" w:sz="0" w:space="0" w:color="auto"/>
              </w:divBdr>
            </w:div>
          </w:divsChild>
        </w:div>
        <w:div w:id="1770077997">
          <w:marLeft w:val="0"/>
          <w:marRight w:val="0"/>
          <w:marTop w:val="0"/>
          <w:marBottom w:val="0"/>
          <w:divBdr>
            <w:top w:val="none" w:sz="0" w:space="0" w:color="auto"/>
            <w:left w:val="none" w:sz="0" w:space="0" w:color="auto"/>
            <w:bottom w:val="none" w:sz="0" w:space="0" w:color="auto"/>
            <w:right w:val="none" w:sz="0" w:space="0" w:color="auto"/>
          </w:divBdr>
        </w:div>
        <w:div w:id="288247397">
          <w:marLeft w:val="0"/>
          <w:marRight w:val="0"/>
          <w:marTop w:val="0"/>
          <w:marBottom w:val="0"/>
          <w:divBdr>
            <w:top w:val="none" w:sz="0" w:space="0" w:color="auto"/>
            <w:left w:val="none" w:sz="0" w:space="0" w:color="auto"/>
            <w:bottom w:val="none" w:sz="0" w:space="0" w:color="auto"/>
            <w:right w:val="none" w:sz="0" w:space="0" w:color="auto"/>
          </w:divBdr>
          <w:divsChild>
            <w:div w:id="740248752">
              <w:marLeft w:val="0"/>
              <w:marRight w:val="0"/>
              <w:marTop w:val="0"/>
              <w:marBottom w:val="0"/>
              <w:divBdr>
                <w:top w:val="none" w:sz="0" w:space="0" w:color="auto"/>
                <w:left w:val="none" w:sz="0" w:space="0" w:color="auto"/>
                <w:bottom w:val="none" w:sz="0" w:space="0" w:color="auto"/>
                <w:right w:val="none" w:sz="0" w:space="0" w:color="auto"/>
              </w:divBdr>
            </w:div>
          </w:divsChild>
        </w:div>
        <w:div w:id="430781921">
          <w:marLeft w:val="0"/>
          <w:marRight w:val="0"/>
          <w:marTop w:val="0"/>
          <w:marBottom w:val="0"/>
          <w:divBdr>
            <w:top w:val="none" w:sz="0" w:space="0" w:color="auto"/>
            <w:left w:val="none" w:sz="0" w:space="0" w:color="auto"/>
            <w:bottom w:val="none" w:sz="0" w:space="0" w:color="auto"/>
            <w:right w:val="none" w:sz="0" w:space="0" w:color="auto"/>
          </w:divBdr>
        </w:div>
        <w:div w:id="456607488">
          <w:marLeft w:val="0"/>
          <w:marRight w:val="0"/>
          <w:marTop w:val="0"/>
          <w:marBottom w:val="0"/>
          <w:divBdr>
            <w:top w:val="none" w:sz="0" w:space="0" w:color="auto"/>
            <w:left w:val="none" w:sz="0" w:space="0" w:color="auto"/>
            <w:bottom w:val="none" w:sz="0" w:space="0" w:color="auto"/>
            <w:right w:val="none" w:sz="0" w:space="0" w:color="auto"/>
          </w:divBdr>
          <w:divsChild>
            <w:div w:id="301158960">
              <w:marLeft w:val="0"/>
              <w:marRight w:val="0"/>
              <w:marTop w:val="0"/>
              <w:marBottom w:val="0"/>
              <w:divBdr>
                <w:top w:val="none" w:sz="0" w:space="0" w:color="auto"/>
                <w:left w:val="none" w:sz="0" w:space="0" w:color="auto"/>
                <w:bottom w:val="none" w:sz="0" w:space="0" w:color="auto"/>
                <w:right w:val="none" w:sz="0" w:space="0" w:color="auto"/>
              </w:divBdr>
            </w:div>
          </w:divsChild>
        </w:div>
        <w:div w:id="2079401062">
          <w:marLeft w:val="0"/>
          <w:marRight w:val="0"/>
          <w:marTop w:val="300"/>
          <w:marBottom w:val="0"/>
          <w:divBdr>
            <w:top w:val="none" w:sz="0" w:space="0" w:color="auto"/>
            <w:left w:val="none" w:sz="0" w:space="0" w:color="auto"/>
            <w:bottom w:val="none" w:sz="0" w:space="0" w:color="auto"/>
            <w:right w:val="none" w:sz="0" w:space="0" w:color="auto"/>
          </w:divBdr>
          <w:divsChild>
            <w:div w:id="1425879790">
              <w:marLeft w:val="0"/>
              <w:marRight w:val="0"/>
              <w:marTop w:val="0"/>
              <w:marBottom w:val="0"/>
              <w:divBdr>
                <w:top w:val="none" w:sz="0" w:space="0" w:color="auto"/>
                <w:left w:val="none" w:sz="0" w:space="0" w:color="auto"/>
                <w:bottom w:val="none" w:sz="0" w:space="0" w:color="auto"/>
                <w:right w:val="none" w:sz="0" w:space="0" w:color="auto"/>
              </w:divBdr>
              <w:divsChild>
                <w:div w:id="204362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58905">
          <w:marLeft w:val="0"/>
          <w:marRight w:val="0"/>
          <w:marTop w:val="300"/>
          <w:marBottom w:val="0"/>
          <w:divBdr>
            <w:top w:val="none" w:sz="0" w:space="0" w:color="auto"/>
            <w:left w:val="none" w:sz="0" w:space="0" w:color="auto"/>
            <w:bottom w:val="none" w:sz="0" w:space="0" w:color="auto"/>
            <w:right w:val="none" w:sz="0" w:space="0" w:color="auto"/>
          </w:divBdr>
          <w:divsChild>
            <w:div w:id="1056591834">
              <w:marLeft w:val="0"/>
              <w:marRight w:val="0"/>
              <w:marTop w:val="0"/>
              <w:marBottom w:val="0"/>
              <w:divBdr>
                <w:top w:val="none" w:sz="0" w:space="0" w:color="auto"/>
                <w:left w:val="none" w:sz="0" w:space="0" w:color="auto"/>
                <w:bottom w:val="none" w:sz="0" w:space="0" w:color="auto"/>
                <w:right w:val="none" w:sz="0" w:space="0" w:color="auto"/>
              </w:divBdr>
              <w:divsChild>
                <w:div w:id="16999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9711">
          <w:marLeft w:val="0"/>
          <w:marRight w:val="0"/>
          <w:marTop w:val="300"/>
          <w:marBottom w:val="0"/>
          <w:divBdr>
            <w:top w:val="none" w:sz="0" w:space="0" w:color="auto"/>
            <w:left w:val="none" w:sz="0" w:space="0" w:color="auto"/>
            <w:bottom w:val="none" w:sz="0" w:space="0" w:color="auto"/>
            <w:right w:val="none" w:sz="0" w:space="0" w:color="auto"/>
          </w:divBdr>
          <w:divsChild>
            <w:div w:id="1268466827">
              <w:marLeft w:val="0"/>
              <w:marRight w:val="0"/>
              <w:marTop w:val="0"/>
              <w:marBottom w:val="0"/>
              <w:divBdr>
                <w:top w:val="none" w:sz="0" w:space="0" w:color="auto"/>
                <w:left w:val="none" w:sz="0" w:space="0" w:color="auto"/>
                <w:bottom w:val="none" w:sz="0" w:space="0" w:color="auto"/>
                <w:right w:val="none" w:sz="0" w:space="0" w:color="auto"/>
              </w:divBdr>
              <w:divsChild>
                <w:div w:id="71639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53364">
          <w:marLeft w:val="0"/>
          <w:marRight w:val="0"/>
          <w:marTop w:val="300"/>
          <w:marBottom w:val="0"/>
          <w:divBdr>
            <w:top w:val="none" w:sz="0" w:space="0" w:color="auto"/>
            <w:left w:val="none" w:sz="0" w:space="0" w:color="auto"/>
            <w:bottom w:val="none" w:sz="0" w:space="0" w:color="auto"/>
            <w:right w:val="none" w:sz="0" w:space="0" w:color="auto"/>
          </w:divBdr>
          <w:divsChild>
            <w:div w:id="177432773">
              <w:marLeft w:val="0"/>
              <w:marRight w:val="0"/>
              <w:marTop w:val="0"/>
              <w:marBottom w:val="0"/>
              <w:divBdr>
                <w:top w:val="none" w:sz="0" w:space="0" w:color="auto"/>
                <w:left w:val="none" w:sz="0" w:space="0" w:color="auto"/>
                <w:bottom w:val="none" w:sz="0" w:space="0" w:color="auto"/>
                <w:right w:val="none" w:sz="0" w:space="0" w:color="auto"/>
              </w:divBdr>
              <w:divsChild>
                <w:div w:id="3999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6695697">
      <w:bodyDiv w:val="1"/>
      <w:marLeft w:val="0"/>
      <w:marRight w:val="0"/>
      <w:marTop w:val="0"/>
      <w:marBottom w:val="0"/>
      <w:divBdr>
        <w:top w:val="none" w:sz="0" w:space="0" w:color="auto"/>
        <w:left w:val="none" w:sz="0" w:space="0" w:color="auto"/>
        <w:bottom w:val="none" w:sz="0" w:space="0" w:color="auto"/>
        <w:right w:val="none" w:sz="0" w:space="0" w:color="auto"/>
      </w:divBdr>
      <w:divsChild>
        <w:div w:id="2085905487">
          <w:marLeft w:val="0"/>
          <w:marRight w:val="0"/>
          <w:marTop w:val="0"/>
          <w:marBottom w:val="0"/>
          <w:divBdr>
            <w:top w:val="none" w:sz="0" w:space="0" w:color="auto"/>
            <w:left w:val="none" w:sz="0" w:space="0" w:color="auto"/>
            <w:bottom w:val="none" w:sz="0" w:space="0" w:color="auto"/>
            <w:right w:val="none" w:sz="0" w:space="0" w:color="auto"/>
          </w:divBdr>
        </w:div>
        <w:div w:id="509835821">
          <w:marLeft w:val="0"/>
          <w:marRight w:val="0"/>
          <w:marTop w:val="0"/>
          <w:marBottom w:val="0"/>
          <w:divBdr>
            <w:top w:val="none" w:sz="0" w:space="0" w:color="auto"/>
            <w:left w:val="none" w:sz="0" w:space="0" w:color="auto"/>
            <w:bottom w:val="none" w:sz="0" w:space="0" w:color="auto"/>
            <w:right w:val="none" w:sz="0" w:space="0" w:color="auto"/>
          </w:divBdr>
          <w:divsChild>
            <w:div w:id="1532300329">
              <w:marLeft w:val="0"/>
              <w:marRight w:val="0"/>
              <w:marTop w:val="0"/>
              <w:marBottom w:val="0"/>
              <w:divBdr>
                <w:top w:val="none" w:sz="0" w:space="0" w:color="auto"/>
                <w:left w:val="none" w:sz="0" w:space="0" w:color="auto"/>
                <w:bottom w:val="none" w:sz="0" w:space="0" w:color="auto"/>
                <w:right w:val="none" w:sz="0" w:space="0" w:color="auto"/>
              </w:divBdr>
            </w:div>
          </w:divsChild>
        </w:div>
        <w:div w:id="910774884">
          <w:marLeft w:val="0"/>
          <w:marRight w:val="0"/>
          <w:marTop w:val="0"/>
          <w:marBottom w:val="0"/>
          <w:divBdr>
            <w:top w:val="none" w:sz="0" w:space="0" w:color="auto"/>
            <w:left w:val="none" w:sz="0" w:space="0" w:color="auto"/>
            <w:bottom w:val="none" w:sz="0" w:space="0" w:color="auto"/>
            <w:right w:val="none" w:sz="0" w:space="0" w:color="auto"/>
          </w:divBdr>
        </w:div>
        <w:div w:id="163520794">
          <w:marLeft w:val="0"/>
          <w:marRight w:val="0"/>
          <w:marTop w:val="0"/>
          <w:marBottom w:val="0"/>
          <w:divBdr>
            <w:top w:val="none" w:sz="0" w:space="0" w:color="auto"/>
            <w:left w:val="none" w:sz="0" w:space="0" w:color="auto"/>
            <w:bottom w:val="none" w:sz="0" w:space="0" w:color="auto"/>
            <w:right w:val="none" w:sz="0" w:space="0" w:color="auto"/>
          </w:divBdr>
          <w:divsChild>
            <w:div w:id="1748065684">
              <w:marLeft w:val="0"/>
              <w:marRight w:val="0"/>
              <w:marTop w:val="0"/>
              <w:marBottom w:val="0"/>
              <w:divBdr>
                <w:top w:val="none" w:sz="0" w:space="0" w:color="auto"/>
                <w:left w:val="none" w:sz="0" w:space="0" w:color="auto"/>
                <w:bottom w:val="none" w:sz="0" w:space="0" w:color="auto"/>
                <w:right w:val="none" w:sz="0" w:space="0" w:color="auto"/>
              </w:divBdr>
            </w:div>
          </w:divsChild>
        </w:div>
        <w:div w:id="1867060044">
          <w:marLeft w:val="0"/>
          <w:marRight w:val="0"/>
          <w:marTop w:val="0"/>
          <w:marBottom w:val="0"/>
          <w:divBdr>
            <w:top w:val="none" w:sz="0" w:space="0" w:color="auto"/>
            <w:left w:val="none" w:sz="0" w:space="0" w:color="auto"/>
            <w:bottom w:val="none" w:sz="0" w:space="0" w:color="auto"/>
            <w:right w:val="none" w:sz="0" w:space="0" w:color="auto"/>
          </w:divBdr>
        </w:div>
        <w:div w:id="1365980240">
          <w:marLeft w:val="0"/>
          <w:marRight w:val="0"/>
          <w:marTop w:val="0"/>
          <w:marBottom w:val="0"/>
          <w:divBdr>
            <w:top w:val="none" w:sz="0" w:space="0" w:color="auto"/>
            <w:left w:val="none" w:sz="0" w:space="0" w:color="auto"/>
            <w:bottom w:val="none" w:sz="0" w:space="0" w:color="auto"/>
            <w:right w:val="none" w:sz="0" w:space="0" w:color="auto"/>
          </w:divBdr>
          <w:divsChild>
            <w:div w:id="1568222270">
              <w:marLeft w:val="0"/>
              <w:marRight w:val="0"/>
              <w:marTop w:val="0"/>
              <w:marBottom w:val="0"/>
              <w:divBdr>
                <w:top w:val="none" w:sz="0" w:space="0" w:color="auto"/>
                <w:left w:val="none" w:sz="0" w:space="0" w:color="auto"/>
                <w:bottom w:val="none" w:sz="0" w:space="0" w:color="auto"/>
                <w:right w:val="none" w:sz="0" w:space="0" w:color="auto"/>
              </w:divBdr>
            </w:div>
          </w:divsChild>
        </w:div>
        <w:div w:id="1752237591">
          <w:marLeft w:val="0"/>
          <w:marRight w:val="0"/>
          <w:marTop w:val="0"/>
          <w:marBottom w:val="0"/>
          <w:divBdr>
            <w:top w:val="none" w:sz="0" w:space="0" w:color="auto"/>
            <w:left w:val="none" w:sz="0" w:space="0" w:color="auto"/>
            <w:bottom w:val="none" w:sz="0" w:space="0" w:color="auto"/>
            <w:right w:val="none" w:sz="0" w:space="0" w:color="auto"/>
          </w:divBdr>
        </w:div>
        <w:div w:id="498812664">
          <w:marLeft w:val="0"/>
          <w:marRight w:val="0"/>
          <w:marTop w:val="0"/>
          <w:marBottom w:val="0"/>
          <w:divBdr>
            <w:top w:val="none" w:sz="0" w:space="0" w:color="auto"/>
            <w:left w:val="none" w:sz="0" w:space="0" w:color="auto"/>
            <w:bottom w:val="none" w:sz="0" w:space="0" w:color="auto"/>
            <w:right w:val="none" w:sz="0" w:space="0" w:color="auto"/>
          </w:divBdr>
          <w:divsChild>
            <w:div w:id="923489653">
              <w:marLeft w:val="0"/>
              <w:marRight w:val="0"/>
              <w:marTop w:val="0"/>
              <w:marBottom w:val="0"/>
              <w:divBdr>
                <w:top w:val="none" w:sz="0" w:space="0" w:color="auto"/>
                <w:left w:val="none" w:sz="0" w:space="0" w:color="auto"/>
                <w:bottom w:val="none" w:sz="0" w:space="0" w:color="auto"/>
                <w:right w:val="none" w:sz="0" w:space="0" w:color="auto"/>
              </w:divBdr>
            </w:div>
          </w:divsChild>
        </w:div>
        <w:div w:id="1031148800">
          <w:marLeft w:val="0"/>
          <w:marRight w:val="0"/>
          <w:marTop w:val="0"/>
          <w:marBottom w:val="0"/>
          <w:divBdr>
            <w:top w:val="none" w:sz="0" w:space="0" w:color="auto"/>
            <w:left w:val="none" w:sz="0" w:space="0" w:color="auto"/>
            <w:bottom w:val="none" w:sz="0" w:space="0" w:color="auto"/>
            <w:right w:val="none" w:sz="0" w:space="0" w:color="auto"/>
          </w:divBdr>
        </w:div>
        <w:div w:id="1025785646">
          <w:marLeft w:val="0"/>
          <w:marRight w:val="0"/>
          <w:marTop w:val="0"/>
          <w:marBottom w:val="0"/>
          <w:divBdr>
            <w:top w:val="none" w:sz="0" w:space="0" w:color="auto"/>
            <w:left w:val="none" w:sz="0" w:space="0" w:color="auto"/>
            <w:bottom w:val="none" w:sz="0" w:space="0" w:color="auto"/>
            <w:right w:val="none" w:sz="0" w:space="0" w:color="auto"/>
          </w:divBdr>
          <w:divsChild>
            <w:div w:id="670179415">
              <w:marLeft w:val="0"/>
              <w:marRight w:val="0"/>
              <w:marTop w:val="0"/>
              <w:marBottom w:val="0"/>
              <w:divBdr>
                <w:top w:val="none" w:sz="0" w:space="0" w:color="auto"/>
                <w:left w:val="none" w:sz="0" w:space="0" w:color="auto"/>
                <w:bottom w:val="none" w:sz="0" w:space="0" w:color="auto"/>
                <w:right w:val="none" w:sz="0" w:space="0" w:color="auto"/>
              </w:divBdr>
            </w:div>
          </w:divsChild>
        </w:div>
        <w:div w:id="1454708475">
          <w:marLeft w:val="0"/>
          <w:marRight w:val="0"/>
          <w:marTop w:val="0"/>
          <w:marBottom w:val="0"/>
          <w:divBdr>
            <w:top w:val="none" w:sz="0" w:space="0" w:color="auto"/>
            <w:left w:val="none" w:sz="0" w:space="0" w:color="auto"/>
            <w:bottom w:val="none" w:sz="0" w:space="0" w:color="auto"/>
            <w:right w:val="none" w:sz="0" w:space="0" w:color="auto"/>
          </w:divBdr>
        </w:div>
        <w:div w:id="1287154339">
          <w:marLeft w:val="0"/>
          <w:marRight w:val="0"/>
          <w:marTop w:val="0"/>
          <w:marBottom w:val="0"/>
          <w:divBdr>
            <w:top w:val="none" w:sz="0" w:space="0" w:color="auto"/>
            <w:left w:val="none" w:sz="0" w:space="0" w:color="auto"/>
            <w:bottom w:val="none" w:sz="0" w:space="0" w:color="auto"/>
            <w:right w:val="none" w:sz="0" w:space="0" w:color="auto"/>
          </w:divBdr>
          <w:divsChild>
            <w:div w:id="701899847">
              <w:marLeft w:val="0"/>
              <w:marRight w:val="0"/>
              <w:marTop w:val="0"/>
              <w:marBottom w:val="0"/>
              <w:divBdr>
                <w:top w:val="none" w:sz="0" w:space="0" w:color="auto"/>
                <w:left w:val="none" w:sz="0" w:space="0" w:color="auto"/>
                <w:bottom w:val="none" w:sz="0" w:space="0" w:color="auto"/>
                <w:right w:val="none" w:sz="0" w:space="0" w:color="auto"/>
              </w:divBdr>
            </w:div>
          </w:divsChild>
        </w:div>
        <w:div w:id="172496962">
          <w:marLeft w:val="0"/>
          <w:marRight w:val="0"/>
          <w:marTop w:val="0"/>
          <w:marBottom w:val="0"/>
          <w:divBdr>
            <w:top w:val="none" w:sz="0" w:space="0" w:color="auto"/>
            <w:left w:val="none" w:sz="0" w:space="0" w:color="auto"/>
            <w:bottom w:val="none" w:sz="0" w:space="0" w:color="auto"/>
            <w:right w:val="none" w:sz="0" w:space="0" w:color="auto"/>
          </w:divBdr>
        </w:div>
        <w:div w:id="1964000866">
          <w:marLeft w:val="0"/>
          <w:marRight w:val="0"/>
          <w:marTop w:val="0"/>
          <w:marBottom w:val="0"/>
          <w:divBdr>
            <w:top w:val="none" w:sz="0" w:space="0" w:color="auto"/>
            <w:left w:val="none" w:sz="0" w:space="0" w:color="auto"/>
            <w:bottom w:val="none" w:sz="0" w:space="0" w:color="auto"/>
            <w:right w:val="none" w:sz="0" w:space="0" w:color="auto"/>
          </w:divBdr>
          <w:divsChild>
            <w:div w:id="403070018">
              <w:marLeft w:val="0"/>
              <w:marRight w:val="0"/>
              <w:marTop w:val="0"/>
              <w:marBottom w:val="0"/>
              <w:divBdr>
                <w:top w:val="none" w:sz="0" w:space="0" w:color="auto"/>
                <w:left w:val="none" w:sz="0" w:space="0" w:color="auto"/>
                <w:bottom w:val="none" w:sz="0" w:space="0" w:color="auto"/>
                <w:right w:val="none" w:sz="0" w:space="0" w:color="auto"/>
              </w:divBdr>
            </w:div>
          </w:divsChild>
        </w:div>
        <w:div w:id="817921911">
          <w:marLeft w:val="0"/>
          <w:marRight w:val="0"/>
          <w:marTop w:val="300"/>
          <w:marBottom w:val="0"/>
          <w:divBdr>
            <w:top w:val="none" w:sz="0" w:space="0" w:color="auto"/>
            <w:left w:val="none" w:sz="0" w:space="0" w:color="auto"/>
            <w:bottom w:val="none" w:sz="0" w:space="0" w:color="auto"/>
            <w:right w:val="none" w:sz="0" w:space="0" w:color="auto"/>
          </w:divBdr>
          <w:divsChild>
            <w:div w:id="1985045445">
              <w:marLeft w:val="0"/>
              <w:marRight w:val="0"/>
              <w:marTop w:val="0"/>
              <w:marBottom w:val="0"/>
              <w:divBdr>
                <w:top w:val="none" w:sz="0" w:space="0" w:color="auto"/>
                <w:left w:val="none" w:sz="0" w:space="0" w:color="auto"/>
                <w:bottom w:val="none" w:sz="0" w:space="0" w:color="auto"/>
                <w:right w:val="none" w:sz="0" w:space="0" w:color="auto"/>
              </w:divBdr>
              <w:divsChild>
                <w:div w:id="107794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938947">
          <w:marLeft w:val="0"/>
          <w:marRight w:val="0"/>
          <w:marTop w:val="300"/>
          <w:marBottom w:val="0"/>
          <w:divBdr>
            <w:top w:val="none" w:sz="0" w:space="0" w:color="auto"/>
            <w:left w:val="none" w:sz="0" w:space="0" w:color="auto"/>
            <w:bottom w:val="none" w:sz="0" w:space="0" w:color="auto"/>
            <w:right w:val="none" w:sz="0" w:space="0" w:color="auto"/>
          </w:divBdr>
          <w:divsChild>
            <w:div w:id="1487865019">
              <w:marLeft w:val="0"/>
              <w:marRight w:val="0"/>
              <w:marTop w:val="0"/>
              <w:marBottom w:val="0"/>
              <w:divBdr>
                <w:top w:val="none" w:sz="0" w:space="0" w:color="auto"/>
                <w:left w:val="none" w:sz="0" w:space="0" w:color="auto"/>
                <w:bottom w:val="none" w:sz="0" w:space="0" w:color="auto"/>
                <w:right w:val="none" w:sz="0" w:space="0" w:color="auto"/>
              </w:divBdr>
              <w:divsChild>
                <w:div w:id="61918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51052">
          <w:marLeft w:val="0"/>
          <w:marRight w:val="0"/>
          <w:marTop w:val="300"/>
          <w:marBottom w:val="0"/>
          <w:divBdr>
            <w:top w:val="none" w:sz="0" w:space="0" w:color="auto"/>
            <w:left w:val="none" w:sz="0" w:space="0" w:color="auto"/>
            <w:bottom w:val="none" w:sz="0" w:space="0" w:color="auto"/>
            <w:right w:val="none" w:sz="0" w:space="0" w:color="auto"/>
          </w:divBdr>
          <w:divsChild>
            <w:div w:id="375390887">
              <w:marLeft w:val="0"/>
              <w:marRight w:val="0"/>
              <w:marTop w:val="0"/>
              <w:marBottom w:val="0"/>
              <w:divBdr>
                <w:top w:val="none" w:sz="0" w:space="0" w:color="auto"/>
                <w:left w:val="none" w:sz="0" w:space="0" w:color="auto"/>
                <w:bottom w:val="none" w:sz="0" w:space="0" w:color="auto"/>
                <w:right w:val="none" w:sz="0" w:space="0" w:color="auto"/>
              </w:divBdr>
              <w:divsChild>
                <w:div w:id="136787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27923">
          <w:marLeft w:val="0"/>
          <w:marRight w:val="0"/>
          <w:marTop w:val="300"/>
          <w:marBottom w:val="0"/>
          <w:divBdr>
            <w:top w:val="none" w:sz="0" w:space="0" w:color="auto"/>
            <w:left w:val="none" w:sz="0" w:space="0" w:color="auto"/>
            <w:bottom w:val="none" w:sz="0" w:space="0" w:color="auto"/>
            <w:right w:val="none" w:sz="0" w:space="0" w:color="auto"/>
          </w:divBdr>
          <w:divsChild>
            <w:div w:id="1072311173">
              <w:marLeft w:val="0"/>
              <w:marRight w:val="0"/>
              <w:marTop w:val="0"/>
              <w:marBottom w:val="0"/>
              <w:divBdr>
                <w:top w:val="none" w:sz="0" w:space="0" w:color="auto"/>
                <w:left w:val="none" w:sz="0" w:space="0" w:color="auto"/>
                <w:bottom w:val="none" w:sz="0" w:space="0" w:color="auto"/>
                <w:right w:val="none" w:sz="0" w:space="0" w:color="auto"/>
              </w:divBdr>
              <w:divsChild>
                <w:div w:id="153302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579410">
      <w:bodyDiv w:val="1"/>
      <w:marLeft w:val="0"/>
      <w:marRight w:val="0"/>
      <w:marTop w:val="0"/>
      <w:marBottom w:val="0"/>
      <w:divBdr>
        <w:top w:val="none" w:sz="0" w:space="0" w:color="auto"/>
        <w:left w:val="none" w:sz="0" w:space="0" w:color="auto"/>
        <w:bottom w:val="none" w:sz="0" w:space="0" w:color="auto"/>
        <w:right w:val="none" w:sz="0" w:space="0" w:color="auto"/>
      </w:divBdr>
      <w:divsChild>
        <w:div w:id="1112553479">
          <w:marLeft w:val="0"/>
          <w:marRight w:val="0"/>
          <w:marTop w:val="0"/>
          <w:marBottom w:val="0"/>
          <w:divBdr>
            <w:top w:val="none" w:sz="0" w:space="0" w:color="auto"/>
            <w:left w:val="none" w:sz="0" w:space="0" w:color="auto"/>
            <w:bottom w:val="none" w:sz="0" w:space="0" w:color="auto"/>
            <w:right w:val="none" w:sz="0" w:space="0" w:color="auto"/>
          </w:divBdr>
        </w:div>
        <w:div w:id="703865402">
          <w:marLeft w:val="0"/>
          <w:marRight w:val="0"/>
          <w:marTop w:val="0"/>
          <w:marBottom w:val="0"/>
          <w:divBdr>
            <w:top w:val="none" w:sz="0" w:space="0" w:color="auto"/>
            <w:left w:val="none" w:sz="0" w:space="0" w:color="auto"/>
            <w:bottom w:val="none" w:sz="0" w:space="0" w:color="auto"/>
            <w:right w:val="none" w:sz="0" w:space="0" w:color="auto"/>
          </w:divBdr>
          <w:divsChild>
            <w:div w:id="2064088874">
              <w:marLeft w:val="0"/>
              <w:marRight w:val="0"/>
              <w:marTop w:val="0"/>
              <w:marBottom w:val="0"/>
              <w:divBdr>
                <w:top w:val="none" w:sz="0" w:space="0" w:color="auto"/>
                <w:left w:val="none" w:sz="0" w:space="0" w:color="auto"/>
                <w:bottom w:val="none" w:sz="0" w:space="0" w:color="auto"/>
                <w:right w:val="none" w:sz="0" w:space="0" w:color="auto"/>
              </w:divBdr>
            </w:div>
          </w:divsChild>
        </w:div>
        <w:div w:id="434520396">
          <w:marLeft w:val="0"/>
          <w:marRight w:val="0"/>
          <w:marTop w:val="0"/>
          <w:marBottom w:val="0"/>
          <w:divBdr>
            <w:top w:val="none" w:sz="0" w:space="0" w:color="auto"/>
            <w:left w:val="none" w:sz="0" w:space="0" w:color="auto"/>
            <w:bottom w:val="none" w:sz="0" w:space="0" w:color="auto"/>
            <w:right w:val="none" w:sz="0" w:space="0" w:color="auto"/>
          </w:divBdr>
        </w:div>
        <w:div w:id="504901988">
          <w:marLeft w:val="0"/>
          <w:marRight w:val="0"/>
          <w:marTop w:val="0"/>
          <w:marBottom w:val="0"/>
          <w:divBdr>
            <w:top w:val="none" w:sz="0" w:space="0" w:color="auto"/>
            <w:left w:val="none" w:sz="0" w:space="0" w:color="auto"/>
            <w:bottom w:val="none" w:sz="0" w:space="0" w:color="auto"/>
            <w:right w:val="none" w:sz="0" w:space="0" w:color="auto"/>
          </w:divBdr>
          <w:divsChild>
            <w:div w:id="606500926">
              <w:marLeft w:val="0"/>
              <w:marRight w:val="0"/>
              <w:marTop w:val="0"/>
              <w:marBottom w:val="0"/>
              <w:divBdr>
                <w:top w:val="none" w:sz="0" w:space="0" w:color="auto"/>
                <w:left w:val="none" w:sz="0" w:space="0" w:color="auto"/>
                <w:bottom w:val="none" w:sz="0" w:space="0" w:color="auto"/>
                <w:right w:val="none" w:sz="0" w:space="0" w:color="auto"/>
              </w:divBdr>
            </w:div>
          </w:divsChild>
        </w:div>
        <w:div w:id="1854343176">
          <w:marLeft w:val="0"/>
          <w:marRight w:val="0"/>
          <w:marTop w:val="0"/>
          <w:marBottom w:val="0"/>
          <w:divBdr>
            <w:top w:val="none" w:sz="0" w:space="0" w:color="auto"/>
            <w:left w:val="none" w:sz="0" w:space="0" w:color="auto"/>
            <w:bottom w:val="none" w:sz="0" w:space="0" w:color="auto"/>
            <w:right w:val="none" w:sz="0" w:space="0" w:color="auto"/>
          </w:divBdr>
        </w:div>
        <w:div w:id="1179347185">
          <w:marLeft w:val="0"/>
          <w:marRight w:val="0"/>
          <w:marTop w:val="0"/>
          <w:marBottom w:val="0"/>
          <w:divBdr>
            <w:top w:val="none" w:sz="0" w:space="0" w:color="auto"/>
            <w:left w:val="none" w:sz="0" w:space="0" w:color="auto"/>
            <w:bottom w:val="none" w:sz="0" w:space="0" w:color="auto"/>
            <w:right w:val="none" w:sz="0" w:space="0" w:color="auto"/>
          </w:divBdr>
          <w:divsChild>
            <w:div w:id="844327208">
              <w:marLeft w:val="0"/>
              <w:marRight w:val="0"/>
              <w:marTop w:val="0"/>
              <w:marBottom w:val="0"/>
              <w:divBdr>
                <w:top w:val="none" w:sz="0" w:space="0" w:color="auto"/>
                <w:left w:val="none" w:sz="0" w:space="0" w:color="auto"/>
                <w:bottom w:val="none" w:sz="0" w:space="0" w:color="auto"/>
                <w:right w:val="none" w:sz="0" w:space="0" w:color="auto"/>
              </w:divBdr>
            </w:div>
          </w:divsChild>
        </w:div>
        <w:div w:id="292836718">
          <w:marLeft w:val="0"/>
          <w:marRight w:val="0"/>
          <w:marTop w:val="0"/>
          <w:marBottom w:val="0"/>
          <w:divBdr>
            <w:top w:val="none" w:sz="0" w:space="0" w:color="auto"/>
            <w:left w:val="none" w:sz="0" w:space="0" w:color="auto"/>
            <w:bottom w:val="none" w:sz="0" w:space="0" w:color="auto"/>
            <w:right w:val="none" w:sz="0" w:space="0" w:color="auto"/>
          </w:divBdr>
        </w:div>
        <w:div w:id="672293777">
          <w:marLeft w:val="0"/>
          <w:marRight w:val="0"/>
          <w:marTop w:val="0"/>
          <w:marBottom w:val="0"/>
          <w:divBdr>
            <w:top w:val="none" w:sz="0" w:space="0" w:color="auto"/>
            <w:left w:val="none" w:sz="0" w:space="0" w:color="auto"/>
            <w:bottom w:val="none" w:sz="0" w:space="0" w:color="auto"/>
            <w:right w:val="none" w:sz="0" w:space="0" w:color="auto"/>
          </w:divBdr>
          <w:divsChild>
            <w:div w:id="1996492608">
              <w:marLeft w:val="0"/>
              <w:marRight w:val="0"/>
              <w:marTop w:val="0"/>
              <w:marBottom w:val="0"/>
              <w:divBdr>
                <w:top w:val="none" w:sz="0" w:space="0" w:color="auto"/>
                <w:left w:val="none" w:sz="0" w:space="0" w:color="auto"/>
                <w:bottom w:val="none" w:sz="0" w:space="0" w:color="auto"/>
                <w:right w:val="none" w:sz="0" w:space="0" w:color="auto"/>
              </w:divBdr>
            </w:div>
          </w:divsChild>
        </w:div>
        <w:div w:id="1772041093">
          <w:marLeft w:val="0"/>
          <w:marRight w:val="0"/>
          <w:marTop w:val="0"/>
          <w:marBottom w:val="0"/>
          <w:divBdr>
            <w:top w:val="none" w:sz="0" w:space="0" w:color="auto"/>
            <w:left w:val="none" w:sz="0" w:space="0" w:color="auto"/>
            <w:bottom w:val="none" w:sz="0" w:space="0" w:color="auto"/>
            <w:right w:val="none" w:sz="0" w:space="0" w:color="auto"/>
          </w:divBdr>
        </w:div>
        <w:div w:id="576283077">
          <w:marLeft w:val="0"/>
          <w:marRight w:val="0"/>
          <w:marTop w:val="0"/>
          <w:marBottom w:val="0"/>
          <w:divBdr>
            <w:top w:val="none" w:sz="0" w:space="0" w:color="auto"/>
            <w:left w:val="none" w:sz="0" w:space="0" w:color="auto"/>
            <w:bottom w:val="none" w:sz="0" w:space="0" w:color="auto"/>
            <w:right w:val="none" w:sz="0" w:space="0" w:color="auto"/>
          </w:divBdr>
          <w:divsChild>
            <w:div w:id="434793814">
              <w:marLeft w:val="0"/>
              <w:marRight w:val="0"/>
              <w:marTop w:val="0"/>
              <w:marBottom w:val="0"/>
              <w:divBdr>
                <w:top w:val="none" w:sz="0" w:space="0" w:color="auto"/>
                <w:left w:val="none" w:sz="0" w:space="0" w:color="auto"/>
                <w:bottom w:val="none" w:sz="0" w:space="0" w:color="auto"/>
                <w:right w:val="none" w:sz="0" w:space="0" w:color="auto"/>
              </w:divBdr>
            </w:div>
          </w:divsChild>
        </w:div>
        <w:div w:id="1434940021">
          <w:marLeft w:val="0"/>
          <w:marRight w:val="0"/>
          <w:marTop w:val="0"/>
          <w:marBottom w:val="0"/>
          <w:divBdr>
            <w:top w:val="none" w:sz="0" w:space="0" w:color="auto"/>
            <w:left w:val="none" w:sz="0" w:space="0" w:color="auto"/>
            <w:bottom w:val="none" w:sz="0" w:space="0" w:color="auto"/>
            <w:right w:val="none" w:sz="0" w:space="0" w:color="auto"/>
          </w:divBdr>
        </w:div>
        <w:div w:id="805198842">
          <w:marLeft w:val="0"/>
          <w:marRight w:val="0"/>
          <w:marTop w:val="0"/>
          <w:marBottom w:val="0"/>
          <w:divBdr>
            <w:top w:val="none" w:sz="0" w:space="0" w:color="auto"/>
            <w:left w:val="none" w:sz="0" w:space="0" w:color="auto"/>
            <w:bottom w:val="none" w:sz="0" w:space="0" w:color="auto"/>
            <w:right w:val="none" w:sz="0" w:space="0" w:color="auto"/>
          </w:divBdr>
          <w:divsChild>
            <w:div w:id="454762042">
              <w:marLeft w:val="0"/>
              <w:marRight w:val="0"/>
              <w:marTop w:val="0"/>
              <w:marBottom w:val="0"/>
              <w:divBdr>
                <w:top w:val="none" w:sz="0" w:space="0" w:color="auto"/>
                <w:left w:val="none" w:sz="0" w:space="0" w:color="auto"/>
                <w:bottom w:val="none" w:sz="0" w:space="0" w:color="auto"/>
                <w:right w:val="none" w:sz="0" w:space="0" w:color="auto"/>
              </w:divBdr>
            </w:div>
          </w:divsChild>
        </w:div>
        <w:div w:id="597295415">
          <w:marLeft w:val="0"/>
          <w:marRight w:val="0"/>
          <w:marTop w:val="0"/>
          <w:marBottom w:val="0"/>
          <w:divBdr>
            <w:top w:val="none" w:sz="0" w:space="0" w:color="auto"/>
            <w:left w:val="none" w:sz="0" w:space="0" w:color="auto"/>
            <w:bottom w:val="none" w:sz="0" w:space="0" w:color="auto"/>
            <w:right w:val="none" w:sz="0" w:space="0" w:color="auto"/>
          </w:divBdr>
        </w:div>
        <w:div w:id="584416330">
          <w:marLeft w:val="0"/>
          <w:marRight w:val="0"/>
          <w:marTop w:val="0"/>
          <w:marBottom w:val="0"/>
          <w:divBdr>
            <w:top w:val="none" w:sz="0" w:space="0" w:color="auto"/>
            <w:left w:val="none" w:sz="0" w:space="0" w:color="auto"/>
            <w:bottom w:val="none" w:sz="0" w:space="0" w:color="auto"/>
            <w:right w:val="none" w:sz="0" w:space="0" w:color="auto"/>
          </w:divBdr>
          <w:divsChild>
            <w:div w:id="772944637">
              <w:marLeft w:val="0"/>
              <w:marRight w:val="0"/>
              <w:marTop w:val="0"/>
              <w:marBottom w:val="0"/>
              <w:divBdr>
                <w:top w:val="none" w:sz="0" w:space="0" w:color="auto"/>
                <w:left w:val="none" w:sz="0" w:space="0" w:color="auto"/>
                <w:bottom w:val="none" w:sz="0" w:space="0" w:color="auto"/>
                <w:right w:val="none" w:sz="0" w:space="0" w:color="auto"/>
              </w:divBdr>
            </w:div>
          </w:divsChild>
        </w:div>
        <w:div w:id="903492793">
          <w:marLeft w:val="0"/>
          <w:marRight w:val="0"/>
          <w:marTop w:val="300"/>
          <w:marBottom w:val="0"/>
          <w:divBdr>
            <w:top w:val="none" w:sz="0" w:space="0" w:color="auto"/>
            <w:left w:val="none" w:sz="0" w:space="0" w:color="auto"/>
            <w:bottom w:val="none" w:sz="0" w:space="0" w:color="auto"/>
            <w:right w:val="none" w:sz="0" w:space="0" w:color="auto"/>
          </w:divBdr>
          <w:divsChild>
            <w:div w:id="1802114985">
              <w:marLeft w:val="0"/>
              <w:marRight w:val="0"/>
              <w:marTop w:val="0"/>
              <w:marBottom w:val="0"/>
              <w:divBdr>
                <w:top w:val="none" w:sz="0" w:space="0" w:color="auto"/>
                <w:left w:val="none" w:sz="0" w:space="0" w:color="auto"/>
                <w:bottom w:val="none" w:sz="0" w:space="0" w:color="auto"/>
                <w:right w:val="none" w:sz="0" w:space="0" w:color="auto"/>
              </w:divBdr>
              <w:divsChild>
                <w:div w:id="1207910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2534">
          <w:marLeft w:val="0"/>
          <w:marRight w:val="0"/>
          <w:marTop w:val="300"/>
          <w:marBottom w:val="0"/>
          <w:divBdr>
            <w:top w:val="none" w:sz="0" w:space="0" w:color="auto"/>
            <w:left w:val="none" w:sz="0" w:space="0" w:color="auto"/>
            <w:bottom w:val="none" w:sz="0" w:space="0" w:color="auto"/>
            <w:right w:val="none" w:sz="0" w:space="0" w:color="auto"/>
          </w:divBdr>
          <w:divsChild>
            <w:div w:id="717701828">
              <w:marLeft w:val="0"/>
              <w:marRight w:val="0"/>
              <w:marTop w:val="0"/>
              <w:marBottom w:val="0"/>
              <w:divBdr>
                <w:top w:val="none" w:sz="0" w:space="0" w:color="auto"/>
                <w:left w:val="none" w:sz="0" w:space="0" w:color="auto"/>
                <w:bottom w:val="none" w:sz="0" w:space="0" w:color="auto"/>
                <w:right w:val="none" w:sz="0" w:space="0" w:color="auto"/>
              </w:divBdr>
              <w:divsChild>
                <w:div w:id="7245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41296">
          <w:marLeft w:val="0"/>
          <w:marRight w:val="0"/>
          <w:marTop w:val="300"/>
          <w:marBottom w:val="0"/>
          <w:divBdr>
            <w:top w:val="none" w:sz="0" w:space="0" w:color="auto"/>
            <w:left w:val="none" w:sz="0" w:space="0" w:color="auto"/>
            <w:bottom w:val="none" w:sz="0" w:space="0" w:color="auto"/>
            <w:right w:val="none" w:sz="0" w:space="0" w:color="auto"/>
          </w:divBdr>
          <w:divsChild>
            <w:div w:id="1367104186">
              <w:marLeft w:val="0"/>
              <w:marRight w:val="0"/>
              <w:marTop w:val="0"/>
              <w:marBottom w:val="0"/>
              <w:divBdr>
                <w:top w:val="none" w:sz="0" w:space="0" w:color="auto"/>
                <w:left w:val="none" w:sz="0" w:space="0" w:color="auto"/>
                <w:bottom w:val="none" w:sz="0" w:space="0" w:color="auto"/>
                <w:right w:val="none" w:sz="0" w:space="0" w:color="auto"/>
              </w:divBdr>
              <w:divsChild>
                <w:div w:id="128083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34559">
          <w:marLeft w:val="0"/>
          <w:marRight w:val="0"/>
          <w:marTop w:val="300"/>
          <w:marBottom w:val="0"/>
          <w:divBdr>
            <w:top w:val="none" w:sz="0" w:space="0" w:color="auto"/>
            <w:left w:val="none" w:sz="0" w:space="0" w:color="auto"/>
            <w:bottom w:val="none" w:sz="0" w:space="0" w:color="auto"/>
            <w:right w:val="none" w:sz="0" w:space="0" w:color="auto"/>
          </w:divBdr>
          <w:divsChild>
            <w:div w:id="55588679">
              <w:marLeft w:val="0"/>
              <w:marRight w:val="0"/>
              <w:marTop w:val="0"/>
              <w:marBottom w:val="0"/>
              <w:divBdr>
                <w:top w:val="none" w:sz="0" w:space="0" w:color="auto"/>
                <w:left w:val="none" w:sz="0" w:space="0" w:color="auto"/>
                <w:bottom w:val="none" w:sz="0" w:space="0" w:color="auto"/>
                <w:right w:val="none" w:sz="0" w:space="0" w:color="auto"/>
              </w:divBdr>
              <w:divsChild>
                <w:div w:id="93528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918869">
      <w:bodyDiv w:val="1"/>
      <w:marLeft w:val="0"/>
      <w:marRight w:val="0"/>
      <w:marTop w:val="0"/>
      <w:marBottom w:val="0"/>
      <w:divBdr>
        <w:top w:val="none" w:sz="0" w:space="0" w:color="auto"/>
        <w:left w:val="none" w:sz="0" w:space="0" w:color="auto"/>
        <w:bottom w:val="none" w:sz="0" w:space="0" w:color="auto"/>
        <w:right w:val="none" w:sz="0" w:space="0" w:color="auto"/>
      </w:divBdr>
      <w:divsChild>
        <w:div w:id="1443183230">
          <w:marLeft w:val="0"/>
          <w:marRight w:val="0"/>
          <w:marTop w:val="0"/>
          <w:marBottom w:val="0"/>
          <w:divBdr>
            <w:top w:val="none" w:sz="0" w:space="0" w:color="auto"/>
            <w:left w:val="none" w:sz="0" w:space="0" w:color="auto"/>
            <w:bottom w:val="none" w:sz="0" w:space="0" w:color="auto"/>
            <w:right w:val="none" w:sz="0" w:space="0" w:color="auto"/>
          </w:divBdr>
        </w:div>
        <w:div w:id="537206698">
          <w:marLeft w:val="0"/>
          <w:marRight w:val="0"/>
          <w:marTop w:val="0"/>
          <w:marBottom w:val="0"/>
          <w:divBdr>
            <w:top w:val="none" w:sz="0" w:space="0" w:color="auto"/>
            <w:left w:val="none" w:sz="0" w:space="0" w:color="auto"/>
            <w:bottom w:val="none" w:sz="0" w:space="0" w:color="auto"/>
            <w:right w:val="none" w:sz="0" w:space="0" w:color="auto"/>
          </w:divBdr>
          <w:divsChild>
            <w:div w:id="105345490">
              <w:marLeft w:val="0"/>
              <w:marRight w:val="0"/>
              <w:marTop w:val="0"/>
              <w:marBottom w:val="0"/>
              <w:divBdr>
                <w:top w:val="none" w:sz="0" w:space="0" w:color="auto"/>
                <w:left w:val="none" w:sz="0" w:space="0" w:color="auto"/>
                <w:bottom w:val="none" w:sz="0" w:space="0" w:color="auto"/>
                <w:right w:val="none" w:sz="0" w:space="0" w:color="auto"/>
              </w:divBdr>
            </w:div>
          </w:divsChild>
        </w:div>
        <w:div w:id="1063868982">
          <w:marLeft w:val="0"/>
          <w:marRight w:val="0"/>
          <w:marTop w:val="0"/>
          <w:marBottom w:val="0"/>
          <w:divBdr>
            <w:top w:val="none" w:sz="0" w:space="0" w:color="auto"/>
            <w:left w:val="none" w:sz="0" w:space="0" w:color="auto"/>
            <w:bottom w:val="none" w:sz="0" w:space="0" w:color="auto"/>
            <w:right w:val="none" w:sz="0" w:space="0" w:color="auto"/>
          </w:divBdr>
        </w:div>
        <w:div w:id="1457213621">
          <w:marLeft w:val="0"/>
          <w:marRight w:val="0"/>
          <w:marTop w:val="0"/>
          <w:marBottom w:val="0"/>
          <w:divBdr>
            <w:top w:val="none" w:sz="0" w:space="0" w:color="auto"/>
            <w:left w:val="none" w:sz="0" w:space="0" w:color="auto"/>
            <w:bottom w:val="none" w:sz="0" w:space="0" w:color="auto"/>
            <w:right w:val="none" w:sz="0" w:space="0" w:color="auto"/>
          </w:divBdr>
          <w:divsChild>
            <w:div w:id="1923220622">
              <w:marLeft w:val="0"/>
              <w:marRight w:val="0"/>
              <w:marTop w:val="0"/>
              <w:marBottom w:val="0"/>
              <w:divBdr>
                <w:top w:val="none" w:sz="0" w:space="0" w:color="auto"/>
                <w:left w:val="none" w:sz="0" w:space="0" w:color="auto"/>
                <w:bottom w:val="none" w:sz="0" w:space="0" w:color="auto"/>
                <w:right w:val="none" w:sz="0" w:space="0" w:color="auto"/>
              </w:divBdr>
            </w:div>
          </w:divsChild>
        </w:div>
        <w:div w:id="1411389485">
          <w:marLeft w:val="0"/>
          <w:marRight w:val="0"/>
          <w:marTop w:val="0"/>
          <w:marBottom w:val="0"/>
          <w:divBdr>
            <w:top w:val="none" w:sz="0" w:space="0" w:color="auto"/>
            <w:left w:val="none" w:sz="0" w:space="0" w:color="auto"/>
            <w:bottom w:val="none" w:sz="0" w:space="0" w:color="auto"/>
            <w:right w:val="none" w:sz="0" w:space="0" w:color="auto"/>
          </w:divBdr>
        </w:div>
        <w:div w:id="609821577">
          <w:marLeft w:val="0"/>
          <w:marRight w:val="0"/>
          <w:marTop w:val="0"/>
          <w:marBottom w:val="0"/>
          <w:divBdr>
            <w:top w:val="none" w:sz="0" w:space="0" w:color="auto"/>
            <w:left w:val="none" w:sz="0" w:space="0" w:color="auto"/>
            <w:bottom w:val="none" w:sz="0" w:space="0" w:color="auto"/>
            <w:right w:val="none" w:sz="0" w:space="0" w:color="auto"/>
          </w:divBdr>
          <w:divsChild>
            <w:div w:id="350450764">
              <w:marLeft w:val="0"/>
              <w:marRight w:val="0"/>
              <w:marTop w:val="0"/>
              <w:marBottom w:val="0"/>
              <w:divBdr>
                <w:top w:val="none" w:sz="0" w:space="0" w:color="auto"/>
                <w:left w:val="none" w:sz="0" w:space="0" w:color="auto"/>
                <w:bottom w:val="none" w:sz="0" w:space="0" w:color="auto"/>
                <w:right w:val="none" w:sz="0" w:space="0" w:color="auto"/>
              </w:divBdr>
            </w:div>
          </w:divsChild>
        </w:div>
        <w:div w:id="1427464128">
          <w:marLeft w:val="0"/>
          <w:marRight w:val="0"/>
          <w:marTop w:val="0"/>
          <w:marBottom w:val="0"/>
          <w:divBdr>
            <w:top w:val="none" w:sz="0" w:space="0" w:color="auto"/>
            <w:left w:val="none" w:sz="0" w:space="0" w:color="auto"/>
            <w:bottom w:val="none" w:sz="0" w:space="0" w:color="auto"/>
            <w:right w:val="none" w:sz="0" w:space="0" w:color="auto"/>
          </w:divBdr>
        </w:div>
        <w:div w:id="1798986086">
          <w:marLeft w:val="0"/>
          <w:marRight w:val="0"/>
          <w:marTop w:val="0"/>
          <w:marBottom w:val="0"/>
          <w:divBdr>
            <w:top w:val="none" w:sz="0" w:space="0" w:color="auto"/>
            <w:left w:val="none" w:sz="0" w:space="0" w:color="auto"/>
            <w:bottom w:val="none" w:sz="0" w:space="0" w:color="auto"/>
            <w:right w:val="none" w:sz="0" w:space="0" w:color="auto"/>
          </w:divBdr>
          <w:divsChild>
            <w:div w:id="1563370167">
              <w:marLeft w:val="0"/>
              <w:marRight w:val="0"/>
              <w:marTop w:val="0"/>
              <w:marBottom w:val="0"/>
              <w:divBdr>
                <w:top w:val="none" w:sz="0" w:space="0" w:color="auto"/>
                <w:left w:val="none" w:sz="0" w:space="0" w:color="auto"/>
                <w:bottom w:val="none" w:sz="0" w:space="0" w:color="auto"/>
                <w:right w:val="none" w:sz="0" w:space="0" w:color="auto"/>
              </w:divBdr>
            </w:div>
          </w:divsChild>
        </w:div>
        <w:div w:id="1270429217">
          <w:marLeft w:val="0"/>
          <w:marRight w:val="0"/>
          <w:marTop w:val="0"/>
          <w:marBottom w:val="0"/>
          <w:divBdr>
            <w:top w:val="none" w:sz="0" w:space="0" w:color="auto"/>
            <w:left w:val="none" w:sz="0" w:space="0" w:color="auto"/>
            <w:bottom w:val="none" w:sz="0" w:space="0" w:color="auto"/>
            <w:right w:val="none" w:sz="0" w:space="0" w:color="auto"/>
          </w:divBdr>
        </w:div>
        <w:div w:id="414132787">
          <w:marLeft w:val="0"/>
          <w:marRight w:val="0"/>
          <w:marTop w:val="0"/>
          <w:marBottom w:val="0"/>
          <w:divBdr>
            <w:top w:val="none" w:sz="0" w:space="0" w:color="auto"/>
            <w:left w:val="none" w:sz="0" w:space="0" w:color="auto"/>
            <w:bottom w:val="none" w:sz="0" w:space="0" w:color="auto"/>
            <w:right w:val="none" w:sz="0" w:space="0" w:color="auto"/>
          </w:divBdr>
          <w:divsChild>
            <w:div w:id="368339085">
              <w:marLeft w:val="0"/>
              <w:marRight w:val="0"/>
              <w:marTop w:val="0"/>
              <w:marBottom w:val="0"/>
              <w:divBdr>
                <w:top w:val="none" w:sz="0" w:space="0" w:color="auto"/>
                <w:left w:val="none" w:sz="0" w:space="0" w:color="auto"/>
                <w:bottom w:val="none" w:sz="0" w:space="0" w:color="auto"/>
                <w:right w:val="none" w:sz="0" w:space="0" w:color="auto"/>
              </w:divBdr>
            </w:div>
          </w:divsChild>
        </w:div>
        <w:div w:id="2146047024">
          <w:marLeft w:val="0"/>
          <w:marRight w:val="0"/>
          <w:marTop w:val="0"/>
          <w:marBottom w:val="0"/>
          <w:divBdr>
            <w:top w:val="none" w:sz="0" w:space="0" w:color="auto"/>
            <w:left w:val="none" w:sz="0" w:space="0" w:color="auto"/>
            <w:bottom w:val="none" w:sz="0" w:space="0" w:color="auto"/>
            <w:right w:val="none" w:sz="0" w:space="0" w:color="auto"/>
          </w:divBdr>
        </w:div>
        <w:div w:id="404958368">
          <w:marLeft w:val="0"/>
          <w:marRight w:val="0"/>
          <w:marTop w:val="0"/>
          <w:marBottom w:val="0"/>
          <w:divBdr>
            <w:top w:val="none" w:sz="0" w:space="0" w:color="auto"/>
            <w:left w:val="none" w:sz="0" w:space="0" w:color="auto"/>
            <w:bottom w:val="none" w:sz="0" w:space="0" w:color="auto"/>
            <w:right w:val="none" w:sz="0" w:space="0" w:color="auto"/>
          </w:divBdr>
          <w:divsChild>
            <w:div w:id="2119450402">
              <w:marLeft w:val="0"/>
              <w:marRight w:val="0"/>
              <w:marTop w:val="0"/>
              <w:marBottom w:val="0"/>
              <w:divBdr>
                <w:top w:val="none" w:sz="0" w:space="0" w:color="auto"/>
                <w:left w:val="none" w:sz="0" w:space="0" w:color="auto"/>
                <w:bottom w:val="none" w:sz="0" w:space="0" w:color="auto"/>
                <w:right w:val="none" w:sz="0" w:space="0" w:color="auto"/>
              </w:divBdr>
            </w:div>
          </w:divsChild>
        </w:div>
        <w:div w:id="328405145">
          <w:marLeft w:val="0"/>
          <w:marRight w:val="0"/>
          <w:marTop w:val="0"/>
          <w:marBottom w:val="0"/>
          <w:divBdr>
            <w:top w:val="none" w:sz="0" w:space="0" w:color="auto"/>
            <w:left w:val="none" w:sz="0" w:space="0" w:color="auto"/>
            <w:bottom w:val="none" w:sz="0" w:space="0" w:color="auto"/>
            <w:right w:val="none" w:sz="0" w:space="0" w:color="auto"/>
          </w:divBdr>
        </w:div>
        <w:div w:id="702828910">
          <w:marLeft w:val="0"/>
          <w:marRight w:val="0"/>
          <w:marTop w:val="0"/>
          <w:marBottom w:val="0"/>
          <w:divBdr>
            <w:top w:val="none" w:sz="0" w:space="0" w:color="auto"/>
            <w:left w:val="none" w:sz="0" w:space="0" w:color="auto"/>
            <w:bottom w:val="none" w:sz="0" w:space="0" w:color="auto"/>
            <w:right w:val="none" w:sz="0" w:space="0" w:color="auto"/>
          </w:divBdr>
          <w:divsChild>
            <w:div w:id="1023827799">
              <w:marLeft w:val="0"/>
              <w:marRight w:val="0"/>
              <w:marTop w:val="0"/>
              <w:marBottom w:val="0"/>
              <w:divBdr>
                <w:top w:val="none" w:sz="0" w:space="0" w:color="auto"/>
                <w:left w:val="none" w:sz="0" w:space="0" w:color="auto"/>
                <w:bottom w:val="none" w:sz="0" w:space="0" w:color="auto"/>
                <w:right w:val="none" w:sz="0" w:space="0" w:color="auto"/>
              </w:divBdr>
            </w:div>
          </w:divsChild>
        </w:div>
        <w:div w:id="2087728521">
          <w:marLeft w:val="0"/>
          <w:marRight w:val="0"/>
          <w:marTop w:val="300"/>
          <w:marBottom w:val="0"/>
          <w:divBdr>
            <w:top w:val="none" w:sz="0" w:space="0" w:color="auto"/>
            <w:left w:val="none" w:sz="0" w:space="0" w:color="auto"/>
            <w:bottom w:val="none" w:sz="0" w:space="0" w:color="auto"/>
            <w:right w:val="none" w:sz="0" w:space="0" w:color="auto"/>
          </w:divBdr>
          <w:divsChild>
            <w:div w:id="158271879">
              <w:marLeft w:val="0"/>
              <w:marRight w:val="0"/>
              <w:marTop w:val="0"/>
              <w:marBottom w:val="0"/>
              <w:divBdr>
                <w:top w:val="none" w:sz="0" w:space="0" w:color="auto"/>
                <w:left w:val="none" w:sz="0" w:space="0" w:color="auto"/>
                <w:bottom w:val="none" w:sz="0" w:space="0" w:color="auto"/>
                <w:right w:val="none" w:sz="0" w:space="0" w:color="auto"/>
              </w:divBdr>
              <w:divsChild>
                <w:div w:id="212403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479871">
          <w:marLeft w:val="0"/>
          <w:marRight w:val="0"/>
          <w:marTop w:val="300"/>
          <w:marBottom w:val="0"/>
          <w:divBdr>
            <w:top w:val="none" w:sz="0" w:space="0" w:color="auto"/>
            <w:left w:val="none" w:sz="0" w:space="0" w:color="auto"/>
            <w:bottom w:val="none" w:sz="0" w:space="0" w:color="auto"/>
            <w:right w:val="none" w:sz="0" w:space="0" w:color="auto"/>
          </w:divBdr>
          <w:divsChild>
            <w:div w:id="240530997">
              <w:marLeft w:val="0"/>
              <w:marRight w:val="0"/>
              <w:marTop w:val="0"/>
              <w:marBottom w:val="0"/>
              <w:divBdr>
                <w:top w:val="none" w:sz="0" w:space="0" w:color="auto"/>
                <w:left w:val="none" w:sz="0" w:space="0" w:color="auto"/>
                <w:bottom w:val="none" w:sz="0" w:space="0" w:color="auto"/>
                <w:right w:val="none" w:sz="0" w:space="0" w:color="auto"/>
              </w:divBdr>
              <w:divsChild>
                <w:div w:id="188949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459454">
          <w:marLeft w:val="0"/>
          <w:marRight w:val="0"/>
          <w:marTop w:val="300"/>
          <w:marBottom w:val="0"/>
          <w:divBdr>
            <w:top w:val="none" w:sz="0" w:space="0" w:color="auto"/>
            <w:left w:val="none" w:sz="0" w:space="0" w:color="auto"/>
            <w:bottom w:val="none" w:sz="0" w:space="0" w:color="auto"/>
            <w:right w:val="none" w:sz="0" w:space="0" w:color="auto"/>
          </w:divBdr>
          <w:divsChild>
            <w:div w:id="2131392670">
              <w:marLeft w:val="0"/>
              <w:marRight w:val="0"/>
              <w:marTop w:val="0"/>
              <w:marBottom w:val="0"/>
              <w:divBdr>
                <w:top w:val="none" w:sz="0" w:space="0" w:color="auto"/>
                <w:left w:val="none" w:sz="0" w:space="0" w:color="auto"/>
                <w:bottom w:val="none" w:sz="0" w:space="0" w:color="auto"/>
                <w:right w:val="none" w:sz="0" w:space="0" w:color="auto"/>
              </w:divBdr>
              <w:divsChild>
                <w:div w:id="741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0763">
          <w:marLeft w:val="0"/>
          <w:marRight w:val="0"/>
          <w:marTop w:val="300"/>
          <w:marBottom w:val="0"/>
          <w:divBdr>
            <w:top w:val="none" w:sz="0" w:space="0" w:color="auto"/>
            <w:left w:val="none" w:sz="0" w:space="0" w:color="auto"/>
            <w:bottom w:val="none" w:sz="0" w:space="0" w:color="auto"/>
            <w:right w:val="none" w:sz="0" w:space="0" w:color="auto"/>
          </w:divBdr>
          <w:divsChild>
            <w:div w:id="1788036805">
              <w:marLeft w:val="0"/>
              <w:marRight w:val="0"/>
              <w:marTop w:val="0"/>
              <w:marBottom w:val="0"/>
              <w:divBdr>
                <w:top w:val="none" w:sz="0" w:space="0" w:color="auto"/>
                <w:left w:val="none" w:sz="0" w:space="0" w:color="auto"/>
                <w:bottom w:val="none" w:sz="0" w:space="0" w:color="auto"/>
                <w:right w:val="none" w:sz="0" w:space="0" w:color="auto"/>
              </w:divBdr>
              <w:divsChild>
                <w:div w:id="9436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764717">
      <w:bodyDiv w:val="1"/>
      <w:marLeft w:val="0"/>
      <w:marRight w:val="0"/>
      <w:marTop w:val="0"/>
      <w:marBottom w:val="0"/>
      <w:divBdr>
        <w:top w:val="none" w:sz="0" w:space="0" w:color="auto"/>
        <w:left w:val="none" w:sz="0" w:space="0" w:color="auto"/>
        <w:bottom w:val="none" w:sz="0" w:space="0" w:color="auto"/>
        <w:right w:val="none" w:sz="0" w:space="0" w:color="auto"/>
      </w:divBdr>
      <w:divsChild>
        <w:div w:id="1468203322">
          <w:marLeft w:val="0"/>
          <w:marRight w:val="0"/>
          <w:marTop w:val="0"/>
          <w:marBottom w:val="0"/>
          <w:divBdr>
            <w:top w:val="none" w:sz="0" w:space="0" w:color="auto"/>
            <w:left w:val="none" w:sz="0" w:space="0" w:color="auto"/>
            <w:bottom w:val="none" w:sz="0" w:space="0" w:color="auto"/>
            <w:right w:val="none" w:sz="0" w:space="0" w:color="auto"/>
          </w:divBdr>
        </w:div>
        <w:div w:id="76635440">
          <w:marLeft w:val="0"/>
          <w:marRight w:val="0"/>
          <w:marTop w:val="0"/>
          <w:marBottom w:val="0"/>
          <w:divBdr>
            <w:top w:val="none" w:sz="0" w:space="0" w:color="auto"/>
            <w:left w:val="none" w:sz="0" w:space="0" w:color="auto"/>
            <w:bottom w:val="none" w:sz="0" w:space="0" w:color="auto"/>
            <w:right w:val="none" w:sz="0" w:space="0" w:color="auto"/>
          </w:divBdr>
          <w:divsChild>
            <w:div w:id="654144770">
              <w:marLeft w:val="0"/>
              <w:marRight w:val="0"/>
              <w:marTop w:val="0"/>
              <w:marBottom w:val="0"/>
              <w:divBdr>
                <w:top w:val="none" w:sz="0" w:space="0" w:color="auto"/>
                <w:left w:val="none" w:sz="0" w:space="0" w:color="auto"/>
                <w:bottom w:val="none" w:sz="0" w:space="0" w:color="auto"/>
                <w:right w:val="none" w:sz="0" w:space="0" w:color="auto"/>
              </w:divBdr>
            </w:div>
          </w:divsChild>
        </w:div>
        <w:div w:id="566115660">
          <w:marLeft w:val="0"/>
          <w:marRight w:val="0"/>
          <w:marTop w:val="0"/>
          <w:marBottom w:val="0"/>
          <w:divBdr>
            <w:top w:val="none" w:sz="0" w:space="0" w:color="auto"/>
            <w:left w:val="none" w:sz="0" w:space="0" w:color="auto"/>
            <w:bottom w:val="none" w:sz="0" w:space="0" w:color="auto"/>
            <w:right w:val="none" w:sz="0" w:space="0" w:color="auto"/>
          </w:divBdr>
        </w:div>
        <w:div w:id="1469670186">
          <w:marLeft w:val="0"/>
          <w:marRight w:val="0"/>
          <w:marTop w:val="0"/>
          <w:marBottom w:val="0"/>
          <w:divBdr>
            <w:top w:val="none" w:sz="0" w:space="0" w:color="auto"/>
            <w:left w:val="none" w:sz="0" w:space="0" w:color="auto"/>
            <w:bottom w:val="none" w:sz="0" w:space="0" w:color="auto"/>
            <w:right w:val="none" w:sz="0" w:space="0" w:color="auto"/>
          </w:divBdr>
          <w:divsChild>
            <w:div w:id="537279641">
              <w:marLeft w:val="0"/>
              <w:marRight w:val="0"/>
              <w:marTop w:val="0"/>
              <w:marBottom w:val="0"/>
              <w:divBdr>
                <w:top w:val="none" w:sz="0" w:space="0" w:color="auto"/>
                <w:left w:val="none" w:sz="0" w:space="0" w:color="auto"/>
                <w:bottom w:val="none" w:sz="0" w:space="0" w:color="auto"/>
                <w:right w:val="none" w:sz="0" w:space="0" w:color="auto"/>
              </w:divBdr>
            </w:div>
          </w:divsChild>
        </w:div>
        <w:div w:id="1468283113">
          <w:marLeft w:val="0"/>
          <w:marRight w:val="0"/>
          <w:marTop w:val="0"/>
          <w:marBottom w:val="0"/>
          <w:divBdr>
            <w:top w:val="none" w:sz="0" w:space="0" w:color="auto"/>
            <w:left w:val="none" w:sz="0" w:space="0" w:color="auto"/>
            <w:bottom w:val="none" w:sz="0" w:space="0" w:color="auto"/>
            <w:right w:val="none" w:sz="0" w:space="0" w:color="auto"/>
          </w:divBdr>
        </w:div>
        <w:div w:id="391389768">
          <w:marLeft w:val="0"/>
          <w:marRight w:val="0"/>
          <w:marTop w:val="0"/>
          <w:marBottom w:val="0"/>
          <w:divBdr>
            <w:top w:val="none" w:sz="0" w:space="0" w:color="auto"/>
            <w:left w:val="none" w:sz="0" w:space="0" w:color="auto"/>
            <w:bottom w:val="none" w:sz="0" w:space="0" w:color="auto"/>
            <w:right w:val="none" w:sz="0" w:space="0" w:color="auto"/>
          </w:divBdr>
          <w:divsChild>
            <w:div w:id="1242838354">
              <w:marLeft w:val="0"/>
              <w:marRight w:val="0"/>
              <w:marTop w:val="0"/>
              <w:marBottom w:val="0"/>
              <w:divBdr>
                <w:top w:val="none" w:sz="0" w:space="0" w:color="auto"/>
                <w:left w:val="none" w:sz="0" w:space="0" w:color="auto"/>
                <w:bottom w:val="none" w:sz="0" w:space="0" w:color="auto"/>
                <w:right w:val="none" w:sz="0" w:space="0" w:color="auto"/>
              </w:divBdr>
            </w:div>
          </w:divsChild>
        </w:div>
        <w:div w:id="1114134365">
          <w:marLeft w:val="0"/>
          <w:marRight w:val="0"/>
          <w:marTop w:val="0"/>
          <w:marBottom w:val="0"/>
          <w:divBdr>
            <w:top w:val="none" w:sz="0" w:space="0" w:color="auto"/>
            <w:left w:val="none" w:sz="0" w:space="0" w:color="auto"/>
            <w:bottom w:val="none" w:sz="0" w:space="0" w:color="auto"/>
            <w:right w:val="none" w:sz="0" w:space="0" w:color="auto"/>
          </w:divBdr>
        </w:div>
        <w:div w:id="1446268647">
          <w:marLeft w:val="0"/>
          <w:marRight w:val="0"/>
          <w:marTop w:val="0"/>
          <w:marBottom w:val="0"/>
          <w:divBdr>
            <w:top w:val="none" w:sz="0" w:space="0" w:color="auto"/>
            <w:left w:val="none" w:sz="0" w:space="0" w:color="auto"/>
            <w:bottom w:val="none" w:sz="0" w:space="0" w:color="auto"/>
            <w:right w:val="none" w:sz="0" w:space="0" w:color="auto"/>
          </w:divBdr>
          <w:divsChild>
            <w:div w:id="727538293">
              <w:marLeft w:val="0"/>
              <w:marRight w:val="0"/>
              <w:marTop w:val="0"/>
              <w:marBottom w:val="0"/>
              <w:divBdr>
                <w:top w:val="none" w:sz="0" w:space="0" w:color="auto"/>
                <w:left w:val="none" w:sz="0" w:space="0" w:color="auto"/>
                <w:bottom w:val="none" w:sz="0" w:space="0" w:color="auto"/>
                <w:right w:val="none" w:sz="0" w:space="0" w:color="auto"/>
              </w:divBdr>
            </w:div>
          </w:divsChild>
        </w:div>
        <w:div w:id="115873311">
          <w:marLeft w:val="0"/>
          <w:marRight w:val="0"/>
          <w:marTop w:val="0"/>
          <w:marBottom w:val="0"/>
          <w:divBdr>
            <w:top w:val="none" w:sz="0" w:space="0" w:color="auto"/>
            <w:left w:val="none" w:sz="0" w:space="0" w:color="auto"/>
            <w:bottom w:val="none" w:sz="0" w:space="0" w:color="auto"/>
            <w:right w:val="none" w:sz="0" w:space="0" w:color="auto"/>
          </w:divBdr>
        </w:div>
        <w:div w:id="1287467529">
          <w:marLeft w:val="0"/>
          <w:marRight w:val="0"/>
          <w:marTop w:val="0"/>
          <w:marBottom w:val="0"/>
          <w:divBdr>
            <w:top w:val="none" w:sz="0" w:space="0" w:color="auto"/>
            <w:left w:val="none" w:sz="0" w:space="0" w:color="auto"/>
            <w:bottom w:val="none" w:sz="0" w:space="0" w:color="auto"/>
            <w:right w:val="none" w:sz="0" w:space="0" w:color="auto"/>
          </w:divBdr>
          <w:divsChild>
            <w:div w:id="1075542957">
              <w:marLeft w:val="0"/>
              <w:marRight w:val="0"/>
              <w:marTop w:val="0"/>
              <w:marBottom w:val="0"/>
              <w:divBdr>
                <w:top w:val="none" w:sz="0" w:space="0" w:color="auto"/>
                <w:left w:val="none" w:sz="0" w:space="0" w:color="auto"/>
                <w:bottom w:val="none" w:sz="0" w:space="0" w:color="auto"/>
                <w:right w:val="none" w:sz="0" w:space="0" w:color="auto"/>
              </w:divBdr>
            </w:div>
          </w:divsChild>
        </w:div>
        <w:div w:id="273024764">
          <w:marLeft w:val="0"/>
          <w:marRight w:val="0"/>
          <w:marTop w:val="0"/>
          <w:marBottom w:val="0"/>
          <w:divBdr>
            <w:top w:val="none" w:sz="0" w:space="0" w:color="auto"/>
            <w:left w:val="none" w:sz="0" w:space="0" w:color="auto"/>
            <w:bottom w:val="none" w:sz="0" w:space="0" w:color="auto"/>
            <w:right w:val="none" w:sz="0" w:space="0" w:color="auto"/>
          </w:divBdr>
        </w:div>
        <w:div w:id="976833259">
          <w:marLeft w:val="0"/>
          <w:marRight w:val="0"/>
          <w:marTop w:val="0"/>
          <w:marBottom w:val="0"/>
          <w:divBdr>
            <w:top w:val="none" w:sz="0" w:space="0" w:color="auto"/>
            <w:left w:val="none" w:sz="0" w:space="0" w:color="auto"/>
            <w:bottom w:val="none" w:sz="0" w:space="0" w:color="auto"/>
            <w:right w:val="none" w:sz="0" w:space="0" w:color="auto"/>
          </w:divBdr>
          <w:divsChild>
            <w:div w:id="2065718450">
              <w:marLeft w:val="0"/>
              <w:marRight w:val="0"/>
              <w:marTop w:val="0"/>
              <w:marBottom w:val="0"/>
              <w:divBdr>
                <w:top w:val="none" w:sz="0" w:space="0" w:color="auto"/>
                <w:left w:val="none" w:sz="0" w:space="0" w:color="auto"/>
                <w:bottom w:val="none" w:sz="0" w:space="0" w:color="auto"/>
                <w:right w:val="none" w:sz="0" w:space="0" w:color="auto"/>
              </w:divBdr>
            </w:div>
          </w:divsChild>
        </w:div>
        <w:div w:id="1035616967">
          <w:marLeft w:val="0"/>
          <w:marRight w:val="0"/>
          <w:marTop w:val="0"/>
          <w:marBottom w:val="0"/>
          <w:divBdr>
            <w:top w:val="none" w:sz="0" w:space="0" w:color="auto"/>
            <w:left w:val="none" w:sz="0" w:space="0" w:color="auto"/>
            <w:bottom w:val="none" w:sz="0" w:space="0" w:color="auto"/>
            <w:right w:val="none" w:sz="0" w:space="0" w:color="auto"/>
          </w:divBdr>
        </w:div>
        <w:div w:id="54206797">
          <w:marLeft w:val="0"/>
          <w:marRight w:val="0"/>
          <w:marTop w:val="0"/>
          <w:marBottom w:val="0"/>
          <w:divBdr>
            <w:top w:val="none" w:sz="0" w:space="0" w:color="auto"/>
            <w:left w:val="none" w:sz="0" w:space="0" w:color="auto"/>
            <w:bottom w:val="none" w:sz="0" w:space="0" w:color="auto"/>
            <w:right w:val="none" w:sz="0" w:space="0" w:color="auto"/>
          </w:divBdr>
          <w:divsChild>
            <w:div w:id="1502309784">
              <w:marLeft w:val="0"/>
              <w:marRight w:val="0"/>
              <w:marTop w:val="0"/>
              <w:marBottom w:val="0"/>
              <w:divBdr>
                <w:top w:val="none" w:sz="0" w:space="0" w:color="auto"/>
                <w:left w:val="none" w:sz="0" w:space="0" w:color="auto"/>
                <w:bottom w:val="none" w:sz="0" w:space="0" w:color="auto"/>
                <w:right w:val="none" w:sz="0" w:space="0" w:color="auto"/>
              </w:divBdr>
            </w:div>
          </w:divsChild>
        </w:div>
        <w:div w:id="1444963356">
          <w:marLeft w:val="0"/>
          <w:marRight w:val="0"/>
          <w:marTop w:val="300"/>
          <w:marBottom w:val="0"/>
          <w:divBdr>
            <w:top w:val="none" w:sz="0" w:space="0" w:color="auto"/>
            <w:left w:val="none" w:sz="0" w:space="0" w:color="auto"/>
            <w:bottom w:val="none" w:sz="0" w:space="0" w:color="auto"/>
            <w:right w:val="none" w:sz="0" w:space="0" w:color="auto"/>
          </w:divBdr>
          <w:divsChild>
            <w:div w:id="1847133326">
              <w:marLeft w:val="0"/>
              <w:marRight w:val="0"/>
              <w:marTop w:val="0"/>
              <w:marBottom w:val="0"/>
              <w:divBdr>
                <w:top w:val="none" w:sz="0" w:space="0" w:color="auto"/>
                <w:left w:val="none" w:sz="0" w:space="0" w:color="auto"/>
                <w:bottom w:val="none" w:sz="0" w:space="0" w:color="auto"/>
                <w:right w:val="none" w:sz="0" w:space="0" w:color="auto"/>
              </w:divBdr>
              <w:divsChild>
                <w:div w:id="70799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093">
          <w:marLeft w:val="0"/>
          <w:marRight w:val="0"/>
          <w:marTop w:val="300"/>
          <w:marBottom w:val="0"/>
          <w:divBdr>
            <w:top w:val="none" w:sz="0" w:space="0" w:color="auto"/>
            <w:left w:val="none" w:sz="0" w:space="0" w:color="auto"/>
            <w:bottom w:val="none" w:sz="0" w:space="0" w:color="auto"/>
            <w:right w:val="none" w:sz="0" w:space="0" w:color="auto"/>
          </w:divBdr>
          <w:divsChild>
            <w:div w:id="665864678">
              <w:marLeft w:val="0"/>
              <w:marRight w:val="0"/>
              <w:marTop w:val="0"/>
              <w:marBottom w:val="0"/>
              <w:divBdr>
                <w:top w:val="none" w:sz="0" w:space="0" w:color="auto"/>
                <w:left w:val="none" w:sz="0" w:space="0" w:color="auto"/>
                <w:bottom w:val="none" w:sz="0" w:space="0" w:color="auto"/>
                <w:right w:val="none" w:sz="0" w:space="0" w:color="auto"/>
              </w:divBdr>
              <w:divsChild>
                <w:div w:id="4700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444553">
          <w:marLeft w:val="0"/>
          <w:marRight w:val="0"/>
          <w:marTop w:val="300"/>
          <w:marBottom w:val="0"/>
          <w:divBdr>
            <w:top w:val="none" w:sz="0" w:space="0" w:color="auto"/>
            <w:left w:val="none" w:sz="0" w:space="0" w:color="auto"/>
            <w:bottom w:val="none" w:sz="0" w:space="0" w:color="auto"/>
            <w:right w:val="none" w:sz="0" w:space="0" w:color="auto"/>
          </w:divBdr>
          <w:divsChild>
            <w:div w:id="822432288">
              <w:marLeft w:val="0"/>
              <w:marRight w:val="0"/>
              <w:marTop w:val="0"/>
              <w:marBottom w:val="0"/>
              <w:divBdr>
                <w:top w:val="none" w:sz="0" w:space="0" w:color="auto"/>
                <w:left w:val="none" w:sz="0" w:space="0" w:color="auto"/>
                <w:bottom w:val="none" w:sz="0" w:space="0" w:color="auto"/>
                <w:right w:val="none" w:sz="0" w:space="0" w:color="auto"/>
              </w:divBdr>
              <w:divsChild>
                <w:div w:id="5592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68944">
          <w:marLeft w:val="0"/>
          <w:marRight w:val="0"/>
          <w:marTop w:val="300"/>
          <w:marBottom w:val="0"/>
          <w:divBdr>
            <w:top w:val="none" w:sz="0" w:space="0" w:color="auto"/>
            <w:left w:val="none" w:sz="0" w:space="0" w:color="auto"/>
            <w:bottom w:val="none" w:sz="0" w:space="0" w:color="auto"/>
            <w:right w:val="none" w:sz="0" w:space="0" w:color="auto"/>
          </w:divBdr>
          <w:divsChild>
            <w:div w:id="1286034992">
              <w:marLeft w:val="0"/>
              <w:marRight w:val="0"/>
              <w:marTop w:val="0"/>
              <w:marBottom w:val="0"/>
              <w:divBdr>
                <w:top w:val="none" w:sz="0" w:space="0" w:color="auto"/>
                <w:left w:val="none" w:sz="0" w:space="0" w:color="auto"/>
                <w:bottom w:val="none" w:sz="0" w:space="0" w:color="auto"/>
                <w:right w:val="none" w:sz="0" w:space="0" w:color="auto"/>
              </w:divBdr>
              <w:divsChild>
                <w:div w:id="9941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199375">
      <w:bodyDiv w:val="1"/>
      <w:marLeft w:val="0"/>
      <w:marRight w:val="0"/>
      <w:marTop w:val="0"/>
      <w:marBottom w:val="0"/>
      <w:divBdr>
        <w:top w:val="none" w:sz="0" w:space="0" w:color="auto"/>
        <w:left w:val="none" w:sz="0" w:space="0" w:color="auto"/>
        <w:bottom w:val="none" w:sz="0" w:space="0" w:color="auto"/>
        <w:right w:val="none" w:sz="0" w:space="0" w:color="auto"/>
      </w:divBdr>
      <w:divsChild>
        <w:div w:id="430051235">
          <w:marLeft w:val="0"/>
          <w:marRight w:val="0"/>
          <w:marTop w:val="0"/>
          <w:marBottom w:val="0"/>
          <w:divBdr>
            <w:top w:val="none" w:sz="0" w:space="0" w:color="auto"/>
            <w:left w:val="none" w:sz="0" w:space="0" w:color="auto"/>
            <w:bottom w:val="none" w:sz="0" w:space="0" w:color="auto"/>
            <w:right w:val="none" w:sz="0" w:space="0" w:color="auto"/>
          </w:divBdr>
        </w:div>
        <w:div w:id="1125849047">
          <w:marLeft w:val="0"/>
          <w:marRight w:val="0"/>
          <w:marTop w:val="0"/>
          <w:marBottom w:val="0"/>
          <w:divBdr>
            <w:top w:val="none" w:sz="0" w:space="0" w:color="auto"/>
            <w:left w:val="none" w:sz="0" w:space="0" w:color="auto"/>
            <w:bottom w:val="none" w:sz="0" w:space="0" w:color="auto"/>
            <w:right w:val="none" w:sz="0" w:space="0" w:color="auto"/>
          </w:divBdr>
          <w:divsChild>
            <w:div w:id="1557159174">
              <w:marLeft w:val="0"/>
              <w:marRight w:val="0"/>
              <w:marTop w:val="0"/>
              <w:marBottom w:val="0"/>
              <w:divBdr>
                <w:top w:val="none" w:sz="0" w:space="0" w:color="auto"/>
                <w:left w:val="none" w:sz="0" w:space="0" w:color="auto"/>
                <w:bottom w:val="none" w:sz="0" w:space="0" w:color="auto"/>
                <w:right w:val="none" w:sz="0" w:space="0" w:color="auto"/>
              </w:divBdr>
            </w:div>
          </w:divsChild>
        </w:div>
        <w:div w:id="555170207">
          <w:marLeft w:val="0"/>
          <w:marRight w:val="0"/>
          <w:marTop w:val="0"/>
          <w:marBottom w:val="0"/>
          <w:divBdr>
            <w:top w:val="none" w:sz="0" w:space="0" w:color="auto"/>
            <w:left w:val="none" w:sz="0" w:space="0" w:color="auto"/>
            <w:bottom w:val="none" w:sz="0" w:space="0" w:color="auto"/>
            <w:right w:val="none" w:sz="0" w:space="0" w:color="auto"/>
          </w:divBdr>
        </w:div>
        <w:div w:id="811944133">
          <w:marLeft w:val="0"/>
          <w:marRight w:val="0"/>
          <w:marTop w:val="0"/>
          <w:marBottom w:val="0"/>
          <w:divBdr>
            <w:top w:val="none" w:sz="0" w:space="0" w:color="auto"/>
            <w:left w:val="none" w:sz="0" w:space="0" w:color="auto"/>
            <w:bottom w:val="none" w:sz="0" w:space="0" w:color="auto"/>
            <w:right w:val="none" w:sz="0" w:space="0" w:color="auto"/>
          </w:divBdr>
          <w:divsChild>
            <w:div w:id="403258403">
              <w:marLeft w:val="0"/>
              <w:marRight w:val="0"/>
              <w:marTop w:val="0"/>
              <w:marBottom w:val="0"/>
              <w:divBdr>
                <w:top w:val="none" w:sz="0" w:space="0" w:color="auto"/>
                <w:left w:val="none" w:sz="0" w:space="0" w:color="auto"/>
                <w:bottom w:val="none" w:sz="0" w:space="0" w:color="auto"/>
                <w:right w:val="none" w:sz="0" w:space="0" w:color="auto"/>
              </w:divBdr>
            </w:div>
          </w:divsChild>
        </w:div>
        <w:div w:id="1355764988">
          <w:marLeft w:val="0"/>
          <w:marRight w:val="0"/>
          <w:marTop w:val="0"/>
          <w:marBottom w:val="0"/>
          <w:divBdr>
            <w:top w:val="none" w:sz="0" w:space="0" w:color="auto"/>
            <w:left w:val="none" w:sz="0" w:space="0" w:color="auto"/>
            <w:bottom w:val="none" w:sz="0" w:space="0" w:color="auto"/>
            <w:right w:val="none" w:sz="0" w:space="0" w:color="auto"/>
          </w:divBdr>
        </w:div>
        <w:div w:id="1685937429">
          <w:marLeft w:val="0"/>
          <w:marRight w:val="0"/>
          <w:marTop w:val="0"/>
          <w:marBottom w:val="0"/>
          <w:divBdr>
            <w:top w:val="none" w:sz="0" w:space="0" w:color="auto"/>
            <w:left w:val="none" w:sz="0" w:space="0" w:color="auto"/>
            <w:bottom w:val="none" w:sz="0" w:space="0" w:color="auto"/>
            <w:right w:val="none" w:sz="0" w:space="0" w:color="auto"/>
          </w:divBdr>
          <w:divsChild>
            <w:div w:id="2006779056">
              <w:marLeft w:val="0"/>
              <w:marRight w:val="0"/>
              <w:marTop w:val="0"/>
              <w:marBottom w:val="0"/>
              <w:divBdr>
                <w:top w:val="none" w:sz="0" w:space="0" w:color="auto"/>
                <w:left w:val="none" w:sz="0" w:space="0" w:color="auto"/>
                <w:bottom w:val="none" w:sz="0" w:space="0" w:color="auto"/>
                <w:right w:val="none" w:sz="0" w:space="0" w:color="auto"/>
              </w:divBdr>
            </w:div>
          </w:divsChild>
        </w:div>
        <w:div w:id="362369300">
          <w:marLeft w:val="0"/>
          <w:marRight w:val="0"/>
          <w:marTop w:val="0"/>
          <w:marBottom w:val="0"/>
          <w:divBdr>
            <w:top w:val="none" w:sz="0" w:space="0" w:color="auto"/>
            <w:left w:val="none" w:sz="0" w:space="0" w:color="auto"/>
            <w:bottom w:val="none" w:sz="0" w:space="0" w:color="auto"/>
            <w:right w:val="none" w:sz="0" w:space="0" w:color="auto"/>
          </w:divBdr>
        </w:div>
        <w:div w:id="830218929">
          <w:marLeft w:val="0"/>
          <w:marRight w:val="0"/>
          <w:marTop w:val="0"/>
          <w:marBottom w:val="0"/>
          <w:divBdr>
            <w:top w:val="none" w:sz="0" w:space="0" w:color="auto"/>
            <w:left w:val="none" w:sz="0" w:space="0" w:color="auto"/>
            <w:bottom w:val="none" w:sz="0" w:space="0" w:color="auto"/>
            <w:right w:val="none" w:sz="0" w:space="0" w:color="auto"/>
          </w:divBdr>
          <w:divsChild>
            <w:div w:id="171990551">
              <w:marLeft w:val="0"/>
              <w:marRight w:val="0"/>
              <w:marTop w:val="0"/>
              <w:marBottom w:val="0"/>
              <w:divBdr>
                <w:top w:val="none" w:sz="0" w:space="0" w:color="auto"/>
                <w:left w:val="none" w:sz="0" w:space="0" w:color="auto"/>
                <w:bottom w:val="none" w:sz="0" w:space="0" w:color="auto"/>
                <w:right w:val="none" w:sz="0" w:space="0" w:color="auto"/>
              </w:divBdr>
            </w:div>
          </w:divsChild>
        </w:div>
        <w:div w:id="1980108577">
          <w:marLeft w:val="0"/>
          <w:marRight w:val="0"/>
          <w:marTop w:val="0"/>
          <w:marBottom w:val="0"/>
          <w:divBdr>
            <w:top w:val="none" w:sz="0" w:space="0" w:color="auto"/>
            <w:left w:val="none" w:sz="0" w:space="0" w:color="auto"/>
            <w:bottom w:val="none" w:sz="0" w:space="0" w:color="auto"/>
            <w:right w:val="none" w:sz="0" w:space="0" w:color="auto"/>
          </w:divBdr>
        </w:div>
        <w:div w:id="2006976358">
          <w:marLeft w:val="0"/>
          <w:marRight w:val="0"/>
          <w:marTop w:val="0"/>
          <w:marBottom w:val="0"/>
          <w:divBdr>
            <w:top w:val="none" w:sz="0" w:space="0" w:color="auto"/>
            <w:left w:val="none" w:sz="0" w:space="0" w:color="auto"/>
            <w:bottom w:val="none" w:sz="0" w:space="0" w:color="auto"/>
            <w:right w:val="none" w:sz="0" w:space="0" w:color="auto"/>
          </w:divBdr>
          <w:divsChild>
            <w:div w:id="1643266032">
              <w:marLeft w:val="0"/>
              <w:marRight w:val="0"/>
              <w:marTop w:val="0"/>
              <w:marBottom w:val="0"/>
              <w:divBdr>
                <w:top w:val="none" w:sz="0" w:space="0" w:color="auto"/>
                <w:left w:val="none" w:sz="0" w:space="0" w:color="auto"/>
                <w:bottom w:val="none" w:sz="0" w:space="0" w:color="auto"/>
                <w:right w:val="none" w:sz="0" w:space="0" w:color="auto"/>
              </w:divBdr>
            </w:div>
          </w:divsChild>
        </w:div>
        <w:div w:id="1410494617">
          <w:marLeft w:val="0"/>
          <w:marRight w:val="0"/>
          <w:marTop w:val="0"/>
          <w:marBottom w:val="0"/>
          <w:divBdr>
            <w:top w:val="none" w:sz="0" w:space="0" w:color="auto"/>
            <w:left w:val="none" w:sz="0" w:space="0" w:color="auto"/>
            <w:bottom w:val="none" w:sz="0" w:space="0" w:color="auto"/>
            <w:right w:val="none" w:sz="0" w:space="0" w:color="auto"/>
          </w:divBdr>
        </w:div>
        <w:div w:id="1886286693">
          <w:marLeft w:val="0"/>
          <w:marRight w:val="0"/>
          <w:marTop w:val="0"/>
          <w:marBottom w:val="0"/>
          <w:divBdr>
            <w:top w:val="none" w:sz="0" w:space="0" w:color="auto"/>
            <w:left w:val="none" w:sz="0" w:space="0" w:color="auto"/>
            <w:bottom w:val="none" w:sz="0" w:space="0" w:color="auto"/>
            <w:right w:val="none" w:sz="0" w:space="0" w:color="auto"/>
          </w:divBdr>
          <w:divsChild>
            <w:div w:id="1163355206">
              <w:marLeft w:val="0"/>
              <w:marRight w:val="0"/>
              <w:marTop w:val="0"/>
              <w:marBottom w:val="0"/>
              <w:divBdr>
                <w:top w:val="none" w:sz="0" w:space="0" w:color="auto"/>
                <w:left w:val="none" w:sz="0" w:space="0" w:color="auto"/>
                <w:bottom w:val="none" w:sz="0" w:space="0" w:color="auto"/>
                <w:right w:val="none" w:sz="0" w:space="0" w:color="auto"/>
              </w:divBdr>
            </w:div>
          </w:divsChild>
        </w:div>
        <w:div w:id="85882853">
          <w:marLeft w:val="0"/>
          <w:marRight w:val="0"/>
          <w:marTop w:val="0"/>
          <w:marBottom w:val="0"/>
          <w:divBdr>
            <w:top w:val="none" w:sz="0" w:space="0" w:color="auto"/>
            <w:left w:val="none" w:sz="0" w:space="0" w:color="auto"/>
            <w:bottom w:val="none" w:sz="0" w:space="0" w:color="auto"/>
            <w:right w:val="none" w:sz="0" w:space="0" w:color="auto"/>
          </w:divBdr>
        </w:div>
        <w:div w:id="302078789">
          <w:marLeft w:val="0"/>
          <w:marRight w:val="0"/>
          <w:marTop w:val="0"/>
          <w:marBottom w:val="0"/>
          <w:divBdr>
            <w:top w:val="none" w:sz="0" w:space="0" w:color="auto"/>
            <w:left w:val="none" w:sz="0" w:space="0" w:color="auto"/>
            <w:bottom w:val="none" w:sz="0" w:space="0" w:color="auto"/>
            <w:right w:val="none" w:sz="0" w:space="0" w:color="auto"/>
          </w:divBdr>
          <w:divsChild>
            <w:div w:id="874075292">
              <w:marLeft w:val="0"/>
              <w:marRight w:val="0"/>
              <w:marTop w:val="0"/>
              <w:marBottom w:val="0"/>
              <w:divBdr>
                <w:top w:val="none" w:sz="0" w:space="0" w:color="auto"/>
                <w:left w:val="none" w:sz="0" w:space="0" w:color="auto"/>
                <w:bottom w:val="none" w:sz="0" w:space="0" w:color="auto"/>
                <w:right w:val="none" w:sz="0" w:space="0" w:color="auto"/>
              </w:divBdr>
            </w:div>
          </w:divsChild>
        </w:div>
        <w:div w:id="110327878">
          <w:marLeft w:val="0"/>
          <w:marRight w:val="0"/>
          <w:marTop w:val="300"/>
          <w:marBottom w:val="0"/>
          <w:divBdr>
            <w:top w:val="none" w:sz="0" w:space="0" w:color="auto"/>
            <w:left w:val="none" w:sz="0" w:space="0" w:color="auto"/>
            <w:bottom w:val="none" w:sz="0" w:space="0" w:color="auto"/>
            <w:right w:val="none" w:sz="0" w:space="0" w:color="auto"/>
          </w:divBdr>
          <w:divsChild>
            <w:div w:id="1138960931">
              <w:marLeft w:val="0"/>
              <w:marRight w:val="0"/>
              <w:marTop w:val="0"/>
              <w:marBottom w:val="0"/>
              <w:divBdr>
                <w:top w:val="none" w:sz="0" w:space="0" w:color="auto"/>
                <w:left w:val="none" w:sz="0" w:space="0" w:color="auto"/>
                <w:bottom w:val="none" w:sz="0" w:space="0" w:color="auto"/>
                <w:right w:val="none" w:sz="0" w:space="0" w:color="auto"/>
              </w:divBdr>
              <w:divsChild>
                <w:div w:id="208020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531995">
          <w:marLeft w:val="0"/>
          <w:marRight w:val="0"/>
          <w:marTop w:val="300"/>
          <w:marBottom w:val="0"/>
          <w:divBdr>
            <w:top w:val="none" w:sz="0" w:space="0" w:color="auto"/>
            <w:left w:val="none" w:sz="0" w:space="0" w:color="auto"/>
            <w:bottom w:val="none" w:sz="0" w:space="0" w:color="auto"/>
            <w:right w:val="none" w:sz="0" w:space="0" w:color="auto"/>
          </w:divBdr>
          <w:divsChild>
            <w:div w:id="2059208849">
              <w:marLeft w:val="0"/>
              <w:marRight w:val="0"/>
              <w:marTop w:val="0"/>
              <w:marBottom w:val="0"/>
              <w:divBdr>
                <w:top w:val="none" w:sz="0" w:space="0" w:color="auto"/>
                <w:left w:val="none" w:sz="0" w:space="0" w:color="auto"/>
                <w:bottom w:val="none" w:sz="0" w:space="0" w:color="auto"/>
                <w:right w:val="none" w:sz="0" w:space="0" w:color="auto"/>
              </w:divBdr>
              <w:divsChild>
                <w:div w:id="11163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890715">
          <w:marLeft w:val="0"/>
          <w:marRight w:val="0"/>
          <w:marTop w:val="300"/>
          <w:marBottom w:val="0"/>
          <w:divBdr>
            <w:top w:val="none" w:sz="0" w:space="0" w:color="auto"/>
            <w:left w:val="none" w:sz="0" w:space="0" w:color="auto"/>
            <w:bottom w:val="none" w:sz="0" w:space="0" w:color="auto"/>
            <w:right w:val="none" w:sz="0" w:space="0" w:color="auto"/>
          </w:divBdr>
          <w:divsChild>
            <w:div w:id="2122913455">
              <w:marLeft w:val="0"/>
              <w:marRight w:val="0"/>
              <w:marTop w:val="0"/>
              <w:marBottom w:val="0"/>
              <w:divBdr>
                <w:top w:val="none" w:sz="0" w:space="0" w:color="auto"/>
                <w:left w:val="none" w:sz="0" w:space="0" w:color="auto"/>
                <w:bottom w:val="none" w:sz="0" w:space="0" w:color="auto"/>
                <w:right w:val="none" w:sz="0" w:space="0" w:color="auto"/>
              </w:divBdr>
              <w:divsChild>
                <w:div w:id="96249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15977">
          <w:marLeft w:val="0"/>
          <w:marRight w:val="0"/>
          <w:marTop w:val="300"/>
          <w:marBottom w:val="0"/>
          <w:divBdr>
            <w:top w:val="none" w:sz="0" w:space="0" w:color="auto"/>
            <w:left w:val="none" w:sz="0" w:space="0" w:color="auto"/>
            <w:bottom w:val="none" w:sz="0" w:space="0" w:color="auto"/>
            <w:right w:val="none" w:sz="0" w:space="0" w:color="auto"/>
          </w:divBdr>
          <w:divsChild>
            <w:div w:id="443354232">
              <w:marLeft w:val="0"/>
              <w:marRight w:val="0"/>
              <w:marTop w:val="0"/>
              <w:marBottom w:val="0"/>
              <w:divBdr>
                <w:top w:val="none" w:sz="0" w:space="0" w:color="auto"/>
                <w:left w:val="none" w:sz="0" w:space="0" w:color="auto"/>
                <w:bottom w:val="none" w:sz="0" w:space="0" w:color="auto"/>
                <w:right w:val="none" w:sz="0" w:space="0" w:color="auto"/>
              </w:divBdr>
              <w:divsChild>
                <w:div w:id="10520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02518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11">
          <w:marLeft w:val="0"/>
          <w:marRight w:val="0"/>
          <w:marTop w:val="0"/>
          <w:marBottom w:val="0"/>
          <w:divBdr>
            <w:top w:val="none" w:sz="0" w:space="0" w:color="auto"/>
            <w:left w:val="none" w:sz="0" w:space="0" w:color="auto"/>
            <w:bottom w:val="none" w:sz="0" w:space="0" w:color="auto"/>
            <w:right w:val="none" w:sz="0" w:space="0" w:color="auto"/>
          </w:divBdr>
        </w:div>
        <w:div w:id="2108578126">
          <w:marLeft w:val="0"/>
          <w:marRight w:val="0"/>
          <w:marTop w:val="0"/>
          <w:marBottom w:val="0"/>
          <w:divBdr>
            <w:top w:val="none" w:sz="0" w:space="0" w:color="auto"/>
            <w:left w:val="none" w:sz="0" w:space="0" w:color="auto"/>
            <w:bottom w:val="none" w:sz="0" w:space="0" w:color="auto"/>
            <w:right w:val="none" w:sz="0" w:space="0" w:color="auto"/>
          </w:divBdr>
          <w:divsChild>
            <w:div w:id="1412192842">
              <w:marLeft w:val="0"/>
              <w:marRight w:val="0"/>
              <w:marTop w:val="0"/>
              <w:marBottom w:val="0"/>
              <w:divBdr>
                <w:top w:val="none" w:sz="0" w:space="0" w:color="auto"/>
                <w:left w:val="none" w:sz="0" w:space="0" w:color="auto"/>
                <w:bottom w:val="none" w:sz="0" w:space="0" w:color="auto"/>
                <w:right w:val="none" w:sz="0" w:space="0" w:color="auto"/>
              </w:divBdr>
            </w:div>
          </w:divsChild>
        </w:div>
        <w:div w:id="611790970">
          <w:marLeft w:val="0"/>
          <w:marRight w:val="0"/>
          <w:marTop w:val="0"/>
          <w:marBottom w:val="0"/>
          <w:divBdr>
            <w:top w:val="none" w:sz="0" w:space="0" w:color="auto"/>
            <w:left w:val="none" w:sz="0" w:space="0" w:color="auto"/>
            <w:bottom w:val="none" w:sz="0" w:space="0" w:color="auto"/>
            <w:right w:val="none" w:sz="0" w:space="0" w:color="auto"/>
          </w:divBdr>
        </w:div>
        <w:div w:id="1267617834">
          <w:marLeft w:val="0"/>
          <w:marRight w:val="0"/>
          <w:marTop w:val="0"/>
          <w:marBottom w:val="0"/>
          <w:divBdr>
            <w:top w:val="none" w:sz="0" w:space="0" w:color="auto"/>
            <w:left w:val="none" w:sz="0" w:space="0" w:color="auto"/>
            <w:bottom w:val="none" w:sz="0" w:space="0" w:color="auto"/>
            <w:right w:val="none" w:sz="0" w:space="0" w:color="auto"/>
          </w:divBdr>
          <w:divsChild>
            <w:div w:id="1196233061">
              <w:marLeft w:val="0"/>
              <w:marRight w:val="0"/>
              <w:marTop w:val="0"/>
              <w:marBottom w:val="0"/>
              <w:divBdr>
                <w:top w:val="none" w:sz="0" w:space="0" w:color="auto"/>
                <w:left w:val="none" w:sz="0" w:space="0" w:color="auto"/>
                <w:bottom w:val="none" w:sz="0" w:space="0" w:color="auto"/>
                <w:right w:val="none" w:sz="0" w:space="0" w:color="auto"/>
              </w:divBdr>
            </w:div>
          </w:divsChild>
        </w:div>
        <w:div w:id="73017730">
          <w:marLeft w:val="0"/>
          <w:marRight w:val="0"/>
          <w:marTop w:val="0"/>
          <w:marBottom w:val="0"/>
          <w:divBdr>
            <w:top w:val="none" w:sz="0" w:space="0" w:color="auto"/>
            <w:left w:val="none" w:sz="0" w:space="0" w:color="auto"/>
            <w:bottom w:val="none" w:sz="0" w:space="0" w:color="auto"/>
            <w:right w:val="none" w:sz="0" w:space="0" w:color="auto"/>
          </w:divBdr>
        </w:div>
        <w:div w:id="34473170">
          <w:marLeft w:val="0"/>
          <w:marRight w:val="0"/>
          <w:marTop w:val="0"/>
          <w:marBottom w:val="0"/>
          <w:divBdr>
            <w:top w:val="none" w:sz="0" w:space="0" w:color="auto"/>
            <w:left w:val="none" w:sz="0" w:space="0" w:color="auto"/>
            <w:bottom w:val="none" w:sz="0" w:space="0" w:color="auto"/>
            <w:right w:val="none" w:sz="0" w:space="0" w:color="auto"/>
          </w:divBdr>
          <w:divsChild>
            <w:div w:id="1791968164">
              <w:marLeft w:val="0"/>
              <w:marRight w:val="0"/>
              <w:marTop w:val="0"/>
              <w:marBottom w:val="0"/>
              <w:divBdr>
                <w:top w:val="none" w:sz="0" w:space="0" w:color="auto"/>
                <w:left w:val="none" w:sz="0" w:space="0" w:color="auto"/>
                <w:bottom w:val="none" w:sz="0" w:space="0" w:color="auto"/>
                <w:right w:val="none" w:sz="0" w:space="0" w:color="auto"/>
              </w:divBdr>
            </w:div>
          </w:divsChild>
        </w:div>
        <w:div w:id="1870332269">
          <w:marLeft w:val="0"/>
          <w:marRight w:val="0"/>
          <w:marTop w:val="0"/>
          <w:marBottom w:val="0"/>
          <w:divBdr>
            <w:top w:val="none" w:sz="0" w:space="0" w:color="auto"/>
            <w:left w:val="none" w:sz="0" w:space="0" w:color="auto"/>
            <w:bottom w:val="none" w:sz="0" w:space="0" w:color="auto"/>
            <w:right w:val="none" w:sz="0" w:space="0" w:color="auto"/>
          </w:divBdr>
        </w:div>
        <w:div w:id="1150945961">
          <w:marLeft w:val="0"/>
          <w:marRight w:val="0"/>
          <w:marTop w:val="0"/>
          <w:marBottom w:val="0"/>
          <w:divBdr>
            <w:top w:val="none" w:sz="0" w:space="0" w:color="auto"/>
            <w:left w:val="none" w:sz="0" w:space="0" w:color="auto"/>
            <w:bottom w:val="none" w:sz="0" w:space="0" w:color="auto"/>
            <w:right w:val="none" w:sz="0" w:space="0" w:color="auto"/>
          </w:divBdr>
          <w:divsChild>
            <w:div w:id="1097600713">
              <w:marLeft w:val="0"/>
              <w:marRight w:val="0"/>
              <w:marTop w:val="0"/>
              <w:marBottom w:val="0"/>
              <w:divBdr>
                <w:top w:val="none" w:sz="0" w:space="0" w:color="auto"/>
                <w:left w:val="none" w:sz="0" w:space="0" w:color="auto"/>
                <w:bottom w:val="none" w:sz="0" w:space="0" w:color="auto"/>
                <w:right w:val="none" w:sz="0" w:space="0" w:color="auto"/>
              </w:divBdr>
            </w:div>
          </w:divsChild>
        </w:div>
        <w:div w:id="2085905501">
          <w:marLeft w:val="0"/>
          <w:marRight w:val="0"/>
          <w:marTop w:val="0"/>
          <w:marBottom w:val="0"/>
          <w:divBdr>
            <w:top w:val="none" w:sz="0" w:space="0" w:color="auto"/>
            <w:left w:val="none" w:sz="0" w:space="0" w:color="auto"/>
            <w:bottom w:val="none" w:sz="0" w:space="0" w:color="auto"/>
            <w:right w:val="none" w:sz="0" w:space="0" w:color="auto"/>
          </w:divBdr>
        </w:div>
        <w:div w:id="1269848515">
          <w:marLeft w:val="0"/>
          <w:marRight w:val="0"/>
          <w:marTop w:val="0"/>
          <w:marBottom w:val="0"/>
          <w:divBdr>
            <w:top w:val="none" w:sz="0" w:space="0" w:color="auto"/>
            <w:left w:val="none" w:sz="0" w:space="0" w:color="auto"/>
            <w:bottom w:val="none" w:sz="0" w:space="0" w:color="auto"/>
            <w:right w:val="none" w:sz="0" w:space="0" w:color="auto"/>
          </w:divBdr>
          <w:divsChild>
            <w:div w:id="1988892869">
              <w:marLeft w:val="0"/>
              <w:marRight w:val="0"/>
              <w:marTop w:val="0"/>
              <w:marBottom w:val="0"/>
              <w:divBdr>
                <w:top w:val="none" w:sz="0" w:space="0" w:color="auto"/>
                <w:left w:val="none" w:sz="0" w:space="0" w:color="auto"/>
                <w:bottom w:val="none" w:sz="0" w:space="0" w:color="auto"/>
                <w:right w:val="none" w:sz="0" w:space="0" w:color="auto"/>
              </w:divBdr>
            </w:div>
          </w:divsChild>
        </w:div>
        <w:div w:id="832642947">
          <w:marLeft w:val="0"/>
          <w:marRight w:val="0"/>
          <w:marTop w:val="0"/>
          <w:marBottom w:val="0"/>
          <w:divBdr>
            <w:top w:val="none" w:sz="0" w:space="0" w:color="auto"/>
            <w:left w:val="none" w:sz="0" w:space="0" w:color="auto"/>
            <w:bottom w:val="none" w:sz="0" w:space="0" w:color="auto"/>
            <w:right w:val="none" w:sz="0" w:space="0" w:color="auto"/>
          </w:divBdr>
        </w:div>
        <w:div w:id="230894259">
          <w:marLeft w:val="0"/>
          <w:marRight w:val="0"/>
          <w:marTop w:val="0"/>
          <w:marBottom w:val="0"/>
          <w:divBdr>
            <w:top w:val="none" w:sz="0" w:space="0" w:color="auto"/>
            <w:left w:val="none" w:sz="0" w:space="0" w:color="auto"/>
            <w:bottom w:val="none" w:sz="0" w:space="0" w:color="auto"/>
            <w:right w:val="none" w:sz="0" w:space="0" w:color="auto"/>
          </w:divBdr>
          <w:divsChild>
            <w:div w:id="1676616293">
              <w:marLeft w:val="0"/>
              <w:marRight w:val="0"/>
              <w:marTop w:val="0"/>
              <w:marBottom w:val="0"/>
              <w:divBdr>
                <w:top w:val="none" w:sz="0" w:space="0" w:color="auto"/>
                <w:left w:val="none" w:sz="0" w:space="0" w:color="auto"/>
                <w:bottom w:val="none" w:sz="0" w:space="0" w:color="auto"/>
                <w:right w:val="none" w:sz="0" w:space="0" w:color="auto"/>
              </w:divBdr>
            </w:div>
          </w:divsChild>
        </w:div>
        <w:div w:id="446119079">
          <w:marLeft w:val="0"/>
          <w:marRight w:val="0"/>
          <w:marTop w:val="0"/>
          <w:marBottom w:val="0"/>
          <w:divBdr>
            <w:top w:val="none" w:sz="0" w:space="0" w:color="auto"/>
            <w:left w:val="none" w:sz="0" w:space="0" w:color="auto"/>
            <w:bottom w:val="none" w:sz="0" w:space="0" w:color="auto"/>
            <w:right w:val="none" w:sz="0" w:space="0" w:color="auto"/>
          </w:divBdr>
        </w:div>
        <w:div w:id="1426421367">
          <w:marLeft w:val="0"/>
          <w:marRight w:val="0"/>
          <w:marTop w:val="0"/>
          <w:marBottom w:val="0"/>
          <w:divBdr>
            <w:top w:val="none" w:sz="0" w:space="0" w:color="auto"/>
            <w:left w:val="none" w:sz="0" w:space="0" w:color="auto"/>
            <w:bottom w:val="none" w:sz="0" w:space="0" w:color="auto"/>
            <w:right w:val="none" w:sz="0" w:space="0" w:color="auto"/>
          </w:divBdr>
          <w:divsChild>
            <w:div w:id="1615285572">
              <w:marLeft w:val="0"/>
              <w:marRight w:val="0"/>
              <w:marTop w:val="0"/>
              <w:marBottom w:val="0"/>
              <w:divBdr>
                <w:top w:val="none" w:sz="0" w:space="0" w:color="auto"/>
                <w:left w:val="none" w:sz="0" w:space="0" w:color="auto"/>
                <w:bottom w:val="none" w:sz="0" w:space="0" w:color="auto"/>
                <w:right w:val="none" w:sz="0" w:space="0" w:color="auto"/>
              </w:divBdr>
            </w:div>
          </w:divsChild>
        </w:div>
        <w:div w:id="1814252685">
          <w:marLeft w:val="0"/>
          <w:marRight w:val="0"/>
          <w:marTop w:val="300"/>
          <w:marBottom w:val="0"/>
          <w:divBdr>
            <w:top w:val="none" w:sz="0" w:space="0" w:color="auto"/>
            <w:left w:val="none" w:sz="0" w:space="0" w:color="auto"/>
            <w:bottom w:val="none" w:sz="0" w:space="0" w:color="auto"/>
            <w:right w:val="none" w:sz="0" w:space="0" w:color="auto"/>
          </w:divBdr>
          <w:divsChild>
            <w:div w:id="637301234">
              <w:marLeft w:val="0"/>
              <w:marRight w:val="0"/>
              <w:marTop w:val="0"/>
              <w:marBottom w:val="0"/>
              <w:divBdr>
                <w:top w:val="none" w:sz="0" w:space="0" w:color="auto"/>
                <w:left w:val="none" w:sz="0" w:space="0" w:color="auto"/>
                <w:bottom w:val="none" w:sz="0" w:space="0" w:color="auto"/>
                <w:right w:val="none" w:sz="0" w:space="0" w:color="auto"/>
              </w:divBdr>
              <w:divsChild>
                <w:div w:id="159131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6009">
          <w:marLeft w:val="0"/>
          <w:marRight w:val="0"/>
          <w:marTop w:val="300"/>
          <w:marBottom w:val="0"/>
          <w:divBdr>
            <w:top w:val="none" w:sz="0" w:space="0" w:color="auto"/>
            <w:left w:val="none" w:sz="0" w:space="0" w:color="auto"/>
            <w:bottom w:val="none" w:sz="0" w:space="0" w:color="auto"/>
            <w:right w:val="none" w:sz="0" w:space="0" w:color="auto"/>
          </w:divBdr>
          <w:divsChild>
            <w:div w:id="802964433">
              <w:marLeft w:val="0"/>
              <w:marRight w:val="0"/>
              <w:marTop w:val="0"/>
              <w:marBottom w:val="0"/>
              <w:divBdr>
                <w:top w:val="none" w:sz="0" w:space="0" w:color="auto"/>
                <w:left w:val="none" w:sz="0" w:space="0" w:color="auto"/>
                <w:bottom w:val="none" w:sz="0" w:space="0" w:color="auto"/>
                <w:right w:val="none" w:sz="0" w:space="0" w:color="auto"/>
              </w:divBdr>
              <w:divsChild>
                <w:div w:id="169321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91239">
          <w:marLeft w:val="0"/>
          <w:marRight w:val="0"/>
          <w:marTop w:val="300"/>
          <w:marBottom w:val="0"/>
          <w:divBdr>
            <w:top w:val="none" w:sz="0" w:space="0" w:color="auto"/>
            <w:left w:val="none" w:sz="0" w:space="0" w:color="auto"/>
            <w:bottom w:val="none" w:sz="0" w:space="0" w:color="auto"/>
            <w:right w:val="none" w:sz="0" w:space="0" w:color="auto"/>
          </w:divBdr>
          <w:divsChild>
            <w:div w:id="2037540012">
              <w:marLeft w:val="0"/>
              <w:marRight w:val="0"/>
              <w:marTop w:val="0"/>
              <w:marBottom w:val="0"/>
              <w:divBdr>
                <w:top w:val="none" w:sz="0" w:space="0" w:color="auto"/>
                <w:left w:val="none" w:sz="0" w:space="0" w:color="auto"/>
                <w:bottom w:val="none" w:sz="0" w:space="0" w:color="auto"/>
                <w:right w:val="none" w:sz="0" w:space="0" w:color="auto"/>
              </w:divBdr>
              <w:divsChild>
                <w:div w:id="149094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51460">
          <w:marLeft w:val="0"/>
          <w:marRight w:val="0"/>
          <w:marTop w:val="300"/>
          <w:marBottom w:val="0"/>
          <w:divBdr>
            <w:top w:val="none" w:sz="0" w:space="0" w:color="auto"/>
            <w:left w:val="none" w:sz="0" w:space="0" w:color="auto"/>
            <w:bottom w:val="none" w:sz="0" w:space="0" w:color="auto"/>
            <w:right w:val="none" w:sz="0" w:space="0" w:color="auto"/>
          </w:divBdr>
          <w:divsChild>
            <w:div w:id="2047756551">
              <w:marLeft w:val="0"/>
              <w:marRight w:val="0"/>
              <w:marTop w:val="0"/>
              <w:marBottom w:val="0"/>
              <w:divBdr>
                <w:top w:val="none" w:sz="0" w:space="0" w:color="auto"/>
                <w:left w:val="none" w:sz="0" w:space="0" w:color="auto"/>
                <w:bottom w:val="none" w:sz="0" w:space="0" w:color="auto"/>
                <w:right w:val="none" w:sz="0" w:space="0" w:color="auto"/>
              </w:divBdr>
              <w:divsChild>
                <w:div w:id="2056854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993">
      <w:bodyDiv w:val="1"/>
      <w:marLeft w:val="0"/>
      <w:marRight w:val="0"/>
      <w:marTop w:val="0"/>
      <w:marBottom w:val="0"/>
      <w:divBdr>
        <w:top w:val="none" w:sz="0" w:space="0" w:color="auto"/>
        <w:left w:val="none" w:sz="0" w:space="0" w:color="auto"/>
        <w:bottom w:val="none" w:sz="0" w:space="0" w:color="auto"/>
        <w:right w:val="none" w:sz="0" w:space="0" w:color="auto"/>
      </w:divBdr>
      <w:divsChild>
        <w:div w:id="383915849">
          <w:marLeft w:val="0"/>
          <w:marRight w:val="0"/>
          <w:marTop w:val="0"/>
          <w:marBottom w:val="0"/>
          <w:divBdr>
            <w:top w:val="none" w:sz="0" w:space="0" w:color="auto"/>
            <w:left w:val="none" w:sz="0" w:space="0" w:color="auto"/>
            <w:bottom w:val="none" w:sz="0" w:space="0" w:color="auto"/>
            <w:right w:val="none" w:sz="0" w:space="0" w:color="auto"/>
          </w:divBdr>
        </w:div>
        <w:div w:id="2146923064">
          <w:marLeft w:val="0"/>
          <w:marRight w:val="0"/>
          <w:marTop w:val="0"/>
          <w:marBottom w:val="0"/>
          <w:divBdr>
            <w:top w:val="none" w:sz="0" w:space="0" w:color="auto"/>
            <w:left w:val="none" w:sz="0" w:space="0" w:color="auto"/>
            <w:bottom w:val="none" w:sz="0" w:space="0" w:color="auto"/>
            <w:right w:val="none" w:sz="0" w:space="0" w:color="auto"/>
          </w:divBdr>
          <w:divsChild>
            <w:div w:id="1678263808">
              <w:marLeft w:val="0"/>
              <w:marRight w:val="0"/>
              <w:marTop w:val="0"/>
              <w:marBottom w:val="0"/>
              <w:divBdr>
                <w:top w:val="none" w:sz="0" w:space="0" w:color="auto"/>
                <w:left w:val="none" w:sz="0" w:space="0" w:color="auto"/>
                <w:bottom w:val="none" w:sz="0" w:space="0" w:color="auto"/>
                <w:right w:val="none" w:sz="0" w:space="0" w:color="auto"/>
              </w:divBdr>
            </w:div>
          </w:divsChild>
        </w:div>
        <w:div w:id="86467032">
          <w:marLeft w:val="0"/>
          <w:marRight w:val="0"/>
          <w:marTop w:val="0"/>
          <w:marBottom w:val="0"/>
          <w:divBdr>
            <w:top w:val="none" w:sz="0" w:space="0" w:color="auto"/>
            <w:left w:val="none" w:sz="0" w:space="0" w:color="auto"/>
            <w:bottom w:val="none" w:sz="0" w:space="0" w:color="auto"/>
            <w:right w:val="none" w:sz="0" w:space="0" w:color="auto"/>
          </w:divBdr>
        </w:div>
        <w:div w:id="810900191">
          <w:marLeft w:val="0"/>
          <w:marRight w:val="0"/>
          <w:marTop w:val="0"/>
          <w:marBottom w:val="0"/>
          <w:divBdr>
            <w:top w:val="none" w:sz="0" w:space="0" w:color="auto"/>
            <w:left w:val="none" w:sz="0" w:space="0" w:color="auto"/>
            <w:bottom w:val="none" w:sz="0" w:space="0" w:color="auto"/>
            <w:right w:val="none" w:sz="0" w:space="0" w:color="auto"/>
          </w:divBdr>
          <w:divsChild>
            <w:div w:id="1305624765">
              <w:marLeft w:val="0"/>
              <w:marRight w:val="0"/>
              <w:marTop w:val="0"/>
              <w:marBottom w:val="0"/>
              <w:divBdr>
                <w:top w:val="none" w:sz="0" w:space="0" w:color="auto"/>
                <w:left w:val="none" w:sz="0" w:space="0" w:color="auto"/>
                <w:bottom w:val="none" w:sz="0" w:space="0" w:color="auto"/>
                <w:right w:val="none" w:sz="0" w:space="0" w:color="auto"/>
              </w:divBdr>
            </w:div>
          </w:divsChild>
        </w:div>
        <w:div w:id="775058397">
          <w:marLeft w:val="0"/>
          <w:marRight w:val="0"/>
          <w:marTop w:val="0"/>
          <w:marBottom w:val="0"/>
          <w:divBdr>
            <w:top w:val="none" w:sz="0" w:space="0" w:color="auto"/>
            <w:left w:val="none" w:sz="0" w:space="0" w:color="auto"/>
            <w:bottom w:val="none" w:sz="0" w:space="0" w:color="auto"/>
            <w:right w:val="none" w:sz="0" w:space="0" w:color="auto"/>
          </w:divBdr>
        </w:div>
        <w:div w:id="1841001507">
          <w:marLeft w:val="0"/>
          <w:marRight w:val="0"/>
          <w:marTop w:val="0"/>
          <w:marBottom w:val="0"/>
          <w:divBdr>
            <w:top w:val="none" w:sz="0" w:space="0" w:color="auto"/>
            <w:left w:val="none" w:sz="0" w:space="0" w:color="auto"/>
            <w:bottom w:val="none" w:sz="0" w:space="0" w:color="auto"/>
            <w:right w:val="none" w:sz="0" w:space="0" w:color="auto"/>
          </w:divBdr>
          <w:divsChild>
            <w:div w:id="458114309">
              <w:marLeft w:val="0"/>
              <w:marRight w:val="0"/>
              <w:marTop w:val="0"/>
              <w:marBottom w:val="0"/>
              <w:divBdr>
                <w:top w:val="none" w:sz="0" w:space="0" w:color="auto"/>
                <w:left w:val="none" w:sz="0" w:space="0" w:color="auto"/>
                <w:bottom w:val="none" w:sz="0" w:space="0" w:color="auto"/>
                <w:right w:val="none" w:sz="0" w:space="0" w:color="auto"/>
              </w:divBdr>
            </w:div>
          </w:divsChild>
        </w:div>
        <w:div w:id="491334087">
          <w:marLeft w:val="0"/>
          <w:marRight w:val="0"/>
          <w:marTop w:val="0"/>
          <w:marBottom w:val="0"/>
          <w:divBdr>
            <w:top w:val="none" w:sz="0" w:space="0" w:color="auto"/>
            <w:left w:val="none" w:sz="0" w:space="0" w:color="auto"/>
            <w:bottom w:val="none" w:sz="0" w:space="0" w:color="auto"/>
            <w:right w:val="none" w:sz="0" w:space="0" w:color="auto"/>
          </w:divBdr>
        </w:div>
        <w:div w:id="1180509107">
          <w:marLeft w:val="0"/>
          <w:marRight w:val="0"/>
          <w:marTop w:val="0"/>
          <w:marBottom w:val="0"/>
          <w:divBdr>
            <w:top w:val="none" w:sz="0" w:space="0" w:color="auto"/>
            <w:left w:val="none" w:sz="0" w:space="0" w:color="auto"/>
            <w:bottom w:val="none" w:sz="0" w:space="0" w:color="auto"/>
            <w:right w:val="none" w:sz="0" w:space="0" w:color="auto"/>
          </w:divBdr>
          <w:divsChild>
            <w:div w:id="965038978">
              <w:marLeft w:val="0"/>
              <w:marRight w:val="0"/>
              <w:marTop w:val="0"/>
              <w:marBottom w:val="0"/>
              <w:divBdr>
                <w:top w:val="none" w:sz="0" w:space="0" w:color="auto"/>
                <w:left w:val="none" w:sz="0" w:space="0" w:color="auto"/>
                <w:bottom w:val="none" w:sz="0" w:space="0" w:color="auto"/>
                <w:right w:val="none" w:sz="0" w:space="0" w:color="auto"/>
              </w:divBdr>
            </w:div>
          </w:divsChild>
        </w:div>
        <w:div w:id="393162892">
          <w:marLeft w:val="0"/>
          <w:marRight w:val="0"/>
          <w:marTop w:val="0"/>
          <w:marBottom w:val="0"/>
          <w:divBdr>
            <w:top w:val="none" w:sz="0" w:space="0" w:color="auto"/>
            <w:left w:val="none" w:sz="0" w:space="0" w:color="auto"/>
            <w:bottom w:val="none" w:sz="0" w:space="0" w:color="auto"/>
            <w:right w:val="none" w:sz="0" w:space="0" w:color="auto"/>
          </w:divBdr>
        </w:div>
        <w:div w:id="1115246755">
          <w:marLeft w:val="0"/>
          <w:marRight w:val="0"/>
          <w:marTop w:val="0"/>
          <w:marBottom w:val="0"/>
          <w:divBdr>
            <w:top w:val="none" w:sz="0" w:space="0" w:color="auto"/>
            <w:left w:val="none" w:sz="0" w:space="0" w:color="auto"/>
            <w:bottom w:val="none" w:sz="0" w:space="0" w:color="auto"/>
            <w:right w:val="none" w:sz="0" w:space="0" w:color="auto"/>
          </w:divBdr>
          <w:divsChild>
            <w:div w:id="2119173199">
              <w:marLeft w:val="0"/>
              <w:marRight w:val="0"/>
              <w:marTop w:val="0"/>
              <w:marBottom w:val="0"/>
              <w:divBdr>
                <w:top w:val="none" w:sz="0" w:space="0" w:color="auto"/>
                <w:left w:val="none" w:sz="0" w:space="0" w:color="auto"/>
                <w:bottom w:val="none" w:sz="0" w:space="0" w:color="auto"/>
                <w:right w:val="none" w:sz="0" w:space="0" w:color="auto"/>
              </w:divBdr>
            </w:div>
          </w:divsChild>
        </w:div>
        <w:div w:id="197009006">
          <w:marLeft w:val="0"/>
          <w:marRight w:val="0"/>
          <w:marTop w:val="0"/>
          <w:marBottom w:val="0"/>
          <w:divBdr>
            <w:top w:val="none" w:sz="0" w:space="0" w:color="auto"/>
            <w:left w:val="none" w:sz="0" w:space="0" w:color="auto"/>
            <w:bottom w:val="none" w:sz="0" w:space="0" w:color="auto"/>
            <w:right w:val="none" w:sz="0" w:space="0" w:color="auto"/>
          </w:divBdr>
        </w:div>
        <w:div w:id="347026129">
          <w:marLeft w:val="0"/>
          <w:marRight w:val="0"/>
          <w:marTop w:val="0"/>
          <w:marBottom w:val="0"/>
          <w:divBdr>
            <w:top w:val="none" w:sz="0" w:space="0" w:color="auto"/>
            <w:left w:val="none" w:sz="0" w:space="0" w:color="auto"/>
            <w:bottom w:val="none" w:sz="0" w:space="0" w:color="auto"/>
            <w:right w:val="none" w:sz="0" w:space="0" w:color="auto"/>
          </w:divBdr>
          <w:divsChild>
            <w:div w:id="41901583">
              <w:marLeft w:val="0"/>
              <w:marRight w:val="0"/>
              <w:marTop w:val="0"/>
              <w:marBottom w:val="0"/>
              <w:divBdr>
                <w:top w:val="none" w:sz="0" w:space="0" w:color="auto"/>
                <w:left w:val="none" w:sz="0" w:space="0" w:color="auto"/>
                <w:bottom w:val="none" w:sz="0" w:space="0" w:color="auto"/>
                <w:right w:val="none" w:sz="0" w:space="0" w:color="auto"/>
              </w:divBdr>
            </w:div>
          </w:divsChild>
        </w:div>
        <w:div w:id="582759905">
          <w:marLeft w:val="0"/>
          <w:marRight w:val="0"/>
          <w:marTop w:val="0"/>
          <w:marBottom w:val="0"/>
          <w:divBdr>
            <w:top w:val="none" w:sz="0" w:space="0" w:color="auto"/>
            <w:left w:val="none" w:sz="0" w:space="0" w:color="auto"/>
            <w:bottom w:val="none" w:sz="0" w:space="0" w:color="auto"/>
            <w:right w:val="none" w:sz="0" w:space="0" w:color="auto"/>
          </w:divBdr>
        </w:div>
        <w:div w:id="361243860">
          <w:marLeft w:val="0"/>
          <w:marRight w:val="0"/>
          <w:marTop w:val="0"/>
          <w:marBottom w:val="0"/>
          <w:divBdr>
            <w:top w:val="none" w:sz="0" w:space="0" w:color="auto"/>
            <w:left w:val="none" w:sz="0" w:space="0" w:color="auto"/>
            <w:bottom w:val="none" w:sz="0" w:space="0" w:color="auto"/>
            <w:right w:val="none" w:sz="0" w:space="0" w:color="auto"/>
          </w:divBdr>
          <w:divsChild>
            <w:div w:id="536747417">
              <w:marLeft w:val="0"/>
              <w:marRight w:val="0"/>
              <w:marTop w:val="0"/>
              <w:marBottom w:val="0"/>
              <w:divBdr>
                <w:top w:val="none" w:sz="0" w:space="0" w:color="auto"/>
                <w:left w:val="none" w:sz="0" w:space="0" w:color="auto"/>
                <w:bottom w:val="none" w:sz="0" w:space="0" w:color="auto"/>
                <w:right w:val="none" w:sz="0" w:space="0" w:color="auto"/>
              </w:divBdr>
            </w:div>
          </w:divsChild>
        </w:div>
        <w:div w:id="197209333">
          <w:marLeft w:val="0"/>
          <w:marRight w:val="0"/>
          <w:marTop w:val="300"/>
          <w:marBottom w:val="0"/>
          <w:divBdr>
            <w:top w:val="none" w:sz="0" w:space="0" w:color="auto"/>
            <w:left w:val="none" w:sz="0" w:space="0" w:color="auto"/>
            <w:bottom w:val="none" w:sz="0" w:space="0" w:color="auto"/>
            <w:right w:val="none" w:sz="0" w:space="0" w:color="auto"/>
          </w:divBdr>
          <w:divsChild>
            <w:div w:id="1926986033">
              <w:marLeft w:val="0"/>
              <w:marRight w:val="0"/>
              <w:marTop w:val="0"/>
              <w:marBottom w:val="0"/>
              <w:divBdr>
                <w:top w:val="none" w:sz="0" w:space="0" w:color="auto"/>
                <w:left w:val="none" w:sz="0" w:space="0" w:color="auto"/>
                <w:bottom w:val="none" w:sz="0" w:space="0" w:color="auto"/>
                <w:right w:val="none" w:sz="0" w:space="0" w:color="auto"/>
              </w:divBdr>
              <w:divsChild>
                <w:div w:id="201991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14281">
          <w:marLeft w:val="0"/>
          <w:marRight w:val="0"/>
          <w:marTop w:val="300"/>
          <w:marBottom w:val="0"/>
          <w:divBdr>
            <w:top w:val="none" w:sz="0" w:space="0" w:color="auto"/>
            <w:left w:val="none" w:sz="0" w:space="0" w:color="auto"/>
            <w:bottom w:val="none" w:sz="0" w:space="0" w:color="auto"/>
            <w:right w:val="none" w:sz="0" w:space="0" w:color="auto"/>
          </w:divBdr>
          <w:divsChild>
            <w:div w:id="1562710497">
              <w:marLeft w:val="0"/>
              <w:marRight w:val="0"/>
              <w:marTop w:val="0"/>
              <w:marBottom w:val="0"/>
              <w:divBdr>
                <w:top w:val="none" w:sz="0" w:space="0" w:color="auto"/>
                <w:left w:val="none" w:sz="0" w:space="0" w:color="auto"/>
                <w:bottom w:val="none" w:sz="0" w:space="0" w:color="auto"/>
                <w:right w:val="none" w:sz="0" w:space="0" w:color="auto"/>
              </w:divBdr>
              <w:divsChild>
                <w:div w:id="130620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20780">
          <w:marLeft w:val="0"/>
          <w:marRight w:val="0"/>
          <w:marTop w:val="300"/>
          <w:marBottom w:val="0"/>
          <w:divBdr>
            <w:top w:val="none" w:sz="0" w:space="0" w:color="auto"/>
            <w:left w:val="none" w:sz="0" w:space="0" w:color="auto"/>
            <w:bottom w:val="none" w:sz="0" w:space="0" w:color="auto"/>
            <w:right w:val="none" w:sz="0" w:space="0" w:color="auto"/>
          </w:divBdr>
          <w:divsChild>
            <w:div w:id="1916089362">
              <w:marLeft w:val="0"/>
              <w:marRight w:val="0"/>
              <w:marTop w:val="0"/>
              <w:marBottom w:val="0"/>
              <w:divBdr>
                <w:top w:val="none" w:sz="0" w:space="0" w:color="auto"/>
                <w:left w:val="none" w:sz="0" w:space="0" w:color="auto"/>
                <w:bottom w:val="none" w:sz="0" w:space="0" w:color="auto"/>
                <w:right w:val="none" w:sz="0" w:space="0" w:color="auto"/>
              </w:divBdr>
              <w:divsChild>
                <w:div w:id="170381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89043">
          <w:marLeft w:val="0"/>
          <w:marRight w:val="0"/>
          <w:marTop w:val="300"/>
          <w:marBottom w:val="0"/>
          <w:divBdr>
            <w:top w:val="none" w:sz="0" w:space="0" w:color="auto"/>
            <w:left w:val="none" w:sz="0" w:space="0" w:color="auto"/>
            <w:bottom w:val="none" w:sz="0" w:space="0" w:color="auto"/>
            <w:right w:val="none" w:sz="0" w:space="0" w:color="auto"/>
          </w:divBdr>
          <w:divsChild>
            <w:div w:id="1811702780">
              <w:marLeft w:val="0"/>
              <w:marRight w:val="0"/>
              <w:marTop w:val="0"/>
              <w:marBottom w:val="0"/>
              <w:divBdr>
                <w:top w:val="none" w:sz="0" w:space="0" w:color="auto"/>
                <w:left w:val="none" w:sz="0" w:space="0" w:color="auto"/>
                <w:bottom w:val="none" w:sz="0" w:space="0" w:color="auto"/>
                <w:right w:val="none" w:sz="0" w:space="0" w:color="auto"/>
              </w:divBdr>
              <w:divsChild>
                <w:div w:id="99001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9939">
      <w:bodyDiv w:val="1"/>
      <w:marLeft w:val="0"/>
      <w:marRight w:val="0"/>
      <w:marTop w:val="0"/>
      <w:marBottom w:val="0"/>
      <w:divBdr>
        <w:top w:val="none" w:sz="0" w:space="0" w:color="auto"/>
        <w:left w:val="none" w:sz="0" w:space="0" w:color="auto"/>
        <w:bottom w:val="none" w:sz="0" w:space="0" w:color="auto"/>
        <w:right w:val="none" w:sz="0" w:space="0" w:color="auto"/>
      </w:divBdr>
      <w:divsChild>
        <w:div w:id="94251563">
          <w:marLeft w:val="0"/>
          <w:marRight w:val="0"/>
          <w:marTop w:val="0"/>
          <w:marBottom w:val="0"/>
          <w:divBdr>
            <w:top w:val="none" w:sz="0" w:space="0" w:color="auto"/>
            <w:left w:val="none" w:sz="0" w:space="0" w:color="auto"/>
            <w:bottom w:val="none" w:sz="0" w:space="0" w:color="auto"/>
            <w:right w:val="none" w:sz="0" w:space="0" w:color="auto"/>
          </w:divBdr>
        </w:div>
        <w:div w:id="1684432668">
          <w:marLeft w:val="0"/>
          <w:marRight w:val="0"/>
          <w:marTop w:val="0"/>
          <w:marBottom w:val="0"/>
          <w:divBdr>
            <w:top w:val="none" w:sz="0" w:space="0" w:color="auto"/>
            <w:left w:val="none" w:sz="0" w:space="0" w:color="auto"/>
            <w:bottom w:val="none" w:sz="0" w:space="0" w:color="auto"/>
            <w:right w:val="none" w:sz="0" w:space="0" w:color="auto"/>
          </w:divBdr>
          <w:divsChild>
            <w:div w:id="1414816894">
              <w:marLeft w:val="0"/>
              <w:marRight w:val="0"/>
              <w:marTop w:val="0"/>
              <w:marBottom w:val="0"/>
              <w:divBdr>
                <w:top w:val="none" w:sz="0" w:space="0" w:color="auto"/>
                <w:left w:val="none" w:sz="0" w:space="0" w:color="auto"/>
                <w:bottom w:val="none" w:sz="0" w:space="0" w:color="auto"/>
                <w:right w:val="none" w:sz="0" w:space="0" w:color="auto"/>
              </w:divBdr>
            </w:div>
          </w:divsChild>
        </w:div>
        <w:div w:id="1287857679">
          <w:marLeft w:val="0"/>
          <w:marRight w:val="0"/>
          <w:marTop w:val="0"/>
          <w:marBottom w:val="0"/>
          <w:divBdr>
            <w:top w:val="none" w:sz="0" w:space="0" w:color="auto"/>
            <w:left w:val="none" w:sz="0" w:space="0" w:color="auto"/>
            <w:bottom w:val="none" w:sz="0" w:space="0" w:color="auto"/>
            <w:right w:val="none" w:sz="0" w:space="0" w:color="auto"/>
          </w:divBdr>
        </w:div>
        <w:div w:id="514880524">
          <w:marLeft w:val="0"/>
          <w:marRight w:val="0"/>
          <w:marTop w:val="0"/>
          <w:marBottom w:val="0"/>
          <w:divBdr>
            <w:top w:val="none" w:sz="0" w:space="0" w:color="auto"/>
            <w:left w:val="none" w:sz="0" w:space="0" w:color="auto"/>
            <w:bottom w:val="none" w:sz="0" w:space="0" w:color="auto"/>
            <w:right w:val="none" w:sz="0" w:space="0" w:color="auto"/>
          </w:divBdr>
          <w:divsChild>
            <w:div w:id="449393872">
              <w:marLeft w:val="0"/>
              <w:marRight w:val="0"/>
              <w:marTop w:val="0"/>
              <w:marBottom w:val="0"/>
              <w:divBdr>
                <w:top w:val="none" w:sz="0" w:space="0" w:color="auto"/>
                <w:left w:val="none" w:sz="0" w:space="0" w:color="auto"/>
                <w:bottom w:val="none" w:sz="0" w:space="0" w:color="auto"/>
                <w:right w:val="none" w:sz="0" w:space="0" w:color="auto"/>
              </w:divBdr>
            </w:div>
          </w:divsChild>
        </w:div>
        <w:div w:id="493299830">
          <w:marLeft w:val="0"/>
          <w:marRight w:val="0"/>
          <w:marTop w:val="0"/>
          <w:marBottom w:val="0"/>
          <w:divBdr>
            <w:top w:val="none" w:sz="0" w:space="0" w:color="auto"/>
            <w:left w:val="none" w:sz="0" w:space="0" w:color="auto"/>
            <w:bottom w:val="none" w:sz="0" w:space="0" w:color="auto"/>
            <w:right w:val="none" w:sz="0" w:space="0" w:color="auto"/>
          </w:divBdr>
        </w:div>
        <w:div w:id="1319378681">
          <w:marLeft w:val="0"/>
          <w:marRight w:val="0"/>
          <w:marTop w:val="0"/>
          <w:marBottom w:val="0"/>
          <w:divBdr>
            <w:top w:val="none" w:sz="0" w:space="0" w:color="auto"/>
            <w:left w:val="none" w:sz="0" w:space="0" w:color="auto"/>
            <w:bottom w:val="none" w:sz="0" w:space="0" w:color="auto"/>
            <w:right w:val="none" w:sz="0" w:space="0" w:color="auto"/>
          </w:divBdr>
          <w:divsChild>
            <w:div w:id="1203325032">
              <w:marLeft w:val="0"/>
              <w:marRight w:val="0"/>
              <w:marTop w:val="0"/>
              <w:marBottom w:val="0"/>
              <w:divBdr>
                <w:top w:val="none" w:sz="0" w:space="0" w:color="auto"/>
                <w:left w:val="none" w:sz="0" w:space="0" w:color="auto"/>
                <w:bottom w:val="none" w:sz="0" w:space="0" w:color="auto"/>
                <w:right w:val="none" w:sz="0" w:space="0" w:color="auto"/>
              </w:divBdr>
            </w:div>
          </w:divsChild>
        </w:div>
        <w:div w:id="997071092">
          <w:marLeft w:val="0"/>
          <w:marRight w:val="0"/>
          <w:marTop w:val="0"/>
          <w:marBottom w:val="0"/>
          <w:divBdr>
            <w:top w:val="none" w:sz="0" w:space="0" w:color="auto"/>
            <w:left w:val="none" w:sz="0" w:space="0" w:color="auto"/>
            <w:bottom w:val="none" w:sz="0" w:space="0" w:color="auto"/>
            <w:right w:val="none" w:sz="0" w:space="0" w:color="auto"/>
          </w:divBdr>
        </w:div>
        <w:div w:id="1434786639">
          <w:marLeft w:val="0"/>
          <w:marRight w:val="0"/>
          <w:marTop w:val="0"/>
          <w:marBottom w:val="0"/>
          <w:divBdr>
            <w:top w:val="none" w:sz="0" w:space="0" w:color="auto"/>
            <w:left w:val="none" w:sz="0" w:space="0" w:color="auto"/>
            <w:bottom w:val="none" w:sz="0" w:space="0" w:color="auto"/>
            <w:right w:val="none" w:sz="0" w:space="0" w:color="auto"/>
          </w:divBdr>
          <w:divsChild>
            <w:div w:id="1486630310">
              <w:marLeft w:val="0"/>
              <w:marRight w:val="0"/>
              <w:marTop w:val="0"/>
              <w:marBottom w:val="0"/>
              <w:divBdr>
                <w:top w:val="none" w:sz="0" w:space="0" w:color="auto"/>
                <w:left w:val="none" w:sz="0" w:space="0" w:color="auto"/>
                <w:bottom w:val="none" w:sz="0" w:space="0" w:color="auto"/>
                <w:right w:val="none" w:sz="0" w:space="0" w:color="auto"/>
              </w:divBdr>
            </w:div>
          </w:divsChild>
        </w:div>
        <w:div w:id="1208109795">
          <w:marLeft w:val="0"/>
          <w:marRight w:val="0"/>
          <w:marTop w:val="0"/>
          <w:marBottom w:val="0"/>
          <w:divBdr>
            <w:top w:val="none" w:sz="0" w:space="0" w:color="auto"/>
            <w:left w:val="none" w:sz="0" w:space="0" w:color="auto"/>
            <w:bottom w:val="none" w:sz="0" w:space="0" w:color="auto"/>
            <w:right w:val="none" w:sz="0" w:space="0" w:color="auto"/>
          </w:divBdr>
        </w:div>
        <w:div w:id="1643464636">
          <w:marLeft w:val="0"/>
          <w:marRight w:val="0"/>
          <w:marTop w:val="0"/>
          <w:marBottom w:val="0"/>
          <w:divBdr>
            <w:top w:val="none" w:sz="0" w:space="0" w:color="auto"/>
            <w:left w:val="none" w:sz="0" w:space="0" w:color="auto"/>
            <w:bottom w:val="none" w:sz="0" w:space="0" w:color="auto"/>
            <w:right w:val="none" w:sz="0" w:space="0" w:color="auto"/>
          </w:divBdr>
          <w:divsChild>
            <w:div w:id="2127239302">
              <w:marLeft w:val="0"/>
              <w:marRight w:val="0"/>
              <w:marTop w:val="0"/>
              <w:marBottom w:val="0"/>
              <w:divBdr>
                <w:top w:val="none" w:sz="0" w:space="0" w:color="auto"/>
                <w:left w:val="none" w:sz="0" w:space="0" w:color="auto"/>
                <w:bottom w:val="none" w:sz="0" w:space="0" w:color="auto"/>
                <w:right w:val="none" w:sz="0" w:space="0" w:color="auto"/>
              </w:divBdr>
            </w:div>
          </w:divsChild>
        </w:div>
        <w:div w:id="522670547">
          <w:marLeft w:val="0"/>
          <w:marRight w:val="0"/>
          <w:marTop w:val="0"/>
          <w:marBottom w:val="0"/>
          <w:divBdr>
            <w:top w:val="none" w:sz="0" w:space="0" w:color="auto"/>
            <w:left w:val="none" w:sz="0" w:space="0" w:color="auto"/>
            <w:bottom w:val="none" w:sz="0" w:space="0" w:color="auto"/>
            <w:right w:val="none" w:sz="0" w:space="0" w:color="auto"/>
          </w:divBdr>
        </w:div>
        <w:div w:id="379213601">
          <w:marLeft w:val="0"/>
          <w:marRight w:val="0"/>
          <w:marTop w:val="0"/>
          <w:marBottom w:val="0"/>
          <w:divBdr>
            <w:top w:val="none" w:sz="0" w:space="0" w:color="auto"/>
            <w:left w:val="none" w:sz="0" w:space="0" w:color="auto"/>
            <w:bottom w:val="none" w:sz="0" w:space="0" w:color="auto"/>
            <w:right w:val="none" w:sz="0" w:space="0" w:color="auto"/>
          </w:divBdr>
          <w:divsChild>
            <w:div w:id="1008556319">
              <w:marLeft w:val="0"/>
              <w:marRight w:val="0"/>
              <w:marTop w:val="0"/>
              <w:marBottom w:val="0"/>
              <w:divBdr>
                <w:top w:val="none" w:sz="0" w:space="0" w:color="auto"/>
                <w:left w:val="none" w:sz="0" w:space="0" w:color="auto"/>
                <w:bottom w:val="none" w:sz="0" w:space="0" w:color="auto"/>
                <w:right w:val="none" w:sz="0" w:space="0" w:color="auto"/>
              </w:divBdr>
            </w:div>
          </w:divsChild>
        </w:div>
        <w:div w:id="1082798455">
          <w:marLeft w:val="0"/>
          <w:marRight w:val="0"/>
          <w:marTop w:val="0"/>
          <w:marBottom w:val="0"/>
          <w:divBdr>
            <w:top w:val="none" w:sz="0" w:space="0" w:color="auto"/>
            <w:left w:val="none" w:sz="0" w:space="0" w:color="auto"/>
            <w:bottom w:val="none" w:sz="0" w:space="0" w:color="auto"/>
            <w:right w:val="none" w:sz="0" w:space="0" w:color="auto"/>
          </w:divBdr>
        </w:div>
        <w:div w:id="768622415">
          <w:marLeft w:val="0"/>
          <w:marRight w:val="0"/>
          <w:marTop w:val="0"/>
          <w:marBottom w:val="0"/>
          <w:divBdr>
            <w:top w:val="none" w:sz="0" w:space="0" w:color="auto"/>
            <w:left w:val="none" w:sz="0" w:space="0" w:color="auto"/>
            <w:bottom w:val="none" w:sz="0" w:space="0" w:color="auto"/>
            <w:right w:val="none" w:sz="0" w:space="0" w:color="auto"/>
          </w:divBdr>
          <w:divsChild>
            <w:div w:id="775829109">
              <w:marLeft w:val="0"/>
              <w:marRight w:val="0"/>
              <w:marTop w:val="0"/>
              <w:marBottom w:val="0"/>
              <w:divBdr>
                <w:top w:val="none" w:sz="0" w:space="0" w:color="auto"/>
                <w:left w:val="none" w:sz="0" w:space="0" w:color="auto"/>
                <w:bottom w:val="none" w:sz="0" w:space="0" w:color="auto"/>
                <w:right w:val="none" w:sz="0" w:space="0" w:color="auto"/>
              </w:divBdr>
            </w:div>
          </w:divsChild>
        </w:div>
        <w:div w:id="1008292836">
          <w:marLeft w:val="0"/>
          <w:marRight w:val="0"/>
          <w:marTop w:val="300"/>
          <w:marBottom w:val="0"/>
          <w:divBdr>
            <w:top w:val="none" w:sz="0" w:space="0" w:color="auto"/>
            <w:left w:val="none" w:sz="0" w:space="0" w:color="auto"/>
            <w:bottom w:val="none" w:sz="0" w:space="0" w:color="auto"/>
            <w:right w:val="none" w:sz="0" w:space="0" w:color="auto"/>
          </w:divBdr>
          <w:divsChild>
            <w:div w:id="733115512">
              <w:marLeft w:val="0"/>
              <w:marRight w:val="0"/>
              <w:marTop w:val="0"/>
              <w:marBottom w:val="0"/>
              <w:divBdr>
                <w:top w:val="none" w:sz="0" w:space="0" w:color="auto"/>
                <w:left w:val="none" w:sz="0" w:space="0" w:color="auto"/>
                <w:bottom w:val="none" w:sz="0" w:space="0" w:color="auto"/>
                <w:right w:val="none" w:sz="0" w:space="0" w:color="auto"/>
              </w:divBdr>
              <w:divsChild>
                <w:div w:id="14972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5785">
          <w:marLeft w:val="0"/>
          <w:marRight w:val="0"/>
          <w:marTop w:val="300"/>
          <w:marBottom w:val="0"/>
          <w:divBdr>
            <w:top w:val="none" w:sz="0" w:space="0" w:color="auto"/>
            <w:left w:val="none" w:sz="0" w:space="0" w:color="auto"/>
            <w:bottom w:val="none" w:sz="0" w:space="0" w:color="auto"/>
            <w:right w:val="none" w:sz="0" w:space="0" w:color="auto"/>
          </w:divBdr>
          <w:divsChild>
            <w:div w:id="521208550">
              <w:marLeft w:val="0"/>
              <w:marRight w:val="0"/>
              <w:marTop w:val="0"/>
              <w:marBottom w:val="0"/>
              <w:divBdr>
                <w:top w:val="none" w:sz="0" w:space="0" w:color="auto"/>
                <w:left w:val="none" w:sz="0" w:space="0" w:color="auto"/>
                <w:bottom w:val="none" w:sz="0" w:space="0" w:color="auto"/>
                <w:right w:val="none" w:sz="0" w:space="0" w:color="auto"/>
              </w:divBdr>
              <w:divsChild>
                <w:div w:id="213818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610615">
          <w:marLeft w:val="0"/>
          <w:marRight w:val="0"/>
          <w:marTop w:val="300"/>
          <w:marBottom w:val="0"/>
          <w:divBdr>
            <w:top w:val="none" w:sz="0" w:space="0" w:color="auto"/>
            <w:left w:val="none" w:sz="0" w:space="0" w:color="auto"/>
            <w:bottom w:val="none" w:sz="0" w:space="0" w:color="auto"/>
            <w:right w:val="none" w:sz="0" w:space="0" w:color="auto"/>
          </w:divBdr>
          <w:divsChild>
            <w:div w:id="1256672139">
              <w:marLeft w:val="0"/>
              <w:marRight w:val="0"/>
              <w:marTop w:val="0"/>
              <w:marBottom w:val="0"/>
              <w:divBdr>
                <w:top w:val="none" w:sz="0" w:space="0" w:color="auto"/>
                <w:left w:val="none" w:sz="0" w:space="0" w:color="auto"/>
                <w:bottom w:val="none" w:sz="0" w:space="0" w:color="auto"/>
                <w:right w:val="none" w:sz="0" w:space="0" w:color="auto"/>
              </w:divBdr>
              <w:divsChild>
                <w:div w:id="152667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82757">
          <w:marLeft w:val="0"/>
          <w:marRight w:val="0"/>
          <w:marTop w:val="300"/>
          <w:marBottom w:val="0"/>
          <w:divBdr>
            <w:top w:val="none" w:sz="0" w:space="0" w:color="auto"/>
            <w:left w:val="none" w:sz="0" w:space="0" w:color="auto"/>
            <w:bottom w:val="none" w:sz="0" w:space="0" w:color="auto"/>
            <w:right w:val="none" w:sz="0" w:space="0" w:color="auto"/>
          </w:divBdr>
          <w:divsChild>
            <w:div w:id="462431761">
              <w:marLeft w:val="0"/>
              <w:marRight w:val="0"/>
              <w:marTop w:val="0"/>
              <w:marBottom w:val="0"/>
              <w:divBdr>
                <w:top w:val="none" w:sz="0" w:space="0" w:color="auto"/>
                <w:left w:val="none" w:sz="0" w:space="0" w:color="auto"/>
                <w:bottom w:val="none" w:sz="0" w:space="0" w:color="auto"/>
                <w:right w:val="none" w:sz="0" w:space="0" w:color="auto"/>
              </w:divBdr>
              <w:divsChild>
                <w:div w:id="55431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858">
      <w:bodyDiv w:val="1"/>
      <w:marLeft w:val="0"/>
      <w:marRight w:val="0"/>
      <w:marTop w:val="0"/>
      <w:marBottom w:val="0"/>
      <w:divBdr>
        <w:top w:val="none" w:sz="0" w:space="0" w:color="auto"/>
        <w:left w:val="none" w:sz="0" w:space="0" w:color="auto"/>
        <w:bottom w:val="none" w:sz="0" w:space="0" w:color="auto"/>
        <w:right w:val="none" w:sz="0" w:space="0" w:color="auto"/>
      </w:divBdr>
      <w:divsChild>
        <w:div w:id="1529640606">
          <w:marLeft w:val="0"/>
          <w:marRight w:val="0"/>
          <w:marTop w:val="0"/>
          <w:marBottom w:val="0"/>
          <w:divBdr>
            <w:top w:val="none" w:sz="0" w:space="0" w:color="auto"/>
            <w:left w:val="none" w:sz="0" w:space="0" w:color="auto"/>
            <w:bottom w:val="none" w:sz="0" w:space="0" w:color="auto"/>
            <w:right w:val="none" w:sz="0" w:space="0" w:color="auto"/>
          </w:divBdr>
        </w:div>
        <w:div w:id="2079092320">
          <w:marLeft w:val="0"/>
          <w:marRight w:val="0"/>
          <w:marTop w:val="0"/>
          <w:marBottom w:val="0"/>
          <w:divBdr>
            <w:top w:val="none" w:sz="0" w:space="0" w:color="auto"/>
            <w:left w:val="none" w:sz="0" w:space="0" w:color="auto"/>
            <w:bottom w:val="none" w:sz="0" w:space="0" w:color="auto"/>
            <w:right w:val="none" w:sz="0" w:space="0" w:color="auto"/>
          </w:divBdr>
          <w:divsChild>
            <w:div w:id="914316965">
              <w:marLeft w:val="0"/>
              <w:marRight w:val="0"/>
              <w:marTop w:val="0"/>
              <w:marBottom w:val="0"/>
              <w:divBdr>
                <w:top w:val="none" w:sz="0" w:space="0" w:color="auto"/>
                <w:left w:val="none" w:sz="0" w:space="0" w:color="auto"/>
                <w:bottom w:val="none" w:sz="0" w:space="0" w:color="auto"/>
                <w:right w:val="none" w:sz="0" w:space="0" w:color="auto"/>
              </w:divBdr>
            </w:div>
          </w:divsChild>
        </w:div>
        <w:div w:id="2121873857">
          <w:marLeft w:val="0"/>
          <w:marRight w:val="0"/>
          <w:marTop w:val="0"/>
          <w:marBottom w:val="0"/>
          <w:divBdr>
            <w:top w:val="none" w:sz="0" w:space="0" w:color="auto"/>
            <w:left w:val="none" w:sz="0" w:space="0" w:color="auto"/>
            <w:bottom w:val="none" w:sz="0" w:space="0" w:color="auto"/>
            <w:right w:val="none" w:sz="0" w:space="0" w:color="auto"/>
          </w:divBdr>
        </w:div>
        <w:div w:id="1878813719">
          <w:marLeft w:val="0"/>
          <w:marRight w:val="0"/>
          <w:marTop w:val="0"/>
          <w:marBottom w:val="0"/>
          <w:divBdr>
            <w:top w:val="none" w:sz="0" w:space="0" w:color="auto"/>
            <w:left w:val="none" w:sz="0" w:space="0" w:color="auto"/>
            <w:bottom w:val="none" w:sz="0" w:space="0" w:color="auto"/>
            <w:right w:val="none" w:sz="0" w:space="0" w:color="auto"/>
          </w:divBdr>
          <w:divsChild>
            <w:div w:id="1146242506">
              <w:marLeft w:val="0"/>
              <w:marRight w:val="0"/>
              <w:marTop w:val="0"/>
              <w:marBottom w:val="0"/>
              <w:divBdr>
                <w:top w:val="none" w:sz="0" w:space="0" w:color="auto"/>
                <w:left w:val="none" w:sz="0" w:space="0" w:color="auto"/>
                <w:bottom w:val="none" w:sz="0" w:space="0" w:color="auto"/>
                <w:right w:val="none" w:sz="0" w:space="0" w:color="auto"/>
              </w:divBdr>
            </w:div>
          </w:divsChild>
        </w:div>
        <w:div w:id="1440956102">
          <w:marLeft w:val="0"/>
          <w:marRight w:val="0"/>
          <w:marTop w:val="0"/>
          <w:marBottom w:val="0"/>
          <w:divBdr>
            <w:top w:val="none" w:sz="0" w:space="0" w:color="auto"/>
            <w:left w:val="none" w:sz="0" w:space="0" w:color="auto"/>
            <w:bottom w:val="none" w:sz="0" w:space="0" w:color="auto"/>
            <w:right w:val="none" w:sz="0" w:space="0" w:color="auto"/>
          </w:divBdr>
        </w:div>
        <w:div w:id="685788610">
          <w:marLeft w:val="0"/>
          <w:marRight w:val="0"/>
          <w:marTop w:val="0"/>
          <w:marBottom w:val="0"/>
          <w:divBdr>
            <w:top w:val="none" w:sz="0" w:space="0" w:color="auto"/>
            <w:left w:val="none" w:sz="0" w:space="0" w:color="auto"/>
            <w:bottom w:val="none" w:sz="0" w:space="0" w:color="auto"/>
            <w:right w:val="none" w:sz="0" w:space="0" w:color="auto"/>
          </w:divBdr>
          <w:divsChild>
            <w:div w:id="1135177820">
              <w:marLeft w:val="0"/>
              <w:marRight w:val="0"/>
              <w:marTop w:val="0"/>
              <w:marBottom w:val="0"/>
              <w:divBdr>
                <w:top w:val="none" w:sz="0" w:space="0" w:color="auto"/>
                <w:left w:val="none" w:sz="0" w:space="0" w:color="auto"/>
                <w:bottom w:val="none" w:sz="0" w:space="0" w:color="auto"/>
                <w:right w:val="none" w:sz="0" w:space="0" w:color="auto"/>
              </w:divBdr>
            </w:div>
          </w:divsChild>
        </w:div>
        <w:div w:id="630019735">
          <w:marLeft w:val="0"/>
          <w:marRight w:val="0"/>
          <w:marTop w:val="0"/>
          <w:marBottom w:val="0"/>
          <w:divBdr>
            <w:top w:val="none" w:sz="0" w:space="0" w:color="auto"/>
            <w:left w:val="none" w:sz="0" w:space="0" w:color="auto"/>
            <w:bottom w:val="none" w:sz="0" w:space="0" w:color="auto"/>
            <w:right w:val="none" w:sz="0" w:space="0" w:color="auto"/>
          </w:divBdr>
        </w:div>
        <w:div w:id="731736893">
          <w:marLeft w:val="0"/>
          <w:marRight w:val="0"/>
          <w:marTop w:val="0"/>
          <w:marBottom w:val="0"/>
          <w:divBdr>
            <w:top w:val="none" w:sz="0" w:space="0" w:color="auto"/>
            <w:left w:val="none" w:sz="0" w:space="0" w:color="auto"/>
            <w:bottom w:val="none" w:sz="0" w:space="0" w:color="auto"/>
            <w:right w:val="none" w:sz="0" w:space="0" w:color="auto"/>
          </w:divBdr>
          <w:divsChild>
            <w:div w:id="140925402">
              <w:marLeft w:val="0"/>
              <w:marRight w:val="0"/>
              <w:marTop w:val="0"/>
              <w:marBottom w:val="0"/>
              <w:divBdr>
                <w:top w:val="none" w:sz="0" w:space="0" w:color="auto"/>
                <w:left w:val="none" w:sz="0" w:space="0" w:color="auto"/>
                <w:bottom w:val="none" w:sz="0" w:space="0" w:color="auto"/>
                <w:right w:val="none" w:sz="0" w:space="0" w:color="auto"/>
              </w:divBdr>
            </w:div>
          </w:divsChild>
        </w:div>
        <w:div w:id="777792158">
          <w:marLeft w:val="0"/>
          <w:marRight w:val="0"/>
          <w:marTop w:val="0"/>
          <w:marBottom w:val="0"/>
          <w:divBdr>
            <w:top w:val="none" w:sz="0" w:space="0" w:color="auto"/>
            <w:left w:val="none" w:sz="0" w:space="0" w:color="auto"/>
            <w:bottom w:val="none" w:sz="0" w:space="0" w:color="auto"/>
            <w:right w:val="none" w:sz="0" w:space="0" w:color="auto"/>
          </w:divBdr>
        </w:div>
        <w:div w:id="31224562">
          <w:marLeft w:val="0"/>
          <w:marRight w:val="0"/>
          <w:marTop w:val="0"/>
          <w:marBottom w:val="0"/>
          <w:divBdr>
            <w:top w:val="none" w:sz="0" w:space="0" w:color="auto"/>
            <w:left w:val="none" w:sz="0" w:space="0" w:color="auto"/>
            <w:bottom w:val="none" w:sz="0" w:space="0" w:color="auto"/>
            <w:right w:val="none" w:sz="0" w:space="0" w:color="auto"/>
          </w:divBdr>
          <w:divsChild>
            <w:div w:id="173304269">
              <w:marLeft w:val="0"/>
              <w:marRight w:val="0"/>
              <w:marTop w:val="0"/>
              <w:marBottom w:val="0"/>
              <w:divBdr>
                <w:top w:val="none" w:sz="0" w:space="0" w:color="auto"/>
                <w:left w:val="none" w:sz="0" w:space="0" w:color="auto"/>
                <w:bottom w:val="none" w:sz="0" w:space="0" w:color="auto"/>
                <w:right w:val="none" w:sz="0" w:space="0" w:color="auto"/>
              </w:divBdr>
            </w:div>
          </w:divsChild>
        </w:div>
        <w:div w:id="1369136847">
          <w:marLeft w:val="0"/>
          <w:marRight w:val="0"/>
          <w:marTop w:val="0"/>
          <w:marBottom w:val="0"/>
          <w:divBdr>
            <w:top w:val="none" w:sz="0" w:space="0" w:color="auto"/>
            <w:left w:val="none" w:sz="0" w:space="0" w:color="auto"/>
            <w:bottom w:val="none" w:sz="0" w:space="0" w:color="auto"/>
            <w:right w:val="none" w:sz="0" w:space="0" w:color="auto"/>
          </w:divBdr>
        </w:div>
        <w:div w:id="1906183423">
          <w:marLeft w:val="0"/>
          <w:marRight w:val="0"/>
          <w:marTop w:val="0"/>
          <w:marBottom w:val="0"/>
          <w:divBdr>
            <w:top w:val="none" w:sz="0" w:space="0" w:color="auto"/>
            <w:left w:val="none" w:sz="0" w:space="0" w:color="auto"/>
            <w:bottom w:val="none" w:sz="0" w:space="0" w:color="auto"/>
            <w:right w:val="none" w:sz="0" w:space="0" w:color="auto"/>
          </w:divBdr>
          <w:divsChild>
            <w:div w:id="1272784344">
              <w:marLeft w:val="0"/>
              <w:marRight w:val="0"/>
              <w:marTop w:val="0"/>
              <w:marBottom w:val="0"/>
              <w:divBdr>
                <w:top w:val="none" w:sz="0" w:space="0" w:color="auto"/>
                <w:left w:val="none" w:sz="0" w:space="0" w:color="auto"/>
                <w:bottom w:val="none" w:sz="0" w:space="0" w:color="auto"/>
                <w:right w:val="none" w:sz="0" w:space="0" w:color="auto"/>
              </w:divBdr>
            </w:div>
          </w:divsChild>
        </w:div>
        <w:div w:id="512494313">
          <w:marLeft w:val="0"/>
          <w:marRight w:val="0"/>
          <w:marTop w:val="0"/>
          <w:marBottom w:val="0"/>
          <w:divBdr>
            <w:top w:val="none" w:sz="0" w:space="0" w:color="auto"/>
            <w:left w:val="none" w:sz="0" w:space="0" w:color="auto"/>
            <w:bottom w:val="none" w:sz="0" w:space="0" w:color="auto"/>
            <w:right w:val="none" w:sz="0" w:space="0" w:color="auto"/>
          </w:divBdr>
        </w:div>
        <w:div w:id="226426929">
          <w:marLeft w:val="0"/>
          <w:marRight w:val="0"/>
          <w:marTop w:val="0"/>
          <w:marBottom w:val="0"/>
          <w:divBdr>
            <w:top w:val="none" w:sz="0" w:space="0" w:color="auto"/>
            <w:left w:val="none" w:sz="0" w:space="0" w:color="auto"/>
            <w:bottom w:val="none" w:sz="0" w:space="0" w:color="auto"/>
            <w:right w:val="none" w:sz="0" w:space="0" w:color="auto"/>
          </w:divBdr>
          <w:divsChild>
            <w:div w:id="116334398">
              <w:marLeft w:val="0"/>
              <w:marRight w:val="0"/>
              <w:marTop w:val="0"/>
              <w:marBottom w:val="0"/>
              <w:divBdr>
                <w:top w:val="none" w:sz="0" w:space="0" w:color="auto"/>
                <w:left w:val="none" w:sz="0" w:space="0" w:color="auto"/>
                <w:bottom w:val="none" w:sz="0" w:space="0" w:color="auto"/>
                <w:right w:val="none" w:sz="0" w:space="0" w:color="auto"/>
              </w:divBdr>
            </w:div>
          </w:divsChild>
        </w:div>
        <w:div w:id="1795948874">
          <w:marLeft w:val="0"/>
          <w:marRight w:val="0"/>
          <w:marTop w:val="300"/>
          <w:marBottom w:val="0"/>
          <w:divBdr>
            <w:top w:val="none" w:sz="0" w:space="0" w:color="auto"/>
            <w:left w:val="none" w:sz="0" w:space="0" w:color="auto"/>
            <w:bottom w:val="none" w:sz="0" w:space="0" w:color="auto"/>
            <w:right w:val="none" w:sz="0" w:space="0" w:color="auto"/>
          </w:divBdr>
          <w:divsChild>
            <w:div w:id="303585352">
              <w:marLeft w:val="0"/>
              <w:marRight w:val="0"/>
              <w:marTop w:val="0"/>
              <w:marBottom w:val="0"/>
              <w:divBdr>
                <w:top w:val="none" w:sz="0" w:space="0" w:color="auto"/>
                <w:left w:val="none" w:sz="0" w:space="0" w:color="auto"/>
                <w:bottom w:val="none" w:sz="0" w:space="0" w:color="auto"/>
                <w:right w:val="none" w:sz="0" w:space="0" w:color="auto"/>
              </w:divBdr>
              <w:divsChild>
                <w:div w:id="150374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1189">
          <w:marLeft w:val="0"/>
          <w:marRight w:val="0"/>
          <w:marTop w:val="300"/>
          <w:marBottom w:val="0"/>
          <w:divBdr>
            <w:top w:val="none" w:sz="0" w:space="0" w:color="auto"/>
            <w:left w:val="none" w:sz="0" w:space="0" w:color="auto"/>
            <w:bottom w:val="none" w:sz="0" w:space="0" w:color="auto"/>
            <w:right w:val="none" w:sz="0" w:space="0" w:color="auto"/>
          </w:divBdr>
          <w:divsChild>
            <w:div w:id="206379740">
              <w:marLeft w:val="0"/>
              <w:marRight w:val="0"/>
              <w:marTop w:val="0"/>
              <w:marBottom w:val="0"/>
              <w:divBdr>
                <w:top w:val="none" w:sz="0" w:space="0" w:color="auto"/>
                <w:left w:val="none" w:sz="0" w:space="0" w:color="auto"/>
                <w:bottom w:val="none" w:sz="0" w:space="0" w:color="auto"/>
                <w:right w:val="none" w:sz="0" w:space="0" w:color="auto"/>
              </w:divBdr>
              <w:divsChild>
                <w:div w:id="9768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446128">
          <w:marLeft w:val="0"/>
          <w:marRight w:val="0"/>
          <w:marTop w:val="300"/>
          <w:marBottom w:val="0"/>
          <w:divBdr>
            <w:top w:val="none" w:sz="0" w:space="0" w:color="auto"/>
            <w:left w:val="none" w:sz="0" w:space="0" w:color="auto"/>
            <w:bottom w:val="none" w:sz="0" w:space="0" w:color="auto"/>
            <w:right w:val="none" w:sz="0" w:space="0" w:color="auto"/>
          </w:divBdr>
          <w:divsChild>
            <w:div w:id="868303762">
              <w:marLeft w:val="0"/>
              <w:marRight w:val="0"/>
              <w:marTop w:val="0"/>
              <w:marBottom w:val="0"/>
              <w:divBdr>
                <w:top w:val="none" w:sz="0" w:space="0" w:color="auto"/>
                <w:left w:val="none" w:sz="0" w:space="0" w:color="auto"/>
                <w:bottom w:val="none" w:sz="0" w:space="0" w:color="auto"/>
                <w:right w:val="none" w:sz="0" w:space="0" w:color="auto"/>
              </w:divBdr>
              <w:divsChild>
                <w:div w:id="122868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503240">
          <w:marLeft w:val="0"/>
          <w:marRight w:val="0"/>
          <w:marTop w:val="300"/>
          <w:marBottom w:val="0"/>
          <w:divBdr>
            <w:top w:val="none" w:sz="0" w:space="0" w:color="auto"/>
            <w:left w:val="none" w:sz="0" w:space="0" w:color="auto"/>
            <w:bottom w:val="none" w:sz="0" w:space="0" w:color="auto"/>
            <w:right w:val="none" w:sz="0" w:space="0" w:color="auto"/>
          </w:divBdr>
          <w:divsChild>
            <w:div w:id="1187141065">
              <w:marLeft w:val="0"/>
              <w:marRight w:val="0"/>
              <w:marTop w:val="0"/>
              <w:marBottom w:val="0"/>
              <w:divBdr>
                <w:top w:val="none" w:sz="0" w:space="0" w:color="auto"/>
                <w:left w:val="none" w:sz="0" w:space="0" w:color="auto"/>
                <w:bottom w:val="none" w:sz="0" w:space="0" w:color="auto"/>
                <w:right w:val="none" w:sz="0" w:space="0" w:color="auto"/>
              </w:divBdr>
              <w:divsChild>
                <w:div w:id="4404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5439">
      <w:bodyDiv w:val="1"/>
      <w:marLeft w:val="0"/>
      <w:marRight w:val="0"/>
      <w:marTop w:val="0"/>
      <w:marBottom w:val="0"/>
      <w:divBdr>
        <w:top w:val="none" w:sz="0" w:space="0" w:color="auto"/>
        <w:left w:val="none" w:sz="0" w:space="0" w:color="auto"/>
        <w:bottom w:val="none" w:sz="0" w:space="0" w:color="auto"/>
        <w:right w:val="none" w:sz="0" w:space="0" w:color="auto"/>
      </w:divBdr>
      <w:divsChild>
        <w:div w:id="1430738985">
          <w:marLeft w:val="0"/>
          <w:marRight w:val="0"/>
          <w:marTop w:val="0"/>
          <w:marBottom w:val="0"/>
          <w:divBdr>
            <w:top w:val="none" w:sz="0" w:space="0" w:color="auto"/>
            <w:left w:val="none" w:sz="0" w:space="0" w:color="auto"/>
            <w:bottom w:val="none" w:sz="0" w:space="0" w:color="auto"/>
            <w:right w:val="none" w:sz="0" w:space="0" w:color="auto"/>
          </w:divBdr>
        </w:div>
        <w:div w:id="1510019883">
          <w:marLeft w:val="0"/>
          <w:marRight w:val="0"/>
          <w:marTop w:val="0"/>
          <w:marBottom w:val="0"/>
          <w:divBdr>
            <w:top w:val="none" w:sz="0" w:space="0" w:color="auto"/>
            <w:left w:val="none" w:sz="0" w:space="0" w:color="auto"/>
            <w:bottom w:val="none" w:sz="0" w:space="0" w:color="auto"/>
            <w:right w:val="none" w:sz="0" w:space="0" w:color="auto"/>
          </w:divBdr>
          <w:divsChild>
            <w:div w:id="1336688520">
              <w:marLeft w:val="0"/>
              <w:marRight w:val="0"/>
              <w:marTop w:val="0"/>
              <w:marBottom w:val="0"/>
              <w:divBdr>
                <w:top w:val="none" w:sz="0" w:space="0" w:color="auto"/>
                <w:left w:val="none" w:sz="0" w:space="0" w:color="auto"/>
                <w:bottom w:val="none" w:sz="0" w:space="0" w:color="auto"/>
                <w:right w:val="none" w:sz="0" w:space="0" w:color="auto"/>
              </w:divBdr>
            </w:div>
          </w:divsChild>
        </w:div>
        <w:div w:id="1489321302">
          <w:marLeft w:val="0"/>
          <w:marRight w:val="0"/>
          <w:marTop w:val="0"/>
          <w:marBottom w:val="0"/>
          <w:divBdr>
            <w:top w:val="none" w:sz="0" w:space="0" w:color="auto"/>
            <w:left w:val="none" w:sz="0" w:space="0" w:color="auto"/>
            <w:bottom w:val="none" w:sz="0" w:space="0" w:color="auto"/>
            <w:right w:val="none" w:sz="0" w:space="0" w:color="auto"/>
          </w:divBdr>
        </w:div>
        <w:div w:id="1607930207">
          <w:marLeft w:val="0"/>
          <w:marRight w:val="0"/>
          <w:marTop w:val="0"/>
          <w:marBottom w:val="0"/>
          <w:divBdr>
            <w:top w:val="none" w:sz="0" w:space="0" w:color="auto"/>
            <w:left w:val="none" w:sz="0" w:space="0" w:color="auto"/>
            <w:bottom w:val="none" w:sz="0" w:space="0" w:color="auto"/>
            <w:right w:val="none" w:sz="0" w:space="0" w:color="auto"/>
          </w:divBdr>
          <w:divsChild>
            <w:div w:id="830104112">
              <w:marLeft w:val="0"/>
              <w:marRight w:val="0"/>
              <w:marTop w:val="0"/>
              <w:marBottom w:val="0"/>
              <w:divBdr>
                <w:top w:val="none" w:sz="0" w:space="0" w:color="auto"/>
                <w:left w:val="none" w:sz="0" w:space="0" w:color="auto"/>
                <w:bottom w:val="none" w:sz="0" w:space="0" w:color="auto"/>
                <w:right w:val="none" w:sz="0" w:space="0" w:color="auto"/>
              </w:divBdr>
            </w:div>
          </w:divsChild>
        </w:div>
        <w:div w:id="1881473872">
          <w:marLeft w:val="0"/>
          <w:marRight w:val="0"/>
          <w:marTop w:val="0"/>
          <w:marBottom w:val="0"/>
          <w:divBdr>
            <w:top w:val="none" w:sz="0" w:space="0" w:color="auto"/>
            <w:left w:val="none" w:sz="0" w:space="0" w:color="auto"/>
            <w:bottom w:val="none" w:sz="0" w:space="0" w:color="auto"/>
            <w:right w:val="none" w:sz="0" w:space="0" w:color="auto"/>
          </w:divBdr>
        </w:div>
        <w:div w:id="2124761690">
          <w:marLeft w:val="0"/>
          <w:marRight w:val="0"/>
          <w:marTop w:val="0"/>
          <w:marBottom w:val="0"/>
          <w:divBdr>
            <w:top w:val="none" w:sz="0" w:space="0" w:color="auto"/>
            <w:left w:val="none" w:sz="0" w:space="0" w:color="auto"/>
            <w:bottom w:val="none" w:sz="0" w:space="0" w:color="auto"/>
            <w:right w:val="none" w:sz="0" w:space="0" w:color="auto"/>
          </w:divBdr>
          <w:divsChild>
            <w:div w:id="789670886">
              <w:marLeft w:val="0"/>
              <w:marRight w:val="0"/>
              <w:marTop w:val="0"/>
              <w:marBottom w:val="0"/>
              <w:divBdr>
                <w:top w:val="none" w:sz="0" w:space="0" w:color="auto"/>
                <w:left w:val="none" w:sz="0" w:space="0" w:color="auto"/>
                <w:bottom w:val="none" w:sz="0" w:space="0" w:color="auto"/>
                <w:right w:val="none" w:sz="0" w:space="0" w:color="auto"/>
              </w:divBdr>
            </w:div>
          </w:divsChild>
        </w:div>
        <w:div w:id="1872186467">
          <w:marLeft w:val="0"/>
          <w:marRight w:val="0"/>
          <w:marTop w:val="0"/>
          <w:marBottom w:val="0"/>
          <w:divBdr>
            <w:top w:val="none" w:sz="0" w:space="0" w:color="auto"/>
            <w:left w:val="none" w:sz="0" w:space="0" w:color="auto"/>
            <w:bottom w:val="none" w:sz="0" w:space="0" w:color="auto"/>
            <w:right w:val="none" w:sz="0" w:space="0" w:color="auto"/>
          </w:divBdr>
        </w:div>
        <w:div w:id="1776900641">
          <w:marLeft w:val="0"/>
          <w:marRight w:val="0"/>
          <w:marTop w:val="0"/>
          <w:marBottom w:val="0"/>
          <w:divBdr>
            <w:top w:val="none" w:sz="0" w:space="0" w:color="auto"/>
            <w:left w:val="none" w:sz="0" w:space="0" w:color="auto"/>
            <w:bottom w:val="none" w:sz="0" w:space="0" w:color="auto"/>
            <w:right w:val="none" w:sz="0" w:space="0" w:color="auto"/>
          </w:divBdr>
          <w:divsChild>
            <w:div w:id="498009558">
              <w:marLeft w:val="0"/>
              <w:marRight w:val="0"/>
              <w:marTop w:val="0"/>
              <w:marBottom w:val="0"/>
              <w:divBdr>
                <w:top w:val="none" w:sz="0" w:space="0" w:color="auto"/>
                <w:left w:val="none" w:sz="0" w:space="0" w:color="auto"/>
                <w:bottom w:val="none" w:sz="0" w:space="0" w:color="auto"/>
                <w:right w:val="none" w:sz="0" w:space="0" w:color="auto"/>
              </w:divBdr>
            </w:div>
          </w:divsChild>
        </w:div>
        <w:div w:id="1086532811">
          <w:marLeft w:val="0"/>
          <w:marRight w:val="0"/>
          <w:marTop w:val="0"/>
          <w:marBottom w:val="0"/>
          <w:divBdr>
            <w:top w:val="none" w:sz="0" w:space="0" w:color="auto"/>
            <w:left w:val="none" w:sz="0" w:space="0" w:color="auto"/>
            <w:bottom w:val="none" w:sz="0" w:space="0" w:color="auto"/>
            <w:right w:val="none" w:sz="0" w:space="0" w:color="auto"/>
          </w:divBdr>
        </w:div>
        <w:div w:id="433598026">
          <w:marLeft w:val="0"/>
          <w:marRight w:val="0"/>
          <w:marTop w:val="0"/>
          <w:marBottom w:val="0"/>
          <w:divBdr>
            <w:top w:val="none" w:sz="0" w:space="0" w:color="auto"/>
            <w:left w:val="none" w:sz="0" w:space="0" w:color="auto"/>
            <w:bottom w:val="none" w:sz="0" w:space="0" w:color="auto"/>
            <w:right w:val="none" w:sz="0" w:space="0" w:color="auto"/>
          </w:divBdr>
          <w:divsChild>
            <w:div w:id="258369637">
              <w:marLeft w:val="0"/>
              <w:marRight w:val="0"/>
              <w:marTop w:val="0"/>
              <w:marBottom w:val="0"/>
              <w:divBdr>
                <w:top w:val="none" w:sz="0" w:space="0" w:color="auto"/>
                <w:left w:val="none" w:sz="0" w:space="0" w:color="auto"/>
                <w:bottom w:val="none" w:sz="0" w:space="0" w:color="auto"/>
                <w:right w:val="none" w:sz="0" w:space="0" w:color="auto"/>
              </w:divBdr>
            </w:div>
          </w:divsChild>
        </w:div>
        <w:div w:id="1558056324">
          <w:marLeft w:val="0"/>
          <w:marRight w:val="0"/>
          <w:marTop w:val="0"/>
          <w:marBottom w:val="0"/>
          <w:divBdr>
            <w:top w:val="none" w:sz="0" w:space="0" w:color="auto"/>
            <w:left w:val="none" w:sz="0" w:space="0" w:color="auto"/>
            <w:bottom w:val="none" w:sz="0" w:space="0" w:color="auto"/>
            <w:right w:val="none" w:sz="0" w:space="0" w:color="auto"/>
          </w:divBdr>
        </w:div>
        <w:div w:id="981038106">
          <w:marLeft w:val="0"/>
          <w:marRight w:val="0"/>
          <w:marTop w:val="0"/>
          <w:marBottom w:val="0"/>
          <w:divBdr>
            <w:top w:val="none" w:sz="0" w:space="0" w:color="auto"/>
            <w:left w:val="none" w:sz="0" w:space="0" w:color="auto"/>
            <w:bottom w:val="none" w:sz="0" w:space="0" w:color="auto"/>
            <w:right w:val="none" w:sz="0" w:space="0" w:color="auto"/>
          </w:divBdr>
          <w:divsChild>
            <w:div w:id="242302695">
              <w:marLeft w:val="0"/>
              <w:marRight w:val="0"/>
              <w:marTop w:val="0"/>
              <w:marBottom w:val="0"/>
              <w:divBdr>
                <w:top w:val="none" w:sz="0" w:space="0" w:color="auto"/>
                <w:left w:val="none" w:sz="0" w:space="0" w:color="auto"/>
                <w:bottom w:val="none" w:sz="0" w:space="0" w:color="auto"/>
                <w:right w:val="none" w:sz="0" w:space="0" w:color="auto"/>
              </w:divBdr>
            </w:div>
          </w:divsChild>
        </w:div>
        <w:div w:id="814755445">
          <w:marLeft w:val="0"/>
          <w:marRight w:val="0"/>
          <w:marTop w:val="0"/>
          <w:marBottom w:val="0"/>
          <w:divBdr>
            <w:top w:val="none" w:sz="0" w:space="0" w:color="auto"/>
            <w:left w:val="none" w:sz="0" w:space="0" w:color="auto"/>
            <w:bottom w:val="none" w:sz="0" w:space="0" w:color="auto"/>
            <w:right w:val="none" w:sz="0" w:space="0" w:color="auto"/>
          </w:divBdr>
        </w:div>
        <w:div w:id="347217016">
          <w:marLeft w:val="0"/>
          <w:marRight w:val="0"/>
          <w:marTop w:val="0"/>
          <w:marBottom w:val="0"/>
          <w:divBdr>
            <w:top w:val="none" w:sz="0" w:space="0" w:color="auto"/>
            <w:left w:val="none" w:sz="0" w:space="0" w:color="auto"/>
            <w:bottom w:val="none" w:sz="0" w:space="0" w:color="auto"/>
            <w:right w:val="none" w:sz="0" w:space="0" w:color="auto"/>
          </w:divBdr>
          <w:divsChild>
            <w:div w:id="1396001878">
              <w:marLeft w:val="0"/>
              <w:marRight w:val="0"/>
              <w:marTop w:val="0"/>
              <w:marBottom w:val="0"/>
              <w:divBdr>
                <w:top w:val="none" w:sz="0" w:space="0" w:color="auto"/>
                <w:left w:val="none" w:sz="0" w:space="0" w:color="auto"/>
                <w:bottom w:val="none" w:sz="0" w:space="0" w:color="auto"/>
                <w:right w:val="none" w:sz="0" w:space="0" w:color="auto"/>
              </w:divBdr>
            </w:div>
          </w:divsChild>
        </w:div>
        <w:div w:id="699670142">
          <w:marLeft w:val="0"/>
          <w:marRight w:val="0"/>
          <w:marTop w:val="300"/>
          <w:marBottom w:val="0"/>
          <w:divBdr>
            <w:top w:val="none" w:sz="0" w:space="0" w:color="auto"/>
            <w:left w:val="none" w:sz="0" w:space="0" w:color="auto"/>
            <w:bottom w:val="none" w:sz="0" w:space="0" w:color="auto"/>
            <w:right w:val="none" w:sz="0" w:space="0" w:color="auto"/>
          </w:divBdr>
          <w:divsChild>
            <w:div w:id="681474941">
              <w:marLeft w:val="0"/>
              <w:marRight w:val="0"/>
              <w:marTop w:val="0"/>
              <w:marBottom w:val="0"/>
              <w:divBdr>
                <w:top w:val="none" w:sz="0" w:space="0" w:color="auto"/>
                <w:left w:val="none" w:sz="0" w:space="0" w:color="auto"/>
                <w:bottom w:val="none" w:sz="0" w:space="0" w:color="auto"/>
                <w:right w:val="none" w:sz="0" w:space="0" w:color="auto"/>
              </w:divBdr>
              <w:divsChild>
                <w:div w:id="85126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8514">
          <w:marLeft w:val="0"/>
          <w:marRight w:val="0"/>
          <w:marTop w:val="300"/>
          <w:marBottom w:val="0"/>
          <w:divBdr>
            <w:top w:val="none" w:sz="0" w:space="0" w:color="auto"/>
            <w:left w:val="none" w:sz="0" w:space="0" w:color="auto"/>
            <w:bottom w:val="none" w:sz="0" w:space="0" w:color="auto"/>
            <w:right w:val="none" w:sz="0" w:space="0" w:color="auto"/>
          </w:divBdr>
          <w:divsChild>
            <w:div w:id="2008902816">
              <w:marLeft w:val="0"/>
              <w:marRight w:val="0"/>
              <w:marTop w:val="0"/>
              <w:marBottom w:val="0"/>
              <w:divBdr>
                <w:top w:val="none" w:sz="0" w:space="0" w:color="auto"/>
                <w:left w:val="none" w:sz="0" w:space="0" w:color="auto"/>
                <w:bottom w:val="none" w:sz="0" w:space="0" w:color="auto"/>
                <w:right w:val="none" w:sz="0" w:space="0" w:color="auto"/>
              </w:divBdr>
              <w:divsChild>
                <w:div w:id="152085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0527">
          <w:marLeft w:val="0"/>
          <w:marRight w:val="0"/>
          <w:marTop w:val="300"/>
          <w:marBottom w:val="0"/>
          <w:divBdr>
            <w:top w:val="none" w:sz="0" w:space="0" w:color="auto"/>
            <w:left w:val="none" w:sz="0" w:space="0" w:color="auto"/>
            <w:bottom w:val="none" w:sz="0" w:space="0" w:color="auto"/>
            <w:right w:val="none" w:sz="0" w:space="0" w:color="auto"/>
          </w:divBdr>
          <w:divsChild>
            <w:div w:id="1160317943">
              <w:marLeft w:val="0"/>
              <w:marRight w:val="0"/>
              <w:marTop w:val="0"/>
              <w:marBottom w:val="0"/>
              <w:divBdr>
                <w:top w:val="none" w:sz="0" w:space="0" w:color="auto"/>
                <w:left w:val="none" w:sz="0" w:space="0" w:color="auto"/>
                <w:bottom w:val="none" w:sz="0" w:space="0" w:color="auto"/>
                <w:right w:val="none" w:sz="0" w:space="0" w:color="auto"/>
              </w:divBdr>
              <w:divsChild>
                <w:div w:id="370762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789">
          <w:marLeft w:val="0"/>
          <w:marRight w:val="0"/>
          <w:marTop w:val="300"/>
          <w:marBottom w:val="0"/>
          <w:divBdr>
            <w:top w:val="none" w:sz="0" w:space="0" w:color="auto"/>
            <w:left w:val="none" w:sz="0" w:space="0" w:color="auto"/>
            <w:bottom w:val="none" w:sz="0" w:space="0" w:color="auto"/>
            <w:right w:val="none" w:sz="0" w:space="0" w:color="auto"/>
          </w:divBdr>
          <w:divsChild>
            <w:div w:id="962226233">
              <w:marLeft w:val="0"/>
              <w:marRight w:val="0"/>
              <w:marTop w:val="0"/>
              <w:marBottom w:val="0"/>
              <w:divBdr>
                <w:top w:val="none" w:sz="0" w:space="0" w:color="auto"/>
                <w:left w:val="none" w:sz="0" w:space="0" w:color="auto"/>
                <w:bottom w:val="none" w:sz="0" w:space="0" w:color="auto"/>
                <w:right w:val="none" w:sz="0" w:space="0" w:color="auto"/>
              </w:divBdr>
              <w:divsChild>
                <w:div w:id="29989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58759">
      <w:bodyDiv w:val="1"/>
      <w:marLeft w:val="0"/>
      <w:marRight w:val="0"/>
      <w:marTop w:val="0"/>
      <w:marBottom w:val="0"/>
      <w:divBdr>
        <w:top w:val="none" w:sz="0" w:space="0" w:color="auto"/>
        <w:left w:val="none" w:sz="0" w:space="0" w:color="auto"/>
        <w:bottom w:val="none" w:sz="0" w:space="0" w:color="auto"/>
        <w:right w:val="none" w:sz="0" w:space="0" w:color="auto"/>
      </w:divBdr>
      <w:divsChild>
        <w:div w:id="251546541">
          <w:marLeft w:val="0"/>
          <w:marRight w:val="0"/>
          <w:marTop w:val="0"/>
          <w:marBottom w:val="0"/>
          <w:divBdr>
            <w:top w:val="none" w:sz="0" w:space="0" w:color="auto"/>
            <w:left w:val="none" w:sz="0" w:space="0" w:color="auto"/>
            <w:bottom w:val="none" w:sz="0" w:space="0" w:color="auto"/>
            <w:right w:val="none" w:sz="0" w:space="0" w:color="auto"/>
          </w:divBdr>
        </w:div>
        <w:div w:id="1501122980">
          <w:marLeft w:val="0"/>
          <w:marRight w:val="0"/>
          <w:marTop w:val="0"/>
          <w:marBottom w:val="0"/>
          <w:divBdr>
            <w:top w:val="none" w:sz="0" w:space="0" w:color="auto"/>
            <w:left w:val="none" w:sz="0" w:space="0" w:color="auto"/>
            <w:bottom w:val="none" w:sz="0" w:space="0" w:color="auto"/>
            <w:right w:val="none" w:sz="0" w:space="0" w:color="auto"/>
          </w:divBdr>
          <w:divsChild>
            <w:div w:id="1196188875">
              <w:marLeft w:val="0"/>
              <w:marRight w:val="0"/>
              <w:marTop w:val="0"/>
              <w:marBottom w:val="0"/>
              <w:divBdr>
                <w:top w:val="none" w:sz="0" w:space="0" w:color="auto"/>
                <w:left w:val="none" w:sz="0" w:space="0" w:color="auto"/>
                <w:bottom w:val="none" w:sz="0" w:space="0" w:color="auto"/>
                <w:right w:val="none" w:sz="0" w:space="0" w:color="auto"/>
              </w:divBdr>
            </w:div>
          </w:divsChild>
        </w:div>
        <w:div w:id="616260745">
          <w:marLeft w:val="0"/>
          <w:marRight w:val="0"/>
          <w:marTop w:val="0"/>
          <w:marBottom w:val="0"/>
          <w:divBdr>
            <w:top w:val="none" w:sz="0" w:space="0" w:color="auto"/>
            <w:left w:val="none" w:sz="0" w:space="0" w:color="auto"/>
            <w:bottom w:val="none" w:sz="0" w:space="0" w:color="auto"/>
            <w:right w:val="none" w:sz="0" w:space="0" w:color="auto"/>
          </w:divBdr>
        </w:div>
        <w:div w:id="1687293852">
          <w:marLeft w:val="0"/>
          <w:marRight w:val="0"/>
          <w:marTop w:val="0"/>
          <w:marBottom w:val="0"/>
          <w:divBdr>
            <w:top w:val="none" w:sz="0" w:space="0" w:color="auto"/>
            <w:left w:val="none" w:sz="0" w:space="0" w:color="auto"/>
            <w:bottom w:val="none" w:sz="0" w:space="0" w:color="auto"/>
            <w:right w:val="none" w:sz="0" w:space="0" w:color="auto"/>
          </w:divBdr>
          <w:divsChild>
            <w:div w:id="2012367546">
              <w:marLeft w:val="0"/>
              <w:marRight w:val="0"/>
              <w:marTop w:val="0"/>
              <w:marBottom w:val="0"/>
              <w:divBdr>
                <w:top w:val="none" w:sz="0" w:space="0" w:color="auto"/>
                <w:left w:val="none" w:sz="0" w:space="0" w:color="auto"/>
                <w:bottom w:val="none" w:sz="0" w:space="0" w:color="auto"/>
                <w:right w:val="none" w:sz="0" w:space="0" w:color="auto"/>
              </w:divBdr>
            </w:div>
          </w:divsChild>
        </w:div>
        <w:div w:id="1763991987">
          <w:marLeft w:val="0"/>
          <w:marRight w:val="0"/>
          <w:marTop w:val="0"/>
          <w:marBottom w:val="0"/>
          <w:divBdr>
            <w:top w:val="none" w:sz="0" w:space="0" w:color="auto"/>
            <w:left w:val="none" w:sz="0" w:space="0" w:color="auto"/>
            <w:bottom w:val="none" w:sz="0" w:space="0" w:color="auto"/>
            <w:right w:val="none" w:sz="0" w:space="0" w:color="auto"/>
          </w:divBdr>
        </w:div>
        <w:div w:id="1019813738">
          <w:marLeft w:val="0"/>
          <w:marRight w:val="0"/>
          <w:marTop w:val="0"/>
          <w:marBottom w:val="0"/>
          <w:divBdr>
            <w:top w:val="none" w:sz="0" w:space="0" w:color="auto"/>
            <w:left w:val="none" w:sz="0" w:space="0" w:color="auto"/>
            <w:bottom w:val="none" w:sz="0" w:space="0" w:color="auto"/>
            <w:right w:val="none" w:sz="0" w:space="0" w:color="auto"/>
          </w:divBdr>
          <w:divsChild>
            <w:div w:id="1099181528">
              <w:marLeft w:val="0"/>
              <w:marRight w:val="0"/>
              <w:marTop w:val="0"/>
              <w:marBottom w:val="0"/>
              <w:divBdr>
                <w:top w:val="none" w:sz="0" w:space="0" w:color="auto"/>
                <w:left w:val="none" w:sz="0" w:space="0" w:color="auto"/>
                <w:bottom w:val="none" w:sz="0" w:space="0" w:color="auto"/>
                <w:right w:val="none" w:sz="0" w:space="0" w:color="auto"/>
              </w:divBdr>
            </w:div>
          </w:divsChild>
        </w:div>
        <w:div w:id="864640078">
          <w:marLeft w:val="0"/>
          <w:marRight w:val="0"/>
          <w:marTop w:val="0"/>
          <w:marBottom w:val="0"/>
          <w:divBdr>
            <w:top w:val="none" w:sz="0" w:space="0" w:color="auto"/>
            <w:left w:val="none" w:sz="0" w:space="0" w:color="auto"/>
            <w:bottom w:val="none" w:sz="0" w:space="0" w:color="auto"/>
            <w:right w:val="none" w:sz="0" w:space="0" w:color="auto"/>
          </w:divBdr>
        </w:div>
        <w:div w:id="1194467127">
          <w:marLeft w:val="0"/>
          <w:marRight w:val="0"/>
          <w:marTop w:val="0"/>
          <w:marBottom w:val="0"/>
          <w:divBdr>
            <w:top w:val="none" w:sz="0" w:space="0" w:color="auto"/>
            <w:left w:val="none" w:sz="0" w:space="0" w:color="auto"/>
            <w:bottom w:val="none" w:sz="0" w:space="0" w:color="auto"/>
            <w:right w:val="none" w:sz="0" w:space="0" w:color="auto"/>
          </w:divBdr>
          <w:divsChild>
            <w:div w:id="1128595544">
              <w:marLeft w:val="0"/>
              <w:marRight w:val="0"/>
              <w:marTop w:val="0"/>
              <w:marBottom w:val="0"/>
              <w:divBdr>
                <w:top w:val="none" w:sz="0" w:space="0" w:color="auto"/>
                <w:left w:val="none" w:sz="0" w:space="0" w:color="auto"/>
                <w:bottom w:val="none" w:sz="0" w:space="0" w:color="auto"/>
                <w:right w:val="none" w:sz="0" w:space="0" w:color="auto"/>
              </w:divBdr>
            </w:div>
          </w:divsChild>
        </w:div>
        <w:div w:id="282269621">
          <w:marLeft w:val="0"/>
          <w:marRight w:val="0"/>
          <w:marTop w:val="0"/>
          <w:marBottom w:val="0"/>
          <w:divBdr>
            <w:top w:val="none" w:sz="0" w:space="0" w:color="auto"/>
            <w:left w:val="none" w:sz="0" w:space="0" w:color="auto"/>
            <w:bottom w:val="none" w:sz="0" w:space="0" w:color="auto"/>
            <w:right w:val="none" w:sz="0" w:space="0" w:color="auto"/>
          </w:divBdr>
        </w:div>
        <w:div w:id="956566416">
          <w:marLeft w:val="0"/>
          <w:marRight w:val="0"/>
          <w:marTop w:val="0"/>
          <w:marBottom w:val="0"/>
          <w:divBdr>
            <w:top w:val="none" w:sz="0" w:space="0" w:color="auto"/>
            <w:left w:val="none" w:sz="0" w:space="0" w:color="auto"/>
            <w:bottom w:val="none" w:sz="0" w:space="0" w:color="auto"/>
            <w:right w:val="none" w:sz="0" w:space="0" w:color="auto"/>
          </w:divBdr>
          <w:divsChild>
            <w:div w:id="116997736">
              <w:marLeft w:val="0"/>
              <w:marRight w:val="0"/>
              <w:marTop w:val="0"/>
              <w:marBottom w:val="0"/>
              <w:divBdr>
                <w:top w:val="none" w:sz="0" w:space="0" w:color="auto"/>
                <w:left w:val="none" w:sz="0" w:space="0" w:color="auto"/>
                <w:bottom w:val="none" w:sz="0" w:space="0" w:color="auto"/>
                <w:right w:val="none" w:sz="0" w:space="0" w:color="auto"/>
              </w:divBdr>
            </w:div>
          </w:divsChild>
        </w:div>
        <w:div w:id="455561606">
          <w:marLeft w:val="0"/>
          <w:marRight w:val="0"/>
          <w:marTop w:val="0"/>
          <w:marBottom w:val="0"/>
          <w:divBdr>
            <w:top w:val="none" w:sz="0" w:space="0" w:color="auto"/>
            <w:left w:val="none" w:sz="0" w:space="0" w:color="auto"/>
            <w:bottom w:val="none" w:sz="0" w:space="0" w:color="auto"/>
            <w:right w:val="none" w:sz="0" w:space="0" w:color="auto"/>
          </w:divBdr>
        </w:div>
        <w:div w:id="1252157553">
          <w:marLeft w:val="0"/>
          <w:marRight w:val="0"/>
          <w:marTop w:val="0"/>
          <w:marBottom w:val="0"/>
          <w:divBdr>
            <w:top w:val="none" w:sz="0" w:space="0" w:color="auto"/>
            <w:left w:val="none" w:sz="0" w:space="0" w:color="auto"/>
            <w:bottom w:val="none" w:sz="0" w:space="0" w:color="auto"/>
            <w:right w:val="none" w:sz="0" w:space="0" w:color="auto"/>
          </w:divBdr>
          <w:divsChild>
            <w:div w:id="719598601">
              <w:marLeft w:val="0"/>
              <w:marRight w:val="0"/>
              <w:marTop w:val="0"/>
              <w:marBottom w:val="0"/>
              <w:divBdr>
                <w:top w:val="none" w:sz="0" w:space="0" w:color="auto"/>
                <w:left w:val="none" w:sz="0" w:space="0" w:color="auto"/>
                <w:bottom w:val="none" w:sz="0" w:space="0" w:color="auto"/>
                <w:right w:val="none" w:sz="0" w:space="0" w:color="auto"/>
              </w:divBdr>
            </w:div>
          </w:divsChild>
        </w:div>
        <w:div w:id="1606842002">
          <w:marLeft w:val="0"/>
          <w:marRight w:val="0"/>
          <w:marTop w:val="0"/>
          <w:marBottom w:val="0"/>
          <w:divBdr>
            <w:top w:val="none" w:sz="0" w:space="0" w:color="auto"/>
            <w:left w:val="none" w:sz="0" w:space="0" w:color="auto"/>
            <w:bottom w:val="none" w:sz="0" w:space="0" w:color="auto"/>
            <w:right w:val="none" w:sz="0" w:space="0" w:color="auto"/>
          </w:divBdr>
        </w:div>
        <w:div w:id="1987926704">
          <w:marLeft w:val="0"/>
          <w:marRight w:val="0"/>
          <w:marTop w:val="0"/>
          <w:marBottom w:val="0"/>
          <w:divBdr>
            <w:top w:val="none" w:sz="0" w:space="0" w:color="auto"/>
            <w:left w:val="none" w:sz="0" w:space="0" w:color="auto"/>
            <w:bottom w:val="none" w:sz="0" w:space="0" w:color="auto"/>
            <w:right w:val="none" w:sz="0" w:space="0" w:color="auto"/>
          </w:divBdr>
          <w:divsChild>
            <w:div w:id="2073236578">
              <w:marLeft w:val="0"/>
              <w:marRight w:val="0"/>
              <w:marTop w:val="0"/>
              <w:marBottom w:val="0"/>
              <w:divBdr>
                <w:top w:val="none" w:sz="0" w:space="0" w:color="auto"/>
                <w:left w:val="none" w:sz="0" w:space="0" w:color="auto"/>
                <w:bottom w:val="none" w:sz="0" w:space="0" w:color="auto"/>
                <w:right w:val="none" w:sz="0" w:space="0" w:color="auto"/>
              </w:divBdr>
            </w:div>
          </w:divsChild>
        </w:div>
        <w:div w:id="1114133739">
          <w:marLeft w:val="0"/>
          <w:marRight w:val="0"/>
          <w:marTop w:val="300"/>
          <w:marBottom w:val="0"/>
          <w:divBdr>
            <w:top w:val="none" w:sz="0" w:space="0" w:color="auto"/>
            <w:left w:val="none" w:sz="0" w:space="0" w:color="auto"/>
            <w:bottom w:val="none" w:sz="0" w:space="0" w:color="auto"/>
            <w:right w:val="none" w:sz="0" w:space="0" w:color="auto"/>
          </w:divBdr>
          <w:divsChild>
            <w:div w:id="1734156682">
              <w:marLeft w:val="0"/>
              <w:marRight w:val="0"/>
              <w:marTop w:val="0"/>
              <w:marBottom w:val="0"/>
              <w:divBdr>
                <w:top w:val="none" w:sz="0" w:space="0" w:color="auto"/>
                <w:left w:val="none" w:sz="0" w:space="0" w:color="auto"/>
                <w:bottom w:val="none" w:sz="0" w:space="0" w:color="auto"/>
                <w:right w:val="none" w:sz="0" w:space="0" w:color="auto"/>
              </w:divBdr>
              <w:divsChild>
                <w:div w:id="6904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961295">
          <w:marLeft w:val="0"/>
          <w:marRight w:val="0"/>
          <w:marTop w:val="300"/>
          <w:marBottom w:val="0"/>
          <w:divBdr>
            <w:top w:val="none" w:sz="0" w:space="0" w:color="auto"/>
            <w:left w:val="none" w:sz="0" w:space="0" w:color="auto"/>
            <w:bottom w:val="none" w:sz="0" w:space="0" w:color="auto"/>
            <w:right w:val="none" w:sz="0" w:space="0" w:color="auto"/>
          </w:divBdr>
          <w:divsChild>
            <w:div w:id="1348217566">
              <w:marLeft w:val="0"/>
              <w:marRight w:val="0"/>
              <w:marTop w:val="0"/>
              <w:marBottom w:val="0"/>
              <w:divBdr>
                <w:top w:val="none" w:sz="0" w:space="0" w:color="auto"/>
                <w:left w:val="none" w:sz="0" w:space="0" w:color="auto"/>
                <w:bottom w:val="none" w:sz="0" w:space="0" w:color="auto"/>
                <w:right w:val="none" w:sz="0" w:space="0" w:color="auto"/>
              </w:divBdr>
              <w:divsChild>
                <w:div w:id="153472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2759">
          <w:marLeft w:val="0"/>
          <w:marRight w:val="0"/>
          <w:marTop w:val="300"/>
          <w:marBottom w:val="0"/>
          <w:divBdr>
            <w:top w:val="none" w:sz="0" w:space="0" w:color="auto"/>
            <w:left w:val="none" w:sz="0" w:space="0" w:color="auto"/>
            <w:bottom w:val="none" w:sz="0" w:space="0" w:color="auto"/>
            <w:right w:val="none" w:sz="0" w:space="0" w:color="auto"/>
          </w:divBdr>
          <w:divsChild>
            <w:div w:id="1003776868">
              <w:marLeft w:val="0"/>
              <w:marRight w:val="0"/>
              <w:marTop w:val="0"/>
              <w:marBottom w:val="0"/>
              <w:divBdr>
                <w:top w:val="none" w:sz="0" w:space="0" w:color="auto"/>
                <w:left w:val="none" w:sz="0" w:space="0" w:color="auto"/>
                <w:bottom w:val="none" w:sz="0" w:space="0" w:color="auto"/>
                <w:right w:val="none" w:sz="0" w:space="0" w:color="auto"/>
              </w:divBdr>
              <w:divsChild>
                <w:div w:id="60866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778429">
          <w:marLeft w:val="0"/>
          <w:marRight w:val="0"/>
          <w:marTop w:val="300"/>
          <w:marBottom w:val="0"/>
          <w:divBdr>
            <w:top w:val="none" w:sz="0" w:space="0" w:color="auto"/>
            <w:left w:val="none" w:sz="0" w:space="0" w:color="auto"/>
            <w:bottom w:val="none" w:sz="0" w:space="0" w:color="auto"/>
            <w:right w:val="none" w:sz="0" w:space="0" w:color="auto"/>
          </w:divBdr>
          <w:divsChild>
            <w:div w:id="1943949556">
              <w:marLeft w:val="0"/>
              <w:marRight w:val="0"/>
              <w:marTop w:val="0"/>
              <w:marBottom w:val="0"/>
              <w:divBdr>
                <w:top w:val="none" w:sz="0" w:space="0" w:color="auto"/>
                <w:left w:val="none" w:sz="0" w:space="0" w:color="auto"/>
                <w:bottom w:val="none" w:sz="0" w:space="0" w:color="auto"/>
                <w:right w:val="none" w:sz="0" w:space="0" w:color="auto"/>
              </w:divBdr>
              <w:divsChild>
                <w:div w:id="192178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053895">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0111">
      <w:bodyDiv w:val="1"/>
      <w:marLeft w:val="0"/>
      <w:marRight w:val="0"/>
      <w:marTop w:val="0"/>
      <w:marBottom w:val="0"/>
      <w:divBdr>
        <w:top w:val="none" w:sz="0" w:space="0" w:color="auto"/>
        <w:left w:val="none" w:sz="0" w:space="0" w:color="auto"/>
        <w:bottom w:val="none" w:sz="0" w:space="0" w:color="auto"/>
        <w:right w:val="none" w:sz="0" w:space="0" w:color="auto"/>
      </w:divBdr>
      <w:divsChild>
        <w:div w:id="323317192">
          <w:marLeft w:val="0"/>
          <w:marRight w:val="0"/>
          <w:marTop w:val="0"/>
          <w:marBottom w:val="0"/>
          <w:divBdr>
            <w:top w:val="none" w:sz="0" w:space="0" w:color="auto"/>
            <w:left w:val="none" w:sz="0" w:space="0" w:color="auto"/>
            <w:bottom w:val="none" w:sz="0" w:space="0" w:color="auto"/>
            <w:right w:val="none" w:sz="0" w:space="0" w:color="auto"/>
          </w:divBdr>
          <w:divsChild>
            <w:div w:id="899249821">
              <w:marLeft w:val="0"/>
              <w:marRight w:val="0"/>
              <w:marTop w:val="0"/>
              <w:marBottom w:val="0"/>
              <w:divBdr>
                <w:top w:val="none" w:sz="0" w:space="0" w:color="auto"/>
                <w:left w:val="none" w:sz="0" w:space="0" w:color="auto"/>
                <w:bottom w:val="none" w:sz="0" w:space="0" w:color="auto"/>
                <w:right w:val="none" w:sz="0" w:space="0" w:color="auto"/>
              </w:divBdr>
            </w:div>
          </w:divsChild>
        </w:div>
        <w:div w:id="795374301">
          <w:marLeft w:val="0"/>
          <w:marRight w:val="0"/>
          <w:marTop w:val="0"/>
          <w:marBottom w:val="0"/>
          <w:divBdr>
            <w:top w:val="none" w:sz="0" w:space="0" w:color="auto"/>
            <w:left w:val="none" w:sz="0" w:space="0" w:color="auto"/>
            <w:bottom w:val="none" w:sz="0" w:space="0" w:color="auto"/>
            <w:right w:val="none" w:sz="0" w:space="0" w:color="auto"/>
          </w:divBdr>
        </w:div>
        <w:div w:id="1720323810">
          <w:marLeft w:val="0"/>
          <w:marRight w:val="0"/>
          <w:marTop w:val="0"/>
          <w:marBottom w:val="0"/>
          <w:divBdr>
            <w:top w:val="none" w:sz="0" w:space="0" w:color="auto"/>
            <w:left w:val="none" w:sz="0" w:space="0" w:color="auto"/>
            <w:bottom w:val="none" w:sz="0" w:space="0" w:color="auto"/>
            <w:right w:val="none" w:sz="0" w:space="0" w:color="auto"/>
          </w:divBdr>
          <w:divsChild>
            <w:div w:id="1049114720">
              <w:marLeft w:val="0"/>
              <w:marRight w:val="0"/>
              <w:marTop w:val="0"/>
              <w:marBottom w:val="0"/>
              <w:divBdr>
                <w:top w:val="none" w:sz="0" w:space="0" w:color="auto"/>
                <w:left w:val="none" w:sz="0" w:space="0" w:color="auto"/>
                <w:bottom w:val="none" w:sz="0" w:space="0" w:color="auto"/>
                <w:right w:val="none" w:sz="0" w:space="0" w:color="auto"/>
              </w:divBdr>
            </w:div>
          </w:divsChild>
        </w:div>
        <w:div w:id="2127386649">
          <w:marLeft w:val="0"/>
          <w:marRight w:val="0"/>
          <w:marTop w:val="0"/>
          <w:marBottom w:val="0"/>
          <w:divBdr>
            <w:top w:val="none" w:sz="0" w:space="0" w:color="auto"/>
            <w:left w:val="none" w:sz="0" w:space="0" w:color="auto"/>
            <w:bottom w:val="none" w:sz="0" w:space="0" w:color="auto"/>
            <w:right w:val="none" w:sz="0" w:space="0" w:color="auto"/>
          </w:divBdr>
        </w:div>
        <w:div w:id="1469025">
          <w:marLeft w:val="0"/>
          <w:marRight w:val="0"/>
          <w:marTop w:val="0"/>
          <w:marBottom w:val="0"/>
          <w:divBdr>
            <w:top w:val="none" w:sz="0" w:space="0" w:color="auto"/>
            <w:left w:val="none" w:sz="0" w:space="0" w:color="auto"/>
            <w:bottom w:val="none" w:sz="0" w:space="0" w:color="auto"/>
            <w:right w:val="none" w:sz="0" w:space="0" w:color="auto"/>
          </w:divBdr>
          <w:divsChild>
            <w:div w:id="1177773176">
              <w:marLeft w:val="0"/>
              <w:marRight w:val="0"/>
              <w:marTop w:val="0"/>
              <w:marBottom w:val="0"/>
              <w:divBdr>
                <w:top w:val="none" w:sz="0" w:space="0" w:color="auto"/>
                <w:left w:val="none" w:sz="0" w:space="0" w:color="auto"/>
                <w:bottom w:val="none" w:sz="0" w:space="0" w:color="auto"/>
                <w:right w:val="none" w:sz="0" w:space="0" w:color="auto"/>
              </w:divBdr>
            </w:div>
          </w:divsChild>
        </w:div>
        <w:div w:id="1108548975">
          <w:marLeft w:val="0"/>
          <w:marRight w:val="0"/>
          <w:marTop w:val="0"/>
          <w:marBottom w:val="0"/>
          <w:divBdr>
            <w:top w:val="none" w:sz="0" w:space="0" w:color="auto"/>
            <w:left w:val="none" w:sz="0" w:space="0" w:color="auto"/>
            <w:bottom w:val="none" w:sz="0" w:space="0" w:color="auto"/>
            <w:right w:val="none" w:sz="0" w:space="0" w:color="auto"/>
          </w:divBdr>
        </w:div>
        <w:div w:id="1146123054">
          <w:marLeft w:val="0"/>
          <w:marRight w:val="0"/>
          <w:marTop w:val="0"/>
          <w:marBottom w:val="0"/>
          <w:divBdr>
            <w:top w:val="none" w:sz="0" w:space="0" w:color="auto"/>
            <w:left w:val="none" w:sz="0" w:space="0" w:color="auto"/>
            <w:bottom w:val="none" w:sz="0" w:space="0" w:color="auto"/>
            <w:right w:val="none" w:sz="0" w:space="0" w:color="auto"/>
          </w:divBdr>
          <w:divsChild>
            <w:div w:id="875194957">
              <w:marLeft w:val="0"/>
              <w:marRight w:val="0"/>
              <w:marTop w:val="0"/>
              <w:marBottom w:val="0"/>
              <w:divBdr>
                <w:top w:val="none" w:sz="0" w:space="0" w:color="auto"/>
                <w:left w:val="none" w:sz="0" w:space="0" w:color="auto"/>
                <w:bottom w:val="none" w:sz="0" w:space="0" w:color="auto"/>
                <w:right w:val="none" w:sz="0" w:space="0" w:color="auto"/>
              </w:divBdr>
            </w:div>
          </w:divsChild>
        </w:div>
        <w:div w:id="1246573341">
          <w:marLeft w:val="0"/>
          <w:marRight w:val="0"/>
          <w:marTop w:val="0"/>
          <w:marBottom w:val="0"/>
          <w:divBdr>
            <w:top w:val="none" w:sz="0" w:space="0" w:color="auto"/>
            <w:left w:val="none" w:sz="0" w:space="0" w:color="auto"/>
            <w:bottom w:val="none" w:sz="0" w:space="0" w:color="auto"/>
            <w:right w:val="none" w:sz="0" w:space="0" w:color="auto"/>
          </w:divBdr>
        </w:div>
        <w:div w:id="1312834823">
          <w:marLeft w:val="0"/>
          <w:marRight w:val="0"/>
          <w:marTop w:val="0"/>
          <w:marBottom w:val="0"/>
          <w:divBdr>
            <w:top w:val="none" w:sz="0" w:space="0" w:color="auto"/>
            <w:left w:val="none" w:sz="0" w:space="0" w:color="auto"/>
            <w:bottom w:val="none" w:sz="0" w:space="0" w:color="auto"/>
            <w:right w:val="none" w:sz="0" w:space="0" w:color="auto"/>
          </w:divBdr>
          <w:divsChild>
            <w:div w:id="152261109">
              <w:marLeft w:val="0"/>
              <w:marRight w:val="0"/>
              <w:marTop w:val="0"/>
              <w:marBottom w:val="0"/>
              <w:divBdr>
                <w:top w:val="none" w:sz="0" w:space="0" w:color="auto"/>
                <w:left w:val="none" w:sz="0" w:space="0" w:color="auto"/>
                <w:bottom w:val="none" w:sz="0" w:space="0" w:color="auto"/>
                <w:right w:val="none" w:sz="0" w:space="0" w:color="auto"/>
              </w:divBdr>
            </w:div>
          </w:divsChild>
        </w:div>
        <w:div w:id="1035689833">
          <w:marLeft w:val="0"/>
          <w:marRight w:val="0"/>
          <w:marTop w:val="0"/>
          <w:marBottom w:val="0"/>
          <w:divBdr>
            <w:top w:val="none" w:sz="0" w:space="0" w:color="auto"/>
            <w:left w:val="none" w:sz="0" w:space="0" w:color="auto"/>
            <w:bottom w:val="none" w:sz="0" w:space="0" w:color="auto"/>
            <w:right w:val="none" w:sz="0" w:space="0" w:color="auto"/>
          </w:divBdr>
        </w:div>
        <w:div w:id="55276870">
          <w:marLeft w:val="0"/>
          <w:marRight w:val="0"/>
          <w:marTop w:val="0"/>
          <w:marBottom w:val="0"/>
          <w:divBdr>
            <w:top w:val="none" w:sz="0" w:space="0" w:color="auto"/>
            <w:left w:val="none" w:sz="0" w:space="0" w:color="auto"/>
            <w:bottom w:val="none" w:sz="0" w:space="0" w:color="auto"/>
            <w:right w:val="none" w:sz="0" w:space="0" w:color="auto"/>
          </w:divBdr>
          <w:divsChild>
            <w:div w:id="1571118146">
              <w:marLeft w:val="0"/>
              <w:marRight w:val="0"/>
              <w:marTop w:val="0"/>
              <w:marBottom w:val="0"/>
              <w:divBdr>
                <w:top w:val="none" w:sz="0" w:space="0" w:color="auto"/>
                <w:left w:val="none" w:sz="0" w:space="0" w:color="auto"/>
                <w:bottom w:val="none" w:sz="0" w:space="0" w:color="auto"/>
                <w:right w:val="none" w:sz="0" w:space="0" w:color="auto"/>
              </w:divBdr>
            </w:div>
          </w:divsChild>
        </w:div>
        <w:div w:id="482889893">
          <w:marLeft w:val="0"/>
          <w:marRight w:val="0"/>
          <w:marTop w:val="0"/>
          <w:marBottom w:val="0"/>
          <w:divBdr>
            <w:top w:val="none" w:sz="0" w:space="0" w:color="auto"/>
            <w:left w:val="none" w:sz="0" w:space="0" w:color="auto"/>
            <w:bottom w:val="none" w:sz="0" w:space="0" w:color="auto"/>
            <w:right w:val="none" w:sz="0" w:space="0" w:color="auto"/>
          </w:divBdr>
        </w:div>
        <w:div w:id="180632074">
          <w:marLeft w:val="0"/>
          <w:marRight w:val="0"/>
          <w:marTop w:val="0"/>
          <w:marBottom w:val="0"/>
          <w:divBdr>
            <w:top w:val="none" w:sz="0" w:space="0" w:color="auto"/>
            <w:left w:val="none" w:sz="0" w:space="0" w:color="auto"/>
            <w:bottom w:val="none" w:sz="0" w:space="0" w:color="auto"/>
            <w:right w:val="none" w:sz="0" w:space="0" w:color="auto"/>
          </w:divBdr>
          <w:divsChild>
            <w:div w:id="1597784199">
              <w:marLeft w:val="0"/>
              <w:marRight w:val="0"/>
              <w:marTop w:val="0"/>
              <w:marBottom w:val="0"/>
              <w:divBdr>
                <w:top w:val="none" w:sz="0" w:space="0" w:color="auto"/>
                <w:left w:val="none" w:sz="0" w:space="0" w:color="auto"/>
                <w:bottom w:val="none" w:sz="0" w:space="0" w:color="auto"/>
                <w:right w:val="none" w:sz="0" w:space="0" w:color="auto"/>
              </w:divBdr>
            </w:div>
          </w:divsChild>
        </w:div>
        <w:div w:id="545678977">
          <w:marLeft w:val="0"/>
          <w:marRight w:val="0"/>
          <w:marTop w:val="300"/>
          <w:marBottom w:val="0"/>
          <w:divBdr>
            <w:top w:val="none" w:sz="0" w:space="0" w:color="auto"/>
            <w:left w:val="none" w:sz="0" w:space="0" w:color="auto"/>
            <w:bottom w:val="none" w:sz="0" w:space="0" w:color="auto"/>
            <w:right w:val="none" w:sz="0" w:space="0" w:color="auto"/>
          </w:divBdr>
          <w:divsChild>
            <w:div w:id="1686245728">
              <w:marLeft w:val="0"/>
              <w:marRight w:val="0"/>
              <w:marTop w:val="0"/>
              <w:marBottom w:val="0"/>
              <w:divBdr>
                <w:top w:val="none" w:sz="0" w:space="0" w:color="auto"/>
                <w:left w:val="none" w:sz="0" w:space="0" w:color="auto"/>
                <w:bottom w:val="none" w:sz="0" w:space="0" w:color="auto"/>
                <w:right w:val="none" w:sz="0" w:space="0" w:color="auto"/>
              </w:divBdr>
              <w:divsChild>
                <w:div w:id="7716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0428">
          <w:marLeft w:val="0"/>
          <w:marRight w:val="0"/>
          <w:marTop w:val="300"/>
          <w:marBottom w:val="0"/>
          <w:divBdr>
            <w:top w:val="none" w:sz="0" w:space="0" w:color="auto"/>
            <w:left w:val="none" w:sz="0" w:space="0" w:color="auto"/>
            <w:bottom w:val="none" w:sz="0" w:space="0" w:color="auto"/>
            <w:right w:val="none" w:sz="0" w:space="0" w:color="auto"/>
          </w:divBdr>
          <w:divsChild>
            <w:div w:id="1578859612">
              <w:marLeft w:val="0"/>
              <w:marRight w:val="0"/>
              <w:marTop w:val="0"/>
              <w:marBottom w:val="0"/>
              <w:divBdr>
                <w:top w:val="none" w:sz="0" w:space="0" w:color="auto"/>
                <w:left w:val="none" w:sz="0" w:space="0" w:color="auto"/>
                <w:bottom w:val="none" w:sz="0" w:space="0" w:color="auto"/>
                <w:right w:val="none" w:sz="0" w:space="0" w:color="auto"/>
              </w:divBdr>
              <w:divsChild>
                <w:div w:id="3117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8987">
          <w:marLeft w:val="0"/>
          <w:marRight w:val="0"/>
          <w:marTop w:val="300"/>
          <w:marBottom w:val="0"/>
          <w:divBdr>
            <w:top w:val="none" w:sz="0" w:space="0" w:color="auto"/>
            <w:left w:val="none" w:sz="0" w:space="0" w:color="auto"/>
            <w:bottom w:val="none" w:sz="0" w:space="0" w:color="auto"/>
            <w:right w:val="none" w:sz="0" w:space="0" w:color="auto"/>
          </w:divBdr>
          <w:divsChild>
            <w:div w:id="1759864946">
              <w:marLeft w:val="0"/>
              <w:marRight w:val="0"/>
              <w:marTop w:val="0"/>
              <w:marBottom w:val="0"/>
              <w:divBdr>
                <w:top w:val="none" w:sz="0" w:space="0" w:color="auto"/>
                <w:left w:val="none" w:sz="0" w:space="0" w:color="auto"/>
                <w:bottom w:val="none" w:sz="0" w:space="0" w:color="auto"/>
                <w:right w:val="none" w:sz="0" w:space="0" w:color="auto"/>
              </w:divBdr>
              <w:divsChild>
                <w:div w:id="171384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122944">
          <w:marLeft w:val="0"/>
          <w:marRight w:val="0"/>
          <w:marTop w:val="300"/>
          <w:marBottom w:val="0"/>
          <w:divBdr>
            <w:top w:val="none" w:sz="0" w:space="0" w:color="auto"/>
            <w:left w:val="none" w:sz="0" w:space="0" w:color="auto"/>
            <w:bottom w:val="none" w:sz="0" w:space="0" w:color="auto"/>
            <w:right w:val="none" w:sz="0" w:space="0" w:color="auto"/>
          </w:divBdr>
          <w:divsChild>
            <w:div w:id="1897278769">
              <w:marLeft w:val="0"/>
              <w:marRight w:val="0"/>
              <w:marTop w:val="0"/>
              <w:marBottom w:val="0"/>
              <w:divBdr>
                <w:top w:val="none" w:sz="0" w:space="0" w:color="auto"/>
                <w:left w:val="none" w:sz="0" w:space="0" w:color="auto"/>
                <w:bottom w:val="none" w:sz="0" w:space="0" w:color="auto"/>
                <w:right w:val="none" w:sz="0" w:space="0" w:color="auto"/>
              </w:divBdr>
              <w:divsChild>
                <w:div w:id="188922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022961">
      <w:bodyDiv w:val="1"/>
      <w:marLeft w:val="0"/>
      <w:marRight w:val="0"/>
      <w:marTop w:val="0"/>
      <w:marBottom w:val="0"/>
      <w:divBdr>
        <w:top w:val="none" w:sz="0" w:space="0" w:color="auto"/>
        <w:left w:val="none" w:sz="0" w:space="0" w:color="auto"/>
        <w:bottom w:val="none" w:sz="0" w:space="0" w:color="auto"/>
        <w:right w:val="none" w:sz="0" w:space="0" w:color="auto"/>
      </w:divBdr>
      <w:divsChild>
        <w:div w:id="775641929">
          <w:marLeft w:val="0"/>
          <w:marRight w:val="0"/>
          <w:marTop w:val="0"/>
          <w:marBottom w:val="0"/>
          <w:divBdr>
            <w:top w:val="none" w:sz="0" w:space="0" w:color="auto"/>
            <w:left w:val="none" w:sz="0" w:space="0" w:color="auto"/>
            <w:bottom w:val="none" w:sz="0" w:space="0" w:color="auto"/>
            <w:right w:val="none" w:sz="0" w:space="0" w:color="auto"/>
          </w:divBdr>
        </w:div>
        <w:div w:id="1652832976">
          <w:marLeft w:val="0"/>
          <w:marRight w:val="0"/>
          <w:marTop w:val="0"/>
          <w:marBottom w:val="0"/>
          <w:divBdr>
            <w:top w:val="none" w:sz="0" w:space="0" w:color="auto"/>
            <w:left w:val="none" w:sz="0" w:space="0" w:color="auto"/>
            <w:bottom w:val="none" w:sz="0" w:space="0" w:color="auto"/>
            <w:right w:val="none" w:sz="0" w:space="0" w:color="auto"/>
          </w:divBdr>
          <w:divsChild>
            <w:div w:id="600769158">
              <w:marLeft w:val="0"/>
              <w:marRight w:val="0"/>
              <w:marTop w:val="0"/>
              <w:marBottom w:val="0"/>
              <w:divBdr>
                <w:top w:val="none" w:sz="0" w:space="0" w:color="auto"/>
                <w:left w:val="none" w:sz="0" w:space="0" w:color="auto"/>
                <w:bottom w:val="none" w:sz="0" w:space="0" w:color="auto"/>
                <w:right w:val="none" w:sz="0" w:space="0" w:color="auto"/>
              </w:divBdr>
            </w:div>
          </w:divsChild>
        </w:div>
        <w:div w:id="1242370970">
          <w:marLeft w:val="0"/>
          <w:marRight w:val="0"/>
          <w:marTop w:val="0"/>
          <w:marBottom w:val="0"/>
          <w:divBdr>
            <w:top w:val="none" w:sz="0" w:space="0" w:color="auto"/>
            <w:left w:val="none" w:sz="0" w:space="0" w:color="auto"/>
            <w:bottom w:val="none" w:sz="0" w:space="0" w:color="auto"/>
            <w:right w:val="none" w:sz="0" w:space="0" w:color="auto"/>
          </w:divBdr>
        </w:div>
        <w:div w:id="1389261705">
          <w:marLeft w:val="0"/>
          <w:marRight w:val="0"/>
          <w:marTop w:val="0"/>
          <w:marBottom w:val="0"/>
          <w:divBdr>
            <w:top w:val="none" w:sz="0" w:space="0" w:color="auto"/>
            <w:left w:val="none" w:sz="0" w:space="0" w:color="auto"/>
            <w:bottom w:val="none" w:sz="0" w:space="0" w:color="auto"/>
            <w:right w:val="none" w:sz="0" w:space="0" w:color="auto"/>
          </w:divBdr>
          <w:divsChild>
            <w:div w:id="215514773">
              <w:marLeft w:val="0"/>
              <w:marRight w:val="0"/>
              <w:marTop w:val="0"/>
              <w:marBottom w:val="0"/>
              <w:divBdr>
                <w:top w:val="none" w:sz="0" w:space="0" w:color="auto"/>
                <w:left w:val="none" w:sz="0" w:space="0" w:color="auto"/>
                <w:bottom w:val="none" w:sz="0" w:space="0" w:color="auto"/>
                <w:right w:val="none" w:sz="0" w:space="0" w:color="auto"/>
              </w:divBdr>
            </w:div>
          </w:divsChild>
        </w:div>
        <w:div w:id="1949659569">
          <w:marLeft w:val="0"/>
          <w:marRight w:val="0"/>
          <w:marTop w:val="0"/>
          <w:marBottom w:val="0"/>
          <w:divBdr>
            <w:top w:val="none" w:sz="0" w:space="0" w:color="auto"/>
            <w:left w:val="none" w:sz="0" w:space="0" w:color="auto"/>
            <w:bottom w:val="none" w:sz="0" w:space="0" w:color="auto"/>
            <w:right w:val="none" w:sz="0" w:space="0" w:color="auto"/>
          </w:divBdr>
        </w:div>
        <w:div w:id="1783456485">
          <w:marLeft w:val="0"/>
          <w:marRight w:val="0"/>
          <w:marTop w:val="0"/>
          <w:marBottom w:val="0"/>
          <w:divBdr>
            <w:top w:val="none" w:sz="0" w:space="0" w:color="auto"/>
            <w:left w:val="none" w:sz="0" w:space="0" w:color="auto"/>
            <w:bottom w:val="none" w:sz="0" w:space="0" w:color="auto"/>
            <w:right w:val="none" w:sz="0" w:space="0" w:color="auto"/>
          </w:divBdr>
          <w:divsChild>
            <w:div w:id="857739932">
              <w:marLeft w:val="0"/>
              <w:marRight w:val="0"/>
              <w:marTop w:val="0"/>
              <w:marBottom w:val="0"/>
              <w:divBdr>
                <w:top w:val="none" w:sz="0" w:space="0" w:color="auto"/>
                <w:left w:val="none" w:sz="0" w:space="0" w:color="auto"/>
                <w:bottom w:val="none" w:sz="0" w:space="0" w:color="auto"/>
                <w:right w:val="none" w:sz="0" w:space="0" w:color="auto"/>
              </w:divBdr>
            </w:div>
          </w:divsChild>
        </w:div>
        <w:div w:id="124861092">
          <w:marLeft w:val="0"/>
          <w:marRight w:val="0"/>
          <w:marTop w:val="0"/>
          <w:marBottom w:val="0"/>
          <w:divBdr>
            <w:top w:val="none" w:sz="0" w:space="0" w:color="auto"/>
            <w:left w:val="none" w:sz="0" w:space="0" w:color="auto"/>
            <w:bottom w:val="none" w:sz="0" w:space="0" w:color="auto"/>
            <w:right w:val="none" w:sz="0" w:space="0" w:color="auto"/>
          </w:divBdr>
        </w:div>
        <w:div w:id="1804931372">
          <w:marLeft w:val="0"/>
          <w:marRight w:val="0"/>
          <w:marTop w:val="0"/>
          <w:marBottom w:val="0"/>
          <w:divBdr>
            <w:top w:val="none" w:sz="0" w:space="0" w:color="auto"/>
            <w:left w:val="none" w:sz="0" w:space="0" w:color="auto"/>
            <w:bottom w:val="none" w:sz="0" w:space="0" w:color="auto"/>
            <w:right w:val="none" w:sz="0" w:space="0" w:color="auto"/>
          </w:divBdr>
          <w:divsChild>
            <w:div w:id="1353461245">
              <w:marLeft w:val="0"/>
              <w:marRight w:val="0"/>
              <w:marTop w:val="0"/>
              <w:marBottom w:val="0"/>
              <w:divBdr>
                <w:top w:val="none" w:sz="0" w:space="0" w:color="auto"/>
                <w:left w:val="none" w:sz="0" w:space="0" w:color="auto"/>
                <w:bottom w:val="none" w:sz="0" w:space="0" w:color="auto"/>
                <w:right w:val="none" w:sz="0" w:space="0" w:color="auto"/>
              </w:divBdr>
            </w:div>
          </w:divsChild>
        </w:div>
        <w:div w:id="1564945162">
          <w:marLeft w:val="0"/>
          <w:marRight w:val="0"/>
          <w:marTop w:val="0"/>
          <w:marBottom w:val="0"/>
          <w:divBdr>
            <w:top w:val="none" w:sz="0" w:space="0" w:color="auto"/>
            <w:left w:val="none" w:sz="0" w:space="0" w:color="auto"/>
            <w:bottom w:val="none" w:sz="0" w:space="0" w:color="auto"/>
            <w:right w:val="none" w:sz="0" w:space="0" w:color="auto"/>
          </w:divBdr>
        </w:div>
        <w:div w:id="1093428906">
          <w:marLeft w:val="0"/>
          <w:marRight w:val="0"/>
          <w:marTop w:val="0"/>
          <w:marBottom w:val="0"/>
          <w:divBdr>
            <w:top w:val="none" w:sz="0" w:space="0" w:color="auto"/>
            <w:left w:val="none" w:sz="0" w:space="0" w:color="auto"/>
            <w:bottom w:val="none" w:sz="0" w:space="0" w:color="auto"/>
            <w:right w:val="none" w:sz="0" w:space="0" w:color="auto"/>
          </w:divBdr>
          <w:divsChild>
            <w:div w:id="1020551410">
              <w:marLeft w:val="0"/>
              <w:marRight w:val="0"/>
              <w:marTop w:val="0"/>
              <w:marBottom w:val="0"/>
              <w:divBdr>
                <w:top w:val="none" w:sz="0" w:space="0" w:color="auto"/>
                <w:left w:val="none" w:sz="0" w:space="0" w:color="auto"/>
                <w:bottom w:val="none" w:sz="0" w:space="0" w:color="auto"/>
                <w:right w:val="none" w:sz="0" w:space="0" w:color="auto"/>
              </w:divBdr>
            </w:div>
          </w:divsChild>
        </w:div>
        <w:div w:id="846137280">
          <w:marLeft w:val="0"/>
          <w:marRight w:val="0"/>
          <w:marTop w:val="0"/>
          <w:marBottom w:val="0"/>
          <w:divBdr>
            <w:top w:val="none" w:sz="0" w:space="0" w:color="auto"/>
            <w:left w:val="none" w:sz="0" w:space="0" w:color="auto"/>
            <w:bottom w:val="none" w:sz="0" w:space="0" w:color="auto"/>
            <w:right w:val="none" w:sz="0" w:space="0" w:color="auto"/>
          </w:divBdr>
        </w:div>
        <w:div w:id="1595627561">
          <w:marLeft w:val="0"/>
          <w:marRight w:val="0"/>
          <w:marTop w:val="0"/>
          <w:marBottom w:val="0"/>
          <w:divBdr>
            <w:top w:val="none" w:sz="0" w:space="0" w:color="auto"/>
            <w:left w:val="none" w:sz="0" w:space="0" w:color="auto"/>
            <w:bottom w:val="none" w:sz="0" w:space="0" w:color="auto"/>
            <w:right w:val="none" w:sz="0" w:space="0" w:color="auto"/>
          </w:divBdr>
          <w:divsChild>
            <w:div w:id="1760324034">
              <w:marLeft w:val="0"/>
              <w:marRight w:val="0"/>
              <w:marTop w:val="0"/>
              <w:marBottom w:val="0"/>
              <w:divBdr>
                <w:top w:val="none" w:sz="0" w:space="0" w:color="auto"/>
                <w:left w:val="none" w:sz="0" w:space="0" w:color="auto"/>
                <w:bottom w:val="none" w:sz="0" w:space="0" w:color="auto"/>
                <w:right w:val="none" w:sz="0" w:space="0" w:color="auto"/>
              </w:divBdr>
            </w:div>
          </w:divsChild>
        </w:div>
        <w:div w:id="986711092">
          <w:marLeft w:val="0"/>
          <w:marRight w:val="0"/>
          <w:marTop w:val="0"/>
          <w:marBottom w:val="0"/>
          <w:divBdr>
            <w:top w:val="none" w:sz="0" w:space="0" w:color="auto"/>
            <w:left w:val="none" w:sz="0" w:space="0" w:color="auto"/>
            <w:bottom w:val="none" w:sz="0" w:space="0" w:color="auto"/>
            <w:right w:val="none" w:sz="0" w:space="0" w:color="auto"/>
          </w:divBdr>
        </w:div>
        <w:div w:id="125591860">
          <w:marLeft w:val="0"/>
          <w:marRight w:val="0"/>
          <w:marTop w:val="0"/>
          <w:marBottom w:val="0"/>
          <w:divBdr>
            <w:top w:val="none" w:sz="0" w:space="0" w:color="auto"/>
            <w:left w:val="none" w:sz="0" w:space="0" w:color="auto"/>
            <w:bottom w:val="none" w:sz="0" w:space="0" w:color="auto"/>
            <w:right w:val="none" w:sz="0" w:space="0" w:color="auto"/>
          </w:divBdr>
          <w:divsChild>
            <w:div w:id="1361665264">
              <w:marLeft w:val="0"/>
              <w:marRight w:val="0"/>
              <w:marTop w:val="0"/>
              <w:marBottom w:val="0"/>
              <w:divBdr>
                <w:top w:val="none" w:sz="0" w:space="0" w:color="auto"/>
                <w:left w:val="none" w:sz="0" w:space="0" w:color="auto"/>
                <w:bottom w:val="none" w:sz="0" w:space="0" w:color="auto"/>
                <w:right w:val="none" w:sz="0" w:space="0" w:color="auto"/>
              </w:divBdr>
            </w:div>
          </w:divsChild>
        </w:div>
        <w:div w:id="95295834">
          <w:marLeft w:val="0"/>
          <w:marRight w:val="0"/>
          <w:marTop w:val="300"/>
          <w:marBottom w:val="0"/>
          <w:divBdr>
            <w:top w:val="none" w:sz="0" w:space="0" w:color="auto"/>
            <w:left w:val="none" w:sz="0" w:space="0" w:color="auto"/>
            <w:bottom w:val="none" w:sz="0" w:space="0" w:color="auto"/>
            <w:right w:val="none" w:sz="0" w:space="0" w:color="auto"/>
          </w:divBdr>
          <w:divsChild>
            <w:div w:id="2008630070">
              <w:marLeft w:val="0"/>
              <w:marRight w:val="0"/>
              <w:marTop w:val="0"/>
              <w:marBottom w:val="0"/>
              <w:divBdr>
                <w:top w:val="none" w:sz="0" w:space="0" w:color="auto"/>
                <w:left w:val="none" w:sz="0" w:space="0" w:color="auto"/>
                <w:bottom w:val="none" w:sz="0" w:space="0" w:color="auto"/>
                <w:right w:val="none" w:sz="0" w:space="0" w:color="auto"/>
              </w:divBdr>
              <w:divsChild>
                <w:div w:id="56533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496416">
          <w:marLeft w:val="0"/>
          <w:marRight w:val="0"/>
          <w:marTop w:val="300"/>
          <w:marBottom w:val="0"/>
          <w:divBdr>
            <w:top w:val="none" w:sz="0" w:space="0" w:color="auto"/>
            <w:left w:val="none" w:sz="0" w:space="0" w:color="auto"/>
            <w:bottom w:val="none" w:sz="0" w:space="0" w:color="auto"/>
            <w:right w:val="none" w:sz="0" w:space="0" w:color="auto"/>
          </w:divBdr>
          <w:divsChild>
            <w:div w:id="2063290612">
              <w:marLeft w:val="0"/>
              <w:marRight w:val="0"/>
              <w:marTop w:val="0"/>
              <w:marBottom w:val="0"/>
              <w:divBdr>
                <w:top w:val="none" w:sz="0" w:space="0" w:color="auto"/>
                <w:left w:val="none" w:sz="0" w:space="0" w:color="auto"/>
                <w:bottom w:val="none" w:sz="0" w:space="0" w:color="auto"/>
                <w:right w:val="none" w:sz="0" w:space="0" w:color="auto"/>
              </w:divBdr>
              <w:divsChild>
                <w:div w:id="86671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3142">
          <w:marLeft w:val="0"/>
          <w:marRight w:val="0"/>
          <w:marTop w:val="300"/>
          <w:marBottom w:val="0"/>
          <w:divBdr>
            <w:top w:val="none" w:sz="0" w:space="0" w:color="auto"/>
            <w:left w:val="none" w:sz="0" w:space="0" w:color="auto"/>
            <w:bottom w:val="none" w:sz="0" w:space="0" w:color="auto"/>
            <w:right w:val="none" w:sz="0" w:space="0" w:color="auto"/>
          </w:divBdr>
          <w:divsChild>
            <w:div w:id="410927807">
              <w:marLeft w:val="0"/>
              <w:marRight w:val="0"/>
              <w:marTop w:val="0"/>
              <w:marBottom w:val="0"/>
              <w:divBdr>
                <w:top w:val="none" w:sz="0" w:space="0" w:color="auto"/>
                <w:left w:val="none" w:sz="0" w:space="0" w:color="auto"/>
                <w:bottom w:val="none" w:sz="0" w:space="0" w:color="auto"/>
                <w:right w:val="none" w:sz="0" w:space="0" w:color="auto"/>
              </w:divBdr>
              <w:divsChild>
                <w:div w:id="18544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0087">
          <w:marLeft w:val="0"/>
          <w:marRight w:val="0"/>
          <w:marTop w:val="300"/>
          <w:marBottom w:val="0"/>
          <w:divBdr>
            <w:top w:val="none" w:sz="0" w:space="0" w:color="auto"/>
            <w:left w:val="none" w:sz="0" w:space="0" w:color="auto"/>
            <w:bottom w:val="none" w:sz="0" w:space="0" w:color="auto"/>
            <w:right w:val="none" w:sz="0" w:space="0" w:color="auto"/>
          </w:divBdr>
          <w:divsChild>
            <w:div w:id="2001931985">
              <w:marLeft w:val="0"/>
              <w:marRight w:val="0"/>
              <w:marTop w:val="0"/>
              <w:marBottom w:val="0"/>
              <w:divBdr>
                <w:top w:val="none" w:sz="0" w:space="0" w:color="auto"/>
                <w:left w:val="none" w:sz="0" w:space="0" w:color="auto"/>
                <w:bottom w:val="none" w:sz="0" w:space="0" w:color="auto"/>
                <w:right w:val="none" w:sz="0" w:space="0" w:color="auto"/>
              </w:divBdr>
              <w:divsChild>
                <w:div w:id="1934429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18499">
      <w:bodyDiv w:val="1"/>
      <w:marLeft w:val="0"/>
      <w:marRight w:val="0"/>
      <w:marTop w:val="0"/>
      <w:marBottom w:val="0"/>
      <w:divBdr>
        <w:top w:val="none" w:sz="0" w:space="0" w:color="auto"/>
        <w:left w:val="none" w:sz="0" w:space="0" w:color="auto"/>
        <w:bottom w:val="none" w:sz="0" w:space="0" w:color="auto"/>
        <w:right w:val="none" w:sz="0" w:space="0" w:color="auto"/>
      </w:divBdr>
      <w:divsChild>
        <w:div w:id="1439371110">
          <w:marLeft w:val="0"/>
          <w:marRight w:val="0"/>
          <w:marTop w:val="0"/>
          <w:marBottom w:val="0"/>
          <w:divBdr>
            <w:top w:val="none" w:sz="0" w:space="0" w:color="auto"/>
            <w:left w:val="none" w:sz="0" w:space="0" w:color="auto"/>
            <w:bottom w:val="none" w:sz="0" w:space="0" w:color="auto"/>
            <w:right w:val="none" w:sz="0" w:space="0" w:color="auto"/>
          </w:divBdr>
        </w:div>
        <w:div w:id="225723417">
          <w:marLeft w:val="0"/>
          <w:marRight w:val="0"/>
          <w:marTop w:val="0"/>
          <w:marBottom w:val="0"/>
          <w:divBdr>
            <w:top w:val="none" w:sz="0" w:space="0" w:color="auto"/>
            <w:left w:val="none" w:sz="0" w:space="0" w:color="auto"/>
            <w:bottom w:val="none" w:sz="0" w:space="0" w:color="auto"/>
            <w:right w:val="none" w:sz="0" w:space="0" w:color="auto"/>
          </w:divBdr>
          <w:divsChild>
            <w:div w:id="1037704848">
              <w:marLeft w:val="0"/>
              <w:marRight w:val="0"/>
              <w:marTop w:val="0"/>
              <w:marBottom w:val="0"/>
              <w:divBdr>
                <w:top w:val="none" w:sz="0" w:space="0" w:color="auto"/>
                <w:left w:val="none" w:sz="0" w:space="0" w:color="auto"/>
                <w:bottom w:val="none" w:sz="0" w:space="0" w:color="auto"/>
                <w:right w:val="none" w:sz="0" w:space="0" w:color="auto"/>
              </w:divBdr>
            </w:div>
          </w:divsChild>
        </w:div>
        <w:div w:id="2144930139">
          <w:marLeft w:val="0"/>
          <w:marRight w:val="0"/>
          <w:marTop w:val="0"/>
          <w:marBottom w:val="0"/>
          <w:divBdr>
            <w:top w:val="none" w:sz="0" w:space="0" w:color="auto"/>
            <w:left w:val="none" w:sz="0" w:space="0" w:color="auto"/>
            <w:bottom w:val="none" w:sz="0" w:space="0" w:color="auto"/>
            <w:right w:val="none" w:sz="0" w:space="0" w:color="auto"/>
          </w:divBdr>
        </w:div>
        <w:div w:id="850722878">
          <w:marLeft w:val="0"/>
          <w:marRight w:val="0"/>
          <w:marTop w:val="0"/>
          <w:marBottom w:val="0"/>
          <w:divBdr>
            <w:top w:val="none" w:sz="0" w:space="0" w:color="auto"/>
            <w:left w:val="none" w:sz="0" w:space="0" w:color="auto"/>
            <w:bottom w:val="none" w:sz="0" w:space="0" w:color="auto"/>
            <w:right w:val="none" w:sz="0" w:space="0" w:color="auto"/>
          </w:divBdr>
          <w:divsChild>
            <w:div w:id="1978950227">
              <w:marLeft w:val="0"/>
              <w:marRight w:val="0"/>
              <w:marTop w:val="0"/>
              <w:marBottom w:val="0"/>
              <w:divBdr>
                <w:top w:val="none" w:sz="0" w:space="0" w:color="auto"/>
                <w:left w:val="none" w:sz="0" w:space="0" w:color="auto"/>
                <w:bottom w:val="none" w:sz="0" w:space="0" w:color="auto"/>
                <w:right w:val="none" w:sz="0" w:space="0" w:color="auto"/>
              </w:divBdr>
            </w:div>
          </w:divsChild>
        </w:div>
        <w:div w:id="1133058946">
          <w:marLeft w:val="0"/>
          <w:marRight w:val="0"/>
          <w:marTop w:val="0"/>
          <w:marBottom w:val="0"/>
          <w:divBdr>
            <w:top w:val="none" w:sz="0" w:space="0" w:color="auto"/>
            <w:left w:val="none" w:sz="0" w:space="0" w:color="auto"/>
            <w:bottom w:val="none" w:sz="0" w:space="0" w:color="auto"/>
            <w:right w:val="none" w:sz="0" w:space="0" w:color="auto"/>
          </w:divBdr>
        </w:div>
        <w:div w:id="1806196396">
          <w:marLeft w:val="0"/>
          <w:marRight w:val="0"/>
          <w:marTop w:val="0"/>
          <w:marBottom w:val="0"/>
          <w:divBdr>
            <w:top w:val="none" w:sz="0" w:space="0" w:color="auto"/>
            <w:left w:val="none" w:sz="0" w:space="0" w:color="auto"/>
            <w:bottom w:val="none" w:sz="0" w:space="0" w:color="auto"/>
            <w:right w:val="none" w:sz="0" w:space="0" w:color="auto"/>
          </w:divBdr>
          <w:divsChild>
            <w:div w:id="1487013177">
              <w:marLeft w:val="0"/>
              <w:marRight w:val="0"/>
              <w:marTop w:val="0"/>
              <w:marBottom w:val="0"/>
              <w:divBdr>
                <w:top w:val="none" w:sz="0" w:space="0" w:color="auto"/>
                <w:left w:val="none" w:sz="0" w:space="0" w:color="auto"/>
                <w:bottom w:val="none" w:sz="0" w:space="0" w:color="auto"/>
                <w:right w:val="none" w:sz="0" w:space="0" w:color="auto"/>
              </w:divBdr>
            </w:div>
          </w:divsChild>
        </w:div>
        <w:div w:id="216891191">
          <w:marLeft w:val="0"/>
          <w:marRight w:val="0"/>
          <w:marTop w:val="0"/>
          <w:marBottom w:val="0"/>
          <w:divBdr>
            <w:top w:val="none" w:sz="0" w:space="0" w:color="auto"/>
            <w:left w:val="none" w:sz="0" w:space="0" w:color="auto"/>
            <w:bottom w:val="none" w:sz="0" w:space="0" w:color="auto"/>
            <w:right w:val="none" w:sz="0" w:space="0" w:color="auto"/>
          </w:divBdr>
        </w:div>
        <w:div w:id="1760131695">
          <w:marLeft w:val="0"/>
          <w:marRight w:val="0"/>
          <w:marTop w:val="0"/>
          <w:marBottom w:val="0"/>
          <w:divBdr>
            <w:top w:val="none" w:sz="0" w:space="0" w:color="auto"/>
            <w:left w:val="none" w:sz="0" w:space="0" w:color="auto"/>
            <w:bottom w:val="none" w:sz="0" w:space="0" w:color="auto"/>
            <w:right w:val="none" w:sz="0" w:space="0" w:color="auto"/>
          </w:divBdr>
          <w:divsChild>
            <w:div w:id="2117098135">
              <w:marLeft w:val="0"/>
              <w:marRight w:val="0"/>
              <w:marTop w:val="0"/>
              <w:marBottom w:val="0"/>
              <w:divBdr>
                <w:top w:val="none" w:sz="0" w:space="0" w:color="auto"/>
                <w:left w:val="none" w:sz="0" w:space="0" w:color="auto"/>
                <w:bottom w:val="none" w:sz="0" w:space="0" w:color="auto"/>
                <w:right w:val="none" w:sz="0" w:space="0" w:color="auto"/>
              </w:divBdr>
            </w:div>
          </w:divsChild>
        </w:div>
        <w:div w:id="514079256">
          <w:marLeft w:val="0"/>
          <w:marRight w:val="0"/>
          <w:marTop w:val="0"/>
          <w:marBottom w:val="0"/>
          <w:divBdr>
            <w:top w:val="none" w:sz="0" w:space="0" w:color="auto"/>
            <w:left w:val="none" w:sz="0" w:space="0" w:color="auto"/>
            <w:bottom w:val="none" w:sz="0" w:space="0" w:color="auto"/>
            <w:right w:val="none" w:sz="0" w:space="0" w:color="auto"/>
          </w:divBdr>
        </w:div>
        <w:div w:id="487524715">
          <w:marLeft w:val="0"/>
          <w:marRight w:val="0"/>
          <w:marTop w:val="0"/>
          <w:marBottom w:val="0"/>
          <w:divBdr>
            <w:top w:val="none" w:sz="0" w:space="0" w:color="auto"/>
            <w:left w:val="none" w:sz="0" w:space="0" w:color="auto"/>
            <w:bottom w:val="none" w:sz="0" w:space="0" w:color="auto"/>
            <w:right w:val="none" w:sz="0" w:space="0" w:color="auto"/>
          </w:divBdr>
          <w:divsChild>
            <w:div w:id="1001851752">
              <w:marLeft w:val="0"/>
              <w:marRight w:val="0"/>
              <w:marTop w:val="0"/>
              <w:marBottom w:val="0"/>
              <w:divBdr>
                <w:top w:val="none" w:sz="0" w:space="0" w:color="auto"/>
                <w:left w:val="none" w:sz="0" w:space="0" w:color="auto"/>
                <w:bottom w:val="none" w:sz="0" w:space="0" w:color="auto"/>
                <w:right w:val="none" w:sz="0" w:space="0" w:color="auto"/>
              </w:divBdr>
            </w:div>
          </w:divsChild>
        </w:div>
        <w:div w:id="1705790704">
          <w:marLeft w:val="0"/>
          <w:marRight w:val="0"/>
          <w:marTop w:val="0"/>
          <w:marBottom w:val="0"/>
          <w:divBdr>
            <w:top w:val="none" w:sz="0" w:space="0" w:color="auto"/>
            <w:left w:val="none" w:sz="0" w:space="0" w:color="auto"/>
            <w:bottom w:val="none" w:sz="0" w:space="0" w:color="auto"/>
            <w:right w:val="none" w:sz="0" w:space="0" w:color="auto"/>
          </w:divBdr>
        </w:div>
        <w:div w:id="737364697">
          <w:marLeft w:val="0"/>
          <w:marRight w:val="0"/>
          <w:marTop w:val="0"/>
          <w:marBottom w:val="0"/>
          <w:divBdr>
            <w:top w:val="none" w:sz="0" w:space="0" w:color="auto"/>
            <w:left w:val="none" w:sz="0" w:space="0" w:color="auto"/>
            <w:bottom w:val="none" w:sz="0" w:space="0" w:color="auto"/>
            <w:right w:val="none" w:sz="0" w:space="0" w:color="auto"/>
          </w:divBdr>
          <w:divsChild>
            <w:div w:id="543058279">
              <w:marLeft w:val="0"/>
              <w:marRight w:val="0"/>
              <w:marTop w:val="0"/>
              <w:marBottom w:val="0"/>
              <w:divBdr>
                <w:top w:val="none" w:sz="0" w:space="0" w:color="auto"/>
                <w:left w:val="none" w:sz="0" w:space="0" w:color="auto"/>
                <w:bottom w:val="none" w:sz="0" w:space="0" w:color="auto"/>
                <w:right w:val="none" w:sz="0" w:space="0" w:color="auto"/>
              </w:divBdr>
            </w:div>
          </w:divsChild>
        </w:div>
        <w:div w:id="113062631">
          <w:marLeft w:val="0"/>
          <w:marRight w:val="0"/>
          <w:marTop w:val="0"/>
          <w:marBottom w:val="0"/>
          <w:divBdr>
            <w:top w:val="none" w:sz="0" w:space="0" w:color="auto"/>
            <w:left w:val="none" w:sz="0" w:space="0" w:color="auto"/>
            <w:bottom w:val="none" w:sz="0" w:space="0" w:color="auto"/>
            <w:right w:val="none" w:sz="0" w:space="0" w:color="auto"/>
          </w:divBdr>
        </w:div>
        <w:div w:id="1913658554">
          <w:marLeft w:val="0"/>
          <w:marRight w:val="0"/>
          <w:marTop w:val="0"/>
          <w:marBottom w:val="0"/>
          <w:divBdr>
            <w:top w:val="none" w:sz="0" w:space="0" w:color="auto"/>
            <w:left w:val="none" w:sz="0" w:space="0" w:color="auto"/>
            <w:bottom w:val="none" w:sz="0" w:space="0" w:color="auto"/>
            <w:right w:val="none" w:sz="0" w:space="0" w:color="auto"/>
          </w:divBdr>
          <w:divsChild>
            <w:div w:id="1681157297">
              <w:marLeft w:val="0"/>
              <w:marRight w:val="0"/>
              <w:marTop w:val="0"/>
              <w:marBottom w:val="0"/>
              <w:divBdr>
                <w:top w:val="none" w:sz="0" w:space="0" w:color="auto"/>
                <w:left w:val="none" w:sz="0" w:space="0" w:color="auto"/>
                <w:bottom w:val="none" w:sz="0" w:space="0" w:color="auto"/>
                <w:right w:val="none" w:sz="0" w:space="0" w:color="auto"/>
              </w:divBdr>
            </w:div>
          </w:divsChild>
        </w:div>
        <w:div w:id="1736660382">
          <w:marLeft w:val="0"/>
          <w:marRight w:val="0"/>
          <w:marTop w:val="300"/>
          <w:marBottom w:val="0"/>
          <w:divBdr>
            <w:top w:val="none" w:sz="0" w:space="0" w:color="auto"/>
            <w:left w:val="none" w:sz="0" w:space="0" w:color="auto"/>
            <w:bottom w:val="none" w:sz="0" w:space="0" w:color="auto"/>
            <w:right w:val="none" w:sz="0" w:space="0" w:color="auto"/>
          </w:divBdr>
          <w:divsChild>
            <w:div w:id="126624893">
              <w:marLeft w:val="0"/>
              <w:marRight w:val="0"/>
              <w:marTop w:val="0"/>
              <w:marBottom w:val="0"/>
              <w:divBdr>
                <w:top w:val="none" w:sz="0" w:space="0" w:color="auto"/>
                <w:left w:val="none" w:sz="0" w:space="0" w:color="auto"/>
                <w:bottom w:val="none" w:sz="0" w:space="0" w:color="auto"/>
                <w:right w:val="none" w:sz="0" w:space="0" w:color="auto"/>
              </w:divBdr>
              <w:divsChild>
                <w:div w:id="33731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624943">
          <w:marLeft w:val="0"/>
          <w:marRight w:val="0"/>
          <w:marTop w:val="300"/>
          <w:marBottom w:val="0"/>
          <w:divBdr>
            <w:top w:val="none" w:sz="0" w:space="0" w:color="auto"/>
            <w:left w:val="none" w:sz="0" w:space="0" w:color="auto"/>
            <w:bottom w:val="none" w:sz="0" w:space="0" w:color="auto"/>
            <w:right w:val="none" w:sz="0" w:space="0" w:color="auto"/>
          </w:divBdr>
          <w:divsChild>
            <w:div w:id="360279207">
              <w:marLeft w:val="0"/>
              <w:marRight w:val="0"/>
              <w:marTop w:val="0"/>
              <w:marBottom w:val="0"/>
              <w:divBdr>
                <w:top w:val="none" w:sz="0" w:space="0" w:color="auto"/>
                <w:left w:val="none" w:sz="0" w:space="0" w:color="auto"/>
                <w:bottom w:val="none" w:sz="0" w:space="0" w:color="auto"/>
                <w:right w:val="none" w:sz="0" w:space="0" w:color="auto"/>
              </w:divBdr>
              <w:divsChild>
                <w:div w:id="97622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72113">
          <w:marLeft w:val="0"/>
          <w:marRight w:val="0"/>
          <w:marTop w:val="300"/>
          <w:marBottom w:val="0"/>
          <w:divBdr>
            <w:top w:val="none" w:sz="0" w:space="0" w:color="auto"/>
            <w:left w:val="none" w:sz="0" w:space="0" w:color="auto"/>
            <w:bottom w:val="none" w:sz="0" w:space="0" w:color="auto"/>
            <w:right w:val="none" w:sz="0" w:space="0" w:color="auto"/>
          </w:divBdr>
          <w:divsChild>
            <w:div w:id="1467358206">
              <w:marLeft w:val="0"/>
              <w:marRight w:val="0"/>
              <w:marTop w:val="0"/>
              <w:marBottom w:val="0"/>
              <w:divBdr>
                <w:top w:val="none" w:sz="0" w:space="0" w:color="auto"/>
                <w:left w:val="none" w:sz="0" w:space="0" w:color="auto"/>
                <w:bottom w:val="none" w:sz="0" w:space="0" w:color="auto"/>
                <w:right w:val="none" w:sz="0" w:space="0" w:color="auto"/>
              </w:divBdr>
              <w:divsChild>
                <w:div w:id="49645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71048">
          <w:marLeft w:val="0"/>
          <w:marRight w:val="0"/>
          <w:marTop w:val="300"/>
          <w:marBottom w:val="0"/>
          <w:divBdr>
            <w:top w:val="none" w:sz="0" w:space="0" w:color="auto"/>
            <w:left w:val="none" w:sz="0" w:space="0" w:color="auto"/>
            <w:bottom w:val="none" w:sz="0" w:space="0" w:color="auto"/>
            <w:right w:val="none" w:sz="0" w:space="0" w:color="auto"/>
          </w:divBdr>
          <w:divsChild>
            <w:div w:id="1082072054">
              <w:marLeft w:val="0"/>
              <w:marRight w:val="0"/>
              <w:marTop w:val="0"/>
              <w:marBottom w:val="0"/>
              <w:divBdr>
                <w:top w:val="none" w:sz="0" w:space="0" w:color="auto"/>
                <w:left w:val="none" w:sz="0" w:space="0" w:color="auto"/>
                <w:bottom w:val="none" w:sz="0" w:space="0" w:color="auto"/>
                <w:right w:val="none" w:sz="0" w:space="0" w:color="auto"/>
              </w:divBdr>
              <w:divsChild>
                <w:div w:id="81895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72474">
      <w:bodyDiv w:val="1"/>
      <w:marLeft w:val="0"/>
      <w:marRight w:val="0"/>
      <w:marTop w:val="0"/>
      <w:marBottom w:val="0"/>
      <w:divBdr>
        <w:top w:val="none" w:sz="0" w:space="0" w:color="auto"/>
        <w:left w:val="none" w:sz="0" w:space="0" w:color="auto"/>
        <w:bottom w:val="none" w:sz="0" w:space="0" w:color="auto"/>
        <w:right w:val="none" w:sz="0" w:space="0" w:color="auto"/>
      </w:divBdr>
      <w:divsChild>
        <w:div w:id="590894958">
          <w:marLeft w:val="0"/>
          <w:marRight w:val="0"/>
          <w:marTop w:val="0"/>
          <w:marBottom w:val="0"/>
          <w:divBdr>
            <w:top w:val="none" w:sz="0" w:space="0" w:color="auto"/>
            <w:left w:val="none" w:sz="0" w:space="0" w:color="auto"/>
            <w:bottom w:val="none" w:sz="0" w:space="0" w:color="auto"/>
            <w:right w:val="none" w:sz="0" w:space="0" w:color="auto"/>
          </w:divBdr>
        </w:div>
        <w:div w:id="1297100808">
          <w:marLeft w:val="0"/>
          <w:marRight w:val="0"/>
          <w:marTop w:val="0"/>
          <w:marBottom w:val="0"/>
          <w:divBdr>
            <w:top w:val="none" w:sz="0" w:space="0" w:color="auto"/>
            <w:left w:val="none" w:sz="0" w:space="0" w:color="auto"/>
            <w:bottom w:val="none" w:sz="0" w:space="0" w:color="auto"/>
            <w:right w:val="none" w:sz="0" w:space="0" w:color="auto"/>
          </w:divBdr>
          <w:divsChild>
            <w:div w:id="763765628">
              <w:marLeft w:val="0"/>
              <w:marRight w:val="0"/>
              <w:marTop w:val="0"/>
              <w:marBottom w:val="0"/>
              <w:divBdr>
                <w:top w:val="none" w:sz="0" w:space="0" w:color="auto"/>
                <w:left w:val="none" w:sz="0" w:space="0" w:color="auto"/>
                <w:bottom w:val="none" w:sz="0" w:space="0" w:color="auto"/>
                <w:right w:val="none" w:sz="0" w:space="0" w:color="auto"/>
              </w:divBdr>
            </w:div>
          </w:divsChild>
        </w:div>
        <w:div w:id="1050307799">
          <w:marLeft w:val="0"/>
          <w:marRight w:val="0"/>
          <w:marTop w:val="0"/>
          <w:marBottom w:val="0"/>
          <w:divBdr>
            <w:top w:val="none" w:sz="0" w:space="0" w:color="auto"/>
            <w:left w:val="none" w:sz="0" w:space="0" w:color="auto"/>
            <w:bottom w:val="none" w:sz="0" w:space="0" w:color="auto"/>
            <w:right w:val="none" w:sz="0" w:space="0" w:color="auto"/>
          </w:divBdr>
        </w:div>
        <w:div w:id="765461232">
          <w:marLeft w:val="0"/>
          <w:marRight w:val="0"/>
          <w:marTop w:val="0"/>
          <w:marBottom w:val="0"/>
          <w:divBdr>
            <w:top w:val="none" w:sz="0" w:space="0" w:color="auto"/>
            <w:left w:val="none" w:sz="0" w:space="0" w:color="auto"/>
            <w:bottom w:val="none" w:sz="0" w:space="0" w:color="auto"/>
            <w:right w:val="none" w:sz="0" w:space="0" w:color="auto"/>
          </w:divBdr>
          <w:divsChild>
            <w:div w:id="615406783">
              <w:marLeft w:val="0"/>
              <w:marRight w:val="0"/>
              <w:marTop w:val="0"/>
              <w:marBottom w:val="0"/>
              <w:divBdr>
                <w:top w:val="none" w:sz="0" w:space="0" w:color="auto"/>
                <w:left w:val="none" w:sz="0" w:space="0" w:color="auto"/>
                <w:bottom w:val="none" w:sz="0" w:space="0" w:color="auto"/>
                <w:right w:val="none" w:sz="0" w:space="0" w:color="auto"/>
              </w:divBdr>
            </w:div>
          </w:divsChild>
        </w:div>
        <w:div w:id="1261258797">
          <w:marLeft w:val="0"/>
          <w:marRight w:val="0"/>
          <w:marTop w:val="0"/>
          <w:marBottom w:val="0"/>
          <w:divBdr>
            <w:top w:val="none" w:sz="0" w:space="0" w:color="auto"/>
            <w:left w:val="none" w:sz="0" w:space="0" w:color="auto"/>
            <w:bottom w:val="none" w:sz="0" w:space="0" w:color="auto"/>
            <w:right w:val="none" w:sz="0" w:space="0" w:color="auto"/>
          </w:divBdr>
        </w:div>
        <w:div w:id="700784038">
          <w:marLeft w:val="0"/>
          <w:marRight w:val="0"/>
          <w:marTop w:val="0"/>
          <w:marBottom w:val="0"/>
          <w:divBdr>
            <w:top w:val="none" w:sz="0" w:space="0" w:color="auto"/>
            <w:left w:val="none" w:sz="0" w:space="0" w:color="auto"/>
            <w:bottom w:val="none" w:sz="0" w:space="0" w:color="auto"/>
            <w:right w:val="none" w:sz="0" w:space="0" w:color="auto"/>
          </w:divBdr>
          <w:divsChild>
            <w:div w:id="2048021674">
              <w:marLeft w:val="0"/>
              <w:marRight w:val="0"/>
              <w:marTop w:val="0"/>
              <w:marBottom w:val="0"/>
              <w:divBdr>
                <w:top w:val="none" w:sz="0" w:space="0" w:color="auto"/>
                <w:left w:val="none" w:sz="0" w:space="0" w:color="auto"/>
                <w:bottom w:val="none" w:sz="0" w:space="0" w:color="auto"/>
                <w:right w:val="none" w:sz="0" w:space="0" w:color="auto"/>
              </w:divBdr>
            </w:div>
          </w:divsChild>
        </w:div>
        <w:div w:id="1744330204">
          <w:marLeft w:val="0"/>
          <w:marRight w:val="0"/>
          <w:marTop w:val="0"/>
          <w:marBottom w:val="0"/>
          <w:divBdr>
            <w:top w:val="none" w:sz="0" w:space="0" w:color="auto"/>
            <w:left w:val="none" w:sz="0" w:space="0" w:color="auto"/>
            <w:bottom w:val="none" w:sz="0" w:space="0" w:color="auto"/>
            <w:right w:val="none" w:sz="0" w:space="0" w:color="auto"/>
          </w:divBdr>
        </w:div>
        <w:div w:id="803279692">
          <w:marLeft w:val="0"/>
          <w:marRight w:val="0"/>
          <w:marTop w:val="0"/>
          <w:marBottom w:val="0"/>
          <w:divBdr>
            <w:top w:val="none" w:sz="0" w:space="0" w:color="auto"/>
            <w:left w:val="none" w:sz="0" w:space="0" w:color="auto"/>
            <w:bottom w:val="none" w:sz="0" w:space="0" w:color="auto"/>
            <w:right w:val="none" w:sz="0" w:space="0" w:color="auto"/>
          </w:divBdr>
          <w:divsChild>
            <w:div w:id="1616405332">
              <w:marLeft w:val="0"/>
              <w:marRight w:val="0"/>
              <w:marTop w:val="0"/>
              <w:marBottom w:val="0"/>
              <w:divBdr>
                <w:top w:val="none" w:sz="0" w:space="0" w:color="auto"/>
                <w:left w:val="none" w:sz="0" w:space="0" w:color="auto"/>
                <w:bottom w:val="none" w:sz="0" w:space="0" w:color="auto"/>
                <w:right w:val="none" w:sz="0" w:space="0" w:color="auto"/>
              </w:divBdr>
            </w:div>
          </w:divsChild>
        </w:div>
        <w:div w:id="1546061893">
          <w:marLeft w:val="0"/>
          <w:marRight w:val="0"/>
          <w:marTop w:val="0"/>
          <w:marBottom w:val="0"/>
          <w:divBdr>
            <w:top w:val="none" w:sz="0" w:space="0" w:color="auto"/>
            <w:left w:val="none" w:sz="0" w:space="0" w:color="auto"/>
            <w:bottom w:val="none" w:sz="0" w:space="0" w:color="auto"/>
            <w:right w:val="none" w:sz="0" w:space="0" w:color="auto"/>
          </w:divBdr>
        </w:div>
        <w:div w:id="1446999906">
          <w:marLeft w:val="0"/>
          <w:marRight w:val="0"/>
          <w:marTop w:val="0"/>
          <w:marBottom w:val="0"/>
          <w:divBdr>
            <w:top w:val="none" w:sz="0" w:space="0" w:color="auto"/>
            <w:left w:val="none" w:sz="0" w:space="0" w:color="auto"/>
            <w:bottom w:val="none" w:sz="0" w:space="0" w:color="auto"/>
            <w:right w:val="none" w:sz="0" w:space="0" w:color="auto"/>
          </w:divBdr>
          <w:divsChild>
            <w:div w:id="1407993693">
              <w:marLeft w:val="0"/>
              <w:marRight w:val="0"/>
              <w:marTop w:val="0"/>
              <w:marBottom w:val="0"/>
              <w:divBdr>
                <w:top w:val="none" w:sz="0" w:space="0" w:color="auto"/>
                <w:left w:val="none" w:sz="0" w:space="0" w:color="auto"/>
                <w:bottom w:val="none" w:sz="0" w:space="0" w:color="auto"/>
                <w:right w:val="none" w:sz="0" w:space="0" w:color="auto"/>
              </w:divBdr>
            </w:div>
          </w:divsChild>
        </w:div>
        <w:div w:id="634531083">
          <w:marLeft w:val="0"/>
          <w:marRight w:val="0"/>
          <w:marTop w:val="0"/>
          <w:marBottom w:val="0"/>
          <w:divBdr>
            <w:top w:val="none" w:sz="0" w:space="0" w:color="auto"/>
            <w:left w:val="none" w:sz="0" w:space="0" w:color="auto"/>
            <w:bottom w:val="none" w:sz="0" w:space="0" w:color="auto"/>
            <w:right w:val="none" w:sz="0" w:space="0" w:color="auto"/>
          </w:divBdr>
        </w:div>
        <w:div w:id="649672076">
          <w:marLeft w:val="0"/>
          <w:marRight w:val="0"/>
          <w:marTop w:val="0"/>
          <w:marBottom w:val="0"/>
          <w:divBdr>
            <w:top w:val="none" w:sz="0" w:space="0" w:color="auto"/>
            <w:left w:val="none" w:sz="0" w:space="0" w:color="auto"/>
            <w:bottom w:val="none" w:sz="0" w:space="0" w:color="auto"/>
            <w:right w:val="none" w:sz="0" w:space="0" w:color="auto"/>
          </w:divBdr>
          <w:divsChild>
            <w:div w:id="89815286">
              <w:marLeft w:val="0"/>
              <w:marRight w:val="0"/>
              <w:marTop w:val="0"/>
              <w:marBottom w:val="0"/>
              <w:divBdr>
                <w:top w:val="none" w:sz="0" w:space="0" w:color="auto"/>
                <w:left w:val="none" w:sz="0" w:space="0" w:color="auto"/>
                <w:bottom w:val="none" w:sz="0" w:space="0" w:color="auto"/>
                <w:right w:val="none" w:sz="0" w:space="0" w:color="auto"/>
              </w:divBdr>
            </w:div>
          </w:divsChild>
        </w:div>
        <w:div w:id="1096050255">
          <w:marLeft w:val="0"/>
          <w:marRight w:val="0"/>
          <w:marTop w:val="0"/>
          <w:marBottom w:val="0"/>
          <w:divBdr>
            <w:top w:val="none" w:sz="0" w:space="0" w:color="auto"/>
            <w:left w:val="none" w:sz="0" w:space="0" w:color="auto"/>
            <w:bottom w:val="none" w:sz="0" w:space="0" w:color="auto"/>
            <w:right w:val="none" w:sz="0" w:space="0" w:color="auto"/>
          </w:divBdr>
        </w:div>
        <w:div w:id="1727298261">
          <w:marLeft w:val="0"/>
          <w:marRight w:val="0"/>
          <w:marTop w:val="0"/>
          <w:marBottom w:val="0"/>
          <w:divBdr>
            <w:top w:val="none" w:sz="0" w:space="0" w:color="auto"/>
            <w:left w:val="none" w:sz="0" w:space="0" w:color="auto"/>
            <w:bottom w:val="none" w:sz="0" w:space="0" w:color="auto"/>
            <w:right w:val="none" w:sz="0" w:space="0" w:color="auto"/>
          </w:divBdr>
          <w:divsChild>
            <w:div w:id="184902579">
              <w:marLeft w:val="0"/>
              <w:marRight w:val="0"/>
              <w:marTop w:val="0"/>
              <w:marBottom w:val="0"/>
              <w:divBdr>
                <w:top w:val="none" w:sz="0" w:space="0" w:color="auto"/>
                <w:left w:val="none" w:sz="0" w:space="0" w:color="auto"/>
                <w:bottom w:val="none" w:sz="0" w:space="0" w:color="auto"/>
                <w:right w:val="none" w:sz="0" w:space="0" w:color="auto"/>
              </w:divBdr>
            </w:div>
          </w:divsChild>
        </w:div>
        <w:div w:id="200749524">
          <w:marLeft w:val="0"/>
          <w:marRight w:val="0"/>
          <w:marTop w:val="300"/>
          <w:marBottom w:val="0"/>
          <w:divBdr>
            <w:top w:val="none" w:sz="0" w:space="0" w:color="auto"/>
            <w:left w:val="none" w:sz="0" w:space="0" w:color="auto"/>
            <w:bottom w:val="none" w:sz="0" w:space="0" w:color="auto"/>
            <w:right w:val="none" w:sz="0" w:space="0" w:color="auto"/>
          </w:divBdr>
          <w:divsChild>
            <w:div w:id="2030794711">
              <w:marLeft w:val="0"/>
              <w:marRight w:val="0"/>
              <w:marTop w:val="0"/>
              <w:marBottom w:val="0"/>
              <w:divBdr>
                <w:top w:val="none" w:sz="0" w:space="0" w:color="auto"/>
                <w:left w:val="none" w:sz="0" w:space="0" w:color="auto"/>
                <w:bottom w:val="none" w:sz="0" w:space="0" w:color="auto"/>
                <w:right w:val="none" w:sz="0" w:space="0" w:color="auto"/>
              </w:divBdr>
              <w:divsChild>
                <w:div w:id="169550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2289">
          <w:marLeft w:val="0"/>
          <w:marRight w:val="0"/>
          <w:marTop w:val="300"/>
          <w:marBottom w:val="0"/>
          <w:divBdr>
            <w:top w:val="none" w:sz="0" w:space="0" w:color="auto"/>
            <w:left w:val="none" w:sz="0" w:space="0" w:color="auto"/>
            <w:bottom w:val="none" w:sz="0" w:space="0" w:color="auto"/>
            <w:right w:val="none" w:sz="0" w:space="0" w:color="auto"/>
          </w:divBdr>
          <w:divsChild>
            <w:div w:id="1789009822">
              <w:marLeft w:val="0"/>
              <w:marRight w:val="0"/>
              <w:marTop w:val="0"/>
              <w:marBottom w:val="0"/>
              <w:divBdr>
                <w:top w:val="none" w:sz="0" w:space="0" w:color="auto"/>
                <w:left w:val="none" w:sz="0" w:space="0" w:color="auto"/>
                <w:bottom w:val="none" w:sz="0" w:space="0" w:color="auto"/>
                <w:right w:val="none" w:sz="0" w:space="0" w:color="auto"/>
              </w:divBdr>
              <w:divsChild>
                <w:div w:id="91347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5474">
          <w:marLeft w:val="0"/>
          <w:marRight w:val="0"/>
          <w:marTop w:val="300"/>
          <w:marBottom w:val="0"/>
          <w:divBdr>
            <w:top w:val="none" w:sz="0" w:space="0" w:color="auto"/>
            <w:left w:val="none" w:sz="0" w:space="0" w:color="auto"/>
            <w:bottom w:val="none" w:sz="0" w:space="0" w:color="auto"/>
            <w:right w:val="none" w:sz="0" w:space="0" w:color="auto"/>
          </w:divBdr>
          <w:divsChild>
            <w:div w:id="706177924">
              <w:marLeft w:val="0"/>
              <w:marRight w:val="0"/>
              <w:marTop w:val="0"/>
              <w:marBottom w:val="0"/>
              <w:divBdr>
                <w:top w:val="none" w:sz="0" w:space="0" w:color="auto"/>
                <w:left w:val="none" w:sz="0" w:space="0" w:color="auto"/>
                <w:bottom w:val="none" w:sz="0" w:space="0" w:color="auto"/>
                <w:right w:val="none" w:sz="0" w:space="0" w:color="auto"/>
              </w:divBdr>
              <w:divsChild>
                <w:div w:id="6804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0864">
          <w:marLeft w:val="0"/>
          <w:marRight w:val="0"/>
          <w:marTop w:val="300"/>
          <w:marBottom w:val="0"/>
          <w:divBdr>
            <w:top w:val="none" w:sz="0" w:space="0" w:color="auto"/>
            <w:left w:val="none" w:sz="0" w:space="0" w:color="auto"/>
            <w:bottom w:val="none" w:sz="0" w:space="0" w:color="auto"/>
            <w:right w:val="none" w:sz="0" w:space="0" w:color="auto"/>
          </w:divBdr>
          <w:divsChild>
            <w:div w:id="327025059">
              <w:marLeft w:val="0"/>
              <w:marRight w:val="0"/>
              <w:marTop w:val="0"/>
              <w:marBottom w:val="0"/>
              <w:divBdr>
                <w:top w:val="none" w:sz="0" w:space="0" w:color="auto"/>
                <w:left w:val="none" w:sz="0" w:space="0" w:color="auto"/>
                <w:bottom w:val="none" w:sz="0" w:space="0" w:color="auto"/>
                <w:right w:val="none" w:sz="0" w:space="0" w:color="auto"/>
              </w:divBdr>
              <w:divsChild>
                <w:div w:id="130504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152598">
      <w:bodyDiv w:val="1"/>
      <w:marLeft w:val="0"/>
      <w:marRight w:val="0"/>
      <w:marTop w:val="0"/>
      <w:marBottom w:val="0"/>
      <w:divBdr>
        <w:top w:val="none" w:sz="0" w:space="0" w:color="auto"/>
        <w:left w:val="none" w:sz="0" w:space="0" w:color="auto"/>
        <w:bottom w:val="none" w:sz="0" w:space="0" w:color="auto"/>
        <w:right w:val="none" w:sz="0" w:space="0" w:color="auto"/>
      </w:divBdr>
      <w:divsChild>
        <w:div w:id="933129805">
          <w:marLeft w:val="0"/>
          <w:marRight w:val="0"/>
          <w:marTop w:val="0"/>
          <w:marBottom w:val="0"/>
          <w:divBdr>
            <w:top w:val="none" w:sz="0" w:space="0" w:color="auto"/>
            <w:left w:val="none" w:sz="0" w:space="0" w:color="auto"/>
            <w:bottom w:val="none" w:sz="0" w:space="0" w:color="auto"/>
            <w:right w:val="none" w:sz="0" w:space="0" w:color="auto"/>
          </w:divBdr>
        </w:div>
        <w:div w:id="1558972604">
          <w:marLeft w:val="0"/>
          <w:marRight w:val="0"/>
          <w:marTop w:val="0"/>
          <w:marBottom w:val="0"/>
          <w:divBdr>
            <w:top w:val="none" w:sz="0" w:space="0" w:color="auto"/>
            <w:left w:val="none" w:sz="0" w:space="0" w:color="auto"/>
            <w:bottom w:val="none" w:sz="0" w:space="0" w:color="auto"/>
            <w:right w:val="none" w:sz="0" w:space="0" w:color="auto"/>
          </w:divBdr>
          <w:divsChild>
            <w:div w:id="536042101">
              <w:marLeft w:val="0"/>
              <w:marRight w:val="0"/>
              <w:marTop w:val="0"/>
              <w:marBottom w:val="0"/>
              <w:divBdr>
                <w:top w:val="none" w:sz="0" w:space="0" w:color="auto"/>
                <w:left w:val="none" w:sz="0" w:space="0" w:color="auto"/>
                <w:bottom w:val="none" w:sz="0" w:space="0" w:color="auto"/>
                <w:right w:val="none" w:sz="0" w:space="0" w:color="auto"/>
              </w:divBdr>
            </w:div>
          </w:divsChild>
        </w:div>
        <w:div w:id="403920176">
          <w:marLeft w:val="0"/>
          <w:marRight w:val="0"/>
          <w:marTop w:val="0"/>
          <w:marBottom w:val="0"/>
          <w:divBdr>
            <w:top w:val="none" w:sz="0" w:space="0" w:color="auto"/>
            <w:left w:val="none" w:sz="0" w:space="0" w:color="auto"/>
            <w:bottom w:val="none" w:sz="0" w:space="0" w:color="auto"/>
            <w:right w:val="none" w:sz="0" w:space="0" w:color="auto"/>
          </w:divBdr>
        </w:div>
        <w:div w:id="303656677">
          <w:marLeft w:val="0"/>
          <w:marRight w:val="0"/>
          <w:marTop w:val="0"/>
          <w:marBottom w:val="0"/>
          <w:divBdr>
            <w:top w:val="none" w:sz="0" w:space="0" w:color="auto"/>
            <w:left w:val="none" w:sz="0" w:space="0" w:color="auto"/>
            <w:bottom w:val="none" w:sz="0" w:space="0" w:color="auto"/>
            <w:right w:val="none" w:sz="0" w:space="0" w:color="auto"/>
          </w:divBdr>
          <w:divsChild>
            <w:div w:id="1157460106">
              <w:marLeft w:val="0"/>
              <w:marRight w:val="0"/>
              <w:marTop w:val="0"/>
              <w:marBottom w:val="0"/>
              <w:divBdr>
                <w:top w:val="none" w:sz="0" w:space="0" w:color="auto"/>
                <w:left w:val="none" w:sz="0" w:space="0" w:color="auto"/>
                <w:bottom w:val="none" w:sz="0" w:space="0" w:color="auto"/>
                <w:right w:val="none" w:sz="0" w:space="0" w:color="auto"/>
              </w:divBdr>
            </w:div>
          </w:divsChild>
        </w:div>
        <w:div w:id="2037849328">
          <w:marLeft w:val="0"/>
          <w:marRight w:val="0"/>
          <w:marTop w:val="0"/>
          <w:marBottom w:val="0"/>
          <w:divBdr>
            <w:top w:val="none" w:sz="0" w:space="0" w:color="auto"/>
            <w:left w:val="none" w:sz="0" w:space="0" w:color="auto"/>
            <w:bottom w:val="none" w:sz="0" w:space="0" w:color="auto"/>
            <w:right w:val="none" w:sz="0" w:space="0" w:color="auto"/>
          </w:divBdr>
        </w:div>
        <w:div w:id="171990717">
          <w:marLeft w:val="0"/>
          <w:marRight w:val="0"/>
          <w:marTop w:val="0"/>
          <w:marBottom w:val="0"/>
          <w:divBdr>
            <w:top w:val="none" w:sz="0" w:space="0" w:color="auto"/>
            <w:left w:val="none" w:sz="0" w:space="0" w:color="auto"/>
            <w:bottom w:val="none" w:sz="0" w:space="0" w:color="auto"/>
            <w:right w:val="none" w:sz="0" w:space="0" w:color="auto"/>
          </w:divBdr>
          <w:divsChild>
            <w:div w:id="846135503">
              <w:marLeft w:val="0"/>
              <w:marRight w:val="0"/>
              <w:marTop w:val="0"/>
              <w:marBottom w:val="0"/>
              <w:divBdr>
                <w:top w:val="none" w:sz="0" w:space="0" w:color="auto"/>
                <w:left w:val="none" w:sz="0" w:space="0" w:color="auto"/>
                <w:bottom w:val="none" w:sz="0" w:space="0" w:color="auto"/>
                <w:right w:val="none" w:sz="0" w:space="0" w:color="auto"/>
              </w:divBdr>
            </w:div>
          </w:divsChild>
        </w:div>
        <w:div w:id="780418588">
          <w:marLeft w:val="0"/>
          <w:marRight w:val="0"/>
          <w:marTop w:val="0"/>
          <w:marBottom w:val="0"/>
          <w:divBdr>
            <w:top w:val="none" w:sz="0" w:space="0" w:color="auto"/>
            <w:left w:val="none" w:sz="0" w:space="0" w:color="auto"/>
            <w:bottom w:val="none" w:sz="0" w:space="0" w:color="auto"/>
            <w:right w:val="none" w:sz="0" w:space="0" w:color="auto"/>
          </w:divBdr>
        </w:div>
        <w:div w:id="638997985">
          <w:marLeft w:val="0"/>
          <w:marRight w:val="0"/>
          <w:marTop w:val="0"/>
          <w:marBottom w:val="0"/>
          <w:divBdr>
            <w:top w:val="none" w:sz="0" w:space="0" w:color="auto"/>
            <w:left w:val="none" w:sz="0" w:space="0" w:color="auto"/>
            <w:bottom w:val="none" w:sz="0" w:space="0" w:color="auto"/>
            <w:right w:val="none" w:sz="0" w:space="0" w:color="auto"/>
          </w:divBdr>
          <w:divsChild>
            <w:div w:id="1380934657">
              <w:marLeft w:val="0"/>
              <w:marRight w:val="0"/>
              <w:marTop w:val="0"/>
              <w:marBottom w:val="0"/>
              <w:divBdr>
                <w:top w:val="none" w:sz="0" w:space="0" w:color="auto"/>
                <w:left w:val="none" w:sz="0" w:space="0" w:color="auto"/>
                <w:bottom w:val="none" w:sz="0" w:space="0" w:color="auto"/>
                <w:right w:val="none" w:sz="0" w:space="0" w:color="auto"/>
              </w:divBdr>
            </w:div>
          </w:divsChild>
        </w:div>
        <w:div w:id="925188832">
          <w:marLeft w:val="0"/>
          <w:marRight w:val="0"/>
          <w:marTop w:val="0"/>
          <w:marBottom w:val="0"/>
          <w:divBdr>
            <w:top w:val="none" w:sz="0" w:space="0" w:color="auto"/>
            <w:left w:val="none" w:sz="0" w:space="0" w:color="auto"/>
            <w:bottom w:val="none" w:sz="0" w:space="0" w:color="auto"/>
            <w:right w:val="none" w:sz="0" w:space="0" w:color="auto"/>
          </w:divBdr>
        </w:div>
        <w:div w:id="957567940">
          <w:marLeft w:val="0"/>
          <w:marRight w:val="0"/>
          <w:marTop w:val="0"/>
          <w:marBottom w:val="0"/>
          <w:divBdr>
            <w:top w:val="none" w:sz="0" w:space="0" w:color="auto"/>
            <w:left w:val="none" w:sz="0" w:space="0" w:color="auto"/>
            <w:bottom w:val="none" w:sz="0" w:space="0" w:color="auto"/>
            <w:right w:val="none" w:sz="0" w:space="0" w:color="auto"/>
          </w:divBdr>
          <w:divsChild>
            <w:div w:id="471558586">
              <w:marLeft w:val="0"/>
              <w:marRight w:val="0"/>
              <w:marTop w:val="0"/>
              <w:marBottom w:val="0"/>
              <w:divBdr>
                <w:top w:val="none" w:sz="0" w:space="0" w:color="auto"/>
                <w:left w:val="none" w:sz="0" w:space="0" w:color="auto"/>
                <w:bottom w:val="none" w:sz="0" w:space="0" w:color="auto"/>
                <w:right w:val="none" w:sz="0" w:space="0" w:color="auto"/>
              </w:divBdr>
            </w:div>
          </w:divsChild>
        </w:div>
        <w:div w:id="462189004">
          <w:marLeft w:val="0"/>
          <w:marRight w:val="0"/>
          <w:marTop w:val="0"/>
          <w:marBottom w:val="0"/>
          <w:divBdr>
            <w:top w:val="none" w:sz="0" w:space="0" w:color="auto"/>
            <w:left w:val="none" w:sz="0" w:space="0" w:color="auto"/>
            <w:bottom w:val="none" w:sz="0" w:space="0" w:color="auto"/>
            <w:right w:val="none" w:sz="0" w:space="0" w:color="auto"/>
          </w:divBdr>
        </w:div>
        <w:div w:id="2052336616">
          <w:marLeft w:val="0"/>
          <w:marRight w:val="0"/>
          <w:marTop w:val="0"/>
          <w:marBottom w:val="0"/>
          <w:divBdr>
            <w:top w:val="none" w:sz="0" w:space="0" w:color="auto"/>
            <w:left w:val="none" w:sz="0" w:space="0" w:color="auto"/>
            <w:bottom w:val="none" w:sz="0" w:space="0" w:color="auto"/>
            <w:right w:val="none" w:sz="0" w:space="0" w:color="auto"/>
          </w:divBdr>
          <w:divsChild>
            <w:div w:id="1112288009">
              <w:marLeft w:val="0"/>
              <w:marRight w:val="0"/>
              <w:marTop w:val="0"/>
              <w:marBottom w:val="0"/>
              <w:divBdr>
                <w:top w:val="none" w:sz="0" w:space="0" w:color="auto"/>
                <w:left w:val="none" w:sz="0" w:space="0" w:color="auto"/>
                <w:bottom w:val="none" w:sz="0" w:space="0" w:color="auto"/>
                <w:right w:val="none" w:sz="0" w:space="0" w:color="auto"/>
              </w:divBdr>
            </w:div>
          </w:divsChild>
        </w:div>
        <w:div w:id="30541685">
          <w:marLeft w:val="0"/>
          <w:marRight w:val="0"/>
          <w:marTop w:val="0"/>
          <w:marBottom w:val="0"/>
          <w:divBdr>
            <w:top w:val="none" w:sz="0" w:space="0" w:color="auto"/>
            <w:left w:val="none" w:sz="0" w:space="0" w:color="auto"/>
            <w:bottom w:val="none" w:sz="0" w:space="0" w:color="auto"/>
            <w:right w:val="none" w:sz="0" w:space="0" w:color="auto"/>
          </w:divBdr>
        </w:div>
        <w:div w:id="184484017">
          <w:marLeft w:val="0"/>
          <w:marRight w:val="0"/>
          <w:marTop w:val="0"/>
          <w:marBottom w:val="0"/>
          <w:divBdr>
            <w:top w:val="none" w:sz="0" w:space="0" w:color="auto"/>
            <w:left w:val="none" w:sz="0" w:space="0" w:color="auto"/>
            <w:bottom w:val="none" w:sz="0" w:space="0" w:color="auto"/>
            <w:right w:val="none" w:sz="0" w:space="0" w:color="auto"/>
          </w:divBdr>
          <w:divsChild>
            <w:div w:id="304169045">
              <w:marLeft w:val="0"/>
              <w:marRight w:val="0"/>
              <w:marTop w:val="0"/>
              <w:marBottom w:val="0"/>
              <w:divBdr>
                <w:top w:val="none" w:sz="0" w:space="0" w:color="auto"/>
                <w:left w:val="none" w:sz="0" w:space="0" w:color="auto"/>
                <w:bottom w:val="none" w:sz="0" w:space="0" w:color="auto"/>
                <w:right w:val="none" w:sz="0" w:space="0" w:color="auto"/>
              </w:divBdr>
            </w:div>
          </w:divsChild>
        </w:div>
        <w:div w:id="101416477">
          <w:marLeft w:val="0"/>
          <w:marRight w:val="0"/>
          <w:marTop w:val="300"/>
          <w:marBottom w:val="0"/>
          <w:divBdr>
            <w:top w:val="none" w:sz="0" w:space="0" w:color="auto"/>
            <w:left w:val="none" w:sz="0" w:space="0" w:color="auto"/>
            <w:bottom w:val="none" w:sz="0" w:space="0" w:color="auto"/>
            <w:right w:val="none" w:sz="0" w:space="0" w:color="auto"/>
          </w:divBdr>
          <w:divsChild>
            <w:div w:id="1172139993">
              <w:marLeft w:val="0"/>
              <w:marRight w:val="0"/>
              <w:marTop w:val="0"/>
              <w:marBottom w:val="0"/>
              <w:divBdr>
                <w:top w:val="none" w:sz="0" w:space="0" w:color="auto"/>
                <w:left w:val="none" w:sz="0" w:space="0" w:color="auto"/>
                <w:bottom w:val="none" w:sz="0" w:space="0" w:color="auto"/>
                <w:right w:val="none" w:sz="0" w:space="0" w:color="auto"/>
              </w:divBdr>
              <w:divsChild>
                <w:div w:id="148325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817">
          <w:marLeft w:val="0"/>
          <w:marRight w:val="0"/>
          <w:marTop w:val="300"/>
          <w:marBottom w:val="0"/>
          <w:divBdr>
            <w:top w:val="none" w:sz="0" w:space="0" w:color="auto"/>
            <w:left w:val="none" w:sz="0" w:space="0" w:color="auto"/>
            <w:bottom w:val="none" w:sz="0" w:space="0" w:color="auto"/>
            <w:right w:val="none" w:sz="0" w:space="0" w:color="auto"/>
          </w:divBdr>
          <w:divsChild>
            <w:div w:id="1582905333">
              <w:marLeft w:val="0"/>
              <w:marRight w:val="0"/>
              <w:marTop w:val="0"/>
              <w:marBottom w:val="0"/>
              <w:divBdr>
                <w:top w:val="none" w:sz="0" w:space="0" w:color="auto"/>
                <w:left w:val="none" w:sz="0" w:space="0" w:color="auto"/>
                <w:bottom w:val="none" w:sz="0" w:space="0" w:color="auto"/>
                <w:right w:val="none" w:sz="0" w:space="0" w:color="auto"/>
              </w:divBdr>
              <w:divsChild>
                <w:div w:id="124171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825995">
          <w:marLeft w:val="0"/>
          <w:marRight w:val="0"/>
          <w:marTop w:val="300"/>
          <w:marBottom w:val="0"/>
          <w:divBdr>
            <w:top w:val="none" w:sz="0" w:space="0" w:color="auto"/>
            <w:left w:val="none" w:sz="0" w:space="0" w:color="auto"/>
            <w:bottom w:val="none" w:sz="0" w:space="0" w:color="auto"/>
            <w:right w:val="none" w:sz="0" w:space="0" w:color="auto"/>
          </w:divBdr>
          <w:divsChild>
            <w:div w:id="662467780">
              <w:marLeft w:val="0"/>
              <w:marRight w:val="0"/>
              <w:marTop w:val="0"/>
              <w:marBottom w:val="0"/>
              <w:divBdr>
                <w:top w:val="none" w:sz="0" w:space="0" w:color="auto"/>
                <w:left w:val="none" w:sz="0" w:space="0" w:color="auto"/>
                <w:bottom w:val="none" w:sz="0" w:space="0" w:color="auto"/>
                <w:right w:val="none" w:sz="0" w:space="0" w:color="auto"/>
              </w:divBdr>
              <w:divsChild>
                <w:div w:id="12616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332504">
          <w:marLeft w:val="0"/>
          <w:marRight w:val="0"/>
          <w:marTop w:val="300"/>
          <w:marBottom w:val="0"/>
          <w:divBdr>
            <w:top w:val="none" w:sz="0" w:space="0" w:color="auto"/>
            <w:left w:val="none" w:sz="0" w:space="0" w:color="auto"/>
            <w:bottom w:val="none" w:sz="0" w:space="0" w:color="auto"/>
            <w:right w:val="none" w:sz="0" w:space="0" w:color="auto"/>
          </w:divBdr>
          <w:divsChild>
            <w:div w:id="631791056">
              <w:marLeft w:val="0"/>
              <w:marRight w:val="0"/>
              <w:marTop w:val="0"/>
              <w:marBottom w:val="0"/>
              <w:divBdr>
                <w:top w:val="none" w:sz="0" w:space="0" w:color="auto"/>
                <w:left w:val="none" w:sz="0" w:space="0" w:color="auto"/>
                <w:bottom w:val="none" w:sz="0" w:space="0" w:color="auto"/>
                <w:right w:val="none" w:sz="0" w:space="0" w:color="auto"/>
              </w:divBdr>
              <w:divsChild>
                <w:div w:id="94241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5365849">
      <w:bodyDiv w:val="1"/>
      <w:marLeft w:val="0"/>
      <w:marRight w:val="0"/>
      <w:marTop w:val="0"/>
      <w:marBottom w:val="0"/>
      <w:divBdr>
        <w:top w:val="none" w:sz="0" w:space="0" w:color="auto"/>
        <w:left w:val="none" w:sz="0" w:space="0" w:color="auto"/>
        <w:bottom w:val="none" w:sz="0" w:space="0" w:color="auto"/>
        <w:right w:val="none" w:sz="0" w:space="0" w:color="auto"/>
      </w:divBdr>
      <w:divsChild>
        <w:div w:id="230893405">
          <w:marLeft w:val="0"/>
          <w:marRight w:val="0"/>
          <w:marTop w:val="0"/>
          <w:marBottom w:val="0"/>
          <w:divBdr>
            <w:top w:val="none" w:sz="0" w:space="0" w:color="auto"/>
            <w:left w:val="none" w:sz="0" w:space="0" w:color="auto"/>
            <w:bottom w:val="none" w:sz="0" w:space="0" w:color="auto"/>
            <w:right w:val="none" w:sz="0" w:space="0" w:color="auto"/>
          </w:divBdr>
        </w:div>
        <w:div w:id="1151749423">
          <w:marLeft w:val="0"/>
          <w:marRight w:val="0"/>
          <w:marTop w:val="0"/>
          <w:marBottom w:val="0"/>
          <w:divBdr>
            <w:top w:val="none" w:sz="0" w:space="0" w:color="auto"/>
            <w:left w:val="none" w:sz="0" w:space="0" w:color="auto"/>
            <w:bottom w:val="none" w:sz="0" w:space="0" w:color="auto"/>
            <w:right w:val="none" w:sz="0" w:space="0" w:color="auto"/>
          </w:divBdr>
          <w:divsChild>
            <w:div w:id="465044799">
              <w:marLeft w:val="0"/>
              <w:marRight w:val="0"/>
              <w:marTop w:val="0"/>
              <w:marBottom w:val="0"/>
              <w:divBdr>
                <w:top w:val="none" w:sz="0" w:space="0" w:color="auto"/>
                <w:left w:val="none" w:sz="0" w:space="0" w:color="auto"/>
                <w:bottom w:val="none" w:sz="0" w:space="0" w:color="auto"/>
                <w:right w:val="none" w:sz="0" w:space="0" w:color="auto"/>
              </w:divBdr>
            </w:div>
          </w:divsChild>
        </w:div>
        <w:div w:id="769743793">
          <w:marLeft w:val="0"/>
          <w:marRight w:val="0"/>
          <w:marTop w:val="0"/>
          <w:marBottom w:val="0"/>
          <w:divBdr>
            <w:top w:val="none" w:sz="0" w:space="0" w:color="auto"/>
            <w:left w:val="none" w:sz="0" w:space="0" w:color="auto"/>
            <w:bottom w:val="none" w:sz="0" w:space="0" w:color="auto"/>
            <w:right w:val="none" w:sz="0" w:space="0" w:color="auto"/>
          </w:divBdr>
        </w:div>
        <w:div w:id="1251426160">
          <w:marLeft w:val="0"/>
          <w:marRight w:val="0"/>
          <w:marTop w:val="0"/>
          <w:marBottom w:val="0"/>
          <w:divBdr>
            <w:top w:val="none" w:sz="0" w:space="0" w:color="auto"/>
            <w:left w:val="none" w:sz="0" w:space="0" w:color="auto"/>
            <w:bottom w:val="none" w:sz="0" w:space="0" w:color="auto"/>
            <w:right w:val="none" w:sz="0" w:space="0" w:color="auto"/>
          </w:divBdr>
          <w:divsChild>
            <w:div w:id="810169483">
              <w:marLeft w:val="0"/>
              <w:marRight w:val="0"/>
              <w:marTop w:val="0"/>
              <w:marBottom w:val="0"/>
              <w:divBdr>
                <w:top w:val="none" w:sz="0" w:space="0" w:color="auto"/>
                <w:left w:val="none" w:sz="0" w:space="0" w:color="auto"/>
                <w:bottom w:val="none" w:sz="0" w:space="0" w:color="auto"/>
                <w:right w:val="none" w:sz="0" w:space="0" w:color="auto"/>
              </w:divBdr>
            </w:div>
          </w:divsChild>
        </w:div>
        <w:div w:id="1145897084">
          <w:marLeft w:val="0"/>
          <w:marRight w:val="0"/>
          <w:marTop w:val="0"/>
          <w:marBottom w:val="0"/>
          <w:divBdr>
            <w:top w:val="none" w:sz="0" w:space="0" w:color="auto"/>
            <w:left w:val="none" w:sz="0" w:space="0" w:color="auto"/>
            <w:bottom w:val="none" w:sz="0" w:space="0" w:color="auto"/>
            <w:right w:val="none" w:sz="0" w:space="0" w:color="auto"/>
          </w:divBdr>
        </w:div>
        <w:div w:id="942609790">
          <w:marLeft w:val="0"/>
          <w:marRight w:val="0"/>
          <w:marTop w:val="0"/>
          <w:marBottom w:val="0"/>
          <w:divBdr>
            <w:top w:val="none" w:sz="0" w:space="0" w:color="auto"/>
            <w:left w:val="none" w:sz="0" w:space="0" w:color="auto"/>
            <w:bottom w:val="none" w:sz="0" w:space="0" w:color="auto"/>
            <w:right w:val="none" w:sz="0" w:space="0" w:color="auto"/>
          </w:divBdr>
          <w:divsChild>
            <w:div w:id="635455077">
              <w:marLeft w:val="0"/>
              <w:marRight w:val="0"/>
              <w:marTop w:val="0"/>
              <w:marBottom w:val="0"/>
              <w:divBdr>
                <w:top w:val="none" w:sz="0" w:space="0" w:color="auto"/>
                <w:left w:val="none" w:sz="0" w:space="0" w:color="auto"/>
                <w:bottom w:val="none" w:sz="0" w:space="0" w:color="auto"/>
                <w:right w:val="none" w:sz="0" w:space="0" w:color="auto"/>
              </w:divBdr>
            </w:div>
          </w:divsChild>
        </w:div>
        <w:div w:id="470637778">
          <w:marLeft w:val="0"/>
          <w:marRight w:val="0"/>
          <w:marTop w:val="0"/>
          <w:marBottom w:val="0"/>
          <w:divBdr>
            <w:top w:val="none" w:sz="0" w:space="0" w:color="auto"/>
            <w:left w:val="none" w:sz="0" w:space="0" w:color="auto"/>
            <w:bottom w:val="none" w:sz="0" w:space="0" w:color="auto"/>
            <w:right w:val="none" w:sz="0" w:space="0" w:color="auto"/>
          </w:divBdr>
        </w:div>
        <w:div w:id="2092315752">
          <w:marLeft w:val="0"/>
          <w:marRight w:val="0"/>
          <w:marTop w:val="0"/>
          <w:marBottom w:val="0"/>
          <w:divBdr>
            <w:top w:val="none" w:sz="0" w:space="0" w:color="auto"/>
            <w:left w:val="none" w:sz="0" w:space="0" w:color="auto"/>
            <w:bottom w:val="none" w:sz="0" w:space="0" w:color="auto"/>
            <w:right w:val="none" w:sz="0" w:space="0" w:color="auto"/>
          </w:divBdr>
          <w:divsChild>
            <w:div w:id="2064282115">
              <w:marLeft w:val="0"/>
              <w:marRight w:val="0"/>
              <w:marTop w:val="0"/>
              <w:marBottom w:val="0"/>
              <w:divBdr>
                <w:top w:val="none" w:sz="0" w:space="0" w:color="auto"/>
                <w:left w:val="none" w:sz="0" w:space="0" w:color="auto"/>
                <w:bottom w:val="none" w:sz="0" w:space="0" w:color="auto"/>
                <w:right w:val="none" w:sz="0" w:space="0" w:color="auto"/>
              </w:divBdr>
            </w:div>
          </w:divsChild>
        </w:div>
        <w:div w:id="23601515">
          <w:marLeft w:val="0"/>
          <w:marRight w:val="0"/>
          <w:marTop w:val="0"/>
          <w:marBottom w:val="0"/>
          <w:divBdr>
            <w:top w:val="none" w:sz="0" w:space="0" w:color="auto"/>
            <w:left w:val="none" w:sz="0" w:space="0" w:color="auto"/>
            <w:bottom w:val="none" w:sz="0" w:space="0" w:color="auto"/>
            <w:right w:val="none" w:sz="0" w:space="0" w:color="auto"/>
          </w:divBdr>
        </w:div>
        <w:div w:id="881526150">
          <w:marLeft w:val="0"/>
          <w:marRight w:val="0"/>
          <w:marTop w:val="0"/>
          <w:marBottom w:val="0"/>
          <w:divBdr>
            <w:top w:val="none" w:sz="0" w:space="0" w:color="auto"/>
            <w:left w:val="none" w:sz="0" w:space="0" w:color="auto"/>
            <w:bottom w:val="none" w:sz="0" w:space="0" w:color="auto"/>
            <w:right w:val="none" w:sz="0" w:space="0" w:color="auto"/>
          </w:divBdr>
          <w:divsChild>
            <w:div w:id="299069776">
              <w:marLeft w:val="0"/>
              <w:marRight w:val="0"/>
              <w:marTop w:val="0"/>
              <w:marBottom w:val="0"/>
              <w:divBdr>
                <w:top w:val="none" w:sz="0" w:space="0" w:color="auto"/>
                <w:left w:val="none" w:sz="0" w:space="0" w:color="auto"/>
                <w:bottom w:val="none" w:sz="0" w:space="0" w:color="auto"/>
                <w:right w:val="none" w:sz="0" w:space="0" w:color="auto"/>
              </w:divBdr>
            </w:div>
          </w:divsChild>
        </w:div>
        <w:div w:id="1996105280">
          <w:marLeft w:val="0"/>
          <w:marRight w:val="0"/>
          <w:marTop w:val="0"/>
          <w:marBottom w:val="0"/>
          <w:divBdr>
            <w:top w:val="none" w:sz="0" w:space="0" w:color="auto"/>
            <w:left w:val="none" w:sz="0" w:space="0" w:color="auto"/>
            <w:bottom w:val="none" w:sz="0" w:space="0" w:color="auto"/>
            <w:right w:val="none" w:sz="0" w:space="0" w:color="auto"/>
          </w:divBdr>
        </w:div>
        <w:div w:id="1071851182">
          <w:marLeft w:val="0"/>
          <w:marRight w:val="0"/>
          <w:marTop w:val="0"/>
          <w:marBottom w:val="0"/>
          <w:divBdr>
            <w:top w:val="none" w:sz="0" w:space="0" w:color="auto"/>
            <w:left w:val="none" w:sz="0" w:space="0" w:color="auto"/>
            <w:bottom w:val="none" w:sz="0" w:space="0" w:color="auto"/>
            <w:right w:val="none" w:sz="0" w:space="0" w:color="auto"/>
          </w:divBdr>
          <w:divsChild>
            <w:div w:id="1735203583">
              <w:marLeft w:val="0"/>
              <w:marRight w:val="0"/>
              <w:marTop w:val="0"/>
              <w:marBottom w:val="0"/>
              <w:divBdr>
                <w:top w:val="none" w:sz="0" w:space="0" w:color="auto"/>
                <w:left w:val="none" w:sz="0" w:space="0" w:color="auto"/>
                <w:bottom w:val="none" w:sz="0" w:space="0" w:color="auto"/>
                <w:right w:val="none" w:sz="0" w:space="0" w:color="auto"/>
              </w:divBdr>
            </w:div>
          </w:divsChild>
        </w:div>
        <w:div w:id="20475797">
          <w:marLeft w:val="0"/>
          <w:marRight w:val="0"/>
          <w:marTop w:val="0"/>
          <w:marBottom w:val="0"/>
          <w:divBdr>
            <w:top w:val="none" w:sz="0" w:space="0" w:color="auto"/>
            <w:left w:val="none" w:sz="0" w:space="0" w:color="auto"/>
            <w:bottom w:val="none" w:sz="0" w:space="0" w:color="auto"/>
            <w:right w:val="none" w:sz="0" w:space="0" w:color="auto"/>
          </w:divBdr>
        </w:div>
        <w:div w:id="698355518">
          <w:marLeft w:val="0"/>
          <w:marRight w:val="0"/>
          <w:marTop w:val="0"/>
          <w:marBottom w:val="0"/>
          <w:divBdr>
            <w:top w:val="none" w:sz="0" w:space="0" w:color="auto"/>
            <w:left w:val="none" w:sz="0" w:space="0" w:color="auto"/>
            <w:bottom w:val="none" w:sz="0" w:space="0" w:color="auto"/>
            <w:right w:val="none" w:sz="0" w:space="0" w:color="auto"/>
          </w:divBdr>
          <w:divsChild>
            <w:div w:id="1085566945">
              <w:marLeft w:val="0"/>
              <w:marRight w:val="0"/>
              <w:marTop w:val="0"/>
              <w:marBottom w:val="0"/>
              <w:divBdr>
                <w:top w:val="none" w:sz="0" w:space="0" w:color="auto"/>
                <w:left w:val="none" w:sz="0" w:space="0" w:color="auto"/>
                <w:bottom w:val="none" w:sz="0" w:space="0" w:color="auto"/>
                <w:right w:val="none" w:sz="0" w:space="0" w:color="auto"/>
              </w:divBdr>
            </w:div>
          </w:divsChild>
        </w:div>
        <w:div w:id="402679345">
          <w:marLeft w:val="0"/>
          <w:marRight w:val="0"/>
          <w:marTop w:val="300"/>
          <w:marBottom w:val="0"/>
          <w:divBdr>
            <w:top w:val="none" w:sz="0" w:space="0" w:color="auto"/>
            <w:left w:val="none" w:sz="0" w:space="0" w:color="auto"/>
            <w:bottom w:val="none" w:sz="0" w:space="0" w:color="auto"/>
            <w:right w:val="none" w:sz="0" w:space="0" w:color="auto"/>
          </w:divBdr>
          <w:divsChild>
            <w:div w:id="918059524">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672945">
          <w:marLeft w:val="0"/>
          <w:marRight w:val="0"/>
          <w:marTop w:val="300"/>
          <w:marBottom w:val="0"/>
          <w:divBdr>
            <w:top w:val="none" w:sz="0" w:space="0" w:color="auto"/>
            <w:left w:val="none" w:sz="0" w:space="0" w:color="auto"/>
            <w:bottom w:val="none" w:sz="0" w:space="0" w:color="auto"/>
            <w:right w:val="none" w:sz="0" w:space="0" w:color="auto"/>
          </w:divBdr>
          <w:divsChild>
            <w:div w:id="275603637">
              <w:marLeft w:val="0"/>
              <w:marRight w:val="0"/>
              <w:marTop w:val="0"/>
              <w:marBottom w:val="0"/>
              <w:divBdr>
                <w:top w:val="none" w:sz="0" w:space="0" w:color="auto"/>
                <w:left w:val="none" w:sz="0" w:space="0" w:color="auto"/>
                <w:bottom w:val="none" w:sz="0" w:space="0" w:color="auto"/>
                <w:right w:val="none" w:sz="0" w:space="0" w:color="auto"/>
              </w:divBdr>
              <w:divsChild>
                <w:div w:id="10709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5285">
          <w:marLeft w:val="0"/>
          <w:marRight w:val="0"/>
          <w:marTop w:val="300"/>
          <w:marBottom w:val="0"/>
          <w:divBdr>
            <w:top w:val="none" w:sz="0" w:space="0" w:color="auto"/>
            <w:left w:val="none" w:sz="0" w:space="0" w:color="auto"/>
            <w:bottom w:val="none" w:sz="0" w:space="0" w:color="auto"/>
            <w:right w:val="none" w:sz="0" w:space="0" w:color="auto"/>
          </w:divBdr>
          <w:divsChild>
            <w:div w:id="1446465382">
              <w:marLeft w:val="0"/>
              <w:marRight w:val="0"/>
              <w:marTop w:val="0"/>
              <w:marBottom w:val="0"/>
              <w:divBdr>
                <w:top w:val="none" w:sz="0" w:space="0" w:color="auto"/>
                <w:left w:val="none" w:sz="0" w:space="0" w:color="auto"/>
                <w:bottom w:val="none" w:sz="0" w:space="0" w:color="auto"/>
                <w:right w:val="none" w:sz="0" w:space="0" w:color="auto"/>
              </w:divBdr>
              <w:divsChild>
                <w:div w:id="68343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2967">
          <w:marLeft w:val="0"/>
          <w:marRight w:val="0"/>
          <w:marTop w:val="300"/>
          <w:marBottom w:val="0"/>
          <w:divBdr>
            <w:top w:val="none" w:sz="0" w:space="0" w:color="auto"/>
            <w:left w:val="none" w:sz="0" w:space="0" w:color="auto"/>
            <w:bottom w:val="none" w:sz="0" w:space="0" w:color="auto"/>
            <w:right w:val="none" w:sz="0" w:space="0" w:color="auto"/>
          </w:divBdr>
          <w:divsChild>
            <w:div w:id="561216266">
              <w:marLeft w:val="0"/>
              <w:marRight w:val="0"/>
              <w:marTop w:val="0"/>
              <w:marBottom w:val="0"/>
              <w:divBdr>
                <w:top w:val="none" w:sz="0" w:space="0" w:color="auto"/>
                <w:left w:val="none" w:sz="0" w:space="0" w:color="auto"/>
                <w:bottom w:val="none" w:sz="0" w:space="0" w:color="auto"/>
                <w:right w:val="none" w:sz="0" w:space="0" w:color="auto"/>
              </w:divBdr>
              <w:divsChild>
                <w:div w:id="13514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90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48">
          <w:marLeft w:val="0"/>
          <w:marRight w:val="0"/>
          <w:marTop w:val="0"/>
          <w:marBottom w:val="0"/>
          <w:divBdr>
            <w:top w:val="none" w:sz="0" w:space="0" w:color="auto"/>
            <w:left w:val="none" w:sz="0" w:space="0" w:color="auto"/>
            <w:bottom w:val="none" w:sz="0" w:space="0" w:color="auto"/>
            <w:right w:val="none" w:sz="0" w:space="0" w:color="auto"/>
          </w:divBdr>
        </w:div>
        <w:div w:id="920216768">
          <w:marLeft w:val="0"/>
          <w:marRight w:val="0"/>
          <w:marTop w:val="0"/>
          <w:marBottom w:val="0"/>
          <w:divBdr>
            <w:top w:val="none" w:sz="0" w:space="0" w:color="auto"/>
            <w:left w:val="none" w:sz="0" w:space="0" w:color="auto"/>
            <w:bottom w:val="none" w:sz="0" w:space="0" w:color="auto"/>
            <w:right w:val="none" w:sz="0" w:space="0" w:color="auto"/>
          </w:divBdr>
          <w:divsChild>
            <w:div w:id="1989821089">
              <w:marLeft w:val="0"/>
              <w:marRight w:val="0"/>
              <w:marTop w:val="0"/>
              <w:marBottom w:val="0"/>
              <w:divBdr>
                <w:top w:val="none" w:sz="0" w:space="0" w:color="auto"/>
                <w:left w:val="none" w:sz="0" w:space="0" w:color="auto"/>
                <w:bottom w:val="none" w:sz="0" w:space="0" w:color="auto"/>
                <w:right w:val="none" w:sz="0" w:space="0" w:color="auto"/>
              </w:divBdr>
            </w:div>
          </w:divsChild>
        </w:div>
        <w:div w:id="986085445">
          <w:marLeft w:val="0"/>
          <w:marRight w:val="0"/>
          <w:marTop w:val="0"/>
          <w:marBottom w:val="0"/>
          <w:divBdr>
            <w:top w:val="none" w:sz="0" w:space="0" w:color="auto"/>
            <w:left w:val="none" w:sz="0" w:space="0" w:color="auto"/>
            <w:bottom w:val="none" w:sz="0" w:space="0" w:color="auto"/>
            <w:right w:val="none" w:sz="0" w:space="0" w:color="auto"/>
          </w:divBdr>
        </w:div>
        <w:div w:id="1285112974">
          <w:marLeft w:val="0"/>
          <w:marRight w:val="0"/>
          <w:marTop w:val="0"/>
          <w:marBottom w:val="0"/>
          <w:divBdr>
            <w:top w:val="none" w:sz="0" w:space="0" w:color="auto"/>
            <w:left w:val="none" w:sz="0" w:space="0" w:color="auto"/>
            <w:bottom w:val="none" w:sz="0" w:space="0" w:color="auto"/>
            <w:right w:val="none" w:sz="0" w:space="0" w:color="auto"/>
          </w:divBdr>
          <w:divsChild>
            <w:div w:id="432478171">
              <w:marLeft w:val="0"/>
              <w:marRight w:val="0"/>
              <w:marTop w:val="0"/>
              <w:marBottom w:val="0"/>
              <w:divBdr>
                <w:top w:val="none" w:sz="0" w:space="0" w:color="auto"/>
                <w:left w:val="none" w:sz="0" w:space="0" w:color="auto"/>
                <w:bottom w:val="none" w:sz="0" w:space="0" w:color="auto"/>
                <w:right w:val="none" w:sz="0" w:space="0" w:color="auto"/>
              </w:divBdr>
            </w:div>
          </w:divsChild>
        </w:div>
        <w:div w:id="512110489">
          <w:marLeft w:val="0"/>
          <w:marRight w:val="0"/>
          <w:marTop w:val="0"/>
          <w:marBottom w:val="0"/>
          <w:divBdr>
            <w:top w:val="none" w:sz="0" w:space="0" w:color="auto"/>
            <w:left w:val="none" w:sz="0" w:space="0" w:color="auto"/>
            <w:bottom w:val="none" w:sz="0" w:space="0" w:color="auto"/>
            <w:right w:val="none" w:sz="0" w:space="0" w:color="auto"/>
          </w:divBdr>
        </w:div>
        <w:div w:id="71201630">
          <w:marLeft w:val="0"/>
          <w:marRight w:val="0"/>
          <w:marTop w:val="0"/>
          <w:marBottom w:val="0"/>
          <w:divBdr>
            <w:top w:val="none" w:sz="0" w:space="0" w:color="auto"/>
            <w:left w:val="none" w:sz="0" w:space="0" w:color="auto"/>
            <w:bottom w:val="none" w:sz="0" w:space="0" w:color="auto"/>
            <w:right w:val="none" w:sz="0" w:space="0" w:color="auto"/>
          </w:divBdr>
          <w:divsChild>
            <w:div w:id="167258979">
              <w:marLeft w:val="0"/>
              <w:marRight w:val="0"/>
              <w:marTop w:val="0"/>
              <w:marBottom w:val="0"/>
              <w:divBdr>
                <w:top w:val="none" w:sz="0" w:space="0" w:color="auto"/>
                <w:left w:val="none" w:sz="0" w:space="0" w:color="auto"/>
                <w:bottom w:val="none" w:sz="0" w:space="0" w:color="auto"/>
                <w:right w:val="none" w:sz="0" w:space="0" w:color="auto"/>
              </w:divBdr>
            </w:div>
          </w:divsChild>
        </w:div>
        <w:div w:id="2001959961">
          <w:marLeft w:val="0"/>
          <w:marRight w:val="0"/>
          <w:marTop w:val="0"/>
          <w:marBottom w:val="0"/>
          <w:divBdr>
            <w:top w:val="none" w:sz="0" w:space="0" w:color="auto"/>
            <w:left w:val="none" w:sz="0" w:space="0" w:color="auto"/>
            <w:bottom w:val="none" w:sz="0" w:space="0" w:color="auto"/>
            <w:right w:val="none" w:sz="0" w:space="0" w:color="auto"/>
          </w:divBdr>
        </w:div>
        <w:div w:id="92746339">
          <w:marLeft w:val="0"/>
          <w:marRight w:val="0"/>
          <w:marTop w:val="0"/>
          <w:marBottom w:val="0"/>
          <w:divBdr>
            <w:top w:val="none" w:sz="0" w:space="0" w:color="auto"/>
            <w:left w:val="none" w:sz="0" w:space="0" w:color="auto"/>
            <w:bottom w:val="none" w:sz="0" w:space="0" w:color="auto"/>
            <w:right w:val="none" w:sz="0" w:space="0" w:color="auto"/>
          </w:divBdr>
          <w:divsChild>
            <w:div w:id="168758620">
              <w:marLeft w:val="0"/>
              <w:marRight w:val="0"/>
              <w:marTop w:val="0"/>
              <w:marBottom w:val="0"/>
              <w:divBdr>
                <w:top w:val="none" w:sz="0" w:space="0" w:color="auto"/>
                <w:left w:val="none" w:sz="0" w:space="0" w:color="auto"/>
                <w:bottom w:val="none" w:sz="0" w:space="0" w:color="auto"/>
                <w:right w:val="none" w:sz="0" w:space="0" w:color="auto"/>
              </w:divBdr>
            </w:div>
          </w:divsChild>
        </w:div>
        <w:div w:id="505436899">
          <w:marLeft w:val="0"/>
          <w:marRight w:val="0"/>
          <w:marTop w:val="0"/>
          <w:marBottom w:val="0"/>
          <w:divBdr>
            <w:top w:val="none" w:sz="0" w:space="0" w:color="auto"/>
            <w:left w:val="none" w:sz="0" w:space="0" w:color="auto"/>
            <w:bottom w:val="none" w:sz="0" w:space="0" w:color="auto"/>
            <w:right w:val="none" w:sz="0" w:space="0" w:color="auto"/>
          </w:divBdr>
        </w:div>
        <w:div w:id="181824706">
          <w:marLeft w:val="0"/>
          <w:marRight w:val="0"/>
          <w:marTop w:val="0"/>
          <w:marBottom w:val="0"/>
          <w:divBdr>
            <w:top w:val="none" w:sz="0" w:space="0" w:color="auto"/>
            <w:left w:val="none" w:sz="0" w:space="0" w:color="auto"/>
            <w:bottom w:val="none" w:sz="0" w:space="0" w:color="auto"/>
            <w:right w:val="none" w:sz="0" w:space="0" w:color="auto"/>
          </w:divBdr>
          <w:divsChild>
            <w:div w:id="1661153647">
              <w:marLeft w:val="0"/>
              <w:marRight w:val="0"/>
              <w:marTop w:val="0"/>
              <w:marBottom w:val="0"/>
              <w:divBdr>
                <w:top w:val="none" w:sz="0" w:space="0" w:color="auto"/>
                <w:left w:val="none" w:sz="0" w:space="0" w:color="auto"/>
                <w:bottom w:val="none" w:sz="0" w:space="0" w:color="auto"/>
                <w:right w:val="none" w:sz="0" w:space="0" w:color="auto"/>
              </w:divBdr>
            </w:div>
          </w:divsChild>
        </w:div>
        <w:div w:id="2074310659">
          <w:marLeft w:val="0"/>
          <w:marRight w:val="0"/>
          <w:marTop w:val="0"/>
          <w:marBottom w:val="0"/>
          <w:divBdr>
            <w:top w:val="none" w:sz="0" w:space="0" w:color="auto"/>
            <w:left w:val="none" w:sz="0" w:space="0" w:color="auto"/>
            <w:bottom w:val="none" w:sz="0" w:space="0" w:color="auto"/>
            <w:right w:val="none" w:sz="0" w:space="0" w:color="auto"/>
          </w:divBdr>
        </w:div>
        <w:div w:id="1765498194">
          <w:marLeft w:val="0"/>
          <w:marRight w:val="0"/>
          <w:marTop w:val="0"/>
          <w:marBottom w:val="0"/>
          <w:divBdr>
            <w:top w:val="none" w:sz="0" w:space="0" w:color="auto"/>
            <w:left w:val="none" w:sz="0" w:space="0" w:color="auto"/>
            <w:bottom w:val="none" w:sz="0" w:space="0" w:color="auto"/>
            <w:right w:val="none" w:sz="0" w:space="0" w:color="auto"/>
          </w:divBdr>
          <w:divsChild>
            <w:div w:id="1033187968">
              <w:marLeft w:val="0"/>
              <w:marRight w:val="0"/>
              <w:marTop w:val="0"/>
              <w:marBottom w:val="0"/>
              <w:divBdr>
                <w:top w:val="none" w:sz="0" w:space="0" w:color="auto"/>
                <w:left w:val="none" w:sz="0" w:space="0" w:color="auto"/>
                <w:bottom w:val="none" w:sz="0" w:space="0" w:color="auto"/>
                <w:right w:val="none" w:sz="0" w:space="0" w:color="auto"/>
              </w:divBdr>
            </w:div>
          </w:divsChild>
        </w:div>
        <w:div w:id="1203714390">
          <w:marLeft w:val="0"/>
          <w:marRight w:val="0"/>
          <w:marTop w:val="0"/>
          <w:marBottom w:val="0"/>
          <w:divBdr>
            <w:top w:val="none" w:sz="0" w:space="0" w:color="auto"/>
            <w:left w:val="none" w:sz="0" w:space="0" w:color="auto"/>
            <w:bottom w:val="none" w:sz="0" w:space="0" w:color="auto"/>
            <w:right w:val="none" w:sz="0" w:space="0" w:color="auto"/>
          </w:divBdr>
        </w:div>
        <w:div w:id="1786534859">
          <w:marLeft w:val="0"/>
          <w:marRight w:val="0"/>
          <w:marTop w:val="0"/>
          <w:marBottom w:val="0"/>
          <w:divBdr>
            <w:top w:val="none" w:sz="0" w:space="0" w:color="auto"/>
            <w:left w:val="none" w:sz="0" w:space="0" w:color="auto"/>
            <w:bottom w:val="none" w:sz="0" w:space="0" w:color="auto"/>
            <w:right w:val="none" w:sz="0" w:space="0" w:color="auto"/>
          </w:divBdr>
          <w:divsChild>
            <w:div w:id="1087002459">
              <w:marLeft w:val="0"/>
              <w:marRight w:val="0"/>
              <w:marTop w:val="0"/>
              <w:marBottom w:val="0"/>
              <w:divBdr>
                <w:top w:val="none" w:sz="0" w:space="0" w:color="auto"/>
                <w:left w:val="none" w:sz="0" w:space="0" w:color="auto"/>
                <w:bottom w:val="none" w:sz="0" w:space="0" w:color="auto"/>
                <w:right w:val="none" w:sz="0" w:space="0" w:color="auto"/>
              </w:divBdr>
            </w:div>
          </w:divsChild>
        </w:div>
        <w:div w:id="159777751">
          <w:marLeft w:val="0"/>
          <w:marRight w:val="0"/>
          <w:marTop w:val="300"/>
          <w:marBottom w:val="0"/>
          <w:divBdr>
            <w:top w:val="none" w:sz="0" w:space="0" w:color="auto"/>
            <w:left w:val="none" w:sz="0" w:space="0" w:color="auto"/>
            <w:bottom w:val="none" w:sz="0" w:space="0" w:color="auto"/>
            <w:right w:val="none" w:sz="0" w:space="0" w:color="auto"/>
          </w:divBdr>
          <w:divsChild>
            <w:div w:id="145321682">
              <w:marLeft w:val="0"/>
              <w:marRight w:val="0"/>
              <w:marTop w:val="0"/>
              <w:marBottom w:val="0"/>
              <w:divBdr>
                <w:top w:val="none" w:sz="0" w:space="0" w:color="auto"/>
                <w:left w:val="none" w:sz="0" w:space="0" w:color="auto"/>
                <w:bottom w:val="none" w:sz="0" w:space="0" w:color="auto"/>
                <w:right w:val="none" w:sz="0" w:space="0" w:color="auto"/>
              </w:divBdr>
              <w:divsChild>
                <w:div w:id="29152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87225">
          <w:marLeft w:val="0"/>
          <w:marRight w:val="0"/>
          <w:marTop w:val="300"/>
          <w:marBottom w:val="0"/>
          <w:divBdr>
            <w:top w:val="none" w:sz="0" w:space="0" w:color="auto"/>
            <w:left w:val="none" w:sz="0" w:space="0" w:color="auto"/>
            <w:bottom w:val="none" w:sz="0" w:space="0" w:color="auto"/>
            <w:right w:val="none" w:sz="0" w:space="0" w:color="auto"/>
          </w:divBdr>
          <w:divsChild>
            <w:div w:id="1082608936">
              <w:marLeft w:val="0"/>
              <w:marRight w:val="0"/>
              <w:marTop w:val="0"/>
              <w:marBottom w:val="0"/>
              <w:divBdr>
                <w:top w:val="none" w:sz="0" w:space="0" w:color="auto"/>
                <w:left w:val="none" w:sz="0" w:space="0" w:color="auto"/>
                <w:bottom w:val="none" w:sz="0" w:space="0" w:color="auto"/>
                <w:right w:val="none" w:sz="0" w:space="0" w:color="auto"/>
              </w:divBdr>
              <w:divsChild>
                <w:div w:id="141859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1704">
          <w:marLeft w:val="0"/>
          <w:marRight w:val="0"/>
          <w:marTop w:val="300"/>
          <w:marBottom w:val="0"/>
          <w:divBdr>
            <w:top w:val="none" w:sz="0" w:space="0" w:color="auto"/>
            <w:left w:val="none" w:sz="0" w:space="0" w:color="auto"/>
            <w:bottom w:val="none" w:sz="0" w:space="0" w:color="auto"/>
            <w:right w:val="none" w:sz="0" w:space="0" w:color="auto"/>
          </w:divBdr>
          <w:divsChild>
            <w:div w:id="740101314">
              <w:marLeft w:val="0"/>
              <w:marRight w:val="0"/>
              <w:marTop w:val="0"/>
              <w:marBottom w:val="0"/>
              <w:divBdr>
                <w:top w:val="none" w:sz="0" w:space="0" w:color="auto"/>
                <w:left w:val="none" w:sz="0" w:space="0" w:color="auto"/>
                <w:bottom w:val="none" w:sz="0" w:space="0" w:color="auto"/>
                <w:right w:val="none" w:sz="0" w:space="0" w:color="auto"/>
              </w:divBdr>
              <w:divsChild>
                <w:div w:id="202960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2561">
          <w:marLeft w:val="0"/>
          <w:marRight w:val="0"/>
          <w:marTop w:val="300"/>
          <w:marBottom w:val="0"/>
          <w:divBdr>
            <w:top w:val="none" w:sz="0" w:space="0" w:color="auto"/>
            <w:left w:val="none" w:sz="0" w:space="0" w:color="auto"/>
            <w:bottom w:val="none" w:sz="0" w:space="0" w:color="auto"/>
            <w:right w:val="none" w:sz="0" w:space="0" w:color="auto"/>
          </w:divBdr>
          <w:divsChild>
            <w:div w:id="1069687990">
              <w:marLeft w:val="0"/>
              <w:marRight w:val="0"/>
              <w:marTop w:val="0"/>
              <w:marBottom w:val="0"/>
              <w:divBdr>
                <w:top w:val="none" w:sz="0" w:space="0" w:color="auto"/>
                <w:left w:val="none" w:sz="0" w:space="0" w:color="auto"/>
                <w:bottom w:val="none" w:sz="0" w:space="0" w:color="auto"/>
                <w:right w:val="none" w:sz="0" w:space="0" w:color="auto"/>
              </w:divBdr>
              <w:divsChild>
                <w:div w:id="129009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064571">
      <w:bodyDiv w:val="1"/>
      <w:marLeft w:val="0"/>
      <w:marRight w:val="0"/>
      <w:marTop w:val="0"/>
      <w:marBottom w:val="0"/>
      <w:divBdr>
        <w:top w:val="none" w:sz="0" w:space="0" w:color="auto"/>
        <w:left w:val="none" w:sz="0" w:space="0" w:color="auto"/>
        <w:bottom w:val="none" w:sz="0" w:space="0" w:color="auto"/>
        <w:right w:val="none" w:sz="0" w:space="0" w:color="auto"/>
      </w:divBdr>
      <w:divsChild>
        <w:div w:id="1297685720">
          <w:marLeft w:val="0"/>
          <w:marRight w:val="0"/>
          <w:marTop w:val="0"/>
          <w:marBottom w:val="0"/>
          <w:divBdr>
            <w:top w:val="none" w:sz="0" w:space="0" w:color="auto"/>
            <w:left w:val="none" w:sz="0" w:space="0" w:color="auto"/>
            <w:bottom w:val="none" w:sz="0" w:space="0" w:color="auto"/>
            <w:right w:val="none" w:sz="0" w:space="0" w:color="auto"/>
          </w:divBdr>
        </w:div>
        <w:div w:id="808329864">
          <w:marLeft w:val="0"/>
          <w:marRight w:val="0"/>
          <w:marTop w:val="0"/>
          <w:marBottom w:val="0"/>
          <w:divBdr>
            <w:top w:val="none" w:sz="0" w:space="0" w:color="auto"/>
            <w:left w:val="none" w:sz="0" w:space="0" w:color="auto"/>
            <w:bottom w:val="none" w:sz="0" w:space="0" w:color="auto"/>
            <w:right w:val="none" w:sz="0" w:space="0" w:color="auto"/>
          </w:divBdr>
          <w:divsChild>
            <w:div w:id="284167587">
              <w:marLeft w:val="0"/>
              <w:marRight w:val="0"/>
              <w:marTop w:val="0"/>
              <w:marBottom w:val="0"/>
              <w:divBdr>
                <w:top w:val="none" w:sz="0" w:space="0" w:color="auto"/>
                <w:left w:val="none" w:sz="0" w:space="0" w:color="auto"/>
                <w:bottom w:val="none" w:sz="0" w:space="0" w:color="auto"/>
                <w:right w:val="none" w:sz="0" w:space="0" w:color="auto"/>
              </w:divBdr>
            </w:div>
          </w:divsChild>
        </w:div>
        <w:div w:id="1583830683">
          <w:marLeft w:val="0"/>
          <w:marRight w:val="0"/>
          <w:marTop w:val="0"/>
          <w:marBottom w:val="0"/>
          <w:divBdr>
            <w:top w:val="none" w:sz="0" w:space="0" w:color="auto"/>
            <w:left w:val="none" w:sz="0" w:space="0" w:color="auto"/>
            <w:bottom w:val="none" w:sz="0" w:space="0" w:color="auto"/>
            <w:right w:val="none" w:sz="0" w:space="0" w:color="auto"/>
          </w:divBdr>
        </w:div>
        <w:div w:id="1450319164">
          <w:marLeft w:val="0"/>
          <w:marRight w:val="0"/>
          <w:marTop w:val="0"/>
          <w:marBottom w:val="0"/>
          <w:divBdr>
            <w:top w:val="none" w:sz="0" w:space="0" w:color="auto"/>
            <w:left w:val="none" w:sz="0" w:space="0" w:color="auto"/>
            <w:bottom w:val="none" w:sz="0" w:space="0" w:color="auto"/>
            <w:right w:val="none" w:sz="0" w:space="0" w:color="auto"/>
          </w:divBdr>
          <w:divsChild>
            <w:div w:id="548491155">
              <w:marLeft w:val="0"/>
              <w:marRight w:val="0"/>
              <w:marTop w:val="0"/>
              <w:marBottom w:val="0"/>
              <w:divBdr>
                <w:top w:val="none" w:sz="0" w:space="0" w:color="auto"/>
                <w:left w:val="none" w:sz="0" w:space="0" w:color="auto"/>
                <w:bottom w:val="none" w:sz="0" w:space="0" w:color="auto"/>
                <w:right w:val="none" w:sz="0" w:space="0" w:color="auto"/>
              </w:divBdr>
            </w:div>
          </w:divsChild>
        </w:div>
        <w:div w:id="394665306">
          <w:marLeft w:val="0"/>
          <w:marRight w:val="0"/>
          <w:marTop w:val="0"/>
          <w:marBottom w:val="0"/>
          <w:divBdr>
            <w:top w:val="none" w:sz="0" w:space="0" w:color="auto"/>
            <w:left w:val="none" w:sz="0" w:space="0" w:color="auto"/>
            <w:bottom w:val="none" w:sz="0" w:space="0" w:color="auto"/>
            <w:right w:val="none" w:sz="0" w:space="0" w:color="auto"/>
          </w:divBdr>
        </w:div>
        <w:div w:id="274677974">
          <w:marLeft w:val="0"/>
          <w:marRight w:val="0"/>
          <w:marTop w:val="0"/>
          <w:marBottom w:val="0"/>
          <w:divBdr>
            <w:top w:val="none" w:sz="0" w:space="0" w:color="auto"/>
            <w:left w:val="none" w:sz="0" w:space="0" w:color="auto"/>
            <w:bottom w:val="none" w:sz="0" w:space="0" w:color="auto"/>
            <w:right w:val="none" w:sz="0" w:space="0" w:color="auto"/>
          </w:divBdr>
          <w:divsChild>
            <w:div w:id="520894615">
              <w:marLeft w:val="0"/>
              <w:marRight w:val="0"/>
              <w:marTop w:val="0"/>
              <w:marBottom w:val="0"/>
              <w:divBdr>
                <w:top w:val="none" w:sz="0" w:space="0" w:color="auto"/>
                <w:left w:val="none" w:sz="0" w:space="0" w:color="auto"/>
                <w:bottom w:val="none" w:sz="0" w:space="0" w:color="auto"/>
                <w:right w:val="none" w:sz="0" w:space="0" w:color="auto"/>
              </w:divBdr>
            </w:div>
          </w:divsChild>
        </w:div>
        <w:div w:id="2067490180">
          <w:marLeft w:val="0"/>
          <w:marRight w:val="0"/>
          <w:marTop w:val="0"/>
          <w:marBottom w:val="0"/>
          <w:divBdr>
            <w:top w:val="none" w:sz="0" w:space="0" w:color="auto"/>
            <w:left w:val="none" w:sz="0" w:space="0" w:color="auto"/>
            <w:bottom w:val="none" w:sz="0" w:space="0" w:color="auto"/>
            <w:right w:val="none" w:sz="0" w:space="0" w:color="auto"/>
          </w:divBdr>
        </w:div>
        <w:div w:id="1910994471">
          <w:marLeft w:val="0"/>
          <w:marRight w:val="0"/>
          <w:marTop w:val="0"/>
          <w:marBottom w:val="0"/>
          <w:divBdr>
            <w:top w:val="none" w:sz="0" w:space="0" w:color="auto"/>
            <w:left w:val="none" w:sz="0" w:space="0" w:color="auto"/>
            <w:bottom w:val="none" w:sz="0" w:space="0" w:color="auto"/>
            <w:right w:val="none" w:sz="0" w:space="0" w:color="auto"/>
          </w:divBdr>
          <w:divsChild>
            <w:div w:id="270208521">
              <w:marLeft w:val="0"/>
              <w:marRight w:val="0"/>
              <w:marTop w:val="0"/>
              <w:marBottom w:val="0"/>
              <w:divBdr>
                <w:top w:val="none" w:sz="0" w:space="0" w:color="auto"/>
                <w:left w:val="none" w:sz="0" w:space="0" w:color="auto"/>
                <w:bottom w:val="none" w:sz="0" w:space="0" w:color="auto"/>
                <w:right w:val="none" w:sz="0" w:space="0" w:color="auto"/>
              </w:divBdr>
            </w:div>
          </w:divsChild>
        </w:div>
        <w:div w:id="1775587578">
          <w:marLeft w:val="0"/>
          <w:marRight w:val="0"/>
          <w:marTop w:val="0"/>
          <w:marBottom w:val="0"/>
          <w:divBdr>
            <w:top w:val="none" w:sz="0" w:space="0" w:color="auto"/>
            <w:left w:val="none" w:sz="0" w:space="0" w:color="auto"/>
            <w:bottom w:val="none" w:sz="0" w:space="0" w:color="auto"/>
            <w:right w:val="none" w:sz="0" w:space="0" w:color="auto"/>
          </w:divBdr>
        </w:div>
        <w:div w:id="1748571954">
          <w:marLeft w:val="0"/>
          <w:marRight w:val="0"/>
          <w:marTop w:val="0"/>
          <w:marBottom w:val="0"/>
          <w:divBdr>
            <w:top w:val="none" w:sz="0" w:space="0" w:color="auto"/>
            <w:left w:val="none" w:sz="0" w:space="0" w:color="auto"/>
            <w:bottom w:val="none" w:sz="0" w:space="0" w:color="auto"/>
            <w:right w:val="none" w:sz="0" w:space="0" w:color="auto"/>
          </w:divBdr>
          <w:divsChild>
            <w:div w:id="521550878">
              <w:marLeft w:val="0"/>
              <w:marRight w:val="0"/>
              <w:marTop w:val="0"/>
              <w:marBottom w:val="0"/>
              <w:divBdr>
                <w:top w:val="none" w:sz="0" w:space="0" w:color="auto"/>
                <w:left w:val="none" w:sz="0" w:space="0" w:color="auto"/>
                <w:bottom w:val="none" w:sz="0" w:space="0" w:color="auto"/>
                <w:right w:val="none" w:sz="0" w:space="0" w:color="auto"/>
              </w:divBdr>
            </w:div>
          </w:divsChild>
        </w:div>
        <w:div w:id="1688602410">
          <w:marLeft w:val="0"/>
          <w:marRight w:val="0"/>
          <w:marTop w:val="0"/>
          <w:marBottom w:val="0"/>
          <w:divBdr>
            <w:top w:val="none" w:sz="0" w:space="0" w:color="auto"/>
            <w:left w:val="none" w:sz="0" w:space="0" w:color="auto"/>
            <w:bottom w:val="none" w:sz="0" w:space="0" w:color="auto"/>
            <w:right w:val="none" w:sz="0" w:space="0" w:color="auto"/>
          </w:divBdr>
        </w:div>
        <w:div w:id="946931941">
          <w:marLeft w:val="0"/>
          <w:marRight w:val="0"/>
          <w:marTop w:val="0"/>
          <w:marBottom w:val="0"/>
          <w:divBdr>
            <w:top w:val="none" w:sz="0" w:space="0" w:color="auto"/>
            <w:left w:val="none" w:sz="0" w:space="0" w:color="auto"/>
            <w:bottom w:val="none" w:sz="0" w:space="0" w:color="auto"/>
            <w:right w:val="none" w:sz="0" w:space="0" w:color="auto"/>
          </w:divBdr>
          <w:divsChild>
            <w:div w:id="1462335358">
              <w:marLeft w:val="0"/>
              <w:marRight w:val="0"/>
              <w:marTop w:val="0"/>
              <w:marBottom w:val="0"/>
              <w:divBdr>
                <w:top w:val="none" w:sz="0" w:space="0" w:color="auto"/>
                <w:left w:val="none" w:sz="0" w:space="0" w:color="auto"/>
                <w:bottom w:val="none" w:sz="0" w:space="0" w:color="auto"/>
                <w:right w:val="none" w:sz="0" w:space="0" w:color="auto"/>
              </w:divBdr>
            </w:div>
          </w:divsChild>
        </w:div>
        <w:div w:id="1275550589">
          <w:marLeft w:val="0"/>
          <w:marRight w:val="0"/>
          <w:marTop w:val="0"/>
          <w:marBottom w:val="0"/>
          <w:divBdr>
            <w:top w:val="none" w:sz="0" w:space="0" w:color="auto"/>
            <w:left w:val="none" w:sz="0" w:space="0" w:color="auto"/>
            <w:bottom w:val="none" w:sz="0" w:space="0" w:color="auto"/>
            <w:right w:val="none" w:sz="0" w:space="0" w:color="auto"/>
          </w:divBdr>
        </w:div>
        <w:div w:id="1487698556">
          <w:marLeft w:val="0"/>
          <w:marRight w:val="0"/>
          <w:marTop w:val="0"/>
          <w:marBottom w:val="0"/>
          <w:divBdr>
            <w:top w:val="none" w:sz="0" w:space="0" w:color="auto"/>
            <w:left w:val="none" w:sz="0" w:space="0" w:color="auto"/>
            <w:bottom w:val="none" w:sz="0" w:space="0" w:color="auto"/>
            <w:right w:val="none" w:sz="0" w:space="0" w:color="auto"/>
          </w:divBdr>
          <w:divsChild>
            <w:div w:id="1979528248">
              <w:marLeft w:val="0"/>
              <w:marRight w:val="0"/>
              <w:marTop w:val="0"/>
              <w:marBottom w:val="0"/>
              <w:divBdr>
                <w:top w:val="none" w:sz="0" w:space="0" w:color="auto"/>
                <w:left w:val="none" w:sz="0" w:space="0" w:color="auto"/>
                <w:bottom w:val="none" w:sz="0" w:space="0" w:color="auto"/>
                <w:right w:val="none" w:sz="0" w:space="0" w:color="auto"/>
              </w:divBdr>
            </w:div>
          </w:divsChild>
        </w:div>
        <w:div w:id="1238513847">
          <w:marLeft w:val="0"/>
          <w:marRight w:val="0"/>
          <w:marTop w:val="300"/>
          <w:marBottom w:val="0"/>
          <w:divBdr>
            <w:top w:val="none" w:sz="0" w:space="0" w:color="auto"/>
            <w:left w:val="none" w:sz="0" w:space="0" w:color="auto"/>
            <w:bottom w:val="none" w:sz="0" w:space="0" w:color="auto"/>
            <w:right w:val="none" w:sz="0" w:space="0" w:color="auto"/>
          </w:divBdr>
          <w:divsChild>
            <w:div w:id="1510021881">
              <w:marLeft w:val="0"/>
              <w:marRight w:val="0"/>
              <w:marTop w:val="0"/>
              <w:marBottom w:val="0"/>
              <w:divBdr>
                <w:top w:val="none" w:sz="0" w:space="0" w:color="auto"/>
                <w:left w:val="none" w:sz="0" w:space="0" w:color="auto"/>
                <w:bottom w:val="none" w:sz="0" w:space="0" w:color="auto"/>
                <w:right w:val="none" w:sz="0" w:space="0" w:color="auto"/>
              </w:divBdr>
              <w:divsChild>
                <w:div w:id="34892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4991">
          <w:marLeft w:val="0"/>
          <w:marRight w:val="0"/>
          <w:marTop w:val="300"/>
          <w:marBottom w:val="0"/>
          <w:divBdr>
            <w:top w:val="none" w:sz="0" w:space="0" w:color="auto"/>
            <w:left w:val="none" w:sz="0" w:space="0" w:color="auto"/>
            <w:bottom w:val="none" w:sz="0" w:space="0" w:color="auto"/>
            <w:right w:val="none" w:sz="0" w:space="0" w:color="auto"/>
          </w:divBdr>
          <w:divsChild>
            <w:div w:id="845752482">
              <w:marLeft w:val="0"/>
              <w:marRight w:val="0"/>
              <w:marTop w:val="0"/>
              <w:marBottom w:val="0"/>
              <w:divBdr>
                <w:top w:val="none" w:sz="0" w:space="0" w:color="auto"/>
                <w:left w:val="none" w:sz="0" w:space="0" w:color="auto"/>
                <w:bottom w:val="none" w:sz="0" w:space="0" w:color="auto"/>
                <w:right w:val="none" w:sz="0" w:space="0" w:color="auto"/>
              </w:divBdr>
              <w:divsChild>
                <w:div w:id="179424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9254">
          <w:marLeft w:val="0"/>
          <w:marRight w:val="0"/>
          <w:marTop w:val="300"/>
          <w:marBottom w:val="0"/>
          <w:divBdr>
            <w:top w:val="none" w:sz="0" w:space="0" w:color="auto"/>
            <w:left w:val="none" w:sz="0" w:space="0" w:color="auto"/>
            <w:bottom w:val="none" w:sz="0" w:space="0" w:color="auto"/>
            <w:right w:val="none" w:sz="0" w:space="0" w:color="auto"/>
          </w:divBdr>
          <w:divsChild>
            <w:div w:id="1663509736">
              <w:marLeft w:val="0"/>
              <w:marRight w:val="0"/>
              <w:marTop w:val="0"/>
              <w:marBottom w:val="0"/>
              <w:divBdr>
                <w:top w:val="none" w:sz="0" w:space="0" w:color="auto"/>
                <w:left w:val="none" w:sz="0" w:space="0" w:color="auto"/>
                <w:bottom w:val="none" w:sz="0" w:space="0" w:color="auto"/>
                <w:right w:val="none" w:sz="0" w:space="0" w:color="auto"/>
              </w:divBdr>
              <w:divsChild>
                <w:div w:id="1442872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8969">
          <w:marLeft w:val="0"/>
          <w:marRight w:val="0"/>
          <w:marTop w:val="300"/>
          <w:marBottom w:val="0"/>
          <w:divBdr>
            <w:top w:val="none" w:sz="0" w:space="0" w:color="auto"/>
            <w:left w:val="none" w:sz="0" w:space="0" w:color="auto"/>
            <w:bottom w:val="none" w:sz="0" w:space="0" w:color="auto"/>
            <w:right w:val="none" w:sz="0" w:space="0" w:color="auto"/>
          </w:divBdr>
          <w:divsChild>
            <w:div w:id="1762138507">
              <w:marLeft w:val="0"/>
              <w:marRight w:val="0"/>
              <w:marTop w:val="0"/>
              <w:marBottom w:val="0"/>
              <w:divBdr>
                <w:top w:val="none" w:sz="0" w:space="0" w:color="auto"/>
                <w:left w:val="none" w:sz="0" w:space="0" w:color="auto"/>
                <w:bottom w:val="none" w:sz="0" w:space="0" w:color="auto"/>
                <w:right w:val="none" w:sz="0" w:space="0" w:color="auto"/>
              </w:divBdr>
              <w:divsChild>
                <w:div w:id="13535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20488">
      <w:bodyDiv w:val="1"/>
      <w:marLeft w:val="0"/>
      <w:marRight w:val="0"/>
      <w:marTop w:val="0"/>
      <w:marBottom w:val="0"/>
      <w:divBdr>
        <w:top w:val="none" w:sz="0" w:space="0" w:color="auto"/>
        <w:left w:val="none" w:sz="0" w:space="0" w:color="auto"/>
        <w:bottom w:val="none" w:sz="0" w:space="0" w:color="auto"/>
        <w:right w:val="none" w:sz="0" w:space="0" w:color="auto"/>
      </w:divBdr>
      <w:divsChild>
        <w:div w:id="1621375882">
          <w:marLeft w:val="0"/>
          <w:marRight w:val="0"/>
          <w:marTop w:val="0"/>
          <w:marBottom w:val="0"/>
          <w:divBdr>
            <w:top w:val="none" w:sz="0" w:space="0" w:color="auto"/>
            <w:left w:val="none" w:sz="0" w:space="0" w:color="auto"/>
            <w:bottom w:val="none" w:sz="0" w:space="0" w:color="auto"/>
            <w:right w:val="none" w:sz="0" w:space="0" w:color="auto"/>
          </w:divBdr>
        </w:div>
        <w:div w:id="41835804">
          <w:marLeft w:val="0"/>
          <w:marRight w:val="0"/>
          <w:marTop w:val="0"/>
          <w:marBottom w:val="0"/>
          <w:divBdr>
            <w:top w:val="none" w:sz="0" w:space="0" w:color="auto"/>
            <w:left w:val="none" w:sz="0" w:space="0" w:color="auto"/>
            <w:bottom w:val="none" w:sz="0" w:space="0" w:color="auto"/>
            <w:right w:val="none" w:sz="0" w:space="0" w:color="auto"/>
          </w:divBdr>
          <w:divsChild>
            <w:div w:id="680399573">
              <w:marLeft w:val="0"/>
              <w:marRight w:val="0"/>
              <w:marTop w:val="0"/>
              <w:marBottom w:val="0"/>
              <w:divBdr>
                <w:top w:val="none" w:sz="0" w:space="0" w:color="auto"/>
                <w:left w:val="none" w:sz="0" w:space="0" w:color="auto"/>
                <w:bottom w:val="none" w:sz="0" w:space="0" w:color="auto"/>
                <w:right w:val="none" w:sz="0" w:space="0" w:color="auto"/>
              </w:divBdr>
            </w:div>
          </w:divsChild>
        </w:div>
        <w:div w:id="447896946">
          <w:marLeft w:val="0"/>
          <w:marRight w:val="0"/>
          <w:marTop w:val="0"/>
          <w:marBottom w:val="0"/>
          <w:divBdr>
            <w:top w:val="none" w:sz="0" w:space="0" w:color="auto"/>
            <w:left w:val="none" w:sz="0" w:space="0" w:color="auto"/>
            <w:bottom w:val="none" w:sz="0" w:space="0" w:color="auto"/>
            <w:right w:val="none" w:sz="0" w:space="0" w:color="auto"/>
          </w:divBdr>
        </w:div>
        <w:div w:id="758259939">
          <w:marLeft w:val="0"/>
          <w:marRight w:val="0"/>
          <w:marTop w:val="0"/>
          <w:marBottom w:val="0"/>
          <w:divBdr>
            <w:top w:val="none" w:sz="0" w:space="0" w:color="auto"/>
            <w:left w:val="none" w:sz="0" w:space="0" w:color="auto"/>
            <w:bottom w:val="none" w:sz="0" w:space="0" w:color="auto"/>
            <w:right w:val="none" w:sz="0" w:space="0" w:color="auto"/>
          </w:divBdr>
          <w:divsChild>
            <w:div w:id="183519305">
              <w:marLeft w:val="0"/>
              <w:marRight w:val="0"/>
              <w:marTop w:val="0"/>
              <w:marBottom w:val="0"/>
              <w:divBdr>
                <w:top w:val="none" w:sz="0" w:space="0" w:color="auto"/>
                <w:left w:val="none" w:sz="0" w:space="0" w:color="auto"/>
                <w:bottom w:val="none" w:sz="0" w:space="0" w:color="auto"/>
                <w:right w:val="none" w:sz="0" w:space="0" w:color="auto"/>
              </w:divBdr>
            </w:div>
          </w:divsChild>
        </w:div>
        <w:div w:id="800076967">
          <w:marLeft w:val="0"/>
          <w:marRight w:val="0"/>
          <w:marTop w:val="0"/>
          <w:marBottom w:val="0"/>
          <w:divBdr>
            <w:top w:val="none" w:sz="0" w:space="0" w:color="auto"/>
            <w:left w:val="none" w:sz="0" w:space="0" w:color="auto"/>
            <w:bottom w:val="none" w:sz="0" w:space="0" w:color="auto"/>
            <w:right w:val="none" w:sz="0" w:space="0" w:color="auto"/>
          </w:divBdr>
        </w:div>
        <w:div w:id="900022370">
          <w:marLeft w:val="0"/>
          <w:marRight w:val="0"/>
          <w:marTop w:val="0"/>
          <w:marBottom w:val="0"/>
          <w:divBdr>
            <w:top w:val="none" w:sz="0" w:space="0" w:color="auto"/>
            <w:left w:val="none" w:sz="0" w:space="0" w:color="auto"/>
            <w:bottom w:val="none" w:sz="0" w:space="0" w:color="auto"/>
            <w:right w:val="none" w:sz="0" w:space="0" w:color="auto"/>
          </w:divBdr>
          <w:divsChild>
            <w:div w:id="1990085992">
              <w:marLeft w:val="0"/>
              <w:marRight w:val="0"/>
              <w:marTop w:val="0"/>
              <w:marBottom w:val="0"/>
              <w:divBdr>
                <w:top w:val="none" w:sz="0" w:space="0" w:color="auto"/>
                <w:left w:val="none" w:sz="0" w:space="0" w:color="auto"/>
                <w:bottom w:val="none" w:sz="0" w:space="0" w:color="auto"/>
                <w:right w:val="none" w:sz="0" w:space="0" w:color="auto"/>
              </w:divBdr>
            </w:div>
          </w:divsChild>
        </w:div>
        <w:div w:id="47342575">
          <w:marLeft w:val="0"/>
          <w:marRight w:val="0"/>
          <w:marTop w:val="0"/>
          <w:marBottom w:val="0"/>
          <w:divBdr>
            <w:top w:val="none" w:sz="0" w:space="0" w:color="auto"/>
            <w:left w:val="none" w:sz="0" w:space="0" w:color="auto"/>
            <w:bottom w:val="none" w:sz="0" w:space="0" w:color="auto"/>
            <w:right w:val="none" w:sz="0" w:space="0" w:color="auto"/>
          </w:divBdr>
        </w:div>
        <w:div w:id="1194029890">
          <w:marLeft w:val="0"/>
          <w:marRight w:val="0"/>
          <w:marTop w:val="0"/>
          <w:marBottom w:val="0"/>
          <w:divBdr>
            <w:top w:val="none" w:sz="0" w:space="0" w:color="auto"/>
            <w:left w:val="none" w:sz="0" w:space="0" w:color="auto"/>
            <w:bottom w:val="none" w:sz="0" w:space="0" w:color="auto"/>
            <w:right w:val="none" w:sz="0" w:space="0" w:color="auto"/>
          </w:divBdr>
          <w:divsChild>
            <w:div w:id="1959293495">
              <w:marLeft w:val="0"/>
              <w:marRight w:val="0"/>
              <w:marTop w:val="0"/>
              <w:marBottom w:val="0"/>
              <w:divBdr>
                <w:top w:val="none" w:sz="0" w:space="0" w:color="auto"/>
                <w:left w:val="none" w:sz="0" w:space="0" w:color="auto"/>
                <w:bottom w:val="none" w:sz="0" w:space="0" w:color="auto"/>
                <w:right w:val="none" w:sz="0" w:space="0" w:color="auto"/>
              </w:divBdr>
            </w:div>
          </w:divsChild>
        </w:div>
        <w:div w:id="1363363652">
          <w:marLeft w:val="0"/>
          <w:marRight w:val="0"/>
          <w:marTop w:val="0"/>
          <w:marBottom w:val="0"/>
          <w:divBdr>
            <w:top w:val="none" w:sz="0" w:space="0" w:color="auto"/>
            <w:left w:val="none" w:sz="0" w:space="0" w:color="auto"/>
            <w:bottom w:val="none" w:sz="0" w:space="0" w:color="auto"/>
            <w:right w:val="none" w:sz="0" w:space="0" w:color="auto"/>
          </w:divBdr>
        </w:div>
        <w:div w:id="1863474344">
          <w:marLeft w:val="0"/>
          <w:marRight w:val="0"/>
          <w:marTop w:val="0"/>
          <w:marBottom w:val="0"/>
          <w:divBdr>
            <w:top w:val="none" w:sz="0" w:space="0" w:color="auto"/>
            <w:left w:val="none" w:sz="0" w:space="0" w:color="auto"/>
            <w:bottom w:val="none" w:sz="0" w:space="0" w:color="auto"/>
            <w:right w:val="none" w:sz="0" w:space="0" w:color="auto"/>
          </w:divBdr>
          <w:divsChild>
            <w:div w:id="475991704">
              <w:marLeft w:val="0"/>
              <w:marRight w:val="0"/>
              <w:marTop w:val="0"/>
              <w:marBottom w:val="0"/>
              <w:divBdr>
                <w:top w:val="none" w:sz="0" w:space="0" w:color="auto"/>
                <w:left w:val="none" w:sz="0" w:space="0" w:color="auto"/>
                <w:bottom w:val="none" w:sz="0" w:space="0" w:color="auto"/>
                <w:right w:val="none" w:sz="0" w:space="0" w:color="auto"/>
              </w:divBdr>
            </w:div>
          </w:divsChild>
        </w:div>
        <w:div w:id="876619916">
          <w:marLeft w:val="0"/>
          <w:marRight w:val="0"/>
          <w:marTop w:val="0"/>
          <w:marBottom w:val="0"/>
          <w:divBdr>
            <w:top w:val="none" w:sz="0" w:space="0" w:color="auto"/>
            <w:left w:val="none" w:sz="0" w:space="0" w:color="auto"/>
            <w:bottom w:val="none" w:sz="0" w:space="0" w:color="auto"/>
            <w:right w:val="none" w:sz="0" w:space="0" w:color="auto"/>
          </w:divBdr>
        </w:div>
        <w:div w:id="1949195839">
          <w:marLeft w:val="0"/>
          <w:marRight w:val="0"/>
          <w:marTop w:val="0"/>
          <w:marBottom w:val="0"/>
          <w:divBdr>
            <w:top w:val="none" w:sz="0" w:space="0" w:color="auto"/>
            <w:left w:val="none" w:sz="0" w:space="0" w:color="auto"/>
            <w:bottom w:val="none" w:sz="0" w:space="0" w:color="auto"/>
            <w:right w:val="none" w:sz="0" w:space="0" w:color="auto"/>
          </w:divBdr>
          <w:divsChild>
            <w:div w:id="227769346">
              <w:marLeft w:val="0"/>
              <w:marRight w:val="0"/>
              <w:marTop w:val="0"/>
              <w:marBottom w:val="0"/>
              <w:divBdr>
                <w:top w:val="none" w:sz="0" w:space="0" w:color="auto"/>
                <w:left w:val="none" w:sz="0" w:space="0" w:color="auto"/>
                <w:bottom w:val="none" w:sz="0" w:space="0" w:color="auto"/>
                <w:right w:val="none" w:sz="0" w:space="0" w:color="auto"/>
              </w:divBdr>
            </w:div>
          </w:divsChild>
        </w:div>
        <w:div w:id="1291085367">
          <w:marLeft w:val="0"/>
          <w:marRight w:val="0"/>
          <w:marTop w:val="0"/>
          <w:marBottom w:val="0"/>
          <w:divBdr>
            <w:top w:val="none" w:sz="0" w:space="0" w:color="auto"/>
            <w:left w:val="none" w:sz="0" w:space="0" w:color="auto"/>
            <w:bottom w:val="none" w:sz="0" w:space="0" w:color="auto"/>
            <w:right w:val="none" w:sz="0" w:space="0" w:color="auto"/>
          </w:divBdr>
        </w:div>
        <w:div w:id="725299931">
          <w:marLeft w:val="0"/>
          <w:marRight w:val="0"/>
          <w:marTop w:val="0"/>
          <w:marBottom w:val="0"/>
          <w:divBdr>
            <w:top w:val="none" w:sz="0" w:space="0" w:color="auto"/>
            <w:left w:val="none" w:sz="0" w:space="0" w:color="auto"/>
            <w:bottom w:val="none" w:sz="0" w:space="0" w:color="auto"/>
            <w:right w:val="none" w:sz="0" w:space="0" w:color="auto"/>
          </w:divBdr>
          <w:divsChild>
            <w:div w:id="67579648">
              <w:marLeft w:val="0"/>
              <w:marRight w:val="0"/>
              <w:marTop w:val="0"/>
              <w:marBottom w:val="0"/>
              <w:divBdr>
                <w:top w:val="none" w:sz="0" w:space="0" w:color="auto"/>
                <w:left w:val="none" w:sz="0" w:space="0" w:color="auto"/>
                <w:bottom w:val="none" w:sz="0" w:space="0" w:color="auto"/>
                <w:right w:val="none" w:sz="0" w:space="0" w:color="auto"/>
              </w:divBdr>
            </w:div>
          </w:divsChild>
        </w:div>
        <w:div w:id="278997211">
          <w:marLeft w:val="0"/>
          <w:marRight w:val="0"/>
          <w:marTop w:val="300"/>
          <w:marBottom w:val="0"/>
          <w:divBdr>
            <w:top w:val="none" w:sz="0" w:space="0" w:color="auto"/>
            <w:left w:val="none" w:sz="0" w:space="0" w:color="auto"/>
            <w:bottom w:val="none" w:sz="0" w:space="0" w:color="auto"/>
            <w:right w:val="none" w:sz="0" w:space="0" w:color="auto"/>
          </w:divBdr>
          <w:divsChild>
            <w:div w:id="1992368861">
              <w:marLeft w:val="0"/>
              <w:marRight w:val="0"/>
              <w:marTop w:val="0"/>
              <w:marBottom w:val="0"/>
              <w:divBdr>
                <w:top w:val="none" w:sz="0" w:space="0" w:color="auto"/>
                <w:left w:val="none" w:sz="0" w:space="0" w:color="auto"/>
                <w:bottom w:val="none" w:sz="0" w:space="0" w:color="auto"/>
                <w:right w:val="none" w:sz="0" w:space="0" w:color="auto"/>
              </w:divBdr>
              <w:divsChild>
                <w:div w:id="559557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170150">
          <w:marLeft w:val="0"/>
          <w:marRight w:val="0"/>
          <w:marTop w:val="300"/>
          <w:marBottom w:val="0"/>
          <w:divBdr>
            <w:top w:val="none" w:sz="0" w:space="0" w:color="auto"/>
            <w:left w:val="none" w:sz="0" w:space="0" w:color="auto"/>
            <w:bottom w:val="none" w:sz="0" w:space="0" w:color="auto"/>
            <w:right w:val="none" w:sz="0" w:space="0" w:color="auto"/>
          </w:divBdr>
          <w:divsChild>
            <w:div w:id="247926267">
              <w:marLeft w:val="0"/>
              <w:marRight w:val="0"/>
              <w:marTop w:val="0"/>
              <w:marBottom w:val="0"/>
              <w:divBdr>
                <w:top w:val="none" w:sz="0" w:space="0" w:color="auto"/>
                <w:left w:val="none" w:sz="0" w:space="0" w:color="auto"/>
                <w:bottom w:val="none" w:sz="0" w:space="0" w:color="auto"/>
                <w:right w:val="none" w:sz="0" w:space="0" w:color="auto"/>
              </w:divBdr>
              <w:divsChild>
                <w:div w:id="1575747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726">
          <w:marLeft w:val="0"/>
          <w:marRight w:val="0"/>
          <w:marTop w:val="300"/>
          <w:marBottom w:val="0"/>
          <w:divBdr>
            <w:top w:val="none" w:sz="0" w:space="0" w:color="auto"/>
            <w:left w:val="none" w:sz="0" w:space="0" w:color="auto"/>
            <w:bottom w:val="none" w:sz="0" w:space="0" w:color="auto"/>
            <w:right w:val="none" w:sz="0" w:space="0" w:color="auto"/>
          </w:divBdr>
          <w:divsChild>
            <w:div w:id="1387685228">
              <w:marLeft w:val="0"/>
              <w:marRight w:val="0"/>
              <w:marTop w:val="0"/>
              <w:marBottom w:val="0"/>
              <w:divBdr>
                <w:top w:val="none" w:sz="0" w:space="0" w:color="auto"/>
                <w:left w:val="none" w:sz="0" w:space="0" w:color="auto"/>
                <w:bottom w:val="none" w:sz="0" w:space="0" w:color="auto"/>
                <w:right w:val="none" w:sz="0" w:space="0" w:color="auto"/>
              </w:divBdr>
              <w:divsChild>
                <w:div w:id="152944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746549">
          <w:marLeft w:val="0"/>
          <w:marRight w:val="0"/>
          <w:marTop w:val="300"/>
          <w:marBottom w:val="0"/>
          <w:divBdr>
            <w:top w:val="none" w:sz="0" w:space="0" w:color="auto"/>
            <w:left w:val="none" w:sz="0" w:space="0" w:color="auto"/>
            <w:bottom w:val="none" w:sz="0" w:space="0" w:color="auto"/>
            <w:right w:val="none" w:sz="0" w:space="0" w:color="auto"/>
          </w:divBdr>
          <w:divsChild>
            <w:div w:id="1339235064">
              <w:marLeft w:val="0"/>
              <w:marRight w:val="0"/>
              <w:marTop w:val="0"/>
              <w:marBottom w:val="0"/>
              <w:divBdr>
                <w:top w:val="none" w:sz="0" w:space="0" w:color="auto"/>
                <w:left w:val="none" w:sz="0" w:space="0" w:color="auto"/>
                <w:bottom w:val="none" w:sz="0" w:space="0" w:color="auto"/>
                <w:right w:val="none" w:sz="0" w:space="0" w:color="auto"/>
              </w:divBdr>
              <w:divsChild>
                <w:div w:id="210908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79361">
      <w:bodyDiv w:val="1"/>
      <w:marLeft w:val="0"/>
      <w:marRight w:val="0"/>
      <w:marTop w:val="0"/>
      <w:marBottom w:val="0"/>
      <w:divBdr>
        <w:top w:val="none" w:sz="0" w:space="0" w:color="auto"/>
        <w:left w:val="none" w:sz="0" w:space="0" w:color="auto"/>
        <w:bottom w:val="none" w:sz="0" w:space="0" w:color="auto"/>
        <w:right w:val="none" w:sz="0" w:space="0" w:color="auto"/>
      </w:divBdr>
      <w:divsChild>
        <w:div w:id="79067263">
          <w:marLeft w:val="0"/>
          <w:marRight w:val="0"/>
          <w:marTop w:val="0"/>
          <w:marBottom w:val="0"/>
          <w:divBdr>
            <w:top w:val="none" w:sz="0" w:space="0" w:color="auto"/>
            <w:left w:val="none" w:sz="0" w:space="0" w:color="auto"/>
            <w:bottom w:val="none" w:sz="0" w:space="0" w:color="auto"/>
            <w:right w:val="none" w:sz="0" w:space="0" w:color="auto"/>
          </w:divBdr>
        </w:div>
        <w:div w:id="451290045">
          <w:marLeft w:val="0"/>
          <w:marRight w:val="0"/>
          <w:marTop w:val="0"/>
          <w:marBottom w:val="0"/>
          <w:divBdr>
            <w:top w:val="none" w:sz="0" w:space="0" w:color="auto"/>
            <w:left w:val="none" w:sz="0" w:space="0" w:color="auto"/>
            <w:bottom w:val="none" w:sz="0" w:space="0" w:color="auto"/>
            <w:right w:val="none" w:sz="0" w:space="0" w:color="auto"/>
          </w:divBdr>
          <w:divsChild>
            <w:div w:id="1498032078">
              <w:marLeft w:val="0"/>
              <w:marRight w:val="0"/>
              <w:marTop w:val="0"/>
              <w:marBottom w:val="0"/>
              <w:divBdr>
                <w:top w:val="none" w:sz="0" w:space="0" w:color="auto"/>
                <w:left w:val="none" w:sz="0" w:space="0" w:color="auto"/>
                <w:bottom w:val="none" w:sz="0" w:space="0" w:color="auto"/>
                <w:right w:val="none" w:sz="0" w:space="0" w:color="auto"/>
              </w:divBdr>
            </w:div>
          </w:divsChild>
        </w:div>
        <w:div w:id="749233060">
          <w:marLeft w:val="0"/>
          <w:marRight w:val="0"/>
          <w:marTop w:val="0"/>
          <w:marBottom w:val="0"/>
          <w:divBdr>
            <w:top w:val="none" w:sz="0" w:space="0" w:color="auto"/>
            <w:left w:val="none" w:sz="0" w:space="0" w:color="auto"/>
            <w:bottom w:val="none" w:sz="0" w:space="0" w:color="auto"/>
            <w:right w:val="none" w:sz="0" w:space="0" w:color="auto"/>
          </w:divBdr>
        </w:div>
        <w:div w:id="878055764">
          <w:marLeft w:val="0"/>
          <w:marRight w:val="0"/>
          <w:marTop w:val="0"/>
          <w:marBottom w:val="0"/>
          <w:divBdr>
            <w:top w:val="none" w:sz="0" w:space="0" w:color="auto"/>
            <w:left w:val="none" w:sz="0" w:space="0" w:color="auto"/>
            <w:bottom w:val="none" w:sz="0" w:space="0" w:color="auto"/>
            <w:right w:val="none" w:sz="0" w:space="0" w:color="auto"/>
          </w:divBdr>
          <w:divsChild>
            <w:div w:id="562762281">
              <w:marLeft w:val="0"/>
              <w:marRight w:val="0"/>
              <w:marTop w:val="0"/>
              <w:marBottom w:val="0"/>
              <w:divBdr>
                <w:top w:val="none" w:sz="0" w:space="0" w:color="auto"/>
                <w:left w:val="none" w:sz="0" w:space="0" w:color="auto"/>
                <w:bottom w:val="none" w:sz="0" w:space="0" w:color="auto"/>
                <w:right w:val="none" w:sz="0" w:space="0" w:color="auto"/>
              </w:divBdr>
            </w:div>
          </w:divsChild>
        </w:div>
        <w:div w:id="1314866637">
          <w:marLeft w:val="0"/>
          <w:marRight w:val="0"/>
          <w:marTop w:val="0"/>
          <w:marBottom w:val="0"/>
          <w:divBdr>
            <w:top w:val="none" w:sz="0" w:space="0" w:color="auto"/>
            <w:left w:val="none" w:sz="0" w:space="0" w:color="auto"/>
            <w:bottom w:val="none" w:sz="0" w:space="0" w:color="auto"/>
            <w:right w:val="none" w:sz="0" w:space="0" w:color="auto"/>
          </w:divBdr>
        </w:div>
        <w:div w:id="545144845">
          <w:marLeft w:val="0"/>
          <w:marRight w:val="0"/>
          <w:marTop w:val="0"/>
          <w:marBottom w:val="0"/>
          <w:divBdr>
            <w:top w:val="none" w:sz="0" w:space="0" w:color="auto"/>
            <w:left w:val="none" w:sz="0" w:space="0" w:color="auto"/>
            <w:bottom w:val="none" w:sz="0" w:space="0" w:color="auto"/>
            <w:right w:val="none" w:sz="0" w:space="0" w:color="auto"/>
          </w:divBdr>
          <w:divsChild>
            <w:div w:id="1766224177">
              <w:marLeft w:val="0"/>
              <w:marRight w:val="0"/>
              <w:marTop w:val="0"/>
              <w:marBottom w:val="0"/>
              <w:divBdr>
                <w:top w:val="none" w:sz="0" w:space="0" w:color="auto"/>
                <w:left w:val="none" w:sz="0" w:space="0" w:color="auto"/>
                <w:bottom w:val="none" w:sz="0" w:space="0" w:color="auto"/>
                <w:right w:val="none" w:sz="0" w:space="0" w:color="auto"/>
              </w:divBdr>
            </w:div>
          </w:divsChild>
        </w:div>
        <w:div w:id="1135370365">
          <w:marLeft w:val="0"/>
          <w:marRight w:val="0"/>
          <w:marTop w:val="0"/>
          <w:marBottom w:val="0"/>
          <w:divBdr>
            <w:top w:val="none" w:sz="0" w:space="0" w:color="auto"/>
            <w:left w:val="none" w:sz="0" w:space="0" w:color="auto"/>
            <w:bottom w:val="none" w:sz="0" w:space="0" w:color="auto"/>
            <w:right w:val="none" w:sz="0" w:space="0" w:color="auto"/>
          </w:divBdr>
        </w:div>
        <w:div w:id="1238859557">
          <w:marLeft w:val="0"/>
          <w:marRight w:val="0"/>
          <w:marTop w:val="0"/>
          <w:marBottom w:val="0"/>
          <w:divBdr>
            <w:top w:val="none" w:sz="0" w:space="0" w:color="auto"/>
            <w:left w:val="none" w:sz="0" w:space="0" w:color="auto"/>
            <w:bottom w:val="none" w:sz="0" w:space="0" w:color="auto"/>
            <w:right w:val="none" w:sz="0" w:space="0" w:color="auto"/>
          </w:divBdr>
          <w:divsChild>
            <w:div w:id="826288680">
              <w:marLeft w:val="0"/>
              <w:marRight w:val="0"/>
              <w:marTop w:val="0"/>
              <w:marBottom w:val="0"/>
              <w:divBdr>
                <w:top w:val="none" w:sz="0" w:space="0" w:color="auto"/>
                <w:left w:val="none" w:sz="0" w:space="0" w:color="auto"/>
                <w:bottom w:val="none" w:sz="0" w:space="0" w:color="auto"/>
                <w:right w:val="none" w:sz="0" w:space="0" w:color="auto"/>
              </w:divBdr>
            </w:div>
          </w:divsChild>
        </w:div>
        <w:div w:id="1525435917">
          <w:marLeft w:val="0"/>
          <w:marRight w:val="0"/>
          <w:marTop w:val="0"/>
          <w:marBottom w:val="0"/>
          <w:divBdr>
            <w:top w:val="none" w:sz="0" w:space="0" w:color="auto"/>
            <w:left w:val="none" w:sz="0" w:space="0" w:color="auto"/>
            <w:bottom w:val="none" w:sz="0" w:space="0" w:color="auto"/>
            <w:right w:val="none" w:sz="0" w:space="0" w:color="auto"/>
          </w:divBdr>
        </w:div>
        <w:div w:id="1534726135">
          <w:marLeft w:val="0"/>
          <w:marRight w:val="0"/>
          <w:marTop w:val="0"/>
          <w:marBottom w:val="0"/>
          <w:divBdr>
            <w:top w:val="none" w:sz="0" w:space="0" w:color="auto"/>
            <w:left w:val="none" w:sz="0" w:space="0" w:color="auto"/>
            <w:bottom w:val="none" w:sz="0" w:space="0" w:color="auto"/>
            <w:right w:val="none" w:sz="0" w:space="0" w:color="auto"/>
          </w:divBdr>
          <w:divsChild>
            <w:div w:id="2002153676">
              <w:marLeft w:val="0"/>
              <w:marRight w:val="0"/>
              <w:marTop w:val="0"/>
              <w:marBottom w:val="0"/>
              <w:divBdr>
                <w:top w:val="none" w:sz="0" w:space="0" w:color="auto"/>
                <w:left w:val="none" w:sz="0" w:space="0" w:color="auto"/>
                <w:bottom w:val="none" w:sz="0" w:space="0" w:color="auto"/>
                <w:right w:val="none" w:sz="0" w:space="0" w:color="auto"/>
              </w:divBdr>
            </w:div>
          </w:divsChild>
        </w:div>
        <w:div w:id="2082630986">
          <w:marLeft w:val="0"/>
          <w:marRight w:val="0"/>
          <w:marTop w:val="0"/>
          <w:marBottom w:val="0"/>
          <w:divBdr>
            <w:top w:val="none" w:sz="0" w:space="0" w:color="auto"/>
            <w:left w:val="none" w:sz="0" w:space="0" w:color="auto"/>
            <w:bottom w:val="none" w:sz="0" w:space="0" w:color="auto"/>
            <w:right w:val="none" w:sz="0" w:space="0" w:color="auto"/>
          </w:divBdr>
        </w:div>
        <w:div w:id="1428697919">
          <w:marLeft w:val="0"/>
          <w:marRight w:val="0"/>
          <w:marTop w:val="0"/>
          <w:marBottom w:val="0"/>
          <w:divBdr>
            <w:top w:val="none" w:sz="0" w:space="0" w:color="auto"/>
            <w:left w:val="none" w:sz="0" w:space="0" w:color="auto"/>
            <w:bottom w:val="none" w:sz="0" w:space="0" w:color="auto"/>
            <w:right w:val="none" w:sz="0" w:space="0" w:color="auto"/>
          </w:divBdr>
          <w:divsChild>
            <w:div w:id="1507746238">
              <w:marLeft w:val="0"/>
              <w:marRight w:val="0"/>
              <w:marTop w:val="0"/>
              <w:marBottom w:val="0"/>
              <w:divBdr>
                <w:top w:val="none" w:sz="0" w:space="0" w:color="auto"/>
                <w:left w:val="none" w:sz="0" w:space="0" w:color="auto"/>
                <w:bottom w:val="none" w:sz="0" w:space="0" w:color="auto"/>
                <w:right w:val="none" w:sz="0" w:space="0" w:color="auto"/>
              </w:divBdr>
            </w:div>
          </w:divsChild>
        </w:div>
        <w:div w:id="11032402">
          <w:marLeft w:val="0"/>
          <w:marRight w:val="0"/>
          <w:marTop w:val="0"/>
          <w:marBottom w:val="0"/>
          <w:divBdr>
            <w:top w:val="none" w:sz="0" w:space="0" w:color="auto"/>
            <w:left w:val="none" w:sz="0" w:space="0" w:color="auto"/>
            <w:bottom w:val="none" w:sz="0" w:space="0" w:color="auto"/>
            <w:right w:val="none" w:sz="0" w:space="0" w:color="auto"/>
          </w:divBdr>
        </w:div>
        <w:div w:id="1261648442">
          <w:marLeft w:val="0"/>
          <w:marRight w:val="0"/>
          <w:marTop w:val="0"/>
          <w:marBottom w:val="0"/>
          <w:divBdr>
            <w:top w:val="none" w:sz="0" w:space="0" w:color="auto"/>
            <w:left w:val="none" w:sz="0" w:space="0" w:color="auto"/>
            <w:bottom w:val="none" w:sz="0" w:space="0" w:color="auto"/>
            <w:right w:val="none" w:sz="0" w:space="0" w:color="auto"/>
          </w:divBdr>
          <w:divsChild>
            <w:div w:id="293563251">
              <w:marLeft w:val="0"/>
              <w:marRight w:val="0"/>
              <w:marTop w:val="0"/>
              <w:marBottom w:val="0"/>
              <w:divBdr>
                <w:top w:val="none" w:sz="0" w:space="0" w:color="auto"/>
                <w:left w:val="none" w:sz="0" w:space="0" w:color="auto"/>
                <w:bottom w:val="none" w:sz="0" w:space="0" w:color="auto"/>
                <w:right w:val="none" w:sz="0" w:space="0" w:color="auto"/>
              </w:divBdr>
            </w:div>
          </w:divsChild>
        </w:div>
        <w:div w:id="228611359">
          <w:marLeft w:val="0"/>
          <w:marRight w:val="0"/>
          <w:marTop w:val="300"/>
          <w:marBottom w:val="0"/>
          <w:divBdr>
            <w:top w:val="none" w:sz="0" w:space="0" w:color="auto"/>
            <w:left w:val="none" w:sz="0" w:space="0" w:color="auto"/>
            <w:bottom w:val="none" w:sz="0" w:space="0" w:color="auto"/>
            <w:right w:val="none" w:sz="0" w:space="0" w:color="auto"/>
          </w:divBdr>
          <w:divsChild>
            <w:div w:id="128673376">
              <w:marLeft w:val="0"/>
              <w:marRight w:val="0"/>
              <w:marTop w:val="0"/>
              <w:marBottom w:val="0"/>
              <w:divBdr>
                <w:top w:val="none" w:sz="0" w:space="0" w:color="auto"/>
                <w:left w:val="none" w:sz="0" w:space="0" w:color="auto"/>
                <w:bottom w:val="none" w:sz="0" w:space="0" w:color="auto"/>
                <w:right w:val="none" w:sz="0" w:space="0" w:color="auto"/>
              </w:divBdr>
              <w:divsChild>
                <w:div w:id="1424034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227958">
          <w:marLeft w:val="0"/>
          <w:marRight w:val="0"/>
          <w:marTop w:val="300"/>
          <w:marBottom w:val="0"/>
          <w:divBdr>
            <w:top w:val="none" w:sz="0" w:space="0" w:color="auto"/>
            <w:left w:val="none" w:sz="0" w:space="0" w:color="auto"/>
            <w:bottom w:val="none" w:sz="0" w:space="0" w:color="auto"/>
            <w:right w:val="none" w:sz="0" w:space="0" w:color="auto"/>
          </w:divBdr>
          <w:divsChild>
            <w:div w:id="95173839">
              <w:marLeft w:val="0"/>
              <w:marRight w:val="0"/>
              <w:marTop w:val="0"/>
              <w:marBottom w:val="0"/>
              <w:divBdr>
                <w:top w:val="none" w:sz="0" w:space="0" w:color="auto"/>
                <w:left w:val="none" w:sz="0" w:space="0" w:color="auto"/>
                <w:bottom w:val="none" w:sz="0" w:space="0" w:color="auto"/>
                <w:right w:val="none" w:sz="0" w:space="0" w:color="auto"/>
              </w:divBdr>
              <w:divsChild>
                <w:div w:id="47356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25445">
          <w:marLeft w:val="0"/>
          <w:marRight w:val="0"/>
          <w:marTop w:val="300"/>
          <w:marBottom w:val="0"/>
          <w:divBdr>
            <w:top w:val="none" w:sz="0" w:space="0" w:color="auto"/>
            <w:left w:val="none" w:sz="0" w:space="0" w:color="auto"/>
            <w:bottom w:val="none" w:sz="0" w:space="0" w:color="auto"/>
            <w:right w:val="none" w:sz="0" w:space="0" w:color="auto"/>
          </w:divBdr>
          <w:divsChild>
            <w:div w:id="894317198">
              <w:marLeft w:val="0"/>
              <w:marRight w:val="0"/>
              <w:marTop w:val="0"/>
              <w:marBottom w:val="0"/>
              <w:divBdr>
                <w:top w:val="none" w:sz="0" w:space="0" w:color="auto"/>
                <w:left w:val="none" w:sz="0" w:space="0" w:color="auto"/>
                <w:bottom w:val="none" w:sz="0" w:space="0" w:color="auto"/>
                <w:right w:val="none" w:sz="0" w:space="0" w:color="auto"/>
              </w:divBdr>
              <w:divsChild>
                <w:div w:id="14409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1175">
          <w:marLeft w:val="0"/>
          <w:marRight w:val="0"/>
          <w:marTop w:val="300"/>
          <w:marBottom w:val="0"/>
          <w:divBdr>
            <w:top w:val="none" w:sz="0" w:space="0" w:color="auto"/>
            <w:left w:val="none" w:sz="0" w:space="0" w:color="auto"/>
            <w:bottom w:val="none" w:sz="0" w:space="0" w:color="auto"/>
            <w:right w:val="none" w:sz="0" w:space="0" w:color="auto"/>
          </w:divBdr>
          <w:divsChild>
            <w:div w:id="1870605507">
              <w:marLeft w:val="0"/>
              <w:marRight w:val="0"/>
              <w:marTop w:val="0"/>
              <w:marBottom w:val="0"/>
              <w:divBdr>
                <w:top w:val="none" w:sz="0" w:space="0" w:color="auto"/>
                <w:left w:val="none" w:sz="0" w:space="0" w:color="auto"/>
                <w:bottom w:val="none" w:sz="0" w:space="0" w:color="auto"/>
                <w:right w:val="none" w:sz="0" w:space="0" w:color="auto"/>
              </w:divBdr>
              <w:divsChild>
                <w:div w:id="45883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5322">
      <w:bodyDiv w:val="1"/>
      <w:marLeft w:val="0"/>
      <w:marRight w:val="0"/>
      <w:marTop w:val="0"/>
      <w:marBottom w:val="0"/>
      <w:divBdr>
        <w:top w:val="none" w:sz="0" w:space="0" w:color="auto"/>
        <w:left w:val="none" w:sz="0" w:space="0" w:color="auto"/>
        <w:bottom w:val="none" w:sz="0" w:space="0" w:color="auto"/>
        <w:right w:val="none" w:sz="0" w:space="0" w:color="auto"/>
      </w:divBdr>
      <w:divsChild>
        <w:div w:id="1905336317">
          <w:marLeft w:val="0"/>
          <w:marRight w:val="0"/>
          <w:marTop w:val="0"/>
          <w:marBottom w:val="0"/>
          <w:divBdr>
            <w:top w:val="none" w:sz="0" w:space="0" w:color="auto"/>
            <w:left w:val="none" w:sz="0" w:space="0" w:color="auto"/>
            <w:bottom w:val="none" w:sz="0" w:space="0" w:color="auto"/>
            <w:right w:val="none" w:sz="0" w:space="0" w:color="auto"/>
          </w:divBdr>
        </w:div>
        <w:div w:id="531723934">
          <w:marLeft w:val="0"/>
          <w:marRight w:val="0"/>
          <w:marTop w:val="0"/>
          <w:marBottom w:val="0"/>
          <w:divBdr>
            <w:top w:val="none" w:sz="0" w:space="0" w:color="auto"/>
            <w:left w:val="none" w:sz="0" w:space="0" w:color="auto"/>
            <w:bottom w:val="none" w:sz="0" w:space="0" w:color="auto"/>
            <w:right w:val="none" w:sz="0" w:space="0" w:color="auto"/>
          </w:divBdr>
          <w:divsChild>
            <w:div w:id="959802413">
              <w:marLeft w:val="0"/>
              <w:marRight w:val="0"/>
              <w:marTop w:val="0"/>
              <w:marBottom w:val="0"/>
              <w:divBdr>
                <w:top w:val="none" w:sz="0" w:space="0" w:color="auto"/>
                <w:left w:val="none" w:sz="0" w:space="0" w:color="auto"/>
                <w:bottom w:val="none" w:sz="0" w:space="0" w:color="auto"/>
                <w:right w:val="none" w:sz="0" w:space="0" w:color="auto"/>
              </w:divBdr>
            </w:div>
          </w:divsChild>
        </w:div>
        <w:div w:id="673186595">
          <w:marLeft w:val="0"/>
          <w:marRight w:val="0"/>
          <w:marTop w:val="0"/>
          <w:marBottom w:val="0"/>
          <w:divBdr>
            <w:top w:val="none" w:sz="0" w:space="0" w:color="auto"/>
            <w:left w:val="none" w:sz="0" w:space="0" w:color="auto"/>
            <w:bottom w:val="none" w:sz="0" w:space="0" w:color="auto"/>
            <w:right w:val="none" w:sz="0" w:space="0" w:color="auto"/>
          </w:divBdr>
        </w:div>
        <w:div w:id="2074548829">
          <w:marLeft w:val="0"/>
          <w:marRight w:val="0"/>
          <w:marTop w:val="0"/>
          <w:marBottom w:val="0"/>
          <w:divBdr>
            <w:top w:val="none" w:sz="0" w:space="0" w:color="auto"/>
            <w:left w:val="none" w:sz="0" w:space="0" w:color="auto"/>
            <w:bottom w:val="none" w:sz="0" w:space="0" w:color="auto"/>
            <w:right w:val="none" w:sz="0" w:space="0" w:color="auto"/>
          </w:divBdr>
          <w:divsChild>
            <w:div w:id="1644308646">
              <w:marLeft w:val="0"/>
              <w:marRight w:val="0"/>
              <w:marTop w:val="0"/>
              <w:marBottom w:val="0"/>
              <w:divBdr>
                <w:top w:val="none" w:sz="0" w:space="0" w:color="auto"/>
                <w:left w:val="none" w:sz="0" w:space="0" w:color="auto"/>
                <w:bottom w:val="none" w:sz="0" w:space="0" w:color="auto"/>
                <w:right w:val="none" w:sz="0" w:space="0" w:color="auto"/>
              </w:divBdr>
            </w:div>
          </w:divsChild>
        </w:div>
        <w:div w:id="1748307188">
          <w:marLeft w:val="0"/>
          <w:marRight w:val="0"/>
          <w:marTop w:val="0"/>
          <w:marBottom w:val="0"/>
          <w:divBdr>
            <w:top w:val="none" w:sz="0" w:space="0" w:color="auto"/>
            <w:left w:val="none" w:sz="0" w:space="0" w:color="auto"/>
            <w:bottom w:val="none" w:sz="0" w:space="0" w:color="auto"/>
            <w:right w:val="none" w:sz="0" w:space="0" w:color="auto"/>
          </w:divBdr>
        </w:div>
        <w:div w:id="1120759439">
          <w:marLeft w:val="0"/>
          <w:marRight w:val="0"/>
          <w:marTop w:val="0"/>
          <w:marBottom w:val="0"/>
          <w:divBdr>
            <w:top w:val="none" w:sz="0" w:space="0" w:color="auto"/>
            <w:left w:val="none" w:sz="0" w:space="0" w:color="auto"/>
            <w:bottom w:val="none" w:sz="0" w:space="0" w:color="auto"/>
            <w:right w:val="none" w:sz="0" w:space="0" w:color="auto"/>
          </w:divBdr>
          <w:divsChild>
            <w:div w:id="158277662">
              <w:marLeft w:val="0"/>
              <w:marRight w:val="0"/>
              <w:marTop w:val="0"/>
              <w:marBottom w:val="0"/>
              <w:divBdr>
                <w:top w:val="none" w:sz="0" w:space="0" w:color="auto"/>
                <w:left w:val="none" w:sz="0" w:space="0" w:color="auto"/>
                <w:bottom w:val="none" w:sz="0" w:space="0" w:color="auto"/>
                <w:right w:val="none" w:sz="0" w:space="0" w:color="auto"/>
              </w:divBdr>
            </w:div>
          </w:divsChild>
        </w:div>
        <w:div w:id="318585090">
          <w:marLeft w:val="0"/>
          <w:marRight w:val="0"/>
          <w:marTop w:val="0"/>
          <w:marBottom w:val="0"/>
          <w:divBdr>
            <w:top w:val="none" w:sz="0" w:space="0" w:color="auto"/>
            <w:left w:val="none" w:sz="0" w:space="0" w:color="auto"/>
            <w:bottom w:val="none" w:sz="0" w:space="0" w:color="auto"/>
            <w:right w:val="none" w:sz="0" w:space="0" w:color="auto"/>
          </w:divBdr>
        </w:div>
        <w:div w:id="1850024550">
          <w:marLeft w:val="0"/>
          <w:marRight w:val="0"/>
          <w:marTop w:val="0"/>
          <w:marBottom w:val="0"/>
          <w:divBdr>
            <w:top w:val="none" w:sz="0" w:space="0" w:color="auto"/>
            <w:left w:val="none" w:sz="0" w:space="0" w:color="auto"/>
            <w:bottom w:val="none" w:sz="0" w:space="0" w:color="auto"/>
            <w:right w:val="none" w:sz="0" w:space="0" w:color="auto"/>
          </w:divBdr>
          <w:divsChild>
            <w:div w:id="517159145">
              <w:marLeft w:val="0"/>
              <w:marRight w:val="0"/>
              <w:marTop w:val="0"/>
              <w:marBottom w:val="0"/>
              <w:divBdr>
                <w:top w:val="none" w:sz="0" w:space="0" w:color="auto"/>
                <w:left w:val="none" w:sz="0" w:space="0" w:color="auto"/>
                <w:bottom w:val="none" w:sz="0" w:space="0" w:color="auto"/>
                <w:right w:val="none" w:sz="0" w:space="0" w:color="auto"/>
              </w:divBdr>
            </w:div>
          </w:divsChild>
        </w:div>
        <w:div w:id="860238509">
          <w:marLeft w:val="0"/>
          <w:marRight w:val="0"/>
          <w:marTop w:val="0"/>
          <w:marBottom w:val="0"/>
          <w:divBdr>
            <w:top w:val="none" w:sz="0" w:space="0" w:color="auto"/>
            <w:left w:val="none" w:sz="0" w:space="0" w:color="auto"/>
            <w:bottom w:val="none" w:sz="0" w:space="0" w:color="auto"/>
            <w:right w:val="none" w:sz="0" w:space="0" w:color="auto"/>
          </w:divBdr>
        </w:div>
        <w:div w:id="2079084457">
          <w:marLeft w:val="0"/>
          <w:marRight w:val="0"/>
          <w:marTop w:val="0"/>
          <w:marBottom w:val="0"/>
          <w:divBdr>
            <w:top w:val="none" w:sz="0" w:space="0" w:color="auto"/>
            <w:left w:val="none" w:sz="0" w:space="0" w:color="auto"/>
            <w:bottom w:val="none" w:sz="0" w:space="0" w:color="auto"/>
            <w:right w:val="none" w:sz="0" w:space="0" w:color="auto"/>
          </w:divBdr>
          <w:divsChild>
            <w:div w:id="633950494">
              <w:marLeft w:val="0"/>
              <w:marRight w:val="0"/>
              <w:marTop w:val="0"/>
              <w:marBottom w:val="0"/>
              <w:divBdr>
                <w:top w:val="none" w:sz="0" w:space="0" w:color="auto"/>
                <w:left w:val="none" w:sz="0" w:space="0" w:color="auto"/>
                <w:bottom w:val="none" w:sz="0" w:space="0" w:color="auto"/>
                <w:right w:val="none" w:sz="0" w:space="0" w:color="auto"/>
              </w:divBdr>
            </w:div>
          </w:divsChild>
        </w:div>
        <w:div w:id="917398071">
          <w:marLeft w:val="0"/>
          <w:marRight w:val="0"/>
          <w:marTop w:val="0"/>
          <w:marBottom w:val="0"/>
          <w:divBdr>
            <w:top w:val="none" w:sz="0" w:space="0" w:color="auto"/>
            <w:left w:val="none" w:sz="0" w:space="0" w:color="auto"/>
            <w:bottom w:val="none" w:sz="0" w:space="0" w:color="auto"/>
            <w:right w:val="none" w:sz="0" w:space="0" w:color="auto"/>
          </w:divBdr>
        </w:div>
        <w:div w:id="1578787943">
          <w:marLeft w:val="0"/>
          <w:marRight w:val="0"/>
          <w:marTop w:val="0"/>
          <w:marBottom w:val="0"/>
          <w:divBdr>
            <w:top w:val="none" w:sz="0" w:space="0" w:color="auto"/>
            <w:left w:val="none" w:sz="0" w:space="0" w:color="auto"/>
            <w:bottom w:val="none" w:sz="0" w:space="0" w:color="auto"/>
            <w:right w:val="none" w:sz="0" w:space="0" w:color="auto"/>
          </w:divBdr>
          <w:divsChild>
            <w:div w:id="2003652596">
              <w:marLeft w:val="0"/>
              <w:marRight w:val="0"/>
              <w:marTop w:val="0"/>
              <w:marBottom w:val="0"/>
              <w:divBdr>
                <w:top w:val="none" w:sz="0" w:space="0" w:color="auto"/>
                <w:left w:val="none" w:sz="0" w:space="0" w:color="auto"/>
                <w:bottom w:val="none" w:sz="0" w:space="0" w:color="auto"/>
                <w:right w:val="none" w:sz="0" w:space="0" w:color="auto"/>
              </w:divBdr>
            </w:div>
          </w:divsChild>
        </w:div>
        <w:div w:id="1554582072">
          <w:marLeft w:val="0"/>
          <w:marRight w:val="0"/>
          <w:marTop w:val="0"/>
          <w:marBottom w:val="0"/>
          <w:divBdr>
            <w:top w:val="none" w:sz="0" w:space="0" w:color="auto"/>
            <w:left w:val="none" w:sz="0" w:space="0" w:color="auto"/>
            <w:bottom w:val="none" w:sz="0" w:space="0" w:color="auto"/>
            <w:right w:val="none" w:sz="0" w:space="0" w:color="auto"/>
          </w:divBdr>
        </w:div>
        <w:div w:id="1461191367">
          <w:marLeft w:val="0"/>
          <w:marRight w:val="0"/>
          <w:marTop w:val="0"/>
          <w:marBottom w:val="0"/>
          <w:divBdr>
            <w:top w:val="none" w:sz="0" w:space="0" w:color="auto"/>
            <w:left w:val="none" w:sz="0" w:space="0" w:color="auto"/>
            <w:bottom w:val="none" w:sz="0" w:space="0" w:color="auto"/>
            <w:right w:val="none" w:sz="0" w:space="0" w:color="auto"/>
          </w:divBdr>
          <w:divsChild>
            <w:div w:id="463278270">
              <w:marLeft w:val="0"/>
              <w:marRight w:val="0"/>
              <w:marTop w:val="0"/>
              <w:marBottom w:val="0"/>
              <w:divBdr>
                <w:top w:val="none" w:sz="0" w:space="0" w:color="auto"/>
                <w:left w:val="none" w:sz="0" w:space="0" w:color="auto"/>
                <w:bottom w:val="none" w:sz="0" w:space="0" w:color="auto"/>
                <w:right w:val="none" w:sz="0" w:space="0" w:color="auto"/>
              </w:divBdr>
            </w:div>
          </w:divsChild>
        </w:div>
        <w:div w:id="1249273719">
          <w:marLeft w:val="0"/>
          <w:marRight w:val="0"/>
          <w:marTop w:val="300"/>
          <w:marBottom w:val="0"/>
          <w:divBdr>
            <w:top w:val="none" w:sz="0" w:space="0" w:color="auto"/>
            <w:left w:val="none" w:sz="0" w:space="0" w:color="auto"/>
            <w:bottom w:val="none" w:sz="0" w:space="0" w:color="auto"/>
            <w:right w:val="none" w:sz="0" w:space="0" w:color="auto"/>
          </w:divBdr>
          <w:divsChild>
            <w:div w:id="2007662242">
              <w:marLeft w:val="0"/>
              <w:marRight w:val="0"/>
              <w:marTop w:val="0"/>
              <w:marBottom w:val="0"/>
              <w:divBdr>
                <w:top w:val="none" w:sz="0" w:space="0" w:color="auto"/>
                <w:left w:val="none" w:sz="0" w:space="0" w:color="auto"/>
                <w:bottom w:val="none" w:sz="0" w:space="0" w:color="auto"/>
                <w:right w:val="none" w:sz="0" w:space="0" w:color="auto"/>
              </w:divBdr>
              <w:divsChild>
                <w:div w:id="3417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18180">
          <w:marLeft w:val="0"/>
          <w:marRight w:val="0"/>
          <w:marTop w:val="300"/>
          <w:marBottom w:val="0"/>
          <w:divBdr>
            <w:top w:val="none" w:sz="0" w:space="0" w:color="auto"/>
            <w:left w:val="none" w:sz="0" w:space="0" w:color="auto"/>
            <w:bottom w:val="none" w:sz="0" w:space="0" w:color="auto"/>
            <w:right w:val="none" w:sz="0" w:space="0" w:color="auto"/>
          </w:divBdr>
          <w:divsChild>
            <w:div w:id="1756441768">
              <w:marLeft w:val="0"/>
              <w:marRight w:val="0"/>
              <w:marTop w:val="0"/>
              <w:marBottom w:val="0"/>
              <w:divBdr>
                <w:top w:val="none" w:sz="0" w:space="0" w:color="auto"/>
                <w:left w:val="none" w:sz="0" w:space="0" w:color="auto"/>
                <w:bottom w:val="none" w:sz="0" w:space="0" w:color="auto"/>
                <w:right w:val="none" w:sz="0" w:space="0" w:color="auto"/>
              </w:divBdr>
              <w:divsChild>
                <w:div w:id="18875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8299">
          <w:marLeft w:val="0"/>
          <w:marRight w:val="0"/>
          <w:marTop w:val="300"/>
          <w:marBottom w:val="0"/>
          <w:divBdr>
            <w:top w:val="none" w:sz="0" w:space="0" w:color="auto"/>
            <w:left w:val="none" w:sz="0" w:space="0" w:color="auto"/>
            <w:bottom w:val="none" w:sz="0" w:space="0" w:color="auto"/>
            <w:right w:val="none" w:sz="0" w:space="0" w:color="auto"/>
          </w:divBdr>
          <w:divsChild>
            <w:div w:id="2032796908">
              <w:marLeft w:val="0"/>
              <w:marRight w:val="0"/>
              <w:marTop w:val="0"/>
              <w:marBottom w:val="0"/>
              <w:divBdr>
                <w:top w:val="none" w:sz="0" w:space="0" w:color="auto"/>
                <w:left w:val="none" w:sz="0" w:space="0" w:color="auto"/>
                <w:bottom w:val="none" w:sz="0" w:space="0" w:color="auto"/>
                <w:right w:val="none" w:sz="0" w:space="0" w:color="auto"/>
              </w:divBdr>
              <w:divsChild>
                <w:div w:id="200022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97887">
          <w:marLeft w:val="0"/>
          <w:marRight w:val="0"/>
          <w:marTop w:val="300"/>
          <w:marBottom w:val="0"/>
          <w:divBdr>
            <w:top w:val="none" w:sz="0" w:space="0" w:color="auto"/>
            <w:left w:val="none" w:sz="0" w:space="0" w:color="auto"/>
            <w:bottom w:val="none" w:sz="0" w:space="0" w:color="auto"/>
            <w:right w:val="none" w:sz="0" w:space="0" w:color="auto"/>
          </w:divBdr>
          <w:divsChild>
            <w:div w:id="732846878">
              <w:marLeft w:val="0"/>
              <w:marRight w:val="0"/>
              <w:marTop w:val="0"/>
              <w:marBottom w:val="0"/>
              <w:divBdr>
                <w:top w:val="none" w:sz="0" w:space="0" w:color="auto"/>
                <w:left w:val="none" w:sz="0" w:space="0" w:color="auto"/>
                <w:bottom w:val="none" w:sz="0" w:space="0" w:color="auto"/>
                <w:right w:val="none" w:sz="0" w:space="0" w:color="auto"/>
              </w:divBdr>
              <w:divsChild>
                <w:div w:id="149009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391585">
      <w:bodyDiv w:val="1"/>
      <w:marLeft w:val="0"/>
      <w:marRight w:val="0"/>
      <w:marTop w:val="0"/>
      <w:marBottom w:val="0"/>
      <w:divBdr>
        <w:top w:val="none" w:sz="0" w:space="0" w:color="auto"/>
        <w:left w:val="none" w:sz="0" w:space="0" w:color="auto"/>
        <w:bottom w:val="none" w:sz="0" w:space="0" w:color="auto"/>
        <w:right w:val="none" w:sz="0" w:space="0" w:color="auto"/>
      </w:divBdr>
      <w:divsChild>
        <w:div w:id="1247154261">
          <w:marLeft w:val="0"/>
          <w:marRight w:val="0"/>
          <w:marTop w:val="0"/>
          <w:marBottom w:val="0"/>
          <w:divBdr>
            <w:top w:val="none" w:sz="0" w:space="0" w:color="auto"/>
            <w:left w:val="none" w:sz="0" w:space="0" w:color="auto"/>
            <w:bottom w:val="none" w:sz="0" w:space="0" w:color="auto"/>
            <w:right w:val="none" w:sz="0" w:space="0" w:color="auto"/>
          </w:divBdr>
        </w:div>
        <w:div w:id="1656374206">
          <w:marLeft w:val="0"/>
          <w:marRight w:val="0"/>
          <w:marTop w:val="0"/>
          <w:marBottom w:val="0"/>
          <w:divBdr>
            <w:top w:val="none" w:sz="0" w:space="0" w:color="auto"/>
            <w:left w:val="none" w:sz="0" w:space="0" w:color="auto"/>
            <w:bottom w:val="none" w:sz="0" w:space="0" w:color="auto"/>
            <w:right w:val="none" w:sz="0" w:space="0" w:color="auto"/>
          </w:divBdr>
          <w:divsChild>
            <w:div w:id="196620394">
              <w:marLeft w:val="0"/>
              <w:marRight w:val="0"/>
              <w:marTop w:val="0"/>
              <w:marBottom w:val="0"/>
              <w:divBdr>
                <w:top w:val="none" w:sz="0" w:space="0" w:color="auto"/>
                <w:left w:val="none" w:sz="0" w:space="0" w:color="auto"/>
                <w:bottom w:val="none" w:sz="0" w:space="0" w:color="auto"/>
                <w:right w:val="none" w:sz="0" w:space="0" w:color="auto"/>
              </w:divBdr>
            </w:div>
          </w:divsChild>
        </w:div>
        <w:div w:id="1508665537">
          <w:marLeft w:val="0"/>
          <w:marRight w:val="0"/>
          <w:marTop w:val="0"/>
          <w:marBottom w:val="0"/>
          <w:divBdr>
            <w:top w:val="none" w:sz="0" w:space="0" w:color="auto"/>
            <w:left w:val="none" w:sz="0" w:space="0" w:color="auto"/>
            <w:bottom w:val="none" w:sz="0" w:space="0" w:color="auto"/>
            <w:right w:val="none" w:sz="0" w:space="0" w:color="auto"/>
          </w:divBdr>
        </w:div>
        <w:div w:id="1335379972">
          <w:marLeft w:val="0"/>
          <w:marRight w:val="0"/>
          <w:marTop w:val="0"/>
          <w:marBottom w:val="0"/>
          <w:divBdr>
            <w:top w:val="none" w:sz="0" w:space="0" w:color="auto"/>
            <w:left w:val="none" w:sz="0" w:space="0" w:color="auto"/>
            <w:bottom w:val="none" w:sz="0" w:space="0" w:color="auto"/>
            <w:right w:val="none" w:sz="0" w:space="0" w:color="auto"/>
          </w:divBdr>
          <w:divsChild>
            <w:div w:id="1244415873">
              <w:marLeft w:val="0"/>
              <w:marRight w:val="0"/>
              <w:marTop w:val="0"/>
              <w:marBottom w:val="0"/>
              <w:divBdr>
                <w:top w:val="none" w:sz="0" w:space="0" w:color="auto"/>
                <w:left w:val="none" w:sz="0" w:space="0" w:color="auto"/>
                <w:bottom w:val="none" w:sz="0" w:space="0" w:color="auto"/>
                <w:right w:val="none" w:sz="0" w:space="0" w:color="auto"/>
              </w:divBdr>
            </w:div>
          </w:divsChild>
        </w:div>
        <w:div w:id="1574778855">
          <w:marLeft w:val="0"/>
          <w:marRight w:val="0"/>
          <w:marTop w:val="0"/>
          <w:marBottom w:val="0"/>
          <w:divBdr>
            <w:top w:val="none" w:sz="0" w:space="0" w:color="auto"/>
            <w:left w:val="none" w:sz="0" w:space="0" w:color="auto"/>
            <w:bottom w:val="none" w:sz="0" w:space="0" w:color="auto"/>
            <w:right w:val="none" w:sz="0" w:space="0" w:color="auto"/>
          </w:divBdr>
        </w:div>
        <w:div w:id="819007427">
          <w:marLeft w:val="0"/>
          <w:marRight w:val="0"/>
          <w:marTop w:val="0"/>
          <w:marBottom w:val="0"/>
          <w:divBdr>
            <w:top w:val="none" w:sz="0" w:space="0" w:color="auto"/>
            <w:left w:val="none" w:sz="0" w:space="0" w:color="auto"/>
            <w:bottom w:val="none" w:sz="0" w:space="0" w:color="auto"/>
            <w:right w:val="none" w:sz="0" w:space="0" w:color="auto"/>
          </w:divBdr>
          <w:divsChild>
            <w:div w:id="1149520042">
              <w:marLeft w:val="0"/>
              <w:marRight w:val="0"/>
              <w:marTop w:val="0"/>
              <w:marBottom w:val="0"/>
              <w:divBdr>
                <w:top w:val="none" w:sz="0" w:space="0" w:color="auto"/>
                <w:left w:val="none" w:sz="0" w:space="0" w:color="auto"/>
                <w:bottom w:val="none" w:sz="0" w:space="0" w:color="auto"/>
                <w:right w:val="none" w:sz="0" w:space="0" w:color="auto"/>
              </w:divBdr>
            </w:div>
          </w:divsChild>
        </w:div>
        <w:div w:id="873082980">
          <w:marLeft w:val="0"/>
          <w:marRight w:val="0"/>
          <w:marTop w:val="0"/>
          <w:marBottom w:val="0"/>
          <w:divBdr>
            <w:top w:val="none" w:sz="0" w:space="0" w:color="auto"/>
            <w:left w:val="none" w:sz="0" w:space="0" w:color="auto"/>
            <w:bottom w:val="none" w:sz="0" w:space="0" w:color="auto"/>
            <w:right w:val="none" w:sz="0" w:space="0" w:color="auto"/>
          </w:divBdr>
        </w:div>
        <w:div w:id="1883322862">
          <w:marLeft w:val="0"/>
          <w:marRight w:val="0"/>
          <w:marTop w:val="0"/>
          <w:marBottom w:val="0"/>
          <w:divBdr>
            <w:top w:val="none" w:sz="0" w:space="0" w:color="auto"/>
            <w:left w:val="none" w:sz="0" w:space="0" w:color="auto"/>
            <w:bottom w:val="none" w:sz="0" w:space="0" w:color="auto"/>
            <w:right w:val="none" w:sz="0" w:space="0" w:color="auto"/>
          </w:divBdr>
          <w:divsChild>
            <w:div w:id="223488396">
              <w:marLeft w:val="0"/>
              <w:marRight w:val="0"/>
              <w:marTop w:val="0"/>
              <w:marBottom w:val="0"/>
              <w:divBdr>
                <w:top w:val="none" w:sz="0" w:space="0" w:color="auto"/>
                <w:left w:val="none" w:sz="0" w:space="0" w:color="auto"/>
                <w:bottom w:val="none" w:sz="0" w:space="0" w:color="auto"/>
                <w:right w:val="none" w:sz="0" w:space="0" w:color="auto"/>
              </w:divBdr>
            </w:div>
          </w:divsChild>
        </w:div>
        <w:div w:id="1757164097">
          <w:marLeft w:val="0"/>
          <w:marRight w:val="0"/>
          <w:marTop w:val="0"/>
          <w:marBottom w:val="0"/>
          <w:divBdr>
            <w:top w:val="none" w:sz="0" w:space="0" w:color="auto"/>
            <w:left w:val="none" w:sz="0" w:space="0" w:color="auto"/>
            <w:bottom w:val="none" w:sz="0" w:space="0" w:color="auto"/>
            <w:right w:val="none" w:sz="0" w:space="0" w:color="auto"/>
          </w:divBdr>
        </w:div>
        <w:div w:id="1740981960">
          <w:marLeft w:val="0"/>
          <w:marRight w:val="0"/>
          <w:marTop w:val="0"/>
          <w:marBottom w:val="0"/>
          <w:divBdr>
            <w:top w:val="none" w:sz="0" w:space="0" w:color="auto"/>
            <w:left w:val="none" w:sz="0" w:space="0" w:color="auto"/>
            <w:bottom w:val="none" w:sz="0" w:space="0" w:color="auto"/>
            <w:right w:val="none" w:sz="0" w:space="0" w:color="auto"/>
          </w:divBdr>
          <w:divsChild>
            <w:div w:id="235864821">
              <w:marLeft w:val="0"/>
              <w:marRight w:val="0"/>
              <w:marTop w:val="0"/>
              <w:marBottom w:val="0"/>
              <w:divBdr>
                <w:top w:val="none" w:sz="0" w:space="0" w:color="auto"/>
                <w:left w:val="none" w:sz="0" w:space="0" w:color="auto"/>
                <w:bottom w:val="none" w:sz="0" w:space="0" w:color="auto"/>
                <w:right w:val="none" w:sz="0" w:space="0" w:color="auto"/>
              </w:divBdr>
            </w:div>
          </w:divsChild>
        </w:div>
        <w:div w:id="332102348">
          <w:marLeft w:val="0"/>
          <w:marRight w:val="0"/>
          <w:marTop w:val="0"/>
          <w:marBottom w:val="0"/>
          <w:divBdr>
            <w:top w:val="none" w:sz="0" w:space="0" w:color="auto"/>
            <w:left w:val="none" w:sz="0" w:space="0" w:color="auto"/>
            <w:bottom w:val="none" w:sz="0" w:space="0" w:color="auto"/>
            <w:right w:val="none" w:sz="0" w:space="0" w:color="auto"/>
          </w:divBdr>
        </w:div>
        <w:div w:id="484785018">
          <w:marLeft w:val="0"/>
          <w:marRight w:val="0"/>
          <w:marTop w:val="0"/>
          <w:marBottom w:val="0"/>
          <w:divBdr>
            <w:top w:val="none" w:sz="0" w:space="0" w:color="auto"/>
            <w:left w:val="none" w:sz="0" w:space="0" w:color="auto"/>
            <w:bottom w:val="none" w:sz="0" w:space="0" w:color="auto"/>
            <w:right w:val="none" w:sz="0" w:space="0" w:color="auto"/>
          </w:divBdr>
          <w:divsChild>
            <w:div w:id="497305132">
              <w:marLeft w:val="0"/>
              <w:marRight w:val="0"/>
              <w:marTop w:val="0"/>
              <w:marBottom w:val="0"/>
              <w:divBdr>
                <w:top w:val="none" w:sz="0" w:space="0" w:color="auto"/>
                <w:left w:val="none" w:sz="0" w:space="0" w:color="auto"/>
                <w:bottom w:val="none" w:sz="0" w:space="0" w:color="auto"/>
                <w:right w:val="none" w:sz="0" w:space="0" w:color="auto"/>
              </w:divBdr>
            </w:div>
          </w:divsChild>
        </w:div>
        <w:div w:id="1515537536">
          <w:marLeft w:val="0"/>
          <w:marRight w:val="0"/>
          <w:marTop w:val="0"/>
          <w:marBottom w:val="0"/>
          <w:divBdr>
            <w:top w:val="none" w:sz="0" w:space="0" w:color="auto"/>
            <w:left w:val="none" w:sz="0" w:space="0" w:color="auto"/>
            <w:bottom w:val="none" w:sz="0" w:space="0" w:color="auto"/>
            <w:right w:val="none" w:sz="0" w:space="0" w:color="auto"/>
          </w:divBdr>
        </w:div>
        <w:div w:id="471942884">
          <w:marLeft w:val="0"/>
          <w:marRight w:val="0"/>
          <w:marTop w:val="0"/>
          <w:marBottom w:val="0"/>
          <w:divBdr>
            <w:top w:val="none" w:sz="0" w:space="0" w:color="auto"/>
            <w:left w:val="none" w:sz="0" w:space="0" w:color="auto"/>
            <w:bottom w:val="none" w:sz="0" w:space="0" w:color="auto"/>
            <w:right w:val="none" w:sz="0" w:space="0" w:color="auto"/>
          </w:divBdr>
          <w:divsChild>
            <w:div w:id="1961102721">
              <w:marLeft w:val="0"/>
              <w:marRight w:val="0"/>
              <w:marTop w:val="0"/>
              <w:marBottom w:val="0"/>
              <w:divBdr>
                <w:top w:val="none" w:sz="0" w:space="0" w:color="auto"/>
                <w:left w:val="none" w:sz="0" w:space="0" w:color="auto"/>
                <w:bottom w:val="none" w:sz="0" w:space="0" w:color="auto"/>
                <w:right w:val="none" w:sz="0" w:space="0" w:color="auto"/>
              </w:divBdr>
            </w:div>
          </w:divsChild>
        </w:div>
        <w:div w:id="1351570900">
          <w:marLeft w:val="0"/>
          <w:marRight w:val="0"/>
          <w:marTop w:val="300"/>
          <w:marBottom w:val="0"/>
          <w:divBdr>
            <w:top w:val="none" w:sz="0" w:space="0" w:color="auto"/>
            <w:left w:val="none" w:sz="0" w:space="0" w:color="auto"/>
            <w:bottom w:val="none" w:sz="0" w:space="0" w:color="auto"/>
            <w:right w:val="none" w:sz="0" w:space="0" w:color="auto"/>
          </w:divBdr>
          <w:divsChild>
            <w:div w:id="1198201947">
              <w:marLeft w:val="0"/>
              <w:marRight w:val="0"/>
              <w:marTop w:val="0"/>
              <w:marBottom w:val="0"/>
              <w:divBdr>
                <w:top w:val="none" w:sz="0" w:space="0" w:color="auto"/>
                <w:left w:val="none" w:sz="0" w:space="0" w:color="auto"/>
                <w:bottom w:val="none" w:sz="0" w:space="0" w:color="auto"/>
                <w:right w:val="none" w:sz="0" w:space="0" w:color="auto"/>
              </w:divBdr>
              <w:divsChild>
                <w:div w:id="82038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05169">
          <w:marLeft w:val="0"/>
          <w:marRight w:val="0"/>
          <w:marTop w:val="300"/>
          <w:marBottom w:val="0"/>
          <w:divBdr>
            <w:top w:val="none" w:sz="0" w:space="0" w:color="auto"/>
            <w:left w:val="none" w:sz="0" w:space="0" w:color="auto"/>
            <w:bottom w:val="none" w:sz="0" w:space="0" w:color="auto"/>
            <w:right w:val="none" w:sz="0" w:space="0" w:color="auto"/>
          </w:divBdr>
          <w:divsChild>
            <w:div w:id="2098020879">
              <w:marLeft w:val="0"/>
              <w:marRight w:val="0"/>
              <w:marTop w:val="0"/>
              <w:marBottom w:val="0"/>
              <w:divBdr>
                <w:top w:val="none" w:sz="0" w:space="0" w:color="auto"/>
                <w:left w:val="none" w:sz="0" w:space="0" w:color="auto"/>
                <w:bottom w:val="none" w:sz="0" w:space="0" w:color="auto"/>
                <w:right w:val="none" w:sz="0" w:space="0" w:color="auto"/>
              </w:divBdr>
              <w:divsChild>
                <w:div w:id="148512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7056">
          <w:marLeft w:val="0"/>
          <w:marRight w:val="0"/>
          <w:marTop w:val="300"/>
          <w:marBottom w:val="0"/>
          <w:divBdr>
            <w:top w:val="none" w:sz="0" w:space="0" w:color="auto"/>
            <w:left w:val="none" w:sz="0" w:space="0" w:color="auto"/>
            <w:bottom w:val="none" w:sz="0" w:space="0" w:color="auto"/>
            <w:right w:val="none" w:sz="0" w:space="0" w:color="auto"/>
          </w:divBdr>
          <w:divsChild>
            <w:div w:id="1005863120">
              <w:marLeft w:val="0"/>
              <w:marRight w:val="0"/>
              <w:marTop w:val="0"/>
              <w:marBottom w:val="0"/>
              <w:divBdr>
                <w:top w:val="none" w:sz="0" w:space="0" w:color="auto"/>
                <w:left w:val="none" w:sz="0" w:space="0" w:color="auto"/>
                <w:bottom w:val="none" w:sz="0" w:space="0" w:color="auto"/>
                <w:right w:val="none" w:sz="0" w:space="0" w:color="auto"/>
              </w:divBdr>
              <w:divsChild>
                <w:div w:id="2227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85331">
      <w:bodyDiv w:val="1"/>
      <w:marLeft w:val="0"/>
      <w:marRight w:val="0"/>
      <w:marTop w:val="0"/>
      <w:marBottom w:val="0"/>
      <w:divBdr>
        <w:top w:val="none" w:sz="0" w:space="0" w:color="auto"/>
        <w:left w:val="none" w:sz="0" w:space="0" w:color="auto"/>
        <w:bottom w:val="none" w:sz="0" w:space="0" w:color="auto"/>
        <w:right w:val="none" w:sz="0" w:space="0" w:color="auto"/>
      </w:divBdr>
      <w:divsChild>
        <w:div w:id="1579631824">
          <w:marLeft w:val="0"/>
          <w:marRight w:val="0"/>
          <w:marTop w:val="0"/>
          <w:marBottom w:val="0"/>
          <w:divBdr>
            <w:top w:val="none" w:sz="0" w:space="0" w:color="auto"/>
            <w:left w:val="none" w:sz="0" w:space="0" w:color="auto"/>
            <w:bottom w:val="none" w:sz="0" w:space="0" w:color="auto"/>
            <w:right w:val="none" w:sz="0" w:space="0" w:color="auto"/>
          </w:divBdr>
        </w:div>
        <w:div w:id="425853580">
          <w:marLeft w:val="0"/>
          <w:marRight w:val="0"/>
          <w:marTop w:val="0"/>
          <w:marBottom w:val="0"/>
          <w:divBdr>
            <w:top w:val="none" w:sz="0" w:space="0" w:color="auto"/>
            <w:left w:val="none" w:sz="0" w:space="0" w:color="auto"/>
            <w:bottom w:val="none" w:sz="0" w:space="0" w:color="auto"/>
            <w:right w:val="none" w:sz="0" w:space="0" w:color="auto"/>
          </w:divBdr>
          <w:divsChild>
            <w:div w:id="1921333246">
              <w:marLeft w:val="0"/>
              <w:marRight w:val="0"/>
              <w:marTop w:val="0"/>
              <w:marBottom w:val="0"/>
              <w:divBdr>
                <w:top w:val="none" w:sz="0" w:space="0" w:color="auto"/>
                <w:left w:val="none" w:sz="0" w:space="0" w:color="auto"/>
                <w:bottom w:val="none" w:sz="0" w:space="0" w:color="auto"/>
                <w:right w:val="none" w:sz="0" w:space="0" w:color="auto"/>
              </w:divBdr>
            </w:div>
          </w:divsChild>
        </w:div>
        <w:div w:id="1189679975">
          <w:marLeft w:val="0"/>
          <w:marRight w:val="0"/>
          <w:marTop w:val="0"/>
          <w:marBottom w:val="0"/>
          <w:divBdr>
            <w:top w:val="none" w:sz="0" w:space="0" w:color="auto"/>
            <w:left w:val="none" w:sz="0" w:space="0" w:color="auto"/>
            <w:bottom w:val="none" w:sz="0" w:space="0" w:color="auto"/>
            <w:right w:val="none" w:sz="0" w:space="0" w:color="auto"/>
          </w:divBdr>
        </w:div>
        <w:div w:id="244611958">
          <w:marLeft w:val="0"/>
          <w:marRight w:val="0"/>
          <w:marTop w:val="0"/>
          <w:marBottom w:val="0"/>
          <w:divBdr>
            <w:top w:val="none" w:sz="0" w:space="0" w:color="auto"/>
            <w:left w:val="none" w:sz="0" w:space="0" w:color="auto"/>
            <w:bottom w:val="none" w:sz="0" w:space="0" w:color="auto"/>
            <w:right w:val="none" w:sz="0" w:space="0" w:color="auto"/>
          </w:divBdr>
          <w:divsChild>
            <w:div w:id="1987007234">
              <w:marLeft w:val="0"/>
              <w:marRight w:val="0"/>
              <w:marTop w:val="0"/>
              <w:marBottom w:val="0"/>
              <w:divBdr>
                <w:top w:val="none" w:sz="0" w:space="0" w:color="auto"/>
                <w:left w:val="none" w:sz="0" w:space="0" w:color="auto"/>
                <w:bottom w:val="none" w:sz="0" w:space="0" w:color="auto"/>
                <w:right w:val="none" w:sz="0" w:space="0" w:color="auto"/>
              </w:divBdr>
            </w:div>
          </w:divsChild>
        </w:div>
        <w:div w:id="267202077">
          <w:marLeft w:val="0"/>
          <w:marRight w:val="0"/>
          <w:marTop w:val="0"/>
          <w:marBottom w:val="0"/>
          <w:divBdr>
            <w:top w:val="none" w:sz="0" w:space="0" w:color="auto"/>
            <w:left w:val="none" w:sz="0" w:space="0" w:color="auto"/>
            <w:bottom w:val="none" w:sz="0" w:space="0" w:color="auto"/>
            <w:right w:val="none" w:sz="0" w:space="0" w:color="auto"/>
          </w:divBdr>
        </w:div>
        <w:div w:id="2019964539">
          <w:marLeft w:val="0"/>
          <w:marRight w:val="0"/>
          <w:marTop w:val="0"/>
          <w:marBottom w:val="0"/>
          <w:divBdr>
            <w:top w:val="none" w:sz="0" w:space="0" w:color="auto"/>
            <w:left w:val="none" w:sz="0" w:space="0" w:color="auto"/>
            <w:bottom w:val="none" w:sz="0" w:space="0" w:color="auto"/>
            <w:right w:val="none" w:sz="0" w:space="0" w:color="auto"/>
          </w:divBdr>
          <w:divsChild>
            <w:div w:id="853768997">
              <w:marLeft w:val="0"/>
              <w:marRight w:val="0"/>
              <w:marTop w:val="0"/>
              <w:marBottom w:val="0"/>
              <w:divBdr>
                <w:top w:val="none" w:sz="0" w:space="0" w:color="auto"/>
                <w:left w:val="none" w:sz="0" w:space="0" w:color="auto"/>
                <w:bottom w:val="none" w:sz="0" w:space="0" w:color="auto"/>
                <w:right w:val="none" w:sz="0" w:space="0" w:color="auto"/>
              </w:divBdr>
            </w:div>
          </w:divsChild>
        </w:div>
        <w:div w:id="903026114">
          <w:marLeft w:val="0"/>
          <w:marRight w:val="0"/>
          <w:marTop w:val="0"/>
          <w:marBottom w:val="0"/>
          <w:divBdr>
            <w:top w:val="none" w:sz="0" w:space="0" w:color="auto"/>
            <w:left w:val="none" w:sz="0" w:space="0" w:color="auto"/>
            <w:bottom w:val="none" w:sz="0" w:space="0" w:color="auto"/>
            <w:right w:val="none" w:sz="0" w:space="0" w:color="auto"/>
          </w:divBdr>
        </w:div>
        <w:div w:id="45882325">
          <w:marLeft w:val="0"/>
          <w:marRight w:val="0"/>
          <w:marTop w:val="0"/>
          <w:marBottom w:val="0"/>
          <w:divBdr>
            <w:top w:val="none" w:sz="0" w:space="0" w:color="auto"/>
            <w:left w:val="none" w:sz="0" w:space="0" w:color="auto"/>
            <w:bottom w:val="none" w:sz="0" w:space="0" w:color="auto"/>
            <w:right w:val="none" w:sz="0" w:space="0" w:color="auto"/>
          </w:divBdr>
          <w:divsChild>
            <w:div w:id="822311598">
              <w:marLeft w:val="0"/>
              <w:marRight w:val="0"/>
              <w:marTop w:val="0"/>
              <w:marBottom w:val="0"/>
              <w:divBdr>
                <w:top w:val="none" w:sz="0" w:space="0" w:color="auto"/>
                <w:left w:val="none" w:sz="0" w:space="0" w:color="auto"/>
                <w:bottom w:val="none" w:sz="0" w:space="0" w:color="auto"/>
                <w:right w:val="none" w:sz="0" w:space="0" w:color="auto"/>
              </w:divBdr>
            </w:div>
          </w:divsChild>
        </w:div>
        <w:div w:id="1347365825">
          <w:marLeft w:val="0"/>
          <w:marRight w:val="0"/>
          <w:marTop w:val="0"/>
          <w:marBottom w:val="0"/>
          <w:divBdr>
            <w:top w:val="none" w:sz="0" w:space="0" w:color="auto"/>
            <w:left w:val="none" w:sz="0" w:space="0" w:color="auto"/>
            <w:bottom w:val="none" w:sz="0" w:space="0" w:color="auto"/>
            <w:right w:val="none" w:sz="0" w:space="0" w:color="auto"/>
          </w:divBdr>
        </w:div>
        <w:div w:id="136731753">
          <w:marLeft w:val="0"/>
          <w:marRight w:val="0"/>
          <w:marTop w:val="0"/>
          <w:marBottom w:val="0"/>
          <w:divBdr>
            <w:top w:val="none" w:sz="0" w:space="0" w:color="auto"/>
            <w:left w:val="none" w:sz="0" w:space="0" w:color="auto"/>
            <w:bottom w:val="none" w:sz="0" w:space="0" w:color="auto"/>
            <w:right w:val="none" w:sz="0" w:space="0" w:color="auto"/>
          </w:divBdr>
          <w:divsChild>
            <w:div w:id="458686714">
              <w:marLeft w:val="0"/>
              <w:marRight w:val="0"/>
              <w:marTop w:val="0"/>
              <w:marBottom w:val="0"/>
              <w:divBdr>
                <w:top w:val="none" w:sz="0" w:space="0" w:color="auto"/>
                <w:left w:val="none" w:sz="0" w:space="0" w:color="auto"/>
                <w:bottom w:val="none" w:sz="0" w:space="0" w:color="auto"/>
                <w:right w:val="none" w:sz="0" w:space="0" w:color="auto"/>
              </w:divBdr>
            </w:div>
          </w:divsChild>
        </w:div>
        <w:div w:id="1504130011">
          <w:marLeft w:val="0"/>
          <w:marRight w:val="0"/>
          <w:marTop w:val="0"/>
          <w:marBottom w:val="0"/>
          <w:divBdr>
            <w:top w:val="none" w:sz="0" w:space="0" w:color="auto"/>
            <w:left w:val="none" w:sz="0" w:space="0" w:color="auto"/>
            <w:bottom w:val="none" w:sz="0" w:space="0" w:color="auto"/>
            <w:right w:val="none" w:sz="0" w:space="0" w:color="auto"/>
          </w:divBdr>
        </w:div>
        <w:div w:id="1304121242">
          <w:marLeft w:val="0"/>
          <w:marRight w:val="0"/>
          <w:marTop w:val="0"/>
          <w:marBottom w:val="0"/>
          <w:divBdr>
            <w:top w:val="none" w:sz="0" w:space="0" w:color="auto"/>
            <w:left w:val="none" w:sz="0" w:space="0" w:color="auto"/>
            <w:bottom w:val="none" w:sz="0" w:space="0" w:color="auto"/>
            <w:right w:val="none" w:sz="0" w:space="0" w:color="auto"/>
          </w:divBdr>
          <w:divsChild>
            <w:div w:id="1893081656">
              <w:marLeft w:val="0"/>
              <w:marRight w:val="0"/>
              <w:marTop w:val="0"/>
              <w:marBottom w:val="0"/>
              <w:divBdr>
                <w:top w:val="none" w:sz="0" w:space="0" w:color="auto"/>
                <w:left w:val="none" w:sz="0" w:space="0" w:color="auto"/>
                <w:bottom w:val="none" w:sz="0" w:space="0" w:color="auto"/>
                <w:right w:val="none" w:sz="0" w:space="0" w:color="auto"/>
              </w:divBdr>
            </w:div>
          </w:divsChild>
        </w:div>
        <w:div w:id="1980307535">
          <w:marLeft w:val="0"/>
          <w:marRight w:val="0"/>
          <w:marTop w:val="0"/>
          <w:marBottom w:val="0"/>
          <w:divBdr>
            <w:top w:val="none" w:sz="0" w:space="0" w:color="auto"/>
            <w:left w:val="none" w:sz="0" w:space="0" w:color="auto"/>
            <w:bottom w:val="none" w:sz="0" w:space="0" w:color="auto"/>
            <w:right w:val="none" w:sz="0" w:space="0" w:color="auto"/>
          </w:divBdr>
        </w:div>
        <w:div w:id="1129084426">
          <w:marLeft w:val="0"/>
          <w:marRight w:val="0"/>
          <w:marTop w:val="0"/>
          <w:marBottom w:val="0"/>
          <w:divBdr>
            <w:top w:val="none" w:sz="0" w:space="0" w:color="auto"/>
            <w:left w:val="none" w:sz="0" w:space="0" w:color="auto"/>
            <w:bottom w:val="none" w:sz="0" w:space="0" w:color="auto"/>
            <w:right w:val="none" w:sz="0" w:space="0" w:color="auto"/>
          </w:divBdr>
          <w:divsChild>
            <w:div w:id="287324069">
              <w:marLeft w:val="0"/>
              <w:marRight w:val="0"/>
              <w:marTop w:val="0"/>
              <w:marBottom w:val="0"/>
              <w:divBdr>
                <w:top w:val="none" w:sz="0" w:space="0" w:color="auto"/>
                <w:left w:val="none" w:sz="0" w:space="0" w:color="auto"/>
                <w:bottom w:val="none" w:sz="0" w:space="0" w:color="auto"/>
                <w:right w:val="none" w:sz="0" w:space="0" w:color="auto"/>
              </w:divBdr>
            </w:div>
          </w:divsChild>
        </w:div>
        <w:div w:id="1143891428">
          <w:marLeft w:val="0"/>
          <w:marRight w:val="0"/>
          <w:marTop w:val="300"/>
          <w:marBottom w:val="0"/>
          <w:divBdr>
            <w:top w:val="none" w:sz="0" w:space="0" w:color="auto"/>
            <w:left w:val="none" w:sz="0" w:space="0" w:color="auto"/>
            <w:bottom w:val="none" w:sz="0" w:space="0" w:color="auto"/>
            <w:right w:val="none" w:sz="0" w:space="0" w:color="auto"/>
          </w:divBdr>
          <w:divsChild>
            <w:div w:id="325867901">
              <w:marLeft w:val="0"/>
              <w:marRight w:val="0"/>
              <w:marTop w:val="0"/>
              <w:marBottom w:val="0"/>
              <w:divBdr>
                <w:top w:val="none" w:sz="0" w:space="0" w:color="auto"/>
                <w:left w:val="none" w:sz="0" w:space="0" w:color="auto"/>
                <w:bottom w:val="none" w:sz="0" w:space="0" w:color="auto"/>
                <w:right w:val="none" w:sz="0" w:space="0" w:color="auto"/>
              </w:divBdr>
              <w:divsChild>
                <w:div w:id="12878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688415">
          <w:marLeft w:val="0"/>
          <w:marRight w:val="0"/>
          <w:marTop w:val="300"/>
          <w:marBottom w:val="0"/>
          <w:divBdr>
            <w:top w:val="none" w:sz="0" w:space="0" w:color="auto"/>
            <w:left w:val="none" w:sz="0" w:space="0" w:color="auto"/>
            <w:bottom w:val="none" w:sz="0" w:space="0" w:color="auto"/>
            <w:right w:val="none" w:sz="0" w:space="0" w:color="auto"/>
          </w:divBdr>
          <w:divsChild>
            <w:div w:id="89343">
              <w:marLeft w:val="0"/>
              <w:marRight w:val="0"/>
              <w:marTop w:val="0"/>
              <w:marBottom w:val="0"/>
              <w:divBdr>
                <w:top w:val="none" w:sz="0" w:space="0" w:color="auto"/>
                <w:left w:val="none" w:sz="0" w:space="0" w:color="auto"/>
                <w:bottom w:val="none" w:sz="0" w:space="0" w:color="auto"/>
                <w:right w:val="none" w:sz="0" w:space="0" w:color="auto"/>
              </w:divBdr>
              <w:divsChild>
                <w:div w:id="25509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28083">
          <w:marLeft w:val="0"/>
          <w:marRight w:val="0"/>
          <w:marTop w:val="300"/>
          <w:marBottom w:val="0"/>
          <w:divBdr>
            <w:top w:val="none" w:sz="0" w:space="0" w:color="auto"/>
            <w:left w:val="none" w:sz="0" w:space="0" w:color="auto"/>
            <w:bottom w:val="none" w:sz="0" w:space="0" w:color="auto"/>
            <w:right w:val="none" w:sz="0" w:space="0" w:color="auto"/>
          </w:divBdr>
          <w:divsChild>
            <w:div w:id="718477217">
              <w:marLeft w:val="0"/>
              <w:marRight w:val="0"/>
              <w:marTop w:val="0"/>
              <w:marBottom w:val="0"/>
              <w:divBdr>
                <w:top w:val="none" w:sz="0" w:space="0" w:color="auto"/>
                <w:left w:val="none" w:sz="0" w:space="0" w:color="auto"/>
                <w:bottom w:val="none" w:sz="0" w:space="0" w:color="auto"/>
                <w:right w:val="none" w:sz="0" w:space="0" w:color="auto"/>
              </w:divBdr>
              <w:divsChild>
                <w:div w:id="135970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2289">
          <w:marLeft w:val="0"/>
          <w:marRight w:val="0"/>
          <w:marTop w:val="300"/>
          <w:marBottom w:val="0"/>
          <w:divBdr>
            <w:top w:val="none" w:sz="0" w:space="0" w:color="auto"/>
            <w:left w:val="none" w:sz="0" w:space="0" w:color="auto"/>
            <w:bottom w:val="none" w:sz="0" w:space="0" w:color="auto"/>
            <w:right w:val="none" w:sz="0" w:space="0" w:color="auto"/>
          </w:divBdr>
          <w:divsChild>
            <w:div w:id="805702531">
              <w:marLeft w:val="0"/>
              <w:marRight w:val="0"/>
              <w:marTop w:val="0"/>
              <w:marBottom w:val="0"/>
              <w:divBdr>
                <w:top w:val="none" w:sz="0" w:space="0" w:color="auto"/>
                <w:left w:val="none" w:sz="0" w:space="0" w:color="auto"/>
                <w:bottom w:val="none" w:sz="0" w:space="0" w:color="auto"/>
                <w:right w:val="none" w:sz="0" w:space="0" w:color="auto"/>
              </w:divBdr>
              <w:divsChild>
                <w:div w:id="189519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530">
      <w:bodyDiv w:val="1"/>
      <w:marLeft w:val="0"/>
      <w:marRight w:val="0"/>
      <w:marTop w:val="0"/>
      <w:marBottom w:val="0"/>
      <w:divBdr>
        <w:top w:val="none" w:sz="0" w:space="0" w:color="auto"/>
        <w:left w:val="none" w:sz="0" w:space="0" w:color="auto"/>
        <w:bottom w:val="none" w:sz="0" w:space="0" w:color="auto"/>
        <w:right w:val="none" w:sz="0" w:space="0" w:color="auto"/>
      </w:divBdr>
      <w:divsChild>
        <w:div w:id="655189983">
          <w:marLeft w:val="0"/>
          <w:marRight w:val="0"/>
          <w:marTop w:val="0"/>
          <w:marBottom w:val="0"/>
          <w:divBdr>
            <w:top w:val="none" w:sz="0" w:space="0" w:color="auto"/>
            <w:left w:val="none" w:sz="0" w:space="0" w:color="auto"/>
            <w:bottom w:val="none" w:sz="0" w:space="0" w:color="auto"/>
            <w:right w:val="none" w:sz="0" w:space="0" w:color="auto"/>
          </w:divBdr>
        </w:div>
        <w:div w:id="737050217">
          <w:marLeft w:val="0"/>
          <w:marRight w:val="0"/>
          <w:marTop w:val="0"/>
          <w:marBottom w:val="0"/>
          <w:divBdr>
            <w:top w:val="none" w:sz="0" w:space="0" w:color="auto"/>
            <w:left w:val="none" w:sz="0" w:space="0" w:color="auto"/>
            <w:bottom w:val="none" w:sz="0" w:space="0" w:color="auto"/>
            <w:right w:val="none" w:sz="0" w:space="0" w:color="auto"/>
          </w:divBdr>
          <w:divsChild>
            <w:div w:id="1854807226">
              <w:marLeft w:val="0"/>
              <w:marRight w:val="0"/>
              <w:marTop w:val="0"/>
              <w:marBottom w:val="0"/>
              <w:divBdr>
                <w:top w:val="none" w:sz="0" w:space="0" w:color="auto"/>
                <w:left w:val="none" w:sz="0" w:space="0" w:color="auto"/>
                <w:bottom w:val="none" w:sz="0" w:space="0" w:color="auto"/>
                <w:right w:val="none" w:sz="0" w:space="0" w:color="auto"/>
              </w:divBdr>
            </w:div>
          </w:divsChild>
        </w:div>
        <w:div w:id="1017469320">
          <w:marLeft w:val="0"/>
          <w:marRight w:val="0"/>
          <w:marTop w:val="0"/>
          <w:marBottom w:val="0"/>
          <w:divBdr>
            <w:top w:val="none" w:sz="0" w:space="0" w:color="auto"/>
            <w:left w:val="none" w:sz="0" w:space="0" w:color="auto"/>
            <w:bottom w:val="none" w:sz="0" w:space="0" w:color="auto"/>
            <w:right w:val="none" w:sz="0" w:space="0" w:color="auto"/>
          </w:divBdr>
        </w:div>
        <w:div w:id="1533572950">
          <w:marLeft w:val="0"/>
          <w:marRight w:val="0"/>
          <w:marTop w:val="0"/>
          <w:marBottom w:val="0"/>
          <w:divBdr>
            <w:top w:val="none" w:sz="0" w:space="0" w:color="auto"/>
            <w:left w:val="none" w:sz="0" w:space="0" w:color="auto"/>
            <w:bottom w:val="none" w:sz="0" w:space="0" w:color="auto"/>
            <w:right w:val="none" w:sz="0" w:space="0" w:color="auto"/>
          </w:divBdr>
          <w:divsChild>
            <w:div w:id="1257905663">
              <w:marLeft w:val="0"/>
              <w:marRight w:val="0"/>
              <w:marTop w:val="0"/>
              <w:marBottom w:val="0"/>
              <w:divBdr>
                <w:top w:val="none" w:sz="0" w:space="0" w:color="auto"/>
                <w:left w:val="none" w:sz="0" w:space="0" w:color="auto"/>
                <w:bottom w:val="none" w:sz="0" w:space="0" w:color="auto"/>
                <w:right w:val="none" w:sz="0" w:space="0" w:color="auto"/>
              </w:divBdr>
            </w:div>
          </w:divsChild>
        </w:div>
        <w:div w:id="1062564234">
          <w:marLeft w:val="0"/>
          <w:marRight w:val="0"/>
          <w:marTop w:val="0"/>
          <w:marBottom w:val="0"/>
          <w:divBdr>
            <w:top w:val="none" w:sz="0" w:space="0" w:color="auto"/>
            <w:left w:val="none" w:sz="0" w:space="0" w:color="auto"/>
            <w:bottom w:val="none" w:sz="0" w:space="0" w:color="auto"/>
            <w:right w:val="none" w:sz="0" w:space="0" w:color="auto"/>
          </w:divBdr>
        </w:div>
        <w:div w:id="1217231487">
          <w:marLeft w:val="0"/>
          <w:marRight w:val="0"/>
          <w:marTop w:val="0"/>
          <w:marBottom w:val="0"/>
          <w:divBdr>
            <w:top w:val="none" w:sz="0" w:space="0" w:color="auto"/>
            <w:left w:val="none" w:sz="0" w:space="0" w:color="auto"/>
            <w:bottom w:val="none" w:sz="0" w:space="0" w:color="auto"/>
            <w:right w:val="none" w:sz="0" w:space="0" w:color="auto"/>
          </w:divBdr>
          <w:divsChild>
            <w:div w:id="1537353893">
              <w:marLeft w:val="0"/>
              <w:marRight w:val="0"/>
              <w:marTop w:val="0"/>
              <w:marBottom w:val="0"/>
              <w:divBdr>
                <w:top w:val="none" w:sz="0" w:space="0" w:color="auto"/>
                <w:left w:val="none" w:sz="0" w:space="0" w:color="auto"/>
                <w:bottom w:val="none" w:sz="0" w:space="0" w:color="auto"/>
                <w:right w:val="none" w:sz="0" w:space="0" w:color="auto"/>
              </w:divBdr>
            </w:div>
          </w:divsChild>
        </w:div>
        <w:div w:id="57675581">
          <w:marLeft w:val="0"/>
          <w:marRight w:val="0"/>
          <w:marTop w:val="0"/>
          <w:marBottom w:val="0"/>
          <w:divBdr>
            <w:top w:val="none" w:sz="0" w:space="0" w:color="auto"/>
            <w:left w:val="none" w:sz="0" w:space="0" w:color="auto"/>
            <w:bottom w:val="none" w:sz="0" w:space="0" w:color="auto"/>
            <w:right w:val="none" w:sz="0" w:space="0" w:color="auto"/>
          </w:divBdr>
        </w:div>
        <w:div w:id="1014772601">
          <w:marLeft w:val="0"/>
          <w:marRight w:val="0"/>
          <w:marTop w:val="0"/>
          <w:marBottom w:val="0"/>
          <w:divBdr>
            <w:top w:val="none" w:sz="0" w:space="0" w:color="auto"/>
            <w:left w:val="none" w:sz="0" w:space="0" w:color="auto"/>
            <w:bottom w:val="none" w:sz="0" w:space="0" w:color="auto"/>
            <w:right w:val="none" w:sz="0" w:space="0" w:color="auto"/>
          </w:divBdr>
          <w:divsChild>
            <w:div w:id="607275221">
              <w:marLeft w:val="0"/>
              <w:marRight w:val="0"/>
              <w:marTop w:val="0"/>
              <w:marBottom w:val="0"/>
              <w:divBdr>
                <w:top w:val="none" w:sz="0" w:space="0" w:color="auto"/>
                <w:left w:val="none" w:sz="0" w:space="0" w:color="auto"/>
                <w:bottom w:val="none" w:sz="0" w:space="0" w:color="auto"/>
                <w:right w:val="none" w:sz="0" w:space="0" w:color="auto"/>
              </w:divBdr>
            </w:div>
          </w:divsChild>
        </w:div>
        <w:div w:id="1054278841">
          <w:marLeft w:val="0"/>
          <w:marRight w:val="0"/>
          <w:marTop w:val="0"/>
          <w:marBottom w:val="0"/>
          <w:divBdr>
            <w:top w:val="none" w:sz="0" w:space="0" w:color="auto"/>
            <w:left w:val="none" w:sz="0" w:space="0" w:color="auto"/>
            <w:bottom w:val="none" w:sz="0" w:space="0" w:color="auto"/>
            <w:right w:val="none" w:sz="0" w:space="0" w:color="auto"/>
          </w:divBdr>
        </w:div>
        <w:div w:id="1991202476">
          <w:marLeft w:val="0"/>
          <w:marRight w:val="0"/>
          <w:marTop w:val="0"/>
          <w:marBottom w:val="0"/>
          <w:divBdr>
            <w:top w:val="none" w:sz="0" w:space="0" w:color="auto"/>
            <w:left w:val="none" w:sz="0" w:space="0" w:color="auto"/>
            <w:bottom w:val="none" w:sz="0" w:space="0" w:color="auto"/>
            <w:right w:val="none" w:sz="0" w:space="0" w:color="auto"/>
          </w:divBdr>
          <w:divsChild>
            <w:div w:id="1063985948">
              <w:marLeft w:val="0"/>
              <w:marRight w:val="0"/>
              <w:marTop w:val="0"/>
              <w:marBottom w:val="0"/>
              <w:divBdr>
                <w:top w:val="none" w:sz="0" w:space="0" w:color="auto"/>
                <w:left w:val="none" w:sz="0" w:space="0" w:color="auto"/>
                <w:bottom w:val="none" w:sz="0" w:space="0" w:color="auto"/>
                <w:right w:val="none" w:sz="0" w:space="0" w:color="auto"/>
              </w:divBdr>
            </w:div>
          </w:divsChild>
        </w:div>
        <w:div w:id="796679282">
          <w:marLeft w:val="0"/>
          <w:marRight w:val="0"/>
          <w:marTop w:val="0"/>
          <w:marBottom w:val="0"/>
          <w:divBdr>
            <w:top w:val="none" w:sz="0" w:space="0" w:color="auto"/>
            <w:left w:val="none" w:sz="0" w:space="0" w:color="auto"/>
            <w:bottom w:val="none" w:sz="0" w:space="0" w:color="auto"/>
            <w:right w:val="none" w:sz="0" w:space="0" w:color="auto"/>
          </w:divBdr>
        </w:div>
        <w:div w:id="668019690">
          <w:marLeft w:val="0"/>
          <w:marRight w:val="0"/>
          <w:marTop w:val="0"/>
          <w:marBottom w:val="0"/>
          <w:divBdr>
            <w:top w:val="none" w:sz="0" w:space="0" w:color="auto"/>
            <w:left w:val="none" w:sz="0" w:space="0" w:color="auto"/>
            <w:bottom w:val="none" w:sz="0" w:space="0" w:color="auto"/>
            <w:right w:val="none" w:sz="0" w:space="0" w:color="auto"/>
          </w:divBdr>
          <w:divsChild>
            <w:div w:id="466976010">
              <w:marLeft w:val="0"/>
              <w:marRight w:val="0"/>
              <w:marTop w:val="0"/>
              <w:marBottom w:val="0"/>
              <w:divBdr>
                <w:top w:val="none" w:sz="0" w:space="0" w:color="auto"/>
                <w:left w:val="none" w:sz="0" w:space="0" w:color="auto"/>
                <w:bottom w:val="none" w:sz="0" w:space="0" w:color="auto"/>
                <w:right w:val="none" w:sz="0" w:space="0" w:color="auto"/>
              </w:divBdr>
            </w:div>
          </w:divsChild>
        </w:div>
        <w:div w:id="943610253">
          <w:marLeft w:val="0"/>
          <w:marRight w:val="0"/>
          <w:marTop w:val="0"/>
          <w:marBottom w:val="0"/>
          <w:divBdr>
            <w:top w:val="none" w:sz="0" w:space="0" w:color="auto"/>
            <w:left w:val="none" w:sz="0" w:space="0" w:color="auto"/>
            <w:bottom w:val="none" w:sz="0" w:space="0" w:color="auto"/>
            <w:right w:val="none" w:sz="0" w:space="0" w:color="auto"/>
          </w:divBdr>
        </w:div>
        <w:div w:id="801968060">
          <w:marLeft w:val="0"/>
          <w:marRight w:val="0"/>
          <w:marTop w:val="0"/>
          <w:marBottom w:val="0"/>
          <w:divBdr>
            <w:top w:val="none" w:sz="0" w:space="0" w:color="auto"/>
            <w:left w:val="none" w:sz="0" w:space="0" w:color="auto"/>
            <w:bottom w:val="none" w:sz="0" w:space="0" w:color="auto"/>
            <w:right w:val="none" w:sz="0" w:space="0" w:color="auto"/>
          </w:divBdr>
          <w:divsChild>
            <w:div w:id="192351694">
              <w:marLeft w:val="0"/>
              <w:marRight w:val="0"/>
              <w:marTop w:val="0"/>
              <w:marBottom w:val="0"/>
              <w:divBdr>
                <w:top w:val="none" w:sz="0" w:space="0" w:color="auto"/>
                <w:left w:val="none" w:sz="0" w:space="0" w:color="auto"/>
                <w:bottom w:val="none" w:sz="0" w:space="0" w:color="auto"/>
                <w:right w:val="none" w:sz="0" w:space="0" w:color="auto"/>
              </w:divBdr>
            </w:div>
          </w:divsChild>
        </w:div>
        <w:div w:id="489950228">
          <w:marLeft w:val="0"/>
          <w:marRight w:val="0"/>
          <w:marTop w:val="300"/>
          <w:marBottom w:val="0"/>
          <w:divBdr>
            <w:top w:val="none" w:sz="0" w:space="0" w:color="auto"/>
            <w:left w:val="none" w:sz="0" w:space="0" w:color="auto"/>
            <w:bottom w:val="none" w:sz="0" w:space="0" w:color="auto"/>
            <w:right w:val="none" w:sz="0" w:space="0" w:color="auto"/>
          </w:divBdr>
          <w:divsChild>
            <w:div w:id="786701832">
              <w:marLeft w:val="0"/>
              <w:marRight w:val="0"/>
              <w:marTop w:val="0"/>
              <w:marBottom w:val="0"/>
              <w:divBdr>
                <w:top w:val="none" w:sz="0" w:space="0" w:color="auto"/>
                <w:left w:val="none" w:sz="0" w:space="0" w:color="auto"/>
                <w:bottom w:val="none" w:sz="0" w:space="0" w:color="auto"/>
                <w:right w:val="none" w:sz="0" w:space="0" w:color="auto"/>
              </w:divBdr>
              <w:divsChild>
                <w:div w:id="44481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2930">
          <w:marLeft w:val="0"/>
          <w:marRight w:val="0"/>
          <w:marTop w:val="300"/>
          <w:marBottom w:val="0"/>
          <w:divBdr>
            <w:top w:val="none" w:sz="0" w:space="0" w:color="auto"/>
            <w:left w:val="none" w:sz="0" w:space="0" w:color="auto"/>
            <w:bottom w:val="none" w:sz="0" w:space="0" w:color="auto"/>
            <w:right w:val="none" w:sz="0" w:space="0" w:color="auto"/>
          </w:divBdr>
          <w:divsChild>
            <w:div w:id="444084685">
              <w:marLeft w:val="0"/>
              <w:marRight w:val="0"/>
              <w:marTop w:val="0"/>
              <w:marBottom w:val="0"/>
              <w:divBdr>
                <w:top w:val="none" w:sz="0" w:space="0" w:color="auto"/>
                <w:left w:val="none" w:sz="0" w:space="0" w:color="auto"/>
                <w:bottom w:val="none" w:sz="0" w:space="0" w:color="auto"/>
                <w:right w:val="none" w:sz="0" w:space="0" w:color="auto"/>
              </w:divBdr>
              <w:divsChild>
                <w:div w:id="15665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742">
          <w:marLeft w:val="0"/>
          <w:marRight w:val="0"/>
          <w:marTop w:val="300"/>
          <w:marBottom w:val="0"/>
          <w:divBdr>
            <w:top w:val="none" w:sz="0" w:space="0" w:color="auto"/>
            <w:left w:val="none" w:sz="0" w:space="0" w:color="auto"/>
            <w:bottom w:val="none" w:sz="0" w:space="0" w:color="auto"/>
            <w:right w:val="none" w:sz="0" w:space="0" w:color="auto"/>
          </w:divBdr>
          <w:divsChild>
            <w:div w:id="987785528">
              <w:marLeft w:val="0"/>
              <w:marRight w:val="0"/>
              <w:marTop w:val="0"/>
              <w:marBottom w:val="0"/>
              <w:divBdr>
                <w:top w:val="none" w:sz="0" w:space="0" w:color="auto"/>
                <w:left w:val="none" w:sz="0" w:space="0" w:color="auto"/>
                <w:bottom w:val="none" w:sz="0" w:space="0" w:color="auto"/>
                <w:right w:val="none" w:sz="0" w:space="0" w:color="auto"/>
              </w:divBdr>
              <w:divsChild>
                <w:div w:id="26223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87539">
          <w:marLeft w:val="0"/>
          <w:marRight w:val="0"/>
          <w:marTop w:val="300"/>
          <w:marBottom w:val="0"/>
          <w:divBdr>
            <w:top w:val="none" w:sz="0" w:space="0" w:color="auto"/>
            <w:left w:val="none" w:sz="0" w:space="0" w:color="auto"/>
            <w:bottom w:val="none" w:sz="0" w:space="0" w:color="auto"/>
            <w:right w:val="none" w:sz="0" w:space="0" w:color="auto"/>
          </w:divBdr>
          <w:divsChild>
            <w:div w:id="625310779">
              <w:marLeft w:val="0"/>
              <w:marRight w:val="0"/>
              <w:marTop w:val="0"/>
              <w:marBottom w:val="0"/>
              <w:divBdr>
                <w:top w:val="none" w:sz="0" w:space="0" w:color="auto"/>
                <w:left w:val="none" w:sz="0" w:space="0" w:color="auto"/>
                <w:bottom w:val="none" w:sz="0" w:space="0" w:color="auto"/>
                <w:right w:val="none" w:sz="0" w:space="0" w:color="auto"/>
              </w:divBdr>
              <w:divsChild>
                <w:div w:id="196951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92610">
      <w:bodyDiv w:val="1"/>
      <w:marLeft w:val="0"/>
      <w:marRight w:val="0"/>
      <w:marTop w:val="0"/>
      <w:marBottom w:val="0"/>
      <w:divBdr>
        <w:top w:val="none" w:sz="0" w:space="0" w:color="auto"/>
        <w:left w:val="none" w:sz="0" w:space="0" w:color="auto"/>
        <w:bottom w:val="none" w:sz="0" w:space="0" w:color="auto"/>
        <w:right w:val="none" w:sz="0" w:space="0" w:color="auto"/>
      </w:divBdr>
      <w:divsChild>
        <w:div w:id="1850488986">
          <w:marLeft w:val="0"/>
          <w:marRight w:val="0"/>
          <w:marTop w:val="0"/>
          <w:marBottom w:val="0"/>
          <w:divBdr>
            <w:top w:val="none" w:sz="0" w:space="0" w:color="auto"/>
            <w:left w:val="none" w:sz="0" w:space="0" w:color="auto"/>
            <w:bottom w:val="none" w:sz="0" w:space="0" w:color="auto"/>
            <w:right w:val="none" w:sz="0" w:space="0" w:color="auto"/>
          </w:divBdr>
        </w:div>
        <w:div w:id="1756508108">
          <w:marLeft w:val="0"/>
          <w:marRight w:val="0"/>
          <w:marTop w:val="0"/>
          <w:marBottom w:val="0"/>
          <w:divBdr>
            <w:top w:val="none" w:sz="0" w:space="0" w:color="auto"/>
            <w:left w:val="none" w:sz="0" w:space="0" w:color="auto"/>
            <w:bottom w:val="none" w:sz="0" w:space="0" w:color="auto"/>
            <w:right w:val="none" w:sz="0" w:space="0" w:color="auto"/>
          </w:divBdr>
          <w:divsChild>
            <w:div w:id="1972780603">
              <w:marLeft w:val="0"/>
              <w:marRight w:val="0"/>
              <w:marTop w:val="0"/>
              <w:marBottom w:val="0"/>
              <w:divBdr>
                <w:top w:val="none" w:sz="0" w:space="0" w:color="auto"/>
                <w:left w:val="none" w:sz="0" w:space="0" w:color="auto"/>
                <w:bottom w:val="none" w:sz="0" w:space="0" w:color="auto"/>
                <w:right w:val="none" w:sz="0" w:space="0" w:color="auto"/>
              </w:divBdr>
            </w:div>
          </w:divsChild>
        </w:div>
        <w:div w:id="1168132201">
          <w:marLeft w:val="0"/>
          <w:marRight w:val="0"/>
          <w:marTop w:val="0"/>
          <w:marBottom w:val="0"/>
          <w:divBdr>
            <w:top w:val="none" w:sz="0" w:space="0" w:color="auto"/>
            <w:left w:val="none" w:sz="0" w:space="0" w:color="auto"/>
            <w:bottom w:val="none" w:sz="0" w:space="0" w:color="auto"/>
            <w:right w:val="none" w:sz="0" w:space="0" w:color="auto"/>
          </w:divBdr>
        </w:div>
        <w:div w:id="1492059260">
          <w:marLeft w:val="0"/>
          <w:marRight w:val="0"/>
          <w:marTop w:val="0"/>
          <w:marBottom w:val="0"/>
          <w:divBdr>
            <w:top w:val="none" w:sz="0" w:space="0" w:color="auto"/>
            <w:left w:val="none" w:sz="0" w:space="0" w:color="auto"/>
            <w:bottom w:val="none" w:sz="0" w:space="0" w:color="auto"/>
            <w:right w:val="none" w:sz="0" w:space="0" w:color="auto"/>
          </w:divBdr>
          <w:divsChild>
            <w:div w:id="1912038346">
              <w:marLeft w:val="0"/>
              <w:marRight w:val="0"/>
              <w:marTop w:val="0"/>
              <w:marBottom w:val="0"/>
              <w:divBdr>
                <w:top w:val="none" w:sz="0" w:space="0" w:color="auto"/>
                <w:left w:val="none" w:sz="0" w:space="0" w:color="auto"/>
                <w:bottom w:val="none" w:sz="0" w:space="0" w:color="auto"/>
                <w:right w:val="none" w:sz="0" w:space="0" w:color="auto"/>
              </w:divBdr>
            </w:div>
          </w:divsChild>
        </w:div>
        <w:div w:id="517811537">
          <w:marLeft w:val="0"/>
          <w:marRight w:val="0"/>
          <w:marTop w:val="0"/>
          <w:marBottom w:val="0"/>
          <w:divBdr>
            <w:top w:val="none" w:sz="0" w:space="0" w:color="auto"/>
            <w:left w:val="none" w:sz="0" w:space="0" w:color="auto"/>
            <w:bottom w:val="none" w:sz="0" w:space="0" w:color="auto"/>
            <w:right w:val="none" w:sz="0" w:space="0" w:color="auto"/>
          </w:divBdr>
        </w:div>
        <w:div w:id="416172557">
          <w:marLeft w:val="0"/>
          <w:marRight w:val="0"/>
          <w:marTop w:val="0"/>
          <w:marBottom w:val="0"/>
          <w:divBdr>
            <w:top w:val="none" w:sz="0" w:space="0" w:color="auto"/>
            <w:left w:val="none" w:sz="0" w:space="0" w:color="auto"/>
            <w:bottom w:val="none" w:sz="0" w:space="0" w:color="auto"/>
            <w:right w:val="none" w:sz="0" w:space="0" w:color="auto"/>
          </w:divBdr>
          <w:divsChild>
            <w:div w:id="437338340">
              <w:marLeft w:val="0"/>
              <w:marRight w:val="0"/>
              <w:marTop w:val="0"/>
              <w:marBottom w:val="0"/>
              <w:divBdr>
                <w:top w:val="none" w:sz="0" w:space="0" w:color="auto"/>
                <w:left w:val="none" w:sz="0" w:space="0" w:color="auto"/>
                <w:bottom w:val="none" w:sz="0" w:space="0" w:color="auto"/>
                <w:right w:val="none" w:sz="0" w:space="0" w:color="auto"/>
              </w:divBdr>
            </w:div>
          </w:divsChild>
        </w:div>
        <w:div w:id="1764762234">
          <w:marLeft w:val="0"/>
          <w:marRight w:val="0"/>
          <w:marTop w:val="0"/>
          <w:marBottom w:val="0"/>
          <w:divBdr>
            <w:top w:val="none" w:sz="0" w:space="0" w:color="auto"/>
            <w:left w:val="none" w:sz="0" w:space="0" w:color="auto"/>
            <w:bottom w:val="none" w:sz="0" w:space="0" w:color="auto"/>
            <w:right w:val="none" w:sz="0" w:space="0" w:color="auto"/>
          </w:divBdr>
        </w:div>
        <w:div w:id="1915820380">
          <w:marLeft w:val="0"/>
          <w:marRight w:val="0"/>
          <w:marTop w:val="0"/>
          <w:marBottom w:val="0"/>
          <w:divBdr>
            <w:top w:val="none" w:sz="0" w:space="0" w:color="auto"/>
            <w:left w:val="none" w:sz="0" w:space="0" w:color="auto"/>
            <w:bottom w:val="none" w:sz="0" w:space="0" w:color="auto"/>
            <w:right w:val="none" w:sz="0" w:space="0" w:color="auto"/>
          </w:divBdr>
          <w:divsChild>
            <w:div w:id="989020938">
              <w:marLeft w:val="0"/>
              <w:marRight w:val="0"/>
              <w:marTop w:val="0"/>
              <w:marBottom w:val="0"/>
              <w:divBdr>
                <w:top w:val="none" w:sz="0" w:space="0" w:color="auto"/>
                <w:left w:val="none" w:sz="0" w:space="0" w:color="auto"/>
                <w:bottom w:val="none" w:sz="0" w:space="0" w:color="auto"/>
                <w:right w:val="none" w:sz="0" w:space="0" w:color="auto"/>
              </w:divBdr>
            </w:div>
          </w:divsChild>
        </w:div>
        <w:div w:id="1723363881">
          <w:marLeft w:val="0"/>
          <w:marRight w:val="0"/>
          <w:marTop w:val="0"/>
          <w:marBottom w:val="0"/>
          <w:divBdr>
            <w:top w:val="none" w:sz="0" w:space="0" w:color="auto"/>
            <w:left w:val="none" w:sz="0" w:space="0" w:color="auto"/>
            <w:bottom w:val="none" w:sz="0" w:space="0" w:color="auto"/>
            <w:right w:val="none" w:sz="0" w:space="0" w:color="auto"/>
          </w:divBdr>
        </w:div>
        <w:div w:id="1024555536">
          <w:marLeft w:val="0"/>
          <w:marRight w:val="0"/>
          <w:marTop w:val="0"/>
          <w:marBottom w:val="0"/>
          <w:divBdr>
            <w:top w:val="none" w:sz="0" w:space="0" w:color="auto"/>
            <w:left w:val="none" w:sz="0" w:space="0" w:color="auto"/>
            <w:bottom w:val="none" w:sz="0" w:space="0" w:color="auto"/>
            <w:right w:val="none" w:sz="0" w:space="0" w:color="auto"/>
          </w:divBdr>
          <w:divsChild>
            <w:div w:id="816264344">
              <w:marLeft w:val="0"/>
              <w:marRight w:val="0"/>
              <w:marTop w:val="0"/>
              <w:marBottom w:val="0"/>
              <w:divBdr>
                <w:top w:val="none" w:sz="0" w:space="0" w:color="auto"/>
                <w:left w:val="none" w:sz="0" w:space="0" w:color="auto"/>
                <w:bottom w:val="none" w:sz="0" w:space="0" w:color="auto"/>
                <w:right w:val="none" w:sz="0" w:space="0" w:color="auto"/>
              </w:divBdr>
            </w:div>
          </w:divsChild>
        </w:div>
        <w:div w:id="1744453662">
          <w:marLeft w:val="0"/>
          <w:marRight w:val="0"/>
          <w:marTop w:val="0"/>
          <w:marBottom w:val="0"/>
          <w:divBdr>
            <w:top w:val="none" w:sz="0" w:space="0" w:color="auto"/>
            <w:left w:val="none" w:sz="0" w:space="0" w:color="auto"/>
            <w:bottom w:val="none" w:sz="0" w:space="0" w:color="auto"/>
            <w:right w:val="none" w:sz="0" w:space="0" w:color="auto"/>
          </w:divBdr>
        </w:div>
        <w:div w:id="1772045439">
          <w:marLeft w:val="0"/>
          <w:marRight w:val="0"/>
          <w:marTop w:val="0"/>
          <w:marBottom w:val="0"/>
          <w:divBdr>
            <w:top w:val="none" w:sz="0" w:space="0" w:color="auto"/>
            <w:left w:val="none" w:sz="0" w:space="0" w:color="auto"/>
            <w:bottom w:val="none" w:sz="0" w:space="0" w:color="auto"/>
            <w:right w:val="none" w:sz="0" w:space="0" w:color="auto"/>
          </w:divBdr>
          <w:divsChild>
            <w:div w:id="1321348605">
              <w:marLeft w:val="0"/>
              <w:marRight w:val="0"/>
              <w:marTop w:val="0"/>
              <w:marBottom w:val="0"/>
              <w:divBdr>
                <w:top w:val="none" w:sz="0" w:space="0" w:color="auto"/>
                <w:left w:val="none" w:sz="0" w:space="0" w:color="auto"/>
                <w:bottom w:val="none" w:sz="0" w:space="0" w:color="auto"/>
                <w:right w:val="none" w:sz="0" w:space="0" w:color="auto"/>
              </w:divBdr>
            </w:div>
          </w:divsChild>
        </w:div>
        <w:div w:id="1270628799">
          <w:marLeft w:val="0"/>
          <w:marRight w:val="0"/>
          <w:marTop w:val="0"/>
          <w:marBottom w:val="0"/>
          <w:divBdr>
            <w:top w:val="none" w:sz="0" w:space="0" w:color="auto"/>
            <w:left w:val="none" w:sz="0" w:space="0" w:color="auto"/>
            <w:bottom w:val="none" w:sz="0" w:space="0" w:color="auto"/>
            <w:right w:val="none" w:sz="0" w:space="0" w:color="auto"/>
          </w:divBdr>
        </w:div>
        <w:div w:id="851069127">
          <w:marLeft w:val="0"/>
          <w:marRight w:val="0"/>
          <w:marTop w:val="0"/>
          <w:marBottom w:val="0"/>
          <w:divBdr>
            <w:top w:val="none" w:sz="0" w:space="0" w:color="auto"/>
            <w:left w:val="none" w:sz="0" w:space="0" w:color="auto"/>
            <w:bottom w:val="none" w:sz="0" w:space="0" w:color="auto"/>
            <w:right w:val="none" w:sz="0" w:space="0" w:color="auto"/>
          </w:divBdr>
          <w:divsChild>
            <w:div w:id="1263414740">
              <w:marLeft w:val="0"/>
              <w:marRight w:val="0"/>
              <w:marTop w:val="0"/>
              <w:marBottom w:val="0"/>
              <w:divBdr>
                <w:top w:val="none" w:sz="0" w:space="0" w:color="auto"/>
                <w:left w:val="none" w:sz="0" w:space="0" w:color="auto"/>
                <w:bottom w:val="none" w:sz="0" w:space="0" w:color="auto"/>
                <w:right w:val="none" w:sz="0" w:space="0" w:color="auto"/>
              </w:divBdr>
            </w:div>
          </w:divsChild>
        </w:div>
        <w:div w:id="379211093">
          <w:marLeft w:val="0"/>
          <w:marRight w:val="0"/>
          <w:marTop w:val="300"/>
          <w:marBottom w:val="0"/>
          <w:divBdr>
            <w:top w:val="none" w:sz="0" w:space="0" w:color="auto"/>
            <w:left w:val="none" w:sz="0" w:space="0" w:color="auto"/>
            <w:bottom w:val="none" w:sz="0" w:space="0" w:color="auto"/>
            <w:right w:val="none" w:sz="0" w:space="0" w:color="auto"/>
          </w:divBdr>
          <w:divsChild>
            <w:div w:id="1969624329">
              <w:marLeft w:val="0"/>
              <w:marRight w:val="0"/>
              <w:marTop w:val="0"/>
              <w:marBottom w:val="0"/>
              <w:divBdr>
                <w:top w:val="none" w:sz="0" w:space="0" w:color="auto"/>
                <w:left w:val="none" w:sz="0" w:space="0" w:color="auto"/>
                <w:bottom w:val="none" w:sz="0" w:space="0" w:color="auto"/>
                <w:right w:val="none" w:sz="0" w:space="0" w:color="auto"/>
              </w:divBdr>
              <w:divsChild>
                <w:div w:id="294723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411111">
          <w:marLeft w:val="0"/>
          <w:marRight w:val="0"/>
          <w:marTop w:val="300"/>
          <w:marBottom w:val="0"/>
          <w:divBdr>
            <w:top w:val="none" w:sz="0" w:space="0" w:color="auto"/>
            <w:left w:val="none" w:sz="0" w:space="0" w:color="auto"/>
            <w:bottom w:val="none" w:sz="0" w:space="0" w:color="auto"/>
            <w:right w:val="none" w:sz="0" w:space="0" w:color="auto"/>
          </w:divBdr>
          <w:divsChild>
            <w:div w:id="2018269716">
              <w:marLeft w:val="0"/>
              <w:marRight w:val="0"/>
              <w:marTop w:val="0"/>
              <w:marBottom w:val="0"/>
              <w:divBdr>
                <w:top w:val="none" w:sz="0" w:space="0" w:color="auto"/>
                <w:left w:val="none" w:sz="0" w:space="0" w:color="auto"/>
                <w:bottom w:val="none" w:sz="0" w:space="0" w:color="auto"/>
                <w:right w:val="none" w:sz="0" w:space="0" w:color="auto"/>
              </w:divBdr>
              <w:divsChild>
                <w:div w:id="12172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296633">
          <w:marLeft w:val="0"/>
          <w:marRight w:val="0"/>
          <w:marTop w:val="300"/>
          <w:marBottom w:val="0"/>
          <w:divBdr>
            <w:top w:val="none" w:sz="0" w:space="0" w:color="auto"/>
            <w:left w:val="none" w:sz="0" w:space="0" w:color="auto"/>
            <w:bottom w:val="none" w:sz="0" w:space="0" w:color="auto"/>
            <w:right w:val="none" w:sz="0" w:space="0" w:color="auto"/>
          </w:divBdr>
          <w:divsChild>
            <w:div w:id="1642420405">
              <w:marLeft w:val="0"/>
              <w:marRight w:val="0"/>
              <w:marTop w:val="0"/>
              <w:marBottom w:val="0"/>
              <w:divBdr>
                <w:top w:val="none" w:sz="0" w:space="0" w:color="auto"/>
                <w:left w:val="none" w:sz="0" w:space="0" w:color="auto"/>
                <w:bottom w:val="none" w:sz="0" w:space="0" w:color="auto"/>
                <w:right w:val="none" w:sz="0" w:space="0" w:color="auto"/>
              </w:divBdr>
              <w:divsChild>
                <w:div w:id="53203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2662">
          <w:marLeft w:val="0"/>
          <w:marRight w:val="0"/>
          <w:marTop w:val="300"/>
          <w:marBottom w:val="0"/>
          <w:divBdr>
            <w:top w:val="none" w:sz="0" w:space="0" w:color="auto"/>
            <w:left w:val="none" w:sz="0" w:space="0" w:color="auto"/>
            <w:bottom w:val="none" w:sz="0" w:space="0" w:color="auto"/>
            <w:right w:val="none" w:sz="0" w:space="0" w:color="auto"/>
          </w:divBdr>
          <w:divsChild>
            <w:div w:id="1690333744">
              <w:marLeft w:val="0"/>
              <w:marRight w:val="0"/>
              <w:marTop w:val="0"/>
              <w:marBottom w:val="0"/>
              <w:divBdr>
                <w:top w:val="none" w:sz="0" w:space="0" w:color="auto"/>
                <w:left w:val="none" w:sz="0" w:space="0" w:color="auto"/>
                <w:bottom w:val="none" w:sz="0" w:space="0" w:color="auto"/>
                <w:right w:val="none" w:sz="0" w:space="0" w:color="auto"/>
              </w:divBdr>
              <w:divsChild>
                <w:div w:id="321008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88734">
      <w:bodyDiv w:val="1"/>
      <w:marLeft w:val="0"/>
      <w:marRight w:val="0"/>
      <w:marTop w:val="0"/>
      <w:marBottom w:val="0"/>
      <w:divBdr>
        <w:top w:val="none" w:sz="0" w:space="0" w:color="auto"/>
        <w:left w:val="none" w:sz="0" w:space="0" w:color="auto"/>
        <w:bottom w:val="none" w:sz="0" w:space="0" w:color="auto"/>
        <w:right w:val="none" w:sz="0" w:space="0" w:color="auto"/>
      </w:divBdr>
      <w:divsChild>
        <w:div w:id="1429885569">
          <w:marLeft w:val="0"/>
          <w:marRight w:val="0"/>
          <w:marTop w:val="0"/>
          <w:marBottom w:val="0"/>
          <w:divBdr>
            <w:top w:val="none" w:sz="0" w:space="0" w:color="auto"/>
            <w:left w:val="none" w:sz="0" w:space="0" w:color="auto"/>
            <w:bottom w:val="none" w:sz="0" w:space="0" w:color="auto"/>
            <w:right w:val="none" w:sz="0" w:space="0" w:color="auto"/>
          </w:divBdr>
        </w:div>
        <w:div w:id="1130586621">
          <w:marLeft w:val="0"/>
          <w:marRight w:val="0"/>
          <w:marTop w:val="0"/>
          <w:marBottom w:val="0"/>
          <w:divBdr>
            <w:top w:val="none" w:sz="0" w:space="0" w:color="auto"/>
            <w:left w:val="none" w:sz="0" w:space="0" w:color="auto"/>
            <w:bottom w:val="none" w:sz="0" w:space="0" w:color="auto"/>
            <w:right w:val="none" w:sz="0" w:space="0" w:color="auto"/>
          </w:divBdr>
          <w:divsChild>
            <w:div w:id="1074669169">
              <w:marLeft w:val="0"/>
              <w:marRight w:val="0"/>
              <w:marTop w:val="0"/>
              <w:marBottom w:val="0"/>
              <w:divBdr>
                <w:top w:val="none" w:sz="0" w:space="0" w:color="auto"/>
                <w:left w:val="none" w:sz="0" w:space="0" w:color="auto"/>
                <w:bottom w:val="none" w:sz="0" w:space="0" w:color="auto"/>
                <w:right w:val="none" w:sz="0" w:space="0" w:color="auto"/>
              </w:divBdr>
            </w:div>
          </w:divsChild>
        </w:div>
        <w:div w:id="1442871409">
          <w:marLeft w:val="0"/>
          <w:marRight w:val="0"/>
          <w:marTop w:val="0"/>
          <w:marBottom w:val="0"/>
          <w:divBdr>
            <w:top w:val="none" w:sz="0" w:space="0" w:color="auto"/>
            <w:left w:val="none" w:sz="0" w:space="0" w:color="auto"/>
            <w:bottom w:val="none" w:sz="0" w:space="0" w:color="auto"/>
            <w:right w:val="none" w:sz="0" w:space="0" w:color="auto"/>
          </w:divBdr>
        </w:div>
        <w:div w:id="2139949394">
          <w:marLeft w:val="0"/>
          <w:marRight w:val="0"/>
          <w:marTop w:val="0"/>
          <w:marBottom w:val="0"/>
          <w:divBdr>
            <w:top w:val="none" w:sz="0" w:space="0" w:color="auto"/>
            <w:left w:val="none" w:sz="0" w:space="0" w:color="auto"/>
            <w:bottom w:val="none" w:sz="0" w:space="0" w:color="auto"/>
            <w:right w:val="none" w:sz="0" w:space="0" w:color="auto"/>
          </w:divBdr>
          <w:divsChild>
            <w:div w:id="1035159527">
              <w:marLeft w:val="0"/>
              <w:marRight w:val="0"/>
              <w:marTop w:val="0"/>
              <w:marBottom w:val="0"/>
              <w:divBdr>
                <w:top w:val="none" w:sz="0" w:space="0" w:color="auto"/>
                <w:left w:val="none" w:sz="0" w:space="0" w:color="auto"/>
                <w:bottom w:val="none" w:sz="0" w:space="0" w:color="auto"/>
                <w:right w:val="none" w:sz="0" w:space="0" w:color="auto"/>
              </w:divBdr>
            </w:div>
          </w:divsChild>
        </w:div>
        <w:div w:id="667749278">
          <w:marLeft w:val="0"/>
          <w:marRight w:val="0"/>
          <w:marTop w:val="0"/>
          <w:marBottom w:val="0"/>
          <w:divBdr>
            <w:top w:val="none" w:sz="0" w:space="0" w:color="auto"/>
            <w:left w:val="none" w:sz="0" w:space="0" w:color="auto"/>
            <w:bottom w:val="none" w:sz="0" w:space="0" w:color="auto"/>
            <w:right w:val="none" w:sz="0" w:space="0" w:color="auto"/>
          </w:divBdr>
        </w:div>
        <w:div w:id="1653559647">
          <w:marLeft w:val="0"/>
          <w:marRight w:val="0"/>
          <w:marTop w:val="0"/>
          <w:marBottom w:val="0"/>
          <w:divBdr>
            <w:top w:val="none" w:sz="0" w:space="0" w:color="auto"/>
            <w:left w:val="none" w:sz="0" w:space="0" w:color="auto"/>
            <w:bottom w:val="none" w:sz="0" w:space="0" w:color="auto"/>
            <w:right w:val="none" w:sz="0" w:space="0" w:color="auto"/>
          </w:divBdr>
          <w:divsChild>
            <w:div w:id="1033534031">
              <w:marLeft w:val="0"/>
              <w:marRight w:val="0"/>
              <w:marTop w:val="0"/>
              <w:marBottom w:val="0"/>
              <w:divBdr>
                <w:top w:val="none" w:sz="0" w:space="0" w:color="auto"/>
                <w:left w:val="none" w:sz="0" w:space="0" w:color="auto"/>
                <w:bottom w:val="none" w:sz="0" w:space="0" w:color="auto"/>
                <w:right w:val="none" w:sz="0" w:space="0" w:color="auto"/>
              </w:divBdr>
            </w:div>
          </w:divsChild>
        </w:div>
        <w:div w:id="1054893408">
          <w:marLeft w:val="0"/>
          <w:marRight w:val="0"/>
          <w:marTop w:val="0"/>
          <w:marBottom w:val="0"/>
          <w:divBdr>
            <w:top w:val="none" w:sz="0" w:space="0" w:color="auto"/>
            <w:left w:val="none" w:sz="0" w:space="0" w:color="auto"/>
            <w:bottom w:val="none" w:sz="0" w:space="0" w:color="auto"/>
            <w:right w:val="none" w:sz="0" w:space="0" w:color="auto"/>
          </w:divBdr>
        </w:div>
        <w:div w:id="733506529">
          <w:marLeft w:val="0"/>
          <w:marRight w:val="0"/>
          <w:marTop w:val="0"/>
          <w:marBottom w:val="0"/>
          <w:divBdr>
            <w:top w:val="none" w:sz="0" w:space="0" w:color="auto"/>
            <w:left w:val="none" w:sz="0" w:space="0" w:color="auto"/>
            <w:bottom w:val="none" w:sz="0" w:space="0" w:color="auto"/>
            <w:right w:val="none" w:sz="0" w:space="0" w:color="auto"/>
          </w:divBdr>
          <w:divsChild>
            <w:div w:id="1266570637">
              <w:marLeft w:val="0"/>
              <w:marRight w:val="0"/>
              <w:marTop w:val="0"/>
              <w:marBottom w:val="0"/>
              <w:divBdr>
                <w:top w:val="none" w:sz="0" w:space="0" w:color="auto"/>
                <w:left w:val="none" w:sz="0" w:space="0" w:color="auto"/>
                <w:bottom w:val="none" w:sz="0" w:space="0" w:color="auto"/>
                <w:right w:val="none" w:sz="0" w:space="0" w:color="auto"/>
              </w:divBdr>
            </w:div>
          </w:divsChild>
        </w:div>
        <w:div w:id="1068965864">
          <w:marLeft w:val="0"/>
          <w:marRight w:val="0"/>
          <w:marTop w:val="0"/>
          <w:marBottom w:val="0"/>
          <w:divBdr>
            <w:top w:val="none" w:sz="0" w:space="0" w:color="auto"/>
            <w:left w:val="none" w:sz="0" w:space="0" w:color="auto"/>
            <w:bottom w:val="none" w:sz="0" w:space="0" w:color="auto"/>
            <w:right w:val="none" w:sz="0" w:space="0" w:color="auto"/>
          </w:divBdr>
        </w:div>
        <w:div w:id="776288076">
          <w:marLeft w:val="0"/>
          <w:marRight w:val="0"/>
          <w:marTop w:val="0"/>
          <w:marBottom w:val="0"/>
          <w:divBdr>
            <w:top w:val="none" w:sz="0" w:space="0" w:color="auto"/>
            <w:left w:val="none" w:sz="0" w:space="0" w:color="auto"/>
            <w:bottom w:val="none" w:sz="0" w:space="0" w:color="auto"/>
            <w:right w:val="none" w:sz="0" w:space="0" w:color="auto"/>
          </w:divBdr>
          <w:divsChild>
            <w:div w:id="359626998">
              <w:marLeft w:val="0"/>
              <w:marRight w:val="0"/>
              <w:marTop w:val="0"/>
              <w:marBottom w:val="0"/>
              <w:divBdr>
                <w:top w:val="none" w:sz="0" w:space="0" w:color="auto"/>
                <w:left w:val="none" w:sz="0" w:space="0" w:color="auto"/>
                <w:bottom w:val="none" w:sz="0" w:space="0" w:color="auto"/>
                <w:right w:val="none" w:sz="0" w:space="0" w:color="auto"/>
              </w:divBdr>
            </w:div>
          </w:divsChild>
        </w:div>
        <w:div w:id="1879321257">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sChild>
            <w:div w:id="532118040">
              <w:marLeft w:val="0"/>
              <w:marRight w:val="0"/>
              <w:marTop w:val="0"/>
              <w:marBottom w:val="0"/>
              <w:divBdr>
                <w:top w:val="none" w:sz="0" w:space="0" w:color="auto"/>
                <w:left w:val="none" w:sz="0" w:space="0" w:color="auto"/>
                <w:bottom w:val="none" w:sz="0" w:space="0" w:color="auto"/>
                <w:right w:val="none" w:sz="0" w:space="0" w:color="auto"/>
              </w:divBdr>
            </w:div>
          </w:divsChild>
        </w:div>
        <w:div w:id="112094516">
          <w:marLeft w:val="0"/>
          <w:marRight w:val="0"/>
          <w:marTop w:val="0"/>
          <w:marBottom w:val="0"/>
          <w:divBdr>
            <w:top w:val="none" w:sz="0" w:space="0" w:color="auto"/>
            <w:left w:val="none" w:sz="0" w:space="0" w:color="auto"/>
            <w:bottom w:val="none" w:sz="0" w:space="0" w:color="auto"/>
            <w:right w:val="none" w:sz="0" w:space="0" w:color="auto"/>
          </w:divBdr>
        </w:div>
        <w:div w:id="65421322">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sChild>
        </w:div>
        <w:div w:id="2074161501">
          <w:marLeft w:val="0"/>
          <w:marRight w:val="0"/>
          <w:marTop w:val="300"/>
          <w:marBottom w:val="0"/>
          <w:divBdr>
            <w:top w:val="none" w:sz="0" w:space="0" w:color="auto"/>
            <w:left w:val="none" w:sz="0" w:space="0" w:color="auto"/>
            <w:bottom w:val="none" w:sz="0" w:space="0" w:color="auto"/>
            <w:right w:val="none" w:sz="0" w:space="0" w:color="auto"/>
          </w:divBdr>
          <w:divsChild>
            <w:div w:id="540897471">
              <w:marLeft w:val="0"/>
              <w:marRight w:val="0"/>
              <w:marTop w:val="0"/>
              <w:marBottom w:val="0"/>
              <w:divBdr>
                <w:top w:val="none" w:sz="0" w:space="0" w:color="auto"/>
                <w:left w:val="none" w:sz="0" w:space="0" w:color="auto"/>
                <w:bottom w:val="none" w:sz="0" w:space="0" w:color="auto"/>
                <w:right w:val="none" w:sz="0" w:space="0" w:color="auto"/>
              </w:divBdr>
              <w:divsChild>
                <w:div w:id="142884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80335">
          <w:marLeft w:val="0"/>
          <w:marRight w:val="0"/>
          <w:marTop w:val="300"/>
          <w:marBottom w:val="0"/>
          <w:divBdr>
            <w:top w:val="none" w:sz="0" w:space="0" w:color="auto"/>
            <w:left w:val="none" w:sz="0" w:space="0" w:color="auto"/>
            <w:bottom w:val="none" w:sz="0" w:space="0" w:color="auto"/>
            <w:right w:val="none" w:sz="0" w:space="0" w:color="auto"/>
          </w:divBdr>
          <w:divsChild>
            <w:div w:id="1722557774">
              <w:marLeft w:val="0"/>
              <w:marRight w:val="0"/>
              <w:marTop w:val="0"/>
              <w:marBottom w:val="0"/>
              <w:divBdr>
                <w:top w:val="none" w:sz="0" w:space="0" w:color="auto"/>
                <w:left w:val="none" w:sz="0" w:space="0" w:color="auto"/>
                <w:bottom w:val="none" w:sz="0" w:space="0" w:color="auto"/>
                <w:right w:val="none" w:sz="0" w:space="0" w:color="auto"/>
              </w:divBdr>
              <w:divsChild>
                <w:div w:id="14392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8263">
          <w:marLeft w:val="0"/>
          <w:marRight w:val="0"/>
          <w:marTop w:val="300"/>
          <w:marBottom w:val="0"/>
          <w:divBdr>
            <w:top w:val="none" w:sz="0" w:space="0" w:color="auto"/>
            <w:left w:val="none" w:sz="0" w:space="0" w:color="auto"/>
            <w:bottom w:val="none" w:sz="0" w:space="0" w:color="auto"/>
            <w:right w:val="none" w:sz="0" w:space="0" w:color="auto"/>
          </w:divBdr>
          <w:divsChild>
            <w:div w:id="2065716899">
              <w:marLeft w:val="0"/>
              <w:marRight w:val="0"/>
              <w:marTop w:val="0"/>
              <w:marBottom w:val="0"/>
              <w:divBdr>
                <w:top w:val="none" w:sz="0" w:space="0" w:color="auto"/>
                <w:left w:val="none" w:sz="0" w:space="0" w:color="auto"/>
                <w:bottom w:val="none" w:sz="0" w:space="0" w:color="auto"/>
                <w:right w:val="none" w:sz="0" w:space="0" w:color="auto"/>
              </w:divBdr>
              <w:divsChild>
                <w:div w:id="15738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8338">
          <w:marLeft w:val="0"/>
          <w:marRight w:val="0"/>
          <w:marTop w:val="300"/>
          <w:marBottom w:val="0"/>
          <w:divBdr>
            <w:top w:val="none" w:sz="0" w:space="0" w:color="auto"/>
            <w:left w:val="none" w:sz="0" w:space="0" w:color="auto"/>
            <w:bottom w:val="none" w:sz="0" w:space="0" w:color="auto"/>
            <w:right w:val="none" w:sz="0" w:space="0" w:color="auto"/>
          </w:divBdr>
          <w:divsChild>
            <w:div w:id="1504081538">
              <w:marLeft w:val="0"/>
              <w:marRight w:val="0"/>
              <w:marTop w:val="0"/>
              <w:marBottom w:val="0"/>
              <w:divBdr>
                <w:top w:val="none" w:sz="0" w:space="0" w:color="auto"/>
                <w:left w:val="none" w:sz="0" w:space="0" w:color="auto"/>
                <w:bottom w:val="none" w:sz="0" w:space="0" w:color="auto"/>
                <w:right w:val="none" w:sz="0" w:space="0" w:color="auto"/>
              </w:divBdr>
              <w:divsChild>
                <w:div w:id="160432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7135937">
      <w:bodyDiv w:val="1"/>
      <w:marLeft w:val="0"/>
      <w:marRight w:val="0"/>
      <w:marTop w:val="0"/>
      <w:marBottom w:val="0"/>
      <w:divBdr>
        <w:top w:val="none" w:sz="0" w:space="0" w:color="auto"/>
        <w:left w:val="none" w:sz="0" w:space="0" w:color="auto"/>
        <w:bottom w:val="none" w:sz="0" w:space="0" w:color="auto"/>
        <w:right w:val="none" w:sz="0" w:space="0" w:color="auto"/>
      </w:divBdr>
      <w:divsChild>
        <w:div w:id="1469056350">
          <w:marLeft w:val="0"/>
          <w:marRight w:val="0"/>
          <w:marTop w:val="0"/>
          <w:marBottom w:val="0"/>
          <w:divBdr>
            <w:top w:val="none" w:sz="0" w:space="0" w:color="auto"/>
            <w:left w:val="none" w:sz="0" w:space="0" w:color="auto"/>
            <w:bottom w:val="none" w:sz="0" w:space="0" w:color="auto"/>
            <w:right w:val="none" w:sz="0" w:space="0" w:color="auto"/>
          </w:divBdr>
        </w:div>
        <w:div w:id="374234488">
          <w:marLeft w:val="0"/>
          <w:marRight w:val="0"/>
          <w:marTop w:val="0"/>
          <w:marBottom w:val="0"/>
          <w:divBdr>
            <w:top w:val="none" w:sz="0" w:space="0" w:color="auto"/>
            <w:left w:val="none" w:sz="0" w:space="0" w:color="auto"/>
            <w:bottom w:val="none" w:sz="0" w:space="0" w:color="auto"/>
            <w:right w:val="none" w:sz="0" w:space="0" w:color="auto"/>
          </w:divBdr>
          <w:divsChild>
            <w:div w:id="1719470314">
              <w:marLeft w:val="0"/>
              <w:marRight w:val="0"/>
              <w:marTop w:val="0"/>
              <w:marBottom w:val="0"/>
              <w:divBdr>
                <w:top w:val="none" w:sz="0" w:space="0" w:color="auto"/>
                <w:left w:val="none" w:sz="0" w:space="0" w:color="auto"/>
                <w:bottom w:val="none" w:sz="0" w:space="0" w:color="auto"/>
                <w:right w:val="none" w:sz="0" w:space="0" w:color="auto"/>
              </w:divBdr>
            </w:div>
          </w:divsChild>
        </w:div>
        <w:div w:id="1531916133">
          <w:marLeft w:val="0"/>
          <w:marRight w:val="0"/>
          <w:marTop w:val="0"/>
          <w:marBottom w:val="0"/>
          <w:divBdr>
            <w:top w:val="none" w:sz="0" w:space="0" w:color="auto"/>
            <w:left w:val="none" w:sz="0" w:space="0" w:color="auto"/>
            <w:bottom w:val="none" w:sz="0" w:space="0" w:color="auto"/>
            <w:right w:val="none" w:sz="0" w:space="0" w:color="auto"/>
          </w:divBdr>
        </w:div>
        <w:div w:id="242379339">
          <w:marLeft w:val="0"/>
          <w:marRight w:val="0"/>
          <w:marTop w:val="0"/>
          <w:marBottom w:val="0"/>
          <w:divBdr>
            <w:top w:val="none" w:sz="0" w:space="0" w:color="auto"/>
            <w:left w:val="none" w:sz="0" w:space="0" w:color="auto"/>
            <w:bottom w:val="none" w:sz="0" w:space="0" w:color="auto"/>
            <w:right w:val="none" w:sz="0" w:space="0" w:color="auto"/>
          </w:divBdr>
          <w:divsChild>
            <w:div w:id="1189879347">
              <w:marLeft w:val="0"/>
              <w:marRight w:val="0"/>
              <w:marTop w:val="0"/>
              <w:marBottom w:val="0"/>
              <w:divBdr>
                <w:top w:val="none" w:sz="0" w:space="0" w:color="auto"/>
                <w:left w:val="none" w:sz="0" w:space="0" w:color="auto"/>
                <w:bottom w:val="none" w:sz="0" w:space="0" w:color="auto"/>
                <w:right w:val="none" w:sz="0" w:space="0" w:color="auto"/>
              </w:divBdr>
            </w:div>
          </w:divsChild>
        </w:div>
        <w:div w:id="1656569233">
          <w:marLeft w:val="0"/>
          <w:marRight w:val="0"/>
          <w:marTop w:val="0"/>
          <w:marBottom w:val="0"/>
          <w:divBdr>
            <w:top w:val="none" w:sz="0" w:space="0" w:color="auto"/>
            <w:left w:val="none" w:sz="0" w:space="0" w:color="auto"/>
            <w:bottom w:val="none" w:sz="0" w:space="0" w:color="auto"/>
            <w:right w:val="none" w:sz="0" w:space="0" w:color="auto"/>
          </w:divBdr>
        </w:div>
        <w:div w:id="1543712443">
          <w:marLeft w:val="0"/>
          <w:marRight w:val="0"/>
          <w:marTop w:val="0"/>
          <w:marBottom w:val="0"/>
          <w:divBdr>
            <w:top w:val="none" w:sz="0" w:space="0" w:color="auto"/>
            <w:left w:val="none" w:sz="0" w:space="0" w:color="auto"/>
            <w:bottom w:val="none" w:sz="0" w:space="0" w:color="auto"/>
            <w:right w:val="none" w:sz="0" w:space="0" w:color="auto"/>
          </w:divBdr>
          <w:divsChild>
            <w:div w:id="2086798225">
              <w:marLeft w:val="0"/>
              <w:marRight w:val="0"/>
              <w:marTop w:val="0"/>
              <w:marBottom w:val="0"/>
              <w:divBdr>
                <w:top w:val="none" w:sz="0" w:space="0" w:color="auto"/>
                <w:left w:val="none" w:sz="0" w:space="0" w:color="auto"/>
                <w:bottom w:val="none" w:sz="0" w:space="0" w:color="auto"/>
                <w:right w:val="none" w:sz="0" w:space="0" w:color="auto"/>
              </w:divBdr>
            </w:div>
          </w:divsChild>
        </w:div>
        <w:div w:id="1318194488">
          <w:marLeft w:val="0"/>
          <w:marRight w:val="0"/>
          <w:marTop w:val="0"/>
          <w:marBottom w:val="0"/>
          <w:divBdr>
            <w:top w:val="none" w:sz="0" w:space="0" w:color="auto"/>
            <w:left w:val="none" w:sz="0" w:space="0" w:color="auto"/>
            <w:bottom w:val="none" w:sz="0" w:space="0" w:color="auto"/>
            <w:right w:val="none" w:sz="0" w:space="0" w:color="auto"/>
          </w:divBdr>
        </w:div>
        <w:div w:id="945431922">
          <w:marLeft w:val="0"/>
          <w:marRight w:val="0"/>
          <w:marTop w:val="0"/>
          <w:marBottom w:val="0"/>
          <w:divBdr>
            <w:top w:val="none" w:sz="0" w:space="0" w:color="auto"/>
            <w:left w:val="none" w:sz="0" w:space="0" w:color="auto"/>
            <w:bottom w:val="none" w:sz="0" w:space="0" w:color="auto"/>
            <w:right w:val="none" w:sz="0" w:space="0" w:color="auto"/>
          </w:divBdr>
          <w:divsChild>
            <w:div w:id="622150539">
              <w:marLeft w:val="0"/>
              <w:marRight w:val="0"/>
              <w:marTop w:val="0"/>
              <w:marBottom w:val="0"/>
              <w:divBdr>
                <w:top w:val="none" w:sz="0" w:space="0" w:color="auto"/>
                <w:left w:val="none" w:sz="0" w:space="0" w:color="auto"/>
                <w:bottom w:val="none" w:sz="0" w:space="0" w:color="auto"/>
                <w:right w:val="none" w:sz="0" w:space="0" w:color="auto"/>
              </w:divBdr>
            </w:div>
          </w:divsChild>
        </w:div>
        <w:div w:id="377319484">
          <w:marLeft w:val="0"/>
          <w:marRight w:val="0"/>
          <w:marTop w:val="0"/>
          <w:marBottom w:val="0"/>
          <w:divBdr>
            <w:top w:val="none" w:sz="0" w:space="0" w:color="auto"/>
            <w:left w:val="none" w:sz="0" w:space="0" w:color="auto"/>
            <w:bottom w:val="none" w:sz="0" w:space="0" w:color="auto"/>
            <w:right w:val="none" w:sz="0" w:space="0" w:color="auto"/>
          </w:divBdr>
        </w:div>
        <w:div w:id="1373579817">
          <w:marLeft w:val="0"/>
          <w:marRight w:val="0"/>
          <w:marTop w:val="0"/>
          <w:marBottom w:val="0"/>
          <w:divBdr>
            <w:top w:val="none" w:sz="0" w:space="0" w:color="auto"/>
            <w:left w:val="none" w:sz="0" w:space="0" w:color="auto"/>
            <w:bottom w:val="none" w:sz="0" w:space="0" w:color="auto"/>
            <w:right w:val="none" w:sz="0" w:space="0" w:color="auto"/>
          </w:divBdr>
          <w:divsChild>
            <w:div w:id="1486117836">
              <w:marLeft w:val="0"/>
              <w:marRight w:val="0"/>
              <w:marTop w:val="0"/>
              <w:marBottom w:val="0"/>
              <w:divBdr>
                <w:top w:val="none" w:sz="0" w:space="0" w:color="auto"/>
                <w:left w:val="none" w:sz="0" w:space="0" w:color="auto"/>
                <w:bottom w:val="none" w:sz="0" w:space="0" w:color="auto"/>
                <w:right w:val="none" w:sz="0" w:space="0" w:color="auto"/>
              </w:divBdr>
            </w:div>
          </w:divsChild>
        </w:div>
        <w:div w:id="2133090188">
          <w:marLeft w:val="0"/>
          <w:marRight w:val="0"/>
          <w:marTop w:val="0"/>
          <w:marBottom w:val="0"/>
          <w:divBdr>
            <w:top w:val="none" w:sz="0" w:space="0" w:color="auto"/>
            <w:left w:val="none" w:sz="0" w:space="0" w:color="auto"/>
            <w:bottom w:val="none" w:sz="0" w:space="0" w:color="auto"/>
            <w:right w:val="none" w:sz="0" w:space="0" w:color="auto"/>
          </w:divBdr>
        </w:div>
        <w:div w:id="1001466486">
          <w:marLeft w:val="0"/>
          <w:marRight w:val="0"/>
          <w:marTop w:val="0"/>
          <w:marBottom w:val="0"/>
          <w:divBdr>
            <w:top w:val="none" w:sz="0" w:space="0" w:color="auto"/>
            <w:left w:val="none" w:sz="0" w:space="0" w:color="auto"/>
            <w:bottom w:val="none" w:sz="0" w:space="0" w:color="auto"/>
            <w:right w:val="none" w:sz="0" w:space="0" w:color="auto"/>
          </w:divBdr>
          <w:divsChild>
            <w:div w:id="279072585">
              <w:marLeft w:val="0"/>
              <w:marRight w:val="0"/>
              <w:marTop w:val="0"/>
              <w:marBottom w:val="0"/>
              <w:divBdr>
                <w:top w:val="none" w:sz="0" w:space="0" w:color="auto"/>
                <w:left w:val="none" w:sz="0" w:space="0" w:color="auto"/>
                <w:bottom w:val="none" w:sz="0" w:space="0" w:color="auto"/>
                <w:right w:val="none" w:sz="0" w:space="0" w:color="auto"/>
              </w:divBdr>
            </w:div>
          </w:divsChild>
        </w:div>
        <w:div w:id="2023509843">
          <w:marLeft w:val="0"/>
          <w:marRight w:val="0"/>
          <w:marTop w:val="0"/>
          <w:marBottom w:val="0"/>
          <w:divBdr>
            <w:top w:val="none" w:sz="0" w:space="0" w:color="auto"/>
            <w:left w:val="none" w:sz="0" w:space="0" w:color="auto"/>
            <w:bottom w:val="none" w:sz="0" w:space="0" w:color="auto"/>
            <w:right w:val="none" w:sz="0" w:space="0" w:color="auto"/>
          </w:divBdr>
        </w:div>
        <w:div w:id="1729379591">
          <w:marLeft w:val="0"/>
          <w:marRight w:val="0"/>
          <w:marTop w:val="0"/>
          <w:marBottom w:val="0"/>
          <w:divBdr>
            <w:top w:val="none" w:sz="0" w:space="0" w:color="auto"/>
            <w:left w:val="none" w:sz="0" w:space="0" w:color="auto"/>
            <w:bottom w:val="none" w:sz="0" w:space="0" w:color="auto"/>
            <w:right w:val="none" w:sz="0" w:space="0" w:color="auto"/>
          </w:divBdr>
          <w:divsChild>
            <w:div w:id="1221287858">
              <w:marLeft w:val="0"/>
              <w:marRight w:val="0"/>
              <w:marTop w:val="0"/>
              <w:marBottom w:val="0"/>
              <w:divBdr>
                <w:top w:val="none" w:sz="0" w:space="0" w:color="auto"/>
                <w:left w:val="none" w:sz="0" w:space="0" w:color="auto"/>
                <w:bottom w:val="none" w:sz="0" w:space="0" w:color="auto"/>
                <w:right w:val="none" w:sz="0" w:space="0" w:color="auto"/>
              </w:divBdr>
            </w:div>
          </w:divsChild>
        </w:div>
        <w:div w:id="1488479168">
          <w:marLeft w:val="0"/>
          <w:marRight w:val="0"/>
          <w:marTop w:val="300"/>
          <w:marBottom w:val="0"/>
          <w:divBdr>
            <w:top w:val="none" w:sz="0" w:space="0" w:color="auto"/>
            <w:left w:val="none" w:sz="0" w:space="0" w:color="auto"/>
            <w:bottom w:val="none" w:sz="0" w:space="0" w:color="auto"/>
            <w:right w:val="none" w:sz="0" w:space="0" w:color="auto"/>
          </w:divBdr>
          <w:divsChild>
            <w:div w:id="1441684348">
              <w:marLeft w:val="0"/>
              <w:marRight w:val="0"/>
              <w:marTop w:val="0"/>
              <w:marBottom w:val="0"/>
              <w:divBdr>
                <w:top w:val="none" w:sz="0" w:space="0" w:color="auto"/>
                <w:left w:val="none" w:sz="0" w:space="0" w:color="auto"/>
                <w:bottom w:val="none" w:sz="0" w:space="0" w:color="auto"/>
                <w:right w:val="none" w:sz="0" w:space="0" w:color="auto"/>
              </w:divBdr>
              <w:divsChild>
                <w:div w:id="129055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248488">
          <w:marLeft w:val="0"/>
          <w:marRight w:val="0"/>
          <w:marTop w:val="300"/>
          <w:marBottom w:val="0"/>
          <w:divBdr>
            <w:top w:val="none" w:sz="0" w:space="0" w:color="auto"/>
            <w:left w:val="none" w:sz="0" w:space="0" w:color="auto"/>
            <w:bottom w:val="none" w:sz="0" w:space="0" w:color="auto"/>
            <w:right w:val="none" w:sz="0" w:space="0" w:color="auto"/>
          </w:divBdr>
          <w:divsChild>
            <w:div w:id="1350982270">
              <w:marLeft w:val="0"/>
              <w:marRight w:val="0"/>
              <w:marTop w:val="0"/>
              <w:marBottom w:val="0"/>
              <w:divBdr>
                <w:top w:val="none" w:sz="0" w:space="0" w:color="auto"/>
                <w:left w:val="none" w:sz="0" w:space="0" w:color="auto"/>
                <w:bottom w:val="none" w:sz="0" w:space="0" w:color="auto"/>
                <w:right w:val="none" w:sz="0" w:space="0" w:color="auto"/>
              </w:divBdr>
              <w:divsChild>
                <w:div w:id="181190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345129">
          <w:marLeft w:val="0"/>
          <w:marRight w:val="0"/>
          <w:marTop w:val="300"/>
          <w:marBottom w:val="0"/>
          <w:divBdr>
            <w:top w:val="none" w:sz="0" w:space="0" w:color="auto"/>
            <w:left w:val="none" w:sz="0" w:space="0" w:color="auto"/>
            <w:bottom w:val="none" w:sz="0" w:space="0" w:color="auto"/>
            <w:right w:val="none" w:sz="0" w:space="0" w:color="auto"/>
          </w:divBdr>
          <w:divsChild>
            <w:div w:id="413162858">
              <w:marLeft w:val="0"/>
              <w:marRight w:val="0"/>
              <w:marTop w:val="0"/>
              <w:marBottom w:val="0"/>
              <w:divBdr>
                <w:top w:val="none" w:sz="0" w:space="0" w:color="auto"/>
                <w:left w:val="none" w:sz="0" w:space="0" w:color="auto"/>
                <w:bottom w:val="none" w:sz="0" w:space="0" w:color="auto"/>
                <w:right w:val="none" w:sz="0" w:space="0" w:color="auto"/>
              </w:divBdr>
              <w:divsChild>
                <w:div w:id="35828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95011">
          <w:marLeft w:val="0"/>
          <w:marRight w:val="0"/>
          <w:marTop w:val="300"/>
          <w:marBottom w:val="0"/>
          <w:divBdr>
            <w:top w:val="none" w:sz="0" w:space="0" w:color="auto"/>
            <w:left w:val="none" w:sz="0" w:space="0" w:color="auto"/>
            <w:bottom w:val="none" w:sz="0" w:space="0" w:color="auto"/>
            <w:right w:val="none" w:sz="0" w:space="0" w:color="auto"/>
          </w:divBdr>
          <w:divsChild>
            <w:div w:id="2014985985">
              <w:marLeft w:val="0"/>
              <w:marRight w:val="0"/>
              <w:marTop w:val="0"/>
              <w:marBottom w:val="0"/>
              <w:divBdr>
                <w:top w:val="none" w:sz="0" w:space="0" w:color="auto"/>
                <w:left w:val="none" w:sz="0" w:space="0" w:color="auto"/>
                <w:bottom w:val="none" w:sz="0" w:space="0" w:color="auto"/>
                <w:right w:val="none" w:sz="0" w:space="0" w:color="auto"/>
              </w:divBdr>
              <w:divsChild>
                <w:div w:id="91948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153">
      <w:bodyDiv w:val="1"/>
      <w:marLeft w:val="0"/>
      <w:marRight w:val="0"/>
      <w:marTop w:val="0"/>
      <w:marBottom w:val="0"/>
      <w:divBdr>
        <w:top w:val="none" w:sz="0" w:space="0" w:color="auto"/>
        <w:left w:val="none" w:sz="0" w:space="0" w:color="auto"/>
        <w:bottom w:val="none" w:sz="0" w:space="0" w:color="auto"/>
        <w:right w:val="none" w:sz="0" w:space="0" w:color="auto"/>
      </w:divBdr>
      <w:divsChild>
        <w:div w:id="1758095259">
          <w:marLeft w:val="0"/>
          <w:marRight w:val="0"/>
          <w:marTop w:val="0"/>
          <w:marBottom w:val="0"/>
          <w:divBdr>
            <w:top w:val="none" w:sz="0" w:space="0" w:color="auto"/>
            <w:left w:val="none" w:sz="0" w:space="0" w:color="auto"/>
            <w:bottom w:val="none" w:sz="0" w:space="0" w:color="auto"/>
            <w:right w:val="none" w:sz="0" w:space="0" w:color="auto"/>
          </w:divBdr>
        </w:div>
        <w:div w:id="386995843">
          <w:marLeft w:val="0"/>
          <w:marRight w:val="0"/>
          <w:marTop w:val="0"/>
          <w:marBottom w:val="0"/>
          <w:divBdr>
            <w:top w:val="none" w:sz="0" w:space="0" w:color="auto"/>
            <w:left w:val="none" w:sz="0" w:space="0" w:color="auto"/>
            <w:bottom w:val="none" w:sz="0" w:space="0" w:color="auto"/>
            <w:right w:val="none" w:sz="0" w:space="0" w:color="auto"/>
          </w:divBdr>
          <w:divsChild>
            <w:div w:id="1400707211">
              <w:marLeft w:val="0"/>
              <w:marRight w:val="0"/>
              <w:marTop w:val="0"/>
              <w:marBottom w:val="0"/>
              <w:divBdr>
                <w:top w:val="none" w:sz="0" w:space="0" w:color="auto"/>
                <w:left w:val="none" w:sz="0" w:space="0" w:color="auto"/>
                <w:bottom w:val="none" w:sz="0" w:space="0" w:color="auto"/>
                <w:right w:val="none" w:sz="0" w:space="0" w:color="auto"/>
              </w:divBdr>
            </w:div>
          </w:divsChild>
        </w:div>
        <w:div w:id="854733760">
          <w:marLeft w:val="0"/>
          <w:marRight w:val="0"/>
          <w:marTop w:val="0"/>
          <w:marBottom w:val="0"/>
          <w:divBdr>
            <w:top w:val="none" w:sz="0" w:space="0" w:color="auto"/>
            <w:left w:val="none" w:sz="0" w:space="0" w:color="auto"/>
            <w:bottom w:val="none" w:sz="0" w:space="0" w:color="auto"/>
            <w:right w:val="none" w:sz="0" w:space="0" w:color="auto"/>
          </w:divBdr>
        </w:div>
        <w:div w:id="1929849828">
          <w:marLeft w:val="0"/>
          <w:marRight w:val="0"/>
          <w:marTop w:val="0"/>
          <w:marBottom w:val="0"/>
          <w:divBdr>
            <w:top w:val="none" w:sz="0" w:space="0" w:color="auto"/>
            <w:left w:val="none" w:sz="0" w:space="0" w:color="auto"/>
            <w:bottom w:val="none" w:sz="0" w:space="0" w:color="auto"/>
            <w:right w:val="none" w:sz="0" w:space="0" w:color="auto"/>
          </w:divBdr>
          <w:divsChild>
            <w:div w:id="1595820567">
              <w:marLeft w:val="0"/>
              <w:marRight w:val="0"/>
              <w:marTop w:val="0"/>
              <w:marBottom w:val="0"/>
              <w:divBdr>
                <w:top w:val="none" w:sz="0" w:space="0" w:color="auto"/>
                <w:left w:val="none" w:sz="0" w:space="0" w:color="auto"/>
                <w:bottom w:val="none" w:sz="0" w:space="0" w:color="auto"/>
                <w:right w:val="none" w:sz="0" w:space="0" w:color="auto"/>
              </w:divBdr>
            </w:div>
          </w:divsChild>
        </w:div>
        <w:div w:id="1841966821">
          <w:marLeft w:val="0"/>
          <w:marRight w:val="0"/>
          <w:marTop w:val="0"/>
          <w:marBottom w:val="0"/>
          <w:divBdr>
            <w:top w:val="none" w:sz="0" w:space="0" w:color="auto"/>
            <w:left w:val="none" w:sz="0" w:space="0" w:color="auto"/>
            <w:bottom w:val="none" w:sz="0" w:space="0" w:color="auto"/>
            <w:right w:val="none" w:sz="0" w:space="0" w:color="auto"/>
          </w:divBdr>
        </w:div>
        <w:div w:id="1334838792">
          <w:marLeft w:val="0"/>
          <w:marRight w:val="0"/>
          <w:marTop w:val="0"/>
          <w:marBottom w:val="0"/>
          <w:divBdr>
            <w:top w:val="none" w:sz="0" w:space="0" w:color="auto"/>
            <w:left w:val="none" w:sz="0" w:space="0" w:color="auto"/>
            <w:bottom w:val="none" w:sz="0" w:space="0" w:color="auto"/>
            <w:right w:val="none" w:sz="0" w:space="0" w:color="auto"/>
          </w:divBdr>
          <w:divsChild>
            <w:div w:id="711077680">
              <w:marLeft w:val="0"/>
              <w:marRight w:val="0"/>
              <w:marTop w:val="0"/>
              <w:marBottom w:val="0"/>
              <w:divBdr>
                <w:top w:val="none" w:sz="0" w:space="0" w:color="auto"/>
                <w:left w:val="none" w:sz="0" w:space="0" w:color="auto"/>
                <w:bottom w:val="none" w:sz="0" w:space="0" w:color="auto"/>
                <w:right w:val="none" w:sz="0" w:space="0" w:color="auto"/>
              </w:divBdr>
            </w:div>
          </w:divsChild>
        </w:div>
        <w:div w:id="1526864274">
          <w:marLeft w:val="0"/>
          <w:marRight w:val="0"/>
          <w:marTop w:val="0"/>
          <w:marBottom w:val="0"/>
          <w:divBdr>
            <w:top w:val="none" w:sz="0" w:space="0" w:color="auto"/>
            <w:left w:val="none" w:sz="0" w:space="0" w:color="auto"/>
            <w:bottom w:val="none" w:sz="0" w:space="0" w:color="auto"/>
            <w:right w:val="none" w:sz="0" w:space="0" w:color="auto"/>
          </w:divBdr>
        </w:div>
        <w:div w:id="1258370522">
          <w:marLeft w:val="0"/>
          <w:marRight w:val="0"/>
          <w:marTop w:val="0"/>
          <w:marBottom w:val="0"/>
          <w:divBdr>
            <w:top w:val="none" w:sz="0" w:space="0" w:color="auto"/>
            <w:left w:val="none" w:sz="0" w:space="0" w:color="auto"/>
            <w:bottom w:val="none" w:sz="0" w:space="0" w:color="auto"/>
            <w:right w:val="none" w:sz="0" w:space="0" w:color="auto"/>
          </w:divBdr>
          <w:divsChild>
            <w:div w:id="169636737">
              <w:marLeft w:val="0"/>
              <w:marRight w:val="0"/>
              <w:marTop w:val="0"/>
              <w:marBottom w:val="0"/>
              <w:divBdr>
                <w:top w:val="none" w:sz="0" w:space="0" w:color="auto"/>
                <w:left w:val="none" w:sz="0" w:space="0" w:color="auto"/>
                <w:bottom w:val="none" w:sz="0" w:space="0" w:color="auto"/>
                <w:right w:val="none" w:sz="0" w:space="0" w:color="auto"/>
              </w:divBdr>
            </w:div>
          </w:divsChild>
        </w:div>
        <w:div w:id="66920824">
          <w:marLeft w:val="0"/>
          <w:marRight w:val="0"/>
          <w:marTop w:val="0"/>
          <w:marBottom w:val="0"/>
          <w:divBdr>
            <w:top w:val="none" w:sz="0" w:space="0" w:color="auto"/>
            <w:left w:val="none" w:sz="0" w:space="0" w:color="auto"/>
            <w:bottom w:val="none" w:sz="0" w:space="0" w:color="auto"/>
            <w:right w:val="none" w:sz="0" w:space="0" w:color="auto"/>
          </w:divBdr>
        </w:div>
        <w:div w:id="1841696346">
          <w:marLeft w:val="0"/>
          <w:marRight w:val="0"/>
          <w:marTop w:val="0"/>
          <w:marBottom w:val="0"/>
          <w:divBdr>
            <w:top w:val="none" w:sz="0" w:space="0" w:color="auto"/>
            <w:left w:val="none" w:sz="0" w:space="0" w:color="auto"/>
            <w:bottom w:val="none" w:sz="0" w:space="0" w:color="auto"/>
            <w:right w:val="none" w:sz="0" w:space="0" w:color="auto"/>
          </w:divBdr>
          <w:divsChild>
            <w:div w:id="2136022982">
              <w:marLeft w:val="0"/>
              <w:marRight w:val="0"/>
              <w:marTop w:val="0"/>
              <w:marBottom w:val="0"/>
              <w:divBdr>
                <w:top w:val="none" w:sz="0" w:space="0" w:color="auto"/>
                <w:left w:val="none" w:sz="0" w:space="0" w:color="auto"/>
                <w:bottom w:val="none" w:sz="0" w:space="0" w:color="auto"/>
                <w:right w:val="none" w:sz="0" w:space="0" w:color="auto"/>
              </w:divBdr>
            </w:div>
          </w:divsChild>
        </w:div>
        <w:div w:id="728040747">
          <w:marLeft w:val="0"/>
          <w:marRight w:val="0"/>
          <w:marTop w:val="0"/>
          <w:marBottom w:val="0"/>
          <w:divBdr>
            <w:top w:val="none" w:sz="0" w:space="0" w:color="auto"/>
            <w:left w:val="none" w:sz="0" w:space="0" w:color="auto"/>
            <w:bottom w:val="none" w:sz="0" w:space="0" w:color="auto"/>
            <w:right w:val="none" w:sz="0" w:space="0" w:color="auto"/>
          </w:divBdr>
        </w:div>
        <w:div w:id="2147232836">
          <w:marLeft w:val="0"/>
          <w:marRight w:val="0"/>
          <w:marTop w:val="0"/>
          <w:marBottom w:val="0"/>
          <w:divBdr>
            <w:top w:val="none" w:sz="0" w:space="0" w:color="auto"/>
            <w:left w:val="none" w:sz="0" w:space="0" w:color="auto"/>
            <w:bottom w:val="none" w:sz="0" w:space="0" w:color="auto"/>
            <w:right w:val="none" w:sz="0" w:space="0" w:color="auto"/>
          </w:divBdr>
          <w:divsChild>
            <w:div w:id="1148932779">
              <w:marLeft w:val="0"/>
              <w:marRight w:val="0"/>
              <w:marTop w:val="0"/>
              <w:marBottom w:val="0"/>
              <w:divBdr>
                <w:top w:val="none" w:sz="0" w:space="0" w:color="auto"/>
                <w:left w:val="none" w:sz="0" w:space="0" w:color="auto"/>
                <w:bottom w:val="none" w:sz="0" w:space="0" w:color="auto"/>
                <w:right w:val="none" w:sz="0" w:space="0" w:color="auto"/>
              </w:divBdr>
            </w:div>
          </w:divsChild>
        </w:div>
        <w:div w:id="1084758959">
          <w:marLeft w:val="0"/>
          <w:marRight w:val="0"/>
          <w:marTop w:val="0"/>
          <w:marBottom w:val="0"/>
          <w:divBdr>
            <w:top w:val="none" w:sz="0" w:space="0" w:color="auto"/>
            <w:left w:val="none" w:sz="0" w:space="0" w:color="auto"/>
            <w:bottom w:val="none" w:sz="0" w:space="0" w:color="auto"/>
            <w:right w:val="none" w:sz="0" w:space="0" w:color="auto"/>
          </w:divBdr>
        </w:div>
        <w:div w:id="27879359">
          <w:marLeft w:val="0"/>
          <w:marRight w:val="0"/>
          <w:marTop w:val="0"/>
          <w:marBottom w:val="0"/>
          <w:divBdr>
            <w:top w:val="none" w:sz="0" w:space="0" w:color="auto"/>
            <w:left w:val="none" w:sz="0" w:space="0" w:color="auto"/>
            <w:bottom w:val="none" w:sz="0" w:space="0" w:color="auto"/>
            <w:right w:val="none" w:sz="0" w:space="0" w:color="auto"/>
          </w:divBdr>
          <w:divsChild>
            <w:div w:id="188688704">
              <w:marLeft w:val="0"/>
              <w:marRight w:val="0"/>
              <w:marTop w:val="0"/>
              <w:marBottom w:val="0"/>
              <w:divBdr>
                <w:top w:val="none" w:sz="0" w:space="0" w:color="auto"/>
                <w:left w:val="none" w:sz="0" w:space="0" w:color="auto"/>
                <w:bottom w:val="none" w:sz="0" w:space="0" w:color="auto"/>
                <w:right w:val="none" w:sz="0" w:space="0" w:color="auto"/>
              </w:divBdr>
            </w:div>
          </w:divsChild>
        </w:div>
        <w:div w:id="1430278360">
          <w:marLeft w:val="0"/>
          <w:marRight w:val="0"/>
          <w:marTop w:val="300"/>
          <w:marBottom w:val="0"/>
          <w:divBdr>
            <w:top w:val="none" w:sz="0" w:space="0" w:color="auto"/>
            <w:left w:val="none" w:sz="0" w:space="0" w:color="auto"/>
            <w:bottom w:val="none" w:sz="0" w:space="0" w:color="auto"/>
            <w:right w:val="none" w:sz="0" w:space="0" w:color="auto"/>
          </w:divBdr>
          <w:divsChild>
            <w:div w:id="1281032661">
              <w:marLeft w:val="0"/>
              <w:marRight w:val="0"/>
              <w:marTop w:val="0"/>
              <w:marBottom w:val="0"/>
              <w:divBdr>
                <w:top w:val="none" w:sz="0" w:space="0" w:color="auto"/>
                <w:left w:val="none" w:sz="0" w:space="0" w:color="auto"/>
                <w:bottom w:val="none" w:sz="0" w:space="0" w:color="auto"/>
                <w:right w:val="none" w:sz="0" w:space="0" w:color="auto"/>
              </w:divBdr>
              <w:divsChild>
                <w:div w:id="85565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093978">
          <w:marLeft w:val="0"/>
          <w:marRight w:val="0"/>
          <w:marTop w:val="300"/>
          <w:marBottom w:val="0"/>
          <w:divBdr>
            <w:top w:val="none" w:sz="0" w:space="0" w:color="auto"/>
            <w:left w:val="none" w:sz="0" w:space="0" w:color="auto"/>
            <w:bottom w:val="none" w:sz="0" w:space="0" w:color="auto"/>
            <w:right w:val="none" w:sz="0" w:space="0" w:color="auto"/>
          </w:divBdr>
          <w:divsChild>
            <w:div w:id="148641731">
              <w:marLeft w:val="0"/>
              <w:marRight w:val="0"/>
              <w:marTop w:val="0"/>
              <w:marBottom w:val="0"/>
              <w:divBdr>
                <w:top w:val="none" w:sz="0" w:space="0" w:color="auto"/>
                <w:left w:val="none" w:sz="0" w:space="0" w:color="auto"/>
                <w:bottom w:val="none" w:sz="0" w:space="0" w:color="auto"/>
                <w:right w:val="none" w:sz="0" w:space="0" w:color="auto"/>
              </w:divBdr>
              <w:divsChild>
                <w:div w:id="5158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76082">
          <w:marLeft w:val="0"/>
          <w:marRight w:val="0"/>
          <w:marTop w:val="300"/>
          <w:marBottom w:val="0"/>
          <w:divBdr>
            <w:top w:val="none" w:sz="0" w:space="0" w:color="auto"/>
            <w:left w:val="none" w:sz="0" w:space="0" w:color="auto"/>
            <w:bottom w:val="none" w:sz="0" w:space="0" w:color="auto"/>
            <w:right w:val="none" w:sz="0" w:space="0" w:color="auto"/>
          </w:divBdr>
          <w:divsChild>
            <w:div w:id="1564556858">
              <w:marLeft w:val="0"/>
              <w:marRight w:val="0"/>
              <w:marTop w:val="0"/>
              <w:marBottom w:val="0"/>
              <w:divBdr>
                <w:top w:val="none" w:sz="0" w:space="0" w:color="auto"/>
                <w:left w:val="none" w:sz="0" w:space="0" w:color="auto"/>
                <w:bottom w:val="none" w:sz="0" w:space="0" w:color="auto"/>
                <w:right w:val="none" w:sz="0" w:space="0" w:color="auto"/>
              </w:divBdr>
              <w:divsChild>
                <w:div w:id="203287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8054">
          <w:marLeft w:val="0"/>
          <w:marRight w:val="0"/>
          <w:marTop w:val="300"/>
          <w:marBottom w:val="0"/>
          <w:divBdr>
            <w:top w:val="none" w:sz="0" w:space="0" w:color="auto"/>
            <w:left w:val="none" w:sz="0" w:space="0" w:color="auto"/>
            <w:bottom w:val="none" w:sz="0" w:space="0" w:color="auto"/>
            <w:right w:val="none" w:sz="0" w:space="0" w:color="auto"/>
          </w:divBdr>
          <w:divsChild>
            <w:div w:id="1608535254">
              <w:marLeft w:val="0"/>
              <w:marRight w:val="0"/>
              <w:marTop w:val="0"/>
              <w:marBottom w:val="0"/>
              <w:divBdr>
                <w:top w:val="none" w:sz="0" w:space="0" w:color="auto"/>
                <w:left w:val="none" w:sz="0" w:space="0" w:color="auto"/>
                <w:bottom w:val="none" w:sz="0" w:space="0" w:color="auto"/>
                <w:right w:val="none" w:sz="0" w:space="0" w:color="auto"/>
              </w:divBdr>
              <w:divsChild>
                <w:div w:id="191424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sChild>
        <w:div w:id="1844586286">
          <w:marLeft w:val="0"/>
          <w:marRight w:val="0"/>
          <w:marTop w:val="0"/>
          <w:marBottom w:val="0"/>
          <w:divBdr>
            <w:top w:val="none" w:sz="0" w:space="0" w:color="auto"/>
            <w:left w:val="none" w:sz="0" w:space="0" w:color="auto"/>
            <w:bottom w:val="none" w:sz="0" w:space="0" w:color="auto"/>
            <w:right w:val="none" w:sz="0" w:space="0" w:color="auto"/>
          </w:divBdr>
        </w:div>
        <w:div w:id="808593305">
          <w:marLeft w:val="0"/>
          <w:marRight w:val="0"/>
          <w:marTop w:val="0"/>
          <w:marBottom w:val="0"/>
          <w:divBdr>
            <w:top w:val="none" w:sz="0" w:space="0" w:color="auto"/>
            <w:left w:val="none" w:sz="0" w:space="0" w:color="auto"/>
            <w:bottom w:val="none" w:sz="0" w:space="0" w:color="auto"/>
            <w:right w:val="none" w:sz="0" w:space="0" w:color="auto"/>
          </w:divBdr>
          <w:divsChild>
            <w:div w:id="457073365">
              <w:marLeft w:val="0"/>
              <w:marRight w:val="0"/>
              <w:marTop w:val="0"/>
              <w:marBottom w:val="0"/>
              <w:divBdr>
                <w:top w:val="none" w:sz="0" w:space="0" w:color="auto"/>
                <w:left w:val="none" w:sz="0" w:space="0" w:color="auto"/>
                <w:bottom w:val="none" w:sz="0" w:space="0" w:color="auto"/>
                <w:right w:val="none" w:sz="0" w:space="0" w:color="auto"/>
              </w:divBdr>
            </w:div>
          </w:divsChild>
        </w:div>
        <w:div w:id="466511452">
          <w:marLeft w:val="0"/>
          <w:marRight w:val="0"/>
          <w:marTop w:val="0"/>
          <w:marBottom w:val="0"/>
          <w:divBdr>
            <w:top w:val="none" w:sz="0" w:space="0" w:color="auto"/>
            <w:left w:val="none" w:sz="0" w:space="0" w:color="auto"/>
            <w:bottom w:val="none" w:sz="0" w:space="0" w:color="auto"/>
            <w:right w:val="none" w:sz="0" w:space="0" w:color="auto"/>
          </w:divBdr>
        </w:div>
        <w:div w:id="1053044685">
          <w:marLeft w:val="0"/>
          <w:marRight w:val="0"/>
          <w:marTop w:val="0"/>
          <w:marBottom w:val="0"/>
          <w:divBdr>
            <w:top w:val="none" w:sz="0" w:space="0" w:color="auto"/>
            <w:left w:val="none" w:sz="0" w:space="0" w:color="auto"/>
            <w:bottom w:val="none" w:sz="0" w:space="0" w:color="auto"/>
            <w:right w:val="none" w:sz="0" w:space="0" w:color="auto"/>
          </w:divBdr>
          <w:divsChild>
            <w:div w:id="1829252568">
              <w:marLeft w:val="0"/>
              <w:marRight w:val="0"/>
              <w:marTop w:val="0"/>
              <w:marBottom w:val="0"/>
              <w:divBdr>
                <w:top w:val="none" w:sz="0" w:space="0" w:color="auto"/>
                <w:left w:val="none" w:sz="0" w:space="0" w:color="auto"/>
                <w:bottom w:val="none" w:sz="0" w:space="0" w:color="auto"/>
                <w:right w:val="none" w:sz="0" w:space="0" w:color="auto"/>
              </w:divBdr>
            </w:div>
          </w:divsChild>
        </w:div>
        <w:div w:id="1933661043">
          <w:marLeft w:val="0"/>
          <w:marRight w:val="0"/>
          <w:marTop w:val="0"/>
          <w:marBottom w:val="0"/>
          <w:divBdr>
            <w:top w:val="none" w:sz="0" w:space="0" w:color="auto"/>
            <w:left w:val="none" w:sz="0" w:space="0" w:color="auto"/>
            <w:bottom w:val="none" w:sz="0" w:space="0" w:color="auto"/>
            <w:right w:val="none" w:sz="0" w:space="0" w:color="auto"/>
          </w:divBdr>
        </w:div>
        <w:div w:id="1708528124">
          <w:marLeft w:val="0"/>
          <w:marRight w:val="0"/>
          <w:marTop w:val="0"/>
          <w:marBottom w:val="0"/>
          <w:divBdr>
            <w:top w:val="none" w:sz="0" w:space="0" w:color="auto"/>
            <w:left w:val="none" w:sz="0" w:space="0" w:color="auto"/>
            <w:bottom w:val="none" w:sz="0" w:space="0" w:color="auto"/>
            <w:right w:val="none" w:sz="0" w:space="0" w:color="auto"/>
          </w:divBdr>
          <w:divsChild>
            <w:div w:id="294458042">
              <w:marLeft w:val="0"/>
              <w:marRight w:val="0"/>
              <w:marTop w:val="0"/>
              <w:marBottom w:val="0"/>
              <w:divBdr>
                <w:top w:val="none" w:sz="0" w:space="0" w:color="auto"/>
                <w:left w:val="none" w:sz="0" w:space="0" w:color="auto"/>
                <w:bottom w:val="none" w:sz="0" w:space="0" w:color="auto"/>
                <w:right w:val="none" w:sz="0" w:space="0" w:color="auto"/>
              </w:divBdr>
            </w:div>
          </w:divsChild>
        </w:div>
        <w:div w:id="2074159895">
          <w:marLeft w:val="0"/>
          <w:marRight w:val="0"/>
          <w:marTop w:val="0"/>
          <w:marBottom w:val="0"/>
          <w:divBdr>
            <w:top w:val="none" w:sz="0" w:space="0" w:color="auto"/>
            <w:left w:val="none" w:sz="0" w:space="0" w:color="auto"/>
            <w:bottom w:val="none" w:sz="0" w:space="0" w:color="auto"/>
            <w:right w:val="none" w:sz="0" w:space="0" w:color="auto"/>
          </w:divBdr>
        </w:div>
        <w:div w:id="892808956">
          <w:marLeft w:val="0"/>
          <w:marRight w:val="0"/>
          <w:marTop w:val="0"/>
          <w:marBottom w:val="0"/>
          <w:divBdr>
            <w:top w:val="none" w:sz="0" w:space="0" w:color="auto"/>
            <w:left w:val="none" w:sz="0" w:space="0" w:color="auto"/>
            <w:bottom w:val="none" w:sz="0" w:space="0" w:color="auto"/>
            <w:right w:val="none" w:sz="0" w:space="0" w:color="auto"/>
          </w:divBdr>
          <w:divsChild>
            <w:div w:id="794905523">
              <w:marLeft w:val="0"/>
              <w:marRight w:val="0"/>
              <w:marTop w:val="0"/>
              <w:marBottom w:val="0"/>
              <w:divBdr>
                <w:top w:val="none" w:sz="0" w:space="0" w:color="auto"/>
                <w:left w:val="none" w:sz="0" w:space="0" w:color="auto"/>
                <w:bottom w:val="none" w:sz="0" w:space="0" w:color="auto"/>
                <w:right w:val="none" w:sz="0" w:space="0" w:color="auto"/>
              </w:divBdr>
            </w:div>
          </w:divsChild>
        </w:div>
        <w:div w:id="456217396">
          <w:marLeft w:val="0"/>
          <w:marRight w:val="0"/>
          <w:marTop w:val="0"/>
          <w:marBottom w:val="0"/>
          <w:divBdr>
            <w:top w:val="none" w:sz="0" w:space="0" w:color="auto"/>
            <w:left w:val="none" w:sz="0" w:space="0" w:color="auto"/>
            <w:bottom w:val="none" w:sz="0" w:space="0" w:color="auto"/>
            <w:right w:val="none" w:sz="0" w:space="0" w:color="auto"/>
          </w:divBdr>
        </w:div>
        <w:div w:id="1544126412">
          <w:marLeft w:val="0"/>
          <w:marRight w:val="0"/>
          <w:marTop w:val="0"/>
          <w:marBottom w:val="0"/>
          <w:divBdr>
            <w:top w:val="none" w:sz="0" w:space="0" w:color="auto"/>
            <w:left w:val="none" w:sz="0" w:space="0" w:color="auto"/>
            <w:bottom w:val="none" w:sz="0" w:space="0" w:color="auto"/>
            <w:right w:val="none" w:sz="0" w:space="0" w:color="auto"/>
          </w:divBdr>
          <w:divsChild>
            <w:div w:id="121962955">
              <w:marLeft w:val="0"/>
              <w:marRight w:val="0"/>
              <w:marTop w:val="0"/>
              <w:marBottom w:val="0"/>
              <w:divBdr>
                <w:top w:val="none" w:sz="0" w:space="0" w:color="auto"/>
                <w:left w:val="none" w:sz="0" w:space="0" w:color="auto"/>
                <w:bottom w:val="none" w:sz="0" w:space="0" w:color="auto"/>
                <w:right w:val="none" w:sz="0" w:space="0" w:color="auto"/>
              </w:divBdr>
            </w:div>
          </w:divsChild>
        </w:div>
        <w:div w:id="1827084790">
          <w:marLeft w:val="0"/>
          <w:marRight w:val="0"/>
          <w:marTop w:val="0"/>
          <w:marBottom w:val="0"/>
          <w:divBdr>
            <w:top w:val="none" w:sz="0" w:space="0" w:color="auto"/>
            <w:left w:val="none" w:sz="0" w:space="0" w:color="auto"/>
            <w:bottom w:val="none" w:sz="0" w:space="0" w:color="auto"/>
            <w:right w:val="none" w:sz="0" w:space="0" w:color="auto"/>
          </w:divBdr>
        </w:div>
        <w:div w:id="860315638">
          <w:marLeft w:val="0"/>
          <w:marRight w:val="0"/>
          <w:marTop w:val="0"/>
          <w:marBottom w:val="0"/>
          <w:divBdr>
            <w:top w:val="none" w:sz="0" w:space="0" w:color="auto"/>
            <w:left w:val="none" w:sz="0" w:space="0" w:color="auto"/>
            <w:bottom w:val="none" w:sz="0" w:space="0" w:color="auto"/>
            <w:right w:val="none" w:sz="0" w:space="0" w:color="auto"/>
          </w:divBdr>
          <w:divsChild>
            <w:div w:id="2018582234">
              <w:marLeft w:val="0"/>
              <w:marRight w:val="0"/>
              <w:marTop w:val="0"/>
              <w:marBottom w:val="0"/>
              <w:divBdr>
                <w:top w:val="none" w:sz="0" w:space="0" w:color="auto"/>
                <w:left w:val="none" w:sz="0" w:space="0" w:color="auto"/>
                <w:bottom w:val="none" w:sz="0" w:space="0" w:color="auto"/>
                <w:right w:val="none" w:sz="0" w:space="0" w:color="auto"/>
              </w:divBdr>
            </w:div>
          </w:divsChild>
        </w:div>
        <w:div w:id="17241866">
          <w:marLeft w:val="0"/>
          <w:marRight w:val="0"/>
          <w:marTop w:val="0"/>
          <w:marBottom w:val="0"/>
          <w:divBdr>
            <w:top w:val="none" w:sz="0" w:space="0" w:color="auto"/>
            <w:left w:val="none" w:sz="0" w:space="0" w:color="auto"/>
            <w:bottom w:val="none" w:sz="0" w:space="0" w:color="auto"/>
            <w:right w:val="none" w:sz="0" w:space="0" w:color="auto"/>
          </w:divBdr>
        </w:div>
        <w:div w:id="1985546055">
          <w:marLeft w:val="0"/>
          <w:marRight w:val="0"/>
          <w:marTop w:val="0"/>
          <w:marBottom w:val="0"/>
          <w:divBdr>
            <w:top w:val="none" w:sz="0" w:space="0" w:color="auto"/>
            <w:left w:val="none" w:sz="0" w:space="0" w:color="auto"/>
            <w:bottom w:val="none" w:sz="0" w:space="0" w:color="auto"/>
            <w:right w:val="none" w:sz="0" w:space="0" w:color="auto"/>
          </w:divBdr>
          <w:divsChild>
            <w:div w:id="1654987984">
              <w:marLeft w:val="0"/>
              <w:marRight w:val="0"/>
              <w:marTop w:val="0"/>
              <w:marBottom w:val="0"/>
              <w:divBdr>
                <w:top w:val="none" w:sz="0" w:space="0" w:color="auto"/>
                <w:left w:val="none" w:sz="0" w:space="0" w:color="auto"/>
                <w:bottom w:val="none" w:sz="0" w:space="0" w:color="auto"/>
                <w:right w:val="none" w:sz="0" w:space="0" w:color="auto"/>
              </w:divBdr>
            </w:div>
          </w:divsChild>
        </w:div>
        <w:div w:id="1131174288">
          <w:marLeft w:val="0"/>
          <w:marRight w:val="0"/>
          <w:marTop w:val="300"/>
          <w:marBottom w:val="0"/>
          <w:divBdr>
            <w:top w:val="none" w:sz="0" w:space="0" w:color="auto"/>
            <w:left w:val="none" w:sz="0" w:space="0" w:color="auto"/>
            <w:bottom w:val="none" w:sz="0" w:space="0" w:color="auto"/>
            <w:right w:val="none" w:sz="0" w:space="0" w:color="auto"/>
          </w:divBdr>
          <w:divsChild>
            <w:div w:id="145632724">
              <w:marLeft w:val="0"/>
              <w:marRight w:val="0"/>
              <w:marTop w:val="0"/>
              <w:marBottom w:val="0"/>
              <w:divBdr>
                <w:top w:val="none" w:sz="0" w:space="0" w:color="auto"/>
                <w:left w:val="none" w:sz="0" w:space="0" w:color="auto"/>
                <w:bottom w:val="none" w:sz="0" w:space="0" w:color="auto"/>
                <w:right w:val="none" w:sz="0" w:space="0" w:color="auto"/>
              </w:divBdr>
              <w:divsChild>
                <w:div w:id="86667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789109">
          <w:marLeft w:val="0"/>
          <w:marRight w:val="0"/>
          <w:marTop w:val="300"/>
          <w:marBottom w:val="0"/>
          <w:divBdr>
            <w:top w:val="none" w:sz="0" w:space="0" w:color="auto"/>
            <w:left w:val="none" w:sz="0" w:space="0" w:color="auto"/>
            <w:bottom w:val="none" w:sz="0" w:space="0" w:color="auto"/>
            <w:right w:val="none" w:sz="0" w:space="0" w:color="auto"/>
          </w:divBdr>
          <w:divsChild>
            <w:div w:id="1425418314">
              <w:marLeft w:val="0"/>
              <w:marRight w:val="0"/>
              <w:marTop w:val="0"/>
              <w:marBottom w:val="0"/>
              <w:divBdr>
                <w:top w:val="none" w:sz="0" w:space="0" w:color="auto"/>
                <w:left w:val="none" w:sz="0" w:space="0" w:color="auto"/>
                <w:bottom w:val="none" w:sz="0" w:space="0" w:color="auto"/>
                <w:right w:val="none" w:sz="0" w:space="0" w:color="auto"/>
              </w:divBdr>
              <w:divsChild>
                <w:div w:id="293486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51940">
          <w:marLeft w:val="0"/>
          <w:marRight w:val="0"/>
          <w:marTop w:val="300"/>
          <w:marBottom w:val="0"/>
          <w:divBdr>
            <w:top w:val="none" w:sz="0" w:space="0" w:color="auto"/>
            <w:left w:val="none" w:sz="0" w:space="0" w:color="auto"/>
            <w:bottom w:val="none" w:sz="0" w:space="0" w:color="auto"/>
            <w:right w:val="none" w:sz="0" w:space="0" w:color="auto"/>
          </w:divBdr>
          <w:divsChild>
            <w:div w:id="955719543">
              <w:marLeft w:val="0"/>
              <w:marRight w:val="0"/>
              <w:marTop w:val="0"/>
              <w:marBottom w:val="0"/>
              <w:divBdr>
                <w:top w:val="none" w:sz="0" w:space="0" w:color="auto"/>
                <w:left w:val="none" w:sz="0" w:space="0" w:color="auto"/>
                <w:bottom w:val="none" w:sz="0" w:space="0" w:color="auto"/>
                <w:right w:val="none" w:sz="0" w:space="0" w:color="auto"/>
              </w:divBdr>
              <w:divsChild>
                <w:div w:id="65229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586990">
          <w:marLeft w:val="0"/>
          <w:marRight w:val="0"/>
          <w:marTop w:val="300"/>
          <w:marBottom w:val="0"/>
          <w:divBdr>
            <w:top w:val="none" w:sz="0" w:space="0" w:color="auto"/>
            <w:left w:val="none" w:sz="0" w:space="0" w:color="auto"/>
            <w:bottom w:val="none" w:sz="0" w:space="0" w:color="auto"/>
            <w:right w:val="none" w:sz="0" w:space="0" w:color="auto"/>
          </w:divBdr>
          <w:divsChild>
            <w:div w:id="155339103">
              <w:marLeft w:val="0"/>
              <w:marRight w:val="0"/>
              <w:marTop w:val="0"/>
              <w:marBottom w:val="0"/>
              <w:divBdr>
                <w:top w:val="none" w:sz="0" w:space="0" w:color="auto"/>
                <w:left w:val="none" w:sz="0" w:space="0" w:color="auto"/>
                <w:bottom w:val="none" w:sz="0" w:space="0" w:color="auto"/>
                <w:right w:val="none" w:sz="0" w:space="0" w:color="auto"/>
              </w:divBdr>
              <w:divsChild>
                <w:div w:id="26353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3441772">
      <w:bodyDiv w:val="1"/>
      <w:marLeft w:val="0"/>
      <w:marRight w:val="0"/>
      <w:marTop w:val="0"/>
      <w:marBottom w:val="0"/>
      <w:divBdr>
        <w:top w:val="none" w:sz="0" w:space="0" w:color="auto"/>
        <w:left w:val="none" w:sz="0" w:space="0" w:color="auto"/>
        <w:bottom w:val="none" w:sz="0" w:space="0" w:color="auto"/>
        <w:right w:val="none" w:sz="0" w:space="0" w:color="auto"/>
      </w:divBdr>
      <w:divsChild>
        <w:div w:id="1581712799">
          <w:marLeft w:val="0"/>
          <w:marRight w:val="0"/>
          <w:marTop w:val="0"/>
          <w:marBottom w:val="0"/>
          <w:divBdr>
            <w:top w:val="none" w:sz="0" w:space="0" w:color="auto"/>
            <w:left w:val="none" w:sz="0" w:space="0" w:color="auto"/>
            <w:bottom w:val="none" w:sz="0" w:space="0" w:color="auto"/>
            <w:right w:val="none" w:sz="0" w:space="0" w:color="auto"/>
          </w:divBdr>
        </w:div>
        <w:div w:id="1998723349">
          <w:marLeft w:val="0"/>
          <w:marRight w:val="0"/>
          <w:marTop w:val="0"/>
          <w:marBottom w:val="0"/>
          <w:divBdr>
            <w:top w:val="none" w:sz="0" w:space="0" w:color="auto"/>
            <w:left w:val="none" w:sz="0" w:space="0" w:color="auto"/>
            <w:bottom w:val="none" w:sz="0" w:space="0" w:color="auto"/>
            <w:right w:val="none" w:sz="0" w:space="0" w:color="auto"/>
          </w:divBdr>
          <w:divsChild>
            <w:div w:id="483813016">
              <w:marLeft w:val="0"/>
              <w:marRight w:val="0"/>
              <w:marTop w:val="0"/>
              <w:marBottom w:val="0"/>
              <w:divBdr>
                <w:top w:val="none" w:sz="0" w:space="0" w:color="auto"/>
                <w:left w:val="none" w:sz="0" w:space="0" w:color="auto"/>
                <w:bottom w:val="none" w:sz="0" w:space="0" w:color="auto"/>
                <w:right w:val="none" w:sz="0" w:space="0" w:color="auto"/>
              </w:divBdr>
            </w:div>
          </w:divsChild>
        </w:div>
        <w:div w:id="1111778041">
          <w:marLeft w:val="0"/>
          <w:marRight w:val="0"/>
          <w:marTop w:val="0"/>
          <w:marBottom w:val="0"/>
          <w:divBdr>
            <w:top w:val="none" w:sz="0" w:space="0" w:color="auto"/>
            <w:left w:val="none" w:sz="0" w:space="0" w:color="auto"/>
            <w:bottom w:val="none" w:sz="0" w:space="0" w:color="auto"/>
            <w:right w:val="none" w:sz="0" w:space="0" w:color="auto"/>
          </w:divBdr>
        </w:div>
        <w:div w:id="234635361">
          <w:marLeft w:val="0"/>
          <w:marRight w:val="0"/>
          <w:marTop w:val="0"/>
          <w:marBottom w:val="0"/>
          <w:divBdr>
            <w:top w:val="none" w:sz="0" w:space="0" w:color="auto"/>
            <w:left w:val="none" w:sz="0" w:space="0" w:color="auto"/>
            <w:bottom w:val="none" w:sz="0" w:space="0" w:color="auto"/>
            <w:right w:val="none" w:sz="0" w:space="0" w:color="auto"/>
          </w:divBdr>
          <w:divsChild>
            <w:div w:id="410933461">
              <w:marLeft w:val="0"/>
              <w:marRight w:val="0"/>
              <w:marTop w:val="0"/>
              <w:marBottom w:val="0"/>
              <w:divBdr>
                <w:top w:val="none" w:sz="0" w:space="0" w:color="auto"/>
                <w:left w:val="none" w:sz="0" w:space="0" w:color="auto"/>
                <w:bottom w:val="none" w:sz="0" w:space="0" w:color="auto"/>
                <w:right w:val="none" w:sz="0" w:space="0" w:color="auto"/>
              </w:divBdr>
            </w:div>
          </w:divsChild>
        </w:div>
        <w:div w:id="1917207645">
          <w:marLeft w:val="0"/>
          <w:marRight w:val="0"/>
          <w:marTop w:val="0"/>
          <w:marBottom w:val="0"/>
          <w:divBdr>
            <w:top w:val="none" w:sz="0" w:space="0" w:color="auto"/>
            <w:left w:val="none" w:sz="0" w:space="0" w:color="auto"/>
            <w:bottom w:val="none" w:sz="0" w:space="0" w:color="auto"/>
            <w:right w:val="none" w:sz="0" w:space="0" w:color="auto"/>
          </w:divBdr>
        </w:div>
        <w:div w:id="656422753">
          <w:marLeft w:val="0"/>
          <w:marRight w:val="0"/>
          <w:marTop w:val="0"/>
          <w:marBottom w:val="0"/>
          <w:divBdr>
            <w:top w:val="none" w:sz="0" w:space="0" w:color="auto"/>
            <w:left w:val="none" w:sz="0" w:space="0" w:color="auto"/>
            <w:bottom w:val="none" w:sz="0" w:space="0" w:color="auto"/>
            <w:right w:val="none" w:sz="0" w:space="0" w:color="auto"/>
          </w:divBdr>
          <w:divsChild>
            <w:div w:id="948319043">
              <w:marLeft w:val="0"/>
              <w:marRight w:val="0"/>
              <w:marTop w:val="0"/>
              <w:marBottom w:val="0"/>
              <w:divBdr>
                <w:top w:val="none" w:sz="0" w:space="0" w:color="auto"/>
                <w:left w:val="none" w:sz="0" w:space="0" w:color="auto"/>
                <w:bottom w:val="none" w:sz="0" w:space="0" w:color="auto"/>
                <w:right w:val="none" w:sz="0" w:space="0" w:color="auto"/>
              </w:divBdr>
            </w:div>
          </w:divsChild>
        </w:div>
        <w:div w:id="723261519">
          <w:marLeft w:val="0"/>
          <w:marRight w:val="0"/>
          <w:marTop w:val="0"/>
          <w:marBottom w:val="0"/>
          <w:divBdr>
            <w:top w:val="none" w:sz="0" w:space="0" w:color="auto"/>
            <w:left w:val="none" w:sz="0" w:space="0" w:color="auto"/>
            <w:bottom w:val="none" w:sz="0" w:space="0" w:color="auto"/>
            <w:right w:val="none" w:sz="0" w:space="0" w:color="auto"/>
          </w:divBdr>
        </w:div>
        <w:div w:id="1078018393">
          <w:marLeft w:val="0"/>
          <w:marRight w:val="0"/>
          <w:marTop w:val="0"/>
          <w:marBottom w:val="0"/>
          <w:divBdr>
            <w:top w:val="none" w:sz="0" w:space="0" w:color="auto"/>
            <w:left w:val="none" w:sz="0" w:space="0" w:color="auto"/>
            <w:bottom w:val="none" w:sz="0" w:space="0" w:color="auto"/>
            <w:right w:val="none" w:sz="0" w:space="0" w:color="auto"/>
          </w:divBdr>
          <w:divsChild>
            <w:div w:id="229118245">
              <w:marLeft w:val="0"/>
              <w:marRight w:val="0"/>
              <w:marTop w:val="0"/>
              <w:marBottom w:val="0"/>
              <w:divBdr>
                <w:top w:val="none" w:sz="0" w:space="0" w:color="auto"/>
                <w:left w:val="none" w:sz="0" w:space="0" w:color="auto"/>
                <w:bottom w:val="none" w:sz="0" w:space="0" w:color="auto"/>
                <w:right w:val="none" w:sz="0" w:space="0" w:color="auto"/>
              </w:divBdr>
            </w:div>
          </w:divsChild>
        </w:div>
        <w:div w:id="440415757">
          <w:marLeft w:val="0"/>
          <w:marRight w:val="0"/>
          <w:marTop w:val="0"/>
          <w:marBottom w:val="0"/>
          <w:divBdr>
            <w:top w:val="none" w:sz="0" w:space="0" w:color="auto"/>
            <w:left w:val="none" w:sz="0" w:space="0" w:color="auto"/>
            <w:bottom w:val="none" w:sz="0" w:space="0" w:color="auto"/>
            <w:right w:val="none" w:sz="0" w:space="0" w:color="auto"/>
          </w:divBdr>
        </w:div>
        <w:div w:id="1822456635">
          <w:marLeft w:val="0"/>
          <w:marRight w:val="0"/>
          <w:marTop w:val="0"/>
          <w:marBottom w:val="0"/>
          <w:divBdr>
            <w:top w:val="none" w:sz="0" w:space="0" w:color="auto"/>
            <w:left w:val="none" w:sz="0" w:space="0" w:color="auto"/>
            <w:bottom w:val="none" w:sz="0" w:space="0" w:color="auto"/>
            <w:right w:val="none" w:sz="0" w:space="0" w:color="auto"/>
          </w:divBdr>
          <w:divsChild>
            <w:div w:id="728267090">
              <w:marLeft w:val="0"/>
              <w:marRight w:val="0"/>
              <w:marTop w:val="0"/>
              <w:marBottom w:val="0"/>
              <w:divBdr>
                <w:top w:val="none" w:sz="0" w:space="0" w:color="auto"/>
                <w:left w:val="none" w:sz="0" w:space="0" w:color="auto"/>
                <w:bottom w:val="none" w:sz="0" w:space="0" w:color="auto"/>
                <w:right w:val="none" w:sz="0" w:space="0" w:color="auto"/>
              </w:divBdr>
            </w:div>
          </w:divsChild>
        </w:div>
        <w:div w:id="986206766">
          <w:marLeft w:val="0"/>
          <w:marRight w:val="0"/>
          <w:marTop w:val="0"/>
          <w:marBottom w:val="0"/>
          <w:divBdr>
            <w:top w:val="none" w:sz="0" w:space="0" w:color="auto"/>
            <w:left w:val="none" w:sz="0" w:space="0" w:color="auto"/>
            <w:bottom w:val="none" w:sz="0" w:space="0" w:color="auto"/>
            <w:right w:val="none" w:sz="0" w:space="0" w:color="auto"/>
          </w:divBdr>
        </w:div>
        <w:div w:id="317002444">
          <w:marLeft w:val="0"/>
          <w:marRight w:val="0"/>
          <w:marTop w:val="0"/>
          <w:marBottom w:val="0"/>
          <w:divBdr>
            <w:top w:val="none" w:sz="0" w:space="0" w:color="auto"/>
            <w:left w:val="none" w:sz="0" w:space="0" w:color="auto"/>
            <w:bottom w:val="none" w:sz="0" w:space="0" w:color="auto"/>
            <w:right w:val="none" w:sz="0" w:space="0" w:color="auto"/>
          </w:divBdr>
          <w:divsChild>
            <w:div w:id="1441222178">
              <w:marLeft w:val="0"/>
              <w:marRight w:val="0"/>
              <w:marTop w:val="0"/>
              <w:marBottom w:val="0"/>
              <w:divBdr>
                <w:top w:val="none" w:sz="0" w:space="0" w:color="auto"/>
                <w:left w:val="none" w:sz="0" w:space="0" w:color="auto"/>
                <w:bottom w:val="none" w:sz="0" w:space="0" w:color="auto"/>
                <w:right w:val="none" w:sz="0" w:space="0" w:color="auto"/>
              </w:divBdr>
            </w:div>
          </w:divsChild>
        </w:div>
        <w:div w:id="465010597">
          <w:marLeft w:val="0"/>
          <w:marRight w:val="0"/>
          <w:marTop w:val="0"/>
          <w:marBottom w:val="0"/>
          <w:divBdr>
            <w:top w:val="none" w:sz="0" w:space="0" w:color="auto"/>
            <w:left w:val="none" w:sz="0" w:space="0" w:color="auto"/>
            <w:bottom w:val="none" w:sz="0" w:space="0" w:color="auto"/>
            <w:right w:val="none" w:sz="0" w:space="0" w:color="auto"/>
          </w:divBdr>
        </w:div>
        <w:div w:id="939992892">
          <w:marLeft w:val="0"/>
          <w:marRight w:val="0"/>
          <w:marTop w:val="0"/>
          <w:marBottom w:val="0"/>
          <w:divBdr>
            <w:top w:val="none" w:sz="0" w:space="0" w:color="auto"/>
            <w:left w:val="none" w:sz="0" w:space="0" w:color="auto"/>
            <w:bottom w:val="none" w:sz="0" w:space="0" w:color="auto"/>
            <w:right w:val="none" w:sz="0" w:space="0" w:color="auto"/>
          </w:divBdr>
          <w:divsChild>
            <w:div w:id="175313659">
              <w:marLeft w:val="0"/>
              <w:marRight w:val="0"/>
              <w:marTop w:val="0"/>
              <w:marBottom w:val="0"/>
              <w:divBdr>
                <w:top w:val="none" w:sz="0" w:space="0" w:color="auto"/>
                <w:left w:val="none" w:sz="0" w:space="0" w:color="auto"/>
                <w:bottom w:val="none" w:sz="0" w:space="0" w:color="auto"/>
                <w:right w:val="none" w:sz="0" w:space="0" w:color="auto"/>
              </w:divBdr>
            </w:div>
          </w:divsChild>
        </w:div>
        <w:div w:id="651376501">
          <w:marLeft w:val="0"/>
          <w:marRight w:val="0"/>
          <w:marTop w:val="300"/>
          <w:marBottom w:val="0"/>
          <w:divBdr>
            <w:top w:val="none" w:sz="0" w:space="0" w:color="auto"/>
            <w:left w:val="none" w:sz="0" w:space="0" w:color="auto"/>
            <w:bottom w:val="none" w:sz="0" w:space="0" w:color="auto"/>
            <w:right w:val="none" w:sz="0" w:space="0" w:color="auto"/>
          </w:divBdr>
          <w:divsChild>
            <w:div w:id="678386679">
              <w:marLeft w:val="0"/>
              <w:marRight w:val="0"/>
              <w:marTop w:val="0"/>
              <w:marBottom w:val="0"/>
              <w:divBdr>
                <w:top w:val="none" w:sz="0" w:space="0" w:color="auto"/>
                <w:left w:val="none" w:sz="0" w:space="0" w:color="auto"/>
                <w:bottom w:val="none" w:sz="0" w:space="0" w:color="auto"/>
                <w:right w:val="none" w:sz="0" w:space="0" w:color="auto"/>
              </w:divBdr>
              <w:divsChild>
                <w:div w:id="112547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4388">
          <w:marLeft w:val="0"/>
          <w:marRight w:val="0"/>
          <w:marTop w:val="300"/>
          <w:marBottom w:val="0"/>
          <w:divBdr>
            <w:top w:val="none" w:sz="0" w:space="0" w:color="auto"/>
            <w:left w:val="none" w:sz="0" w:space="0" w:color="auto"/>
            <w:bottom w:val="none" w:sz="0" w:space="0" w:color="auto"/>
            <w:right w:val="none" w:sz="0" w:space="0" w:color="auto"/>
          </w:divBdr>
          <w:divsChild>
            <w:div w:id="695279170">
              <w:marLeft w:val="0"/>
              <w:marRight w:val="0"/>
              <w:marTop w:val="0"/>
              <w:marBottom w:val="0"/>
              <w:divBdr>
                <w:top w:val="none" w:sz="0" w:space="0" w:color="auto"/>
                <w:left w:val="none" w:sz="0" w:space="0" w:color="auto"/>
                <w:bottom w:val="none" w:sz="0" w:space="0" w:color="auto"/>
                <w:right w:val="none" w:sz="0" w:space="0" w:color="auto"/>
              </w:divBdr>
              <w:divsChild>
                <w:div w:id="407701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70987">
          <w:marLeft w:val="0"/>
          <w:marRight w:val="0"/>
          <w:marTop w:val="300"/>
          <w:marBottom w:val="0"/>
          <w:divBdr>
            <w:top w:val="none" w:sz="0" w:space="0" w:color="auto"/>
            <w:left w:val="none" w:sz="0" w:space="0" w:color="auto"/>
            <w:bottom w:val="none" w:sz="0" w:space="0" w:color="auto"/>
            <w:right w:val="none" w:sz="0" w:space="0" w:color="auto"/>
          </w:divBdr>
          <w:divsChild>
            <w:div w:id="384523041">
              <w:marLeft w:val="0"/>
              <w:marRight w:val="0"/>
              <w:marTop w:val="0"/>
              <w:marBottom w:val="0"/>
              <w:divBdr>
                <w:top w:val="none" w:sz="0" w:space="0" w:color="auto"/>
                <w:left w:val="none" w:sz="0" w:space="0" w:color="auto"/>
                <w:bottom w:val="none" w:sz="0" w:space="0" w:color="auto"/>
                <w:right w:val="none" w:sz="0" w:space="0" w:color="auto"/>
              </w:divBdr>
              <w:divsChild>
                <w:div w:id="15514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376249">
          <w:marLeft w:val="0"/>
          <w:marRight w:val="0"/>
          <w:marTop w:val="300"/>
          <w:marBottom w:val="0"/>
          <w:divBdr>
            <w:top w:val="none" w:sz="0" w:space="0" w:color="auto"/>
            <w:left w:val="none" w:sz="0" w:space="0" w:color="auto"/>
            <w:bottom w:val="none" w:sz="0" w:space="0" w:color="auto"/>
            <w:right w:val="none" w:sz="0" w:space="0" w:color="auto"/>
          </w:divBdr>
          <w:divsChild>
            <w:div w:id="121387473">
              <w:marLeft w:val="0"/>
              <w:marRight w:val="0"/>
              <w:marTop w:val="0"/>
              <w:marBottom w:val="0"/>
              <w:divBdr>
                <w:top w:val="none" w:sz="0" w:space="0" w:color="auto"/>
                <w:left w:val="none" w:sz="0" w:space="0" w:color="auto"/>
                <w:bottom w:val="none" w:sz="0" w:space="0" w:color="auto"/>
                <w:right w:val="none" w:sz="0" w:space="0" w:color="auto"/>
              </w:divBdr>
              <w:divsChild>
                <w:div w:id="42029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55174">
      <w:bodyDiv w:val="1"/>
      <w:marLeft w:val="0"/>
      <w:marRight w:val="0"/>
      <w:marTop w:val="0"/>
      <w:marBottom w:val="0"/>
      <w:divBdr>
        <w:top w:val="none" w:sz="0" w:space="0" w:color="auto"/>
        <w:left w:val="none" w:sz="0" w:space="0" w:color="auto"/>
        <w:bottom w:val="none" w:sz="0" w:space="0" w:color="auto"/>
        <w:right w:val="none" w:sz="0" w:space="0" w:color="auto"/>
      </w:divBdr>
      <w:divsChild>
        <w:div w:id="851459582">
          <w:marLeft w:val="0"/>
          <w:marRight w:val="0"/>
          <w:marTop w:val="0"/>
          <w:marBottom w:val="0"/>
          <w:divBdr>
            <w:top w:val="none" w:sz="0" w:space="0" w:color="auto"/>
            <w:left w:val="none" w:sz="0" w:space="0" w:color="auto"/>
            <w:bottom w:val="none" w:sz="0" w:space="0" w:color="auto"/>
            <w:right w:val="none" w:sz="0" w:space="0" w:color="auto"/>
          </w:divBdr>
        </w:div>
        <w:div w:id="561015751">
          <w:marLeft w:val="0"/>
          <w:marRight w:val="0"/>
          <w:marTop w:val="0"/>
          <w:marBottom w:val="0"/>
          <w:divBdr>
            <w:top w:val="none" w:sz="0" w:space="0" w:color="auto"/>
            <w:left w:val="none" w:sz="0" w:space="0" w:color="auto"/>
            <w:bottom w:val="none" w:sz="0" w:space="0" w:color="auto"/>
            <w:right w:val="none" w:sz="0" w:space="0" w:color="auto"/>
          </w:divBdr>
          <w:divsChild>
            <w:div w:id="1450856514">
              <w:marLeft w:val="0"/>
              <w:marRight w:val="0"/>
              <w:marTop w:val="0"/>
              <w:marBottom w:val="0"/>
              <w:divBdr>
                <w:top w:val="none" w:sz="0" w:space="0" w:color="auto"/>
                <w:left w:val="none" w:sz="0" w:space="0" w:color="auto"/>
                <w:bottom w:val="none" w:sz="0" w:space="0" w:color="auto"/>
                <w:right w:val="none" w:sz="0" w:space="0" w:color="auto"/>
              </w:divBdr>
            </w:div>
          </w:divsChild>
        </w:div>
        <w:div w:id="1441872862">
          <w:marLeft w:val="0"/>
          <w:marRight w:val="0"/>
          <w:marTop w:val="0"/>
          <w:marBottom w:val="0"/>
          <w:divBdr>
            <w:top w:val="none" w:sz="0" w:space="0" w:color="auto"/>
            <w:left w:val="none" w:sz="0" w:space="0" w:color="auto"/>
            <w:bottom w:val="none" w:sz="0" w:space="0" w:color="auto"/>
            <w:right w:val="none" w:sz="0" w:space="0" w:color="auto"/>
          </w:divBdr>
        </w:div>
        <w:div w:id="1332949833">
          <w:marLeft w:val="0"/>
          <w:marRight w:val="0"/>
          <w:marTop w:val="0"/>
          <w:marBottom w:val="0"/>
          <w:divBdr>
            <w:top w:val="none" w:sz="0" w:space="0" w:color="auto"/>
            <w:left w:val="none" w:sz="0" w:space="0" w:color="auto"/>
            <w:bottom w:val="none" w:sz="0" w:space="0" w:color="auto"/>
            <w:right w:val="none" w:sz="0" w:space="0" w:color="auto"/>
          </w:divBdr>
          <w:divsChild>
            <w:div w:id="1192232545">
              <w:marLeft w:val="0"/>
              <w:marRight w:val="0"/>
              <w:marTop w:val="0"/>
              <w:marBottom w:val="0"/>
              <w:divBdr>
                <w:top w:val="none" w:sz="0" w:space="0" w:color="auto"/>
                <w:left w:val="none" w:sz="0" w:space="0" w:color="auto"/>
                <w:bottom w:val="none" w:sz="0" w:space="0" w:color="auto"/>
                <w:right w:val="none" w:sz="0" w:space="0" w:color="auto"/>
              </w:divBdr>
            </w:div>
          </w:divsChild>
        </w:div>
        <w:div w:id="260913476">
          <w:marLeft w:val="0"/>
          <w:marRight w:val="0"/>
          <w:marTop w:val="0"/>
          <w:marBottom w:val="0"/>
          <w:divBdr>
            <w:top w:val="none" w:sz="0" w:space="0" w:color="auto"/>
            <w:left w:val="none" w:sz="0" w:space="0" w:color="auto"/>
            <w:bottom w:val="none" w:sz="0" w:space="0" w:color="auto"/>
            <w:right w:val="none" w:sz="0" w:space="0" w:color="auto"/>
          </w:divBdr>
        </w:div>
        <w:div w:id="322974183">
          <w:marLeft w:val="0"/>
          <w:marRight w:val="0"/>
          <w:marTop w:val="0"/>
          <w:marBottom w:val="0"/>
          <w:divBdr>
            <w:top w:val="none" w:sz="0" w:space="0" w:color="auto"/>
            <w:left w:val="none" w:sz="0" w:space="0" w:color="auto"/>
            <w:bottom w:val="none" w:sz="0" w:space="0" w:color="auto"/>
            <w:right w:val="none" w:sz="0" w:space="0" w:color="auto"/>
          </w:divBdr>
          <w:divsChild>
            <w:div w:id="1827166975">
              <w:marLeft w:val="0"/>
              <w:marRight w:val="0"/>
              <w:marTop w:val="0"/>
              <w:marBottom w:val="0"/>
              <w:divBdr>
                <w:top w:val="none" w:sz="0" w:space="0" w:color="auto"/>
                <w:left w:val="none" w:sz="0" w:space="0" w:color="auto"/>
                <w:bottom w:val="none" w:sz="0" w:space="0" w:color="auto"/>
                <w:right w:val="none" w:sz="0" w:space="0" w:color="auto"/>
              </w:divBdr>
            </w:div>
          </w:divsChild>
        </w:div>
        <w:div w:id="2016372224">
          <w:marLeft w:val="0"/>
          <w:marRight w:val="0"/>
          <w:marTop w:val="0"/>
          <w:marBottom w:val="0"/>
          <w:divBdr>
            <w:top w:val="none" w:sz="0" w:space="0" w:color="auto"/>
            <w:left w:val="none" w:sz="0" w:space="0" w:color="auto"/>
            <w:bottom w:val="none" w:sz="0" w:space="0" w:color="auto"/>
            <w:right w:val="none" w:sz="0" w:space="0" w:color="auto"/>
          </w:divBdr>
        </w:div>
        <w:div w:id="799112693">
          <w:marLeft w:val="0"/>
          <w:marRight w:val="0"/>
          <w:marTop w:val="0"/>
          <w:marBottom w:val="0"/>
          <w:divBdr>
            <w:top w:val="none" w:sz="0" w:space="0" w:color="auto"/>
            <w:left w:val="none" w:sz="0" w:space="0" w:color="auto"/>
            <w:bottom w:val="none" w:sz="0" w:space="0" w:color="auto"/>
            <w:right w:val="none" w:sz="0" w:space="0" w:color="auto"/>
          </w:divBdr>
          <w:divsChild>
            <w:div w:id="757101374">
              <w:marLeft w:val="0"/>
              <w:marRight w:val="0"/>
              <w:marTop w:val="0"/>
              <w:marBottom w:val="0"/>
              <w:divBdr>
                <w:top w:val="none" w:sz="0" w:space="0" w:color="auto"/>
                <w:left w:val="none" w:sz="0" w:space="0" w:color="auto"/>
                <w:bottom w:val="none" w:sz="0" w:space="0" w:color="auto"/>
                <w:right w:val="none" w:sz="0" w:space="0" w:color="auto"/>
              </w:divBdr>
            </w:div>
          </w:divsChild>
        </w:div>
        <w:div w:id="1313410386">
          <w:marLeft w:val="0"/>
          <w:marRight w:val="0"/>
          <w:marTop w:val="0"/>
          <w:marBottom w:val="0"/>
          <w:divBdr>
            <w:top w:val="none" w:sz="0" w:space="0" w:color="auto"/>
            <w:left w:val="none" w:sz="0" w:space="0" w:color="auto"/>
            <w:bottom w:val="none" w:sz="0" w:space="0" w:color="auto"/>
            <w:right w:val="none" w:sz="0" w:space="0" w:color="auto"/>
          </w:divBdr>
        </w:div>
        <w:div w:id="1821462534">
          <w:marLeft w:val="0"/>
          <w:marRight w:val="0"/>
          <w:marTop w:val="0"/>
          <w:marBottom w:val="0"/>
          <w:divBdr>
            <w:top w:val="none" w:sz="0" w:space="0" w:color="auto"/>
            <w:left w:val="none" w:sz="0" w:space="0" w:color="auto"/>
            <w:bottom w:val="none" w:sz="0" w:space="0" w:color="auto"/>
            <w:right w:val="none" w:sz="0" w:space="0" w:color="auto"/>
          </w:divBdr>
          <w:divsChild>
            <w:div w:id="143203092">
              <w:marLeft w:val="0"/>
              <w:marRight w:val="0"/>
              <w:marTop w:val="0"/>
              <w:marBottom w:val="0"/>
              <w:divBdr>
                <w:top w:val="none" w:sz="0" w:space="0" w:color="auto"/>
                <w:left w:val="none" w:sz="0" w:space="0" w:color="auto"/>
                <w:bottom w:val="none" w:sz="0" w:space="0" w:color="auto"/>
                <w:right w:val="none" w:sz="0" w:space="0" w:color="auto"/>
              </w:divBdr>
            </w:div>
          </w:divsChild>
        </w:div>
        <w:div w:id="390080247">
          <w:marLeft w:val="0"/>
          <w:marRight w:val="0"/>
          <w:marTop w:val="0"/>
          <w:marBottom w:val="0"/>
          <w:divBdr>
            <w:top w:val="none" w:sz="0" w:space="0" w:color="auto"/>
            <w:left w:val="none" w:sz="0" w:space="0" w:color="auto"/>
            <w:bottom w:val="none" w:sz="0" w:space="0" w:color="auto"/>
            <w:right w:val="none" w:sz="0" w:space="0" w:color="auto"/>
          </w:divBdr>
        </w:div>
        <w:div w:id="347828578">
          <w:marLeft w:val="0"/>
          <w:marRight w:val="0"/>
          <w:marTop w:val="0"/>
          <w:marBottom w:val="0"/>
          <w:divBdr>
            <w:top w:val="none" w:sz="0" w:space="0" w:color="auto"/>
            <w:left w:val="none" w:sz="0" w:space="0" w:color="auto"/>
            <w:bottom w:val="none" w:sz="0" w:space="0" w:color="auto"/>
            <w:right w:val="none" w:sz="0" w:space="0" w:color="auto"/>
          </w:divBdr>
          <w:divsChild>
            <w:div w:id="1631589481">
              <w:marLeft w:val="0"/>
              <w:marRight w:val="0"/>
              <w:marTop w:val="0"/>
              <w:marBottom w:val="0"/>
              <w:divBdr>
                <w:top w:val="none" w:sz="0" w:space="0" w:color="auto"/>
                <w:left w:val="none" w:sz="0" w:space="0" w:color="auto"/>
                <w:bottom w:val="none" w:sz="0" w:space="0" w:color="auto"/>
                <w:right w:val="none" w:sz="0" w:space="0" w:color="auto"/>
              </w:divBdr>
            </w:div>
          </w:divsChild>
        </w:div>
        <w:div w:id="1520240072">
          <w:marLeft w:val="0"/>
          <w:marRight w:val="0"/>
          <w:marTop w:val="0"/>
          <w:marBottom w:val="0"/>
          <w:divBdr>
            <w:top w:val="none" w:sz="0" w:space="0" w:color="auto"/>
            <w:left w:val="none" w:sz="0" w:space="0" w:color="auto"/>
            <w:bottom w:val="none" w:sz="0" w:space="0" w:color="auto"/>
            <w:right w:val="none" w:sz="0" w:space="0" w:color="auto"/>
          </w:divBdr>
        </w:div>
        <w:div w:id="1754163838">
          <w:marLeft w:val="0"/>
          <w:marRight w:val="0"/>
          <w:marTop w:val="0"/>
          <w:marBottom w:val="0"/>
          <w:divBdr>
            <w:top w:val="none" w:sz="0" w:space="0" w:color="auto"/>
            <w:left w:val="none" w:sz="0" w:space="0" w:color="auto"/>
            <w:bottom w:val="none" w:sz="0" w:space="0" w:color="auto"/>
            <w:right w:val="none" w:sz="0" w:space="0" w:color="auto"/>
          </w:divBdr>
          <w:divsChild>
            <w:div w:id="1253783915">
              <w:marLeft w:val="0"/>
              <w:marRight w:val="0"/>
              <w:marTop w:val="0"/>
              <w:marBottom w:val="0"/>
              <w:divBdr>
                <w:top w:val="none" w:sz="0" w:space="0" w:color="auto"/>
                <w:left w:val="none" w:sz="0" w:space="0" w:color="auto"/>
                <w:bottom w:val="none" w:sz="0" w:space="0" w:color="auto"/>
                <w:right w:val="none" w:sz="0" w:space="0" w:color="auto"/>
              </w:divBdr>
            </w:div>
          </w:divsChild>
        </w:div>
        <w:div w:id="1741294766">
          <w:marLeft w:val="0"/>
          <w:marRight w:val="0"/>
          <w:marTop w:val="300"/>
          <w:marBottom w:val="0"/>
          <w:divBdr>
            <w:top w:val="none" w:sz="0" w:space="0" w:color="auto"/>
            <w:left w:val="none" w:sz="0" w:space="0" w:color="auto"/>
            <w:bottom w:val="none" w:sz="0" w:space="0" w:color="auto"/>
            <w:right w:val="none" w:sz="0" w:space="0" w:color="auto"/>
          </w:divBdr>
          <w:divsChild>
            <w:div w:id="1016344215">
              <w:marLeft w:val="0"/>
              <w:marRight w:val="0"/>
              <w:marTop w:val="0"/>
              <w:marBottom w:val="0"/>
              <w:divBdr>
                <w:top w:val="none" w:sz="0" w:space="0" w:color="auto"/>
                <w:left w:val="none" w:sz="0" w:space="0" w:color="auto"/>
                <w:bottom w:val="none" w:sz="0" w:space="0" w:color="auto"/>
                <w:right w:val="none" w:sz="0" w:space="0" w:color="auto"/>
              </w:divBdr>
              <w:divsChild>
                <w:div w:id="25809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096060">
          <w:marLeft w:val="0"/>
          <w:marRight w:val="0"/>
          <w:marTop w:val="300"/>
          <w:marBottom w:val="0"/>
          <w:divBdr>
            <w:top w:val="none" w:sz="0" w:space="0" w:color="auto"/>
            <w:left w:val="none" w:sz="0" w:space="0" w:color="auto"/>
            <w:bottom w:val="none" w:sz="0" w:space="0" w:color="auto"/>
            <w:right w:val="none" w:sz="0" w:space="0" w:color="auto"/>
          </w:divBdr>
          <w:divsChild>
            <w:div w:id="1884711735">
              <w:marLeft w:val="0"/>
              <w:marRight w:val="0"/>
              <w:marTop w:val="0"/>
              <w:marBottom w:val="0"/>
              <w:divBdr>
                <w:top w:val="none" w:sz="0" w:space="0" w:color="auto"/>
                <w:left w:val="none" w:sz="0" w:space="0" w:color="auto"/>
                <w:bottom w:val="none" w:sz="0" w:space="0" w:color="auto"/>
                <w:right w:val="none" w:sz="0" w:space="0" w:color="auto"/>
              </w:divBdr>
              <w:divsChild>
                <w:div w:id="192075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14306">
          <w:marLeft w:val="0"/>
          <w:marRight w:val="0"/>
          <w:marTop w:val="300"/>
          <w:marBottom w:val="0"/>
          <w:divBdr>
            <w:top w:val="none" w:sz="0" w:space="0" w:color="auto"/>
            <w:left w:val="none" w:sz="0" w:space="0" w:color="auto"/>
            <w:bottom w:val="none" w:sz="0" w:space="0" w:color="auto"/>
            <w:right w:val="none" w:sz="0" w:space="0" w:color="auto"/>
          </w:divBdr>
          <w:divsChild>
            <w:div w:id="644547009">
              <w:marLeft w:val="0"/>
              <w:marRight w:val="0"/>
              <w:marTop w:val="0"/>
              <w:marBottom w:val="0"/>
              <w:divBdr>
                <w:top w:val="none" w:sz="0" w:space="0" w:color="auto"/>
                <w:left w:val="none" w:sz="0" w:space="0" w:color="auto"/>
                <w:bottom w:val="none" w:sz="0" w:space="0" w:color="auto"/>
                <w:right w:val="none" w:sz="0" w:space="0" w:color="auto"/>
              </w:divBdr>
              <w:divsChild>
                <w:div w:id="69515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7151">
          <w:marLeft w:val="0"/>
          <w:marRight w:val="0"/>
          <w:marTop w:val="300"/>
          <w:marBottom w:val="0"/>
          <w:divBdr>
            <w:top w:val="none" w:sz="0" w:space="0" w:color="auto"/>
            <w:left w:val="none" w:sz="0" w:space="0" w:color="auto"/>
            <w:bottom w:val="none" w:sz="0" w:space="0" w:color="auto"/>
            <w:right w:val="none" w:sz="0" w:space="0" w:color="auto"/>
          </w:divBdr>
          <w:divsChild>
            <w:div w:id="389112643">
              <w:marLeft w:val="0"/>
              <w:marRight w:val="0"/>
              <w:marTop w:val="0"/>
              <w:marBottom w:val="0"/>
              <w:divBdr>
                <w:top w:val="none" w:sz="0" w:space="0" w:color="auto"/>
                <w:left w:val="none" w:sz="0" w:space="0" w:color="auto"/>
                <w:bottom w:val="none" w:sz="0" w:space="0" w:color="auto"/>
                <w:right w:val="none" w:sz="0" w:space="0" w:color="auto"/>
              </w:divBdr>
              <w:divsChild>
                <w:div w:id="3711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00783">
      <w:bodyDiv w:val="1"/>
      <w:marLeft w:val="0"/>
      <w:marRight w:val="0"/>
      <w:marTop w:val="0"/>
      <w:marBottom w:val="0"/>
      <w:divBdr>
        <w:top w:val="none" w:sz="0" w:space="0" w:color="auto"/>
        <w:left w:val="none" w:sz="0" w:space="0" w:color="auto"/>
        <w:bottom w:val="none" w:sz="0" w:space="0" w:color="auto"/>
        <w:right w:val="none" w:sz="0" w:space="0" w:color="auto"/>
      </w:divBdr>
      <w:divsChild>
        <w:div w:id="1898544512">
          <w:marLeft w:val="0"/>
          <w:marRight w:val="0"/>
          <w:marTop w:val="0"/>
          <w:marBottom w:val="0"/>
          <w:divBdr>
            <w:top w:val="none" w:sz="0" w:space="0" w:color="auto"/>
            <w:left w:val="none" w:sz="0" w:space="0" w:color="auto"/>
            <w:bottom w:val="none" w:sz="0" w:space="0" w:color="auto"/>
            <w:right w:val="none" w:sz="0" w:space="0" w:color="auto"/>
          </w:divBdr>
        </w:div>
        <w:div w:id="105583056">
          <w:marLeft w:val="0"/>
          <w:marRight w:val="0"/>
          <w:marTop w:val="0"/>
          <w:marBottom w:val="0"/>
          <w:divBdr>
            <w:top w:val="none" w:sz="0" w:space="0" w:color="auto"/>
            <w:left w:val="none" w:sz="0" w:space="0" w:color="auto"/>
            <w:bottom w:val="none" w:sz="0" w:space="0" w:color="auto"/>
            <w:right w:val="none" w:sz="0" w:space="0" w:color="auto"/>
          </w:divBdr>
          <w:divsChild>
            <w:div w:id="1200554224">
              <w:marLeft w:val="0"/>
              <w:marRight w:val="0"/>
              <w:marTop w:val="0"/>
              <w:marBottom w:val="0"/>
              <w:divBdr>
                <w:top w:val="none" w:sz="0" w:space="0" w:color="auto"/>
                <w:left w:val="none" w:sz="0" w:space="0" w:color="auto"/>
                <w:bottom w:val="none" w:sz="0" w:space="0" w:color="auto"/>
                <w:right w:val="none" w:sz="0" w:space="0" w:color="auto"/>
              </w:divBdr>
            </w:div>
          </w:divsChild>
        </w:div>
        <w:div w:id="1819570832">
          <w:marLeft w:val="0"/>
          <w:marRight w:val="0"/>
          <w:marTop w:val="0"/>
          <w:marBottom w:val="0"/>
          <w:divBdr>
            <w:top w:val="none" w:sz="0" w:space="0" w:color="auto"/>
            <w:left w:val="none" w:sz="0" w:space="0" w:color="auto"/>
            <w:bottom w:val="none" w:sz="0" w:space="0" w:color="auto"/>
            <w:right w:val="none" w:sz="0" w:space="0" w:color="auto"/>
          </w:divBdr>
        </w:div>
        <w:div w:id="1587373207">
          <w:marLeft w:val="0"/>
          <w:marRight w:val="0"/>
          <w:marTop w:val="0"/>
          <w:marBottom w:val="0"/>
          <w:divBdr>
            <w:top w:val="none" w:sz="0" w:space="0" w:color="auto"/>
            <w:left w:val="none" w:sz="0" w:space="0" w:color="auto"/>
            <w:bottom w:val="none" w:sz="0" w:space="0" w:color="auto"/>
            <w:right w:val="none" w:sz="0" w:space="0" w:color="auto"/>
          </w:divBdr>
          <w:divsChild>
            <w:div w:id="611472849">
              <w:marLeft w:val="0"/>
              <w:marRight w:val="0"/>
              <w:marTop w:val="0"/>
              <w:marBottom w:val="0"/>
              <w:divBdr>
                <w:top w:val="none" w:sz="0" w:space="0" w:color="auto"/>
                <w:left w:val="none" w:sz="0" w:space="0" w:color="auto"/>
                <w:bottom w:val="none" w:sz="0" w:space="0" w:color="auto"/>
                <w:right w:val="none" w:sz="0" w:space="0" w:color="auto"/>
              </w:divBdr>
            </w:div>
          </w:divsChild>
        </w:div>
        <w:div w:id="711802721">
          <w:marLeft w:val="0"/>
          <w:marRight w:val="0"/>
          <w:marTop w:val="0"/>
          <w:marBottom w:val="0"/>
          <w:divBdr>
            <w:top w:val="none" w:sz="0" w:space="0" w:color="auto"/>
            <w:left w:val="none" w:sz="0" w:space="0" w:color="auto"/>
            <w:bottom w:val="none" w:sz="0" w:space="0" w:color="auto"/>
            <w:right w:val="none" w:sz="0" w:space="0" w:color="auto"/>
          </w:divBdr>
        </w:div>
        <w:div w:id="2121097244">
          <w:marLeft w:val="0"/>
          <w:marRight w:val="0"/>
          <w:marTop w:val="0"/>
          <w:marBottom w:val="0"/>
          <w:divBdr>
            <w:top w:val="none" w:sz="0" w:space="0" w:color="auto"/>
            <w:left w:val="none" w:sz="0" w:space="0" w:color="auto"/>
            <w:bottom w:val="none" w:sz="0" w:space="0" w:color="auto"/>
            <w:right w:val="none" w:sz="0" w:space="0" w:color="auto"/>
          </w:divBdr>
          <w:divsChild>
            <w:div w:id="368720359">
              <w:marLeft w:val="0"/>
              <w:marRight w:val="0"/>
              <w:marTop w:val="0"/>
              <w:marBottom w:val="0"/>
              <w:divBdr>
                <w:top w:val="none" w:sz="0" w:space="0" w:color="auto"/>
                <w:left w:val="none" w:sz="0" w:space="0" w:color="auto"/>
                <w:bottom w:val="none" w:sz="0" w:space="0" w:color="auto"/>
                <w:right w:val="none" w:sz="0" w:space="0" w:color="auto"/>
              </w:divBdr>
            </w:div>
          </w:divsChild>
        </w:div>
        <w:div w:id="600532725">
          <w:marLeft w:val="0"/>
          <w:marRight w:val="0"/>
          <w:marTop w:val="0"/>
          <w:marBottom w:val="0"/>
          <w:divBdr>
            <w:top w:val="none" w:sz="0" w:space="0" w:color="auto"/>
            <w:left w:val="none" w:sz="0" w:space="0" w:color="auto"/>
            <w:bottom w:val="none" w:sz="0" w:space="0" w:color="auto"/>
            <w:right w:val="none" w:sz="0" w:space="0" w:color="auto"/>
          </w:divBdr>
        </w:div>
        <w:div w:id="824593282">
          <w:marLeft w:val="0"/>
          <w:marRight w:val="0"/>
          <w:marTop w:val="0"/>
          <w:marBottom w:val="0"/>
          <w:divBdr>
            <w:top w:val="none" w:sz="0" w:space="0" w:color="auto"/>
            <w:left w:val="none" w:sz="0" w:space="0" w:color="auto"/>
            <w:bottom w:val="none" w:sz="0" w:space="0" w:color="auto"/>
            <w:right w:val="none" w:sz="0" w:space="0" w:color="auto"/>
          </w:divBdr>
          <w:divsChild>
            <w:div w:id="1974215640">
              <w:marLeft w:val="0"/>
              <w:marRight w:val="0"/>
              <w:marTop w:val="0"/>
              <w:marBottom w:val="0"/>
              <w:divBdr>
                <w:top w:val="none" w:sz="0" w:space="0" w:color="auto"/>
                <w:left w:val="none" w:sz="0" w:space="0" w:color="auto"/>
                <w:bottom w:val="none" w:sz="0" w:space="0" w:color="auto"/>
                <w:right w:val="none" w:sz="0" w:space="0" w:color="auto"/>
              </w:divBdr>
            </w:div>
          </w:divsChild>
        </w:div>
        <w:div w:id="1426615600">
          <w:marLeft w:val="0"/>
          <w:marRight w:val="0"/>
          <w:marTop w:val="0"/>
          <w:marBottom w:val="0"/>
          <w:divBdr>
            <w:top w:val="none" w:sz="0" w:space="0" w:color="auto"/>
            <w:left w:val="none" w:sz="0" w:space="0" w:color="auto"/>
            <w:bottom w:val="none" w:sz="0" w:space="0" w:color="auto"/>
            <w:right w:val="none" w:sz="0" w:space="0" w:color="auto"/>
          </w:divBdr>
        </w:div>
        <w:div w:id="696004873">
          <w:marLeft w:val="0"/>
          <w:marRight w:val="0"/>
          <w:marTop w:val="0"/>
          <w:marBottom w:val="0"/>
          <w:divBdr>
            <w:top w:val="none" w:sz="0" w:space="0" w:color="auto"/>
            <w:left w:val="none" w:sz="0" w:space="0" w:color="auto"/>
            <w:bottom w:val="none" w:sz="0" w:space="0" w:color="auto"/>
            <w:right w:val="none" w:sz="0" w:space="0" w:color="auto"/>
          </w:divBdr>
          <w:divsChild>
            <w:div w:id="70542457">
              <w:marLeft w:val="0"/>
              <w:marRight w:val="0"/>
              <w:marTop w:val="0"/>
              <w:marBottom w:val="0"/>
              <w:divBdr>
                <w:top w:val="none" w:sz="0" w:space="0" w:color="auto"/>
                <w:left w:val="none" w:sz="0" w:space="0" w:color="auto"/>
                <w:bottom w:val="none" w:sz="0" w:space="0" w:color="auto"/>
                <w:right w:val="none" w:sz="0" w:space="0" w:color="auto"/>
              </w:divBdr>
            </w:div>
          </w:divsChild>
        </w:div>
        <w:div w:id="706101162">
          <w:marLeft w:val="0"/>
          <w:marRight w:val="0"/>
          <w:marTop w:val="0"/>
          <w:marBottom w:val="0"/>
          <w:divBdr>
            <w:top w:val="none" w:sz="0" w:space="0" w:color="auto"/>
            <w:left w:val="none" w:sz="0" w:space="0" w:color="auto"/>
            <w:bottom w:val="none" w:sz="0" w:space="0" w:color="auto"/>
            <w:right w:val="none" w:sz="0" w:space="0" w:color="auto"/>
          </w:divBdr>
        </w:div>
        <w:div w:id="498468870">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1477380916">
          <w:marLeft w:val="0"/>
          <w:marRight w:val="0"/>
          <w:marTop w:val="0"/>
          <w:marBottom w:val="0"/>
          <w:divBdr>
            <w:top w:val="none" w:sz="0" w:space="0" w:color="auto"/>
            <w:left w:val="none" w:sz="0" w:space="0" w:color="auto"/>
            <w:bottom w:val="none" w:sz="0" w:space="0" w:color="auto"/>
            <w:right w:val="none" w:sz="0" w:space="0" w:color="auto"/>
          </w:divBdr>
        </w:div>
        <w:div w:id="653333726">
          <w:marLeft w:val="0"/>
          <w:marRight w:val="0"/>
          <w:marTop w:val="0"/>
          <w:marBottom w:val="0"/>
          <w:divBdr>
            <w:top w:val="none" w:sz="0" w:space="0" w:color="auto"/>
            <w:left w:val="none" w:sz="0" w:space="0" w:color="auto"/>
            <w:bottom w:val="none" w:sz="0" w:space="0" w:color="auto"/>
            <w:right w:val="none" w:sz="0" w:space="0" w:color="auto"/>
          </w:divBdr>
          <w:divsChild>
            <w:div w:id="1395590716">
              <w:marLeft w:val="0"/>
              <w:marRight w:val="0"/>
              <w:marTop w:val="0"/>
              <w:marBottom w:val="0"/>
              <w:divBdr>
                <w:top w:val="none" w:sz="0" w:space="0" w:color="auto"/>
                <w:left w:val="none" w:sz="0" w:space="0" w:color="auto"/>
                <w:bottom w:val="none" w:sz="0" w:space="0" w:color="auto"/>
                <w:right w:val="none" w:sz="0" w:space="0" w:color="auto"/>
              </w:divBdr>
            </w:div>
          </w:divsChild>
        </w:div>
        <w:div w:id="48844888">
          <w:marLeft w:val="0"/>
          <w:marRight w:val="0"/>
          <w:marTop w:val="300"/>
          <w:marBottom w:val="0"/>
          <w:divBdr>
            <w:top w:val="none" w:sz="0" w:space="0" w:color="auto"/>
            <w:left w:val="none" w:sz="0" w:space="0" w:color="auto"/>
            <w:bottom w:val="none" w:sz="0" w:space="0" w:color="auto"/>
            <w:right w:val="none" w:sz="0" w:space="0" w:color="auto"/>
          </w:divBdr>
          <w:divsChild>
            <w:div w:id="494612343">
              <w:marLeft w:val="0"/>
              <w:marRight w:val="0"/>
              <w:marTop w:val="0"/>
              <w:marBottom w:val="0"/>
              <w:divBdr>
                <w:top w:val="none" w:sz="0" w:space="0" w:color="auto"/>
                <w:left w:val="none" w:sz="0" w:space="0" w:color="auto"/>
                <w:bottom w:val="none" w:sz="0" w:space="0" w:color="auto"/>
                <w:right w:val="none" w:sz="0" w:space="0" w:color="auto"/>
              </w:divBdr>
              <w:divsChild>
                <w:div w:id="2133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373006">
          <w:marLeft w:val="0"/>
          <w:marRight w:val="0"/>
          <w:marTop w:val="300"/>
          <w:marBottom w:val="0"/>
          <w:divBdr>
            <w:top w:val="none" w:sz="0" w:space="0" w:color="auto"/>
            <w:left w:val="none" w:sz="0" w:space="0" w:color="auto"/>
            <w:bottom w:val="none" w:sz="0" w:space="0" w:color="auto"/>
            <w:right w:val="none" w:sz="0" w:space="0" w:color="auto"/>
          </w:divBdr>
          <w:divsChild>
            <w:div w:id="1052388643">
              <w:marLeft w:val="0"/>
              <w:marRight w:val="0"/>
              <w:marTop w:val="0"/>
              <w:marBottom w:val="0"/>
              <w:divBdr>
                <w:top w:val="none" w:sz="0" w:space="0" w:color="auto"/>
                <w:left w:val="none" w:sz="0" w:space="0" w:color="auto"/>
                <w:bottom w:val="none" w:sz="0" w:space="0" w:color="auto"/>
                <w:right w:val="none" w:sz="0" w:space="0" w:color="auto"/>
              </w:divBdr>
              <w:divsChild>
                <w:div w:id="15002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82750">
          <w:marLeft w:val="0"/>
          <w:marRight w:val="0"/>
          <w:marTop w:val="300"/>
          <w:marBottom w:val="0"/>
          <w:divBdr>
            <w:top w:val="none" w:sz="0" w:space="0" w:color="auto"/>
            <w:left w:val="none" w:sz="0" w:space="0" w:color="auto"/>
            <w:bottom w:val="none" w:sz="0" w:space="0" w:color="auto"/>
            <w:right w:val="none" w:sz="0" w:space="0" w:color="auto"/>
          </w:divBdr>
          <w:divsChild>
            <w:div w:id="1732120690">
              <w:marLeft w:val="0"/>
              <w:marRight w:val="0"/>
              <w:marTop w:val="0"/>
              <w:marBottom w:val="0"/>
              <w:divBdr>
                <w:top w:val="none" w:sz="0" w:space="0" w:color="auto"/>
                <w:left w:val="none" w:sz="0" w:space="0" w:color="auto"/>
                <w:bottom w:val="none" w:sz="0" w:space="0" w:color="auto"/>
                <w:right w:val="none" w:sz="0" w:space="0" w:color="auto"/>
              </w:divBdr>
              <w:divsChild>
                <w:div w:id="4244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2487">
          <w:marLeft w:val="0"/>
          <w:marRight w:val="0"/>
          <w:marTop w:val="300"/>
          <w:marBottom w:val="0"/>
          <w:divBdr>
            <w:top w:val="none" w:sz="0" w:space="0" w:color="auto"/>
            <w:left w:val="none" w:sz="0" w:space="0" w:color="auto"/>
            <w:bottom w:val="none" w:sz="0" w:space="0" w:color="auto"/>
            <w:right w:val="none" w:sz="0" w:space="0" w:color="auto"/>
          </w:divBdr>
          <w:divsChild>
            <w:div w:id="1371999828">
              <w:marLeft w:val="0"/>
              <w:marRight w:val="0"/>
              <w:marTop w:val="0"/>
              <w:marBottom w:val="0"/>
              <w:divBdr>
                <w:top w:val="none" w:sz="0" w:space="0" w:color="auto"/>
                <w:left w:val="none" w:sz="0" w:space="0" w:color="auto"/>
                <w:bottom w:val="none" w:sz="0" w:space="0" w:color="auto"/>
                <w:right w:val="none" w:sz="0" w:space="0" w:color="auto"/>
              </w:divBdr>
              <w:divsChild>
                <w:div w:id="870872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434464">
      <w:bodyDiv w:val="1"/>
      <w:marLeft w:val="0"/>
      <w:marRight w:val="0"/>
      <w:marTop w:val="0"/>
      <w:marBottom w:val="0"/>
      <w:divBdr>
        <w:top w:val="none" w:sz="0" w:space="0" w:color="auto"/>
        <w:left w:val="none" w:sz="0" w:space="0" w:color="auto"/>
        <w:bottom w:val="none" w:sz="0" w:space="0" w:color="auto"/>
        <w:right w:val="none" w:sz="0" w:space="0" w:color="auto"/>
      </w:divBdr>
      <w:divsChild>
        <w:div w:id="526064741">
          <w:marLeft w:val="0"/>
          <w:marRight w:val="0"/>
          <w:marTop w:val="0"/>
          <w:marBottom w:val="0"/>
          <w:divBdr>
            <w:top w:val="none" w:sz="0" w:space="0" w:color="auto"/>
            <w:left w:val="none" w:sz="0" w:space="0" w:color="auto"/>
            <w:bottom w:val="none" w:sz="0" w:space="0" w:color="auto"/>
            <w:right w:val="none" w:sz="0" w:space="0" w:color="auto"/>
          </w:divBdr>
        </w:div>
        <w:div w:id="1126000290">
          <w:marLeft w:val="0"/>
          <w:marRight w:val="0"/>
          <w:marTop w:val="0"/>
          <w:marBottom w:val="0"/>
          <w:divBdr>
            <w:top w:val="none" w:sz="0" w:space="0" w:color="auto"/>
            <w:left w:val="none" w:sz="0" w:space="0" w:color="auto"/>
            <w:bottom w:val="none" w:sz="0" w:space="0" w:color="auto"/>
            <w:right w:val="none" w:sz="0" w:space="0" w:color="auto"/>
          </w:divBdr>
          <w:divsChild>
            <w:div w:id="1577008821">
              <w:marLeft w:val="0"/>
              <w:marRight w:val="0"/>
              <w:marTop w:val="0"/>
              <w:marBottom w:val="0"/>
              <w:divBdr>
                <w:top w:val="none" w:sz="0" w:space="0" w:color="auto"/>
                <w:left w:val="none" w:sz="0" w:space="0" w:color="auto"/>
                <w:bottom w:val="none" w:sz="0" w:space="0" w:color="auto"/>
                <w:right w:val="none" w:sz="0" w:space="0" w:color="auto"/>
              </w:divBdr>
            </w:div>
          </w:divsChild>
        </w:div>
        <w:div w:id="1901670232">
          <w:marLeft w:val="0"/>
          <w:marRight w:val="0"/>
          <w:marTop w:val="0"/>
          <w:marBottom w:val="0"/>
          <w:divBdr>
            <w:top w:val="none" w:sz="0" w:space="0" w:color="auto"/>
            <w:left w:val="none" w:sz="0" w:space="0" w:color="auto"/>
            <w:bottom w:val="none" w:sz="0" w:space="0" w:color="auto"/>
            <w:right w:val="none" w:sz="0" w:space="0" w:color="auto"/>
          </w:divBdr>
        </w:div>
        <w:div w:id="1999532364">
          <w:marLeft w:val="0"/>
          <w:marRight w:val="0"/>
          <w:marTop w:val="0"/>
          <w:marBottom w:val="0"/>
          <w:divBdr>
            <w:top w:val="none" w:sz="0" w:space="0" w:color="auto"/>
            <w:left w:val="none" w:sz="0" w:space="0" w:color="auto"/>
            <w:bottom w:val="none" w:sz="0" w:space="0" w:color="auto"/>
            <w:right w:val="none" w:sz="0" w:space="0" w:color="auto"/>
          </w:divBdr>
          <w:divsChild>
            <w:div w:id="1765109517">
              <w:marLeft w:val="0"/>
              <w:marRight w:val="0"/>
              <w:marTop w:val="0"/>
              <w:marBottom w:val="0"/>
              <w:divBdr>
                <w:top w:val="none" w:sz="0" w:space="0" w:color="auto"/>
                <w:left w:val="none" w:sz="0" w:space="0" w:color="auto"/>
                <w:bottom w:val="none" w:sz="0" w:space="0" w:color="auto"/>
                <w:right w:val="none" w:sz="0" w:space="0" w:color="auto"/>
              </w:divBdr>
            </w:div>
          </w:divsChild>
        </w:div>
        <w:div w:id="581960517">
          <w:marLeft w:val="0"/>
          <w:marRight w:val="0"/>
          <w:marTop w:val="0"/>
          <w:marBottom w:val="0"/>
          <w:divBdr>
            <w:top w:val="none" w:sz="0" w:space="0" w:color="auto"/>
            <w:left w:val="none" w:sz="0" w:space="0" w:color="auto"/>
            <w:bottom w:val="none" w:sz="0" w:space="0" w:color="auto"/>
            <w:right w:val="none" w:sz="0" w:space="0" w:color="auto"/>
          </w:divBdr>
        </w:div>
        <w:div w:id="1094983499">
          <w:marLeft w:val="0"/>
          <w:marRight w:val="0"/>
          <w:marTop w:val="0"/>
          <w:marBottom w:val="0"/>
          <w:divBdr>
            <w:top w:val="none" w:sz="0" w:space="0" w:color="auto"/>
            <w:left w:val="none" w:sz="0" w:space="0" w:color="auto"/>
            <w:bottom w:val="none" w:sz="0" w:space="0" w:color="auto"/>
            <w:right w:val="none" w:sz="0" w:space="0" w:color="auto"/>
          </w:divBdr>
          <w:divsChild>
            <w:div w:id="2003460475">
              <w:marLeft w:val="0"/>
              <w:marRight w:val="0"/>
              <w:marTop w:val="0"/>
              <w:marBottom w:val="0"/>
              <w:divBdr>
                <w:top w:val="none" w:sz="0" w:space="0" w:color="auto"/>
                <w:left w:val="none" w:sz="0" w:space="0" w:color="auto"/>
                <w:bottom w:val="none" w:sz="0" w:space="0" w:color="auto"/>
                <w:right w:val="none" w:sz="0" w:space="0" w:color="auto"/>
              </w:divBdr>
            </w:div>
          </w:divsChild>
        </w:div>
        <w:div w:id="330911167">
          <w:marLeft w:val="0"/>
          <w:marRight w:val="0"/>
          <w:marTop w:val="0"/>
          <w:marBottom w:val="0"/>
          <w:divBdr>
            <w:top w:val="none" w:sz="0" w:space="0" w:color="auto"/>
            <w:left w:val="none" w:sz="0" w:space="0" w:color="auto"/>
            <w:bottom w:val="none" w:sz="0" w:space="0" w:color="auto"/>
            <w:right w:val="none" w:sz="0" w:space="0" w:color="auto"/>
          </w:divBdr>
        </w:div>
        <w:div w:id="1065640866">
          <w:marLeft w:val="0"/>
          <w:marRight w:val="0"/>
          <w:marTop w:val="0"/>
          <w:marBottom w:val="0"/>
          <w:divBdr>
            <w:top w:val="none" w:sz="0" w:space="0" w:color="auto"/>
            <w:left w:val="none" w:sz="0" w:space="0" w:color="auto"/>
            <w:bottom w:val="none" w:sz="0" w:space="0" w:color="auto"/>
            <w:right w:val="none" w:sz="0" w:space="0" w:color="auto"/>
          </w:divBdr>
          <w:divsChild>
            <w:div w:id="1175655020">
              <w:marLeft w:val="0"/>
              <w:marRight w:val="0"/>
              <w:marTop w:val="0"/>
              <w:marBottom w:val="0"/>
              <w:divBdr>
                <w:top w:val="none" w:sz="0" w:space="0" w:color="auto"/>
                <w:left w:val="none" w:sz="0" w:space="0" w:color="auto"/>
                <w:bottom w:val="none" w:sz="0" w:space="0" w:color="auto"/>
                <w:right w:val="none" w:sz="0" w:space="0" w:color="auto"/>
              </w:divBdr>
            </w:div>
          </w:divsChild>
        </w:div>
        <w:div w:id="1425150614">
          <w:marLeft w:val="0"/>
          <w:marRight w:val="0"/>
          <w:marTop w:val="0"/>
          <w:marBottom w:val="0"/>
          <w:divBdr>
            <w:top w:val="none" w:sz="0" w:space="0" w:color="auto"/>
            <w:left w:val="none" w:sz="0" w:space="0" w:color="auto"/>
            <w:bottom w:val="none" w:sz="0" w:space="0" w:color="auto"/>
            <w:right w:val="none" w:sz="0" w:space="0" w:color="auto"/>
          </w:divBdr>
        </w:div>
        <w:div w:id="609775534">
          <w:marLeft w:val="0"/>
          <w:marRight w:val="0"/>
          <w:marTop w:val="0"/>
          <w:marBottom w:val="0"/>
          <w:divBdr>
            <w:top w:val="none" w:sz="0" w:space="0" w:color="auto"/>
            <w:left w:val="none" w:sz="0" w:space="0" w:color="auto"/>
            <w:bottom w:val="none" w:sz="0" w:space="0" w:color="auto"/>
            <w:right w:val="none" w:sz="0" w:space="0" w:color="auto"/>
          </w:divBdr>
          <w:divsChild>
            <w:div w:id="2131970648">
              <w:marLeft w:val="0"/>
              <w:marRight w:val="0"/>
              <w:marTop w:val="0"/>
              <w:marBottom w:val="0"/>
              <w:divBdr>
                <w:top w:val="none" w:sz="0" w:space="0" w:color="auto"/>
                <w:left w:val="none" w:sz="0" w:space="0" w:color="auto"/>
                <w:bottom w:val="none" w:sz="0" w:space="0" w:color="auto"/>
                <w:right w:val="none" w:sz="0" w:space="0" w:color="auto"/>
              </w:divBdr>
            </w:div>
          </w:divsChild>
        </w:div>
        <w:div w:id="535241195">
          <w:marLeft w:val="0"/>
          <w:marRight w:val="0"/>
          <w:marTop w:val="0"/>
          <w:marBottom w:val="0"/>
          <w:divBdr>
            <w:top w:val="none" w:sz="0" w:space="0" w:color="auto"/>
            <w:left w:val="none" w:sz="0" w:space="0" w:color="auto"/>
            <w:bottom w:val="none" w:sz="0" w:space="0" w:color="auto"/>
            <w:right w:val="none" w:sz="0" w:space="0" w:color="auto"/>
          </w:divBdr>
        </w:div>
        <w:div w:id="1898779188">
          <w:marLeft w:val="0"/>
          <w:marRight w:val="0"/>
          <w:marTop w:val="0"/>
          <w:marBottom w:val="0"/>
          <w:divBdr>
            <w:top w:val="none" w:sz="0" w:space="0" w:color="auto"/>
            <w:left w:val="none" w:sz="0" w:space="0" w:color="auto"/>
            <w:bottom w:val="none" w:sz="0" w:space="0" w:color="auto"/>
            <w:right w:val="none" w:sz="0" w:space="0" w:color="auto"/>
          </w:divBdr>
          <w:divsChild>
            <w:div w:id="977538682">
              <w:marLeft w:val="0"/>
              <w:marRight w:val="0"/>
              <w:marTop w:val="0"/>
              <w:marBottom w:val="0"/>
              <w:divBdr>
                <w:top w:val="none" w:sz="0" w:space="0" w:color="auto"/>
                <w:left w:val="none" w:sz="0" w:space="0" w:color="auto"/>
                <w:bottom w:val="none" w:sz="0" w:space="0" w:color="auto"/>
                <w:right w:val="none" w:sz="0" w:space="0" w:color="auto"/>
              </w:divBdr>
            </w:div>
          </w:divsChild>
        </w:div>
        <w:div w:id="1816994515">
          <w:marLeft w:val="0"/>
          <w:marRight w:val="0"/>
          <w:marTop w:val="0"/>
          <w:marBottom w:val="0"/>
          <w:divBdr>
            <w:top w:val="none" w:sz="0" w:space="0" w:color="auto"/>
            <w:left w:val="none" w:sz="0" w:space="0" w:color="auto"/>
            <w:bottom w:val="none" w:sz="0" w:space="0" w:color="auto"/>
            <w:right w:val="none" w:sz="0" w:space="0" w:color="auto"/>
          </w:divBdr>
        </w:div>
        <w:div w:id="1305040578">
          <w:marLeft w:val="0"/>
          <w:marRight w:val="0"/>
          <w:marTop w:val="0"/>
          <w:marBottom w:val="0"/>
          <w:divBdr>
            <w:top w:val="none" w:sz="0" w:space="0" w:color="auto"/>
            <w:left w:val="none" w:sz="0" w:space="0" w:color="auto"/>
            <w:bottom w:val="none" w:sz="0" w:space="0" w:color="auto"/>
            <w:right w:val="none" w:sz="0" w:space="0" w:color="auto"/>
          </w:divBdr>
          <w:divsChild>
            <w:div w:id="349914499">
              <w:marLeft w:val="0"/>
              <w:marRight w:val="0"/>
              <w:marTop w:val="0"/>
              <w:marBottom w:val="0"/>
              <w:divBdr>
                <w:top w:val="none" w:sz="0" w:space="0" w:color="auto"/>
                <w:left w:val="none" w:sz="0" w:space="0" w:color="auto"/>
                <w:bottom w:val="none" w:sz="0" w:space="0" w:color="auto"/>
                <w:right w:val="none" w:sz="0" w:space="0" w:color="auto"/>
              </w:divBdr>
            </w:div>
          </w:divsChild>
        </w:div>
        <w:div w:id="1656756775">
          <w:marLeft w:val="0"/>
          <w:marRight w:val="0"/>
          <w:marTop w:val="300"/>
          <w:marBottom w:val="0"/>
          <w:divBdr>
            <w:top w:val="none" w:sz="0" w:space="0" w:color="auto"/>
            <w:left w:val="none" w:sz="0" w:space="0" w:color="auto"/>
            <w:bottom w:val="none" w:sz="0" w:space="0" w:color="auto"/>
            <w:right w:val="none" w:sz="0" w:space="0" w:color="auto"/>
          </w:divBdr>
          <w:divsChild>
            <w:div w:id="1332374405">
              <w:marLeft w:val="0"/>
              <w:marRight w:val="0"/>
              <w:marTop w:val="0"/>
              <w:marBottom w:val="0"/>
              <w:divBdr>
                <w:top w:val="none" w:sz="0" w:space="0" w:color="auto"/>
                <w:left w:val="none" w:sz="0" w:space="0" w:color="auto"/>
                <w:bottom w:val="none" w:sz="0" w:space="0" w:color="auto"/>
                <w:right w:val="none" w:sz="0" w:space="0" w:color="auto"/>
              </w:divBdr>
              <w:divsChild>
                <w:div w:id="205842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5668">
          <w:marLeft w:val="0"/>
          <w:marRight w:val="0"/>
          <w:marTop w:val="300"/>
          <w:marBottom w:val="0"/>
          <w:divBdr>
            <w:top w:val="none" w:sz="0" w:space="0" w:color="auto"/>
            <w:left w:val="none" w:sz="0" w:space="0" w:color="auto"/>
            <w:bottom w:val="none" w:sz="0" w:space="0" w:color="auto"/>
            <w:right w:val="none" w:sz="0" w:space="0" w:color="auto"/>
          </w:divBdr>
          <w:divsChild>
            <w:div w:id="1747920143">
              <w:marLeft w:val="0"/>
              <w:marRight w:val="0"/>
              <w:marTop w:val="0"/>
              <w:marBottom w:val="0"/>
              <w:divBdr>
                <w:top w:val="none" w:sz="0" w:space="0" w:color="auto"/>
                <w:left w:val="none" w:sz="0" w:space="0" w:color="auto"/>
                <w:bottom w:val="none" w:sz="0" w:space="0" w:color="auto"/>
                <w:right w:val="none" w:sz="0" w:space="0" w:color="auto"/>
              </w:divBdr>
              <w:divsChild>
                <w:div w:id="133380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9302">
          <w:marLeft w:val="0"/>
          <w:marRight w:val="0"/>
          <w:marTop w:val="300"/>
          <w:marBottom w:val="0"/>
          <w:divBdr>
            <w:top w:val="none" w:sz="0" w:space="0" w:color="auto"/>
            <w:left w:val="none" w:sz="0" w:space="0" w:color="auto"/>
            <w:bottom w:val="none" w:sz="0" w:space="0" w:color="auto"/>
            <w:right w:val="none" w:sz="0" w:space="0" w:color="auto"/>
          </w:divBdr>
          <w:divsChild>
            <w:div w:id="1427580967">
              <w:marLeft w:val="0"/>
              <w:marRight w:val="0"/>
              <w:marTop w:val="0"/>
              <w:marBottom w:val="0"/>
              <w:divBdr>
                <w:top w:val="none" w:sz="0" w:space="0" w:color="auto"/>
                <w:left w:val="none" w:sz="0" w:space="0" w:color="auto"/>
                <w:bottom w:val="none" w:sz="0" w:space="0" w:color="auto"/>
                <w:right w:val="none" w:sz="0" w:space="0" w:color="auto"/>
              </w:divBdr>
              <w:divsChild>
                <w:div w:id="10784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718533">
          <w:marLeft w:val="0"/>
          <w:marRight w:val="0"/>
          <w:marTop w:val="300"/>
          <w:marBottom w:val="0"/>
          <w:divBdr>
            <w:top w:val="none" w:sz="0" w:space="0" w:color="auto"/>
            <w:left w:val="none" w:sz="0" w:space="0" w:color="auto"/>
            <w:bottom w:val="none" w:sz="0" w:space="0" w:color="auto"/>
            <w:right w:val="none" w:sz="0" w:space="0" w:color="auto"/>
          </w:divBdr>
          <w:divsChild>
            <w:div w:id="1301351091">
              <w:marLeft w:val="0"/>
              <w:marRight w:val="0"/>
              <w:marTop w:val="0"/>
              <w:marBottom w:val="0"/>
              <w:divBdr>
                <w:top w:val="none" w:sz="0" w:space="0" w:color="auto"/>
                <w:left w:val="none" w:sz="0" w:space="0" w:color="auto"/>
                <w:bottom w:val="none" w:sz="0" w:space="0" w:color="auto"/>
                <w:right w:val="none" w:sz="0" w:space="0" w:color="auto"/>
              </w:divBdr>
              <w:divsChild>
                <w:div w:id="65792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006040">
      <w:bodyDiv w:val="1"/>
      <w:marLeft w:val="0"/>
      <w:marRight w:val="0"/>
      <w:marTop w:val="0"/>
      <w:marBottom w:val="0"/>
      <w:divBdr>
        <w:top w:val="none" w:sz="0" w:space="0" w:color="auto"/>
        <w:left w:val="none" w:sz="0" w:space="0" w:color="auto"/>
        <w:bottom w:val="none" w:sz="0" w:space="0" w:color="auto"/>
        <w:right w:val="none" w:sz="0" w:space="0" w:color="auto"/>
      </w:divBdr>
      <w:divsChild>
        <w:div w:id="665747124">
          <w:marLeft w:val="0"/>
          <w:marRight w:val="0"/>
          <w:marTop w:val="0"/>
          <w:marBottom w:val="0"/>
          <w:divBdr>
            <w:top w:val="none" w:sz="0" w:space="0" w:color="auto"/>
            <w:left w:val="none" w:sz="0" w:space="0" w:color="auto"/>
            <w:bottom w:val="none" w:sz="0" w:space="0" w:color="auto"/>
            <w:right w:val="none" w:sz="0" w:space="0" w:color="auto"/>
          </w:divBdr>
        </w:div>
        <w:div w:id="1590771166">
          <w:marLeft w:val="0"/>
          <w:marRight w:val="0"/>
          <w:marTop w:val="0"/>
          <w:marBottom w:val="0"/>
          <w:divBdr>
            <w:top w:val="none" w:sz="0" w:space="0" w:color="auto"/>
            <w:left w:val="none" w:sz="0" w:space="0" w:color="auto"/>
            <w:bottom w:val="none" w:sz="0" w:space="0" w:color="auto"/>
            <w:right w:val="none" w:sz="0" w:space="0" w:color="auto"/>
          </w:divBdr>
          <w:divsChild>
            <w:div w:id="1881700456">
              <w:marLeft w:val="0"/>
              <w:marRight w:val="0"/>
              <w:marTop w:val="0"/>
              <w:marBottom w:val="0"/>
              <w:divBdr>
                <w:top w:val="none" w:sz="0" w:space="0" w:color="auto"/>
                <w:left w:val="none" w:sz="0" w:space="0" w:color="auto"/>
                <w:bottom w:val="none" w:sz="0" w:space="0" w:color="auto"/>
                <w:right w:val="none" w:sz="0" w:space="0" w:color="auto"/>
              </w:divBdr>
            </w:div>
          </w:divsChild>
        </w:div>
        <w:div w:id="327292942">
          <w:marLeft w:val="0"/>
          <w:marRight w:val="0"/>
          <w:marTop w:val="0"/>
          <w:marBottom w:val="0"/>
          <w:divBdr>
            <w:top w:val="none" w:sz="0" w:space="0" w:color="auto"/>
            <w:left w:val="none" w:sz="0" w:space="0" w:color="auto"/>
            <w:bottom w:val="none" w:sz="0" w:space="0" w:color="auto"/>
            <w:right w:val="none" w:sz="0" w:space="0" w:color="auto"/>
          </w:divBdr>
        </w:div>
        <w:div w:id="222640958">
          <w:marLeft w:val="0"/>
          <w:marRight w:val="0"/>
          <w:marTop w:val="0"/>
          <w:marBottom w:val="0"/>
          <w:divBdr>
            <w:top w:val="none" w:sz="0" w:space="0" w:color="auto"/>
            <w:left w:val="none" w:sz="0" w:space="0" w:color="auto"/>
            <w:bottom w:val="none" w:sz="0" w:space="0" w:color="auto"/>
            <w:right w:val="none" w:sz="0" w:space="0" w:color="auto"/>
          </w:divBdr>
          <w:divsChild>
            <w:div w:id="1302033970">
              <w:marLeft w:val="0"/>
              <w:marRight w:val="0"/>
              <w:marTop w:val="0"/>
              <w:marBottom w:val="0"/>
              <w:divBdr>
                <w:top w:val="none" w:sz="0" w:space="0" w:color="auto"/>
                <w:left w:val="none" w:sz="0" w:space="0" w:color="auto"/>
                <w:bottom w:val="none" w:sz="0" w:space="0" w:color="auto"/>
                <w:right w:val="none" w:sz="0" w:space="0" w:color="auto"/>
              </w:divBdr>
            </w:div>
          </w:divsChild>
        </w:div>
        <w:div w:id="1446778202">
          <w:marLeft w:val="0"/>
          <w:marRight w:val="0"/>
          <w:marTop w:val="0"/>
          <w:marBottom w:val="0"/>
          <w:divBdr>
            <w:top w:val="none" w:sz="0" w:space="0" w:color="auto"/>
            <w:left w:val="none" w:sz="0" w:space="0" w:color="auto"/>
            <w:bottom w:val="none" w:sz="0" w:space="0" w:color="auto"/>
            <w:right w:val="none" w:sz="0" w:space="0" w:color="auto"/>
          </w:divBdr>
        </w:div>
        <w:div w:id="502087453">
          <w:marLeft w:val="0"/>
          <w:marRight w:val="0"/>
          <w:marTop w:val="0"/>
          <w:marBottom w:val="0"/>
          <w:divBdr>
            <w:top w:val="none" w:sz="0" w:space="0" w:color="auto"/>
            <w:left w:val="none" w:sz="0" w:space="0" w:color="auto"/>
            <w:bottom w:val="none" w:sz="0" w:space="0" w:color="auto"/>
            <w:right w:val="none" w:sz="0" w:space="0" w:color="auto"/>
          </w:divBdr>
          <w:divsChild>
            <w:div w:id="873347977">
              <w:marLeft w:val="0"/>
              <w:marRight w:val="0"/>
              <w:marTop w:val="0"/>
              <w:marBottom w:val="0"/>
              <w:divBdr>
                <w:top w:val="none" w:sz="0" w:space="0" w:color="auto"/>
                <w:left w:val="none" w:sz="0" w:space="0" w:color="auto"/>
                <w:bottom w:val="none" w:sz="0" w:space="0" w:color="auto"/>
                <w:right w:val="none" w:sz="0" w:space="0" w:color="auto"/>
              </w:divBdr>
            </w:div>
          </w:divsChild>
        </w:div>
        <w:div w:id="1352993662">
          <w:marLeft w:val="0"/>
          <w:marRight w:val="0"/>
          <w:marTop w:val="0"/>
          <w:marBottom w:val="0"/>
          <w:divBdr>
            <w:top w:val="none" w:sz="0" w:space="0" w:color="auto"/>
            <w:left w:val="none" w:sz="0" w:space="0" w:color="auto"/>
            <w:bottom w:val="none" w:sz="0" w:space="0" w:color="auto"/>
            <w:right w:val="none" w:sz="0" w:space="0" w:color="auto"/>
          </w:divBdr>
        </w:div>
        <w:div w:id="313073952">
          <w:marLeft w:val="0"/>
          <w:marRight w:val="0"/>
          <w:marTop w:val="0"/>
          <w:marBottom w:val="0"/>
          <w:divBdr>
            <w:top w:val="none" w:sz="0" w:space="0" w:color="auto"/>
            <w:left w:val="none" w:sz="0" w:space="0" w:color="auto"/>
            <w:bottom w:val="none" w:sz="0" w:space="0" w:color="auto"/>
            <w:right w:val="none" w:sz="0" w:space="0" w:color="auto"/>
          </w:divBdr>
          <w:divsChild>
            <w:div w:id="2073919384">
              <w:marLeft w:val="0"/>
              <w:marRight w:val="0"/>
              <w:marTop w:val="0"/>
              <w:marBottom w:val="0"/>
              <w:divBdr>
                <w:top w:val="none" w:sz="0" w:space="0" w:color="auto"/>
                <w:left w:val="none" w:sz="0" w:space="0" w:color="auto"/>
                <w:bottom w:val="none" w:sz="0" w:space="0" w:color="auto"/>
                <w:right w:val="none" w:sz="0" w:space="0" w:color="auto"/>
              </w:divBdr>
            </w:div>
          </w:divsChild>
        </w:div>
        <w:div w:id="1235314597">
          <w:marLeft w:val="0"/>
          <w:marRight w:val="0"/>
          <w:marTop w:val="0"/>
          <w:marBottom w:val="0"/>
          <w:divBdr>
            <w:top w:val="none" w:sz="0" w:space="0" w:color="auto"/>
            <w:left w:val="none" w:sz="0" w:space="0" w:color="auto"/>
            <w:bottom w:val="none" w:sz="0" w:space="0" w:color="auto"/>
            <w:right w:val="none" w:sz="0" w:space="0" w:color="auto"/>
          </w:divBdr>
        </w:div>
        <w:div w:id="1464032293">
          <w:marLeft w:val="0"/>
          <w:marRight w:val="0"/>
          <w:marTop w:val="0"/>
          <w:marBottom w:val="0"/>
          <w:divBdr>
            <w:top w:val="none" w:sz="0" w:space="0" w:color="auto"/>
            <w:left w:val="none" w:sz="0" w:space="0" w:color="auto"/>
            <w:bottom w:val="none" w:sz="0" w:space="0" w:color="auto"/>
            <w:right w:val="none" w:sz="0" w:space="0" w:color="auto"/>
          </w:divBdr>
          <w:divsChild>
            <w:div w:id="1179926952">
              <w:marLeft w:val="0"/>
              <w:marRight w:val="0"/>
              <w:marTop w:val="0"/>
              <w:marBottom w:val="0"/>
              <w:divBdr>
                <w:top w:val="none" w:sz="0" w:space="0" w:color="auto"/>
                <w:left w:val="none" w:sz="0" w:space="0" w:color="auto"/>
                <w:bottom w:val="none" w:sz="0" w:space="0" w:color="auto"/>
                <w:right w:val="none" w:sz="0" w:space="0" w:color="auto"/>
              </w:divBdr>
            </w:div>
          </w:divsChild>
        </w:div>
        <w:div w:id="188376991">
          <w:marLeft w:val="0"/>
          <w:marRight w:val="0"/>
          <w:marTop w:val="0"/>
          <w:marBottom w:val="0"/>
          <w:divBdr>
            <w:top w:val="none" w:sz="0" w:space="0" w:color="auto"/>
            <w:left w:val="none" w:sz="0" w:space="0" w:color="auto"/>
            <w:bottom w:val="none" w:sz="0" w:space="0" w:color="auto"/>
            <w:right w:val="none" w:sz="0" w:space="0" w:color="auto"/>
          </w:divBdr>
        </w:div>
        <w:div w:id="1025792885">
          <w:marLeft w:val="0"/>
          <w:marRight w:val="0"/>
          <w:marTop w:val="0"/>
          <w:marBottom w:val="0"/>
          <w:divBdr>
            <w:top w:val="none" w:sz="0" w:space="0" w:color="auto"/>
            <w:left w:val="none" w:sz="0" w:space="0" w:color="auto"/>
            <w:bottom w:val="none" w:sz="0" w:space="0" w:color="auto"/>
            <w:right w:val="none" w:sz="0" w:space="0" w:color="auto"/>
          </w:divBdr>
          <w:divsChild>
            <w:div w:id="1704281458">
              <w:marLeft w:val="0"/>
              <w:marRight w:val="0"/>
              <w:marTop w:val="0"/>
              <w:marBottom w:val="0"/>
              <w:divBdr>
                <w:top w:val="none" w:sz="0" w:space="0" w:color="auto"/>
                <w:left w:val="none" w:sz="0" w:space="0" w:color="auto"/>
                <w:bottom w:val="none" w:sz="0" w:space="0" w:color="auto"/>
                <w:right w:val="none" w:sz="0" w:space="0" w:color="auto"/>
              </w:divBdr>
            </w:div>
          </w:divsChild>
        </w:div>
        <w:div w:id="944922262">
          <w:marLeft w:val="0"/>
          <w:marRight w:val="0"/>
          <w:marTop w:val="0"/>
          <w:marBottom w:val="0"/>
          <w:divBdr>
            <w:top w:val="none" w:sz="0" w:space="0" w:color="auto"/>
            <w:left w:val="none" w:sz="0" w:space="0" w:color="auto"/>
            <w:bottom w:val="none" w:sz="0" w:space="0" w:color="auto"/>
            <w:right w:val="none" w:sz="0" w:space="0" w:color="auto"/>
          </w:divBdr>
        </w:div>
        <w:div w:id="1336614786">
          <w:marLeft w:val="0"/>
          <w:marRight w:val="0"/>
          <w:marTop w:val="0"/>
          <w:marBottom w:val="0"/>
          <w:divBdr>
            <w:top w:val="none" w:sz="0" w:space="0" w:color="auto"/>
            <w:left w:val="none" w:sz="0" w:space="0" w:color="auto"/>
            <w:bottom w:val="none" w:sz="0" w:space="0" w:color="auto"/>
            <w:right w:val="none" w:sz="0" w:space="0" w:color="auto"/>
          </w:divBdr>
          <w:divsChild>
            <w:div w:id="1256669998">
              <w:marLeft w:val="0"/>
              <w:marRight w:val="0"/>
              <w:marTop w:val="0"/>
              <w:marBottom w:val="0"/>
              <w:divBdr>
                <w:top w:val="none" w:sz="0" w:space="0" w:color="auto"/>
                <w:left w:val="none" w:sz="0" w:space="0" w:color="auto"/>
                <w:bottom w:val="none" w:sz="0" w:space="0" w:color="auto"/>
                <w:right w:val="none" w:sz="0" w:space="0" w:color="auto"/>
              </w:divBdr>
            </w:div>
          </w:divsChild>
        </w:div>
        <w:div w:id="1087268852">
          <w:marLeft w:val="0"/>
          <w:marRight w:val="0"/>
          <w:marTop w:val="300"/>
          <w:marBottom w:val="0"/>
          <w:divBdr>
            <w:top w:val="none" w:sz="0" w:space="0" w:color="auto"/>
            <w:left w:val="none" w:sz="0" w:space="0" w:color="auto"/>
            <w:bottom w:val="none" w:sz="0" w:space="0" w:color="auto"/>
            <w:right w:val="none" w:sz="0" w:space="0" w:color="auto"/>
          </w:divBdr>
          <w:divsChild>
            <w:div w:id="416875345">
              <w:marLeft w:val="0"/>
              <w:marRight w:val="0"/>
              <w:marTop w:val="0"/>
              <w:marBottom w:val="0"/>
              <w:divBdr>
                <w:top w:val="none" w:sz="0" w:space="0" w:color="auto"/>
                <w:left w:val="none" w:sz="0" w:space="0" w:color="auto"/>
                <w:bottom w:val="none" w:sz="0" w:space="0" w:color="auto"/>
                <w:right w:val="none" w:sz="0" w:space="0" w:color="auto"/>
              </w:divBdr>
              <w:divsChild>
                <w:div w:id="1610819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21471">
          <w:marLeft w:val="0"/>
          <w:marRight w:val="0"/>
          <w:marTop w:val="300"/>
          <w:marBottom w:val="0"/>
          <w:divBdr>
            <w:top w:val="none" w:sz="0" w:space="0" w:color="auto"/>
            <w:left w:val="none" w:sz="0" w:space="0" w:color="auto"/>
            <w:bottom w:val="none" w:sz="0" w:space="0" w:color="auto"/>
            <w:right w:val="none" w:sz="0" w:space="0" w:color="auto"/>
          </w:divBdr>
          <w:divsChild>
            <w:div w:id="1617370565">
              <w:marLeft w:val="0"/>
              <w:marRight w:val="0"/>
              <w:marTop w:val="0"/>
              <w:marBottom w:val="0"/>
              <w:divBdr>
                <w:top w:val="none" w:sz="0" w:space="0" w:color="auto"/>
                <w:left w:val="none" w:sz="0" w:space="0" w:color="auto"/>
                <w:bottom w:val="none" w:sz="0" w:space="0" w:color="auto"/>
                <w:right w:val="none" w:sz="0" w:space="0" w:color="auto"/>
              </w:divBdr>
              <w:divsChild>
                <w:div w:id="4659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765677">
          <w:marLeft w:val="0"/>
          <w:marRight w:val="0"/>
          <w:marTop w:val="300"/>
          <w:marBottom w:val="0"/>
          <w:divBdr>
            <w:top w:val="none" w:sz="0" w:space="0" w:color="auto"/>
            <w:left w:val="none" w:sz="0" w:space="0" w:color="auto"/>
            <w:bottom w:val="none" w:sz="0" w:space="0" w:color="auto"/>
            <w:right w:val="none" w:sz="0" w:space="0" w:color="auto"/>
          </w:divBdr>
          <w:divsChild>
            <w:div w:id="1869294778">
              <w:marLeft w:val="0"/>
              <w:marRight w:val="0"/>
              <w:marTop w:val="0"/>
              <w:marBottom w:val="0"/>
              <w:divBdr>
                <w:top w:val="none" w:sz="0" w:space="0" w:color="auto"/>
                <w:left w:val="none" w:sz="0" w:space="0" w:color="auto"/>
                <w:bottom w:val="none" w:sz="0" w:space="0" w:color="auto"/>
                <w:right w:val="none" w:sz="0" w:space="0" w:color="auto"/>
              </w:divBdr>
              <w:divsChild>
                <w:div w:id="6430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651604">
          <w:marLeft w:val="0"/>
          <w:marRight w:val="0"/>
          <w:marTop w:val="300"/>
          <w:marBottom w:val="0"/>
          <w:divBdr>
            <w:top w:val="none" w:sz="0" w:space="0" w:color="auto"/>
            <w:left w:val="none" w:sz="0" w:space="0" w:color="auto"/>
            <w:bottom w:val="none" w:sz="0" w:space="0" w:color="auto"/>
            <w:right w:val="none" w:sz="0" w:space="0" w:color="auto"/>
          </w:divBdr>
          <w:divsChild>
            <w:div w:id="1700160411">
              <w:marLeft w:val="0"/>
              <w:marRight w:val="0"/>
              <w:marTop w:val="0"/>
              <w:marBottom w:val="0"/>
              <w:divBdr>
                <w:top w:val="none" w:sz="0" w:space="0" w:color="auto"/>
                <w:left w:val="none" w:sz="0" w:space="0" w:color="auto"/>
                <w:bottom w:val="none" w:sz="0" w:space="0" w:color="auto"/>
                <w:right w:val="none" w:sz="0" w:space="0" w:color="auto"/>
              </w:divBdr>
              <w:divsChild>
                <w:div w:id="15123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021363">
      <w:bodyDiv w:val="1"/>
      <w:marLeft w:val="0"/>
      <w:marRight w:val="0"/>
      <w:marTop w:val="0"/>
      <w:marBottom w:val="0"/>
      <w:divBdr>
        <w:top w:val="none" w:sz="0" w:space="0" w:color="auto"/>
        <w:left w:val="none" w:sz="0" w:space="0" w:color="auto"/>
        <w:bottom w:val="none" w:sz="0" w:space="0" w:color="auto"/>
        <w:right w:val="none" w:sz="0" w:space="0" w:color="auto"/>
      </w:divBdr>
      <w:divsChild>
        <w:div w:id="2117796820">
          <w:marLeft w:val="0"/>
          <w:marRight w:val="0"/>
          <w:marTop w:val="0"/>
          <w:marBottom w:val="0"/>
          <w:divBdr>
            <w:top w:val="none" w:sz="0" w:space="0" w:color="auto"/>
            <w:left w:val="none" w:sz="0" w:space="0" w:color="auto"/>
            <w:bottom w:val="none" w:sz="0" w:space="0" w:color="auto"/>
            <w:right w:val="none" w:sz="0" w:space="0" w:color="auto"/>
          </w:divBdr>
        </w:div>
        <w:div w:id="1895005314">
          <w:marLeft w:val="0"/>
          <w:marRight w:val="0"/>
          <w:marTop w:val="0"/>
          <w:marBottom w:val="0"/>
          <w:divBdr>
            <w:top w:val="none" w:sz="0" w:space="0" w:color="auto"/>
            <w:left w:val="none" w:sz="0" w:space="0" w:color="auto"/>
            <w:bottom w:val="none" w:sz="0" w:space="0" w:color="auto"/>
            <w:right w:val="none" w:sz="0" w:space="0" w:color="auto"/>
          </w:divBdr>
          <w:divsChild>
            <w:div w:id="1862090055">
              <w:marLeft w:val="0"/>
              <w:marRight w:val="0"/>
              <w:marTop w:val="0"/>
              <w:marBottom w:val="0"/>
              <w:divBdr>
                <w:top w:val="none" w:sz="0" w:space="0" w:color="auto"/>
                <w:left w:val="none" w:sz="0" w:space="0" w:color="auto"/>
                <w:bottom w:val="none" w:sz="0" w:space="0" w:color="auto"/>
                <w:right w:val="none" w:sz="0" w:space="0" w:color="auto"/>
              </w:divBdr>
            </w:div>
          </w:divsChild>
        </w:div>
        <w:div w:id="649289888">
          <w:marLeft w:val="0"/>
          <w:marRight w:val="0"/>
          <w:marTop w:val="0"/>
          <w:marBottom w:val="0"/>
          <w:divBdr>
            <w:top w:val="none" w:sz="0" w:space="0" w:color="auto"/>
            <w:left w:val="none" w:sz="0" w:space="0" w:color="auto"/>
            <w:bottom w:val="none" w:sz="0" w:space="0" w:color="auto"/>
            <w:right w:val="none" w:sz="0" w:space="0" w:color="auto"/>
          </w:divBdr>
        </w:div>
        <w:div w:id="391150695">
          <w:marLeft w:val="0"/>
          <w:marRight w:val="0"/>
          <w:marTop w:val="0"/>
          <w:marBottom w:val="0"/>
          <w:divBdr>
            <w:top w:val="none" w:sz="0" w:space="0" w:color="auto"/>
            <w:left w:val="none" w:sz="0" w:space="0" w:color="auto"/>
            <w:bottom w:val="none" w:sz="0" w:space="0" w:color="auto"/>
            <w:right w:val="none" w:sz="0" w:space="0" w:color="auto"/>
          </w:divBdr>
          <w:divsChild>
            <w:div w:id="231627980">
              <w:marLeft w:val="0"/>
              <w:marRight w:val="0"/>
              <w:marTop w:val="0"/>
              <w:marBottom w:val="0"/>
              <w:divBdr>
                <w:top w:val="none" w:sz="0" w:space="0" w:color="auto"/>
                <w:left w:val="none" w:sz="0" w:space="0" w:color="auto"/>
                <w:bottom w:val="none" w:sz="0" w:space="0" w:color="auto"/>
                <w:right w:val="none" w:sz="0" w:space="0" w:color="auto"/>
              </w:divBdr>
            </w:div>
          </w:divsChild>
        </w:div>
        <w:div w:id="998386885">
          <w:marLeft w:val="0"/>
          <w:marRight w:val="0"/>
          <w:marTop w:val="0"/>
          <w:marBottom w:val="0"/>
          <w:divBdr>
            <w:top w:val="none" w:sz="0" w:space="0" w:color="auto"/>
            <w:left w:val="none" w:sz="0" w:space="0" w:color="auto"/>
            <w:bottom w:val="none" w:sz="0" w:space="0" w:color="auto"/>
            <w:right w:val="none" w:sz="0" w:space="0" w:color="auto"/>
          </w:divBdr>
        </w:div>
        <w:div w:id="2081631099">
          <w:marLeft w:val="0"/>
          <w:marRight w:val="0"/>
          <w:marTop w:val="0"/>
          <w:marBottom w:val="0"/>
          <w:divBdr>
            <w:top w:val="none" w:sz="0" w:space="0" w:color="auto"/>
            <w:left w:val="none" w:sz="0" w:space="0" w:color="auto"/>
            <w:bottom w:val="none" w:sz="0" w:space="0" w:color="auto"/>
            <w:right w:val="none" w:sz="0" w:space="0" w:color="auto"/>
          </w:divBdr>
          <w:divsChild>
            <w:div w:id="527761498">
              <w:marLeft w:val="0"/>
              <w:marRight w:val="0"/>
              <w:marTop w:val="0"/>
              <w:marBottom w:val="0"/>
              <w:divBdr>
                <w:top w:val="none" w:sz="0" w:space="0" w:color="auto"/>
                <w:left w:val="none" w:sz="0" w:space="0" w:color="auto"/>
                <w:bottom w:val="none" w:sz="0" w:space="0" w:color="auto"/>
                <w:right w:val="none" w:sz="0" w:space="0" w:color="auto"/>
              </w:divBdr>
            </w:div>
          </w:divsChild>
        </w:div>
        <w:div w:id="670790660">
          <w:marLeft w:val="0"/>
          <w:marRight w:val="0"/>
          <w:marTop w:val="0"/>
          <w:marBottom w:val="0"/>
          <w:divBdr>
            <w:top w:val="none" w:sz="0" w:space="0" w:color="auto"/>
            <w:left w:val="none" w:sz="0" w:space="0" w:color="auto"/>
            <w:bottom w:val="none" w:sz="0" w:space="0" w:color="auto"/>
            <w:right w:val="none" w:sz="0" w:space="0" w:color="auto"/>
          </w:divBdr>
        </w:div>
        <w:div w:id="156504242">
          <w:marLeft w:val="0"/>
          <w:marRight w:val="0"/>
          <w:marTop w:val="0"/>
          <w:marBottom w:val="0"/>
          <w:divBdr>
            <w:top w:val="none" w:sz="0" w:space="0" w:color="auto"/>
            <w:left w:val="none" w:sz="0" w:space="0" w:color="auto"/>
            <w:bottom w:val="none" w:sz="0" w:space="0" w:color="auto"/>
            <w:right w:val="none" w:sz="0" w:space="0" w:color="auto"/>
          </w:divBdr>
          <w:divsChild>
            <w:div w:id="1468668440">
              <w:marLeft w:val="0"/>
              <w:marRight w:val="0"/>
              <w:marTop w:val="0"/>
              <w:marBottom w:val="0"/>
              <w:divBdr>
                <w:top w:val="none" w:sz="0" w:space="0" w:color="auto"/>
                <w:left w:val="none" w:sz="0" w:space="0" w:color="auto"/>
                <w:bottom w:val="none" w:sz="0" w:space="0" w:color="auto"/>
                <w:right w:val="none" w:sz="0" w:space="0" w:color="auto"/>
              </w:divBdr>
            </w:div>
          </w:divsChild>
        </w:div>
        <w:div w:id="2084643982">
          <w:marLeft w:val="0"/>
          <w:marRight w:val="0"/>
          <w:marTop w:val="0"/>
          <w:marBottom w:val="0"/>
          <w:divBdr>
            <w:top w:val="none" w:sz="0" w:space="0" w:color="auto"/>
            <w:left w:val="none" w:sz="0" w:space="0" w:color="auto"/>
            <w:bottom w:val="none" w:sz="0" w:space="0" w:color="auto"/>
            <w:right w:val="none" w:sz="0" w:space="0" w:color="auto"/>
          </w:divBdr>
        </w:div>
        <w:div w:id="1211572364">
          <w:marLeft w:val="0"/>
          <w:marRight w:val="0"/>
          <w:marTop w:val="0"/>
          <w:marBottom w:val="0"/>
          <w:divBdr>
            <w:top w:val="none" w:sz="0" w:space="0" w:color="auto"/>
            <w:left w:val="none" w:sz="0" w:space="0" w:color="auto"/>
            <w:bottom w:val="none" w:sz="0" w:space="0" w:color="auto"/>
            <w:right w:val="none" w:sz="0" w:space="0" w:color="auto"/>
          </w:divBdr>
          <w:divsChild>
            <w:div w:id="2061399677">
              <w:marLeft w:val="0"/>
              <w:marRight w:val="0"/>
              <w:marTop w:val="0"/>
              <w:marBottom w:val="0"/>
              <w:divBdr>
                <w:top w:val="none" w:sz="0" w:space="0" w:color="auto"/>
                <w:left w:val="none" w:sz="0" w:space="0" w:color="auto"/>
                <w:bottom w:val="none" w:sz="0" w:space="0" w:color="auto"/>
                <w:right w:val="none" w:sz="0" w:space="0" w:color="auto"/>
              </w:divBdr>
            </w:div>
          </w:divsChild>
        </w:div>
        <w:div w:id="799497610">
          <w:marLeft w:val="0"/>
          <w:marRight w:val="0"/>
          <w:marTop w:val="0"/>
          <w:marBottom w:val="0"/>
          <w:divBdr>
            <w:top w:val="none" w:sz="0" w:space="0" w:color="auto"/>
            <w:left w:val="none" w:sz="0" w:space="0" w:color="auto"/>
            <w:bottom w:val="none" w:sz="0" w:space="0" w:color="auto"/>
            <w:right w:val="none" w:sz="0" w:space="0" w:color="auto"/>
          </w:divBdr>
        </w:div>
        <w:div w:id="1030030214">
          <w:marLeft w:val="0"/>
          <w:marRight w:val="0"/>
          <w:marTop w:val="0"/>
          <w:marBottom w:val="0"/>
          <w:divBdr>
            <w:top w:val="none" w:sz="0" w:space="0" w:color="auto"/>
            <w:left w:val="none" w:sz="0" w:space="0" w:color="auto"/>
            <w:bottom w:val="none" w:sz="0" w:space="0" w:color="auto"/>
            <w:right w:val="none" w:sz="0" w:space="0" w:color="auto"/>
          </w:divBdr>
          <w:divsChild>
            <w:div w:id="270205587">
              <w:marLeft w:val="0"/>
              <w:marRight w:val="0"/>
              <w:marTop w:val="0"/>
              <w:marBottom w:val="0"/>
              <w:divBdr>
                <w:top w:val="none" w:sz="0" w:space="0" w:color="auto"/>
                <w:left w:val="none" w:sz="0" w:space="0" w:color="auto"/>
                <w:bottom w:val="none" w:sz="0" w:space="0" w:color="auto"/>
                <w:right w:val="none" w:sz="0" w:space="0" w:color="auto"/>
              </w:divBdr>
            </w:div>
          </w:divsChild>
        </w:div>
        <w:div w:id="756630850">
          <w:marLeft w:val="0"/>
          <w:marRight w:val="0"/>
          <w:marTop w:val="0"/>
          <w:marBottom w:val="0"/>
          <w:divBdr>
            <w:top w:val="none" w:sz="0" w:space="0" w:color="auto"/>
            <w:left w:val="none" w:sz="0" w:space="0" w:color="auto"/>
            <w:bottom w:val="none" w:sz="0" w:space="0" w:color="auto"/>
            <w:right w:val="none" w:sz="0" w:space="0" w:color="auto"/>
          </w:divBdr>
        </w:div>
        <w:div w:id="1737777504">
          <w:marLeft w:val="0"/>
          <w:marRight w:val="0"/>
          <w:marTop w:val="0"/>
          <w:marBottom w:val="0"/>
          <w:divBdr>
            <w:top w:val="none" w:sz="0" w:space="0" w:color="auto"/>
            <w:left w:val="none" w:sz="0" w:space="0" w:color="auto"/>
            <w:bottom w:val="none" w:sz="0" w:space="0" w:color="auto"/>
            <w:right w:val="none" w:sz="0" w:space="0" w:color="auto"/>
          </w:divBdr>
          <w:divsChild>
            <w:div w:id="126440510">
              <w:marLeft w:val="0"/>
              <w:marRight w:val="0"/>
              <w:marTop w:val="0"/>
              <w:marBottom w:val="0"/>
              <w:divBdr>
                <w:top w:val="none" w:sz="0" w:space="0" w:color="auto"/>
                <w:left w:val="none" w:sz="0" w:space="0" w:color="auto"/>
                <w:bottom w:val="none" w:sz="0" w:space="0" w:color="auto"/>
                <w:right w:val="none" w:sz="0" w:space="0" w:color="auto"/>
              </w:divBdr>
            </w:div>
          </w:divsChild>
        </w:div>
        <w:div w:id="116261336">
          <w:marLeft w:val="0"/>
          <w:marRight w:val="0"/>
          <w:marTop w:val="300"/>
          <w:marBottom w:val="0"/>
          <w:divBdr>
            <w:top w:val="none" w:sz="0" w:space="0" w:color="auto"/>
            <w:left w:val="none" w:sz="0" w:space="0" w:color="auto"/>
            <w:bottom w:val="none" w:sz="0" w:space="0" w:color="auto"/>
            <w:right w:val="none" w:sz="0" w:space="0" w:color="auto"/>
          </w:divBdr>
          <w:divsChild>
            <w:div w:id="5134873">
              <w:marLeft w:val="0"/>
              <w:marRight w:val="0"/>
              <w:marTop w:val="0"/>
              <w:marBottom w:val="0"/>
              <w:divBdr>
                <w:top w:val="none" w:sz="0" w:space="0" w:color="auto"/>
                <w:left w:val="none" w:sz="0" w:space="0" w:color="auto"/>
                <w:bottom w:val="none" w:sz="0" w:space="0" w:color="auto"/>
                <w:right w:val="none" w:sz="0" w:space="0" w:color="auto"/>
              </w:divBdr>
              <w:divsChild>
                <w:div w:id="101862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400411">
          <w:marLeft w:val="0"/>
          <w:marRight w:val="0"/>
          <w:marTop w:val="300"/>
          <w:marBottom w:val="0"/>
          <w:divBdr>
            <w:top w:val="none" w:sz="0" w:space="0" w:color="auto"/>
            <w:left w:val="none" w:sz="0" w:space="0" w:color="auto"/>
            <w:bottom w:val="none" w:sz="0" w:space="0" w:color="auto"/>
            <w:right w:val="none" w:sz="0" w:space="0" w:color="auto"/>
          </w:divBdr>
          <w:divsChild>
            <w:div w:id="550503742">
              <w:marLeft w:val="0"/>
              <w:marRight w:val="0"/>
              <w:marTop w:val="0"/>
              <w:marBottom w:val="0"/>
              <w:divBdr>
                <w:top w:val="none" w:sz="0" w:space="0" w:color="auto"/>
                <w:left w:val="none" w:sz="0" w:space="0" w:color="auto"/>
                <w:bottom w:val="none" w:sz="0" w:space="0" w:color="auto"/>
                <w:right w:val="none" w:sz="0" w:space="0" w:color="auto"/>
              </w:divBdr>
              <w:divsChild>
                <w:div w:id="13228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994">
          <w:marLeft w:val="0"/>
          <w:marRight w:val="0"/>
          <w:marTop w:val="300"/>
          <w:marBottom w:val="0"/>
          <w:divBdr>
            <w:top w:val="none" w:sz="0" w:space="0" w:color="auto"/>
            <w:left w:val="none" w:sz="0" w:space="0" w:color="auto"/>
            <w:bottom w:val="none" w:sz="0" w:space="0" w:color="auto"/>
            <w:right w:val="none" w:sz="0" w:space="0" w:color="auto"/>
          </w:divBdr>
          <w:divsChild>
            <w:div w:id="1412701049">
              <w:marLeft w:val="0"/>
              <w:marRight w:val="0"/>
              <w:marTop w:val="0"/>
              <w:marBottom w:val="0"/>
              <w:divBdr>
                <w:top w:val="none" w:sz="0" w:space="0" w:color="auto"/>
                <w:left w:val="none" w:sz="0" w:space="0" w:color="auto"/>
                <w:bottom w:val="none" w:sz="0" w:space="0" w:color="auto"/>
                <w:right w:val="none" w:sz="0" w:space="0" w:color="auto"/>
              </w:divBdr>
              <w:divsChild>
                <w:div w:id="690254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871192">
          <w:marLeft w:val="0"/>
          <w:marRight w:val="0"/>
          <w:marTop w:val="300"/>
          <w:marBottom w:val="0"/>
          <w:divBdr>
            <w:top w:val="none" w:sz="0" w:space="0" w:color="auto"/>
            <w:left w:val="none" w:sz="0" w:space="0" w:color="auto"/>
            <w:bottom w:val="none" w:sz="0" w:space="0" w:color="auto"/>
            <w:right w:val="none" w:sz="0" w:space="0" w:color="auto"/>
          </w:divBdr>
          <w:divsChild>
            <w:div w:id="1622568106">
              <w:marLeft w:val="0"/>
              <w:marRight w:val="0"/>
              <w:marTop w:val="0"/>
              <w:marBottom w:val="0"/>
              <w:divBdr>
                <w:top w:val="none" w:sz="0" w:space="0" w:color="auto"/>
                <w:left w:val="none" w:sz="0" w:space="0" w:color="auto"/>
                <w:bottom w:val="none" w:sz="0" w:space="0" w:color="auto"/>
                <w:right w:val="none" w:sz="0" w:space="0" w:color="auto"/>
              </w:divBdr>
              <w:divsChild>
                <w:div w:id="86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2857">
          <w:marLeft w:val="0"/>
          <w:marRight w:val="0"/>
          <w:marTop w:val="0"/>
          <w:marBottom w:val="0"/>
          <w:divBdr>
            <w:top w:val="none" w:sz="0" w:space="0" w:color="auto"/>
            <w:left w:val="none" w:sz="0" w:space="0" w:color="auto"/>
            <w:bottom w:val="none" w:sz="0" w:space="0" w:color="auto"/>
            <w:right w:val="none" w:sz="0" w:space="0" w:color="auto"/>
          </w:divBdr>
        </w:div>
        <w:div w:id="132602245">
          <w:marLeft w:val="0"/>
          <w:marRight w:val="0"/>
          <w:marTop w:val="0"/>
          <w:marBottom w:val="0"/>
          <w:divBdr>
            <w:top w:val="none" w:sz="0" w:space="0" w:color="auto"/>
            <w:left w:val="none" w:sz="0" w:space="0" w:color="auto"/>
            <w:bottom w:val="none" w:sz="0" w:space="0" w:color="auto"/>
            <w:right w:val="none" w:sz="0" w:space="0" w:color="auto"/>
          </w:divBdr>
          <w:divsChild>
            <w:div w:id="821047970">
              <w:marLeft w:val="0"/>
              <w:marRight w:val="0"/>
              <w:marTop w:val="0"/>
              <w:marBottom w:val="0"/>
              <w:divBdr>
                <w:top w:val="none" w:sz="0" w:space="0" w:color="auto"/>
                <w:left w:val="none" w:sz="0" w:space="0" w:color="auto"/>
                <w:bottom w:val="none" w:sz="0" w:space="0" w:color="auto"/>
                <w:right w:val="none" w:sz="0" w:space="0" w:color="auto"/>
              </w:divBdr>
            </w:div>
          </w:divsChild>
        </w:div>
        <w:div w:id="1784230402">
          <w:marLeft w:val="0"/>
          <w:marRight w:val="0"/>
          <w:marTop w:val="0"/>
          <w:marBottom w:val="0"/>
          <w:divBdr>
            <w:top w:val="none" w:sz="0" w:space="0" w:color="auto"/>
            <w:left w:val="none" w:sz="0" w:space="0" w:color="auto"/>
            <w:bottom w:val="none" w:sz="0" w:space="0" w:color="auto"/>
            <w:right w:val="none" w:sz="0" w:space="0" w:color="auto"/>
          </w:divBdr>
        </w:div>
        <w:div w:id="2077892328">
          <w:marLeft w:val="0"/>
          <w:marRight w:val="0"/>
          <w:marTop w:val="0"/>
          <w:marBottom w:val="0"/>
          <w:divBdr>
            <w:top w:val="none" w:sz="0" w:space="0" w:color="auto"/>
            <w:left w:val="none" w:sz="0" w:space="0" w:color="auto"/>
            <w:bottom w:val="none" w:sz="0" w:space="0" w:color="auto"/>
            <w:right w:val="none" w:sz="0" w:space="0" w:color="auto"/>
          </w:divBdr>
          <w:divsChild>
            <w:div w:id="406151852">
              <w:marLeft w:val="0"/>
              <w:marRight w:val="0"/>
              <w:marTop w:val="0"/>
              <w:marBottom w:val="0"/>
              <w:divBdr>
                <w:top w:val="none" w:sz="0" w:space="0" w:color="auto"/>
                <w:left w:val="none" w:sz="0" w:space="0" w:color="auto"/>
                <w:bottom w:val="none" w:sz="0" w:space="0" w:color="auto"/>
                <w:right w:val="none" w:sz="0" w:space="0" w:color="auto"/>
              </w:divBdr>
            </w:div>
          </w:divsChild>
        </w:div>
        <w:div w:id="798228812">
          <w:marLeft w:val="0"/>
          <w:marRight w:val="0"/>
          <w:marTop w:val="0"/>
          <w:marBottom w:val="0"/>
          <w:divBdr>
            <w:top w:val="none" w:sz="0" w:space="0" w:color="auto"/>
            <w:left w:val="none" w:sz="0" w:space="0" w:color="auto"/>
            <w:bottom w:val="none" w:sz="0" w:space="0" w:color="auto"/>
            <w:right w:val="none" w:sz="0" w:space="0" w:color="auto"/>
          </w:divBdr>
        </w:div>
        <w:div w:id="1564411006">
          <w:marLeft w:val="0"/>
          <w:marRight w:val="0"/>
          <w:marTop w:val="0"/>
          <w:marBottom w:val="0"/>
          <w:divBdr>
            <w:top w:val="none" w:sz="0" w:space="0" w:color="auto"/>
            <w:left w:val="none" w:sz="0" w:space="0" w:color="auto"/>
            <w:bottom w:val="none" w:sz="0" w:space="0" w:color="auto"/>
            <w:right w:val="none" w:sz="0" w:space="0" w:color="auto"/>
          </w:divBdr>
          <w:divsChild>
            <w:div w:id="1534226993">
              <w:marLeft w:val="0"/>
              <w:marRight w:val="0"/>
              <w:marTop w:val="0"/>
              <w:marBottom w:val="0"/>
              <w:divBdr>
                <w:top w:val="none" w:sz="0" w:space="0" w:color="auto"/>
                <w:left w:val="none" w:sz="0" w:space="0" w:color="auto"/>
                <w:bottom w:val="none" w:sz="0" w:space="0" w:color="auto"/>
                <w:right w:val="none" w:sz="0" w:space="0" w:color="auto"/>
              </w:divBdr>
            </w:div>
          </w:divsChild>
        </w:div>
        <w:div w:id="1585727756">
          <w:marLeft w:val="0"/>
          <w:marRight w:val="0"/>
          <w:marTop w:val="0"/>
          <w:marBottom w:val="0"/>
          <w:divBdr>
            <w:top w:val="none" w:sz="0" w:space="0" w:color="auto"/>
            <w:left w:val="none" w:sz="0" w:space="0" w:color="auto"/>
            <w:bottom w:val="none" w:sz="0" w:space="0" w:color="auto"/>
            <w:right w:val="none" w:sz="0" w:space="0" w:color="auto"/>
          </w:divBdr>
        </w:div>
        <w:div w:id="289363941">
          <w:marLeft w:val="0"/>
          <w:marRight w:val="0"/>
          <w:marTop w:val="0"/>
          <w:marBottom w:val="0"/>
          <w:divBdr>
            <w:top w:val="none" w:sz="0" w:space="0" w:color="auto"/>
            <w:left w:val="none" w:sz="0" w:space="0" w:color="auto"/>
            <w:bottom w:val="none" w:sz="0" w:space="0" w:color="auto"/>
            <w:right w:val="none" w:sz="0" w:space="0" w:color="auto"/>
          </w:divBdr>
          <w:divsChild>
            <w:div w:id="1559197975">
              <w:marLeft w:val="0"/>
              <w:marRight w:val="0"/>
              <w:marTop w:val="0"/>
              <w:marBottom w:val="0"/>
              <w:divBdr>
                <w:top w:val="none" w:sz="0" w:space="0" w:color="auto"/>
                <w:left w:val="none" w:sz="0" w:space="0" w:color="auto"/>
                <w:bottom w:val="none" w:sz="0" w:space="0" w:color="auto"/>
                <w:right w:val="none" w:sz="0" w:space="0" w:color="auto"/>
              </w:divBdr>
            </w:div>
          </w:divsChild>
        </w:div>
        <w:div w:id="2133405252">
          <w:marLeft w:val="0"/>
          <w:marRight w:val="0"/>
          <w:marTop w:val="0"/>
          <w:marBottom w:val="0"/>
          <w:divBdr>
            <w:top w:val="none" w:sz="0" w:space="0" w:color="auto"/>
            <w:left w:val="none" w:sz="0" w:space="0" w:color="auto"/>
            <w:bottom w:val="none" w:sz="0" w:space="0" w:color="auto"/>
            <w:right w:val="none" w:sz="0" w:space="0" w:color="auto"/>
          </w:divBdr>
        </w:div>
        <w:div w:id="801070331">
          <w:marLeft w:val="0"/>
          <w:marRight w:val="0"/>
          <w:marTop w:val="0"/>
          <w:marBottom w:val="0"/>
          <w:divBdr>
            <w:top w:val="none" w:sz="0" w:space="0" w:color="auto"/>
            <w:left w:val="none" w:sz="0" w:space="0" w:color="auto"/>
            <w:bottom w:val="none" w:sz="0" w:space="0" w:color="auto"/>
            <w:right w:val="none" w:sz="0" w:space="0" w:color="auto"/>
          </w:divBdr>
          <w:divsChild>
            <w:div w:id="1812284639">
              <w:marLeft w:val="0"/>
              <w:marRight w:val="0"/>
              <w:marTop w:val="0"/>
              <w:marBottom w:val="0"/>
              <w:divBdr>
                <w:top w:val="none" w:sz="0" w:space="0" w:color="auto"/>
                <w:left w:val="none" w:sz="0" w:space="0" w:color="auto"/>
                <w:bottom w:val="none" w:sz="0" w:space="0" w:color="auto"/>
                <w:right w:val="none" w:sz="0" w:space="0" w:color="auto"/>
              </w:divBdr>
            </w:div>
          </w:divsChild>
        </w:div>
        <w:div w:id="458107365">
          <w:marLeft w:val="0"/>
          <w:marRight w:val="0"/>
          <w:marTop w:val="0"/>
          <w:marBottom w:val="0"/>
          <w:divBdr>
            <w:top w:val="none" w:sz="0" w:space="0" w:color="auto"/>
            <w:left w:val="none" w:sz="0" w:space="0" w:color="auto"/>
            <w:bottom w:val="none" w:sz="0" w:space="0" w:color="auto"/>
            <w:right w:val="none" w:sz="0" w:space="0" w:color="auto"/>
          </w:divBdr>
        </w:div>
        <w:div w:id="21103015">
          <w:marLeft w:val="0"/>
          <w:marRight w:val="0"/>
          <w:marTop w:val="0"/>
          <w:marBottom w:val="0"/>
          <w:divBdr>
            <w:top w:val="none" w:sz="0" w:space="0" w:color="auto"/>
            <w:left w:val="none" w:sz="0" w:space="0" w:color="auto"/>
            <w:bottom w:val="none" w:sz="0" w:space="0" w:color="auto"/>
            <w:right w:val="none" w:sz="0" w:space="0" w:color="auto"/>
          </w:divBdr>
          <w:divsChild>
            <w:div w:id="1228145614">
              <w:marLeft w:val="0"/>
              <w:marRight w:val="0"/>
              <w:marTop w:val="0"/>
              <w:marBottom w:val="0"/>
              <w:divBdr>
                <w:top w:val="none" w:sz="0" w:space="0" w:color="auto"/>
                <w:left w:val="none" w:sz="0" w:space="0" w:color="auto"/>
                <w:bottom w:val="none" w:sz="0" w:space="0" w:color="auto"/>
                <w:right w:val="none" w:sz="0" w:space="0" w:color="auto"/>
              </w:divBdr>
            </w:div>
          </w:divsChild>
        </w:div>
        <w:div w:id="1725252956">
          <w:marLeft w:val="0"/>
          <w:marRight w:val="0"/>
          <w:marTop w:val="0"/>
          <w:marBottom w:val="0"/>
          <w:divBdr>
            <w:top w:val="none" w:sz="0" w:space="0" w:color="auto"/>
            <w:left w:val="none" w:sz="0" w:space="0" w:color="auto"/>
            <w:bottom w:val="none" w:sz="0" w:space="0" w:color="auto"/>
            <w:right w:val="none" w:sz="0" w:space="0" w:color="auto"/>
          </w:divBdr>
        </w:div>
        <w:div w:id="175537705">
          <w:marLeft w:val="0"/>
          <w:marRight w:val="0"/>
          <w:marTop w:val="0"/>
          <w:marBottom w:val="0"/>
          <w:divBdr>
            <w:top w:val="none" w:sz="0" w:space="0" w:color="auto"/>
            <w:left w:val="none" w:sz="0" w:space="0" w:color="auto"/>
            <w:bottom w:val="none" w:sz="0" w:space="0" w:color="auto"/>
            <w:right w:val="none" w:sz="0" w:space="0" w:color="auto"/>
          </w:divBdr>
          <w:divsChild>
            <w:div w:id="92210276">
              <w:marLeft w:val="0"/>
              <w:marRight w:val="0"/>
              <w:marTop w:val="0"/>
              <w:marBottom w:val="0"/>
              <w:divBdr>
                <w:top w:val="none" w:sz="0" w:space="0" w:color="auto"/>
                <w:left w:val="none" w:sz="0" w:space="0" w:color="auto"/>
                <w:bottom w:val="none" w:sz="0" w:space="0" w:color="auto"/>
                <w:right w:val="none" w:sz="0" w:space="0" w:color="auto"/>
              </w:divBdr>
            </w:div>
          </w:divsChild>
        </w:div>
        <w:div w:id="1875072520">
          <w:marLeft w:val="0"/>
          <w:marRight w:val="0"/>
          <w:marTop w:val="300"/>
          <w:marBottom w:val="0"/>
          <w:divBdr>
            <w:top w:val="none" w:sz="0" w:space="0" w:color="auto"/>
            <w:left w:val="none" w:sz="0" w:space="0" w:color="auto"/>
            <w:bottom w:val="none" w:sz="0" w:space="0" w:color="auto"/>
            <w:right w:val="none" w:sz="0" w:space="0" w:color="auto"/>
          </w:divBdr>
          <w:divsChild>
            <w:div w:id="1871138961">
              <w:marLeft w:val="0"/>
              <w:marRight w:val="0"/>
              <w:marTop w:val="0"/>
              <w:marBottom w:val="0"/>
              <w:divBdr>
                <w:top w:val="none" w:sz="0" w:space="0" w:color="auto"/>
                <w:left w:val="none" w:sz="0" w:space="0" w:color="auto"/>
                <w:bottom w:val="none" w:sz="0" w:space="0" w:color="auto"/>
                <w:right w:val="none" w:sz="0" w:space="0" w:color="auto"/>
              </w:divBdr>
              <w:divsChild>
                <w:div w:id="27737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9057">
          <w:marLeft w:val="0"/>
          <w:marRight w:val="0"/>
          <w:marTop w:val="300"/>
          <w:marBottom w:val="0"/>
          <w:divBdr>
            <w:top w:val="none" w:sz="0" w:space="0" w:color="auto"/>
            <w:left w:val="none" w:sz="0" w:space="0" w:color="auto"/>
            <w:bottom w:val="none" w:sz="0" w:space="0" w:color="auto"/>
            <w:right w:val="none" w:sz="0" w:space="0" w:color="auto"/>
          </w:divBdr>
          <w:divsChild>
            <w:div w:id="1530099435">
              <w:marLeft w:val="0"/>
              <w:marRight w:val="0"/>
              <w:marTop w:val="0"/>
              <w:marBottom w:val="0"/>
              <w:divBdr>
                <w:top w:val="none" w:sz="0" w:space="0" w:color="auto"/>
                <w:left w:val="none" w:sz="0" w:space="0" w:color="auto"/>
                <w:bottom w:val="none" w:sz="0" w:space="0" w:color="auto"/>
                <w:right w:val="none" w:sz="0" w:space="0" w:color="auto"/>
              </w:divBdr>
              <w:divsChild>
                <w:div w:id="30358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09838">
          <w:marLeft w:val="0"/>
          <w:marRight w:val="0"/>
          <w:marTop w:val="300"/>
          <w:marBottom w:val="0"/>
          <w:divBdr>
            <w:top w:val="none" w:sz="0" w:space="0" w:color="auto"/>
            <w:left w:val="none" w:sz="0" w:space="0" w:color="auto"/>
            <w:bottom w:val="none" w:sz="0" w:space="0" w:color="auto"/>
            <w:right w:val="none" w:sz="0" w:space="0" w:color="auto"/>
          </w:divBdr>
          <w:divsChild>
            <w:div w:id="176046603">
              <w:marLeft w:val="0"/>
              <w:marRight w:val="0"/>
              <w:marTop w:val="0"/>
              <w:marBottom w:val="0"/>
              <w:divBdr>
                <w:top w:val="none" w:sz="0" w:space="0" w:color="auto"/>
                <w:left w:val="none" w:sz="0" w:space="0" w:color="auto"/>
                <w:bottom w:val="none" w:sz="0" w:space="0" w:color="auto"/>
                <w:right w:val="none" w:sz="0" w:space="0" w:color="auto"/>
              </w:divBdr>
              <w:divsChild>
                <w:div w:id="61351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08520">
          <w:marLeft w:val="0"/>
          <w:marRight w:val="0"/>
          <w:marTop w:val="300"/>
          <w:marBottom w:val="0"/>
          <w:divBdr>
            <w:top w:val="none" w:sz="0" w:space="0" w:color="auto"/>
            <w:left w:val="none" w:sz="0" w:space="0" w:color="auto"/>
            <w:bottom w:val="none" w:sz="0" w:space="0" w:color="auto"/>
            <w:right w:val="none" w:sz="0" w:space="0" w:color="auto"/>
          </w:divBdr>
          <w:divsChild>
            <w:div w:id="1459299076">
              <w:marLeft w:val="0"/>
              <w:marRight w:val="0"/>
              <w:marTop w:val="0"/>
              <w:marBottom w:val="0"/>
              <w:divBdr>
                <w:top w:val="none" w:sz="0" w:space="0" w:color="auto"/>
                <w:left w:val="none" w:sz="0" w:space="0" w:color="auto"/>
                <w:bottom w:val="none" w:sz="0" w:space="0" w:color="auto"/>
                <w:right w:val="none" w:sz="0" w:space="0" w:color="auto"/>
              </w:divBdr>
              <w:divsChild>
                <w:div w:id="3828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500270">
      <w:bodyDiv w:val="1"/>
      <w:marLeft w:val="0"/>
      <w:marRight w:val="0"/>
      <w:marTop w:val="0"/>
      <w:marBottom w:val="0"/>
      <w:divBdr>
        <w:top w:val="none" w:sz="0" w:space="0" w:color="auto"/>
        <w:left w:val="none" w:sz="0" w:space="0" w:color="auto"/>
        <w:bottom w:val="none" w:sz="0" w:space="0" w:color="auto"/>
        <w:right w:val="none" w:sz="0" w:space="0" w:color="auto"/>
      </w:divBdr>
      <w:divsChild>
        <w:div w:id="963652925">
          <w:marLeft w:val="0"/>
          <w:marRight w:val="0"/>
          <w:marTop w:val="0"/>
          <w:marBottom w:val="0"/>
          <w:divBdr>
            <w:top w:val="none" w:sz="0" w:space="0" w:color="auto"/>
            <w:left w:val="none" w:sz="0" w:space="0" w:color="auto"/>
            <w:bottom w:val="none" w:sz="0" w:space="0" w:color="auto"/>
            <w:right w:val="none" w:sz="0" w:space="0" w:color="auto"/>
          </w:divBdr>
        </w:div>
        <w:div w:id="1693992173">
          <w:marLeft w:val="0"/>
          <w:marRight w:val="0"/>
          <w:marTop w:val="0"/>
          <w:marBottom w:val="0"/>
          <w:divBdr>
            <w:top w:val="none" w:sz="0" w:space="0" w:color="auto"/>
            <w:left w:val="none" w:sz="0" w:space="0" w:color="auto"/>
            <w:bottom w:val="none" w:sz="0" w:space="0" w:color="auto"/>
            <w:right w:val="none" w:sz="0" w:space="0" w:color="auto"/>
          </w:divBdr>
          <w:divsChild>
            <w:div w:id="117380580">
              <w:marLeft w:val="0"/>
              <w:marRight w:val="0"/>
              <w:marTop w:val="0"/>
              <w:marBottom w:val="0"/>
              <w:divBdr>
                <w:top w:val="none" w:sz="0" w:space="0" w:color="auto"/>
                <w:left w:val="none" w:sz="0" w:space="0" w:color="auto"/>
                <w:bottom w:val="none" w:sz="0" w:space="0" w:color="auto"/>
                <w:right w:val="none" w:sz="0" w:space="0" w:color="auto"/>
              </w:divBdr>
            </w:div>
          </w:divsChild>
        </w:div>
        <w:div w:id="1575042881">
          <w:marLeft w:val="0"/>
          <w:marRight w:val="0"/>
          <w:marTop w:val="0"/>
          <w:marBottom w:val="0"/>
          <w:divBdr>
            <w:top w:val="none" w:sz="0" w:space="0" w:color="auto"/>
            <w:left w:val="none" w:sz="0" w:space="0" w:color="auto"/>
            <w:bottom w:val="none" w:sz="0" w:space="0" w:color="auto"/>
            <w:right w:val="none" w:sz="0" w:space="0" w:color="auto"/>
          </w:divBdr>
        </w:div>
        <w:div w:id="1751384345">
          <w:marLeft w:val="0"/>
          <w:marRight w:val="0"/>
          <w:marTop w:val="0"/>
          <w:marBottom w:val="0"/>
          <w:divBdr>
            <w:top w:val="none" w:sz="0" w:space="0" w:color="auto"/>
            <w:left w:val="none" w:sz="0" w:space="0" w:color="auto"/>
            <w:bottom w:val="none" w:sz="0" w:space="0" w:color="auto"/>
            <w:right w:val="none" w:sz="0" w:space="0" w:color="auto"/>
          </w:divBdr>
          <w:divsChild>
            <w:div w:id="1054500220">
              <w:marLeft w:val="0"/>
              <w:marRight w:val="0"/>
              <w:marTop w:val="0"/>
              <w:marBottom w:val="0"/>
              <w:divBdr>
                <w:top w:val="none" w:sz="0" w:space="0" w:color="auto"/>
                <w:left w:val="none" w:sz="0" w:space="0" w:color="auto"/>
                <w:bottom w:val="none" w:sz="0" w:space="0" w:color="auto"/>
                <w:right w:val="none" w:sz="0" w:space="0" w:color="auto"/>
              </w:divBdr>
            </w:div>
          </w:divsChild>
        </w:div>
        <w:div w:id="627394176">
          <w:marLeft w:val="0"/>
          <w:marRight w:val="0"/>
          <w:marTop w:val="0"/>
          <w:marBottom w:val="0"/>
          <w:divBdr>
            <w:top w:val="none" w:sz="0" w:space="0" w:color="auto"/>
            <w:left w:val="none" w:sz="0" w:space="0" w:color="auto"/>
            <w:bottom w:val="none" w:sz="0" w:space="0" w:color="auto"/>
            <w:right w:val="none" w:sz="0" w:space="0" w:color="auto"/>
          </w:divBdr>
        </w:div>
        <w:div w:id="1710184534">
          <w:marLeft w:val="0"/>
          <w:marRight w:val="0"/>
          <w:marTop w:val="0"/>
          <w:marBottom w:val="0"/>
          <w:divBdr>
            <w:top w:val="none" w:sz="0" w:space="0" w:color="auto"/>
            <w:left w:val="none" w:sz="0" w:space="0" w:color="auto"/>
            <w:bottom w:val="none" w:sz="0" w:space="0" w:color="auto"/>
            <w:right w:val="none" w:sz="0" w:space="0" w:color="auto"/>
          </w:divBdr>
          <w:divsChild>
            <w:div w:id="876432285">
              <w:marLeft w:val="0"/>
              <w:marRight w:val="0"/>
              <w:marTop w:val="0"/>
              <w:marBottom w:val="0"/>
              <w:divBdr>
                <w:top w:val="none" w:sz="0" w:space="0" w:color="auto"/>
                <w:left w:val="none" w:sz="0" w:space="0" w:color="auto"/>
                <w:bottom w:val="none" w:sz="0" w:space="0" w:color="auto"/>
                <w:right w:val="none" w:sz="0" w:space="0" w:color="auto"/>
              </w:divBdr>
            </w:div>
          </w:divsChild>
        </w:div>
        <w:div w:id="2131000744">
          <w:marLeft w:val="0"/>
          <w:marRight w:val="0"/>
          <w:marTop w:val="0"/>
          <w:marBottom w:val="0"/>
          <w:divBdr>
            <w:top w:val="none" w:sz="0" w:space="0" w:color="auto"/>
            <w:left w:val="none" w:sz="0" w:space="0" w:color="auto"/>
            <w:bottom w:val="none" w:sz="0" w:space="0" w:color="auto"/>
            <w:right w:val="none" w:sz="0" w:space="0" w:color="auto"/>
          </w:divBdr>
        </w:div>
        <w:div w:id="934438142">
          <w:marLeft w:val="0"/>
          <w:marRight w:val="0"/>
          <w:marTop w:val="0"/>
          <w:marBottom w:val="0"/>
          <w:divBdr>
            <w:top w:val="none" w:sz="0" w:space="0" w:color="auto"/>
            <w:left w:val="none" w:sz="0" w:space="0" w:color="auto"/>
            <w:bottom w:val="none" w:sz="0" w:space="0" w:color="auto"/>
            <w:right w:val="none" w:sz="0" w:space="0" w:color="auto"/>
          </w:divBdr>
          <w:divsChild>
            <w:div w:id="1305311395">
              <w:marLeft w:val="0"/>
              <w:marRight w:val="0"/>
              <w:marTop w:val="0"/>
              <w:marBottom w:val="0"/>
              <w:divBdr>
                <w:top w:val="none" w:sz="0" w:space="0" w:color="auto"/>
                <w:left w:val="none" w:sz="0" w:space="0" w:color="auto"/>
                <w:bottom w:val="none" w:sz="0" w:space="0" w:color="auto"/>
                <w:right w:val="none" w:sz="0" w:space="0" w:color="auto"/>
              </w:divBdr>
            </w:div>
          </w:divsChild>
        </w:div>
        <w:div w:id="102187792">
          <w:marLeft w:val="0"/>
          <w:marRight w:val="0"/>
          <w:marTop w:val="0"/>
          <w:marBottom w:val="0"/>
          <w:divBdr>
            <w:top w:val="none" w:sz="0" w:space="0" w:color="auto"/>
            <w:left w:val="none" w:sz="0" w:space="0" w:color="auto"/>
            <w:bottom w:val="none" w:sz="0" w:space="0" w:color="auto"/>
            <w:right w:val="none" w:sz="0" w:space="0" w:color="auto"/>
          </w:divBdr>
        </w:div>
        <w:div w:id="1240676313">
          <w:marLeft w:val="0"/>
          <w:marRight w:val="0"/>
          <w:marTop w:val="0"/>
          <w:marBottom w:val="0"/>
          <w:divBdr>
            <w:top w:val="none" w:sz="0" w:space="0" w:color="auto"/>
            <w:left w:val="none" w:sz="0" w:space="0" w:color="auto"/>
            <w:bottom w:val="none" w:sz="0" w:space="0" w:color="auto"/>
            <w:right w:val="none" w:sz="0" w:space="0" w:color="auto"/>
          </w:divBdr>
          <w:divsChild>
            <w:div w:id="1454441564">
              <w:marLeft w:val="0"/>
              <w:marRight w:val="0"/>
              <w:marTop w:val="0"/>
              <w:marBottom w:val="0"/>
              <w:divBdr>
                <w:top w:val="none" w:sz="0" w:space="0" w:color="auto"/>
                <w:left w:val="none" w:sz="0" w:space="0" w:color="auto"/>
                <w:bottom w:val="none" w:sz="0" w:space="0" w:color="auto"/>
                <w:right w:val="none" w:sz="0" w:space="0" w:color="auto"/>
              </w:divBdr>
            </w:div>
          </w:divsChild>
        </w:div>
        <w:div w:id="90973948">
          <w:marLeft w:val="0"/>
          <w:marRight w:val="0"/>
          <w:marTop w:val="0"/>
          <w:marBottom w:val="0"/>
          <w:divBdr>
            <w:top w:val="none" w:sz="0" w:space="0" w:color="auto"/>
            <w:left w:val="none" w:sz="0" w:space="0" w:color="auto"/>
            <w:bottom w:val="none" w:sz="0" w:space="0" w:color="auto"/>
            <w:right w:val="none" w:sz="0" w:space="0" w:color="auto"/>
          </w:divBdr>
        </w:div>
        <w:div w:id="520629343">
          <w:marLeft w:val="0"/>
          <w:marRight w:val="0"/>
          <w:marTop w:val="0"/>
          <w:marBottom w:val="0"/>
          <w:divBdr>
            <w:top w:val="none" w:sz="0" w:space="0" w:color="auto"/>
            <w:left w:val="none" w:sz="0" w:space="0" w:color="auto"/>
            <w:bottom w:val="none" w:sz="0" w:space="0" w:color="auto"/>
            <w:right w:val="none" w:sz="0" w:space="0" w:color="auto"/>
          </w:divBdr>
          <w:divsChild>
            <w:div w:id="799568598">
              <w:marLeft w:val="0"/>
              <w:marRight w:val="0"/>
              <w:marTop w:val="0"/>
              <w:marBottom w:val="0"/>
              <w:divBdr>
                <w:top w:val="none" w:sz="0" w:space="0" w:color="auto"/>
                <w:left w:val="none" w:sz="0" w:space="0" w:color="auto"/>
                <w:bottom w:val="none" w:sz="0" w:space="0" w:color="auto"/>
                <w:right w:val="none" w:sz="0" w:space="0" w:color="auto"/>
              </w:divBdr>
            </w:div>
          </w:divsChild>
        </w:div>
        <w:div w:id="1485780197">
          <w:marLeft w:val="0"/>
          <w:marRight w:val="0"/>
          <w:marTop w:val="0"/>
          <w:marBottom w:val="0"/>
          <w:divBdr>
            <w:top w:val="none" w:sz="0" w:space="0" w:color="auto"/>
            <w:left w:val="none" w:sz="0" w:space="0" w:color="auto"/>
            <w:bottom w:val="none" w:sz="0" w:space="0" w:color="auto"/>
            <w:right w:val="none" w:sz="0" w:space="0" w:color="auto"/>
          </w:divBdr>
        </w:div>
        <w:div w:id="1928952937">
          <w:marLeft w:val="0"/>
          <w:marRight w:val="0"/>
          <w:marTop w:val="0"/>
          <w:marBottom w:val="0"/>
          <w:divBdr>
            <w:top w:val="none" w:sz="0" w:space="0" w:color="auto"/>
            <w:left w:val="none" w:sz="0" w:space="0" w:color="auto"/>
            <w:bottom w:val="none" w:sz="0" w:space="0" w:color="auto"/>
            <w:right w:val="none" w:sz="0" w:space="0" w:color="auto"/>
          </w:divBdr>
          <w:divsChild>
            <w:div w:id="1574731414">
              <w:marLeft w:val="0"/>
              <w:marRight w:val="0"/>
              <w:marTop w:val="0"/>
              <w:marBottom w:val="0"/>
              <w:divBdr>
                <w:top w:val="none" w:sz="0" w:space="0" w:color="auto"/>
                <w:left w:val="none" w:sz="0" w:space="0" w:color="auto"/>
                <w:bottom w:val="none" w:sz="0" w:space="0" w:color="auto"/>
                <w:right w:val="none" w:sz="0" w:space="0" w:color="auto"/>
              </w:divBdr>
            </w:div>
          </w:divsChild>
        </w:div>
        <w:div w:id="1367022905">
          <w:marLeft w:val="0"/>
          <w:marRight w:val="0"/>
          <w:marTop w:val="300"/>
          <w:marBottom w:val="0"/>
          <w:divBdr>
            <w:top w:val="none" w:sz="0" w:space="0" w:color="auto"/>
            <w:left w:val="none" w:sz="0" w:space="0" w:color="auto"/>
            <w:bottom w:val="none" w:sz="0" w:space="0" w:color="auto"/>
            <w:right w:val="none" w:sz="0" w:space="0" w:color="auto"/>
          </w:divBdr>
          <w:divsChild>
            <w:div w:id="1707900735">
              <w:marLeft w:val="0"/>
              <w:marRight w:val="0"/>
              <w:marTop w:val="0"/>
              <w:marBottom w:val="0"/>
              <w:divBdr>
                <w:top w:val="none" w:sz="0" w:space="0" w:color="auto"/>
                <w:left w:val="none" w:sz="0" w:space="0" w:color="auto"/>
                <w:bottom w:val="none" w:sz="0" w:space="0" w:color="auto"/>
                <w:right w:val="none" w:sz="0" w:space="0" w:color="auto"/>
              </w:divBdr>
              <w:divsChild>
                <w:div w:id="196550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390851">
          <w:marLeft w:val="0"/>
          <w:marRight w:val="0"/>
          <w:marTop w:val="300"/>
          <w:marBottom w:val="0"/>
          <w:divBdr>
            <w:top w:val="none" w:sz="0" w:space="0" w:color="auto"/>
            <w:left w:val="none" w:sz="0" w:space="0" w:color="auto"/>
            <w:bottom w:val="none" w:sz="0" w:space="0" w:color="auto"/>
            <w:right w:val="none" w:sz="0" w:space="0" w:color="auto"/>
          </w:divBdr>
          <w:divsChild>
            <w:div w:id="1563909016">
              <w:marLeft w:val="0"/>
              <w:marRight w:val="0"/>
              <w:marTop w:val="0"/>
              <w:marBottom w:val="0"/>
              <w:divBdr>
                <w:top w:val="none" w:sz="0" w:space="0" w:color="auto"/>
                <w:left w:val="none" w:sz="0" w:space="0" w:color="auto"/>
                <w:bottom w:val="none" w:sz="0" w:space="0" w:color="auto"/>
                <w:right w:val="none" w:sz="0" w:space="0" w:color="auto"/>
              </w:divBdr>
              <w:divsChild>
                <w:div w:id="88417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7487">
          <w:marLeft w:val="0"/>
          <w:marRight w:val="0"/>
          <w:marTop w:val="300"/>
          <w:marBottom w:val="0"/>
          <w:divBdr>
            <w:top w:val="none" w:sz="0" w:space="0" w:color="auto"/>
            <w:left w:val="none" w:sz="0" w:space="0" w:color="auto"/>
            <w:bottom w:val="none" w:sz="0" w:space="0" w:color="auto"/>
            <w:right w:val="none" w:sz="0" w:space="0" w:color="auto"/>
          </w:divBdr>
          <w:divsChild>
            <w:div w:id="278531173">
              <w:marLeft w:val="0"/>
              <w:marRight w:val="0"/>
              <w:marTop w:val="0"/>
              <w:marBottom w:val="0"/>
              <w:divBdr>
                <w:top w:val="none" w:sz="0" w:space="0" w:color="auto"/>
                <w:left w:val="none" w:sz="0" w:space="0" w:color="auto"/>
                <w:bottom w:val="none" w:sz="0" w:space="0" w:color="auto"/>
                <w:right w:val="none" w:sz="0" w:space="0" w:color="auto"/>
              </w:divBdr>
              <w:divsChild>
                <w:div w:id="629286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5620">
          <w:marLeft w:val="0"/>
          <w:marRight w:val="0"/>
          <w:marTop w:val="300"/>
          <w:marBottom w:val="0"/>
          <w:divBdr>
            <w:top w:val="none" w:sz="0" w:space="0" w:color="auto"/>
            <w:left w:val="none" w:sz="0" w:space="0" w:color="auto"/>
            <w:bottom w:val="none" w:sz="0" w:space="0" w:color="auto"/>
            <w:right w:val="none" w:sz="0" w:space="0" w:color="auto"/>
          </w:divBdr>
          <w:divsChild>
            <w:div w:id="907151044">
              <w:marLeft w:val="0"/>
              <w:marRight w:val="0"/>
              <w:marTop w:val="0"/>
              <w:marBottom w:val="0"/>
              <w:divBdr>
                <w:top w:val="none" w:sz="0" w:space="0" w:color="auto"/>
                <w:left w:val="none" w:sz="0" w:space="0" w:color="auto"/>
                <w:bottom w:val="none" w:sz="0" w:space="0" w:color="auto"/>
                <w:right w:val="none" w:sz="0" w:space="0" w:color="auto"/>
              </w:divBdr>
              <w:divsChild>
                <w:div w:id="11334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594026">
      <w:bodyDiv w:val="1"/>
      <w:marLeft w:val="0"/>
      <w:marRight w:val="0"/>
      <w:marTop w:val="0"/>
      <w:marBottom w:val="0"/>
      <w:divBdr>
        <w:top w:val="none" w:sz="0" w:space="0" w:color="auto"/>
        <w:left w:val="none" w:sz="0" w:space="0" w:color="auto"/>
        <w:bottom w:val="none" w:sz="0" w:space="0" w:color="auto"/>
        <w:right w:val="none" w:sz="0" w:space="0" w:color="auto"/>
      </w:divBdr>
      <w:divsChild>
        <w:div w:id="739669323">
          <w:marLeft w:val="0"/>
          <w:marRight w:val="0"/>
          <w:marTop w:val="0"/>
          <w:marBottom w:val="0"/>
          <w:divBdr>
            <w:top w:val="none" w:sz="0" w:space="0" w:color="auto"/>
            <w:left w:val="none" w:sz="0" w:space="0" w:color="auto"/>
            <w:bottom w:val="none" w:sz="0" w:space="0" w:color="auto"/>
            <w:right w:val="none" w:sz="0" w:space="0" w:color="auto"/>
          </w:divBdr>
        </w:div>
        <w:div w:id="701326904">
          <w:marLeft w:val="0"/>
          <w:marRight w:val="0"/>
          <w:marTop w:val="0"/>
          <w:marBottom w:val="0"/>
          <w:divBdr>
            <w:top w:val="none" w:sz="0" w:space="0" w:color="auto"/>
            <w:left w:val="none" w:sz="0" w:space="0" w:color="auto"/>
            <w:bottom w:val="none" w:sz="0" w:space="0" w:color="auto"/>
            <w:right w:val="none" w:sz="0" w:space="0" w:color="auto"/>
          </w:divBdr>
          <w:divsChild>
            <w:div w:id="2017418571">
              <w:marLeft w:val="0"/>
              <w:marRight w:val="0"/>
              <w:marTop w:val="0"/>
              <w:marBottom w:val="0"/>
              <w:divBdr>
                <w:top w:val="none" w:sz="0" w:space="0" w:color="auto"/>
                <w:left w:val="none" w:sz="0" w:space="0" w:color="auto"/>
                <w:bottom w:val="none" w:sz="0" w:space="0" w:color="auto"/>
                <w:right w:val="none" w:sz="0" w:space="0" w:color="auto"/>
              </w:divBdr>
            </w:div>
          </w:divsChild>
        </w:div>
        <w:div w:id="427577015">
          <w:marLeft w:val="0"/>
          <w:marRight w:val="0"/>
          <w:marTop w:val="0"/>
          <w:marBottom w:val="0"/>
          <w:divBdr>
            <w:top w:val="none" w:sz="0" w:space="0" w:color="auto"/>
            <w:left w:val="none" w:sz="0" w:space="0" w:color="auto"/>
            <w:bottom w:val="none" w:sz="0" w:space="0" w:color="auto"/>
            <w:right w:val="none" w:sz="0" w:space="0" w:color="auto"/>
          </w:divBdr>
        </w:div>
        <w:div w:id="1685009595">
          <w:marLeft w:val="0"/>
          <w:marRight w:val="0"/>
          <w:marTop w:val="0"/>
          <w:marBottom w:val="0"/>
          <w:divBdr>
            <w:top w:val="none" w:sz="0" w:space="0" w:color="auto"/>
            <w:left w:val="none" w:sz="0" w:space="0" w:color="auto"/>
            <w:bottom w:val="none" w:sz="0" w:space="0" w:color="auto"/>
            <w:right w:val="none" w:sz="0" w:space="0" w:color="auto"/>
          </w:divBdr>
          <w:divsChild>
            <w:div w:id="1713728539">
              <w:marLeft w:val="0"/>
              <w:marRight w:val="0"/>
              <w:marTop w:val="0"/>
              <w:marBottom w:val="0"/>
              <w:divBdr>
                <w:top w:val="none" w:sz="0" w:space="0" w:color="auto"/>
                <w:left w:val="none" w:sz="0" w:space="0" w:color="auto"/>
                <w:bottom w:val="none" w:sz="0" w:space="0" w:color="auto"/>
                <w:right w:val="none" w:sz="0" w:space="0" w:color="auto"/>
              </w:divBdr>
            </w:div>
          </w:divsChild>
        </w:div>
        <w:div w:id="49116374">
          <w:marLeft w:val="0"/>
          <w:marRight w:val="0"/>
          <w:marTop w:val="0"/>
          <w:marBottom w:val="0"/>
          <w:divBdr>
            <w:top w:val="none" w:sz="0" w:space="0" w:color="auto"/>
            <w:left w:val="none" w:sz="0" w:space="0" w:color="auto"/>
            <w:bottom w:val="none" w:sz="0" w:space="0" w:color="auto"/>
            <w:right w:val="none" w:sz="0" w:space="0" w:color="auto"/>
          </w:divBdr>
        </w:div>
        <w:div w:id="201093808">
          <w:marLeft w:val="0"/>
          <w:marRight w:val="0"/>
          <w:marTop w:val="0"/>
          <w:marBottom w:val="0"/>
          <w:divBdr>
            <w:top w:val="none" w:sz="0" w:space="0" w:color="auto"/>
            <w:left w:val="none" w:sz="0" w:space="0" w:color="auto"/>
            <w:bottom w:val="none" w:sz="0" w:space="0" w:color="auto"/>
            <w:right w:val="none" w:sz="0" w:space="0" w:color="auto"/>
          </w:divBdr>
          <w:divsChild>
            <w:div w:id="1736201252">
              <w:marLeft w:val="0"/>
              <w:marRight w:val="0"/>
              <w:marTop w:val="0"/>
              <w:marBottom w:val="0"/>
              <w:divBdr>
                <w:top w:val="none" w:sz="0" w:space="0" w:color="auto"/>
                <w:left w:val="none" w:sz="0" w:space="0" w:color="auto"/>
                <w:bottom w:val="none" w:sz="0" w:space="0" w:color="auto"/>
                <w:right w:val="none" w:sz="0" w:space="0" w:color="auto"/>
              </w:divBdr>
            </w:div>
          </w:divsChild>
        </w:div>
        <w:div w:id="1895309881">
          <w:marLeft w:val="0"/>
          <w:marRight w:val="0"/>
          <w:marTop w:val="0"/>
          <w:marBottom w:val="0"/>
          <w:divBdr>
            <w:top w:val="none" w:sz="0" w:space="0" w:color="auto"/>
            <w:left w:val="none" w:sz="0" w:space="0" w:color="auto"/>
            <w:bottom w:val="none" w:sz="0" w:space="0" w:color="auto"/>
            <w:right w:val="none" w:sz="0" w:space="0" w:color="auto"/>
          </w:divBdr>
        </w:div>
        <w:div w:id="1391230732">
          <w:marLeft w:val="0"/>
          <w:marRight w:val="0"/>
          <w:marTop w:val="0"/>
          <w:marBottom w:val="0"/>
          <w:divBdr>
            <w:top w:val="none" w:sz="0" w:space="0" w:color="auto"/>
            <w:left w:val="none" w:sz="0" w:space="0" w:color="auto"/>
            <w:bottom w:val="none" w:sz="0" w:space="0" w:color="auto"/>
            <w:right w:val="none" w:sz="0" w:space="0" w:color="auto"/>
          </w:divBdr>
          <w:divsChild>
            <w:div w:id="1713576157">
              <w:marLeft w:val="0"/>
              <w:marRight w:val="0"/>
              <w:marTop w:val="0"/>
              <w:marBottom w:val="0"/>
              <w:divBdr>
                <w:top w:val="none" w:sz="0" w:space="0" w:color="auto"/>
                <w:left w:val="none" w:sz="0" w:space="0" w:color="auto"/>
                <w:bottom w:val="none" w:sz="0" w:space="0" w:color="auto"/>
                <w:right w:val="none" w:sz="0" w:space="0" w:color="auto"/>
              </w:divBdr>
            </w:div>
          </w:divsChild>
        </w:div>
        <w:div w:id="336272643">
          <w:marLeft w:val="0"/>
          <w:marRight w:val="0"/>
          <w:marTop w:val="0"/>
          <w:marBottom w:val="0"/>
          <w:divBdr>
            <w:top w:val="none" w:sz="0" w:space="0" w:color="auto"/>
            <w:left w:val="none" w:sz="0" w:space="0" w:color="auto"/>
            <w:bottom w:val="none" w:sz="0" w:space="0" w:color="auto"/>
            <w:right w:val="none" w:sz="0" w:space="0" w:color="auto"/>
          </w:divBdr>
        </w:div>
        <w:div w:id="962425258">
          <w:marLeft w:val="0"/>
          <w:marRight w:val="0"/>
          <w:marTop w:val="0"/>
          <w:marBottom w:val="0"/>
          <w:divBdr>
            <w:top w:val="none" w:sz="0" w:space="0" w:color="auto"/>
            <w:left w:val="none" w:sz="0" w:space="0" w:color="auto"/>
            <w:bottom w:val="none" w:sz="0" w:space="0" w:color="auto"/>
            <w:right w:val="none" w:sz="0" w:space="0" w:color="auto"/>
          </w:divBdr>
          <w:divsChild>
            <w:div w:id="214784408">
              <w:marLeft w:val="0"/>
              <w:marRight w:val="0"/>
              <w:marTop w:val="0"/>
              <w:marBottom w:val="0"/>
              <w:divBdr>
                <w:top w:val="none" w:sz="0" w:space="0" w:color="auto"/>
                <w:left w:val="none" w:sz="0" w:space="0" w:color="auto"/>
                <w:bottom w:val="none" w:sz="0" w:space="0" w:color="auto"/>
                <w:right w:val="none" w:sz="0" w:space="0" w:color="auto"/>
              </w:divBdr>
            </w:div>
          </w:divsChild>
        </w:div>
        <w:div w:id="961350232">
          <w:marLeft w:val="0"/>
          <w:marRight w:val="0"/>
          <w:marTop w:val="0"/>
          <w:marBottom w:val="0"/>
          <w:divBdr>
            <w:top w:val="none" w:sz="0" w:space="0" w:color="auto"/>
            <w:left w:val="none" w:sz="0" w:space="0" w:color="auto"/>
            <w:bottom w:val="none" w:sz="0" w:space="0" w:color="auto"/>
            <w:right w:val="none" w:sz="0" w:space="0" w:color="auto"/>
          </w:divBdr>
        </w:div>
        <w:div w:id="1231889961">
          <w:marLeft w:val="0"/>
          <w:marRight w:val="0"/>
          <w:marTop w:val="0"/>
          <w:marBottom w:val="0"/>
          <w:divBdr>
            <w:top w:val="none" w:sz="0" w:space="0" w:color="auto"/>
            <w:left w:val="none" w:sz="0" w:space="0" w:color="auto"/>
            <w:bottom w:val="none" w:sz="0" w:space="0" w:color="auto"/>
            <w:right w:val="none" w:sz="0" w:space="0" w:color="auto"/>
          </w:divBdr>
          <w:divsChild>
            <w:div w:id="1461338949">
              <w:marLeft w:val="0"/>
              <w:marRight w:val="0"/>
              <w:marTop w:val="0"/>
              <w:marBottom w:val="0"/>
              <w:divBdr>
                <w:top w:val="none" w:sz="0" w:space="0" w:color="auto"/>
                <w:left w:val="none" w:sz="0" w:space="0" w:color="auto"/>
                <w:bottom w:val="none" w:sz="0" w:space="0" w:color="auto"/>
                <w:right w:val="none" w:sz="0" w:space="0" w:color="auto"/>
              </w:divBdr>
            </w:div>
          </w:divsChild>
        </w:div>
        <w:div w:id="2028486942">
          <w:marLeft w:val="0"/>
          <w:marRight w:val="0"/>
          <w:marTop w:val="0"/>
          <w:marBottom w:val="0"/>
          <w:divBdr>
            <w:top w:val="none" w:sz="0" w:space="0" w:color="auto"/>
            <w:left w:val="none" w:sz="0" w:space="0" w:color="auto"/>
            <w:bottom w:val="none" w:sz="0" w:space="0" w:color="auto"/>
            <w:right w:val="none" w:sz="0" w:space="0" w:color="auto"/>
          </w:divBdr>
        </w:div>
        <w:div w:id="1952852850">
          <w:marLeft w:val="0"/>
          <w:marRight w:val="0"/>
          <w:marTop w:val="0"/>
          <w:marBottom w:val="0"/>
          <w:divBdr>
            <w:top w:val="none" w:sz="0" w:space="0" w:color="auto"/>
            <w:left w:val="none" w:sz="0" w:space="0" w:color="auto"/>
            <w:bottom w:val="none" w:sz="0" w:space="0" w:color="auto"/>
            <w:right w:val="none" w:sz="0" w:space="0" w:color="auto"/>
          </w:divBdr>
          <w:divsChild>
            <w:div w:id="683097272">
              <w:marLeft w:val="0"/>
              <w:marRight w:val="0"/>
              <w:marTop w:val="0"/>
              <w:marBottom w:val="0"/>
              <w:divBdr>
                <w:top w:val="none" w:sz="0" w:space="0" w:color="auto"/>
                <w:left w:val="none" w:sz="0" w:space="0" w:color="auto"/>
                <w:bottom w:val="none" w:sz="0" w:space="0" w:color="auto"/>
                <w:right w:val="none" w:sz="0" w:space="0" w:color="auto"/>
              </w:divBdr>
            </w:div>
          </w:divsChild>
        </w:div>
        <w:div w:id="10227368">
          <w:marLeft w:val="0"/>
          <w:marRight w:val="0"/>
          <w:marTop w:val="300"/>
          <w:marBottom w:val="0"/>
          <w:divBdr>
            <w:top w:val="none" w:sz="0" w:space="0" w:color="auto"/>
            <w:left w:val="none" w:sz="0" w:space="0" w:color="auto"/>
            <w:bottom w:val="none" w:sz="0" w:space="0" w:color="auto"/>
            <w:right w:val="none" w:sz="0" w:space="0" w:color="auto"/>
          </w:divBdr>
          <w:divsChild>
            <w:div w:id="1705133428">
              <w:marLeft w:val="0"/>
              <w:marRight w:val="0"/>
              <w:marTop w:val="0"/>
              <w:marBottom w:val="0"/>
              <w:divBdr>
                <w:top w:val="none" w:sz="0" w:space="0" w:color="auto"/>
                <w:left w:val="none" w:sz="0" w:space="0" w:color="auto"/>
                <w:bottom w:val="none" w:sz="0" w:space="0" w:color="auto"/>
                <w:right w:val="none" w:sz="0" w:space="0" w:color="auto"/>
              </w:divBdr>
              <w:divsChild>
                <w:div w:id="133209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8582">
          <w:marLeft w:val="0"/>
          <w:marRight w:val="0"/>
          <w:marTop w:val="300"/>
          <w:marBottom w:val="0"/>
          <w:divBdr>
            <w:top w:val="none" w:sz="0" w:space="0" w:color="auto"/>
            <w:left w:val="none" w:sz="0" w:space="0" w:color="auto"/>
            <w:bottom w:val="none" w:sz="0" w:space="0" w:color="auto"/>
            <w:right w:val="none" w:sz="0" w:space="0" w:color="auto"/>
          </w:divBdr>
          <w:divsChild>
            <w:div w:id="240915951">
              <w:marLeft w:val="0"/>
              <w:marRight w:val="0"/>
              <w:marTop w:val="0"/>
              <w:marBottom w:val="0"/>
              <w:divBdr>
                <w:top w:val="none" w:sz="0" w:space="0" w:color="auto"/>
                <w:left w:val="none" w:sz="0" w:space="0" w:color="auto"/>
                <w:bottom w:val="none" w:sz="0" w:space="0" w:color="auto"/>
                <w:right w:val="none" w:sz="0" w:space="0" w:color="auto"/>
              </w:divBdr>
              <w:divsChild>
                <w:div w:id="128676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35993">
          <w:marLeft w:val="0"/>
          <w:marRight w:val="0"/>
          <w:marTop w:val="300"/>
          <w:marBottom w:val="0"/>
          <w:divBdr>
            <w:top w:val="none" w:sz="0" w:space="0" w:color="auto"/>
            <w:left w:val="none" w:sz="0" w:space="0" w:color="auto"/>
            <w:bottom w:val="none" w:sz="0" w:space="0" w:color="auto"/>
            <w:right w:val="none" w:sz="0" w:space="0" w:color="auto"/>
          </w:divBdr>
          <w:divsChild>
            <w:div w:id="716709236">
              <w:marLeft w:val="0"/>
              <w:marRight w:val="0"/>
              <w:marTop w:val="0"/>
              <w:marBottom w:val="0"/>
              <w:divBdr>
                <w:top w:val="none" w:sz="0" w:space="0" w:color="auto"/>
                <w:left w:val="none" w:sz="0" w:space="0" w:color="auto"/>
                <w:bottom w:val="none" w:sz="0" w:space="0" w:color="auto"/>
                <w:right w:val="none" w:sz="0" w:space="0" w:color="auto"/>
              </w:divBdr>
              <w:divsChild>
                <w:div w:id="2005082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552088">
          <w:marLeft w:val="0"/>
          <w:marRight w:val="0"/>
          <w:marTop w:val="300"/>
          <w:marBottom w:val="0"/>
          <w:divBdr>
            <w:top w:val="none" w:sz="0" w:space="0" w:color="auto"/>
            <w:left w:val="none" w:sz="0" w:space="0" w:color="auto"/>
            <w:bottom w:val="none" w:sz="0" w:space="0" w:color="auto"/>
            <w:right w:val="none" w:sz="0" w:space="0" w:color="auto"/>
          </w:divBdr>
          <w:divsChild>
            <w:div w:id="1874033979">
              <w:marLeft w:val="0"/>
              <w:marRight w:val="0"/>
              <w:marTop w:val="0"/>
              <w:marBottom w:val="0"/>
              <w:divBdr>
                <w:top w:val="none" w:sz="0" w:space="0" w:color="auto"/>
                <w:left w:val="none" w:sz="0" w:space="0" w:color="auto"/>
                <w:bottom w:val="none" w:sz="0" w:space="0" w:color="auto"/>
                <w:right w:val="none" w:sz="0" w:space="0" w:color="auto"/>
              </w:divBdr>
              <w:divsChild>
                <w:div w:id="57392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702149">
      <w:bodyDiv w:val="1"/>
      <w:marLeft w:val="0"/>
      <w:marRight w:val="0"/>
      <w:marTop w:val="0"/>
      <w:marBottom w:val="0"/>
      <w:divBdr>
        <w:top w:val="none" w:sz="0" w:space="0" w:color="auto"/>
        <w:left w:val="none" w:sz="0" w:space="0" w:color="auto"/>
        <w:bottom w:val="none" w:sz="0" w:space="0" w:color="auto"/>
        <w:right w:val="none" w:sz="0" w:space="0" w:color="auto"/>
      </w:divBdr>
      <w:divsChild>
        <w:div w:id="1598830838">
          <w:marLeft w:val="0"/>
          <w:marRight w:val="0"/>
          <w:marTop w:val="0"/>
          <w:marBottom w:val="0"/>
          <w:divBdr>
            <w:top w:val="none" w:sz="0" w:space="0" w:color="auto"/>
            <w:left w:val="none" w:sz="0" w:space="0" w:color="auto"/>
            <w:bottom w:val="none" w:sz="0" w:space="0" w:color="auto"/>
            <w:right w:val="none" w:sz="0" w:space="0" w:color="auto"/>
          </w:divBdr>
        </w:div>
        <w:div w:id="662011123">
          <w:marLeft w:val="0"/>
          <w:marRight w:val="0"/>
          <w:marTop w:val="0"/>
          <w:marBottom w:val="0"/>
          <w:divBdr>
            <w:top w:val="none" w:sz="0" w:space="0" w:color="auto"/>
            <w:left w:val="none" w:sz="0" w:space="0" w:color="auto"/>
            <w:bottom w:val="none" w:sz="0" w:space="0" w:color="auto"/>
            <w:right w:val="none" w:sz="0" w:space="0" w:color="auto"/>
          </w:divBdr>
          <w:divsChild>
            <w:div w:id="1132597227">
              <w:marLeft w:val="0"/>
              <w:marRight w:val="0"/>
              <w:marTop w:val="0"/>
              <w:marBottom w:val="0"/>
              <w:divBdr>
                <w:top w:val="none" w:sz="0" w:space="0" w:color="auto"/>
                <w:left w:val="none" w:sz="0" w:space="0" w:color="auto"/>
                <w:bottom w:val="none" w:sz="0" w:space="0" w:color="auto"/>
                <w:right w:val="none" w:sz="0" w:space="0" w:color="auto"/>
              </w:divBdr>
            </w:div>
          </w:divsChild>
        </w:div>
        <w:div w:id="377976061">
          <w:marLeft w:val="0"/>
          <w:marRight w:val="0"/>
          <w:marTop w:val="0"/>
          <w:marBottom w:val="0"/>
          <w:divBdr>
            <w:top w:val="none" w:sz="0" w:space="0" w:color="auto"/>
            <w:left w:val="none" w:sz="0" w:space="0" w:color="auto"/>
            <w:bottom w:val="none" w:sz="0" w:space="0" w:color="auto"/>
            <w:right w:val="none" w:sz="0" w:space="0" w:color="auto"/>
          </w:divBdr>
        </w:div>
        <w:div w:id="1903365783">
          <w:marLeft w:val="0"/>
          <w:marRight w:val="0"/>
          <w:marTop w:val="0"/>
          <w:marBottom w:val="0"/>
          <w:divBdr>
            <w:top w:val="none" w:sz="0" w:space="0" w:color="auto"/>
            <w:left w:val="none" w:sz="0" w:space="0" w:color="auto"/>
            <w:bottom w:val="none" w:sz="0" w:space="0" w:color="auto"/>
            <w:right w:val="none" w:sz="0" w:space="0" w:color="auto"/>
          </w:divBdr>
          <w:divsChild>
            <w:div w:id="740905839">
              <w:marLeft w:val="0"/>
              <w:marRight w:val="0"/>
              <w:marTop w:val="0"/>
              <w:marBottom w:val="0"/>
              <w:divBdr>
                <w:top w:val="none" w:sz="0" w:space="0" w:color="auto"/>
                <w:left w:val="none" w:sz="0" w:space="0" w:color="auto"/>
                <w:bottom w:val="none" w:sz="0" w:space="0" w:color="auto"/>
                <w:right w:val="none" w:sz="0" w:space="0" w:color="auto"/>
              </w:divBdr>
            </w:div>
          </w:divsChild>
        </w:div>
        <w:div w:id="1314682368">
          <w:marLeft w:val="0"/>
          <w:marRight w:val="0"/>
          <w:marTop w:val="0"/>
          <w:marBottom w:val="0"/>
          <w:divBdr>
            <w:top w:val="none" w:sz="0" w:space="0" w:color="auto"/>
            <w:left w:val="none" w:sz="0" w:space="0" w:color="auto"/>
            <w:bottom w:val="none" w:sz="0" w:space="0" w:color="auto"/>
            <w:right w:val="none" w:sz="0" w:space="0" w:color="auto"/>
          </w:divBdr>
        </w:div>
        <w:div w:id="1226141336">
          <w:marLeft w:val="0"/>
          <w:marRight w:val="0"/>
          <w:marTop w:val="0"/>
          <w:marBottom w:val="0"/>
          <w:divBdr>
            <w:top w:val="none" w:sz="0" w:space="0" w:color="auto"/>
            <w:left w:val="none" w:sz="0" w:space="0" w:color="auto"/>
            <w:bottom w:val="none" w:sz="0" w:space="0" w:color="auto"/>
            <w:right w:val="none" w:sz="0" w:space="0" w:color="auto"/>
          </w:divBdr>
          <w:divsChild>
            <w:div w:id="455105664">
              <w:marLeft w:val="0"/>
              <w:marRight w:val="0"/>
              <w:marTop w:val="0"/>
              <w:marBottom w:val="0"/>
              <w:divBdr>
                <w:top w:val="none" w:sz="0" w:space="0" w:color="auto"/>
                <w:left w:val="none" w:sz="0" w:space="0" w:color="auto"/>
                <w:bottom w:val="none" w:sz="0" w:space="0" w:color="auto"/>
                <w:right w:val="none" w:sz="0" w:space="0" w:color="auto"/>
              </w:divBdr>
            </w:div>
          </w:divsChild>
        </w:div>
        <w:div w:id="1751466412">
          <w:marLeft w:val="0"/>
          <w:marRight w:val="0"/>
          <w:marTop w:val="0"/>
          <w:marBottom w:val="0"/>
          <w:divBdr>
            <w:top w:val="none" w:sz="0" w:space="0" w:color="auto"/>
            <w:left w:val="none" w:sz="0" w:space="0" w:color="auto"/>
            <w:bottom w:val="none" w:sz="0" w:space="0" w:color="auto"/>
            <w:right w:val="none" w:sz="0" w:space="0" w:color="auto"/>
          </w:divBdr>
        </w:div>
        <w:div w:id="596447187">
          <w:marLeft w:val="0"/>
          <w:marRight w:val="0"/>
          <w:marTop w:val="0"/>
          <w:marBottom w:val="0"/>
          <w:divBdr>
            <w:top w:val="none" w:sz="0" w:space="0" w:color="auto"/>
            <w:left w:val="none" w:sz="0" w:space="0" w:color="auto"/>
            <w:bottom w:val="none" w:sz="0" w:space="0" w:color="auto"/>
            <w:right w:val="none" w:sz="0" w:space="0" w:color="auto"/>
          </w:divBdr>
          <w:divsChild>
            <w:div w:id="221865895">
              <w:marLeft w:val="0"/>
              <w:marRight w:val="0"/>
              <w:marTop w:val="0"/>
              <w:marBottom w:val="0"/>
              <w:divBdr>
                <w:top w:val="none" w:sz="0" w:space="0" w:color="auto"/>
                <w:left w:val="none" w:sz="0" w:space="0" w:color="auto"/>
                <w:bottom w:val="none" w:sz="0" w:space="0" w:color="auto"/>
                <w:right w:val="none" w:sz="0" w:space="0" w:color="auto"/>
              </w:divBdr>
            </w:div>
          </w:divsChild>
        </w:div>
        <w:div w:id="595985046">
          <w:marLeft w:val="0"/>
          <w:marRight w:val="0"/>
          <w:marTop w:val="0"/>
          <w:marBottom w:val="0"/>
          <w:divBdr>
            <w:top w:val="none" w:sz="0" w:space="0" w:color="auto"/>
            <w:left w:val="none" w:sz="0" w:space="0" w:color="auto"/>
            <w:bottom w:val="none" w:sz="0" w:space="0" w:color="auto"/>
            <w:right w:val="none" w:sz="0" w:space="0" w:color="auto"/>
          </w:divBdr>
        </w:div>
        <w:div w:id="492988626">
          <w:marLeft w:val="0"/>
          <w:marRight w:val="0"/>
          <w:marTop w:val="0"/>
          <w:marBottom w:val="0"/>
          <w:divBdr>
            <w:top w:val="none" w:sz="0" w:space="0" w:color="auto"/>
            <w:left w:val="none" w:sz="0" w:space="0" w:color="auto"/>
            <w:bottom w:val="none" w:sz="0" w:space="0" w:color="auto"/>
            <w:right w:val="none" w:sz="0" w:space="0" w:color="auto"/>
          </w:divBdr>
          <w:divsChild>
            <w:div w:id="738330081">
              <w:marLeft w:val="0"/>
              <w:marRight w:val="0"/>
              <w:marTop w:val="0"/>
              <w:marBottom w:val="0"/>
              <w:divBdr>
                <w:top w:val="none" w:sz="0" w:space="0" w:color="auto"/>
                <w:left w:val="none" w:sz="0" w:space="0" w:color="auto"/>
                <w:bottom w:val="none" w:sz="0" w:space="0" w:color="auto"/>
                <w:right w:val="none" w:sz="0" w:space="0" w:color="auto"/>
              </w:divBdr>
            </w:div>
          </w:divsChild>
        </w:div>
        <w:div w:id="1559970004">
          <w:marLeft w:val="0"/>
          <w:marRight w:val="0"/>
          <w:marTop w:val="0"/>
          <w:marBottom w:val="0"/>
          <w:divBdr>
            <w:top w:val="none" w:sz="0" w:space="0" w:color="auto"/>
            <w:left w:val="none" w:sz="0" w:space="0" w:color="auto"/>
            <w:bottom w:val="none" w:sz="0" w:space="0" w:color="auto"/>
            <w:right w:val="none" w:sz="0" w:space="0" w:color="auto"/>
          </w:divBdr>
        </w:div>
        <w:div w:id="2139102273">
          <w:marLeft w:val="0"/>
          <w:marRight w:val="0"/>
          <w:marTop w:val="0"/>
          <w:marBottom w:val="0"/>
          <w:divBdr>
            <w:top w:val="none" w:sz="0" w:space="0" w:color="auto"/>
            <w:left w:val="none" w:sz="0" w:space="0" w:color="auto"/>
            <w:bottom w:val="none" w:sz="0" w:space="0" w:color="auto"/>
            <w:right w:val="none" w:sz="0" w:space="0" w:color="auto"/>
          </w:divBdr>
          <w:divsChild>
            <w:div w:id="479035311">
              <w:marLeft w:val="0"/>
              <w:marRight w:val="0"/>
              <w:marTop w:val="0"/>
              <w:marBottom w:val="0"/>
              <w:divBdr>
                <w:top w:val="none" w:sz="0" w:space="0" w:color="auto"/>
                <w:left w:val="none" w:sz="0" w:space="0" w:color="auto"/>
                <w:bottom w:val="none" w:sz="0" w:space="0" w:color="auto"/>
                <w:right w:val="none" w:sz="0" w:space="0" w:color="auto"/>
              </w:divBdr>
            </w:div>
          </w:divsChild>
        </w:div>
        <w:div w:id="2135828455">
          <w:marLeft w:val="0"/>
          <w:marRight w:val="0"/>
          <w:marTop w:val="0"/>
          <w:marBottom w:val="0"/>
          <w:divBdr>
            <w:top w:val="none" w:sz="0" w:space="0" w:color="auto"/>
            <w:left w:val="none" w:sz="0" w:space="0" w:color="auto"/>
            <w:bottom w:val="none" w:sz="0" w:space="0" w:color="auto"/>
            <w:right w:val="none" w:sz="0" w:space="0" w:color="auto"/>
          </w:divBdr>
        </w:div>
        <w:div w:id="1064253030">
          <w:marLeft w:val="0"/>
          <w:marRight w:val="0"/>
          <w:marTop w:val="0"/>
          <w:marBottom w:val="0"/>
          <w:divBdr>
            <w:top w:val="none" w:sz="0" w:space="0" w:color="auto"/>
            <w:left w:val="none" w:sz="0" w:space="0" w:color="auto"/>
            <w:bottom w:val="none" w:sz="0" w:space="0" w:color="auto"/>
            <w:right w:val="none" w:sz="0" w:space="0" w:color="auto"/>
          </w:divBdr>
          <w:divsChild>
            <w:div w:id="1735546377">
              <w:marLeft w:val="0"/>
              <w:marRight w:val="0"/>
              <w:marTop w:val="0"/>
              <w:marBottom w:val="0"/>
              <w:divBdr>
                <w:top w:val="none" w:sz="0" w:space="0" w:color="auto"/>
                <w:left w:val="none" w:sz="0" w:space="0" w:color="auto"/>
                <w:bottom w:val="none" w:sz="0" w:space="0" w:color="auto"/>
                <w:right w:val="none" w:sz="0" w:space="0" w:color="auto"/>
              </w:divBdr>
            </w:div>
          </w:divsChild>
        </w:div>
        <w:div w:id="1548906399">
          <w:marLeft w:val="0"/>
          <w:marRight w:val="0"/>
          <w:marTop w:val="300"/>
          <w:marBottom w:val="0"/>
          <w:divBdr>
            <w:top w:val="none" w:sz="0" w:space="0" w:color="auto"/>
            <w:left w:val="none" w:sz="0" w:space="0" w:color="auto"/>
            <w:bottom w:val="none" w:sz="0" w:space="0" w:color="auto"/>
            <w:right w:val="none" w:sz="0" w:space="0" w:color="auto"/>
          </w:divBdr>
          <w:divsChild>
            <w:div w:id="2030133340">
              <w:marLeft w:val="0"/>
              <w:marRight w:val="0"/>
              <w:marTop w:val="0"/>
              <w:marBottom w:val="0"/>
              <w:divBdr>
                <w:top w:val="none" w:sz="0" w:space="0" w:color="auto"/>
                <w:left w:val="none" w:sz="0" w:space="0" w:color="auto"/>
                <w:bottom w:val="none" w:sz="0" w:space="0" w:color="auto"/>
                <w:right w:val="none" w:sz="0" w:space="0" w:color="auto"/>
              </w:divBdr>
              <w:divsChild>
                <w:div w:id="199337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598769">
          <w:marLeft w:val="0"/>
          <w:marRight w:val="0"/>
          <w:marTop w:val="300"/>
          <w:marBottom w:val="0"/>
          <w:divBdr>
            <w:top w:val="none" w:sz="0" w:space="0" w:color="auto"/>
            <w:left w:val="none" w:sz="0" w:space="0" w:color="auto"/>
            <w:bottom w:val="none" w:sz="0" w:space="0" w:color="auto"/>
            <w:right w:val="none" w:sz="0" w:space="0" w:color="auto"/>
          </w:divBdr>
          <w:divsChild>
            <w:div w:id="190648991">
              <w:marLeft w:val="0"/>
              <w:marRight w:val="0"/>
              <w:marTop w:val="0"/>
              <w:marBottom w:val="0"/>
              <w:divBdr>
                <w:top w:val="none" w:sz="0" w:space="0" w:color="auto"/>
                <w:left w:val="none" w:sz="0" w:space="0" w:color="auto"/>
                <w:bottom w:val="none" w:sz="0" w:space="0" w:color="auto"/>
                <w:right w:val="none" w:sz="0" w:space="0" w:color="auto"/>
              </w:divBdr>
              <w:divsChild>
                <w:div w:id="1442991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5412">
          <w:marLeft w:val="0"/>
          <w:marRight w:val="0"/>
          <w:marTop w:val="300"/>
          <w:marBottom w:val="0"/>
          <w:divBdr>
            <w:top w:val="none" w:sz="0" w:space="0" w:color="auto"/>
            <w:left w:val="none" w:sz="0" w:space="0" w:color="auto"/>
            <w:bottom w:val="none" w:sz="0" w:space="0" w:color="auto"/>
            <w:right w:val="none" w:sz="0" w:space="0" w:color="auto"/>
          </w:divBdr>
          <w:divsChild>
            <w:div w:id="1651710928">
              <w:marLeft w:val="0"/>
              <w:marRight w:val="0"/>
              <w:marTop w:val="0"/>
              <w:marBottom w:val="0"/>
              <w:divBdr>
                <w:top w:val="none" w:sz="0" w:space="0" w:color="auto"/>
                <w:left w:val="none" w:sz="0" w:space="0" w:color="auto"/>
                <w:bottom w:val="none" w:sz="0" w:space="0" w:color="auto"/>
                <w:right w:val="none" w:sz="0" w:space="0" w:color="auto"/>
              </w:divBdr>
              <w:divsChild>
                <w:div w:id="2838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423229">
          <w:marLeft w:val="0"/>
          <w:marRight w:val="0"/>
          <w:marTop w:val="300"/>
          <w:marBottom w:val="0"/>
          <w:divBdr>
            <w:top w:val="none" w:sz="0" w:space="0" w:color="auto"/>
            <w:left w:val="none" w:sz="0" w:space="0" w:color="auto"/>
            <w:bottom w:val="none" w:sz="0" w:space="0" w:color="auto"/>
            <w:right w:val="none" w:sz="0" w:space="0" w:color="auto"/>
          </w:divBdr>
          <w:divsChild>
            <w:div w:id="102120236">
              <w:marLeft w:val="0"/>
              <w:marRight w:val="0"/>
              <w:marTop w:val="0"/>
              <w:marBottom w:val="0"/>
              <w:divBdr>
                <w:top w:val="none" w:sz="0" w:space="0" w:color="auto"/>
                <w:left w:val="none" w:sz="0" w:space="0" w:color="auto"/>
                <w:bottom w:val="none" w:sz="0" w:space="0" w:color="auto"/>
                <w:right w:val="none" w:sz="0" w:space="0" w:color="auto"/>
              </w:divBdr>
              <w:divsChild>
                <w:div w:id="1942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493">
      <w:bodyDiv w:val="1"/>
      <w:marLeft w:val="0"/>
      <w:marRight w:val="0"/>
      <w:marTop w:val="0"/>
      <w:marBottom w:val="0"/>
      <w:divBdr>
        <w:top w:val="none" w:sz="0" w:space="0" w:color="auto"/>
        <w:left w:val="none" w:sz="0" w:space="0" w:color="auto"/>
        <w:bottom w:val="none" w:sz="0" w:space="0" w:color="auto"/>
        <w:right w:val="none" w:sz="0" w:space="0" w:color="auto"/>
      </w:divBdr>
      <w:divsChild>
        <w:div w:id="393049315">
          <w:marLeft w:val="0"/>
          <w:marRight w:val="0"/>
          <w:marTop w:val="0"/>
          <w:marBottom w:val="0"/>
          <w:divBdr>
            <w:top w:val="none" w:sz="0" w:space="0" w:color="auto"/>
            <w:left w:val="none" w:sz="0" w:space="0" w:color="auto"/>
            <w:bottom w:val="none" w:sz="0" w:space="0" w:color="auto"/>
            <w:right w:val="none" w:sz="0" w:space="0" w:color="auto"/>
          </w:divBdr>
        </w:div>
        <w:div w:id="1323387180">
          <w:marLeft w:val="0"/>
          <w:marRight w:val="0"/>
          <w:marTop w:val="0"/>
          <w:marBottom w:val="0"/>
          <w:divBdr>
            <w:top w:val="none" w:sz="0" w:space="0" w:color="auto"/>
            <w:left w:val="none" w:sz="0" w:space="0" w:color="auto"/>
            <w:bottom w:val="none" w:sz="0" w:space="0" w:color="auto"/>
            <w:right w:val="none" w:sz="0" w:space="0" w:color="auto"/>
          </w:divBdr>
          <w:divsChild>
            <w:div w:id="1359431260">
              <w:marLeft w:val="0"/>
              <w:marRight w:val="0"/>
              <w:marTop w:val="0"/>
              <w:marBottom w:val="0"/>
              <w:divBdr>
                <w:top w:val="none" w:sz="0" w:space="0" w:color="auto"/>
                <w:left w:val="none" w:sz="0" w:space="0" w:color="auto"/>
                <w:bottom w:val="none" w:sz="0" w:space="0" w:color="auto"/>
                <w:right w:val="none" w:sz="0" w:space="0" w:color="auto"/>
              </w:divBdr>
            </w:div>
          </w:divsChild>
        </w:div>
        <w:div w:id="905727431">
          <w:marLeft w:val="0"/>
          <w:marRight w:val="0"/>
          <w:marTop w:val="0"/>
          <w:marBottom w:val="0"/>
          <w:divBdr>
            <w:top w:val="none" w:sz="0" w:space="0" w:color="auto"/>
            <w:left w:val="none" w:sz="0" w:space="0" w:color="auto"/>
            <w:bottom w:val="none" w:sz="0" w:space="0" w:color="auto"/>
            <w:right w:val="none" w:sz="0" w:space="0" w:color="auto"/>
          </w:divBdr>
        </w:div>
        <w:div w:id="16928877">
          <w:marLeft w:val="0"/>
          <w:marRight w:val="0"/>
          <w:marTop w:val="0"/>
          <w:marBottom w:val="0"/>
          <w:divBdr>
            <w:top w:val="none" w:sz="0" w:space="0" w:color="auto"/>
            <w:left w:val="none" w:sz="0" w:space="0" w:color="auto"/>
            <w:bottom w:val="none" w:sz="0" w:space="0" w:color="auto"/>
            <w:right w:val="none" w:sz="0" w:space="0" w:color="auto"/>
          </w:divBdr>
          <w:divsChild>
            <w:div w:id="1915042630">
              <w:marLeft w:val="0"/>
              <w:marRight w:val="0"/>
              <w:marTop w:val="0"/>
              <w:marBottom w:val="0"/>
              <w:divBdr>
                <w:top w:val="none" w:sz="0" w:space="0" w:color="auto"/>
                <w:left w:val="none" w:sz="0" w:space="0" w:color="auto"/>
                <w:bottom w:val="none" w:sz="0" w:space="0" w:color="auto"/>
                <w:right w:val="none" w:sz="0" w:space="0" w:color="auto"/>
              </w:divBdr>
            </w:div>
          </w:divsChild>
        </w:div>
        <w:div w:id="51463763">
          <w:marLeft w:val="0"/>
          <w:marRight w:val="0"/>
          <w:marTop w:val="0"/>
          <w:marBottom w:val="0"/>
          <w:divBdr>
            <w:top w:val="none" w:sz="0" w:space="0" w:color="auto"/>
            <w:left w:val="none" w:sz="0" w:space="0" w:color="auto"/>
            <w:bottom w:val="none" w:sz="0" w:space="0" w:color="auto"/>
            <w:right w:val="none" w:sz="0" w:space="0" w:color="auto"/>
          </w:divBdr>
        </w:div>
        <w:div w:id="1495686897">
          <w:marLeft w:val="0"/>
          <w:marRight w:val="0"/>
          <w:marTop w:val="0"/>
          <w:marBottom w:val="0"/>
          <w:divBdr>
            <w:top w:val="none" w:sz="0" w:space="0" w:color="auto"/>
            <w:left w:val="none" w:sz="0" w:space="0" w:color="auto"/>
            <w:bottom w:val="none" w:sz="0" w:space="0" w:color="auto"/>
            <w:right w:val="none" w:sz="0" w:space="0" w:color="auto"/>
          </w:divBdr>
          <w:divsChild>
            <w:div w:id="1809590924">
              <w:marLeft w:val="0"/>
              <w:marRight w:val="0"/>
              <w:marTop w:val="0"/>
              <w:marBottom w:val="0"/>
              <w:divBdr>
                <w:top w:val="none" w:sz="0" w:space="0" w:color="auto"/>
                <w:left w:val="none" w:sz="0" w:space="0" w:color="auto"/>
                <w:bottom w:val="none" w:sz="0" w:space="0" w:color="auto"/>
                <w:right w:val="none" w:sz="0" w:space="0" w:color="auto"/>
              </w:divBdr>
            </w:div>
          </w:divsChild>
        </w:div>
        <w:div w:id="1731267914">
          <w:marLeft w:val="0"/>
          <w:marRight w:val="0"/>
          <w:marTop w:val="0"/>
          <w:marBottom w:val="0"/>
          <w:divBdr>
            <w:top w:val="none" w:sz="0" w:space="0" w:color="auto"/>
            <w:left w:val="none" w:sz="0" w:space="0" w:color="auto"/>
            <w:bottom w:val="none" w:sz="0" w:space="0" w:color="auto"/>
            <w:right w:val="none" w:sz="0" w:space="0" w:color="auto"/>
          </w:divBdr>
        </w:div>
        <w:div w:id="2136554630">
          <w:marLeft w:val="0"/>
          <w:marRight w:val="0"/>
          <w:marTop w:val="0"/>
          <w:marBottom w:val="0"/>
          <w:divBdr>
            <w:top w:val="none" w:sz="0" w:space="0" w:color="auto"/>
            <w:left w:val="none" w:sz="0" w:space="0" w:color="auto"/>
            <w:bottom w:val="none" w:sz="0" w:space="0" w:color="auto"/>
            <w:right w:val="none" w:sz="0" w:space="0" w:color="auto"/>
          </w:divBdr>
          <w:divsChild>
            <w:div w:id="1320963594">
              <w:marLeft w:val="0"/>
              <w:marRight w:val="0"/>
              <w:marTop w:val="0"/>
              <w:marBottom w:val="0"/>
              <w:divBdr>
                <w:top w:val="none" w:sz="0" w:space="0" w:color="auto"/>
                <w:left w:val="none" w:sz="0" w:space="0" w:color="auto"/>
                <w:bottom w:val="none" w:sz="0" w:space="0" w:color="auto"/>
                <w:right w:val="none" w:sz="0" w:space="0" w:color="auto"/>
              </w:divBdr>
            </w:div>
          </w:divsChild>
        </w:div>
        <w:div w:id="38091302">
          <w:marLeft w:val="0"/>
          <w:marRight w:val="0"/>
          <w:marTop w:val="0"/>
          <w:marBottom w:val="0"/>
          <w:divBdr>
            <w:top w:val="none" w:sz="0" w:space="0" w:color="auto"/>
            <w:left w:val="none" w:sz="0" w:space="0" w:color="auto"/>
            <w:bottom w:val="none" w:sz="0" w:space="0" w:color="auto"/>
            <w:right w:val="none" w:sz="0" w:space="0" w:color="auto"/>
          </w:divBdr>
        </w:div>
        <w:div w:id="571742102">
          <w:marLeft w:val="0"/>
          <w:marRight w:val="0"/>
          <w:marTop w:val="0"/>
          <w:marBottom w:val="0"/>
          <w:divBdr>
            <w:top w:val="none" w:sz="0" w:space="0" w:color="auto"/>
            <w:left w:val="none" w:sz="0" w:space="0" w:color="auto"/>
            <w:bottom w:val="none" w:sz="0" w:space="0" w:color="auto"/>
            <w:right w:val="none" w:sz="0" w:space="0" w:color="auto"/>
          </w:divBdr>
          <w:divsChild>
            <w:div w:id="1697778319">
              <w:marLeft w:val="0"/>
              <w:marRight w:val="0"/>
              <w:marTop w:val="0"/>
              <w:marBottom w:val="0"/>
              <w:divBdr>
                <w:top w:val="none" w:sz="0" w:space="0" w:color="auto"/>
                <w:left w:val="none" w:sz="0" w:space="0" w:color="auto"/>
                <w:bottom w:val="none" w:sz="0" w:space="0" w:color="auto"/>
                <w:right w:val="none" w:sz="0" w:space="0" w:color="auto"/>
              </w:divBdr>
            </w:div>
          </w:divsChild>
        </w:div>
        <w:div w:id="1453357617">
          <w:marLeft w:val="0"/>
          <w:marRight w:val="0"/>
          <w:marTop w:val="0"/>
          <w:marBottom w:val="0"/>
          <w:divBdr>
            <w:top w:val="none" w:sz="0" w:space="0" w:color="auto"/>
            <w:left w:val="none" w:sz="0" w:space="0" w:color="auto"/>
            <w:bottom w:val="none" w:sz="0" w:space="0" w:color="auto"/>
            <w:right w:val="none" w:sz="0" w:space="0" w:color="auto"/>
          </w:divBdr>
        </w:div>
        <w:div w:id="864367913">
          <w:marLeft w:val="0"/>
          <w:marRight w:val="0"/>
          <w:marTop w:val="0"/>
          <w:marBottom w:val="0"/>
          <w:divBdr>
            <w:top w:val="none" w:sz="0" w:space="0" w:color="auto"/>
            <w:left w:val="none" w:sz="0" w:space="0" w:color="auto"/>
            <w:bottom w:val="none" w:sz="0" w:space="0" w:color="auto"/>
            <w:right w:val="none" w:sz="0" w:space="0" w:color="auto"/>
          </w:divBdr>
          <w:divsChild>
            <w:div w:id="1612932518">
              <w:marLeft w:val="0"/>
              <w:marRight w:val="0"/>
              <w:marTop w:val="0"/>
              <w:marBottom w:val="0"/>
              <w:divBdr>
                <w:top w:val="none" w:sz="0" w:space="0" w:color="auto"/>
                <w:left w:val="none" w:sz="0" w:space="0" w:color="auto"/>
                <w:bottom w:val="none" w:sz="0" w:space="0" w:color="auto"/>
                <w:right w:val="none" w:sz="0" w:space="0" w:color="auto"/>
              </w:divBdr>
            </w:div>
          </w:divsChild>
        </w:div>
        <w:div w:id="1910458477">
          <w:marLeft w:val="0"/>
          <w:marRight w:val="0"/>
          <w:marTop w:val="0"/>
          <w:marBottom w:val="0"/>
          <w:divBdr>
            <w:top w:val="none" w:sz="0" w:space="0" w:color="auto"/>
            <w:left w:val="none" w:sz="0" w:space="0" w:color="auto"/>
            <w:bottom w:val="none" w:sz="0" w:space="0" w:color="auto"/>
            <w:right w:val="none" w:sz="0" w:space="0" w:color="auto"/>
          </w:divBdr>
        </w:div>
        <w:div w:id="1403067874">
          <w:marLeft w:val="0"/>
          <w:marRight w:val="0"/>
          <w:marTop w:val="0"/>
          <w:marBottom w:val="0"/>
          <w:divBdr>
            <w:top w:val="none" w:sz="0" w:space="0" w:color="auto"/>
            <w:left w:val="none" w:sz="0" w:space="0" w:color="auto"/>
            <w:bottom w:val="none" w:sz="0" w:space="0" w:color="auto"/>
            <w:right w:val="none" w:sz="0" w:space="0" w:color="auto"/>
          </w:divBdr>
          <w:divsChild>
            <w:div w:id="222371154">
              <w:marLeft w:val="0"/>
              <w:marRight w:val="0"/>
              <w:marTop w:val="0"/>
              <w:marBottom w:val="0"/>
              <w:divBdr>
                <w:top w:val="none" w:sz="0" w:space="0" w:color="auto"/>
                <w:left w:val="none" w:sz="0" w:space="0" w:color="auto"/>
                <w:bottom w:val="none" w:sz="0" w:space="0" w:color="auto"/>
                <w:right w:val="none" w:sz="0" w:space="0" w:color="auto"/>
              </w:divBdr>
            </w:div>
          </w:divsChild>
        </w:div>
        <w:div w:id="595599449">
          <w:marLeft w:val="0"/>
          <w:marRight w:val="0"/>
          <w:marTop w:val="300"/>
          <w:marBottom w:val="0"/>
          <w:divBdr>
            <w:top w:val="none" w:sz="0" w:space="0" w:color="auto"/>
            <w:left w:val="none" w:sz="0" w:space="0" w:color="auto"/>
            <w:bottom w:val="none" w:sz="0" w:space="0" w:color="auto"/>
            <w:right w:val="none" w:sz="0" w:space="0" w:color="auto"/>
          </w:divBdr>
          <w:divsChild>
            <w:div w:id="1317489610">
              <w:marLeft w:val="0"/>
              <w:marRight w:val="0"/>
              <w:marTop w:val="0"/>
              <w:marBottom w:val="0"/>
              <w:divBdr>
                <w:top w:val="none" w:sz="0" w:space="0" w:color="auto"/>
                <w:left w:val="none" w:sz="0" w:space="0" w:color="auto"/>
                <w:bottom w:val="none" w:sz="0" w:space="0" w:color="auto"/>
                <w:right w:val="none" w:sz="0" w:space="0" w:color="auto"/>
              </w:divBdr>
              <w:divsChild>
                <w:div w:id="193994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6290">
          <w:marLeft w:val="0"/>
          <w:marRight w:val="0"/>
          <w:marTop w:val="300"/>
          <w:marBottom w:val="0"/>
          <w:divBdr>
            <w:top w:val="none" w:sz="0" w:space="0" w:color="auto"/>
            <w:left w:val="none" w:sz="0" w:space="0" w:color="auto"/>
            <w:bottom w:val="none" w:sz="0" w:space="0" w:color="auto"/>
            <w:right w:val="none" w:sz="0" w:space="0" w:color="auto"/>
          </w:divBdr>
          <w:divsChild>
            <w:div w:id="1590310611">
              <w:marLeft w:val="0"/>
              <w:marRight w:val="0"/>
              <w:marTop w:val="0"/>
              <w:marBottom w:val="0"/>
              <w:divBdr>
                <w:top w:val="none" w:sz="0" w:space="0" w:color="auto"/>
                <w:left w:val="none" w:sz="0" w:space="0" w:color="auto"/>
                <w:bottom w:val="none" w:sz="0" w:space="0" w:color="auto"/>
                <w:right w:val="none" w:sz="0" w:space="0" w:color="auto"/>
              </w:divBdr>
              <w:divsChild>
                <w:div w:id="8002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30382">
          <w:marLeft w:val="0"/>
          <w:marRight w:val="0"/>
          <w:marTop w:val="300"/>
          <w:marBottom w:val="0"/>
          <w:divBdr>
            <w:top w:val="none" w:sz="0" w:space="0" w:color="auto"/>
            <w:left w:val="none" w:sz="0" w:space="0" w:color="auto"/>
            <w:bottom w:val="none" w:sz="0" w:space="0" w:color="auto"/>
            <w:right w:val="none" w:sz="0" w:space="0" w:color="auto"/>
          </w:divBdr>
          <w:divsChild>
            <w:div w:id="1721780904">
              <w:marLeft w:val="0"/>
              <w:marRight w:val="0"/>
              <w:marTop w:val="0"/>
              <w:marBottom w:val="0"/>
              <w:divBdr>
                <w:top w:val="none" w:sz="0" w:space="0" w:color="auto"/>
                <w:left w:val="none" w:sz="0" w:space="0" w:color="auto"/>
                <w:bottom w:val="none" w:sz="0" w:space="0" w:color="auto"/>
                <w:right w:val="none" w:sz="0" w:space="0" w:color="auto"/>
              </w:divBdr>
              <w:divsChild>
                <w:div w:id="176495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298796">
          <w:marLeft w:val="0"/>
          <w:marRight w:val="0"/>
          <w:marTop w:val="300"/>
          <w:marBottom w:val="0"/>
          <w:divBdr>
            <w:top w:val="none" w:sz="0" w:space="0" w:color="auto"/>
            <w:left w:val="none" w:sz="0" w:space="0" w:color="auto"/>
            <w:bottom w:val="none" w:sz="0" w:space="0" w:color="auto"/>
            <w:right w:val="none" w:sz="0" w:space="0" w:color="auto"/>
          </w:divBdr>
          <w:divsChild>
            <w:div w:id="196891193">
              <w:marLeft w:val="0"/>
              <w:marRight w:val="0"/>
              <w:marTop w:val="0"/>
              <w:marBottom w:val="0"/>
              <w:divBdr>
                <w:top w:val="none" w:sz="0" w:space="0" w:color="auto"/>
                <w:left w:val="none" w:sz="0" w:space="0" w:color="auto"/>
                <w:bottom w:val="none" w:sz="0" w:space="0" w:color="auto"/>
                <w:right w:val="none" w:sz="0" w:space="0" w:color="auto"/>
              </w:divBdr>
              <w:divsChild>
                <w:div w:id="128522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217341">
      <w:bodyDiv w:val="1"/>
      <w:marLeft w:val="0"/>
      <w:marRight w:val="0"/>
      <w:marTop w:val="0"/>
      <w:marBottom w:val="0"/>
      <w:divBdr>
        <w:top w:val="none" w:sz="0" w:space="0" w:color="auto"/>
        <w:left w:val="none" w:sz="0" w:space="0" w:color="auto"/>
        <w:bottom w:val="none" w:sz="0" w:space="0" w:color="auto"/>
        <w:right w:val="none" w:sz="0" w:space="0" w:color="auto"/>
      </w:divBdr>
      <w:divsChild>
        <w:div w:id="1804157323">
          <w:marLeft w:val="0"/>
          <w:marRight w:val="0"/>
          <w:marTop w:val="0"/>
          <w:marBottom w:val="0"/>
          <w:divBdr>
            <w:top w:val="none" w:sz="0" w:space="0" w:color="auto"/>
            <w:left w:val="none" w:sz="0" w:space="0" w:color="auto"/>
            <w:bottom w:val="none" w:sz="0" w:space="0" w:color="auto"/>
            <w:right w:val="none" w:sz="0" w:space="0" w:color="auto"/>
          </w:divBdr>
        </w:div>
        <w:div w:id="1419518345">
          <w:marLeft w:val="0"/>
          <w:marRight w:val="0"/>
          <w:marTop w:val="0"/>
          <w:marBottom w:val="0"/>
          <w:divBdr>
            <w:top w:val="none" w:sz="0" w:space="0" w:color="auto"/>
            <w:left w:val="none" w:sz="0" w:space="0" w:color="auto"/>
            <w:bottom w:val="none" w:sz="0" w:space="0" w:color="auto"/>
            <w:right w:val="none" w:sz="0" w:space="0" w:color="auto"/>
          </w:divBdr>
          <w:divsChild>
            <w:div w:id="150220805">
              <w:marLeft w:val="0"/>
              <w:marRight w:val="0"/>
              <w:marTop w:val="0"/>
              <w:marBottom w:val="0"/>
              <w:divBdr>
                <w:top w:val="none" w:sz="0" w:space="0" w:color="auto"/>
                <w:left w:val="none" w:sz="0" w:space="0" w:color="auto"/>
                <w:bottom w:val="none" w:sz="0" w:space="0" w:color="auto"/>
                <w:right w:val="none" w:sz="0" w:space="0" w:color="auto"/>
              </w:divBdr>
            </w:div>
          </w:divsChild>
        </w:div>
        <w:div w:id="668555944">
          <w:marLeft w:val="0"/>
          <w:marRight w:val="0"/>
          <w:marTop w:val="0"/>
          <w:marBottom w:val="0"/>
          <w:divBdr>
            <w:top w:val="none" w:sz="0" w:space="0" w:color="auto"/>
            <w:left w:val="none" w:sz="0" w:space="0" w:color="auto"/>
            <w:bottom w:val="none" w:sz="0" w:space="0" w:color="auto"/>
            <w:right w:val="none" w:sz="0" w:space="0" w:color="auto"/>
          </w:divBdr>
        </w:div>
        <w:div w:id="1203590490">
          <w:marLeft w:val="0"/>
          <w:marRight w:val="0"/>
          <w:marTop w:val="0"/>
          <w:marBottom w:val="0"/>
          <w:divBdr>
            <w:top w:val="none" w:sz="0" w:space="0" w:color="auto"/>
            <w:left w:val="none" w:sz="0" w:space="0" w:color="auto"/>
            <w:bottom w:val="none" w:sz="0" w:space="0" w:color="auto"/>
            <w:right w:val="none" w:sz="0" w:space="0" w:color="auto"/>
          </w:divBdr>
          <w:divsChild>
            <w:div w:id="211425247">
              <w:marLeft w:val="0"/>
              <w:marRight w:val="0"/>
              <w:marTop w:val="0"/>
              <w:marBottom w:val="0"/>
              <w:divBdr>
                <w:top w:val="none" w:sz="0" w:space="0" w:color="auto"/>
                <w:left w:val="none" w:sz="0" w:space="0" w:color="auto"/>
                <w:bottom w:val="none" w:sz="0" w:space="0" w:color="auto"/>
                <w:right w:val="none" w:sz="0" w:space="0" w:color="auto"/>
              </w:divBdr>
            </w:div>
          </w:divsChild>
        </w:div>
        <w:div w:id="1994793822">
          <w:marLeft w:val="0"/>
          <w:marRight w:val="0"/>
          <w:marTop w:val="0"/>
          <w:marBottom w:val="0"/>
          <w:divBdr>
            <w:top w:val="none" w:sz="0" w:space="0" w:color="auto"/>
            <w:left w:val="none" w:sz="0" w:space="0" w:color="auto"/>
            <w:bottom w:val="none" w:sz="0" w:space="0" w:color="auto"/>
            <w:right w:val="none" w:sz="0" w:space="0" w:color="auto"/>
          </w:divBdr>
        </w:div>
        <w:div w:id="556283102">
          <w:marLeft w:val="0"/>
          <w:marRight w:val="0"/>
          <w:marTop w:val="0"/>
          <w:marBottom w:val="0"/>
          <w:divBdr>
            <w:top w:val="none" w:sz="0" w:space="0" w:color="auto"/>
            <w:left w:val="none" w:sz="0" w:space="0" w:color="auto"/>
            <w:bottom w:val="none" w:sz="0" w:space="0" w:color="auto"/>
            <w:right w:val="none" w:sz="0" w:space="0" w:color="auto"/>
          </w:divBdr>
          <w:divsChild>
            <w:div w:id="1410158228">
              <w:marLeft w:val="0"/>
              <w:marRight w:val="0"/>
              <w:marTop w:val="0"/>
              <w:marBottom w:val="0"/>
              <w:divBdr>
                <w:top w:val="none" w:sz="0" w:space="0" w:color="auto"/>
                <w:left w:val="none" w:sz="0" w:space="0" w:color="auto"/>
                <w:bottom w:val="none" w:sz="0" w:space="0" w:color="auto"/>
                <w:right w:val="none" w:sz="0" w:space="0" w:color="auto"/>
              </w:divBdr>
            </w:div>
          </w:divsChild>
        </w:div>
        <w:div w:id="897126569">
          <w:marLeft w:val="0"/>
          <w:marRight w:val="0"/>
          <w:marTop w:val="0"/>
          <w:marBottom w:val="0"/>
          <w:divBdr>
            <w:top w:val="none" w:sz="0" w:space="0" w:color="auto"/>
            <w:left w:val="none" w:sz="0" w:space="0" w:color="auto"/>
            <w:bottom w:val="none" w:sz="0" w:space="0" w:color="auto"/>
            <w:right w:val="none" w:sz="0" w:space="0" w:color="auto"/>
          </w:divBdr>
        </w:div>
        <w:div w:id="882255821">
          <w:marLeft w:val="0"/>
          <w:marRight w:val="0"/>
          <w:marTop w:val="0"/>
          <w:marBottom w:val="0"/>
          <w:divBdr>
            <w:top w:val="none" w:sz="0" w:space="0" w:color="auto"/>
            <w:left w:val="none" w:sz="0" w:space="0" w:color="auto"/>
            <w:bottom w:val="none" w:sz="0" w:space="0" w:color="auto"/>
            <w:right w:val="none" w:sz="0" w:space="0" w:color="auto"/>
          </w:divBdr>
          <w:divsChild>
            <w:div w:id="950206899">
              <w:marLeft w:val="0"/>
              <w:marRight w:val="0"/>
              <w:marTop w:val="0"/>
              <w:marBottom w:val="0"/>
              <w:divBdr>
                <w:top w:val="none" w:sz="0" w:space="0" w:color="auto"/>
                <w:left w:val="none" w:sz="0" w:space="0" w:color="auto"/>
                <w:bottom w:val="none" w:sz="0" w:space="0" w:color="auto"/>
                <w:right w:val="none" w:sz="0" w:space="0" w:color="auto"/>
              </w:divBdr>
            </w:div>
          </w:divsChild>
        </w:div>
        <w:div w:id="1680355779">
          <w:marLeft w:val="0"/>
          <w:marRight w:val="0"/>
          <w:marTop w:val="0"/>
          <w:marBottom w:val="0"/>
          <w:divBdr>
            <w:top w:val="none" w:sz="0" w:space="0" w:color="auto"/>
            <w:left w:val="none" w:sz="0" w:space="0" w:color="auto"/>
            <w:bottom w:val="none" w:sz="0" w:space="0" w:color="auto"/>
            <w:right w:val="none" w:sz="0" w:space="0" w:color="auto"/>
          </w:divBdr>
        </w:div>
        <w:div w:id="1052726417">
          <w:marLeft w:val="0"/>
          <w:marRight w:val="0"/>
          <w:marTop w:val="0"/>
          <w:marBottom w:val="0"/>
          <w:divBdr>
            <w:top w:val="none" w:sz="0" w:space="0" w:color="auto"/>
            <w:left w:val="none" w:sz="0" w:space="0" w:color="auto"/>
            <w:bottom w:val="none" w:sz="0" w:space="0" w:color="auto"/>
            <w:right w:val="none" w:sz="0" w:space="0" w:color="auto"/>
          </w:divBdr>
          <w:divsChild>
            <w:div w:id="480267267">
              <w:marLeft w:val="0"/>
              <w:marRight w:val="0"/>
              <w:marTop w:val="0"/>
              <w:marBottom w:val="0"/>
              <w:divBdr>
                <w:top w:val="none" w:sz="0" w:space="0" w:color="auto"/>
                <w:left w:val="none" w:sz="0" w:space="0" w:color="auto"/>
                <w:bottom w:val="none" w:sz="0" w:space="0" w:color="auto"/>
                <w:right w:val="none" w:sz="0" w:space="0" w:color="auto"/>
              </w:divBdr>
            </w:div>
          </w:divsChild>
        </w:div>
        <w:div w:id="1799373322">
          <w:marLeft w:val="0"/>
          <w:marRight w:val="0"/>
          <w:marTop w:val="0"/>
          <w:marBottom w:val="0"/>
          <w:divBdr>
            <w:top w:val="none" w:sz="0" w:space="0" w:color="auto"/>
            <w:left w:val="none" w:sz="0" w:space="0" w:color="auto"/>
            <w:bottom w:val="none" w:sz="0" w:space="0" w:color="auto"/>
            <w:right w:val="none" w:sz="0" w:space="0" w:color="auto"/>
          </w:divBdr>
        </w:div>
        <w:div w:id="1390767344">
          <w:marLeft w:val="0"/>
          <w:marRight w:val="0"/>
          <w:marTop w:val="0"/>
          <w:marBottom w:val="0"/>
          <w:divBdr>
            <w:top w:val="none" w:sz="0" w:space="0" w:color="auto"/>
            <w:left w:val="none" w:sz="0" w:space="0" w:color="auto"/>
            <w:bottom w:val="none" w:sz="0" w:space="0" w:color="auto"/>
            <w:right w:val="none" w:sz="0" w:space="0" w:color="auto"/>
          </w:divBdr>
          <w:divsChild>
            <w:div w:id="173374772">
              <w:marLeft w:val="0"/>
              <w:marRight w:val="0"/>
              <w:marTop w:val="0"/>
              <w:marBottom w:val="0"/>
              <w:divBdr>
                <w:top w:val="none" w:sz="0" w:space="0" w:color="auto"/>
                <w:left w:val="none" w:sz="0" w:space="0" w:color="auto"/>
                <w:bottom w:val="none" w:sz="0" w:space="0" w:color="auto"/>
                <w:right w:val="none" w:sz="0" w:space="0" w:color="auto"/>
              </w:divBdr>
            </w:div>
          </w:divsChild>
        </w:div>
        <w:div w:id="1277254585">
          <w:marLeft w:val="0"/>
          <w:marRight w:val="0"/>
          <w:marTop w:val="0"/>
          <w:marBottom w:val="0"/>
          <w:divBdr>
            <w:top w:val="none" w:sz="0" w:space="0" w:color="auto"/>
            <w:left w:val="none" w:sz="0" w:space="0" w:color="auto"/>
            <w:bottom w:val="none" w:sz="0" w:space="0" w:color="auto"/>
            <w:right w:val="none" w:sz="0" w:space="0" w:color="auto"/>
          </w:divBdr>
        </w:div>
        <w:div w:id="150291495">
          <w:marLeft w:val="0"/>
          <w:marRight w:val="0"/>
          <w:marTop w:val="0"/>
          <w:marBottom w:val="0"/>
          <w:divBdr>
            <w:top w:val="none" w:sz="0" w:space="0" w:color="auto"/>
            <w:left w:val="none" w:sz="0" w:space="0" w:color="auto"/>
            <w:bottom w:val="none" w:sz="0" w:space="0" w:color="auto"/>
            <w:right w:val="none" w:sz="0" w:space="0" w:color="auto"/>
          </w:divBdr>
          <w:divsChild>
            <w:div w:id="1662390557">
              <w:marLeft w:val="0"/>
              <w:marRight w:val="0"/>
              <w:marTop w:val="0"/>
              <w:marBottom w:val="0"/>
              <w:divBdr>
                <w:top w:val="none" w:sz="0" w:space="0" w:color="auto"/>
                <w:left w:val="none" w:sz="0" w:space="0" w:color="auto"/>
                <w:bottom w:val="none" w:sz="0" w:space="0" w:color="auto"/>
                <w:right w:val="none" w:sz="0" w:space="0" w:color="auto"/>
              </w:divBdr>
            </w:div>
          </w:divsChild>
        </w:div>
        <w:div w:id="1780487765">
          <w:marLeft w:val="0"/>
          <w:marRight w:val="0"/>
          <w:marTop w:val="300"/>
          <w:marBottom w:val="0"/>
          <w:divBdr>
            <w:top w:val="none" w:sz="0" w:space="0" w:color="auto"/>
            <w:left w:val="none" w:sz="0" w:space="0" w:color="auto"/>
            <w:bottom w:val="none" w:sz="0" w:space="0" w:color="auto"/>
            <w:right w:val="none" w:sz="0" w:space="0" w:color="auto"/>
          </w:divBdr>
          <w:divsChild>
            <w:div w:id="1015838888">
              <w:marLeft w:val="0"/>
              <w:marRight w:val="0"/>
              <w:marTop w:val="0"/>
              <w:marBottom w:val="0"/>
              <w:divBdr>
                <w:top w:val="none" w:sz="0" w:space="0" w:color="auto"/>
                <w:left w:val="none" w:sz="0" w:space="0" w:color="auto"/>
                <w:bottom w:val="none" w:sz="0" w:space="0" w:color="auto"/>
                <w:right w:val="none" w:sz="0" w:space="0" w:color="auto"/>
              </w:divBdr>
              <w:divsChild>
                <w:div w:id="38719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488002">
          <w:marLeft w:val="0"/>
          <w:marRight w:val="0"/>
          <w:marTop w:val="300"/>
          <w:marBottom w:val="0"/>
          <w:divBdr>
            <w:top w:val="none" w:sz="0" w:space="0" w:color="auto"/>
            <w:left w:val="none" w:sz="0" w:space="0" w:color="auto"/>
            <w:bottom w:val="none" w:sz="0" w:space="0" w:color="auto"/>
            <w:right w:val="none" w:sz="0" w:space="0" w:color="auto"/>
          </w:divBdr>
          <w:divsChild>
            <w:div w:id="1664891697">
              <w:marLeft w:val="0"/>
              <w:marRight w:val="0"/>
              <w:marTop w:val="0"/>
              <w:marBottom w:val="0"/>
              <w:divBdr>
                <w:top w:val="none" w:sz="0" w:space="0" w:color="auto"/>
                <w:left w:val="none" w:sz="0" w:space="0" w:color="auto"/>
                <w:bottom w:val="none" w:sz="0" w:space="0" w:color="auto"/>
                <w:right w:val="none" w:sz="0" w:space="0" w:color="auto"/>
              </w:divBdr>
              <w:divsChild>
                <w:div w:id="153842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5703">
          <w:marLeft w:val="0"/>
          <w:marRight w:val="0"/>
          <w:marTop w:val="300"/>
          <w:marBottom w:val="0"/>
          <w:divBdr>
            <w:top w:val="none" w:sz="0" w:space="0" w:color="auto"/>
            <w:left w:val="none" w:sz="0" w:space="0" w:color="auto"/>
            <w:bottom w:val="none" w:sz="0" w:space="0" w:color="auto"/>
            <w:right w:val="none" w:sz="0" w:space="0" w:color="auto"/>
          </w:divBdr>
          <w:divsChild>
            <w:div w:id="2051874221">
              <w:marLeft w:val="0"/>
              <w:marRight w:val="0"/>
              <w:marTop w:val="0"/>
              <w:marBottom w:val="0"/>
              <w:divBdr>
                <w:top w:val="none" w:sz="0" w:space="0" w:color="auto"/>
                <w:left w:val="none" w:sz="0" w:space="0" w:color="auto"/>
                <w:bottom w:val="none" w:sz="0" w:space="0" w:color="auto"/>
                <w:right w:val="none" w:sz="0" w:space="0" w:color="auto"/>
              </w:divBdr>
              <w:divsChild>
                <w:div w:id="7646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490040">
          <w:marLeft w:val="0"/>
          <w:marRight w:val="0"/>
          <w:marTop w:val="300"/>
          <w:marBottom w:val="0"/>
          <w:divBdr>
            <w:top w:val="none" w:sz="0" w:space="0" w:color="auto"/>
            <w:left w:val="none" w:sz="0" w:space="0" w:color="auto"/>
            <w:bottom w:val="none" w:sz="0" w:space="0" w:color="auto"/>
            <w:right w:val="none" w:sz="0" w:space="0" w:color="auto"/>
          </w:divBdr>
          <w:divsChild>
            <w:div w:id="1231188610">
              <w:marLeft w:val="0"/>
              <w:marRight w:val="0"/>
              <w:marTop w:val="0"/>
              <w:marBottom w:val="0"/>
              <w:divBdr>
                <w:top w:val="none" w:sz="0" w:space="0" w:color="auto"/>
                <w:left w:val="none" w:sz="0" w:space="0" w:color="auto"/>
                <w:bottom w:val="none" w:sz="0" w:space="0" w:color="auto"/>
                <w:right w:val="none" w:sz="0" w:space="0" w:color="auto"/>
              </w:divBdr>
              <w:divsChild>
                <w:div w:id="8047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3235954">
      <w:bodyDiv w:val="1"/>
      <w:marLeft w:val="0"/>
      <w:marRight w:val="0"/>
      <w:marTop w:val="0"/>
      <w:marBottom w:val="0"/>
      <w:divBdr>
        <w:top w:val="none" w:sz="0" w:space="0" w:color="auto"/>
        <w:left w:val="none" w:sz="0" w:space="0" w:color="auto"/>
        <w:bottom w:val="none" w:sz="0" w:space="0" w:color="auto"/>
        <w:right w:val="none" w:sz="0" w:space="0" w:color="auto"/>
      </w:divBdr>
      <w:divsChild>
        <w:div w:id="1999844365">
          <w:marLeft w:val="0"/>
          <w:marRight w:val="0"/>
          <w:marTop w:val="0"/>
          <w:marBottom w:val="0"/>
          <w:divBdr>
            <w:top w:val="none" w:sz="0" w:space="0" w:color="auto"/>
            <w:left w:val="none" w:sz="0" w:space="0" w:color="auto"/>
            <w:bottom w:val="none" w:sz="0" w:space="0" w:color="auto"/>
            <w:right w:val="none" w:sz="0" w:space="0" w:color="auto"/>
          </w:divBdr>
        </w:div>
        <w:div w:id="1380209729">
          <w:marLeft w:val="0"/>
          <w:marRight w:val="0"/>
          <w:marTop w:val="0"/>
          <w:marBottom w:val="0"/>
          <w:divBdr>
            <w:top w:val="none" w:sz="0" w:space="0" w:color="auto"/>
            <w:left w:val="none" w:sz="0" w:space="0" w:color="auto"/>
            <w:bottom w:val="none" w:sz="0" w:space="0" w:color="auto"/>
            <w:right w:val="none" w:sz="0" w:space="0" w:color="auto"/>
          </w:divBdr>
          <w:divsChild>
            <w:div w:id="2043745313">
              <w:marLeft w:val="0"/>
              <w:marRight w:val="0"/>
              <w:marTop w:val="0"/>
              <w:marBottom w:val="0"/>
              <w:divBdr>
                <w:top w:val="none" w:sz="0" w:space="0" w:color="auto"/>
                <w:left w:val="none" w:sz="0" w:space="0" w:color="auto"/>
                <w:bottom w:val="none" w:sz="0" w:space="0" w:color="auto"/>
                <w:right w:val="none" w:sz="0" w:space="0" w:color="auto"/>
              </w:divBdr>
            </w:div>
          </w:divsChild>
        </w:div>
        <w:div w:id="1450591482">
          <w:marLeft w:val="0"/>
          <w:marRight w:val="0"/>
          <w:marTop w:val="0"/>
          <w:marBottom w:val="0"/>
          <w:divBdr>
            <w:top w:val="none" w:sz="0" w:space="0" w:color="auto"/>
            <w:left w:val="none" w:sz="0" w:space="0" w:color="auto"/>
            <w:bottom w:val="none" w:sz="0" w:space="0" w:color="auto"/>
            <w:right w:val="none" w:sz="0" w:space="0" w:color="auto"/>
          </w:divBdr>
        </w:div>
        <w:div w:id="720595792">
          <w:marLeft w:val="0"/>
          <w:marRight w:val="0"/>
          <w:marTop w:val="0"/>
          <w:marBottom w:val="0"/>
          <w:divBdr>
            <w:top w:val="none" w:sz="0" w:space="0" w:color="auto"/>
            <w:left w:val="none" w:sz="0" w:space="0" w:color="auto"/>
            <w:bottom w:val="none" w:sz="0" w:space="0" w:color="auto"/>
            <w:right w:val="none" w:sz="0" w:space="0" w:color="auto"/>
          </w:divBdr>
          <w:divsChild>
            <w:div w:id="1491599738">
              <w:marLeft w:val="0"/>
              <w:marRight w:val="0"/>
              <w:marTop w:val="0"/>
              <w:marBottom w:val="0"/>
              <w:divBdr>
                <w:top w:val="none" w:sz="0" w:space="0" w:color="auto"/>
                <w:left w:val="none" w:sz="0" w:space="0" w:color="auto"/>
                <w:bottom w:val="none" w:sz="0" w:space="0" w:color="auto"/>
                <w:right w:val="none" w:sz="0" w:space="0" w:color="auto"/>
              </w:divBdr>
            </w:div>
          </w:divsChild>
        </w:div>
        <w:div w:id="238444706">
          <w:marLeft w:val="0"/>
          <w:marRight w:val="0"/>
          <w:marTop w:val="0"/>
          <w:marBottom w:val="0"/>
          <w:divBdr>
            <w:top w:val="none" w:sz="0" w:space="0" w:color="auto"/>
            <w:left w:val="none" w:sz="0" w:space="0" w:color="auto"/>
            <w:bottom w:val="none" w:sz="0" w:space="0" w:color="auto"/>
            <w:right w:val="none" w:sz="0" w:space="0" w:color="auto"/>
          </w:divBdr>
        </w:div>
        <w:div w:id="1138835947">
          <w:marLeft w:val="0"/>
          <w:marRight w:val="0"/>
          <w:marTop w:val="0"/>
          <w:marBottom w:val="0"/>
          <w:divBdr>
            <w:top w:val="none" w:sz="0" w:space="0" w:color="auto"/>
            <w:left w:val="none" w:sz="0" w:space="0" w:color="auto"/>
            <w:bottom w:val="none" w:sz="0" w:space="0" w:color="auto"/>
            <w:right w:val="none" w:sz="0" w:space="0" w:color="auto"/>
          </w:divBdr>
          <w:divsChild>
            <w:div w:id="1129661617">
              <w:marLeft w:val="0"/>
              <w:marRight w:val="0"/>
              <w:marTop w:val="0"/>
              <w:marBottom w:val="0"/>
              <w:divBdr>
                <w:top w:val="none" w:sz="0" w:space="0" w:color="auto"/>
                <w:left w:val="none" w:sz="0" w:space="0" w:color="auto"/>
                <w:bottom w:val="none" w:sz="0" w:space="0" w:color="auto"/>
                <w:right w:val="none" w:sz="0" w:space="0" w:color="auto"/>
              </w:divBdr>
            </w:div>
          </w:divsChild>
        </w:div>
        <w:div w:id="2049061329">
          <w:marLeft w:val="0"/>
          <w:marRight w:val="0"/>
          <w:marTop w:val="0"/>
          <w:marBottom w:val="0"/>
          <w:divBdr>
            <w:top w:val="none" w:sz="0" w:space="0" w:color="auto"/>
            <w:left w:val="none" w:sz="0" w:space="0" w:color="auto"/>
            <w:bottom w:val="none" w:sz="0" w:space="0" w:color="auto"/>
            <w:right w:val="none" w:sz="0" w:space="0" w:color="auto"/>
          </w:divBdr>
        </w:div>
        <w:div w:id="1770733470">
          <w:marLeft w:val="0"/>
          <w:marRight w:val="0"/>
          <w:marTop w:val="0"/>
          <w:marBottom w:val="0"/>
          <w:divBdr>
            <w:top w:val="none" w:sz="0" w:space="0" w:color="auto"/>
            <w:left w:val="none" w:sz="0" w:space="0" w:color="auto"/>
            <w:bottom w:val="none" w:sz="0" w:space="0" w:color="auto"/>
            <w:right w:val="none" w:sz="0" w:space="0" w:color="auto"/>
          </w:divBdr>
          <w:divsChild>
            <w:div w:id="1011569159">
              <w:marLeft w:val="0"/>
              <w:marRight w:val="0"/>
              <w:marTop w:val="0"/>
              <w:marBottom w:val="0"/>
              <w:divBdr>
                <w:top w:val="none" w:sz="0" w:space="0" w:color="auto"/>
                <w:left w:val="none" w:sz="0" w:space="0" w:color="auto"/>
                <w:bottom w:val="none" w:sz="0" w:space="0" w:color="auto"/>
                <w:right w:val="none" w:sz="0" w:space="0" w:color="auto"/>
              </w:divBdr>
            </w:div>
          </w:divsChild>
        </w:div>
        <w:div w:id="1019431785">
          <w:marLeft w:val="0"/>
          <w:marRight w:val="0"/>
          <w:marTop w:val="0"/>
          <w:marBottom w:val="0"/>
          <w:divBdr>
            <w:top w:val="none" w:sz="0" w:space="0" w:color="auto"/>
            <w:left w:val="none" w:sz="0" w:space="0" w:color="auto"/>
            <w:bottom w:val="none" w:sz="0" w:space="0" w:color="auto"/>
            <w:right w:val="none" w:sz="0" w:space="0" w:color="auto"/>
          </w:divBdr>
        </w:div>
        <w:div w:id="355666351">
          <w:marLeft w:val="0"/>
          <w:marRight w:val="0"/>
          <w:marTop w:val="0"/>
          <w:marBottom w:val="0"/>
          <w:divBdr>
            <w:top w:val="none" w:sz="0" w:space="0" w:color="auto"/>
            <w:left w:val="none" w:sz="0" w:space="0" w:color="auto"/>
            <w:bottom w:val="none" w:sz="0" w:space="0" w:color="auto"/>
            <w:right w:val="none" w:sz="0" w:space="0" w:color="auto"/>
          </w:divBdr>
          <w:divsChild>
            <w:div w:id="561330727">
              <w:marLeft w:val="0"/>
              <w:marRight w:val="0"/>
              <w:marTop w:val="0"/>
              <w:marBottom w:val="0"/>
              <w:divBdr>
                <w:top w:val="none" w:sz="0" w:space="0" w:color="auto"/>
                <w:left w:val="none" w:sz="0" w:space="0" w:color="auto"/>
                <w:bottom w:val="none" w:sz="0" w:space="0" w:color="auto"/>
                <w:right w:val="none" w:sz="0" w:space="0" w:color="auto"/>
              </w:divBdr>
            </w:div>
          </w:divsChild>
        </w:div>
        <w:div w:id="86730656">
          <w:marLeft w:val="0"/>
          <w:marRight w:val="0"/>
          <w:marTop w:val="0"/>
          <w:marBottom w:val="0"/>
          <w:divBdr>
            <w:top w:val="none" w:sz="0" w:space="0" w:color="auto"/>
            <w:left w:val="none" w:sz="0" w:space="0" w:color="auto"/>
            <w:bottom w:val="none" w:sz="0" w:space="0" w:color="auto"/>
            <w:right w:val="none" w:sz="0" w:space="0" w:color="auto"/>
          </w:divBdr>
        </w:div>
        <w:div w:id="798188340">
          <w:marLeft w:val="0"/>
          <w:marRight w:val="0"/>
          <w:marTop w:val="0"/>
          <w:marBottom w:val="0"/>
          <w:divBdr>
            <w:top w:val="none" w:sz="0" w:space="0" w:color="auto"/>
            <w:left w:val="none" w:sz="0" w:space="0" w:color="auto"/>
            <w:bottom w:val="none" w:sz="0" w:space="0" w:color="auto"/>
            <w:right w:val="none" w:sz="0" w:space="0" w:color="auto"/>
          </w:divBdr>
          <w:divsChild>
            <w:div w:id="455027139">
              <w:marLeft w:val="0"/>
              <w:marRight w:val="0"/>
              <w:marTop w:val="0"/>
              <w:marBottom w:val="0"/>
              <w:divBdr>
                <w:top w:val="none" w:sz="0" w:space="0" w:color="auto"/>
                <w:left w:val="none" w:sz="0" w:space="0" w:color="auto"/>
                <w:bottom w:val="none" w:sz="0" w:space="0" w:color="auto"/>
                <w:right w:val="none" w:sz="0" w:space="0" w:color="auto"/>
              </w:divBdr>
            </w:div>
          </w:divsChild>
        </w:div>
        <w:div w:id="1593587209">
          <w:marLeft w:val="0"/>
          <w:marRight w:val="0"/>
          <w:marTop w:val="0"/>
          <w:marBottom w:val="0"/>
          <w:divBdr>
            <w:top w:val="none" w:sz="0" w:space="0" w:color="auto"/>
            <w:left w:val="none" w:sz="0" w:space="0" w:color="auto"/>
            <w:bottom w:val="none" w:sz="0" w:space="0" w:color="auto"/>
            <w:right w:val="none" w:sz="0" w:space="0" w:color="auto"/>
          </w:divBdr>
        </w:div>
        <w:div w:id="1653367462">
          <w:marLeft w:val="0"/>
          <w:marRight w:val="0"/>
          <w:marTop w:val="0"/>
          <w:marBottom w:val="0"/>
          <w:divBdr>
            <w:top w:val="none" w:sz="0" w:space="0" w:color="auto"/>
            <w:left w:val="none" w:sz="0" w:space="0" w:color="auto"/>
            <w:bottom w:val="none" w:sz="0" w:space="0" w:color="auto"/>
            <w:right w:val="none" w:sz="0" w:space="0" w:color="auto"/>
          </w:divBdr>
          <w:divsChild>
            <w:div w:id="2096397033">
              <w:marLeft w:val="0"/>
              <w:marRight w:val="0"/>
              <w:marTop w:val="0"/>
              <w:marBottom w:val="0"/>
              <w:divBdr>
                <w:top w:val="none" w:sz="0" w:space="0" w:color="auto"/>
                <w:left w:val="none" w:sz="0" w:space="0" w:color="auto"/>
                <w:bottom w:val="none" w:sz="0" w:space="0" w:color="auto"/>
                <w:right w:val="none" w:sz="0" w:space="0" w:color="auto"/>
              </w:divBdr>
            </w:div>
          </w:divsChild>
        </w:div>
        <w:div w:id="1608267463">
          <w:marLeft w:val="0"/>
          <w:marRight w:val="0"/>
          <w:marTop w:val="300"/>
          <w:marBottom w:val="0"/>
          <w:divBdr>
            <w:top w:val="none" w:sz="0" w:space="0" w:color="auto"/>
            <w:left w:val="none" w:sz="0" w:space="0" w:color="auto"/>
            <w:bottom w:val="none" w:sz="0" w:space="0" w:color="auto"/>
            <w:right w:val="none" w:sz="0" w:space="0" w:color="auto"/>
          </w:divBdr>
          <w:divsChild>
            <w:div w:id="2137327932">
              <w:marLeft w:val="0"/>
              <w:marRight w:val="0"/>
              <w:marTop w:val="0"/>
              <w:marBottom w:val="0"/>
              <w:divBdr>
                <w:top w:val="none" w:sz="0" w:space="0" w:color="auto"/>
                <w:left w:val="none" w:sz="0" w:space="0" w:color="auto"/>
                <w:bottom w:val="none" w:sz="0" w:space="0" w:color="auto"/>
                <w:right w:val="none" w:sz="0" w:space="0" w:color="auto"/>
              </w:divBdr>
              <w:divsChild>
                <w:div w:id="68991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1605">
          <w:marLeft w:val="0"/>
          <w:marRight w:val="0"/>
          <w:marTop w:val="300"/>
          <w:marBottom w:val="0"/>
          <w:divBdr>
            <w:top w:val="none" w:sz="0" w:space="0" w:color="auto"/>
            <w:left w:val="none" w:sz="0" w:space="0" w:color="auto"/>
            <w:bottom w:val="none" w:sz="0" w:space="0" w:color="auto"/>
            <w:right w:val="none" w:sz="0" w:space="0" w:color="auto"/>
          </w:divBdr>
          <w:divsChild>
            <w:div w:id="1820537706">
              <w:marLeft w:val="0"/>
              <w:marRight w:val="0"/>
              <w:marTop w:val="0"/>
              <w:marBottom w:val="0"/>
              <w:divBdr>
                <w:top w:val="none" w:sz="0" w:space="0" w:color="auto"/>
                <w:left w:val="none" w:sz="0" w:space="0" w:color="auto"/>
                <w:bottom w:val="none" w:sz="0" w:space="0" w:color="auto"/>
                <w:right w:val="none" w:sz="0" w:space="0" w:color="auto"/>
              </w:divBdr>
              <w:divsChild>
                <w:div w:id="2903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142">
          <w:marLeft w:val="0"/>
          <w:marRight w:val="0"/>
          <w:marTop w:val="300"/>
          <w:marBottom w:val="0"/>
          <w:divBdr>
            <w:top w:val="none" w:sz="0" w:space="0" w:color="auto"/>
            <w:left w:val="none" w:sz="0" w:space="0" w:color="auto"/>
            <w:bottom w:val="none" w:sz="0" w:space="0" w:color="auto"/>
            <w:right w:val="none" w:sz="0" w:space="0" w:color="auto"/>
          </w:divBdr>
          <w:divsChild>
            <w:div w:id="281158750">
              <w:marLeft w:val="0"/>
              <w:marRight w:val="0"/>
              <w:marTop w:val="0"/>
              <w:marBottom w:val="0"/>
              <w:divBdr>
                <w:top w:val="none" w:sz="0" w:space="0" w:color="auto"/>
                <w:left w:val="none" w:sz="0" w:space="0" w:color="auto"/>
                <w:bottom w:val="none" w:sz="0" w:space="0" w:color="auto"/>
                <w:right w:val="none" w:sz="0" w:space="0" w:color="auto"/>
              </w:divBdr>
              <w:divsChild>
                <w:div w:id="286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2978">
          <w:marLeft w:val="0"/>
          <w:marRight w:val="0"/>
          <w:marTop w:val="300"/>
          <w:marBottom w:val="0"/>
          <w:divBdr>
            <w:top w:val="none" w:sz="0" w:space="0" w:color="auto"/>
            <w:left w:val="none" w:sz="0" w:space="0" w:color="auto"/>
            <w:bottom w:val="none" w:sz="0" w:space="0" w:color="auto"/>
            <w:right w:val="none" w:sz="0" w:space="0" w:color="auto"/>
          </w:divBdr>
          <w:divsChild>
            <w:div w:id="2116362800">
              <w:marLeft w:val="0"/>
              <w:marRight w:val="0"/>
              <w:marTop w:val="0"/>
              <w:marBottom w:val="0"/>
              <w:divBdr>
                <w:top w:val="none" w:sz="0" w:space="0" w:color="auto"/>
                <w:left w:val="none" w:sz="0" w:space="0" w:color="auto"/>
                <w:bottom w:val="none" w:sz="0" w:space="0" w:color="auto"/>
                <w:right w:val="none" w:sz="0" w:space="0" w:color="auto"/>
              </w:divBdr>
              <w:divsChild>
                <w:div w:id="13349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313231">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54206">
      <w:bodyDiv w:val="1"/>
      <w:marLeft w:val="0"/>
      <w:marRight w:val="0"/>
      <w:marTop w:val="0"/>
      <w:marBottom w:val="0"/>
      <w:divBdr>
        <w:top w:val="none" w:sz="0" w:space="0" w:color="auto"/>
        <w:left w:val="none" w:sz="0" w:space="0" w:color="auto"/>
        <w:bottom w:val="none" w:sz="0" w:space="0" w:color="auto"/>
        <w:right w:val="none" w:sz="0" w:space="0" w:color="auto"/>
      </w:divBdr>
      <w:divsChild>
        <w:div w:id="511526808">
          <w:marLeft w:val="0"/>
          <w:marRight w:val="0"/>
          <w:marTop w:val="0"/>
          <w:marBottom w:val="0"/>
          <w:divBdr>
            <w:top w:val="none" w:sz="0" w:space="0" w:color="auto"/>
            <w:left w:val="none" w:sz="0" w:space="0" w:color="auto"/>
            <w:bottom w:val="none" w:sz="0" w:space="0" w:color="auto"/>
            <w:right w:val="none" w:sz="0" w:space="0" w:color="auto"/>
          </w:divBdr>
        </w:div>
        <w:div w:id="1566135939">
          <w:marLeft w:val="0"/>
          <w:marRight w:val="0"/>
          <w:marTop w:val="0"/>
          <w:marBottom w:val="0"/>
          <w:divBdr>
            <w:top w:val="none" w:sz="0" w:space="0" w:color="auto"/>
            <w:left w:val="none" w:sz="0" w:space="0" w:color="auto"/>
            <w:bottom w:val="none" w:sz="0" w:space="0" w:color="auto"/>
            <w:right w:val="none" w:sz="0" w:space="0" w:color="auto"/>
          </w:divBdr>
          <w:divsChild>
            <w:div w:id="1101298429">
              <w:marLeft w:val="0"/>
              <w:marRight w:val="0"/>
              <w:marTop w:val="0"/>
              <w:marBottom w:val="0"/>
              <w:divBdr>
                <w:top w:val="none" w:sz="0" w:space="0" w:color="auto"/>
                <w:left w:val="none" w:sz="0" w:space="0" w:color="auto"/>
                <w:bottom w:val="none" w:sz="0" w:space="0" w:color="auto"/>
                <w:right w:val="none" w:sz="0" w:space="0" w:color="auto"/>
              </w:divBdr>
            </w:div>
          </w:divsChild>
        </w:div>
        <w:div w:id="1957977684">
          <w:marLeft w:val="0"/>
          <w:marRight w:val="0"/>
          <w:marTop w:val="0"/>
          <w:marBottom w:val="0"/>
          <w:divBdr>
            <w:top w:val="none" w:sz="0" w:space="0" w:color="auto"/>
            <w:left w:val="none" w:sz="0" w:space="0" w:color="auto"/>
            <w:bottom w:val="none" w:sz="0" w:space="0" w:color="auto"/>
            <w:right w:val="none" w:sz="0" w:space="0" w:color="auto"/>
          </w:divBdr>
        </w:div>
        <w:div w:id="514464858">
          <w:marLeft w:val="0"/>
          <w:marRight w:val="0"/>
          <w:marTop w:val="0"/>
          <w:marBottom w:val="0"/>
          <w:divBdr>
            <w:top w:val="none" w:sz="0" w:space="0" w:color="auto"/>
            <w:left w:val="none" w:sz="0" w:space="0" w:color="auto"/>
            <w:bottom w:val="none" w:sz="0" w:space="0" w:color="auto"/>
            <w:right w:val="none" w:sz="0" w:space="0" w:color="auto"/>
          </w:divBdr>
          <w:divsChild>
            <w:div w:id="1498838038">
              <w:marLeft w:val="0"/>
              <w:marRight w:val="0"/>
              <w:marTop w:val="0"/>
              <w:marBottom w:val="0"/>
              <w:divBdr>
                <w:top w:val="none" w:sz="0" w:space="0" w:color="auto"/>
                <w:left w:val="none" w:sz="0" w:space="0" w:color="auto"/>
                <w:bottom w:val="none" w:sz="0" w:space="0" w:color="auto"/>
                <w:right w:val="none" w:sz="0" w:space="0" w:color="auto"/>
              </w:divBdr>
            </w:div>
          </w:divsChild>
        </w:div>
        <w:div w:id="769472450">
          <w:marLeft w:val="0"/>
          <w:marRight w:val="0"/>
          <w:marTop w:val="0"/>
          <w:marBottom w:val="0"/>
          <w:divBdr>
            <w:top w:val="none" w:sz="0" w:space="0" w:color="auto"/>
            <w:left w:val="none" w:sz="0" w:space="0" w:color="auto"/>
            <w:bottom w:val="none" w:sz="0" w:space="0" w:color="auto"/>
            <w:right w:val="none" w:sz="0" w:space="0" w:color="auto"/>
          </w:divBdr>
        </w:div>
        <w:div w:id="1486891718">
          <w:marLeft w:val="0"/>
          <w:marRight w:val="0"/>
          <w:marTop w:val="0"/>
          <w:marBottom w:val="0"/>
          <w:divBdr>
            <w:top w:val="none" w:sz="0" w:space="0" w:color="auto"/>
            <w:left w:val="none" w:sz="0" w:space="0" w:color="auto"/>
            <w:bottom w:val="none" w:sz="0" w:space="0" w:color="auto"/>
            <w:right w:val="none" w:sz="0" w:space="0" w:color="auto"/>
          </w:divBdr>
          <w:divsChild>
            <w:div w:id="731388859">
              <w:marLeft w:val="0"/>
              <w:marRight w:val="0"/>
              <w:marTop w:val="0"/>
              <w:marBottom w:val="0"/>
              <w:divBdr>
                <w:top w:val="none" w:sz="0" w:space="0" w:color="auto"/>
                <w:left w:val="none" w:sz="0" w:space="0" w:color="auto"/>
                <w:bottom w:val="none" w:sz="0" w:space="0" w:color="auto"/>
                <w:right w:val="none" w:sz="0" w:space="0" w:color="auto"/>
              </w:divBdr>
            </w:div>
          </w:divsChild>
        </w:div>
        <w:div w:id="1885098496">
          <w:marLeft w:val="0"/>
          <w:marRight w:val="0"/>
          <w:marTop w:val="0"/>
          <w:marBottom w:val="0"/>
          <w:divBdr>
            <w:top w:val="none" w:sz="0" w:space="0" w:color="auto"/>
            <w:left w:val="none" w:sz="0" w:space="0" w:color="auto"/>
            <w:bottom w:val="none" w:sz="0" w:space="0" w:color="auto"/>
            <w:right w:val="none" w:sz="0" w:space="0" w:color="auto"/>
          </w:divBdr>
        </w:div>
        <w:div w:id="1492333210">
          <w:marLeft w:val="0"/>
          <w:marRight w:val="0"/>
          <w:marTop w:val="0"/>
          <w:marBottom w:val="0"/>
          <w:divBdr>
            <w:top w:val="none" w:sz="0" w:space="0" w:color="auto"/>
            <w:left w:val="none" w:sz="0" w:space="0" w:color="auto"/>
            <w:bottom w:val="none" w:sz="0" w:space="0" w:color="auto"/>
            <w:right w:val="none" w:sz="0" w:space="0" w:color="auto"/>
          </w:divBdr>
          <w:divsChild>
            <w:div w:id="1803502152">
              <w:marLeft w:val="0"/>
              <w:marRight w:val="0"/>
              <w:marTop w:val="0"/>
              <w:marBottom w:val="0"/>
              <w:divBdr>
                <w:top w:val="none" w:sz="0" w:space="0" w:color="auto"/>
                <w:left w:val="none" w:sz="0" w:space="0" w:color="auto"/>
                <w:bottom w:val="none" w:sz="0" w:space="0" w:color="auto"/>
                <w:right w:val="none" w:sz="0" w:space="0" w:color="auto"/>
              </w:divBdr>
            </w:div>
          </w:divsChild>
        </w:div>
        <w:div w:id="1338997413">
          <w:marLeft w:val="0"/>
          <w:marRight w:val="0"/>
          <w:marTop w:val="0"/>
          <w:marBottom w:val="0"/>
          <w:divBdr>
            <w:top w:val="none" w:sz="0" w:space="0" w:color="auto"/>
            <w:left w:val="none" w:sz="0" w:space="0" w:color="auto"/>
            <w:bottom w:val="none" w:sz="0" w:space="0" w:color="auto"/>
            <w:right w:val="none" w:sz="0" w:space="0" w:color="auto"/>
          </w:divBdr>
        </w:div>
        <w:div w:id="644624954">
          <w:marLeft w:val="0"/>
          <w:marRight w:val="0"/>
          <w:marTop w:val="0"/>
          <w:marBottom w:val="0"/>
          <w:divBdr>
            <w:top w:val="none" w:sz="0" w:space="0" w:color="auto"/>
            <w:left w:val="none" w:sz="0" w:space="0" w:color="auto"/>
            <w:bottom w:val="none" w:sz="0" w:space="0" w:color="auto"/>
            <w:right w:val="none" w:sz="0" w:space="0" w:color="auto"/>
          </w:divBdr>
          <w:divsChild>
            <w:div w:id="1060516321">
              <w:marLeft w:val="0"/>
              <w:marRight w:val="0"/>
              <w:marTop w:val="0"/>
              <w:marBottom w:val="0"/>
              <w:divBdr>
                <w:top w:val="none" w:sz="0" w:space="0" w:color="auto"/>
                <w:left w:val="none" w:sz="0" w:space="0" w:color="auto"/>
                <w:bottom w:val="none" w:sz="0" w:space="0" w:color="auto"/>
                <w:right w:val="none" w:sz="0" w:space="0" w:color="auto"/>
              </w:divBdr>
            </w:div>
          </w:divsChild>
        </w:div>
        <w:div w:id="1872693156">
          <w:marLeft w:val="0"/>
          <w:marRight w:val="0"/>
          <w:marTop w:val="0"/>
          <w:marBottom w:val="0"/>
          <w:divBdr>
            <w:top w:val="none" w:sz="0" w:space="0" w:color="auto"/>
            <w:left w:val="none" w:sz="0" w:space="0" w:color="auto"/>
            <w:bottom w:val="none" w:sz="0" w:space="0" w:color="auto"/>
            <w:right w:val="none" w:sz="0" w:space="0" w:color="auto"/>
          </w:divBdr>
        </w:div>
        <w:div w:id="324939709">
          <w:marLeft w:val="0"/>
          <w:marRight w:val="0"/>
          <w:marTop w:val="0"/>
          <w:marBottom w:val="0"/>
          <w:divBdr>
            <w:top w:val="none" w:sz="0" w:space="0" w:color="auto"/>
            <w:left w:val="none" w:sz="0" w:space="0" w:color="auto"/>
            <w:bottom w:val="none" w:sz="0" w:space="0" w:color="auto"/>
            <w:right w:val="none" w:sz="0" w:space="0" w:color="auto"/>
          </w:divBdr>
          <w:divsChild>
            <w:div w:id="582300072">
              <w:marLeft w:val="0"/>
              <w:marRight w:val="0"/>
              <w:marTop w:val="0"/>
              <w:marBottom w:val="0"/>
              <w:divBdr>
                <w:top w:val="none" w:sz="0" w:space="0" w:color="auto"/>
                <w:left w:val="none" w:sz="0" w:space="0" w:color="auto"/>
                <w:bottom w:val="none" w:sz="0" w:space="0" w:color="auto"/>
                <w:right w:val="none" w:sz="0" w:space="0" w:color="auto"/>
              </w:divBdr>
            </w:div>
          </w:divsChild>
        </w:div>
        <w:div w:id="1847747076">
          <w:marLeft w:val="0"/>
          <w:marRight w:val="0"/>
          <w:marTop w:val="0"/>
          <w:marBottom w:val="0"/>
          <w:divBdr>
            <w:top w:val="none" w:sz="0" w:space="0" w:color="auto"/>
            <w:left w:val="none" w:sz="0" w:space="0" w:color="auto"/>
            <w:bottom w:val="none" w:sz="0" w:space="0" w:color="auto"/>
            <w:right w:val="none" w:sz="0" w:space="0" w:color="auto"/>
          </w:divBdr>
        </w:div>
        <w:div w:id="1037659360">
          <w:marLeft w:val="0"/>
          <w:marRight w:val="0"/>
          <w:marTop w:val="0"/>
          <w:marBottom w:val="0"/>
          <w:divBdr>
            <w:top w:val="none" w:sz="0" w:space="0" w:color="auto"/>
            <w:left w:val="none" w:sz="0" w:space="0" w:color="auto"/>
            <w:bottom w:val="none" w:sz="0" w:space="0" w:color="auto"/>
            <w:right w:val="none" w:sz="0" w:space="0" w:color="auto"/>
          </w:divBdr>
          <w:divsChild>
            <w:div w:id="1252356839">
              <w:marLeft w:val="0"/>
              <w:marRight w:val="0"/>
              <w:marTop w:val="0"/>
              <w:marBottom w:val="0"/>
              <w:divBdr>
                <w:top w:val="none" w:sz="0" w:space="0" w:color="auto"/>
                <w:left w:val="none" w:sz="0" w:space="0" w:color="auto"/>
                <w:bottom w:val="none" w:sz="0" w:space="0" w:color="auto"/>
                <w:right w:val="none" w:sz="0" w:space="0" w:color="auto"/>
              </w:divBdr>
            </w:div>
          </w:divsChild>
        </w:div>
        <w:div w:id="1334989731">
          <w:marLeft w:val="0"/>
          <w:marRight w:val="0"/>
          <w:marTop w:val="300"/>
          <w:marBottom w:val="0"/>
          <w:divBdr>
            <w:top w:val="none" w:sz="0" w:space="0" w:color="auto"/>
            <w:left w:val="none" w:sz="0" w:space="0" w:color="auto"/>
            <w:bottom w:val="none" w:sz="0" w:space="0" w:color="auto"/>
            <w:right w:val="none" w:sz="0" w:space="0" w:color="auto"/>
          </w:divBdr>
          <w:divsChild>
            <w:div w:id="552548555">
              <w:marLeft w:val="0"/>
              <w:marRight w:val="0"/>
              <w:marTop w:val="0"/>
              <w:marBottom w:val="0"/>
              <w:divBdr>
                <w:top w:val="none" w:sz="0" w:space="0" w:color="auto"/>
                <w:left w:val="none" w:sz="0" w:space="0" w:color="auto"/>
                <w:bottom w:val="none" w:sz="0" w:space="0" w:color="auto"/>
                <w:right w:val="none" w:sz="0" w:space="0" w:color="auto"/>
              </w:divBdr>
              <w:divsChild>
                <w:div w:id="3566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5935">
          <w:marLeft w:val="0"/>
          <w:marRight w:val="0"/>
          <w:marTop w:val="300"/>
          <w:marBottom w:val="0"/>
          <w:divBdr>
            <w:top w:val="none" w:sz="0" w:space="0" w:color="auto"/>
            <w:left w:val="none" w:sz="0" w:space="0" w:color="auto"/>
            <w:bottom w:val="none" w:sz="0" w:space="0" w:color="auto"/>
            <w:right w:val="none" w:sz="0" w:space="0" w:color="auto"/>
          </w:divBdr>
          <w:divsChild>
            <w:div w:id="1910918241">
              <w:marLeft w:val="0"/>
              <w:marRight w:val="0"/>
              <w:marTop w:val="0"/>
              <w:marBottom w:val="0"/>
              <w:divBdr>
                <w:top w:val="none" w:sz="0" w:space="0" w:color="auto"/>
                <w:left w:val="none" w:sz="0" w:space="0" w:color="auto"/>
                <w:bottom w:val="none" w:sz="0" w:space="0" w:color="auto"/>
                <w:right w:val="none" w:sz="0" w:space="0" w:color="auto"/>
              </w:divBdr>
              <w:divsChild>
                <w:div w:id="7275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44598">
          <w:marLeft w:val="0"/>
          <w:marRight w:val="0"/>
          <w:marTop w:val="300"/>
          <w:marBottom w:val="0"/>
          <w:divBdr>
            <w:top w:val="none" w:sz="0" w:space="0" w:color="auto"/>
            <w:left w:val="none" w:sz="0" w:space="0" w:color="auto"/>
            <w:bottom w:val="none" w:sz="0" w:space="0" w:color="auto"/>
            <w:right w:val="none" w:sz="0" w:space="0" w:color="auto"/>
          </w:divBdr>
          <w:divsChild>
            <w:div w:id="109517719">
              <w:marLeft w:val="0"/>
              <w:marRight w:val="0"/>
              <w:marTop w:val="0"/>
              <w:marBottom w:val="0"/>
              <w:divBdr>
                <w:top w:val="none" w:sz="0" w:space="0" w:color="auto"/>
                <w:left w:val="none" w:sz="0" w:space="0" w:color="auto"/>
                <w:bottom w:val="none" w:sz="0" w:space="0" w:color="auto"/>
                <w:right w:val="none" w:sz="0" w:space="0" w:color="auto"/>
              </w:divBdr>
              <w:divsChild>
                <w:div w:id="13025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459774">
          <w:marLeft w:val="0"/>
          <w:marRight w:val="0"/>
          <w:marTop w:val="300"/>
          <w:marBottom w:val="0"/>
          <w:divBdr>
            <w:top w:val="none" w:sz="0" w:space="0" w:color="auto"/>
            <w:left w:val="none" w:sz="0" w:space="0" w:color="auto"/>
            <w:bottom w:val="none" w:sz="0" w:space="0" w:color="auto"/>
            <w:right w:val="none" w:sz="0" w:space="0" w:color="auto"/>
          </w:divBdr>
          <w:divsChild>
            <w:div w:id="1841264593">
              <w:marLeft w:val="0"/>
              <w:marRight w:val="0"/>
              <w:marTop w:val="0"/>
              <w:marBottom w:val="0"/>
              <w:divBdr>
                <w:top w:val="none" w:sz="0" w:space="0" w:color="auto"/>
                <w:left w:val="none" w:sz="0" w:space="0" w:color="auto"/>
                <w:bottom w:val="none" w:sz="0" w:space="0" w:color="auto"/>
                <w:right w:val="none" w:sz="0" w:space="0" w:color="auto"/>
              </w:divBdr>
              <w:divsChild>
                <w:div w:id="206610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705">
      <w:bodyDiv w:val="1"/>
      <w:marLeft w:val="0"/>
      <w:marRight w:val="0"/>
      <w:marTop w:val="0"/>
      <w:marBottom w:val="0"/>
      <w:divBdr>
        <w:top w:val="none" w:sz="0" w:space="0" w:color="auto"/>
        <w:left w:val="none" w:sz="0" w:space="0" w:color="auto"/>
        <w:bottom w:val="none" w:sz="0" w:space="0" w:color="auto"/>
        <w:right w:val="none" w:sz="0" w:space="0" w:color="auto"/>
      </w:divBdr>
      <w:divsChild>
        <w:div w:id="64304504">
          <w:marLeft w:val="0"/>
          <w:marRight w:val="0"/>
          <w:marTop w:val="0"/>
          <w:marBottom w:val="0"/>
          <w:divBdr>
            <w:top w:val="none" w:sz="0" w:space="0" w:color="auto"/>
            <w:left w:val="none" w:sz="0" w:space="0" w:color="auto"/>
            <w:bottom w:val="none" w:sz="0" w:space="0" w:color="auto"/>
            <w:right w:val="none" w:sz="0" w:space="0" w:color="auto"/>
          </w:divBdr>
        </w:div>
        <w:div w:id="2017462133">
          <w:marLeft w:val="0"/>
          <w:marRight w:val="0"/>
          <w:marTop w:val="0"/>
          <w:marBottom w:val="0"/>
          <w:divBdr>
            <w:top w:val="none" w:sz="0" w:space="0" w:color="auto"/>
            <w:left w:val="none" w:sz="0" w:space="0" w:color="auto"/>
            <w:bottom w:val="none" w:sz="0" w:space="0" w:color="auto"/>
            <w:right w:val="none" w:sz="0" w:space="0" w:color="auto"/>
          </w:divBdr>
          <w:divsChild>
            <w:div w:id="1595090696">
              <w:marLeft w:val="0"/>
              <w:marRight w:val="0"/>
              <w:marTop w:val="0"/>
              <w:marBottom w:val="0"/>
              <w:divBdr>
                <w:top w:val="none" w:sz="0" w:space="0" w:color="auto"/>
                <w:left w:val="none" w:sz="0" w:space="0" w:color="auto"/>
                <w:bottom w:val="none" w:sz="0" w:space="0" w:color="auto"/>
                <w:right w:val="none" w:sz="0" w:space="0" w:color="auto"/>
              </w:divBdr>
            </w:div>
          </w:divsChild>
        </w:div>
        <w:div w:id="389500942">
          <w:marLeft w:val="0"/>
          <w:marRight w:val="0"/>
          <w:marTop w:val="0"/>
          <w:marBottom w:val="0"/>
          <w:divBdr>
            <w:top w:val="none" w:sz="0" w:space="0" w:color="auto"/>
            <w:left w:val="none" w:sz="0" w:space="0" w:color="auto"/>
            <w:bottom w:val="none" w:sz="0" w:space="0" w:color="auto"/>
            <w:right w:val="none" w:sz="0" w:space="0" w:color="auto"/>
          </w:divBdr>
        </w:div>
        <w:div w:id="1841237877">
          <w:marLeft w:val="0"/>
          <w:marRight w:val="0"/>
          <w:marTop w:val="0"/>
          <w:marBottom w:val="0"/>
          <w:divBdr>
            <w:top w:val="none" w:sz="0" w:space="0" w:color="auto"/>
            <w:left w:val="none" w:sz="0" w:space="0" w:color="auto"/>
            <w:bottom w:val="none" w:sz="0" w:space="0" w:color="auto"/>
            <w:right w:val="none" w:sz="0" w:space="0" w:color="auto"/>
          </w:divBdr>
          <w:divsChild>
            <w:div w:id="1094279818">
              <w:marLeft w:val="0"/>
              <w:marRight w:val="0"/>
              <w:marTop w:val="0"/>
              <w:marBottom w:val="0"/>
              <w:divBdr>
                <w:top w:val="none" w:sz="0" w:space="0" w:color="auto"/>
                <w:left w:val="none" w:sz="0" w:space="0" w:color="auto"/>
                <w:bottom w:val="none" w:sz="0" w:space="0" w:color="auto"/>
                <w:right w:val="none" w:sz="0" w:space="0" w:color="auto"/>
              </w:divBdr>
            </w:div>
          </w:divsChild>
        </w:div>
        <w:div w:id="424227255">
          <w:marLeft w:val="0"/>
          <w:marRight w:val="0"/>
          <w:marTop w:val="0"/>
          <w:marBottom w:val="0"/>
          <w:divBdr>
            <w:top w:val="none" w:sz="0" w:space="0" w:color="auto"/>
            <w:left w:val="none" w:sz="0" w:space="0" w:color="auto"/>
            <w:bottom w:val="none" w:sz="0" w:space="0" w:color="auto"/>
            <w:right w:val="none" w:sz="0" w:space="0" w:color="auto"/>
          </w:divBdr>
        </w:div>
        <w:div w:id="1713455940">
          <w:marLeft w:val="0"/>
          <w:marRight w:val="0"/>
          <w:marTop w:val="0"/>
          <w:marBottom w:val="0"/>
          <w:divBdr>
            <w:top w:val="none" w:sz="0" w:space="0" w:color="auto"/>
            <w:left w:val="none" w:sz="0" w:space="0" w:color="auto"/>
            <w:bottom w:val="none" w:sz="0" w:space="0" w:color="auto"/>
            <w:right w:val="none" w:sz="0" w:space="0" w:color="auto"/>
          </w:divBdr>
          <w:divsChild>
            <w:div w:id="1656760579">
              <w:marLeft w:val="0"/>
              <w:marRight w:val="0"/>
              <w:marTop w:val="0"/>
              <w:marBottom w:val="0"/>
              <w:divBdr>
                <w:top w:val="none" w:sz="0" w:space="0" w:color="auto"/>
                <w:left w:val="none" w:sz="0" w:space="0" w:color="auto"/>
                <w:bottom w:val="none" w:sz="0" w:space="0" w:color="auto"/>
                <w:right w:val="none" w:sz="0" w:space="0" w:color="auto"/>
              </w:divBdr>
            </w:div>
          </w:divsChild>
        </w:div>
        <w:div w:id="321399886">
          <w:marLeft w:val="0"/>
          <w:marRight w:val="0"/>
          <w:marTop w:val="0"/>
          <w:marBottom w:val="0"/>
          <w:divBdr>
            <w:top w:val="none" w:sz="0" w:space="0" w:color="auto"/>
            <w:left w:val="none" w:sz="0" w:space="0" w:color="auto"/>
            <w:bottom w:val="none" w:sz="0" w:space="0" w:color="auto"/>
            <w:right w:val="none" w:sz="0" w:space="0" w:color="auto"/>
          </w:divBdr>
        </w:div>
        <w:div w:id="773790320">
          <w:marLeft w:val="0"/>
          <w:marRight w:val="0"/>
          <w:marTop w:val="0"/>
          <w:marBottom w:val="0"/>
          <w:divBdr>
            <w:top w:val="none" w:sz="0" w:space="0" w:color="auto"/>
            <w:left w:val="none" w:sz="0" w:space="0" w:color="auto"/>
            <w:bottom w:val="none" w:sz="0" w:space="0" w:color="auto"/>
            <w:right w:val="none" w:sz="0" w:space="0" w:color="auto"/>
          </w:divBdr>
          <w:divsChild>
            <w:div w:id="1065758848">
              <w:marLeft w:val="0"/>
              <w:marRight w:val="0"/>
              <w:marTop w:val="0"/>
              <w:marBottom w:val="0"/>
              <w:divBdr>
                <w:top w:val="none" w:sz="0" w:space="0" w:color="auto"/>
                <w:left w:val="none" w:sz="0" w:space="0" w:color="auto"/>
                <w:bottom w:val="none" w:sz="0" w:space="0" w:color="auto"/>
                <w:right w:val="none" w:sz="0" w:space="0" w:color="auto"/>
              </w:divBdr>
            </w:div>
          </w:divsChild>
        </w:div>
        <w:div w:id="1438328758">
          <w:marLeft w:val="0"/>
          <w:marRight w:val="0"/>
          <w:marTop w:val="0"/>
          <w:marBottom w:val="0"/>
          <w:divBdr>
            <w:top w:val="none" w:sz="0" w:space="0" w:color="auto"/>
            <w:left w:val="none" w:sz="0" w:space="0" w:color="auto"/>
            <w:bottom w:val="none" w:sz="0" w:space="0" w:color="auto"/>
            <w:right w:val="none" w:sz="0" w:space="0" w:color="auto"/>
          </w:divBdr>
        </w:div>
        <w:div w:id="726225999">
          <w:marLeft w:val="0"/>
          <w:marRight w:val="0"/>
          <w:marTop w:val="0"/>
          <w:marBottom w:val="0"/>
          <w:divBdr>
            <w:top w:val="none" w:sz="0" w:space="0" w:color="auto"/>
            <w:left w:val="none" w:sz="0" w:space="0" w:color="auto"/>
            <w:bottom w:val="none" w:sz="0" w:space="0" w:color="auto"/>
            <w:right w:val="none" w:sz="0" w:space="0" w:color="auto"/>
          </w:divBdr>
          <w:divsChild>
            <w:div w:id="118914481">
              <w:marLeft w:val="0"/>
              <w:marRight w:val="0"/>
              <w:marTop w:val="0"/>
              <w:marBottom w:val="0"/>
              <w:divBdr>
                <w:top w:val="none" w:sz="0" w:space="0" w:color="auto"/>
                <w:left w:val="none" w:sz="0" w:space="0" w:color="auto"/>
                <w:bottom w:val="none" w:sz="0" w:space="0" w:color="auto"/>
                <w:right w:val="none" w:sz="0" w:space="0" w:color="auto"/>
              </w:divBdr>
            </w:div>
          </w:divsChild>
        </w:div>
        <w:div w:id="1891066095">
          <w:marLeft w:val="0"/>
          <w:marRight w:val="0"/>
          <w:marTop w:val="0"/>
          <w:marBottom w:val="0"/>
          <w:divBdr>
            <w:top w:val="none" w:sz="0" w:space="0" w:color="auto"/>
            <w:left w:val="none" w:sz="0" w:space="0" w:color="auto"/>
            <w:bottom w:val="none" w:sz="0" w:space="0" w:color="auto"/>
            <w:right w:val="none" w:sz="0" w:space="0" w:color="auto"/>
          </w:divBdr>
        </w:div>
        <w:div w:id="716244189">
          <w:marLeft w:val="0"/>
          <w:marRight w:val="0"/>
          <w:marTop w:val="0"/>
          <w:marBottom w:val="0"/>
          <w:divBdr>
            <w:top w:val="none" w:sz="0" w:space="0" w:color="auto"/>
            <w:left w:val="none" w:sz="0" w:space="0" w:color="auto"/>
            <w:bottom w:val="none" w:sz="0" w:space="0" w:color="auto"/>
            <w:right w:val="none" w:sz="0" w:space="0" w:color="auto"/>
          </w:divBdr>
          <w:divsChild>
            <w:div w:id="1712530162">
              <w:marLeft w:val="0"/>
              <w:marRight w:val="0"/>
              <w:marTop w:val="0"/>
              <w:marBottom w:val="0"/>
              <w:divBdr>
                <w:top w:val="none" w:sz="0" w:space="0" w:color="auto"/>
                <w:left w:val="none" w:sz="0" w:space="0" w:color="auto"/>
                <w:bottom w:val="none" w:sz="0" w:space="0" w:color="auto"/>
                <w:right w:val="none" w:sz="0" w:space="0" w:color="auto"/>
              </w:divBdr>
            </w:div>
          </w:divsChild>
        </w:div>
        <w:div w:id="369378472">
          <w:marLeft w:val="0"/>
          <w:marRight w:val="0"/>
          <w:marTop w:val="0"/>
          <w:marBottom w:val="0"/>
          <w:divBdr>
            <w:top w:val="none" w:sz="0" w:space="0" w:color="auto"/>
            <w:left w:val="none" w:sz="0" w:space="0" w:color="auto"/>
            <w:bottom w:val="none" w:sz="0" w:space="0" w:color="auto"/>
            <w:right w:val="none" w:sz="0" w:space="0" w:color="auto"/>
          </w:divBdr>
        </w:div>
        <w:div w:id="1942452080">
          <w:marLeft w:val="0"/>
          <w:marRight w:val="0"/>
          <w:marTop w:val="0"/>
          <w:marBottom w:val="0"/>
          <w:divBdr>
            <w:top w:val="none" w:sz="0" w:space="0" w:color="auto"/>
            <w:left w:val="none" w:sz="0" w:space="0" w:color="auto"/>
            <w:bottom w:val="none" w:sz="0" w:space="0" w:color="auto"/>
            <w:right w:val="none" w:sz="0" w:space="0" w:color="auto"/>
          </w:divBdr>
          <w:divsChild>
            <w:div w:id="87580375">
              <w:marLeft w:val="0"/>
              <w:marRight w:val="0"/>
              <w:marTop w:val="0"/>
              <w:marBottom w:val="0"/>
              <w:divBdr>
                <w:top w:val="none" w:sz="0" w:space="0" w:color="auto"/>
                <w:left w:val="none" w:sz="0" w:space="0" w:color="auto"/>
                <w:bottom w:val="none" w:sz="0" w:space="0" w:color="auto"/>
                <w:right w:val="none" w:sz="0" w:space="0" w:color="auto"/>
              </w:divBdr>
            </w:div>
          </w:divsChild>
        </w:div>
        <w:div w:id="128018918">
          <w:marLeft w:val="0"/>
          <w:marRight w:val="0"/>
          <w:marTop w:val="300"/>
          <w:marBottom w:val="0"/>
          <w:divBdr>
            <w:top w:val="none" w:sz="0" w:space="0" w:color="auto"/>
            <w:left w:val="none" w:sz="0" w:space="0" w:color="auto"/>
            <w:bottom w:val="none" w:sz="0" w:space="0" w:color="auto"/>
            <w:right w:val="none" w:sz="0" w:space="0" w:color="auto"/>
          </w:divBdr>
          <w:divsChild>
            <w:div w:id="1991015299">
              <w:marLeft w:val="0"/>
              <w:marRight w:val="0"/>
              <w:marTop w:val="0"/>
              <w:marBottom w:val="0"/>
              <w:divBdr>
                <w:top w:val="none" w:sz="0" w:space="0" w:color="auto"/>
                <w:left w:val="none" w:sz="0" w:space="0" w:color="auto"/>
                <w:bottom w:val="none" w:sz="0" w:space="0" w:color="auto"/>
                <w:right w:val="none" w:sz="0" w:space="0" w:color="auto"/>
              </w:divBdr>
              <w:divsChild>
                <w:div w:id="54129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06">
          <w:marLeft w:val="0"/>
          <w:marRight w:val="0"/>
          <w:marTop w:val="300"/>
          <w:marBottom w:val="0"/>
          <w:divBdr>
            <w:top w:val="none" w:sz="0" w:space="0" w:color="auto"/>
            <w:left w:val="none" w:sz="0" w:space="0" w:color="auto"/>
            <w:bottom w:val="none" w:sz="0" w:space="0" w:color="auto"/>
            <w:right w:val="none" w:sz="0" w:space="0" w:color="auto"/>
          </w:divBdr>
          <w:divsChild>
            <w:div w:id="1428380094">
              <w:marLeft w:val="0"/>
              <w:marRight w:val="0"/>
              <w:marTop w:val="0"/>
              <w:marBottom w:val="0"/>
              <w:divBdr>
                <w:top w:val="none" w:sz="0" w:space="0" w:color="auto"/>
                <w:left w:val="none" w:sz="0" w:space="0" w:color="auto"/>
                <w:bottom w:val="none" w:sz="0" w:space="0" w:color="auto"/>
                <w:right w:val="none" w:sz="0" w:space="0" w:color="auto"/>
              </w:divBdr>
              <w:divsChild>
                <w:div w:id="110395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5910">
          <w:marLeft w:val="0"/>
          <w:marRight w:val="0"/>
          <w:marTop w:val="300"/>
          <w:marBottom w:val="0"/>
          <w:divBdr>
            <w:top w:val="none" w:sz="0" w:space="0" w:color="auto"/>
            <w:left w:val="none" w:sz="0" w:space="0" w:color="auto"/>
            <w:bottom w:val="none" w:sz="0" w:space="0" w:color="auto"/>
            <w:right w:val="none" w:sz="0" w:space="0" w:color="auto"/>
          </w:divBdr>
          <w:divsChild>
            <w:div w:id="618418859">
              <w:marLeft w:val="0"/>
              <w:marRight w:val="0"/>
              <w:marTop w:val="0"/>
              <w:marBottom w:val="0"/>
              <w:divBdr>
                <w:top w:val="none" w:sz="0" w:space="0" w:color="auto"/>
                <w:left w:val="none" w:sz="0" w:space="0" w:color="auto"/>
                <w:bottom w:val="none" w:sz="0" w:space="0" w:color="auto"/>
                <w:right w:val="none" w:sz="0" w:space="0" w:color="auto"/>
              </w:divBdr>
              <w:divsChild>
                <w:div w:id="3294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518455">
          <w:marLeft w:val="0"/>
          <w:marRight w:val="0"/>
          <w:marTop w:val="300"/>
          <w:marBottom w:val="0"/>
          <w:divBdr>
            <w:top w:val="none" w:sz="0" w:space="0" w:color="auto"/>
            <w:left w:val="none" w:sz="0" w:space="0" w:color="auto"/>
            <w:bottom w:val="none" w:sz="0" w:space="0" w:color="auto"/>
            <w:right w:val="none" w:sz="0" w:space="0" w:color="auto"/>
          </w:divBdr>
          <w:divsChild>
            <w:div w:id="284118809">
              <w:marLeft w:val="0"/>
              <w:marRight w:val="0"/>
              <w:marTop w:val="0"/>
              <w:marBottom w:val="0"/>
              <w:divBdr>
                <w:top w:val="none" w:sz="0" w:space="0" w:color="auto"/>
                <w:left w:val="none" w:sz="0" w:space="0" w:color="auto"/>
                <w:bottom w:val="none" w:sz="0" w:space="0" w:color="auto"/>
                <w:right w:val="none" w:sz="0" w:space="0" w:color="auto"/>
              </w:divBdr>
              <w:divsChild>
                <w:div w:id="126303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1504">
      <w:bodyDiv w:val="1"/>
      <w:marLeft w:val="0"/>
      <w:marRight w:val="0"/>
      <w:marTop w:val="0"/>
      <w:marBottom w:val="0"/>
      <w:divBdr>
        <w:top w:val="none" w:sz="0" w:space="0" w:color="auto"/>
        <w:left w:val="none" w:sz="0" w:space="0" w:color="auto"/>
        <w:bottom w:val="none" w:sz="0" w:space="0" w:color="auto"/>
        <w:right w:val="none" w:sz="0" w:space="0" w:color="auto"/>
      </w:divBdr>
      <w:divsChild>
        <w:div w:id="422721530">
          <w:marLeft w:val="0"/>
          <w:marRight w:val="0"/>
          <w:marTop w:val="0"/>
          <w:marBottom w:val="0"/>
          <w:divBdr>
            <w:top w:val="none" w:sz="0" w:space="0" w:color="auto"/>
            <w:left w:val="none" w:sz="0" w:space="0" w:color="auto"/>
            <w:bottom w:val="none" w:sz="0" w:space="0" w:color="auto"/>
            <w:right w:val="none" w:sz="0" w:space="0" w:color="auto"/>
          </w:divBdr>
        </w:div>
        <w:div w:id="986323795">
          <w:marLeft w:val="0"/>
          <w:marRight w:val="0"/>
          <w:marTop w:val="0"/>
          <w:marBottom w:val="0"/>
          <w:divBdr>
            <w:top w:val="none" w:sz="0" w:space="0" w:color="auto"/>
            <w:left w:val="none" w:sz="0" w:space="0" w:color="auto"/>
            <w:bottom w:val="none" w:sz="0" w:space="0" w:color="auto"/>
            <w:right w:val="none" w:sz="0" w:space="0" w:color="auto"/>
          </w:divBdr>
          <w:divsChild>
            <w:div w:id="319968283">
              <w:marLeft w:val="0"/>
              <w:marRight w:val="0"/>
              <w:marTop w:val="0"/>
              <w:marBottom w:val="0"/>
              <w:divBdr>
                <w:top w:val="none" w:sz="0" w:space="0" w:color="auto"/>
                <w:left w:val="none" w:sz="0" w:space="0" w:color="auto"/>
                <w:bottom w:val="none" w:sz="0" w:space="0" w:color="auto"/>
                <w:right w:val="none" w:sz="0" w:space="0" w:color="auto"/>
              </w:divBdr>
            </w:div>
          </w:divsChild>
        </w:div>
        <w:div w:id="1055935695">
          <w:marLeft w:val="0"/>
          <w:marRight w:val="0"/>
          <w:marTop w:val="0"/>
          <w:marBottom w:val="0"/>
          <w:divBdr>
            <w:top w:val="none" w:sz="0" w:space="0" w:color="auto"/>
            <w:left w:val="none" w:sz="0" w:space="0" w:color="auto"/>
            <w:bottom w:val="none" w:sz="0" w:space="0" w:color="auto"/>
            <w:right w:val="none" w:sz="0" w:space="0" w:color="auto"/>
          </w:divBdr>
        </w:div>
        <w:div w:id="1775395788">
          <w:marLeft w:val="0"/>
          <w:marRight w:val="0"/>
          <w:marTop w:val="0"/>
          <w:marBottom w:val="0"/>
          <w:divBdr>
            <w:top w:val="none" w:sz="0" w:space="0" w:color="auto"/>
            <w:left w:val="none" w:sz="0" w:space="0" w:color="auto"/>
            <w:bottom w:val="none" w:sz="0" w:space="0" w:color="auto"/>
            <w:right w:val="none" w:sz="0" w:space="0" w:color="auto"/>
          </w:divBdr>
          <w:divsChild>
            <w:div w:id="1377584295">
              <w:marLeft w:val="0"/>
              <w:marRight w:val="0"/>
              <w:marTop w:val="0"/>
              <w:marBottom w:val="0"/>
              <w:divBdr>
                <w:top w:val="none" w:sz="0" w:space="0" w:color="auto"/>
                <w:left w:val="none" w:sz="0" w:space="0" w:color="auto"/>
                <w:bottom w:val="none" w:sz="0" w:space="0" w:color="auto"/>
                <w:right w:val="none" w:sz="0" w:space="0" w:color="auto"/>
              </w:divBdr>
            </w:div>
          </w:divsChild>
        </w:div>
        <w:div w:id="645813944">
          <w:marLeft w:val="0"/>
          <w:marRight w:val="0"/>
          <w:marTop w:val="0"/>
          <w:marBottom w:val="0"/>
          <w:divBdr>
            <w:top w:val="none" w:sz="0" w:space="0" w:color="auto"/>
            <w:left w:val="none" w:sz="0" w:space="0" w:color="auto"/>
            <w:bottom w:val="none" w:sz="0" w:space="0" w:color="auto"/>
            <w:right w:val="none" w:sz="0" w:space="0" w:color="auto"/>
          </w:divBdr>
        </w:div>
        <w:div w:id="692413530">
          <w:marLeft w:val="0"/>
          <w:marRight w:val="0"/>
          <w:marTop w:val="0"/>
          <w:marBottom w:val="0"/>
          <w:divBdr>
            <w:top w:val="none" w:sz="0" w:space="0" w:color="auto"/>
            <w:left w:val="none" w:sz="0" w:space="0" w:color="auto"/>
            <w:bottom w:val="none" w:sz="0" w:space="0" w:color="auto"/>
            <w:right w:val="none" w:sz="0" w:space="0" w:color="auto"/>
          </w:divBdr>
          <w:divsChild>
            <w:div w:id="1670793519">
              <w:marLeft w:val="0"/>
              <w:marRight w:val="0"/>
              <w:marTop w:val="0"/>
              <w:marBottom w:val="0"/>
              <w:divBdr>
                <w:top w:val="none" w:sz="0" w:space="0" w:color="auto"/>
                <w:left w:val="none" w:sz="0" w:space="0" w:color="auto"/>
                <w:bottom w:val="none" w:sz="0" w:space="0" w:color="auto"/>
                <w:right w:val="none" w:sz="0" w:space="0" w:color="auto"/>
              </w:divBdr>
            </w:div>
          </w:divsChild>
        </w:div>
        <w:div w:id="2123070545">
          <w:marLeft w:val="0"/>
          <w:marRight w:val="0"/>
          <w:marTop w:val="0"/>
          <w:marBottom w:val="0"/>
          <w:divBdr>
            <w:top w:val="none" w:sz="0" w:space="0" w:color="auto"/>
            <w:left w:val="none" w:sz="0" w:space="0" w:color="auto"/>
            <w:bottom w:val="none" w:sz="0" w:space="0" w:color="auto"/>
            <w:right w:val="none" w:sz="0" w:space="0" w:color="auto"/>
          </w:divBdr>
        </w:div>
        <w:div w:id="1635331879">
          <w:marLeft w:val="0"/>
          <w:marRight w:val="0"/>
          <w:marTop w:val="0"/>
          <w:marBottom w:val="0"/>
          <w:divBdr>
            <w:top w:val="none" w:sz="0" w:space="0" w:color="auto"/>
            <w:left w:val="none" w:sz="0" w:space="0" w:color="auto"/>
            <w:bottom w:val="none" w:sz="0" w:space="0" w:color="auto"/>
            <w:right w:val="none" w:sz="0" w:space="0" w:color="auto"/>
          </w:divBdr>
          <w:divsChild>
            <w:div w:id="1451850800">
              <w:marLeft w:val="0"/>
              <w:marRight w:val="0"/>
              <w:marTop w:val="0"/>
              <w:marBottom w:val="0"/>
              <w:divBdr>
                <w:top w:val="none" w:sz="0" w:space="0" w:color="auto"/>
                <w:left w:val="none" w:sz="0" w:space="0" w:color="auto"/>
                <w:bottom w:val="none" w:sz="0" w:space="0" w:color="auto"/>
                <w:right w:val="none" w:sz="0" w:space="0" w:color="auto"/>
              </w:divBdr>
            </w:div>
          </w:divsChild>
        </w:div>
        <w:div w:id="1967464831">
          <w:marLeft w:val="0"/>
          <w:marRight w:val="0"/>
          <w:marTop w:val="0"/>
          <w:marBottom w:val="0"/>
          <w:divBdr>
            <w:top w:val="none" w:sz="0" w:space="0" w:color="auto"/>
            <w:left w:val="none" w:sz="0" w:space="0" w:color="auto"/>
            <w:bottom w:val="none" w:sz="0" w:space="0" w:color="auto"/>
            <w:right w:val="none" w:sz="0" w:space="0" w:color="auto"/>
          </w:divBdr>
        </w:div>
        <w:div w:id="261882935">
          <w:marLeft w:val="0"/>
          <w:marRight w:val="0"/>
          <w:marTop w:val="0"/>
          <w:marBottom w:val="0"/>
          <w:divBdr>
            <w:top w:val="none" w:sz="0" w:space="0" w:color="auto"/>
            <w:left w:val="none" w:sz="0" w:space="0" w:color="auto"/>
            <w:bottom w:val="none" w:sz="0" w:space="0" w:color="auto"/>
            <w:right w:val="none" w:sz="0" w:space="0" w:color="auto"/>
          </w:divBdr>
          <w:divsChild>
            <w:div w:id="697588679">
              <w:marLeft w:val="0"/>
              <w:marRight w:val="0"/>
              <w:marTop w:val="0"/>
              <w:marBottom w:val="0"/>
              <w:divBdr>
                <w:top w:val="none" w:sz="0" w:space="0" w:color="auto"/>
                <w:left w:val="none" w:sz="0" w:space="0" w:color="auto"/>
                <w:bottom w:val="none" w:sz="0" w:space="0" w:color="auto"/>
                <w:right w:val="none" w:sz="0" w:space="0" w:color="auto"/>
              </w:divBdr>
            </w:div>
          </w:divsChild>
        </w:div>
        <w:div w:id="672681454">
          <w:marLeft w:val="0"/>
          <w:marRight w:val="0"/>
          <w:marTop w:val="0"/>
          <w:marBottom w:val="0"/>
          <w:divBdr>
            <w:top w:val="none" w:sz="0" w:space="0" w:color="auto"/>
            <w:left w:val="none" w:sz="0" w:space="0" w:color="auto"/>
            <w:bottom w:val="none" w:sz="0" w:space="0" w:color="auto"/>
            <w:right w:val="none" w:sz="0" w:space="0" w:color="auto"/>
          </w:divBdr>
        </w:div>
        <w:div w:id="1480461951">
          <w:marLeft w:val="0"/>
          <w:marRight w:val="0"/>
          <w:marTop w:val="0"/>
          <w:marBottom w:val="0"/>
          <w:divBdr>
            <w:top w:val="none" w:sz="0" w:space="0" w:color="auto"/>
            <w:left w:val="none" w:sz="0" w:space="0" w:color="auto"/>
            <w:bottom w:val="none" w:sz="0" w:space="0" w:color="auto"/>
            <w:right w:val="none" w:sz="0" w:space="0" w:color="auto"/>
          </w:divBdr>
          <w:divsChild>
            <w:div w:id="1407530177">
              <w:marLeft w:val="0"/>
              <w:marRight w:val="0"/>
              <w:marTop w:val="0"/>
              <w:marBottom w:val="0"/>
              <w:divBdr>
                <w:top w:val="none" w:sz="0" w:space="0" w:color="auto"/>
                <w:left w:val="none" w:sz="0" w:space="0" w:color="auto"/>
                <w:bottom w:val="none" w:sz="0" w:space="0" w:color="auto"/>
                <w:right w:val="none" w:sz="0" w:space="0" w:color="auto"/>
              </w:divBdr>
            </w:div>
          </w:divsChild>
        </w:div>
        <w:div w:id="562453060">
          <w:marLeft w:val="0"/>
          <w:marRight w:val="0"/>
          <w:marTop w:val="0"/>
          <w:marBottom w:val="0"/>
          <w:divBdr>
            <w:top w:val="none" w:sz="0" w:space="0" w:color="auto"/>
            <w:left w:val="none" w:sz="0" w:space="0" w:color="auto"/>
            <w:bottom w:val="none" w:sz="0" w:space="0" w:color="auto"/>
            <w:right w:val="none" w:sz="0" w:space="0" w:color="auto"/>
          </w:divBdr>
        </w:div>
        <w:div w:id="1509441785">
          <w:marLeft w:val="0"/>
          <w:marRight w:val="0"/>
          <w:marTop w:val="0"/>
          <w:marBottom w:val="0"/>
          <w:divBdr>
            <w:top w:val="none" w:sz="0" w:space="0" w:color="auto"/>
            <w:left w:val="none" w:sz="0" w:space="0" w:color="auto"/>
            <w:bottom w:val="none" w:sz="0" w:space="0" w:color="auto"/>
            <w:right w:val="none" w:sz="0" w:space="0" w:color="auto"/>
          </w:divBdr>
          <w:divsChild>
            <w:div w:id="376659066">
              <w:marLeft w:val="0"/>
              <w:marRight w:val="0"/>
              <w:marTop w:val="0"/>
              <w:marBottom w:val="0"/>
              <w:divBdr>
                <w:top w:val="none" w:sz="0" w:space="0" w:color="auto"/>
                <w:left w:val="none" w:sz="0" w:space="0" w:color="auto"/>
                <w:bottom w:val="none" w:sz="0" w:space="0" w:color="auto"/>
                <w:right w:val="none" w:sz="0" w:space="0" w:color="auto"/>
              </w:divBdr>
            </w:div>
          </w:divsChild>
        </w:div>
        <w:div w:id="1682506878">
          <w:marLeft w:val="0"/>
          <w:marRight w:val="0"/>
          <w:marTop w:val="300"/>
          <w:marBottom w:val="0"/>
          <w:divBdr>
            <w:top w:val="none" w:sz="0" w:space="0" w:color="auto"/>
            <w:left w:val="none" w:sz="0" w:space="0" w:color="auto"/>
            <w:bottom w:val="none" w:sz="0" w:space="0" w:color="auto"/>
            <w:right w:val="none" w:sz="0" w:space="0" w:color="auto"/>
          </w:divBdr>
          <w:divsChild>
            <w:div w:id="1334381214">
              <w:marLeft w:val="0"/>
              <w:marRight w:val="0"/>
              <w:marTop w:val="0"/>
              <w:marBottom w:val="0"/>
              <w:divBdr>
                <w:top w:val="none" w:sz="0" w:space="0" w:color="auto"/>
                <w:left w:val="none" w:sz="0" w:space="0" w:color="auto"/>
                <w:bottom w:val="none" w:sz="0" w:space="0" w:color="auto"/>
                <w:right w:val="none" w:sz="0" w:space="0" w:color="auto"/>
              </w:divBdr>
              <w:divsChild>
                <w:div w:id="56302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1328">
          <w:marLeft w:val="0"/>
          <w:marRight w:val="0"/>
          <w:marTop w:val="300"/>
          <w:marBottom w:val="0"/>
          <w:divBdr>
            <w:top w:val="none" w:sz="0" w:space="0" w:color="auto"/>
            <w:left w:val="none" w:sz="0" w:space="0" w:color="auto"/>
            <w:bottom w:val="none" w:sz="0" w:space="0" w:color="auto"/>
            <w:right w:val="none" w:sz="0" w:space="0" w:color="auto"/>
          </w:divBdr>
          <w:divsChild>
            <w:div w:id="1044594549">
              <w:marLeft w:val="0"/>
              <w:marRight w:val="0"/>
              <w:marTop w:val="0"/>
              <w:marBottom w:val="0"/>
              <w:divBdr>
                <w:top w:val="none" w:sz="0" w:space="0" w:color="auto"/>
                <w:left w:val="none" w:sz="0" w:space="0" w:color="auto"/>
                <w:bottom w:val="none" w:sz="0" w:space="0" w:color="auto"/>
                <w:right w:val="none" w:sz="0" w:space="0" w:color="auto"/>
              </w:divBdr>
              <w:divsChild>
                <w:div w:id="14567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959195">
          <w:marLeft w:val="0"/>
          <w:marRight w:val="0"/>
          <w:marTop w:val="300"/>
          <w:marBottom w:val="0"/>
          <w:divBdr>
            <w:top w:val="none" w:sz="0" w:space="0" w:color="auto"/>
            <w:left w:val="none" w:sz="0" w:space="0" w:color="auto"/>
            <w:bottom w:val="none" w:sz="0" w:space="0" w:color="auto"/>
            <w:right w:val="none" w:sz="0" w:space="0" w:color="auto"/>
          </w:divBdr>
          <w:divsChild>
            <w:div w:id="2107188612">
              <w:marLeft w:val="0"/>
              <w:marRight w:val="0"/>
              <w:marTop w:val="0"/>
              <w:marBottom w:val="0"/>
              <w:divBdr>
                <w:top w:val="none" w:sz="0" w:space="0" w:color="auto"/>
                <w:left w:val="none" w:sz="0" w:space="0" w:color="auto"/>
                <w:bottom w:val="none" w:sz="0" w:space="0" w:color="auto"/>
                <w:right w:val="none" w:sz="0" w:space="0" w:color="auto"/>
              </w:divBdr>
              <w:divsChild>
                <w:div w:id="123338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96470">
          <w:marLeft w:val="0"/>
          <w:marRight w:val="0"/>
          <w:marTop w:val="300"/>
          <w:marBottom w:val="0"/>
          <w:divBdr>
            <w:top w:val="none" w:sz="0" w:space="0" w:color="auto"/>
            <w:left w:val="none" w:sz="0" w:space="0" w:color="auto"/>
            <w:bottom w:val="none" w:sz="0" w:space="0" w:color="auto"/>
            <w:right w:val="none" w:sz="0" w:space="0" w:color="auto"/>
          </w:divBdr>
          <w:divsChild>
            <w:div w:id="450322596">
              <w:marLeft w:val="0"/>
              <w:marRight w:val="0"/>
              <w:marTop w:val="0"/>
              <w:marBottom w:val="0"/>
              <w:divBdr>
                <w:top w:val="none" w:sz="0" w:space="0" w:color="auto"/>
                <w:left w:val="none" w:sz="0" w:space="0" w:color="auto"/>
                <w:bottom w:val="none" w:sz="0" w:space="0" w:color="auto"/>
                <w:right w:val="none" w:sz="0" w:space="0" w:color="auto"/>
              </w:divBdr>
              <w:divsChild>
                <w:div w:id="310644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792657">
      <w:bodyDiv w:val="1"/>
      <w:marLeft w:val="0"/>
      <w:marRight w:val="0"/>
      <w:marTop w:val="0"/>
      <w:marBottom w:val="0"/>
      <w:divBdr>
        <w:top w:val="none" w:sz="0" w:space="0" w:color="auto"/>
        <w:left w:val="none" w:sz="0" w:space="0" w:color="auto"/>
        <w:bottom w:val="none" w:sz="0" w:space="0" w:color="auto"/>
        <w:right w:val="none" w:sz="0" w:space="0" w:color="auto"/>
      </w:divBdr>
      <w:divsChild>
        <w:div w:id="904533010">
          <w:marLeft w:val="0"/>
          <w:marRight w:val="0"/>
          <w:marTop w:val="0"/>
          <w:marBottom w:val="0"/>
          <w:divBdr>
            <w:top w:val="none" w:sz="0" w:space="0" w:color="auto"/>
            <w:left w:val="none" w:sz="0" w:space="0" w:color="auto"/>
            <w:bottom w:val="none" w:sz="0" w:space="0" w:color="auto"/>
            <w:right w:val="none" w:sz="0" w:space="0" w:color="auto"/>
          </w:divBdr>
        </w:div>
        <w:div w:id="515777750">
          <w:marLeft w:val="0"/>
          <w:marRight w:val="0"/>
          <w:marTop w:val="0"/>
          <w:marBottom w:val="0"/>
          <w:divBdr>
            <w:top w:val="none" w:sz="0" w:space="0" w:color="auto"/>
            <w:left w:val="none" w:sz="0" w:space="0" w:color="auto"/>
            <w:bottom w:val="none" w:sz="0" w:space="0" w:color="auto"/>
            <w:right w:val="none" w:sz="0" w:space="0" w:color="auto"/>
          </w:divBdr>
          <w:divsChild>
            <w:div w:id="2094230856">
              <w:marLeft w:val="0"/>
              <w:marRight w:val="0"/>
              <w:marTop w:val="0"/>
              <w:marBottom w:val="0"/>
              <w:divBdr>
                <w:top w:val="none" w:sz="0" w:space="0" w:color="auto"/>
                <w:left w:val="none" w:sz="0" w:space="0" w:color="auto"/>
                <w:bottom w:val="none" w:sz="0" w:space="0" w:color="auto"/>
                <w:right w:val="none" w:sz="0" w:space="0" w:color="auto"/>
              </w:divBdr>
            </w:div>
          </w:divsChild>
        </w:div>
        <w:div w:id="1167012863">
          <w:marLeft w:val="0"/>
          <w:marRight w:val="0"/>
          <w:marTop w:val="0"/>
          <w:marBottom w:val="0"/>
          <w:divBdr>
            <w:top w:val="none" w:sz="0" w:space="0" w:color="auto"/>
            <w:left w:val="none" w:sz="0" w:space="0" w:color="auto"/>
            <w:bottom w:val="none" w:sz="0" w:space="0" w:color="auto"/>
            <w:right w:val="none" w:sz="0" w:space="0" w:color="auto"/>
          </w:divBdr>
        </w:div>
        <w:div w:id="1717394446">
          <w:marLeft w:val="0"/>
          <w:marRight w:val="0"/>
          <w:marTop w:val="0"/>
          <w:marBottom w:val="0"/>
          <w:divBdr>
            <w:top w:val="none" w:sz="0" w:space="0" w:color="auto"/>
            <w:left w:val="none" w:sz="0" w:space="0" w:color="auto"/>
            <w:bottom w:val="none" w:sz="0" w:space="0" w:color="auto"/>
            <w:right w:val="none" w:sz="0" w:space="0" w:color="auto"/>
          </w:divBdr>
          <w:divsChild>
            <w:div w:id="1554777234">
              <w:marLeft w:val="0"/>
              <w:marRight w:val="0"/>
              <w:marTop w:val="0"/>
              <w:marBottom w:val="0"/>
              <w:divBdr>
                <w:top w:val="none" w:sz="0" w:space="0" w:color="auto"/>
                <w:left w:val="none" w:sz="0" w:space="0" w:color="auto"/>
                <w:bottom w:val="none" w:sz="0" w:space="0" w:color="auto"/>
                <w:right w:val="none" w:sz="0" w:space="0" w:color="auto"/>
              </w:divBdr>
            </w:div>
          </w:divsChild>
        </w:div>
        <w:div w:id="662700580">
          <w:marLeft w:val="0"/>
          <w:marRight w:val="0"/>
          <w:marTop w:val="0"/>
          <w:marBottom w:val="0"/>
          <w:divBdr>
            <w:top w:val="none" w:sz="0" w:space="0" w:color="auto"/>
            <w:left w:val="none" w:sz="0" w:space="0" w:color="auto"/>
            <w:bottom w:val="none" w:sz="0" w:space="0" w:color="auto"/>
            <w:right w:val="none" w:sz="0" w:space="0" w:color="auto"/>
          </w:divBdr>
        </w:div>
        <w:div w:id="366836648">
          <w:marLeft w:val="0"/>
          <w:marRight w:val="0"/>
          <w:marTop w:val="0"/>
          <w:marBottom w:val="0"/>
          <w:divBdr>
            <w:top w:val="none" w:sz="0" w:space="0" w:color="auto"/>
            <w:left w:val="none" w:sz="0" w:space="0" w:color="auto"/>
            <w:bottom w:val="none" w:sz="0" w:space="0" w:color="auto"/>
            <w:right w:val="none" w:sz="0" w:space="0" w:color="auto"/>
          </w:divBdr>
          <w:divsChild>
            <w:div w:id="412288508">
              <w:marLeft w:val="0"/>
              <w:marRight w:val="0"/>
              <w:marTop w:val="0"/>
              <w:marBottom w:val="0"/>
              <w:divBdr>
                <w:top w:val="none" w:sz="0" w:space="0" w:color="auto"/>
                <w:left w:val="none" w:sz="0" w:space="0" w:color="auto"/>
                <w:bottom w:val="none" w:sz="0" w:space="0" w:color="auto"/>
                <w:right w:val="none" w:sz="0" w:space="0" w:color="auto"/>
              </w:divBdr>
            </w:div>
          </w:divsChild>
        </w:div>
        <w:div w:id="314265982">
          <w:marLeft w:val="0"/>
          <w:marRight w:val="0"/>
          <w:marTop w:val="0"/>
          <w:marBottom w:val="0"/>
          <w:divBdr>
            <w:top w:val="none" w:sz="0" w:space="0" w:color="auto"/>
            <w:left w:val="none" w:sz="0" w:space="0" w:color="auto"/>
            <w:bottom w:val="none" w:sz="0" w:space="0" w:color="auto"/>
            <w:right w:val="none" w:sz="0" w:space="0" w:color="auto"/>
          </w:divBdr>
        </w:div>
        <w:div w:id="956066967">
          <w:marLeft w:val="0"/>
          <w:marRight w:val="0"/>
          <w:marTop w:val="0"/>
          <w:marBottom w:val="0"/>
          <w:divBdr>
            <w:top w:val="none" w:sz="0" w:space="0" w:color="auto"/>
            <w:left w:val="none" w:sz="0" w:space="0" w:color="auto"/>
            <w:bottom w:val="none" w:sz="0" w:space="0" w:color="auto"/>
            <w:right w:val="none" w:sz="0" w:space="0" w:color="auto"/>
          </w:divBdr>
          <w:divsChild>
            <w:div w:id="1637563738">
              <w:marLeft w:val="0"/>
              <w:marRight w:val="0"/>
              <w:marTop w:val="0"/>
              <w:marBottom w:val="0"/>
              <w:divBdr>
                <w:top w:val="none" w:sz="0" w:space="0" w:color="auto"/>
                <w:left w:val="none" w:sz="0" w:space="0" w:color="auto"/>
                <w:bottom w:val="none" w:sz="0" w:space="0" w:color="auto"/>
                <w:right w:val="none" w:sz="0" w:space="0" w:color="auto"/>
              </w:divBdr>
            </w:div>
          </w:divsChild>
        </w:div>
        <w:div w:id="2083329010">
          <w:marLeft w:val="0"/>
          <w:marRight w:val="0"/>
          <w:marTop w:val="0"/>
          <w:marBottom w:val="0"/>
          <w:divBdr>
            <w:top w:val="none" w:sz="0" w:space="0" w:color="auto"/>
            <w:left w:val="none" w:sz="0" w:space="0" w:color="auto"/>
            <w:bottom w:val="none" w:sz="0" w:space="0" w:color="auto"/>
            <w:right w:val="none" w:sz="0" w:space="0" w:color="auto"/>
          </w:divBdr>
        </w:div>
        <w:div w:id="1144854852">
          <w:marLeft w:val="0"/>
          <w:marRight w:val="0"/>
          <w:marTop w:val="0"/>
          <w:marBottom w:val="0"/>
          <w:divBdr>
            <w:top w:val="none" w:sz="0" w:space="0" w:color="auto"/>
            <w:left w:val="none" w:sz="0" w:space="0" w:color="auto"/>
            <w:bottom w:val="none" w:sz="0" w:space="0" w:color="auto"/>
            <w:right w:val="none" w:sz="0" w:space="0" w:color="auto"/>
          </w:divBdr>
          <w:divsChild>
            <w:div w:id="1258295492">
              <w:marLeft w:val="0"/>
              <w:marRight w:val="0"/>
              <w:marTop w:val="0"/>
              <w:marBottom w:val="0"/>
              <w:divBdr>
                <w:top w:val="none" w:sz="0" w:space="0" w:color="auto"/>
                <w:left w:val="none" w:sz="0" w:space="0" w:color="auto"/>
                <w:bottom w:val="none" w:sz="0" w:space="0" w:color="auto"/>
                <w:right w:val="none" w:sz="0" w:space="0" w:color="auto"/>
              </w:divBdr>
            </w:div>
          </w:divsChild>
        </w:div>
        <w:div w:id="1741293038">
          <w:marLeft w:val="0"/>
          <w:marRight w:val="0"/>
          <w:marTop w:val="0"/>
          <w:marBottom w:val="0"/>
          <w:divBdr>
            <w:top w:val="none" w:sz="0" w:space="0" w:color="auto"/>
            <w:left w:val="none" w:sz="0" w:space="0" w:color="auto"/>
            <w:bottom w:val="none" w:sz="0" w:space="0" w:color="auto"/>
            <w:right w:val="none" w:sz="0" w:space="0" w:color="auto"/>
          </w:divBdr>
        </w:div>
        <w:div w:id="754673088">
          <w:marLeft w:val="0"/>
          <w:marRight w:val="0"/>
          <w:marTop w:val="0"/>
          <w:marBottom w:val="0"/>
          <w:divBdr>
            <w:top w:val="none" w:sz="0" w:space="0" w:color="auto"/>
            <w:left w:val="none" w:sz="0" w:space="0" w:color="auto"/>
            <w:bottom w:val="none" w:sz="0" w:space="0" w:color="auto"/>
            <w:right w:val="none" w:sz="0" w:space="0" w:color="auto"/>
          </w:divBdr>
          <w:divsChild>
            <w:div w:id="32462745">
              <w:marLeft w:val="0"/>
              <w:marRight w:val="0"/>
              <w:marTop w:val="0"/>
              <w:marBottom w:val="0"/>
              <w:divBdr>
                <w:top w:val="none" w:sz="0" w:space="0" w:color="auto"/>
                <w:left w:val="none" w:sz="0" w:space="0" w:color="auto"/>
                <w:bottom w:val="none" w:sz="0" w:space="0" w:color="auto"/>
                <w:right w:val="none" w:sz="0" w:space="0" w:color="auto"/>
              </w:divBdr>
            </w:div>
          </w:divsChild>
        </w:div>
        <w:div w:id="728647918">
          <w:marLeft w:val="0"/>
          <w:marRight w:val="0"/>
          <w:marTop w:val="0"/>
          <w:marBottom w:val="0"/>
          <w:divBdr>
            <w:top w:val="none" w:sz="0" w:space="0" w:color="auto"/>
            <w:left w:val="none" w:sz="0" w:space="0" w:color="auto"/>
            <w:bottom w:val="none" w:sz="0" w:space="0" w:color="auto"/>
            <w:right w:val="none" w:sz="0" w:space="0" w:color="auto"/>
          </w:divBdr>
        </w:div>
        <w:div w:id="704451867">
          <w:marLeft w:val="0"/>
          <w:marRight w:val="0"/>
          <w:marTop w:val="0"/>
          <w:marBottom w:val="0"/>
          <w:divBdr>
            <w:top w:val="none" w:sz="0" w:space="0" w:color="auto"/>
            <w:left w:val="none" w:sz="0" w:space="0" w:color="auto"/>
            <w:bottom w:val="none" w:sz="0" w:space="0" w:color="auto"/>
            <w:right w:val="none" w:sz="0" w:space="0" w:color="auto"/>
          </w:divBdr>
          <w:divsChild>
            <w:div w:id="1760981795">
              <w:marLeft w:val="0"/>
              <w:marRight w:val="0"/>
              <w:marTop w:val="0"/>
              <w:marBottom w:val="0"/>
              <w:divBdr>
                <w:top w:val="none" w:sz="0" w:space="0" w:color="auto"/>
                <w:left w:val="none" w:sz="0" w:space="0" w:color="auto"/>
                <w:bottom w:val="none" w:sz="0" w:space="0" w:color="auto"/>
                <w:right w:val="none" w:sz="0" w:space="0" w:color="auto"/>
              </w:divBdr>
            </w:div>
          </w:divsChild>
        </w:div>
        <w:div w:id="1519811234">
          <w:marLeft w:val="0"/>
          <w:marRight w:val="0"/>
          <w:marTop w:val="300"/>
          <w:marBottom w:val="0"/>
          <w:divBdr>
            <w:top w:val="none" w:sz="0" w:space="0" w:color="auto"/>
            <w:left w:val="none" w:sz="0" w:space="0" w:color="auto"/>
            <w:bottom w:val="none" w:sz="0" w:space="0" w:color="auto"/>
            <w:right w:val="none" w:sz="0" w:space="0" w:color="auto"/>
          </w:divBdr>
          <w:divsChild>
            <w:div w:id="1361853607">
              <w:marLeft w:val="0"/>
              <w:marRight w:val="0"/>
              <w:marTop w:val="0"/>
              <w:marBottom w:val="0"/>
              <w:divBdr>
                <w:top w:val="none" w:sz="0" w:space="0" w:color="auto"/>
                <w:left w:val="none" w:sz="0" w:space="0" w:color="auto"/>
                <w:bottom w:val="none" w:sz="0" w:space="0" w:color="auto"/>
                <w:right w:val="none" w:sz="0" w:space="0" w:color="auto"/>
              </w:divBdr>
              <w:divsChild>
                <w:div w:id="86567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74430">
          <w:marLeft w:val="0"/>
          <w:marRight w:val="0"/>
          <w:marTop w:val="300"/>
          <w:marBottom w:val="0"/>
          <w:divBdr>
            <w:top w:val="none" w:sz="0" w:space="0" w:color="auto"/>
            <w:left w:val="none" w:sz="0" w:space="0" w:color="auto"/>
            <w:bottom w:val="none" w:sz="0" w:space="0" w:color="auto"/>
            <w:right w:val="none" w:sz="0" w:space="0" w:color="auto"/>
          </w:divBdr>
          <w:divsChild>
            <w:div w:id="1632973966">
              <w:marLeft w:val="0"/>
              <w:marRight w:val="0"/>
              <w:marTop w:val="0"/>
              <w:marBottom w:val="0"/>
              <w:divBdr>
                <w:top w:val="none" w:sz="0" w:space="0" w:color="auto"/>
                <w:left w:val="none" w:sz="0" w:space="0" w:color="auto"/>
                <w:bottom w:val="none" w:sz="0" w:space="0" w:color="auto"/>
                <w:right w:val="none" w:sz="0" w:space="0" w:color="auto"/>
              </w:divBdr>
              <w:divsChild>
                <w:div w:id="110522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125002">
          <w:marLeft w:val="0"/>
          <w:marRight w:val="0"/>
          <w:marTop w:val="300"/>
          <w:marBottom w:val="0"/>
          <w:divBdr>
            <w:top w:val="none" w:sz="0" w:space="0" w:color="auto"/>
            <w:left w:val="none" w:sz="0" w:space="0" w:color="auto"/>
            <w:bottom w:val="none" w:sz="0" w:space="0" w:color="auto"/>
            <w:right w:val="none" w:sz="0" w:space="0" w:color="auto"/>
          </w:divBdr>
          <w:divsChild>
            <w:div w:id="1722288979">
              <w:marLeft w:val="0"/>
              <w:marRight w:val="0"/>
              <w:marTop w:val="0"/>
              <w:marBottom w:val="0"/>
              <w:divBdr>
                <w:top w:val="none" w:sz="0" w:space="0" w:color="auto"/>
                <w:left w:val="none" w:sz="0" w:space="0" w:color="auto"/>
                <w:bottom w:val="none" w:sz="0" w:space="0" w:color="auto"/>
                <w:right w:val="none" w:sz="0" w:space="0" w:color="auto"/>
              </w:divBdr>
              <w:divsChild>
                <w:div w:id="1800565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988863">
          <w:marLeft w:val="0"/>
          <w:marRight w:val="0"/>
          <w:marTop w:val="300"/>
          <w:marBottom w:val="0"/>
          <w:divBdr>
            <w:top w:val="none" w:sz="0" w:space="0" w:color="auto"/>
            <w:left w:val="none" w:sz="0" w:space="0" w:color="auto"/>
            <w:bottom w:val="none" w:sz="0" w:space="0" w:color="auto"/>
            <w:right w:val="none" w:sz="0" w:space="0" w:color="auto"/>
          </w:divBdr>
          <w:divsChild>
            <w:div w:id="482738847">
              <w:marLeft w:val="0"/>
              <w:marRight w:val="0"/>
              <w:marTop w:val="0"/>
              <w:marBottom w:val="0"/>
              <w:divBdr>
                <w:top w:val="none" w:sz="0" w:space="0" w:color="auto"/>
                <w:left w:val="none" w:sz="0" w:space="0" w:color="auto"/>
                <w:bottom w:val="none" w:sz="0" w:space="0" w:color="auto"/>
                <w:right w:val="none" w:sz="0" w:space="0" w:color="auto"/>
              </w:divBdr>
              <w:divsChild>
                <w:div w:id="7311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08552">
      <w:bodyDiv w:val="1"/>
      <w:marLeft w:val="0"/>
      <w:marRight w:val="0"/>
      <w:marTop w:val="0"/>
      <w:marBottom w:val="0"/>
      <w:divBdr>
        <w:top w:val="none" w:sz="0" w:space="0" w:color="auto"/>
        <w:left w:val="none" w:sz="0" w:space="0" w:color="auto"/>
        <w:bottom w:val="none" w:sz="0" w:space="0" w:color="auto"/>
        <w:right w:val="none" w:sz="0" w:space="0" w:color="auto"/>
      </w:divBdr>
      <w:divsChild>
        <w:div w:id="18630256">
          <w:marLeft w:val="0"/>
          <w:marRight w:val="0"/>
          <w:marTop w:val="0"/>
          <w:marBottom w:val="0"/>
          <w:divBdr>
            <w:top w:val="none" w:sz="0" w:space="0" w:color="auto"/>
            <w:left w:val="none" w:sz="0" w:space="0" w:color="auto"/>
            <w:bottom w:val="none" w:sz="0" w:space="0" w:color="auto"/>
            <w:right w:val="none" w:sz="0" w:space="0" w:color="auto"/>
          </w:divBdr>
        </w:div>
        <w:div w:id="338310269">
          <w:marLeft w:val="0"/>
          <w:marRight w:val="0"/>
          <w:marTop w:val="0"/>
          <w:marBottom w:val="0"/>
          <w:divBdr>
            <w:top w:val="none" w:sz="0" w:space="0" w:color="auto"/>
            <w:left w:val="none" w:sz="0" w:space="0" w:color="auto"/>
            <w:bottom w:val="none" w:sz="0" w:space="0" w:color="auto"/>
            <w:right w:val="none" w:sz="0" w:space="0" w:color="auto"/>
          </w:divBdr>
          <w:divsChild>
            <w:div w:id="1230841812">
              <w:marLeft w:val="0"/>
              <w:marRight w:val="0"/>
              <w:marTop w:val="0"/>
              <w:marBottom w:val="0"/>
              <w:divBdr>
                <w:top w:val="none" w:sz="0" w:space="0" w:color="auto"/>
                <w:left w:val="none" w:sz="0" w:space="0" w:color="auto"/>
                <w:bottom w:val="none" w:sz="0" w:space="0" w:color="auto"/>
                <w:right w:val="none" w:sz="0" w:space="0" w:color="auto"/>
              </w:divBdr>
            </w:div>
          </w:divsChild>
        </w:div>
        <w:div w:id="698749501">
          <w:marLeft w:val="0"/>
          <w:marRight w:val="0"/>
          <w:marTop w:val="0"/>
          <w:marBottom w:val="0"/>
          <w:divBdr>
            <w:top w:val="none" w:sz="0" w:space="0" w:color="auto"/>
            <w:left w:val="none" w:sz="0" w:space="0" w:color="auto"/>
            <w:bottom w:val="none" w:sz="0" w:space="0" w:color="auto"/>
            <w:right w:val="none" w:sz="0" w:space="0" w:color="auto"/>
          </w:divBdr>
        </w:div>
        <w:div w:id="1997759124">
          <w:marLeft w:val="0"/>
          <w:marRight w:val="0"/>
          <w:marTop w:val="0"/>
          <w:marBottom w:val="0"/>
          <w:divBdr>
            <w:top w:val="none" w:sz="0" w:space="0" w:color="auto"/>
            <w:left w:val="none" w:sz="0" w:space="0" w:color="auto"/>
            <w:bottom w:val="none" w:sz="0" w:space="0" w:color="auto"/>
            <w:right w:val="none" w:sz="0" w:space="0" w:color="auto"/>
          </w:divBdr>
          <w:divsChild>
            <w:div w:id="1261988848">
              <w:marLeft w:val="0"/>
              <w:marRight w:val="0"/>
              <w:marTop w:val="0"/>
              <w:marBottom w:val="0"/>
              <w:divBdr>
                <w:top w:val="none" w:sz="0" w:space="0" w:color="auto"/>
                <w:left w:val="none" w:sz="0" w:space="0" w:color="auto"/>
                <w:bottom w:val="none" w:sz="0" w:space="0" w:color="auto"/>
                <w:right w:val="none" w:sz="0" w:space="0" w:color="auto"/>
              </w:divBdr>
            </w:div>
          </w:divsChild>
        </w:div>
        <w:div w:id="1756590908">
          <w:marLeft w:val="0"/>
          <w:marRight w:val="0"/>
          <w:marTop w:val="0"/>
          <w:marBottom w:val="0"/>
          <w:divBdr>
            <w:top w:val="none" w:sz="0" w:space="0" w:color="auto"/>
            <w:left w:val="none" w:sz="0" w:space="0" w:color="auto"/>
            <w:bottom w:val="none" w:sz="0" w:space="0" w:color="auto"/>
            <w:right w:val="none" w:sz="0" w:space="0" w:color="auto"/>
          </w:divBdr>
        </w:div>
        <w:div w:id="958219924">
          <w:marLeft w:val="0"/>
          <w:marRight w:val="0"/>
          <w:marTop w:val="0"/>
          <w:marBottom w:val="0"/>
          <w:divBdr>
            <w:top w:val="none" w:sz="0" w:space="0" w:color="auto"/>
            <w:left w:val="none" w:sz="0" w:space="0" w:color="auto"/>
            <w:bottom w:val="none" w:sz="0" w:space="0" w:color="auto"/>
            <w:right w:val="none" w:sz="0" w:space="0" w:color="auto"/>
          </w:divBdr>
          <w:divsChild>
            <w:div w:id="1616019373">
              <w:marLeft w:val="0"/>
              <w:marRight w:val="0"/>
              <w:marTop w:val="0"/>
              <w:marBottom w:val="0"/>
              <w:divBdr>
                <w:top w:val="none" w:sz="0" w:space="0" w:color="auto"/>
                <w:left w:val="none" w:sz="0" w:space="0" w:color="auto"/>
                <w:bottom w:val="none" w:sz="0" w:space="0" w:color="auto"/>
                <w:right w:val="none" w:sz="0" w:space="0" w:color="auto"/>
              </w:divBdr>
            </w:div>
          </w:divsChild>
        </w:div>
        <w:div w:id="753353483">
          <w:marLeft w:val="0"/>
          <w:marRight w:val="0"/>
          <w:marTop w:val="0"/>
          <w:marBottom w:val="0"/>
          <w:divBdr>
            <w:top w:val="none" w:sz="0" w:space="0" w:color="auto"/>
            <w:left w:val="none" w:sz="0" w:space="0" w:color="auto"/>
            <w:bottom w:val="none" w:sz="0" w:space="0" w:color="auto"/>
            <w:right w:val="none" w:sz="0" w:space="0" w:color="auto"/>
          </w:divBdr>
        </w:div>
        <w:div w:id="1974435727">
          <w:marLeft w:val="0"/>
          <w:marRight w:val="0"/>
          <w:marTop w:val="0"/>
          <w:marBottom w:val="0"/>
          <w:divBdr>
            <w:top w:val="none" w:sz="0" w:space="0" w:color="auto"/>
            <w:left w:val="none" w:sz="0" w:space="0" w:color="auto"/>
            <w:bottom w:val="none" w:sz="0" w:space="0" w:color="auto"/>
            <w:right w:val="none" w:sz="0" w:space="0" w:color="auto"/>
          </w:divBdr>
          <w:divsChild>
            <w:div w:id="198011791">
              <w:marLeft w:val="0"/>
              <w:marRight w:val="0"/>
              <w:marTop w:val="0"/>
              <w:marBottom w:val="0"/>
              <w:divBdr>
                <w:top w:val="none" w:sz="0" w:space="0" w:color="auto"/>
                <w:left w:val="none" w:sz="0" w:space="0" w:color="auto"/>
                <w:bottom w:val="none" w:sz="0" w:space="0" w:color="auto"/>
                <w:right w:val="none" w:sz="0" w:space="0" w:color="auto"/>
              </w:divBdr>
            </w:div>
          </w:divsChild>
        </w:div>
        <w:div w:id="860556876">
          <w:marLeft w:val="0"/>
          <w:marRight w:val="0"/>
          <w:marTop w:val="0"/>
          <w:marBottom w:val="0"/>
          <w:divBdr>
            <w:top w:val="none" w:sz="0" w:space="0" w:color="auto"/>
            <w:left w:val="none" w:sz="0" w:space="0" w:color="auto"/>
            <w:bottom w:val="none" w:sz="0" w:space="0" w:color="auto"/>
            <w:right w:val="none" w:sz="0" w:space="0" w:color="auto"/>
          </w:divBdr>
        </w:div>
        <w:div w:id="1885560047">
          <w:marLeft w:val="0"/>
          <w:marRight w:val="0"/>
          <w:marTop w:val="0"/>
          <w:marBottom w:val="0"/>
          <w:divBdr>
            <w:top w:val="none" w:sz="0" w:space="0" w:color="auto"/>
            <w:left w:val="none" w:sz="0" w:space="0" w:color="auto"/>
            <w:bottom w:val="none" w:sz="0" w:space="0" w:color="auto"/>
            <w:right w:val="none" w:sz="0" w:space="0" w:color="auto"/>
          </w:divBdr>
          <w:divsChild>
            <w:div w:id="388653296">
              <w:marLeft w:val="0"/>
              <w:marRight w:val="0"/>
              <w:marTop w:val="0"/>
              <w:marBottom w:val="0"/>
              <w:divBdr>
                <w:top w:val="none" w:sz="0" w:space="0" w:color="auto"/>
                <w:left w:val="none" w:sz="0" w:space="0" w:color="auto"/>
                <w:bottom w:val="none" w:sz="0" w:space="0" w:color="auto"/>
                <w:right w:val="none" w:sz="0" w:space="0" w:color="auto"/>
              </w:divBdr>
            </w:div>
          </w:divsChild>
        </w:div>
        <w:div w:id="1418861490">
          <w:marLeft w:val="0"/>
          <w:marRight w:val="0"/>
          <w:marTop w:val="0"/>
          <w:marBottom w:val="0"/>
          <w:divBdr>
            <w:top w:val="none" w:sz="0" w:space="0" w:color="auto"/>
            <w:left w:val="none" w:sz="0" w:space="0" w:color="auto"/>
            <w:bottom w:val="none" w:sz="0" w:space="0" w:color="auto"/>
            <w:right w:val="none" w:sz="0" w:space="0" w:color="auto"/>
          </w:divBdr>
        </w:div>
        <w:div w:id="1939017762">
          <w:marLeft w:val="0"/>
          <w:marRight w:val="0"/>
          <w:marTop w:val="0"/>
          <w:marBottom w:val="0"/>
          <w:divBdr>
            <w:top w:val="none" w:sz="0" w:space="0" w:color="auto"/>
            <w:left w:val="none" w:sz="0" w:space="0" w:color="auto"/>
            <w:bottom w:val="none" w:sz="0" w:space="0" w:color="auto"/>
            <w:right w:val="none" w:sz="0" w:space="0" w:color="auto"/>
          </w:divBdr>
          <w:divsChild>
            <w:div w:id="421536466">
              <w:marLeft w:val="0"/>
              <w:marRight w:val="0"/>
              <w:marTop w:val="0"/>
              <w:marBottom w:val="0"/>
              <w:divBdr>
                <w:top w:val="none" w:sz="0" w:space="0" w:color="auto"/>
                <w:left w:val="none" w:sz="0" w:space="0" w:color="auto"/>
                <w:bottom w:val="none" w:sz="0" w:space="0" w:color="auto"/>
                <w:right w:val="none" w:sz="0" w:space="0" w:color="auto"/>
              </w:divBdr>
            </w:div>
          </w:divsChild>
        </w:div>
        <w:div w:id="1679498014">
          <w:marLeft w:val="0"/>
          <w:marRight w:val="0"/>
          <w:marTop w:val="0"/>
          <w:marBottom w:val="0"/>
          <w:divBdr>
            <w:top w:val="none" w:sz="0" w:space="0" w:color="auto"/>
            <w:left w:val="none" w:sz="0" w:space="0" w:color="auto"/>
            <w:bottom w:val="none" w:sz="0" w:space="0" w:color="auto"/>
            <w:right w:val="none" w:sz="0" w:space="0" w:color="auto"/>
          </w:divBdr>
        </w:div>
        <w:div w:id="876163634">
          <w:marLeft w:val="0"/>
          <w:marRight w:val="0"/>
          <w:marTop w:val="0"/>
          <w:marBottom w:val="0"/>
          <w:divBdr>
            <w:top w:val="none" w:sz="0" w:space="0" w:color="auto"/>
            <w:left w:val="none" w:sz="0" w:space="0" w:color="auto"/>
            <w:bottom w:val="none" w:sz="0" w:space="0" w:color="auto"/>
            <w:right w:val="none" w:sz="0" w:space="0" w:color="auto"/>
          </w:divBdr>
          <w:divsChild>
            <w:div w:id="1333417037">
              <w:marLeft w:val="0"/>
              <w:marRight w:val="0"/>
              <w:marTop w:val="0"/>
              <w:marBottom w:val="0"/>
              <w:divBdr>
                <w:top w:val="none" w:sz="0" w:space="0" w:color="auto"/>
                <w:left w:val="none" w:sz="0" w:space="0" w:color="auto"/>
                <w:bottom w:val="none" w:sz="0" w:space="0" w:color="auto"/>
                <w:right w:val="none" w:sz="0" w:space="0" w:color="auto"/>
              </w:divBdr>
            </w:div>
          </w:divsChild>
        </w:div>
        <w:div w:id="770391750">
          <w:marLeft w:val="0"/>
          <w:marRight w:val="0"/>
          <w:marTop w:val="300"/>
          <w:marBottom w:val="0"/>
          <w:divBdr>
            <w:top w:val="none" w:sz="0" w:space="0" w:color="auto"/>
            <w:left w:val="none" w:sz="0" w:space="0" w:color="auto"/>
            <w:bottom w:val="none" w:sz="0" w:space="0" w:color="auto"/>
            <w:right w:val="none" w:sz="0" w:space="0" w:color="auto"/>
          </w:divBdr>
          <w:divsChild>
            <w:div w:id="82921775">
              <w:marLeft w:val="0"/>
              <w:marRight w:val="0"/>
              <w:marTop w:val="0"/>
              <w:marBottom w:val="0"/>
              <w:divBdr>
                <w:top w:val="none" w:sz="0" w:space="0" w:color="auto"/>
                <w:left w:val="none" w:sz="0" w:space="0" w:color="auto"/>
                <w:bottom w:val="none" w:sz="0" w:space="0" w:color="auto"/>
                <w:right w:val="none" w:sz="0" w:space="0" w:color="auto"/>
              </w:divBdr>
              <w:divsChild>
                <w:div w:id="136251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978">
          <w:marLeft w:val="0"/>
          <w:marRight w:val="0"/>
          <w:marTop w:val="300"/>
          <w:marBottom w:val="0"/>
          <w:divBdr>
            <w:top w:val="none" w:sz="0" w:space="0" w:color="auto"/>
            <w:left w:val="none" w:sz="0" w:space="0" w:color="auto"/>
            <w:bottom w:val="none" w:sz="0" w:space="0" w:color="auto"/>
            <w:right w:val="none" w:sz="0" w:space="0" w:color="auto"/>
          </w:divBdr>
          <w:divsChild>
            <w:div w:id="1750929796">
              <w:marLeft w:val="0"/>
              <w:marRight w:val="0"/>
              <w:marTop w:val="0"/>
              <w:marBottom w:val="0"/>
              <w:divBdr>
                <w:top w:val="none" w:sz="0" w:space="0" w:color="auto"/>
                <w:left w:val="none" w:sz="0" w:space="0" w:color="auto"/>
                <w:bottom w:val="none" w:sz="0" w:space="0" w:color="auto"/>
                <w:right w:val="none" w:sz="0" w:space="0" w:color="auto"/>
              </w:divBdr>
              <w:divsChild>
                <w:div w:id="123072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130">
          <w:marLeft w:val="0"/>
          <w:marRight w:val="0"/>
          <w:marTop w:val="300"/>
          <w:marBottom w:val="0"/>
          <w:divBdr>
            <w:top w:val="none" w:sz="0" w:space="0" w:color="auto"/>
            <w:left w:val="none" w:sz="0" w:space="0" w:color="auto"/>
            <w:bottom w:val="none" w:sz="0" w:space="0" w:color="auto"/>
            <w:right w:val="none" w:sz="0" w:space="0" w:color="auto"/>
          </w:divBdr>
          <w:divsChild>
            <w:div w:id="1517504414">
              <w:marLeft w:val="0"/>
              <w:marRight w:val="0"/>
              <w:marTop w:val="0"/>
              <w:marBottom w:val="0"/>
              <w:divBdr>
                <w:top w:val="none" w:sz="0" w:space="0" w:color="auto"/>
                <w:left w:val="none" w:sz="0" w:space="0" w:color="auto"/>
                <w:bottom w:val="none" w:sz="0" w:space="0" w:color="auto"/>
                <w:right w:val="none" w:sz="0" w:space="0" w:color="auto"/>
              </w:divBdr>
              <w:divsChild>
                <w:div w:id="199715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163">
          <w:marLeft w:val="0"/>
          <w:marRight w:val="0"/>
          <w:marTop w:val="300"/>
          <w:marBottom w:val="0"/>
          <w:divBdr>
            <w:top w:val="none" w:sz="0" w:space="0" w:color="auto"/>
            <w:left w:val="none" w:sz="0" w:space="0" w:color="auto"/>
            <w:bottom w:val="none" w:sz="0" w:space="0" w:color="auto"/>
            <w:right w:val="none" w:sz="0" w:space="0" w:color="auto"/>
          </w:divBdr>
          <w:divsChild>
            <w:div w:id="1628853286">
              <w:marLeft w:val="0"/>
              <w:marRight w:val="0"/>
              <w:marTop w:val="0"/>
              <w:marBottom w:val="0"/>
              <w:divBdr>
                <w:top w:val="none" w:sz="0" w:space="0" w:color="auto"/>
                <w:left w:val="none" w:sz="0" w:space="0" w:color="auto"/>
                <w:bottom w:val="none" w:sz="0" w:space="0" w:color="auto"/>
                <w:right w:val="none" w:sz="0" w:space="0" w:color="auto"/>
              </w:divBdr>
              <w:divsChild>
                <w:div w:id="147082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53647-C4A7-4653-A908-353D38A09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12780</TotalTime>
  <Pages>11</Pages>
  <Words>5249</Words>
  <Characters>29924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35103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1365</cp:revision>
  <cp:lastPrinted>2009-02-06T05:36:00Z</cp:lastPrinted>
  <dcterms:created xsi:type="dcterms:W3CDTF">2016-05-04T14:28:00Z</dcterms:created>
  <dcterms:modified xsi:type="dcterms:W3CDTF">2016-08-18T17:54:00Z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